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
          <w:bCs/>
          <w:lang w:val="es-ES_tradnl" w:eastAsia="ar-SA"/>
        </w:rPr>
      </w:pPr>
    </w:p>
    <w:p w:rsidR="00532601" w:rsidRPr="0039007F" w:rsidRDefault="00007194" w:rsidP="00216793">
      <w:pPr>
        <w:suppressAutoHyphens/>
        <w:spacing w:after="0" w:line="240" w:lineRule="auto"/>
        <w:ind w:left="-284" w:right="-234"/>
        <w:jc w:val="center"/>
        <w:rPr>
          <w:rFonts w:ascii="Arial" w:eastAsia="Times New Roman" w:hAnsi="Arial" w:cs="Arial"/>
          <w:b/>
          <w:bCs/>
          <w:sz w:val="32"/>
          <w:szCs w:val="32"/>
          <w:lang w:val="es-ES_tradnl" w:eastAsia="ar-SA"/>
        </w:rPr>
      </w:pPr>
      <w:r w:rsidRPr="0039007F">
        <w:rPr>
          <w:rFonts w:ascii="Arial" w:eastAsia="Times New Roman" w:hAnsi="Arial" w:cs="Arial"/>
          <w:b/>
          <w:bCs/>
          <w:sz w:val="32"/>
          <w:szCs w:val="32"/>
          <w:lang w:val="es-ES_tradnl" w:eastAsia="ar-SA"/>
        </w:rPr>
        <w:t>Instituto Mexicano del Seguro Social</w:t>
      </w:r>
    </w:p>
    <w:p w:rsidR="00532601" w:rsidRPr="008E1417" w:rsidRDefault="00532601" w:rsidP="00216793">
      <w:pPr>
        <w:suppressAutoHyphens/>
        <w:spacing w:after="0" w:line="240" w:lineRule="auto"/>
        <w:ind w:left="-284" w:right="-234"/>
        <w:jc w:val="center"/>
        <w:rPr>
          <w:rFonts w:ascii="Arial" w:eastAsia="Times New Roman" w:hAnsi="Arial" w:cs="Arial"/>
          <w:b/>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Dirección de Administración</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Unidad de Ad</w:t>
      </w:r>
      <w:r w:rsidR="00204C3E">
        <w:rPr>
          <w:rFonts w:ascii="Arial" w:eastAsia="Times New Roman" w:hAnsi="Arial" w:cs="Arial"/>
          <w:bCs/>
          <w:sz w:val="28"/>
          <w:szCs w:val="28"/>
          <w:lang w:val="es-ES_tradnl" w:eastAsia="ar-SA"/>
        </w:rPr>
        <w:t>quisiciones e Infraestructura</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de Adquisición de Bienes y Contratación de Servicios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Coordinación Técnica de Adquisición de Bienes de Inversión y Activos</w:t>
      </w: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División de Contratación de Activos y Logística </w:t>
      </w:r>
    </w:p>
    <w:p w:rsidR="00373787" w:rsidRPr="008E1417" w:rsidRDefault="00373787" w:rsidP="00216793">
      <w:pPr>
        <w:spacing w:after="0" w:line="240" w:lineRule="auto"/>
        <w:ind w:left="-284" w:right="-234"/>
        <w:jc w:val="center"/>
        <w:rPr>
          <w:rFonts w:ascii="Arial" w:eastAsia="Times New Roman" w:hAnsi="Arial" w:cs="Arial"/>
          <w:bCs/>
          <w:lang w:val="es-ES_tradnl" w:eastAsia="ar-SA"/>
        </w:rPr>
      </w:pPr>
    </w:p>
    <w:p w:rsidR="00373787" w:rsidRPr="0039007F" w:rsidRDefault="00373787" w:rsidP="00216793">
      <w:pPr>
        <w:spacing w:after="0" w:line="240" w:lineRule="auto"/>
        <w:ind w:left="-284" w:right="-234"/>
        <w:jc w:val="center"/>
        <w:rPr>
          <w:rFonts w:ascii="Arial" w:eastAsia="Times New Roman" w:hAnsi="Arial" w:cs="Arial"/>
          <w:bCs/>
          <w:sz w:val="28"/>
          <w:szCs w:val="28"/>
          <w:lang w:val="es-ES_tradnl" w:eastAsia="ar-SA"/>
        </w:rPr>
      </w:pPr>
      <w:r w:rsidRPr="0039007F">
        <w:rPr>
          <w:rFonts w:ascii="Arial" w:eastAsia="Times New Roman" w:hAnsi="Arial" w:cs="Arial"/>
          <w:bCs/>
          <w:sz w:val="28"/>
          <w:szCs w:val="28"/>
          <w:lang w:val="es-ES_tradnl" w:eastAsia="ar-SA"/>
        </w:rPr>
        <w:t xml:space="preserve">Calle Durango </w:t>
      </w:r>
      <w:r w:rsidR="000D2281">
        <w:rPr>
          <w:rFonts w:ascii="Arial" w:eastAsia="Times New Roman" w:hAnsi="Arial" w:cs="Arial"/>
          <w:bCs/>
          <w:sz w:val="28"/>
          <w:szCs w:val="28"/>
          <w:lang w:val="es-ES_tradnl" w:eastAsia="ar-SA"/>
        </w:rPr>
        <w:t>número</w:t>
      </w:r>
      <w:r w:rsidRPr="0039007F">
        <w:rPr>
          <w:rFonts w:ascii="Arial" w:eastAsia="Times New Roman" w:hAnsi="Arial" w:cs="Arial"/>
          <w:bCs/>
          <w:sz w:val="28"/>
          <w:szCs w:val="28"/>
          <w:lang w:val="es-ES_tradnl" w:eastAsia="ar-SA"/>
        </w:rPr>
        <w:t xml:space="preserve"> 291, 5º piso, Colonia Roma Norte, Código Postal 06700,</w:t>
      </w:r>
    </w:p>
    <w:p w:rsidR="00925EBF" w:rsidRPr="0039007F" w:rsidRDefault="00373787" w:rsidP="00216793">
      <w:pPr>
        <w:spacing w:after="0" w:line="240" w:lineRule="auto"/>
        <w:ind w:left="-284" w:right="-234"/>
        <w:jc w:val="center"/>
        <w:rPr>
          <w:rFonts w:ascii="Arial" w:hAnsi="Arial" w:cs="Arial"/>
          <w:sz w:val="20"/>
          <w:szCs w:val="20"/>
          <w:lang w:val="es-ES_tradnl"/>
        </w:rPr>
      </w:pPr>
      <w:r w:rsidRPr="0039007F">
        <w:rPr>
          <w:rFonts w:ascii="Arial" w:eastAsia="Times New Roman" w:hAnsi="Arial" w:cs="Arial"/>
          <w:bCs/>
          <w:sz w:val="28"/>
          <w:szCs w:val="28"/>
          <w:lang w:val="es-ES_tradnl" w:eastAsia="ar-SA"/>
        </w:rPr>
        <w:t xml:space="preserve">Delegación Cuauhtémoc, </w:t>
      </w:r>
      <w:r w:rsidR="00204C3E">
        <w:rPr>
          <w:rFonts w:ascii="Arial" w:eastAsia="Times New Roman" w:hAnsi="Arial" w:cs="Arial"/>
          <w:bCs/>
          <w:sz w:val="28"/>
          <w:szCs w:val="28"/>
          <w:lang w:val="es-ES_tradnl" w:eastAsia="ar-SA"/>
        </w:rPr>
        <w:t>Ciudad de México</w:t>
      </w:r>
    </w:p>
    <w:p w:rsidR="00532601" w:rsidRPr="008E1417" w:rsidRDefault="00532601" w:rsidP="00216793">
      <w:pPr>
        <w:suppressAutoHyphens/>
        <w:spacing w:after="0" w:line="240" w:lineRule="auto"/>
        <w:ind w:left="-284" w:right="-234"/>
        <w:jc w:val="center"/>
        <w:rPr>
          <w:rFonts w:ascii="Arial" w:eastAsia="Times New Roman" w:hAnsi="Arial" w:cs="Arial"/>
          <w:bCs/>
          <w:lang w:val="es-ES_tradnl" w:eastAsia="ar-SA"/>
        </w:rPr>
      </w:pPr>
    </w:p>
    <w:p w:rsidR="001D1F6D" w:rsidRPr="008E1417" w:rsidRDefault="001D1F6D"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28778A" w:rsidRPr="008E1417" w:rsidRDefault="0028778A" w:rsidP="00216793">
      <w:pPr>
        <w:suppressAutoHyphens/>
        <w:spacing w:after="0" w:line="240" w:lineRule="auto"/>
        <w:ind w:left="-284" w:right="-234"/>
        <w:jc w:val="center"/>
        <w:rPr>
          <w:rFonts w:ascii="Arial" w:eastAsia="Times New Roman" w:hAnsi="Arial" w:cs="Arial"/>
          <w:bCs/>
          <w:lang w:val="es-ES_tradnl" w:eastAsia="ar-SA"/>
        </w:rPr>
      </w:pPr>
    </w:p>
    <w:p w:rsidR="00FB629A" w:rsidRPr="0039007F" w:rsidRDefault="002C5DC3"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Convocatoria</w:t>
      </w:r>
      <w:r w:rsidR="00E5651F" w:rsidRPr="0039007F">
        <w:rPr>
          <w:rFonts w:ascii="Arial" w:eastAsia="Times New Roman" w:hAnsi="Arial" w:cs="Arial"/>
          <w:b/>
          <w:bCs/>
          <w:sz w:val="28"/>
          <w:szCs w:val="28"/>
          <w:lang w:val="es-ES_tradnl" w:eastAsia="ar-SA"/>
        </w:rPr>
        <w:t xml:space="preserve"> </w:t>
      </w: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FB629A" w:rsidRPr="008E1417" w:rsidRDefault="00FB629A" w:rsidP="00216793">
      <w:pPr>
        <w:suppressAutoHyphens/>
        <w:spacing w:after="0" w:line="240" w:lineRule="auto"/>
        <w:ind w:left="-284" w:right="-234"/>
        <w:jc w:val="center"/>
        <w:rPr>
          <w:rFonts w:ascii="Arial" w:eastAsia="Times New Roman" w:hAnsi="Arial" w:cs="Arial"/>
          <w:b/>
          <w:bCs/>
          <w:lang w:val="es-ES_tradnl" w:eastAsia="ar-SA"/>
        </w:rPr>
      </w:pPr>
    </w:p>
    <w:p w:rsidR="00257B2A" w:rsidRPr="0039007F" w:rsidRDefault="00725458"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Licitación Pública</w:t>
      </w:r>
      <w:r w:rsidR="00846505" w:rsidRPr="0039007F">
        <w:rPr>
          <w:rFonts w:ascii="Arial" w:eastAsia="Times New Roman" w:hAnsi="Arial" w:cs="Arial"/>
          <w:b/>
          <w:bCs/>
          <w:sz w:val="28"/>
          <w:szCs w:val="28"/>
          <w:lang w:val="es-ES_tradnl" w:eastAsia="ar-SA"/>
        </w:rPr>
        <w:t xml:space="preserve"> </w:t>
      </w:r>
      <w:r w:rsidR="00257B2A" w:rsidRPr="0039007F">
        <w:rPr>
          <w:rFonts w:ascii="Arial" w:eastAsia="Times New Roman" w:hAnsi="Arial" w:cs="Arial"/>
          <w:b/>
          <w:bCs/>
          <w:sz w:val="28"/>
          <w:szCs w:val="28"/>
          <w:lang w:val="es-ES_tradnl" w:eastAsia="ar-SA"/>
        </w:rPr>
        <w:t>N</w:t>
      </w:r>
      <w:r w:rsidR="001D1F6D" w:rsidRPr="0039007F">
        <w:rPr>
          <w:rFonts w:ascii="Arial" w:eastAsia="Times New Roman" w:hAnsi="Arial" w:cs="Arial"/>
          <w:b/>
          <w:bCs/>
          <w:sz w:val="28"/>
          <w:szCs w:val="28"/>
          <w:lang w:val="es-ES_tradnl" w:eastAsia="ar-SA"/>
        </w:rPr>
        <w:t>acional</w:t>
      </w:r>
      <w:r w:rsidR="00070859" w:rsidRPr="0039007F">
        <w:rPr>
          <w:rFonts w:ascii="Arial" w:eastAsia="Times New Roman" w:hAnsi="Arial" w:cs="Arial"/>
          <w:b/>
          <w:bCs/>
          <w:sz w:val="28"/>
          <w:szCs w:val="28"/>
          <w:lang w:val="es-ES_tradnl" w:eastAsia="ar-SA"/>
        </w:rPr>
        <w:t xml:space="preserve"> Electrónica</w:t>
      </w:r>
    </w:p>
    <w:p w:rsidR="003B088C" w:rsidRPr="0039007F" w:rsidRDefault="0011505C" w:rsidP="00216793">
      <w:pPr>
        <w:suppressAutoHyphens/>
        <w:spacing w:after="0" w:line="240" w:lineRule="auto"/>
        <w:ind w:left="-284" w:right="-234"/>
        <w:jc w:val="center"/>
        <w:rPr>
          <w:rFonts w:ascii="Arial" w:eastAsia="Times New Roman" w:hAnsi="Arial" w:cs="Arial"/>
          <w:b/>
          <w:bCs/>
          <w:sz w:val="28"/>
          <w:szCs w:val="28"/>
          <w:lang w:val="es-ES_tradnl" w:eastAsia="ar-SA"/>
        </w:rPr>
      </w:pPr>
      <w:r w:rsidRPr="0039007F">
        <w:rPr>
          <w:rFonts w:ascii="Arial" w:eastAsia="Times New Roman" w:hAnsi="Arial" w:cs="Arial"/>
          <w:b/>
          <w:bCs/>
          <w:sz w:val="28"/>
          <w:szCs w:val="28"/>
          <w:lang w:val="es-ES_tradnl" w:eastAsia="ar-SA"/>
        </w:rPr>
        <w:t xml:space="preserve">No. </w:t>
      </w:r>
      <w:r w:rsidR="00FB629A" w:rsidRPr="0039007F">
        <w:rPr>
          <w:rFonts w:ascii="Arial" w:eastAsia="Times New Roman" w:hAnsi="Arial" w:cs="Arial"/>
          <w:b/>
          <w:bCs/>
          <w:sz w:val="28"/>
          <w:szCs w:val="28"/>
          <w:lang w:val="es-ES_tradnl" w:eastAsia="ar-SA"/>
        </w:rPr>
        <w:t>L</w:t>
      </w:r>
      <w:r w:rsidR="00070859" w:rsidRPr="0039007F">
        <w:rPr>
          <w:rFonts w:ascii="Arial" w:eastAsia="Times New Roman" w:hAnsi="Arial" w:cs="Arial"/>
          <w:b/>
          <w:bCs/>
          <w:sz w:val="28"/>
          <w:szCs w:val="28"/>
          <w:lang w:val="es-ES_tradnl" w:eastAsia="ar-SA"/>
        </w:rPr>
        <w:t>A-</w:t>
      </w:r>
      <w:r w:rsidR="00FE56D3" w:rsidRPr="0039007F">
        <w:rPr>
          <w:rFonts w:ascii="Arial" w:eastAsia="Times New Roman" w:hAnsi="Arial" w:cs="Arial"/>
          <w:b/>
          <w:bCs/>
          <w:sz w:val="28"/>
          <w:szCs w:val="28"/>
          <w:lang w:val="es-ES_tradnl" w:eastAsia="ar-SA"/>
        </w:rPr>
        <w:t>019GYR01</w:t>
      </w:r>
      <w:r w:rsidR="00FE56D3" w:rsidRPr="00A6301B">
        <w:rPr>
          <w:rFonts w:ascii="Arial" w:eastAsia="Times New Roman" w:hAnsi="Arial" w:cs="Arial"/>
          <w:b/>
          <w:bCs/>
          <w:sz w:val="28"/>
          <w:szCs w:val="28"/>
          <w:lang w:val="es-ES_tradnl" w:eastAsia="ar-SA"/>
        </w:rPr>
        <w:t>9</w:t>
      </w:r>
      <w:r w:rsidRPr="00A6301B">
        <w:rPr>
          <w:rFonts w:ascii="Arial" w:eastAsia="Times New Roman" w:hAnsi="Arial" w:cs="Arial"/>
          <w:b/>
          <w:bCs/>
          <w:sz w:val="28"/>
          <w:szCs w:val="28"/>
          <w:lang w:val="es-ES_tradnl" w:eastAsia="ar-SA"/>
        </w:rPr>
        <w:t>-</w:t>
      </w:r>
      <w:r w:rsidR="00115300">
        <w:rPr>
          <w:rFonts w:ascii="Arial" w:eastAsia="Times New Roman" w:hAnsi="Arial" w:cs="Arial"/>
          <w:b/>
          <w:bCs/>
          <w:sz w:val="28"/>
          <w:szCs w:val="28"/>
          <w:lang w:val="es-ES_tradnl" w:eastAsia="ar-SA"/>
        </w:rPr>
        <w:t>E85-2017</w:t>
      </w: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9B0AD8" w:rsidRPr="008E1417" w:rsidRDefault="009B0AD8" w:rsidP="00216793">
      <w:pPr>
        <w:suppressAutoHyphens/>
        <w:spacing w:after="0" w:line="240" w:lineRule="auto"/>
        <w:ind w:left="-284" w:right="-234"/>
        <w:jc w:val="center"/>
        <w:rPr>
          <w:rFonts w:ascii="Arial" w:eastAsia="Times New Roman" w:hAnsi="Arial" w:cs="Arial"/>
          <w:b/>
          <w:bCs/>
          <w:lang w:val="es-ES_tradnl" w:eastAsia="ar-SA"/>
        </w:rPr>
      </w:pPr>
    </w:p>
    <w:p w:rsidR="00931EC7" w:rsidRPr="008E1417" w:rsidRDefault="00931EC7" w:rsidP="00216793">
      <w:pPr>
        <w:suppressAutoHyphens/>
        <w:spacing w:after="0" w:line="240" w:lineRule="auto"/>
        <w:ind w:left="-284" w:right="-234"/>
        <w:jc w:val="center"/>
        <w:rPr>
          <w:rFonts w:ascii="Arial" w:eastAsia="Times New Roman" w:hAnsi="Arial" w:cs="Arial"/>
          <w:b/>
          <w:bCs/>
          <w:lang w:val="es-ES_tradnl" w:eastAsia="ar-SA"/>
        </w:rPr>
      </w:pPr>
    </w:p>
    <w:p w:rsidR="00365E52" w:rsidRPr="0039007F" w:rsidRDefault="00FC7E0E" w:rsidP="00216793">
      <w:pPr>
        <w:suppressAutoHyphens/>
        <w:spacing w:after="0" w:line="240" w:lineRule="auto"/>
        <w:ind w:left="-284" w:right="-234"/>
        <w:jc w:val="center"/>
        <w:rPr>
          <w:rFonts w:ascii="Arial" w:hAnsi="Arial" w:cs="Arial"/>
          <w:b/>
          <w:sz w:val="28"/>
          <w:szCs w:val="28"/>
          <w:lang w:val="es-ES_tradnl"/>
        </w:rPr>
      </w:pPr>
      <w:r w:rsidRPr="0039007F">
        <w:rPr>
          <w:rFonts w:ascii="Arial" w:hAnsi="Arial" w:cs="Arial"/>
          <w:b/>
          <w:sz w:val="28"/>
          <w:szCs w:val="28"/>
          <w:lang w:val="es-ES_tradnl"/>
        </w:rPr>
        <w:t>“</w:t>
      </w:r>
      <w:r w:rsidR="00115300" w:rsidRPr="00115300">
        <w:rPr>
          <w:rFonts w:ascii="Arial" w:hAnsi="Arial" w:cs="Arial"/>
          <w:b/>
          <w:sz w:val="28"/>
          <w:szCs w:val="28"/>
          <w:lang w:val="es-ES_tradnl"/>
        </w:rPr>
        <w:t>Seguimiento de iniciativas prioritarias implementadas en unidades médicas del Instituto Mexicano del Seguro Social</w:t>
      </w:r>
      <w:r w:rsidR="00FA431B" w:rsidRPr="0039007F">
        <w:rPr>
          <w:rFonts w:ascii="Arial" w:hAnsi="Arial" w:cs="Arial"/>
          <w:b/>
          <w:sz w:val="28"/>
          <w:szCs w:val="28"/>
          <w:lang w:val="es-ES_tradnl"/>
        </w:rPr>
        <w:t>.”</w:t>
      </w:r>
    </w:p>
    <w:p w:rsidR="001747AC" w:rsidRPr="0039007F" w:rsidRDefault="001747AC" w:rsidP="00216793">
      <w:pPr>
        <w:suppressAutoHyphens/>
        <w:spacing w:after="0" w:line="240" w:lineRule="auto"/>
        <w:ind w:left="-284" w:right="-234"/>
        <w:jc w:val="center"/>
        <w:rPr>
          <w:rFonts w:ascii="Arial" w:eastAsia="Times New Roman" w:hAnsi="Arial" w:cs="Arial"/>
          <w:bCs/>
          <w:sz w:val="20"/>
          <w:szCs w:val="20"/>
          <w:lang w:val="es-ES_tradnl" w:eastAsia="ar-SA"/>
        </w:rPr>
      </w:pPr>
    </w:p>
    <w:p w:rsidR="001747AC" w:rsidRPr="0039007F" w:rsidRDefault="001747AC" w:rsidP="00216793">
      <w:pPr>
        <w:suppressAutoHyphens/>
        <w:spacing w:after="0" w:line="240" w:lineRule="auto"/>
        <w:ind w:left="-284" w:right="-234"/>
        <w:jc w:val="both"/>
        <w:rPr>
          <w:rFonts w:ascii="Arial" w:eastAsia="Times New Roman" w:hAnsi="Arial" w:cs="Arial"/>
          <w:bCs/>
          <w:sz w:val="20"/>
          <w:szCs w:val="20"/>
          <w:lang w:val="es-ES_tradnl" w:eastAsia="ar-SA"/>
        </w:rPr>
      </w:pPr>
    </w:p>
    <w:p w:rsidR="00DB54A7" w:rsidRPr="0039007F" w:rsidRDefault="00DB54A7" w:rsidP="00216793">
      <w:pPr>
        <w:suppressAutoHyphens/>
        <w:spacing w:after="0" w:line="240" w:lineRule="auto"/>
        <w:ind w:left="-284" w:right="-234"/>
        <w:jc w:val="both"/>
        <w:rPr>
          <w:rFonts w:ascii="Arial" w:eastAsia="Times New Roman" w:hAnsi="Arial" w:cs="Arial"/>
          <w:b/>
          <w:bCs/>
          <w:sz w:val="20"/>
          <w:szCs w:val="20"/>
          <w:lang w:val="es-ES_tradnl" w:eastAsia="ar-SA"/>
        </w:rPr>
      </w:pPr>
    </w:p>
    <w:p w:rsidR="001D1F6D" w:rsidRPr="0039007F" w:rsidRDefault="001D1F6D" w:rsidP="00216793">
      <w:pPr>
        <w:spacing w:after="0" w:line="240" w:lineRule="auto"/>
        <w:ind w:left="-284" w:right="-234"/>
        <w:jc w:val="both"/>
        <w:rPr>
          <w:rFonts w:ascii="Arial" w:hAnsi="Arial" w:cs="Arial"/>
          <w:sz w:val="20"/>
          <w:szCs w:val="20"/>
          <w:lang w:val="es-ES_tradnl"/>
        </w:rPr>
      </w:pPr>
    </w:p>
    <w:p w:rsidR="00532601" w:rsidRPr="0039007F" w:rsidRDefault="001D1F6D" w:rsidP="00216793">
      <w:pPr>
        <w:spacing w:after="0" w:line="240" w:lineRule="auto"/>
        <w:ind w:left="-284" w:right="-234"/>
        <w:jc w:val="both"/>
        <w:rPr>
          <w:rFonts w:ascii="Arial" w:hAnsi="Arial" w:cs="Arial"/>
          <w:sz w:val="20"/>
          <w:szCs w:val="20"/>
          <w:lang w:val="es-ES_tradnl"/>
        </w:rPr>
      </w:pPr>
      <w:r w:rsidRPr="0039007F">
        <w:rPr>
          <w:rFonts w:ascii="Arial" w:hAnsi="Arial" w:cs="Arial"/>
          <w:sz w:val="20"/>
          <w:szCs w:val="20"/>
          <w:lang w:val="es-ES_tradnl"/>
        </w:rPr>
        <w:br w:type="page"/>
      </w:r>
    </w:p>
    <w:p w:rsidR="00921BE5" w:rsidRPr="0039007F" w:rsidRDefault="00921BE5" w:rsidP="0039007F">
      <w:pPr>
        <w:suppressAutoHyphens/>
        <w:spacing w:after="0" w:line="240" w:lineRule="auto"/>
        <w:ind w:left="-284" w:right="425"/>
        <w:jc w:val="center"/>
        <w:rPr>
          <w:rFonts w:ascii="Arial" w:eastAsia="Times New Roman" w:hAnsi="Arial" w:cs="Arial"/>
          <w:b/>
          <w:sz w:val="20"/>
          <w:szCs w:val="20"/>
          <w:lang w:val="es-ES_tradnl" w:eastAsia="ar-SA"/>
        </w:rPr>
      </w:pPr>
      <w:r w:rsidRPr="0039007F">
        <w:rPr>
          <w:rFonts w:ascii="Arial" w:eastAsia="Times New Roman" w:hAnsi="Arial" w:cs="Arial"/>
          <w:b/>
          <w:sz w:val="20"/>
          <w:szCs w:val="20"/>
          <w:lang w:val="es-ES_tradnl" w:eastAsia="ar-SA"/>
        </w:rPr>
        <w:lastRenderedPageBreak/>
        <w:t xml:space="preserve">ÍNDICE </w:t>
      </w:r>
    </w:p>
    <w:p w:rsidR="009E616B" w:rsidRPr="0039007F" w:rsidRDefault="009E616B" w:rsidP="0039007F">
      <w:pPr>
        <w:suppressAutoHyphens/>
        <w:spacing w:after="0" w:line="240" w:lineRule="auto"/>
        <w:ind w:left="-284" w:right="425"/>
        <w:jc w:val="center"/>
        <w:rPr>
          <w:rFonts w:ascii="Arial" w:eastAsia="Times New Roman" w:hAnsi="Arial" w:cs="Arial"/>
          <w:b/>
          <w:sz w:val="20"/>
          <w:szCs w:val="20"/>
          <w:lang w:val="es-ES_tradnl" w:eastAsia="ar-SA"/>
        </w:rPr>
      </w:pPr>
    </w:p>
    <w:p w:rsidR="00F60F20" w:rsidRDefault="007544B1">
      <w:pPr>
        <w:pStyle w:val="TDC1"/>
        <w:tabs>
          <w:tab w:val="right" w:leader="dot" w:pos="9487"/>
        </w:tabs>
        <w:rPr>
          <w:rFonts w:eastAsiaTheme="minorEastAsia"/>
          <w:b w:val="0"/>
          <w:bCs w:val="0"/>
          <w:caps w:val="0"/>
          <w:sz w:val="22"/>
          <w:szCs w:val="22"/>
          <w:lang w:eastAsia="es-MX"/>
        </w:rPr>
      </w:pPr>
      <w:r w:rsidRPr="0039007F">
        <w:rPr>
          <w:rFonts w:ascii="Arial" w:hAnsi="Arial" w:cs="Arial"/>
          <w:b w:val="0"/>
          <w:bCs w:val="0"/>
          <w:caps w:val="0"/>
        </w:rPr>
        <w:fldChar w:fldCharType="begin"/>
      </w:r>
      <w:r w:rsidRPr="0039007F">
        <w:rPr>
          <w:rFonts w:ascii="Arial" w:hAnsi="Arial" w:cs="Arial"/>
          <w:b w:val="0"/>
          <w:bCs w:val="0"/>
          <w:caps w:val="0"/>
        </w:rPr>
        <w:instrText xml:space="preserve"> TOC \o "1-3" \h \z \u </w:instrText>
      </w:r>
      <w:r w:rsidRPr="0039007F">
        <w:rPr>
          <w:rFonts w:ascii="Arial" w:hAnsi="Arial" w:cs="Arial"/>
          <w:b w:val="0"/>
          <w:bCs w:val="0"/>
          <w:caps w:val="0"/>
        </w:rPr>
        <w:fldChar w:fldCharType="separate"/>
      </w:r>
      <w:hyperlink w:anchor="_Toc470698601" w:history="1">
        <w:r w:rsidR="00F60F20" w:rsidRPr="00EF1262">
          <w:rPr>
            <w:rStyle w:val="Hipervnculo"/>
            <w:rFonts w:cs="Arial"/>
          </w:rPr>
          <w:t>Convocatoria</w:t>
        </w:r>
        <w:r w:rsidR="00F60F20">
          <w:rPr>
            <w:webHidden/>
          </w:rPr>
          <w:tab/>
        </w:r>
        <w:r w:rsidR="00F60F20">
          <w:rPr>
            <w:webHidden/>
          </w:rPr>
          <w:fldChar w:fldCharType="begin"/>
        </w:r>
        <w:r w:rsidR="00F60F20">
          <w:rPr>
            <w:webHidden/>
          </w:rPr>
          <w:instrText xml:space="preserve"> PAGEREF _Toc470698601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02" w:history="1">
        <w:r w:rsidR="00F60F20" w:rsidRPr="00EF1262">
          <w:rPr>
            <w:rStyle w:val="Hipervnculo"/>
            <w:rFonts w:cs="Arial"/>
            <w:lang w:val="es-ES_tradnl"/>
          </w:rPr>
          <w:t xml:space="preserve">1.- Identificación de la </w:t>
        </w:r>
        <w:r w:rsidR="00F60F20" w:rsidRPr="00EF1262">
          <w:rPr>
            <w:rStyle w:val="Hipervnculo"/>
            <w:rFonts w:cs="Arial"/>
          </w:rPr>
          <w:t>licitación</w:t>
        </w:r>
        <w:r w:rsidR="00F60F20" w:rsidRPr="00EF1262">
          <w:rPr>
            <w:rStyle w:val="Hipervnculo"/>
            <w:rFonts w:cs="Arial"/>
            <w:lang w:val="es-ES_tradnl"/>
          </w:rPr>
          <w:t xml:space="preserve"> pública.</w:t>
        </w:r>
        <w:r w:rsidR="00F60F20">
          <w:rPr>
            <w:webHidden/>
          </w:rPr>
          <w:tab/>
        </w:r>
        <w:r w:rsidR="00F60F20">
          <w:rPr>
            <w:webHidden/>
          </w:rPr>
          <w:fldChar w:fldCharType="begin"/>
        </w:r>
        <w:r w:rsidR="00F60F20">
          <w:rPr>
            <w:webHidden/>
          </w:rPr>
          <w:instrText xml:space="preserve"> PAGEREF _Toc470698602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3" w:history="1">
        <w:r w:rsidR="00F60F20" w:rsidRPr="00EF1262">
          <w:rPr>
            <w:rStyle w:val="Hipervnculo"/>
            <w:rFonts w:cs="Arial"/>
            <w:lang w:val="es-ES_tradnl"/>
          </w:rPr>
          <w:t xml:space="preserve">1.1 Datos de </w:t>
        </w:r>
        <w:r w:rsidR="00F60F20" w:rsidRPr="00EF1262">
          <w:rPr>
            <w:rStyle w:val="Hipervnculo"/>
            <w:rFonts w:cs="Arial"/>
          </w:rPr>
          <w:t>identificación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_Toc470698603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4" w:history="1">
        <w:r w:rsidR="00F60F20" w:rsidRPr="00EF1262">
          <w:rPr>
            <w:rStyle w:val="Hipervnculo"/>
            <w:rFonts w:cs="Arial"/>
            <w:lang w:val="es-ES_tradnl"/>
          </w:rPr>
          <w:t>1.2  Medio y carácter de la licitación:</w:t>
        </w:r>
        <w:r w:rsidR="00F60F20">
          <w:rPr>
            <w:webHidden/>
          </w:rPr>
          <w:tab/>
        </w:r>
        <w:r w:rsidR="00F60F20">
          <w:rPr>
            <w:webHidden/>
          </w:rPr>
          <w:fldChar w:fldCharType="begin"/>
        </w:r>
        <w:r w:rsidR="00F60F20">
          <w:rPr>
            <w:webHidden/>
          </w:rPr>
          <w:instrText xml:space="preserve"> PAGEREF _Toc470698604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5" w:history="1">
        <w:r w:rsidR="00F60F20" w:rsidRPr="00EF1262">
          <w:rPr>
            <w:rStyle w:val="Hipervnculo"/>
            <w:rFonts w:cs="Arial"/>
            <w:lang w:val="es-ES_tradnl"/>
          </w:rPr>
          <w:t xml:space="preserve">1.3 Número de </w:t>
        </w:r>
        <w:r w:rsidR="00F60F20" w:rsidRPr="00EF1262">
          <w:rPr>
            <w:rStyle w:val="Hipervnculo"/>
            <w:rFonts w:cs="Arial"/>
          </w:rPr>
          <w:t>identificación</w:t>
        </w:r>
        <w:r w:rsidR="00F60F20" w:rsidRPr="00EF1262">
          <w:rPr>
            <w:rStyle w:val="Hipervnculo"/>
            <w:rFonts w:cs="Arial"/>
            <w:lang w:val="es-ES_tradnl"/>
          </w:rPr>
          <w:t xml:space="preserve"> de la licitación pública asignado por compranet.</w:t>
        </w:r>
        <w:r w:rsidR="00F60F20">
          <w:rPr>
            <w:webHidden/>
          </w:rPr>
          <w:tab/>
        </w:r>
        <w:r w:rsidR="00F60F20">
          <w:rPr>
            <w:webHidden/>
          </w:rPr>
          <w:fldChar w:fldCharType="begin"/>
        </w:r>
        <w:r w:rsidR="00F60F20">
          <w:rPr>
            <w:webHidden/>
          </w:rPr>
          <w:instrText xml:space="preserve"> PAGEREF _Toc470698605 \h </w:instrText>
        </w:r>
        <w:r w:rsidR="00F60F20">
          <w:rPr>
            <w:webHidden/>
          </w:rPr>
        </w:r>
        <w:r w:rsidR="00F60F20">
          <w:rPr>
            <w:webHidden/>
          </w:rPr>
          <w:fldChar w:fldCharType="separate"/>
        </w:r>
        <w:r w:rsidR="00F60F20">
          <w:rPr>
            <w:webHidden/>
          </w:rPr>
          <w:t>5</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6" w:history="1">
        <w:r w:rsidR="00F60F20" w:rsidRPr="00EF1262">
          <w:rPr>
            <w:rStyle w:val="Hipervnculo"/>
            <w:rFonts w:cs="Arial"/>
            <w:lang w:val="es-ES_tradnl"/>
          </w:rPr>
          <w:t xml:space="preserve">1.4 Indicación de los </w:t>
        </w:r>
        <w:r w:rsidR="00F60F20" w:rsidRPr="00EF1262">
          <w:rPr>
            <w:rStyle w:val="Hipervnculo"/>
            <w:rFonts w:cs="Arial"/>
          </w:rPr>
          <w:t>ejercicios</w:t>
        </w:r>
        <w:r w:rsidR="00F60F20" w:rsidRPr="00EF1262">
          <w:rPr>
            <w:rStyle w:val="Hipervnculo"/>
            <w:rFonts w:cs="Arial"/>
            <w:lang w:val="es-ES_tradnl"/>
          </w:rPr>
          <w:t xml:space="preserve"> fiscales para la contratación.</w:t>
        </w:r>
        <w:r w:rsidR="00F60F20">
          <w:rPr>
            <w:webHidden/>
          </w:rPr>
          <w:tab/>
        </w:r>
        <w:r w:rsidR="00F60F20">
          <w:rPr>
            <w:webHidden/>
          </w:rPr>
          <w:fldChar w:fldCharType="begin"/>
        </w:r>
        <w:r w:rsidR="00F60F20">
          <w:rPr>
            <w:webHidden/>
          </w:rPr>
          <w:instrText xml:space="preserve"> PAGEREF _Toc470698606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7" w:history="1">
        <w:r w:rsidR="00F60F20" w:rsidRPr="00EF1262">
          <w:rPr>
            <w:rStyle w:val="Hipervnculo"/>
            <w:rFonts w:cs="Arial"/>
            <w:lang w:val="es-ES_tradnl"/>
          </w:rPr>
          <w:t xml:space="preserve">1.5 Idioma en que se </w:t>
        </w:r>
        <w:r w:rsidR="00F60F20" w:rsidRPr="00EF1262">
          <w:rPr>
            <w:rStyle w:val="Hipervnculo"/>
            <w:rFonts w:cs="Arial"/>
          </w:rPr>
          <w:t>deberán</w:t>
        </w:r>
        <w:r w:rsidR="00F60F20" w:rsidRPr="00EF1262">
          <w:rPr>
            <w:rStyle w:val="Hipervnculo"/>
            <w:rFonts w:cs="Arial"/>
            <w:lang w:val="es-ES_tradnl"/>
          </w:rPr>
          <w:t xml:space="preserve"> presentar las propuestas, los anexos legales, administrativos y técnicos, así como en su caso los folletos que se acompañen.</w:t>
        </w:r>
        <w:r w:rsidR="00F60F20">
          <w:rPr>
            <w:webHidden/>
          </w:rPr>
          <w:tab/>
        </w:r>
        <w:r w:rsidR="00F60F20">
          <w:rPr>
            <w:webHidden/>
          </w:rPr>
          <w:fldChar w:fldCharType="begin"/>
        </w:r>
        <w:r w:rsidR="00F60F20">
          <w:rPr>
            <w:webHidden/>
          </w:rPr>
          <w:instrText xml:space="preserve"> PAGEREF _Toc470698607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08" w:history="1">
        <w:r w:rsidR="00F60F20" w:rsidRPr="00EF1262">
          <w:rPr>
            <w:rStyle w:val="Hipervnculo"/>
            <w:rFonts w:cs="Arial"/>
            <w:lang w:val="es-ES_tradnl"/>
          </w:rPr>
          <w:t xml:space="preserve">1.6 </w:t>
        </w:r>
        <w:r w:rsidR="00F60F20" w:rsidRPr="00EF1262">
          <w:rPr>
            <w:rStyle w:val="Hipervnculo"/>
            <w:rFonts w:cs="Arial"/>
          </w:rPr>
          <w:t>Disponibilidad</w:t>
        </w:r>
        <w:r w:rsidR="00F60F20" w:rsidRPr="00EF1262">
          <w:rPr>
            <w:rStyle w:val="Hipervnculo"/>
            <w:rFonts w:cs="Arial"/>
            <w:lang w:val="es-ES_tradnl"/>
          </w:rPr>
          <w:t xml:space="preserve"> presupuestaria.</w:t>
        </w:r>
        <w:r w:rsidR="00F60F20">
          <w:rPr>
            <w:webHidden/>
          </w:rPr>
          <w:tab/>
        </w:r>
        <w:r w:rsidR="00F60F20">
          <w:rPr>
            <w:webHidden/>
          </w:rPr>
          <w:fldChar w:fldCharType="begin"/>
        </w:r>
        <w:r w:rsidR="00F60F20">
          <w:rPr>
            <w:webHidden/>
          </w:rPr>
          <w:instrText xml:space="preserve"> PAGEREF _Toc470698608 \h </w:instrText>
        </w:r>
        <w:r w:rsidR="00F60F20">
          <w:rPr>
            <w:webHidden/>
          </w:rPr>
        </w:r>
        <w:r w:rsidR="00F60F20">
          <w:rPr>
            <w:webHidden/>
          </w:rPr>
          <w:fldChar w:fldCharType="separate"/>
        </w:r>
        <w:r w:rsidR="00F60F20">
          <w:rPr>
            <w:webHidden/>
          </w:rPr>
          <w:t>6</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09" w:history="1">
        <w:r w:rsidR="00F60F20" w:rsidRPr="00EF1262">
          <w:rPr>
            <w:rStyle w:val="Hipervnculo"/>
            <w:rFonts w:cs="Arial"/>
            <w:lang w:val="es-ES_tradnl"/>
          </w:rPr>
          <w:t xml:space="preserve">2. </w:t>
        </w:r>
        <w:r w:rsidR="00F60F20" w:rsidRPr="00EF1262">
          <w:rPr>
            <w:rStyle w:val="Hipervnculo"/>
            <w:rFonts w:cs="Arial"/>
          </w:rPr>
          <w:t>Objeto</w:t>
        </w:r>
        <w:r w:rsidR="00F60F20" w:rsidRPr="00EF1262">
          <w:rPr>
            <w:rStyle w:val="Hipervnculo"/>
            <w:rFonts w:cs="Arial"/>
            <w:lang w:val="es-ES_tradnl"/>
          </w:rPr>
          <w:t xml:space="preserve"> y alcance de la licitación pública.</w:t>
        </w:r>
        <w:r w:rsidR="00F60F20">
          <w:rPr>
            <w:webHidden/>
          </w:rPr>
          <w:tab/>
        </w:r>
        <w:r w:rsidR="00F60F20">
          <w:rPr>
            <w:webHidden/>
          </w:rPr>
          <w:fldChar w:fldCharType="begin"/>
        </w:r>
        <w:r w:rsidR="00F60F20">
          <w:rPr>
            <w:webHidden/>
          </w:rPr>
          <w:instrText xml:space="preserve"> PAGEREF _Toc470698609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0" w:history="1">
        <w:r w:rsidR="00F60F20" w:rsidRPr="00EF1262">
          <w:rPr>
            <w:rStyle w:val="Hipervnculo"/>
            <w:rFonts w:cs="Arial"/>
            <w:lang w:val="es-ES_tradnl"/>
          </w:rPr>
          <w:t>2.1 Objeto de la contratación.</w:t>
        </w:r>
        <w:r w:rsidR="00F60F20">
          <w:rPr>
            <w:webHidden/>
          </w:rPr>
          <w:tab/>
        </w:r>
        <w:r w:rsidR="00F60F20">
          <w:rPr>
            <w:webHidden/>
          </w:rPr>
          <w:fldChar w:fldCharType="begin"/>
        </w:r>
        <w:r w:rsidR="00F60F20">
          <w:rPr>
            <w:webHidden/>
          </w:rPr>
          <w:instrText xml:space="preserve"> PAGEREF _Toc470698610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1" w:history="1">
        <w:r w:rsidR="00F60F20" w:rsidRPr="00EF1262">
          <w:rPr>
            <w:rStyle w:val="Hipervnculo"/>
            <w:rFonts w:cs="Arial"/>
            <w:lang w:val="es-ES_tradnl"/>
          </w:rPr>
          <w:t>2.2 Agrupación de claves.</w:t>
        </w:r>
        <w:r w:rsidR="00F60F20">
          <w:rPr>
            <w:webHidden/>
          </w:rPr>
          <w:tab/>
        </w:r>
        <w:r w:rsidR="00F60F20">
          <w:rPr>
            <w:webHidden/>
          </w:rPr>
          <w:fldChar w:fldCharType="begin"/>
        </w:r>
        <w:r w:rsidR="00F60F20">
          <w:rPr>
            <w:webHidden/>
          </w:rPr>
          <w:instrText xml:space="preserve"> PAGEREF _Toc470698611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2" w:history="1">
        <w:r w:rsidR="00F60F20" w:rsidRPr="00EF1262">
          <w:rPr>
            <w:rStyle w:val="Hipervnculo"/>
            <w:rFonts w:cs="Arial"/>
            <w:lang w:val="es-ES_tradnl"/>
          </w:rPr>
          <w:t xml:space="preserve">2.3 Las cantidades a </w:t>
        </w:r>
        <w:r w:rsidR="00F60F20" w:rsidRPr="00EF1262">
          <w:rPr>
            <w:rStyle w:val="Hipervnculo"/>
            <w:rFonts w:cs="Arial"/>
          </w:rPr>
          <w:t>contratar.</w:t>
        </w:r>
        <w:r w:rsidR="00F60F20">
          <w:rPr>
            <w:webHidden/>
          </w:rPr>
          <w:tab/>
        </w:r>
        <w:r w:rsidR="00F60F20">
          <w:rPr>
            <w:webHidden/>
          </w:rPr>
          <w:fldChar w:fldCharType="begin"/>
        </w:r>
        <w:r w:rsidR="00F60F20">
          <w:rPr>
            <w:webHidden/>
          </w:rPr>
          <w:instrText xml:space="preserve"> PAGEREF _Toc470698612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3" w:history="1">
        <w:r w:rsidR="00F60F20" w:rsidRPr="00EF1262">
          <w:rPr>
            <w:rStyle w:val="Hipervnculo"/>
            <w:rFonts w:cs="Arial"/>
          </w:rPr>
          <w:t>2.4.- Normas.</w:t>
        </w:r>
        <w:r w:rsidR="00F60F20">
          <w:rPr>
            <w:webHidden/>
          </w:rPr>
          <w:tab/>
        </w:r>
        <w:r w:rsidR="00F60F20">
          <w:rPr>
            <w:webHidden/>
          </w:rPr>
          <w:fldChar w:fldCharType="begin"/>
        </w:r>
        <w:r w:rsidR="00F60F20">
          <w:rPr>
            <w:webHidden/>
          </w:rPr>
          <w:instrText xml:space="preserve"> PAGEREF _Toc470698613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4" w:history="1">
        <w:r w:rsidR="00F60F20" w:rsidRPr="00EF1262">
          <w:rPr>
            <w:rStyle w:val="Hipervnculo"/>
          </w:rPr>
          <w:t>2.5.- Forma de evaluación</w:t>
        </w:r>
        <w:r w:rsidR="00F60F20">
          <w:rPr>
            <w:webHidden/>
          </w:rPr>
          <w:tab/>
        </w:r>
        <w:r w:rsidR="00F60F20">
          <w:rPr>
            <w:webHidden/>
          </w:rPr>
          <w:fldChar w:fldCharType="begin"/>
        </w:r>
        <w:r w:rsidR="00F60F20">
          <w:rPr>
            <w:webHidden/>
          </w:rPr>
          <w:instrText xml:space="preserve"> PAGEREF _Toc470698614 \h </w:instrText>
        </w:r>
        <w:r w:rsidR="00F60F20">
          <w:rPr>
            <w:webHidden/>
          </w:rPr>
        </w:r>
        <w:r w:rsidR="00F60F20">
          <w:rPr>
            <w:webHidden/>
          </w:rPr>
          <w:fldChar w:fldCharType="separate"/>
        </w:r>
        <w:r w:rsidR="00F60F20">
          <w:rPr>
            <w:webHidden/>
          </w:rPr>
          <w:t>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5" w:history="1">
        <w:r w:rsidR="00F60F20" w:rsidRPr="00EF1262">
          <w:rPr>
            <w:rStyle w:val="Hipervnculo"/>
          </w:rPr>
          <w:t>2.6.- Cantidades</w:t>
        </w:r>
        <w:r w:rsidR="00F60F20">
          <w:rPr>
            <w:webHidden/>
          </w:rPr>
          <w:tab/>
        </w:r>
        <w:r w:rsidR="00F60F20">
          <w:rPr>
            <w:webHidden/>
          </w:rPr>
          <w:fldChar w:fldCharType="begin"/>
        </w:r>
        <w:r w:rsidR="00F60F20">
          <w:rPr>
            <w:webHidden/>
          </w:rPr>
          <w:instrText xml:space="preserve"> PAGEREF _Toc470698615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6" w:history="1">
        <w:r w:rsidR="00F60F20" w:rsidRPr="00EF1262">
          <w:rPr>
            <w:rStyle w:val="Hipervnculo"/>
            <w:rFonts w:cs="Arial"/>
            <w:lang w:val="es-ES_tradnl"/>
          </w:rPr>
          <w:t xml:space="preserve">2.7 Forma de </w:t>
        </w:r>
        <w:r w:rsidR="00F60F20" w:rsidRPr="00EF1262">
          <w:rPr>
            <w:rStyle w:val="Hipervnculo"/>
            <w:rFonts w:cs="Arial"/>
          </w:rPr>
          <w:t>adjudicación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_Toc470698616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7" w:history="1">
        <w:r w:rsidR="00F60F20" w:rsidRPr="00EF1262">
          <w:rPr>
            <w:rStyle w:val="Hipervnculo"/>
            <w:rFonts w:cs="Arial"/>
            <w:lang w:val="es-ES_tradnl"/>
          </w:rPr>
          <w:t>2.8  Modelo de contrato.</w:t>
        </w:r>
        <w:r w:rsidR="00F60F20">
          <w:rPr>
            <w:webHidden/>
          </w:rPr>
          <w:tab/>
        </w:r>
        <w:r w:rsidR="00F60F20">
          <w:rPr>
            <w:webHidden/>
          </w:rPr>
          <w:fldChar w:fldCharType="begin"/>
        </w:r>
        <w:r w:rsidR="00F60F20">
          <w:rPr>
            <w:webHidden/>
          </w:rPr>
          <w:instrText xml:space="preserve"> PAGEREF _Toc470698617 \h </w:instrText>
        </w:r>
        <w:r w:rsidR="00F60F20">
          <w:rPr>
            <w:webHidden/>
          </w:rPr>
        </w:r>
        <w:r w:rsidR="00F60F20">
          <w:rPr>
            <w:webHidden/>
          </w:rPr>
          <w:fldChar w:fldCharType="separate"/>
        </w:r>
        <w:r w:rsidR="00F60F20">
          <w:rPr>
            <w:webHidden/>
          </w:rPr>
          <w:t>8</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18" w:history="1">
        <w:r w:rsidR="00F60F20" w:rsidRPr="00EF1262">
          <w:rPr>
            <w:rStyle w:val="Hipervnculo"/>
            <w:rFonts w:cs="Arial"/>
            <w:lang w:val="es-ES_tradnl"/>
          </w:rPr>
          <w:t>3.- Fo</w:t>
        </w:r>
        <w:r w:rsidR="00F60F20" w:rsidRPr="00EF1262">
          <w:rPr>
            <w:rStyle w:val="Hipervnculo"/>
            <w:rFonts w:eastAsia="Apple SD 산돌고딕 Neo 일반체" w:cs="Arial"/>
            <w:lang w:val="es-ES_tradnl"/>
          </w:rPr>
          <w:t>r</w:t>
        </w:r>
        <w:r w:rsidR="00F60F20" w:rsidRPr="00EF1262">
          <w:rPr>
            <w:rStyle w:val="Hipervnculo"/>
            <w:rFonts w:cs="Arial"/>
            <w:lang w:val="es-ES_tradnl"/>
          </w:rPr>
          <w:t xml:space="preserve">ma y </w:t>
        </w:r>
        <w:r w:rsidR="00F60F20" w:rsidRPr="00EF1262">
          <w:rPr>
            <w:rStyle w:val="Hipervnculo"/>
            <w:rFonts w:cs="Arial"/>
          </w:rPr>
          <w:t>términos</w:t>
        </w:r>
        <w:r w:rsidR="00F60F20" w:rsidRPr="00EF1262">
          <w:rPr>
            <w:rStyle w:val="Hipervnculo"/>
            <w:rFonts w:cs="Arial"/>
            <w:lang w:val="es-ES_tradnl"/>
          </w:rPr>
          <w:t xml:space="preserve"> que regirán los diversos actos de la licitación.</w:t>
        </w:r>
        <w:r w:rsidR="00F60F20">
          <w:rPr>
            <w:webHidden/>
          </w:rPr>
          <w:tab/>
        </w:r>
        <w:r w:rsidR="00F60F20">
          <w:rPr>
            <w:webHidden/>
          </w:rPr>
          <w:fldChar w:fldCharType="begin"/>
        </w:r>
        <w:r w:rsidR="00F60F20">
          <w:rPr>
            <w:webHidden/>
          </w:rPr>
          <w:instrText xml:space="preserve"> PAGEREF _Toc470698618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19" w:history="1">
        <w:r w:rsidR="00F60F20" w:rsidRPr="00EF1262">
          <w:rPr>
            <w:rStyle w:val="Hipervnculo"/>
            <w:rFonts w:cs="Arial"/>
            <w:lang w:val="es-ES_tradnl"/>
          </w:rPr>
          <w:t xml:space="preserve">3.1.- </w:t>
        </w:r>
        <w:r w:rsidR="00F60F20" w:rsidRPr="00EF1262">
          <w:rPr>
            <w:rStyle w:val="Hipervnculo"/>
            <w:rFonts w:cs="Arial"/>
          </w:rPr>
          <w:t>Reducción</w:t>
        </w:r>
        <w:r w:rsidR="00F60F20" w:rsidRPr="00EF1262">
          <w:rPr>
            <w:rStyle w:val="Hipervnculo"/>
            <w:rFonts w:cs="Arial"/>
            <w:lang w:val="es-ES_tradnl"/>
          </w:rPr>
          <w:t xml:space="preserve"> de plazos.</w:t>
        </w:r>
        <w:r w:rsidR="00F60F20">
          <w:rPr>
            <w:webHidden/>
          </w:rPr>
          <w:tab/>
        </w:r>
        <w:r w:rsidR="00F60F20">
          <w:rPr>
            <w:webHidden/>
          </w:rPr>
          <w:fldChar w:fldCharType="begin"/>
        </w:r>
        <w:r w:rsidR="00F60F20">
          <w:rPr>
            <w:webHidden/>
          </w:rPr>
          <w:instrText xml:space="preserve"> PAGEREF _Toc470698619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0" w:history="1">
        <w:r w:rsidR="00F60F20" w:rsidRPr="00EF1262">
          <w:rPr>
            <w:rStyle w:val="Hipervnculo"/>
            <w:rFonts w:cs="Arial"/>
            <w:lang w:val="es-ES_tradnl"/>
          </w:rPr>
          <w:t xml:space="preserve">3.2.- Fecha, hora y </w:t>
        </w:r>
        <w:r w:rsidR="00F60F20" w:rsidRPr="00EF1262">
          <w:rPr>
            <w:rStyle w:val="Hipervnculo"/>
            <w:rFonts w:cs="Arial"/>
          </w:rPr>
          <w:t>lugar</w:t>
        </w:r>
        <w:r w:rsidR="00F60F20" w:rsidRPr="00EF1262">
          <w:rPr>
            <w:rStyle w:val="Hipervnculo"/>
            <w:rFonts w:cs="Arial"/>
            <w:lang w:val="es-ES_tradnl"/>
          </w:rPr>
          <w:t xml:space="preserve"> para los actos de la licitación.</w:t>
        </w:r>
        <w:r w:rsidR="00F60F20">
          <w:rPr>
            <w:webHidden/>
          </w:rPr>
          <w:tab/>
        </w:r>
        <w:r w:rsidR="00F60F20">
          <w:rPr>
            <w:webHidden/>
          </w:rPr>
          <w:fldChar w:fldCharType="begin"/>
        </w:r>
        <w:r w:rsidR="00F60F20">
          <w:rPr>
            <w:webHidden/>
          </w:rPr>
          <w:instrText xml:space="preserve"> PAGEREF _Toc470698620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1" w:history="1">
        <w:r w:rsidR="00F60F20" w:rsidRPr="00EF1262">
          <w:rPr>
            <w:rStyle w:val="Hipervnculo"/>
            <w:lang w:val="es-ES_tradnl"/>
          </w:rPr>
          <w:t xml:space="preserve">3.3.- Junta de </w:t>
        </w:r>
        <w:r w:rsidR="00F60F20" w:rsidRPr="00EF1262">
          <w:rPr>
            <w:rStyle w:val="Hipervnculo"/>
          </w:rPr>
          <w:t>Aclaraciones</w:t>
        </w:r>
        <w:r w:rsidR="00F60F20" w:rsidRPr="00EF1262">
          <w:rPr>
            <w:rStyle w:val="Hipervnculo"/>
            <w:lang w:val="es-ES_tradnl"/>
          </w:rPr>
          <w:t>.</w:t>
        </w:r>
        <w:r w:rsidR="00F60F20">
          <w:rPr>
            <w:webHidden/>
          </w:rPr>
          <w:tab/>
        </w:r>
        <w:r w:rsidR="00F60F20">
          <w:rPr>
            <w:webHidden/>
          </w:rPr>
          <w:fldChar w:fldCharType="begin"/>
        </w:r>
        <w:r w:rsidR="00F60F20">
          <w:rPr>
            <w:webHidden/>
          </w:rPr>
          <w:instrText xml:space="preserve"> PAGEREF _Toc470698621 \h </w:instrText>
        </w:r>
        <w:r w:rsidR="00F60F20">
          <w:rPr>
            <w:webHidden/>
          </w:rPr>
        </w:r>
        <w:r w:rsidR="00F60F20">
          <w:rPr>
            <w:webHidden/>
          </w:rPr>
          <w:fldChar w:fldCharType="separate"/>
        </w:r>
        <w:r w:rsidR="00F60F20">
          <w:rPr>
            <w:webHidden/>
          </w:rPr>
          <w:t>9</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2" w:history="1">
        <w:r w:rsidR="00F60F20" w:rsidRPr="00EF1262">
          <w:rPr>
            <w:rStyle w:val="Hipervnculo"/>
            <w:rFonts w:cs="Arial"/>
            <w:lang w:val="es-ES_tradnl"/>
          </w:rPr>
          <w:t xml:space="preserve">3.4.- Presentación y apertura de </w:t>
        </w:r>
        <w:r w:rsidR="00F60F20" w:rsidRPr="00EF1262">
          <w:rPr>
            <w:rStyle w:val="Hipervnculo"/>
            <w:rFonts w:cs="Arial"/>
          </w:rPr>
          <w:t>proposiciones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_Toc470698622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3" w:history="1">
        <w:r w:rsidR="00F60F20" w:rsidRPr="00EF1262">
          <w:rPr>
            <w:rStyle w:val="Hipervnculo"/>
            <w:rFonts w:cs="Arial"/>
            <w:lang w:val="es-ES_tradnl" w:eastAsia="es-ES"/>
          </w:rPr>
          <w:t xml:space="preserve">3.5.- </w:t>
        </w:r>
        <w:r w:rsidR="00F60F20" w:rsidRPr="00EF1262">
          <w:rPr>
            <w:rStyle w:val="Hipervnculo"/>
            <w:rFonts w:cs="Arial"/>
          </w:rPr>
          <w:t>Proposiciones</w:t>
        </w:r>
        <w:r w:rsidR="00F60F20" w:rsidRPr="00EF1262">
          <w:rPr>
            <w:rStyle w:val="Hipervnculo"/>
            <w:rFonts w:cs="Arial"/>
            <w:lang w:val="es-ES_tradnl" w:eastAsia="es-ES"/>
          </w:rPr>
          <w:t xml:space="preserve"> conjuntas.</w:t>
        </w:r>
        <w:r w:rsidR="00F60F20">
          <w:rPr>
            <w:webHidden/>
          </w:rPr>
          <w:tab/>
        </w:r>
        <w:r w:rsidR="00F60F20">
          <w:rPr>
            <w:webHidden/>
          </w:rPr>
          <w:fldChar w:fldCharType="begin"/>
        </w:r>
        <w:r w:rsidR="00F60F20">
          <w:rPr>
            <w:webHidden/>
          </w:rPr>
          <w:instrText xml:space="preserve"> PAGEREF _Toc470698623 \h </w:instrText>
        </w:r>
        <w:r w:rsidR="00F60F20">
          <w:rPr>
            <w:webHidden/>
          </w:rPr>
        </w:r>
        <w:r w:rsidR="00F60F20">
          <w:rPr>
            <w:webHidden/>
          </w:rPr>
          <w:fldChar w:fldCharType="separate"/>
        </w:r>
        <w:r w:rsidR="00F60F20">
          <w:rPr>
            <w:webHidden/>
          </w:rPr>
          <w:t>10</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4" w:history="1">
        <w:r w:rsidR="00F60F20" w:rsidRPr="00EF1262">
          <w:rPr>
            <w:rStyle w:val="Hipervnculo"/>
            <w:rFonts w:cs="Arial"/>
            <w:lang w:val="es-ES_tradnl" w:eastAsia="es-ES"/>
          </w:rPr>
          <w:t>3.6.- Notificación de fallo y firma de contrato.</w:t>
        </w:r>
        <w:r w:rsidR="00F60F20">
          <w:rPr>
            <w:webHidden/>
          </w:rPr>
          <w:tab/>
        </w:r>
        <w:r w:rsidR="00F60F20">
          <w:rPr>
            <w:webHidden/>
          </w:rPr>
          <w:fldChar w:fldCharType="begin"/>
        </w:r>
        <w:r w:rsidR="00F60F20">
          <w:rPr>
            <w:webHidden/>
          </w:rPr>
          <w:instrText xml:space="preserve"> PAGEREF _Toc470698624 \h </w:instrText>
        </w:r>
        <w:r w:rsidR="00F60F20">
          <w:rPr>
            <w:webHidden/>
          </w:rPr>
        </w:r>
        <w:r w:rsidR="00F60F20">
          <w:rPr>
            <w:webHidden/>
          </w:rPr>
          <w:fldChar w:fldCharType="separate"/>
        </w:r>
        <w:r w:rsidR="00F60F20">
          <w:rPr>
            <w:webHidden/>
          </w:rPr>
          <w:t>11</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25" w:history="1">
        <w:r w:rsidR="00F60F20" w:rsidRPr="00EF1262">
          <w:rPr>
            <w:rStyle w:val="Hipervnculo"/>
            <w:rFonts w:cs="Arial"/>
            <w:lang w:val="es-ES_tradnl" w:eastAsia="es-ES"/>
          </w:rPr>
          <w:t>4.- R</w:t>
        </w:r>
        <w:r w:rsidR="00F60F20" w:rsidRPr="00EF1262">
          <w:rPr>
            <w:rStyle w:val="Hipervnculo"/>
            <w:rFonts w:cs="Arial"/>
            <w:lang w:val="es-ES_tradnl"/>
          </w:rPr>
          <w:t xml:space="preserve">equisitos que </w:t>
        </w:r>
        <w:r w:rsidR="00F60F20" w:rsidRPr="00EF1262">
          <w:rPr>
            <w:rStyle w:val="Hipervnculo"/>
            <w:rFonts w:cs="Arial"/>
          </w:rPr>
          <w:t>los</w:t>
        </w:r>
        <w:r w:rsidR="00F60F20" w:rsidRPr="00EF1262">
          <w:rPr>
            <w:rStyle w:val="Hipervnculo"/>
            <w:rFonts w:cs="Arial"/>
            <w:lang w:val="es-ES_tradnl"/>
          </w:rPr>
          <w:t xml:space="preserve"> licitantes deben cumplir.</w:t>
        </w:r>
        <w:r w:rsidR="00F60F20">
          <w:rPr>
            <w:webHidden/>
          </w:rPr>
          <w:tab/>
        </w:r>
        <w:r w:rsidR="00F60F20">
          <w:rPr>
            <w:webHidden/>
          </w:rPr>
          <w:fldChar w:fldCharType="begin"/>
        </w:r>
        <w:r w:rsidR="00F60F20">
          <w:rPr>
            <w:webHidden/>
          </w:rPr>
          <w:instrText xml:space="preserve"> PAGEREF _Toc470698625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6" w:history="1">
        <w:r w:rsidR="00F60F20" w:rsidRPr="00EF1262">
          <w:rPr>
            <w:rStyle w:val="Hipervnculo"/>
            <w:rFonts w:cs="Arial"/>
            <w:lang w:val="es-ES_tradnl"/>
          </w:rPr>
          <w:t>4.1.1.- Propuesta técnica</w:t>
        </w:r>
        <w:r w:rsidR="00F60F20">
          <w:rPr>
            <w:webHidden/>
          </w:rPr>
          <w:tab/>
        </w:r>
        <w:r w:rsidR="00F60F20">
          <w:rPr>
            <w:webHidden/>
          </w:rPr>
          <w:fldChar w:fldCharType="begin"/>
        </w:r>
        <w:r w:rsidR="00F60F20">
          <w:rPr>
            <w:webHidden/>
          </w:rPr>
          <w:instrText xml:space="preserve"> PAGEREF _Toc470698626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7" w:history="1">
        <w:r w:rsidR="00F60F20" w:rsidRPr="00EF1262">
          <w:rPr>
            <w:rStyle w:val="Hipervnculo"/>
            <w:rFonts w:cs="Arial"/>
            <w:lang w:val="es-ES_tradnl"/>
          </w:rPr>
          <w:t>4.1.2.- Documentación legal-administrativa.</w:t>
        </w:r>
        <w:r w:rsidR="00F60F20">
          <w:rPr>
            <w:webHidden/>
          </w:rPr>
          <w:tab/>
        </w:r>
        <w:r w:rsidR="00F60F20">
          <w:rPr>
            <w:webHidden/>
          </w:rPr>
          <w:fldChar w:fldCharType="begin"/>
        </w:r>
        <w:r w:rsidR="00F60F20">
          <w:rPr>
            <w:webHidden/>
          </w:rPr>
          <w:instrText xml:space="preserve"> PAGEREF _Toc470698627 \h </w:instrText>
        </w:r>
        <w:r w:rsidR="00F60F20">
          <w:rPr>
            <w:webHidden/>
          </w:rPr>
        </w:r>
        <w:r w:rsidR="00F60F20">
          <w:rPr>
            <w:webHidden/>
          </w:rPr>
          <w:fldChar w:fldCharType="separate"/>
        </w:r>
        <w:r w:rsidR="00F60F20">
          <w:rPr>
            <w:webHidden/>
          </w:rPr>
          <w:t>14</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8" w:history="1">
        <w:r w:rsidR="00F60F20" w:rsidRPr="00EF1262">
          <w:rPr>
            <w:rStyle w:val="Hipervnculo"/>
            <w:rFonts w:cs="Arial"/>
            <w:lang w:val="es-ES_tradnl"/>
          </w:rPr>
          <w:t>4.1.3.- Requisito Económico.</w:t>
        </w:r>
        <w:r w:rsidR="00F60F20">
          <w:rPr>
            <w:webHidden/>
          </w:rPr>
          <w:tab/>
        </w:r>
        <w:r w:rsidR="00F60F20">
          <w:rPr>
            <w:webHidden/>
          </w:rPr>
          <w:fldChar w:fldCharType="begin"/>
        </w:r>
        <w:r w:rsidR="00F60F20">
          <w:rPr>
            <w:webHidden/>
          </w:rPr>
          <w:instrText xml:space="preserve"> PAGEREF _Toc470698628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29" w:history="1">
        <w:r w:rsidR="00F60F20" w:rsidRPr="00EF1262">
          <w:rPr>
            <w:rStyle w:val="Hipervnculo"/>
          </w:rPr>
          <w:t>4.1.4.- Causales expresas de desechamiento</w:t>
        </w:r>
        <w:r w:rsidR="00F60F20" w:rsidRPr="00EF1262">
          <w:rPr>
            <w:rStyle w:val="Hipervnculo"/>
            <w:lang w:val="es-ES_tradnl" w:eastAsia="es-ES"/>
          </w:rPr>
          <w:t>.</w:t>
        </w:r>
        <w:r w:rsidR="00F60F20">
          <w:rPr>
            <w:webHidden/>
          </w:rPr>
          <w:tab/>
        </w:r>
        <w:r w:rsidR="00F60F20">
          <w:rPr>
            <w:webHidden/>
          </w:rPr>
          <w:fldChar w:fldCharType="begin"/>
        </w:r>
        <w:r w:rsidR="00F60F20">
          <w:rPr>
            <w:webHidden/>
          </w:rPr>
          <w:instrText xml:space="preserve"> PAGEREF _Toc470698629 \h </w:instrText>
        </w:r>
        <w:r w:rsidR="00F60F20">
          <w:rPr>
            <w:webHidden/>
          </w:rPr>
        </w:r>
        <w:r w:rsidR="00F60F20">
          <w:rPr>
            <w:webHidden/>
          </w:rPr>
          <w:fldChar w:fldCharType="separate"/>
        </w:r>
        <w:r w:rsidR="00F60F20">
          <w:rPr>
            <w:webHidden/>
          </w:rPr>
          <w:t>15</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0" w:history="1">
        <w:r w:rsidR="00F60F20" w:rsidRPr="00EF1262">
          <w:rPr>
            <w:rStyle w:val="Hipervnculo"/>
            <w:rFonts w:cs="Arial"/>
            <w:lang w:val="es-ES_tradnl"/>
          </w:rPr>
          <w:t xml:space="preserve">5.- Criterios </w:t>
        </w:r>
        <w:r w:rsidR="00F60F20" w:rsidRPr="00EF1262">
          <w:rPr>
            <w:rStyle w:val="Hipervnculo"/>
            <w:rFonts w:cs="Arial"/>
          </w:rPr>
          <w:t>específicos</w:t>
        </w:r>
        <w:r w:rsidR="00F60F20" w:rsidRPr="00EF1262">
          <w:rPr>
            <w:rStyle w:val="Hipervnculo"/>
            <w:rFonts w:cs="Arial"/>
            <w:lang w:val="es-ES_tradnl"/>
          </w:rPr>
          <w:t xml:space="preserve"> conforme a los cuales se evaluarán las proposiciones.</w:t>
        </w:r>
        <w:r w:rsidR="00F60F20">
          <w:rPr>
            <w:webHidden/>
          </w:rPr>
          <w:tab/>
        </w:r>
        <w:r w:rsidR="00F60F20">
          <w:rPr>
            <w:webHidden/>
          </w:rPr>
          <w:fldChar w:fldCharType="begin"/>
        </w:r>
        <w:r w:rsidR="00F60F20">
          <w:rPr>
            <w:webHidden/>
          </w:rPr>
          <w:instrText xml:space="preserve"> PAGEREF _Toc470698630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31" w:history="1">
        <w:r w:rsidR="00F60F20" w:rsidRPr="00EF1262">
          <w:rPr>
            <w:rStyle w:val="Hipervnculo"/>
            <w:rFonts w:cs="Arial"/>
            <w:lang w:val="es-ES_tradnl"/>
          </w:rPr>
          <w:t>5.1.- Evaluación de la propuesta técnica.</w:t>
        </w:r>
        <w:r w:rsidR="00F60F20">
          <w:rPr>
            <w:webHidden/>
          </w:rPr>
          <w:tab/>
        </w:r>
        <w:r w:rsidR="00F60F20">
          <w:rPr>
            <w:webHidden/>
          </w:rPr>
          <w:fldChar w:fldCharType="begin"/>
        </w:r>
        <w:r w:rsidR="00F60F20">
          <w:rPr>
            <w:webHidden/>
          </w:rPr>
          <w:instrText xml:space="preserve"> PAGEREF _Toc470698631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32" w:history="1">
        <w:r w:rsidR="00F60F20" w:rsidRPr="00EF1262">
          <w:rPr>
            <w:rStyle w:val="Hipervnculo"/>
            <w:rFonts w:cs="Arial"/>
            <w:lang w:val="es-ES_tradnl"/>
          </w:rPr>
          <w:t xml:space="preserve">5.2.- Evaluación de </w:t>
        </w:r>
        <w:r w:rsidR="00F60F20" w:rsidRPr="00EF1262">
          <w:rPr>
            <w:rStyle w:val="Hipervnculo"/>
            <w:rFonts w:cs="Arial"/>
          </w:rPr>
          <w:t>la</w:t>
        </w:r>
        <w:r w:rsidR="00F60F20" w:rsidRPr="00EF1262">
          <w:rPr>
            <w:rStyle w:val="Hipervnculo"/>
            <w:rFonts w:cs="Arial"/>
            <w:lang w:val="es-ES_tradnl"/>
          </w:rPr>
          <w:t xml:space="preserve"> propuesta económica.</w:t>
        </w:r>
        <w:r w:rsidR="00F60F20">
          <w:rPr>
            <w:webHidden/>
          </w:rPr>
          <w:tab/>
        </w:r>
        <w:r w:rsidR="00F60F20">
          <w:rPr>
            <w:webHidden/>
          </w:rPr>
          <w:fldChar w:fldCharType="begin"/>
        </w:r>
        <w:r w:rsidR="00F60F20">
          <w:rPr>
            <w:webHidden/>
          </w:rPr>
          <w:instrText xml:space="preserve"> PAGEREF _Toc470698632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33" w:history="1">
        <w:r w:rsidR="00F60F20" w:rsidRPr="00EF1262">
          <w:rPr>
            <w:rStyle w:val="Hipervnculo"/>
            <w:rFonts w:cs="Arial"/>
            <w:lang w:val="es-ES_tradnl"/>
          </w:rPr>
          <w:t>5.3.- Adjudicación de contrato.</w:t>
        </w:r>
        <w:r w:rsidR="00F60F20">
          <w:rPr>
            <w:webHidden/>
          </w:rPr>
          <w:tab/>
        </w:r>
        <w:r w:rsidR="00F60F20">
          <w:rPr>
            <w:webHidden/>
          </w:rPr>
          <w:fldChar w:fldCharType="begin"/>
        </w:r>
        <w:r w:rsidR="00F60F20">
          <w:rPr>
            <w:webHidden/>
          </w:rPr>
          <w:instrText xml:space="preserve"> PAGEREF _Toc470698633 \h </w:instrText>
        </w:r>
        <w:r w:rsidR="00F60F20">
          <w:rPr>
            <w:webHidden/>
          </w:rPr>
        </w:r>
        <w:r w:rsidR="00F60F20">
          <w:rPr>
            <w:webHidden/>
          </w:rPr>
          <w:fldChar w:fldCharType="separate"/>
        </w:r>
        <w:r w:rsidR="00F60F20">
          <w:rPr>
            <w:webHidden/>
          </w:rPr>
          <w:t>17</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4" w:history="1">
        <w:r w:rsidR="00F60F20" w:rsidRPr="00EF1262">
          <w:rPr>
            <w:rStyle w:val="Hipervnculo"/>
            <w:rFonts w:cs="Arial"/>
            <w:lang w:val="es-ES_tradnl"/>
          </w:rPr>
          <w:t xml:space="preserve">6.- Relación de </w:t>
        </w:r>
        <w:r w:rsidR="00F60F20" w:rsidRPr="00EF1262">
          <w:rPr>
            <w:rStyle w:val="Hipervnculo"/>
            <w:rFonts w:cs="Arial"/>
          </w:rPr>
          <w:t>documentos</w:t>
        </w:r>
        <w:r w:rsidR="00F60F20" w:rsidRPr="00EF1262">
          <w:rPr>
            <w:rStyle w:val="Hipervnculo"/>
            <w:rFonts w:cs="Arial"/>
            <w:lang w:val="es-ES_tradnl"/>
          </w:rPr>
          <w:t xml:space="preserve"> que debe presentar el licitante.</w:t>
        </w:r>
        <w:r w:rsidR="00F60F20">
          <w:rPr>
            <w:webHidden/>
          </w:rPr>
          <w:tab/>
        </w:r>
        <w:r w:rsidR="00F60F20">
          <w:rPr>
            <w:webHidden/>
          </w:rPr>
          <w:fldChar w:fldCharType="begin"/>
        </w:r>
        <w:r w:rsidR="00F60F20">
          <w:rPr>
            <w:webHidden/>
          </w:rPr>
          <w:instrText xml:space="preserve"> PAGEREF _Toc470698634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5" w:history="1">
        <w:r w:rsidR="00F60F20" w:rsidRPr="00EF1262">
          <w:rPr>
            <w:rStyle w:val="Hipervnculo"/>
            <w:rFonts w:cs="Arial"/>
            <w:lang w:val="es-ES_tradnl"/>
          </w:rPr>
          <w:t xml:space="preserve">7.- </w:t>
        </w:r>
        <w:r w:rsidR="00F60F20" w:rsidRPr="00EF1262">
          <w:rPr>
            <w:rStyle w:val="Hipervnculo"/>
            <w:rFonts w:cs="Arial"/>
          </w:rPr>
          <w:t>Inconformidades</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_Toc470698635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CF76B0">
      <w:pPr>
        <w:pStyle w:val="TDC2"/>
        <w:tabs>
          <w:tab w:val="right" w:leader="dot" w:pos="9487"/>
        </w:tabs>
        <w:rPr>
          <w:rFonts w:eastAsiaTheme="minorEastAsia"/>
          <w:smallCaps w:val="0"/>
          <w:sz w:val="22"/>
          <w:szCs w:val="22"/>
          <w:lang w:eastAsia="es-MX"/>
        </w:rPr>
      </w:pPr>
      <w:hyperlink w:anchor="_Toc470698636" w:history="1">
        <w:r w:rsidR="00F60F20" w:rsidRPr="00EF1262">
          <w:rPr>
            <w:rStyle w:val="Hipervnculo"/>
            <w:rFonts w:cs="Arial"/>
            <w:lang w:val="es-ES_tradnl"/>
          </w:rPr>
          <w:t>7.1.- Operación de CompraNet.</w:t>
        </w:r>
        <w:r w:rsidR="00F60F20">
          <w:rPr>
            <w:webHidden/>
          </w:rPr>
          <w:tab/>
        </w:r>
        <w:r w:rsidR="00F60F20">
          <w:rPr>
            <w:webHidden/>
          </w:rPr>
          <w:fldChar w:fldCharType="begin"/>
        </w:r>
        <w:r w:rsidR="00F60F20">
          <w:rPr>
            <w:webHidden/>
          </w:rPr>
          <w:instrText xml:space="preserve"> PAGEREF _Toc470698636 \h </w:instrText>
        </w:r>
        <w:r w:rsidR="00F60F20">
          <w:rPr>
            <w:webHidden/>
          </w:rPr>
        </w:r>
        <w:r w:rsidR="00F60F20">
          <w:rPr>
            <w:webHidden/>
          </w:rPr>
          <w:fldChar w:fldCharType="separate"/>
        </w:r>
        <w:r w:rsidR="00F60F20">
          <w:rPr>
            <w:webHidden/>
          </w:rPr>
          <w:t>18</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7" w:history="1">
        <w:r w:rsidR="00F60F20" w:rsidRPr="00EF1262">
          <w:rPr>
            <w:rStyle w:val="Hipervnculo"/>
            <w:rFonts w:cs="Arial"/>
            <w:lang w:val="es-ES_tradnl"/>
          </w:rPr>
          <w:t xml:space="preserve">8.- Formatos que </w:t>
        </w:r>
        <w:r w:rsidR="00F60F20" w:rsidRPr="00EF1262">
          <w:rPr>
            <w:rStyle w:val="Hipervnculo"/>
            <w:rFonts w:cs="Arial"/>
          </w:rPr>
          <w:t>facilitarán</w:t>
        </w:r>
        <w:r w:rsidR="00F60F20" w:rsidRPr="00EF1262">
          <w:rPr>
            <w:rStyle w:val="Hipervnculo"/>
            <w:rFonts w:cs="Arial"/>
            <w:lang w:val="es-ES_tradnl"/>
          </w:rPr>
          <w:t xml:space="preserve"> y agilizarán la presentación y recepción de las proposiciones.</w:t>
        </w:r>
        <w:r w:rsidR="00F60F20">
          <w:rPr>
            <w:webHidden/>
          </w:rPr>
          <w:tab/>
        </w:r>
        <w:r w:rsidR="00F60F20">
          <w:rPr>
            <w:webHidden/>
          </w:rPr>
          <w:fldChar w:fldCharType="begin"/>
        </w:r>
        <w:r w:rsidR="00F60F20">
          <w:rPr>
            <w:webHidden/>
          </w:rPr>
          <w:instrText xml:space="preserve"> PAGEREF _Toc470698637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8" w:history="1">
        <w:r w:rsidR="00F60F20" w:rsidRPr="00EF1262">
          <w:rPr>
            <w:rStyle w:val="Hipervnculo"/>
            <w:rFonts w:cs="Arial"/>
            <w:lang w:val="es-ES_tradnl"/>
          </w:rPr>
          <w:t xml:space="preserve">9.- Información reservada y </w:t>
        </w:r>
        <w:r w:rsidR="00F60F20" w:rsidRPr="00EF1262">
          <w:rPr>
            <w:rStyle w:val="Hipervnculo"/>
            <w:rFonts w:cs="Arial"/>
          </w:rPr>
          <w:t>confidencial</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_Toc470698638 \h </w:instrText>
        </w:r>
        <w:r w:rsidR="00F60F20">
          <w:rPr>
            <w:webHidden/>
          </w:rPr>
        </w:r>
        <w:r w:rsidR="00F60F20">
          <w:rPr>
            <w:webHidden/>
          </w:rPr>
          <w:fldChar w:fldCharType="separate"/>
        </w:r>
        <w:r w:rsidR="00F60F20">
          <w:rPr>
            <w:webHidden/>
          </w:rPr>
          <w:t>19</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39" w:history="1">
        <w:r w:rsidR="00F60F20" w:rsidRPr="00EF1262">
          <w:rPr>
            <w:rStyle w:val="Hipervnculo"/>
            <w:rFonts w:cs="Arial"/>
          </w:rPr>
          <w:t>Anexo 1.- Anexo técnico, términos y condiciones.</w:t>
        </w:r>
        <w:r w:rsidR="00F60F20">
          <w:rPr>
            <w:webHidden/>
          </w:rPr>
          <w:tab/>
        </w:r>
        <w:r w:rsidR="00F60F20">
          <w:rPr>
            <w:webHidden/>
          </w:rPr>
          <w:fldChar w:fldCharType="begin"/>
        </w:r>
        <w:r w:rsidR="00F60F20">
          <w:rPr>
            <w:webHidden/>
          </w:rPr>
          <w:instrText xml:space="preserve"> PAGEREF _Toc470698639 \h </w:instrText>
        </w:r>
        <w:r w:rsidR="00F60F20">
          <w:rPr>
            <w:webHidden/>
          </w:rPr>
        </w:r>
        <w:r w:rsidR="00F60F20">
          <w:rPr>
            <w:webHidden/>
          </w:rPr>
          <w:fldChar w:fldCharType="separate"/>
        </w:r>
        <w:r w:rsidR="00F60F20">
          <w:rPr>
            <w:webHidden/>
          </w:rPr>
          <w:t>20</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0" w:history="1">
        <w:r w:rsidR="00F60F20" w:rsidRPr="00EF1262">
          <w:rPr>
            <w:rStyle w:val="Hipervnculo"/>
            <w:rFonts w:cs="Arial"/>
          </w:rPr>
          <w:t>A</w:t>
        </w:r>
        <w:r w:rsidR="00F60F20" w:rsidRPr="00EF1262">
          <w:rPr>
            <w:rStyle w:val="Hipervnculo"/>
            <w:rFonts w:cs="Arial"/>
            <w:lang w:val="es-ES_tradnl"/>
          </w:rPr>
          <w:t xml:space="preserve">nexo 2.- Relación de entrega de </w:t>
        </w:r>
        <w:r w:rsidR="00F60F20" w:rsidRPr="00EF1262">
          <w:rPr>
            <w:rStyle w:val="Hipervnculo"/>
            <w:rFonts w:cs="Arial"/>
          </w:rPr>
          <w:t>documentación</w:t>
        </w:r>
        <w:r w:rsidR="00F60F20" w:rsidRPr="00EF1262">
          <w:rPr>
            <w:rStyle w:val="Hipervnculo"/>
            <w:rFonts w:cs="Arial"/>
            <w:lang w:val="es-ES_tradnl"/>
          </w:rPr>
          <w:t>.</w:t>
        </w:r>
        <w:r w:rsidR="00F60F20">
          <w:rPr>
            <w:webHidden/>
          </w:rPr>
          <w:tab/>
        </w:r>
        <w:r w:rsidR="00F60F20">
          <w:rPr>
            <w:webHidden/>
          </w:rPr>
          <w:fldChar w:fldCharType="begin"/>
        </w:r>
        <w:r w:rsidR="00F60F20">
          <w:rPr>
            <w:webHidden/>
          </w:rPr>
          <w:instrText xml:space="preserve"> PAGEREF _Toc470698640 \h </w:instrText>
        </w:r>
        <w:r w:rsidR="00F60F20">
          <w:rPr>
            <w:webHidden/>
          </w:rPr>
        </w:r>
        <w:r w:rsidR="00F60F20">
          <w:rPr>
            <w:webHidden/>
          </w:rPr>
          <w:fldChar w:fldCharType="separate"/>
        </w:r>
        <w:r w:rsidR="00F60F20">
          <w:rPr>
            <w:webHidden/>
          </w:rPr>
          <w:t>21</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1" w:history="1">
        <w:r w:rsidR="00F60F20" w:rsidRPr="00EF1262">
          <w:rPr>
            <w:rStyle w:val="Hipervnculo"/>
            <w:rFonts w:cs="Arial"/>
            <w:lang w:val="es-ES_tradnl"/>
          </w:rPr>
          <w:t xml:space="preserve">Anexo 3.- </w:t>
        </w:r>
        <w:r w:rsidR="00F60F20" w:rsidRPr="00EF1262">
          <w:rPr>
            <w:rStyle w:val="Hipervnculo"/>
            <w:rFonts w:cs="Arial"/>
          </w:rPr>
          <w:t>Acreditación</w:t>
        </w:r>
        <w:r w:rsidR="00F60F20" w:rsidRPr="00EF1262">
          <w:rPr>
            <w:rStyle w:val="Hipervnculo"/>
            <w:rFonts w:cs="Arial"/>
            <w:lang w:val="es-ES_tradnl"/>
          </w:rPr>
          <w:t xml:space="preserve"> legal y personalidad jurídica del licitante para comprometerse y suscribir propuestas; y  escrito de interés en participar en la licitación.</w:t>
        </w:r>
        <w:r w:rsidR="00F60F20">
          <w:rPr>
            <w:webHidden/>
          </w:rPr>
          <w:tab/>
        </w:r>
        <w:r w:rsidR="00F60F20">
          <w:rPr>
            <w:webHidden/>
          </w:rPr>
          <w:fldChar w:fldCharType="begin"/>
        </w:r>
        <w:r w:rsidR="00F60F20">
          <w:rPr>
            <w:webHidden/>
          </w:rPr>
          <w:instrText xml:space="preserve"> PAGEREF _Toc470698641 \h </w:instrText>
        </w:r>
        <w:r w:rsidR="00F60F20">
          <w:rPr>
            <w:webHidden/>
          </w:rPr>
        </w:r>
        <w:r w:rsidR="00F60F20">
          <w:rPr>
            <w:webHidden/>
          </w:rPr>
          <w:fldChar w:fldCharType="separate"/>
        </w:r>
        <w:r w:rsidR="00F60F20">
          <w:rPr>
            <w:webHidden/>
          </w:rPr>
          <w:t>22</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2" w:history="1">
        <w:r w:rsidR="00F60F20" w:rsidRPr="00EF1262">
          <w:rPr>
            <w:rStyle w:val="Hipervnculo"/>
            <w:rFonts w:cs="Arial"/>
          </w:rPr>
          <w:t>Anexo 4.- Nacionalidad mexicana.</w:t>
        </w:r>
        <w:r w:rsidR="00F60F20">
          <w:rPr>
            <w:webHidden/>
          </w:rPr>
          <w:tab/>
        </w:r>
        <w:r w:rsidR="00F60F20">
          <w:rPr>
            <w:webHidden/>
          </w:rPr>
          <w:fldChar w:fldCharType="begin"/>
        </w:r>
        <w:r w:rsidR="00F60F20">
          <w:rPr>
            <w:webHidden/>
          </w:rPr>
          <w:instrText xml:space="preserve"> PAGEREF _Toc470698642 \h </w:instrText>
        </w:r>
        <w:r w:rsidR="00F60F20">
          <w:rPr>
            <w:webHidden/>
          </w:rPr>
        </w:r>
        <w:r w:rsidR="00F60F20">
          <w:rPr>
            <w:webHidden/>
          </w:rPr>
          <w:fldChar w:fldCharType="separate"/>
        </w:r>
        <w:r w:rsidR="00F60F20">
          <w:rPr>
            <w:webHidden/>
          </w:rPr>
          <w:t>23</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3" w:history="1">
        <w:r w:rsidR="00F60F20" w:rsidRPr="00EF1262">
          <w:rPr>
            <w:rStyle w:val="Hipervnculo"/>
            <w:rFonts w:cs="Arial"/>
          </w:rPr>
          <w:t>Anexo 5.- Cumplimiento de normas.</w:t>
        </w:r>
        <w:r w:rsidR="00F60F20">
          <w:rPr>
            <w:webHidden/>
          </w:rPr>
          <w:tab/>
        </w:r>
        <w:r w:rsidR="00F60F20">
          <w:rPr>
            <w:webHidden/>
          </w:rPr>
          <w:fldChar w:fldCharType="begin"/>
        </w:r>
        <w:r w:rsidR="00F60F20">
          <w:rPr>
            <w:webHidden/>
          </w:rPr>
          <w:instrText xml:space="preserve"> PAGEREF _Toc470698643 \h </w:instrText>
        </w:r>
        <w:r w:rsidR="00F60F20">
          <w:rPr>
            <w:webHidden/>
          </w:rPr>
        </w:r>
        <w:r w:rsidR="00F60F20">
          <w:rPr>
            <w:webHidden/>
          </w:rPr>
          <w:fldChar w:fldCharType="separate"/>
        </w:r>
        <w:r w:rsidR="00F60F20">
          <w:rPr>
            <w:webHidden/>
          </w:rPr>
          <w:t>24</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4" w:history="1">
        <w:r w:rsidR="00F60F20" w:rsidRPr="00EF1262">
          <w:rPr>
            <w:rStyle w:val="Hipervnculo"/>
            <w:rFonts w:cs="Arial"/>
          </w:rPr>
          <w:t>Anexo 6.- Escrito de no encontrarse en los supuestos de los artículos 50 y 60 de la LAASSP.</w:t>
        </w:r>
        <w:r w:rsidR="00F60F20">
          <w:rPr>
            <w:webHidden/>
          </w:rPr>
          <w:tab/>
        </w:r>
        <w:r w:rsidR="00F60F20">
          <w:rPr>
            <w:webHidden/>
          </w:rPr>
          <w:fldChar w:fldCharType="begin"/>
        </w:r>
        <w:r w:rsidR="00F60F20">
          <w:rPr>
            <w:webHidden/>
          </w:rPr>
          <w:instrText xml:space="preserve"> PAGEREF _Toc470698644 \h </w:instrText>
        </w:r>
        <w:r w:rsidR="00F60F20">
          <w:rPr>
            <w:webHidden/>
          </w:rPr>
        </w:r>
        <w:r w:rsidR="00F60F20">
          <w:rPr>
            <w:webHidden/>
          </w:rPr>
          <w:fldChar w:fldCharType="separate"/>
        </w:r>
        <w:r w:rsidR="00F60F20">
          <w:rPr>
            <w:webHidden/>
          </w:rPr>
          <w:t>25</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5" w:history="1">
        <w:r w:rsidR="00F60F20" w:rsidRPr="00EF1262">
          <w:rPr>
            <w:rStyle w:val="Hipervnculo"/>
            <w:rFonts w:cs="Arial"/>
          </w:rPr>
          <w:t>Anexo 7.- Declaración de integridad.</w:t>
        </w:r>
        <w:r w:rsidR="00F60F20">
          <w:rPr>
            <w:webHidden/>
          </w:rPr>
          <w:tab/>
        </w:r>
        <w:r w:rsidR="00F60F20">
          <w:rPr>
            <w:webHidden/>
          </w:rPr>
          <w:fldChar w:fldCharType="begin"/>
        </w:r>
        <w:r w:rsidR="00F60F20">
          <w:rPr>
            <w:webHidden/>
          </w:rPr>
          <w:instrText xml:space="preserve"> PAGEREF _Toc470698645 \h </w:instrText>
        </w:r>
        <w:r w:rsidR="00F60F20">
          <w:rPr>
            <w:webHidden/>
          </w:rPr>
        </w:r>
        <w:r w:rsidR="00F60F20">
          <w:rPr>
            <w:webHidden/>
          </w:rPr>
          <w:fldChar w:fldCharType="separate"/>
        </w:r>
        <w:r w:rsidR="00F60F20">
          <w:rPr>
            <w:webHidden/>
          </w:rPr>
          <w:t>26</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6" w:history="1">
        <w:r w:rsidR="00F60F20" w:rsidRPr="00EF1262">
          <w:rPr>
            <w:rStyle w:val="Hipervnculo"/>
            <w:rFonts w:cs="Arial"/>
          </w:rPr>
          <w:t>Anexo 8.- Estratificación de micro, pequeña o mediana empresa. (MIPYMES).</w:t>
        </w:r>
        <w:r w:rsidR="00F60F20">
          <w:rPr>
            <w:webHidden/>
          </w:rPr>
          <w:tab/>
        </w:r>
        <w:r w:rsidR="00F60F20">
          <w:rPr>
            <w:webHidden/>
          </w:rPr>
          <w:fldChar w:fldCharType="begin"/>
        </w:r>
        <w:r w:rsidR="00F60F20">
          <w:rPr>
            <w:webHidden/>
          </w:rPr>
          <w:instrText xml:space="preserve"> PAGEREF _Toc470698646 \h </w:instrText>
        </w:r>
        <w:r w:rsidR="00F60F20">
          <w:rPr>
            <w:webHidden/>
          </w:rPr>
        </w:r>
        <w:r w:rsidR="00F60F20">
          <w:rPr>
            <w:webHidden/>
          </w:rPr>
          <w:fldChar w:fldCharType="separate"/>
        </w:r>
        <w:r w:rsidR="00F60F20">
          <w:rPr>
            <w:webHidden/>
          </w:rPr>
          <w:t>27</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7" w:history="1">
        <w:r w:rsidR="00F60F20" w:rsidRPr="00EF1262">
          <w:rPr>
            <w:rStyle w:val="Hipervnculo"/>
            <w:rFonts w:cs="Arial"/>
          </w:rPr>
          <w:t>Anexo 9.- Interés en participar en la licitación pública y solicitar</w:t>
        </w:r>
        <w:r w:rsidR="00F60F20" w:rsidRPr="00EF1262">
          <w:rPr>
            <w:rStyle w:val="Hipervnculo"/>
            <w:rFonts w:cs="Arial"/>
            <w:lang w:val="x-none"/>
          </w:rPr>
          <w:t xml:space="preserve"> aclaraciones.</w:t>
        </w:r>
        <w:r w:rsidR="00F60F20">
          <w:rPr>
            <w:webHidden/>
          </w:rPr>
          <w:tab/>
        </w:r>
        <w:r w:rsidR="00F60F20">
          <w:rPr>
            <w:webHidden/>
          </w:rPr>
          <w:fldChar w:fldCharType="begin"/>
        </w:r>
        <w:r w:rsidR="00F60F20">
          <w:rPr>
            <w:webHidden/>
          </w:rPr>
          <w:instrText xml:space="preserve"> PAGEREF _Toc470698647 \h </w:instrText>
        </w:r>
        <w:r w:rsidR="00F60F20">
          <w:rPr>
            <w:webHidden/>
          </w:rPr>
        </w:r>
        <w:r w:rsidR="00F60F20">
          <w:rPr>
            <w:webHidden/>
          </w:rPr>
          <w:fldChar w:fldCharType="separate"/>
        </w:r>
        <w:r w:rsidR="00F60F20">
          <w:rPr>
            <w:webHidden/>
          </w:rPr>
          <w:t>29</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8" w:history="1">
        <w:r w:rsidR="00F60F20" w:rsidRPr="00EF1262">
          <w:rPr>
            <w:rStyle w:val="Hipervnculo"/>
            <w:rFonts w:cs="Arial"/>
            <w:lang w:val="es-ES_tradnl"/>
          </w:rPr>
          <w:t>Anexo 9A.- Formato para solicitar respuestas a preguntas.</w:t>
        </w:r>
        <w:r w:rsidR="00F60F20">
          <w:rPr>
            <w:webHidden/>
          </w:rPr>
          <w:tab/>
        </w:r>
        <w:r w:rsidR="00F60F20">
          <w:rPr>
            <w:webHidden/>
          </w:rPr>
          <w:fldChar w:fldCharType="begin"/>
        </w:r>
        <w:r w:rsidR="00F60F20">
          <w:rPr>
            <w:webHidden/>
          </w:rPr>
          <w:instrText xml:space="preserve"> PAGEREF _Toc470698648 \h </w:instrText>
        </w:r>
        <w:r w:rsidR="00F60F20">
          <w:rPr>
            <w:webHidden/>
          </w:rPr>
        </w:r>
        <w:r w:rsidR="00F60F20">
          <w:rPr>
            <w:webHidden/>
          </w:rPr>
          <w:fldChar w:fldCharType="separate"/>
        </w:r>
        <w:r w:rsidR="00F60F20">
          <w:rPr>
            <w:webHidden/>
          </w:rPr>
          <w:t>30</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49" w:history="1">
        <w:r w:rsidR="00F60F20" w:rsidRPr="00EF1262">
          <w:rPr>
            <w:rStyle w:val="Hipervnculo"/>
            <w:rFonts w:cs="Arial"/>
            <w:lang w:val="es-ES_tradnl"/>
          </w:rPr>
          <w:t>Anexo 10.- Solicitud de clasificación de información.</w:t>
        </w:r>
        <w:r w:rsidR="00F60F20">
          <w:rPr>
            <w:webHidden/>
          </w:rPr>
          <w:tab/>
        </w:r>
        <w:r w:rsidR="00F60F20">
          <w:rPr>
            <w:webHidden/>
          </w:rPr>
          <w:fldChar w:fldCharType="begin"/>
        </w:r>
        <w:r w:rsidR="00F60F20">
          <w:rPr>
            <w:webHidden/>
          </w:rPr>
          <w:instrText xml:space="preserve"> PAGEREF _Toc470698649 \h </w:instrText>
        </w:r>
        <w:r w:rsidR="00F60F20">
          <w:rPr>
            <w:webHidden/>
          </w:rPr>
        </w:r>
        <w:r w:rsidR="00F60F20">
          <w:rPr>
            <w:webHidden/>
          </w:rPr>
          <w:fldChar w:fldCharType="separate"/>
        </w:r>
        <w:r w:rsidR="00F60F20">
          <w:rPr>
            <w:webHidden/>
          </w:rPr>
          <w:t>31</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50" w:history="1">
        <w:r w:rsidR="00F60F20" w:rsidRPr="00EF1262">
          <w:rPr>
            <w:rStyle w:val="Hipervnculo"/>
            <w:rFonts w:cs="Arial"/>
            <w:lang w:val="es-ES_tradnl"/>
          </w:rPr>
          <w:t>Anexo 11.- Modelo de convenio de participación conjunta.</w:t>
        </w:r>
        <w:r w:rsidR="00F60F20">
          <w:rPr>
            <w:webHidden/>
          </w:rPr>
          <w:tab/>
        </w:r>
        <w:r w:rsidR="00F60F20">
          <w:rPr>
            <w:webHidden/>
          </w:rPr>
          <w:fldChar w:fldCharType="begin"/>
        </w:r>
        <w:r w:rsidR="00F60F20">
          <w:rPr>
            <w:webHidden/>
          </w:rPr>
          <w:instrText xml:space="preserve"> PAGEREF _Toc470698650 \h </w:instrText>
        </w:r>
        <w:r w:rsidR="00F60F20">
          <w:rPr>
            <w:webHidden/>
          </w:rPr>
        </w:r>
        <w:r w:rsidR="00F60F20">
          <w:rPr>
            <w:webHidden/>
          </w:rPr>
          <w:fldChar w:fldCharType="separate"/>
        </w:r>
        <w:r w:rsidR="00F60F20">
          <w:rPr>
            <w:webHidden/>
          </w:rPr>
          <w:t>32</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51" w:history="1">
        <w:r w:rsidR="00F60F20" w:rsidRPr="00EF1262">
          <w:rPr>
            <w:rStyle w:val="Hipervnculo"/>
            <w:rFonts w:cs="Arial"/>
            <w:lang w:val="es-ES_tradnl"/>
          </w:rPr>
          <w:t>Anexo 12.- Propuesta económica.</w:t>
        </w:r>
        <w:r w:rsidR="00F60F20">
          <w:rPr>
            <w:webHidden/>
          </w:rPr>
          <w:tab/>
        </w:r>
        <w:r w:rsidR="00F60F20">
          <w:rPr>
            <w:webHidden/>
          </w:rPr>
          <w:fldChar w:fldCharType="begin"/>
        </w:r>
        <w:r w:rsidR="00F60F20">
          <w:rPr>
            <w:webHidden/>
          </w:rPr>
          <w:instrText xml:space="preserve"> PAGEREF _Toc470698651 \h </w:instrText>
        </w:r>
        <w:r w:rsidR="00F60F20">
          <w:rPr>
            <w:webHidden/>
          </w:rPr>
        </w:r>
        <w:r w:rsidR="00F60F20">
          <w:rPr>
            <w:webHidden/>
          </w:rPr>
          <w:fldChar w:fldCharType="separate"/>
        </w:r>
        <w:r w:rsidR="00F60F20">
          <w:rPr>
            <w:webHidden/>
          </w:rPr>
          <w:t>36</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52" w:history="1">
        <w:r w:rsidR="00F60F20" w:rsidRPr="00EF1262">
          <w:rPr>
            <w:rStyle w:val="Hipervnculo"/>
            <w:rFonts w:cs="Arial"/>
            <w:lang w:val="es-ES_tradnl"/>
          </w:rPr>
          <w:t>Anexo 13.- Modelo de contrato.</w:t>
        </w:r>
        <w:r w:rsidR="00F60F20">
          <w:rPr>
            <w:webHidden/>
          </w:rPr>
          <w:tab/>
        </w:r>
        <w:r w:rsidR="00F60F20">
          <w:rPr>
            <w:webHidden/>
          </w:rPr>
          <w:fldChar w:fldCharType="begin"/>
        </w:r>
        <w:r w:rsidR="00F60F20">
          <w:rPr>
            <w:webHidden/>
          </w:rPr>
          <w:instrText xml:space="preserve"> PAGEREF _Toc470698652 \h </w:instrText>
        </w:r>
        <w:r w:rsidR="00F60F20">
          <w:rPr>
            <w:webHidden/>
          </w:rPr>
        </w:r>
        <w:r w:rsidR="00F60F20">
          <w:rPr>
            <w:webHidden/>
          </w:rPr>
          <w:fldChar w:fldCharType="separate"/>
        </w:r>
        <w:r w:rsidR="00F60F20">
          <w:rPr>
            <w:webHidden/>
          </w:rPr>
          <w:t>37</w:t>
        </w:r>
        <w:r w:rsidR="00F60F20">
          <w:rPr>
            <w:webHidden/>
          </w:rPr>
          <w:fldChar w:fldCharType="end"/>
        </w:r>
      </w:hyperlink>
    </w:p>
    <w:p w:rsidR="00F60F20" w:rsidRDefault="00CF76B0">
      <w:pPr>
        <w:pStyle w:val="TDC1"/>
        <w:tabs>
          <w:tab w:val="right" w:leader="dot" w:pos="9487"/>
        </w:tabs>
        <w:rPr>
          <w:rFonts w:eastAsiaTheme="minorEastAsia"/>
          <w:b w:val="0"/>
          <w:bCs w:val="0"/>
          <w:caps w:val="0"/>
          <w:sz w:val="22"/>
          <w:szCs w:val="22"/>
          <w:lang w:eastAsia="es-MX"/>
        </w:rPr>
      </w:pPr>
      <w:hyperlink w:anchor="_Toc470698653" w:history="1">
        <w:r w:rsidR="00F60F20" w:rsidRPr="00EF1262">
          <w:rPr>
            <w:rStyle w:val="Hipervnculo"/>
          </w:rPr>
          <w:t>Anexo 14.- Glosario.</w:t>
        </w:r>
        <w:r w:rsidR="00F60F20">
          <w:rPr>
            <w:webHidden/>
          </w:rPr>
          <w:tab/>
        </w:r>
        <w:r w:rsidR="00F60F20">
          <w:rPr>
            <w:webHidden/>
          </w:rPr>
          <w:fldChar w:fldCharType="begin"/>
        </w:r>
        <w:r w:rsidR="00F60F20">
          <w:rPr>
            <w:webHidden/>
          </w:rPr>
          <w:instrText xml:space="preserve"> PAGEREF _Toc470698653 \h </w:instrText>
        </w:r>
        <w:r w:rsidR="00F60F20">
          <w:rPr>
            <w:webHidden/>
          </w:rPr>
        </w:r>
        <w:r w:rsidR="00F60F20">
          <w:rPr>
            <w:webHidden/>
          </w:rPr>
          <w:fldChar w:fldCharType="separate"/>
        </w:r>
        <w:r w:rsidR="00F60F20">
          <w:rPr>
            <w:webHidden/>
          </w:rPr>
          <w:t>51</w:t>
        </w:r>
        <w:r w:rsidR="00F60F20">
          <w:rPr>
            <w:webHidden/>
          </w:rPr>
          <w:fldChar w:fldCharType="end"/>
        </w:r>
      </w:hyperlink>
    </w:p>
    <w:p w:rsidR="009E616B" w:rsidRPr="0039007F" w:rsidRDefault="007544B1" w:rsidP="0039007F">
      <w:pPr>
        <w:tabs>
          <w:tab w:val="right" w:pos="8647"/>
        </w:tabs>
        <w:suppressAutoHyphens/>
        <w:spacing w:after="0" w:line="240" w:lineRule="auto"/>
        <w:ind w:left="-284" w:right="425"/>
        <w:jc w:val="center"/>
        <w:rPr>
          <w:rFonts w:ascii="Arial" w:eastAsia="Times New Roman" w:hAnsi="Arial" w:cs="Arial"/>
          <w:sz w:val="20"/>
          <w:szCs w:val="20"/>
          <w:lang w:val="es-ES_tradnl" w:eastAsia="ar-SA"/>
        </w:rPr>
      </w:pPr>
      <w:r w:rsidRPr="0039007F">
        <w:rPr>
          <w:rFonts w:ascii="Arial" w:hAnsi="Arial" w:cs="Arial"/>
          <w:bCs/>
          <w:caps/>
          <w:sz w:val="20"/>
          <w:szCs w:val="20"/>
        </w:rPr>
        <w:fldChar w:fldCharType="end"/>
      </w:r>
    </w:p>
    <w:p w:rsidR="00E528DA" w:rsidRDefault="00E528DA" w:rsidP="0039007F">
      <w:pPr>
        <w:spacing w:after="0" w:line="240" w:lineRule="auto"/>
        <w:rPr>
          <w:rFonts w:ascii="Arial" w:hAnsi="Arial" w:cs="Arial"/>
        </w:rPr>
      </w:pPr>
    </w:p>
    <w:p w:rsidR="005754C6" w:rsidRDefault="005754C6" w:rsidP="0039007F">
      <w:pPr>
        <w:spacing w:after="0" w:line="240" w:lineRule="auto"/>
        <w:rPr>
          <w:rFonts w:ascii="Arial" w:hAnsi="Arial" w:cs="Arial"/>
        </w:rPr>
      </w:pPr>
    </w:p>
    <w:p w:rsidR="005754C6" w:rsidRDefault="005754C6">
      <w:pPr>
        <w:rPr>
          <w:rFonts w:ascii="Arial" w:hAnsi="Arial" w:cs="Arial"/>
        </w:rPr>
      </w:pPr>
      <w:r>
        <w:rPr>
          <w:rFonts w:ascii="Arial" w:hAnsi="Arial" w:cs="Arial"/>
        </w:rPr>
        <w:br w:type="page"/>
      </w:r>
    </w:p>
    <w:p w:rsidR="005754C6" w:rsidRPr="0039007F" w:rsidRDefault="005754C6" w:rsidP="0039007F">
      <w:pPr>
        <w:spacing w:after="0" w:line="240" w:lineRule="auto"/>
        <w:rPr>
          <w:rFonts w:ascii="Arial" w:hAnsi="Arial" w:cs="Arial"/>
        </w:rPr>
      </w:pPr>
    </w:p>
    <w:p w:rsidR="0093111C" w:rsidRPr="0039007F" w:rsidRDefault="006003F3" w:rsidP="0039007F">
      <w:pPr>
        <w:pStyle w:val="Ttulo1"/>
        <w:spacing w:before="0" w:after="0"/>
        <w:jc w:val="center"/>
        <w:rPr>
          <w:rFonts w:cs="Arial"/>
          <w:sz w:val="40"/>
        </w:rPr>
      </w:pPr>
      <w:bookmarkStart w:id="0" w:name="_Toc470698601"/>
      <w:r w:rsidRPr="0039007F">
        <w:rPr>
          <w:rFonts w:cs="Arial"/>
          <w:sz w:val="40"/>
        </w:rPr>
        <w:t>Convocatoria</w:t>
      </w:r>
      <w:bookmarkEnd w:id="0"/>
    </w:p>
    <w:p w:rsidR="0047660A" w:rsidRPr="0039007F" w:rsidRDefault="0047660A" w:rsidP="0039007F">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0A087B" w:rsidRDefault="00257B2A" w:rsidP="0039007F">
      <w:pPr>
        <w:suppressAutoHyphens/>
        <w:spacing w:after="0" w:line="240" w:lineRule="auto"/>
        <w:ind w:left="-284"/>
        <w:jc w:val="both"/>
        <w:rPr>
          <w:rFonts w:ascii="Arial" w:eastAsia="Times New Roman" w:hAnsi="Arial" w:cs="Arial"/>
          <w:lang w:val="es-ES_tradnl" w:eastAsia="ar-SA"/>
        </w:rPr>
      </w:pPr>
      <w:r w:rsidRPr="000A087B">
        <w:rPr>
          <w:rFonts w:ascii="Arial" w:hAnsi="Arial" w:cs="Arial"/>
          <w:lang w:val="es-ES_tradnl"/>
        </w:rPr>
        <w:t xml:space="preserve">En observancia al artículo 134 de la Constitución Política de los Estados Unidos Mexicanos, y de conformidad con </w:t>
      </w:r>
      <w:r w:rsidR="00204C3E">
        <w:rPr>
          <w:rFonts w:ascii="Arial" w:hAnsi="Arial" w:cs="Arial"/>
          <w:lang w:val="es-ES_tradnl"/>
        </w:rPr>
        <w:t xml:space="preserve">lo señalado por </w:t>
      </w:r>
      <w:r w:rsidR="003B088C" w:rsidRPr="000A087B">
        <w:rPr>
          <w:rFonts w:ascii="Arial" w:hAnsi="Arial" w:cs="Arial"/>
          <w:bCs/>
          <w:lang w:val="es-ES_tradnl"/>
        </w:rPr>
        <w:t>los artículos</w:t>
      </w:r>
      <w:r w:rsidR="00B102E2" w:rsidRPr="000A087B">
        <w:rPr>
          <w:rFonts w:ascii="Arial" w:hAnsi="Arial" w:cs="Arial"/>
          <w:bCs/>
          <w:lang w:val="es-ES_tradnl"/>
        </w:rPr>
        <w:t xml:space="preserve"> </w:t>
      </w:r>
      <w:r w:rsidRPr="000A087B">
        <w:rPr>
          <w:rFonts w:ascii="Arial" w:hAnsi="Arial" w:cs="Arial"/>
          <w:bCs/>
          <w:lang w:val="es-ES_tradnl"/>
        </w:rPr>
        <w:t>26 fracción</w:t>
      </w:r>
      <w:r w:rsidR="00B24860" w:rsidRPr="000A087B">
        <w:rPr>
          <w:rFonts w:ascii="Arial" w:hAnsi="Arial" w:cs="Arial"/>
          <w:bCs/>
          <w:lang w:val="es-ES_tradnl"/>
        </w:rPr>
        <w:t xml:space="preserve"> I, 26 B</w:t>
      </w:r>
      <w:r w:rsidR="00130B89" w:rsidRPr="000A087B">
        <w:rPr>
          <w:rFonts w:ascii="Arial" w:hAnsi="Arial" w:cs="Arial"/>
          <w:bCs/>
          <w:lang w:val="es-ES_tradnl"/>
        </w:rPr>
        <w:t>is</w:t>
      </w:r>
      <w:r w:rsidR="00725458" w:rsidRPr="000A087B">
        <w:rPr>
          <w:rFonts w:ascii="Arial" w:hAnsi="Arial" w:cs="Arial"/>
          <w:bCs/>
          <w:lang w:val="es-ES_tradnl"/>
        </w:rPr>
        <w:t xml:space="preserve"> fracción II,</w:t>
      </w:r>
      <w:r w:rsidR="006B29D8" w:rsidRPr="000A087B">
        <w:rPr>
          <w:rFonts w:ascii="Arial" w:hAnsi="Arial" w:cs="Arial"/>
          <w:bCs/>
          <w:lang w:val="es-ES_tradnl"/>
        </w:rPr>
        <w:t xml:space="preserve"> </w:t>
      </w:r>
      <w:r w:rsidR="00130B89" w:rsidRPr="000A087B">
        <w:rPr>
          <w:rFonts w:ascii="Arial" w:hAnsi="Arial" w:cs="Arial"/>
          <w:bCs/>
          <w:lang w:val="es-ES_tradnl"/>
        </w:rPr>
        <w:t>28 fracción I</w:t>
      </w:r>
      <w:r w:rsidR="00D715F6">
        <w:rPr>
          <w:rFonts w:ascii="Arial" w:hAnsi="Arial" w:cs="Arial"/>
          <w:bCs/>
          <w:lang w:val="es-ES_tradnl"/>
        </w:rPr>
        <w:t xml:space="preserve">, </w:t>
      </w:r>
      <w:r w:rsidR="007024B2">
        <w:rPr>
          <w:rFonts w:ascii="Arial" w:hAnsi="Arial" w:cs="Arial"/>
          <w:bCs/>
          <w:lang w:val="es-ES_tradnl"/>
        </w:rPr>
        <w:t>46</w:t>
      </w:r>
      <w:r w:rsidR="0093111C" w:rsidRPr="000A087B">
        <w:rPr>
          <w:rFonts w:ascii="Arial" w:hAnsi="Arial" w:cs="Arial"/>
          <w:bCs/>
          <w:lang w:val="es-ES_tradnl"/>
        </w:rPr>
        <w:t xml:space="preserve"> </w:t>
      </w:r>
      <w:r w:rsidR="00277A98" w:rsidRPr="000A087B">
        <w:rPr>
          <w:rFonts w:ascii="Arial" w:hAnsi="Arial" w:cs="Arial"/>
          <w:bCs/>
          <w:lang w:val="es-ES_tradnl"/>
        </w:rPr>
        <w:t>y</w:t>
      </w:r>
      <w:r w:rsidR="0093111C" w:rsidRPr="000A087B">
        <w:rPr>
          <w:rFonts w:ascii="Arial" w:hAnsi="Arial" w:cs="Arial"/>
          <w:bCs/>
          <w:lang w:val="es-ES_tradnl"/>
        </w:rPr>
        <w:t xml:space="preserve"> relativos del RLAASSP</w:t>
      </w:r>
      <w:r w:rsidRPr="000A087B">
        <w:rPr>
          <w:rFonts w:ascii="Arial" w:hAnsi="Arial" w:cs="Arial"/>
          <w:lang w:val="es-ES_tradnl"/>
        </w:rPr>
        <w:t xml:space="preserve"> y demás disposiciones aplicables en la materia, </w:t>
      </w:r>
      <w:r w:rsidR="00425446" w:rsidRPr="000A087B">
        <w:rPr>
          <w:rFonts w:ascii="Arial" w:hAnsi="Arial" w:cs="Arial"/>
          <w:bCs/>
          <w:lang w:val="es-ES_tradnl"/>
        </w:rPr>
        <w:t xml:space="preserve">se </w:t>
      </w:r>
      <w:r w:rsidR="00425446" w:rsidRPr="000A087B">
        <w:rPr>
          <w:rFonts w:ascii="Arial" w:hAnsi="Arial" w:cs="Arial"/>
          <w:lang w:val="es-ES_tradnl"/>
        </w:rPr>
        <w:t>c</w:t>
      </w:r>
      <w:r w:rsidR="00882DBE" w:rsidRPr="000A087B">
        <w:rPr>
          <w:rFonts w:ascii="Arial" w:hAnsi="Arial" w:cs="Arial"/>
          <w:lang w:val="es-ES_tradnl"/>
        </w:rPr>
        <w:t xml:space="preserve">onvoca a las personas físicas </w:t>
      </w:r>
      <w:r w:rsidR="00425446" w:rsidRPr="000A087B">
        <w:rPr>
          <w:rFonts w:ascii="Arial" w:hAnsi="Arial" w:cs="Arial"/>
          <w:lang w:val="es-ES_tradnl"/>
        </w:rPr>
        <w:t>o morales de nacionalidad mexicana</w:t>
      </w:r>
      <w:r w:rsidR="0093111C" w:rsidRPr="000A087B">
        <w:rPr>
          <w:rFonts w:ascii="Arial" w:hAnsi="Arial" w:cs="Arial"/>
          <w:lang w:val="es-ES_tradnl"/>
        </w:rPr>
        <w:t>,</w:t>
      </w:r>
      <w:r w:rsidR="00425446" w:rsidRPr="000A087B">
        <w:rPr>
          <w:rFonts w:ascii="Arial" w:hAnsi="Arial" w:cs="Arial"/>
          <w:lang w:val="es-ES_tradnl"/>
        </w:rPr>
        <w:t xml:space="preserve"> cuya actividad comercial esté relacionada con</w:t>
      </w:r>
      <w:r w:rsidR="00070859" w:rsidRPr="000A087B">
        <w:rPr>
          <w:rFonts w:ascii="Arial" w:hAnsi="Arial" w:cs="Arial"/>
          <w:lang w:val="es-ES_tradnl"/>
        </w:rPr>
        <w:t xml:space="preserve"> </w:t>
      </w:r>
      <w:r w:rsidR="00882DBE" w:rsidRPr="000A087B">
        <w:rPr>
          <w:rFonts w:ascii="Arial" w:hAnsi="Arial" w:cs="Arial"/>
          <w:lang w:val="es-ES_tradnl"/>
        </w:rPr>
        <w:t xml:space="preserve">los </w:t>
      </w:r>
      <w:r w:rsidR="00070859" w:rsidRPr="000A087B">
        <w:rPr>
          <w:rFonts w:ascii="Arial" w:hAnsi="Arial" w:cs="Arial"/>
          <w:lang w:val="es-ES_tradnl"/>
        </w:rPr>
        <w:t>bienes a</w:t>
      </w:r>
      <w:r w:rsidR="00425446" w:rsidRPr="000A087B">
        <w:rPr>
          <w:rFonts w:ascii="Arial" w:hAnsi="Arial" w:cs="Arial"/>
          <w:lang w:val="es-ES_tradnl"/>
        </w:rPr>
        <w:t xml:space="preserve"> contratar descritos en el </w:t>
      </w:r>
      <w:r w:rsidR="00FE43ED" w:rsidRPr="000A087B">
        <w:rPr>
          <w:rFonts w:ascii="Arial" w:hAnsi="Arial" w:cs="Arial"/>
          <w:lang w:val="es-ES_tradnl"/>
        </w:rPr>
        <w:t xml:space="preserve">anexo técnico </w:t>
      </w:r>
      <w:r w:rsidR="00425446" w:rsidRPr="000A087B">
        <w:rPr>
          <w:rFonts w:ascii="Arial" w:hAnsi="Arial" w:cs="Arial"/>
          <w:lang w:val="es-ES_tradnl"/>
        </w:rPr>
        <w:t xml:space="preserve">para participar en la </w:t>
      </w:r>
      <w:r w:rsidR="00725458" w:rsidRPr="000A087B">
        <w:rPr>
          <w:rFonts w:ascii="Arial" w:hAnsi="Arial" w:cs="Arial"/>
          <w:lang w:val="es-ES_tradnl"/>
        </w:rPr>
        <w:t>l</w:t>
      </w:r>
      <w:r w:rsidR="00425446" w:rsidRPr="000A087B">
        <w:rPr>
          <w:rFonts w:ascii="Arial" w:hAnsi="Arial" w:cs="Arial"/>
          <w:lang w:val="es-ES_tradnl"/>
        </w:rPr>
        <w:t>icitación</w:t>
      </w:r>
      <w:r w:rsidR="00B24860" w:rsidRPr="000A087B">
        <w:rPr>
          <w:rFonts w:ascii="Arial" w:eastAsia="Times New Roman" w:hAnsi="Arial" w:cs="Arial"/>
          <w:lang w:val="es-ES_tradnl" w:eastAsia="ar-SA"/>
        </w:rPr>
        <w:t>:</w:t>
      </w:r>
    </w:p>
    <w:p w:rsidR="005419AB" w:rsidRDefault="005419AB" w:rsidP="0039007F">
      <w:pPr>
        <w:suppressAutoHyphens/>
        <w:spacing w:after="0" w:line="240" w:lineRule="auto"/>
        <w:ind w:left="-284"/>
        <w:jc w:val="both"/>
        <w:rPr>
          <w:rFonts w:ascii="Arial" w:hAnsi="Arial" w:cs="Arial"/>
          <w:szCs w:val="20"/>
          <w:lang w:val="es-ES_tradnl"/>
        </w:rPr>
      </w:pPr>
    </w:p>
    <w:p w:rsidR="005754C6" w:rsidRDefault="005754C6" w:rsidP="005754C6">
      <w:pPr>
        <w:suppressAutoHyphens/>
        <w:spacing w:after="0" w:line="240" w:lineRule="auto"/>
        <w:ind w:left="-284"/>
        <w:jc w:val="both"/>
        <w:rPr>
          <w:rFonts w:ascii="Arial" w:hAnsi="Arial" w:cs="Arial"/>
          <w:szCs w:val="20"/>
          <w:lang w:val="es-ES_tradnl"/>
        </w:rPr>
      </w:pPr>
    </w:p>
    <w:p w:rsidR="005754C6" w:rsidRPr="0039007F" w:rsidRDefault="005754C6" w:rsidP="005754C6">
      <w:pPr>
        <w:suppressAutoHyphens/>
        <w:spacing w:after="0" w:line="240" w:lineRule="auto"/>
        <w:ind w:left="-284"/>
        <w:jc w:val="both"/>
        <w:rPr>
          <w:rFonts w:ascii="Arial" w:hAnsi="Arial" w:cs="Arial"/>
          <w:szCs w:val="20"/>
          <w:lang w:val="es-ES_tradnl"/>
        </w:rPr>
      </w:pPr>
    </w:p>
    <w:p w:rsidR="000C5DA3" w:rsidRDefault="004D076D" w:rsidP="005754C6">
      <w:pPr>
        <w:pStyle w:val="Ttulo1"/>
        <w:spacing w:before="0" w:after="0"/>
        <w:rPr>
          <w:rFonts w:cs="Arial"/>
          <w:lang w:val="es-ES_tradnl"/>
        </w:rPr>
      </w:pPr>
      <w:bookmarkStart w:id="1" w:name="_Toc367205732"/>
      <w:bookmarkStart w:id="2" w:name="_Toc470698602"/>
      <w:r w:rsidRPr="0039007F">
        <w:rPr>
          <w:rFonts w:cs="Arial"/>
          <w:lang w:val="es-ES_tradnl"/>
        </w:rPr>
        <w:t xml:space="preserve">1.- Identificación de la </w:t>
      </w:r>
      <w:r w:rsidRPr="0039007F">
        <w:rPr>
          <w:rFonts w:cs="Arial"/>
        </w:rPr>
        <w:t>licitación</w:t>
      </w:r>
      <w:r w:rsidRPr="0039007F">
        <w:rPr>
          <w:rFonts w:cs="Arial"/>
          <w:lang w:val="es-ES_tradnl"/>
        </w:rPr>
        <w:t xml:space="preserve"> pública.</w:t>
      </w:r>
      <w:bookmarkEnd w:id="1"/>
      <w:bookmarkEnd w:id="2"/>
    </w:p>
    <w:p w:rsidR="005754C6" w:rsidRPr="005754C6" w:rsidRDefault="005754C6" w:rsidP="005754C6">
      <w:pPr>
        <w:spacing w:after="0" w:line="240" w:lineRule="auto"/>
        <w:rPr>
          <w:rFonts w:ascii="Arial" w:hAnsi="Arial" w:cs="Arial"/>
          <w:lang w:val="es-ES_tradnl" w:eastAsia="ar-SA"/>
        </w:rPr>
      </w:pPr>
    </w:p>
    <w:p w:rsidR="009E616B" w:rsidRPr="0039007F" w:rsidRDefault="0044384D" w:rsidP="005754C6">
      <w:pPr>
        <w:pStyle w:val="Ttulo2"/>
        <w:spacing w:before="0" w:after="0"/>
        <w:rPr>
          <w:rFonts w:cs="Arial"/>
          <w:i w:val="0"/>
          <w:lang w:val="es-ES_tradnl"/>
        </w:rPr>
      </w:pPr>
      <w:bookmarkStart w:id="3" w:name="_Toc470698603"/>
      <w:bookmarkStart w:id="4" w:name="_Toc367205733"/>
      <w:r w:rsidRPr="0039007F">
        <w:rPr>
          <w:rFonts w:cs="Arial"/>
          <w:i w:val="0"/>
          <w:lang w:val="es-ES_tradnl"/>
        </w:rPr>
        <w:t>1.1</w:t>
      </w:r>
      <w:r w:rsidR="009E616B" w:rsidRPr="0039007F">
        <w:rPr>
          <w:rFonts w:cs="Arial"/>
          <w:i w:val="0"/>
          <w:lang w:val="es-ES_tradnl"/>
        </w:rPr>
        <w:t xml:space="preserve"> Datos de </w:t>
      </w:r>
      <w:r w:rsidR="009E616B" w:rsidRPr="0039007F">
        <w:rPr>
          <w:rFonts w:cs="Arial"/>
          <w:i w:val="0"/>
        </w:rPr>
        <w:t>identificación</w:t>
      </w:r>
      <w:r w:rsidR="009E616B" w:rsidRPr="0039007F">
        <w:rPr>
          <w:rFonts w:cs="Arial"/>
          <w:i w:val="0"/>
          <w:lang w:val="es-ES_tradnl"/>
        </w:rPr>
        <w:t>.</w:t>
      </w:r>
      <w:bookmarkEnd w:id="3"/>
    </w:p>
    <w:p w:rsidR="00E50CF3" w:rsidRPr="0039007F" w:rsidRDefault="00E50CF3" w:rsidP="005754C6">
      <w:pPr>
        <w:spacing w:after="0" w:line="240" w:lineRule="auto"/>
        <w:rPr>
          <w:rFonts w:ascii="Arial" w:hAnsi="Arial" w:cs="Arial"/>
          <w:lang w:val="es-ES_tradnl" w:eastAsia="ar-SA"/>
        </w:rPr>
      </w:pPr>
    </w:p>
    <w:tbl>
      <w:tblPr>
        <w:tblStyle w:val="Tablaconcuadrcula"/>
        <w:tblW w:w="0" w:type="auto"/>
        <w:tblInd w:w="-284" w:type="dxa"/>
        <w:tblLook w:val="04A0" w:firstRow="1" w:lastRow="0" w:firstColumn="1" w:lastColumn="0" w:noHBand="0" w:noVBand="1"/>
      </w:tblPr>
      <w:tblGrid>
        <w:gridCol w:w="2654"/>
        <w:gridCol w:w="7343"/>
      </w:tblGrid>
      <w:tr w:rsidR="009E616B"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rsidR="009E616B" w:rsidRPr="000A087B" w:rsidRDefault="009E616B" w:rsidP="005754C6">
            <w:pPr>
              <w:rPr>
                <w:rFonts w:ascii="Arial" w:hAnsi="Arial" w:cs="Arial"/>
                <w:b/>
                <w:sz w:val="22"/>
                <w:szCs w:val="22"/>
                <w:lang w:val="es-ES_tradnl"/>
              </w:rPr>
            </w:pPr>
            <w:r w:rsidRPr="000A087B">
              <w:rPr>
                <w:rFonts w:ascii="Arial" w:hAnsi="Arial" w:cs="Arial"/>
                <w:b/>
                <w:sz w:val="22"/>
                <w:szCs w:val="22"/>
                <w:lang w:val="es-ES_tradnl"/>
              </w:rPr>
              <w:t>Entidad contratante:</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0A087B" w:rsidRDefault="009E616B" w:rsidP="005754C6">
            <w:pPr>
              <w:rPr>
                <w:rFonts w:ascii="Arial" w:hAnsi="Arial" w:cs="Arial"/>
                <w:sz w:val="22"/>
                <w:szCs w:val="22"/>
                <w:lang w:val="es-ES_tradnl"/>
              </w:rPr>
            </w:pPr>
            <w:r w:rsidRPr="000A087B">
              <w:rPr>
                <w:rFonts w:ascii="Arial" w:hAnsi="Arial" w:cs="Arial"/>
                <w:sz w:val="22"/>
                <w:szCs w:val="22"/>
                <w:lang w:val="es-ES_tradnl"/>
              </w:rPr>
              <w:t>Instituto Mexicano del Seguro Social.</w:t>
            </w:r>
          </w:p>
          <w:p w:rsidR="00277A98" w:rsidRPr="000A087B" w:rsidRDefault="00277A98" w:rsidP="005754C6">
            <w:pPr>
              <w:rPr>
                <w:rFonts w:ascii="Arial" w:hAnsi="Arial" w:cs="Arial"/>
                <w:sz w:val="22"/>
                <w:szCs w:val="22"/>
                <w:lang w:val="es-ES_tradnl"/>
              </w:rPr>
            </w:pPr>
          </w:p>
          <w:p w:rsidR="00277A98" w:rsidRPr="000A087B" w:rsidRDefault="00277A98" w:rsidP="005754C6">
            <w:pPr>
              <w:rPr>
                <w:rFonts w:ascii="Arial" w:hAnsi="Arial" w:cs="Arial"/>
                <w:sz w:val="22"/>
                <w:szCs w:val="22"/>
                <w:lang w:val="es-ES_tradnl"/>
              </w:rPr>
            </w:pPr>
            <w:r w:rsidRPr="000A087B">
              <w:rPr>
                <w:rFonts w:ascii="Arial" w:hAnsi="Arial" w:cs="Arial"/>
                <w:sz w:val="22"/>
                <w:szCs w:val="22"/>
                <w:lang w:val="es-ES_tradnl"/>
              </w:rPr>
              <w:t>Dirección de Administración.</w:t>
            </w:r>
          </w:p>
          <w:p w:rsidR="009E616B" w:rsidRPr="000A087B" w:rsidRDefault="00277A98" w:rsidP="005754C6">
            <w:pPr>
              <w:rPr>
                <w:rFonts w:ascii="Arial" w:hAnsi="Arial" w:cs="Arial"/>
                <w:sz w:val="22"/>
                <w:szCs w:val="22"/>
                <w:lang w:val="es-ES_tradnl" w:eastAsia="ar-SA"/>
              </w:rPr>
            </w:pPr>
            <w:r w:rsidRPr="000A087B">
              <w:rPr>
                <w:rFonts w:ascii="Arial" w:hAnsi="Arial" w:cs="Arial"/>
                <w:sz w:val="22"/>
                <w:szCs w:val="22"/>
                <w:lang w:val="es-ES_tradnl" w:eastAsia="ar-SA"/>
              </w:rPr>
              <w:t>Unidad de Ad</w:t>
            </w:r>
            <w:r w:rsidR="00204C3E">
              <w:rPr>
                <w:rFonts w:ascii="Arial" w:hAnsi="Arial" w:cs="Arial"/>
                <w:sz w:val="22"/>
                <w:szCs w:val="22"/>
                <w:lang w:val="es-ES_tradnl" w:eastAsia="ar-SA"/>
              </w:rPr>
              <w:t>quisiciones e Infraestructura</w:t>
            </w:r>
            <w:r w:rsidRPr="000A087B">
              <w:rPr>
                <w:rFonts w:ascii="Arial" w:hAnsi="Arial" w:cs="Arial"/>
                <w:sz w:val="22"/>
                <w:szCs w:val="22"/>
                <w:lang w:val="es-ES_tradnl" w:eastAsia="ar-SA"/>
              </w:rPr>
              <w:t>.</w:t>
            </w:r>
          </w:p>
        </w:tc>
      </w:tr>
      <w:tr w:rsidR="00996480" w:rsidRPr="000A087B" w:rsidTr="00204C3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0A087B" w:rsidRDefault="00996480" w:rsidP="0039007F">
            <w:pPr>
              <w:rPr>
                <w:rFonts w:ascii="Arial" w:hAnsi="Arial" w:cs="Arial"/>
                <w:b/>
                <w:sz w:val="22"/>
                <w:szCs w:val="22"/>
                <w:lang w:val="es-ES_tradnl"/>
              </w:rPr>
            </w:pPr>
            <w:bookmarkStart w:id="5" w:name="_Toc428352174"/>
            <w:bookmarkStart w:id="6" w:name="_Toc428352788"/>
            <w:bookmarkStart w:id="7" w:name="_Toc428355179"/>
            <w:bookmarkStart w:id="8" w:name="_Toc428360164"/>
            <w:bookmarkStart w:id="9" w:name="_Toc428378483"/>
            <w:r w:rsidRPr="000A087B">
              <w:rPr>
                <w:rFonts w:ascii="Arial" w:hAnsi="Arial" w:cs="Arial"/>
                <w:b/>
                <w:sz w:val="22"/>
                <w:szCs w:val="22"/>
                <w:lang w:val="es-ES_tradnl"/>
              </w:rPr>
              <w:t>Área contratante:</w:t>
            </w:r>
            <w:bookmarkEnd w:id="5"/>
            <w:bookmarkEnd w:id="6"/>
            <w:bookmarkEnd w:id="7"/>
            <w:bookmarkEnd w:id="8"/>
            <w:bookmarkEnd w:id="9"/>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de Adquisición de Bienes y Contratación de Servicios.</w:t>
            </w:r>
          </w:p>
          <w:p w:rsidR="008558DB" w:rsidRPr="000A087B" w:rsidRDefault="008558DB" w:rsidP="0039007F">
            <w:pPr>
              <w:rPr>
                <w:rFonts w:ascii="Arial" w:hAnsi="Arial" w:cs="Arial"/>
                <w:sz w:val="22"/>
                <w:szCs w:val="22"/>
                <w:lang w:val="es-ES_tradnl"/>
              </w:rPr>
            </w:pPr>
            <w:r w:rsidRPr="000A087B">
              <w:rPr>
                <w:rFonts w:ascii="Arial" w:hAnsi="Arial" w:cs="Arial"/>
                <w:sz w:val="22"/>
                <w:szCs w:val="22"/>
                <w:lang w:val="es-ES_tradnl"/>
              </w:rPr>
              <w:t>Coordinación Técnica de Adquisición de Bienes de Inversión y Activos.</w:t>
            </w:r>
          </w:p>
          <w:p w:rsidR="008059E7" w:rsidRPr="000A087B" w:rsidRDefault="008558DB" w:rsidP="0039007F">
            <w:pPr>
              <w:rPr>
                <w:rFonts w:ascii="Arial" w:hAnsi="Arial" w:cs="Arial"/>
                <w:sz w:val="22"/>
                <w:szCs w:val="22"/>
                <w:lang w:val="es-ES_tradnl" w:eastAsia="ar-SA"/>
              </w:rPr>
            </w:pPr>
            <w:r w:rsidRPr="000A087B">
              <w:rPr>
                <w:rFonts w:ascii="Arial" w:hAnsi="Arial" w:cs="Arial"/>
                <w:sz w:val="22"/>
                <w:szCs w:val="22"/>
                <w:lang w:val="es-ES_tradnl"/>
              </w:rPr>
              <w:t>División de de Contratación de Activos y Logística</w:t>
            </w:r>
            <w:r w:rsidRPr="000A087B">
              <w:rPr>
                <w:rFonts w:ascii="Arial" w:hAnsi="Arial" w:cs="Arial"/>
                <w:sz w:val="22"/>
                <w:szCs w:val="22"/>
                <w:lang w:val="es-ES_tradnl" w:eastAsia="ar-SA"/>
              </w:rPr>
              <w:t>.</w:t>
            </w:r>
          </w:p>
          <w:p w:rsidR="008558DB" w:rsidRPr="000A087B" w:rsidRDefault="008558DB" w:rsidP="0039007F">
            <w:pPr>
              <w:rPr>
                <w:rFonts w:ascii="Arial" w:hAnsi="Arial" w:cs="Arial"/>
                <w:sz w:val="22"/>
                <w:szCs w:val="22"/>
                <w:lang w:val="es-ES_tradnl" w:eastAsia="ar-SA"/>
              </w:rPr>
            </w:pPr>
          </w:p>
        </w:tc>
      </w:tr>
      <w:tr w:rsidR="00996480"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001F3D" w:rsidRDefault="008059E7" w:rsidP="0039007F">
            <w:pPr>
              <w:rPr>
                <w:rFonts w:ascii="Arial" w:hAnsi="Arial" w:cs="Arial"/>
                <w:b/>
                <w:sz w:val="22"/>
                <w:szCs w:val="22"/>
                <w:lang w:val="es-ES_tradnl"/>
              </w:rPr>
            </w:pPr>
            <w:bookmarkStart w:id="10" w:name="_Toc428352176"/>
            <w:bookmarkStart w:id="11" w:name="_Toc428352790"/>
            <w:bookmarkStart w:id="12" w:name="_Toc428355181"/>
            <w:bookmarkStart w:id="13" w:name="_Toc428360166"/>
            <w:bookmarkStart w:id="14" w:name="_Toc428378485"/>
            <w:r w:rsidRPr="00001F3D">
              <w:rPr>
                <w:rFonts w:ascii="Arial" w:hAnsi="Arial" w:cs="Arial"/>
                <w:b/>
                <w:sz w:val="22"/>
                <w:szCs w:val="22"/>
                <w:lang w:val="es-ES_tradnl"/>
              </w:rPr>
              <w:t>Domicilio:</w:t>
            </w:r>
            <w:bookmarkEnd w:id="10"/>
            <w:bookmarkEnd w:id="11"/>
            <w:bookmarkEnd w:id="12"/>
            <w:bookmarkEnd w:id="13"/>
            <w:bookmarkEnd w:id="14"/>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8059E7" w:rsidP="0039007F">
            <w:pPr>
              <w:rPr>
                <w:rFonts w:ascii="Arial" w:hAnsi="Arial" w:cs="Arial"/>
                <w:sz w:val="22"/>
                <w:szCs w:val="22"/>
                <w:lang w:val="es-ES_tradnl"/>
              </w:rPr>
            </w:pPr>
            <w:bookmarkStart w:id="15" w:name="_Toc428352177"/>
            <w:bookmarkStart w:id="16" w:name="_Toc428352791"/>
            <w:bookmarkStart w:id="17" w:name="_Toc428355182"/>
            <w:bookmarkStart w:id="18" w:name="_Toc428360167"/>
            <w:bookmarkStart w:id="19" w:name="_Toc428378486"/>
            <w:r w:rsidRPr="00001F3D">
              <w:rPr>
                <w:rFonts w:ascii="Arial" w:hAnsi="Arial" w:cs="Arial"/>
                <w:sz w:val="22"/>
                <w:szCs w:val="22"/>
                <w:lang w:val="es-ES_tradnl"/>
              </w:rPr>
              <w:t>Calle Durango Núm. 291, P</w:t>
            </w:r>
            <w:r w:rsidR="008558DB" w:rsidRPr="00001F3D">
              <w:rPr>
                <w:rFonts w:ascii="Arial" w:hAnsi="Arial" w:cs="Arial"/>
                <w:sz w:val="22"/>
                <w:szCs w:val="22"/>
                <w:lang w:val="es-ES_tradnl"/>
              </w:rPr>
              <w:t>iso 5</w:t>
            </w:r>
            <w:r w:rsidRPr="00001F3D">
              <w:rPr>
                <w:rFonts w:ascii="Arial" w:hAnsi="Arial" w:cs="Arial"/>
                <w:sz w:val="22"/>
                <w:szCs w:val="22"/>
                <w:lang w:val="es-ES_tradnl"/>
              </w:rPr>
              <w:t xml:space="preserve">, Colonia Roma Norte, Código Postal 06700, Delegación Cuauhtémoc, </w:t>
            </w:r>
            <w:r w:rsidR="00204C3E">
              <w:rPr>
                <w:rFonts w:ascii="Arial" w:hAnsi="Arial" w:cs="Arial"/>
                <w:sz w:val="22"/>
                <w:szCs w:val="22"/>
                <w:lang w:val="es-ES_tradnl"/>
              </w:rPr>
              <w:t xml:space="preserve">Ciudad de </w:t>
            </w:r>
            <w:r w:rsidRPr="00001F3D">
              <w:rPr>
                <w:rFonts w:ascii="Arial" w:hAnsi="Arial" w:cs="Arial"/>
                <w:sz w:val="22"/>
                <w:szCs w:val="22"/>
                <w:lang w:val="es-ES_tradnl"/>
              </w:rPr>
              <w:t>México</w:t>
            </w:r>
          </w:p>
          <w:bookmarkEnd w:id="15"/>
          <w:bookmarkEnd w:id="16"/>
          <w:bookmarkEnd w:id="17"/>
          <w:bookmarkEnd w:id="18"/>
          <w:bookmarkEnd w:id="19"/>
          <w:p w:rsidR="00996480" w:rsidRPr="00001F3D" w:rsidRDefault="00996480" w:rsidP="0039007F">
            <w:pPr>
              <w:rPr>
                <w:rFonts w:ascii="Arial" w:hAnsi="Arial" w:cs="Arial"/>
                <w:sz w:val="22"/>
                <w:szCs w:val="22"/>
                <w:lang w:val="es-ES_tradnl"/>
              </w:rPr>
            </w:pPr>
          </w:p>
        </w:tc>
      </w:tr>
      <w:tr w:rsidR="00977A5E" w:rsidRPr="000A087B" w:rsidTr="00204C3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77A5E" w:rsidRPr="00001F3D" w:rsidRDefault="00977A5E" w:rsidP="0039007F">
            <w:pPr>
              <w:jc w:val="both"/>
              <w:rPr>
                <w:rFonts w:ascii="Arial" w:hAnsi="Arial" w:cs="Arial"/>
                <w:b/>
                <w:sz w:val="22"/>
                <w:szCs w:val="22"/>
                <w:lang w:val="es-ES_tradnl"/>
              </w:rPr>
            </w:pPr>
            <w:r w:rsidRPr="00001F3D">
              <w:rPr>
                <w:rFonts w:ascii="Arial" w:hAnsi="Arial" w:cs="Arial"/>
                <w:b/>
                <w:sz w:val="22"/>
                <w:szCs w:val="22"/>
                <w:lang w:val="es-ES_tradnl"/>
              </w:rPr>
              <w:t>Área requirente/técnica:</w:t>
            </w: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7024B2" w:rsidP="009D050D">
            <w:pPr>
              <w:jc w:val="both"/>
              <w:rPr>
                <w:rFonts w:ascii="Arial" w:hAnsi="Arial" w:cs="Arial"/>
                <w:sz w:val="22"/>
                <w:szCs w:val="22"/>
                <w:lang w:val="es-ES_tradnl"/>
              </w:rPr>
            </w:pPr>
            <w:r w:rsidRPr="007024B2">
              <w:rPr>
                <w:rFonts w:ascii="Arial" w:hAnsi="Arial" w:cs="Arial"/>
                <w:sz w:val="22"/>
                <w:szCs w:val="22"/>
                <w:lang w:val="es-ES_tradnl"/>
              </w:rPr>
              <w:t>Coordinación de Investigación Estratégica</w:t>
            </w:r>
            <w:r w:rsidR="009D050D">
              <w:rPr>
                <w:rFonts w:ascii="Arial" w:hAnsi="Arial" w:cs="Arial"/>
                <w:sz w:val="22"/>
                <w:szCs w:val="22"/>
                <w:lang w:val="es-ES_tradnl"/>
              </w:rPr>
              <w:t>.</w:t>
            </w:r>
          </w:p>
        </w:tc>
      </w:tr>
      <w:tr w:rsidR="00977A5E" w:rsidRPr="0039007F" w:rsidTr="00204C3E">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77A5E" w:rsidRPr="00001F3D" w:rsidRDefault="00977A5E" w:rsidP="0039007F">
            <w:pPr>
              <w:rPr>
                <w:rFonts w:ascii="Arial" w:hAnsi="Arial" w:cs="Arial"/>
                <w:b/>
              </w:rPr>
            </w:pPr>
          </w:p>
        </w:tc>
        <w:tc>
          <w:tcPr>
            <w:tcW w:w="7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77A5E" w:rsidRPr="00001F3D" w:rsidRDefault="00977A5E" w:rsidP="0039007F">
            <w:pPr>
              <w:rPr>
                <w:rFonts w:ascii="Arial" w:hAnsi="Arial" w:cs="Arial"/>
                <w:lang w:val="es-ES_tradnl"/>
              </w:rPr>
            </w:pPr>
          </w:p>
        </w:tc>
      </w:tr>
    </w:tbl>
    <w:p w:rsidR="000C5DA3" w:rsidRPr="0039007F" w:rsidRDefault="0044384D" w:rsidP="0039007F">
      <w:pPr>
        <w:pStyle w:val="Ttulo2"/>
        <w:spacing w:before="0" w:after="0"/>
        <w:rPr>
          <w:rFonts w:cs="Arial"/>
          <w:i w:val="0"/>
          <w:lang w:val="es-ES_tradnl"/>
        </w:rPr>
      </w:pPr>
      <w:bookmarkStart w:id="20" w:name="_Toc367205734"/>
      <w:bookmarkStart w:id="21" w:name="_Toc470698604"/>
      <w:r w:rsidRPr="0039007F">
        <w:rPr>
          <w:rFonts w:cs="Arial"/>
          <w:i w:val="0"/>
          <w:lang w:val="es-ES_tradnl"/>
        </w:rPr>
        <w:t xml:space="preserve">1.2 </w:t>
      </w:r>
      <w:r w:rsidR="00425446" w:rsidRPr="0039007F">
        <w:rPr>
          <w:rFonts w:cs="Arial"/>
          <w:i w:val="0"/>
          <w:lang w:val="es-ES_tradnl"/>
        </w:rPr>
        <w:t xml:space="preserve"> </w:t>
      </w:r>
      <w:r w:rsidR="000C5DA3" w:rsidRPr="0039007F">
        <w:rPr>
          <w:rFonts w:cs="Arial"/>
          <w:i w:val="0"/>
          <w:lang w:val="es-ES_tradnl"/>
        </w:rPr>
        <w:t xml:space="preserve">Medio y carácter de </w:t>
      </w:r>
      <w:r w:rsidR="00466187" w:rsidRPr="0039007F">
        <w:rPr>
          <w:rFonts w:cs="Arial"/>
          <w:i w:val="0"/>
          <w:lang w:val="es-ES_tradnl"/>
        </w:rPr>
        <w:t xml:space="preserve">la </w:t>
      </w:r>
      <w:r w:rsidR="000C5DA3" w:rsidRPr="0039007F">
        <w:rPr>
          <w:rFonts w:cs="Arial"/>
          <w:i w:val="0"/>
          <w:lang w:val="es-ES_tradnl"/>
        </w:rPr>
        <w:t>licitación</w:t>
      </w:r>
      <w:bookmarkEnd w:id="20"/>
      <w:r w:rsidR="00B24860" w:rsidRPr="0039007F">
        <w:rPr>
          <w:rFonts w:cs="Arial"/>
          <w:i w:val="0"/>
          <w:lang w:val="es-ES_tradnl"/>
        </w:rPr>
        <w:t>:</w:t>
      </w:r>
      <w:bookmarkEnd w:id="21"/>
    </w:p>
    <w:p w:rsidR="00FE43ED" w:rsidRDefault="00FE43ED" w:rsidP="0039007F">
      <w:pPr>
        <w:spacing w:after="0" w:line="240" w:lineRule="auto"/>
        <w:ind w:left="-284" w:right="-141"/>
        <w:jc w:val="both"/>
        <w:rPr>
          <w:rFonts w:ascii="Arial" w:hAnsi="Arial" w:cs="Arial"/>
          <w:lang w:val="es-ES_tradnl"/>
        </w:rPr>
      </w:pPr>
    </w:p>
    <w:p w:rsidR="000C5DA3" w:rsidRPr="000A087B" w:rsidRDefault="00B24860" w:rsidP="0039007F">
      <w:pPr>
        <w:spacing w:after="0" w:line="240" w:lineRule="auto"/>
        <w:ind w:left="-284" w:right="-141"/>
        <w:jc w:val="both"/>
        <w:rPr>
          <w:rFonts w:ascii="Arial" w:hAnsi="Arial" w:cs="Arial"/>
          <w:lang w:val="es-ES_tradnl"/>
        </w:rPr>
      </w:pPr>
      <w:r w:rsidRPr="000A087B">
        <w:rPr>
          <w:rFonts w:ascii="Arial" w:hAnsi="Arial" w:cs="Arial"/>
          <w:lang w:val="es-ES_tradnl"/>
        </w:rPr>
        <w:t>L</w:t>
      </w:r>
      <w:r w:rsidR="00DE6235" w:rsidRPr="000A087B">
        <w:rPr>
          <w:rFonts w:ascii="Arial" w:hAnsi="Arial" w:cs="Arial"/>
          <w:lang w:val="es-ES_tradnl"/>
        </w:rPr>
        <w:t xml:space="preserve">a </w:t>
      </w:r>
      <w:r w:rsidR="000C5DA3" w:rsidRPr="000A087B">
        <w:rPr>
          <w:rFonts w:ascii="Arial" w:hAnsi="Arial" w:cs="Arial"/>
          <w:lang w:val="es-ES_tradnl"/>
        </w:rPr>
        <w:t xml:space="preserve">presente </w:t>
      </w:r>
      <w:r w:rsidR="00725458" w:rsidRPr="000A087B">
        <w:rPr>
          <w:rFonts w:ascii="Arial" w:hAnsi="Arial" w:cs="Arial"/>
          <w:lang w:val="es-ES_tradnl"/>
        </w:rPr>
        <w:t>licitación pública</w:t>
      </w:r>
      <w:r w:rsidR="00CE3738" w:rsidRPr="000A087B">
        <w:rPr>
          <w:rFonts w:ascii="Arial" w:hAnsi="Arial" w:cs="Arial"/>
          <w:lang w:val="es-ES_tradnl"/>
        </w:rPr>
        <w:t xml:space="preserve"> </w:t>
      </w:r>
      <w:r w:rsidR="00A00517" w:rsidRPr="000A087B">
        <w:rPr>
          <w:rFonts w:ascii="Arial" w:hAnsi="Arial" w:cs="Arial"/>
          <w:lang w:val="es-ES_tradnl"/>
        </w:rPr>
        <w:t>conforme al medio utilizado es electróni</w:t>
      </w:r>
      <w:r w:rsidR="00A00517" w:rsidRPr="000A087B">
        <w:rPr>
          <w:rFonts w:ascii="Arial" w:eastAsia="Apple SD 산돌고딕 Neo 일반체" w:hAnsi="Arial" w:cs="Arial"/>
          <w:lang w:val="es-ES_tradnl"/>
        </w:rPr>
        <w:t>c</w:t>
      </w:r>
      <w:r w:rsidR="00A00517" w:rsidRPr="000A087B">
        <w:rPr>
          <w:rFonts w:ascii="Arial" w:hAnsi="Arial" w:cs="Arial"/>
          <w:lang w:val="es-ES_tradnl"/>
        </w:rPr>
        <w:t xml:space="preserve">a. </w:t>
      </w:r>
      <w:r w:rsidR="00CE3738" w:rsidRPr="000A087B">
        <w:rPr>
          <w:rFonts w:ascii="Arial" w:hAnsi="Arial" w:cs="Arial"/>
          <w:color w:val="000000"/>
          <w:lang w:val="es-ES_tradnl"/>
        </w:rPr>
        <w:t>P</w:t>
      </w:r>
      <w:r w:rsidRPr="000A087B">
        <w:rPr>
          <w:rFonts w:ascii="Arial" w:hAnsi="Arial" w:cs="Arial"/>
          <w:color w:val="000000"/>
          <w:lang w:val="es-ES_tradnl"/>
        </w:rPr>
        <w:t>or lo</w:t>
      </w:r>
      <w:r w:rsidR="000C5DA3" w:rsidRPr="000A087B">
        <w:rPr>
          <w:rFonts w:ascii="Arial" w:hAnsi="Arial" w:cs="Arial"/>
          <w:color w:val="000000"/>
          <w:lang w:val="es-ES_tradnl"/>
        </w:rPr>
        <w:t xml:space="preserve"> cual </w:t>
      </w:r>
      <w:r w:rsidR="000C5DA3" w:rsidRPr="000A087B">
        <w:rPr>
          <w:rFonts w:ascii="Arial" w:eastAsia="Apple SD 산돌고딕 Neo 일반체" w:hAnsi="Arial" w:cs="Arial"/>
          <w:color w:val="000000"/>
          <w:lang w:val="es-ES_tradnl"/>
        </w:rPr>
        <w:t>l</w:t>
      </w:r>
      <w:r w:rsidR="000C5DA3" w:rsidRPr="000A087B">
        <w:rPr>
          <w:rFonts w:ascii="Arial" w:hAnsi="Arial" w:cs="Arial"/>
          <w:color w:val="000000"/>
          <w:lang w:val="es-ES_tradnl"/>
        </w:rPr>
        <w:t xml:space="preserve">os </w:t>
      </w:r>
      <w:r w:rsidR="002D0CA2" w:rsidRPr="000A087B">
        <w:rPr>
          <w:rFonts w:ascii="Arial" w:hAnsi="Arial" w:cs="Arial"/>
          <w:color w:val="000000"/>
          <w:lang w:val="es-ES_tradnl"/>
        </w:rPr>
        <w:t>licitante</w:t>
      </w:r>
      <w:r w:rsidR="002D0CA2" w:rsidRPr="000A087B">
        <w:rPr>
          <w:rFonts w:ascii="Arial" w:eastAsia="Apple SD 산돌고딕 Neo 일반체" w:hAnsi="Arial" w:cs="Arial"/>
          <w:color w:val="000000"/>
          <w:lang w:val="es-ES_tradnl"/>
        </w:rPr>
        <w:t>s</w:t>
      </w:r>
      <w:r w:rsidR="002D0CA2" w:rsidRPr="000A087B">
        <w:rPr>
          <w:rFonts w:ascii="Arial" w:hAnsi="Arial" w:cs="Arial"/>
          <w:color w:val="000000"/>
          <w:lang w:val="es-ES_tradnl"/>
        </w:rPr>
        <w:t xml:space="preserve"> debe</w:t>
      </w:r>
      <w:r w:rsidR="000C5DA3" w:rsidRPr="000A087B">
        <w:rPr>
          <w:rFonts w:ascii="Arial" w:hAnsi="Arial" w:cs="Arial"/>
          <w:color w:val="000000"/>
          <w:lang w:val="es-ES_tradnl"/>
        </w:rPr>
        <w:t xml:space="preserve">rán participar </w:t>
      </w:r>
      <w:r w:rsidR="00E74D55" w:rsidRPr="000A087B">
        <w:rPr>
          <w:rFonts w:ascii="Arial" w:hAnsi="Arial" w:cs="Arial"/>
          <w:color w:val="000000"/>
          <w:lang w:val="es-ES_tradnl"/>
        </w:rPr>
        <w:t xml:space="preserve">únicamente </w:t>
      </w:r>
      <w:r w:rsidR="00932818" w:rsidRPr="000A087B">
        <w:rPr>
          <w:rFonts w:ascii="Arial" w:hAnsi="Arial" w:cs="Arial"/>
          <w:color w:val="000000"/>
          <w:lang w:val="es-ES_tradnl"/>
        </w:rPr>
        <w:t xml:space="preserve">a través de CompraNet </w:t>
      </w:r>
      <w:r w:rsidR="00A00517" w:rsidRPr="000A087B">
        <w:rPr>
          <w:rFonts w:ascii="Arial" w:hAnsi="Arial" w:cs="Arial"/>
          <w:color w:val="000000"/>
          <w:lang w:val="es-ES_tradnl"/>
        </w:rPr>
        <w:t>de c</w:t>
      </w:r>
      <w:r w:rsidR="00277A98" w:rsidRPr="000A087B">
        <w:rPr>
          <w:rFonts w:ascii="Arial" w:hAnsi="Arial" w:cs="Arial"/>
          <w:color w:val="000000"/>
          <w:lang w:val="es-ES_tradnl"/>
        </w:rPr>
        <w:t>onformidad con lo dispuesto en el</w:t>
      </w:r>
      <w:r w:rsidR="00A00517" w:rsidRPr="000A087B">
        <w:rPr>
          <w:rFonts w:ascii="Arial" w:hAnsi="Arial" w:cs="Arial"/>
          <w:color w:val="000000"/>
          <w:lang w:val="es-ES_tradnl"/>
        </w:rPr>
        <w:t xml:space="preserve"> artículo 26 Bis </w:t>
      </w:r>
      <w:r w:rsidR="00277A98" w:rsidRPr="000A087B">
        <w:rPr>
          <w:rFonts w:ascii="Arial" w:hAnsi="Arial" w:cs="Arial"/>
          <w:color w:val="000000"/>
          <w:lang w:val="es-ES_tradnl"/>
        </w:rPr>
        <w:t>fracción II de la LAASSP</w:t>
      </w:r>
      <w:r w:rsidR="00A00517" w:rsidRPr="000A087B">
        <w:rPr>
          <w:rFonts w:ascii="Arial" w:hAnsi="Arial" w:cs="Arial"/>
          <w:color w:val="000000"/>
          <w:lang w:val="es-ES_tradnl"/>
        </w:rPr>
        <w:t xml:space="preserve"> y</w:t>
      </w:r>
      <w:r w:rsidR="000C5DA3" w:rsidRPr="000A087B">
        <w:rPr>
          <w:rFonts w:ascii="Arial" w:hAnsi="Arial" w:cs="Arial"/>
          <w:lang w:val="es-ES_tradnl"/>
        </w:rPr>
        <w:t xml:space="preserve"> en el </w:t>
      </w:r>
      <w:r w:rsidR="000C5DA3" w:rsidRPr="000A087B">
        <w:rPr>
          <w:rFonts w:ascii="Arial" w:hAnsi="Arial" w:cs="Arial"/>
          <w:b/>
          <w:lang w:val="es-ES_tradnl"/>
        </w:rPr>
        <w:t>“</w:t>
      </w:r>
      <w:r w:rsidR="000C5DA3" w:rsidRPr="000A087B">
        <w:rPr>
          <w:rFonts w:ascii="Arial" w:hAnsi="Arial" w:cs="Arial"/>
          <w:lang w:val="es-ES_tradnl"/>
        </w:rPr>
        <w:t>Acuerdo por el que se establecen las disposiciones que deberán observar para la utilización del Sistema Electrónico de Información Pública Gubernamental, denominado CompraNet”, publicado en DOF el 28 de junio de 2011</w:t>
      </w:r>
      <w:r w:rsidR="00A00517" w:rsidRPr="000A087B">
        <w:rPr>
          <w:rFonts w:ascii="Arial" w:hAnsi="Arial" w:cs="Arial"/>
          <w:lang w:val="es-ES_tradnl"/>
        </w:rPr>
        <w:t>.</w:t>
      </w:r>
    </w:p>
    <w:p w:rsidR="00A00517" w:rsidRPr="000A087B" w:rsidRDefault="00A00517" w:rsidP="0039007F">
      <w:pPr>
        <w:spacing w:after="0" w:line="240" w:lineRule="auto"/>
        <w:ind w:left="-284" w:right="-141"/>
        <w:jc w:val="both"/>
        <w:rPr>
          <w:rFonts w:ascii="Arial" w:hAnsi="Arial" w:cs="Arial"/>
          <w:lang w:val="es-ES_tradnl"/>
        </w:rPr>
      </w:pPr>
    </w:p>
    <w:p w:rsidR="00CE3738" w:rsidRPr="00A50DEE" w:rsidRDefault="00CE3738" w:rsidP="0039007F">
      <w:pPr>
        <w:spacing w:after="0" w:line="240" w:lineRule="auto"/>
        <w:ind w:left="-284" w:right="-141"/>
        <w:jc w:val="both"/>
        <w:rPr>
          <w:rFonts w:ascii="Arial" w:hAnsi="Arial" w:cs="Arial"/>
          <w:lang w:val="es-ES_tradnl"/>
        </w:rPr>
      </w:pPr>
      <w:r w:rsidRPr="000A087B">
        <w:rPr>
          <w:rFonts w:ascii="Arial" w:hAnsi="Arial" w:cs="Arial"/>
          <w:lang w:val="es-ES_tradnl"/>
        </w:rPr>
        <w:t>El carácter del procedimiento de contratación es</w:t>
      </w:r>
      <w:r w:rsidR="00E1087B" w:rsidRPr="000A087B">
        <w:rPr>
          <w:rFonts w:ascii="Arial" w:hAnsi="Arial" w:cs="Arial"/>
          <w:lang w:val="es-ES_tradnl"/>
        </w:rPr>
        <w:t xml:space="preserve"> </w:t>
      </w:r>
      <w:r w:rsidR="00E1087B" w:rsidRPr="00A50DEE">
        <w:rPr>
          <w:rFonts w:ascii="Arial" w:hAnsi="Arial" w:cs="Arial"/>
          <w:lang w:val="es-ES_tradnl"/>
        </w:rPr>
        <w:t>nacional</w:t>
      </w:r>
      <w:r w:rsidR="00A00517" w:rsidRPr="00A50DEE">
        <w:rPr>
          <w:rFonts w:ascii="Arial" w:hAnsi="Arial" w:cs="Arial"/>
          <w:lang w:val="es-ES_tradnl"/>
        </w:rPr>
        <w:t>.</w:t>
      </w:r>
    </w:p>
    <w:p w:rsidR="004B5811" w:rsidRPr="000A087B" w:rsidRDefault="004B5811" w:rsidP="0039007F">
      <w:pPr>
        <w:spacing w:after="0" w:line="240" w:lineRule="auto"/>
        <w:ind w:left="-284" w:right="-141"/>
        <w:jc w:val="both"/>
        <w:rPr>
          <w:rFonts w:ascii="Arial" w:hAnsi="Arial" w:cs="Arial"/>
          <w:b/>
          <w:i/>
          <w:lang w:val="es-ES_tradnl"/>
        </w:rPr>
      </w:pPr>
    </w:p>
    <w:p w:rsidR="006B29D8" w:rsidRPr="0039007F" w:rsidRDefault="0044384D" w:rsidP="0039007F">
      <w:pPr>
        <w:pStyle w:val="Ttulo2"/>
        <w:spacing w:before="0" w:after="0"/>
        <w:rPr>
          <w:rFonts w:cs="Arial"/>
          <w:i w:val="0"/>
          <w:lang w:val="es-ES_tradnl"/>
        </w:rPr>
      </w:pPr>
      <w:bookmarkStart w:id="22" w:name="_Toc470698605"/>
      <w:bookmarkStart w:id="23" w:name="_Toc367205737"/>
      <w:r w:rsidRPr="0039007F">
        <w:rPr>
          <w:rFonts w:cs="Arial"/>
          <w:i w:val="0"/>
          <w:lang w:val="es-ES_tradnl"/>
        </w:rPr>
        <w:t xml:space="preserve">1.3 </w:t>
      </w:r>
      <w:r w:rsidR="006B29D8" w:rsidRPr="0039007F">
        <w:rPr>
          <w:rFonts w:cs="Arial"/>
          <w:i w:val="0"/>
          <w:lang w:val="es-ES_tradnl"/>
        </w:rPr>
        <w:t xml:space="preserve">Número de </w:t>
      </w:r>
      <w:r w:rsidR="006B29D8" w:rsidRPr="0039007F">
        <w:rPr>
          <w:rFonts w:cs="Arial"/>
          <w:i w:val="0"/>
        </w:rPr>
        <w:t>identificación</w:t>
      </w:r>
      <w:r w:rsidR="006B29D8" w:rsidRPr="0039007F">
        <w:rPr>
          <w:rFonts w:cs="Arial"/>
          <w:i w:val="0"/>
          <w:lang w:val="es-ES_tradnl"/>
        </w:rPr>
        <w:t xml:space="preserve"> de la </w:t>
      </w:r>
      <w:r w:rsidR="00725458" w:rsidRPr="0039007F">
        <w:rPr>
          <w:rFonts w:cs="Arial"/>
          <w:i w:val="0"/>
          <w:lang w:val="es-ES_tradnl"/>
        </w:rPr>
        <w:t>licitación pública</w:t>
      </w:r>
      <w:r w:rsidR="006B29D8" w:rsidRPr="0039007F">
        <w:rPr>
          <w:rFonts w:cs="Arial"/>
          <w:i w:val="0"/>
          <w:lang w:val="es-ES_tradnl"/>
        </w:rPr>
        <w:t xml:space="preserve"> asignado por </w:t>
      </w:r>
      <w:r w:rsidR="004D076D" w:rsidRPr="0039007F">
        <w:rPr>
          <w:rFonts w:cs="Arial"/>
          <w:i w:val="0"/>
          <w:lang w:val="es-ES_tradnl"/>
        </w:rPr>
        <w:t>compranet</w:t>
      </w:r>
      <w:r w:rsidR="006B29D8" w:rsidRPr="0039007F">
        <w:rPr>
          <w:rFonts w:cs="Arial"/>
          <w:i w:val="0"/>
          <w:lang w:val="es-ES_tradnl"/>
        </w:rPr>
        <w:t>.</w:t>
      </w:r>
      <w:bookmarkEnd w:id="22"/>
      <w:r w:rsidR="006B29D8" w:rsidRPr="0039007F">
        <w:rPr>
          <w:rFonts w:cs="Arial"/>
          <w:i w:val="0"/>
          <w:lang w:val="es-ES_tradnl"/>
        </w:rPr>
        <w:t xml:space="preserve"> </w:t>
      </w:r>
    </w:p>
    <w:p w:rsidR="00975B5A" w:rsidRPr="0039007F" w:rsidRDefault="00975B5A" w:rsidP="0039007F">
      <w:pPr>
        <w:spacing w:after="0" w:line="240" w:lineRule="auto"/>
        <w:rPr>
          <w:rFonts w:ascii="Arial" w:hAnsi="Arial" w:cs="Arial"/>
          <w:lang w:val="es-ES_tradnl" w:eastAsia="ar-SA"/>
        </w:rPr>
      </w:pPr>
    </w:p>
    <w:p w:rsidR="00070859" w:rsidRPr="00D56F74" w:rsidRDefault="00070859" w:rsidP="0039007F">
      <w:pPr>
        <w:tabs>
          <w:tab w:val="left" w:pos="3360"/>
        </w:tabs>
        <w:suppressAutoHyphens/>
        <w:spacing w:after="0" w:line="240" w:lineRule="auto"/>
        <w:ind w:left="-284"/>
        <w:jc w:val="center"/>
        <w:rPr>
          <w:rFonts w:ascii="Arial" w:hAnsi="Arial" w:cs="Arial"/>
          <w:szCs w:val="20"/>
          <w:lang w:val="es-ES"/>
        </w:rPr>
      </w:pPr>
      <w:r w:rsidRPr="00D56F74">
        <w:rPr>
          <w:rFonts w:ascii="Arial" w:hAnsi="Arial" w:cs="Arial"/>
          <w:szCs w:val="20"/>
          <w:lang w:val="es-ES"/>
        </w:rPr>
        <w:t>LA-</w:t>
      </w:r>
      <w:r w:rsidR="00AA6FBC" w:rsidRPr="00D56F74">
        <w:rPr>
          <w:rFonts w:ascii="Arial" w:hAnsi="Arial" w:cs="Arial"/>
          <w:szCs w:val="20"/>
          <w:lang w:val="es-ES"/>
        </w:rPr>
        <w:t>019GYR019</w:t>
      </w:r>
      <w:r w:rsidRPr="00D56F74">
        <w:rPr>
          <w:rFonts w:ascii="Arial" w:hAnsi="Arial" w:cs="Arial"/>
          <w:szCs w:val="20"/>
          <w:lang w:val="es-ES"/>
        </w:rPr>
        <w:t>-</w:t>
      </w:r>
      <w:r w:rsidR="00115300">
        <w:rPr>
          <w:rFonts w:ascii="Arial" w:hAnsi="Arial" w:cs="Arial"/>
          <w:szCs w:val="20"/>
          <w:lang w:val="es-ES"/>
        </w:rPr>
        <w:t>E85-2017</w:t>
      </w:r>
    </w:p>
    <w:p w:rsidR="004B5811" w:rsidRPr="0039007F" w:rsidRDefault="004B5811" w:rsidP="0039007F">
      <w:pPr>
        <w:tabs>
          <w:tab w:val="left" w:pos="3360"/>
        </w:tabs>
        <w:suppressAutoHyphens/>
        <w:spacing w:after="0" w:line="240" w:lineRule="auto"/>
        <w:ind w:left="-284"/>
        <w:jc w:val="both"/>
        <w:rPr>
          <w:rFonts w:ascii="Arial" w:hAnsi="Arial" w:cs="Arial"/>
          <w:b/>
          <w:szCs w:val="20"/>
          <w:lang w:val="es-ES"/>
        </w:rPr>
      </w:pPr>
    </w:p>
    <w:p w:rsidR="002E34A4" w:rsidRPr="0039007F" w:rsidRDefault="004958E4" w:rsidP="0039007F">
      <w:pPr>
        <w:pStyle w:val="Ttulo2"/>
        <w:spacing w:before="0" w:after="0"/>
        <w:rPr>
          <w:rFonts w:cs="Arial"/>
          <w:i w:val="0"/>
          <w:lang w:val="es-ES_tradnl"/>
        </w:rPr>
      </w:pPr>
      <w:bookmarkStart w:id="24" w:name="_Toc470698606"/>
      <w:r w:rsidRPr="0039007F">
        <w:rPr>
          <w:rFonts w:cs="Arial"/>
          <w:i w:val="0"/>
          <w:lang w:val="es-ES_tradnl"/>
        </w:rPr>
        <w:t xml:space="preserve">1.4 </w:t>
      </w:r>
      <w:r w:rsidR="0019394D" w:rsidRPr="0039007F">
        <w:rPr>
          <w:rFonts w:cs="Arial"/>
          <w:i w:val="0"/>
          <w:lang w:val="es-ES_tradnl"/>
        </w:rPr>
        <w:t xml:space="preserve">Indicación </w:t>
      </w:r>
      <w:r w:rsidR="00861D34" w:rsidRPr="0039007F">
        <w:rPr>
          <w:rFonts w:cs="Arial"/>
          <w:i w:val="0"/>
          <w:lang w:val="es-ES_tradnl"/>
        </w:rPr>
        <w:t xml:space="preserve">de los </w:t>
      </w:r>
      <w:r w:rsidR="00861D34" w:rsidRPr="0039007F">
        <w:rPr>
          <w:rFonts w:cs="Arial"/>
          <w:i w:val="0"/>
        </w:rPr>
        <w:t>e</w:t>
      </w:r>
      <w:r w:rsidR="00E26D83" w:rsidRPr="0039007F">
        <w:rPr>
          <w:rFonts w:cs="Arial"/>
          <w:i w:val="0"/>
        </w:rPr>
        <w:t>jercicios</w:t>
      </w:r>
      <w:r w:rsidR="00E26D83" w:rsidRPr="0039007F">
        <w:rPr>
          <w:rFonts w:cs="Arial"/>
          <w:i w:val="0"/>
          <w:lang w:val="es-ES_tradnl"/>
        </w:rPr>
        <w:t xml:space="preserve"> </w:t>
      </w:r>
      <w:r w:rsidR="00861D34" w:rsidRPr="0039007F">
        <w:rPr>
          <w:rFonts w:cs="Arial"/>
          <w:i w:val="0"/>
          <w:lang w:val="es-ES_tradnl"/>
        </w:rPr>
        <w:t>f</w:t>
      </w:r>
      <w:r w:rsidR="00E26D83" w:rsidRPr="0039007F">
        <w:rPr>
          <w:rFonts w:cs="Arial"/>
          <w:i w:val="0"/>
          <w:lang w:val="es-ES_tradnl"/>
        </w:rPr>
        <w:t xml:space="preserve">iscales para la </w:t>
      </w:r>
      <w:r w:rsidR="00861D34" w:rsidRPr="0039007F">
        <w:rPr>
          <w:rFonts w:cs="Arial"/>
          <w:i w:val="0"/>
          <w:lang w:val="es-ES_tradnl"/>
        </w:rPr>
        <w:t>c</w:t>
      </w:r>
      <w:r w:rsidR="0019394D" w:rsidRPr="0039007F">
        <w:rPr>
          <w:rFonts w:cs="Arial"/>
          <w:i w:val="0"/>
          <w:lang w:val="es-ES_tradnl"/>
        </w:rPr>
        <w:t>ontratación</w:t>
      </w:r>
      <w:r w:rsidR="001E29B9" w:rsidRPr="0039007F">
        <w:rPr>
          <w:rFonts w:cs="Arial"/>
          <w:i w:val="0"/>
          <w:lang w:val="es-ES_tradnl"/>
        </w:rPr>
        <w:t>.</w:t>
      </w:r>
      <w:bookmarkEnd w:id="24"/>
    </w:p>
    <w:p w:rsidR="004B5811" w:rsidRPr="000A087B" w:rsidRDefault="0091277B" w:rsidP="0091277B">
      <w:pPr>
        <w:tabs>
          <w:tab w:val="left" w:pos="5235"/>
        </w:tabs>
        <w:spacing w:after="0" w:line="240" w:lineRule="auto"/>
        <w:ind w:left="-284" w:right="-234"/>
        <w:rPr>
          <w:rFonts w:ascii="Arial" w:hAnsi="Arial" w:cs="Arial"/>
          <w:lang w:val="es-ES_tradnl" w:eastAsia="ar-SA"/>
        </w:rPr>
      </w:pPr>
      <w:r>
        <w:rPr>
          <w:rFonts w:ascii="Arial" w:hAnsi="Arial" w:cs="Arial"/>
          <w:lang w:val="es-ES_tradnl" w:eastAsia="ar-SA"/>
        </w:rPr>
        <w:tab/>
      </w:r>
    </w:p>
    <w:p w:rsidR="00CE3738" w:rsidRPr="000A087B" w:rsidRDefault="00FC7E0E" w:rsidP="00352A24">
      <w:pPr>
        <w:suppressAutoHyphens/>
        <w:spacing w:after="0" w:line="240" w:lineRule="auto"/>
        <w:ind w:left="-284" w:right="-234"/>
        <w:jc w:val="both"/>
        <w:rPr>
          <w:rFonts w:ascii="Arial" w:hAnsi="Arial" w:cs="Arial"/>
          <w:b/>
          <w:lang w:val="es-ES_tradnl"/>
        </w:rPr>
      </w:pPr>
      <w:r w:rsidRPr="000A087B">
        <w:rPr>
          <w:rFonts w:ascii="Arial" w:hAnsi="Arial" w:cs="Arial"/>
          <w:lang w:val="es-ES_tradnl"/>
        </w:rPr>
        <w:t xml:space="preserve">La contratación </w:t>
      </w:r>
      <w:r w:rsidR="00144F45" w:rsidRPr="000A087B">
        <w:rPr>
          <w:rFonts w:ascii="Arial" w:hAnsi="Arial" w:cs="Arial"/>
          <w:lang w:val="es-ES_tradnl"/>
        </w:rPr>
        <w:t xml:space="preserve">implicará el ejercicio fiscal </w:t>
      </w:r>
      <w:r w:rsidRPr="000A087B">
        <w:rPr>
          <w:rFonts w:ascii="Arial" w:hAnsi="Arial" w:cs="Arial"/>
          <w:lang w:val="es-ES_tradnl"/>
        </w:rPr>
        <w:t xml:space="preserve"> </w:t>
      </w:r>
      <w:r w:rsidR="0091277B">
        <w:rPr>
          <w:rFonts w:ascii="Arial" w:hAnsi="Arial" w:cs="Arial"/>
          <w:b/>
          <w:lang w:val="es-ES_tradnl"/>
        </w:rPr>
        <w:t>2017</w:t>
      </w:r>
      <w:r w:rsidRPr="000A087B">
        <w:rPr>
          <w:rFonts w:ascii="Arial" w:hAnsi="Arial" w:cs="Arial"/>
          <w:b/>
          <w:lang w:val="es-ES_tradnl"/>
        </w:rPr>
        <w:t>.</w:t>
      </w:r>
      <w:r w:rsidR="00902C70" w:rsidRPr="000A087B">
        <w:rPr>
          <w:rFonts w:ascii="Arial" w:hAnsi="Arial" w:cs="Arial"/>
          <w:b/>
          <w:lang w:val="es-ES_tradnl"/>
        </w:rPr>
        <w:t xml:space="preserve"> </w:t>
      </w:r>
    </w:p>
    <w:p w:rsidR="004D076D" w:rsidRPr="000A087B" w:rsidRDefault="004D076D" w:rsidP="00352A24">
      <w:pPr>
        <w:suppressAutoHyphens/>
        <w:spacing w:after="0" w:line="240" w:lineRule="auto"/>
        <w:ind w:left="-284" w:right="-234"/>
        <w:jc w:val="both"/>
        <w:rPr>
          <w:rFonts w:ascii="Arial" w:hAnsi="Arial" w:cs="Arial"/>
          <w:b/>
          <w:lang w:val="es-ES_tradnl"/>
        </w:rPr>
      </w:pPr>
    </w:p>
    <w:p w:rsidR="000C5DA3" w:rsidRPr="0039007F" w:rsidRDefault="004958E4" w:rsidP="00352A24">
      <w:pPr>
        <w:pStyle w:val="Ttulo2"/>
        <w:spacing w:before="0" w:after="0"/>
        <w:ind w:left="-284" w:right="-234" w:firstLine="0"/>
        <w:rPr>
          <w:rFonts w:cs="Arial"/>
          <w:i w:val="0"/>
          <w:lang w:val="es-ES_tradnl"/>
        </w:rPr>
      </w:pPr>
      <w:bookmarkStart w:id="25" w:name="_Toc470698607"/>
      <w:r w:rsidRPr="0039007F">
        <w:rPr>
          <w:rFonts w:cs="Arial"/>
          <w:i w:val="0"/>
          <w:lang w:val="es-ES_tradnl"/>
        </w:rPr>
        <w:t xml:space="preserve">1.5 </w:t>
      </w:r>
      <w:r w:rsidR="000C5DA3" w:rsidRPr="0039007F">
        <w:rPr>
          <w:rFonts w:cs="Arial"/>
          <w:i w:val="0"/>
          <w:lang w:val="es-ES_tradnl"/>
        </w:rPr>
        <w:t xml:space="preserve">Idioma en que se </w:t>
      </w:r>
      <w:r w:rsidR="000C5DA3" w:rsidRPr="0039007F">
        <w:rPr>
          <w:rFonts w:cs="Arial"/>
          <w:i w:val="0"/>
        </w:rPr>
        <w:t>deberán</w:t>
      </w:r>
      <w:r w:rsidR="000C5DA3" w:rsidRPr="0039007F">
        <w:rPr>
          <w:rFonts w:cs="Arial"/>
          <w:i w:val="0"/>
          <w:lang w:val="es-ES_tradnl"/>
        </w:rPr>
        <w:t xml:space="preserve"> presentar las propuestas, los anexos legales, administrativos y técnicos, así como en su caso los folletos que se acompañen</w:t>
      </w:r>
      <w:r w:rsidR="008A3591" w:rsidRPr="0039007F">
        <w:rPr>
          <w:rFonts w:cs="Arial"/>
          <w:i w:val="0"/>
          <w:lang w:val="es-ES_tradnl"/>
        </w:rPr>
        <w:t>.</w:t>
      </w:r>
      <w:bookmarkEnd w:id="23"/>
      <w:bookmarkEnd w:id="25"/>
    </w:p>
    <w:p w:rsidR="00975B5A" w:rsidRPr="000A087B" w:rsidRDefault="00975B5A" w:rsidP="00352A24">
      <w:pPr>
        <w:spacing w:after="0" w:line="240" w:lineRule="auto"/>
        <w:ind w:left="-284" w:right="-234"/>
        <w:rPr>
          <w:rFonts w:ascii="Arial" w:hAnsi="Arial" w:cs="Arial"/>
          <w:lang w:val="es-ES_tradnl" w:eastAsia="ar-SA"/>
        </w:rPr>
      </w:pPr>
    </w:p>
    <w:p w:rsidR="00FC7E0E" w:rsidRPr="000A087B" w:rsidRDefault="00FC7E0E" w:rsidP="00352A24">
      <w:pPr>
        <w:tabs>
          <w:tab w:val="left" w:pos="6030"/>
        </w:tabs>
        <w:spacing w:after="0" w:line="240" w:lineRule="auto"/>
        <w:ind w:left="-284" w:right="-234"/>
        <w:jc w:val="both"/>
        <w:rPr>
          <w:rFonts w:ascii="Arial" w:hAnsi="Arial" w:cs="Arial"/>
          <w:lang w:val="es-ES_tradnl"/>
        </w:rPr>
      </w:pPr>
      <w:r w:rsidRPr="000A087B">
        <w:rPr>
          <w:rFonts w:ascii="Arial" w:hAnsi="Arial" w:cs="Arial"/>
          <w:lang w:val="es-ES_tradnl"/>
        </w:rPr>
        <w:t>Las proposiciones deberá</w:t>
      </w:r>
      <w:r w:rsidR="00D75891" w:rsidRPr="000A087B">
        <w:rPr>
          <w:rFonts w:ascii="Arial" w:hAnsi="Arial" w:cs="Arial"/>
          <w:lang w:val="es-ES_tradnl"/>
        </w:rPr>
        <w:t xml:space="preserve">n presentarse </w:t>
      </w:r>
      <w:r w:rsidR="0081333C">
        <w:rPr>
          <w:rFonts w:ascii="Arial" w:hAnsi="Arial" w:cs="Arial"/>
          <w:lang w:val="es-ES_tradnl"/>
        </w:rPr>
        <w:t xml:space="preserve">unicamente </w:t>
      </w:r>
      <w:r w:rsidR="00D75891" w:rsidRPr="000A087B">
        <w:rPr>
          <w:rFonts w:ascii="Arial" w:hAnsi="Arial" w:cs="Arial"/>
          <w:lang w:val="es-ES_tradnl"/>
        </w:rPr>
        <w:t>en idioma español.</w:t>
      </w:r>
      <w:r w:rsidRPr="000A087B">
        <w:rPr>
          <w:rFonts w:ascii="Arial" w:hAnsi="Arial" w:cs="Arial"/>
          <w:lang w:val="es-ES_tradnl"/>
        </w:rPr>
        <w:t xml:space="preserve"> </w:t>
      </w:r>
    </w:p>
    <w:p w:rsidR="00B23DDE" w:rsidRPr="0039007F" w:rsidRDefault="00B23DDE" w:rsidP="00352A24">
      <w:pPr>
        <w:tabs>
          <w:tab w:val="left" w:pos="6030"/>
        </w:tabs>
        <w:spacing w:after="0" w:line="240" w:lineRule="auto"/>
        <w:ind w:left="-284" w:right="-234"/>
        <w:jc w:val="both"/>
        <w:rPr>
          <w:rFonts w:ascii="Arial" w:hAnsi="Arial" w:cs="Arial"/>
          <w:szCs w:val="20"/>
          <w:lang w:val="es-ES_tradnl"/>
        </w:rPr>
      </w:pPr>
    </w:p>
    <w:p w:rsidR="006C4924" w:rsidRPr="0039007F" w:rsidRDefault="004958E4" w:rsidP="00352A24">
      <w:pPr>
        <w:pStyle w:val="Ttulo2"/>
        <w:spacing w:before="0" w:after="0"/>
        <w:ind w:left="-284" w:right="-234" w:firstLine="0"/>
        <w:rPr>
          <w:rFonts w:cs="Arial"/>
          <w:i w:val="0"/>
          <w:lang w:val="es-ES_tradnl"/>
        </w:rPr>
      </w:pPr>
      <w:bookmarkStart w:id="26" w:name="_Toc367205738"/>
      <w:bookmarkStart w:id="27" w:name="_Toc470698608"/>
      <w:r w:rsidRPr="0039007F">
        <w:rPr>
          <w:rFonts w:cs="Arial"/>
          <w:i w:val="0"/>
          <w:lang w:val="es-ES_tradnl"/>
        </w:rPr>
        <w:t xml:space="preserve">1.6 </w:t>
      </w:r>
      <w:r w:rsidR="000C5DA3" w:rsidRPr="0039007F">
        <w:rPr>
          <w:rFonts w:cs="Arial"/>
          <w:i w:val="0"/>
        </w:rPr>
        <w:t>Disponibilidad</w:t>
      </w:r>
      <w:r w:rsidR="000C5DA3" w:rsidRPr="0039007F">
        <w:rPr>
          <w:rFonts w:cs="Arial"/>
          <w:i w:val="0"/>
          <w:lang w:val="es-ES_tradnl"/>
        </w:rPr>
        <w:t xml:space="preserve"> presupuestaria</w:t>
      </w:r>
      <w:r w:rsidR="008A3591" w:rsidRPr="0039007F">
        <w:rPr>
          <w:rFonts w:cs="Arial"/>
          <w:i w:val="0"/>
          <w:lang w:val="es-ES_tradnl"/>
        </w:rPr>
        <w:t>.</w:t>
      </w:r>
      <w:bookmarkEnd w:id="26"/>
      <w:bookmarkEnd w:id="27"/>
    </w:p>
    <w:p w:rsidR="00576BB4" w:rsidRDefault="00576BB4" w:rsidP="00352A24">
      <w:pPr>
        <w:spacing w:after="0" w:line="240" w:lineRule="auto"/>
        <w:ind w:left="-284" w:right="-234"/>
        <w:rPr>
          <w:rFonts w:ascii="Arial" w:hAnsi="Arial" w:cs="Arial"/>
          <w:lang w:val="es-ES_tradnl" w:eastAsia="ar-SA"/>
        </w:rPr>
      </w:pPr>
    </w:p>
    <w:p w:rsidR="00352A24" w:rsidRPr="00122C2C" w:rsidRDefault="00352A24" w:rsidP="00352A24">
      <w:pPr>
        <w:spacing w:after="0" w:line="240" w:lineRule="auto"/>
        <w:ind w:left="-284" w:right="-234"/>
        <w:jc w:val="both"/>
        <w:rPr>
          <w:rFonts w:ascii="Arial" w:hAnsi="Arial" w:cs="Arial"/>
        </w:rPr>
      </w:pPr>
      <w:r w:rsidRPr="00122C2C">
        <w:rPr>
          <w:rFonts w:ascii="Arial" w:hAnsi="Arial" w:cs="Arial"/>
        </w:rPr>
        <w:t>Para llevar a cabo el procedimiento de contratación, el Instituto cuenta con disponi</w:t>
      </w:r>
      <w:r w:rsidR="0091277B">
        <w:rPr>
          <w:rFonts w:ascii="Arial" w:hAnsi="Arial" w:cs="Arial"/>
        </w:rPr>
        <w:t>bilidad presupuestal suficiente</w:t>
      </w:r>
      <w:r w:rsidRPr="00122C2C">
        <w:rPr>
          <w:rFonts w:ascii="Arial" w:hAnsi="Arial" w:cs="Arial"/>
        </w:rPr>
        <w:t>.</w:t>
      </w:r>
    </w:p>
    <w:p w:rsidR="00352A24"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352A24" w:rsidRPr="00D715F6" w:rsidRDefault="00352A24" w:rsidP="00D715F6">
      <w:pPr>
        <w:spacing w:after="0" w:line="240" w:lineRule="auto"/>
        <w:ind w:left="-284" w:right="-234"/>
        <w:jc w:val="both"/>
        <w:rPr>
          <w:rFonts w:ascii="Arial" w:hAnsi="Arial" w:cs="Arial"/>
        </w:rPr>
      </w:pPr>
    </w:p>
    <w:p w:rsidR="002D4664" w:rsidRPr="000A087B" w:rsidRDefault="002D4664" w:rsidP="00352A24">
      <w:pPr>
        <w:spacing w:after="0" w:line="240" w:lineRule="auto"/>
        <w:ind w:left="-284" w:right="-234"/>
        <w:contextualSpacing/>
        <w:rPr>
          <w:rFonts w:ascii="Arial" w:hAnsi="Arial" w:cs="Arial"/>
          <w:lang w:val="es-ES_tradnl"/>
        </w:rPr>
      </w:pPr>
      <w:bookmarkStart w:id="28" w:name="_Toc367205740"/>
    </w:p>
    <w:p w:rsidR="002D4664" w:rsidRPr="0039007F" w:rsidRDefault="002D4664" w:rsidP="00352A24">
      <w:pPr>
        <w:spacing w:after="0" w:line="240" w:lineRule="auto"/>
        <w:ind w:left="-284" w:right="-234"/>
        <w:rPr>
          <w:rFonts w:ascii="Arial" w:hAnsi="Arial" w:cs="Arial"/>
          <w:lang w:val="es-ES_tradnl"/>
        </w:rPr>
      </w:pPr>
      <w:r w:rsidRPr="0039007F">
        <w:rPr>
          <w:rFonts w:ascii="Arial" w:hAnsi="Arial" w:cs="Arial"/>
          <w:lang w:val="es-ES_tradnl"/>
        </w:rPr>
        <w:br w:type="page"/>
      </w:r>
    </w:p>
    <w:p w:rsidR="002D4664" w:rsidRPr="0039007F" w:rsidRDefault="002D4664" w:rsidP="00001F3D">
      <w:pPr>
        <w:spacing w:after="0" w:line="240" w:lineRule="auto"/>
        <w:ind w:left="-284" w:right="-234"/>
        <w:contextualSpacing/>
        <w:jc w:val="both"/>
        <w:rPr>
          <w:rFonts w:ascii="Arial" w:hAnsi="Arial" w:cs="Arial"/>
          <w:lang w:val="es-ES_tradnl"/>
        </w:rPr>
      </w:pPr>
    </w:p>
    <w:p w:rsidR="004958E4" w:rsidRPr="0039007F" w:rsidRDefault="00576BB4" w:rsidP="00001F3D">
      <w:pPr>
        <w:pStyle w:val="Ttulo1"/>
        <w:spacing w:before="0" w:after="0"/>
        <w:ind w:left="-284" w:right="-234" w:firstLine="0"/>
        <w:contextualSpacing/>
        <w:rPr>
          <w:rFonts w:cs="Arial"/>
          <w:lang w:val="es-ES_tradnl"/>
        </w:rPr>
      </w:pPr>
      <w:bookmarkStart w:id="29" w:name="_Toc470698609"/>
      <w:r w:rsidRPr="0039007F">
        <w:rPr>
          <w:rFonts w:cs="Arial"/>
          <w:lang w:val="es-ES_tradnl"/>
        </w:rPr>
        <w:t xml:space="preserve">2. </w:t>
      </w:r>
      <w:r w:rsidR="004D076D" w:rsidRPr="0039007F">
        <w:rPr>
          <w:rFonts w:cs="Arial"/>
        </w:rPr>
        <w:t>Objeto</w:t>
      </w:r>
      <w:r w:rsidR="004D076D" w:rsidRPr="0039007F">
        <w:rPr>
          <w:rFonts w:cs="Arial"/>
          <w:lang w:val="es-ES_tradnl"/>
        </w:rPr>
        <w:t xml:space="preserve"> y alcance de la </w:t>
      </w:r>
      <w:bookmarkEnd w:id="28"/>
      <w:r w:rsidR="004D076D" w:rsidRPr="0039007F">
        <w:rPr>
          <w:rFonts w:cs="Arial"/>
          <w:lang w:val="es-ES_tradnl"/>
        </w:rPr>
        <w:t>licitación pública</w:t>
      </w:r>
      <w:r w:rsidRPr="0039007F">
        <w:rPr>
          <w:rFonts w:cs="Arial"/>
          <w:lang w:val="es-ES_tradnl"/>
        </w:rPr>
        <w:t>.</w:t>
      </w:r>
      <w:bookmarkEnd w:id="29"/>
    </w:p>
    <w:p w:rsidR="00576BB4" w:rsidRPr="000A087B" w:rsidRDefault="00576BB4" w:rsidP="00001F3D">
      <w:pPr>
        <w:spacing w:after="0" w:line="240" w:lineRule="auto"/>
        <w:ind w:left="-284" w:right="-234"/>
        <w:jc w:val="both"/>
        <w:rPr>
          <w:rFonts w:ascii="Arial" w:hAnsi="Arial" w:cs="Arial"/>
          <w:lang w:val="es-ES_tradnl" w:eastAsia="ar-SA"/>
        </w:rPr>
      </w:pPr>
    </w:p>
    <w:p w:rsidR="00FF6B83" w:rsidRPr="00001F3D" w:rsidRDefault="004958E4" w:rsidP="00001F3D">
      <w:pPr>
        <w:pStyle w:val="Ttulo2"/>
        <w:spacing w:before="0" w:after="0"/>
        <w:ind w:left="-284" w:right="-234" w:firstLine="0"/>
        <w:rPr>
          <w:rFonts w:cs="Arial"/>
          <w:i w:val="0"/>
          <w:szCs w:val="28"/>
          <w:lang w:val="es-ES_tradnl"/>
        </w:rPr>
      </w:pPr>
      <w:bookmarkStart w:id="30" w:name="_Toc470698610"/>
      <w:r w:rsidRPr="00001F3D">
        <w:rPr>
          <w:rFonts w:cs="Arial"/>
          <w:i w:val="0"/>
          <w:szCs w:val="28"/>
          <w:lang w:val="es-ES_tradnl"/>
        </w:rPr>
        <w:t xml:space="preserve">2.1 </w:t>
      </w:r>
      <w:r w:rsidR="002F295B" w:rsidRPr="00001F3D">
        <w:rPr>
          <w:rFonts w:cs="Arial"/>
          <w:i w:val="0"/>
          <w:szCs w:val="28"/>
          <w:lang w:val="es-ES_tradnl"/>
        </w:rPr>
        <w:t>Objeto de la c</w:t>
      </w:r>
      <w:r w:rsidR="002A352C" w:rsidRPr="00001F3D">
        <w:rPr>
          <w:rFonts w:cs="Arial"/>
          <w:i w:val="0"/>
          <w:szCs w:val="28"/>
          <w:lang w:val="es-ES_tradnl"/>
        </w:rPr>
        <w:t>ontratación</w:t>
      </w:r>
      <w:r w:rsidR="00EB3462" w:rsidRPr="00001F3D">
        <w:rPr>
          <w:rFonts w:cs="Arial"/>
          <w:i w:val="0"/>
          <w:szCs w:val="28"/>
          <w:lang w:val="es-ES_tradnl"/>
        </w:rPr>
        <w:t>.</w:t>
      </w:r>
      <w:bookmarkStart w:id="31" w:name="_Toc428352185"/>
      <w:bookmarkStart w:id="32" w:name="_Toc428352799"/>
      <w:bookmarkStart w:id="33" w:name="_Toc428355191"/>
      <w:bookmarkStart w:id="34" w:name="_Toc428360176"/>
      <w:bookmarkStart w:id="35" w:name="_Toc428378495"/>
      <w:bookmarkEnd w:id="30"/>
      <w:r w:rsidR="00FC7E0E" w:rsidRPr="00001F3D">
        <w:rPr>
          <w:rFonts w:cs="Arial"/>
          <w:i w:val="0"/>
          <w:szCs w:val="28"/>
          <w:lang w:val="es-ES_tradnl"/>
        </w:rPr>
        <w:t xml:space="preserve"> </w:t>
      </w:r>
    </w:p>
    <w:p w:rsidR="00576BB4" w:rsidRPr="000A087B" w:rsidRDefault="00576BB4" w:rsidP="00001F3D">
      <w:pPr>
        <w:spacing w:after="0" w:line="240" w:lineRule="auto"/>
        <w:ind w:left="-284" w:right="-234"/>
        <w:jc w:val="both"/>
        <w:rPr>
          <w:rFonts w:ascii="Arial" w:hAnsi="Arial" w:cs="Arial"/>
          <w:lang w:val="es-ES_tradnl" w:eastAsia="ar-SA"/>
        </w:rPr>
      </w:pPr>
    </w:p>
    <w:p w:rsidR="002A11C1" w:rsidRPr="000A087B" w:rsidRDefault="0091277B" w:rsidP="00001F3D">
      <w:pPr>
        <w:spacing w:after="0" w:line="240" w:lineRule="auto"/>
        <w:ind w:left="-284" w:right="-234"/>
        <w:jc w:val="both"/>
        <w:rPr>
          <w:rFonts w:ascii="Arial" w:eastAsia="Times New Roman" w:hAnsi="Arial" w:cs="Arial"/>
          <w:lang w:val="es-ES_tradnl" w:eastAsia="ar-SA"/>
        </w:rPr>
      </w:pPr>
      <w:bookmarkStart w:id="36" w:name="_Toc429657605"/>
      <w:bookmarkStart w:id="37" w:name="_Toc429659117"/>
      <w:bookmarkStart w:id="38" w:name="_Toc428988652"/>
      <w:bookmarkStart w:id="39" w:name="_Toc428988697"/>
      <w:bookmarkStart w:id="40" w:name="_Toc428988741"/>
      <w:r>
        <w:rPr>
          <w:rFonts w:ascii="Arial" w:hAnsi="Arial" w:cs="Arial"/>
        </w:rPr>
        <w:t>Se requiere c</w:t>
      </w:r>
      <w:r w:rsidR="0035097B" w:rsidRPr="00001F3D">
        <w:rPr>
          <w:rFonts w:ascii="Arial" w:hAnsi="Arial" w:cs="Arial"/>
        </w:rPr>
        <w:t xml:space="preserve">ontratar el </w:t>
      </w:r>
      <w:bookmarkStart w:id="41" w:name="_Toc429657606"/>
      <w:bookmarkStart w:id="42" w:name="_Toc429659118"/>
      <w:bookmarkEnd w:id="36"/>
      <w:bookmarkEnd w:id="37"/>
      <w:r w:rsidR="007024B2" w:rsidRPr="007024B2">
        <w:rPr>
          <w:rFonts w:ascii="Arial" w:hAnsi="Arial" w:cs="Arial"/>
        </w:rPr>
        <w:t xml:space="preserve">Servicio de </w:t>
      </w:r>
      <w:r w:rsidR="00115300" w:rsidRPr="00115300">
        <w:rPr>
          <w:rFonts w:ascii="Arial" w:hAnsi="Arial" w:cs="Arial"/>
        </w:rPr>
        <w:t>Seguimiento de iniciativas prioritarias implementadas en unidades médicas del Instituto Mexicano del Seguro Social</w:t>
      </w:r>
      <w:r w:rsidR="00FA1272" w:rsidRPr="00001F3D">
        <w:rPr>
          <w:rFonts w:ascii="Arial" w:eastAsia="Times New Roman" w:hAnsi="Arial" w:cs="Arial"/>
          <w:lang w:val="es-ES_tradnl" w:eastAsia="ar-SA"/>
        </w:rPr>
        <w:t>.</w:t>
      </w:r>
    </w:p>
    <w:p w:rsidR="00FA1272" w:rsidRPr="000A087B" w:rsidRDefault="00FA1272" w:rsidP="00001F3D">
      <w:pPr>
        <w:spacing w:after="0" w:line="240" w:lineRule="auto"/>
        <w:ind w:left="-284" w:right="-234"/>
        <w:jc w:val="both"/>
        <w:rPr>
          <w:rFonts w:ascii="Arial" w:hAnsi="Arial" w:cs="Arial"/>
        </w:rPr>
      </w:pPr>
    </w:p>
    <w:p w:rsidR="00FC7E0E" w:rsidRPr="000A087B" w:rsidRDefault="00FC7E0E" w:rsidP="00001F3D">
      <w:pPr>
        <w:spacing w:after="0" w:line="240" w:lineRule="auto"/>
        <w:ind w:left="-284" w:right="-234"/>
        <w:jc w:val="both"/>
        <w:rPr>
          <w:rFonts w:ascii="Arial" w:hAnsi="Arial" w:cs="Arial"/>
          <w:lang w:val="es-ES_tradnl"/>
        </w:rPr>
      </w:pPr>
      <w:r w:rsidRPr="000A087B">
        <w:rPr>
          <w:rFonts w:ascii="Arial" w:hAnsi="Arial" w:cs="Arial"/>
          <w:lang w:val="es-ES_tradnl"/>
        </w:rPr>
        <w:t>La descripción amplia y detallada del servicio a contrat</w:t>
      </w:r>
      <w:r w:rsidR="008717E0" w:rsidRPr="000A087B">
        <w:rPr>
          <w:rFonts w:ascii="Arial" w:hAnsi="Arial" w:cs="Arial"/>
          <w:lang w:val="es-ES_tradnl"/>
        </w:rPr>
        <w:t>ar se encuenta especificada en</w:t>
      </w:r>
      <w:r w:rsidR="006C58AD" w:rsidRPr="000A087B">
        <w:rPr>
          <w:rFonts w:ascii="Arial" w:hAnsi="Arial" w:cs="Arial"/>
          <w:lang w:val="es-ES_tradnl"/>
        </w:rPr>
        <w:t xml:space="preserve"> </w:t>
      </w:r>
      <w:r w:rsidR="00CA45CC" w:rsidRPr="000A087B">
        <w:rPr>
          <w:rFonts w:ascii="Arial" w:hAnsi="Arial" w:cs="Arial"/>
          <w:lang w:val="es-ES_tradnl"/>
        </w:rPr>
        <w:t>el</w:t>
      </w:r>
      <w:r w:rsidRPr="000A087B">
        <w:rPr>
          <w:rFonts w:ascii="Arial" w:hAnsi="Arial" w:cs="Arial"/>
          <w:lang w:val="es-ES_tradnl"/>
        </w:rPr>
        <w:t xml:space="preserve"> </w:t>
      </w:r>
      <w:r w:rsidRPr="000A087B">
        <w:rPr>
          <w:rFonts w:ascii="Arial" w:eastAsia="Apple SD 산돌고딕 Neo 일반체" w:hAnsi="Arial" w:cs="Arial"/>
          <w:b/>
          <w:lang w:val="es-ES_tradnl"/>
        </w:rPr>
        <w:t>A</w:t>
      </w:r>
      <w:r w:rsidRPr="000A087B">
        <w:rPr>
          <w:rFonts w:ascii="Arial" w:hAnsi="Arial" w:cs="Arial"/>
          <w:b/>
          <w:lang w:val="es-ES_tradnl"/>
        </w:rPr>
        <w:t>nexo</w:t>
      </w:r>
      <w:r w:rsidR="008717E0" w:rsidRPr="000A087B">
        <w:rPr>
          <w:rFonts w:ascii="Arial" w:hAnsi="Arial" w:cs="Arial"/>
          <w:b/>
          <w:lang w:val="es-ES_tradnl"/>
        </w:rPr>
        <w:t xml:space="preserve"> 1</w:t>
      </w:r>
      <w:r w:rsidR="006B3D6F" w:rsidRPr="000A087B">
        <w:rPr>
          <w:rFonts w:ascii="Arial" w:hAnsi="Arial" w:cs="Arial"/>
          <w:b/>
          <w:lang w:val="es-ES_tradnl"/>
        </w:rPr>
        <w:t xml:space="preserve"> </w:t>
      </w:r>
      <w:r w:rsidR="006C58AD" w:rsidRPr="000A087B">
        <w:rPr>
          <w:rFonts w:ascii="Arial" w:hAnsi="Arial" w:cs="Arial"/>
          <w:b/>
          <w:lang w:val="es-ES_tradnl"/>
        </w:rPr>
        <w:t xml:space="preserve">(Anexo </w:t>
      </w:r>
      <w:r w:rsidR="00FE43ED" w:rsidRPr="000A087B">
        <w:rPr>
          <w:rFonts w:ascii="Arial" w:hAnsi="Arial" w:cs="Arial"/>
          <w:b/>
          <w:lang w:val="es-ES_tradnl"/>
        </w:rPr>
        <w:t>técnico</w:t>
      </w:r>
      <w:r w:rsidR="006C58AD" w:rsidRPr="000A087B">
        <w:rPr>
          <w:rFonts w:ascii="Arial" w:hAnsi="Arial" w:cs="Arial"/>
          <w:lang w:val="es-ES_tradnl"/>
        </w:rPr>
        <w:t>)</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w:t>
      </w:r>
      <w:r w:rsidRPr="000A087B">
        <w:rPr>
          <w:rFonts w:ascii="Arial" w:hAnsi="Arial" w:cs="Arial"/>
          <w:lang w:val="es-ES_tradnl"/>
        </w:rPr>
        <w:t>Convocatoria.</w:t>
      </w:r>
      <w:bookmarkEnd w:id="38"/>
      <w:bookmarkEnd w:id="39"/>
      <w:bookmarkEnd w:id="40"/>
      <w:bookmarkEnd w:id="41"/>
      <w:bookmarkEnd w:id="42"/>
    </w:p>
    <w:p w:rsidR="00576BB4" w:rsidRPr="000A087B" w:rsidRDefault="00576BB4" w:rsidP="00001F3D">
      <w:pPr>
        <w:spacing w:after="0" w:line="240" w:lineRule="auto"/>
        <w:ind w:left="-284" w:right="-234"/>
        <w:jc w:val="both"/>
        <w:rPr>
          <w:rFonts w:ascii="Arial" w:hAnsi="Arial" w:cs="Arial"/>
          <w:lang w:val="es-ES_tradnl"/>
        </w:rPr>
      </w:pPr>
    </w:p>
    <w:p w:rsidR="00E1087B" w:rsidRPr="00243386" w:rsidRDefault="004958E4" w:rsidP="00243386">
      <w:pPr>
        <w:pStyle w:val="Ttulo2"/>
        <w:spacing w:before="0" w:after="0"/>
        <w:ind w:left="-284" w:right="-234" w:firstLine="0"/>
        <w:rPr>
          <w:rFonts w:cs="Arial"/>
          <w:i w:val="0"/>
          <w:lang w:val="es-ES_tradnl"/>
        </w:rPr>
      </w:pPr>
      <w:bookmarkStart w:id="43" w:name="_Toc470698611"/>
      <w:bookmarkStart w:id="44" w:name="_Toc367205742"/>
      <w:bookmarkEnd w:id="31"/>
      <w:bookmarkEnd w:id="32"/>
      <w:bookmarkEnd w:id="33"/>
      <w:bookmarkEnd w:id="34"/>
      <w:bookmarkEnd w:id="35"/>
      <w:r w:rsidRPr="0039007F">
        <w:rPr>
          <w:rFonts w:cs="Arial"/>
          <w:i w:val="0"/>
          <w:lang w:val="es-ES_tradnl"/>
        </w:rPr>
        <w:t xml:space="preserve">2.2 </w:t>
      </w:r>
      <w:r w:rsidR="007B315E" w:rsidRPr="00243386">
        <w:rPr>
          <w:rFonts w:cs="Arial"/>
          <w:i w:val="0"/>
          <w:lang w:val="es-ES_tradnl"/>
        </w:rPr>
        <w:t xml:space="preserve">Agrupación de </w:t>
      </w:r>
      <w:r w:rsidR="004D076D" w:rsidRPr="00243386">
        <w:rPr>
          <w:rFonts w:cs="Arial"/>
          <w:i w:val="0"/>
          <w:lang w:val="es-ES_tradnl"/>
        </w:rPr>
        <w:t>claves</w:t>
      </w:r>
      <w:r w:rsidR="007B315E" w:rsidRPr="00243386">
        <w:rPr>
          <w:rFonts w:cs="Arial"/>
          <w:i w:val="0"/>
          <w:lang w:val="es-ES_tradnl"/>
        </w:rPr>
        <w:t>.</w:t>
      </w:r>
      <w:bookmarkEnd w:id="43"/>
    </w:p>
    <w:p w:rsidR="00576BB4" w:rsidRPr="00243386" w:rsidRDefault="00576BB4" w:rsidP="00243386">
      <w:pPr>
        <w:spacing w:after="0" w:line="240" w:lineRule="auto"/>
        <w:ind w:left="-284" w:right="-234"/>
        <w:jc w:val="both"/>
        <w:rPr>
          <w:rFonts w:ascii="Arial" w:hAnsi="Arial" w:cs="Arial"/>
          <w:lang w:val="es-ES_tradnl" w:eastAsia="ar-SA"/>
        </w:rPr>
      </w:pPr>
    </w:p>
    <w:p w:rsidR="007B315E" w:rsidRDefault="00FC7E0E" w:rsidP="00243386">
      <w:pPr>
        <w:spacing w:after="0" w:line="240" w:lineRule="auto"/>
        <w:ind w:left="-284" w:right="-234"/>
        <w:jc w:val="both"/>
        <w:rPr>
          <w:rFonts w:ascii="Arial" w:hAnsi="Arial" w:cs="Arial"/>
          <w:lang w:val="es-ES" w:eastAsia="es-ES"/>
        </w:rPr>
      </w:pPr>
      <w:bookmarkStart w:id="45" w:name="_Toc428352801"/>
      <w:bookmarkStart w:id="46" w:name="_Toc428355193"/>
      <w:bookmarkStart w:id="47" w:name="_Toc428378497"/>
      <w:r w:rsidRPr="00243386">
        <w:rPr>
          <w:rFonts w:ascii="Arial" w:hAnsi="Arial" w:cs="Arial"/>
          <w:lang w:val="es-ES_tradnl"/>
        </w:rPr>
        <w:t>La adjudicación del procedimiento de contratación se llevará mediante</w:t>
      </w:r>
      <w:r w:rsidRPr="00243386">
        <w:rPr>
          <w:rFonts w:ascii="Arial" w:hAnsi="Arial" w:cs="Arial"/>
          <w:i/>
          <w:lang w:val="es-ES_tradnl"/>
        </w:rPr>
        <w:t>:</w:t>
      </w:r>
      <w:r w:rsidR="00AB10F7" w:rsidRPr="00243386">
        <w:rPr>
          <w:rFonts w:ascii="Arial" w:hAnsi="Arial" w:cs="Arial"/>
          <w:lang w:val="es-ES_tradnl"/>
        </w:rPr>
        <w:t xml:space="preserve"> </w:t>
      </w:r>
      <w:r w:rsidR="00AB10F7" w:rsidRPr="00243386">
        <w:rPr>
          <w:rFonts w:ascii="Arial" w:hAnsi="Arial" w:cs="Arial"/>
          <w:b/>
          <w:lang w:val="es-ES_tradnl"/>
        </w:rPr>
        <w:t>Partida</w:t>
      </w:r>
      <w:r w:rsidR="00115300">
        <w:rPr>
          <w:rFonts w:ascii="Arial" w:hAnsi="Arial" w:cs="Arial"/>
          <w:b/>
          <w:lang w:val="es-ES_tradnl"/>
        </w:rPr>
        <w:t xml:space="preserve"> Única,</w:t>
      </w:r>
      <w:bookmarkEnd w:id="45"/>
      <w:bookmarkEnd w:id="46"/>
      <w:bookmarkEnd w:id="47"/>
      <w:r w:rsidR="008A004F" w:rsidRPr="00243386">
        <w:rPr>
          <w:rFonts w:ascii="Arial" w:hAnsi="Arial" w:cs="Arial"/>
          <w:i/>
          <w:lang w:val="es-ES" w:eastAsia="es-ES"/>
        </w:rPr>
        <w:t xml:space="preserve"> </w:t>
      </w:r>
      <w:r w:rsidR="00115300">
        <w:rPr>
          <w:rFonts w:ascii="Arial" w:hAnsi="Arial" w:cs="Arial"/>
          <w:lang w:val="es-ES" w:eastAsia="es-ES"/>
        </w:rPr>
        <w:t>que se describe</w:t>
      </w:r>
      <w:r w:rsidR="00666DDE">
        <w:rPr>
          <w:rFonts w:ascii="Arial" w:hAnsi="Arial" w:cs="Arial"/>
          <w:lang w:val="es-ES" w:eastAsia="es-ES"/>
        </w:rPr>
        <w:t xml:space="preserve"> a continuación:</w:t>
      </w:r>
    </w:p>
    <w:p w:rsidR="00666DDE" w:rsidRDefault="00666DDE" w:rsidP="00243386">
      <w:pPr>
        <w:spacing w:after="0" w:line="240" w:lineRule="auto"/>
        <w:ind w:left="-284" w:right="-234"/>
        <w:jc w:val="both"/>
        <w:rPr>
          <w:rFonts w:ascii="Arial" w:hAnsi="Arial" w:cs="Arial"/>
          <w:lang w:val="es-ES" w:eastAsia="es-ES"/>
        </w:rPr>
      </w:pPr>
    </w:p>
    <w:p w:rsidR="00666DDE" w:rsidRPr="00666DDE" w:rsidRDefault="00115300" w:rsidP="00666DDE">
      <w:pPr>
        <w:spacing w:after="0" w:line="240" w:lineRule="auto"/>
        <w:ind w:left="-284" w:right="-234"/>
        <w:jc w:val="both"/>
        <w:rPr>
          <w:rFonts w:ascii="Arial" w:hAnsi="Arial" w:cs="Arial"/>
          <w:b/>
          <w:bCs/>
          <w:lang w:val="es-ES" w:eastAsia="es-ES"/>
        </w:rPr>
      </w:pPr>
      <w:r w:rsidRPr="00115300">
        <w:rPr>
          <w:rFonts w:ascii="Arial" w:hAnsi="Arial" w:cs="Arial"/>
          <w:b/>
          <w:bCs/>
          <w:lang w:val="es-ES" w:eastAsia="es-ES"/>
        </w:rPr>
        <w:t>Partida Única</w:t>
      </w:r>
    </w:p>
    <w:p w:rsidR="00666DDE" w:rsidRDefault="00666DDE" w:rsidP="00666DDE">
      <w:pPr>
        <w:spacing w:after="0" w:line="240" w:lineRule="auto"/>
        <w:ind w:left="-284" w:right="-234"/>
        <w:jc w:val="both"/>
        <w:rPr>
          <w:rFonts w:ascii="Arial" w:hAnsi="Arial" w:cs="Arial"/>
          <w:bCs/>
          <w:lang w:val="es-ES" w:eastAsia="es-ES"/>
        </w:rPr>
      </w:pPr>
    </w:p>
    <w:p w:rsidR="00115300" w:rsidRDefault="00115300" w:rsidP="00666DDE">
      <w:pPr>
        <w:spacing w:after="0" w:line="240" w:lineRule="auto"/>
        <w:ind w:left="-284" w:right="-234"/>
        <w:jc w:val="both"/>
        <w:rPr>
          <w:rFonts w:ascii="Arial" w:hAnsi="Arial" w:cs="Arial"/>
          <w:bCs/>
          <w:lang w:val="es-ES" w:eastAsia="es-ES"/>
        </w:rPr>
      </w:pPr>
      <w:r w:rsidRPr="00115300">
        <w:rPr>
          <w:rFonts w:ascii="Arial" w:hAnsi="Arial" w:cs="Arial"/>
          <w:bCs/>
          <w:lang w:val="es-ES" w:eastAsia="es-ES"/>
        </w:rPr>
        <w:t>Monitoreo cualitativo de iniciativas prioritarias implementadas en unidades médicas del Instituto Mexicano del Seguro Social</w:t>
      </w:r>
      <w:r>
        <w:rPr>
          <w:rFonts w:ascii="Arial" w:hAnsi="Arial" w:cs="Arial"/>
          <w:bCs/>
          <w:lang w:val="es-ES" w:eastAsia="es-ES"/>
        </w:rPr>
        <w:t>.</w:t>
      </w:r>
    </w:p>
    <w:p w:rsidR="00115300" w:rsidRPr="00666DDE" w:rsidRDefault="00115300" w:rsidP="00666DDE">
      <w:pPr>
        <w:spacing w:after="0" w:line="240" w:lineRule="auto"/>
        <w:ind w:left="-284" w:right="-234"/>
        <w:jc w:val="both"/>
        <w:rPr>
          <w:rFonts w:ascii="Arial" w:hAnsi="Arial" w:cs="Arial"/>
          <w:bCs/>
          <w:lang w:val="es-ES" w:eastAsia="es-ES"/>
        </w:rPr>
      </w:pPr>
    </w:p>
    <w:p w:rsidR="007024B2" w:rsidRPr="007024B2" w:rsidRDefault="007024B2" w:rsidP="007024B2">
      <w:pPr>
        <w:spacing w:after="0" w:line="240" w:lineRule="auto"/>
        <w:ind w:left="-284" w:right="-234"/>
        <w:jc w:val="both"/>
        <w:rPr>
          <w:rFonts w:ascii="Arial" w:hAnsi="Arial" w:cs="Arial"/>
          <w:b/>
          <w:bCs/>
          <w:i/>
          <w:lang w:val="it-IT" w:eastAsia="es-ES"/>
        </w:rPr>
      </w:pPr>
      <w:r w:rsidRPr="007024B2">
        <w:rPr>
          <w:rFonts w:ascii="Arial" w:hAnsi="Arial" w:cs="Arial"/>
          <w:b/>
          <w:bCs/>
          <w:i/>
          <w:lang w:val="it-IT" w:eastAsia="es-ES"/>
        </w:rPr>
        <w:t>Concepto A</w:t>
      </w:r>
    </w:p>
    <w:p w:rsidR="007024B2" w:rsidRPr="007024B2" w:rsidRDefault="007024B2" w:rsidP="007024B2">
      <w:pPr>
        <w:spacing w:after="0" w:line="240" w:lineRule="auto"/>
        <w:ind w:left="-284" w:right="-234"/>
        <w:jc w:val="both"/>
        <w:rPr>
          <w:rFonts w:ascii="Arial" w:hAnsi="Arial" w:cs="Arial"/>
          <w:bCs/>
          <w:lang w:val="it-IT" w:eastAsia="es-ES"/>
        </w:rPr>
      </w:pPr>
    </w:p>
    <w:p w:rsidR="00115300" w:rsidRPr="00115300" w:rsidRDefault="00115300" w:rsidP="00115300">
      <w:pPr>
        <w:spacing w:after="0" w:line="240" w:lineRule="auto"/>
        <w:ind w:left="-284" w:right="-234"/>
        <w:jc w:val="both"/>
        <w:rPr>
          <w:rFonts w:ascii="Arial" w:hAnsi="Arial" w:cs="Arial"/>
          <w:bCs/>
          <w:lang w:val="it-IT" w:eastAsia="es-ES"/>
        </w:rPr>
      </w:pPr>
      <w:r w:rsidRPr="00115300">
        <w:rPr>
          <w:rFonts w:ascii="Arial" w:hAnsi="Arial" w:cs="Arial"/>
          <w:bCs/>
          <w:lang w:val="it-IT" w:eastAsia="es-ES"/>
        </w:rPr>
        <w:t>Observación no participativa u observador oculto para las iniciativas de SerIMSS, Unifila, Transferencia de pacientes sin cita y Referencia a Segundo Nivel en Unidades de Medicina Familiar.</w:t>
      </w:r>
    </w:p>
    <w:p w:rsidR="00115300" w:rsidRPr="00115300" w:rsidRDefault="00115300" w:rsidP="00115300">
      <w:pPr>
        <w:spacing w:after="0" w:line="240" w:lineRule="auto"/>
        <w:ind w:left="-284" w:right="-234"/>
        <w:jc w:val="both"/>
        <w:rPr>
          <w:rFonts w:ascii="Arial" w:hAnsi="Arial" w:cs="Arial"/>
          <w:bCs/>
          <w:lang w:val="it-IT" w:eastAsia="es-ES"/>
        </w:rPr>
      </w:pPr>
    </w:p>
    <w:p w:rsidR="007024B2" w:rsidRPr="007024B2" w:rsidRDefault="00115300" w:rsidP="00115300">
      <w:pPr>
        <w:spacing w:after="0" w:line="240" w:lineRule="auto"/>
        <w:ind w:left="-284" w:right="-234"/>
        <w:jc w:val="both"/>
        <w:rPr>
          <w:rFonts w:ascii="Arial" w:hAnsi="Arial" w:cs="Arial"/>
          <w:bCs/>
          <w:lang w:val="it-IT" w:eastAsia="es-ES"/>
        </w:rPr>
      </w:pPr>
      <w:r w:rsidRPr="00115300">
        <w:rPr>
          <w:rFonts w:ascii="Arial" w:hAnsi="Arial" w:cs="Arial"/>
          <w:bCs/>
          <w:lang w:val="it-IT" w:eastAsia="es-ES"/>
        </w:rPr>
        <w:t>Por observación no participativa u observador oculto se entiende: aquella persona que observará los procesos que siguen las iniciativas señaladas para el primer nivel de atención a manera de supervisión de los mismos, sin entrar en contacto directo con el personal médico y administrativo ni con la derechohabiencia</w:t>
      </w:r>
      <w:r w:rsidR="007024B2" w:rsidRPr="007024B2">
        <w:rPr>
          <w:rFonts w:ascii="Arial" w:hAnsi="Arial" w:cs="Arial"/>
          <w:bCs/>
          <w:lang w:val="it-IT" w:eastAsia="es-ES"/>
        </w:rPr>
        <w:t>.</w:t>
      </w:r>
    </w:p>
    <w:p w:rsidR="007024B2" w:rsidRPr="007024B2" w:rsidRDefault="007024B2" w:rsidP="007024B2">
      <w:pPr>
        <w:spacing w:after="0" w:line="240" w:lineRule="auto"/>
        <w:ind w:left="-284" w:right="-234"/>
        <w:jc w:val="both"/>
        <w:rPr>
          <w:rFonts w:ascii="Arial" w:hAnsi="Arial" w:cs="Arial"/>
          <w:b/>
          <w:bCs/>
          <w:lang w:val="it-IT" w:eastAsia="es-ES"/>
        </w:rPr>
      </w:pPr>
    </w:p>
    <w:p w:rsidR="007024B2" w:rsidRPr="007024B2" w:rsidRDefault="007024B2" w:rsidP="007024B2">
      <w:pPr>
        <w:spacing w:after="0" w:line="240" w:lineRule="auto"/>
        <w:ind w:left="-284" w:right="-234"/>
        <w:jc w:val="both"/>
        <w:rPr>
          <w:rFonts w:ascii="Arial" w:hAnsi="Arial" w:cs="Arial"/>
          <w:b/>
          <w:bCs/>
          <w:i/>
          <w:lang w:val="it-IT" w:eastAsia="es-ES"/>
        </w:rPr>
      </w:pPr>
      <w:r w:rsidRPr="007024B2">
        <w:rPr>
          <w:rFonts w:ascii="Arial" w:hAnsi="Arial" w:cs="Arial"/>
          <w:b/>
          <w:bCs/>
          <w:i/>
          <w:lang w:val="it-IT" w:eastAsia="es-ES"/>
        </w:rPr>
        <w:t>Concepto B</w:t>
      </w:r>
    </w:p>
    <w:p w:rsidR="007024B2" w:rsidRPr="007024B2" w:rsidRDefault="007024B2" w:rsidP="007024B2">
      <w:pPr>
        <w:spacing w:after="0" w:line="240" w:lineRule="auto"/>
        <w:ind w:left="-284" w:right="-234"/>
        <w:jc w:val="both"/>
        <w:rPr>
          <w:rFonts w:ascii="Arial" w:hAnsi="Arial" w:cs="Arial"/>
          <w:bCs/>
          <w:lang w:val="it-IT" w:eastAsia="es-ES"/>
        </w:rPr>
      </w:pPr>
    </w:p>
    <w:p w:rsidR="00115300" w:rsidRPr="00115300" w:rsidRDefault="00115300" w:rsidP="00115300">
      <w:pPr>
        <w:spacing w:after="0" w:line="240" w:lineRule="auto"/>
        <w:ind w:left="-284" w:right="-234"/>
        <w:jc w:val="both"/>
        <w:rPr>
          <w:rFonts w:ascii="Arial" w:hAnsi="Arial" w:cs="Arial"/>
          <w:lang w:eastAsia="es-ES"/>
        </w:rPr>
      </w:pPr>
      <w:r w:rsidRPr="00115300">
        <w:rPr>
          <w:rFonts w:ascii="Arial" w:hAnsi="Arial" w:cs="Arial"/>
          <w:lang w:eastAsia="es-ES"/>
        </w:rPr>
        <w:t>Observación participativa para las iniciativas de Gestión de Camas y  Mejora de Urgencias en Hospitales.</w:t>
      </w:r>
    </w:p>
    <w:p w:rsidR="00115300" w:rsidRPr="00115300" w:rsidRDefault="00115300" w:rsidP="00115300">
      <w:pPr>
        <w:spacing w:after="0" w:line="240" w:lineRule="auto"/>
        <w:ind w:left="-284" w:right="-234"/>
        <w:jc w:val="both"/>
        <w:rPr>
          <w:rFonts w:ascii="Arial" w:hAnsi="Arial" w:cs="Arial"/>
          <w:lang w:eastAsia="es-ES"/>
        </w:rPr>
      </w:pPr>
    </w:p>
    <w:p w:rsidR="007024B2" w:rsidRPr="007024B2" w:rsidRDefault="00115300" w:rsidP="00115300">
      <w:pPr>
        <w:spacing w:after="0" w:line="240" w:lineRule="auto"/>
        <w:ind w:left="-284" w:right="-234"/>
        <w:jc w:val="both"/>
        <w:rPr>
          <w:rFonts w:ascii="Arial" w:hAnsi="Arial" w:cs="Arial"/>
          <w:bCs/>
          <w:lang w:val="it-IT" w:eastAsia="es-ES"/>
        </w:rPr>
      </w:pPr>
      <w:r w:rsidRPr="00115300">
        <w:rPr>
          <w:rFonts w:ascii="Arial" w:hAnsi="Arial" w:cs="Arial"/>
          <w:lang w:eastAsia="es-ES"/>
        </w:rPr>
        <w:t>Por observación participativa se entiende: aquella persona que observará los procesos que siguen las iniciativas señaladas para el segundo nivel de atención y entrará en contacto directo con el personal médico y administrativo que participe en las mismas</w:t>
      </w:r>
      <w:r w:rsidR="007024B2" w:rsidRPr="007024B2">
        <w:rPr>
          <w:rFonts w:ascii="Arial" w:hAnsi="Arial" w:cs="Arial"/>
          <w:bCs/>
          <w:lang w:val="it-IT" w:eastAsia="es-ES"/>
        </w:rPr>
        <w:t>.</w:t>
      </w:r>
    </w:p>
    <w:p w:rsidR="00666DDE" w:rsidRPr="00666DDE" w:rsidRDefault="00666DDE" w:rsidP="00666DDE">
      <w:pPr>
        <w:spacing w:after="0" w:line="240" w:lineRule="auto"/>
        <w:ind w:left="-284" w:right="-234"/>
        <w:jc w:val="both"/>
        <w:rPr>
          <w:rFonts w:ascii="Arial" w:hAnsi="Arial" w:cs="Arial"/>
          <w:bCs/>
          <w:lang w:val="es-ES" w:eastAsia="es-ES"/>
        </w:rPr>
      </w:pPr>
    </w:p>
    <w:p w:rsidR="00576BB4" w:rsidRPr="00666DDE" w:rsidRDefault="00576BB4" w:rsidP="00243386">
      <w:pPr>
        <w:spacing w:after="0" w:line="240" w:lineRule="auto"/>
        <w:ind w:left="-284" w:right="-234"/>
        <w:jc w:val="both"/>
        <w:rPr>
          <w:rFonts w:ascii="Arial" w:hAnsi="Arial" w:cs="Arial"/>
          <w:bCs/>
          <w:lang w:val="es-ES_tradnl"/>
        </w:rPr>
      </w:pPr>
    </w:p>
    <w:p w:rsidR="00B83889" w:rsidRPr="00243386" w:rsidRDefault="006E5F5C" w:rsidP="00243386">
      <w:pPr>
        <w:pStyle w:val="Ttulo2"/>
        <w:spacing w:before="0" w:after="0"/>
        <w:ind w:left="-284" w:right="-234" w:firstLine="0"/>
        <w:rPr>
          <w:rFonts w:cs="Arial"/>
          <w:i w:val="0"/>
        </w:rPr>
      </w:pPr>
      <w:bookmarkStart w:id="48" w:name="_Toc470698612"/>
      <w:r w:rsidRPr="00243386">
        <w:rPr>
          <w:rFonts w:cs="Arial"/>
          <w:i w:val="0"/>
          <w:lang w:val="es-ES_tradnl"/>
        </w:rPr>
        <w:t>2.</w:t>
      </w:r>
      <w:r w:rsidR="00406EEC" w:rsidRPr="00243386">
        <w:rPr>
          <w:rFonts w:cs="Arial"/>
          <w:i w:val="0"/>
          <w:lang w:val="es-ES_tradnl"/>
        </w:rPr>
        <w:t>3</w:t>
      </w:r>
      <w:r w:rsidR="004958E4" w:rsidRPr="00243386">
        <w:rPr>
          <w:rFonts w:cs="Arial"/>
          <w:i w:val="0"/>
          <w:lang w:val="es-ES_tradnl"/>
        </w:rPr>
        <w:t xml:space="preserve"> </w:t>
      </w:r>
      <w:r w:rsidR="003B129D" w:rsidRPr="00243386">
        <w:rPr>
          <w:rFonts w:cs="Arial"/>
          <w:i w:val="0"/>
          <w:lang w:val="es-ES_tradnl"/>
        </w:rPr>
        <w:t xml:space="preserve">Las cantidades a </w:t>
      </w:r>
      <w:r w:rsidR="003B129D" w:rsidRPr="00243386">
        <w:rPr>
          <w:rFonts w:cs="Arial"/>
          <w:i w:val="0"/>
        </w:rPr>
        <w:t>contratar</w:t>
      </w:r>
      <w:r w:rsidR="00B83889" w:rsidRPr="00243386">
        <w:rPr>
          <w:rFonts w:cs="Arial"/>
          <w:i w:val="0"/>
        </w:rPr>
        <w:t>.</w:t>
      </w:r>
      <w:bookmarkEnd w:id="48"/>
    </w:p>
    <w:p w:rsidR="00576BB4" w:rsidRPr="00243386" w:rsidRDefault="00576BB4" w:rsidP="00243386">
      <w:pPr>
        <w:spacing w:after="0" w:line="240" w:lineRule="auto"/>
        <w:ind w:left="-284" w:right="-234"/>
        <w:jc w:val="both"/>
        <w:rPr>
          <w:rFonts w:ascii="Arial" w:hAnsi="Arial" w:cs="Arial"/>
          <w:lang w:eastAsia="ar-SA"/>
        </w:rPr>
      </w:pPr>
    </w:p>
    <w:p w:rsidR="00E10B42" w:rsidRDefault="00B83889" w:rsidP="00243386">
      <w:pPr>
        <w:spacing w:after="0" w:line="240" w:lineRule="auto"/>
        <w:ind w:left="-284" w:right="-234"/>
        <w:jc w:val="both"/>
        <w:rPr>
          <w:rFonts w:ascii="Arial" w:hAnsi="Arial" w:cs="Arial"/>
          <w:lang w:val="es-ES_tradnl"/>
        </w:rPr>
      </w:pPr>
      <w:r w:rsidRPr="00243386">
        <w:rPr>
          <w:rFonts w:ascii="Arial" w:hAnsi="Arial" w:cs="Arial"/>
          <w:lang w:val="es-ES_tradnl"/>
        </w:rPr>
        <w:t>El co</w:t>
      </w:r>
      <w:r w:rsidR="004246DD" w:rsidRPr="00243386">
        <w:rPr>
          <w:rFonts w:ascii="Arial" w:hAnsi="Arial" w:cs="Arial"/>
          <w:lang w:val="es-ES_tradnl"/>
        </w:rPr>
        <w:t>ntrato a celebrarse entre el Ins</w:t>
      </w:r>
      <w:r w:rsidRPr="00243386">
        <w:rPr>
          <w:rFonts w:ascii="Arial" w:hAnsi="Arial" w:cs="Arial"/>
          <w:lang w:val="es-ES_tradnl"/>
        </w:rPr>
        <w:t xml:space="preserve">tituto y el proveedor será </w:t>
      </w:r>
      <w:r w:rsidR="007024B2">
        <w:rPr>
          <w:rFonts w:ascii="Arial" w:hAnsi="Arial" w:cs="Arial"/>
          <w:b/>
          <w:lang w:val="es-ES_tradnl"/>
        </w:rPr>
        <w:t>cerrado</w:t>
      </w:r>
      <w:r w:rsidRPr="00243386">
        <w:rPr>
          <w:rFonts w:ascii="Arial" w:hAnsi="Arial" w:cs="Arial"/>
          <w:lang w:val="es-ES_tradnl"/>
        </w:rPr>
        <w:t xml:space="preserve">, </w:t>
      </w:r>
      <w:r w:rsidR="007024B2" w:rsidRPr="007024B2">
        <w:rPr>
          <w:rFonts w:ascii="Arial" w:hAnsi="Arial" w:cs="Arial"/>
          <w:lang w:val="es-ES_tradnl"/>
        </w:rPr>
        <w:t>por cantidades</w:t>
      </w:r>
      <w:r w:rsidRPr="00243386">
        <w:rPr>
          <w:rFonts w:ascii="Arial" w:hAnsi="Arial" w:cs="Arial"/>
          <w:lang w:val="es-ES_tradnl"/>
        </w:rPr>
        <w:t>; los precios serán fijos y permanecerán durante la vigencia del contrato</w:t>
      </w:r>
      <w:r w:rsidR="004246DD" w:rsidRPr="00243386">
        <w:rPr>
          <w:rFonts w:ascii="Arial" w:hAnsi="Arial" w:cs="Arial"/>
          <w:lang w:val="es-ES_tradnl"/>
        </w:rPr>
        <w:t>.</w:t>
      </w:r>
    </w:p>
    <w:p w:rsidR="00115300" w:rsidRDefault="00115300" w:rsidP="00243386">
      <w:pPr>
        <w:spacing w:after="0" w:line="240" w:lineRule="auto"/>
        <w:ind w:left="-284" w:right="-234"/>
        <w:jc w:val="both"/>
        <w:rPr>
          <w:rFonts w:ascii="Arial" w:hAnsi="Arial" w:cs="Arial"/>
          <w:lang w:val="es-ES_tradnl"/>
        </w:rPr>
      </w:pPr>
    </w:p>
    <w:p w:rsidR="00243386" w:rsidRPr="00C306D3" w:rsidRDefault="001A4CB4" w:rsidP="00243386">
      <w:pPr>
        <w:pStyle w:val="Ttulo2"/>
        <w:tabs>
          <w:tab w:val="clear" w:pos="576"/>
        </w:tabs>
        <w:spacing w:before="0" w:after="0"/>
        <w:ind w:left="-284" w:firstLine="0"/>
        <w:rPr>
          <w:rFonts w:eastAsiaTheme="minorHAnsi" w:cs="Arial"/>
          <w:b w:val="0"/>
          <w:i w:val="0"/>
          <w:sz w:val="22"/>
          <w:szCs w:val="22"/>
          <w:lang w:eastAsia="en-US"/>
        </w:rPr>
      </w:pPr>
      <w:bookmarkStart w:id="49" w:name="_Toc470698613"/>
      <w:r w:rsidRPr="00C306D3">
        <w:rPr>
          <w:rFonts w:eastAsiaTheme="minorHAnsi" w:cs="Arial"/>
          <w:i w:val="0"/>
        </w:rPr>
        <w:t>2.4.- Normas</w:t>
      </w:r>
      <w:r w:rsidR="006D65A9" w:rsidRPr="00C306D3">
        <w:rPr>
          <w:rFonts w:eastAsiaTheme="minorHAnsi" w:cs="Arial"/>
          <w:i w:val="0"/>
        </w:rPr>
        <w:t>.</w:t>
      </w:r>
      <w:bookmarkEnd w:id="49"/>
    </w:p>
    <w:p w:rsidR="00243386" w:rsidRPr="000B55F8" w:rsidRDefault="00243386" w:rsidP="00243386">
      <w:pPr>
        <w:spacing w:after="0" w:line="240" w:lineRule="auto"/>
        <w:ind w:left="-284"/>
        <w:rPr>
          <w:rFonts w:ascii="Arial" w:hAnsi="Arial" w:cs="Arial"/>
        </w:rPr>
      </w:pPr>
    </w:p>
    <w:p w:rsidR="001A4CB4" w:rsidRPr="000B55F8" w:rsidRDefault="007024B2" w:rsidP="00243386">
      <w:pPr>
        <w:spacing w:after="0" w:line="240" w:lineRule="auto"/>
        <w:ind w:left="-284"/>
        <w:jc w:val="both"/>
        <w:rPr>
          <w:rFonts w:ascii="Arial" w:hAnsi="Arial" w:cs="Arial"/>
          <w:b/>
          <w:i/>
        </w:rPr>
      </w:pPr>
      <w:r>
        <w:rPr>
          <w:rFonts w:ascii="Arial" w:hAnsi="Arial" w:cs="Arial"/>
        </w:rPr>
        <w:t>No aplica para el presente servicio</w:t>
      </w:r>
      <w:r w:rsidR="0091277B">
        <w:rPr>
          <w:rFonts w:ascii="Arial" w:hAnsi="Arial" w:cs="Arial"/>
        </w:rPr>
        <w:t>.</w:t>
      </w:r>
    </w:p>
    <w:p w:rsidR="006A6A69" w:rsidRPr="000B55F8" w:rsidRDefault="006A6A69" w:rsidP="00243386">
      <w:pPr>
        <w:spacing w:after="0" w:line="240" w:lineRule="auto"/>
        <w:ind w:left="-284" w:right="-234"/>
        <w:jc w:val="both"/>
        <w:rPr>
          <w:rFonts w:ascii="Arial" w:hAnsi="Arial" w:cs="Arial"/>
          <w:lang w:val="es-ES_tradnl"/>
        </w:rPr>
      </w:pPr>
    </w:p>
    <w:p w:rsidR="00243386" w:rsidRPr="00C306D3" w:rsidRDefault="006A6A69" w:rsidP="00243386">
      <w:pPr>
        <w:pStyle w:val="Ttulo2"/>
        <w:tabs>
          <w:tab w:val="clear" w:pos="576"/>
        </w:tabs>
        <w:spacing w:before="0" w:after="0"/>
        <w:ind w:left="-284" w:firstLine="0"/>
        <w:rPr>
          <w:rFonts w:eastAsiaTheme="minorHAnsi"/>
          <w:i w:val="0"/>
        </w:rPr>
      </w:pPr>
      <w:bookmarkStart w:id="50" w:name="_Toc470698614"/>
      <w:r w:rsidRPr="00C306D3">
        <w:rPr>
          <w:rFonts w:eastAsiaTheme="minorHAnsi"/>
          <w:i w:val="0"/>
        </w:rPr>
        <w:t xml:space="preserve">2.5.- </w:t>
      </w:r>
      <w:r w:rsidR="00243386" w:rsidRPr="00C306D3">
        <w:rPr>
          <w:rFonts w:eastAsiaTheme="minorHAnsi"/>
          <w:i w:val="0"/>
        </w:rPr>
        <w:t>Forma de evaluación</w:t>
      </w:r>
      <w:bookmarkEnd w:id="50"/>
    </w:p>
    <w:p w:rsidR="00243386" w:rsidRPr="000B55F8" w:rsidRDefault="00243386" w:rsidP="00243386">
      <w:pPr>
        <w:spacing w:after="0" w:line="240" w:lineRule="auto"/>
      </w:pPr>
    </w:p>
    <w:p w:rsidR="00EE5C07" w:rsidRPr="000B55F8" w:rsidRDefault="00EE5C07" w:rsidP="00243386">
      <w:pPr>
        <w:spacing w:after="0" w:line="240" w:lineRule="auto"/>
        <w:ind w:left="-284"/>
        <w:rPr>
          <w:rFonts w:ascii="Arial" w:hAnsi="Arial"/>
        </w:rPr>
      </w:pPr>
      <w:r w:rsidRPr="008A338C">
        <w:rPr>
          <w:rFonts w:ascii="Arial" w:hAnsi="Arial"/>
        </w:rPr>
        <w:t xml:space="preserve">La forma de evaluar sera </w:t>
      </w:r>
      <w:r w:rsidR="007024B2" w:rsidRPr="008A338C">
        <w:rPr>
          <w:rFonts w:ascii="Arial" w:hAnsi="Arial"/>
        </w:rPr>
        <w:t xml:space="preserve">bajo </w:t>
      </w:r>
      <w:r w:rsidR="00B10FAC" w:rsidRPr="008A338C">
        <w:rPr>
          <w:rFonts w:ascii="Arial" w:hAnsi="Arial"/>
        </w:rPr>
        <w:t>el criterio de</w:t>
      </w:r>
      <w:r w:rsidR="007024B2" w:rsidRPr="008A338C">
        <w:rPr>
          <w:rFonts w:ascii="Arial" w:hAnsi="Arial"/>
        </w:rPr>
        <w:t xml:space="preserve"> por puntos y porcentajes</w:t>
      </w:r>
      <w:r w:rsidRPr="008A338C">
        <w:rPr>
          <w:rFonts w:ascii="Arial" w:hAnsi="Arial"/>
        </w:rPr>
        <w:t>, como se detalla en el numeral  5.1.</w:t>
      </w:r>
    </w:p>
    <w:p w:rsidR="005A16B4" w:rsidRPr="000B55F8" w:rsidRDefault="005A16B4" w:rsidP="00243386">
      <w:pPr>
        <w:spacing w:after="0" w:line="240" w:lineRule="auto"/>
        <w:ind w:left="-284" w:right="-234"/>
        <w:jc w:val="both"/>
        <w:rPr>
          <w:rFonts w:ascii="Arial" w:hAnsi="Arial" w:cs="Arial"/>
          <w:lang w:val="es-ES_tradnl"/>
        </w:rPr>
      </w:pPr>
    </w:p>
    <w:p w:rsidR="00243386" w:rsidRPr="00C306D3" w:rsidRDefault="002802DB" w:rsidP="00243386">
      <w:pPr>
        <w:pStyle w:val="Ttulo2"/>
        <w:spacing w:before="0" w:after="0"/>
        <w:ind w:left="-284" w:firstLine="0"/>
        <w:rPr>
          <w:rFonts w:eastAsiaTheme="minorHAnsi"/>
          <w:i w:val="0"/>
        </w:rPr>
      </w:pPr>
      <w:bookmarkStart w:id="51" w:name="_Toc470698615"/>
      <w:r w:rsidRPr="00C306D3">
        <w:rPr>
          <w:rFonts w:eastAsiaTheme="minorHAnsi"/>
          <w:i w:val="0"/>
        </w:rPr>
        <w:t xml:space="preserve">2.6.- </w:t>
      </w:r>
      <w:r w:rsidR="00243386" w:rsidRPr="00C306D3">
        <w:rPr>
          <w:rFonts w:eastAsiaTheme="minorHAnsi"/>
          <w:i w:val="0"/>
        </w:rPr>
        <w:t>Cantidades</w:t>
      </w:r>
      <w:bookmarkEnd w:id="51"/>
    </w:p>
    <w:p w:rsidR="005A16B4" w:rsidRDefault="005A16B4" w:rsidP="00464686">
      <w:pPr>
        <w:spacing w:after="0" w:line="240" w:lineRule="auto"/>
        <w:ind w:left="-284"/>
        <w:rPr>
          <w:rFonts w:ascii="Arial" w:hAnsi="Arial"/>
        </w:rPr>
      </w:pPr>
    </w:p>
    <w:p w:rsidR="005D0193" w:rsidRDefault="005D0193" w:rsidP="005D0193">
      <w:pPr>
        <w:spacing w:after="0" w:line="240" w:lineRule="auto"/>
        <w:ind w:left="-284"/>
        <w:rPr>
          <w:rFonts w:ascii="Arial" w:hAnsi="Arial"/>
          <w:b/>
          <w:bCs/>
          <w:lang w:val="es-ES"/>
        </w:rPr>
      </w:pPr>
      <w:r w:rsidRPr="005D0193">
        <w:rPr>
          <w:rFonts w:ascii="Arial" w:hAnsi="Arial"/>
          <w:b/>
          <w:bCs/>
          <w:lang w:val="es-ES"/>
        </w:rPr>
        <w:t>Partida Única</w:t>
      </w:r>
    </w:p>
    <w:p w:rsidR="00A7755B" w:rsidRPr="005D0193" w:rsidRDefault="00A7755B" w:rsidP="005D0193">
      <w:pPr>
        <w:spacing w:after="0" w:line="240" w:lineRule="auto"/>
        <w:ind w:left="-284"/>
        <w:rPr>
          <w:rFonts w:ascii="Arial" w:hAnsi="Arial"/>
          <w:b/>
          <w:bCs/>
          <w:lang w:val="es-ES"/>
        </w:rPr>
      </w:pPr>
    </w:p>
    <w:p w:rsidR="005D0193" w:rsidRPr="005D0193" w:rsidRDefault="005D0193" w:rsidP="005D0193">
      <w:pPr>
        <w:spacing w:after="0" w:line="240" w:lineRule="auto"/>
        <w:ind w:left="-284"/>
        <w:rPr>
          <w:rFonts w:ascii="Arial" w:hAnsi="Arial"/>
          <w:lang w:val="es-ES_tradnl"/>
        </w:rPr>
      </w:pPr>
      <w:r>
        <w:rPr>
          <w:rFonts w:ascii="Arial" w:hAnsi="Arial"/>
          <w:b/>
          <w:bCs/>
          <w:i/>
          <w:lang w:val="it-IT"/>
        </w:rPr>
        <w:tab/>
      </w:r>
      <w:r w:rsidRPr="005D0193">
        <w:rPr>
          <w:rFonts w:ascii="Arial" w:hAnsi="Arial"/>
          <w:b/>
          <w:bCs/>
          <w:i/>
          <w:lang w:val="it-IT"/>
        </w:rPr>
        <w:t xml:space="preserve">Concepto A: </w:t>
      </w:r>
      <w:r w:rsidRPr="005D0193">
        <w:rPr>
          <w:rFonts w:ascii="Arial" w:hAnsi="Arial"/>
          <w:lang w:val="es-ES_tradnl"/>
        </w:rPr>
        <w:t>501 visitas.</w:t>
      </w:r>
    </w:p>
    <w:p w:rsidR="005D0193" w:rsidRPr="005D0193" w:rsidRDefault="005D0193" w:rsidP="005D0193">
      <w:pPr>
        <w:spacing w:after="0" w:line="240" w:lineRule="auto"/>
        <w:ind w:left="-284"/>
        <w:rPr>
          <w:rFonts w:ascii="Arial" w:hAnsi="Arial"/>
          <w:lang w:val="es-ES_tradnl"/>
        </w:rPr>
      </w:pPr>
    </w:p>
    <w:p w:rsidR="005D0193" w:rsidRPr="005D0193" w:rsidRDefault="005D0193" w:rsidP="005D0193">
      <w:pPr>
        <w:spacing w:after="0" w:line="240" w:lineRule="auto"/>
        <w:ind w:left="-284"/>
        <w:rPr>
          <w:rFonts w:ascii="Arial" w:hAnsi="Arial"/>
          <w:lang w:val="es-ES_tradnl"/>
        </w:rPr>
      </w:pPr>
      <w:r>
        <w:rPr>
          <w:rFonts w:ascii="Arial" w:hAnsi="Arial"/>
          <w:b/>
          <w:bCs/>
          <w:i/>
          <w:lang w:val="it-IT"/>
        </w:rPr>
        <w:tab/>
      </w:r>
      <w:r w:rsidRPr="005D0193">
        <w:rPr>
          <w:rFonts w:ascii="Arial" w:hAnsi="Arial"/>
          <w:b/>
          <w:bCs/>
          <w:i/>
          <w:lang w:val="it-IT"/>
        </w:rPr>
        <w:t xml:space="preserve">Concepto B: </w:t>
      </w:r>
      <w:r w:rsidRPr="005D0193">
        <w:rPr>
          <w:rFonts w:ascii="Arial" w:hAnsi="Arial"/>
          <w:lang w:val="es-ES_tradnl"/>
        </w:rPr>
        <w:t>176 visitas.</w:t>
      </w:r>
    </w:p>
    <w:p w:rsidR="005A16B4" w:rsidRDefault="005A16B4" w:rsidP="00464686">
      <w:pPr>
        <w:spacing w:after="0" w:line="240" w:lineRule="auto"/>
        <w:ind w:left="-284"/>
        <w:rPr>
          <w:rFonts w:ascii="Arial" w:hAnsi="Arial"/>
        </w:rPr>
      </w:pPr>
    </w:p>
    <w:p w:rsidR="00075B40" w:rsidRPr="0039007F" w:rsidRDefault="006E5F5C" w:rsidP="00243386">
      <w:pPr>
        <w:pStyle w:val="Ttulo2"/>
        <w:spacing w:before="0" w:after="0"/>
        <w:ind w:left="-284" w:right="-234" w:firstLine="0"/>
        <w:rPr>
          <w:rFonts w:cs="Arial"/>
          <w:i w:val="0"/>
          <w:sz w:val="20"/>
          <w:lang w:val="es-ES_tradnl"/>
        </w:rPr>
      </w:pPr>
      <w:bookmarkStart w:id="52" w:name="_Toc470698616"/>
      <w:r w:rsidRPr="0039007F">
        <w:rPr>
          <w:rFonts w:cs="Arial"/>
          <w:i w:val="0"/>
          <w:lang w:val="es-ES_tradnl"/>
        </w:rPr>
        <w:t>2.</w:t>
      </w:r>
      <w:r w:rsidR="002E5AF9">
        <w:rPr>
          <w:rFonts w:cs="Arial"/>
          <w:i w:val="0"/>
          <w:lang w:val="es-ES_tradnl"/>
        </w:rPr>
        <w:t>7</w:t>
      </w:r>
      <w:r w:rsidR="004958E4" w:rsidRPr="0039007F">
        <w:rPr>
          <w:rFonts w:cs="Arial"/>
          <w:i w:val="0"/>
          <w:lang w:val="es-ES_tradnl"/>
        </w:rPr>
        <w:t xml:space="preserve"> </w:t>
      </w:r>
      <w:r w:rsidR="000F1B63" w:rsidRPr="0039007F">
        <w:rPr>
          <w:rFonts w:cs="Arial"/>
          <w:i w:val="0"/>
          <w:lang w:val="es-ES_tradnl"/>
        </w:rPr>
        <w:t xml:space="preserve">Forma de </w:t>
      </w:r>
      <w:r w:rsidR="000F1B63" w:rsidRPr="0039007F">
        <w:rPr>
          <w:rFonts w:cs="Arial"/>
          <w:i w:val="0"/>
        </w:rPr>
        <w:t>adjudicación</w:t>
      </w:r>
      <w:r w:rsidR="00330B35" w:rsidRPr="0039007F">
        <w:rPr>
          <w:rFonts w:cs="Arial"/>
          <w:i w:val="0"/>
          <w:sz w:val="20"/>
          <w:lang w:val="es-ES_tradnl"/>
        </w:rPr>
        <w:t>.</w:t>
      </w:r>
      <w:bookmarkEnd w:id="52"/>
      <w:r w:rsidR="00E10B42" w:rsidRPr="0039007F">
        <w:rPr>
          <w:rFonts w:cs="Arial"/>
          <w:i w:val="0"/>
          <w:sz w:val="20"/>
          <w:lang w:val="es-ES_tradnl"/>
        </w:rPr>
        <w:t xml:space="preserve"> </w:t>
      </w:r>
    </w:p>
    <w:p w:rsidR="00576BB4" w:rsidRPr="000A087B" w:rsidRDefault="00576BB4" w:rsidP="00243386">
      <w:pPr>
        <w:spacing w:after="0" w:line="240" w:lineRule="auto"/>
        <w:ind w:left="-284" w:right="-234"/>
        <w:jc w:val="both"/>
        <w:rPr>
          <w:rFonts w:ascii="Arial" w:hAnsi="Arial" w:cs="Arial"/>
          <w:lang w:val="es-ES_tradnl" w:eastAsia="ar-SA"/>
        </w:rPr>
      </w:pPr>
    </w:p>
    <w:p w:rsidR="00075B40" w:rsidRDefault="0005528A" w:rsidP="00243386">
      <w:pPr>
        <w:suppressAutoHyphens/>
        <w:spacing w:after="0" w:line="240" w:lineRule="auto"/>
        <w:ind w:left="-284" w:right="-234"/>
        <w:jc w:val="both"/>
        <w:rPr>
          <w:rFonts w:ascii="Arial" w:eastAsia="Times New Roman" w:hAnsi="Arial" w:cs="Arial"/>
          <w:lang w:val="es-ES" w:eastAsia="ar-SA"/>
        </w:rPr>
      </w:pPr>
      <w:r w:rsidRPr="000A087B">
        <w:rPr>
          <w:rFonts w:ascii="Arial" w:eastAsia="Times New Roman" w:hAnsi="Arial" w:cs="Arial"/>
          <w:lang w:val="es-ES" w:eastAsia="ar-SA"/>
        </w:rPr>
        <w:t xml:space="preserve">El </w:t>
      </w:r>
      <w:r w:rsidRPr="00021719">
        <w:rPr>
          <w:rFonts w:ascii="Arial" w:eastAsia="Times New Roman" w:hAnsi="Arial" w:cs="Arial"/>
          <w:lang w:val="es-ES" w:eastAsia="ar-SA"/>
        </w:rPr>
        <w:t>servicio será adjudicado por</w:t>
      </w:r>
      <w:r w:rsidRPr="000A087B">
        <w:rPr>
          <w:rFonts w:ascii="Arial" w:eastAsia="Times New Roman" w:hAnsi="Arial" w:cs="Arial"/>
          <w:lang w:val="es-ES" w:eastAsia="ar-SA"/>
        </w:rPr>
        <w:t xml:space="preserve"> partida.</w:t>
      </w:r>
      <w:r w:rsidR="00AC3211" w:rsidRPr="00AC3211">
        <w:t xml:space="preserve"> </w:t>
      </w:r>
      <w:r w:rsidR="00AC3211" w:rsidRPr="00AC3211">
        <w:rPr>
          <w:rFonts w:ascii="Arial" w:eastAsia="Times New Roman" w:hAnsi="Arial" w:cs="Arial"/>
          <w:lang w:val="es-ES" w:eastAsia="ar-SA"/>
        </w:rPr>
        <w:t>Se requiere una sola fuente de prestación de servicios</w:t>
      </w:r>
      <w:r w:rsidR="00AC3211">
        <w:rPr>
          <w:rFonts w:ascii="Arial" w:eastAsia="Times New Roman" w:hAnsi="Arial" w:cs="Arial"/>
          <w:lang w:val="es-ES" w:eastAsia="ar-SA"/>
        </w:rPr>
        <w:t>.</w:t>
      </w:r>
    </w:p>
    <w:p w:rsidR="00464686" w:rsidRDefault="00464686" w:rsidP="00243386">
      <w:pPr>
        <w:suppressAutoHyphens/>
        <w:spacing w:after="0" w:line="240" w:lineRule="auto"/>
        <w:ind w:left="-284" w:right="-234"/>
        <w:jc w:val="both"/>
        <w:rPr>
          <w:rFonts w:ascii="Arial" w:eastAsia="Times New Roman" w:hAnsi="Arial" w:cs="Arial"/>
          <w:lang w:val="es-ES" w:eastAsia="ar-SA"/>
        </w:rPr>
      </w:pPr>
    </w:p>
    <w:p w:rsidR="00BF0AB3" w:rsidRPr="0039007F" w:rsidRDefault="00406EEC" w:rsidP="00243386">
      <w:pPr>
        <w:pStyle w:val="Ttulo2"/>
        <w:spacing w:before="0" w:after="0"/>
        <w:ind w:left="-284" w:right="-234" w:firstLine="0"/>
        <w:rPr>
          <w:rFonts w:cs="Arial"/>
          <w:i w:val="0"/>
          <w:lang w:val="es-ES_tradnl"/>
        </w:rPr>
      </w:pPr>
      <w:bookmarkStart w:id="53" w:name="_Toc470698617"/>
      <w:r w:rsidRPr="0039007F">
        <w:rPr>
          <w:rFonts w:cs="Arial"/>
          <w:i w:val="0"/>
          <w:lang w:val="es-ES_tradnl"/>
        </w:rPr>
        <w:t>2.</w:t>
      </w:r>
      <w:r w:rsidR="002E5AF9">
        <w:rPr>
          <w:rFonts w:cs="Arial"/>
          <w:i w:val="0"/>
          <w:lang w:val="es-ES_tradnl"/>
        </w:rPr>
        <w:t>8</w:t>
      </w:r>
      <w:r w:rsidR="00D14DF3" w:rsidRPr="0039007F">
        <w:rPr>
          <w:rFonts w:cs="Arial"/>
          <w:i w:val="0"/>
          <w:lang w:val="es-ES_tradnl"/>
        </w:rPr>
        <w:t xml:space="preserve"> </w:t>
      </w:r>
      <w:r w:rsidR="00BF0AB3" w:rsidRPr="0039007F">
        <w:rPr>
          <w:rFonts w:cs="Arial"/>
          <w:i w:val="0"/>
          <w:lang w:val="es-ES_tradnl"/>
        </w:rPr>
        <w:t xml:space="preserve"> Modelo</w:t>
      </w:r>
      <w:r w:rsidR="00464686">
        <w:rPr>
          <w:rFonts w:cs="Arial"/>
          <w:i w:val="0"/>
          <w:lang w:val="es-ES_tradnl"/>
        </w:rPr>
        <w:t xml:space="preserve"> </w:t>
      </w:r>
      <w:r w:rsidR="00BF0AB3" w:rsidRPr="0039007F">
        <w:rPr>
          <w:rFonts w:cs="Arial"/>
          <w:i w:val="0"/>
          <w:lang w:val="es-ES_tradnl"/>
        </w:rPr>
        <w:t xml:space="preserve">de </w:t>
      </w:r>
      <w:r w:rsidR="00405605" w:rsidRPr="0039007F">
        <w:rPr>
          <w:rFonts w:cs="Arial"/>
          <w:i w:val="0"/>
          <w:lang w:val="es-ES_tradnl"/>
        </w:rPr>
        <w:t>contrato</w:t>
      </w:r>
      <w:r w:rsidR="00BF0AB3" w:rsidRPr="0039007F">
        <w:rPr>
          <w:rFonts w:cs="Arial"/>
          <w:i w:val="0"/>
          <w:lang w:val="es-ES_tradnl"/>
        </w:rPr>
        <w:t>.</w:t>
      </w:r>
      <w:bookmarkEnd w:id="53"/>
    </w:p>
    <w:p w:rsidR="00576BB4" w:rsidRPr="000A087B" w:rsidRDefault="00576BB4" w:rsidP="00243386">
      <w:pPr>
        <w:spacing w:after="0" w:line="240" w:lineRule="auto"/>
        <w:ind w:left="-284" w:right="-234"/>
        <w:jc w:val="both"/>
        <w:rPr>
          <w:rFonts w:ascii="Arial"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bookmarkStart w:id="54" w:name="_Toc367205763"/>
      <w:bookmarkEnd w:id="44"/>
      <w:r w:rsidRPr="000A087B">
        <w:rPr>
          <w:rFonts w:ascii="Arial" w:eastAsia="Times New Roman" w:hAnsi="Arial" w:cs="Arial"/>
          <w:lang w:val="es-ES_tradnl" w:eastAsia="ar-SA"/>
        </w:rPr>
        <w:t xml:space="preserve">Se adjunta como </w:t>
      </w:r>
      <w:r w:rsidRPr="005C599F">
        <w:rPr>
          <w:rFonts w:ascii="Arial" w:eastAsia="Times New Roman" w:hAnsi="Arial" w:cs="Arial"/>
          <w:b/>
          <w:lang w:val="es-ES_tradnl" w:eastAsia="ar-SA"/>
        </w:rPr>
        <w:t xml:space="preserve">Anexo </w:t>
      </w:r>
      <w:r w:rsidR="0058259C" w:rsidRPr="005C599F">
        <w:rPr>
          <w:rFonts w:ascii="Arial" w:eastAsia="Times New Roman" w:hAnsi="Arial" w:cs="Arial"/>
          <w:b/>
          <w:lang w:val="es-ES_tradnl" w:eastAsia="ar-SA"/>
        </w:rPr>
        <w:t>13</w:t>
      </w:r>
      <w:r w:rsidRPr="005C599F">
        <w:rPr>
          <w:rFonts w:ascii="Arial" w:eastAsia="Times New Roman" w:hAnsi="Arial" w:cs="Arial"/>
          <w:b/>
          <w:lang w:val="es-ES_tradnl" w:eastAsia="ar-SA"/>
        </w:rPr>
        <w:t xml:space="preserve"> </w:t>
      </w:r>
      <w:r w:rsidRPr="005C599F">
        <w:rPr>
          <w:rFonts w:ascii="Arial" w:eastAsia="Times New Roman" w:hAnsi="Arial" w:cs="Arial"/>
          <w:lang w:val="es-ES_tradnl" w:eastAsia="ar-SA"/>
        </w:rPr>
        <w:t>el modelo de contrato</w:t>
      </w:r>
      <w:r w:rsidRPr="000A087B">
        <w:rPr>
          <w:rFonts w:ascii="Arial" w:eastAsia="Times New Roman" w:hAnsi="Arial" w:cs="Arial"/>
          <w:lang w:val="es-ES_tradnl" w:eastAsia="ar-SA"/>
        </w:rPr>
        <w:t xml:space="preserve"> específico que será empleado para formalizar los derechos y obligaciones que se deriven de la licitación, a los cuales estará obligado el licitante que resulte adjudicado. </w:t>
      </w:r>
    </w:p>
    <w:p w:rsidR="002D4664" w:rsidRPr="000A087B" w:rsidRDefault="002D4664" w:rsidP="00243386">
      <w:pPr>
        <w:suppressAutoHyphens/>
        <w:spacing w:after="0" w:line="240" w:lineRule="auto"/>
        <w:ind w:left="-284" w:right="-234"/>
        <w:jc w:val="both"/>
        <w:rPr>
          <w:rFonts w:ascii="Arial" w:eastAsia="Times New Roman" w:hAnsi="Arial" w:cs="Arial"/>
          <w:lang w:val="es-ES_tradnl" w:eastAsia="ar-SA"/>
        </w:rPr>
      </w:pPr>
    </w:p>
    <w:p w:rsidR="00FC7E0E" w:rsidRPr="000A087B" w:rsidRDefault="00FC7E0E" w:rsidP="00243386">
      <w:pPr>
        <w:suppressAutoHyphens/>
        <w:spacing w:after="0" w:line="240" w:lineRule="auto"/>
        <w:ind w:left="-284" w:right="-234"/>
        <w:jc w:val="both"/>
        <w:rPr>
          <w:rFonts w:ascii="Arial" w:eastAsia="Times New Roman" w:hAnsi="Arial" w:cs="Arial"/>
          <w:lang w:val="es-ES_tradnl" w:eastAsia="ar-SA"/>
        </w:rPr>
      </w:pPr>
      <w:r w:rsidRPr="000A087B">
        <w:rPr>
          <w:rFonts w:ascii="Arial" w:eastAsia="Times New Roman" w:hAnsi="Arial" w:cs="Arial"/>
          <w:lang w:val="es-ES_tradnl" w:eastAsia="ar-SA"/>
        </w:rPr>
        <w:t>En caso de discrepancia entre el contenido del contrato y el de la Convocatoria, prevalecerá lo estipula</w:t>
      </w:r>
      <w:r w:rsidRPr="000A087B">
        <w:rPr>
          <w:rFonts w:ascii="Arial" w:eastAsia="Apple SD 산돌고딕 Neo 일반체" w:hAnsi="Arial" w:cs="Arial"/>
          <w:lang w:val="es-ES_tradnl" w:eastAsia="ar-SA"/>
        </w:rPr>
        <w:t>d</w:t>
      </w:r>
      <w:r w:rsidRPr="000A087B">
        <w:rPr>
          <w:rFonts w:ascii="Arial" w:eastAsia="Times New Roman" w:hAnsi="Arial" w:cs="Arial"/>
          <w:lang w:val="es-ES_tradnl" w:eastAsia="ar-SA"/>
        </w:rPr>
        <w:t>o en ésta últim</w:t>
      </w:r>
      <w:r w:rsidRPr="000A087B">
        <w:rPr>
          <w:rFonts w:ascii="Arial" w:eastAsia="Apple SD 산돌고딕 Neo 일반체" w:hAnsi="Arial" w:cs="Arial"/>
          <w:lang w:val="es-ES_tradnl" w:eastAsia="ar-SA"/>
        </w:rPr>
        <w:t>a</w:t>
      </w:r>
      <w:r w:rsidRPr="000A087B">
        <w:rPr>
          <w:rFonts w:ascii="Arial" w:eastAsia="Times New Roman" w:hAnsi="Arial" w:cs="Arial"/>
          <w:lang w:val="es-ES_tradnl" w:eastAsia="ar-SA"/>
        </w:rPr>
        <w:t>.</w:t>
      </w:r>
    </w:p>
    <w:p w:rsidR="00AE7418" w:rsidRPr="000A087B" w:rsidRDefault="00AE7418" w:rsidP="00243386">
      <w:pPr>
        <w:suppressAutoHyphens/>
        <w:spacing w:after="0" w:line="240" w:lineRule="auto"/>
        <w:ind w:left="-284" w:right="-234"/>
        <w:jc w:val="both"/>
        <w:rPr>
          <w:rFonts w:ascii="Arial" w:eastAsia="Times New Roman" w:hAnsi="Arial" w:cs="Arial"/>
          <w:lang w:val="es-ES_tradnl" w:eastAsia="ar-SA"/>
        </w:rPr>
      </w:pPr>
    </w:p>
    <w:p w:rsidR="002D4664" w:rsidRPr="0039007F" w:rsidRDefault="002D4664" w:rsidP="00243386">
      <w:pPr>
        <w:spacing w:after="0" w:line="240" w:lineRule="auto"/>
        <w:ind w:left="-284" w:right="-234"/>
        <w:jc w:val="both"/>
        <w:rPr>
          <w:rFonts w:ascii="Arial" w:eastAsia="Times New Roman" w:hAnsi="Arial" w:cs="Arial"/>
          <w:szCs w:val="20"/>
          <w:lang w:val="es-ES_tradnl" w:eastAsia="ar-SA"/>
        </w:rPr>
      </w:pPr>
      <w:r w:rsidRPr="0039007F">
        <w:rPr>
          <w:rFonts w:ascii="Arial" w:eastAsia="Times New Roman" w:hAnsi="Arial" w:cs="Arial"/>
          <w:szCs w:val="20"/>
          <w:lang w:val="es-ES_tradnl" w:eastAsia="ar-SA"/>
        </w:rPr>
        <w:br w:type="page"/>
      </w:r>
    </w:p>
    <w:p w:rsidR="002D4664" w:rsidRPr="0039007F" w:rsidRDefault="002D4664" w:rsidP="00001F3D">
      <w:pPr>
        <w:suppressAutoHyphens/>
        <w:spacing w:after="0" w:line="240" w:lineRule="auto"/>
        <w:ind w:left="-284" w:right="-142"/>
        <w:jc w:val="both"/>
        <w:rPr>
          <w:rFonts w:ascii="Arial" w:eastAsia="Times New Roman" w:hAnsi="Arial" w:cs="Arial"/>
          <w:szCs w:val="20"/>
          <w:lang w:val="es-ES_tradnl" w:eastAsia="ar-SA"/>
        </w:rPr>
      </w:pPr>
    </w:p>
    <w:p w:rsidR="00D12833" w:rsidRPr="0039007F" w:rsidRDefault="00576BB4" w:rsidP="00001F3D">
      <w:pPr>
        <w:pStyle w:val="Ttulo1"/>
        <w:spacing w:before="0" w:after="0"/>
        <w:ind w:left="-284" w:firstLine="0"/>
        <w:rPr>
          <w:rFonts w:cs="Arial"/>
          <w:lang w:val="es-ES_tradnl"/>
        </w:rPr>
      </w:pPr>
      <w:bookmarkStart w:id="55" w:name="_Toc470698618"/>
      <w:r w:rsidRPr="0039007F">
        <w:rPr>
          <w:rFonts w:cs="Arial"/>
          <w:lang w:val="es-ES_tradnl"/>
        </w:rPr>
        <w:t>3.</w:t>
      </w:r>
      <w:r w:rsidR="00CB5C79">
        <w:rPr>
          <w:rFonts w:cs="Arial"/>
          <w:lang w:val="es-ES_tradnl"/>
        </w:rPr>
        <w:t>-</w:t>
      </w:r>
      <w:r w:rsidRPr="0039007F">
        <w:rPr>
          <w:rFonts w:cs="Arial"/>
          <w:lang w:val="es-ES_tradnl"/>
        </w:rPr>
        <w:t xml:space="preserve"> </w:t>
      </w:r>
      <w:r w:rsidR="004D076D" w:rsidRPr="0039007F">
        <w:rPr>
          <w:rFonts w:cs="Arial"/>
          <w:lang w:val="es-ES_tradnl"/>
        </w:rPr>
        <w:t>Fo</w:t>
      </w:r>
      <w:r w:rsidR="004D076D" w:rsidRPr="0039007F">
        <w:rPr>
          <w:rFonts w:eastAsia="Apple SD 산돌고딕 Neo 일반체" w:cs="Arial"/>
          <w:lang w:val="es-ES_tradnl"/>
        </w:rPr>
        <w:t>r</w:t>
      </w:r>
      <w:r w:rsidR="004D076D" w:rsidRPr="0039007F">
        <w:rPr>
          <w:rFonts w:cs="Arial"/>
          <w:lang w:val="es-ES_tradnl"/>
        </w:rPr>
        <w:t xml:space="preserve">ma y </w:t>
      </w:r>
      <w:r w:rsidR="004D076D" w:rsidRPr="0039007F">
        <w:rPr>
          <w:rFonts w:cs="Arial"/>
        </w:rPr>
        <w:t>términos</w:t>
      </w:r>
      <w:r w:rsidR="004D076D" w:rsidRPr="0039007F">
        <w:rPr>
          <w:rFonts w:cs="Arial"/>
          <w:lang w:val="es-ES_tradnl"/>
        </w:rPr>
        <w:t xml:space="preserve"> que regirán los diversos actos de la licitación</w:t>
      </w:r>
      <w:r w:rsidRPr="0039007F">
        <w:rPr>
          <w:rFonts w:cs="Arial"/>
          <w:lang w:val="es-ES_tradnl"/>
        </w:rPr>
        <w:t>.</w:t>
      </w:r>
      <w:bookmarkEnd w:id="54"/>
      <w:bookmarkEnd w:id="55"/>
    </w:p>
    <w:p w:rsidR="00576BB4" w:rsidRPr="0039007F" w:rsidRDefault="00576BB4" w:rsidP="00001F3D">
      <w:pPr>
        <w:spacing w:after="0" w:line="240" w:lineRule="auto"/>
        <w:ind w:left="-284"/>
        <w:rPr>
          <w:rFonts w:ascii="Arial" w:hAnsi="Arial" w:cs="Arial"/>
          <w:lang w:val="es-ES_tradnl" w:eastAsia="ar-SA"/>
        </w:rPr>
      </w:pPr>
    </w:p>
    <w:p w:rsidR="00E50CF3" w:rsidRPr="0039007F" w:rsidRDefault="00D14DF3" w:rsidP="00001F3D">
      <w:pPr>
        <w:pStyle w:val="Ttulo2"/>
        <w:spacing w:before="0" w:after="0"/>
        <w:ind w:left="-284" w:firstLine="0"/>
        <w:rPr>
          <w:rFonts w:cs="Arial"/>
          <w:b w:val="0"/>
          <w:i w:val="0"/>
          <w:sz w:val="20"/>
          <w:lang w:val="es-ES_tradnl"/>
        </w:rPr>
      </w:pPr>
      <w:bookmarkStart w:id="56" w:name="_Toc470698619"/>
      <w:bookmarkStart w:id="57" w:name="_Toc367205764"/>
      <w:r w:rsidRPr="0039007F">
        <w:rPr>
          <w:rFonts w:cs="Arial"/>
          <w:i w:val="0"/>
          <w:lang w:val="es-ES_tradnl"/>
        </w:rPr>
        <w:t>3.1</w:t>
      </w:r>
      <w:r w:rsidR="00CB5C79">
        <w:rPr>
          <w:rFonts w:cs="Arial"/>
          <w:i w:val="0"/>
          <w:lang w:val="es-ES_tradnl"/>
        </w:rPr>
        <w:t>.-</w:t>
      </w:r>
      <w:r w:rsidRPr="0039007F">
        <w:rPr>
          <w:rFonts w:cs="Arial"/>
          <w:i w:val="0"/>
          <w:lang w:val="es-ES_tradnl"/>
        </w:rPr>
        <w:t xml:space="preserve"> </w:t>
      </w:r>
      <w:r w:rsidR="00FC7E0E" w:rsidRPr="0039007F">
        <w:rPr>
          <w:rFonts w:cs="Arial"/>
          <w:i w:val="0"/>
        </w:rPr>
        <w:t>Reducción</w:t>
      </w:r>
      <w:r w:rsidR="00FC7E0E" w:rsidRPr="0039007F">
        <w:rPr>
          <w:rFonts w:cs="Arial"/>
          <w:i w:val="0"/>
          <w:lang w:val="es-ES_tradnl"/>
        </w:rPr>
        <w:t xml:space="preserve"> de plazos.</w:t>
      </w:r>
      <w:bookmarkEnd w:id="56"/>
      <w:r w:rsidR="00FC7E0E" w:rsidRPr="0039007F">
        <w:rPr>
          <w:rFonts w:cs="Arial"/>
          <w:b w:val="0"/>
          <w:i w:val="0"/>
          <w:sz w:val="20"/>
          <w:lang w:val="es-ES_tradnl"/>
        </w:rPr>
        <w:t xml:space="preserve"> </w:t>
      </w:r>
    </w:p>
    <w:p w:rsidR="00576BB4" w:rsidRPr="000A087B" w:rsidRDefault="00576BB4" w:rsidP="00001F3D">
      <w:pPr>
        <w:spacing w:after="0" w:line="240" w:lineRule="auto"/>
        <w:ind w:left="-284"/>
        <w:rPr>
          <w:rFonts w:ascii="Arial" w:hAnsi="Arial" w:cs="Arial"/>
          <w:lang w:val="es-ES_tradnl" w:eastAsia="ar-SA"/>
        </w:rPr>
      </w:pPr>
    </w:p>
    <w:p w:rsidR="00FC7E0E" w:rsidRPr="000A087B" w:rsidRDefault="00FA120D" w:rsidP="00001F3D">
      <w:pPr>
        <w:spacing w:after="0" w:line="240" w:lineRule="auto"/>
        <w:ind w:left="-284"/>
        <w:rPr>
          <w:rFonts w:ascii="Arial" w:hAnsi="Arial" w:cs="Arial"/>
          <w:lang w:val="es-ES_tradnl"/>
        </w:rPr>
      </w:pPr>
      <w:r w:rsidRPr="000A087B">
        <w:rPr>
          <w:rFonts w:ascii="Arial" w:hAnsi="Arial" w:cs="Arial"/>
          <w:lang w:val="es-ES_tradnl"/>
        </w:rPr>
        <w:t>No aplica.</w:t>
      </w:r>
    </w:p>
    <w:p w:rsidR="000A087B" w:rsidRPr="000A087B" w:rsidRDefault="000A087B" w:rsidP="00001F3D">
      <w:pPr>
        <w:spacing w:after="0" w:line="240" w:lineRule="auto"/>
        <w:ind w:left="-284"/>
        <w:rPr>
          <w:rFonts w:ascii="Arial" w:hAnsi="Arial" w:cs="Arial"/>
          <w:lang w:val="es-ES_tradnl"/>
        </w:rPr>
      </w:pPr>
    </w:p>
    <w:p w:rsidR="001E7ECA" w:rsidRPr="0039007F" w:rsidRDefault="00FC7E0E" w:rsidP="00001F3D">
      <w:pPr>
        <w:pStyle w:val="Ttulo2"/>
        <w:spacing w:before="0" w:after="0"/>
        <w:ind w:left="-284" w:firstLine="0"/>
        <w:rPr>
          <w:rFonts w:cs="Arial"/>
          <w:i w:val="0"/>
          <w:lang w:val="es-ES_tradnl"/>
        </w:rPr>
      </w:pPr>
      <w:bookmarkStart w:id="58" w:name="_Toc470698620"/>
      <w:r w:rsidRPr="0039007F">
        <w:rPr>
          <w:rFonts w:cs="Arial"/>
          <w:i w:val="0"/>
          <w:lang w:val="es-ES_tradnl"/>
        </w:rPr>
        <w:t>3.2</w:t>
      </w:r>
      <w:r w:rsidR="00CB5C79">
        <w:rPr>
          <w:rFonts w:cs="Arial"/>
          <w:i w:val="0"/>
          <w:lang w:val="es-ES_tradnl"/>
        </w:rPr>
        <w:t>.-</w:t>
      </w:r>
      <w:r w:rsidRPr="0039007F">
        <w:rPr>
          <w:rFonts w:cs="Arial"/>
          <w:i w:val="0"/>
          <w:lang w:val="es-ES_tradnl"/>
        </w:rPr>
        <w:t xml:space="preserve"> </w:t>
      </w:r>
      <w:r w:rsidR="00EA48AB" w:rsidRPr="0039007F">
        <w:rPr>
          <w:rFonts w:cs="Arial"/>
          <w:i w:val="0"/>
          <w:lang w:val="es-ES_tradnl"/>
        </w:rPr>
        <w:t xml:space="preserve">Fecha, </w:t>
      </w:r>
      <w:r w:rsidR="001E7ECA" w:rsidRPr="0039007F">
        <w:rPr>
          <w:rFonts w:cs="Arial"/>
          <w:i w:val="0"/>
          <w:lang w:val="es-ES_tradnl"/>
        </w:rPr>
        <w:t xml:space="preserve">hora y </w:t>
      </w:r>
      <w:r w:rsidR="006D0BB0" w:rsidRPr="0039007F">
        <w:rPr>
          <w:rFonts w:cs="Arial"/>
          <w:i w:val="0"/>
        </w:rPr>
        <w:t>lugar</w:t>
      </w:r>
      <w:r w:rsidR="006D0BB0" w:rsidRPr="0039007F">
        <w:rPr>
          <w:rFonts w:cs="Arial"/>
          <w:i w:val="0"/>
          <w:lang w:val="es-ES_tradnl"/>
        </w:rPr>
        <w:t xml:space="preserve"> </w:t>
      </w:r>
      <w:r w:rsidR="001E7ECA" w:rsidRPr="0039007F">
        <w:rPr>
          <w:rFonts w:cs="Arial"/>
          <w:i w:val="0"/>
          <w:lang w:val="es-ES_tradnl"/>
        </w:rPr>
        <w:t>para los actos de la licitación</w:t>
      </w:r>
      <w:r w:rsidR="00B22351" w:rsidRPr="0039007F">
        <w:rPr>
          <w:rFonts w:cs="Arial"/>
          <w:i w:val="0"/>
          <w:lang w:val="es-ES_tradnl"/>
        </w:rPr>
        <w:t>.</w:t>
      </w:r>
      <w:bookmarkEnd w:id="57"/>
      <w:bookmarkEnd w:id="58"/>
    </w:p>
    <w:p w:rsidR="001E7ECA" w:rsidRPr="0039007F" w:rsidRDefault="001E7ECA" w:rsidP="00001F3D">
      <w:pPr>
        <w:spacing w:after="0" w:line="240" w:lineRule="auto"/>
        <w:ind w:left="-284"/>
        <w:jc w:val="both"/>
        <w:rPr>
          <w:rFonts w:ascii="Arial" w:hAnsi="Arial" w:cs="Arial"/>
          <w:sz w:val="8"/>
          <w:szCs w:val="20"/>
          <w:lang w:val="es-ES_tradnl"/>
        </w:rPr>
      </w:pPr>
    </w:p>
    <w:p w:rsidR="00FC7E0E" w:rsidRPr="0039007F" w:rsidRDefault="00FC7E0E" w:rsidP="00001F3D">
      <w:pPr>
        <w:spacing w:after="0" w:line="240" w:lineRule="auto"/>
        <w:ind w:left="-284"/>
        <w:jc w:val="both"/>
        <w:rPr>
          <w:rFonts w:ascii="Arial" w:hAnsi="Arial" w:cs="Arial"/>
          <w:sz w:val="20"/>
          <w:szCs w:val="20"/>
          <w:lang w:val="es-ES_tradnl"/>
        </w:rPr>
      </w:pPr>
    </w:p>
    <w:tbl>
      <w:tblPr>
        <w:tblW w:w="0" w:type="auto"/>
        <w:jc w:val="center"/>
        <w:tblLook w:val="0000" w:firstRow="0" w:lastRow="0" w:firstColumn="0" w:lastColumn="0" w:noHBand="0" w:noVBand="0"/>
      </w:tblPr>
      <w:tblGrid>
        <w:gridCol w:w="2395"/>
        <w:gridCol w:w="2222"/>
        <w:gridCol w:w="1575"/>
        <w:gridCol w:w="3272"/>
      </w:tblGrid>
      <w:tr w:rsidR="00FC7E0E" w:rsidRPr="000406F2" w:rsidTr="005D0193">
        <w:trPr>
          <w:trHeight w:val="304"/>
          <w:tblHeader/>
          <w:jc w:val="center"/>
        </w:trPr>
        <w:tc>
          <w:tcPr>
            <w:tcW w:w="2395"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Acto</w:t>
            </w:r>
          </w:p>
        </w:tc>
        <w:tc>
          <w:tcPr>
            <w:tcW w:w="2222"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0406F2" w:rsidRDefault="00FC7E0E" w:rsidP="000B55F8">
            <w:pPr>
              <w:tabs>
                <w:tab w:val="left" w:pos="1944"/>
              </w:tabs>
              <w:spacing w:after="0" w:line="240" w:lineRule="auto"/>
              <w:jc w:val="center"/>
              <w:rPr>
                <w:rFonts w:ascii="Arial" w:hAnsi="Arial" w:cs="Arial"/>
                <w:b/>
                <w:lang w:val="es-ES_tradnl"/>
              </w:rPr>
            </w:pPr>
            <w:r w:rsidRPr="000406F2">
              <w:rPr>
                <w:rFonts w:ascii="Arial" w:hAnsi="Arial" w:cs="Arial"/>
                <w:b/>
                <w:lang w:val="es-ES_tradnl"/>
              </w:rPr>
              <w:t>Fecha</w:t>
            </w:r>
          </w:p>
        </w:tc>
        <w:tc>
          <w:tcPr>
            <w:tcW w:w="157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0406F2" w:rsidRDefault="00FC7E0E" w:rsidP="0039007F">
            <w:pPr>
              <w:spacing w:after="0" w:line="240" w:lineRule="auto"/>
              <w:ind w:left="-284"/>
              <w:jc w:val="center"/>
              <w:rPr>
                <w:rFonts w:ascii="Arial" w:hAnsi="Arial" w:cs="Arial"/>
                <w:b/>
                <w:lang w:val="es-ES_tradnl"/>
              </w:rPr>
            </w:pPr>
            <w:r w:rsidRPr="000406F2">
              <w:rPr>
                <w:rFonts w:ascii="Arial" w:hAnsi="Arial" w:cs="Arial"/>
                <w:b/>
                <w:lang w:val="es-ES_tradnl"/>
              </w:rPr>
              <w:t>Hora</w:t>
            </w:r>
          </w:p>
        </w:tc>
        <w:tc>
          <w:tcPr>
            <w:tcW w:w="327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0406F2" w:rsidRDefault="00FC7E0E" w:rsidP="005D0193">
            <w:pPr>
              <w:spacing w:after="0" w:line="240" w:lineRule="auto"/>
              <w:ind w:left="-96"/>
              <w:jc w:val="center"/>
              <w:rPr>
                <w:rFonts w:ascii="Arial" w:hAnsi="Arial" w:cs="Arial"/>
                <w:b/>
                <w:lang w:val="es-ES_tradnl"/>
              </w:rPr>
            </w:pPr>
            <w:r w:rsidRPr="000406F2">
              <w:rPr>
                <w:rFonts w:ascii="Arial" w:hAnsi="Arial" w:cs="Arial"/>
                <w:b/>
                <w:lang w:val="es-ES_tradnl"/>
              </w:rPr>
              <w:t>Lugar</w:t>
            </w:r>
          </w:p>
        </w:tc>
      </w:tr>
      <w:tr w:rsidR="00F16352" w:rsidRPr="0039007F" w:rsidTr="005D0193">
        <w:trPr>
          <w:trHeight w:val="845"/>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Junta de</w:t>
            </w:r>
          </w:p>
          <w:p w:rsidR="00F16352" w:rsidRPr="000406F2" w:rsidRDefault="00F16352" w:rsidP="00666DDE">
            <w:pPr>
              <w:spacing w:after="0" w:line="240" w:lineRule="auto"/>
              <w:ind w:left="-18"/>
              <w:jc w:val="center"/>
              <w:rPr>
                <w:rFonts w:ascii="Arial" w:hAnsi="Arial" w:cs="Arial"/>
                <w:lang w:val="es-ES_tradnl"/>
              </w:rPr>
            </w:pPr>
            <w:r w:rsidRPr="000406F2">
              <w:rPr>
                <w:rFonts w:ascii="Arial" w:hAnsi="Arial" w:cs="Arial"/>
                <w:lang w:val="es-ES_tradnl"/>
              </w:rPr>
              <w:t>Aclaraciones</w:t>
            </w:r>
          </w:p>
        </w:tc>
        <w:tc>
          <w:tcPr>
            <w:tcW w:w="2222" w:type="dxa"/>
            <w:tcBorders>
              <w:top w:val="single" w:sz="4" w:space="0" w:color="000000"/>
              <w:left w:val="single" w:sz="4" w:space="0" w:color="000000"/>
              <w:bottom w:val="single" w:sz="4" w:space="0" w:color="000000"/>
            </w:tcBorders>
            <w:vAlign w:val="center"/>
          </w:tcPr>
          <w:p w:rsidR="00F16352" w:rsidRPr="00F16352" w:rsidRDefault="005D0193" w:rsidP="00666DDE">
            <w:pPr>
              <w:spacing w:after="0"/>
              <w:ind w:left="34"/>
              <w:jc w:val="center"/>
              <w:rPr>
                <w:rFonts w:ascii="Arial" w:hAnsi="Arial" w:cs="Arial"/>
                <w:lang w:val="es-ES_tradnl"/>
              </w:rPr>
            </w:pPr>
            <w:r>
              <w:rPr>
                <w:rFonts w:ascii="Arial" w:hAnsi="Arial" w:cs="Arial"/>
                <w:lang w:val="es-ES_tradnl"/>
              </w:rPr>
              <w:t>05 de julio</w:t>
            </w:r>
            <w:r w:rsidR="00C306D3">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val="restart"/>
            <w:tcBorders>
              <w:top w:val="single" w:sz="4" w:space="0" w:color="auto"/>
              <w:left w:val="single" w:sz="4" w:space="0" w:color="auto"/>
              <w:right w:val="single" w:sz="4" w:space="0" w:color="auto"/>
            </w:tcBorders>
            <w:vAlign w:val="center"/>
          </w:tcPr>
          <w:p w:rsidR="00F16352" w:rsidRPr="00494021" w:rsidRDefault="00F16352" w:rsidP="00765023">
            <w:pPr>
              <w:spacing w:after="0" w:line="240" w:lineRule="auto"/>
              <w:ind w:left="-56" w:right="34"/>
              <w:jc w:val="center"/>
              <w:rPr>
                <w:rFonts w:ascii="Arial" w:hAnsi="Arial" w:cs="Arial"/>
              </w:rPr>
            </w:pPr>
            <w:r w:rsidRPr="00494021">
              <w:rPr>
                <w:rFonts w:ascii="Arial" w:hAnsi="Arial" w:cs="Arial"/>
              </w:rPr>
              <w:t>CompraNet</w:t>
            </w:r>
          </w:p>
          <w:p w:rsidR="00F16352" w:rsidRPr="00494021" w:rsidRDefault="00F16352" w:rsidP="0039007F">
            <w:pPr>
              <w:spacing w:after="0" w:line="240" w:lineRule="auto"/>
              <w:ind w:left="-284"/>
              <w:jc w:val="center"/>
              <w:rPr>
                <w:rFonts w:ascii="Arial" w:hAnsi="Arial" w:cs="Arial"/>
                <w:color w:val="000000" w:themeColor="text1"/>
                <w:sz w:val="20"/>
                <w:szCs w:val="20"/>
                <w:lang w:val="es-ES_tradnl"/>
              </w:rPr>
            </w:pPr>
          </w:p>
        </w:tc>
      </w:tr>
      <w:tr w:rsidR="00F16352" w:rsidRPr="0039007F" w:rsidTr="005D0193">
        <w:trPr>
          <w:trHeight w:val="1039"/>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firstLine="142"/>
              <w:jc w:val="center"/>
              <w:rPr>
                <w:rFonts w:ascii="Arial" w:hAnsi="Arial" w:cs="Arial"/>
                <w:lang w:val="es-ES_tradnl"/>
              </w:rPr>
            </w:pPr>
            <w:r w:rsidRPr="000406F2">
              <w:rPr>
                <w:rFonts w:ascii="Arial" w:hAnsi="Arial" w:cs="Arial"/>
                <w:lang w:val="es-ES_tradnl"/>
              </w:rPr>
              <w:t>Presentación y Apertura de Proposiciones.</w:t>
            </w:r>
          </w:p>
        </w:tc>
        <w:tc>
          <w:tcPr>
            <w:tcW w:w="2222" w:type="dxa"/>
            <w:tcBorders>
              <w:top w:val="single" w:sz="4" w:space="0" w:color="000000"/>
              <w:left w:val="single" w:sz="4" w:space="0" w:color="000000"/>
              <w:bottom w:val="single" w:sz="4" w:space="0" w:color="000000"/>
            </w:tcBorders>
            <w:vAlign w:val="center"/>
          </w:tcPr>
          <w:p w:rsidR="00F16352" w:rsidRPr="00F16352" w:rsidRDefault="005D0193" w:rsidP="00C306D3">
            <w:pPr>
              <w:spacing w:after="0"/>
              <w:ind w:left="34"/>
              <w:jc w:val="center"/>
              <w:rPr>
                <w:rFonts w:ascii="Arial" w:hAnsi="Arial" w:cs="Arial"/>
                <w:lang w:val="es-ES_tradnl"/>
              </w:rPr>
            </w:pPr>
            <w:r>
              <w:rPr>
                <w:rFonts w:ascii="Arial" w:hAnsi="Arial" w:cs="Arial"/>
                <w:lang w:val="es-ES_tradnl"/>
              </w:rPr>
              <w:t>13 de julio</w:t>
            </w:r>
            <w:r w:rsidR="00C306D3">
              <w:rPr>
                <w:rFonts w:ascii="Arial" w:hAnsi="Arial" w:cs="Arial"/>
                <w:lang w:val="es-ES_tradnl"/>
              </w:rPr>
              <w:t xml:space="preserve"> 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tcBorders>
              <w:left w:val="single" w:sz="4" w:space="0" w:color="auto"/>
              <w:right w:val="single" w:sz="4" w:space="0" w:color="auto"/>
            </w:tcBorders>
          </w:tcPr>
          <w:p w:rsidR="00F16352" w:rsidRPr="0039007F" w:rsidRDefault="00F16352" w:rsidP="0039007F">
            <w:pPr>
              <w:spacing w:after="0" w:line="240" w:lineRule="auto"/>
              <w:ind w:left="-284"/>
              <w:jc w:val="center"/>
              <w:rPr>
                <w:rFonts w:ascii="Arial" w:hAnsi="Arial" w:cs="Arial"/>
                <w:sz w:val="20"/>
                <w:szCs w:val="20"/>
                <w:lang w:val="es-ES_tradnl"/>
              </w:rPr>
            </w:pPr>
          </w:p>
        </w:tc>
      </w:tr>
      <w:tr w:rsidR="00F16352" w:rsidRPr="0039007F" w:rsidTr="005D0193">
        <w:trPr>
          <w:trHeight w:val="888"/>
          <w:jc w:val="center"/>
        </w:trPr>
        <w:tc>
          <w:tcPr>
            <w:tcW w:w="2395" w:type="dxa"/>
            <w:tcBorders>
              <w:top w:val="single" w:sz="4" w:space="0" w:color="000000"/>
              <w:left w:val="single" w:sz="4" w:space="0" w:color="000000"/>
              <w:bottom w:val="single" w:sz="4" w:space="0" w:color="000000"/>
            </w:tcBorders>
            <w:vAlign w:val="center"/>
          </w:tcPr>
          <w:p w:rsidR="00F16352" w:rsidRPr="000406F2" w:rsidRDefault="00F16352" w:rsidP="000B55F8">
            <w:pPr>
              <w:spacing w:after="0" w:line="240" w:lineRule="auto"/>
              <w:ind w:left="-18"/>
              <w:jc w:val="center"/>
              <w:rPr>
                <w:rFonts w:ascii="Arial" w:hAnsi="Arial" w:cs="Arial"/>
                <w:lang w:val="es-ES_tradnl"/>
              </w:rPr>
            </w:pPr>
            <w:r w:rsidRPr="000406F2">
              <w:rPr>
                <w:rFonts w:ascii="Arial" w:hAnsi="Arial" w:cs="Arial"/>
                <w:lang w:val="es-ES_tradnl"/>
              </w:rPr>
              <w:t>Acto de Notificación de Fallo.</w:t>
            </w:r>
          </w:p>
        </w:tc>
        <w:tc>
          <w:tcPr>
            <w:tcW w:w="2222" w:type="dxa"/>
            <w:tcBorders>
              <w:top w:val="single" w:sz="4" w:space="0" w:color="000000"/>
              <w:left w:val="single" w:sz="4" w:space="0" w:color="000000"/>
              <w:bottom w:val="single" w:sz="4" w:space="0" w:color="000000"/>
            </w:tcBorders>
            <w:vAlign w:val="center"/>
          </w:tcPr>
          <w:p w:rsidR="00F16352" w:rsidRPr="00F16352" w:rsidRDefault="005D0193" w:rsidP="00666DDE">
            <w:pPr>
              <w:spacing w:after="0"/>
              <w:ind w:left="34"/>
              <w:jc w:val="center"/>
              <w:rPr>
                <w:rFonts w:ascii="Arial" w:hAnsi="Arial" w:cs="Arial"/>
                <w:lang w:val="es-ES_tradnl"/>
              </w:rPr>
            </w:pPr>
            <w:r>
              <w:rPr>
                <w:rFonts w:ascii="Arial" w:hAnsi="Arial" w:cs="Arial"/>
                <w:lang w:val="es-ES_tradnl"/>
              </w:rPr>
              <w:t>20 de julio</w:t>
            </w:r>
            <w:r w:rsidR="00021719">
              <w:rPr>
                <w:rFonts w:ascii="Arial" w:hAnsi="Arial" w:cs="Arial"/>
                <w:lang w:val="es-ES_tradnl"/>
              </w:rPr>
              <w:t xml:space="preserve"> </w:t>
            </w:r>
            <w:r w:rsidR="00C306D3">
              <w:rPr>
                <w:rFonts w:ascii="Arial" w:hAnsi="Arial" w:cs="Arial"/>
                <w:lang w:val="es-ES_tradnl"/>
              </w:rPr>
              <w:t>de 2017</w:t>
            </w:r>
          </w:p>
        </w:tc>
        <w:tc>
          <w:tcPr>
            <w:tcW w:w="1575" w:type="dxa"/>
            <w:tcBorders>
              <w:top w:val="single" w:sz="4" w:space="0" w:color="000000"/>
              <w:left w:val="single" w:sz="4" w:space="0" w:color="000000"/>
              <w:bottom w:val="single" w:sz="4" w:space="0" w:color="000000"/>
              <w:right w:val="single" w:sz="4" w:space="0" w:color="auto"/>
            </w:tcBorders>
            <w:vAlign w:val="center"/>
          </w:tcPr>
          <w:p w:rsidR="00F16352" w:rsidRPr="00F16352" w:rsidRDefault="00F16352" w:rsidP="00666DDE">
            <w:pPr>
              <w:spacing w:after="0"/>
              <w:ind w:left="34"/>
              <w:jc w:val="center"/>
              <w:rPr>
                <w:rFonts w:ascii="Arial" w:hAnsi="Arial" w:cs="Arial"/>
                <w:lang w:val="es-ES_tradnl"/>
              </w:rPr>
            </w:pPr>
            <w:r w:rsidRPr="00F16352">
              <w:rPr>
                <w:rFonts w:ascii="Arial" w:hAnsi="Arial" w:cs="Arial"/>
                <w:lang w:val="es-ES_tradnl"/>
              </w:rPr>
              <w:t>12:00 Hrs.</w:t>
            </w:r>
          </w:p>
        </w:tc>
        <w:tc>
          <w:tcPr>
            <w:tcW w:w="3272" w:type="dxa"/>
            <w:vMerge/>
            <w:tcBorders>
              <w:left w:val="single" w:sz="4" w:space="0" w:color="auto"/>
              <w:bottom w:val="single" w:sz="4" w:space="0" w:color="auto"/>
              <w:right w:val="single" w:sz="4" w:space="0" w:color="auto"/>
            </w:tcBorders>
            <w:vAlign w:val="center"/>
          </w:tcPr>
          <w:p w:rsidR="00F16352" w:rsidRPr="0039007F" w:rsidRDefault="00F16352" w:rsidP="0039007F">
            <w:pPr>
              <w:spacing w:after="0" w:line="240" w:lineRule="auto"/>
              <w:ind w:left="-284"/>
              <w:jc w:val="center"/>
              <w:rPr>
                <w:rFonts w:ascii="Arial" w:hAnsi="Arial" w:cs="Arial"/>
                <w:sz w:val="20"/>
                <w:szCs w:val="20"/>
                <w:lang w:val="es-ES_tradnl"/>
              </w:rPr>
            </w:pPr>
          </w:p>
        </w:tc>
      </w:tr>
    </w:tbl>
    <w:p w:rsidR="00CE739B" w:rsidRPr="000A087B" w:rsidRDefault="00CE739B" w:rsidP="00001F3D">
      <w:pPr>
        <w:spacing w:after="0" w:line="240" w:lineRule="auto"/>
        <w:ind w:left="-284"/>
        <w:rPr>
          <w:rFonts w:ascii="Arial" w:hAnsi="Arial" w:cs="Arial"/>
          <w:lang w:val="es-ES_tradnl"/>
        </w:rPr>
      </w:pPr>
    </w:p>
    <w:p w:rsidR="00667CA4" w:rsidRPr="000A087B" w:rsidRDefault="00667CA4" w:rsidP="00001F3D">
      <w:pPr>
        <w:spacing w:after="0" w:line="240" w:lineRule="auto"/>
        <w:ind w:left="-284"/>
        <w:rPr>
          <w:rFonts w:ascii="Arial" w:hAnsi="Arial" w:cs="Arial"/>
          <w:lang w:val="es-ES_tradnl"/>
        </w:rPr>
      </w:pPr>
    </w:p>
    <w:p w:rsidR="00667CA4" w:rsidRPr="00CB5C79" w:rsidRDefault="00277A98" w:rsidP="00001F3D">
      <w:pPr>
        <w:pStyle w:val="Ttulo2"/>
        <w:spacing w:before="0" w:after="0"/>
        <w:rPr>
          <w:i w:val="0"/>
          <w:lang w:val="es-ES_tradnl"/>
        </w:rPr>
      </w:pPr>
      <w:bookmarkStart w:id="59" w:name="_Toc470698621"/>
      <w:r w:rsidRPr="00CB5C79">
        <w:rPr>
          <w:i w:val="0"/>
          <w:lang w:val="es-ES_tradnl"/>
        </w:rPr>
        <w:t>3.3</w:t>
      </w:r>
      <w:r w:rsidR="00CB5C79" w:rsidRPr="00CB5C79">
        <w:rPr>
          <w:i w:val="0"/>
          <w:lang w:val="es-ES_tradnl"/>
        </w:rPr>
        <w:t>.-</w:t>
      </w:r>
      <w:r w:rsidRPr="00CB5C79">
        <w:rPr>
          <w:i w:val="0"/>
          <w:lang w:val="es-ES_tradnl"/>
        </w:rPr>
        <w:t xml:space="preserve"> </w:t>
      </w:r>
      <w:r w:rsidR="002D4EE7" w:rsidRPr="00CB5C79">
        <w:rPr>
          <w:i w:val="0"/>
          <w:lang w:val="es-ES_tradnl"/>
        </w:rPr>
        <w:t xml:space="preserve">Junta de </w:t>
      </w:r>
      <w:r w:rsidR="002D4EE7" w:rsidRPr="00CB5C79">
        <w:rPr>
          <w:i w:val="0"/>
        </w:rPr>
        <w:t>Aclaraciones</w:t>
      </w:r>
      <w:r w:rsidR="002D4EE7" w:rsidRPr="00CB5C79">
        <w:rPr>
          <w:i w:val="0"/>
          <w:lang w:val="es-ES_tradnl"/>
        </w:rPr>
        <w:t>.</w:t>
      </w:r>
      <w:bookmarkEnd w:id="59"/>
    </w:p>
    <w:p w:rsidR="00667CA4" w:rsidRPr="00001F3D" w:rsidRDefault="00667CA4" w:rsidP="00001F3D">
      <w:pPr>
        <w:spacing w:after="0" w:line="240" w:lineRule="auto"/>
        <w:ind w:left="-284"/>
        <w:jc w:val="both"/>
        <w:rPr>
          <w:rFonts w:ascii="Arial" w:hAnsi="Arial" w:cs="Arial"/>
          <w:lang w:val="es-ES_tradnl"/>
        </w:rPr>
      </w:pPr>
    </w:p>
    <w:p w:rsidR="004F33B6" w:rsidRPr="00BB147E" w:rsidRDefault="00D1134A" w:rsidP="00950F7B">
      <w:pPr>
        <w:spacing w:after="0" w:line="240" w:lineRule="auto"/>
        <w:ind w:left="-284"/>
        <w:jc w:val="both"/>
        <w:rPr>
          <w:rFonts w:ascii="Arial" w:hAnsi="Arial" w:cs="Arial"/>
          <w:b/>
          <w:lang w:val="es-ES_tradnl"/>
        </w:rPr>
      </w:pPr>
      <w:r w:rsidRPr="000A087B">
        <w:rPr>
          <w:rFonts w:ascii="Arial" w:hAnsi="Arial" w:cs="Arial"/>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0A087B">
        <w:rPr>
          <w:rFonts w:ascii="Arial" w:eastAsia="Apple SD 산돌고딕 Neo 일반체" w:hAnsi="Arial" w:cs="Arial"/>
          <w:lang w:val="es-ES_tradnl"/>
        </w:rPr>
        <w:t>c</w:t>
      </w:r>
      <w:r w:rsidRPr="000A087B">
        <w:rPr>
          <w:rFonts w:ascii="Arial" w:hAnsi="Arial" w:cs="Arial"/>
          <w:lang w:val="es-ES_tradnl"/>
        </w:rPr>
        <w:t xml:space="preserve">ión de un tercero, de acuerdo con el </w:t>
      </w:r>
      <w:r w:rsidR="0058259C" w:rsidRPr="000A087B">
        <w:rPr>
          <w:rFonts w:ascii="Arial" w:hAnsi="Arial" w:cs="Arial"/>
          <w:b/>
          <w:lang w:val="es-ES_tradnl"/>
        </w:rPr>
        <w:t xml:space="preserve">Anexo </w:t>
      </w:r>
      <w:r w:rsidR="00B706DB">
        <w:rPr>
          <w:rFonts w:ascii="Arial" w:hAnsi="Arial" w:cs="Arial"/>
          <w:b/>
          <w:lang w:val="es-ES_tradnl"/>
        </w:rPr>
        <w:t>9</w:t>
      </w:r>
      <w:r w:rsidRPr="000A087B">
        <w:rPr>
          <w:rFonts w:ascii="Arial" w:hAnsi="Arial" w:cs="Arial"/>
          <w:b/>
          <w:lang w:val="es-ES_tradnl"/>
        </w:rPr>
        <w:t xml:space="preserve"> </w:t>
      </w:r>
      <w:r w:rsidRPr="000A087B">
        <w:rPr>
          <w:rFonts w:ascii="Arial" w:hAnsi="Arial" w:cs="Arial"/>
          <w:lang w:val="es-ES_tradnl"/>
        </w:rPr>
        <w:t xml:space="preserve">que </w:t>
      </w:r>
      <w:r w:rsidR="00B706DB">
        <w:rPr>
          <w:rFonts w:ascii="Arial" w:hAnsi="Arial" w:cs="Arial"/>
          <w:lang w:val="es-ES_tradnl"/>
        </w:rPr>
        <w:t>s</w:t>
      </w:r>
      <w:r w:rsidRPr="000A087B">
        <w:rPr>
          <w:rFonts w:ascii="Arial" w:hAnsi="Arial" w:cs="Arial"/>
          <w:lang w:val="es-ES_tradnl"/>
        </w:rPr>
        <w:t xml:space="preserve">e adjunta para tal efecto, con el cual serán considerados licitantes y tendrán derecho a formular solicitudes </w:t>
      </w:r>
      <w:r w:rsidRPr="000A087B">
        <w:rPr>
          <w:rFonts w:ascii="Arial" w:eastAsia="Apple SD 산돌고딕 Neo 일반체" w:hAnsi="Arial" w:cs="Arial"/>
          <w:lang w:val="es-ES_tradnl"/>
        </w:rPr>
        <w:t>d</w:t>
      </w:r>
      <w:r w:rsidRPr="000A087B">
        <w:rPr>
          <w:rFonts w:ascii="Arial" w:hAnsi="Arial" w:cs="Arial"/>
          <w:lang w:val="es-ES_tradnl"/>
        </w:rPr>
        <w:t xml:space="preserve">e aclaración utilizando para tal caso el </w:t>
      </w:r>
      <w:r w:rsidR="004F33B6"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Pr="000A087B">
        <w:rPr>
          <w:rFonts w:ascii="Arial" w:hAnsi="Arial" w:cs="Arial"/>
          <w:lang w:val="es-ES_tradnl"/>
        </w:rPr>
        <w:t xml:space="preserve"> </w:t>
      </w:r>
      <w:r w:rsidR="00A2743C">
        <w:rPr>
          <w:rFonts w:ascii="Arial" w:hAnsi="Arial" w:cs="Arial"/>
          <w:lang w:val="es-ES_tradnl"/>
        </w:rPr>
        <w:t>de la</w:t>
      </w:r>
      <w:r w:rsidR="00A2743C" w:rsidRPr="00A2743C">
        <w:rPr>
          <w:rFonts w:ascii="Arial" w:hAnsi="Arial" w:cs="Arial"/>
          <w:lang w:val="es-ES_tradnl"/>
        </w:rPr>
        <w:t xml:space="preserve"> de </w:t>
      </w:r>
      <w:r w:rsidRPr="000A087B">
        <w:rPr>
          <w:rFonts w:ascii="Arial" w:hAnsi="Arial" w:cs="Arial"/>
          <w:lang w:val="es-ES_tradnl"/>
        </w:rPr>
        <w:t>Convocat</w:t>
      </w:r>
      <w:r w:rsidR="004F33B6" w:rsidRPr="000A087B">
        <w:rPr>
          <w:rFonts w:ascii="Arial" w:hAnsi="Arial" w:cs="Arial"/>
          <w:lang w:val="es-ES_tradnl"/>
        </w:rPr>
        <w:t>oria.</w:t>
      </w:r>
      <w:r w:rsidR="00CF7712" w:rsidRPr="000A087B">
        <w:rPr>
          <w:rFonts w:ascii="Arial" w:hAnsi="Arial" w:cs="Arial"/>
          <w:lang w:val="es-ES_tradnl"/>
        </w:rPr>
        <w:t xml:space="preserve"> </w:t>
      </w:r>
      <w:r w:rsidR="00950F7B">
        <w:rPr>
          <w:rFonts w:ascii="Arial" w:hAnsi="Arial" w:cs="Arial"/>
          <w:lang w:val="es-ES_tradnl"/>
        </w:rPr>
        <w:t xml:space="preserve">En términos del penúltimo párrafo del artículo 45 del </w:t>
      </w:r>
      <w:r w:rsidR="00950F7B" w:rsidRPr="00950F7B">
        <w:rPr>
          <w:rFonts w:ascii="Arial" w:hAnsi="Arial" w:cs="Arial"/>
          <w:lang w:val="es-ES_tradnl"/>
        </w:rPr>
        <w:t>RLAASSP</w:t>
      </w:r>
      <w:r w:rsidR="00950F7B">
        <w:rPr>
          <w:rFonts w:ascii="Arial" w:hAnsi="Arial" w:cs="Arial"/>
          <w:lang w:val="es-ES_tradnl"/>
        </w:rPr>
        <w:t>, c</w:t>
      </w:r>
      <w:r w:rsidR="004F33B6" w:rsidRPr="000A087B">
        <w:rPr>
          <w:rFonts w:ascii="Arial" w:hAnsi="Arial" w:cs="Arial"/>
          <w:lang w:val="es-ES_tradnl"/>
        </w:rPr>
        <w:t>on el objeto de ag</w:t>
      </w:r>
      <w:r w:rsidR="00C97DF6" w:rsidRPr="000A087B">
        <w:rPr>
          <w:rFonts w:ascii="Arial" w:hAnsi="Arial" w:cs="Arial"/>
          <w:lang w:val="es-ES_tradnl"/>
        </w:rPr>
        <w:t>ilizar la junta de aclaraciones</w:t>
      </w:r>
      <w:r w:rsidR="004F33B6" w:rsidRPr="000A087B">
        <w:rPr>
          <w:rFonts w:ascii="Arial" w:hAnsi="Arial" w:cs="Arial"/>
          <w:lang w:val="es-ES_tradnl"/>
        </w:rPr>
        <w:t xml:space="preserve"> se solicita a los licitantes </w:t>
      </w:r>
      <w:r w:rsidR="00CF7712" w:rsidRPr="000A087B">
        <w:rPr>
          <w:rFonts w:ascii="Arial" w:hAnsi="Arial" w:cs="Arial"/>
          <w:lang w:val="es-ES_tradnl"/>
        </w:rPr>
        <w:t>remitir</w:t>
      </w:r>
      <w:r w:rsidR="004F33B6" w:rsidRPr="000A087B">
        <w:rPr>
          <w:rFonts w:ascii="Arial" w:hAnsi="Arial" w:cs="Arial"/>
          <w:lang w:val="es-ES_tradnl"/>
        </w:rPr>
        <w:t xml:space="preserve"> </w:t>
      </w:r>
      <w:r w:rsidR="00CF7712" w:rsidRPr="000A087B">
        <w:rPr>
          <w:rFonts w:ascii="Arial" w:hAnsi="Arial" w:cs="Arial"/>
          <w:lang w:val="es-ES_tradnl"/>
        </w:rPr>
        <w:t xml:space="preserve">el </w:t>
      </w:r>
      <w:r w:rsidR="00CF7712" w:rsidRPr="000A087B">
        <w:rPr>
          <w:rFonts w:ascii="Arial" w:hAnsi="Arial" w:cs="Arial"/>
          <w:b/>
          <w:lang w:val="es-ES_tradnl"/>
        </w:rPr>
        <w:t xml:space="preserve">Anexo </w:t>
      </w:r>
      <w:r w:rsidR="0058259C" w:rsidRPr="000A087B">
        <w:rPr>
          <w:rFonts w:ascii="Arial" w:hAnsi="Arial" w:cs="Arial"/>
          <w:b/>
          <w:lang w:val="es-ES_tradnl"/>
        </w:rPr>
        <w:t>9</w:t>
      </w:r>
      <w:r w:rsidR="00B706DB">
        <w:rPr>
          <w:rFonts w:ascii="Arial" w:hAnsi="Arial" w:cs="Arial"/>
          <w:b/>
          <w:lang w:val="es-ES_tradnl"/>
        </w:rPr>
        <w:t>A</w:t>
      </w:r>
      <w:r w:rsidR="004F33B6" w:rsidRPr="000A087B">
        <w:rPr>
          <w:rFonts w:ascii="Arial" w:hAnsi="Arial" w:cs="Arial"/>
          <w:lang w:val="es-ES_tradnl"/>
        </w:rPr>
        <w:t xml:space="preserve"> en formato Word</w:t>
      </w:r>
      <w:r w:rsidR="005D0193">
        <w:rPr>
          <w:rFonts w:ascii="Arial" w:hAnsi="Arial" w:cs="Arial"/>
          <w:lang w:val="es-ES_tradnl"/>
        </w:rPr>
        <w:t xml:space="preserve"> editable</w:t>
      </w:r>
      <w:r w:rsidR="00950F7B">
        <w:rPr>
          <w:rFonts w:ascii="Arial" w:hAnsi="Arial" w:cs="Arial"/>
          <w:lang w:val="es-ES_tradnl"/>
        </w:rPr>
        <w:t xml:space="preserve"> o</w:t>
      </w:r>
      <w:r w:rsidR="00950F7B" w:rsidRPr="00950F7B">
        <w:t xml:space="preserve"> </w:t>
      </w:r>
      <w:r w:rsidR="00950F7B">
        <w:rPr>
          <w:rFonts w:ascii="Arial" w:hAnsi="Arial" w:cs="Arial"/>
          <w:lang w:val="es-ES_tradnl"/>
        </w:rPr>
        <w:t>alguna otra</w:t>
      </w:r>
      <w:r w:rsidR="00950F7B" w:rsidRPr="00950F7B">
        <w:rPr>
          <w:rFonts w:ascii="Arial" w:hAnsi="Arial" w:cs="Arial"/>
          <w:lang w:val="es-ES_tradnl"/>
        </w:rPr>
        <w:t xml:space="preserve"> versión electrónica que permita a la convocante su clasificación e integración por</w:t>
      </w:r>
      <w:r w:rsidR="00950F7B">
        <w:rPr>
          <w:rFonts w:ascii="Arial" w:hAnsi="Arial" w:cs="Arial"/>
          <w:lang w:val="es-ES_tradnl"/>
        </w:rPr>
        <w:t xml:space="preserve"> </w:t>
      </w:r>
      <w:r w:rsidR="00950F7B" w:rsidRPr="00950F7B">
        <w:rPr>
          <w:rFonts w:ascii="Arial" w:hAnsi="Arial" w:cs="Arial"/>
          <w:lang w:val="es-ES_tradnl"/>
        </w:rPr>
        <w:t>temas para facilitar su respuesta en la junta de aclaraciones</w:t>
      </w:r>
      <w:r w:rsidR="004F33B6" w:rsidRPr="000A087B">
        <w:rPr>
          <w:rFonts w:ascii="Arial" w:hAnsi="Arial" w:cs="Arial"/>
          <w:lang w:val="es-ES_tradnl"/>
        </w:rPr>
        <w:t>.</w:t>
      </w:r>
      <w:r w:rsidR="00E713BB" w:rsidRPr="000A087B">
        <w:rPr>
          <w:rFonts w:ascii="Arial" w:hAnsi="Arial" w:cs="Arial"/>
          <w:lang w:val="es-ES_tradnl"/>
        </w:rPr>
        <w:t xml:space="preserve"> Es importante mencionar que los licitantes deberán enviar las solicitudes de aclaración, a través de CompraNet, en la sección “Mensajes Unidad Compradora/Licitantes” del “Procedimiento de Contratación”, a más tardar </w:t>
      </w:r>
      <w:r w:rsidR="00E713BB" w:rsidRPr="00BB147E">
        <w:rPr>
          <w:rFonts w:ascii="Arial" w:hAnsi="Arial" w:cs="Arial"/>
          <w:b/>
          <w:u w:val="single"/>
          <w:lang w:val="es-ES_tradnl"/>
        </w:rPr>
        <w:t>veinticuatro horas antes de la fecha y hora programada</w:t>
      </w:r>
      <w:r w:rsidR="00765023">
        <w:rPr>
          <w:rFonts w:ascii="Arial" w:hAnsi="Arial" w:cs="Arial"/>
          <w:b/>
          <w:u w:val="single"/>
          <w:lang w:val="es-ES_tradnl"/>
        </w:rPr>
        <w:t xml:space="preserve"> para</w:t>
      </w:r>
      <w:r w:rsidR="00E713BB" w:rsidRPr="00BB147E">
        <w:rPr>
          <w:rFonts w:ascii="Arial" w:hAnsi="Arial" w:cs="Arial"/>
          <w:b/>
          <w:u w:val="single"/>
          <w:lang w:val="es-ES_tradnl"/>
        </w:rPr>
        <w:t xml:space="preserve"> que se realice la junta de aclaraciones</w:t>
      </w:r>
      <w:r w:rsidR="00E713BB" w:rsidRPr="00BB147E">
        <w:rPr>
          <w:rFonts w:ascii="Arial" w:hAnsi="Arial" w:cs="Arial"/>
          <w:b/>
          <w:lang w:val="es-ES_tradnl"/>
        </w:rPr>
        <w:t>.</w:t>
      </w:r>
    </w:p>
    <w:p w:rsidR="00D1134A" w:rsidRPr="002E4CD9" w:rsidRDefault="00D1134A" w:rsidP="002E4CD9">
      <w:pPr>
        <w:spacing w:after="0" w:line="240" w:lineRule="auto"/>
        <w:ind w:left="-284"/>
        <w:rPr>
          <w:rFonts w:ascii="Arial" w:hAnsi="Arial" w:cs="Arial"/>
          <w:lang w:val="es-ES_tradnl"/>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Los licitantes que deseen enviar solicitudes de aclaración deberán plantearse de manera concisa y estar directamente vinculadas con los puntos contenidos en la convocatoria, indicando el numeral o punto espec</w:t>
      </w:r>
      <w:r w:rsidR="002E4CD9" w:rsidRPr="00A705E8">
        <w:rPr>
          <w:rFonts w:ascii="Arial" w:hAnsi="Arial" w:cs="Arial"/>
          <w:sz w:val="22"/>
          <w:szCs w:val="22"/>
          <w:lang w:val="es-ES_tradnl"/>
        </w:rPr>
        <w:t>ífico con el cual se relaciona.</w:t>
      </w:r>
    </w:p>
    <w:p w:rsidR="00A678D1" w:rsidRPr="00A705E8" w:rsidRDefault="00A678D1" w:rsidP="002E4CD9">
      <w:pPr>
        <w:spacing w:after="0" w:line="240" w:lineRule="auto"/>
        <w:ind w:left="-284" w:right="-284"/>
        <w:jc w:val="both"/>
        <w:rPr>
          <w:rFonts w:ascii="Arial" w:hAnsi="Arial" w:cs="Arial"/>
          <w:lang w:val="es-ES_tradnl"/>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 xml:space="preserve">El plazo para enviar dichas solicitudes será a partir de la publicación de </w:t>
      </w:r>
      <w:r w:rsidR="00A2743C">
        <w:rPr>
          <w:rFonts w:ascii="Arial" w:hAnsi="Arial" w:cs="Arial"/>
          <w:sz w:val="22"/>
          <w:szCs w:val="22"/>
          <w:lang w:val="es-ES_tradnl"/>
        </w:rPr>
        <w:t>la</w:t>
      </w:r>
      <w:r w:rsidRPr="00A705E8">
        <w:rPr>
          <w:rFonts w:ascii="Arial" w:hAnsi="Arial" w:cs="Arial"/>
          <w:sz w:val="22"/>
          <w:szCs w:val="22"/>
          <w:lang w:val="es-ES_tradnl"/>
        </w:rPr>
        <w:t xml:space="preserve"> convocatoria y </w:t>
      </w:r>
      <w:r w:rsidRPr="00A705E8">
        <w:rPr>
          <w:rFonts w:ascii="Arial" w:hAnsi="Arial" w:cs="Arial"/>
          <w:b/>
          <w:sz w:val="22"/>
          <w:szCs w:val="22"/>
          <w:lang w:val="es-ES_tradnl"/>
        </w:rPr>
        <w:t xml:space="preserve">hasta las </w:t>
      </w:r>
      <w:r w:rsidR="00F16352" w:rsidRPr="00A705E8">
        <w:rPr>
          <w:rFonts w:ascii="Arial" w:hAnsi="Arial" w:cs="Arial"/>
          <w:b/>
          <w:sz w:val="22"/>
          <w:szCs w:val="22"/>
          <w:lang w:val="es-ES_tradnl"/>
        </w:rPr>
        <w:t>12</w:t>
      </w:r>
      <w:r w:rsidRPr="00A705E8">
        <w:rPr>
          <w:rFonts w:ascii="Arial" w:hAnsi="Arial" w:cs="Arial"/>
          <w:b/>
          <w:sz w:val="22"/>
          <w:szCs w:val="22"/>
          <w:lang w:val="es-ES_tradnl"/>
        </w:rPr>
        <w:t xml:space="preserve">:00 horas del </w:t>
      </w:r>
      <w:r w:rsidR="00950F7B">
        <w:rPr>
          <w:rFonts w:ascii="Arial" w:hAnsi="Arial" w:cs="Arial"/>
          <w:b/>
          <w:sz w:val="22"/>
          <w:szCs w:val="22"/>
          <w:lang w:val="es-ES_tradnl"/>
        </w:rPr>
        <w:t>04 de julio</w:t>
      </w:r>
      <w:r w:rsidRPr="00A705E8">
        <w:rPr>
          <w:rFonts w:ascii="Arial" w:hAnsi="Arial" w:cs="Arial"/>
          <w:b/>
          <w:sz w:val="22"/>
          <w:szCs w:val="22"/>
          <w:lang w:val="es-ES_tradnl"/>
        </w:rPr>
        <w:t xml:space="preserve"> </w:t>
      </w:r>
      <w:r w:rsidR="00C306D3" w:rsidRPr="00A705E8">
        <w:rPr>
          <w:rFonts w:ascii="Arial" w:hAnsi="Arial" w:cs="Arial"/>
          <w:b/>
          <w:sz w:val="22"/>
          <w:szCs w:val="22"/>
          <w:lang w:val="es-ES_tradnl"/>
        </w:rPr>
        <w:t>2017</w:t>
      </w:r>
      <w:r w:rsidRPr="00A705E8">
        <w:rPr>
          <w:rFonts w:ascii="Arial" w:hAnsi="Arial" w:cs="Arial"/>
          <w:sz w:val="22"/>
          <w:szCs w:val="22"/>
          <w:lang w:val="es-ES_tradnl"/>
        </w:rPr>
        <w:t>.</w:t>
      </w:r>
    </w:p>
    <w:p w:rsidR="00A678D1" w:rsidRPr="00A705E8" w:rsidRDefault="00A678D1" w:rsidP="002E4CD9">
      <w:pPr>
        <w:spacing w:after="0" w:line="240" w:lineRule="auto"/>
        <w:ind w:left="-284" w:right="-284"/>
        <w:jc w:val="both"/>
        <w:rPr>
          <w:rFonts w:ascii="Arial" w:eastAsia="Times New Roman" w:hAnsi="Arial" w:cs="Arial"/>
          <w:lang w:val="es-ES_tradnl" w:eastAsia="es-ES"/>
        </w:rPr>
      </w:pPr>
    </w:p>
    <w:p w:rsidR="00A678D1" w:rsidRPr="00A705E8" w:rsidRDefault="00A678D1" w:rsidP="00964930">
      <w:pPr>
        <w:pStyle w:val="Prrafodelista"/>
        <w:numPr>
          <w:ilvl w:val="0"/>
          <w:numId w:val="26"/>
        </w:numPr>
        <w:ind w:right="-284"/>
        <w:jc w:val="both"/>
        <w:rPr>
          <w:rFonts w:ascii="Arial" w:hAnsi="Arial" w:cs="Arial"/>
          <w:sz w:val="22"/>
          <w:szCs w:val="22"/>
          <w:lang w:val="es-ES_tradnl"/>
        </w:rPr>
      </w:pPr>
      <w:r w:rsidRPr="00A705E8">
        <w:rPr>
          <w:rFonts w:ascii="Arial" w:hAnsi="Arial" w:cs="Arial"/>
          <w:sz w:val="22"/>
          <w:szCs w:val="22"/>
          <w:lang w:val="es-ES_tradnl"/>
        </w:rPr>
        <w:t>La convocante procederá a enviar, a través de CompraNet las contestaciones a las solicitudes de aclaración recibidas.</w:t>
      </w:r>
    </w:p>
    <w:p w:rsidR="00A678D1" w:rsidRPr="00A705E8" w:rsidRDefault="00A678D1" w:rsidP="00001F3D">
      <w:pPr>
        <w:pStyle w:val="Estilo"/>
        <w:keepNext w:val="0"/>
        <w:snapToGrid/>
        <w:ind w:left="-284"/>
        <w:jc w:val="left"/>
        <w:rPr>
          <w:rFonts w:cs="Arial"/>
          <w:b w:val="0"/>
          <w:noProof/>
          <w:sz w:val="22"/>
          <w:szCs w:val="22"/>
          <w:lang w:val="es-ES_tradnl"/>
        </w:rPr>
      </w:pPr>
    </w:p>
    <w:p w:rsidR="00A678D1" w:rsidRPr="00001F3D" w:rsidRDefault="00A678D1" w:rsidP="00001F3D">
      <w:pPr>
        <w:pStyle w:val="Estilo"/>
        <w:keepNext w:val="0"/>
        <w:snapToGrid/>
        <w:ind w:left="-284"/>
        <w:jc w:val="left"/>
        <w:rPr>
          <w:rFonts w:cs="Arial"/>
          <w:b w:val="0"/>
          <w:noProof/>
          <w:sz w:val="22"/>
          <w:szCs w:val="22"/>
          <w:lang w:val="es-ES_tradnl"/>
        </w:rPr>
      </w:pPr>
    </w:p>
    <w:p w:rsidR="002D4EE7" w:rsidRPr="0039007F" w:rsidRDefault="002D4EE7" w:rsidP="00001F3D">
      <w:pPr>
        <w:pStyle w:val="Ttulo2"/>
        <w:spacing w:before="0" w:after="0"/>
        <w:ind w:left="-284" w:firstLine="0"/>
        <w:rPr>
          <w:rFonts w:cs="Arial"/>
          <w:i w:val="0"/>
          <w:lang w:val="es-ES_tradnl"/>
        </w:rPr>
      </w:pPr>
      <w:bookmarkStart w:id="60" w:name="_Toc470698622"/>
      <w:r w:rsidRPr="0039007F">
        <w:rPr>
          <w:rFonts w:cs="Arial"/>
          <w:i w:val="0"/>
          <w:lang w:val="es-ES_tradnl"/>
        </w:rPr>
        <w:t>3.4.</w:t>
      </w:r>
      <w:r w:rsidR="00CB5C79">
        <w:rPr>
          <w:rFonts w:cs="Arial"/>
          <w:i w:val="0"/>
          <w:lang w:val="es-ES_tradnl"/>
        </w:rPr>
        <w:t>-</w:t>
      </w:r>
      <w:r w:rsidRPr="0039007F">
        <w:rPr>
          <w:rFonts w:cs="Arial"/>
          <w:i w:val="0"/>
          <w:lang w:val="es-ES_tradnl"/>
        </w:rPr>
        <w:t xml:space="preserve"> Presentación y apertura de </w:t>
      </w:r>
      <w:r w:rsidRPr="0039007F">
        <w:rPr>
          <w:rFonts w:cs="Arial"/>
          <w:i w:val="0"/>
        </w:rPr>
        <w:t>proposiciones</w:t>
      </w:r>
      <w:r w:rsidRPr="0039007F">
        <w:rPr>
          <w:rFonts w:cs="Arial"/>
          <w:i w:val="0"/>
          <w:lang w:val="es-ES_tradnl"/>
        </w:rPr>
        <w:t>.</w:t>
      </w:r>
      <w:bookmarkEnd w:id="60"/>
    </w:p>
    <w:p w:rsidR="00667CA4" w:rsidRPr="0039007F" w:rsidRDefault="00667CA4" w:rsidP="00001F3D">
      <w:pPr>
        <w:spacing w:after="0" w:line="240" w:lineRule="auto"/>
        <w:ind w:left="-284"/>
        <w:rPr>
          <w:rFonts w:ascii="Arial" w:hAnsi="Arial" w:cs="Arial"/>
          <w:lang w:val="es-ES_tradnl"/>
        </w:rPr>
      </w:pPr>
    </w:p>
    <w:p w:rsidR="00BE1711" w:rsidRPr="000A087B" w:rsidRDefault="00D1134A" w:rsidP="00001F3D">
      <w:pPr>
        <w:pStyle w:val="Estilo"/>
        <w:ind w:left="-284"/>
        <w:jc w:val="both"/>
        <w:rPr>
          <w:rFonts w:cs="Arial"/>
          <w:b w:val="0"/>
          <w:noProof/>
          <w:sz w:val="22"/>
          <w:szCs w:val="22"/>
          <w:lang w:val="es-ES_tradnl"/>
        </w:rPr>
      </w:pPr>
      <w:r w:rsidRPr="0039007F">
        <w:rPr>
          <w:rFonts w:cs="Arial"/>
          <w:b w:val="0"/>
          <w:noProof/>
          <w:sz w:val="22"/>
          <w:lang w:val="es-ES_tradnl"/>
        </w:rPr>
        <w:t xml:space="preserve">La </w:t>
      </w:r>
      <w:r w:rsidRPr="000A087B">
        <w:rPr>
          <w:rFonts w:cs="Arial"/>
          <w:b w:val="0"/>
          <w:noProof/>
          <w:sz w:val="22"/>
          <w:szCs w:val="22"/>
          <w:lang w:val="es-ES_tradnl"/>
        </w:rPr>
        <w:t xml:space="preserve">presentación y </w:t>
      </w:r>
      <w:r w:rsidRPr="009759AD">
        <w:rPr>
          <w:rFonts w:cs="Arial"/>
          <w:b w:val="0"/>
          <w:noProof/>
          <w:sz w:val="22"/>
          <w:szCs w:val="22"/>
          <w:lang w:val="es-ES_tradnl"/>
        </w:rPr>
        <w:t>apertura de proposiciones se llevará a cabo en términos de los artículos</w:t>
      </w:r>
      <w:r w:rsidRPr="000A087B">
        <w:rPr>
          <w:rFonts w:cs="Arial"/>
          <w:b w:val="0"/>
          <w:noProof/>
          <w:sz w:val="22"/>
          <w:szCs w:val="22"/>
          <w:lang w:val="es-ES_tradnl"/>
        </w:rPr>
        <w:t xml:space="preserve"> 34 y 35 de la LAASSP, 47, 48, 49 segundo párrafo y 50 del RLAASSP, para lo cual podrán hacer uso de los formatos previstos en el </w:t>
      </w:r>
      <w:r w:rsidRPr="006D65A9">
        <w:rPr>
          <w:rFonts w:cs="Arial"/>
          <w:noProof/>
          <w:sz w:val="22"/>
          <w:szCs w:val="22"/>
          <w:lang w:val="es-ES_tradnl"/>
        </w:rPr>
        <w:t xml:space="preserve">numeral </w:t>
      </w:r>
      <w:r w:rsidR="002E4CD9">
        <w:rPr>
          <w:rFonts w:cs="Arial"/>
          <w:noProof/>
          <w:sz w:val="22"/>
          <w:szCs w:val="22"/>
          <w:lang w:val="es-ES_tradnl"/>
        </w:rPr>
        <w:t>8</w:t>
      </w:r>
      <w:r w:rsidRPr="000A087B">
        <w:rPr>
          <w:rFonts w:cs="Arial"/>
          <w:noProof/>
          <w:sz w:val="22"/>
          <w:szCs w:val="22"/>
          <w:lang w:val="es-ES_tradnl"/>
        </w:rPr>
        <w:t xml:space="preserve">. </w:t>
      </w:r>
      <w:r w:rsidR="00667CA4" w:rsidRPr="000A087B">
        <w:rPr>
          <w:rFonts w:cs="Arial"/>
          <w:b w:val="0"/>
          <w:noProof/>
          <w:sz w:val="22"/>
          <w:szCs w:val="22"/>
          <w:lang w:val="es-ES_tradnl"/>
        </w:rPr>
        <w:t xml:space="preserve">de la Convocatoria. </w:t>
      </w:r>
    </w:p>
    <w:p w:rsidR="00667CA4" w:rsidRPr="000A087B" w:rsidRDefault="00667CA4" w:rsidP="00001F3D">
      <w:pPr>
        <w:spacing w:after="0" w:line="240" w:lineRule="auto"/>
        <w:ind w:left="-284"/>
        <w:rPr>
          <w:rFonts w:ascii="Arial" w:hAnsi="Arial" w:cs="Arial"/>
          <w:lang w:val="es-ES_tradnl"/>
        </w:rPr>
      </w:pPr>
    </w:p>
    <w:p w:rsidR="006156E1" w:rsidRDefault="002D4EE7" w:rsidP="00001F3D">
      <w:pPr>
        <w:spacing w:after="0" w:line="240" w:lineRule="auto"/>
        <w:ind w:left="-284"/>
        <w:jc w:val="both"/>
        <w:rPr>
          <w:rFonts w:ascii="Arial" w:hAnsi="Arial" w:cs="Arial"/>
          <w:lang w:val="es-ES_tradnl" w:eastAsia="es-ES"/>
        </w:rPr>
      </w:pPr>
      <w:bookmarkStart w:id="61" w:name="_Toc429657617"/>
      <w:r w:rsidRPr="000A087B">
        <w:rPr>
          <w:rFonts w:ascii="Arial" w:hAnsi="Arial" w:cs="Arial"/>
          <w:lang w:val="es-ES_tradnl" w:eastAsia="es-ES"/>
        </w:rPr>
        <w:t>U</w:t>
      </w:r>
      <w:r w:rsidR="00D1134A" w:rsidRPr="000A087B">
        <w:rPr>
          <w:rFonts w:ascii="Arial" w:hAnsi="Arial" w:cs="Arial"/>
          <w:lang w:val="es-ES_tradnl" w:eastAsia="es-ES"/>
        </w:rPr>
        <w:t>na vez recibidas las proposiciones en la fecha, hora y lugar establecidos, éstas no podrán retirarse o dejarse sin efecto, por lo que deberán considerarse vigentes dentro del procedimiento de contratación hasta su conclusión.</w:t>
      </w:r>
      <w:bookmarkEnd w:id="61"/>
    </w:p>
    <w:p w:rsidR="00744F60" w:rsidRDefault="00744F60" w:rsidP="00001F3D">
      <w:pPr>
        <w:spacing w:after="0" w:line="240" w:lineRule="auto"/>
        <w:ind w:left="-284"/>
        <w:jc w:val="both"/>
        <w:rPr>
          <w:rFonts w:ascii="Arial" w:hAnsi="Arial" w:cs="Arial"/>
          <w:lang w:val="es-ES_tradnl" w:eastAsia="es-ES"/>
        </w:rPr>
      </w:pPr>
    </w:p>
    <w:p w:rsidR="00744F60" w:rsidRPr="00744F60" w:rsidRDefault="00744F60" w:rsidP="00744F60">
      <w:pPr>
        <w:spacing w:after="0" w:line="240" w:lineRule="auto"/>
        <w:ind w:left="-284"/>
        <w:jc w:val="both"/>
        <w:rPr>
          <w:rFonts w:ascii="Arial" w:hAnsi="Arial" w:cs="Arial"/>
          <w:lang w:val="es-ES_tradnl" w:eastAsia="es-ES"/>
        </w:rPr>
      </w:pPr>
      <w:r w:rsidRPr="00744F60">
        <w:rPr>
          <w:rFonts w:ascii="Arial" w:hAnsi="Arial" w:cs="Arial"/>
          <w:lang w:val="es-ES_tradnl" w:eastAsia="es-ES"/>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w:t>
      </w:r>
      <w:r>
        <w:rPr>
          <w:rFonts w:ascii="Arial" w:hAnsi="Arial" w:cs="Arial"/>
          <w:lang w:val="es-ES_tradnl" w:eastAsia="es-ES"/>
        </w:rPr>
        <w:t xml:space="preserve">os PDF generados por CompraNet </w:t>
      </w:r>
      <w:r w:rsidRPr="00744F60">
        <w:rPr>
          <w:rFonts w:ascii="Arial" w:hAnsi="Arial" w:cs="Arial"/>
          <w:lang w:val="es-ES_tradnl" w:eastAsia="es-ES"/>
        </w:rPr>
        <w:t xml:space="preserve"> que contienen los datos capturados en la propuesta, sólo esos archivos deberán firmarse utilizando el módulo de firma electrónica de documentos y cargarse en el área correspondiente.</w:t>
      </w:r>
    </w:p>
    <w:p w:rsidR="00744F60" w:rsidRPr="00744F60" w:rsidRDefault="00744F60" w:rsidP="00744F60">
      <w:pPr>
        <w:spacing w:after="0" w:line="240" w:lineRule="auto"/>
        <w:ind w:left="-284"/>
        <w:jc w:val="both"/>
        <w:rPr>
          <w:rFonts w:ascii="Arial" w:hAnsi="Arial" w:cs="Arial"/>
          <w:lang w:val="es-ES_tradnl" w:eastAsia="es-ES"/>
        </w:rPr>
      </w:pPr>
    </w:p>
    <w:p w:rsidR="00744F60" w:rsidRPr="00744F60" w:rsidRDefault="00744F60" w:rsidP="00744F60">
      <w:pPr>
        <w:spacing w:after="0" w:line="240" w:lineRule="auto"/>
        <w:ind w:left="-284"/>
        <w:jc w:val="both"/>
        <w:rPr>
          <w:rFonts w:ascii="Arial" w:hAnsi="Arial" w:cs="Arial"/>
          <w:lang w:val="es-ES_tradnl" w:eastAsia="es-ES"/>
        </w:rPr>
      </w:pPr>
      <w:r w:rsidRPr="00744F60">
        <w:rPr>
          <w:rFonts w:ascii="Arial" w:hAnsi="Arial" w:cs="Arial"/>
          <w:lang w:val="es-ES_tradnl" w:eastAsia="es-ES"/>
        </w:rPr>
        <w:t>Una vez alcanzada la fecha y hora de inicio del evento de apertura de proposiciones, el licitante no podrá enviar su proposición o modificación de la misma.</w:t>
      </w:r>
    </w:p>
    <w:p w:rsidR="00744F60" w:rsidRPr="00744F60" w:rsidRDefault="00744F60" w:rsidP="00744F60">
      <w:pPr>
        <w:spacing w:after="0" w:line="240" w:lineRule="auto"/>
        <w:ind w:left="-284"/>
        <w:jc w:val="both"/>
        <w:rPr>
          <w:rFonts w:ascii="Arial" w:hAnsi="Arial" w:cs="Arial"/>
          <w:lang w:val="es-ES_tradnl" w:eastAsia="es-ES"/>
        </w:rPr>
      </w:pPr>
    </w:p>
    <w:p w:rsidR="00667CA4" w:rsidRPr="000A087B" w:rsidRDefault="00744F60" w:rsidP="00001F3D">
      <w:pPr>
        <w:spacing w:after="0" w:line="240" w:lineRule="auto"/>
        <w:ind w:left="-284"/>
        <w:jc w:val="both"/>
        <w:rPr>
          <w:rFonts w:ascii="Arial" w:hAnsi="Arial" w:cs="Arial"/>
          <w:lang w:val="es-ES_tradnl" w:eastAsia="es-ES"/>
        </w:rPr>
      </w:pPr>
      <w:r>
        <w:rPr>
          <w:rFonts w:ascii="Arial" w:hAnsi="Arial" w:cs="Arial"/>
          <w:lang w:val="es-ES_tradnl" w:eastAsia="es-ES"/>
        </w:rPr>
        <w:t xml:space="preserve">El Instituto </w:t>
      </w:r>
      <w:r w:rsidRPr="00744F60">
        <w:rPr>
          <w:rFonts w:ascii="Arial" w:hAnsi="Arial" w:cs="Arial"/>
          <w:lang w:val="es-ES_tradnl" w:eastAsia="es-ES"/>
        </w:rPr>
        <w:t>tendrá como no presentada la proposición del licitante, cuando el archivo electrónico enviado a través de CompraNet no pueda abrirse por tener algún virus informático o por cualquier causa ajena a la misma.</w:t>
      </w:r>
    </w:p>
    <w:p w:rsidR="00667CA4" w:rsidRPr="000A087B" w:rsidRDefault="00667CA4" w:rsidP="00001F3D">
      <w:pPr>
        <w:spacing w:after="0" w:line="240" w:lineRule="auto"/>
        <w:ind w:left="-284"/>
        <w:jc w:val="both"/>
        <w:rPr>
          <w:rFonts w:ascii="Arial" w:hAnsi="Arial" w:cs="Arial"/>
          <w:lang w:val="es-ES_tradnl" w:eastAsia="es-ES"/>
        </w:rPr>
      </w:pPr>
    </w:p>
    <w:p w:rsidR="00730085" w:rsidRPr="0039007F" w:rsidRDefault="00753B68" w:rsidP="00001F3D">
      <w:pPr>
        <w:pStyle w:val="Ttulo2"/>
        <w:numPr>
          <w:ilvl w:val="1"/>
          <w:numId w:val="19"/>
        </w:numPr>
        <w:spacing w:before="0" w:after="0"/>
        <w:ind w:left="-284" w:firstLine="0"/>
        <w:rPr>
          <w:rFonts w:cs="Arial"/>
          <w:b w:val="0"/>
          <w:i w:val="0"/>
          <w:lang w:val="es-ES_tradnl" w:eastAsia="es-ES"/>
        </w:rPr>
      </w:pPr>
      <w:bookmarkStart w:id="62" w:name="_Toc470698623"/>
      <w:r w:rsidRPr="0039007F">
        <w:rPr>
          <w:rFonts w:cs="Arial"/>
          <w:i w:val="0"/>
          <w:lang w:val="es-ES_tradnl" w:eastAsia="es-ES"/>
        </w:rPr>
        <w:t>3.</w:t>
      </w:r>
      <w:r w:rsidR="002D4EE7" w:rsidRPr="0039007F">
        <w:rPr>
          <w:rFonts w:cs="Arial"/>
          <w:i w:val="0"/>
          <w:lang w:val="es-ES_tradnl" w:eastAsia="es-ES"/>
        </w:rPr>
        <w:t>5</w:t>
      </w:r>
      <w:r w:rsidR="00CB5C79">
        <w:rPr>
          <w:rFonts w:cs="Arial"/>
          <w:i w:val="0"/>
          <w:lang w:val="es-ES_tradnl" w:eastAsia="es-ES"/>
        </w:rPr>
        <w:t>.-</w:t>
      </w:r>
      <w:r w:rsidRPr="0039007F">
        <w:rPr>
          <w:rFonts w:cs="Arial"/>
          <w:i w:val="0"/>
          <w:lang w:val="es-ES_tradnl" w:eastAsia="es-ES"/>
        </w:rPr>
        <w:t xml:space="preserve"> </w:t>
      </w:r>
      <w:bookmarkStart w:id="63" w:name="_Toc424735333"/>
      <w:r w:rsidR="00D1134A" w:rsidRPr="0039007F">
        <w:rPr>
          <w:rFonts w:cs="Arial"/>
          <w:i w:val="0"/>
        </w:rPr>
        <w:t>Proposiciones</w:t>
      </w:r>
      <w:r w:rsidR="00D1134A" w:rsidRPr="0039007F">
        <w:rPr>
          <w:rFonts w:cs="Arial"/>
          <w:i w:val="0"/>
          <w:lang w:val="es-ES_tradnl" w:eastAsia="es-ES"/>
        </w:rPr>
        <w:t xml:space="preserve"> conjuntas</w:t>
      </w:r>
      <w:bookmarkEnd w:id="63"/>
      <w:r w:rsidR="00C97DF6" w:rsidRPr="0039007F">
        <w:rPr>
          <w:rFonts w:cs="Arial"/>
          <w:i w:val="0"/>
          <w:lang w:val="es-ES_tradnl" w:eastAsia="es-ES"/>
        </w:rPr>
        <w:t>.</w:t>
      </w:r>
      <w:bookmarkEnd w:id="62"/>
      <w:r w:rsidR="00D1134A" w:rsidRPr="0039007F">
        <w:rPr>
          <w:rFonts w:cs="Arial"/>
          <w:i w:val="0"/>
          <w:lang w:val="es-ES_tradnl" w:eastAsia="es-ES"/>
        </w:rPr>
        <w:t xml:space="preserve"> </w:t>
      </w:r>
    </w:p>
    <w:p w:rsidR="00810172" w:rsidRPr="0039007F" w:rsidRDefault="00810172" w:rsidP="00001F3D">
      <w:pPr>
        <w:spacing w:after="0" w:line="240" w:lineRule="auto"/>
        <w:ind w:left="-284" w:right="-1"/>
        <w:jc w:val="both"/>
        <w:rPr>
          <w:rFonts w:ascii="Arial" w:eastAsia="Times New Roman" w:hAnsi="Arial" w:cs="Arial"/>
          <w:noProof w:val="0"/>
          <w:sz w:val="20"/>
          <w:szCs w:val="2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Conforme al artículo 34 de la LAASSP, los interesados podrán presentar propuestas conjuntas, siempre y cuando éstas cumplan con lo establecido en el artículo 44 del Reglamento de la LAASSP.</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Las personas interesadas podrán agruparse para presentar una propuesta, para tal efecto deberán cubrir los siguientes requisitos.</w:t>
      </w:r>
    </w:p>
    <w:p w:rsidR="004E75C2" w:rsidRPr="000A087B" w:rsidRDefault="004E75C2" w:rsidP="00001F3D">
      <w:pPr>
        <w:spacing w:after="0" w:line="240" w:lineRule="auto"/>
        <w:ind w:left="-284"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Uno de los integrantes podrá presentar el escrito mediante el cual se manifieste el interés en participar en la junta de aclaraciones y en el procedimiento de contratación.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0"/>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 xml:space="preserve">Los integrantes deberán celebrar en términos de la legislación aplicable un convenio, en el cual se establezcan con precisión los siguientes aspectos, de conformidad con el </w:t>
      </w:r>
      <w:r w:rsidR="004B47DF" w:rsidRPr="000A087B">
        <w:rPr>
          <w:rFonts w:ascii="Arial" w:eastAsia="Times New Roman" w:hAnsi="Arial" w:cs="Arial"/>
          <w:b/>
          <w:noProof w:val="0"/>
          <w:lang w:val="es-ES" w:eastAsia="es-ES"/>
        </w:rPr>
        <w:t>Anexo 1</w:t>
      </w:r>
      <w:r w:rsidR="0058259C" w:rsidRPr="000A087B">
        <w:rPr>
          <w:rFonts w:ascii="Arial" w:eastAsia="Times New Roman" w:hAnsi="Arial" w:cs="Arial"/>
          <w:b/>
          <w:noProof w:val="0"/>
          <w:lang w:val="es-ES" w:eastAsia="es-ES"/>
        </w:rPr>
        <w:t>1</w:t>
      </w:r>
      <w:r w:rsidRPr="000A087B">
        <w:rPr>
          <w:rFonts w:ascii="Arial" w:eastAsia="Times New Roman" w:hAnsi="Arial" w:cs="Arial"/>
          <w:b/>
          <w:noProof w:val="0"/>
          <w:lang w:val="es-ES" w:eastAsia="es-ES"/>
        </w:rPr>
        <w:t>,</w:t>
      </w:r>
      <w:r w:rsidRPr="000A087B">
        <w:rPr>
          <w:rFonts w:ascii="Arial" w:eastAsia="Times New Roman" w:hAnsi="Arial" w:cs="Arial"/>
          <w:noProof w:val="0"/>
          <w:lang w:val="es-ES" w:eastAsia="es-ES"/>
        </w:rPr>
        <w:t xml:space="preserve"> de la convocatoria:</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Nombre y domicilio de los representantes de cada una de las personas agrupadas, señalando, en su caso, los datos de las escrituras públicas con las que acrediten las facultades de representación,</w:t>
      </w:r>
    </w:p>
    <w:p w:rsidR="004E75C2" w:rsidRPr="000A087B" w:rsidRDefault="004E75C2" w:rsidP="0039007F">
      <w:pPr>
        <w:spacing w:after="0" w:line="240" w:lineRule="auto"/>
        <w:ind w:left="-426" w:right="-1"/>
        <w:jc w:val="both"/>
        <w:rPr>
          <w:rFonts w:ascii="Arial" w:eastAsia="Times New Roman" w:hAnsi="Arial" w:cs="Arial"/>
          <w:noProof w:val="0"/>
          <w:lang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Designación de un representante común, otorgándole poder amplio y suficiente, para atender todo lo relacionado con la propuesta y con el procedimiento de licitación pública.</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Descripción de las partes objeto del contrato que corresponderá cumplir a cada persona integrante, así como la manera en que se exigirá el cumplimiento de las obligaciones, y</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8711DD">
      <w:pPr>
        <w:numPr>
          <w:ilvl w:val="0"/>
          <w:numId w:val="21"/>
        </w:numPr>
        <w:spacing w:after="0" w:line="240" w:lineRule="auto"/>
        <w:ind w:right="-1"/>
        <w:jc w:val="both"/>
        <w:rPr>
          <w:rFonts w:ascii="Arial" w:eastAsia="Times New Roman" w:hAnsi="Arial" w:cs="Arial"/>
          <w:noProof w:val="0"/>
          <w:lang w:val="es-ES" w:eastAsia="es-ES"/>
        </w:rPr>
      </w:pPr>
      <w:r w:rsidRPr="000A087B">
        <w:rPr>
          <w:rFonts w:ascii="Arial" w:eastAsia="Times New Roman" w:hAnsi="Arial"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4E75C2" w:rsidRPr="000A087B" w:rsidRDefault="004E75C2" w:rsidP="0039007F">
      <w:pPr>
        <w:spacing w:after="0" w:line="240" w:lineRule="auto"/>
        <w:ind w:left="-426" w:right="-1"/>
        <w:jc w:val="both"/>
        <w:rPr>
          <w:rFonts w:ascii="Arial" w:eastAsia="Times New Roman" w:hAnsi="Arial" w:cs="Arial"/>
          <w:noProof w:val="0"/>
          <w:lang w:val="es-ES" w:eastAsia="es-ES"/>
        </w:rPr>
      </w:pPr>
    </w:p>
    <w:p w:rsidR="004E75C2" w:rsidRPr="000A087B" w:rsidRDefault="004E75C2" w:rsidP="00001F3D">
      <w:pPr>
        <w:spacing w:after="0" w:line="240" w:lineRule="auto"/>
        <w:ind w:left="-284" w:right="-1"/>
        <w:jc w:val="both"/>
        <w:rPr>
          <w:rFonts w:ascii="Arial" w:eastAsia="Times New Roman" w:hAnsi="Arial" w:cs="Arial"/>
          <w:noProof w:val="0"/>
          <w:lang w:eastAsia="es-ES"/>
        </w:rPr>
      </w:pPr>
      <w:r w:rsidRPr="000A087B">
        <w:rPr>
          <w:rFonts w:ascii="Arial" w:eastAsia="Times New Roman" w:hAnsi="Arial"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D13C81" w:rsidRPr="000A087B" w:rsidRDefault="00D13C81" w:rsidP="0039007F">
      <w:pPr>
        <w:spacing w:after="0" w:line="240" w:lineRule="auto"/>
        <w:ind w:left="-284" w:right="-1"/>
        <w:jc w:val="both"/>
        <w:rPr>
          <w:rFonts w:ascii="Arial" w:eastAsia="Times New Roman" w:hAnsi="Arial" w:cs="Arial"/>
          <w:noProof w:val="0"/>
          <w:lang w:eastAsia="es-ES"/>
        </w:rPr>
      </w:pPr>
    </w:p>
    <w:p w:rsidR="00BF72BB" w:rsidRDefault="004E75C2" w:rsidP="0039007F">
      <w:pPr>
        <w:spacing w:after="0" w:line="240" w:lineRule="auto"/>
        <w:ind w:left="-284"/>
        <w:jc w:val="both"/>
        <w:rPr>
          <w:rFonts w:ascii="Arial" w:hAnsi="Arial" w:cs="Arial"/>
          <w:lang w:eastAsia="es-ES"/>
        </w:rPr>
      </w:pPr>
      <w:bookmarkStart w:id="64" w:name="_Toc429657619"/>
      <w:bookmarkStart w:id="65" w:name="_Toc429659131"/>
      <w:r w:rsidRPr="000A087B">
        <w:rPr>
          <w:rFonts w:ascii="Arial" w:hAnsi="Arial"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64"/>
      <w:bookmarkEnd w:id="65"/>
    </w:p>
    <w:p w:rsidR="009759AD" w:rsidRPr="000A087B" w:rsidRDefault="009759AD" w:rsidP="0039007F">
      <w:pPr>
        <w:spacing w:after="0" w:line="240" w:lineRule="auto"/>
        <w:ind w:left="-284"/>
        <w:jc w:val="both"/>
        <w:rPr>
          <w:rFonts w:ascii="Arial" w:hAnsi="Arial" w:cs="Arial"/>
          <w:lang w:val="es-ES_tradnl" w:eastAsia="es-ES"/>
        </w:rPr>
      </w:pPr>
    </w:p>
    <w:p w:rsidR="00D1134A" w:rsidRPr="000A087B" w:rsidRDefault="00D1134A" w:rsidP="0039007F">
      <w:pPr>
        <w:spacing w:after="0" w:line="240" w:lineRule="auto"/>
        <w:ind w:left="-284"/>
        <w:jc w:val="both"/>
        <w:rPr>
          <w:rFonts w:ascii="Arial" w:hAnsi="Arial" w:cs="Arial"/>
          <w:lang w:val="es-ES_tradnl" w:eastAsia="es-ES"/>
        </w:rPr>
      </w:pPr>
      <w:r w:rsidRPr="000A087B">
        <w:rPr>
          <w:rFonts w:ascii="Arial" w:hAnsi="Arial" w:cs="Arial"/>
          <w:lang w:val="es-ES_tradnl" w:eastAsia="es-ES"/>
        </w:rPr>
        <w:t xml:space="preserve">Los licitantes sólo podrán presentar una proposición en el procedimiento de contratación. </w:t>
      </w:r>
    </w:p>
    <w:p w:rsidR="0058259C" w:rsidRPr="000A087B" w:rsidRDefault="0058259C" w:rsidP="0039007F">
      <w:pPr>
        <w:spacing w:after="0" w:line="240" w:lineRule="auto"/>
        <w:ind w:left="-284"/>
        <w:jc w:val="both"/>
        <w:rPr>
          <w:rFonts w:ascii="Arial" w:hAnsi="Arial" w:cs="Arial"/>
          <w:lang w:val="es-ES_tradnl" w:eastAsia="es-ES"/>
        </w:rPr>
      </w:pPr>
    </w:p>
    <w:p w:rsidR="00577578" w:rsidRPr="006443B8" w:rsidRDefault="00753B68" w:rsidP="006443B8">
      <w:pPr>
        <w:pStyle w:val="Ttulo2"/>
        <w:tabs>
          <w:tab w:val="clear" w:pos="576"/>
          <w:tab w:val="num" w:pos="-284"/>
        </w:tabs>
        <w:spacing w:before="0" w:after="0"/>
        <w:ind w:left="-284" w:firstLine="0"/>
        <w:rPr>
          <w:rFonts w:cs="Arial"/>
          <w:i w:val="0"/>
          <w:lang w:val="es-ES_tradnl" w:eastAsia="es-ES"/>
        </w:rPr>
      </w:pPr>
      <w:bookmarkStart w:id="66" w:name="_Toc470698624"/>
      <w:r w:rsidRPr="0039007F">
        <w:rPr>
          <w:rFonts w:cs="Arial"/>
          <w:i w:val="0"/>
          <w:lang w:val="es-ES_tradnl" w:eastAsia="es-ES"/>
        </w:rPr>
        <w:t>3.</w:t>
      </w:r>
      <w:r w:rsidR="00126C87" w:rsidRPr="0039007F">
        <w:rPr>
          <w:rFonts w:cs="Arial"/>
          <w:i w:val="0"/>
          <w:lang w:val="es-ES_tradnl" w:eastAsia="es-ES"/>
        </w:rPr>
        <w:t>6</w:t>
      </w:r>
      <w:r w:rsidR="00CB5C79">
        <w:rPr>
          <w:rFonts w:cs="Arial"/>
          <w:i w:val="0"/>
          <w:lang w:val="es-ES_tradnl" w:eastAsia="es-ES"/>
        </w:rPr>
        <w:t>.-</w:t>
      </w:r>
      <w:r w:rsidRPr="0039007F">
        <w:rPr>
          <w:rFonts w:cs="Arial"/>
          <w:i w:val="0"/>
          <w:lang w:val="es-ES_tradnl" w:eastAsia="es-ES"/>
        </w:rPr>
        <w:t xml:space="preserve"> </w:t>
      </w:r>
      <w:r w:rsidR="006C4A6D">
        <w:rPr>
          <w:rFonts w:cs="Arial"/>
          <w:i w:val="0"/>
          <w:lang w:val="es-ES_tradnl" w:eastAsia="es-ES"/>
        </w:rPr>
        <w:t>Notificación</w:t>
      </w:r>
      <w:r w:rsidR="00D1134A" w:rsidRPr="0039007F">
        <w:rPr>
          <w:rFonts w:cs="Arial"/>
          <w:i w:val="0"/>
          <w:lang w:val="es-ES_tradnl" w:eastAsia="es-ES"/>
        </w:rPr>
        <w:t xml:space="preserve"> de fallo y firma de contrato</w:t>
      </w:r>
      <w:r w:rsidR="00135271" w:rsidRPr="0039007F">
        <w:rPr>
          <w:rFonts w:cs="Arial"/>
          <w:i w:val="0"/>
          <w:lang w:val="es-ES_tradnl" w:eastAsia="es-ES"/>
        </w:rPr>
        <w:t>.</w:t>
      </w:r>
      <w:bookmarkEnd w:id="66"/>
    </w:p>
    <w:p w:rsidR="006443B8" w:rsidRDefault="006443B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 xml:space="preserve">El fallo se emitirá de conformidad con el artículo 37 de la LAASSP y su contenido </w:t>
      </w:r>
      <w:r w:rsidRPr="000A087B">
        <w:rPr>
          <w:rFonts w:ascii="Arial" w:hAnsi="Arial"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ubicado en la calle Durango </w:t>
      </w:r>
      <w:r w:rsidR="00667CA4" w:rsidRPr="000A087B">
        <w:rPr>
          <w:rFonts w:ascii="Arial" w:hAnsi="Arial" w:cs="Arial"/>
          <w:lang w:val="es-ES_tradnl"/>
        </w:rPr>
        <w:t xml:space="preserve">número </w:t>
      </w:r>
      <w:r w:rsidRPr="000A087B">
        <w:rPr>
          <w:rFonts w:ascii="Arial" w:hAnsi="Arial" w:cs="Arial"/>
          <w:lang w:val="es-ES_tradnl"/>
        </w:rPr>
        <w:t xml:space="preserve">291, </w:t>
      </w:r>
      <w:r w:rsidR="00667CA4" w:rsidRPr="000A087B">
        <w:rPr>
          <w:rFonts w:ascii="Arial" w:hAnsi="Arial" w:cs="Arial"/>
          <w:lang w:val="es-ES_tradnl"/>
        </w:rPr>
        <w:t>C</w:t>
      </w:r>
      <w:r w:rsidRPr="000A087B">
        <w:rPr>
          <w:rFonts w:ascii="Arial" w:hAnsi="Arial" w:cs="Arial"/>
          <w:lang w:val="es-ES_tradnl"/>
        </w:rPr>
        <w:t>olonia Roma Norte, Delegación Cuauhtémoc, C</w:t>
      </w:r>
      <w:r w:rsidR="00667CA4" w:rsidRPr="000A087B">
        <w:rPr>
          <w:rFonts w:ascii="Arial" w:hAnsi="Arial" w:cs="Arial"/>
          <w:lang w:val="es-ES_tradnl"/>
        </w:rPr>
        <w:t xml:space="preserve">ódigo Postal </w:t>
      </w:r>
      <w:r w:rsidRPr="000A087B">
        <w:rPr>
          <w:rFonts w:ascii="Arial" w:hAnsi="Arial" w:cs="Arial"/>
          <w:lang w:val="es-ES_tradnl"/>
        </w:rPr>
        <w:t xml:space="preserve">06700, </w:t>
      </w:r>
      <w:r w:rsidR="00667A41">
        <w:rPr>
          <w:rFonts w:ascii="Arial" w:hAnsi="Arial" w:cs="Arial"/>
          <w:lang w:val="es-ES_tradnl"/>
        </w:rPr>
        <w:t xml:space="preserve">Ciudad de </w:t>
      </w:r>
      <w:r w:rsidRPr="000A087B">
        <w:rPr>
          <w:rFonts w:ascii="Arial" w:hAnsi="Arial" w:cs="Arial"/>
          <w:lang w:val="es-ES_tradnl"/>
        </w:rPr>
        <w:t>México, en donde se fijará copia de un ejemplar del acta por un término no menor de cinco días hábiles.</w:t>
      </w:r>
    </w:p>
    <w:p w:rsidR="00AE7418" w:rsidRPr="000A087B" w:rsidRDefault="00AE7418" w:rsidP="0039007F">
      <w:pPr>
        <w:spacing w:after="0" w:line="240" w:lineRule="auto"/>
        <w:ind w:left="-284"/>
        <w:jc w:val="both"/>
        <w:rPr>
          <w:rFonts w:ascii="Arial" w:hAnsi="Arial" w:cs="Arial"/>
          <w:lang w:val="es-ES_tradnl"/>
        </w:rPr>
      </w:pPr>
    </w:p>
    <w:p w:rsidR="00577578" w:rsidRPr="000A087B" w:rsidRDefault="00577578" w:rsidP="0039007F">
      <w:pPr>
        <w:spacing w:after="0" w:line="240" w:lineRule="auto"/>
        <w:ind w:left="-284"/>
        <w:jc w:val="both"/>
        <w:rPr>
          <w:rFonts w:ascii="Arial" w:hAnsi="Arial" w:cs="Arial"/>
          <w:lang w:val="es-ES_tradnl"/>
        </w:rPr>
      </w:pPr>
      <w:r w:rsidRPr="000A087B">
        <w:rPr>
          <w:rFonts w:ascii="Arial" w:hAnsi="Arial" w:cs="Arial"/>
          <w:lang w:val="es-ES_tradnl" w:eastAsia="es-ES"/>
        </w:rPr>
        <w:t>Con fundamento en el artículo 46 primer párrafo de la LAASSP, c</w:t>
      </w:r>
      <w:r w:rsidRPr="000A087B">
        <w:rPr>
          <w:rFonts w:ascii="Arial" w:hAnsi="Arial" w:cs="Arial"/>
          <w:lang w:val="es-ES_tradnl"/>
        </w:rPr>
        <w:t xml:space="preserve">on la notificación del fallo serán exigibles los derechos y obligaciones, sin perjuicio de la obligación de las partes de firmar el contrato en la fecha y términos señalados en la convocatoria. </w:t>
      </w:r>
    </w:p>
    <w:p w:rsidR="00AE7418" w:rsidRPr="000A087B" w:rsidRDefault="00AE7418" w:rsidP="0039007F">
      <w:pPr>
        <w:spacing w:after="0" w:line="240" w:lineRule="auto"/>
        <w:ind w:left="-284"/>
        <w:jc w:val="both"/>
        <w:rPr>
          <w:rFonts w:ascii="Arial" w:hAnsi="Arial" w:cs="Arial"/>
          <w:lang w:val="es-ES_tradnl" w:eastAsia="es-ES"/>
        </w:rPr>
      </w:pPr>
    </w:p>
    <w:p w:rsidR="00577578" w:rsidRPr="000A087B" w:rsidRDefault="00577578" w:rsidP="0039007F">
      <w:pPr>
        <w:spacing w:after="0" w:line="240" w:lineRule="auto"/>
        <w:ind w:left="-284"/>
        <w:jc w:val="both"/>
        <w:rPr>
          <w:rFonts w:ascii="Arial" w:eastAsia="Times New Roman" w:hAnsi="Arial" w:cs="Arial"/>
          <w:lang w:val="es-ES_tradnl" w:eastAsia="es-ES"/>
        </w:rPr>
      </w:pPr>
      <w:r w:rsidRPr="000A087B">
        <w:rPr>
          <w:rFonts w:ascii="Arial" w:eastAsia="Times New Roman" w:hAnsi="Arial" w:cs="Arial"/>
          <w:lang w:val="es-ES_tradnl" w:eastAsia="es-ES"/>
        </w:rPr>
        <w:t xml:space="preserve">El </w:t>
      </w:r>
      <w:r w:rsidR="00164C00">
        <w:rPr>
          <w:rFonts w:ascii="Arial" w:eastAsia="Times New Roman" w:hAnsi="Arial" w:cs="Arial"/>
          <w:lang w:val="es-ES_tradnl" w:eastAsia="es-ES"/>
        </w:rPr>
        <w:t>proveedor</w:t>
      </w:r>
      <w:r w:rsidRPr="000A087B">
        <w:rPr>
          <w:rFonts w:ascii="Arial" w:eastAsia="Times New Roman" w:hAnsi="Arial" w:cs="Arial"/>
          <w:lang w:val="es-ES_tradnl" w:eastAsia="es-ES"/>
        </w:rPr>
        <w:t xml:space="preserve"> deberá firmar el contrato que se señala en el </w:t>
      </w:r>
      <w:r w:rsidRPr="000A087B">
        <w:rPr>
          <w:rFonts w:ascii="Arial" w:eastAsia="Times New Roman" w:hAnsi="Arial" w:cs="Arial"/>
          <w:b/>
          <w:lang w:val="es-ES_tradnl" w:eastAsia="es-ES"/>
        </w:rPr>
        <w:t xml:space="preserve">Anexo </w:t>
      </w:r>
      <w:r w:rsidR="0058259C" w:rsidRPr="000A087B">
        <w:rPr>
          <w:rFonts w:ascii="Arial" w:eastAsia="Times New Roman" w:hAnsi="Arial" w:cs="Arial"/>
          <w:b/>
          <w:lang w:val="es-ES_tradnl" w:eastAsia="es-ES"/>
        </w:rPr>
        <w:t>13</w:t>
      </w:r>
      <w:r w:rsidRPr="000A087B">
        <w:rPr>
          <w:rFonts w:ascii="Arial" w:eastAsia="Times New Roman" w:hAnsi="Arial" w:cs="Arial"/>
          <w:b/>
          <w:lang w:val="es-ES_tradnl" w:eastAsia="es-ES"/>
        </w:rPr>
        <w:t xml:space="preserve"> </w:t>
      </w:r>
      <w:r w:rsidRPr="000A087B">
        <w:rPr>
          <w:rFonts w:ascii="Arial" w:eastAsia="Times New Roman" w:hAnsi="Arial" w:cs="Arial"/>
          <w:lang w:val="es-ES_tradnl" w:eastAsia="es-ES"/>
        </w:rPr>
        <w:t>de la convocatoria,</w:t>
      </w:r>
      <w:r w:rsidRPr="000A087B">
        <w:rPr>
          <w:rFonts w:ascii="Arial" w:eastAsia="Times New Roman" w:hAnsi="Arial" w:cs="Arial"/>
          <w:b/>
          <w:lang w:val="es-ES_tradnl" w:eastAsia="es-ES"/>
        </w:rPr>
        <w:t xml:space="preserve"> </w:t>
      </w:r>
      <w:r w:rsidR="005D310E">
        <w:rPr>
          <w:rFonts w:ascii="Arial" w:eastAsia="Times New Roman" w:hAnsi="Arial" w:cs="Arial"/>
          <w:lang w:val="es-ES_tradnl" w:eastAsia="es-ES"/>
        </w:rPr>
        <w:t xml:space="preserve">a más tardar el </w:t>
      </w:r>
      <w:r w:rsidR="00E52959">
        <w:rPr>
          <w:rFonts w:ascii="Arial" w:eastAsia="Times New Roman" w:hAnsi="Arial" w:cs="Arial"/>
          <w:b/>
          <w:lang w:val="es-ES_tradnl" w:eastAsia="es-ES"/>
        </w:rPr>
        <w:t>4 de agosto</w:t>
      </w:r>
      <w:r w:rsidR="005D310E" w:rsidRPr="00A705E8">
        <w:rPr>
          <w:rFonts w:ascii="Arial" w:eastAsia="Times New Roman" w:hAnsi="Arial" w:cs="Arial"/>
          <w:b/>
          <w:lang w:val="es-ES_tradnl" w:eastAsia="es-ES"/>
        </w:rPr>
        <w:t xml:space="preserve"> de </w:t>
      </w:r>
      <w:r w:rsidR="00C306D3" w:rsidRPr="00A705E8">
        <w:rPr>
          <w:rFonts w:ascii="Arial" w:eastAsia="Times New Roman" w:hAnsi="Arial" w:cs="Arial"/>
          <w:b/>
          <w:lang w:val="es-ES_tradnl" w:eastAsia="es-ES"/>
        </w:rPr>
        <w:t>2017</w:t>
      </w:r>
      <w:r w:rsidRPr="000A087B">
        <w:rPr>
          <w:rFonts w:ascii="Arial" w:eastAsia="Times New Roman" w:hAnsi="Arial" w:cs="Arial"/>
          <w:lang w:val="es-ES_tradnl" w:eastAsia="es-ES"/>
        </w:rPr>
        <w:t xml:space="preserve">, en la División de Contratos, ubicada en la Calle Durango Núm. 291, piso 10, Colonia Roma Norte, Código Postal 06700, Delegación Cuauhtémoc, </w:t>
      </w:r>
      <w:r w:rsidR="00667A41">
        <w:rPr>
          <w:rFonts w:ascii="Arial" w:eastAsia="Times New Roman" w:hAnsi="Arial" w:cs="Arial"/>
          <w:lang w:val="es-ES_tradnl" w:eastAsia="es-ES"/>
        </w:rPr>
        <w:t>Ciudad de México</w:t>
      </w:r>
      <w:r w:rsidRPr="000A087B">
        <w:rPr>
          <w:rFonts w:ascii="Arial" w:eastAsia="Times New Roman" w:hAnsi="Arial" w:cs="Arial"/>
          <w:lang w:val="es-ES_tradnl" w:eastAsia="es-ES"/>
        </w:rPr>
        <w:t>. 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5D310E">
        <w:rPr>
          <w:rFonts w:ascii="Arial" w:eastAsia="Times New Roman" w:hAnsi="Arial" w:cs="Arial"/>
          <w:lang w:val="es-ES_tradnl" w:eastAsia="es-ES"/>
        </w:rPr>
        <w:t xml:space="preserve"> </w:t>
      </w:r>
      <w:r w:rsidRPr="000A087B">
        <w:rPr>
          <w:rFonts w:ascii="Arial" w:eastAsia="Times New Roman" w:hAnsi="Arial" w:cs="Arial"/>
          <w:lang w:val="es-ES_tradnl" w:eastAsia="es-ES"/>
        </w:rPr>
        <w:t xml:space="preserve">Para la firma del contrato deberá presentar los siguientes documentos: </w:t>
      </w:r>
    </w:p>
    <w:p w:rsidR="00AE7418" w:rsidRPr="002E4CD9" w:rsidRDefault="00AE7418" w:rsidP="0039007F">
      <w:pPr>
        <w:spacing w:after="0" w:line="240" w:lineRule="auto"/>
        <w:ind w:left="-284"/>
        <w:jc w:val="both"/>
        <w:rPr>
          <w:rFonts w:ascii="Arial" w:eastAsia="Times New Roman" w:hAnsi="Arial" w:cs="Arial"/>
          <w:lang w:val="es-ES_tradnl" w:eastAsia="es-ES"/>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 xml:space="preserve">Persona moral: </w:t>
      </w:r>
    </w:p>
    <w:p w:rsidR="002E4CD9" w:rsidRPr="002E4CD9" w:rsidRDefault="002E4CD9" w:rsidP="00964930">
      <w:pPr>
        <w:pStyle w:val="Prrafodelista"/>
        <w:numPr>
          <w:ilvl w:val="0"/>
          <w:numId w:val="30"/>
        </w:numPr>
        <w:ind w:hanging="217"/>
        <w:jc w:val="both"/>
        <w:rPr>
          <w:rFonts w:ascii="Arial" w:hAnsi="Arial" w:cs="Arial"/>
          <w:sz w:val="22"/>
          <w:szCs w:val="22"/>
          <w:lang w:val="es-ES_tradnl"/>
        </w:rPr>
      </w:pPr>
      <w:r w:rsidRPr="002E4CD9">
        <w:rPr>
          <w:rFonts w:ascii="Arial" w:hAnsi="Arial" w:cs="Arial"/>
          <w:iCs/>
          <w:sz w:val="22"/>
          <w:szCs w:val="22"/>
          <w:lang w:val="es-ES_tradnl"/>
        </w:rPr>
        <w:t>Acta constitutiva y, en su caso, sus respectivas modificaciones.</w:t>
      </w:r>
    </w:p>
    <w:p w:rsidR="002E4CD9" w:rsidRPr="002E4CD9" w:rsidRDefault="002E4CD9" w:rsidP="00964930">
      <w:pPr>
        <w:pStyle w:val="Prrafodelista"/>
        <w:numPr>
          <w:ilvl w:val="0"/>
          <w:numId w:val="30"/>
        </w:numPr>
        <w:ind w:hanging="235"/>
        <w:jc w:val="both"/>
        <w:rPr>
          <w:rFonts w:ascii="Arial" w:hAnsi="Arial" w:cs="Arial"/>
          <w:sz w:val="22"/>
          <w:szCs w:val="22"/>
          <w:lang w:val="es-ES_tradnl"/>
        </w:rPr>
      </w:pPr>
      <w:r w:rsidRPr="002E4CD9">
        <w:rPr>
          <w:rFonts w:ascii="Arial" w:hAnsi="Arial" w:cs="Arial"/>
          <w:iCs/>
          <w:sz w:val="22"/>
          <w:szCs w:val="22"/>
          <w:lang w:val="es-ES_tradnl"/>
        </w:rPr>
        <w:t>Poder notarial del representante legal que firmará el contrato.</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Persona física:</w:t>
      </w:r>
    </w:p>
    <w:p w:rsidR="002E4CD9" w:rsidRPr="002E4CD9" w:rsidRDefault="002E4CD9" w:rsidP="00964930">
      <w:pPr>
        <w:pStyle w:val="Prrafodelista"/>
        <w:numPr>
          <w:ilvl w:val="1"/>
          <w:numId w:val="30"/>
        </w:numPr>
        <w:ind w:left="993" w:firstLine="43"/>
        <w:jc w:val="both"/>
        <w:rPr>
          <w:rFonts w:ascii="Arial" w:hAnsi="Arial" w:cs="Arial"/>
          <w:iCs/>
          <w:sz w:val="22"/>
          <w:szCs w:val="22"/>
          <w:lang w:val="es-ES_tradnl"/>
        </w:rPr>
      </w:pPr>
      <w:r w:rsidRPr="002E4CD9">
        <w:rPr>
          <w:rFonts w:ascii="Arial" w:hAnsi="Arial" w:cs="Arial"/>
          <w:iCs/>
          <w:sz w:val="22"/>
          <w:szCs w:val="22"/>
          <w:lang w:val="es-ES_tradnl"/>
        </w:rPr>
        <w:t>Acta de nacimiento o carta de naturalización.</w:t>
      </w:r>
    </w:p>
    <w:p w:rsidR="002E4CD9" w:rsidRPr="002E4CD9" w:rsidRDefault="002E4CD9" w:rsidP="002E4CD9">
      <w:pPr>
        <w:pStyle w:val="Prrafodelista"/>
        <w:ind w:left="1440"/>
        <w:jc w:val="both"/>
        <w:rPr>
          <w:rFonts w:ascii="Arial" w:hAnsi="Arial" w:cs="Arial"/>
          <w:sz w:val="22"/>
          <w:szCs w:val="22"/>
          <w:lang w:val="es-ES_tradnl"/>
        </w:rPr>
      </w:pPr>
    </w:p>
    <w:p w:rsidR="002E4CD9" w:rsidRPr="00FA0E89" w:rsidRDefault="002E4CD9" w:rsidP="00964930">
      <w:pPr>
        <w:pStyle w:val="Prrafodelista"/>
        <w:numPr>
          <w:ilvl w:val="2"/>
          <w:numId w:val="31"/>
        </w:numPr>
        <w:jc w:val="both"/>
        <w:rPr>
          <w:rFonts w:ascii="Arial" w:hAnsi="Arial" w:cs="Arial"/>
          <w:b/>
          <w:lang w:val="es-ES_tradnl"/>
        </w:rPr>
      </w:pPr>
      <w:r w:rsidRPr="00FA0E89">
        <w:rPr>
          <w:rFonts w:ascii="Arial" w:hAnsi="Arial" w:cs="Arial"/>
          <w:b/>
          <w:lang w:val="es-ES_tradnl"/>
        </w:rPr>
        <w:t>Para ambos: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Identificación oficial vigente y con fotografía del representante legal.</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Cédula de Registro Federal</w:t>
      </w:r>
      <w:bookmarkStart w:id="67" w:name="_GoBack"/>
      <w:bookmarkEnd w:id="67"/>
      <w:r w:rsidRPr="002E4CD9">
        <w:rPr>
          <w:rFonts w:ascii="Arial" w:hAnsi="Arial" w:cs="Arial"/>
          <w:iCs/>
          <w:sz w:val="22"/>
          <w:szCs w:val="22"/>
          <w:lang w:val="es-ES_tradnl"/>
        </w:rPr>
        <w:t xml:space="preserve"> de Contribuyentes.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Comprobante de domicilio con vigencia no mayor a 3 meses.</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 xml:space="preserve">En su caso, escrito de estratificación de empresa en términos del artículo 3 de la Ley para el Desarrollo de la Competitividad de la Micro, Pequeña y Mediana Empresa. </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Escrito en términos del artículo 50 y 60 de la LAASSP.</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fiscales emitida por el SAT vigente a la firma del contrato, en términos del artículo 32-D del Código Fiscal de la Federación.</w:t>
      </w:r>
    </w:p>
    <w:p w:rsidR="002E4CD9" w:rsidRPr="002E4CD9" w:rsidRDefault="002E4CD9" w:rsidP="00964930">
      <w:pPr>
        <w:pStyle w:val="Prrafodelista"/>
        <w:numPr>
          <w:ilvl w:val="0"/>
          <w:numId w:val="29"/>
        </w:numPr>
        <w:jc w:val="both"/>
        <w:rPr>
          <w:rFonts w:ascii="Arial" w:hAnsi="Arial" w:cs="Arial"/>
          <w:iCs/>
          <w:sz w:val="22"/>
          <w:szCs w:val="22"/>
          <w:lang w:val="es-ES_tradnl"/>
        </w:rPr>
      </w:pPr>
      <w:r w:rsidRPr="002E4CD9">
        <w:rPr>
          <w:rFonts w:ascii="Arial" w:hAnsi="Arial" w:cs="Arial"/>
          <w:iCs/>
          <w:sz w:val="22"/>
          <w:szCs w:val="22"/>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En caso de que el licitante:</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se encuentre registrado ante este instituto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Cuente con Regsitro Patronal pero se encuentre dado de baja o;</w:t>
      </w:r>
    </w:p>
    <w:p w:rsidR="002E4CD9" w:rsidRPr="002E4CD9" w:rsidRDefault="002E4CD9" w:rsidP="00964930">
      <w:pPr>
        <w:pStyle w:val="Prrafodelista"/>
        <w:numPr>
          <w:ilvl w:val="3"/>
          <w:numId w:val="27"/>
        </w:numPr>
        <w:jc w:val="both"/>
        <w:rPr>
          <w:rFonts w:ascii="Arial" w:hAnsi="Arial" w:cs="Arial"/>
          <w:sz w:val="22"/>
          <w:szCs w:val="22"/>
          <w:lang w:val="es-ES_tradnl"/>
        </w:rPr>
      </w:pPr>
      <w:r w:rsidRPr="002E4CD9">
        <w:rPr>
          <w:rFonts w:ascii="Arial" w:hAnsi="Arial" w:cs="Arial"/>
          <w:sz w:val="22"/>
          <w:szCs w:val="22"/>
          <w:lang w:val="es-ES_tradnl"/>
        </w:rPr>
        <w:t>No tenga personal que sea sujeto de aseguramiento obligatorio, de conformidad con lo dispuesto por el artículo 12 de la LSS.</w:t>
      </w:r>
    </w:p>
    <w:p w:rsidR="002E4CD9" w:rsidRPr="002E4CD9" w:rsidRDefault="002E4CD9" w:rsidP="002E4CD9">
      <w:pPr>
        <w:spacing w:after="0" w:line="240" w:lineRule="auto"/>
        <w:ind w:left="1416"/>
        <w:jc w:val="both"/>
        <w:rPr>
          <w:rFonts w:ascii="Arial" w:hAnsi="Arial" w:cs="Arial"/>
          <w:lang w:val="es-ES_tradnl"/>
        </w:rPr>
      </w:pPr>
    </w:p>
    <w:p w:rsidR="002E4CD9" w:rsidRPr="002E4CD9" w:rsidRDefault="002E4CD9" w:rsidP="002E4CD9">
      <w:pPr>
        <w:spacing w:after="0" w:line="240" w:lineRule="auto"/>
        <w:ind w:left="1416"/>
        <w:jc w:val="both"/>
        <w:rPr>
          <w:rFonts w:ascii="Arial" w:hAnsi="Arial" w:cs="Arial"/>
          <w:lang w:val="es-ES_tradnl"/>
        </w:rPr>
      </w:pPr>
      <w:r w:rsidRPr="002E4CD9">
        <w:rPr>
          <w:rFonts w:ascii="Arial" w:hAnsi="Arial" w:cs="Arial"/>
          <w:lang w:val="es-ES_tradnl"/>
        </w:rPr>
        <w:t>No podrá obtener la citada Opinión, por lo cual dicho licitante podrá dar cumplimiento a tal requerimiento presentando lo siguiente:</w:t>
      </w:r>
    </w:p>
    <w:p w:rsidR="002E4CD9" w:rsidRPr="002E4CD9" w:rsidRDefault="002E4CD9" w:rsidP="00964930">
      <w:pPr>
        <w:pStyle w:val="Prrafodelista"/>
        <w:numPr>
          <w:ilvl w:val="0"/>
          <w:numId w:val="28"/>
        </w:numPr>
        <w:jc w:val="both"/>
        <w:rPr>
          <w:rFonts w:ascii="Arial" w:hAnsi="Arial" w:cs="Arial"/>
          <w:sz w:val="22"/>
          <w:szCs w:val="22"/>
          <w:lang w:val="es-ES_tradnl"/>
        </w:rPr>
      </w:pPr>
      <w:r w:rsidRPr="002E4CD9">
        <w:rPr>
          <w:rFonts w:ascii="Arial" w:hAnsi="Arial" w:cs="Arial"/>
          <w:sz w:val="22"/>
          <w:szCs w:val="22"/>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Escrito libre, bajo protesta de decir verdad, que no le hes posible obtener la multicitada Opinión, justificando el motivo y anexando el documento en el que conste que no se puede emitir la misma y</w:t>
      </w:r>
    </w:p>
    <w:p w:rsidR="002E4CD9" w:rsidRPr="002E4CD9" w:rsidRDefault="002E4CD9" w:rsidP="002E4CD9">
      <w:pPr>
        <w:pStyle w:val="Prrafodelista"/>
        <w:rPr>
          <w:rFonts w:ascii="Arial" w:hAnsi="Arial" w:cs="Arial"/>
          <w:sz w:val="22"/>
          <w:szCs w:val="22"/>
          <w:lang w:val="es-ES_tradnl"/>
        </w:rPr>
      </w:pPr>
    </w:p>
    <w:p w:rsidR="002E4CD9" w:rsidRPr="002E4CD9" w:rsidRDefault="002E4CD9" w:rsidP="00964930">
      <w:pPr>
        <w:pStyle w:val="Prrafodelista"/>
        <w:numPr>
          <w:ilvl w:val="0"/>
          <w:numId w:val="28"/>
        </w:numPr>
        <w:ind w:left="2127"/>
        <w:jc w:val="both"/>
        <w:rPr>
          <w:rFonts w:ascii="Arial" w:hAnsi="Arial" w:cs="Arial"/>
          <w:iCs/>
          <w:sz w:val="22"/>
          <w:szCs w:val="22"/>
          <w:lang w:val="es-ES_tradnl"/>
        </w:rPr>
      </w:pPr>
      <w:r w:rsidRPr="002E4CD9">
        <w:rPr>
          <w:rFonts w:ascii="Arial" w:hAnsi="Arial" w:cs="Arial"/>
          <w:sz w:val="22"/>
          <w:szCs w:val="22"/>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 </w:t>
      </w:r>
    </w:p>
    <w:p w:rsidR="002E4CD9" w:rsidRPr="002E4CD9" w:rsidRDefault="002E4CD9" w:rsidP="002E4CD9">
      <w:pPr>
        <w:pStyle w:val="Prrafodelista"/>
        <w:rPr>
          <w:rFonts w:ascii="Arial" w:hAnsi="Arial" w:cs="Arial"/>
          <w:iCs/>
          <w:sz w:val="22"/>
          <w:szCs w:val="22"/>
          <w:lang w:val="es-ES_tradnl"/>
        </w:rPr>
      </w:pPr>
    </w:p>
    <w:p w:rsidR="002E4CD9" w:rsidRPr="002E4CD9" w:rsidRDefault="002E4CD9" w:rsidP="002E4CD9">
      <w:pPr>
        <w:pStyle w:val="Prrafodelista"/>
        <w:ind w:left="1418"/>
        <w:jc w:val="both"/>
        <w:rPr>
          <w:rFonts w:ascii="Arial" w:hAnsi="Arial" w:cs="Arial"/>
          <w:iCs/>
          <w:sz w:val="22"/>
          <w:szCs w:val="22"/>
          <w:lang w:val="es-ES_tradnl"/>
        </w:rPr>
      </w:pPr>
      <w:r w:rsidRPr="002E4CD9">
        <w:rPr>
          <w:rFonts w:ascii="Arial" w:hAnsi="Arial" w:cs="Arial"/>
          <w:iCs/>
          <w:sz w:val="22"/>
          <w:szCs w:val="22"/>
          <w:lang w:val="es-ES_tradnl"/>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w:t>
      </w:r>
      <w:r w:rsidR="001A345B">
        <w:rPr>
          <w:rFonts w:ascii="Arial" w:hAnsi="Arial" w:cs="Arial"/>
          <w:iCs/>
          <w:sz w:val="22"/>
          <w:szCs w:val="22"/>
          <w:lang w:val="es-ES_tradnl"/>
        </w:rPr>
        <w:t>ituarse en el supuesto del párr</w:t>
      </w:r>
      <w:r w:rsidRPr="002E4CD9">
        <w:rPr>
          <w:rFonts w:ascii="Arial" w:hAnsi="Arial" w:cs="Arial"/>
          <w:iCs/>
          <w:sz w:val="22"/>
          <w:szCs w:val="22"/>
          <w:lang w:val="es-ES_tradnl"/>
        </w:rPr>
        <w:t>afo anterior.</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Para los casos de contratos que se formalicen con personas físicas que presten sus servicios por sí mismos y por lo tanto no cuentan con un Registro Patronal ni tengan trabajadores registrados en el Instituto, el partícular </w:t>
      </w:r>
      <w:r w:rsidRPr="002E4CD9">
        <w:rPr>
          <w:rFonts w:ascii="Arial" w:hAnsi="Arial" w:cs="Arial"/>
          <w:b/>
          <w:sz w:val="22"/>
          <w:szCs w:val="22"/>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pStyle w:val="Prrafodelista"/>
        <w:ind w:left="1418"/>
        <w:jc w:val="both"/>
        <w:rPr>
          <w:rFonts w:ascii="Arial" w:hAnsi="Arial" w:cs="Arial"/>
          <w:sz w:val="22"/>
          <w:szCs w:val="22"/>
          <w:lang w:val="es-ES_tradnl"/>
        </w:rPr>
      </w:pPr>
      <w:r w:rsidRPr="002E4CD9">
        <w:rPr>
          <w:rFonts w:ascii="Arial" w:hAnsi="Arial" w:cs="Arial"/>
          <w:sz w:val="22"/>
          <w:szCs w:val="22"/>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E4CD9">
        <w:rPr>
          <w:rFonts w:ascii="Arial" w:hAnsi="Arial" w:cs="Arial"/>
          <w:b/>
          <w:sz w:val="22"/>
          <w:szCs w:val="22"/>
          <w:lang w:val="es-ES_tradnl"/>
        </w:rPr>
        <w:t>no se podrá considerar que se encuentra al corriente en el cumplimiento de dichas obligaciomes, aun cuando el registro patronal que haya utilizado para el contrato que se trate si se encuentre al corriente en sus pagos, por lo que deberá regularizar todos sus Registros a efecto de poder obtener la Opinión positiva.</w:t>
      </w:r>
      <w:r w:rsidRPr="002E4CD9">
        <w:rPr>
          <w:rFonts w:ascii="Arial" w:hAnsi="Arial" w:cs="Arial"/>
          <w:sz w:val="22"/>
          <w:szCs w:val="22"/>
          <w:lang w:val="es-ES_tradnl"/>
        </w:rPr>
        <w:t xml:space="preserve"> </w:t>
      </w:r>
    </w:p>
    <w:p w:rsidR="002E4CD9" w:rsidRPr="002E4CD9" w:rsidRDefault="002E4CD9" w:rsidP="002E4CD9">
      <w:pPr>
        <w:pStyle w:val="Prrafodelista"/>
        <w:ind w:left="1418"/>
        <w:jc w:val="both"/>
        <w:rPr>
          <w:rFonts w:ascii="Arial" w:hAnsi="Arial" w:cs="Arial"/>
          <w:sz w:val="22"/>
          <w:szCs w:val="22"/>
          <w:lang w:val="es-ES_tradnl"/>
        </w:rPr>
      </w:pPr>
    </w:p>
    <w:p w:rsidR="002E4CD9" w:rsidRPr="002E4CD9" w:rsidRDefault="002E4CD9" w:rsidP="002E4CD9">
      <w:pPr>
        <w:spacing w:after="0" w:line="240" w:lineRule="auto"/>
        <w:ind w:left="1418"/>
        <w:jc w:val="both"/>
        <w:rPr>
          <w:rFonts w:ascii="Arial" w:hAnsi="Arial" w:cs="Arial"/>
          <w:iCs/>
          <w:lang w:val="es-ES_tradnl"/>
        </w:rPr>
      </w:pPr>
      <w:r w:rsidRPr="002E4CD9">
        <w:rPr>
          <w:rFonts w:ascii="Arial" w:hAnsi="Arial" w:cs="Arial"/>
          <w:iCs/>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2E4CD9" w:rsidRPr="002E4CD9" w:rsidRDefault="002E4CD9" w:rsidP="002E4CD9">
      <w:pPr>
        <w:spacing w:after="0" w:line="240" w:lineRule="auto"/>
        <w:ind w:left="1418"/>
        <w:jc w:val="both"/>
        <w:rPr>
          <w:rFonts w:ascii="Arial" w:hAnsi="Arial" w:cs="Arial"/>
          <w:iCs/>
          <w:lang w:val="es-ES_tradnl"/>
        </w:rPr>
      </w:pPr>
    </w:p>
    <w:p w:rsidR="002E4CD9" w:rsidRPr="002E4CD9" w:rsidRDefault="002E4CD9" w:rsidP="00964930">
      <w:pPr>
        <w:pStyle w:val="Prrafodelista"/>
        <w:numPr>
          <w:ilvl w:val="0"/>
          <w:numId w:val="29"/>
        </w:numPr>
        <w:jc w:val="both"/>
        <w:rPr>
          <w:rFonts w:ascii="Arial" w:hAnsi="Arial" w:cs="Arial"/>
          <w:sz w:val="22"/>
          <w:szCs w:val="22"/>
          <w:lang w:val="es-ES_tradnl"/>
        </w:rPr>
      </w:pPr>
      <w:r w:rsidRPr="002E4CD9">
        <w:rPr>
          <w:rFonts w:ascii="Arial" w:hAnsi="Arial" w:cs="Arial"/>
          <w:iCs/>
          <w:sz w:val="22"/>
          <w:szCs w:val="22"/>
          <w:lang w:val="es-ES_tradnl"/>
        </w:rPr>
        <w:t>En su caso, convenio de participación conjunta.</w:t>
      </w:r>
    </w:p>
    <w:p w:rsidR="002E4CD9" w:rsidRPr="002E4CD9" w:rsidRDefault="002E4CD9" w:rsidP="002E4CD9">
      <w:pPr>
        <w:spacing w:after="0" w:line="240" w:lineRule="auto"/>
        <w:ind w:left="-284"/>
        <w:jc w:val="both"/>
        <w:rPr>
          <w:rFonts w:ascii="Arial" w:eastAsia="Times New Roman" w:hAnsi="Arial" w:cs="Arial"/>
          <w:lang w:val="es-ES_tradnl" w:eastAsia="es-ES"/>
        </w:rPr>
      </w:pPr>
    </w:p>
    <w:p w:rsidR="002E4CD9" w:rsidRPr="002E4CD9" w:rsidRDefault="002E4CD9" w:rsidP="002E4CD9">
      <w:pPr>
        <w:spacing w:after="0" w:line="240" w:lineRule="auto"/>
        <w:jc w:val="both"/>
        <w:rPr>
          <w:rFonts w:ascii="Arial" w:hAnsi="Arial" w:cs="Arial"/>
        </w:rPr>
      </w:pPr>
      <w:r w:rsidRPr="002E4CD9">
        <w:rPr>
          <w:rFonts w:ascii="Arial" w:hAnsi="Arial" w:cs="Arial"/>
        </w:rPr>
        <w:t>En caso de que el licitante se encuentre inscrito en el Registro Único de Proveedores y Contratistas de CompraNet, deberá remitir unicamente la documentación refererida en el numeral 3.</w:t>
      </w:r>
      <w:r w:rsidR="00FA0E89">
        <w:rPr>
          <w:rFonts w:ascii="Arial" w:hAnsi="Arial" w:cs="Arial"/>
        </w:rPr>
        <w:t>6</w:t>
      </w:r>
      <w:r w:rsidRPr="002E4CD9">
        <w:rPr>
          <w:rFonts w:ascii="Arial" w:hAnsi="Arial" w:cs="Arial"/>
        </w:rPr>
        <w:t>.3, incisos: f), g) y en su caso h)</w:t>
      </w:r>
    </w:p>
    <w:p w:rsidR="00667CA4" w:rsidRPr="002E4CD9" w:rsidRDefault="00667CA4" w:rsidP="0039007F">
      <w:pPr>
        <w:spacing w:after="0" w:line="240" w:lineRule="auto"/>
        <w:rPr>
          <w:rFonts w:ascii="Arial" w:hAnsi="Arial" w:cs="Arial"/>
        </w:rPr>
      </w:pPr>
      <w:r w:rsidRPr="002E4CD9">
        <w:rPr>
          <w:rFonts w:ascii="Arial" w:hAnsi="Arial" w:cs="Arial"/>
        </w:rPr>
        <w:br w:type="page"/>
      </w:r>
    </w:p>
    <w:p w:rsidR="00667CA4" w:rsidRPr="0039007F" w:rsidRDefault="00667CA4" w:rsidP="0039007F">
      <w:pPr>
        <w:spacing w:after="0" w:line="240" w:lineRule="auto"/>
        <w:jc w:val="both"/>
        <w:rPr>
          <w:rFonts w:ascii="Arial" w:hAnsi="Arial" w:cs="Arial"/>
        </w:rPr>
      </w:pPr>
    </w:p>
    <w:p w:rsidR="00D1134A" w:rsidRPr="0039007F" w:rsidRDefault="00753B68" w:rsidP="0039007F">
      <w:pPr>
        <w:pStyle w:val="Ttulo1"/>
        <w:spacing w:before="0" w:after="0"/>
        <w:rPr>
          <w:rFonts w:cs="Arial"/>
          <w:lang w:val="es-ES_tradnl"/>
        </w:rPr>
      </w:pPr>
      <w:bookmarkStart w:id="68" w:name="_Toc470698625"/>
      <w:r w:rsidRPr="0039007F">
        <w:rPr>
          <w:rFonts w:cs="Arial"/>
          <w:lang w:val="es-ES_tradnl" w:eastAsia="es-ES"/>
        </w:rPr>
        <w:t>4.</w:t>
      </w:r>
      <w:r w:rsidR="009A3F21">
        <w:rPr>
          <w:rFonts w:cs="Arial"/>
          <w:lang w:val="es-ES_tradnl" w:eastAsia="es-ES"/>
        </w:rPr>
        <w:t>-</w:t>
      </w:r>
      <w:r w:rsidR="00D1134A" w:rsidRPr="0039007F">
        <w:rPr>
          <w:rFonts w:cs="Arial"/>
          <w:lang w:val="es-ES_tradnl" w:eastAsia="es-ES"/>
        </w:rPr>
        <w:t xml:space="preserve"> </w:t>
      </w:r>
      <w:bookmarkStart w:id="69" w:name="_Toc424735341"/>
      <w:r w:rsidR="00D1134A" w:rsidRPr="0039007F">
        <w:rPr>
          <w:rFonts w:cs="Arial"/>
          <w:lang w:val="es-ES_tradnl" w:eastAsia="es-ES"/>
        </w:rPr>
        <w:t>R</w:t>
      </w:r>
      <w:r w:rsidR="005D2CF0" w:rsidRPr="0039007F">
        <w:rPr>
          <w:rFonts w:cs="Arial"/>
          <w:lang w:val="es-ES_tradnl"/>
        </w:rPr>
        <w:t xml:space="preserve">equisitos que </w:t>
      </w:r>
      <w:r w:rsidR="005D2CF0" w:rsidRPr="0039007F">
        <w:rPr>
          <w:rFonts w:cs="Arial"/>
        </w:rPr>
        <w:t>los</w:t>
      </w:r>
      <w:r w:rsidR="005D2CF0" w:rsidRPr="0039007F">
        <w:rPr>
          <w:rFonts w:cs="Arial"/>
          <w:lang w:val="es-ES_tradnl"/>
        </w:rPr>
        <w:t xml:space="preserve"> licitantes deben cumplir</w:t>
      </w:r>
      <w:bookmarkEnd w:id="69"/>
      <w:r w:rsidR="00D1134A" w:rsidRPr="0039007F">
        <w:rPr>
          <w:rFonts w:cs="Arial"/>
          <w:lang w:val="es-ES_tradnl"/>
        </w:rPr>
        <w:t>.</w:t>
      </w:r>
      <w:bookmarkEnd w:id="68"/>
    </w:p>
    <w:p w:rsidR="008D0051" w:rsidRPr="0039007F" w:rsidRDefault="008D0051" w:rsidP="0039007F">
      <w:pPr>
        <w:spacing w:after="0" w:line="240" w:lineRule="auto"/>
        <w:rPr>
          <w:rFonts w:ascii="Arial" w:hAnsi="Arial" w:cs="Arial"/>
          <w:lang w:val="es-ES_tradnl"/>
        </w:rPr>
      </w:pPr>
      <w:bookmarkStart w:id="70" w:name="_Toc437516127"/>
    </w:p>
    <w:p w:rsidR="00BC2842" w:rsidRPr="00232914" w:rsidRDefault="00BC2842" w:rsidP="0039007F">
      <w:pPr>
        <w:pStyle w:val="Ttulo2"/>
        <w:spacing w:before="0" w:after="0"/>
        <w:jc w:val="left"/>
        <w:rPr>
          <w:rFonts w:cs="Arial"/>
          <w:i w:val="0"/>
          <w:sz w:val="24"/>
          <w:szCs w:val="24"/>
          <w:lang w:val="es-ES_tradnl"/>
        </w:rPr>
      </w:pPr>
      <w:bookmarkStart w:id="71" w:name="_Toc470698626"/>
      <w:r w:rsidRPr="00232914">
        <w:rPr>
          <w:rFonts w:cs="Arial"/>
          <w:i w:val="0"/>
          <w:sz w:val="24"/>
          <w:szCs w:val="24"/>
          <w:lang w:val="es-ES_tradnl"/>
        </w:rPr>
        <w:t>4.1.1</w:t>
      </w:r>
      <w:r w:rsidR="009A3F21">
        <w:rPr>
          <w:rFonts w:cs="Arial"/>
          <w:i w:val="0"/>
          <w:sz w:val="24"/>
          <w:szCs w:val="24"/>
          <w:lang w:val="es-ES_tradnl"/>
        </w:rPr>
        <w:t>.-</w:t>
      </w:r>
      <w:r w:rsidRPr="00232914">
        <w:rPr>
          <w:rFonts w:cs="Arial"/>
          <w:i w:val="0"/>
          <w:sz w:val="24"/>
          <w:szCs w:val="24"/>
          <w:lang w:val="es-ES_tradnl"/>
        </w:rPr>
        <w:t xml:space="preserve"> Propuesta técnica</w:t>
      </w:r>
      <w:bookmarkEnd w:id="70"/>
      <w:bookmarkEnd w:id="71"/>
    </w:p>
    <w:p w:rsidR="00AE7418" w:rsidRPr="000A087B" w:rsidRDefault="00AE7418" w:rsidP="0039007F">
      <w:pPr>
        <w:spacing w:after="0" w:line="240" w:lineRule="auto"/>
        <w:rPr>
          <w:rFonts w:ascii="Arial" w:hAnsi="Arial" w:cs="Arial"/>
          <w:lang w:val="es-ES_tradnl" w:eastAsia="ar-SA"/>
        </w:rPr>
      </w:pPr>
    </w:p>
    <w:p w:rsidR="00BC2842" w:rsidRPr="000A087B" w:rsidRDefault="00A705E8" w:rsidP="0039007F">
      <w:pPr>
        <w:spacing w:after="0" w:line="240" w:lineRule="auto"/>
        <w:jc w:val="both"/>
        <w:rPr>
          <w:rFonts w:ascii="Arial" w:hAnsi="Arial" w:cs="Arial"/>
          <w:lang w:val="es-ES_tradnl"/>
        </w:rPr>
      </w:pPr>
      <w:r>
        <w:rPr>
          <w:rFonts w:ascii="Arial" w:hAnsi="Arial" w:cs="Arial"/>
          <w:lang w:val="es-ES_tradnl"/>
        </w:rPr>
        <w:t>El licitante</w:t>
      </w:r>
      <w:r w:rsidR="00BC2842" w:rsidRPr="000A087B">
        <w:rPr>
          <w:rFonts w:ascii="Arial" w:hAnsi="Arial" w:cs="Arial"/>
          <w:lang w:val="es-ES_tradnl"/>
        </w:rPr>
        <w:t xml:space="preserve"> podrá hacer uso del </w:t>
      </w:r>
      <w:r w:rsidR="00BC2842" w:rsidRPr="000A087B">
        <w:rPr>
          <w:rFonts w:ascii="Arial" w:hAnsi="Arial" w:cs="Arial"/>
          <w:b/>
          <w:lang w:val="es-ES_tradnl"/>
        </w:rPr>
        <w:t xml:space="preserve">Anexo 1 </w:t>
      </w:r>
      <w:r w:rsidR="00BC2842" w:rsidRPr="000A087B">
        <w:rPr>
          <w:rFonts w:ascii="Arial" w:hAnsi="Arial" w:cs="Arial"/>
          <w:lang w:val="es-ES_tradnl"/>
        </w:rPr>
        <w:t>de la convocatoria</w:t>
      </w:r>
      <w:r>
        <w:rPr>
          <w:rFonts w:ascii="Arial" w:hAnsi="Arial" w:cs="Arial"/>
          <w:lang w:val="es-ES_tradnl"/>
        </w:rPr>
        <w:t xml:space="preserve"> y cubrir los requisitos que en éste se solicitan</w:t>
      </w:r>
      <w:r w:rsidR="00BC2842" w:rsidRPr="000A087B">
        <w:rPr>
          <w:rFonts w:ascii="Arial" w:hAnsi="Arial" w:cs="Arial"/>
          <w:lang w:val="es-ES_tradnl"/>
        </w:rPr>
        <w:t xml:space="preserve">. </w:t>
      </w:r>
    </w:p>
    <w:p w:rsidR="00AE7418" w:rsidRPr="000A087B" w:rsidRDefault="00AE7418" w:rsidP="0039007F">
      <w:pPr>
        <w:spacing w:after="0" w:line="240" w:lineRule="auto"/>
        <w:jc w:val="both"/>
        <w:rPr>
          <w:rFonts w:ascii="Arial" w:hAnsi="Arial" w:cs="Arial"/>
          <w:lang w:val="es-ES_tradnl"/>
        </w:rPr>
      </w:pPr>
    </w:p>
    <w:p w:rsidR="00BC2842" w:rsidRPr="000A087B" w:rsidRDefault="00BC2842" w:rsidP="00C41946">
      <w:pPr>
        <w:spacing w:after="0" w:line="240" w:lineRule="auto"/>
        <w:jc w:val="both"/>
        <w:rPr>
          <w:rFonts w:ascii="Arial" w:hAnsi="Arial" w:cs="Arial"/>
          <w:b/>
        </w:rPr>
      </w:pPr>
      <w:r w:rsidRPr="00623E58">
        <w:rPr>
          <w:rFonts w:ascii="Arial" w:hAnsi="Arial" w:cs="Arial"/>
          <w:b/>
        </w:rPr>
        <w:t>4.1.1.1.</w:t>
      </w:r>
      <w:r w:rsidR="009A3F21" w:rsidRPr="00623E58">
        <w:rPr>
          <w:rFonts w:ascii="Arial" w:hAnsi="Arial" w:cs="Arial"/>
          <w:b/>
        </w:rPr>
        <w:t>-</w:t>
      </w:r>
      <w:r w:rsidRPr="00623E58">
        <w:rPr>
          <w:rFonts w:ascii="Arial" w:hAnsi="Arial" w:cs="Arial"/>
          <w:b/>
        </w:rPr>
        <w:t xml:space="preserve"> </w:t>
      </w:r>
      <w:r w:rsidR="00142F1D">
        <w:rPr>
          <w:rFonts w:ascii="Arial" w:hAnsi="Arial" w:cs="Arial"/>
        </w:rPr>
        <w:t>El Licitante deberá p</w:t>
      </w:r>
      <w:r w:rsidRPr="00623E58">
        <w:rPr>
          <w:rFonts w:ascii="Arial" w:hAnsi="Arial" w:cs="Arial"/>
        </w:rPr>
        <w:t>resenta</w:t>
      </w:r>
      <w:r w:rsidR="00BC4E74" w:rsidRPr="00623E58">
        <w:rPr>
          <w:rFonts w:ascii="Arial" w:hAnsi="Arial" w:cs="Arial"/>
        </w:rPr>
        <w:t xml:space="preserve">r la documentación </w:t>
      </w:r>
      <w:r w:rsidR="00C41946">
        <w:rPr>
          <w:rFonts w:ascii="Arial" w:hAnsi="Arial" w:cs="Arial"/>
        </w:rPr>
        <w:t xml:space="preserve">solicitada en el </w:t>
      </w:r>
      <w:r w:rsidRPr="00B54FE8">
        <w:rPr>
          <w:rFonts w:ascii="Arial" w:hAnsi="Arial" w:cs="Arial"/>
          <w:b/>
        </w:rPr>
        <w:t>Anexo</w:t>
      </w:r>
      <w:r w:rsidRPr="00623E58">
        <w:rPr>
          <w:rFonts w:ascii="Arial" w:hAnsi="Arial" w:cs="Arial"/>
          <w:b/>
        </w:rPr>
        <w:t xml:space="preserve"> 1</w:t>
      </w:r>
      <w:r w:rsidR="00623E58" w:rsidRPr="00623E58">
        <w:rPr>
          <w:rFonts w:ascii="Arial" w:hAnsi="Arial" w:cs="Arial"/>
          <w:b/>
        </w:rPr>
        <w:t>.- Anexo técnico</w:t>
      </w:r>
      <w:r w:rsidRPr="00623E58">
        <w:rPr>
          <w:rFonts w:ascii="Arial" w:hAnsi="Arial" w:cs="Arial"/>
          <w:b/>
        </w:rPr>
        <w:t>.</w:t>
      </w:r>
    </w:p>
    <w:p w:rsidR="00AE7418" w:rsidRPr="0039007F" w:rsidRDefault="00AE7418" w:rsidP="0039007F">
      <w:pPr>
        <w:spacing w:after="0" w:line="240" w:lineRule="auto"/>
        <w:rPr>
          <w:rFonts w:ascii="Arial" w:hAnsi="Arial" w:cs="Arial"/>
          <w:b/>
          <w:lang w:val="es-ES"/>
        </w:rPr>
      </w:pPr>
    </w:p>
    <w:p w:rsidR="00BC2842" w:rsidRPr="00232914" w:rsidRDefault="00BC2842" w:rsidP="0039007F">
      <w:pPr>
        <w:pStyle w:val="Ttulo2"/>
        <w:spacing w:before="0" w:after="0"/>
        <w:jc w:val="left"/>
        <w:rPr>
          <w:rFonts w:cs="Arial"/>
          <w:i w:val="0"/>
          <w:sz w:val="24"/>
          <w:szCs w:val="24"/>
          <w:lang w:val="es-ES_tradnl"/>
        </w:rPr>
      </w:pPr>
      <w:bookmarkStart w:id="72" w:name="_Toc437516128"/>
      <w:bookmarkStart w:id="73" w:name="_Toc470698627"/>
      <w:r w:rsidRPr="00232914">
        <w:rPr>
          <w:rFonts w:cs="Arial"/>
          <w:i w:val="0"/>
          <w:sz w:val="24"/>
          <w:szCs w:val="24"/>
          <w:lang w:val="es-ES_tradnl"/>
        </w:rPr>
        <w:t>4.1.2</w:t>
      </w:r>
      <w:r w:rsidR="009A3F21">
        <w:rPr>
          <w:rFonts w:cs="Arial"/>
          <w:i w:val="0"/>
          <w:sz w:val="24"/>
          <w:szCs w:val="24"/>
          <w:lang w:val="es-ES_tradnl"/>
        </w:rPr>
        <w:t>.-</w:t>
      </w:r>
      <w:r w:rsidRPr="00232914">
        <w:rPr>
          <w:rFonts w:cs="Arial"/>
          <w:i w:val="0"/>
          <w:sz w:val="24"/>
          <w:szCs w:val="24"/>
          <w:lang w:val="es-ES_tradnl"/>
        </w:rPr>
        <w:t xml:space="preserve"> Documentación legal-administrativa.</w:t>
      </w:r>
      <w:bookmarkEnd w:id="72"/>
      <w:bookmarkEnd w:id="73"/>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rPr>
          <w:rFonts w:ascii="Arial" w:hAnsi="Arial" w:cs="Arial"/>
          <w:lang w:val="es-ES_tradnl"/>
        </w:rPr>
      </w:pPr>
      <w:r w:rsidRPr="000A087B">
        <w:rPr>
          <w:rFonts w:ascii="Arial" w:hAnsi="Arial" w:cs="Arial"/>
          <w:lang w:val="es-ES_tradnl"/>
        </w:rPr>
        <w:t xml:space="preserve">Para lo cual el licitante podrá hacer uso de los siguientes documentos: </w:t>
      </w:r>
    </w:p>
    <w:p w:rsidR="00AE7418" w:rsidRPr="000A087B" w:rsidRDefault="00AE7418" w:rsidP="0039007F">
      <w:pPr>
        <w:spacing w:after="0" w:line="240" w:lineRule="auto"/>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4.1.2.1</w:t>
      </w:r>
      <w:r w:rsidR="009A3F21">
        <w:rPr>
          <w:rFonts w:ascii="Arial" w:hAnsi="Arial" w:cs="Arial"/>
          <w:b/>
          <w:lang w:val="es-ES_tradnl"/>
        </w:rPr>
        <w:t>.-</w:t>
      </w:r>
      <w:r w:rsidRPr="000A087B">
        <w:rPr>
          <w:rFonts w:ascii="Arial" w:hAnsi="Arial" w:cs="Arial"/>
          <w:lang w:val="es-ES_tradnl"/>
        </w:rPr>
        <w:t xml:space="preserve"> Escrito bajo protesta de decir verdad que cuenta con facultades suficientes para comprometerse por sí o por su representada, de acuerdo con el </w:t>
      </w:r>
      <w:r w:rsidRPr="000A087B">
        <w:rPr>
          <w:rFonts w:ascii="Arial" w:hAnsi="Arial" w:cs="Arial"/>
          <w:b/>
          <w:lang w:val="es-ES_tradnl"/>
        </w:rPr>
        <w:t xml:space="preserve">Anexo </w:t>
      </w:r>
      <w:r w:rsidR="0058259C" w:rsidRPr="000A087B">
        <w:rPr>
          <w:rFonts w:ascii="Arial" w:hAnsi="Arial" w:cs="Arial"/>
          <w:b/>
          <w:lang w:val="es-ES_tradnl"/>
        </w:rPr>
        <w:t>3</w:t>
      </w:r>
      <w:r w:rsidRPr="000A087B">
        <w:rPr>
          <w:rFonts w:ascii="Arial" w:hAnsi="Arial" w:cs="Arial"/>
          <w:b/>
          <w:lang w:val="es-ES_tradnl"/>
        </w:rPr>
        <w:t xml:space="preserve"> </w:t>
      </w:r>
      <w:r w:rsidRPr="000A087B">
        <w:rPr>
          <w:rFonts w:ascii="Arial" w:hAnsi="Arial" w:cs="Arial"/>
          <w:lang w:val="es-ES_tradnl"/>
        </w:rPr>
        <w:t>de la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BC2842" w:rsidRPr="000A087B" w:rsidRDefault="00BC2842" w:rsidP="0039007F">
      <w:pPr>
        <w:tabs>
          <w:tab w:val="left" w:pos="4110"/>
        </w:tabs>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4.1.2.2.</w:t>
      </w:r>
      <w:r w:rsidR="009A3F21">
        <w:rPr>
          <w:rFonts w:ascii="Arial" w:hAnsi="Arial" w:cs="Arial"/>
          <w:b/>
          <w:lang w:val="es-ES_tradnl"/>
        </w:rPr>
        <w:t>-</w:t>
      </w:r>
      <w:r w:rsidRPr="000A087B">
        <w:rPr>
          <w:rFonts w:ascii="Arial" w:hAnsi="Arial" w:cs="Arial"/>
          <w:lang w:val="es-ES_tradnl"/>
        </w:rPr>
        <w:t xml:space="preserve"> Escrito bajo protesta de decir verdad, que el licitante es de nacionalidad mexicana, de acuerdo con el </w:t>
      </w:r>
      <w:r w:rsidRPr="000A087B">
        <w:rPr>
          <w:rFonts w:ascii="Arial" w:hAnsi="Arial" w:cs="Arial"/>
          <w:b/>
          <w:lang w:val="es-ES_tradnl"/>
        </w:rPr>
        <w:t xml:space="preserve">Anexo </w:t>
      </w:r>
      <w:r w:rsidR="0058259C" w:rsidRPr="000A087B">
        <w:rPr>
          <w:rFonts w:ascii="Arial" w:hAnsi="Arial" w:cs="Arial"/>
          <w:b/>
          <w:lang w:val="es-ES_tradnl"/>
        </w:rPr>
        <w:t>4</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6"/>
        <w:jc w:val="both"/>
        <w:rPr>
          <w:rFonts w:ascii="Arial" w:eastAsia="Times New Roman" w:hAnsi="Arial" w:cs="Arial"/>
          <w:lang w:val="es-ES_tradnl" w:eastAsia="es-ES"/>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4.1.2.3.</w:t>
      </w:r>
      <w:r w:rsidR="009A3F21">
        <w:rPr>
          <w:rFonts w:ascii="Arial" w:hAnsi="Arial" w:cs="Arial"/>
          <w:b/>
          <w:lang w:val="es-ES_tradnl"/>
        </w:rPr>
        <w:t>-</w:t>
      </w:r>
      <w:r w:rsidRPr="000A087B">
        <w:rPr>
          <w:rFonts w:ascii="Arial" w:hAnsi="Arial" w:cs="Arial"/>
          <w:lang w:val="es-ES_tradnl"/>
        </w:rPr>
        <w:t xml:space="preserve"> Escrito en el que manifieste que en caso de resultar adjudicado, los servicios propuestos cumplirán con las normas solicitadas en la convocatoria, de acuerdo con el </w:t>
      </w:r>
      <w:r w:rsidRPr="000A087B">
        <w:rPr>
          <w:rFonts w:ascii="Arial" w:hAnsi="Arial" w:cs="Arial"/>
          <w:b/>
          <w:lang w:val="es-ES_tradnl"/>
        </w:rPr>
        <w:t xml:space="preserve">Anexo </w:t>
      </w:r>
      <w:r w:rsidR="0058259C" w:rsidRPr="000A087B">
        <w:rPr>
          <w:rFonts w:ascii="Arial" w:hAnsi="Arial" w:cs="Arial"/>
          <w:b/>
          <w:lang w:val="es-ES_tradnl"/>
        </w:rPr>
        <w:t>5</w:t>
      </w:r>
      <w:r w:rsidRPr="000A087B">
        <w:rPr>
          <w:rFonts w:ascii="Arial" w:hAnsi="Arial" w:cs="Arial"/>
          <w:b/>
          <w:lang w:val="es-ES_tradnl"/>
        </w:rPr>
        <w:t xml:space="preserve"> </w:t>
      </w:r>
      <w:r w:rsidRPr="000A087B">
        <w:rPr>
          <w:rFonts w:ascii="Arial" w:hAnsi="Arial" w:cs="Arial"/>
          <w:lang w:val="es-ES_tradnl"/>
        </w:rPr>
        <w:t>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4.1.2.4.</w:t>
      </w:r>
      <w:r w:rsidR="009A3F21">
        <w:rPr>
          <w:rFonts w:ascii="Arial" w:hAnsi="Arial" w:cs="Arial"/>
          <w:b/>
          <w:lang w:val="es-ES_tradnl"/>
        </w:rPr>
        <w:t>-</w:t>
      </w:r>
      <w:r w:rsidRPr="000A087B">
        <w:rPr>
          <w:rFonts w:ascii="Arial" w:hAnsi="Arial" w:cs="Arial"/>
          <w:lang w:val="es-ES_tradnl"/>
        </w:rPr>
        <w:t xml:space="preserve"> Escrito bajo protesta de decir verdad, que no se ubica en los supuestos establecidos en los artículos 50 y 60 de la LAASSP, de acuerdo con el </w:t>
      </w:r>
      <w:r w:rsidRPr="000A087B">
        <w:rPr>
          <w:rFonts w:ascii="Arial" w:hAnsi="Arial" w:cs="Arial"/>
          <w:b/>
          <w:lang w:val="es-ES_tradnl"/>
        </w:rPr>
        <w:t xml:space="preserve">Anexo </w:t>
      </w:r>
      <w:r w:rsidR="0058259C" w:rsidRPr="000A087B">
        <w:rPr>
          <w:rFonts w:ascii="Arial" w:hAnsi="Arial" w:cs="Arial"/>
          <w:b/>
          <w:lang w:val="es-ES_tradnl"/>
        </w:rPr>
        <w:t>6</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1277" w:hanging="426"/>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4.1.2.5.</w:t>
      </w:r>
      <w:r w:rsidR="009A3F21">
        <w:rPr>
          <w:rFonts w:ascii="Arial" w:hAnsi="Arial" w:cs="Arial"/>
          <w:b/>
          <w:lang w:val="es-ES_tradnl"/>
        </w:rPr>
        <w:t>-</w:t>
      </w:r>
      <w:r w:rsidRPr="000A087B">
        <w:rPr>
          <w:rFonts w:ascii="Arial" w:hAnsi="Arial" w:cs="Arial"/>
          <w:lang w:val="es-ES_tradnl"/>
        </w:rPr>
        <w:t xml:space="preserve"> 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w:t>
      </w:r>
      <w:r w:rsidR="00D75062">
        <w:rPr>
          <w:rFonts w:ascii="Arial" w:hAnsi="Arial" w:cs="Arial"/>
          <w:lang w:val="es-ES_tradnl"/>
        </w:rPr>
        <w:t>licitantes</w:t>
      </w:r>
      <w:r w:rsidRPr="000A087B">
        <w:rPr>
          <w:rFonts w:ascii="Arial" w:hAnsi="Arial" w:cs="Arial"/>
          <w:lang w:val="es-ES_tradnl"/>
        </w:rPr>
        <w:t xml:space="preserve">, de acuerdo con el  </w:t>
      </w:r>
      <w:r w:rsidRPr="000A087B">
        <w:rPr>
          <w:rFonts w:ascii="Arial" w:hAnsi="Arial" w:cs="Arial"/>
          <w:b/>
          <w:lang w:val="es-ES_tradnl"/>
        </w:rPr>
        <w:t xml:space="preserve">Anexo </w:t>
      </w:r>
      <w:r w:rsidR="0058259C" w:rsidRPr="000A087B">
        <w:rPr>
          <w:rFonts w:ascii="Arial" w:hAnsi="Arial" w:cs="Arial"/>
          <w:b/>
          <w:lang w:val="es-ES_tradnl"/>
        </w:rPr>
        <w:t>7</w:t>
      </w:r>
      <w:r w:rsidRPr="000A087B">
        <w:rPr>
          <w:rFonts w:ascii="Arial" w:hAnsi="Arial" w:cs="Arial"/>
          <w:lang w:val="es-ES_tradnl"/>
        </w:rPr>
        <w:t xml:space="preserve"> de la convocatoria q</w:t>
      </w:r>
      <w:r w:rsidR="00D75062">
        <w:rPr>
          <w:rFonts w:ascii="Arial" w:hAnsi="Arial" w:cs="Arial"/>
          <w:lang w:val="es-ES_tradnl"/>
        </w:rPr>
        <w:t>ue se adjunta para tal efecto.</w:t>
      </w:r>
    </w:p>
    <w:p w:rsidR="00BC2842" w:rsidRPr="000A087B" w:rsidRDefault="00BC2842" w:rsidP="0039007F">
      <w:pPr>
        <w:spacing w:after="0" w:line="240" w:lineRule="auto"/>
        <w:ind w:left="1276" w:hanging="425"/>
        <w:jc w:val="both"/>
        <w:rPr>
          <w:rFonts w:ascii="Arial" w:hAnsi="Arial" w:cs="Arial"/>
          <w:lang w:val="es-ES_tradnl"/>
        </w:rPr>
      </w:pPr>
    </w:p>
    <w:p w:rsidR="00BC2842" w:rsidRPr="000A087B" w:rsidRDefault="00BC2842" w:rsidP="0039007F">
      <w:pPr>
        <w:spacing w:after="0" w:line="240" w:lineRule="auto"/>
        <w:ind w:left="1277" w:hanging="426"/>
        <w:jc w:val="both"/>
        <w:rPr>
          <w:rFonts w:ascii="Arial" w:hAnsi="Arial" w:cs="Arial"/>
          <w:lang w:val="es-ES_tradnl"/>
        </w:rPr>
      </w:pPr>
      <w:r w:rsidRPr="000A087B">
        <w:rPr>
          <w:rFonts w:ascii="Arial" w:hAnsi="Arial" w:cs="Arial"/>
          <w:b/>
          <w:lang w:val="es-ES_tradnl"/>
        </w:rPr>
        <w:t>4.1.2.6.</w:t>
      </w:r>
      <w:r w:rsidR="009A3F21">
        <w:rPr>
          <w:rFonts w:ascii="Arial" w:hAnsi="Arial" w:cs="Arial"/>
          <w:b/>
          <w:lang w:val="es-ES_tradnl"/>
        </w:rPr>
        <w:t>-</w:t>
      </w:r>
      <w:r w:rsidRPr="000A087B">
        <w:rPr>
          <w:rFonts w:ascii="Arial" w:hAnsi="Arial" w:cs="Arial"/>
          <w:lang w:val="es-ES_tradnl"/>
        </w:rPr>
        <w:t xml:space="preserve"> En su caso, escrito bajo protesta de decir verdad que el licitante cuenta con estratificación como micro, pequeña o mediana empresa, de acuerdo con el </w:t>
      </w:r>
      <w:r w:rsidR="0058259C" w:rsidRPr="000A087B">
        <w:rPr>
          <w:rFonts w:ascii="Arial" w:hAnsi="Arial" w:cs="Arial"/>
          <w:b/>
          <w:lang w:val="es-ES_tradnl"/>
        </w:rPr>
        <w:t>Anexo 8</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Pr="000A087B" w:rsidRDefault="00BC2842" w:rsidP="0039007F">
      <w:pPr>
        <w:spacing w:after="0" w:line="240" w:lineRule="auto"/>
        <w:ind w:left="708"/>
        <w:rPr>
          <w:rFonts w:ascii="Arial" w:eastAsia="Times New Roman" w:hAnsi="Arial" w:cs="Arial"/>
          <w:lang w:val="es-ES_tradnl" w:eastAsia="es-ES"/>
        </w:rPr>
      </w:pPr>
      <w:r w:rsidRPr="000A087B">
        <w:rPr>
          <w:rFonts w:ascii="Arial" w:eastAsia="Times New Roman" w:hAnsi="Arial" w:cs="Arial"/>
          <w:lang w:val="es-ES_tradnl" w:eastAsia="es-ES"/>
        </w:rPr>
        <w:t xml:space="preserve"> </w:t>
      </w:r>
    </w:p>
    <w:p w:rsidR="00BC2842" w:rsidRPr="000A087B" w:rsidRDefault="00BC2842" w:rsidP="0039007F">
      <w:pPr>
        <w:spacing w:after="0" w:line="240" w:lineRule="auto"/>
        <w:ind w:left="1277" w:hanging="426"/>
        <w:jc w:val="both"/>
        <w:rPr>
          <w:rFonts w:ascii="Arial" w:hAnsi="Arial" w:cs="Arial"/>
          <w:b/>
          <w:i/>
          <w:lang w:val="es-ES_tradnl"/>
        </w:rPr>
      </w:pPr>
      <w:r w:rsidRPr="000A087B">
        <w:rPr>
          <w:rFonts w:ascii="Arial" w:hAnsi="Arial" w:cs="Arial"/>
          <w:b/>
          <w:lang w:val="es-ES_tradnl"/>
        </w:rPr>
        <w:t>4.1.2.7.</w:t>
      </w:r>
      <w:r w:rsidR="009A3F21">
        <w:rPr>
          <w:rFonts w:ascii="Arial" w:hAnsi="Arial" w:cs="Arial"/>
          <w:b/>
          <w:lang w:val="es-ES_tradnl"/>
        </w:rPr>
        <w:t>-</w:t>
      </w:r>
      <w:r w:rsidRPr="000A087B">
        <w:rPr>
          <w:rFonts w:ascii="Arial" w:hAnsi="Arial" w:cs="Arial"/>
          <w:lang w:val="es-ES_tradnl"/>
        </w:rPr>
        <w:t xml:space="preserve"> Escrito libr</w:t>
      </w:r>
      <w:r w:rsidRPr="000A087B">
        <w:rPr>
          <w:rFonts w:ascii="Arial" w:eastAsia="Heiti SC Light" w:hAnsi="Arial" w:cs="Arial"/>
          <w:lang w:val="es-ES_tradnl"/>
        </w:rPr>
        <w:t>e</w:t>
      </w:r>
      <w:r w:rsidRPr="000A087B">
        <w:rPr>
          <w:rFonts w:ascii="Arial" w:hAnsi="Arial" w:cs="Arial"/>
          <w:lang w:val="es-ES_tradnl"/>
        </w:rPr>
        <w:t xml:space="preserve"> en el que manifieste su </w:t>
      </w:r>
      <w:r w:rsidRPr="000A087B">
        <w:rPr>
          <w:rFonts w:ascii="Arial" w:hAnsi="Arial"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A087B">
        <w:rPr>
          <w:rFonts w:ascii="Arial" w:hAnsi="Arial" w:cs="Arial"/>
          <w:lang w:val="es-ES_tradnl"/>
        </w:rPr>
        <w:t xml:space="preserve"> dispuesto por el numeral 29 del </w:t>
      </w:r>
      <w:r w:rsidRPr="000A087B">
        <w:rPr>
          <w:rFonts w:ascii="Arial" w:hAnsi="Arial" w:cs="Arial"/>
          <w:b/>
          <w:i/>
          <w:lang w:val="es-ES_tradnl"/>
        </w:rPr>
        <w:t>“Acuerdo por el que se establecen las disposiciones que deberán observar para la utilización del sistema electrónico de información pública gubernamental, denominado CompraNet”.</w:t>
      </w:r>
    </w:p>
    <w:p w:rsidR="00BC2842" w:rsidRPr="000A087B" w:rsidRDefault="00BC2842" w:rsidP="00EC6038">
      <w:pPr>
        <w:spacing w:after="0" w:line="240" w:lineRule="auto"/>
        <w:ind w:left="1277" w:hanging="426"/>
        <w:jc w:val="both"/>
        <w:rPr>
          <w:rFonts w:ascii="Arial" w:hAnsi="Arial" w:cs="Arial"/>
          <w:b/>
          <w:i/>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4.1.2.8.</w:t>
      </w:r>
      <w:r w:rsidR="00CB5C79">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Firma electrónica del representante legal en el sistema CompraNet, establecida por la Secretaría de la Función Pública como medio de identificación electrónica, es decir, la firma electrónica avanzada que emite el SAT para el cumplimiento de obligaciones fiscales.</w:t>
      </w:r>
    </w:p>
    <w:p w:rsidR="00BC2842" w:rsidRPr="000A087B" w:rsidRDefault="00BC2842" w:rsidP="00EC6038">
      <w:pPr>
        <w:spacing w:after="0" w:line="240" w:lineRule="auto"/>
        <w:ind w:left="1277" w:hanging="426"/>
        <w:jc w:val="both"/>
        <w:rPr>
          <w:rFonts w:ascii="Arial" w:hAnsi="Arial" w:cs="Arial"/>
          <w:lang w:val="es-ES_tradnl"/>
        </w:rPr>
      </w:pPr>
    </w:p>
    <w:p w:rsidR="00BC2842" w:rsidRPr="000A087B" w:rsidRDefault="00BC2842" w:rsidP="00EC6038">
      <w:pPr>
        <w:spacing w:after="0" w:line="240" w:lineRule="auto"/>
        <w:ind w:left="1277" w:hanging="426"/>
        <w:jc w:val="both"/>
        <w:rPr>
          <w:rFonts w:ascii="Arial" w:hAnsi="Arial" w:cs="Arial"/>
          <w:lang w:val="es-ES_tradnl"/>
        </w:rPr>
      </w:pPr>
      <w:r w:rsidRPr="000A087B">
        <w:rPr>
          <w:rFonts w:ascii="Arial" w:hAnsi="Arial" w:cs="Arial"/>
          <w:b/>
          <w:lang w:val="es-ES_tradnl"/>
        </w:rPr>
        <w:t>4.1.2.</w:t>
      </w:r>
      <w:r w:rsidR="00CB5C79">
        <w:rPr>
          <w:rFonts w:ascii="Arial" w:hAnsi="Arial" w:cs="Arial"/>
          <w:b/>
          <w:lang w:val="es-ES_tradnl"/>
        </w:rPr>
        <w:t>9.-</w:t>
      </w:r>
      <w:r w:rsidRPr="000A087B">
        <w:rPr>
          <w:rFonts w:ascii="Arial" w:hAnsi="Arial" w:cs="Arial"/>
          <w:lang w:val="es-ES_tradnl"/>
        </w:rPr>
        <w:t xml:space="preserve"> Escrito de información reservada y confidencial, de acuerdo con el </w:t>
      </w:r>
      <w:r w:rsidR="0058259C" w:rsidRPr="000A087B">
        <w:rPr>
          <w:rFonts w:ascii="Arial" w:hAnsi="Arial" w:cs="Arial"/>
          <w:b/>
          <w:lang w:val="es-ES_tradnl"/>
        </w:rPr>
        <w:t>Anexo 10</w:t>
      </w:r>
      <w:r w:rsidRPr="000A087B">
        <w:rPr>
          <w:rFonts w:ascii="Arial" w:hAnsi="Arial" w:cs="Arial"/>
          <w:b/>
          <w:lang w:val="es-ES_tradnl"/>
        </w:rPr>
        <w:t xml:space="preserve"> </w:t>
      </w:r>
      <w:r w:rsidRPr="000A087B">
        <w:rPr>
          <w:rFonts w:ascii="Arial" w:hAnsi="Arial" w:cs="Arial"/>
          <w:lang w:val="es-ES_tradnl"/>
        </w:rPr>
        <w:t>de la convocatoria que se adjunta para tal efecto.</w:t>
      </w:r>
    </w:p>
    <w:p w:rsidR="00BC2842" w:rsidRDefault="00BC2842" w:rsidP="00CB5C79">
      <w:pPr>
        <w:spacing w:after="0" w:line="240" w:lineRule="auto"/>
        <w:ind w:left="1277" w:hanging="426"/>
        <w:jc w:val="both"/>
        <w:rPr>
          <w:rFonts w:ascii="Arial" w:hAnsi="Arial" w:cs="Arial"/>
          <w:lang w:val="es-ES_tradnl"/>
        </w:rPr>
      </w:pPr>
    </w:p>
    <w:p w:rsidR="001237D3" w:rsidRPr="000A087B" w:rsidRDefault="001237D3" w:rsidP="00CB5C79">
      <w:pPr>
        <w:spacing w:after="0" w:line="240" w:lineRule="auto"/>
        <w:ind w:left="1277" w:hanging="426"/>
        <w:jc w:val="both"/>
        <w:rPr>
          <w:rFonts w:ascii="Arial" w:hAnsi="Arial" w:cs="Arial"/>
          <w:lang w:val="es-ES_tradnl"/>
        </w:rPr>
      </w:pPr>
    </w:p>
    <w:p w:rsidR="00BC2842" w:rsidRPr="00232914" w:rsidRDefault="00BC2842" w:rsidP="00CB5C79">
      <w:pPr>
        <w:pStyle w:val="Ttulo2"/>
        <w:spacing w:before="0" w:after="0"/>
        <w:rPr>
          <w:rFonts w:cs="Arial"/>
          <w:i w:val="0"/>
          <w:sz w:val="24"/>
          <w:szCs w:val="24"/>
          <w:lang w:val="es-ES_tradnl"/>
        </w:rPr>
      </w:pPr>
      <w:bookmarkStart w:id="74" w:name="_Toc434314145"/>
      <w:bookmarkStart w:id="75" w:name="_Toc437516129"/>
      <w:bookmarkStart w:id="76" w:name="_Toc470698628"/>
      <w:r w:rsidRPr="00232914">
        <w:rPr>
          <w:rFonts w:cs="Arial"/>
          <w:i w:val="0"/>
          <w:sz w:val="24"/>
          <w:szCs w:val="24"/>
          <w:lang w:val="es-ES_tradnl"/>
        </w:rPr>
        <w:t>4.1.3.</w:t>
      </w:r>
      <w:r w:rsidR="00CB5C79">
        <w:rPr>
          <w:rFonts w:cs="Arial"/>
          <w:i w:val="0"/>
          <w:sz w:val="24"/>
          <w:szCs w:val="24"/>
          <w:lang w:val="es-ES_tradnl"/>
        </w:rPr>
        <w:t>-</w:t>
      </w:r>
      <w:r w:rsidRPr="00232914">
        <w:rPr>
          <w:rFonts w:cs="Arial"/>
          <w:i w:val="0"/>
          <w:sz w:val="24"/>
          <w:szCs w:val="24"/>
          <w:lang w:val="es-ES_tradnl"/>
        </w:rPr>
        <w:t xml:space="preserve"> Requisito Económico.</w:t>
      </w:r>
      <w:bookmarkEnd w:id="74"/>
      <w:bookmarkEnd w:id="75"/>
      <w:bookmarkEnd w:id="76"/>
    </w:p>
    <w:p w:rsidR="00BC2842" w:rsidRPr="000A087B" w:rsidRDefault="00BC2842" w:rsidP="00CB5C79">
      <w:pPr>
        <w:spacing w:after="0" w:line="240" w:lineRule="auto"/>
        <w:jc w:val="both"/>
        <w:rPr>
          <w:rFonts w:ascii="Arial" w:hAnsi="Arial" w:cs="Arial"/>
          <w:lang w:val="es-ES_tradnl" w:eastAsia="ar-SA"/>
        </w:rPr>
      </w:pPr>
    </w:p>
    <w:p w:rsidR="00BC2842" w:rsidRPr="000A087B" w:rsidRDefault="00BC2842" w:rsidP="00CB5C79">
      <w:pPr>
        <w:spacing w:after="0" w:line="240" w:lineRule="auto"/>
        <w:ind w:right="-234"/>
        <w:jc w:val="both"/>
        <w:rPr>
          <w:rFonts w:ascii="Arial" w:hAnsi="Arial" w:cs="Arial"/>
          <w:lang w:val="es-ES_tradnl"/>
        </w:rPr>
      </w:pPr>
      <w:r w:rsidRPr="000A087B">
        <w:rPr>
          <w:rFonts w:ascii="Arial" w:hAnsi="Arial" w:cs="Arial"/>
          <w:b/>
          <w:lang w:val="es-ES_tradnl"/>
        </w:rPr>
        <w:t>4.1.3.1.</w:t>
      </w:r>
      <w:r w:rsidR="00232914">
        <w:rPr>
          <w:rFonts w:ascii="Arial" w:hAnsi="Arial" w:cs="Arial"/>
          <w:b/>
          <w:lang w:val="es-ES_tradnl"/>
        </w:rPr>
        <w:t>-</w:t>
      </w:r>
      <w:r w:rsidRPr="000A087B">
        <w:rPr>
          <w:rFonts w:ascii="Arial" w:hAnsi="Arial" w:cs="Arial"/>
          <w:b/>
          <w:lang w:val="es-ES_tradnl"/>
        </w:rPr>
        <w:t xml:space="preserve"> </w:t>
      </w:r>
      <w:r w:rsidRPr="000A087B">
        <w:rPr>
          <w:rFonts w:ascii="Arial" w:hAnsi="Arial" w:cs="Arial"/>
          <w:lang w:val="es-ES_tradnl"/>
        </w:rPr>
        <w:t xml:space="preserve">Propuesta económica, para lo cual podrá hacer uso del </w:t>
      </w:r>
      <w:r w:rsidRPr="000A087B">
        <w:rPr>
          <w:rFonts w:ascii="Arial" w:hAnsi="Arial" w:cs="Arial"/>
          <w:b/>
          <w:lang w:val="es-ES_tradnl"/>
        </w:rPr>
        <w:t xml:space="preserve">Anexo </w:t>
      </w:r>
      <w:r w:rsidR="00457658" w:rsidRPr="000A087B">
        <w:rPr>
          <w:rFonts w:ascii="Arial" w:hAnsi="Arial" w:cs="Arial"/>
          <w:b/>
          <w:lang w:val="es-ES_tradnl"/>
        </w:rPr>
        <w:t>1</w:t>
      </w:r>
      <w:r w:rsidR="00B24E69"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de la convocatoria.</w:t>
      </w:r>
    </w:p>
    <w:p w:rsidR="00AE7418" w:rsidRPr="000A087B" w:rsidRDefault="00AE7418" w:rsidP="00CB5C79">
      <w:pPr>
        <w:spacing w:after="0" w:line="240" w:lineRule="auto"/>
        <w:jc w:val="both"/>
        <w:rPr>
          <w:rFonts w:ascii="Arial" w:hAnsi="Arial" w:cs="Arial"/>
          <w:lang w:val="es-ES_tradnl"/>
        </w:rPr>
      </w:pPr>
    </w:p>
    <w:p w:rsidR="009860AF" w:rsidRPr="001237D3" w:rsidRDefault="009860AF" w:rsidP="00CB5C79">
      <w:pPr>
        <w:pStyle w:val="Ttulo2"/>
        <w:spacing w:before="0" w:after="0"/>
        <w:rPr>
          <w:i w:val="0"/>
          <w:sz w:val="24"/>
          <w:szCs w:val="24"/>
          <w:lang w:val="es-ES_tradnl" w:eastAsia="es-ES"/>
        </w:rPr>
      </w:pPr>
      <w:bookmarkStart w:id="77" w:name="_Toc470698629"/>
      <w:r w:rsidRPr="001237D3">
        <w:rPr>
          <w:i w:val="0"/>
          <w:sz w:val="24"/>
          <w:szCs w:val="24"/>
        </w:rPr>
        <w:t>4.</w:t>
      </w:r>
      <w:r w:rsidR="001237D3">
        <w:rPr>
          <w:i w:val="0"/>
          <w:sz w:val="24"/>
          <w:szCs w:val="24"/>
        </w:rPr>
        <w:t>1.4</w:t>
      </w:r>
      <w:r w:rsidR="00232914" w:rsidRPr="001237D3">
        <w:rPr>
          <w:i w:val="0"/>
          <w:sz w:val="24"/>
          <w:szCs w:val="24"/>
        </w:rPr>
        <w:t xml:space="preserve">.- </w:t>
      </w:r>
      <w:r w:rsidRPr="001237D3">
        <w:rPr>
          <w:i w:val="0"/>
          <w:sz w:val="24"/>
          <w:szCs w:val="24"/>
        </w:rPr>
        <w:t>Causales expresas de desechamiento</w:t>
      </w:r>
      <w:r w:rsidRPr="001237D3">
        <w:rPr>
          <w:i w:val="0"/>
          <w:sz w:val="24"/>
          <w:szCs w:val="24"/>
          <w:lang w:val="es-ES_tradnl" w:eastAsia="es-ES"/>
        </w:rPr>
        <w:t>.</w:t>
      </w:r>
      <w:bookmarkEnd w:id="77"/>
    </w:p>
    <w:p w:rsidR="009860AF" w:rsidRPr="000A087B" w:rsidRDefault="009860AF" w:rsidP="00CB5C79">
      <w:pPr>
        <w:spacing w:after="0" w:line="240" w:lineRule="auto"/>
        <w:contextualSpacing/>
        <w:jc w:val="both"/>
        <w:rPr>
          <w:rFonts w:ascii="Arial" w:hAnsi="Arial" w:cs="Arial"/>
          <w:lang w:val="es-ES_tradnl" w:eastAsia="es-ES"/>
        </w:rPr>
      </w:pPr>
    </w:p>
    <w:p w:rsidR="009860AF" w:rsidRPr="000A087B" w:rsidRDefault="009860AF" w:rsidP="00CB5C79">
      <w:pPr>
        <w:spacing w:after="0" w:line="240" w:lineRule="auto"/>
        <w:contextualSpacing/>
        <w:jc w:val="both"/>
        <w:rPr>
          <w:rFonts w:ascii="Arial" w:hAnsi="Arial" w:cs="Arial"/>
          <w:lang w:val="es-ES_tradnl"/>
        </w:rPr>
      </w:pPr>
      <w:r w:rsidRPr="000A087B">
        <w:rPr>
          <w:rFonts w:ascii="Arial" w:hAnsi="Arial" w:cs="Arial"/>
          <w:lang w:val="es-ES_tradnl"/>
        </w:rPr>
        <w:t xml:space="preserve">De conformidad con el artículo 29 fracción XV de la LAASSP, será causa de desechamiento: </w:t>
      </w:r>
    </w:p>
    <w:p w:rsidR="009860AF" w:rsidRPr="000A087B" w:rsidRDefault="009860AF" w:rsidP="00CB5C79">
      <w:pPr>
        <w:pStyle w:val="Prrafodelista"/>
        <w:ind w:left="851" w:hanging="709"/>
        <w:jc w:val="both"/>
        <w:rPr>
          <w:rFonts w:ascii="Arial" w:hAnsi="Arial" w:cs="Arial"/>
          <w:sz w:val="22"/>
          <w:szCs w:val="22"/>
          <w:lang w:val="es-ES_tradnl"/>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.1.-</w:t>
      </w:r>
      <w:r w:rsidRPr="00EC6038">
        <w:rPr>
          <w:rFonts w:ascii="Arial" w:hAnsi="Arial" w:cs="Arial"/>
        </w:rPr>
        <w:t xml:space="preserve"> El incumplimiento de alguno de los requisitos establecidos en la convocatoria contenidos en los puntos </w:t>
      </w:r>
      <w:r w:rsidRPr="00CB5C79">
        <w:rPr>
          <w:rFonts w:ascii="Arial" w:hAnsi="Arial" w:cs="Arial"/>
          <w:b/>
        </w:rPr>
        <w:t>4.1.1., 4.1.2. y 4.1.3.</w:t>
      </w:r>
      <w:r w:rsidRPr="00EC6038">
        <w:rPr>
          <w:rFonts w:ascii="Arial" w:hAnsi="Arial" w:cs="Arial"/>
        </w:rPr>
        <w:t xml:space="preserve"> y sus numerales, que con motivo de dicho incumplimiento se afecte la solvencia de la proposición.</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2.-</w:t>
      </w:r>
      <w:r w:rsidRPr="00EC6038">
        <w:rPr>
          <w:rFonts w:ascii="Arial" w:hAnsi="Arial" w:cs="Arial"/>
          <w:lang w:val="es-ES_tradnl"/>
        </w:rPr>
        <w:t xml:space="preserve"> Si se comprueba que algún licitante ha acordado con otro(s) elevar el costo de los servicios objeto de la Convocatoria, o cualquier otro acuerdo que tenga como fin obtener una ventaja sobre los demás licitante.</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noProof w:val="0"/>
          <w:lang w:val="es-ES_tradnl"/>
        </w:rPr>
        <w:t>4.</w:t>
      </w:r>
      <w:r w:rsidR="001237D3" w:rsidRPr="00EC6038">
        <w:rPr>
          <w:rFonts w:ascii="Arial" w:hAnsi="Arial" w:cs="Arial"/>
          <w:b/>
          <w:noProof w:val="0"/>
          <w:lang w:val="es-ES_tradnl"/>
        </w:rPr>
        <w:t>1.4.</w:t>
      </w:r>
      <w:r w:rsidRPr="00EC6038">
        <w:rPr>
          <w:rFonts w:ascii="Arial" w:hAnsi="Arial" w:cs="Arial"/>
          <w:b/>
          <w:noProof w:val="0"/>
          <w:lang w:val="es-ES_tradnl"/>
        </w:rPr>
        <w:t>3.-</w:t>
      </w:r>
      <w:r w:rsidRPr="00EC6038">
        <w:rPr>
          <w:rFonts w:ascii="Arial" w:hAnsi="Arial" w:cs="Arial"/>
          <w:noProof w:val="0"/>
          <w:lang w:val="es-ES_tradnl"/>
        </w:rPr>
        <w:t xml:space="preserve"> La falta de presentación de los escritos o manifestaciones bajo protesta de decir verdad, que se soliciten como requisito de participación en la convocatoria será motivo de </w:t>
      </w:r>
      <w:r w:rsidR="00CB5C79">
        <w:rPr>
          <w:rFonts w:ascii="Arial" w:hAnsi="Arial" w:cs="Arial"/>
          <w:noProof w:val="0"/>
          <w:lang w:val="es-ES_tradnl"/>
        </w:rPr>
        <w:t>d</w:t>
      </w:r>
      <w:r w:rsidRPr="00EC6038">
        <w:rPr>
          <w:rFonts w:ascii="Arial" w:hAnsi="Arial" w:cs="Arial"/>
          <w:noProof w:val="0"/>
          <w:lang w:val="es-ES_tradnl"/>
        </w:rPr>
        <w:t>esechamiento, por incumplir las disposiciones jurídicas que los establecen, conforme al artículo 39 penúltimo párrafo de la LAASSP.</w:t>
      </w:r>
    </w:p>
    <w:p w:rsidR="009860AF" w:rsidRPr="00EC6038" w:rsidRDefault="009860AF" w:rsidP="00CB5C79">
      <w:pPr>
        <w:spacing w:after="0" w:line="240" w:lineRule="auto"/>
        <w:jc w:val="both"/>
        <w:rPr>
          <w:rFonts w:ascii="Arial" w:hAnsi="Arial" w:cs="Arial"/>
          <w:lang w:val="es-ES_tradnl"/>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w:t>
      </w:r>
      <w:r w:rsidRPr="00EC6038">
        <w:rPr>
          <w:rFonts w:ascii="Arial" w:hAnsi="Arial" w:cs="Arial"/>
          <w:b/>
          <w:lang w:val="es-ES_tradnl"/>
        </w:rPr>
        <w:t>.4.</w:t>
      </w:r>
      <w:r w:rsidR="001237D3" w:rsidRPr="00EC6038">
        <w:rPr>
          <w:rFonts w:ascii="Arial" w:hAnsi="Arial" w:cs="Arial"/>
          <w:b/>
          <w:lang w:val="es-ES_tradnl"/>
        </w:rPr>
        <w:t>4.</w:t>
      </w:r>
      <w:r w:rsidRPr="00EC6038">
        <w:rPr>
          <w:rFonts w:ascii="Arial" w:hAnsi="Arial" w:cs="Arial"/>
          <w:b/>
          <w:lang w:val="es-ES_tradnl"/>
        </w:rPr>
        <w:t>-</w:t>
      </w:r>
      <w:r w:rsidRPr="00EC6038">
        <w:rPr>
          <w:rFonts w:ascii="Arial" w:hAnsi="Arial" w:cs="Arial"/>
          <w:lang w:val="es-ES_tradnl"/>
        </w:rPr>
        <w:t xml:space="preserve"> Que el licitante no cotice la totalidad del servicio requerido conforme a las condiciones y características solicitadas en la convocatoria.</w:t>
      </w:r>
      <w:r w:rsidR="00142F1D">
        <w:rPr>
          <w:rFonts w:ascii="Arial" w:hAnsi="Arial" w:cs="Arial"/>
          <w:lang w:val="es-ES_tradnl"/>
        </w:rPr>
        <w:t xml:space="preserve"> </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1237D3" w:rsidRPr="00EC6038">
        <w:rPr>
          <w:rFonts w:ascii="Arial" w:hAnsi="Arial" w:cs="Arial"/>
          <w:b/>
        </w:rPr>
        <w:t>1.4.</w:t>
      </w:r>
      <w:r w:rsidRPr="00EC6038">
        <w:rPr>
          <w:rFonts w:ascii="Arial" w:hAnsi="Arial" w:cs="Arial"/>
          <w:b/>
        </w:rPr>
        <w:t>5.-</w:t>
      </w:r>
      <w:r w:rsidRPr="00EC6038">
        <w:rPr>
          <w:rFonts w:ascii="Arial" w:hAnsi="Arial" w:cs="Arial"/>
        </w:rPr>
        <w:t xml:space="preserve"> Que el licitante presente más de una propuesta para la misma partida.</w:t>
      </w:r>
    </w:p>
    <w:p w:rsidR="009860AF" w:rsidRPr="00EC6038" w:rsidRDefault="009860AF" w:rsidP="00CB5C79">
      <w:pPr>
        <w:spacing w:after="0" w:line="240" w:lineRule="auto"/>
        <w:jc w:val="both"/>
        <w:rPr>
          <w:rFonts w:ascii="Arial" w:hAnsi="Arial" w:cs="Arial"/>
          <w:lang w:eastAsia="ar-SA"/>
        </w:rPr>
      </w:pPr>
    </w:p>
    <w:p w:rsidR="009860AF" w:rsidRPr="00EC6038" w:rsidRDefault="009860AF" w:rsidP="00CB5C79">
      <w:pPr>
        <w:spacing w:after="0" w:line="240" w:lineRule="auto"/>
        <w:jc w:val="both"/>
        <w:rPr>
          <w:rFonts w:ascii="Arial" w:hAnsi="Arial" w:cs="Arial"/>
          <w:lang w:val="es-ES_tradnl"/>
        </w:rPr>
      </w:pPr>
      <w:r w:rsidRPr="00EC6038">
        <w:rPr>
          <w:rFonts w:ascii="Arial" w:hAnsi="Arial" w:cs="Arial"/>
          <w:b/>
          <w:lang w:val="es-ES_tradnl"/>
        </w:rPr>
        <w:t>4.</w:t>
      </w:r>
      <w:r w:rsidR="001237D3" w:rsidRPr="00EC6038">
        <w:rPr>
          <w:rFonts w:ascii="Arial" w:hAnsi="Arial" w:cs="Arial"/>
          <w:b/>
          <w:lang w:val="es-ES_tradnl"/>
        </w:rPr>
        <w:t>1.4</w:t>
      </w:r>
      <w:r w:rsidRPr="00EC6038">
        <w:rPr>
          <w:rFonts w:ascii="Arial" w:hAnsi="Arial" w:cs="Arial"/>
          <w:b/>
          <w:lang w:val="es-ES_tradnl"/>
        </w:rPr>
        <w:t>.6.-</w:t>
      </w:r>
      <w:r w:rsidRPr="00EC6038">
        <w:rPr>
          <w:rFonts w:ascii="Arial" w:hAnsi="Arial" w:cs="Arial"/>
          <w:lang w:val="es-ES_tradnl"/>
        </w:rPr>
        <w:t xml:space="preserve"> 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w:t>
      </w:r>
      <w:r w:rsidR="00B54FE8">
        <w:rPr>
          <w:rFonts w:ascii="Arial" w:hAnsi="Arial" w:cs="Arial"/>
          <w:lang w:val="es-ES_tradnl"/>
        </w:rPr>
        <w:t xml:space="preserve">miento de obligaciones fiscales, o cuando dicha firma no sea válida. Se considerará que la firma electrónica </w:t>
      </w:r>
      <w:r w:rsidR="00A105F4">
        <w:rPr>
          <w:rFonts w:ascii="Arial" w:hAnsi="Arial" w:cs="Arial"/>
          <w:lang w:val="es-ES_tradnl"/>
        </w:rPr>
        <w:t xml:space="preserve">de la proposición </w:t>
      </w:r>
      <w:r w:rsidR="00B54FE8">
        <w:rPr>
          <w:rFonts w:ascii="Arial" w:hAnsi="Arial" w:cs="Arial"/>
          <w:lang w:val="es-ES_tradnl"/>
        </w:rPr>
        <w:t xml:space="preserve">no es válida cuando CompraNet arroje </w:t>
      </w:r>
      <w:r w:rsidR="00A105F4">
        <w:rPr>
          <w:rFonts w:ascii="Arial" w:hAnsi="Arial" w:cs="Arial"/>
          <w:lang w:val="es-ES_tradnl"/>
        </w:rPr>
        <w:t xml:space="preserve">en el </w:t>
      </w:r>
      <w:r w:rsidR="00A105F4" w:rsidRPr="00A105F4">
        <w:rPr>
          <w:rFonts w:ascii="Arial" w:hAnsi="Arial" w:cs="Arial"/>
          <w:lang w:val="es-ES_tradnl"/>
        </w:rPr>
        <w:t xml:space="preserve">Resultado de la verificación de firma electrónica </w:t>
      </w:r>
      <w:r w:rsidR="00A105F4">
        <w:rPr>
          <w:rFonts w:ascii="Arial" w:hAnsi="Arial" w:cs="Arial"/>
          <w:lang w:val="es-ES_tradnl"/>
        </w:rPr>
        <w:t xml:space="preserve">de la proposición, </w:t>
      </w:r>
      <w:r w:rsidR="00B54FE8">
        <w:rPr>
          <w:rFonts w:ascii="Arial" w:hAnsi="Arial" w:cs="Arial"/>
          <w:lang w:val="es-ES_tradnl"/>
        </w:rPr>
        <w:t>el mesaje</w:t>
      </w:r>
      <w:r w:rsidR="00A105F4">
        <w:rPr>
          <w:rFonts w:ascii="Arial" w:hAnsi="Arial" w:cs="Arial"/>
          <w:lang w:val="es-ES_tradnl"/>
        </w:rPr>
        <w:t>:</w:t>
      </w:r>
      <w:r w:rsidR="00B54FE8">
        <w:rPr>
          <w:rFonts w:ascii="Arial" w:hAnsi="Arial" w:cs="Arial"/>
          <w:lang w:val="es-ES_tradnl"/>
        </w:rPr>
        <w:t xml:space="preserve"> “</w:t>
      </w:r>
      <w:r w:rsidR="00A105F4" w:rsidRPr="00A105F4">
        <w:rPr>
          <w:rFonts w:ascii="Arial" w:hAnsi="Arial" w:cs="Arial"/>
          <w:lang w:val="es-ES_tradnl"/>
        </w:rPr>
        <w:t>Archi</w:t>
      </w:r>
      <w:r w:rsidR="005944BE">
        <w:rPr>
          <w:rFonts w:ascii="Arial" w:hAnsi="Arial" w:cs="Arial"/>
          <w:lang w:val="es-ES_tradnl"/>
        </w:rPr>
        <w:t>vo con Firma Digital No Valido</w:t>
      </w:r>
      <w:r w:rsidR="00B54FE8">
        <w:rPr>
          <w:rFonts w:ascii="Arial" w:hAnsi="Arial" w:cs="Arial"/>
          <w:lang w:val="es-ES_tradnl"/>
        </w:rPr>
        <w:t>”</w:t>
      </w:r>
      <w:r w:rsidR="005944BE">
        <w:rPr>
          <w:rFonts w:ascii="Arial" w:hAnsi="Arial" w:cs="Arial"/>
          <w:lang w:val="es-ES_tradnl"/>
        </w:rPr>
        <w:t>.</w:t>
      </w:r>
    </w:p>
    <w:p w:rsidR="009860AF" w:rsidRPr="00EC6038" w:rsidRDefault="009860AF" w:rsidP="00CB5C79">
      <w:pPr>
        <w:spacing w:after="0" w:line="240" w:lineRule="auto"/>
        <w:jc w:val="both"/>
        <w:rPr>
          <w:rFonts w:ascii="Arial" w:hAnsi="Arial" w:cs="Arial"/>
          <w:lang w:val="es-ES_tradnl" w:eastAsia="ar-SA"/>
        </w:rPr>
      </w:pPr>
    </w:p>
    <w:p w:rsidR="009860AF" w:rsidRPr="00EC6038" w:rsidRDefault="009860AF" w:rsidP="00CB5C79">
      <w:pPr>
        <w:spacing w:after="0" w:line="240" w:lineRule="auto"/>
        <w:jc w:val="both"/>
        <w:rPr>
          <w:rFonts w:ascii="Arial" w:hAnsi="Arial" w:cs="Arial"/>
        </w:rPr>
      </w:pPr>
      <w:r w:rsidRPr="00EC6038">
        <w:rPr>
          <w:rFonts w:ascii="Arial" w:hAnsi="Arial" w:cs="Arial"/>
          <w:b/>
        </w:rPr>
        <w:t>4.</w:t>
      </w:r>
      <w:r w:rsidR="00A95288" w:rsidRPr="00EC6038">
        <w:rPr>
          <w:rFonts w:ascii="Arial" w:hAnsi="Arial" w:cs="Arial"/>
          <w:b/>
        </w:rPr>
        <w:t>1.4</w:t>
      </w:r>
      <w:r w:rsidRPr="00EC6038">
        <w:rPr>
          <w:rFonts w:ascii="Arial" w:hAnsi="Arial" w:cs="Arial"/>
          <w:b/>
        </w:rPr>
        <w:t>.7.-</w:t>
      </w:r>
      <w:r w:rsidRPr="00EC6038">
        <w:rPr>
          <w:rFonts w:ascii="Arial" w:hAnsi="Arial" w:cs="Arial"/>
        </w:rPr>
        <w:t xml:space="preserve"> En caso de que la propuesta del licitante supere el presupuesto autorizado.</w:t>
      </w:r>
    </w:p>
    <w:p w:rsidR="009860AF" w:rsidRPr="00EC6038" w:rsidRDefault="009860AF" w:rsidP="00CB5C79">
      <w:pPr>
        <w:spacing w:after="0" w:line="240" w:lineRule="auto"/>
        <w:jc w:val="both"/>
        <w:rPr>
          <w:rFonts w:ascii="Arial" w:hAnsi="Arial" w:cs="Arial"/>
          <w:lang w:eastAsia="ar-SA"/>
        </w:rPr>
      </w:pPr>
    </w:p>
    <w:p w:rsidR="009860AF" w:rsidRDefault="009860AF" w:rsidP="00CB5C79">
      <w:pPr>
        <w:spacing w:after="0" w:line="240" w:lineRule="auto"/>
        <w:jc w:val="both"/>
        <w:rPr>
          <w:rFonts w:ascii="Arial" w:hAnsi="Arial" w:cs="Arial"/>
        </w:rPr>
      </w:pPr>
      <w:r w:rsidRPr="00EC6038">
        <w:rPr>
          <w:rFonts w:ascii="Arial" w:hAnsi="Arial" w:cs="Arial"/>
          <w:b/>
          <w:lang w:val="es-ES_tradnl"/>
        </w:rPr>
        <w:t>4.</w:t>
      </w:r>
      <w:r w:rsidR="00A95288" w:rsidRPr="00EC6038">
        <w:rPr>
          <w:rFonts w:ascii="Arial" w:hAnsi="Arial" w:cs="Arial"/>
          <w:b/>
          <w:lang w:val="es-ES_tradnl"/>
        </w:rPr>
        <w:t>1.4</w:t>
      </w:r>
      <w:r w:rsidRPr="00EC6038">
        <w:rPr>
          <w:rFonts w:ascii="Arial" w:hAnsi="Arial" w:cs="Arial"/>
          <w:b/>
          <w:lang w:val="es-ES_tradnl"/>
        </w:rPr>
        <w:t>.8.-</w:t>
      </w:r>
      <w:r w:rsidRPr="00EC6038">
        <w:rPr>
          <w:rFonts w:ascii="Arial" w:hAnsi="Arial" w:cs="Arial"/>
          <w:lang w:val="es-ES_tradnl"/>
        </w:rPr>
        <w:t xml:space="preserve"> </w:t>
      </w:r>
      <w:r w:rsidRPr="00EC6038">
        <w:rPr>
          <w:rFonts w:ascii="Arial" w:hAnsi="Arial" w:cs="Arial"/>
        </w:rPr>
        <w:t>Que el licitante presente información o documentación falsa y/o alterada.</w:t>
      </w:r>
    </w:p>
    <w:p w:rsidR="00CB5C79" w:rsidRDefault="00CB5C79" w:rsidP="00CB5C79">
      <w:pPr>
        <w:spacing w:after="0" w:line="240" w:lineRule="auto"/>
        <w:jc w:val="both"/>
        <w:rPr>
          <w:rFonts w:ascii="Arial" w:hAnsi="Arial" w:cs="Arial"/>
        </w:rPr>
      </w:pPr>
    </w:p>
    <w:p w:rsidR="00667CA4" w:rsidRDefault="00CB5C79" w:rsidP="00CB5C79">
      <w:pPr>
        <w:spacing w:after="0" w:line="240" w:lineRule="auto"/>
        <w:jc w:val="both"/>
        <w:rPr>
          <w:rFonts w:ascii="Arial" w:eastAsia="Times New Roman" w:hAnsi="Arial" w:cs="Arial"/>
          <w:szCs w:val="20"/>
          <w:lang w:val="es-ES_tradnl" w:eastAsia="es-ES"/>
        </w:rPr>
      </w:pPr>
      <w:r w:rsidRPr="00CB5C79">
        <w:rPr>
          <w:rFonts w:ascii="Arial" w:hAnsi="Arial" w:cs="Arial"/>
          <w:b/>
        </w:rPr>
        <w:t xml:space="preserve">4.1.4.9.- </w:t>
      </w:r>
      <w:r w:rsidRPr="00CB5C79">
        <w:rPr>
          <w:rFonts w:ascii="Arial" w:eastAsia="Times New Roman" w:hAnsi="Arial" w:cs="Arial"/>
          <w:szCs w:val="20"/>
          <w:lang w:val="es-ES_tradnl" w:eastAsia="es-ES"/>
        </w:rPr>
        <w:t>Cuando se opte por participación conjunta esta deberá cumplir cabalmente con lo señalado en el numeral 3.</w:t>
      </w:r>
      <w:r>
        <w:rPr>
          <w:rFonts w:ascii="Arial" w:eastAsia="Times New Roman" w:hAnsi="Arial" w:cs="Arial"/>
          <w:szCs w:val="20"/>
          <w:lang w:val="es-ES_tradnl" w:eastAsia="es-ES"/>
        </w:rPr>
        <w:t>5.</w:t>
      </w:r>
      <w:r w:rsidRPr="00CB5C79">
        <w:rPr>
          <w:rFonts w:ascii="Arial" w:eastAsia="Times New Roman" w:hAnsi="Arial" w:cs="Arial"/>
          <w:szCs w:val="20"/>
          <w:lang w:val="es-ES_tradnl" w:eastAsia="es-ES"/>
        </w:rPr>
        <w:t xml:space="preserve"> de </w:t>
      </w:r>
      <w:r>
        <w:rPr>
          <w:rFonts w:ascii="Arial" w:eastAsia="Times New Roman" w:hAnsi="Arial" w:cs="Arial"/>
          <w:szCs w:val="20"/>
          <w:lang w:val="es-ES_tradnl" w:eastAsia="es-ES"/>
        </w:rPr>
        <w:t>la</w:t>
      </w:r>
      <w:r w:rsidRPr="00CB5C79">
        <w:rPr>
          <w:rFonts w:ascii="Arial" w:eastAsia="Times New Roman" w:hAnsi="Arial" w:cs="Arial"/>
          <w:szCs w:val="20"/>
          <w:lang w:val="es-ES_tradnl" w:eastAsia="es-ES"/>
        </w:rPr>
        <w:t xml:space="preserve"> convocatoria, caso contrario se desechara la proposición</w:t>
      </w:r>
      <w:r>
        <w:rPr>
          <w:rFonts w:ascii="Arial" w:eastAsia="Times New Roman" w:hAnsi="Arial" w:cs="Arial"/>
          <w:szCs w:val="20"/>
          <w:lang w:val="es-ES_tradnl" w:eastAsia="es-ES"/>
        </w:rPr>
        <w:t>.</w:t>
      </w:r>
    </w:p>
    <w:p w:rsidR="005944BE" w:rsidRDefault="005944BE" w:rsidP="00CB5C79">
      <w:pPr>
        <w:spacing w:after="0" w:line="240" w:lineRule="auto"/>
        <w:jc w:val="both"/>
        <w:rPr>
          <w:rFonts w:ascii="Arial" w:eastAsia="Times New Roman" w:hAnsi="Arial" w:cs="Arial"/>
          <w:szCs w:val="20"/>
          <w:lang w:val="es-ES_tradnl" w:eastAsia="es-ES"/>
        </w:rPr>
      </w:pPr>
    </w:p>
    <w:p w:rsidR="005944BE" w:rsidRDefault="005944BE" w:rsidP="00CB5C79">
      <w:pPr>
        <w:spacing w:after="0" w:line="240" w:lineRule="auto"/>
        <w:jc w:val="both"/>
        <w:rPr>
          <w:rFonts w:ascii="Arial" w:eastAsia="Times New Roman" w:hAnsi="Arial" w:cs="Arial"/>
          <w:szCs w:val="20"/>
          <w:lang w:val="es-ES_tradnl" w:eastAsia="es-ES"/>
        </w:rPr>
      </w:pPr>
      <w:r w:rsidRPr="005944BE">
        <w:rPr>
          <w:rFonts w:ascii="Arial" w:eastAsia="Times New Roman" w:hAnsi="Arial" w:cs="Arial"/>
          <w:b/>
          <w:szCs w:val="20"/>
          <w:lang w:val="es-ES_tradnl" w:eastAsia="es-ES"/>
        </w:rPr>
        <w:t>4.1.4.10.-</w:t>
      </w:r>
      <w:r>
        <w:rPr>
          <w:rFonts w:ascii="Arial" w:eastAsia="Times New Roman" w:hAnsi="Arial" w:cs="Arial"/>
          <w:szCs w:val="20"/>
          <w:lang w:val="es-ES_tradnl" w:eastAsia="es-ES"/>
        </w:rPr>
        <w:t xml:space="preserve"> </w:t>
      </w:r>
      <w:r w:rsidRPr="005944BE">
        <w:rPr>
          <w:rFonts w:ascii="Arial" w:eastAsia="Times New Roman" w:hAnsi="Arial" w:cs="Arial"/>
          <w:szCs w:val="20"/>
          <w:lang w:val="es-ES_tradnl" w:eastAsia="es-ES"/>
        </w:rPr>
        <w:t xml:space="preserve">Que la propuesta técnica no alcance el mínimo de </w:t>
      </w:r>
      <w:r>
        <w:rPr>
          <w:rFonts w:ascii="Arial" w:eastAsia="Times New Roman" w:hAnsi="Arial" w:cs="Arial"/>
          <w:szCs w:val="20"/>
          <w:lang w:val="es-ES_tradnl" w:eastAsia="es-ES"/>
        </w:rPr>
        <w:t>52.5</w:t>
      </w:r>
      <w:r w:rsidRPr="005944BE">
        <w:rPr>
          <w:rFonts w:ascii="Arial" w:eastAsia="Times New Roman" w:hAnsi="Arial" w:cs="Arial"/>
          <w:szCs w:val="20"/>
          <w:lang w:val="es-ES_tradnl" w:eastAsia="es-ES"/>
        </w:rPr>
        <w:t xml:space="preserve"> puntos de los </w:t>
      </w:r>
      <w:r>
        <w:rPr>
          <w:rFonts w:ascii="Arial" w:eastAsia="Times New Roman" w:hAnsi="Arial" w:cs="Arial"/>
          <w:szCs w:val="20"/>
          <w:lang w:val="es-ES_tradnl" w:eastAsia="es-ES"/>
        </w:rPr>
        <w:t>70</w:t>
      </w:r>
      <w:r w:rsidRPr="005944BE">
        <w:rPr>
          <w:rFonts w:ascii="Arial" w:eastAsia="Times New Roman" w:hAnsi="Arial" w:cs="Arial"/>
          <w:szCs w:val="20"/>
          <w:lang w:val="es-ES_tradnl" w:eastAsia="es-ES"/>
        </w:rPr>
        <w:t xml:space="preserve"> dispon</w:t>
      </w:r>
      <w:r>
        <w:rPr>
          <w:rFonts w:ascii="Arial" w:eastAsia="Times New Roman" w:hAnsi="Arial" w:cs="Arial"/>
          <w:szCs w:val="20"/>
          <w:lang w:val="es-ES_tradnl" w:eastAsia="es-ES"/>
        </w:rPr>
        <w:t>ibles en la evaluación técnica.</w:t>
      </w:r>
    </w:p>
    <w:p w:rsidR="0004417F" w:rsidRDefault="0004417F" w:rsidP="00CB5C79">
      <w:pPr>
        <w:spacing w:after="0" w:line="240" w:lineRule="auto"/>
        <w:jc w:val="both"/>
        <w:rPr>
          <w:rFonts w:ascii="Arial" w:eastAsia="Times New Roman" w:hAnsi="Arial" w:cs="Arial"/>
          <w:szCs w:val="20"/>
          <w:lang w:val="es-ES_tradnl" w:eastAsia="es-ES"/>
        </w:rPr>
      </w:pPr>
    </w:p>
    <w:p w:rsidR="0004417F" w:rsidRPr="0004417F" w:rsidRDefault="0004417F" w:rsidP="00CB5C79">
      <w:pPr>
        <w:spacing w:after="0" w:line="240" w:lineRule="auto"/>
        <w:jc w:val="both"/>
        <w:rPr>
          <w:rFonts w:ascii="Arial" w:eastAsia="Times New Roman" w:hAnsi="Arial" w:cs="Arial"/>
          <w:szCs w:val="20"/>
          <w:lang w:val="es-ES_tradnl" w:eastAsia="es-ES"/>
        </w:rPr>
      </w:pPr>
      <w:r w:rsidRPr="0004417F">
        <w:rPr>
          <w:rFonts w:ascii="Arial" w:eastAsia="Times New Roman" w:hAnsi="Arial" w:cs="Arial"/>
          <w:b/>
          <w:szCs w:val="20"/>
          <w:lang w:val="es-ES_tradnl" w:eastAsia="es-ES"/>
        </w:rPr>
        <w:t>4.1.4.11.</w:t>
      </w:r>
      <w:r>
        <w:rPr>
          <w:rFonts w:ascii="Arial" w:eastAsia="Times New Roman" w:hAnsi="Arial" w:cs="Arial"/>
          <w:szCs w:val="20"/>
          <w:lang w:val="es-ES_tradnl" w:eastAsia="es-ES"/>
        </w:rPr>
        <w:t>- E</w:t>
      </w:r>
      <w:r w:rsidRPr="0004417F">
        <w:rPr>
          <w:rFonts w:ascii="Arial" w:eastAsia="Times New Roman" w:hAnsi="Arial" w:cs="Arial"/>
          <w:szCs w:val="20"/>
          <w:lang w:val="es-ES_tradnl" w:eastAsia="es-ES"/>
        </w:rPr>
        <w:t xml:space="preserve">l incumplimiento de cualquiera de los requisitos establecidos en los </w:t>
      </w:r>
      <w:r>
        <w:rPr>
          <w:rFonts w:ascii="Arial" w:eastAsia="Times New Roman" w:hAnsi="Arial" w:cs="Arial"/>
          <w:szCs w:val="20"/>
          <w:lang w:val="es-ES_tradnl" w:eastAsia="es-ES"/>
        </w:rPr>
        <w:t>incisos</w:t>
      </w:r>
      <w:r w:rsidRPr="0004417F">
        <w:rPr>
          <w:rFonts w:ascii="Arial" w:eastAsia="Times New Roman" w:hAnsi="Arial" w:cs="Arial"/>
          <w:szCs w:val="20"/>
          <w:lang w:val="es-ES_tradnl" w:eastAsia="es-ES"/>
        </w:rPr>
        <w:t xml:space="preserve"> e) y f)</w:t>
      </w:r>
      <w:r>
        <w:rPr>
          <w:rFonts w:ascii="Arial" w:eastAsia="Times New Roman" w:hAnsi="Arial" w:cs="Arial"/>
          <w:szCs w:val="20"/>
          <w:lang w:val="es-ES_tradnl" w:eastAsia="es-ES"/>
        </w:rPr>
        <w:t xml:space="preserve"> del numeral </w:t>
      </w:r>
      <w:r w:rsidRPr="0004417F">
        <w:rPr>
          <w:rFonts w:ascii="Arial" w:eastAsia="Times New Roman" w:hAnsi="Arial" w:cs="Arial"/>
          <w:i/>
          <w:szCs w:val="20"/>
          <w:lang w:val="es-ES_tradnl" w:eastAsia="es-ES"/>
        </w:rPr>
        <w:t>7. Perfil del licitante</w:t>
      </w:r>
      <w:r>
        <w:rPr>
          <w:rFonts w:ascii="Arial" w:eastAsia="Times New Roman" w:hAnsi="Arial" w:cs="Arial"/>
          <w:szCs w:val="20"/>
          <w:lang w:val="es-ES_tradnl" w:eastAsia="es-ES"/>
        </w:rPr>
        <w:t xml:space="preserve"> del Anexo 1 Anexo Técnico.</w:t>
      </w:r>
    </w:p>
    <w:p w:rsidR="00E61508" w:rsidRDefault="00E61508"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Default="00CB5C79" w:rsidP="00CB5C79">
      <w:pPr>
        <w:spacing w:after="0" w:line="240" w:lineRule="auto"/>
        <w:jc w:val="both"/>
        <w:rPr>
          <w:rFonts w:ascii="Arial" w:eastAsia="Times New Roman" w:hAnsi="Arial" w:cs="Arial"/>
          <w:szCs w:val="20"/>
          <w:lang w:val="es-ES_tradnl" w:eastAsia="es-ES"/>
        </w:rPr>
      </w:pPr>
    </w:p>
    <w:p w:rsidR="00CB5C79" w:rsidRPr="00CB5C79" w:rsidRDefault="00CB5C79" w:rsidP="00CB5C79">
      <w:pPr>
        <w:spacing w:after="0" w:line="240" w:lineRule="auto"/>
        <w:jc w:val="both"/>
        <w:rPr>
          <w:rFonts w:ascii="Arial" w:hAnsi="Arial" w:cs="Arial"/>
        </w:rPr>
      </w:pPr>
    </w:p>
    <w:p w:rsidR="00667CA4" w:rsidRPr="00CB5C79" w:rsidRDefault="00667CA4" w:rsidP="00CB5C79">
      <w:pPr>
        <w:spacing w:after="0" w:line="240" w:lineRule="auto"/>
        <w:jc w:val="both"/>
        <w:rPr>
          <w:rFonts w:ascii="Arial" w:hAnsi="Arial" w:cs="Arial"/>
          <w:lang w:val="es-ES_tradnl"/>
        </w:rPr>
      </w:pPr>
    </w:p>
    <w:p w:rsidR="00667CA4" w:rsidRPr="0039007F" w:rsidRDefault="00667CA4" w:rsidP="00CB5C79">
      <w:pPr>
        <w:spacing w:after="0" w:line="240" w:lineRule="auto"/>
        <w:jc w:val="both"/>
        <w:rPr>
          <w:rFonts w:ascii="Arial" w:hAnsi="Arial" w:cs="Arial"/>
          <w:lang w:val="es-ES_tradnl"/>
        </w:rPr>
      </w:pPr>
      <w:r w:rsidRPr="0039007F">
        <w:rPr>
          <w:rFonts w:ascii="Arial" w:hAnsi="Arial" w:cs="Arial"/>
          <w:lang w:val="es-ES_tradnl"/>
        </w:rPr>
        <w:br w:type="page"/>
      </w:r>
    </w:p>
    <w:p w:rsidR="00BF0942" w:rsidRPr="0039007F" w:rsidRDefault="00BF0942" w:rsidP="0039007F">
      <w:pPr>
        <w:spacing w:after="0" w:line="240" w:lineRule="auto"/>
        <w:rPr>
          <w:rFonts w:ascii="Arial" w:hAnsi="Arial" w:cs="Arial"/>
        </w:rPr>
      </w:pPr>
      <w:bookmarkStart w:id="78" w:name="_Toc424735343"/>
    </w:p>
    <w:p w:rsidR="00D1134A" w:rsidRPr="0039007F" w:rsidRDefault="003356FC" w:rsidP="0039007F">
      <w:pPr>
        <w:pStyle w:val="Ttulo1"/>
        <w:spacing w:before="0" w:after="0"/>
        <w:rPr>
          <w:rFonts w:cs="Arial"/>
          <w:lang w:val="es-ES_tradnl"/>
        </w:rPr>
      </w:pPr>
      <w:bookmarkStart w:id="79" w:name="_Toc470698630"/>
      <w:r>
        <w:rPr>
          <w:rFonts w:cs="Arial"/>
          <w:lang w:val="es-ES_tradnl"/>
        </w:rPr>
        <w:t>5</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Criterios </w:t>
      </w:r>
      <w:r w:rsidR="004D076D" w:rsidRPr="0039007F">
        <w:rPr>
          <w:rFonts w:cs="Arial"/>
        </w:rPr>
        <w:t>específicos</w:t>
      </w:r>
      <w:r w:rsidR="004D076D" w:rsidRPr="0039007F">
        <w:rPr>
          <w:rFonts w:cs="Arial"/>
          <w:lang w:val="es-ES_tradnl"/>
        </w:rPr>
        <w:t xml:space="preserve"> conforme a los cuales se evaluarán las proposiciones</w:t>
      </w:r>
      <w:bookmarkEnd w:id="78"/>
      <w:r w:rsidR="00AE7418" w:rsidRPr="0039007F">
        <w:rPr>
          <w:rFonts w:cs="Arial"/>
          <w:lang w:val="es-ES_tradnl"/>
        </w:rPr>
        <w:t>.</w:t>
      </w:r>
      <w:bookmarkEnd w:id="79"/>
    </w:p>
    <w:p w:rsidR="00AE7418" w:rsidRPr="0039007F" w:rsidRDefault="00AE7418" w:rsidP="0039007F">
      <w:pPr>
        <w:spacing w:after="0" w:line="240" w:lineRule="auto"/>
        <w:rPr>
          <w:rFonts w:ascii="Arial" w:hAnsi="Arial" w:cs="Arial"/>
          <w:lang w:val="es-ES_tradnl" w:eastAsia="ar-SA"/>
        </w:rPr>
      </w:pPr>
    </w:p>
    <w:p w:rsidR="00D1134A" w:rsidRPr="0039007F" w:rsidRDefault="003356FC" w:rsidP="0039007F">
      <w:pPr>
        <w:pStyle w:val="Ttulo2"/>
        <w:spacing w:before="0" w:after="0"/>
        <w:rPr>
          <w:rFonts w:cs="Arial"/>
          <w:i w:val="0"/>
          <w:lang w:val="es-ES_tradnl"/>
        </w:rPr>
      </w:pPr>
      <w:bookmarkStart w:id="80" w:name="_Toc470698631"/>
      <w:r>
        <w:rPr>
          <w:rFonts w:cs="Arial"/>
          <w:i w:val="0"/>
          <w:lang w:val="es-ES_tradnl"/>
        </w:rPr>
        <w:t>5</w:t>
      </w:r>
      <w:r w:rsidR="00753B68" w:rsidRPr="0039007F">
        <w:rPr>
          <w:rFonts w:cs="Arial"/>
          <w:i w:val="0"/>
          <w:lang w:val="es-ES_tradnl"/>
        </w:rPr>
        <w:t>.1</w:t>
      </w:r>
      <w:r>
        <w:rPr>
          <w:rFonts w:cs="Arial"/>
          <w:i w:val="0"/>
          <w:lang w:val="es-ES_tradnl"/>
        </w:rPr>
        <w:t>.-</w:t>
      </w:r>
      <w:r w:rsidR="00753B68" w:rsidRPr="0039007F">
        <w:rPr>
          <w:rFonts w:cs="Arial"/>
          <w:i w:val="0"/>
          <w:lang w:val="es-ES_tradnl"/>
        </w:rPr>
        <w:t xml:space="preserve"> </w:t>
      </w:r>
      <w:r w:rsidR="00D1134A" w:rsidRPr="0039007F">
        <w:rPr>
          <w:rFonts w:cs="Arial"/>
          <w:i w:val="0"/>
          <w:lang w:val="es-ES_tradnl"/>
        </w:rPr>
        <w:t>Evaluación de la propuesta técnica.</w:t>
      </w:r>
      <w:bookmarkEnd w:id="80"/>
      <w:r w:rsidR="00D1134A" w:rsidRPr="0039007F">
        <w:rPr>
          <w:rFonts w:cs="Arial"/>
          <w:i w:val="0"/>
          <w:lang w:val="es-ES_tradnl"/>
        </w:rPr>
        <w:t xml:space="preserve"> </w:t>
      </w:r>
    </w:p>
    <w:p w:rsidR="001D5EF9" w:rsidRPr="000A087B" w:rsidRDefault="001D5EF9" w:rsidP="0039007F">
      <w:pPr>
        <w:suppressAutoHyphens/>
        <w:spacing w:after="0" w:line="240" w:lineRule="auto"/>
        <w:jc w:val="both"/>
        <w:rPr>
          <w:rFonts w:ascii="Arial" w:eastAsia="Times New Roman" w:hAnsi="Arial" w:cs="Arial"/>
          <w:lang w:val="es-ES_tradnl" w:eastAsia="ar-SA"/>
        </w:rPr>
      </w:pPr>
    </w:p>
    <w:p w:rsidR="00F82F2F" w:rsidRDefault="00406C3E" w:rsidP="0039007F">
      <w:pPr>
        <w:spacing w:after="0" w:line="240" w:lineRule="auto"/>
        <w:jc w:val="both"/>
        <w:rPr>
          <w:rFonts w:ascii="Arial" w:eastAsia="Times New Roman" w:hAnsi="Arial" w:cs="Arial"/>
          <w:lang w:eastAsia="es-ES"/>
        </w:rPr>
      </w:pPr>
      <w:r w:rsidRPr="00406C3E">
        <w:rPr>
          <w:rFonts w:ascii="Arial" w:eastAsia="Times New Roman" w:hAnsi="Arial" w:cs="Arial"/>
          <w:bCs/>
          <w:lang w:eastAsia="es-ES"/>
        </w:rPr>
        <w:t xml:space="preserve">Con fundamento en lo dispuesto por el artículo 36 de la Ley de Adquisiciones, Arrendamientos y Servicios del Sector Público (LAASSP), el criterio que se utilizará será el de puntos, de acuerdo al apartado “Evaluación por puntos” contenido en el </w:t>
      </w:r>
      <w:r w:rsidRPr="00406C3E">
        <w:rPr>
          <w:rFonts w:ascii="Arial" w:eastAsia="Times New Roman" w:hAnsi="Arial" w:cs="Arial"/>
          <w:b/>
          <w:bCs/>
          <w:lang w:eastAsia="es-ES"/>
        </w:rPr>
        <w:t>Anexo 1;</w:t>
      </w:r>
      <w:r w:rsidRPr="00406C3E">
        <w:rPr>
          <w:rFonts w:ascii="Arial" w:eastAsia="Times New Roman" w:hAnsi="Arial" w:cs="Arial"/>
          <w:lang w:eastAsia="es-ES"/>
        </w:rPr>
        <w:t xml:space="preserve"> el análisis y revisión correspondiente la realizará la División de </w:t>
      </w:r>
      <w:r>
        <w:rPr>
          <w:rFonts w:ascii="Arial" w:eastAsia="Times New Roman" w:hAnsi="Arial" w:cs="Arial"/>
          <w:lang w:eastAsia="es-ES"/>
        </w:rPr>
        <w:t>Investigación y Estudios de Usuarios</w:t>
      </w:r>
      <w:r w:rsidRPr="00406C3E">
        <w:rPr>
          <w:rFonts w:ascii="Arial" w:eastAsia="Times New Roman" w:hAnsi="Arial" w:cs="Arial"/>
          <w:lang w:eastAsia="es-ES"/>
        </w:rPr>
        <w:t xml:space="preserve"> quien emitirá el dictamen de evaluación técnica correspondiente</w:t>
      </w:r>
      <w:r w:rsidR="00F82F2F" w:rsidRPr="000A087B">
        <w:rPr>
          <w:rFonts w:ascii="Arial" w:eastAsia="Times New Roman" w:hAnsi="Arial" w:cs="Arial"/>
          <w:lang w:eastAsia="es-ES"/>
        </w:rPr>
        <w:t>.</w:t>
      </w:r>
      <w:r w:rsidR="00EA4A66" w:rsidRPr="00EA4A66">
        <w:rPr>
          <w:rFonts w:ascii="Arial" w:eastAsia="Times New Roman" w:hAnsi="Arial" w:cs="Arial"/>
          <w:lang w:eastAsia="es-ES"/>
        </w:rPr>
        <w:t xml:space="preserve"> Conforme a la metodología que se </w:t>
      </w:r>
      <w:r w:rsidR="004D49A0">
        <w:rPr>
          <w:rFonts w:ascii="Arial" w:eastAsia="Times New Roman" w:hAnsi="Arial" w:cs="Arial"/>
          <w:lang w:eastAsia="es-ES"/>
        </w:rPr>
        <w:t>señala</w:t>
      </w:r>
      <w:r w:rsidR="00EA4A66" w:rsidRPr="00EA4A66">
        <w:rPr>
          <w:rFonts w:ascii="Arial" w:eastAsia="Times New Roman" w:hAnsi="Arial" w:cs="Arial"/>
          <w:lang w:eastAsia="es-ES"/>
        </w:rPr>
        <w:t xml:space="preserve"> a continuación</w:t>
      </w:r>
      <w:r w:rsidR="005F20FB">
        <w:rPr>
          <w:rFonts w:ascii="Arial" w:eastAsia="Times New Roman" w:hAnsi="Arial" w:cs="Arial"/>
          <w:lang w:eastAsia="es-ES"/>
        </w:rPr>
        <w:t>:</w:t>
      </w:r>
    </w:p>
    <w:p w:rsidR="00EA4A66" w:rsidRDefault="00EA4A66" w:rsidP="0039007F">
      <w:pPr>
        <w:spacing w:after="0" w:line="240" w:lineRule="auto"/>
        <w:jc w:val="both"/>
        <w:rPr>
          <w:rFonts w:ascii="Arial" w:eastAsia="Times New Roman" w:hAnsi="Arial" w:cs="Arial"/>
          <w:lang w:eastAsia="es-ES"/>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5F20FB" w:rsidRPr="005F20FB" w:rsidTr="005F20FB">
        <w:trPr>
          <w:trHeight w:val="54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Valor</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a)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27.5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b)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10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c)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21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jc w:val="both"/>
              <w:rPr>
                <w:rFonts w:ascii="Arial" w:eastAsia="Times New Roman" w:hAnsi="Arial" w:cs="Arial"/>
                <w:bCs/>
                <w:lang w:eastAsia="es-ES"/>
              </w:rPr>
            </w:pPr>
            <w:r w:rsidRPr="005F20FB">
              <w:rPr>
                <w:rFonts w:ascii="Arial" w:eastAsia="Times New Roman" w:hAnsi="Arial" w:cs="Arial"/>
                <w:bCs/>
                <w:lang w:eastAsia="es-ES"/>
              </w:rPr>
              <w:t>d)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5F20FB" w:rsidRPr="005F20FB" w:rsidRDefault="005F20FB" w:rsidP="005F20FB">
            <w:pPr>
              <w:suppressAutoHyphens/>
              <w:spacing w:after="0"/>
              <w:ind w:right="-2"/>
              <w:jc w:val="center"/>
              <w:rPr>
                <w:rFonts w:ascii="Arial" w:eastAsia="Times New Roman" w:hAnsi="Arial" w:cs="Arial"/>
                <w:bCs/>
                <w:lang w:eastAsia="es-ES"/>
              </w:rPr>
            </w:pPr>
            <w:r w:rsidRPr="005F20FB">
              <w:rPr>
                <w:rFonts w:ascii="Arial" w:eastAsia="Times New Roman" w:hAnsi="Arial" w:cs="Arial"/>
                <w:bCs/>
                <w:lang w:eastAsia="es-ES"/>
              </w:rPr>
              <w:t>11.5 puntos</w:t>
            </w:r>
          </w:p>
        </w:tc>
      </w:tr>
      <w:tr w:rsidR="005F20FB" w:rsidRPr="005F20FB" w:rsidTr="005F20FB">
        <w:trPr>
          <w:trHeight w:val="300"/>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jc w:val="center"/>
              <w:rPr>
                <w:rFonts w:ascii="Arial" w:eastAsia="Times New Roman" w:hAnsi="Arial" w:cs="Arial"/>
                <w:b/>
                <w:bCs/>
                <w:lang w:eastAsia="es-ES"/>
              </w:rPr>
            </w:pPr>
            <w:r w:rsidRPr="005F20FB">
              <w:rPr>
                <w:rFonts w:ascii="Arial" w:eastAsia="Times New Roman" w:hAnsi="Arial" w:cs="Arial"/>
                <w:b/>
                <w:bCs/>
                <w:lang w:eastAsia="es-ES"/>
              </w:rPr>
              <w:t>Total máximo de puntos</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F20FB" w:rsidRPr="005F20FB" w:rsidRDefault="005F20FB" w:rsidP="005F20FB">
            <w:pPr>
              <w:suppressAutoHyphens/>
              <w:spacing w:after="0"/>
              <w:ind w:right="-2"/>
              <w:jc w:val="center"/>
              <w:rPr>
                <w:rFonts w:ascii="Arial" w:eastAsia="Times New Roman" w:hAnsi="Arial" w:cs="Arial"/>
                <w:b/>
                <w:bCs/>
                <w:lang w:eastAsia="es-ES"/>
              </w:rPr>
            </w:pPr>
            <w:r w:rsidRPr="005F20FB">
              <w:rPr>
                <w:rFonts w:ascii="Arial" w:eastAsia="Times New Roman" w:hAnsi="Arial" w:cs="Arial"/>
                <w:b/>
                <w:bCs/>
                <w:lang w:eastAsia="es-ES"/>
              </w:rPr>
              <w:t>70 puntos</w:t>
            </w:r>
          </w:p>
        </w:tc>
      </w:tr>
    </w:tbl>
    <w:p w:rsidR="00EA4A66" w:rsidRDefault="00EA4A66" w:rsidP="0039007F">
      <w:pPr>
        <w:spacing w:after="0" w:line="240" w:lineRule="auto"/>
        <w:jc w:val="both"/>
        <w:rPr>
          <w:rFonts w:ascii="Arial" w:eastAsia="Times New Roman" w:hAnsi="Arial" w:cs="Arial"/>
          <w:lang w:eastAsia="es-ES"/>
        </w:rPr>
      </w:pPr>
    </w:p>
    <w:p w:rsidR="004D49A0" w:rsidRDefault="004D49A0" w:rsidP="004D49A0">
      <w:p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La documentación que deberá presentar el licitante para acreditar los rubros a evaluar, se encuentra detallada en la sección: “</w:t>
      </w:r>
      <w:r w:rsidRPr="004D49A0">
        <w:rPr>
          <w:rFonts w:ascii="Arial" w:eastAsia="Times New Roman" w:hAnsi="Arial" w:cs="Arial"/>
          <w:i/>
          <w:lang w:val="es-ES_tradnl" w:eastAsia="es-ES"/>
        </w:rPr>
        <w:t>Criterios técnicos de evaluación a través del mecanismo de Puntos y Porcentajes</w:t>
      </w:r>
      <w:r>
        <w:rPr>
          <w:rFonts w:ascii="Arial" w:eastAsia="Times New Roman" w:hAnsi="Arial" w:cs="Arial"/>
          <w:lang w:val="es-ES_tradnl" w:eastAsia="es-ES"/>
        </w:rPr>
        <w:t xml:space="preserve">”, contenida en el </w:t>
      </w:r>
      <w:r w:rsidRPr="004D49A0">
        <w:rPr>
          <w:rFonts w:ascii="Arial" w:eastAsia="Times New Roman" w:hAnsi="Arial" w:cs="Arial"/>
          <w:b/>
          <w:lang w:val="es-ES_tradnl" w:eastAsia="es-ES"/>
        </w:rPr>
        <w:t>Anexo 1</w:t>
      </w:r>
      <w:r>
        <w:rPr>
          <w:rFonts w:ascii="Arial" w:eastAsia="Times New Roman" w:hAnsi="Arial" w:cs="Arial"/>
          <w:lang w:val="es-ES_tradnl" w:eastAsia="es-ES"/>
        </w:rPr>
        <w:t>.</w:t>
      </w:r>
    </w:p>
    <w:p w:rsidR="004D49A0" w:rsidRDefault="004D49A0" w:rsidP="004D49A0">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deberá contemplar los requisitos, condiciones y especificaciones técnicas establecidas en el </w:t>
      </w:r>
      <w:r w:rsidRPr="00406C3E">
        <w:rPr>
          <w:rFonts w:ascii="Arial" w:eastAsia="Times New Roman" w:hAnsi="Arial" w:cs="Arial"/>
          <w:b/>
          <w:lang w:val="es-ES_tradnl" w:eastAsia="es-ES"/>
        </w:rPr>
        <w:t>Anexo 1.</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 xml:space="preserve">La propuesta técnica que obtenga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de los </w:t>
      </w:r>
      <w:r>
        <w:rPr>
          <w:rFonts w:ascii="Arial" w:eastAsia="Times New Roman" w:hAnsi="Arial" w:cs="Arial"/>
          <w:lang w:val="es-ES_tradnl" w:eastAsia="es-ES"/>
        </w:rPr>
        <w:t>70</w:t>
      </w:r>
      <w:r w:rsidRPr="00406C3E">
        <w:rPr>
          <w:rFonts w:ascii="Arial" w:eastAsia="Times New Roman" w:hAnsi="Arial" w:cs="Arial"/>
          <w:lang w:val="es-ES_tradnl" w:eastAsia="es-ES"/>
        </w:rPr>
        <w:t xml:space="preserve"> máximos, será considerada solvente. Las proposiciones técnicas que no obtengan al menos </w:t>
      </w:r>
      <w:r>
        <w:rPr>
          <w:rFonts w:ascii="Arial" w:eastAsia="Times New Roman" w:hAnsi="Arial" w:cs="Arial"/>
          <w:lang w:val="es-ES_tradnl" w:eastAsia="es-ES"/>
        </w:rPr>
        <w:t>52.5</w:t>
      </w:r>
      <w:r w:rsidRPr="00406C3E">
        <w:rPr>
          <w:rFonts w:ascii="Arial" w:eastAsia="Times New Roman" w:hAnsi="Arial" w:cs="Arial"/>
          <w:lang w:val="es-ES_tradnl" w:eastAsia="es-ES"/>
        </w:rPr>
        <w:t xml:space="preserve"> puntos, serán desechadas y no serán tomadas en cuenta para su evaluación económica.</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Pr="00406C3E" w:rsidRDefault="00665B76" w:rsidP="00406C3E">
      <w:pPr>
        <w:spacing w:after="0" w:line="240" w:lineRule="auto"/>
        <w:jc w:val="both"/>
        <w:rPr>
          <w:rFonts w:ascii="Arial" w:eastAsia="Times New Roman" w:hAnsi="Arial" w:cs="Arial"/>
          <w:lang w:val="es-ES_tradnl" w:eastAsia="es-ES"/>
        </w:rPr>
      </w:pPr>
      <w:r>
        <w:rPr>
          <w:rFonts w:ascii="Arial" w:eastAsia="Times New Roman" w:hAnsi="Arial" w:cs="Arial"/>
          <w:lang w:val="es-ES" w:eastAsia="es-ES"/>
        </w:rPr>
        <w:t>S</w:t>
      </w:r>
      <w:r w:rsidR="00406C3E" w:rsidRPr="00406C3E">
        <w:rPr>
          <w:rFonts w:ascii="Arial" w:eastAsia="Times New Roman" w:hAnsi="Arial" w:cs="Arial"/>
          <w:lang w:val="es-ES" w:eastAsia="es-ES"/>
        </w:rPr>
        <w:t xml:space="preserve">e establece que el puntaje máximo que podrán obtener el o los licitantes en el presente requerimiento será de 100 puntos, de los cuales </w:t>
      </w:r>
      <w:r w:rsidR="00406C3E">
        <w:rPr>
          <w:rFonts w:ascii="Arial" w:eastAsia="Times New Roman" w:hAnsi="Arial" w:cs="Arial"/>
          <w:lang w:val="es-ES" w:eastAsia="es-ES"/>
        </w:rPr>
        <w:t>la propuesta</w:t>
      </w:r>
      <w:r w:rsidR="00406C3E" w:rsidRPr="00406C3E">
        <w:rPr>
          <w:rFonts w:ascii="Arial" w:eastAsia="Times New Roman" w:hAnsi="Arial" w:cs="Arial"/>
          <w:lang w:val="es-ES" w:eastAsia="es-ES"/>
        </w:rPr>
        <w:t xml:space="preserve"> técnica del licitante tendrá una ponderación máxima de </w:t>
      </w:r>
      <w:r w:rsidR="00406C3E">
        <w:rPr>
          <w:rFonts w:ascii="Arial" w:eastAsia="Times New Roman" w:hAnsi="Arial" w:cs="Arial"/>
          <w:lang w:val="es-ES" w:eastAsia="es-ES"/>
        </w:rPr>
        <w:t>70</w:t>
      </w:r>
      <w:r w:rsidR="00406C3E" w:rsidRPr="00406C3E">
        <w:rPr>
          <w:rFonts w:ascii="Arial" w:eastAsia="Times New Roman" w:hAnsi="Arial" w:cs="Arial"/>
          <w:lang w:val="es-ES" w:eastAsia="es-ES"/>
        </w:rPr>
        <w:t xml:space="preserve"> puntos. </w:t>
      </w:r>
    </w:p>
    <w:p w:rsidR="00406C3E" w:rsidRPr="00406C3E" w:rsidRDefault="00406C3E" w:rsidP="00406C3E">
      <w:pPr>
        <w:spacing w:after="0" w:line="240" w:lineRule="auto"/>
        <w:jc w:val="both"/>
        <w:rPr>
          <w:rFonts w:ascii="Arial" w:eastAsia="Times New Roman" w:hAnsi="Arial" w:cs="Arial"/>
          <w:lang w:val="es-ES_tradnl" w:eastAsia="es-ES"/>
        </w:rPr>
      </w:pPr>
    </w:p>
    <w:p w:rsidR="00406C3E" w:rsidRDefault="00406C3E" w:rsidP="00406C3E">
      <w:pPr>
        <w:spacing w:after="0" w:line="240" w:lineRule="auto"/>
        <w:jc w:val="both"/>
        <w:rPr>
          <w:rFonts w:ascii="Arial" w:eastAsia="Times New Roman" w:hAnsi="Arial" w:cs="Arial"/>
          <w:lang w:eastAsia="es-ES"/>
        </w:rPr>
      </w:pPr>
      <w:r w:rsidRPr="00406C3E">
        <w:rPr>
          <w:rFonts w:ascii="Arial" w:eastAsia="Times New Roman" w:hAnsi="Arial" w:cs="Arial"/>
          <w:lang w:eastAsia="es-ES"/>
        </w:rPr>
        <w:t>La convocante realizará en primer término la evaluación de las propuestas técnicas y posteriormente la evaluación de las propuestas económicas</w:t>
      </w:r>
      <w:r>
        <w:rPr>
          <w:rFonts w:ascii="Arial" w:eastAsia="Times New Roman" w:hAnsi="Arial" w:cs="Arial"/>
          <w:lang w:eastAsia="es-ES"/>
        </w:rPr>
        <w:t>.</w:t>
      </w:r>
    </w:p>
    <w:p w:rsidR="00406C3E" w:rsidRDefault="00406C3E" w:rsidP="00406C3E">
      <w:pPr>
        <w:spacing w:after="0" w:line="240" w:lineRule="auto"/>
        <w:jc w:val="both"/>
        <w:rPr>
          <w:rFonts w:ascii="Arial" w:eastAsia="Times New Roman" w:hAnsi="Arial" w:cs="Arial"/>
          <w:lang w:eastAsia="es-ES"/>
        </w:rPr>
      </w:pPr>
    </w:p>
    <w:p w:rsidR="00406C3E" w:rsidRPr="00406C3E" w:rsidRDefault="00406C3E" w:rsidP="00406C3E">
      <w:pPr>
        <w:spacing w:after="0" w:line="240" w:lineRule="auto"/>
        <w:jc w:val="both"/>
        <w:rPr>
          <w:rFonts w:ascii="Arial" w:eastAsia="Times New Roman" w:hAnsi="Arial" w:cs="Arial"/>
          <w:lang w:val="es-ES_tradnl" w:eastAsia="es-ES"/>
        </w:rPr>
      </w:pPr>
      <w:r w:rsidRPr="00406C3E">
        <w:rPr>
          <w:rFonts w:ascii="Arial" w:eastAsia="Times New Roman" w:hAnsi="Arial" w:cs="Arial"/>
          <w:lang w:val="es-ES_tradnl" w:eastAsia="es-ES"/>
        </w:rPr>
        <w:t>La proposición técnica deberá contar con la firma electrónica, de acuerdo con los medios de identificación electrónica establecidos por la Secretaría de la Función Pública</w:t>
      </w:r>
      <w:r>
        <w:rPr>
          <w:rFonts w:ascii="Arial" w:eastAsia="Times New Roman" w:hAnsi="Arial" w:cs="Arial"/>
          <w:lang w:val="es-ES_tradnl" w:eastAsia="es-ES"/>
        </w:rPr>
        <w:t>.</w:t>
      </w:r>
    </w:p>
    <w:p w:rsidR="00AE7418" w:rsidRPr="000A087B" w:rsidRDefault="00AE7418" w:rsidP="0039007F">
      <w:pPr>
        <w:spacing w:after="0" w:line="240" w:lineRule="auto"/>
        <w:jc w:val="both"/>
        <w:rPr>
          <w:rFonts w:ascii="Arial" w:eastAsia="Times New Roman" w:hAnsi="Arial" w:cs="Arial"/>
          <w:lang w:eastAsia="es-ES"/>
        </w:rPr>
      </w:pPr>
    </w:p>
    <w:p w:rsidR="00D1134A" w:rsidRPr="0039007F" w:rsidRDefault="003356FC" w:rsidP="0039007F">
      <w:pPr>
        <w:pStyle w:val="Ttulo2"/>
        <w:spacing w:before="0" w:after="0"/>
        <w:rPr>
          <w:rFonts w:cs="Arial"/>
          <w:i w:val="0"/>
          <w:lang w:val="es-ES_tradnl"/>
        </w:rPr>
      </w:pPr>
      <w:bookmarkStart w:id="81" w:name="_Toc470698632"/>
      <w:r>
        <w:rPr>
          <w:rFonts w:cs="Arial"/>
          <w:i w:val="0"/>
          <w:lang w:val="es-ES_tradnl"/>
        </w:rPr>
        <w:t>5.2.-</w:t>
      </w:r>
      <w:r w:rsidR="00753B68" w:rsidRPr="0039007F">
        <w:rPr>
          <w:rFonts w:cs="Arial"/>
          <w:i w:val="0"/>
          <w:lang w:val="es-ES_tradnl"/>
        </w:rPr>
        <w:t xml:space="preserve"> </w:t>
      </w:r>
      <w:r w:rsidR="00D1134A" w:rsidRPr="0039007F">
        <w:rPr>
          <w:rFonts w:cs="Arial"/>
          <w:i w:val="0"/>
          <w:lang w:val="es-ES_tradnl"/>
        </w:rPr>
        <w:t xml:space="preserve">Evaluación de </w:t>
      </w:r>
      <w:r w:rsidR="00D1134A" w:rsidRPr="0039007F">
        <w:rPr>
          <w:rFonts w:cs="Arial"/>
          <w:i w:val="0"/>
        </w:rPr>
        <w:t>la</w:t>
      </w:r>
      <w:r w:rsidR="00D1134A" w:rsidRPr="0039007F">
        <w:rPr>
          <w:rFonts w:cs="Arial"/>
          <w:i w:val="0"/>
          <w:lang w:val="es-ES_tradnl"/>
        </w:rPr>
        <w:t xml:space="preserve"> propuesta económica.</w:t>
      </w:r>
      <w:bookmarkEnd w:id="81"/>
    </w:p>
    <w:p w:rsidR="007F7AB2" w:rsidRPr="000A087B" w:rsidRDefault="007F7AB2" w:rsidP="0039007F">
      <w:pPr>
        <w:suppressAutoHyphens/>
        <w:spacing w:after="0" w:line="240" w:lineRule="auto"/>
        <w:jc w:val="both"/>
        <w:rPr>
          <w:rFonts w:ascii="Arial" w:hAnsi="Arial" w:cs="Arial"/>
          <w:lang w:val="es-ES_tradnl"/>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Solo l</w:t>
      </w:r>
      <w:r w:rsidRPr="00665B76">
        <w:rPr>
          <w:rFonts w:ascii="Arial" w:eastAsia="Times New Roman" w:hAnsi="Arial" w:cs="Arial"/>
          <w:lang w:val="es-ES_tradnl" w:eastAsia="es-ES"/>
        </w:rPr>
        <w:t xml:space="preserve">as propuestas técnicas que resulten solventes por haber obtenido una puntuación igual o superior a </w:t>
      </w:r>
      <w:r>
        <w:rPr>
          <w:rFonts w:ascii="Arial" w:eastAsia="Times New Roman" w:hAnsi="Arial" w:cs="Arial"/>
          <w:lang w:val="es-ES_tradnl" w:eastAsia="es-ES"/>
        </w:rPr>
        <w:t>52.2</w:t>
      </w:r>
      <w:r w:rsidRPr="00665B76">
        <w:rPr>
          <w:rFonts w:ascii="Arial" w:eastAsia="Times New Roman" w:hAnsi="Arial" w:cs="Arial"/>
          <w:lang w:val="es-ES_tradnl" w:eastAsia="es-ES"/>
        </w:rPr>
        <w:t xml:space="preserve"> puntos, serán consideradas para realizar la evaluación de las proposiciones económicas.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propuesta económica, deberá contener la cotización del servicio ofertado, indicando precio un</w:t>
      </w:r>
      <w:r>
        <w:rPr>
          <w:rFonts w:ascii="Arial" w:eastAsia="Times New Roman" w:hAnsi="Arial" w:cs="Arial"/>
          <w:lang w:val="es-ES_tradnl" w:eastAsia="es-ES"/>
        </w:rPr>
        <w:t>itario y el precio unitario con IVA</w:t>
      </w:r>
      <w:r w:rsidRPr="00665B76">
        <w:rPr>
          <w:rFonts w:ascii="Arial" w:eastAsia="Times New Roman" w:hAnsi="Arial" w:cs="Arial"/>
          <w:lang w:val="es-ES_tradnl" w:eastAsia="es-ES"/>
        </w:rPr>
        <w:t xml:space="preserve">. Para la elaboración de la propuesta económica se adjunta el </w:t>
      </w:r>
      <w:r w:rsidRPr="00665B76">
        <w:rPr>
          <w:rFonts w:ascii="Arial" w:eastAsia="Times New Roman" w:hAnsi="Arial" w:cs="Arial"/>
          <w:b/>
          <w:lang w:val="es-ES_tradnl" w:eastAsia="es-ES"/>
        </w:rPr>
        <w:t xml:space="preserve">Anexo </w:t>
      </w:r>
      <w:r>
        <w:rPr>
          <w:rFonts w:ascii="Arial" w:eastAsia="Times New Roman" w:hAnsi="Arial" w:cs="Arial"/>
          <w:b/>
          <w:lang w:val="es-ES_tradnl" w:eastAsia="es-ES"/>
        </w:rPr>
        <w:t>12</w:t>
      </w:r>
      <w:r w:rsidRPr="00665B76">
        <w:rPr>
          <w:rFonts w:ascii="Arial" w:eastAsia="Times New Roman" w:hAnsi="Arial" w:cs="Arial"/>
          <w:b/>
          <w:lang w:val="es-ES_tradnl" w:eastAsia="es-ES"/>
        </w:rPr>
        <w:t xml:space="preserve"> </w:t>
      </w:r>
      <w:r w:rsidRPr="00665B76">
        <w:rPr>
          <w:rFonts w:ascii="Arial" w:eastAsia="Times New Roman" w:hAnsi="Arial" w:cs="Arial"/>
          <w:lang w:val="es-ES_tradnl" w:eastAsia="es-ES"/>
        </w:rPr>
        <w:t xml:space="preserve">el cual forma parte de la presente convocatoria.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En caso de que se detecte un error de cálculo en alguna propuesta, se podrá llevar a cabo su rectificación cuando la corrección no implique la modificación del precio unitario.</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El servicio objeto de este procedimiento deberá cotizarse en pesos mexicanos sin incluir el IVA a 2 (dos) decimales, sin fórmulas y truncado, es decir sin redondear.</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No se considerarán las proposiciones, cuando no cotice la totalidad de los servicios requeridos.</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Se establece que el puntaje máximo que podrán obtener el o los licitantes en el presente requerimiento será de 100 puntos, de los cuales la propuesta </w:t>
      </w:r>
      <w:r>
        <w:rPr>
          <w:rFonts w:ascii="Arial" w:eastAsia="Times New Roman" w:hAnsi="Arial" w:cs="Arial"/>
          <w:lang w:val="es-ES_tradnl" w:eastAsia="es-ES"/>
        </w:rPr>
        <w:t>económica</w:t>
      </w:r>
      <w:r w:rsidRPr="00665B76">
        <w:rPr>
          <w:rFonts w:ascii="Arial" w:eastAsia="Times New Roman" w:hAnsi="Arial" w:cs="Arial"/>
          <w:lang w:val="es-ES_tradnl" w:eastAsia="es-ES"/>
        </w:rPr>
        <w:t xml:space="preserve"> del licitante tendrá una ponderación máxima de </w:t>
      </w:r>
      <w:r>
        <w:rPr>
          <w:rFonts w:ascii="Arial" w:eastAsia="Times New Roman" w:hAnsi="Arial" w:cs="Arial"/>
          <w:lang w:val="es-ES_tradnl" w:eastAsia="es-ES"/>
        </w:rPr>
        <w:t>30</w:t>
      </w:r>
      <w:r w:rsidRPr="00665B76">
        <w:rPr>
          <w:rFonts w:ascii="Arial" w:eastAsia="Times New Roman" w:hAnsi="Arial" w:cs="Arial"/>
          <w:lang w:val="es-ES_tradnl" w:eastAsia="es-ES"/>
        </w:rPr>
        <w:t xml:space="preserve"> puntos. </w:t>
      </w:r>
    </w:p>
    <w:p w:rsidR="00665B76" w:rsidRPr="00665B76" w:rsidRDefault="00665B76" w:rsidP="00665B76">
      <w:pPr>
        <w:suppressAutoHyphens/>
        <w:spacing w:after="0" w:line="240" w:lineRule="auto"/>
        <w:jc w:val="both"/>
        <w:rPr>
          <w:rFonts w:ascii="Arial" w:eastAsia="Times New Roman" w:hAnsi="Arial" w:cs="Arial"/>
          <w:lang w:val="es-ES_tradnl"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 xml:space="preserve">Para determinar la puntuación que corresponda a la propuesta económica de cada licitante, se aplicará la siguiente formula: </w:t>
      </w:r>
    </w:p>
    <w:p w:rsidR="00665B76" w:rsidRPr="00665B76" w:rsidRDefault="00665B76" w:rsidP="00665B76">
      <w:pPr>
        <w:suppressAutoHyphens/>
        <w:spacing w:after="0" w:line="240" w:lineRule="auto"/>
        <w:jc w:val="both"/>
        <w:rPr>
          <w:rFonts w:ascii="Arial" w:eastAsia="Times New Roman" w:hAnsi="Arial" w:cs="Arial"/>
          <w:b/>
          <w:lang w:val="es-ES"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 xml:space="preserve">PPE = MPemb x </w:t>
      </w:r>
      <w:r>
        <w:rPr>
          <w:rFonts w:ascii="Arial" w:eastAsia="Times New Roman" w:hAnsi="Arial" w:cs="Arial"/>
          <w:b/>
          <w:lang w:eastAsia="es-ES"/>
        </w:rPr>
        <w:t>30</w:t>
      </w:r>
      <w:r w:rsidRPr="00665B76">
        <w:rPr>
          <w:rFonts w:ascii="Arial" w:eastAsia="Times New Roman" w:hAnsi="Arial" w:cs="Arial"/>
          <w:b/>
          <w:lang w:eastAsia="es-ES"/>
        </w:rPr>
        <w:t xml:space="preserve"> / MP</w:t>
      </w:r>
      <w:r w:rsidRPr="00665B76">
        <w:rPr>
          <w:rFonts w:ascii="Arial" w:eastAsia="Times New Roman" w:hAnsi="Arial" w:cs="Arial"/>
          <w:b/>
          <w:i/>
          <w:iCs/>
          <w:lang w:eastAsia="es-ES"/>
        </w:rPr>
        <w:t>i</w:t>
      </w:r>
      <w:r w:rsidRPr="00665B76">
        <w:rPr>
          <w:rFonts w:ascii="Arial" w:eastAsia="Times New Roman" w:hAnsi="Arial" w:cs="Arial"/>
          <w:b/>
          <w:lang w:eastAsia="es-ES"/>
        </w:rPr>
        <w:t>.</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que corresponde a la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MPemb = Monto de la Propuesta económica más baja,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MP</w:t>
      </w:r>
      <w:r w:rsidRPr="00665B76">
        <w:rPr>
          <w:rFonts w:ascii="Arial" w:eastAsia="Times New Roman" w:hAnsi="Arial" w:cs="Arial"/>
          <w:i/>
          <w:iCs/>
          <w:lang w:eastAsia="es-ES"/>
        </w:rPr>
        <w:t xml:space="preserve">i </w:t>
      </w:r>
      <w:r w:rsidRPr="00665B76">
        <w:rPr>
          <w:rFonts w:ascii="Arial" w:eastAsia="Times New Roman" w:hAnsi="Arial" w:cs="Arial"/>
          <w:lang w:eastAsia="es-ES"/>
        </w:rPr>
        <w:t xml:space="preserve">= Monto de la i-ésima Propuesta económica;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Para calcular el resultado final de la puntuación que obtuvo cada proposición, la convocante aplicará la siguiente fórmula: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b/>
          <w:lang w:eastAsia="es-ES"/>
        </w:rPr>
      </w:pPr>
      <w:r w:rsidRPr="00665B76">
        <w:rPr>
          <w:rFonts w:ascii="Arial" w:eastAsia="Times New Roman" w:hAnsi="Arial" w:cs="Arial"/>
          <w:b/>
          <w:lang w:eastAsia="es-ES"/>
        </w:rPr>
        <w:t>PTj = TPT + PPE Para toda j = 1, 2,…..,n</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Dónde: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PTj = Puntuación Total de la proposición;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TPT = Total de Puntuación asignados a la propuesta Técnica;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PPE = Puntuación asignados a la Propuesta Económica, y </w:t>
      </w:r>
    </w:p>
    <w:p w:rsidR="00665B76" w:rsidRPr="00665B76" w:rsidRDefault="00665B76" w:rsidP="00665B76">
      <w:pPr>
        <w:suppressAutoHyphens/>
        <w:spacing w:after="0" w:line="240" w:lineRule="auto"/>
        <w:jc w:val="both"/>
        <w:rPr>
          <w:rFonts w:ascii="Arial" w:eastAsia="Times New Roman" w:hAnsi="Arial" w:cs="Arial"/>
          <w:lang w:eastAsia="es-ES"/>
        </w:rPr>
      </w:pPr>
      <w:r w:rsidRPr="00665B76">
        <w:rPr>
          <w:rFonts w:ascii="Arial" w:eastAsia="Times New Roman" w:hAnsi="Arial" w:cs="Arial"/>
          <w:lang w:eastAsia="es-ES"/>
        </w:rPr>
        <w:t xml:space="preserve">El subíndice “j” representa a las demás proposiciones determinadas como solventes como resultado de la evaluación, y </w:t>
      </w:r>
    </w:p>
    <w:p w:rsidR="00665B76" w:rsidRPr="00665B76" w:rsidRDefault="00665B76" w:rsidP="00665B76">
      <w:pPr>
        <w:suppressAutoHyphens/>
        <w:spacing w:after="0" w:line="240" w:lineRule="auto"/>
        <w:jc w:val="both"/>
        <w:rPr>
          <w:rFonts w:ascii="Arial" w:eastAsia="Times New Roman" w:hAnsi="Arial" w:cs="Arial"/>
          <w:lang w:eastAsia="es-ES"/>
        </w:rPr>
      </w:pPr>
    </w:p>
    <w:p w:rsidR="00665B76" w:rsidRPr="00665B76" w:rsidRDefault="00665B76" w:rsidP="00665B76">
      <w:pPr>
        <w:suppressAutoHyphens/>
        <w:spacing w:after="0" w:line="240" w:lineRule="auto"/>
        <w:jc w:val="both"/>
        <w:rPr>
          <w:rFonts w:ascii="Arial" w:eastAsia="Times New Roman" w:hAnsi="Arial" w:cs="Arial"/>
          <w:lang w:val="es-ES_tradnl" w:eastAsia="es-ES"/>
        </w:rPr>
      </w:pPr>
      <w:r w:rsidRPr="00665B76">
        <w:rPr>
          <w:rFonts w:ascii="Arial" w:eastAsia="Times New Roman" w:hAnsi="Arial" w:cs="Arial"/>
          <w:lang w:val="es-ES_tradnl" w:eastAsia="es-ES"/>
        </w:rPr>
        <w:t>La proposición económica deberá contar con la firma electrónica, de acuerdo con los medios de identificación electrónica establecidos por la Secretaría de la Función Pública.</w:t>
      </w:r>
    </w:p>
    <w:p w:rsidR="000E66FA" w:rsidRPr="000A087B" w:rsidRDefault="000E66FA" w:rsidP="0039007F">
      <w:pPr>
        <w:suppressAutoHyphens/>
        <w:spacing w:after="0" w:line="240" w:lineRule="auto"/>
        <w:ind w:left="-284"/>
        <w:jc w:val="both"/>
        <w:rPr>
          <w:rFonts w:ascii="Arial" w:hAnsi="Arial" w:cs="Arial"/>
          <w:lang w:val="es-ES_tradnl"/>
        </w:rPr>
      </w:pPr>
    </w:p>
    <w:p w:rsidR="00D1134A" w:rsidRPr="0039007F" w:rsidRDefault="003356FC" w:rsidP="0039007F">
      <w:pPr>
        <w:pStyle w:val="Ttulo2"/>
        <w:spacing w:before="0" w:after="0"/>
        <w:rPr>
          <w:rFonts w:cs="Arial"/>
          <w:i w:val="0"/>
          <w:lang w:val="es-ES_tradnl"/>
        </w:rPr>
      </w:pPr>
      <w:bookmarkStart w:id="82" w:name="_Toc470698633"/>
      <w:r>
        <w:rPr>
          <w:rFonts w:cs="Arial"/>
          <w:i w:val="0"/>
          <w:lang w:val="es-ES_tradnl"/>
        </w:rPr>
        <w:t>5.3.-</w:t>
      </w:r>
      <w:r w:rsidR="003763E4" w:rsidRPr="0039007F">
        <w:rPr>
          <w:rFonts w:cs="Arial"/>
          <w:i w:val="0"/>
          <w:lang w:val="es-ES_tradnl"/>
        </w:rPr>
        <w:t xml:space="preserve"> </w:t>
      </w:r>
      <w:r w:rsidR="00D1134A" w:rsidRPr="0039007F">
        <w:rPr>
          <w:rFonts w:cs="Arial"/>
          <w:i w:val="0"/>
          <w:lang w:val="es-ES_tradnl"/>
        </w:rPr>
        <w:t>Adjudicación de contrato.</w:t>
      </w:r>
      <w:bookmarkEnd w:id="82"/>
    </w:p>
    <w:p w:rsidR="00D1134A" w:rsidRPr="000A087B" w:rsidRDefault="00D1134A" w:rsidP="0039007F">
      <w:pPr>
        <w:suppressAutoHyphens/>
        <w:spacing w:after="0" w:line="240" w:lineRule="auto"/>
        <w:ind w:left="-284"/>
        <w:jc w:val="both"/>
        <w:rPr>
          <w:rFonts w:ascii="Arial" w:hAnsi="Arial" w:cs="Arial"/>
          <w:lang w:val="es-ES_tradnl"/>
        </w:rPr>
      </w:pPr>
    </w:p>
    <w:p w:rsidR="00442423" w:rsidRPr="00442423" w:rsidRDefault="00442423" w:rsidP="00442423">
      <w:pPr>
        <w:suppressAutoHyphens/>
        <w:spacing w:after="0" w:line="240" w:lineRule="auto"/>
        <w:jc w:val="both"/>
        <w:rPr>
          <w:rFonts w:ascii="Arial" w:hAnsi="Arial" w:cs="Arial"/>
          <w:lang w:val="es-ES"/>
        </w:rPr>
      </w:pPr>
      <w:r w:rsidRPr="00442423">
        <w:rPr>
          <w:rFonts w:ascii="Arial" w:hAnsi="Arial" w:cs="Arial"/>
          <w:lang w:val="es-ES"/>
        </w:rPr>
        <w:t xml:space="preserve">La proposición solvente más conveniente para el Estado, será aquélla que reúna la mayor puntuación, </w:t>
      </w:r>
      <w:r w:rsidR="00D2366F">
        <w:rPr>
          <w:rFonts w:ascii="Arial" w:hAnsi="Arial" w:cs="Arial"/>
          <w:lang w:val="es-ES"/>
        </w:rPr>
        <w:t>cumplió</w:t>
      </w:r>
      <w:r w:rsidRPr="00442423">
        <w:rPr>
          <w:rFonts w:ascii="Arial" w:hAnsi="Arial" w:cs="Arial"/>
          <w:lang w:val="es-ES"/>
        </w:rPr>
        <w:t xml:space="preserve"> los requisitos legales, su propuesta técnica obtuvo igual o más puntuación a la mínima exigida y la suma de ésta con la </w:t>
      </w:r>
      <w:r w:rsidR="00D2366F">
        <w:rPr>
          <w:rFonts w:ascii="Arial" w:hAnsi="Arial" w:cs="Arial"/>
          <w:lang w:val="es-ES"/>
        </w:rPr>
        <w:t xml:space="preserve">puntuación </w:t>
      </w:r>
      <w:r w:rsidRPr="00442423">
        <w:rPr>
          <w:rFonts w:ascii="Arial" w:hAnsi="Arial" w:cs="Arial"/>
          <w:lang w:val="es-ES"/>
        </w:rPr>
        <w:t>de la propuesta económica dé como resultado la mayor puntuación</w:t>
      </w:r>
      <w:r w:rsidR="00D2366F">
        <w:rPr>
          <w:rFonts w:ascii="Arial" w:hAnsi="Arial" w:cs="Arial"/>
          <w:lang w:val="es-ES"/>
        </w:rPr>
        <w:t xml:space="preserve"> de las proposiciones recibidas</w:t>
      </w:r>
      <w:r w:rsidRPr="00442423">
        <w:rPr>
          <w:rFonts w:ascii="Arial" w:hAnsi="Arial" w:cs="Arial"/>
          <w:lang w:val="es-ES"/>
        </w:rPr>
        <w:t>.</w:t>
      </w:r>
    </w:p>
    <w:p w:rsidR="00442423" w:rsidRPr="00442423" w:rsidRDefault="00442423" w:rsidP="00442423">
      <w:pPr>
        <w:suppressAutoHyphens/>
        <w:spacing w:after="0" w:line="240" w:lineRule="auto"/>
        <w:jc w:val="both"/>
        <w:rPr>
          <w:rFonts w:ascii="Arial" w:hAnsi="Arial" w:cs="Arial"/>
          <w:lang w:val="es-ES_tradnl"/>
        </w:rPr>
      </w:pPr>
    </w:p>
    <w:p w:rsidR="00F82F2F" w:rsidRPr="000A087B"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En caso de existir igualdad de condiciones, se dará preferencia en primer término a las Micro empresas, a continuación se  considerará a las Pequeñas empresas y en caso de no contarse con  alguna de las anteriores empresas nacionales, la adjudicación se efectuará en favor del licitante que tenga el carácter de Mediana empresa</w:t>
      </w:r>
      <w:r w:rsidR="00442423">
        <w:rPr>
          <w:rFonts w:ascii="Arial" w:hAnsi="Arial" w:cs="Arial"/>
          <w:lang w:val="es-ES_tradnl"/>
        </w:rPr>
        <w:t>.</w:t>
      </w:r>
    </w:p>
    <w:p w:rsidR="00F82F2F" w:rsidRPr="000A087B" w:rsidRDefault="00F82F2F" w:rsidP="0039007F">
      <w:pPr>
        <w:suppressAutoHyphens/>
        <w:spacing w:after="0" w:line="240" w:lineRule="auto"/>
        <w:ind w:left="-284"/>
        <w:jc w:val="both"/>
        <w:rPr>
          <w:rFonts w:ascii="Arial" w:hAnsi="Arial" w:cs="Arial"/>
          <w:lang w:val="es-ES_tradnl"/>
        </w:rPr>
      </w:pPr>
    </w:p>
    <w:p w:rsidR="00F82F2F" w:rsidRDefault="00F82F2F" w:rsidP="0039007F">
      <w:pPr>
        <w:suppressAutoHyphens/>
        <w:spacing w:after="0" w:line="240" w:lineRule="auto"/>
        <w:jc w:val="both"/>
        <w:rPr>
          <w:rFonts w:ascii="Arial" w:hAnsi="Arial" w:cs="Arial"/>
          <w:lang w:val="es-ES_tradnl"/>
        </w:rPr>
      </w:pPr>
      <w:r w:rsidRPr="000A087B">
        <w:rPr>
          <w:rFonts w:ascii="Arial" w:hAnsi="Arial" w:cs="Arial"/>
          <w:lang w:val="es-ES_tradnl"/>
        </w:rPr>
        <w:t>De no actualizarse los supuestos de los párrafos anteriores, y en caso de subsistir el empate entre empresas de la misma estratificación, o no haber empresas del sector antes señala</w:t>
      </w:r>
      <w:r w:rsidR="00442423">
        <w:rPr>
          <w:rFonts w:ascii="Arial" w:hAnsi="Arial" w:cs="Arial"/>
          <w:lang w:val="es-ES_tradnl"/>
        </w:rPr>
        <w:t>do, y el empate se diera entre</w:t>
      </w:r>
      <w:r w:rsidRPr="000A087B">
        <w:rPr>
          <w:rFonts w:ascii="Arial" w:hAnsi="Arial" w:cs="Arial"/>
          <w:lang w:val="es-ES_tradnl"/>
        </w:rPr>
        <w:t xml:space="preserve"> </w:t>
      </w:r>
      <w:r w:rsidR="00442423">
        <w:rPr>
          <w:rFonts w:ascii="Arial" w:hAnsi="Arial" w:cs="Arial"/>
          <w:lang w:val="es-ES_tradnl"/>
        </w:rPr>
        <w:t>l</w:t>
      </w:r>
      <w:r w:rsidRPr="000A087B">
        <w:rPr>
          <w:rFonts w:ascii="Arial" w:hAnsi="Arial" w:cs="Arial"/>
          <w:lang w:val="es-ES_tradnl"/>
        </w:rPr>
        <w:t>icitantes que no tienen el carácter de MIPYMES, para efectos de adjudicación del primer lugar, se llevará a cabo el so</w:t>
      </w:r>
      <w:r w:rsidR="00442423">
        <w:rPr>
          <w:rFonts w:ascii="Arial" w:hAnsi="Arial" w:cs="Arial"/>
          <w:lang w:val="es-ES_tradnl"/>
        </w:rPr>
        <w:t>r</w:t>
      </w:r>
      <w:r w:rsidRPr="000A087B">
        <w:rPr>
          <w:rFonts w:ascii="Arial" w:hAnsi="Arial" w:cs="Arial"/>
          <w:lang w:val="es-ES_tradnl"/>
        </w:rPr>
        <w:t>teo manual por insaculación previsto en los artículos 36 Bis de la LAASSP y 54 de su Reglamento</w:t>
      </w:r>
      <w:r w:rsidR="00442423">
        <w:rPr>
          <w:rFonts w:ascii="Arial" w:hAnsi="Arial" w:cs="Arial"/>
          <w:lang w:val="es-ES_tradnl"/>
        </w:rPr>
        <w:t>.</w:t>
      </w:r>
      <w:r w:rsidRPr="000A087B">
        <w:rPr>
          <w:rFonts w:ascii="Arial" w:hAnsi="Arial" w:cs="Arial"/>
          <w:lang w:val="es-ES_tradnl"/>
        </w:rPr>
        <w:t xml:space="preserve"> </w:t>
      </w:r>
    </w:p>
    <w:p w:rsidR="000A087B" w:rsidRDefault="000A087B">
      <w:pPr>
        <w:rPr>
          <w:rFonts w:ascii="Arial" w:hAnsi="Arial" w:cs="Arial"/>
          <w:lang w:val="es-ES_tradnl"/>
        </w:rPr>
      </w:pPr>
      <w:r>
        <w:rPr>
          <w:rFonts w:ascii="Arial" w:hAnsi="Arial" w:cs="Arial"/>
          <w:lang w:val="es-ES_tradnl"/>
        </w:rPr>
        <w:br w:type="page"/>
      </w:r>
    </w:p>
    <w:p w:rsidR="000A087B" w:rsidRPr="000A087B" w:rsidRDefault="000A087B" w:rsidP="0039007F">
      <w:pPr>
        <w:suppressAutoHyphens/>
        <w:spacing w:after="0" w:line="240" w:lineRule="auto"/>
        <w:jc w:val="both"/>
        <w:rPr>
          <w:rFonts w:ascii="Arial" w:hAnsi="Arial" w:cs="Arial"/>
          <w:lang w:val="es-ES_tradnl"/>
        </w:rPr>
      </w:pPr>
    </w:p>
    <w:p w:rsidR="00D1134A" w:rsidRPr="0039007F" w:rsidRDefault="001700DC" w:rsidP="0039007F">
      <w:pPr>
        <w:pStyle w:val="Ttulo1"/>
        <w:spacing w:before="0" w:after="0"/>
        <w:rPr>
          <w:rFonts w:eastAsia="Arial Unicode MS" w:cs="Arial"/>
          <w:lang w:val="es-ES_tradnl"/>
        </w:rPr>
      </w:pPr>
      <w:bookmarkStart w:id="83" w:name="_Toc470698634"/>
      <w:r>
        <w:rPr>
          <w:rFonts w:cs="Arial"/>
          <w:lang w:val="es-ES_tradnl"/>
        </w:rPr>
        <w:t>6</w:t>
      </w:r>
      <w:r w:rsidR="00AE7418" w:rsidRPr="0039007F">
        <w:rPr>
          <w:rFonts w:cs="Arial"/>
          <w:lang w:val="es-ES_tradnl"/>
        </w:rPr>
        <w:t>.</w:t>
      </w:r>
      <w:r>
        <w:rPr>
          <w:rFonts w:cs="Arial"/>
          <w:lang w:val="es-ES_tradnl"/>
        </w:rPr>
        <w:t>-</w:t>
      </w:r>
      <w:r w:rsidR="00AE7418" w:rsidRPr="0039007F">
        <w:rPr>
          <w:rFonts w:cs="Arial"/>
          <w:lang w:val="es-ES_tradnl"/>
        </w:rPr>
        <w:t xml:space="preserve"> </w:t>
      </w:r>
      <w:r w:rsidR="004D076D" w:rsidRPr="0039007F">
        <w:rPr>
          <w:rFonts w:cs="Arial"/>
          <w:lang w:val="es-ES_tradnl"/>
        </w:rPr>
        <w:t xml:space="preserve">Relación de </w:t>
      </w:r>
      <w:r w:rsidR="004D076D" w:rsidRPr="0039007F">
        <w:rPr>
          <w:rFonts w:cs="Arial"/>
        </w:rPr>
        <w:t>documentos</w:t>
      </w:r>
      <w:r w:rsidR="004D076D" w:rsidRPr="0039007F">
        <w:rPr>
          <w:rFonts w:cs="Arial"/>
          <w:lang w:val="es-ES_tradnl"/>
        </w:rPr>
        <w:t xml:space="preserve"> que debe presentar el licitante.</w:t>
      </w:r>
      <w:bookmarkEnd w:id="83"/>
    </w:p>
    <w:p w:rsidR="00D1134A" w:rsidRPr="000A087B" w:rsidRDefault="00D1134A" w:rsidP="0039007F">
      <w:pPr>
        <w:suppressAutoHyphens/>
        <w:spacing w:after="0" w:line="240" w:lineRule="auto"/>
        <w:ind w:left="-284"/>
        <w:jc w:val="both"/>
        <w:rPr>
          <w:rFonts w:ascii="Arial" w:eastAsia="Arial Unicode MS" w:hAnsi="Arial" w:cs="Arial"/>
          <w:b/>
          <w:lang w:val="es-ES_tradnl"/>
        </w:rPr>
      </w:pPr>
    </w:p>
    <w:p w:rsidR="00D1134A" w:rsidRPr="000A087B" w:rsidRDefault="00D1134A" w:rsidP="0039007F">
      <w:pPr>
        <w:suppressAutoHyphens/>
        <w:spacing w:after="0" w:line="240" w:lineRule="auto"/>
        <w:ind w:left="-284"/>
        <w:jc w:val="both"/>
        <w:rPr>
          <w:rFonts w:ascii="Arial" w:hAnsi="Arial" w:cs="Arial"/>
          <w:lang w:val="es-ES_tradnl"/>
        </w:rPr>
      </w:pPr>
      <w:r w:rsidRPr="000A087B">
        <w:rPr>
          <w:rFonts w:ascii="Arial" w:hAnsi="Arial" w:cs="Arial"/>
          <w:lang w:val="es-ES_tradnl"/>
        </w:rPr>
        <w:t xml:space="preserve">En el </w:t>
      </w:r>
      <w:r w:rsidRPr="000A087B">
        <w:rPr>
          <w:rFonts w:ascii="Arial" w:hAnsi="Arial" w:cs="Arial"/>
          <w:b/>
          <w:lang w:val="es-ES_tradnl"/>
        </w:rPr>
        <w:t xml:space="preserve">Anexo </w:t>
      </w:r>
      <w:r w:rsidR="0058259C" w:rsidRPr="000A087B">
        <w:rPr>
          <w:rFonts w:ascii="Arial" w:hAnsi="Arial" w:cs="Arial"/>
          <w:b/>
          <w:lang w:val="es-ES_tradnl"/>
        </w:rPr>
        <w:t>2</w:t>
      </w:r>
      <w:r w:rsidRPr="000A087B">
        <w:rPr>
          <w:rFonts w:ascii="Arial" w:hAnsi="Arial" w:cs="Arial"/>
          <w:b/>
          <w:lang w:val="es-ES_tradnl"/>
        </w:rPr>
        <w:t xml:space="preserve"> </w:t>
      </w:r>
      <w:r w:rsidRPr="000A087B">
        <w:rPr>
          <w:rFonts w:ascii="Arial" w:hAnsi="Arial" w:cs="Arial"/>
          <w:lang w:val="es-ES_tradnl"/>
        </w:rPr>
        <w:t xml:space="preserve">de la </w:t>
      </w:r>
      <w:r w:rsidR="002F487A" w:rsidRPr="000A087B">
        <w:rPr>
          <w:rFonts w:ascii="Arial" w:hAnsi="Arial" w:cs="Arial"/>
          <w:lang w:val="es-ES_tradnl"/>
        </w:rPr>
        <w:t xml:space="preserve">convocatoria </w:t>
      </w:r>
      <w:r w:rsidRPr="000A087B">
        <w:rPr>
          <w:rFonts w:ascii="Arial" w:hAnsi="Arial" w:cs="Arial"/>
          <w:lang w:val="es-ES_tradnl"/>
        </w:rPr>
        <w:t xml:space="preserve">se relacionan los documentos que debe presentar cada licitante. </w:t>
      </w:r>
    </w:p>
    <w:p w:rsidR="000A087B" w:rsidRDefault="000A087B" w:rsidP="0039007F">
      <w:pPr>
        <w:spacing w:after="0" w:line="240" w:lineRule="auto"/>
        <w:ind w:left="-284"/>
        <w:jc w:val="both"/>
        <w:rPr>
          <w:rFonts w:ascii="Arial" w:hAnsi="Arial" w:cs="Arial"/>
          <w:lang w:val="es-ES_tradnl"/>
        </w:rPr>
      </w:pPr>
    </w:p>
    <w:p w:rsidR="0078242E" w:rsidRPr="000A087B" w:rsidRDefault="0078242E" w:rsidP="0039007F">
      <w:pPr>
        <w:suppressAutoHyphens/>
        <w:spacing w:after="0" w:line="240" w:lineRule="auto"/>
        <w:ind w:left="-284"/>
        <w:jc w:val="both"/>
        <w:rPr>
          <w:rFonts w:ascii="Arial" w:eastAsia="Arial Unicode MS" w:hAnsi="Arial" w:cs="Arial"/>
          <w:lang w:val="es-ES_tradnl"/>
        </w:rPr>
      </w:pPr>
    </w:p>
    <w:p w:rsidR="00D1134A" w:rsidRPr="006D74A1" w:rsidRDefault="001700DC" w:rsidP="0039007F">
      <w:pPr>
        <w:pStyle w:val="Ttulo1"/>
        <w:spacing w:before="0" w:after="0"/>
        <w:rPr>
          <w:rFonts w:cs="Arial"/>
          <w:lang w:val="es-ES_tradnl"/>
        </w:rPr>
      </w:pPr>
      <w:bookmarkStart w:id="84" w:name="_Toc367205802"/>
      <w:bookmarkStart w:id="85" w:name="_Toc470698635"/>
      <w:r>
        <w:rPr>
          <w:rFonts w:cs="Arial"/>
          <w:lang w:val="es-ES_tradnl"/>
        </w:rPr>
        <w:t>7.-</w:t>
      </w:r>
      <w:r w:rsidR="00AE7418" w:rsidRPr="006D74A1">
        <w:rPr>
          <w:rFonts w:cs="Arial"/>
          <w:lang w:val="es-ES_tradnl"/>
        </w:rPr>
        <w:t xml:space="preserve"> </w:t>
      </w:r>
      <w:r w:rsidR="004D076D" w:rsidRPr="006D74A1">
        <w:rPr>
          <w:rFonts w:cs="Arial"/>
        </w:rPr>
        <w:t>Inconformidades</w:t>
      </w:r>
      <w:r w:rsidR="00AE7418" w:rsidRPr="006D74A1">
        <w:rPr>
          <w:rFonts w:cs="Arial"/>
          <w:lang w:val="es-ES_tradnl"/>
        </w:rPr>
        <w:t>.</w:t>
      </w:r>
      <w:bookmarkEnd w:id="84"/>
      <w:bookmarkEnd w:id="85"/>
    </w:p>
    <w:p w:rsidR="00D1134A" w:rsidRPr="000A087B" w:rsidRDefault="00D1134A" w:rsidP="0039007F">
      <w:pPr>
        <w:spacing w:after="0" w:line="240" w:lineRule="auto"/>
        <w:ind w:left="-284"/>
        <w:jc w:val="both"/>
        <w:rPr>
          <w:rFonts w:ascii="Arial" w:hAnsi="Arial" w:cs="Arial"/>
          <w:i/>
          <w:vanish/>
          <w:lang w:val="es-ES_tradnl"/>
        </w:rPr>
      </w:pPr>
    </w:p>
    <w:p w:rsidR="00D1134A" w:rsidRPr="000A087B" w:rsidRDefault="00D1134A" w:rsidP="0039007F">
      <w:pPr>
        <w:spacing w:after="0" w:line="240" w:lineRule="auto"/>
        <w:ind w:left="-284"/>
        <w:jc w:val="both"/>
        <w:rPr>
          <w:rFonts w:ascii="Arial" w:hAnsi="Arial" w:cs="Arial"/>
          <w:vanish/>
          <w:lang w:val="es-ES_tradnl"/>
        </w:rPr>
      </w:pPr>
      <w:r w:rsidRPr="000A087B">
        <w:rPr>
          <w:rFonts w:ascii="Arial" w:hAnsi="Arial" w:cs="Arial"/>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D446B7">
        <w:rPr>
          <w:rFonts w:ascii="Arial" w:hAnsi="Arial" w:cs="Arial"/>
          <w:lang w:val="es-ES_tradnl"/>
        </w:rPr>
        <w:t xml:space="preserve">Ciudad de </w:t>
      </w:r>
      <w:r w:rsidRPr="000A087B">
        <w:rPr>
          <w:rFonts w:ascii="Arial" w:hAnsi="Arial" w:cs="Arial"/>
          <w:lang w:val="es-ES_tradnl"/>
        </w:rPr>
        <w:t>México</w:t>
      </w:r>
      <w:r w:rsidR="00D446B7">
        <w:rPr>
          <w:rFonts w:ascii="Arial" w:hAnsi="Arial" w:cs="Arial"/>
          <w:lang w:val="es-ES_tradnl"/>
        </w:rPr>
        <w:t>,</w:t>
      </w:r>
      <w:r w:rsidRPr="000A087B">
        <w:rPr>
          <w:rFonts w:ascii="Arial" w:hAnsi="Arial" w:cs="Arial"/>
          <w:lang w:val="es-ES_tradnl"/>
        </w:rPr>
        <w:t xml:space="preserve"> o ante el OIC en el IMSS ubicado en. </w:t>
      </w:r>
    </w:p>
    <w:p w:rsidR="00D1134A" w:rsidRPr="000A087B" w:rsidRDefault="00D1134A" w:rsidP="0039007F">
      <w:pPr>
        <w:spacing w:after="0" w:line="240" w:lineRule="auto"/>
        <w:ind w:left="-284"/>
        <w:jc w:val="both"/>
        <w:rPr>
          <w:rFonts w:ascii="Arial" w:hAnsi="Arial" w:cs="Arial"/>
          <w:vanish/>
          <w:lang w:val="es-ES_tradnl"/>
        </w:rPr>
      </w:pPr>
    </w:p>
    <w:p w:rsidR="00D1134A" w:rsidRPr="000A087B" w:rsidRDefault="00D1134A" w:rsidP="0039007F">
      <w:pPr>
        <w:spacing w:after="0" w:line="240" w:lineRule="auto"/>
        <w:ind w:left="-284"/>
        <w:jc w:val="both"/>
        <w:rPr>
          <w:rFonts w:ascii="Arial" w:hAnsi="Arial" w:cs="Arial"/>
          <w:color w:val="000000"/>
          <w:lang w:val="es-ES_tradnl"/>
        </w:rPr>
      </w:pPr>
      <w:r w:rsidRPr="000A087B">
        <w:rPr>
          <w:rFonts w:ascii="Arial" w:hAnsi="Arial" w:cs="Arial"/>
          <w:color w:val="000000"/>
          <w:lang w:val="es-ES_tradnl"/>
        </w:rPr>
        <w:t>Av</w:t>
      </w:r>
      <w:r w:rsidR="002F487A">
        <w:rPr>
          <w:rFonts w:ascii="Arial" w:hAnsi="Arial" w:cs="Arial"/>
          <w:color w:val="000000"/>
          <w:lang w:val="es-ES_tradnl"/>
        </w:rPr>
        <w:t>enida</w:t>
      </w:r>
      <w:r w:rsidRPr="000A087B">
        <w:rPr>
          <w:rFonts w:ascii="Arial" w:hAnsi="Arial" w:cs="Arial"/>
          <w:color w:val="000000"/>
          <w:lang w:val="es-ES_tradnl"/>
        </w:rPr>
        <w:t xml:space="preserve"> Revolución número 1586, Colonia San Ángel, Delegación Álvaro Obregón, C</w:t>
      </w:r>
      <w:r w:rsidR="002F487A">
        <w:rPr>
          <w:rFonts w:ascii="Arial" w:hAnsi="Arial" w:cs="Arial"/>
          <w:color w:val="000000"/>
          <w:lang w:val="es-ES_tradnl"/>
        </w:rPr>
        <w:t>ódigo Postal</w:t>
      </w:r>
      <w:r w:rsidRPr="000A087B">
        <w:rPr>
          <w:rFonts w:ascii="Arial" w:hAnsi="Arial" w:cs="Arial"/>
          <w:color w:val="000000"/>
          <w:lang w:val="es-ES_tradnl"/>
        </w:rPr>
        <w:t xml:space="preserve"> 01000, </w:t>
      </w:r>
      <w:r w:rsidR="002F487A">
        <w:rPr>
          <w:rFonts w:ascii="Arial" w:hAnsi="Arial" w:cs="Arial"/>
          <w:color w:val="000000"/>
          <w:lang w:val="es-ES_tradnl"/>
        </w:rPr>
        <w:t xml:space="preserve">Ciudad de </w:t>
      </w:r>
      <w:r w:rsidRPr="000A087B">
        <w:rPr>
          <w:rFonts w:ascii="Arial" w:hAnsi="Arial" w:cs="Arial"/>
          <w:color w:val="000000"/>
          <w:lang w:val="es-ES_tradnl"/>
        </w:rPr>
        <w:t>México.</w:t>
      </w:r>
    </w:p>
    <w:p w:rsidR="00D1134A" w:rsidRPr="000A087B" w:rsidRDefault="00D1134A" w:rsidP="0039007F">
      <w:pPr>
        <w:spacing w:after="0" w:line="240" w:lineRule="auto"/>
        <w:ind w:left="-284"/>
        <w:jc w:val="both"/>
        <w:rPr>
          <w:rFonts w:ascii="Arial" w:hAnsi="Arial" w:cs="Arial"/>
          <w:lang w:val="es-ES_tradnl"/>
        </w:rPr>
      </w:pPr>
    </w:p>
    <w:p w:rsidR="00D1134A" w:rsidRPr="000A087B" w:rsidRDefault="00D1134A" w:rsidP="0039007F">
      <w:pPr>
        <w:spacing w:after="0" w:line="240" w:lineRule="auto"/>
        <w:ind w:left="-284"/>
        <w:jc w:val="both"/>
        <w:rPr>
          <w:rFonts w:ascii="Arial" w:hAnsi="Arial" w:cs="Arial"/>
          <w:lang w:val="es-ES_tradnl"/>
        </w:rPr>
      </w:pPr>
      <w:r w:rsidRPr="000A087B">
        <w:rPr>
          <w:rFonts w:ascii="Arial" w:hAnsi="Arial" w:cs="Arial"/>
          <w:lang w:val="es-ES_tradnl"/>
        </w:rPr>
        <w:t xml:space="preserve">Asimismo, se señala que tales inconformidades podrán presentarse mediante el sistema CompraNet en la dirección electrónica </w:t>
      </w:r>
      <w:hyperlink r:id="rId9" w:history="1">
        <w:r w:rsidRPr="000A087B">
          <w:rPr>
            <w:rStyle w:val="Hipervnculo"/>
            <w:rFonts w:ascii="Arial" w:hAnsi="Arial" w:cs="Arial"/>
            <w:lang w:val="es-ES_tradnl"/>
          </w:rPr>
          <w:t>www.compranet.gob.mx</w:t>
        </w:r>
      </w:hyperlink>
      <w:r w:rsidRPr="000A087B">
        <w:rPr>
          <w:rFonts w:ascii="Arial" w:hAnsi="Arial" w:cs="Arial"/>
          <w:lang w:val="es-ES_tradnl"/>
        </w:rPr>
        <w:t xml:space="preserve">. Lo anterior, contra actos del procedimiento de contratación que contravengan las disposiciones que rigen las materias objeto del mencionado ordenamiento. </w:t>
      </w:r>
    </w:p>
    <w:p w:rsidR="000A087B" w:rsidRDefault="000A087B" w:rsidP="0039007F">
      <w:pPr>
        <w:spacing w:after="0" w:line="240" w:lineRule="auto"/>
        <w:ind w:left="-284"/>
        <w:jc w:val="both"/>
        <w:rPr>
          <w:rFonts w:ascii="Arial" w:hAnsi="Arial" w:cs="Arial"/>
          <w:lang w:val="es-ES_tradnl"/>
        </w:rPr>
      </w:pPr>
    </w:p>
    <w:p w:rsidR="000A087B" w:rsidRPr="000A087B" w:rsidRDefault="000A087B" w:rsidP="0039007F">
      <w:pPr>
        <w:spacing w:after="0" w:line="240" w:lineRule="auto"/>
        <w:ind w:left="-284"/>
        <w:jc w:val="both"/>
        <w:rPr>
          <w:rFonts w:ascii="Arial" w:hAnsi="Arial" w:cs="Arial"/>
          <w:lang w:val="es-ES_tradnl"/>
        </w:rPr>
      </w:pPr>
    </w:p>
    <w:p w:rsidR="00F82F2F" w:rsidRPr="0039007F" w:rsidRDefault="001700DC" w:rsidP="0039007F">
      <w:pPr>
        <w:pStyle w:val="Ttulo2"/>
        <w:spacing w:before="0" w:after="0"/>
        <w:ind w:left="578" w:hanging="578"/>
        <w:jc w:val="left"/>
        <w:rPr>
          <w:rFonts w:cs="Arial"/>
          <w:i w:val="0"/>
          <w:lang w:val="es-ES_tradnl"/>
        </w:rPr>
      </w:pPr>
      <w:bookmarkStart w:id="86" w:name="_Toc437516145"/>
      <w:bookmarkStart w:id="87" w:name="_Toc470698636"/>
      <w:r>
        <w:rPr>
          <w:rFonts w:cs="Arial"/>
          <w:i w:val="0"/>
          <w:lang w:val="es-ES_tradnl"/>
        </w:rPr>
        <w:t>7.1.-</w:t>
      </w:r>
      <w:r w:rsidR="00F82F2F" w:rsidRPr="0039007F">
        <w:rPr>
          <w:rFonts w:cs="Arial"/>
          <w:i w:val="0"/>
          <w:lang w:val="es-ES_tradnl"/>
        </w:rPr>
        <w:t xml:space="preserve"> Operación de CompraNet.</w:t>
      </w:r>
      <w:bookmarkEnd w:id="86"/>
      <w:bookmarkEnd w:id="87"/>
    </w:p>
    <w:p w:rsidR="00F82F2F" w:rsidRPr="000A087B" w:rsidRDefault="00F82F2F" w:rsidP="0039007F">
      <w:pPr>
        <w:spacing w:after="0" w:line="240" w:lineRule="auto"/>
        <w:rPr>
          <w:rFonts w:ascii="Arial" w:hAnsi="Arial" w:cs="Arial"/>
          <w:lang w:val="es-ES_tradnl" w:eastAsia="ar-SA"/>
        </w:rPr>
      </w:pPr>
    </w:p>
    <w:p w:rsidR="00F82F2F" w:rsidRPr="000A087B" w:rsidRDefault="00F82F2F" w:rsidP="0039007F">
      <w:pPr>
        <w:spacing w:after="0" w:line="240" w:lineRule="auto"/>
        <w:ind w:left="-284"/>
        <w:jc w:val="both"/>
        <w:rPr>
          <w:rFonts w:ascii="Arial" w:hAnsi="Arial" w:cs="Arial"/>
          <w:lang w:val="es-ES"/>
        </w:rPr>
      </w:pPr>
      <w:r w:rsidRPr="000A087B">
        <w:rPr>
          <w:rFonts w:ascii="Arial" w:hAnsi="Arial" w:cs="Arial"/>
          <w:lang w:val="es-ES"/>
        </w:rPr>
        <w:t xml:space="preserve">Para aclarar dudas </w:t>
      </w:r>
      <w:r w:rsidR="005B5C04">
        <w:rPr>
          <w:rFonts w:ascii="Arial" w:hAnsi="Arial" w:cs="Arial"/>
          <w:lang w:val="es-ES"/>
        </w:rPr>
        <w:t>con</w:t>
      </w:r>
      <w:r w:rsidRPr="000A087B">
        <w:rPr>
          <w:rFonts w:ascii="Arial" w:hAnsi="Arial" w:cs="Arial"/>
          <w:lang w:val="es-ES"/>
        </w:rPr>
        <w:t xml:space="preserve"> relación a la operación de </w:t>
      </w:r>
      <w:r w:rsidRPr="000A087B">
        <w:rPr>
          <w:rFonts w:ascii="Arial" w:hAnsi="Arial" w:cs="Arial"/>
        </w:rPr>
        <w:t>CompraNet</w:t>
      </w:r>
      <w:r w:rsidRPr="000A087B">
        <w:rPr>
          <w:rFonts w:ascii="Arial" w:hAnsi="Arial"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w:t>
      </w:r>
      <w:r w:rsidR="00150590">
        <w:rPr>
          <w:rFonts w:ascii="Arial" w:hAnsi="Arial" w:cs="Arial"/>
          <w:lang w:val="es-ES"/>
        </w:rPr>
        <w:t xml:space="preserve">la Avenida </w:t>
      </w:r>
      <w:r w:rsidRPr="000A087B">
        <w:rPr>
          <w:rFonts w:ascii="Arial" w:hAnsi="Arial" w:cs="Arial"/>
          <w:lang w:val="es-ES"/>
        </w:rPr>
        <w:t xml:space="preserve">Insurgentes Sur </w:t>
      </w:r>
      <w:r w:rsidR="00150590">
        <w:rPr>
          <w:rFonts w:ascii="Arial" w:hAnsi="Arial" w:cs="Arial"/>
          <w:lang w:val="es-ES"/>
        </w:rPr>
        <w:t xml:space="preserve">número </w:t>
      </w:r>
      <w:r w:rsidRPr="000A087B">
        <w:rPr>
          <w:rFonts w:ascii="Arial" w:hAnsi="Arial" w:cs="Arial"/>
          <w:lang w:val="es-ES"/>
        </w:rPr>
        <w:t>1735, Col</w:t>
      </w:r>
      <w:r w:rsidR="00150590">
        <w:rPr>
          <w:rFonts w:ascii="Arial" w:hAnsi="Arial" w:cs="Arial"/>
          <w:lang w:val="es-ES"/>
        </w:rPr>
        <w:t>onia</w:t>
      </w:r>
      <w:r w:rsidRPr="000A087B">
        <w:rPr>
          <w:rFonts w:ascii="Arial" w:hAnsi="Arial" w:cs="Arial"/>
          <w:lang w:val="es-ES"/>
        </w:rPr>
        <w:t xml:space="preserve"> Guadalupe Inn, </w:t>
      </w:r>
      <w:r w:rsidR="00667A41">
        <w:rPr>
          <w:rFonts w:ascii="Arial" w:hAnsi="Arial" w:cs="Arial"/>
          <w:lang w:val="es-ES"/>
        </w:rPr>
        <w:t xml:space="preserve">Delegación Álvaro Obregón, </w:t>
      </w:r>
      <w:r w:rsidRPr="000A087B">
        <w:rPr>
          <w:rFonts w:ascii="Arial" w:hAnsi="Arial" w:cs="Arial"/>
          <w:lang w:val="es-ES"/>
        </w:rPr>
        <w:t>C</w:t>
      </w:r>
      <w:r w:rsidR="00150590">
        <w:rPr>
          <w:rFonts w:ascii="Arial" w:hAnsi="Arial" w:cs="Arial"/>
          <w:lang w:val="es-ES"/>
        </w:rPr>
        <w:t xml:space="preserve">ódigo Postal </w:t>
      </w:r>
      <w:r w:rsidRPr="000A087B">
        <w:rPr>
          <w:rFonts w:ascii="Arial" w:hAnsi="Arial" w:cs="Arial"/>
          <w:lang w:val="es-ES"/>
        </w:rPr>
        <w:t xml:space="preserve">01020, </w:t>
      </w:r>
      <w:r w:rsidR="00667A41">
        <w:rPr>
          <w:rFonts w:ascii="Arial" w:hAnsi="Arial" w:cs="Arial"/>
          <w:lang w:val="es-ES"/>
        </w:rPr>
        <w:t xml:space="preserve">Ciudad de </w:t>
      </w:r>
      <w:r w:rsidR="00667A41" w:rsidRPr="000A087B">
        <w:rPr>
          <w:rFonts w:ascii="Arial" w:hAnsi="Arial" w:cs="Arial"/>
          <w:lang w:val="es-ES"/>
        </w:rPr>
        <w:t xml:space="preserve">México </w:t>
      </w:r>
      <w:r w:rsidRPr="000A087B">
        <w:rPr>
          <w:rFonts w:ascii="Arial" w:hAnsi="Arial" w:cs="Arial"/>
          <w:lang w:val="es-ES"/>
        </w:rPr>
        <w:t>o al correo rupc@funcionpublica.gob.mx o al Centro de Atención Telefónico (CAT): (0155) 2000-4400 de lunes a viernes de 9:00 AM a 6:00 PM (Ciudad de México).</w:t>
      </w:r>
    </w:p>
    <w:p w:rsidR="00AE7418" w:rsidRDefault="00AE7418" w:rsidP="0039007F">
      <w:pPr>
        <w:spacing w:after="0" w:line="240" w:lineRule="auto"/>
        <w:ind w:left="-284"/>
        <w:jc w:val="both"/>
        <w:rPr>
          <w:rFonts w:ascii="Arial" w:hAnsi="Arial" w:cs="Arial"/>
          <w:lang w:val="es-ES"/>
        </w:rPr>
      </w:pPr>
    </w:p>
    <w:p w:rsidR="000A087B" w:rsidRDefault="000A087B">
      <w:pPr>
        <w:rPr>
          <w:rFonts w:ascii="Arial" w:hAnsi="Arial" w:cs="Arial"/>
          <w:lang w:val="es-ES"/>
        </w:rPr>
      </w:pPr>
      <w:r>
        <w:rPr>
          <w:rFonts w:ascii="Arial" w:hAnsi="Arial" w:cs="Arial"/>
          <w:lang w:val="es-ES"/>
        </w:rPr>
        <w:br w:type="page"/>
      </w:r>
    </w:p>
    <w:p w:rsidR="000A087B" w:rsidRPr="000A087B" w:rsidRDefault="000A087B" w:rsidP="0039007F">
      <w:pPr>
        <w:spacing w:after="0" w:line="240" w:lineRule="auto"/>
        <w:ind w:left="-284"/>
        <w:jc w:val="both"/>
        <w:rPr>
          <w:rFonts w:ascii="Arial" w:hAnsi="Arial" w:cs="Arial"/>
          <w:lang w:val="es-ES"/>
        </w:rPr>
      </w:pPr>
    </w:p>
    <w:p w:rsidR="007F7AB2" w:rsidRPr="0039007F" w:rsidRDefault="001700DC" w:rsidP="0039007F">
      <w:pPr>
        <w:pStyle w:val="Ttulo1"/>
        <w:tabs>
          <w:tab w:val="clear" w:pos="432"/>
          <w:tab w:val="num" w:pos="-1276"/>
        </w:tabs>
        <w:spacing w:before="0" w:after="0"/>
        <w:ind w:left="142" w:hanging="142"/>
        <w:rPr>
          <w:rFonts w:cs="Arial"/>
          <w:lang w:val="es-ES_tradnl"/>
        </w:rPr>
      </w:pPr>
      <w:bookmarkStart w:id="88" w:name="_Toc470698637"/>
      <w:r>
        <w:rPr>
          <w:rFonts w:cs="Arial"/>
          <w:lang w:val="es-ES_tradnl"/>
        </w:rPr>
        <w:t>8.-</w:t>
      </w:r>
      <w:r w:rsidR="00AE7418" w:rsidRPr="0039007F">
        <w:rPr>
          <w:rFonts w:cs="Arial"/>
          <w:lang w:val="es-ES_tradnl"/>
        </w:rPr>
        <w:t xml:space="preserve"> </w:t>
      </w:r>
      <w:r w:rsidR="004D076D" w:rsidRPr="0039007F">
        <w:rPr>
          <w:rFonts w:cs="Arial"/>
          <w:lang w:val="es-ES_tradnl"/>
        </w:rPr>
        <w:t xml:space="preserve">Formatos que </w:t>
      </w:r>
      <w:r w:rsidR="004D076D" w:rsidRPr="0039007F">
        <w:rPr>
          <w:rFonts w:cs="Arial"/>
        </w:rPr>
        <w:t>facilitarán</w:t>
      </w:r>
      <w:r w:rsidR="004D076D" w:rsidRPr="0039007F">
        <w:rPr>
          <w:rFonts w:cs="Arial"/>
          <w:lang w:val="es-ES_tradnl"/>
        </w:rPr>
        <w:t xml:space="preserve"> y agilizarán la presentación y recepción de las proposiciones</w:t>
      </w:r>
      <w:r w:rsidR="00AE7418" w:rsidRPr="0039007F">
        <w:rPr>
          <w:rFonts w:cs="Arial"/>
          <w:lang w:val="es-ES_tradnl"/>
        </w:rPr>
        <w:t>.</w:t>
      </w:r>
      <w:bookmarkEnd w:id="8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17"/>
        <w:gridCol w:w="8570"/>
        <w:gridCol w:w="10"/>
      </w:tblGrid>
      <w:tr w:rsidR="00D1134A" w:rsidRPr="0039007F" w:rsidTr="00785BA8">
        <w:trPr>
          <w:gridAfter w:val="1"/>
          <w:wAfter w:w="10" w:type="dxa"/>
        </w:trPr>
        <w:tc>
          <w:tcPr>
            <w:tcW w:w="1317"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Número</w:t>
            </w:r>
          </w:p>
        </w:tc>
        <w:tc>
          <w:tcPr>
            <w:tcW w:w="8570" w:type="dxa"/>
            <w:shd w:val="pct15" w:color="auto" w:fill="auto"/>
            <w:vAlign w:val="center"/>
          </w:tcPr>
          <w:p w:rsidR="00D1134A" w:rsidRPr="0039007F" w:rsidRDefault="00D1134A" w:rsidP="0039007F">
            <w:pPr>
              <w:ind w:left="-284"/>
              <w:jc w:val="center"/>
              <w:rPr>
                <w:rFonts w:ascii="Arial" w:hAnsi="Arial" w:cs="Arial"/>
                <w:b/>
                <w:sz w:val="22"/>
                <w:lang w:val="es-ES_tradnl"/>
              </w:rPr>
            </w:pPr>
            <w:r w:rsidRPr="0039007F">
              <w:rPr>
                <w:rFonts w:ascii="Arial" w:hAnsi="Arial" w:cs="Arial"/>
                <w:b/>
                <w:sz w:val="22"/>
                <w:lang w:val="es-ES_tradnl"/>
              </w:rPr>
              <w:t>Descripción</w:t>
            </w:r>
          </w:p>
        </w:tc>
      </w:tr>
      <w:tr w:rsidR="00284C7C" w:rsidRPr="0039007F" w:rsidTr="00785BA8">
        <w:tc>
          <w:tcPr>
            <w:tcW w:w="1317" w:type="dxa"/>
            <w:shd w:val="clear" w:color="auto" w:fill="auto"/>
            <w:vAlign w:val="center"/>
          </w:tcPr>
          <w:p w:rsidR="00284C7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p>
        </w:tc>
        <w:tc>
          <w:tcPr>
            <w:tcW w:w="8580" w:type="dxa"/>
            <w:gridSpan w:val="2"/>
            <w:shd w:val="clear" w:color="auto" w:fill="auto"/>
            <w:vAlign w:val="center"/>
          </w:tcPr>
          <w:p w:rsidR="00284C7C" w:rsidRPr="001700DC" w:rsidRDefault="00284C7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 xml:space="preserve">Anexo </w:t>
            </w:r>
            <w:r w:rsidR="001700DC" w:rsidRPr="001700DC">
              <w:rPr>
                <w:rFonts w:ascii="Arial" w:hAnsi="Arial" w:cs="Arial"/>
                <w:sz w:val="22"/>
                <w:szCs w:val="22"/>
                <w:lang w:val="es-ES_tradnl"/>
              </w:rPr>
              <w:t>técnico.</w:t>
            </w:r>
            <w:r w:rsidR="00CB6F1F">
              <w:rPr>
                <w:rFonts w:ascii="Arial" w:hAnsi="Arial" w:cs="Arial"/>
                <w:sz w:val="22"/>
                <w:szCs w:val="22"/>
                <w:lang w:val="es-ES_tradnl"/>
              </w:rPr>
              <w:t xml:space="preserve"> y Términos y Condicionees</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2</w:t>
            </w:r>
          </w:p>
        </w:tc>
        <w:tc>
          <w:tcPr>
            <w:tcW w:w="8580" w:type="dxa"/>
            <w:gridSpan w:val="2"/>
            <w:shd w:val="clear" w:color="auto" w:fill="auto"/>
            <w:vAlign w:val="center"/>
          </w:tcPr>
          <w:p w:rsidR="00030649" w:rsidRPr="001700DC" w:rsidRDefault="00030649"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Relación de entrega de documentación.</w:t>
            </w:r>
          </w:p>
        </w:tc>
      </w:tr>
      <w:tr w:rsidR="00785BA8" w:rsidRPr="0039007F" w:rsidTr="00785BA8">
        <w:tc>
          <w:tcPr>
            <w:tcW w:w="1317" w:type="dxa"/>
            <w:shd w:val="clear" w:color="auto" w:fill="auto"/>
            <w:vAlign w:val="center"/>
          </w:tcPr>
          <w:p w:rsidR="00785BA8"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3</w:t>
            </w:r>
          </w:p>
        </w:tc>
        <w:tc>
          <w:tcPr>
            <w:tcW w:w="8580" w:type="dxa"/>
            <w:gridSpan w:val="2"/>
            <w:shd w:val="clear" w:color="auto" w:fill="auto"/>
            <w:vAlign w:val="center"/>
          </w:tcPr>
          <w:p w:rsidR="00785BA8"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A</w:t>
            </w:r>
            <w:r w:rsidR="00785BA8" w:rsidRPr="001700DC">
              <w:rPr>
                <w:rFonts w:ascii="Arial" w:hAnsi="Arial" w:cs="Arial"/>
                <w:sz w:val="22"/>
                <w:szCs w:val="22"/>
                <w:lang w:val="es-ES_tradnl"/>
              </w:rPr>
              <w:t>creditación legal y personalidad jurídica.</w:t>
            </w:r>
          </w:p>
        </w:tc>
      </w:tr>
      <w:tr w:rsidR="00030649" w:rsidRPr="0039007F" w:rsidTr="00785BA8">
        <w:tc>
          <w:tcPr>
            <w:tcW w:w="1317" w:type="dxa"/>
            <w:shd w:val="clear" w:color="auto" w:fill="auto"/>
            <w:vAlign w:val="center"/>
          </w:tcPr>
          <w:p w:rsidR="00030649" w:rsidRPr="001700DC" w:rsidRDefault="00C42845" w:rsidP="0039007F">
            <w:pPr>
              <w:jc w:val="center"/>
              <w:rPr>
                <w:rFonts w:ascii="Arial" w:hAnsi="Arial" w:cs="Arial"/>
                <w:b/>
                <w:sz w:val="22"/>
                <w:szCs w:val="22"/>
                <w:lang w:val="es-ES_tradnl"/>
              </w:rPr>
            </w:pPr>
            <w:r w:rsidRPr="001700DC">
              <w:rPr>
                <w:rFonts w:ascii="Arial" w:hAnsi="Arial" w:cs="Arial"/>
                <w:b/>
                <w:sz w:val="22"/>
                <w:szCs w:val="22"/>
                <w:lang w:val="es-ES_tradnl"/>
              </w:rPr>
              <w:t>Anexo 4</w:t>
            </w:r>
          </w:p>
        </w:tc>
        <w:tc>
          <w:tcPr>
            <w:tcW w:w="8580" w:type="dxa"/>
            <w:gridSpan w:val="2"/>
            <w:shd w:val="clear" w:color="auto" w:fill="auto"/>
            <w:vAlign w:val="center"/>
          </w:tcPr>
          <w:p w:rsidR="00030649" w:rsidRPr="001700DC" w:rsidRDefault="00FF761A"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nacionalidad</w:t>
            </w:r>
            <w:r w:rsidR="00030649" w:rsidRPr="001700DC">
              <w:rPr>
                <w:rFonts w:ascii="Arial" w:hAnsi="Arial" w:cs="Arial"/>
                <w:sz w:val="22"/>
                <w:szCs w:val="22"/>
                <w:lang w:val="es-ES_tradnl"/>
              </w:rPr>
              <w:t>.</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5</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C</w:t>
            </w:r>
            <w:r w:rsidR="00411290" w:rsidRPr="001700DC">
              <w:rPr>
                <w:rFonts w:ascii="Arial" w:hAnsi="Arial" w:cs="Arial"/>
                <w:sz w:val="22"/>
                <w:szCs w:val="22"/>
                <w:lang w:val="es-ES_tradnl"/>
              </w:rPr>
              <w:t>umplimiento de Normas.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6</w:t>
            </w:r>
          </w:p>
        </w:tc>
        <w:tc>
          <w:tcPr>
            <w:tcW w:w="8580" w:type="dxa"/>
            <w:gridSpan w:val="2"/>
            <w:shd w:val="clear" w:color="auto" w:fill="auto"/>
            <w:vAlign w:val="center"/>
          </w:tcPr>
          <w:p w:rsidR="00030649" w:rsidRPr="001700DC" w:rsidRDefault="0050617E"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Escrito de no encontrarse en los supuestos de los artículos 50 y 60 de la LAASSP.</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7</w:t>
            </w:r>
          </w:p>
        </w:tc>
        <w:tc>
          <w:tcPr>
            <w:tcW w:w="8580" w:type="dxa"/>
            <w:gridSpan w:val="2"/>
            <w:shd w:val="clear" w:color="auto" w:fill="auto"/>
            <w:vAlign w:val="center"/>
          </w:tcPr>
          <w:p w:rsidR="00030649"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Declaración de integridad</w:t>
            </w:r>
            <w:r w:rsidR="001700DC" w:rsidRPr="001700DC">
              <w:rPr>
                <w:rFonts w:ascii="Arial" w:hAnsi="Arial" w:cs="Arial"/>
                <w:sz w:val="22"/>
                <w:szCs w:val="22"/>
                <w:lang w:val="es-ES_tradnl"/>
              </w:rPr>
              <w:t>.</w:t>
            </w:r>
          </w:p>
        </w:tc>
      </w:tr>
      <w:tr w:rsidR="0050617E" w:rsidRPr="0039007F" w:rsidTr="00785BA8">
        <w:tc>
          <w:tcPr>
            <w:tcW w:w="1317" w:type="dxa"/>
            <w:shd w:val="clear" w:color="auto" w:fill="auto"/>
            <w:vAlign w:val="center"/>
          </w:tcPr>
          <w:p w:rsidR="0050617E"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8</w:t>
            </w:r>
          </w:p>
        </w:tc>
        <w:tc>
          <w:tcPr>
            <w:tcW w:w="8580" w:type="dxa"/>
            <w:gridSpan w:val="2"/>
            <w:shd w:val="clear" w:color="auto" w:fill="auto"/>
            <w:vAlign w:val="center"/>
          </w:tcPr>
          <w:p w:rsidR="0050617E" w:rsidRPr="001700DC" w:rsidRDefault="00176E80"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Estratificación de MIPYME.</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9</w:t>
            </w:r>
          </w:p>
        </w:tc>
        <w:tc>
          <w:tcPr>
            <w:tcW w:w="8580" w:type="dxa"/>
            <w:gridSpan w:val="2"/>
            <w:shd w:val="clear" w:color="auto" w:fill="auto"/>
            <w:vAlign w:val="center"/>
          </w:tcPr>
          <w:p w:rsidR="00176E80"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olicitudes de aclaración.</w:t>
            </w:r>
          </w:p>
        </w:tc>
      </w:tr>
      <w:tr w:rsidR="00431731" w:rsidRPr="0039007F" w:rsidTr="00785BA8">
        <w:tc>
          <w:tcPr>
            <w:tcW w:w="1317" w:type="dxa"/>
            <w:shd w:val="clear" w:color="auto" w:fill="auto"/>
            <w:vAlign w:val="center"/>
          </w:tcPr>
          <w:p w:rsidR="00431731" w:rsidRPr="001700DC" w:rsidRDefault="00431731" w:rsidP="0039007F">
            <w:pPr>
              <w:jc w:val="center"/>
              <w:rPr>
                <w:rFonts w:ascii="Arial" w:hAnsi="Arial" w:cs="Arial"/>
                <w:b/>
                <w:sz w:val="22"/>
                <w:szCs w:val="22"/>
                <w:lang w:val="es-ES_tradnl"/>
              </w:rPr>
            </w:pPr>
            <w:r w:rsidRPr="001700DC">
              <w:rPr>
                <w:rFonts w:ascii="Arial" w:hAnsi="Arial" w:cs="Arial"/>
                <w:b/>
                <w:sz w:val="22"/>
                <w:szCs w:val="22"/>
                <w:lang w:val="es-ES_tradnl"/>
              </w:rPr>
              <w:t>Anexo 9A</w:t>
            </w:r>
          </w:p>
        </w:tc>
        <w:tc>
          <w:tcPr>
            <w:tcW w:w="8580" w:type="dxa"/>
            <w:gridSpan w:val="2"/>
            <w:shd w:val="clear" w:color="auto" w:fill="auto"/>
            <w:vAlign w:val="center"/>
          </w:tcPr>
          <w:p w:rsidR="00431731" w:rsidRPr="001700DC" w:rsidRDefault="00431731" w:rsidP="00431731">
            <w:pPr>
              <w:tabs>
                <w:tab w:val="left" w:pos="2268"/>
              </w:tabs>
              <w:ind w:left="459"/>
              <w:rPr>
                <w:rFonts w:ascii="Arial" w:hAnsi="Arial" w:cs="Arial"/>
                <w:sz w:val="22"/>
                <w:szCs w:val="22"/>
                <w:lang w:val="es-ES_tradnl"/>
              </w:rPr>
            </w:pPr>
            <w:r w:rsidRPr="001700DC">
              <w:rPr>
                <w:rFonts w:ascii="Arial" w:hAnsi="Arial" w:cs="Arial"/>
                <w:sz w:val="22"/>
                <w:szCs w:val="22"/>
                <w:lang w:val="es-ES_tradnl"/>
              </w:rPr>
              <w:t>Formato para solicitar respuestas a preguntas.</w:t>
            </w:r>
          </w:p>
        </w:tc>
      </w:tr>
      <w:tr w:rsidR="00030649" w:rsidRPr="0039007F" w:rsidTr="00785BA8">
        <w:tc>
          <w:tcPr>
            <w:tcW w:w="1317" w:type="dxa"/>
            <w:shd w:val="clear" w:color="auto" w:fill="auto"/>
            <w:vAlign w:val="center"/>
          </w:tcPr>
          <w:p w:rsidR="00030649"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 xml:space="preserve">Anexo </w:t>
            </w:r>
            <w:r w:rsidR="00C42845" w:rsidRPr="001700DC">
              <w:rPr>
                <w:rFonts w:ascii="Arial" w:hAnsi="Arial" w:cs="Arial"/>
                <w:b/>
                <w:sz w:val="22"/>
                <w:szCs w:val="22"/>
                <w:lang w:val="es-ES_tradnl"/>
              </w:rPr>
              <w:t>10</w:t>
            </w:r>
          </w:p>
        </w:tc>
        <w:tc>
          <w:tcPr>
            <w:tcW w:w="8580" w:type="dxa"/>
            <w:gridSpan w:val="2"/>
            <w:shd w:val="clear" w:color="auto" w:fill="auto"/>
            <w:vAlign w:val="center"/>
          </w:tcPr>
          <w:p w:rsidR="00030649" w:rsidRPr="001700DC" w:rsidRDefault="001A49A4"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S</w:t>
            </w:r>
            <w:r w:rsidR="00836A5C" w:rsidRPr="001700DC">
              <w:rPr>
                <w:rFonts w:ascii="Arial" w:hAnsi="Arial" w:cs="Arial"/>
                <w:sz w:val="22"/>
                <w:szCs w:val="22"/>
                <w:lang w:val="es-ES_tradnl"/>
              </w:rPr>
              <w:t>olicit</w:t>
            </w:r>
            <w:r w:rsidRPr="001700DC">
              <w:rPr>
                <w:rFonts w:ascii="Arial" w:hAnsi="Arial" w:cs="Arial"/>
                <w:sz w:val="22"/>
                <w:szCs w:val="22"/>
                <w:lang w:val="es-ES_tradnl"/>
              </w:rPr>
              <w:t>ud</w:t>
            </w:r>
            <w:r w:rsidR="00836A5C" w:rsidRPr="001700DC">
              <w:rPr>
                <w:rFonts w:ascii="Arial" w:hAnsi="Arial" w:cs="Arial"/>
                <w:sz w:val="22"/>
                <w:szCs w:val="22"/>
                <w:lang w:val="es-ES_tradnl"/>
              </w:rPr>
              <w:t xml:space="preserve"> </w:t>
            </w:r>
            <w:r w:rsidRPr="001700DC">
              <w:rPr>
                <w:rFonts w:ascii="Arial" w:hAnsi="Arial" w:cs="Arial"/>
                <w:sz w:val="22"/>
                <w:szCs w:val="22"/>
                <w:lang w:val="es-ES_tradnl"/>
              </w:rPr>
              <w:t xml:space="preserve">de </w:t>
            </w:r>
            <w:r w:rsidR="00836A5C" w:rsidRPr="001700DC">
              <w:rPr>
                <w:rFonts w:ascii="Arial" w:hAnsi="Arial" w:cs="Arial"/>
                <w:sz w:val="22"/>
                <w:szCs w:val="22"/>
                <w:lang w:val="es-ES_tradnl"/>
              </w:rPr>
              <w:t>clasificación de información.</w:t>
            </w:r>
          </w:p>
        </w:tc>
      </w:tr>
      <w:tr w:rsidR="00176E80" w:rsidRPr="0039007F" w:rsidTr="00785BA8">
        <w:tc>
          <w:tcPr>
            <w:tcW w:w="1317" w:type="dxa"/>
            <w:shd w:val="clear" w:color="auto" w:fill="auto"/>
            <w:vAlign w:val="center"/>
          </w:tcPr>
          <w:p w:rsidR="00176E80"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1</w:t>
            </w:r>
          </w:p>
        </w:tc>
        <w:tc>
          <w:tcPr>
            <w:tcW w:w="8580" w:type="dxa"/>
            <w:gridSpan w:val="2"/>
            <w:shd w:val="clear" w:color="auto" w:fill="auto"/>
            <w:vAlign w:val="center"/>
          </w:tcPr>
          <w:p w:rsidR="00176E80" w:rsidRPr="001700DC" w:rsidRDefault="00744FC5"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w:t>
            </w:r>
            <w:r w:rsidR="00836A5C" w:rsidRPr="001700DC">
              <w:rPr>
                <w:rFonts w:ascii="Arial" w:hAnsi="Arial" w:cs="Arial"/>
                <w:sz w:val="22"/>
                <w:szCs w:val="22"/>
                <w:lang w:val="es-ES_tradnl"/>
              </w:rPr>
              <w:t>odelo de Convenio de Participación Conjunta.</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2</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Propuesta Económica</w:t>
            </w:r>
            <w:r w:rsidR="001700DC" w:rsidRPr="001700DC">
              <w:rPr>
                <w:rFonts w:ascii="Arial" w:hAnsi="Arial" w:cs="Arial"/>
                <w:sz w:val="22"/>
                <w:szCs w:val="22"/>
                <w:lang w:val="es-ES_tradnl"/>
              </w:rPr>
              <w:t>.</w:t>
            </w:r>
          </w:p>
        </w:tc>
      </w:tr>
      <w:tr w:rsidR="00836A5C" w:rsidRPr="0039007F" w:rsidTr="00785BA8">
        <w:tc>
          <w:tcPr>
            <w:tcW w:w="1317" w:type="dxa"/>
            <w:shd w:val="clear" w:color="auto" w:fill="auto"/>
            <w:vAlign w:val="center"/>
          </w:tcPr>
          <w:p w:rsidR="00836A5C" w:rsidRPr="001700DC" w:rsidRDefault="00E924E6" w:rsidP="0039007F">
            <w:pPr>
              <w:jc w:val="center"/>
              <w:rPr>
                <w:rFonts w:ascii="Arial" w:hAnsi="Arial" w:cs="Arial"/>
                <w:b/>
                <w:sz w:val="22"/>
                <w:szCs w:val="22"/>
                <w:lang w:val="es-ES_tradnl"/>
              </w:rPr>
            </w:pPr>
            <w:r w:rsidRPr="001700DC">
              <w:rPr>
                <w:rFonts w:ascii="Arial" w:hAnsi="Arial" w:cs="Arial"/>
                <w:b/>
                <w:sz w:val="22"/>
                <w:szCs w:val="22"/>
                <w:lang w:val="es-ES_tradnl"/>
              </w:rPr>
              <w:t>Anexo 1</w:t>
            </w:r>
            <w:r w:rsidR="00C42845" w:rsidRPr="001700DC">
              <w:rPr>
                <w:rFonts w:ascii="Arial" w:hAnsi="Arial" w:cs="Arial"/>
                <w:b/>
                <w:sz w:val="22"/>
                <w:szCs w:val="22"/>
                <w:lang w:val="es-ES_tradnl"/>
              </w:rPr>
              <w:t>3</w:t>
            </w:r>
          </w:p>
        </w:tc>
        <w:tc>
          <w:tcPr>
            <w:tcW w:w="8580" w:type="dxa"/>
            <w:gridSpan w:val="2"/>
            <w:shd w:val="clear" w:color="auto" w:fill="auto"/>
            <w:vAlign w:val="center"/>
          </w:tcPr>
          <w:p w:rsidR="00836A5C" w:rsidRPr="001700DC" w:rsidRDefault="00836A5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Modelo de contrato</w:t>
            </w:r>
            <w:r w:rsidR="001700DC" w:rsidRPr="001700DC">
              <w:rPr>
                <w:rFonts w:ascii="Arial" w:hAnsi="Arial" w:cs="Arial"/>
                <w:sz w:val="22"/>
                <w:szCs w:val="22"/>
                <w:lang w:val="es-ES_tradnl"/>
              </w:rPr>
              <w:t>.</w:t>
            </w:r>
          </w:p>
        </w:tc>
      </w:tr>
      <w:tr w:rsidR="001700DC" w:rsidRPr="0039007F" w:rsidTr="00785BA8">
        <w:tc>
          <w:tcPr>
            <w:tcW w:w="1317" w:type="dxa"/>
            <w:shd w:val="clear" w:color="auto" w:fill="auto"/>
            <w:vAlign w:val="center"/>
          </w:tcPr>
          <w:p w:rsidR="001700DC" w:rsidRPr="001700DC" w:rsidRDefault="001700DC" w:rsidP="0039007F">
            <w:pPr>
              <w:jc w:val="center"/>
              <w:rPr>
                <w:rFonts w:ascii="Arial" w:hAnsi="Arial" w:cs="Arial"/>
                <w:b/>
                <w:sz w:val="22"/>
                <w:szCs w:val="22"/>
                <w:lang w:val="es-ES_tradnl"/>
              </w:rPr>
            </w:pPr>
            <w:r w:rsidRPr="001700DC">
              <w:rPr>
                <w:rFonts w:ascii="Arial" w:hAnsi="Arial" w:cs="Arial"/>
                <w:b/>
                <w:sz w:val="22"/>
                <w:szCs w:val="22"/>
                <w:lang w:val="es-ES_tradnl"/>
              </w:rPr>
              <w:t>Anexo 14</w:t>
            </w:r>
          </w:p>
        </w:tc>
        <w:tc>
          <w:tcPr>
            <w:tcW w:w="8580" w:type="dxa"/>
            <w:gridSpan w:val="2"/>
            <w:shd w:val="clear" w:color="auto" w:fill="auto"/>
            <w:vAlign w:val="center"/>
          </w:tcPr>
          <w:p w:rsidR="001700DC" w:rsidRPr="001700DC" w:rsidRDefault="001700DC" w:rsidP="0039007F">
            <w:pPr>
              <w:tabs>
                <w:tab w:val="left" w:pos="2268"/>
              </w:tabs>
              <w:ind w:left="459"/>
              <w:rPr>
                <w:rFonts w:ascii="Arial" w:hAnsi="Arial" w:cs="Arial"/>
                <w:sz w:val="22"/>
                <w:szCs w:val="22"/>
                <w:lang w:val="es-ES_tradnl"/>
              </w:rPr>
            </w:pPr>
            <w:r w:rsidRPr="001700DC">
              <w:rPr>
                <w:rFonts w:ascii="Arial" w:hAnsi="Arial" w:cs="Arial"/>
                <w:sz w:val="22"/>
                <w:szCs w:val="22"/>
                <w:lang w:val="es-ES_tradnl"/>
              </w:rPr>
              <w:t>Glosario.</w:t>
            </w:r>
          </w:p>
        </w:tc>
      </w:tr>
    </w:tbl>
    <w:p w:rsidR="000A087B" w:rsidRPr="000A087B" w:rsidRDefault="000A087B" w:rsidP="000A087B">
      <w:pPr>
        <w:spacing w:after="0" w:line="240" w:lineRule="auto"/>
        <w:rPr>
          <w:rFonts w:ascii="Arial" w:hAnsi="Arial" w:cs="Arial"/>
          <w:lang w:val="es-ES_tradnl"/>
        </w:rPr>
      </w:pPr>
    </w:p>
    <w:p w:rsidR="000A087B" w:rsidRDefault="000A087B" w:rsidP="000A087B">
      <w:pPr>
        <w:spacing w:after="0" w:line="240" w:lineRule="auto"/>
        <w:rPr>
          <w:rFonts w:ascii="Arial" w:hAnsi="Arial" w:cs="Arial"/>
          <w:lang w:val="es-ES_tradnl"/>
        </w:rPr>
      </w:pPr>
    </w:p>
    <w:p w:rsidR="000A087B" w:rsidRPr="000A087B" w:rsidRDefault="000A087B" w:rsidP="000A087B">
      <w:pPr>
        <w:spacing w:after="0" w:line="240" w:lineRule="auto"/>
        <w:rPr>
          <w:rFonts w:ascii="Arial" w:hAnsi="Arial" w:cs="Arial"/>
          <w:lang w:val="es-ES_tradnl"/>
        </w:rPr>
      </w:pPr>
    </w:p>
    <w:p w:rsidR="00CE739B" w:rsidRPr="0039007F" w:rsidRDefault="001700DC" w:rsidP="0039007F">
      <w:pPr>
        <w:pStyle w:val="Ttulo1"/>
        <w:spacing w:before="0" w:after="0"/>
        <w:rPr>
          <w:rFonts w:cs="Arial"/>
          <w:lang w:val="es-ES_tradnl"/>
        </w:rPr>
      </w:pPr>
      <w:bookmarkStart w:id="89" w:name="_Toc470698638"/>
      <w:r>
        <w:rPr>
          <w:rFonts w:cs="Arial"/>
          <w:lang w:val="es-ES_tradnl"/>
        </w:rPr>
        <w:t>9.-</w:t>
      </w:r>
      <w:r w:rsidR="00CE739B" w:rsidRPr="0039007F">
        <w:rPr>
          <w:rFonts w:cs="Arial"/>
          <w:lang w:val="es-ES_tradnl"/>
        </w:rPr>
        <w:t xml:space="preserve"> </w:t>
      </w:r>
      <w:r w:rsidR="004D076D" w:rsidRPr="0039007F">
        <w:rPr>
          <w:rFonts w:cs="Arial"/>
          <w:lang w:val="es-ES_tradnl"/>
        </w:rPr>
        <w:t xml:space="preserve">Información reservada y </w:t>
      </w:r>
      <w:r w:rsidR="004D076D" w:rsidRPr="0039007F">
        <w:rPr>
          <w:rFonts w:cs="Arial"/>
        </w:rPr>
        <w:t>confidencial</w:t>
      </w:r>
      <w:r w:rsidR="004D076D" w:rsidRPr="0039007F">
        <w:rPr>
          <w:rFonts w:cs="Arial"/>
          <w:lang w:val="es-ES_tradnl"/>
        </w:rPr>
        <w:t>.</w:t>
      </w:r>
      <w:bookmarkEnd w:id="89"/>
    </w:p>
    <w:p w:rsidR="000A087B" w:rsidRDefault="000A087B" w:rsidP="0039007F">
      <w:pPr>
        <w:suppressAutoHyphens/>
        <w:spacing w:after="0" w:line="240" w:lineRule="auto"/>
        <w:ind w:left="-284"/>
        <w:jc w:val="both"/>
        <w:rPr>
          <w:rFonts w:ascii="Arial" w:hAnsi="Arial" w:cs="Arial"/>
          <w:szCs w:val="20"/>
          <w:lang w:val="es-ES_tradnl"/>
        </w:rPr>
      </w:pPr>
    </w:p>
    <w:p w:rsidR="00CE739B" w:rsidRPr="0039007F" w:rsidRDefault="00CE739B" w:rsidP="0039007F">
      <w:pPr>
        <w:suppressAutoHyphens/>
        <w:spacing w:after="0" w:line="240" w:lineRule="auto"/>
        <w:ind w:left="-284"/>
        <w:jc w:val="both"/>
        <w:rPr>
          <w:rFonts w:ascii="Arial" w:hAnsi="Arial" w:cs="Arial"/>
          <w:szCs w:val="20"/>
          <w:lang w:val="es-ES_tradnl"/>
        </w:rPr>
      </w:pPr>
      <w:r w:rsidRPr="0039007F">
        <w:rPr>
          <w:rFonts w:ascii="Arial" w:hAnsi="Arial" w:cs="Arial"/>
          <w:szCs w:val="20"/>
          <w:lang w:val="es-ES_tradnl"/>
        </w:rPr>
        <w:t xml:space="preserve">Se hace del conocimiento del licitante, que en términos de lo dispuesto por los artículos </w:t>
      </w:r>
      <w:r w:rsidR="00422F52" w:rsidRPr="00422F52">
        <w:rPr>
          <w:rFonts w:ascii="Arial" w:hAnsi="Arial" w:cs="Arial"/>
          <w:lang w:val="es-ES_tradnl"/>
        </w:rPr>
        <w:t>97, 98, 110 fracción XIII, 111 y 113 de la  Ley Federal de Transparencia y Acceso a</w:t>
      </w:r>
      <w:r w:rsidRPr="0039007F">
        <w:rPr>
          <w:rFonts w:ascii="Arial" w:hAnsi="Arial" w:cs="Arial"/>
          <w:szCs w:val="20"/>
          <w:lang w:val="es-ES_tradnl"/>
        </w:rPr>
        <w:t xml:space="preserve">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9007F">
        <w:rPr>
          <w:rFonts w:ascii="Arial" w:hAnsi="Arial" w:cs="Arial"/>
          <w:b/>
          <w:szCs w:val="20"/>
          <w:lang w:val="es-ES_tradnl"/>
        </w:rPr>
        <w:t>Anexo 10</w:t>
      </w:r>
      <w:r w:rsidRPr="0039007F">
        <w:rPr>
          <w:rFonts w:ascii="Arial" w:hAnsi="Arial" w:cs="Arial"/>
          <w:szCs w:val="20"/>
          <w:lang w:val="es-ES_tradnl"/>
        </w:rPr>
        <w:t>.</w:t>
      </w:r>
    </w:p>
    <w:p w:rsidR="00CE739B" w:rsidRPr="0039007F" w:rsidRDefault="00CE739B" w:rsidP="0039007F">
      <w:pPr>
        <w:spacing w:after="0" w:line="240" w:lineRule="auto"/>
        <w:rPr>
          <w:rFonts w:ascii="Arial" w:hAnsi="Arial" w:cs="Arial"/>
        </w:rPr>
      </w:pPr>
    </w:p>
    <w:p w:rsidR="00CE739B" w:rsidRPr="0039007F" w:rsidRDefault="00CE739B" w:rsidP="0039007F">
      <w:pPr>
        <w:spacing w:after="0" w:line="240" w:lineRule="auto"/>
        <w:rPr>
          <w:rFonts w:ascii="Arial" w:hAnsi="Arial" w:cs="Arial"/>
        </w:rPr>
      </w:pPr>
    </w:p>
    <w:p w:rsidR="00BF0942" w:rsidRPr="0039007F" w:rsidRDefault="00BF0942" w:rsidP="0039007F">
      <w:pPr>
        <w:spacing w:after="0" w:line="240" w:lineRule="auto"/>
        <w:rPr>
          <w:rFonts w:ascii="Arial" w:hAnsi="Arial" w:cs="Arial"/>
        </w:rPr>
      </w:pPr>
      <w:r w:rsidRPr="0039007F">
        <w:rPr>
          <w:rFonts w:ascii="Arial" w:hAnsi="Arial" w:cs="Arial"/>
        </w:rPr>
        <w:br w:type="page"/>
      </w:r>
    </w:p>
    <w:p w:rsidR="00CE739B" w:rsidRPr="0039007F" w:rsidRDefault="00CE739B" w:rsidP="00CD4312">
      <w:pPr>
        <w:spacing w:after="0" w:line="240" w:lineRule="auto"/>
        <w:ind w:left="-284"/>
        <w:rPr>
          <w:rFonts w:ascii="Arial" w:hAnsi="Arial" w:cs="Arial"/>
          <w:lang w:val="es-ES"/>
        </w:rPr>
      </w:pPr>
    </w:p>
    <w:p w:rsidR="00225455" w:rsidRPr="0039007F" w:rsidRDefault="009D4CFC" w:rsidP="00CD4312">
      <w:pPr>
        <w:pStyle w:val="Ttulo1"/>
        <w:spacing w:before="0" w:after="0"/>
        <w:ind w:left="-284" w:firstLine="0"/>
        <w:rPr>
          <w:rFonts w:cs="Arial"/>
          <w:lang w:val="es-ES"/>
        </w:rPr>
      </w:pPr>
      <w:bookmarkStart w:id="90" w:name="_Toc470698639"/>
      <w:r w:rsidRPr="0039007F">
        <w:rPr>
          <w:rFonts w:cs="Arial"/>
        </w:rPr>
        <w:t>Anexo</w:t>
      </w:r>
      <w:r w:rsidR="00E924E6" w:rsidRPr="0039007F">
        <w:rPr>
          <w:rFonts w:cs="Arial"/>
        </w:rPr>
        <w:t xml:space="preserve"> 1.</w:t>
      </w:r>
      <w:r w:rsidR="0040222C" w:rsidRPr="0039007F">
        <w:rPr>
          <w:rFonts w:cs="Arial"/>
        </w:rPr>
        <w:t>-</w:t>
      </w:r>
      <w:r w:rsidR="00E924E6" w:rsidRPr="0039007F">
        <w:rPr>
          <w:rFonts w:cs="Arial"/>
        </w:rPr>
        <w:t xml:space="preserve"> </w:t>
      </w:r>
      <w:r w:rsidR="00E924E6" w:rsidRPr="00F60F20">
        <w:rPr>
          <w:rFonts w:cs="Arial"/>
        </w:rPr>
        <w:t>Anexo</w:t>
      </w:r>
      <w:r w:rsidRPr="00F60F20">
        <w:rPr>
          <w:rFonts w:cs="Arial"/>
        </w:rPr>
        <w:t xml:space="preserve"> </w:t>
      </w:r>
      <w:r w:rsidR="003032A8" w:rsidRPr="00FE7A2C">
        <w:rPr>
          <w:rFonts w:cs="Arial"/>
        </w:rPr>
        <w:t>técnico</w:t>
      </w:r>
      <w:r w:rsidR="007A354A" w:rsidRPr="00FE7A2C">
        <w:rPr>
          <w:rFonts w:cs="Arial"/>
        </w:rPr>
        <w:t>, términos y condiciones</w:t>
      </w:r>
      <w:r w:rsidRPr="0039007F">
        <w:rPr>
          <w:rFonts w:cs="Arial"/>
        </w:rPr>
        <w:t>.</w:t>
      </w:r>
      <w:bookmarkEnd w:id="90"/>
    </w:p>
    <w:p w:rsidR="00225455" w:rsidRDefault="00225455" w:rsidP="00CD4312">
      <w:pPr>
        <w:tabs>
          <w:tab w:val="left" w:pos="-28444"/>
          <w:tab w:val="left" w:pos="-27724"/>
          <w:tab w:val="left" w:pos="-27004"/>
          <w:tab w:val="left" w:pos="-26284"/>
          <w:tab w:val="left" w:pos="-25564"/>
          <w:tab w:val="left" w:pos="-24844"/>
          <w:tab w:val="left" w:pos="-24124"/>
          <w:tab w:val="left" w:pos="-23404"/>
        </w:tabs>
        <w:suppressAutoHyphens/>
        <w:spacing w:after="0" w:line="240" w:lineRule="auto"/>
        <w:ind w:left="-284" w:right="16"/>
        <w:rPr>
          <w:rFonts w:ascii="Arial" w:eastAsia="Times New Roman" w:hAnsi="Arial" w:cs="Arial"/>
          <w:b/>
          <w:noProof w:val="0"/>
          <w:sz w:val="20"/>
          <w:szCs w:val="20"/>
          <w:lang w:val="es-ES" w:eastAsia="ar-SA"/>
        </w:rPr>
      </w:pPr>
    </w:p>
    <w:p w:rsidR="00CB6F1F" w:rsidRPr="00A0030D" w:rsidRDefault="00CB6F1F" w:rsidP="00CB6F1F">
      <w:pPr>
        <w:spacing w:after="0"/>
        <w:jc w:val="center"/>
        <w:rPr>
          <w:rFonts w:ascii="Arial" w:hAnsi="Arial" w:cs="Arial"/>
          <w:b/>
          <w:sz w:val="23"/>
          <w:szCs w:val="23"/>
        </w:rPr>
      </w:pPr>
      <w:r w:rsidRPr="00A0030D">
        <w:rPr>
          <w:rFonts w:ascii="Arial" w:hAnsi="Arial" w:cs="Arial"/>
          <w:b/>
          <w:sz w:val="23"/>
          <w:szCs w:val="23"/>
        </w:rPr>
        <w:t>ANEXO TÉCNICO</w:t>
      </w:r>
    </w:p>
    <w:p w:rsidR="00A419DE" w:rsidRPr="00C84C4C" w:rsidRDefault="00A419DE" w:rsidP="00FE7A2C">
      <w:pPr>
        <w:suppressAutoHyphens/>
        <w:spacing w:after="0" w:line="240" w:lineRule="auto"/>
        <w:jc w:val="both"/>
        <w:rPr>
          <w:rFonts w:ascii="Calibri" w:eastAsia="Calibri" w:hAnsi="Calibri" w:cs="Arial"/>
          <w:bCs/>
          <w:noProof w:val="0"/>
          <w:lang w:val="it-IT"/>
        </w:rPr>
      </w:pPr>
    </w:p>
    <w:p w:rsidR="00AC02EF" w:rsidRPr="00AC02EF" w:rsidRDefault="00AC02EF" w:rsidP="00AC02EF">
      <w:pPr>
        <w:suppressAutoHyphens/>
        <w:spacing w:after="0" w:line="240" w:lineRule="auto"/>
        <w:jc w:val="both"/>
        <w:rPr>
          <w:rFonts w:ascii="Calibri" w:eastAsia="Times New Roman" w:hAnsi="Calibri" w:cs="Arial"/>
          <w:bCs/>
          <w:i/>
          <w:noProof w:val="0"/>
          <w:sz w:val="24"/>
          <w:szCs w:val="24"/>
          <w:lang w:val="it-IT" w:eastAsia="ar-SA"/>
        </w:rPr>
      </w:pPr>
      <w:r w:rsidRPr="00AC02EF">
        <w:rPr>
          <w:rFonts w:ascii="Calibri" w:eastAsia="Times New Roman" w:hAnsi="Calibri" w:cs="Arial"/>
          <w:bCs/>
          <w:i/>
          <w:noProof w:val="0"/>
          <w:sz w:val="24"/>
          <w:szCs w:val="24"/>
          <w:lang w:val="it-IT" w:eastAsia="ar-SA"/>
        </w:rPr>
        <w:t>“Seguimiento de iniciativas prioritarias implementadas en unidades médicas del Instituto Mexicano del Seguro Social”.</w:t>
      </w:r>
    </w:p>
    <w:p w:rsidR="00AC02EF" w:rsidRPr="00AC02EF" w:rsidRDefault="00AC02EF" w:rsidP="00AC02EF">
      <w:pPr>
        <w:suppressAutoHyphens/>
        <w:spacing w:after="0" w:line="240" w:lineRule="auto"/>
        <w:jc w:val="both"/>
        <w:rPr>
          <w:rFonts w:ascii="Calibri" w:eastAsia="Times New Roman" w:hAnsi="Calibri" w:cs="Arial"/>
          <w:bCs/>
          <w:noProof w:val="0"/>
          <w:sz w:val="24"/>
          <w:szCs w:val="24"/>
          <w:lang w:val="it-IT" w:eastAsia="ar-SA"/>
        </w:rPr>
      </w:pPr>
    </w:p>
    <w:p w:rsidR="00AC02EF" w:rsidRPr="00AC02EF" w:rsidRDefault="00AC02EF" w:rsidP="00AC02EF">
      <w:pPr>
        <w:suppressAutoHyphens/>
        <w:spacing w:after="0" w:line="240" w:lineRule="auto"/>
        <w:jc w:val="both"/>
        <w:rPr>
          <w:rFonts w:ascii="Calibri" w:eastAsia="Times New Roman" w:hAnsi="Calibri" w:cs="Arial"/>
          <w:b/>
          <w:bCs/>
          <w:noProof w:val="0"/>
          <w:sz w:val="24"/>
          <w:szCs w:val="24"/>
          <w:lang w:val="it-IT" w:eastAsia="ar-SA"/>
        </w:rPr>
      </w:pPr>
      <w:r w:rsidRPr="00AC02EF">
        <w:rPr>
          <w:rFonts w:ascii="Calibri" w:eastAsia="Times New Roman" w:hAnsi="Calibri" w:cs="Arial"/>
          <w:b/>
          <w:bCs/>
          <w:noProof w:val="0"/>
          <w:sz w:val="24"/>
          <w:szCs w:val="24"/>
          <w:lang w:val="it-IT" w:eastAsia="ar-SA"/>
        </w:rPr>
        <w:t>Partida Única</w:t>
      </w:r>
    </w:p>
    <w:p w:rsidR="00AC02EF" w:rsidRPr="00AC02EF" w:rsidRDefault="00AC02EF" w:rsidP="00AC02EF">
      <w:pPr>
        <w:suppressAutoHyphens/>
        <w:spacing w:after="0" w:line="240" w:lineRule="auto"/>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jc w:val="both"/>
        <w:rPr>
          <w:rFonts w:ascii="Calibri" w:eastAsia="Times New Roman" w:hAnsi="Calibri" w:cs="Arial"/>
          <w:bCs/>
          <w:noProof w:val="0"/>
          <w:sz w:val="24"/>
          <w:szCs w:val="24"/>
          <w:lang w:val="it-IT" w:eastAsia="ar-SA"/>
        </w:rPr>
      </w:pPr>
      <w:r w:rsidRPr="00AC02EF">
        <w:rPr>
          <w:rFonts w:ascii="Calibri" w:eastAsia="Times New Roman" w:hAnsi="Calibri" w:cs="Arial"/>
          <w:bCs/>
          <w:noProof w:val="0"/>
          <w:sz w:val="24"/>
          <w:szCs w:val="24"/>
          <w:lang w:val="it-IT" w:eastAsia="ar-SA"/>
        </w:rPr>
        <w:t>Monitoreo cualitativo de iniciativas prioritarias implementadas en unidades médicas del Instituto Mexicano del Seguro Social.</w:t>
      </w:r>
    </w:p>
    <w:p w:rsidR="00AC02EF" w:rsidRPr="00AC02EF" w:rsidRDefault="00AC02EF" w:rsidP="00AC02EF">
      <w:pPr>
        <w:suppressAutoHyphens/>
        <w:spacing w:after="0" w:line="240" w:lineRule="auto"/>
        <w:rPr>
          <w:rFonts w:ascii="Calibri" w:eastAsia="Times New Roman" w:hAnsi="Calibri" w:cs="Arial"/>
          <w:noProof w:val="0"/>
          <w:sz w:val="24"/>
          <w:szCs w:val="24"/>
          <w:lang w:val="it-IT" w:eastAsia="ar-SA"/>
        </w:rPr>
      </w:pPr>
    </w:p>
    <w:p w:rsidR="00AC02EF" w:rsidRPr="00AC02EF" w:rsidRDefault="00AC02EF" w:rsidP="00AC02EF">
      <w:pPr>
        <w:suppressAutoHyphens/>
        <w:spacing w:after="0" w:line="240" w:lineRule="auto"/>
        <w:jc w:val="both"/>
        <w:rPr>
          <w:rFonts w:ascii="Calibri" w:eastAsia="Times New Roman" w:hAnsi="Calibri" w:cs="Arial"/>
          <w:b/>
          <w:bCs/>
          <w:noProof w:val="0"/>
          <w:sz w:val="24"/>
          <w:szCs w:val="24"/>
          <w:lang w:val="it-IT" w:eastAsia="ar-SA"/>
        </w:rPr>
      </w:pPr>
      <w:r w:rsidRPr="00AC02EF">
        <w:rPr>
          <w:rFonts w:ascii="Calibri" w:eastAsia="Times New Roman" w:hAnsi="Calibri" w:cs="Arial"/>
          <w:b/>
          <w:bCs/>
          <w:noProof w:val="0"/>
          <w:sz w:val="24"/>
          <w:szCs w:val="24"/>
          <w:lang w:val="it-IT" w:eastAsia="ar-SA"/>
        </w:rPr>
        <w:t>Concepto A</w:t>
      </w:r>
    </w:p>
    <w:p w:rsidR="00AC02EF" w:rsidRPr="00AC02EF" w:rsidRDefault="00AC02EF" w:rsidP="00AC02EF">
      <w:pPr>
        <w:suppressAutoHyphens/>
        <w:spacing w:after="0" w:line="240" w:lineRule="auto"/>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jc w:val="both"/>
        <w:rPr>
          <w:rFonts w:ascii="Calibri" w:eastAsia="Times New Roman" w:hAnsi="Calibri" w:cs="Arial"/>
          <w:bCs/>
          <w:noProof w:val="0"/>
          <w:sz w:val="24"/>
          <w:szCs w:val="24"/>
          <w:lang w:val="it-IT" w:eastAsia="ar-SA"/>
        </w:rPr>
      </w:pPr>
      <w:r w:rsidRPr="00AC02EF">
        <w:rPr>
          <w:rFonts w:ascii="Calibri" w:eastAsia="Times New Roman" w:hAnsi="Calibri" w:cs="Arial"/>
          <w:bCs/>
          <w:noProof w:val="0"/>
          <w:sz w:val="24"/>
          <w:szCs w:val="24"/>
          <w:lang w:val="it-IT" w:eastAsia="ar-SA"/>
        </w:rPr>
        <w:t>Observación no participativa u observador oculto para las iniciativas de SerIMSS, Unifila, Transferencia de pacientes sin cita y Referencia a Segundo Nivel en Unidades de Medicina Familiar.</w:t>
      </w:r>
    </w:p>
    <w:p w:rsidR="00AC02EF" w:rsidRPr="00AC02EF" w:rsidRDefault="00AC02EF" w:rsidP="00AC02EF">
      <w:pPr>
        <w:suppressAutoHyphens/>
        <w:spacing w:after="0" w:line="240" w:lineRule="auto"/>
        <w:rPr>
          <w:rFonts w:ascii="Calibri" w:eastAsia="Times New Roman" w:hAnsi="Calibri" w:cs="Arial"/>
          <w:noProof w:val="0"/>
          <w:sz w:val="24"/>
          <w:szCs w:val="24"/>
          <w:lang w:val="it-IT"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it-IT" w:eastAsia="ar-SA"/>
        </w:rPr>
      </w:pPr>
      <w:r w:rsidRPr="00AC02EF">
        <w:rPr>
          <w:rFonts w:ascii="Calibri" w:eastAsia="Times New Roman" w:hAnsi="Calibri" w:cs="Arial"/>
          <w:noProof w:val="0"/>
          <w:sz w:val="24"/>
          <w:szCs w:val="24"/>
          <w:lang w:val="it-IT" w:eastAsia="ar-SA"/>
        </w:rPr>
        <w:t>Por observación no participativa u observador oculto se entiende: aquella persona que observará los procesos que siguen las iniciativas señaladas para el primer nivel de atención a manera de supervisión de los mismos, sin entrar en contacto directo con el personal médico y administrativo ni con la derechohabiencia.</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it-IT" w:eastAsia="ar-SA"/>
        </w:rPr>
      </w:pPr>
    </w:p>
    <w:p w:rsidR="00AC02EF" w:rsidRPr="00AC02EF" w:rsidRDefault="00AC02EF" w:rsidP="00AC02EF">
      <w:pPr>
        <w:suppressAutoHyphens/>
        <w:spacing w:after="0" w:line="240" w:lineRule="auto"/>
        <w:jc w:val="both"/>
        <w:rPr>
          <w:rFonts w:ascii="Calibri" w:eastAsia="Times New Roman" w:hAnsi="Calibri" w:cs="Arial"/>
          <w:b/>
          <w:bCs/>
          <w:noProof w:val="0"/>
          <w:sz w:val="24"/>
          <w:szCs w:val="24"/>
          <w:lang w:val="it-IT" w:eastAsia="ar-SA"/>
        </w:rPr>
      </w:pPr>
      <w:r w:rsidRPr="00AC02EF">
        <w:rPr>
          <w:rFonts w:ascii="Calibri" w:eastAsia="Times New Roman" w:hAnsi="Calibri" w:cs="Arial"/>
          <w:b/>
          <w:bCs/>
          <w:noProof w:val="0"/>
          <w:sz w:val="24"/>
          <w:szCs w:val="24"/>
          <w:lang w:val="it-IT" w:eastAsia="ar-SA"/>
        </w:rPr>
        <w:t>Concepto B</w:t>
      </w:r>
    </w:p>
    <w:p w:rsidR="00AC02EF" w:rsidRPr="00AC02EF" w:rsidRDefault="00AC02EF" w:rsidP="00AC02EF">
      <w:pPr>
        <w:suppressAutoHyphens/>
        <w:spacing w:after="0" w:line="240" w:lineRule="auto"/>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jc w:val="both"/>
        <w:rPr>
          <w:rFonts w:ascii="Calibri" w:eastAsia="Times New Roman" w:hAnsi="Calibri" w:cs="Arial"/>
          <w:bCs/>
          <w:noProof w:val="0"/>
          <w:sz w:val="24"/>
          <w:szCs w:val="24"/>
          <w:lang w:val="it-IT" w:eastAsia="ar-SA"/>
        </w:rPr>
      </w:pPr>
      <w:r w:rsidRPr="00AC02EF">
        <w:rPr>
          <w:rFonts w:ascii="Calibri" w:eastAsia="Times New Roman" w:hAnsi="Calibri" w:cs="Arial"/>
          <w:bCs/>
          <w:noProof w:val="0"/>
          <w:sz w:val="24"/>
          <w:szCs w:val="24"/>
          <w:lang w:val="it-IT" w:eastAsia="ar-SA"/>
        </w:rPr>
        <w:t>Observación participativa para las iniciativas de Gestión de Camas y  Mejora de Urgencias en Hospitales.</w:t>
      </w:r>
    </w:p>
    <w:p w:rsidR="00AC02EF" w:rsidRPr="00AC02EF" w:rsidRDefault="00AC02EF" w:rsidP="00AC02EF">
      <w:pPr>
        <w:suppressAutoHyphens/>
        <w:spacing w:after="0" w:line="240" w:lineRule="auto"/>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it-IT" w:eastAsia="ar-SA"/>
        </w:rPr>
      </w:pPr>
      <w:r w:rsidRPr="00AC02EF">
        <w:rPr>
          <w:rFonts w:ascii="Calibri" w:eastAsia="Times New Roman" w:hAnsi="Calibri" w:cs="Arial"/>
          <w:noProof w:val="0"/>
          <w:sz w:val="24"/>
          <w:szCs w:val="24"/>
          <w:lang w:val="it-IT" w:eastAsia="ar-SA"/>
        </w:rPr>
        <w:t>Por observación participativa se entiende: aquella persona que observará los procesos que siguen las iniciativas señaladas para el segundo nivel de atención y entrará en contacto directo con el personal médico y administrativo que participe en las mismas</w:t>
      </w:r>
    </w:p>
    <w:p w:rsidR="00AC02EF" w:rsidRPr="00AC02EF" w:rsidRDefault="00AC02EF" w:rsidP="00AC02EF">
      <w:pPr>
        <w:suppressAutoHyphens/>
        <w:spacing w:after="0" w:line="240" w:lineRule="auto"/>
        <w:rPr>
          <w:rFonts w:ascii="Calibri" w:eastAsia="Times New Roman" w:hAnsi="Calibri" w:cs="Arial"/>
          <w:noProof w:val="0"/>
          <w:sz w:val="24"/>
          <w:szCs w:val="24"/>
          <w:lang w:val="it-IT" w:eastAsia="ar-SA"/>
        </w:rPr>
      </w:pPr>
    </w:p>
    <w:p w:rsidR="00AC02EF" w:rsidRPr="00AC02EF" w:rsidRDefault="00AC02EF" w:rsidP="00AC02EF">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Objetivos de los servicios requeridos</w:t>
      </w:r>
    </w:p>
    <w:p w:rsidR="00AC02EF" w:rsidRPr="00AC02EF" w:rsidRDefault="00AC02EF" w:rsidP="00AC02EF">
      <w:pPr>
        <w:suppressAutoHyphens/>
        <w:spacing w:after="0" w:line="240" w:lineRule="auto"/>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 2012 a 2015, en el Instituto Mexicano del Seguro Social (IMSS) se llevaron a cabo diversos tipos de estudios y análisis para identificar los factores que influyen en la calidad y la calidez de los servicios para los usuarios o derechohabientes del IMSS y generar así propuestas de mejora en los procesos de atención médica.</w:t>
      </w:r>
    </w:p>
    <w:p w:rsidR="00AC02EF" w:rsidRPr="00AC02EF" w:rsidRDefault="00AC02EF" w:rsidP="00AC02EF">
      <w:pPr>
        <w:suppressAutoHyphens/>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Derivado del análisis realizado y tomando como base la instrucción presidencial del 8 de febrero de 2016 de mejorar la calidad y calidez de los servicios médicos como la prioridad para los próximos años de la presente administración, se diseñó una estrategia integral de atención médica, la cual tiene entre sus objetivos consolidar dichos atributos en los servicios del IMSS para colocar al derechohabiente y a los usuarios de los servicios, como centro de los esfuerzos institucionales.</w:t>
      </w:r>
    </w:p>
    <w:p w:rsidR="00AC02EF" w:rsidRPr="00AC02EF" w:rsidRDefault="00AC02EF" w:rsidP="00AC02EF">
      <w:p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Los servicios requeridos por la presente contratación, le permitirán al Instituto lograr los siguientes objetivos: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45"/>
        </w:num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Conocer</w:t>
      </w:r>
      <w:r w:rsidRPr="00AC02EF">
        <w:rPr>
          <w:rFonts w:ascii="Calibri" w:eastAsia="Times New Roman" w:hAnsi="Calibri" w:cs="Arial"/>
          <w:noProof w:val="0"/>
          <w:sz w:val="24"/>
          <w:szCs w:val="24"/>
          <w:lang w:val="es-ES" w:eastAsia="ar-SA"/>
        </w:rPr>
        <w:t xml:space="preserve"> el nivel de cumplimiento de los procesos implementados por el IMSS en las unidades médicas visitadas para generar servicios de calidad y calidez para los usuarios</w:t>
      </w:r>
      <w:r w:rsidRPr="00AC02EF">
        <w:rPr>
          <w:rFonts w:ascii="Calibri" w:eastAsia="Times New Roman" w:hAnsi="Calibri" w:cs="Arial"/>
          <w:noProof w:val="0"/>
          <w:sz w:val="24"/>
          <w:szCs w:val="24"/>
          <w:lang w:eastAsia="ar-SA"/>
        </w:rPr>
        <w:t>.</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45"/>
        </w:num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Times New Roman"/>
          <w:noProof w:val="0"/>
          <w:sz w:val="24"/>
          <w:szCs w:val="24"/>
          <w:lang w:val="it-IT" w:eastAsia="ar-SA"/>
        </w:rPr>
        <w:t>Identificar áreas de oportunidad para mejorar los procesos implementados para las principales iniciativas prioritarias.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Descripción amplia y detallada de los servicios requeridos</w:t>
      </w:r>
    </w:p>
    <w:p w:rsidR="00AC02EF" w:rsidRPr="00AC02EF" w:rsidRDefault="00AC02EF" w:rsidP="00AC02EF">
      <w:pPr>
        <w:suppressAutoHyphens/>
        <w:spacing w:after="0" w:line="240" w:lineRule="auto"/>
        <w:rPr>
          <w:rFonts w:ascii="Calibri" w:eastAsia="Times New Roman" w:hAnsi="Calibri" w:cs="Times New Roman"/>
          <w:noProof w:val="0"/>
          <w:sz w:val="24"/>
          <w:szCs w:val="24"/>
          <w:lang w:eastAsia="ar-SA"/>
        </w:rPr>
      </w:pPr>
    </w:p>
    <w:p w:rsidR="00AC02EF" w:rsidRPr="00AC02EF" w:rsidRDefault="00AC02EF" w:rsidP="00AC02EF">
      <w:pPr>
        <w:suppressAutoHyphens/>
        <w:spacing w:after="0" w:line="240" w:lineRule="auto"/>
        <w:ind w:firstLine="426"/>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2.1. Cobertura geográfica de los servicios requeridos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it-IT"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Los servicios deberán prestarse en las 35 delegaciones del Instituto Mexicano del Seguro Social (IMSS): Aguascalientes, Baja California, Baja California Sur, Campeche, Coahuila, Colima, Chiapas, Chihuahua, Durango, Distrito Federal Norte, Distrito Federal Sur, Guanajuato, Guerrero, Hidalgo, Jalisco, Estado de México Oriente, Estado de México Poniente, Michoacán, Morelos, Nayarit, Nuevo León, Oaxaca, Puebla, Querétaro, Quintana Roo, San Luis Potosí, Sinaloa, Sonora, Tabasco, Tamaulipas, Tlaxcala, Veracruz Norte, Veracruz Sur, Yucatán y Zacatecas.</w:t>
      </w:r>
    </w:p>
    <w:p w:rsidR="00AC02EF" w:rsidRPr="00AC02EF" w:rsidRDefault="00AC02EF" w:rsidP="00AC02EF">
      <w:pPr>
        <w:suppressAutoHyphens/>
        <w:spacing w:after="0" w:line="240" w:lineRule="auto"/>
        <w:rPr>
          <w:rFonts w:ascii="Calibri" w:eastAsia="Times New Roman" w:hAnsi="Calibri" w:cs="Times New Roman"/>
          <w:noProof w:val="0"/>
          <w:sz w:val="24"/>
          <w:szCs w:val="24"/>
          <w:lang w:eastAsia="ar-SA"/>
        </w:rPr>
      </w:pPr>
    </w:p>
    <w:p w:rsidR="00AC02EF" w:rsidRPr="00AC02EF" w:rsidRDefault="00AC02EF" w:rsidP="00AC02EF">
      <w:pPr>
        <w:suppressAutoHyphens/>
        <w:spacing w:after="0" w:line="240" w:lineRule="auto"/>
        <w:ind w:left="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2.2 Calendarios de trabajo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811"/>
        <w:gridCol w:w="1682"/>
        <w:gridCol w:w="4633"/>
      </w:tblGrid>
      <w:tr w:rsidR="00AC02EF" w:rsidRPr="00AC02EF" w:rsidTr="00AC02EF">
        <w:trPr>
          <w:trHeight w:val="631"/>
        </w:trPr>
        <w:tc>
          <w:tcPr>
            <w:tcW w:w="817" w:type="pct"/>
            <w:tcBorders>
              <w:top w:val="single" w:sz="4" w:space="0" w:color="auto"/>
              <w:left w:val="single" w:sz="4" w:space="0" w:color="auto"/>
              <w:bottom w:val="nil"/>
              <w:right w:val="single" w:sz="4" w:space="0" w:color="auto"/>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Partida</w:t>
            </w:r>
          </w:p>
        </w:tc>
        <w:tc>
          <w:tcPr>
            <w:tcW w:w="932" w:type="pct"/>
            <w:tcBorders>
              <w:top w:val="single" w:sz="4" w:space="0" w:color="auto"/>
              <w:left w:val="single" w:sz="4" w:space="0" w:color="auto"/>
              <w:bottom w:val="nil"/>
              <w:right w:val="single" w:sz="4" w:space="0" w:color="auto"/>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Concepto</w:t>
            </w:r>
          </w:p>
        </w:tc>
        <w:tc>
          <w:tcPr>
            <w:tcW w:w="866" w:type="pct"/>
            <w:tcBorders>
              <w:top w:val="single" w:sz="4" w:space="0" w:color="auto"/>
              <w:left w:val="single" w:sz="4" w:space="0" w:color="auto"/>
              <w:bottom w:val="nil"/>
              <w:right w:val="single" w:sz="4" w:space="0" w:color="auto"/>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Fechas de Levantamiento</w:t>
            </w:r>
          </w:p>
        </w:tc>
        <w:tc>
          <w:tcPr>
            <w:tcW w:w="2386" w:type="pct"/>
            <w:tcBorders>
              <w:top w:val="single" w:sz="4" w:space="0" w:color="auto"/>
              <w:left w:val="single" w:sz="4" w:space="0" w:color="auto"/>
              <w:bottom w:val="nil"/>
              <w:right w:val="single" w:sz="4" w:space="0" w:color="auto"/>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Entrega del Servicio al IMSS</w:t>
            </w:r>
          </w:p>
        </w:tc>
      </w:tr>
      <w:tr w:rsidR="00AC02EF" w:rsidRPr="00AC02EF" w:rsidTr="00AC02EF">
        <w:trPr>
          <w:trHeight w:val="1298"/>
        </w:trPr>
        <w:tc>
          <w:tcPr>
            <w:tcW w:w="817"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Única</w:t>
            </w:r>
          </w:p>
          <w:p w:rsidR="00AC02EF" w:rsidRPr="00AC02EF" w:rsidRDefault="00AC02EF" w:rsidP="00AC02EF">
            <w:pPr>
              <w:suppressAutoHyphens/>
              <w:spacing w:after="0" w:line="240" w:lineRule="auto"/>
              <w:jc w:val="both"/>
              <w:rPr>
                <w:rFonts w:ascii="Calibri" w:eastAsia="Times New Roman" w:hAnsi="Calibri" w:cs="Arial"/>
                <w:bCs/>
                <w:noProof w:val="0"/>
                <w:sz w:val="20"/>
                <w:szCs w:val="20"/>
                <w:lang w:val="it-IT" w:eastAsia="ar-SA"/>
              </w:rPr>
            </w:pPr>
          </w:p>
          <w:p w:rsidR="00AC02EF" w:rsidRPr="00AC02EF" w:rsidRDefault="00AC02EF" w:rsidP="00AC02EF">
            <w:pPr>
              <w:suppressAutoHyphens/>
              <w:spacing w:after="0" w:line="240" w:lineRule="auto"/>
              <w:jc w:val="both"/>
              <w:rPr>
                <w:rFonts w:ascii="Calibri" w:eastAsia="Times New Roman" w:hAnsi="Calibri" w:cs="Arial"/>
                <w:b/>
                <w:noProof w:val="0"/>
                <w:sz w:val="20"/>
                <w:szCs w:val="20"/>
                <w:lang w:eastAsia="ar-SA"/>
              </w:rPr>
            </w:pPr>
            <w:r w:rsidRPr="00AC02EF">
              <w:rPr>
                <w:rFonts w:ascii="Calibri" w:eastAsia="Times New Roman" w:hAnsi="Calibri" w:cs="Arial"/>
                <w:bCs/>
                <w:noProof w:val="0"/>
                <w:sz w:val="20"/>
                <w:szCs w:val="20"/>
                <w:lang w:val="it-IT" w:eastAsia="ar-SA"/>
              </w:rPr>
              <w:t>Monitoreo cualitativo de iniciativas prioritarias implementadas en unidades médicas del Instituto Mexicano del Seguro Social.</w:t>
            </w:r>
          </w:p>
        </w:tc>
        <w:tc>
          <w:tcPr>
            <w:tcW w:w="932"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rPr>
                <w:rFonts w:ascii="Calibri" w:eastAsia="Times New Roman" w:hAnsi="Calibri" w:cs="Arial"/>
                <w:b/>
                <w:noProof w:val="0"/>
                <w:sz w:val="20"/>
                <w:szCs w:val="20"/>
                <w:lang w:val="it-IT" w:eastAsia="ar-SA"/>
              </w:rPr>
            </w:pPr>
            <w:r w:rsidRPr="00AC02EF">
              <w:rPr>
                <w:rFonts w:ascii="Calibri" w:eastAsia="Times New Roman" w:hAnsi="Calibri" w:cs="Arial"/>
                <w:b/>
                <w:noProof w:val="0"/>
                <w:sz w:val="20"/>
                <w:szCs w:val="20"/>
                <w:lang w:val="it-IT" w:eastAsia="ar-SA"/>
              </w:rPr>
              <w:t>Concepto A</w:t>
            </w:r>
          </w:p>
          <w:p w:rsidR="00AC02EF" w:rsidRPr="00AC02EF" w:rsidRDefault="00AC02EF" w:rsidP="00AC02EF">
            <w:pPr>
              <w:suppressAutoHyphens/>
              <w:spacing w:after="0" w:line="240" w:lineRule="auto"/>
              <w:rPr>
                <w:rFonts w:ascii="Calibri" w:eastAsia="Times New Roman" w:hAnsi="Calibri" w:cs="Arial"/>
                <w:noProof w:val="0"/>
                <w:sz w:val="20"/>
                <w:szCs w:val="20"/>
                <w:lang w:val="it-IT"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val="it-IT" w:eastAsia="ar-SA"/>
              </w:rPr>
            </w:pPr>
            <w:r w:rsidRPr="00AC02EF">
              <w:rPr>
                <w:rFonts w:ascii="Calibri" w:eastAsia="Times New Roman" w:hAnsi="Calibri" w:cs="Arial"/>
                <w:bCs/>
                <w:noProof w:val="0"/>
                <w:sz w:val="20"/>
                <w:szCs w:val="20"/>
                <w:lang w:val="it-IT" w:eastAsia="ar-SA"/>
              </w:rPr>
              <w:t>Observación no participativa para la iniciativa de Ser IMSS, Unifila, Transferencia de pacientes sin cita   y, Referencia a segundo nivel en Unidades de Medicina Familiar</w:t>
            </w:r>
            <w:r w:rsidRPr="00AC02EF">
              <w:rPr>
                <w:rFonts w:ascii="Calibri" w:eastAsia="Times New Roman" w:hAnsi="Calibri" w:cs="Arial"/>
                <w:noProof w:val="0"/>
                <w:sz w:val="20"/>
                <w:szCs w:val="20"/>
                <w:lang w:val="it-IT" w:eastAsia="ar-SA"/>
              </w:rPr>
              <w:t>.</w:t>
            </w:r>
          </w:p>
        </w:tc>
        <w:tc>
          <w:tcPr>
            <w:tcW w:w="86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El levantamiento de la información cualitativa deberá realizarse del 01 de agosto al 24 de noviembre.</w:t>
            </w:r>
          </w:p>
        </w:tc>
        <w:tc>
          <w:tcPr>
            <w:tcW w:w="2386"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a)</w:t>
            </w:r>
            <w:r w:rsidRPr="00AC02EF">
              <w:rPr>
                <w:rFonts w:ascii="Calibri" w:eastAsia="Times New Roman" w:hAnsi="Calibri" w:cs="Arial"/>
                <w:noProof w:val="0"/>
                <w:sz w:val="20"/>
                <w:szCs w:val="20"/>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b)</w:t>
            </w:r>
            <w:r w:rsidRPr="00AC02EF">
              <w:rPr>
                <w:rFonts w:ascii="Calibri" w:eastAsia="Times New Roman" w:hAnsi="Calibri" w:cs="Arial"/>
                <w:noProof w:val="0"/>
                <w:sz w:val="20"/>
                <w:szCs w:val="20"/>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c) unidad médica d) Delegación, y podrán ser descargados en formato Excel (.xlsx). Dicho escrito deberá ser entregado a más tardar cuarenta y ocho horas naturales antes de la primera visita a la unidad.</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c) Reporte de cierre semanal</w:t>
            </w:r>
            <w:r w:rsidRPr="00AC02EF">
              <w:rPr>
                <w:rFonts w:ascii="Calibri" w:eastAsia="Times New Roman" w:hAnsi="Calibri" w:cs="Arial"/>
                <w:noProof w:val="0"/>
                <w:sz w:val="20"/>
                <w:szCs w:val="20"/>
                <w:lang w:eastAsia="ar-SA"/>
              </w:rPr>
              <w:t xml:space="preserve"> en formato Word (.docx) y Excel (.xlsx). Dicho reporte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Unidad médica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Delegación (cuando se tenga más de una unidad en muestra)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d) Reporte de cierre delegacional</w:t>
            </w:r>
            <w:r w:rsidRPr="00AC02EF">
              <w:rPr>
                <w:rFonts w:ascii="Calibri" w:eastAsia="Times New Roman" w:hAnsi="Calibri" w:cs="Arial"/>
                <w:noProof w:val="0"/>
                <w:sz w:val="20"/>
                <w:szCs w:val="20"/>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El reporte por escrito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Unidad médica</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e)</w:t>
            </w:r>
            <w:r w:rsidRPr="00AC02EF">
              <w:rPr>
                <w:rFonts w:ascii="Calibri" w:eastAsia="Times New Roman" w:hAnsi="Calibri" w:cs="Arial"/>
                <w:noProof w:val="0"/>
                <w:sz w:val="20"/>
                <w:szCs w:val="20"/>
                <w:lang w:eastAsia="ar-SA"/>
              </w:rPr>
              <w:t xml:space="preserve"> Documento que contenga </w:t>
            </w:r>
            <w:r w:rsidRPr="00AC02EF">
              <w:rPr>
                <w:rFonts w:ascii="Calibri" w:eastAsia="Times New Roman" w:hAnsi="Calibri" w:cs="Arial"/>
                <w:b/>
                <w:noProof w:val="0"/>
                <w:sz w:val="20"/>
                <w:szCs w:val="20"/>
                <w:lang w:eastAsia="ar-SA"/>
              </w:rPr>
              <w:t>resultados obtenidos a lo largo de todo el trabajo de campo</w:t>
            </w:r>
            <w:r w:rsidRPr="00AC02EF">
              <w:rPr>
                <w:rFonts w:ascii="Calibri" w:eastAsia="Times New Roman" w:hAnsi="Calibri" w:cs="Arial"/>
                <w:noProof w:val="0"/>
                <w:sz w:val="20"/>
                <w:szCs w:val="20"/>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Por 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Delegación (cuando se tenga más de una unidad en muestra) y</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f)</w:t>
            </w:r>
            <w:r w:rsidRPr="00AC02EF">
              <w:rPr>
                <w:rFonts w:ascii="Calibri" w:eastAsia="Times New Roman" w:hAnsi="Calibri" w:cs="Arial"/>
                <w:noProof w:val="0"/>
                <w:sz w:val="20"/>
                <w:szCs w:val="20"/>
                <w:lang w:eastAsia="ar-SA"/>
              </w:rPr>
              <w:t xml:space="preserve"> Base de datos final que concentre toda la información levantada durante las visitas de verificación en la totalidad de las unidades médicas a las que acuda el proveedor.</w:t>
            </w:r>
          </w:p>
        </w:tc>
      </w:tr>
      <w:tr w:rsidR="00AC02EF" w:rsidRPr="00AC02EF" w:rsidTr="00AC02EF">
        <w:trPr>
          <w:trHeight w:val="274"/>
        </w:trPr>
        <w:tc>
          <w:tcPr>
            <w:tcW w:w="817"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rPr>
                <w:rFonts w:ascii="Calibri" w:eastAsia="Times New Roman" w:hAnsi="Calibri" w:cs="Arial"/>
                <w:b/>
                <w:noProof w:val="0"/>
                <w:sz w:val="20"/>
                <w:szCs w:val="20"/>
                <w:lang w:eastAsia="ar-SA"/>
              </w:rPr>
            </w:pPr>
            <w:r w:rsidRPr="00AC02EF">
              <w:rPr>
                <w:rFonts w:ascii="Calibri" w:eastAsia="Times New Roman" w:hAnsi="Calibri" w:cs="Arial"/>
                <w:b/>
                <w:noProof w:val="0"/>
                <w:sz w:val="20"/>
                <w:szCs w:val="20"/>
                <w:lang w:eastAsia="ar-SA"/>
              </w:rPr>
              <w:t>Única</w:t>
            </w:r>
          </w:p>
          <w:p w:rsidR="00AC02EF" w:rsidRPr="00AC02EF" w:rsidRDefault="00AC02EF" w:rsidP="00AC02EF">
            <w:pPr>
              <w:suppressAutoHyphens/>
              <w:spacing w:after="0" w:line="240" w:lineRule="auto"/>
              <w:jc w:val="both"/>
              <w:rPr>
                <w:rFonts w:ascii="Calibri" w:eastAsia="Times New Roman" w:hAnsi="Calibri" w:cs="Arial"/>
                <w:bCs/>
                <w:noProof w:val="0"/>
                <w:sz w:val="20"/>
                <w:szCs w:val="20"/>
                <w:lang w:val="it-IT" w:eastAsia="ar-SA"/>
              </w:rPr>
            </w:pPr>
          </w:p>
          <w:p w:rsidR="00AC02EF" w:rsidRPr="00AC02EF" w:rsidRDefault="00AC02EF" w:rsidP="00AC02EF">
            <w:pPr>
              <w:suppressAutoHyphens/>
              <w:spacing w:after="0" w:line="240" w:lineRule="auto"/>
              <w:jc w:val="both"/>
              <w:rPr>
                <w:rFonts w:ascii="Calibri" w:eastAsia="Times New Roman" w:hAnsi="Calibri" w:cs="Arial"/>
                <w:b/>
                <w:noProof w:val="0"/>
                <w:sz w:val="20"/>
                <w:szCs w:val="20"/>
                <w:lang w:eastAsia="ar-SA"/>
              </w:rPr>
            </w:pPr>
            <w:r w:rsidRPr="00AC02EF">
              <w:rPr>
                <w:rFonts w:ascii="Calibri" w:eastAsia="Times New Roman" w:hAnsi="Calibri" w:cs="Arial"/>
                <w:bCs/>
                <w:noProof w:val="0"/>
                <w:sz w:val="20"/>
                <w:szCs w:val="20"/>
                <w:lang w:val="it-IT" w:eastAsia="ar-SA"/>
              </w:rPr>
              <w:t>Monitoreo cualitativo de iniciativas prioritarias implementadas en unidades médicas del Instituto Mexicano del Seguro Social.</w:t>
            </w:r>
          </w:p>
        </w:tc>
        <w:tc>
          <w:tcPr>
            <w:tcW w:w="932"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rPr>
                <w:rFonts w:ascii="Calibri" w:eastAsia="Times New Roman" w:hAnsi="Calibri" w:cs="Arial"/>
                <w:b/>
                <w:noProof w:val="0"/>
                <w:sz w:val="20"/>
                <w:szCs w:val="20"/>
                <w:lang w:val="it-IT" w:eastAsia="ar-SA"/>
              </w:rPr>
            </w:pPr>
            <w:r w:rsidRPr="00AC02EF">
              <w:rPr>
                <w:rFonts w:ascii="Calibri" w:eastAsia="Times New Roman" w:hAnsi="Calibri" w:cs="Arial"/>
                <w:b/>
                <w:noProof w:val="0"/>
                <w:sz w:val="20"/>
                <w:szCs w:val="20"/>
                <w:lang w:val="it-IT" w:eastAsia="ar-SA"/>
              </w:rPr>
              <w:t>Concepto B</w:t>
            </w:r>
          </w:p>
          <w:p w:rsidR="00AC02EF" w:rsidRPr="00AC02EF" w:rsidRDefault="00AC02EF" w:rsidP="00AC02EF">
            <w:pPr>
              <w:suppressAutoHyphens/>
              <w:spacing w:after="0" w:line="240" w:lineRule="auto"/>
              <w:rPr>
                <w:rFonts w:ascii="Calibri" w:eastAsia="Times New Roman" w:hAnsi="Calibri" w:cs="Arial"/>
                <w:noProof w:val="0"/>
                <w:sz w:val="20"/>
                <w:szCs w:val="20"/>
                <w:lang w:val="it-IT"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val="it-IT" w:eastAsia="ar-SA"/>
              </w:rPr>
            </w:pPr>
            <w:r w:rsidRPr="00AC02EF">
              <w:rPr>
                <w:rFonts w:ascii="Calibri" w:eastAsia="Times New Roman" w:hAnsi="Calibri" w:cs="Arial"/>
                <w:bCs/>
                <w:noProof w:val="0"/>
                <w:sz w:val="20"/>
                <w:szCs w:val="20"/>
                <w:lang w:val="it-IT" w:eastAsia="ar-SA"/>
              </w:rPr>
              <w:t>Observación participativa para las iniciativas de Gestión de Camas y  Mejora de Urgencias.</w:t>
            </w:r>
          </w:p>
        </w:tc>
        <w:tc>
          <w:tcPr>
            <w:tcW w:w="86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El levantamiento de la información cualitativa deberá realizarse del 01 de agosto al 24 de noviembre.</w:t>
            </w:r>
          </w:p>
        </w:tc>
        <w:tc>
          <w:tcPr>
            <w:tcW w:w="2386" w:type="pct"/>
            <w:tcBorders>
              <w:top w:val="single" w:sz="4" w:space="0" w:color="auto"/>
              <w:left w:val="single" w:sz="4" w:space="0" w:color="auto"/>
              <w:bottom w:val="single" w:sz="4" w:space="0" w:color="auto"/>
              <w:right w:val="single" w:sz="4" w:space="0" w:color="auto"/>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a)</w:t>
            </w:r>
            <w:r w:rsidRPr="00AC02EF">
              <w:rPr>
                <w:rFonts w:ascii="Calibri" w:eastAsia="Times New Roman" w:hAnsi="Calibri" w:cs="Arial"/>
                <w:noProof w:val="0"/>
                <w:sz w:val="20"/>
                <w:szCs w:val="20"/>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b)</w:t>
            </w:r>
            <w:r w:rsidRPr="00AC02EF">
              <w:rPr>
                <w:rFonts w:ascii="Calibri" w:eastAsia="Times New Roman" w:hAnsi="Calibri" w:cs="Arial"/>
                <w:noProof w:val="0"/>
                <w:sz w:val="20"/>
                <w:szCs w:val="20"/>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y c) unidad médica y d) Delegación y podrán ser descargados en formato Excel (.xlsx). Dicho escrito deberá ser entregado a más tardar cuarenta y ocho horas naturales antes de la primera visita a la unidad.</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c) Reporte de cierre semanal</w:t>
            </w:r>
            <w:r w:rsidRPr="00AC02EF">
              <w:rPr>
                <w:rFonts w:ascii="Calibri" w:eastAsia="Times New Roman" w:hAnsi="Calibri" w:cs="Arial"/>
                <w:noProof w:val="0"/>
                <w:sz w:val="20"/>
                <w:szCs w:val="20"/>
                <w:lang w:eastAsia="ar-SA"/>
              </w:rPr>
              <w:t xml:space="preserve"> en formato Word (.docx) y Excel (.xlsx). Dicho reporte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Unidad médica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Delegación (cuando se tenga más de una unidad en muestra)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d) Reporte de cierre delegacional</w:t>
            </w:r>
            <w:r w:rsidRPr="00AC02EF">
              <w:rPr>
                <w:rFonts w:ascii="Calibri" w:eastAsia="Times New Roman" w:hAnsi="Calibri" w:cs="Arial"/>
                <w:noProof w:val="0"/>
                <w:sz w:val="20"/>
                <w:szCs w:val="20"/>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El reporte por escrito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Unidad médica</w:t>
            </w:r>
          </w:p>
          <w:p w:rsidR="00AC02EF" w:rsidRPr="00AC02EF" w:rsidRDefault="00AC02EF" w:rsidP="00AC02EF">
            <w:pPr>
              <w:spacing w:after="0" w:line="240" w:lineRule="auto"/>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e)</w:t>
            </w:r>
            <w:r w:rsidRPr="00AC02EF">
              <w:rPr>
                <w:rFonts w:ascii="Calibri" w:eastAsia="Times New Roman" w:hAnsi="Calibri" w:cs="Arial"/>
                <w:noProof w:val="0"/>
                <w:sz w:val="20"/>
                <w:szCs w:val="20"/>
                <w:lang w:eastAsia="ar-SA"/>
              </w:rPr>
              <w:t xml:space="preserve"> Documento que contenga </w:t>
            </w:r>
            <w:r w:rsidRPr="00AC02EF">
              <w:rPr>
                <w:rFonts w:ascii="Calibri" w:eastAsia="Times New Roman" w:hAnsi="Calibri" w:cs="Arial"/>
                <w:b/>
                <w:noProof w:val="0"/>
                <w:sz w:val="20"/>
                <w:szCs w:val="20"/>
                <w:lang w:eastAsia="ar-SA"/>
              </w:rPr>
              <w:t>resultados obtenidos a lo largo de todo el trabajo de campo</w:t>
            </w:r>
            <w:r w:rsidRPr="00AC02EF">
              <w:rPr>
                <w:rFonts w:ascii="Calibri" w:eastAsia="Times New Roman" w:hAnsi="Calibri" w:cs="Arial"/>
                <w:noProof w:val="0"/>
                <w:sz w:val="20"/>
                <w:szCs w:val="20"/>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Por 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Delegación (cuando se tenga más de una unidad en muestra) y</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noProof w:val="0"/>
                <w:sz w:val="20"/>
                <w:szCs w:val="20"/>
                <w:lang w:eastAsia="ar-SA"/>
              </w:rPr>
              <w:t xml:space="preserve">En caso de requerirse correcciones, el proveedor dispondrá de dos días hábiles para efectuarlas, </w:t>
            </w:r>
            <w:r w:rsidRPr="00AC02EF">
              <w:rPr>
                <w:rFonts w:ascii="Calibri" w:eastAsia="Times New Roman" w:hAnsi="Calibri" w:cs="Arial"/>
                <w:bCs/>
                <w:noProof w:val="0"/>
                <w:sz w:val="20"/>
                <w:szCs w:val="20"/>
                <w:lang w:val="it-IT" w:eastAsia="ar-SA"/>
              </w:rPr>
              <w:t>contados a partir del día hábil siguiente a la fecha de envío del correo electrónico</w:t>
            </w:r>
            <w:r w:rsidRPr="00AC02EF">
              <w:rPr>
                <w:rFonts w:ascii="Calibri" w:eastAsia="Times New Roman" w:hAnsi="Calibri" w:cs="Arial"/>
                <w:noProof w:val="0"/>
                <w:sz w:val="20"/>
                <w:szCs w:val="20"/>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0"/>
                <w:szCs w:val="20"/>
                <w:lang w:eastAsia="ar-SA"/>
              </w:rPr>
            </w:pPr>
            <w:r w:rsidRPr="00AC02EF">
              <w:rPr>
                <w:rFonts w:ascii="Calibri" w:eastAsia="Times New Roman" w:hAnsi="Calibri" w:cs="Arial"/>
                <w:b/>
                <w:noProof w:val="0"/>
                <w:sz w:val="20"/>
                <w:szCs w:val="20"/>
                <w:lang w:eastAsia="ar-SA"/>
              </w:rPr>
              <w:t>f)</w:t>
            </w:r>
            <w:r w:rsidRPr="00AC02EF">
              <w:rPr>
                <w:rFonts w:ascii="Calibri" w:eastAsia="Times New Roman" w:hAnsi="Calibri" w:cs="Arial"/>
                <w:noProof w:val="0"/>
                <w:sz w:val="20"/>
                <w:szCs w:val="20"/>
                <w:lang w:eastAsia="ar-SA"/>
              </w:rPr>
              <w:t xml:space="preserve"> Base de datos final que concentre toda la información levantada durante las visitas de verificación en la totalidad de las unidades médicas a las que acuda el proveedor.</w:t>
            </w:r>
          </w:p>
        </w:tc>
      </w:tr>
    </w:tbl>
    <w:p w:rsidR="00AC02EF" w:rsidRPr="00AC02EF" w:rsidRDefault="00AC02EF" w:rsidP="00AC02EF">
      <w:pPr>
        <w:suppressAutoHyphens/>
        <w:spacing w:after="0" w:line="240" w:lineRule="auto"/>
        <w:jc w:val="both"/>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ind w:left="709" w:hanging="283"/>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val="it-IT" w:eastAsia="ar-SA"/>
        </w:rPr>
        <w:t xml:space="preserve">2.3 </w:t>
      </w:r>
      <w:r w:rsidRPr="00AC02EF">
        <w:rPr>
          <w:rFonts w:ascii="Calibri" w:eastAsia="Times New Roman" w:hAnsi="Calibri" w:cs="Arial"/>
          <w:b/>
          <w:noProof w:val="0"/>
          <w:sz w:val="24"/>
          <w:szCs w:val="24"/>
          <w:lang w:eastAsia="ar-SA"/>
        </w:rPr>
        <w:t xml:space="preserve">Información que el IMSS entregará al licitante ganador para la prestación de los servicios requeridos </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información que el personal del IMSS le entregará al licitante adjudicado para la prestación de los servicios requeridos consistirá en lo siguiente:</w:t>
      </w:r>
    </w:p>
    <w:p w:rsidR="00AC02EF" w:rsidRPr="00AC02EF" w:rsidRDefault="00AC02EF" w:rsidP="00AC02EF">
      <w:pPr>
        <w:suppressAutoHyphens/>
        <w:spacing w:after="0" w:line="240" w:lineRule="auto"/>
        <w:rPr>
          <w:rFonts w:ascii="Calibri" w:eastAsia="Times New Roman" w:hAnsi="Calibri" w:cs="Arial"/>
          <w:bCs/>
          <w:noProof w:val="0"/>
          <w:sz w:val="24"/>
          <w:szCs w:val="24"/>
          <w:lang w:val="it-IT" w:eastAsia="ar-SA"/>
        </w:rPr>
      </w:pPr>
    </w:p>
    <w:p w:rsidR="00AC02EF" w:rsidRPr="00AC02EF" w:rsidRDefault="00AC02EF" w:rsidP="00AC02EF">
      <w:pPr>
        <w:suppressAutoHyphens/>
        <w:spacing w:after="0" w:line="240" w:lineRule="auto"/>
        <w:ind w:left="426"/>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val="it-IT" w:eastAsia="ar-SA"/>
        </w:rPr>
        <w:t xml:space="preserve">Partida Única </w:t>
      </w:r>
      <w:r w:rsidRPr="00AC02EF">
        <w:rPr>
          <w:rFonts w:ascii="Calibri" w:eastAsia="Times New Roman" w:hAnsi="Calibri" w:cs="Arial"/>
          <w:b/>
          <w:bCs/>
          <w:i/>
          <w:noProof w:val="0"/>
          <w:sz w:val="24"/>
          <w:szCs w:val="24"/>
          <w:lang w:eastAsia="ar-SA"/>
        </w:rPr>
        <w:t>Concepto A</w:t>
      </w:r>
    </w:p>
    <w:p w:rsidR="00AC02EF" w:rsidRPr="00AC02EF" w:rsidRDefault="00AC02EF" w:rsidP="00AC02EF">
      <w:pPr>
        <w:suppressAutoHyphens/>
        <w:spacing w:after="0" w:line="240" w:lineRule="auto"/>
        <w:rPr>
          <w:rFonts w:ascii="Calibri" w:eastAsia="Times New Roman" w:hAnsi="Calibri" w:cs="Arial"/>
          <w:bCs/>
          <w:noProof w:val="0"/>
          <w:sz w:val="24"/>
          <w:szCs w:val="24"/>
          <w:lang w:val="it-IT" w:eastAsia="ar-SA"/>
        </w:rPr>
      </w:pPr>
    </w:p>
    <w:p w:rsidR="00AC02EF" w:rsidRPr="00AC02EF" w:rsidRDefault="00AC02EF" w:rsidP="00A15B09">
      <w:pPr>
        <w:numPr>
          <w:ilvl w:val="0"/>
          <w:numId w:val="47"/>
        </w:numPr>
        <w:tabs>
          <w:tab w:val="center" w:pos="1418"/>
        </w:tabs>
        <w:suppressAutoHyphens/>
        <w:spacing w:after="0" w:line="240" w:lineRule="auto"/>
        <w:ind w:left="99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La lista de unidades médicas para la realización de los servicios contratados junto con una propuesta de calendario de levantamiento:</w:t>
      </w:r>
    </w:p>
    <w:p w:rsidR="00AC02EF" w:rsidRPr="00AC02EF" w:rsidRDefault="00AC02EF" w:rsidP="00AC02EF">
      <w:pPr>
        <w:tabs>
          <w:tab w:val="center" w:pos="1560"/>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560"/>
        </w:tabs>
        <w:spacing w:after="0" w:line="240" w:lineRule="auto"/>
        <w:ind w:left="993"/>
        <w:jc w:val="both"/>
        <w:rPr>
          <w:rFonts w:ascii="Calibri" w:eastAsia="Times New Roman" w:hAnsi="Calibri" w:cs="Arial"/>
          <w:bCs/>
          <w:noProof w:val="0"/>
          <w:sz w:val="24"/>
          <w:szCs w:val="24"/>
          <w:lang w:val="it-IT" w:eastAsia="ar-SA"/>
        </w:rPr>
      </w:pPr>
      <w:r w:rsidRPr="00AC02EF">
        <w:rPr>
          <w:rFonts w:ascii="Calibri" w:eastAsia="Times New Roman" w:hAnsi="Calibri" w:cs="Arial"/>
          <w:noProof w:val="0"/>
          <w:sz w:val="24"/>
          <w:szCs w:val="24"/>
          <w:lang w:eastAsia="ar-SA"/>
        </w:rPr>
        <w:t>El IMSS entregará el directorio definitivo de unidades médicas en las que se realizará la verificación de cada una de las iniciativas según el concepto correspondiente, y en él se indicará el turno y el horario en el que deberá realizarse el levantamiento de la información de cada unidad</w:t>
      </w:r>
      <w:r w:rsidRPr="00AC02EF">
        <w:rPr>
          <w:rFonts w:ascii="Calibri" w:eastAsia="Times New Roman" w:hAnsi="Calibri" w:cs="Arial"/>
          <w:bCs/>
          <w:noProof w:val="0"/>
          <w:sz w:val="24"/>
          <w:szCs w:val="24"/>
          <w:lang w:val="it-IT" w:eastAsia="ar-SA"/>
        </w:rPr>
        <w:t>.</w:t>
      </w:r>
    </w:p>
    <w:p w:rsidR="00AC02EF" w:rsidRPr="00AC02EF" w:rsidRDefault="00AC02EF" w:rsidP="00AC02EF">
      <w:pPr>
        <w:tabs>
          <w:tab w:val="center" w:pos="1560"/>
        </w:tabs>
        <w:spacing w:after="0" w:line="240" w:lineRule="auto"/>
        <w:jc w:val="both"/>
        <w:rPr>
          <w:rFonts w:ascii="Calibri" w:eastAsia="Times New Roman" w:hAnsi="Calibri" w:cs="Arial"/>
          <w:bCs/>
          <w:noProof w:val="0"/>
          <w:sz w:val="24"/>
          <w:szCs w:val="24"/>
          <w:lang w:val="it-IT" w:eastAsia="ar-SA"/>
        </w:rPr>
      </w:pPr>
    </w:p>
    <w:p w:rsidR="00AC02EF" w:rsidRPr="00AC02EF" w:rsidRDefault="00AC02EF" w:rsidP="00A15B09">
      <w:pPr>
        <w:numPr>
          <w:ilvl w:val="0"/>
          <w:numId w:val="47"/>
        </w:numPr>
        <w:tabs>
          <w:tab w:val="center" w:pos="1418"/>
        </w:tabs>
        <w:suppressAutoHyphens/>
        <w:spacing w:after="0" w:line="240" w:lineRule="auto"/>
        <w:ind w:left="99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El material que será la guía para realizar cada una de las preguntas o elementos de verificación durante las visitas para cada iniciativa.</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418"/>
        </w:tabs>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b/>
        <w:t>Esta información podrá ser actualizada en cada medición derivado de los hallazgos encontrados en las verificaciones previas, realizadas por el proveedor adjudicado.</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47"/>
        </w:numPr>
        <w:tabs>
          <w:tab w:val="center" w:pos="1418"/>
        </w:tabs>
        <w:suppressAutoHyphens/>
        <w:spacing w:after="0" w:line="240" w:lineRule="auto"/>
        <w:ind w:left="99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Variables, indicadores, etc. que el IMSS requiera que sean mostrados en el sistema en línea para consultar los resultados.</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rPr>
      </w:pPr>
    </w:p>
    <w:p w:rsidR="00AC02EF" w:rsidRPr="00AC02EF" w:rsidRDefault="00AC02EF" w:rsidP="00AC02EF">
      <w:pPr>
        <w:suppressAutoHyphens/>
        <w:spacing w:after="0" w:line="240" w:lineRule="auto"/>
        <w:rPr>
          <w:rFonts w:ascii="Calibri" w:eastAsia="Times New Roman" w:hAnsi="Calibri" w:cs="Arial"/>
          <w:bCs/>
          <w:noProof w:val="0"/>
          <w:sz w:val="24"/>
          <w:szCs w:val="24"/>
          <w:lang w:val="it-IT" w:eastAsia="ar-SA"/>
        </w:rPr>
      </w:pPr>
    </w:p>
    <w:p w:rsidR="00AC02EF" w:rsidRPr="00AC02EF" w:rsidRDefault="00AC02EF" w:rsidP="00AC02EF">
      <w:pPr>
        <w:suppressAutoHyphens/>
        <w:spacing w:after="0" w:line="240" w:lineRule="auto"/>
        <w:ind w:left="426"/>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val="it-IT" w:eastAsia="ar-SA"/>
        </w:rPr>
        <w:t xml:space="preserve">Partida Única </w:t>
      </w:r>
      <w:r w:rsidRPr="00AC02EF">
        <w:rPr>
          <w:rFonts w:ascii="Calibri" w:eastAsia="Times New Roman" w:hAnsi="Calibri" w:cs="Arial"/>
          <w:b/>
          <w:bCs/>
          <w:i/>
          <w:noProof w:val="0"/>
          <w:sz w:val="24"/>
          <w:szCs w:val="24"/>
          <w:lang w:eastAsia="ar-SA"/>
        </w:rPr>
        <w:t>Concepto B</w:t>
      </w:r>
    </w:p>
    <w:p w:rsidR="00AC02EF" w:rsidRPr="00AC02EF" w:rsidRDefault="00AC02EF" w:rsidP="00AC02EF">
      <w:pPr>
        <w:tabs>
          <w:tab w:val="center" w:pos="1418"/>
        </w:tabs>
        <w:spacing w:after="0" w:line="240" w:lineRule="auto"/>
        <w:jc w:val="both"/>
        <w:rPr>
          <w:rFonts w:ascii="Calibri" w:eastAsia="Times New Roman" w:hAnsi="Calibri" w:cs="Arial"/>
          <w:bCs/>
          <w:noProof w:val="0"/>
          <w:sz w:val="24"/>
          <w:szCs w:val="24"/>
          <w:lang w:eastAsia="ar-SA"/>
        </w:rPr>
      </w:pPr>
    </w:p>
    <w:p w:rsidR="00AC02EF" w:rsidRPr="00AC02EF" w:rsidRDefault="00AC02EF" w:rsidP="00AC02EF">
      <w:pPr>
        <w:tabs>
          <w:tab w:val="center" w:pos="1418"/>
        </w:tabs>
        <w:spacing w:after="0" w:line="240" w:lineRule="auto"/>
        <w:ind w:left="720"/>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La lista de unidades médicas para la realización de los servicios contratados</w:t>
      </w:r>
      <w:r w:rsidRPr="00AC02EF">
        <w:rPr>
          <w:rFonts w:ascii="Times New Roman" w:eastAsia="Times New Roman" w:hAnsi="Times New Roman" w:cs="Times New Roman"/>
          <w:noProof w:val="0"/>
          <w:sz w:val="24"/>
          <w:szCs w:val="20"/>
          <w:lang w:val="es-ES" w:eastAsia="ar-SA"/>
        </w:rPr>
        <w:t xml:space="preserve"> </w:t>
      </w:r>
      <w:r w:rsidRPr="00AC02EF">
        <w:rPr>
          <w:rFonts w:ascii="Calibri" w:eastAsia="Times New Roman" w:hAnsi="Calibri" w:cs="Arial"/>
          <w:noProof w:val="0"/>
          <w:sz w:val="24"/>
          <w:szCs w:val="24"/>
        </w:rPr>
        <w:t>junto con una propuesta de calendario de levantamiento:</w:t>
      </w:r>
    </w:p>
    <w:p w:rsidR="00AC02EF" w:rsidRPr="00AC02EF" w:rsidRDefault="00AC02EF" w:rsidP="00AC02EF">
      <w:pPr>
        <w:tabs>
          <w:tab w:val="center" w:pos="1560"/>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560"/>
        </w:tabs>
        <w:spacing w:after="0" w:line="240" w:lineRule="auto"/>
        <w:ind w:left="993"/>
        <w:jc w:val="both"/>
        <w:rPr>
          <w:rFonts w:ascii="Calibri" w:eastAsia="Times New Roman" w:hAnsi="Calibri" w:cs="Arial"/>
          <w:bCs/>
          <w:noProof w:val="0"/>
          <w:sz w:val="24"/>
          <w:szCs w:val="24"/>
          <w:lang w:val="it-IT" w:eastAsia="ar-SA"/>
        </w:rPr>
      </w:pPr>
      <w:r w:rsidRPr="00AC02EF">
        <w:rPr>
          <w:rFonts w:ascii="Calibri" w:eastAsia="Times New Roman" w:hAnsi="Calibri" w:cs="Arial"/>
          <w:noProof w:val="0"/>
          <w:sz w:val="24"/>
          <w:szCs w:val="24"/>
          <w:lang w:eastAsia="ar-SA"/>
        </w:rPr>
        <w:t>El IMSS entregará el directorio definitivo de unidades médicas en las que se realizará la verificación de cada una de las iniciativas según el concepto correspondiente, y en él se indicará el turno y el horario en el que deberá realizarse el levantamiento de la información de cada unidad</w:t>
      </w:r>
      <w:r w:rsidRPr="00AC02EF">
        <w:rPr>
          <w:rFonts w:ascii="Calibri" w:eastAsia="Times New Roman" w:hAnsi="Calibri" w:cs="Arial"/>
          <w:bCs/>
          <w:noProof w:val="0"/>
          <w:sz w:val="24"/>
          <w:szCs w:val="24"/>
          <w:lang w:val="it-IT" w:eastAsia="ar-SA"/>
        </w:rPr>
        <w:t>.</w:t>
      </w:r>
    </w:p>
    <w:p w:rsidR="00AC02EF" w:rsidRPr="00AC02EF" w:rsidRDefault="00AC02EF" w:rsidP="00AC02EF">
      <w:pPr>
        <w:tabs>
          <w:tab w:val="center" w:pos="1560"/>
        </w:tabs>
        <w:spacing w:after="0" w:line="240" w:lineRule="auto"/>
        <w:jc w:val="both"/>
        <w:rPr>
          <w:rFonts w:ascii="Calibri" w:eastAsia="Times New Roman" w:hAnsi="Calibri" w:cs="Arial"/>
          <w:bCs/>
          <w:noProof w:val="0"/>
          <w:sz w:val="24"/>
          <w:szCs w:val="24"/>
          <w:lang w:val="it-IT" w:eastAsia="ar-SA"/>
        </w:rPr>
      </w:pPr>
    </w:p>
    <w:p w:rsidR="00AC02EF" w:rsidRPr="00AC02EF" w:rsidRDefault="00AC02EF" w:rsidP="00A15B09">
      <w:pPr>
        <w:numPr>
          <w:ilvl w:val="0"/>
          <w:numId w:val="48"/>
        </w:numPr>
        <w:tabs>
          <w:tab w:val="center" w:pos="1418"/>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El material que será la guía para realizar cada una de las preguntas o elementos de verificación durante las visitas para cada iniciativa.</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418"/>
        </w:tabs>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b/>
        <w:t>Esta información podrá ser actualizada en cada medición derivado de los hallazgos encontrados en las verificaciones previas, realizadas por el proveedor adjudicado.</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48"/>
        </w:numPr>
        <w:tabs>
          <w:tab w:val="center" w:pos="1418"/>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Variables, indicadores, etc. que el IMSS requiera que sean mostrados en el sistema en línea para consultar los resultados.</w:t>
      </w:r>
    </w:p>
    <w:p w:rsidR="00AC02EF" w:rsidRPr="00AC02EF" w:rsidRDefault="00AC02EF" w:rsidP="00AC02EF">
      <w:pPr>
        <w:tabs>
          <w:tab w:val="center" w:pos="1418"/>
        </w:tab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48"/>
        </w:numPr>
        <w:tabs>
          <w:tab w:val="center" w:pos="1418"/>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La acreditación para los accesos mediante presentación de oficio.</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spacing w:after="0" w:line="240" w:lineRule="auto"/>
        <w:ind w:left="851" w:hanging="425"/>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2.4 Características de los puntos de levantamiento de información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Las unidades médicas en las cuales se realizará el levantamiento de información serán: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 xml:space="preserve">Partida </w:t>
      </w:r>
      <w:r w:rsidRPr="00AC02EF">
        <w:rPr>
          <w:rFonts w:ascii="Calibri" w:eastAsia="Times New Roman" w:hAnsi="Calibri" w:cs="Arial"/>
          <w:b/>
          <w:bCs/>
          <w:i/>
          <w:noProof w:val="0"/>
          <w:sz w:val="24"/>
          <w:szCs w:val="24"/>
          <w:lang w:val="it-IT" w:eastAsia="ar-SA"/>
        </w:rPr>
        <w:t>Única</w:t>
      </w:r>
      <w:r w:rsidRPr="00AC02EF">
        <w:rPr>
          <w:rFonts w:ascii="Calibri" w:eastAsia="Times New Roman" w:hAnsi="Calibri" w:cs="Arial"/>
          <w:b/>
          <w:bCs/>
          <w:i/>
          <w:noProof w:val="0"/>
          <w:sz w:val="24"/>
          <w:szCs w:val="24"/>
          <w:lang w:eastAsia="ar-SA"/>
        </w:rPr>
        <w:t>, Concepto A</w:t>
      </w:r>
    </w:p>
    <w:p w:rsidR="00AC02EF" w:rsidRPr="00AC02EF" w:rsidRDefault="00AC02EF" w:rsidP="00AC02EF">
      <w:pPr>
        <w:suppressAutoHyphens/>
        <w:spacing w:after="0" w:line="240" w:lineRule="auto"/>
        <w:rPr>
          <w:rFonts w:ascii="Calibri" w:eastAsia="Times New Roman" w:hAnsi="Calibri" w:cs="Arial"/>
          <w:bCs/>
          <w:noProof w:val="0"/>
          <w:sz w:val="24"/>
          <w:szCs w:val="24"/>
          <w:lang w:val="it-IT" w:eastAsia="ar-SA"/>
        </w:rPr>
      </w:pPr>
    </w:p>
    <w:p w:rsidR="00AC02EF" w:rsidRPr="00AC02EF" w:rsidRDefault="00AC02EF" w:rsidP="00AC02EF">
      <w:pPr>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En la Observación no participativa para la verificación de la iniciativa de </w:t>
      </w:r>
      <w:r w:rsidRPr="00AC02EF">
        <w:rPr>
          <w:rFonts w:ascii="Calibri" w:eastAsia="Times New Roman" w:hAnsi="Calibri" w:cs="Arial"/>
          <w:bCs/>
          <w:noProof w:val="0"/>
          <w:sz w:val="24"/>
          <w:szCs w:val="24"/>
          <w:lang w:val="it-IT" w:eastAsia="ar-SA"/>
        </w:rPr>
        <w:t>Unifila, Transferencia de pacientes sin cita</w:t>
      </w:r>
      <w:r w:rsidRPr="00AC02EF">
        <w:rPr>
          <w:rFonts w:ascii="Calibri" w:eastAsia="Times New Roman" w:hAnsi="Calibri" w:cs="Arial"/>
          <w:noProof w:val="0"/>
          <w:sz w:val="24"/>
          <w:szCs w:val="24"/>
          <w:lang w:eastAsia="ar-SA"/>
        </w:rPr>
        <w:t xml:space="preserve">, Referencia a segundo nivel y Ser IMSS en unidades médicas de primer nivel de atención, se deberá asistir a la unidad médica en el turno especificado por el IMSS durante 4 horas; se realizará un recorrido previo de identificación en la unidad y posteriormente se observará el funcionamiento de las iniciativas. El observador se centrará en el proceso que siguen los pacientes con las asistentes médicas de cada consultorio en la </w:t>
      </w:r>
      <w:r w:rsidRPr="00AC02EF">
        <w:rPr>
          <w:rFonts w:ascii="Calibri" w:eastAsia="Times New Roman" w:hAnsi="Calibri" w:cs="Arial"/>
          <w:bCs/>
          <w:noProof w:val="0"/>
          <w:sz w:val="24"/>
          <w:szCs w:val="24"/>
          <w:lang w:val="it-IT" w:eastAsia="ar-SA"/>
        </w:rPr>
        <w:t xml:space="preserve">Transferencia de pacientes sin cita y </w:t>
      </w:r>
      <w:r w:rsidRPr="00AC02EF">
        <w:rPr>
          <w:rFonts w:ascii="Calibri" w:eastAsia="Times New Roman" w:hAnsi="Calibri" w:cs="Arial"/>
          <w:noProof w:val="0"/>
          <w:sz w:val="24"/>
          <w:szCs w:val="24"/>
          <w:lang w:eastAsia="ar-SA"/>
        </w:rPr>
        <w:t xml:space="preserve">en el módulo de </w:t>
      </w:r>
      <w:r w:rsidRPr="00AC02EF">
        <w:rPr>
          <w:rFonts w:ascii="Calibri" w:eastAsia="Times New Roman" w:hAnsi="Calibri" w:cs="Arial"/>
          <w:bCs/>
          <w:noProof w:val="0"/>
          <w:sz w:val="24"/>
          <w:szCs w:val="24"/>
          <w:lang w:val="it-IT" w:eastAsia="ar-SA"/>
        </w:rPr>
        <w:t>Unifila</w:t>
      </w:r>
      <w:r w:rsidRPr="00AC02EF">
        <w:rPr>
          <w:rFonts w:ascii="Calibri" w:eastAsia="Times New Roman" w:hAnsi="Calibri" w:cs="Arial"/>
          <w:noProof w:val="0"/>
          <w:sz w:val="24"/>
          <w:szCs w:val="24"/>
          <w:lang w:eastAsia="ar-SA"/>
        </w:rPr>
        <w:t>; se identificará a pacientes que sean referidos a segundo nivel de atención y se verificará el proceso que siguen con la asistente médica al salir de consulta para solicitar su cita en el hospital; asimismo, se observará el cumplimiento del personal de la unidad de los protocolos establecidos en la iniciativa Ser IMSS.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muestra será de aproximadamente 501 unidades médicas, las cuales se distribuyen en aproximadamente 261 municipios de las 35 delegaciones del IMSS como de manera preliminar se muestra en el Anexo 1A.</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 xml:space="preserve">Partida </w:t>
      </w:r>
      <w:r w:rsidRPr="00AC02EF">
        <w:rPr>
          <w:rFonts w:ascii="Calibri" w:eastAsia="Times New Roman" w:hAnsi="Calibri" w:cs="Arial"/>
          <w:b/>
          <w:bCs/>
          <w:i/>
          <w:noProof w:val="0"/>
          <w:sz w:val="24"/>
          <w:szCs w:val="24"/>
          <w:lang w:val="it-IT" w:eastAsia="ar-SA"/>
        </w:rPr>
        <w:t>Única</w:t>
      </w:r>
      <w:r w:rsidRPr="00AC02EF">
        <w:rPr>
          <w:rFonts w:ascii="Calibri" w:eastAsia="Times New Roman" w:hAnsi="Calibri" w:cs="Arial"/>
          <w:b/>
          <w:bCs/>
          <w:i/>
          <w:noProof w:val="0"/>
          <w:sz w:val="24"/>
          <w:szCs w:val="24"/>
          <w:lang w:eastAsia="ar-SA"/>
        </w:rPr>
        <w:t>,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Observación participativa para las iniciativas de Mejora de Urgencias y Gestión de Camas en unidades médicas de segundo nivel se realizará de la siguiente manera, se deberá asistir a la unidad médica en el turno especificado por el IMSS durante 4 horas que se distribuirán de la siguiente manera:</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2"/>
          <w:numId w:val="49"/>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la observación participativa de Urgencias se deberá acudir a la unidad médica en el turno especificado por el IMSS durante 1 hora; se tendrá que observar primero el funcionamiento del Triage desde la sala de espera del área de urgencias y después se contactará al Jefe del Servicio de Urgencias para que realicen un recorrido dentro del servicio y se verifiquen los procesos utilizando la cédula correspondiente.</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2"/>
          <w:numId w:val="49"/>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la observación participativa de Gestión de Camas se deberá acudir a la unidad médica en el turno especificado por el IMSS durante 2 horas y se presentará con los directivos de la unidad médica para explicarles la labor a realizar; posteriormente realizará un recorrido acompañado del Líder del Equipo de Gestión de Camas en el área de hospitalización para verificar los procesos utilizando la cédula correspondiente. Es importante considerar que los recorridos de gestión de camas están predeterminados en horario; para organizar cada visita, es importante que con los directivos de la unidad médica se conozca el horario de dicho recorrido en función del turno de cada visita.</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2"/>
          <w:numId w:val="49"/>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Adicional a la verificación de los protocolos relacionados con la iniciativa de gestión de camas</w:t>
      </w:r>
      <w:r w:rsidRPr="00AC02EF">
        <w:rPr>
          <w:rFonts w:ascii="Calibri" w:eastAsia="Times New Roman" w:hAnsi="Calibri" w:cs="Arial"/>
          <w:noProof w:val="0"/>
          <w:sz w:val="24"/>
          <w:szCs w:val="24"/>
        </w:rPr>
        <w:t xml:space="preserve">; el proveedor también deberá revisar los documentos que a continuación se relacionan para verificar los tiempos de espera en relación con la referida iniciativa (Gestión de Camas), durante 1 hora: </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3"/>
          <w:numId w:val="49"/>
        </w:numPr>
        <w:suppressAutoHyphens/>
        <w:spacing w:after="0" w:line="240" w:lineRule="auto"/>
        <w:ind w:left="1985" w:hanging="567"/>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Reportes Diarios de Estatus de Camas de los 15 días previos a la visita.</w:t>
      </w:r>
    </w:p>
    <w:p w:rsidR="00AC02EF" w:rsidRPr="00AC02EF" w:rsidRDefault="00AC02EF" w:rsidP="00A15B09">
      <w:pPr>
        <w:numPr>
          <w:ilvl w:val="3"/>
          <w:numId w:val="49"/>
        </w:numPr>
        <w:suppressAutoHyphens/>
        <w:spacing w:after="0" w:line="240" w:lineRule="auto"/>
        <w:ind w:left="1985" w:hanging="567"/>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Minuta(s) de reunión(es) relacionada(s) a la iniciativa del mes previo a la visita.</w:t>
      </w:r>
    </w:p>
    <w:p w:rsidR="00AC02EF" w:rsidRPr="00AC02EF" w:rsidRDefault="00AC02EF" w:rsidP="00A15B09">
      <w:pPr>
        <w:numPr>
          <w:ilvl w:val="3"/>
          <w:numId w:val="49"/>
        </w:numPr>
        <w:suppressAutoHyphens/>
        <w:spacing w:after="0" w:line="240" w:lineRule="auto"/>
        <w:ind w:left="1985" w:hanging="567"/>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Reporte de tiempos de cama vacía utilizando la hoja 4-30-20 de Enfermería, el Reporte INFII del Sistema de Información Médico Operativa (SIMO) de la unidad o algún otro reporte local con tiempos de cama vacía que maneje el hospital.  </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muestra será de aproximadamente 176 unidades médicas, las cuales se distribuyen en aproximadamente 148 municipios de las 35 delegaciones del IMSS y de manera preliminar se muestra en el Anexo 1B.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2.5 Instrumentos de recolección de información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Partida Única Concepto A y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Todos los protocolos para el levantamiento de información en campo serán entregados por el IMSS, el material que la empresa elabore y se utilice para el levantamiento, deberá ser aprobado por el IMSS.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licitante ganador elaborará las cédulas de verificación que utilizará para realizar el levantamiento de información, dichas cédulas deberán contener todos los puntos incluidos en el material guía entregado por el IMSS.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2.6 Especificaciones técnicas de los servicios requeridos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Los servicios requeridos consistirán en las siguientes actividades: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4"/>
          <w:numId w:val="33"/>
        </w:numPr>
        <w:suppressAutoHyphens/>
        <w:spacing w:after="0" w:line="240" w:lineRule="auto"/>
        <w:ind w:left="1134"/>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Coordinación y logística de las sesiones de capacitación</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firstLine="708"/>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coordinación con el personal del IMSS, se deberán acordar las sedes, fechas y horarios de las sesiones de capacitación al menos 5 días hábiles antes del inicio de la capacitación. El personal del IMSS estará presente en todas las sesiones de capacitación.</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Disponer o en su caso contratar salones o auditorios, amplios, ventilados, iluminados y con asientos suficientes, tanto para el personal del IMSS como para el personal de campo, supervisores y coordinadores regionales que participarán, así como con medios remotos para el caso de capacitaciones virtuales, cuando así lo autorice el IMSS.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Contar o contratar el material suficiente y equipo necesario para impartir las sesiones de capacitación: micrófonos, laptops o computadoras, proyector, pantalla de proyección, rota-folio, etc., considerando al personal del IMSS.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Convocar a las sesiones de capacitación a todo el personal de campo, supervisores y coordinadores regionales que participarán en el levantamiento de la información cualitativa.</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Distribuir desde el inicio de la capacitación todo el material impreso entre todos los coordinadores regionales, supervisores y personal de campo que participarán en el levantamiento de la información.</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V</w:t>
      </w:r>
      <w:r w:rsidRPr="00AC02EF">
        <w:rPr>
          <w:rFonts w:ascii="Calibri" w:eastAsia="Times New Roman" w:hAnsi="Calibri" w:cs="Arial"/>
          <w:noProof w:val="0"/>
          <w:sz w:val="24"/>
          <w:szCs w:val="24"/>
          <w:lang w:eastAsia="ar-SA"/>
        </w:rPr>
        <w:t xml:space="preserve">ideo-grabar cada una de las sesiones de capacitación, lo que implica que la(s) cámara(s) de video utilizada(s) para tales fines deberá(n) enfocar a los supervisores de campo y encuestadores, especialmente, cuando den lectura a las preguntas contenidas en los </w:t>
      </w:r>
      <w:r w:rsidRPr="00AC02EF">
        <w:rPr>
          <w:rFonts w:ascii="Calibri" w:eastAsia="Times New Roman" w:hAnsi="Calibri" w:cs="Arial"/>
          <w:noProof w:val="0"/>
          <w:sz w:val="24"/>
          <w:szCs w:val="24"/>
        </w:rPr>
        <w:t>cuestionarios sobre los cuales se les capacite. Estas videograbaciones tendrán una duración mínima de 60 minutos por sesión y deberán ser entregadas en medio óptico al IMSS, acompañándola de la lista de asistencia relacionada con cada sesión videograbada. Dichas grabaciones deberán ser entregadas a más tardar a los dos días hábiles siguientes al de la fecha de la última sesión de capacitación realizada.</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Elaborar listas para registrar la asistencia de los coordinadores regionales, supervisores y personal de campo que participarán en el levantamiento de la información cualitativa, las cuales deberán contener:</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1"/>
        </w:numPr>
        <w:suppressAutoHyphens/>
        <w:spacing w:after="0" w:line="240" w:lineRule="auto"/>
        <w:ind w:left="1843" w:hanging="28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Coordinadores regionales: Nombre completo, región bajo su responsabilidad y firma.</w:t>
      </w:r>
    </w:p>
    <w:p w:rsidR="00AC02EF" w:rsidRPr="00AC02EF" w:rsidRDefault="00AC02EF" w:rsidP="00A15B09">
      <w:pPr>
        <w:numPr>
          <w:ilvl w:val="0"/>
          <w:numId w:val="51"/>
        </w:numPr>
        <w:suppressAutoHyphens/>
        <w:spacing w:after="0" w:line="240" w:lineRule="auto"/>
        <w:ind w:left="1843" w:hanging="28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Supervisores de campo: Nombre completo, clave del supervisor y firma.</w:t>
      </w:r>
    </w:p>
    <w:p w:rsidR="00AC02EF" w:rsidRPr="00AC02EF" w:rsidRDefault="00AC02EF" w:rsidP="00A15B09">
      <w:pPr>
        <w:numPr>
          <w:ilvl w:val="0"/>
          <w:numId w:val="51"/>
        </w:numPr>
        <w:suppressAutoHyphens/>
        <w:spacing w:after="0" w:line="240" w:lineRule="auto"/>
        <w:ind w:left="1843" w:hanging="28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Personal de campo: Nombre completo, clave y firma.</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Estas listas de asistencia se entregarán al personal del IMSS al finalizar la capacitación. Además, el proveedor deberá enviar, a más tardar dos días hábiles después de la capacitación, un archivo en formato Excel (.xlsx) con los datos de todo el personal que acudió a las capacitaciones y que participará en el trabajo de campo, con la siguiente información: clave, apellido paterno, apellido materno, nombre(s) y región de trabajo.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jc w:val="both"/>
        <w:rPr>
          <w:rFonts w:ascii="Calibri" w:eastAsia="Times New Roman" w:hAnsi="Calibri" w:cs="Arial"/>
          <w:noProof w:val="0"/>
          <w:sz w:val="24"/>
          <w:szCs w:val="24"/>
        </w:rPr>
      </w:pPr>
      <w:r w:rsidRPr="00AC02EF">
        <w:rPr>
          <w:rFonts w:ascii="Calibri" w:eastAsia="Times New Roman" w:hAnsi="Calibri" w:cs="Arial"/>
          <w:noProof w:val="0"/>
          <w:sz w:val="24"/>
          <w:szCs w:val="24"/>
          <w:lang w:eastAsia="ar-SA"/>
        </w:rPr>
        <w:t>S</w:t>
      </w:r>
      <w:r w:rsidRPr="00AC02EF">
        <w:rPr>
          <w:rFonts w:ascii="Calibri" w:eastAsia="Times New Roman" w:hAnsi="Calibri" w:cs="Arial"/>
          <w:noProof w:val="0"/>
          <w:sz w:val="24"/>
          <w:szCs w:val="24"/>
        </w:rPr>
        <w:t>i alguno de los convocados no tomara la capacitación completa, no podrá participar en el levantamiento de que se trate.</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C02EF">
      <w:pPr>
        <w:spacing w:after="0" w:line="240" w:lineRule="auto"/>
        <w:ind w:left="709"/>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Es importante mencionar que el personal del IMSS desplegará supervisiones para asegurar la calidad de la información recabada en campo. Por tal motivo, si detectara que alguna persona está participando en alguno de los levantamientos sin haber estado en la capacitación o que realiza el levantamiento de información sin acatar los lineamientos establecidos, le serán canceladas todas las verificaciones que haya realizado o supervisado, y por ningún motivo seguirá involucrado en el trabajo en campo. Además de aplicarse las sanciones económicas previstas en el documento de Términos y Condiciones relacionado con el presente servicio y reprogramarse sin costo para el Instituto nuevamente los levantamientos cancelados.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33"/>
        </w:numPr>
        <w:suppressAutoHyphens/>
        <w:spacing w:after="0" w:line="240" w:lineRule="auto"/>
        <w:ind w:left="1134"/>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Coordinación, preparación y presentación por escrito de la ruta de levantamiento de información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firstLine="708"/>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134"/>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Para el levantamiento de la información cualitativa el proveedor deberá:</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418" w:hanging="284"/>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Desglosar todos y cada uno de los días de trabajo en campo,</w:t>
      </w:r>
      <w:r w:rsidRPr="00AC02EF">
        <w:rPr>
          <w:rFonts w:ascii="Calibri" w:eastAsia="Times New Roman" w:hAnsi="Calibri" w:cs="Arial"/>
          <w:noProof w:val="0"/>
          <w:color w:val="FF0000"/>
          <w:sz w:val="24"/>
          <w:szCs w:val="24"/>
          <w:lang w:eastAsia="ar-SA"/>
        </w:rPr>
        <w:t xml:space="preserve"> </w:t>
      </w:r>
      <w:r w:rsidRPr="00AC02EF">
        <w:rPr>
          <w:rFonts w:ascii="Calibri" w:eastAsia="Times New Roman" w:hAnsi="Calibri" w:cs="Arial"/>
          <w:noProof w:val="0"/>
          <w:sz w:val="24"/>
          <w:szCs w:val="24"/>
          <w:lang w:eastAsia="ar-SA"/>
        </w:rPr>
        <w:t>detallando el total de personal que utilizará por día de trabajo.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418" w:hanging="284"/>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Definir las rutas en cada delegación del levantamiento de que se trate conforme al calendario presentado por el IMSS, que permitan identificar las unidades médicas donde éste inicie y concluya, para ser validada y aprobada por el IMSS.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418" w:hanging="284"/>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ruta debe contener al menos la siguiente información: clave de la delegación, Delegación, clave de la unidad, nombre de la unidad, turno de verificación, fecha de verificación,  hora de verificación e iniciativa/iniciativas verificadas.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134"/>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Esta información deberá ser proporcionada al menos 6 días hábiles antes del inicio del levantamiento. Lo anterior en virtud de que es indispensable para que el IMSS pueda programar supervisiones al trabajo en campo, las cuales se efectuarán sin previo aviso al proveedor adjudicado.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33"/>
        </w:numPr>
        <w:suppressAutoHyphens/>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Levantamientos de información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firstLine="708"/>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c.1. Actividades del personal solicitado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c.1.1. Del coordinador general del proyecto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Mantener comunicación diaria con el Titular de la División de Análisis del Entorno Socioeconómico y Sectorial al teléfono 5238-2700 extensión 10246 o bien vía correo electrónico en la cuenta: angel.aliseda</w:t>
      </w:r>
      <w:r w:rsidRPr="00AC02EF">
        <w:rPr>
          <w:rFonts w:ascii="Calibri" w:eastAsia="Times New Roman" w:hAnsi="Calibri" w:cs="Times New Roman"/>
          <w:noProof w:val="0"/>
          <w:sz w:val="24"/>
          <w:szCs w:val="24"/>
          <w:lang w:val="es-ES" w:eastAsia="ar-SA"/>
        </w:rPr>
        <w:t>@imss.gob.mx</w:t>
      </w:r>
      <w:r w:rsidRPr="00AC02EF">
        <w:rPr>
          <w:rFonts w:ascii="Calibri" w:eastAsia="Times New Roman" w:hAnsi="Calibri" w:cs="Arial"/>
          <w:noProof w:val="0"/>
          <w:sz w:val="24"/>
          <w:szCs w:val="24"/>
          <w:lang w:eastAsia="ar-SA"/>
        </w:rPr>
        <w:t xml:space="preserve"> durante todo el periodo del levantamiento de la información cualitativa, para reportar incidencias o cualquier otra información importante relacionada con el proyecto.</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Coordinar el levantamiento en campo, debiendo asignar: rutas o regiones de levantamiento (validadas por el IMSS) a los coordinadores regionales, iniciativas a verificar, unidades médicas, rutas de acceso, especialidades y demás información que considere conveniente.</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Mantener comunicación diaria con los coordinadores regionales, para asegurarse que el levantamiento se ajuste a los lineamientos establecidos en el anexo técnico, términos y condiciones y en el manual de levantamiento relacionados con este servicio, así como para recibir informes de incidencias que puedan afectar el desarrollo del levantamiento.</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Enviar diariamente un informe sobre el cierre del levantamiento realizado, vía correo electrónico en las cuentas: adriana.obregon@imss.gob.mx, beatriz.guerreroa@imss.gob.mx, angel.aliseda</w:t>
      </w:r>
      <w:r w:rsidRPr="00AC02EF">
        <w:rPr>
          <w:rFonts w:ascii="Calibri" w:eastAsia="Times New Roman" w:hAnsi="Calibri" w:cs="Times New Roman"/>
          <w:noProof w:val="0"/>
          <w:sz w:val="24"/>
          <w:szCs w:val="24"/>
          <w:lang w:val="es-ES" w:eastAsia="ar-SA"/>
        </w:rPr>
        <w:t>@imss.gob.mx</w:t>
      </w:r>
      <w:r w:rsidRPr="00AC02EF">
        <w:rPr>
          <w:rFonts w:ascii="Calibri" w:eastAsia="Times New Roman" w:hAnsi="Calibri" w:cs="Arial"/>
          <w:noProof w:val="0"/>
          <w:sz w:val="24"/>
          <w:szCs w:val="24"/>
          <w:lang w:eastAsia="ar-SA"/>
        </w:rPr>
        <w:t xml:space="preserve"> y andrea.luviano@imss.gob.mx.</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Avisar con cuarenta y ocho horas de anticipación sobre cualquier cambio en la ruta del levantamiento de que se trate o en las fechas de levantamiento en las diferentes unidades médicas al Titular de la División de Análisis del Entorno Socioeconómico y Sectorial al teléfono 5238-2700 extensión 10246 o bien vía correo electrónico en la cuenta: angel.aliseda</w:t>
      </w:r>
      <w:r w:rsidRPr="00AC02EF">
        <w:rPr>
          <w:rFonts w:ascii="Calibri" w:eastAsia="Times New Roman" w:hAnsi="Calibri" w:cs="Times New Roman"/>
          <w:noProof w:val="0"/>
          <w:sz w:val="24"/>
          <w:szCs w:val="24"/>
          <w:lang w:val="es-ES" w:eastAsia="ar-SA"/>
        </w:rPr>
        <w:t>@imss.gob.mx</w:t>
      </w:r>
      <w:r w:rsidRPr="00AC02EF">
        <w:rPr>
          <w:rFonts w:ascii="Calibri" w:eastAsia="Times New Roman" w:hAnsi="Calibri" w:cs="Arial"/>
          <w:noProof w:val="0"/>
          <w:sz w:val="24"/>
          <w:szCs w:val="24"/>
          <w:lang w:eastAsia="ar-SA"/>
        </w:rPr>
        <w:t>; tratándose de caso fortuito o de fuerza mayor deberá informar al IMSS de dichos eventos de forma inmediata en cuanto tenga conocimiento de los mismos, debiendo remitir el soporte documental que acredite los citados eventos.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Verificar el correcto funcionamiento del sistema en línea.</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 xml:space="preserve">Contar </w:t>
      </w:r>
      <w:r w:rsidRPr="00AC02EF">
        <w:rPr>
          <w:rFonts w:ascii="Calibri" w:eastAsia="Times New Roman" w:hAnsi="Calibri" w:cs="Arial"/>
          <w:noProof w:val="0"/>
          <w:sz w:val="24"/>
          <w:szCs w:val="24"/>
          <w:lang w:eastAsia="ar-SA"/>
        </w:rPr>
        <w:t>o contratar el material y equipo necesario para realizar videoconferencias de retroalimentación o hallazgos, a lo largo del servicio, entre el personal que participará en campo que se solicite y el personal del IMSS; por tanto, el coordinador general del proyecto deberá coordinar la logística y realización de las citadas videoconferencias de retroalimentación o hallazgos. Dichas videoconferencias se realizarán cada que se finalice el levantamiento en todas las unidades de cada delegación y cuando por necesidades del servicio así se le requiera al proveedor por conducto del administrador del contrato.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c.1.2. De los coordinadores regionales de campo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Reportar al coordinador general las incidencias en campo o cualquier otra información relevante.</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Coordinar el levantamiento de campo en la región que les corresponda, debiendo asignar: rutas de levantamiento validadas por el IMSS a los supervisores y personal de campo, iniciativas a verificar en cada unidad médica, rutas de acceso, material de verificación actualizado, especialidades y demás información que consideren conveniente.</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Asegurarse que los supervisores y personal de campo cuenten con todo el material necesario para realizar su trabajo.</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Garantizar que el levantamiento de información en la región bajo su cargo se realice con calidad y oportunidad, lo que implica asignar cargas de trabajo a supervisores y personal de campo de acuerdo con el calendario de trabajo establecido por el IMSS y monitorear al personal, para que den cumplimiento a los lineamientos establecidos en el anexo técnico, términos y condiciones y en el manual de levantamiento relacionados con este servicio.</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Verificar que el equipo de campo solicitado acuda a las videoconferencias de retroalimentación o hallazgos.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c.1.3. De los supervisores de campo del proyecto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Planear el arribo oportuno a las unidades médicas que le sean asignadas; para ello, deberán contar con la logística de levantamiento por anticipado: nombre de las unidades médicas, iniciativas a verificar en cada unidad, fechas de levantamiento, turno de levantamiento, el domicilio, rutas de acceso y en su caso especialidades.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Mantener la información sobre las rutas de levantamiento en estricta confidencialidad, es decir, no deberán entregar dicha información a personas ajenas al levantamiento y ajenas a la Dirección de Planeación Estratégica Institucional, aun siendo personal del IMSS.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Asegurarse que el equipo de campo cumpla con los lineamientos establecidos en el anexo técnico, términos y condiciones y en el manual de levantamiento relacionados con este servicio y que lleven consigo el material completo y actualizado para realizar el levantamiento de información correspondiente.</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1560"/>
        </w:tabs>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Verificar que todo el equipo de campo capture correctamente en el sistema la información recabada de cada iniciativa en las cédulas de verificación.</w:t>
      </w:r>
    </w:p>
    <w:p w:rsidR="00AC02EF" w:rsidRPr="00AC02EF" w:rsidRDefault="00AC02EF" w:rsidP="00AC02EF">
      <w:pPr>
        <w:tabs>
          <w:tab w:val="center" w:pos="851"/>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Convocar y confirmar la asistencia de los miembros de sus equipos a las videoconferencias de retroalimentación o hallazgos.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c.1.4. Del personal de campo del proyecto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hanging="28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Llegar puntualmente a las unidades médicas que le sean asignados; para ello, deberán contar con la logística de levantamiento por anticipado: nombre de la o las unidades médicas a visitar, fechas de levantamiento, turno, iniciativas a verificar y rutas de acceso.</w:t>
      </w:r>
    </w:p>
    <w:p w:rsidR="00AC02EF" w:rsidRPr="00AC02EF" w:rsidRDefault="00AC02EF" w:rsidP="00AC02EF">
      <w:pPr>
        <w:tabs>
          <w:tab w:val="center" w:pos="851"/>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hanging="28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Llevar el material completo y actualizado para realizar la verificación y el levantamiento de información correspondiente.</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hanging="28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el Concepto B acreditarse con las autoridades de la Dirección de cada unidad visitada para dar inicio a la verificación de los procesos y registros administrativos así como una vez terminada la observación..</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hanging="28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Cumplir con los lineamientos establecidos en el anexo técnico, términos y condiciones y en el manual de levantamiento relacionados con este servicio, para verificar el cumplimiento de los procesos de cada iniciativa:</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Capturar los resultados de cada verificación en el sistema en línea diseñado por el proveedor.</w:t>
      </w:r>
    </w:p>
    <w:p w:rsidR="00AC02EF" w:rsidRPr="00AC02EF" w:rsidRDefault="00AC02EF" w:rsidP="00AC02EF">
      <w:pPr>
        <w:tabs>
          <w:tab w:val="center" w:pos="851"/>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Acudir a las videoconferencias de retroalimentación o hallazgos.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851"/>
        </w:tabs>
        <w:suppressAutoHyphens/>
        <w:spacing w:after="0" w:line="240" w:lineRule="auto"/>
        <w:ind w:left="1985" w:hanging="284"/>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Para la Observación no participativa de </w:t>
      </w:r>
      <w:r w:rsidRPr="00AC02EF">
        <w:rPr>
          <w:rFonts w:ascii="Calibri" w:eastAsia="Times New Roman" w:hAnsi="Calibri" w:cs="Arial"/>
          <w:bCs/>
          <w:noProof w:val="0"/>
          <w:sz w:val="24"/>
          <w:szCs w:val="24"/>
          <w:lang w:val="it-IT" w:eastAsia="ar-SA"/>
        </w:rPr>
        <w:t>Unifila, Transferencia de pacientes sin cita</w:t>
      </w:r>
      <w:r w:rsidRPr="00AC02EF">
        <w:rPr>
          <w:rFonts w:ascii="Calibri" w:eastAsia="Times New Roman" w:hAnsi="Calibri" w:cs="Arial"/>
          <w:noProof w:val="0"/>
          <w:sz w:val="24"/>
          <w:szCs w:val="24"/>
          <w:lang w:eastAsia="ar-SA"/>
        </w:rPr>
        <w:t xml:space="preserve">, Referencia a segundo nivel y Ser IMSS en unidades de medicina familiar, se deberá asistir al turno especificado por el IMSS durante 4 horas. El personal de campo acudirá a la unidad médica, realizará un recorrido previo de identificación en la unidad y se ubicará cerca del módulo de </w:t>
      </w:r>
      <w:r w:rsidRPr="00AC02EF">
        <w:rPr>
          <w:rFonts w:ascii="Calibri" w:eastAsia="Times New Roman" w:hAnsi="Calibri" w:cs="Arial"/>
          <w:bCs/>
          <w:noProof w:val="0"/>
          <w:sz w:val="24"/>
          <w:szCs w:val="24"/>
          <w:lang w:val="it-IT" w:eastAsia="ar-SA"/>
        </w:rPr>
        <w:t>Unifila o con las asistentes médicas de consultorios para la Transferencia de pacientes sin cita</w:t>
      </w:r>
      <w:r w:rsidRPr="00AC02EF">
        <w:rPr>
          <w:rFonts w:ascii="Calibri" w:eastAsia="Times New Roman" w:hAnsi="Calibri" w:cs="Arial"/>
          <w:noProof w:val="0"/>
          <w:sz w:val="24"/>
          <w:szCs w:val="24"/>
          <w:lang w:eastAsia="ar-SA"/>
        </w:rPr>
        <w:t xml:space="preserve"> para registrar si el proceso se lleva a cabo conforme a los lineamientos establecidos; identificará a pacientes que sean referidos a segundo nivel de atención y verificará el proceso que siguen con la asistente médica al salir de consulta para solicitar su cita en el hospital; y durante el tiempo que permanezca en la unidad observará el cumplimiento de los protocolos establecidos en la iniciativa Ser IMSS por parte del personal.</w:t>
      </w:r>
    </w:p>
    <w:p w:rsidR="00AC02EF" w:rsidRPr="00AC02EF" w:rsidRDefault="00AC02EF" w:rsidP="00AC02EF">
      <w:pPr>
        <w:tabs>
          <w:tab w:val="center" w:pos="851"/>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560"/>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B</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560"/>
        </w:tabs>
        <w:suppressAutoHyphens/>
        <w:spacing w:after="0" w:line="240" w:lineRule="auto"/>
        <w:ind w:left="1701"/>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la observación participativa para la iniciativa Mejora de Urgencias en Hospitales: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1560"/>
        </w:tabs>
        <w:suppressAutoHyphens/>
        <w:spacing w:after="0" w:line="240" w:lineRule="auto"/>
        <w:ind w:left="226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personal de campo acudirá a la unidad médica en el turno especificado por el IMSS durante 1 hora y observará primero el funcionamiento del Triage desde la sala de espera del área de urgencias, después contactará al Jefe del Servicio de Urgencias para que realicen un recorrido dentro del servicio y se verifiquen los procesos utilizando la cédula correspondiente.</w:t>
      </w:r>
    </w:p>
    <w:p w:rsidR="00AC02EF" w:rsidRPr="00AC02EF" w:rsidRDefault="00AC02EF" w:rsidP="00AC02EF">
      <w:pPr>
        <w:tabs>
          <w:tab w:val="center" w:pos="1560"/>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1560"/>
        </w:tabs>
        <w:suppressAutoHyphens/>
        <w:spacing w:after="0" w:line="240" w:lineRule="auto"/>
        <w:ind w:left="226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Al finalizar la jornada, capturar en el sistema la información recabada de cada iniciativa en las cédulas de verificación.</w:t>
      </w:r>
    </w:p>
    <w:p w:rsidR="00AC02EF" w:rsidRPr="00AC02EF" w:rsidRDefault="00AC02EF" w:rsidP="00AC02EF">
      <w:pPr>
        <w:tabs>
          <w:tab w:val="center" w:pos="1560"/>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560"/>
        </w:tabs>
        <w:suppressAutoHyphens/>
        <w:spacing w:after="0" w:line="240" w:lineRule="auto"/>
        <w:ind w:left="1701"/>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 la observación participativa para la iniciativa de Gestión de Camas:</w:t>
      </w:r>
    </w:p>
    <w:p w:rsidR="00AC02EF" w:rsidRPr="00AC02EF" w:rsidRDefault="00AC02EF" w:rsidP="00AC02EF">
      <w:pPr>
        <w:tabs>
          <w:tab w:val="center" w:pos="1560"/>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1560"/>
        </w:tabs>
        <w:suppressAutoHyphens/>
        <w:spacing w:after="0" w:line="240" w:lineRule="auto"/>
        <w:ind w:left="2268" w:hanging="284"/>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El personal de campo acudirá a la unidad médica en el turno especificado por el IMSS durante 2 horas y se presentará con los directivos de la unidad médica para explicarles la labor a realizar; posteriormente realizará un recorrido acompañado del Líder del Equipo de Gestión de Camas en el servicio de hospitalización para verificar los procesos utilizando la cédula correspondiente.</w:t>
      </w:r>
    </w:p>
    <w:p w:rsidR="00AC02EF" w:rsidRPr="00AC02EF" w:rsidRDefault="00AC02EF" w:rsidP="00AC02EF">
      <w:pPr>
        <w:tabs>
          <w:tab w:val="center" w:pos="1560"/>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0"/>
        </w:numPr>
        <w:tabs>
          <w:tab w:val="center" w:pos="1560"/>
        </w:tabs>
        <w:suppressAutoHyphens/>
        <w:spacing w:after="0" w:line="240" w:lineRule="auto"/>
        <w:ind w:left="226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Al finalizar la jornada, capturar en el sistema la información recabada de cada iniciativa en las cédulas de verificación.</w:t>
      </w:r>
    </w:p>
    <w:p w:rsidR="00AC02EF" w:rsidRPr="00AC02EF" w:rsidRDefault="00AC02EF" w:rsidP="00AC02EF">
      <w:pPr>
        <w:tabs>
          <w:tab w:val="center" w:pos="1560"/>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33"/>
        </w:numPr>
        <w:suppressAutoHyphens/>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Accesos al sistema del proveedor para consultar los resultados de las verificaciones.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firstLine="708"/>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proveedor deberá dar acceso al personal del IMSS a su sistema de información a efecto de poder consultar los resultados de las verificaciones o visitas que efectúe a cada unidad médica, máximo veinticuatro horas naturales después de terminada la verificación de la iniciativa en cada unidad definida para visita.</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 sistema de acceso del proveedor deberá permitir mantener comunicación con el personal del IMSS y deberá mostrar la información solicitada por el IMSS.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Los resultados que el sistema en línea muestre deberán contar con desglose a nivel: a) iniciativa, b) turno, c) unidad médica y d) Delegación, y podrán ser descargados en formato Excel (.xlsx).</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Para el efecto anterior, el proveedor deberá entregar un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Dicho escrito deberá ser entregado a más tardar cuarenta y ocho horas naturales antes de la primera visita a la unidad.</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33"/>
        </w:numPr>
        <w:suppressAutoHyphens/>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Puntos de levantamiento de información por delegación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851"/>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distribución preliminar de las unidades médicas en los cuales se realizará el levantamiento de información 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851"/>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Partida Única Concepto A</w:t>
      </w:r>
    </w:p>
    <w:p w:rsidR="00AC02EF" w:rsidRPr="00AC02EF" w:rsidRDefault="00AC02EF" w:rsidP="00AC02EF">
      <w:pPr>
        <w:suppressAutoHyphens/>
        <w:spacing w:after="0" w:line="240" w:lineRule="auto"/>
        <w:ind w:left="851"/>
        <w:rPr>
          <w:rFonts w:ascii="Calibri" w:eastAsia="Times New Roman" w:hAnsi="Calibri" w:cs="Arial"/>
          <w:b/>
          <w:bCs/>
          <w:i/>
          <w:noProof w:val="0"/>
          <w:sz w:val="24"/>
          <w:szCs w:val="24"/>
          <w:lang w:eastAsia="ar-SA"/>
        </w:rPr>
      </w:pPr>
    </w:p>
    <w:tbl>
      <w:tblPr>
        <w:tblW w:w="7812" w:type="dxa"/>
        <w:jc w:val="center"/>
        <w:tblCellMar>
          <w:left w:w="70" w:type="dxa"/>
          <w:right w:w="70" w:type="dxa"/>
        </w:tblCellMar>
        <w:tblLook w:val="04A0" w:firstRow="1" w:lastRow="0" w:firstColumn="1" w:lastColumn="0" w:noHBand="0" w:noVBand="1"/>
      </w:tblPr>
      <w:tblGrid>
        <w:gridCol w:w="2080"/>
        <w:gridCol w:w="5732"/>
      </w:tblGrid>
      <w:tr w:rsidR="00AC02EF" w:rsidRPr="00AC02EF" w:rsidTr="00AC02EF">
        <w:trPr>
          <w:trHeight w:val="408"/>
          <w:tblHeader/>
          <w:jc w:val="center"/>
        </w:trPr>
        <w:tc>
          <w:tcPr>
            <w:tcW w:w="2080" w:type="dxa"/>
            <w:tcBorders>
              <w:top w:val="single" w:sz="8" w:space="0" w:color="auto"/>
              <w:left w:val="single" w:sz="8" w:space="0" w:color="auto"/>
              <w:bottom w:val="single" w:sz="8" w:space="0" w:color="auto"/>
              <w:right w:val="single" w:sz="8" w:space="0" w:color="auto"/>
            </w:tcBorders>
            <w:shd w:val="clear" w:color="auto" w:fill="808080"/>
            <w:vAlign w:val="center"/>
            <w:hideMark/>
          </w:tcPr>
          <w:p w:rsidR="00AC02EF" w:rsidRPr="00AC02EF" w:rsidRDefault="00AC02EF" w:rsidP="00AC02EF">
            <w:pPr>
              <w:spacing w:after="0" w:line="240" w:lineRule="auto"/>
              <w:jc w:val="center"/>
              <w:rPr>
                <w:rFonts w:ascii="Calibri" w:eastAsia="Times New Roman" w:hAnsi="Calibri" w:cs="Times New Roman"/>
                <w:b/>
                <w:bCs/>
                <w:noProof w:val="0"/>
                <w:color w:val="000000"/>
                <w:sz w:val="24"/>
                <w:szCs w:val="24"/>
                <w:lang w:eastAsia="es-MX"/>
              </w:rPr>
            </w:pPr>
            <w:r w:rsidRPr="00AC02EF">
              <w:rPr>
                <w:rFonts w:ascii="Calibri" w:eastAsia="Times New Roman" w:hAnsi="Calibri" w:cs="Times New Roman"/>
                <w:b/>
                <w:bCs/>
                <w:noProof w:val="0"/>
                <w:color w:val="000000"/>
                <w:sz w:val="24"/>
                <w:szCs w:val="24"/>
                <w:lang w:eastAsia="es-MX"/>
              </w:rPr>
              <w:t>Delegación</w:t>
            </w:r>
          </w:p>
        </w:tc>
        <w:tc>
          <w:tcPr>
            <w:tcW w:w="5732" w:type="dxa"/>
            <w:tcBorders>
              <w:top w:val="single" w:sz="8" w:space="0" w:color="auto"/>
              <w:left w:val="nil"/>
              <w:bottom w:val="single" w:sz="8" w:space="0" w:color="auto"/>
              <w:right w:val="single" w:sz="8" w:space="0" w:color="auto"/>
            </w:tcBorders>
            <w:shd w:val="clear" w:color="auto" w:fill="808080"/>
            <w:vAlign w:val="center"/>
            <w:hideMark/>
          </w:tcPr>
          <w:p w:rsidR="00AC02EF" w:rsidRPr="00AC02EF" w:rsidRDefault="00AC02EF" w:rsidP="00AC02EF">
            <w:pPr>
              <w:spacing w:after="0" w:line="240" w:lineRule="auto"/>
              <w:jc w:val="center"/>
              <w:rPr>
                <w:rFonts w:ascii="Calibri" w:eastAsia="Times New Roman" w:hAnsi="Calibri" w:cs="Times New Roman"/>
                <w:b/>
                <w:bCs/>
                <w:noProof w:val="0"/>
                <w:color w:val="000000"/>
                <w:sz w:val="24"/>
                <w:szCs w:val="24"/>
                <w:lang w:eastAsia="es-MX"/>
              </w:rPr>
            </w:pPr>
            <w:r w:rsidRPr="00AC02EF">
              <w:rPr>
                <w:rFonts w:ascii="Calibri" w:eastAsia="Times New Roman" w:hAnsi="Calibri" w:cs="Times New Roman"/>
                <w:b/>
                <w:bCs/>
                <w:noProof w:val="0"/>
                <w:color w:val="000000"/>
                <w:sz w:val="24"/>
                <w:szCs w:val="24"/>
                <w:lang w:eastAsia="es-MX"/>
              </w:rPr>
              <w:t xml:space="preserve">Número de Unidades de Medicina Familiar a visitar </w:t>
            </w:r>
          </w:p>
        </w:tc>
      </w:tr>
      <w:tr w:rsidR="00AC02EF" w:rsidRPr="00AC02EF" w:rsidTr="00AC02EF">
        <w:trPr>
          <w:trHeight w:val="330"/>
          <w:jc w:val="center"/>
        </w:trPr>
        <w:tc>
          <w:tcPr>
            <w:tcW w:w="2080" w:type="dxa"/>
            <w:tcBorders>
              <w:top w:val="single" w:sz="4" w:space="0" w:color="auto"/>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Aguascalientes</w:t>
            </w:r>
          </w:p>
        </w:tc>
        <w:tc>
          <w:tcPr>
            <w:tcW w:w="5732" w:type="dxa"/>
            <w:tcBorders>
              <w:top w:val="single" w:sz="4" w:space="0" w:color="auto"/>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Baja California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19</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Baja California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Campeche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Chiapas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Chihuahua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20</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Coahuila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28</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Colima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7</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CDMX Norte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22</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CDMX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23</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Durango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11</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México Oriente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39</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México Poniente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22</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Guanajuato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14</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Guerrero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9</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Hidalgo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Jalisco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34</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Michoacán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12</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Morelos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Nayarit</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Nuevo León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32</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Oaxaca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Puebla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17</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Querétaro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11</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Quintana Roo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7</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San Luis Potosí</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9</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Sinaloa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14</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Sonora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21</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Tabasco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Tamaulipas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17</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Tlaxcala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Veracruz Norte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12</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Veracruz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15</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Yucatán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11</w:t>
            </w:r>
          </w:p>
        </w:tc>
      </w:tr>
      <w:tr w:rsidR="00AC02EF" w:rsidRPr="00AC02EF" w:rsidTr="00AC02EF">
        <w:trPr>
          <w:trHeight w:val="330"/>
          <w:jc w:val="center"/>
        </w:trPr>
        <w:tc>
          <w:tcPr>
            <w:tcW w:w="2080"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Zacatecas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4</w:t>
            </w:r>
          </w:p>
        </w:tc>
      </w:tr>
      <w:tr w:rsidR="00AC02EF" w:rsidRPr="00AC02EF" w:rsidTr="00AC02EF">
        <w:trPr>
          <w:trHeight w:val="330"/>
          <w:jc w:val="center"/>
        </w:trPr>
        <w:tc>
          <w:tcPr>
            <w:tcW w:w="2080" w:type="dxa"/>
            <w:tcBorders>
              <w:top w:val="nil"/>
              <w:left w:val="single" w:sz="8" w:space="0" w:color="auto"/>
              <w:bottom w:val="single" w:sz="8"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b/>
                <w:bCs/>
                <w:noProof w:val="0"/>
                <w:color w:val="000000"/>
                <w:sz w:val="24"/>
                <w:szCs w:val="24"/>
                <w:lang w:eastAsia="es-MX"/>
              </w:rPr>
            </w:pPr>
            <w:r w:rsidRPr="00AC02EF">
              <w:rPr>
                <w:rFonts w:ascii="Arial Narrow" w:eastAsia="Times New Roman" w:hAnsi="Arial Narrow" w:cs="Times New Roman"/>
                <w:b/>
                <w:bCs/>
                <w:noProof w:val="0"/>
                <w:color w:val="000000"/>
                <w:sz w:val="24"/>
                <w:szCs w:val="24"/>
                <w:lang w:eastAsia="es-MX"/>
              </w:rPr>
              <w:t>Total</w:t>
            </w:r>
          </w:p>
        </w:tc>
        <w:tc>
          <w:tcPr>
            <w:tcW w:w="5732" w:type="dxa"/>
            <w:tcBorders>
              <w:top w:val="nil"/>
              <w:left w:val="nil"/>
              <w:bottom w:val="single" w:sz="8"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b/>
                <w:bCs/>
                <w:noProof w:val="0"/>
                <w:color w:val="000000"/>
                <w:sz w:val="24"/>
                <w:szCs w:val="24"/>
                <w:lang w:eastAsia="es-MX"/>
              </w:rPr>
            </w:pPr>
            <w:r w:rsidRPr="00AC02EF">
              <w:rPr>
                <w:rFonts w:ascii="Arial Narrow" w:eastAsia="Times New Roman" w:hAnsi="Arial Narrow" w:cs="Times New Roman"/>
                <w:b/>
                <w:bCs/>
                <w:noProof w:val="0"/>
                <w:color w:val="000000"/>
                <w:sz w:val="24"/>
                <w:szCs w:val="24"/>
                <w:lang w:eastAsia="es-MX"/>
              </w:rPr>
              <w:t>501</w:t>
            </w:r>
          </w:p>
        </w:tc>
      </w:tr>
    </w:tbl>
    <w:p w:rsidR="00AC02EF" w:rsidRPr="00AC02EF" w:rsidRDefault="00AC02EF" w:rsidP="00AC02EF">
      <w:pPr>
        <w:suppressAutoHyphens/>
        <w:spacing w:after="0" w:line="240" w:lineRule="auto"/>
        <w:ind w:left="851"/>
        <w:rPr>
          <w:rFonts w:ascii="Calibri" w:eastAsia="Times New Roman" w:hAnsi="Calibri" w:cs="Arial"/>
          <w:b/>
          <w:bCs/>
          <w:i/>
          <w:noProof w:val="0"/>
          <w:sz w:val="24"/>
          <w:szCs w:val="24"/>
          <w:lang w:eastAsia="ar-SA"/>
        </w:rPr>
      </w:pPr>
    </w:p>
    <w:p w:rsidR="00AC02EF" w:rsidRPr="00AC02EF" w:rsidRDefault="00AC02EF" w:rsidP="00AC02EF">
      <w:pPr>
        <w:suppressAutoHyphens/>
        <w:spacing w:after="0" w:line="240" w:lineRule="auto"/>
        <w:ind w:left="851"/>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Partida Única Concepto B</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spacing w:after="0" w:line="240" w:lineRule="auto"/>
        <w:ind w:left="851"/>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distribución preliminar de los hospitales en los cuales se realizará el levantamiento de información es:</w:t>
      </w:r>
    </w:p>
    <w:p w:rsidR="00AC02EF" w:rsidRPr="00AC02EF" w:rsidRDefault="00AC02EF" w:rsidP="00AC02EF">
      <w:pPr>
        <w:spacing w:after="0" w:line="240" w:lineRule="auto"/>
        <w:ind w:left="851"/>
        <w:jc w:val="both"/>
        <w:rPr>
          <w:rFonts w:ascii="Calibri" w:eastAsia="Times New Roman" w:hAnsi="Calibri" w:cs="Arial"/>
          <w:noProof w:val="0"/>
          <w:sz w:val="24"/>
          <w:szCs w:val="24"/>
          <w:lang w:eastAsia="ar-SA"/>
        </w:rPr>
      </w:pPr>
    </w:p>
    <w:tbl>
      <w:tblPr>
        <w:tblW w:w="7730" w:type="dxa"/>
        <w:jc w:val="center"/>
        <w:tblCellMar>
          <w:left w:w="70" w:type="dxa"/>
          <w:right w:w="70" w:type="dxa"/>
        </w:tblCellMar>
        <w:tblLook w:val="04A0" w:firstRow="1" w:lastRow="0" w:firstColumn="1" w:lastColumn="0" w:noHBand="0" w:noVBand="1"/>
      </w:tblPr>
      <w:tblGrid>
        <w:gridCol w:w="1998"/>
        <w:gridCol w:w="5732"/>
      </w:tblGrid>
      <w:tr w:rsidR="00AC02EF" w:rsidRPr="00AC02EF" w:rsidTr="00AC02EF">
        <w:trPr>
          <w:trHeight w:val="324"/>
          <w:tblHeader/>
          <w:jc w:val="center"/>
        </w:trPr>
        <w:tc>
          <w:tcPr>
            <w:tcW w:w="1998" w:type="dxa"/>
            <w:tcBorders>
              <w:top w:val="single" w:sz="8" w:space="0" w:color="auto"/>
              <w:left w:val="single" w:sz="8" w:space="0" w:color="auto"/>
              <w:bottom w:val="single" w:sz="8" w:space="0" w:color="auto"/>
              <w:right w:val="single" w:sz="8" w:space="0" w:color="auto"/>
            </w:tcBorders>
            <w:shd w:val="clear" w:color="auto" w:fill="808080"/>
            <w:vAlign w:val="center"/>
            <w:hideMark/>
          </w:tcPr>
          <w:p w:rsidR="00AC02EF" w:rsidRPr="00AC02EF" w:rsidRDefault="00AC02EF" w:rsidP="00AC02EF">
            <w:pPr>
              <w:spacing w:after="0" w:line="240" w:lineRule="auto"/>
              <w:jc w:val="center"/>
              <w:rPr>
                <w:rFonts w:ascii="Calibri" w:eastAsia="Times New Roman" w:hAnsi="Calibri" w:cs="Times New Roman"/>
                <w:b/>
                <w:bCs/>
                <w:noProof w:val="0"/>
                <w:color w:val="000000"/>
                <w:sz w:val="24"/>
                <w:szCs w:val="24"/>
                <w:lang w:eastAsia="es-MX"/>
              </w:rPr>
            </w:pPr>
            <w:r w:rsidRPr="00AC02EF">
              <w:rPr>
                <w:rFonts w:ascii="Calibri" w:eastAsia="Times New Roman" w:hAnsi="Calibri" w:cs="Times New Roman"/>
                <w:b/>
                <w:bCs/>
                <w:noProof w:val="0"/>
                <w:color w:val="000000"/>
                <w:sz w:val="24"/>
                <w:szCs w:val="24"/>
                <w:lang w:eastAsia="es-MX"/>
              </w:rPr>
              <w:t>Delegación</w:t>
            </w:r>
          </w:p>
        </w:tc>
        <w:tc>
          <w:tcPr>
            <w:tcW w:w="5732" w:type="dxa"/>
            <w:tcBorders>
              <w:top w:val="single" w:sz="8" w:space="0" w:color="auto"/>
              <w:left w:val="nil"/>
              <w:bottom w:val="single" w:sz="8" w:space="0" w:color="auto"/>
              <w:right w:val="single" w:sz="8" w:space="0" w:color="auto"/>
            </w:tcBorders>
            <w:shd w:val="clear" w:color="auto" w:fill="808080"/>
            <w:vAlign w:val="center"/>
            <w:hideMark/>
          </w:tcPr>
          <w:p w:rsidR="00AC02EF" w:rsidRPr="00AC02EF" w:rsidRDefault="00AC02EF" w:rsidP="00AC02EF">
            <w:pPr>
              <w:spacing w:after="0" w:line="240" w:lineRule="auto"/>
              <w:jc w:val="center"/>
              <w:rPr>
                <w:rFonts w:ascii="Calibri" w:eastAsia="Times New Roman" w:hAnsi="Calibri" w:cs="Times New Roman"/>
                <w:b/>
                <w:bCs/>
                <w:noProof w:val="0"/>
                <w:color w:val="000000"/>
                <w:sz w:val="24"/>
                <w:szCs w:val="24"/>
                <w:lang w:eastAsia="es-MX"/>
              </w:rPr>
            </w:pPr>
            <w:r w:rsidRPr="00AC02EF">
              <w:rPr>
                <w:rFonts w:ascii="Calibri" w:eastAsia="Times New Roman" w:hAnsi="Calibri" w:cs="Times New Roman"/>
                <w:b/>
                <w:bCs/>
                <w:noProof w:val="0"/>
                <w:color w:val="000000"/>
                <w:sz w:val="24"/>
                <w:szCs w:val="24"/>
                <w:lang w:eastAsia="es-MX"/>
              </w:rPr>
              <w:t xml:space="preserve">Número de hospitales a visitar </w:t>
            </w:r>
          </w:p>
        </w:tc>
      </w:tr>
      <w:tr w:rsidR="00AC02EF" w:rsidRPr="00AC02EF" w:rsidTr="00AC02EF">
        <w:trPr>
          <w:trHeight w:val="315"/>
          <w:jc w:val="center"/>
        </w:trPr>
        <w:tc>
          <w:tcPr>
            <w:tcW w:w="1998" w:type="dxa"/>
            <w:tcBorders>
              <w:top w:val="single" w:sz="4" w:space="0" w:color="auto"/>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Aguascalientes</w:t>
            </w:r>
          </w:p>
        </w:tc>
        <w:tc>
          <w:tcPr>
            <w:tcW w:w="5732" w:type="dxa"/>
            <w:tcBorders>
              <w:top w:val="single" w:sz="4" w:space="0" w:color="auto"/>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Baja California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Baja California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Campeche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Chiapas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Chihuahua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Coahuila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7</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Colima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CDMX Norte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CDMX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Durango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4</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México Oriente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10</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México Poniente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Guanajuato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Guerrero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4</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Hidalgo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Jalisco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14</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Michoacán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Morelos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Nayarit</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Nuevo León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Oaxaca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Puebla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Querétaro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Quintana Roo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4</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San Luis Potosí</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Sinaloa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Sonora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8</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Tabasco</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Tamaulipas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7</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Tlaxcala</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3</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Veracruz Norte</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6</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Veracruz Sur</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5</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Yucatán</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4</w:t>
            </w:r>
          </w:p>
        </w:tc>
      </w:tr>
      <w:tr w:rsidR="00AC02EF" w:rsidRPr="00AC02EF" w:rsidTr="00AC02EF">
        <w:trPr>
          <w:trHeight w:val="315"/>
          <w:jc w:val="center"/>
        </w:trPr>
        <w:tc>
          <w:tcPr>
            <w:tcW w:w="1998" w:type="dxa"/>
            <w:tcBorders>
              <w:top w:val="nil"/>
              <w:left w:val="single" w:sz="8" w:space="0" w:color="auto"/>
              <w:bottom w:val="single" w:sz="4"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Zacatecas</w:t>
            </w:r>
          </w:p>
        </w:tc>
        <w:tc>
          <w:tcPr>
            <w:tcW w:w="5732" w:type="dxa"/>
            <w:tcBorders>
              <w:top w:val="nil"/>
              <w:left w:val="nil"/>
              <w:bottom w:val="single" w:sz="4"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noProof w:val="0"/>
                <w:color w:val="000000"/>
                <w:sz w:val="24"/>
                <w:szCs w:val="24"/>
                <w:lang w:eastAsia="es-MX"/>
              </w:rPr>
            </w:pPr>
            <w:r w:rsidRPr="00AC02EF">
              <w:rPr>
                <w:rFonts w:ascii="Arial Narrow" w:eastAsia="Times New Roman" w:hAnsi="Arial Narrow" w:cs="Times New Roman"/>
                <w:noProof w:val="0"/>
                <w:color w:val="000000"/>
                <w:sz w:val="24"/>
                <w:szCs w:val="24"/>
                <w:lang w:eastAsia="es-MX"/>
              </w:rPr>
              <w:t>2</w:t>
            </w:r>
          </w:p>
        </w:tc>
      </w:tr>
      <w:tr w:rsidR="00AC02EF" w:rsidRPr="00AC02EF" w:rsidTr="00AC02EF">
        <w:trPr>
          <w:trHeight w:val="330"/>
          <w:jc w:val="center"/>
        </w:trPr>
        <w:tc>
          <w:tcPr>
            <w:tcW w:w="1998" w:type="dxa"/>
            <w:tcBorders>
              <w:top w:val="nil"/>
              <w:left w:val="single" w:sz="8" w:space="0" w:color="auto"/>
              <w:bottom w:val="single" w:sz="8" w:space="0" w:color="auto"/>
              <w:right w:val="single" w:sz="8" w:space="0" w:color="auto"/>
            </w:tcBorders>
            <w:noWrap/>
            <w:vAlign w:val="bottom"/>
            <w:hideMark/>
          </w:tcPr>
          <w:p w:rsidR="00AC02EF" w:rsidRPr="00AC02EF" w:rsidRDefault="00AC02EF" w:rsidP="00AC02EF">
            <w:pPr>
              <w:spacing w:after="0" w:line="240" w:lineRule="auto"/>
              <w:rPr>
                <w:rFonts w:ascii="Arial Narrow" w:eastAsia="Times New Roman" w:hAnsi="Arial Narrow" w:cs="Times New Roman"/>
                <w:b/>
                <w:bCs/>
                <w:noProof w:val="0"/>
                <w:color w:val="000000"/>
                <w:sz w:val="24"/>
                <w:szCs w:val="24"/>
                <w:lang w:eastAsia="es-MX"/>
              </w:rPr>
            </w:pPr>
            <w:r w:rsidRPr="00AC02EF">
              <w:rPr>
                <w:rFonts w:ascii="Arial Narrow" w:eastAsia="Times New Roman" w:hAnsi="Arial Narrow" w:cs="Times New Roman"/>
                <w:b/>
                <w:bCs/>
                <w:noProof w:val="0"/>
                <w:color w:val="000000"/>
                <w:sz w:val="24"/>
                <w:szCs w:val="24"/>
                <w:lang w:eastAsia="es-MX"/>
              </w:rPr>
              <w:t>Total</w:t>
            </w:r>
          </w:p>
        </w:tc>
        <w:tc>
          <w:tcPr>
            <w:tcW w:w="5732" w:type="dxa"/>
            <w:tcBorders>
              <w:top w:val="nil"/>
              <w:left w:val="nil"/>
              <w:bottom w:val="single" w:sz="8" w:space="0" w:color="auto"/>
              <w:right w:val="single" w:sz="8" w:space="0" w:color="auto"/>
            </w:tcBorders>
            <w:noWrap/>
            <w:vAlign w:val="bottom"/>
            <w:hideMark/>
          </w:tcPr>
          <w:p w:rsidR="00AC02EF" w:rsidRPr="00AC02EF" w:rsidRDefault="00AC02EF" w:rsidP="00AC02EF">
            <w:pPr>
              <w:spacing w:after="0" w:line="240" w:lineRule="auto"/>
              <w:jc w:val="center"/>
              <w:rPr>
                <w:rFonts w:ascii="Arial Narrow" w:eastAsia="Times New Roman" w:hAnsi="Arial Narrow" w:cs="Times New Roman"/>
                <w:b/>
                <w:bCs/>
                <w:noProof w:val="0"/>
                <w:color w:val="000000"/>
                <w:sz w:val="24"/>
                <w:szCs w:val="24"/>
                <w:lang w:eastAsia="es-MX"/>
              </w:rPr>
            </w:pPr>
            <w:r w:rsidRPr="00AC02EF">
              <w:rPr>
                <w:rFonts w:ascii="Arial Narrow" w:eastAsia="Times New Roman" w:hAnsi="Arial Narrow" w:cs="Times New Roman"/>
                <w:b/>
                <w:bCs/>
                <w:noProof w:val="0"/>
                <w:color w:val="000000"/>
                <w:sz w:val="24"/>
                <w:szCs w:val="24"/>
                <w:lang w:eastAsia="es-MX"/>
              </w:rPr>
              <w:t>176</w:t>
            </w:r>
          </w:p>
        </w:tc>
      </w:tr>
    </w:tbl>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15B09">
      <w:pPr>
        <w:numPr>
          <w:ilvl w:val="0"/>
          <w:numId w:val="33"/>
        </w:numPr>
        <w:suppressAutoHyphens/>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Relevantamientos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Partida Única Concepto A y Concepto B</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IMSS tendrá la facultad de solicitar relevantamientos de información sin costo adicional para el Instituto en el caso de que durante las supervisiones en campo detecte fallas graves y/o sistemáticas a los lineamientos establecidos en el anexo técnico, términos y condiciones y en el manual de levantamiento relacionados con este servicio. Los eventuales relevantamientos se deberán realizar dentro del mismo periodo en el cual se solicita el servicio, es decir, no existe posibilidad de prórroga en el tiempo de levantamiento de información de que se trate, ni en el cumplimiento de los entregables. Además de lo anterior, el proveedor se hará acreedor a las sanciones económicas establecidas en el documento Términos y Condiciones.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33"/>
        </w:numPr>
        <w:suppressAutoHyphens/>
        <w:spacing w:after="0" w:line="240" w:lineRule="auto"/>
        <w:ind w:left="1134"/>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Construcción y validación de entregables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993"/>
        <w:contextualSpacing/>
        <w:rPr>
          <w:rFonts w:ascii="Calibri" w:eastAsia="Times New Roman" w:hAnsi="Calibri" w:cs="Arial"/>
          <w:b/>
          <w:bCs/>
          <w:i/>
          <w:noProof w:val="0"/>
          <w:sz w:val="24"/>
          <w:szCs w:val="24"/>
          <w:lang w:eastAsia="ar-SA"/>
        </w:rPr>
      </w:pPr>
      <w:r w:rsidRPr="00AC02EF">
        <w:rPr>
          <w:rFonts w:ascii="Calibri" w:eastAsia="Times New Roman" w:hAnsi="Calibri" w:cs="Arial"/>
          <w:b/>
          <w:bCs/>
          <w:i/>
          <w:noProof w:val="0"/>
          <w:sz w:val="24"/>
          <w:szCs w:val="24"/>
          <w:lang w:eastAsia="ar-SA"/>
        </w:rPr>
        <w:t>Partida Única Concepto A y Concepto B</w:t>
      </w:r>
    </w:p>
    <w:p w:rsidR="00AC02EF" w:rsidRPr="00AC02EF" w:rsidRDefault="00AC02EF" w:rsidP="00AC02EF">
      <w:pPr>
        <w:suppressAutoHyphens/>
        <w:spacing w:after="0" w:line="240" w:lineRule="auto"/>
        <w:jc w:val="both"/>
        <w:rPr>
          <w:rFonts w:ascii="Calibri" w:eastAsia="Times New Roman" w:hAnsi="Calibri" w:cs="Arial"/>
          <w:bCs/>
          <w:noProof w:val="0"/>
          <w:sz w:val="24"/>
          <w:szCs w:val="24"/>
          <w:lang w:eastAsia="ar-SA"/>
        </w:rPr>
      </w:pPr>
    </w:p>
    <w:p w:rsidR="00AC02EF" w:rsidRPr="00AC02EF" w:rsidRDefault="00AC02EF" w:rsidP="00AC02EF">
      <w:pPr>
        <w:spacing w:after="0" w:line="240" w:lineRule="auto"/>
        <w:ind w:left="993"/>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Los reportes de cierre semanales, delegacionales y final deberán contener los indicadores y las variables solicitadas por el IMSS, si existiera alguna duda, el Coordinador General del Proyecto deberá contactar al Titular de la División de Análisis del Entorno Socioeconómico y Sectorial al teléfono 5238-2700 extensión 10246 o bien vía correo electrónico en la cuenta: angel.aliseda</w:t>
      </w:r>
      <w:r w:rsidRPr="00AC02EF">
        <w:rPr>
          <w:rFonts w:ascii="Calibri" w:eastAsia="Times New Roman" w:hAnsi="Calibri" w:cs="Times New Roman"/>
          <w:noProof w:val="0"/>
          <w:sz w:val="24"/>
          <w:szCs w:val="24"/>
          <w:lang w:val="es-ES" w:eastAsia="ar-SA"/>
        </w:rPr>
        <w:t>@imss.gob.mx</w:t>
      </w:r>
      <w:r w:rsidRPr="00AC02EF">
        <w:rPr>
          <w:rFonts w:ascii="Calibri" w:eastAsia="Times New Roman" w:hAnsi="Calibri" w:cs="Arial"/>
          <w:noProof w:val="0"/>
          <w:sz w:val="24"/>
          <w:szCs w:val="24"/>
          <w:lang w:val="es-ES" w:eastAsia="ar-SA"/>
        </w:rPr>
        <w:t xml:space="preserve"> </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284" w:hanging="284"/>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Supervisión al trabajo de campo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851"/>
        </w:tabs>
        <w:suppressAutoHyphens/>
        <w:spacing w:after="0" w:line="240" w:lineRule="auto"/>
        <w:contextualSpacing/>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709"/>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licitante ganador deberá implementar una estrategia para asegurarse que el equipo de campo cumpla con los lineamientos señalados en el anexo técnico, términos y condiciones, en su caso junta de aclaraciones, en los manuales de levantamiento y en las sesiones de capacitación.</w:t>
      </w:r>
    </w:p>
    <w:p w:rsidR="00AC02EF" w:rsidRPr="00AC02EF" w:rsidRDefault="00AC02EF" w:rsidP="00AC02EF">
      <w:pPr>
        <w:tabs>
          <w:tab w:val="center" w:pos="709"/>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709"/>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Por otra parte, el licitante ganador deberá reportar al IMSS, de forma inmediata, las incidencias, obstáculos u anomalías presentadas durante el levantamiento de información, así como las modificaciones al calendario de trabajo o cualquier otra que consideren necesaria a los teléfonos 52-38-27-00 ext. 10246. Además, deberá comunicarlas diariamente vía correo electrónico a las cuentas: adriana.obregon@imss.gob.mx, beatriz.guerreroa@imss.gob.mx, angel.aliseda</w:t>
      </w:r>
      <w:r w:rsidRPr="00AC02EF">
        <w:rPr>
          <w:rFonts w:ascii="Calibri" w:eastAsia="Times New Roman" w:hAnsi="Calibri" w:cs="Times New Roman"/>
          <w:noProof w:val="0"/>
          <w:sz w:val="24"/>
          <w:szCs w:val="24"/>
          <w:lang w:val="es-ES" w:eastAsia="ar-SA"/>
        </w:rPr>
        <w:t>@imss.gob.mx</w:t>
      </w:r>
      <w:r w:rsidRPr="00AC02EF">
        <w:rPr>
          <w:rFonts w:ascii="Calibri" w:eastAsia="Times New Roman" w:hAnsi="Calibri" w:cs="Arial"/>
          <w:noProof w:val="0"/>
          <w:sz w:val="24"/>
          <w:szCs w:val="24"/>
          <w:lang w:eastAsia="ar-SA"/>
        </w:rPr>
        <w:t xml:space="preserve"> y andrea.luviano@imss.gob.mx.</w:t>
      </w:r>
    </w:p>
    <w:p w:rsidR="00AC02EF" w:rsidRPr="00AC02EF" w:rsidRDefault="00AC02EF" w:rsidP="00AC02EF">
      <w:pPr>
        <w:tabs>
          <w:tab w:val="center" w:pos="709"/>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709"/>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 reporte deberá contener como mínimo la siguiente información:</w:t>
      </w:r>
    </w:p>
    <w:p w:rsidR="00AC02EF" w:rsidRPr="00AC02EF" w:rsidRDefault="00AC02EF" w:rsidP="00AC02EF">
      <w:pPr>
        <w:tabs>
          <w:tab w:val="center" w:pos="709"/>
        </w:tabs>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709"/>
        </w:tabs>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Concepto e iniciativa, día, hora, delegación, unidad médica de la incidencia, breve descripción, persona que reporta del proveedor y persona del IMSS a quien le reportaron dicha incidencia, solución. El formato que se sugiere es el siguiente:</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Ejemplo: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tbl>
      <w:tblPr>
        <w:tblW w:w="10320" w:type="dxa"/>
        <w:jc w:val="center"/>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5"/>
        <w:gridCol w:w="1133"/>
        <w:gridCol w:w="567"/>
        <w:gridCol w:w="1295"/>
        <w:gridCol w:w="709"/>
        <w:gridCol w:w="709"/>
        <w:gridCol w:w="992"/>
        <w:gridCol w:w="992"/>
        <w:gridCol w:w="1134"/>
        <w:gridCol w:w="914"/>
      </w:tblGrid>
      <w:tr w:rsidR="00AC02EF" w:rsidRPr="00AC02EF" w:rsidTr="00AC02EF">
        <w:trPr>
          <w:trHeight w:val="682"/>
          <w:jc w:val="center"/>
        </w:trPr>
        <w:tc>
          <w:tcPr>
            <w:tcW w:w="1877"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Iniciativa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Delegación</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ID</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Unidad médica</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Fecha</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Hora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Incidencia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Emisor del reporte de la incidencia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Persona del IMSS a quien le reportaron</w:t>
            </w:r>
          </w:p>
        </w:tc>
        <w:tc>
          <w:tcPr>
            <w:tcW w:w="914"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b/>
                <w:noProof w:val="0"/>
                <w:sz w:val="18"/>
                <w:szCs w:val="18"/>
                <w:lang w:eastAsia="ar-SA"/>
              </w:rPr>
            </w:pPr>
            <w:r w:rsidRPr="00AC02EF">
              <w:rPr>
                <w:rFonts w:ascii="Calibri" w:eastAsia="Times New Roman" w:hAnsi="Calibri" w:cs="Arial"/>
                <w:b/>
                <w:noProof w:val="0"/>
                <w:sz w:val="18"/>
                <w:szCs w:val="18"/>
                <w:lang w:eastAsia="ar-SA"/>
              </w:rPr>
              <w:t>Solución</w:t>
            </w:r>
          </w:p>
        </w:tc>
      </w:tr>
      <w:tr w:rsidR="00AC02EF" w:rsidRPr="00AC02EF" w:rsidTr="00AC02EF">
        <w:trPr>
          <w:trHeight w:val="682"/>
          <w:jc w:val="center"/>
        </w:trPr>
        <w:tc>
          <w:tcPr>
            <w:tcW w:w="1877"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Concepto A/B</w:t>
            </w:r>
          </w:p>
          <w:p w:rsidR="00AC02EF" w:rsidRPr="00AC02EF" w:rsidRDefault="00AC02EF" w:rsidP="00AC02EF">
            <w:pPr>
              <w:suppressAutoHyphens/>
              <w:spacing w:after="0" w:line="240" w:lineRule="auto"/>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Unifila/ Transferencia de pacientes sin cita /Referencia a segundo nivel/SerIMSS, etc.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Chihuahua</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075</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center"/>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UMF 23 Delicias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18/05/2017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r w:rsidRPr="00AC02EF">
              <w:rPr>
                <w:rFonts w:ascii="Calibri" w:eastAsia="Times New Roman" w:hAnsi="Calibri" w:cs="Arial"/>
                <w:noProof w:val="0"/>
                <w:sz w:val="18"/>
                <w:szCs w:val="18"/>
                <w:lang w:eastAsia="ar-SA"/>
              </w:rPr>
              <w:t>15:35 horas</w:t>
            </w:r>
          </w:p>
        </w:tc>
        <w:tc>
          <w:tcPr>
            <w:tcW w:w="992" w:type="dxa"/>
            <w:tcBorders>
              <w:top w:val="single" w:sz="4" w:space="0" w:color="000000"/>
              <w:left w:val="single" w:sz="4" w:space="0" w:color="000000"/>
              <w:bottom w:val="single" w:sz="4" w:space="0" w:color="000000"/>
              <w:right w:val="single" w:sz="4" w:space="0" w:color="000000"/>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AC02EF" w:rsidRPr="00AC02EF" w:rsidRDefault="00AC02EF" w:rsidP="00AC02EF">
            <w:pPr>
              <w:suppressAutoHyphens/>
              <w:spacing w:after="0" w:line="240" w:lineRule="auto"/>
              <w:jc w:val="both"/>
              <w:rPr>
                <w:rFonts w:ascii="Calibri" w:eastAsia="Times New Roman" w:hAnsi="Calibri" w:cs="Arial"/>
                <w:noProof w:val="0"/>
                <w:sz w:val="18"/>
                <w:szCs w:val="18"/>
                <w:lang w:eastAsia="ar-SA"/>
              </w:rPr>
            </w:pPr>
          </w:p>
        </w:tc>
      </w:tr>
    </w:tbl>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Productos requeridos del proveedor del servicio y requerimientos específicos de los entregables.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center" w:pos="851"/>
        </w:tabs>
        <w:suppressAutoHyphens/>
        <w:spacing w:after="0" w:line="240" w:lineRule="auto"/>
        <w:ind w:left="426"/>
        <w:contextualSpacing/>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a)</w:t>
      </w:r>
      <w:r w:rsidRPr="00AC02EF">
        <w:rPr>
          <w:rFonts w:ascii="Calibri" w:eastAsia="Times New Roman" w:hAnsi="Calibri" w:cs="Arial"/>
          <w:noProof w:val="0"/>
          <w:sz w:val="24"/>
          <w:szCs w:val="24"/>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AC02EF">
        <w:rPr>
          <w:rFonts w:ascii="Calibri" w:eastAsia="Times New Roman" w:hAnsi="Calibri" w:cs="Arial"/>
          <w:bCs/>
          <w:noProof w:val="0"/>
          <w:sz w:val="24"/>
          <w:szCs w:val="24"/>
          <w:lang w:val="it-IT" w:eastAsia="ar-SA"/>
        </w:rPr>
        <w:t>contados a partir del día hábil siguiente a la fecha de envío del correo electrónico</w:t>
      </w:r>
      <w:r w:rsidRPr="00AC02EF">
        <w:rPr>
          <w:rFonts w:ascii="Calibri" w:eastAsia="Times New Roman" w:hAnsi="Calibri" w:cs="Arial"/>
          <w:noProof w:val="0"/>
          <w:sz w:val="24"/>
          <w:szCs w:val="24"/>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b)</w:t>
      </w:r>
      <w:r w:rsidRPr="00AC02EF">
        <w:rPr>
          <w:rFonts w:ascii="Calibri" w:eastAsia="Times New Roman" w:hAnsi="Calibri" w:cs="Arial"/>
          <w:noProof w:val="0"/>
          <w:sz w:val="24"/>
          <w:szCs w:val="24"/>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c) unidad médica d) Delegación, y podrán ser descargados en formato Excel (.xlsx). Dicho escrito deberá ser entregado a más tardar cuarenta y ocho horas naturales antes de la primera visita a la unidad.</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c) Reporte de cierre semanal</w:t>
      </w:r>
      <w:r w:rsidRPr="00AC02EF">
        <w:rPr>
          <w:rFonts w:ascii="Calibri" w:eastAsia="Times New Roman" w:hAnsi="Calibri" w:cs="Arial"/>
          <w:noProof w:val="0"/>
          <w:sz w:val="24"/>
          <w:szCs w:val="24"/>
          <w:lang w:eastAsia="ar-SA"/>
        </w:rPr>
        <w:t xml:space="preserve"> en formato Word (.docx) y Excel (.xlsx). Dicho reporte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Unidad médica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Delegación (cuando se tenga más de una unidad en muestra)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En caso de requerirse correcciones, el proveedor dispondrá de dos días hábiles para efectuarlas, </w:t>
      </w:r>
      <w:r w:rsidRPr="00AC02EF">
        <w:rPr>
          <w:rFonts w:ascii="Calibri" w:eastAsia="Times New Roman" w:hAnsi="Calibri" w:cs="Arial"/>
          <w:bCs/>
          <w:noProof w:val="0"/>
          <w:sz w:val="24"/>
          <w:szCs w:val="24"/>
          <w:lang w:val="it-IT" w:eastAsia="ar-SA"/>
        </w:rPr>
        <w:t>contados a partir del día hábil siguiente a la fecha de envío del correo electrónico</w:t>
      </w:r>
      <w:r w:rsidRPr="00AC02EF">
        <w:rPr>
          <w:rFonts w:ascii="Calibri" w:eastAsia="Times New Roman" w:hAnsi="Calibri" w:cs="Arial"/>
          <w:noProof w:val="0"/>
          <w:sz w:val="24"/>
          <w:szCs w:val="24"/>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d) Reporte de cierre delegacional</w:t>
      </w:r>
      <w:r w:rsidRPr="00AC02EF">
        <w:rPr>
          <w:rFonts w:ascii="Calibri" w:eastAsia="Times New Roman" w:hAnsi="Calibri" w:cs="Arial"/>
          <w:noProof w:val="0"/>
          <w:sz w:val="24"/>
          <w:szCs w:val="24"/>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reporte por escrito deberá contener los resultados del levantamiento con desglose a nivel:</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Unidad médica</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En caso de requerirse correcciones, el proveedor dispondrá de dos días hábiles para efectuarlas, </w:t>
      </w:r>
      <w:r w:rsidRPr="00AC02EF">
        <w:rPr>
          <w:rFonts w:ascii="Calibri" w:eastAsia="Times New Roman" w:hAnsi="Calibri" w:cs="Arial"/>
          <w:bCs/>
          <w:noProof w:val="0"/>
          <w:sz w:val="24"/>
          <w:szCs w:val="24"/>
          <w:lang w:val="it-IT" w:eastAsia="ar-SA"/>
        </w:rPr>
        <w:t>contados a partir del día hábil siguiente a la fecha de envío del correo electrónico</w:t>
      </w:r>
      <w:r w:rsidRPr="00AC02EF">
        <w:rPr>
          <w:rFonts w:ascii="Calibri" w:eastAsia="Times New Roman" w:hAnsi="Calibri" w:cs="Arial"/>
          <w:noProof w:val="0"/>
          <w:sz w:val="24"/>
          <w:szCs w:val="24"/>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e)</w:t>
      </w:r>
      <w:r w:rsidRPr="00AC02EF">
        <w:rPr>
          <w:rFonts w:ascii="Calibri" w:eastAsia="Times New Roman" w:hAnsi="Calibri" w:cs="Arial"/>
          <w:noProof w:val="0"/>
          <w:sz w:val="24"/>
          <w:szCs w:val="24"/>
          <w:lang w:eastAsia="ar-SA"/>
        </w:rPr>
        <w:t xml:space="preserve"> Documento que contenga </w:t>
      </w:r>
      <w:r w:rsidRPr="00AC02EF">
        <w:rPr>
          <w:rFonts w:ascii="Calibri" w:eastAsia="Times New Roman" w:hAnsi="Calibri" w:cs="Arial"/>
          <w:b/>
          <w:noProof w:val="0"/>
          <w:sz w:val="24"/>
          <w:szCs w:val="24"/>
          <w:lang w:eastAsia="ar-SA"/>
        </w:rPr>
        <w:t>resultados obtenidos a lo largo de todo el trabajo de campo</w:t>
      </w:r>
      <w:r w:rsidRPr="00AC02EF">
        <w:rPr>
          <w:rFonts w:ascii="Calibri" w:eastAsia="Times New Roman" w:hAnsi="Calibri" w:cs="Arial"/>
          <w:noProof w:val="0"/>
          <w:sz w:val="24"/>
          <w:szCs w:val="24"/>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Por Iniciativa</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Turno</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Delegación (cuando se tenga más de una unidad en muestra) y</w:t>
      </w:r>
    </w:p>
    <w:p w:rsidR="00AC02EF" w:rsidRPr="00AC02EF" w:rsidRDefault="00AC02EF" w:rsidP="00A15B09">
      <w:pPr>
        <w:numPr>
          <w:ilvl w:val="0"/>
          <w:numId w:val="46"/>
        </w:numPr>
        <w:suppressAutoHyphens/>
        <w:spacing w:after="0" w:line="240" w:lineRule="auto"/>
        <w:ind w:left="743" w:hanging="261"/>
        <w:contextualSpacing/>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Nacional</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En caso de requerirse correcciones, el proveedor dispondrá de dos días hábiles para efectuarlas, </w:t>
      </w:r>
      <w:r w:rsidRPr="00AC02EF">
        <w:rPr>
          <w:rFonts w:ascii="Calibri" w:eastAsia="Times New Roman" w:hAnsi="Calibri" w:cs="Arial"/>
          <w:bCs/>
          <w:noProof w:val="0"/>
          <w:sz w:val="24"/>
          <w:szCs w:val="24"/>
          <w:lang w:val="it-IT" w:eastAsia="ar-SA"/>
        </w:rPr>
        <w:t>contados a partir del día hábil siguiente a la fecha de envío del correo electrónico</w:t>
      </w:r>
      <w:r w:rsidRPr="00AC02EF">
        <w:rPr>
          <w:rFonts w:ascii="Calibri" w:eastAsia="Times New Roman" w:hAnsi="Calibri" w:cs="Arial"/>
          <w:noProof w:val="0"/>
          <w:sz w:val="24"/>
          <w:szCs w:val="24"/>
          <w:lang w:eastAsia="ar-SA"/>
        </w:rPr>
        <w:t xml:space="preserve"> con el cual le sean requeridas.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b/>
          <w:noProof w:val="0"/>
          <w:sz w:val="24"/>
          <w:szCs w:val="24"/>
          <w:lang w:eastAsia="ar-SA"/>
        </w:rPr>
        <w:t>f)</w:t>
      </w:r>
      <w:r w:rsidRPr="00AC02EF">
        <w:rPr>
          <w:rFonts w:ascii="Calibri" w:eastAsia="Times New Roman" w:hAnsi="Calibri" w:cs="Arial"/>
          <w:noProof w:val="0"/>
          <w:sz w:val="24"/>
          <w:szCs w:val="24"/>
          <w:lang w:eastAsia="ar-SA"/>
        </w:rPr>
        <w:t xml:space="preserve"> Base de datos final que concentre toda la información levantada durante las visitas de verificación en la totalidad de las unidades médicas a las que acuda el proveedor.</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Requerimientos mínimos de estructura y recursos del proveedor del servicio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5.1. Personal (Perfil, Requisitos, Funciones)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851"/>
          <w:tab w:val="left" w:pos="1276"/>
        </w:tabs>
        <w:spacing w:after="0" w:line="240" w:lineRule="auto"/>
        <w:ind w:left="851"/>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tabs>
          <w:tab w:val="left" w:pos="851"/>
          <w:tab w:val="left" w:pos="1276"/>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851"/>
        </w:tabs>
        <w:spacing w:after="0" w:line="240" w:lineRule="auto"/>
        <w:ind w:left="851"/>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Para el levantamiento de información el licitante ganador requiere contar con el siguiente personal:</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15B09">
      <w:pPr>
        <w:numPr>
          <w:ilvl w:val="0"/>
          <w:numId w:val="34"/>
        </w:numPr>
        <w:suppressAutoHyphens/>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Un coordinador general del proyecto</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Perfil</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Mínimo nivel Maestría en Mercadotecnia, Psicología, Administración o afín.</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Amplio conocimiento en estudios de opinión y de procesos.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Experiencia mínima comprobable de 3 años en </w:t>
      </w:r>
      <w:r w:rsidRPr="00AC02EF">
        <w:rPr>
          <w:rFonts w:ascii="Calibri" w:eastAsia="Times New Roman" w:hAnsi="Calibri" w:cs="Arial"/>
          <w:noProof w:val="0"/>
          <w:sz w:val="24"/>
          <w:szCs w:val="24"/>
        </w:rPr>
        <w:t xml:space="preserve">estudios cualitativos, como </w:t>
      </w:r>
      <w:r w:rsidRPr="00AC02EF">
        <w:rPr>
          <w:rFonts w:ascii="Calibri" w:eastAsia="Times New Roman" w:hAnsi="Calibri" w:cs="Arial"/>
          <w:i/>
          <w:noProof w:val="0"/>
          <w:sz w:val="24"/>
          <w:szCs w:val="24"/>
        </w:rPr>
        <w:t>Mystery Shopper</w:t>
      </w:r>
      <w:r w:rsidRPr="00AC02EF">
        <w:rPr>
          <w:rFonts w:ascii="Calibri" w:eastAsia="Times New Roman" w:hAnsi="Calibri" w:cs="Arial"/>
          <w:noProof w:val="0"/>
          <w:sz w:val="24"/>
          <w:szCs w:val="24"/>
        </w:rPr>
        <w:t xml:space="preserve"> (usuario simulado), observación participativa, observación no participativa y/o auditorías de calidad.</w:t>
      </w:r>
    </w:p>
    <w:p w:rsidR="00AC02EF" w:rsidRPr="00AC02EF" w:rsidRDefault="00AC02EF" w:rsidP="00AC02EF">
      <w:pPr>
        <w:tabs>
          <w:tab w:val="left" w:pos="3281"/>
        </w:tab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Requisitos</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currículum vitae.</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título o cédula profesional a nivel maestría o bien en su defecto del certificado de terminación de estudios con un avance del 100% de los créditos de la maestría cursada.</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Dichos estudios deberán tener reconocimiento oficial por parte de las autoridades educativas mexicanas.</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Constancia de empleo emitida por su patrón o patrones anteriores con las cuales acredite su experiencia mínima de 3 años en </w:t>
      </w:r>
      <w:r w:rsidRPr="00AC02EF">
        <w:rPr>
          <w:rFonts w:ascii="Calibri" w:eastAsia="Times New Roman" w:hAnsi="Calibri" w:cs="Arial"/>
          <w:noProof w:val="0"/>
          <w:sz w:val="24"/>
          <w:szCs w:val="24"/>
        </w:rPr>
        <w:t>estudios cualitativos</w:t>
      </w:r>
      <w:r w:rsidRPr="00AC02EF">
        <w:rPr>
          <w:rFonts w:ascii="Calibri" w:eastAsia="Times New Roman" w:hAnsi="Calibri" w:cs="Arial"/>
          <w:noProof w:val="0"/>
          <w:sz w:val="24"/>
          <w:szCs w:val="24"/>
          <w:lang w:eastAsia="ar-SA"/>
        </w:rPr>
        <w:t>.</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Funciones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Enlace entre el licitante ganador y el IMSS.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Coordinación del equipo de trabajo.</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Responsable de reportar la información relativa al avance de los trabajos al IMSS.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Responsable final de cada uno de los entregables.</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15B09">
      <w:pPr>
        <w:numPr>
          <w:ilvl w:val="0"/>
          <w:numId w:val="34"/>
        </w:numPr>
        <w:suppressAutoHyphens/>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3 coordinadores regionales del proyecto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Perfil</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Mínimo nivel Licenciatura terminada con cédula profesional.</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Experiencia mínima comprobable de 3 años en la organización de la logística de estudios cualitativos, </w:t>
      </w:r>
      <w:r w:rsidRPr="00AC02EF">
        <w:rPr>
          <w:rFonts w:ascii="Calibri" w:eastAsia="Times New Roman" w:hAnsi="Calibri" w:cs="Arial"/>
          <w:noProof w:val="0"/>
          <w:sz w:val="24"/>
          <w:szCs w:val="24"/>
        </w:rPr>
        <w:t xml:space="preserve">como </w:t>
      </w:r>
      <w:r w:rsidRPr="00AC02EF">
        <w:rPr>
          <w:rFonts w:ascii="Calibri" w:eastAsia="Times New Roman" w:hAnsi="Calibri" w:cs="Arial"/>
          <w:i/>
          <w:noProof w:val="0"/>
          <w:sz w:val="24"/>
          <w:szCs w:val="24"/>
        </w:rPr>
        <w:t>Mystery Shopper</w:t>
      </w:r>
      <w:r w:rsidRPr="00AC02EF">
        <w:rPr>
          <w:rFonts w:ascii="Calibri" w:eastAsia="Times New Roman" w:hAnsi="Calibri" w:cs="Arial"/>
          <w:noProof w:val="0"/>
          <w:sz w:val="24"/>
          <w:szCs w:val="24"/>
        </w:rPr>
        <w:t xml:space="preserve"> (usuario simulado), observación participativa, observación no participativa o auditorías de calidad.</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Requisitos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 su currículum vitae.</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título o cédula a nivel Licenciatura.</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Dichos estudios deberán tener reconocimiento oficial por parte de las autoridades educativas mexicanas.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Constancia de empleo emitida por su patrón o patrones anteriores con los cuales acredite su experiencia mínima de 3 años en la organización de la logística de estudios cualitativos.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34"/>
        </w:numPr>
        <w:suppressAutoHyphens/>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Un responsable de diseño de instrumentos de recolección de información cualitativa</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Perfil</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Mínimo nivel Licenciatura terminada en cualquiera de las siguientes carreras: psicología, sociología, antropología, mercadotecnia, administración o afín.</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Amplio conocimiento en diseño de instrumentos de levantamiento de información cualitativa.</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Experiencia mínima comprobable de 2 años en diseño y análisis de estudios cualitativos.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Requisitos</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currículum vitae.</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título o cédula profesional de Licenciatura.</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Dichos estudios deberán tener reconocimiento oficial por parte de las autoridades educativas mexicanas.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 la constancia de empleo emitida por su patrón o patrones anteriores que acredite sus 2 años de experiencia en diseño y análisis de estudios cualitativos.</w:t>
      </w:r>
    </w:p>
    <w:p w:rsidR="00AC02EF" w:rsidRPr="00AC02EF" w:rsidRDefault="00AC02EF" w:rsidP="00A15B09">
      <w:pPr>
        <w:numPr>
          <w:ilvl w:val="0"/>
          <w:numId w:val="52"/>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Copia de simple de </w:t>
      </w:r>
      <w:r w:rsidRPr="00AC02EF">
        <w:rPr>
          <w:rFonts w:ascii="Calibri" w:eastAsia="Times New Roman" w:hAnsi="Calibri" w:cs="Arial"/>
          <w:noProof w:val="0"/>
          <w:sz w:val="24"/>
          <w:szCs w:val="20"/>
          <w:lang w:eastAsia="ar-SA"/>
        </w:rPr>
        <w:t xml:space="preserve">constancias o certificaciones </w:t>
      </w:r>
      <w:r w:rsidRPr="00AC02EF">
        <w:rPr>
          <w:rFonts w:ascii="Calibri" w:eastAsia="Times New Roman" w:hAnsi="Calibri" w:cs="Arial"/>
          <w:noProof w:val="0"/>
          <w:sz w:val="24"/>
          <w:szCs w:val="24"/>
          <w:lang w:eastAsia="ar-SA"/>
        </w:rPr>
        <w:t xml:space="preserve">al menos un curso, taller o diplomado en técnicas de investigación cualitativa y/o en medición y mejora de procesos. </w:t>
      </w:r>
      <w:r w:rsidRPr="00AC02EF">
        <w:rPr>
          <w:rFonts w:ascii="Calibri" w:eastAsia="Times New Roman" w:hAnsi="Calibri" w:cs="Arial"/>
          <w:noProof w:val="0"/>
          <w:sz w:val="24"/>
          <w:szCs w:val="20"/>
          <w:lang w:eastAsia="ar-SA"/>
        </w:rPr>
        <w:t>En caso de que la constancia o certificación expedida se encuentre en otro idioma distinto al español, deberá adjuntarse la traducción simple al idioma español.</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Funciones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Coordinar el diseño de instrumentos de recolección de información, del análisis de información levantada y de la elaboración de los reportes de resultados.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Implantación de acciones y distribución de recursos necesarios para el análisis de información levantada y de la elaboración de los reportes de resultados.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Responsable final de la validación de los reportes de resultados.</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15B09">
      <w:pPr>
        <w:numPr>
          <w:ilvl w:val="0"/>
          <w:numId w:val="34"/>
        </w:numPr>
        <w:suppressAutoHyphens/>
        <w:spacing w:after="0" w:line="240" w:lineRule="auto"/>
        <w:ind w:left="127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Personal de campo para realizar las visitas de verificación</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Perfil</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Mínimo nivel Licenciatura terminada en cualquiera de las siguientes carreras: psicología, sociología, antropología, mercadotecnia, administración, ciencias sociales, ciencias biológicas y de la salud o afín.</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i/>
          <w:noProof w:val="0"/>
          <w:sz w:val="24"/>
          <w:szCs w:val="24"/>
          <w:lang w:eastAsia="ar-SA"/>
        </w:rPr>
      </w:pPr>
      <w:r w:rsidRPr="00AC02EF">
        <w:rPr>
          <w:rFonts w:ascii="Calibri" w:eastAsia="Times New Roman" w:hAnsi="Calibri" w:cs="Arial"/>
          <w:noProof w:val="0"/>
          <w:sz w:val="24"/>
          <w:szCs w:val="24"/>
          <w:lang w:eastAsia="ar-SA"/>
        </w:rPr>
        <w:t xml:space="preserve">Experiencia mínima comprobable de 3 meses en actividades de </w:t>
      </w:r>
      <w:r w:rsidRPr="00AC02EF">
        <w:rPr>
          <w:rFonts w:ascii="Calibri" w:eastAsia="Times New Roman" w:hAnsi="Calibri" w:cs="Arial"/>
          <w:i/>
          <w:noProof w:val="0"/>
          <w:sz w:val="24"/>
          <w:szCs w:val="24"/>
          <w:lang w:eastAsia="ar-SA"/>
        </w:rPr>
        <w:t xml:space="preserve">Mystery Shopper </w:t>
      </w:r>
      <w:r w:rsidRPr="00AC02EF">
        <w:rPr>
          <w:rFonts w:ascii="Calibri" w:eastAsia="Times New Roman" w:hAnsi="Calibri" w:cs="Arial"/>
          <w:noProof w:val="0"/>
          <w:sz w:val="24"/>
          <w:szCs w:val="24"/>
          <w:lang w:eastAsia="ar-SA"/>
        </w:rPr>
        <w:t>(usuario simulado)</w:t>
      </w:r>
      <w:r w:rsidRPr="00AC02EF">
        <w:rPr>
          <w:rFonts w:ascii="Calibri" w:eastAsia="Times New Roman" w:hAnsi="Calibri" w:cs="Arial"/>
          <w:i/>
          <w:noProof w:val="0"/>
          <w:sz w:val="24"/>
          <w:szCs w:val="24"/>
          <w:lang w:eastAsia="ar-SA"/>
        </w:rPr>
        <w:t>.</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Requisitos</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currículum vitae.</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Copia simple del título o cédula profesional de Licenciatura.</w:t>
      </w:r>
    </w:p>
    <w:p w:rsidR="00AC02EF" w:rsidRPr="00AC02EF" w:rsidRDefault="00AC02EF" w:rsidP="00A15B09">
      <w:pPr>
        <w:numPr>
          <w:ilvl w:val="0"/>
          <w:numId w:val="53"/>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Dichos estudios deberán tener reconocimiento oficial por parte de las autoridades educativas mexicanas.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Copia simple de la constancia de empleo emitida por su patrón o patrones anteriores que acredite su 3 meses en actividades de </w:t>
      </w:r>
      <w:r w:rsidRPr="00AC02EF">
        <w:rPr>
          <w:rFonts w:ascii="Calibri" w:eastAsia="Times New Roman" w:hAnsi="Calibri" w:cs="Arial"/>
          <w:i/>
          <w:noProof w:val="0"/>
          <w:sz w:val="24"/>
          <w:szCs w:val="24"/>
          <w:lang w:eastAsia="ar-SA"/>
        </w:rPr>
        <w:t>Mystery Shopper</w:t>
      </w:r>
      <w:r w:rsidRPr="00AC02EF">
        <w:rPr>
          <w:rFonts w:ascii="Calibri" w:eastAsia="Times New Roman" w:hAnsi="Calibri" w:cs="Arial"/>
          <w:noProof w:val="0"/>
          <w:sz w:val="24"/>
          <w:szCs w:val="24"/>
          <w:lang w:eastAsia="ar-SA"/>
        </w:rPr>
        <w:t xml:space="preserve"> (usuario simulado).</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1276"/>
        <w:contextualSpacing/>
        <w:jc w:val="both"/>
        <w:rPr>
          <w:rFonts w:ascii="Calibri" w:eastAsia="Times New Roman" w:hAnsi="Calibri" w:cs="Times New Roman"/>
          <w:b/>
          <w:bCs/>
          <w:noProof w:val="0"/>
          <w:sz w:val="24"/>
          <w:szCs w:val="24"/>
          <w:lang w:val="es-ES" w:eastAsia="ar-SA"/>
        </w:rPr>
      </w:pPr>
      <w:r w:rsidRPr="00AC02EF">
        <w:rPr>
          <w:rFonts w:ascii="Calibri" w:eastAsia="Times New Roman" w:hAnsi="Calibri" w:cs="Times New Roman"/>
          <w:b/>
          <w:bCs/>
          <w:noProof w:val="0"/>
          <w:sz w:val="24"/>
          <w:szCs w:val="24"/>
          <w:lang w:val="es-ES" w:eastAsia="ar-SA"/>
        </w:rPr>
        <w:t>Funciones</w:t>
      </w:r>
    </w:p>
    <w:p w:rsidR="00AC02EF" w:rsidRPr="00AC02EF" w:rsidRDefault="00AC02EF" w:rsidP="00A15B09">
      <w:pPr>
        <w:numPr>
          <w:ilvl w:val="0"/>
          <w:numId w:val="54"/>
        </w:numPr>
        <w:suppressAutoHyphens/>
        <w:spacing w:after="0" w:line="240" w:lineRule="auto"/>
        <w:ind w:left="1843"/>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Realizar las vistas de verificación y el levantamiento de información conforme a la metodología establecida por el IMSS.</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708"/>
        <w:contextualSpacing/>
        <w:jc w:val="both"/>
        <w:rPr>
          <w:rFonts w:ascii="Calibri" w:eastAsia="Times New Roman" w:hAnsi="Calibri" w:cs="Times New Roman"/>
          <w:noProof w:val="0"/>
          <w:sz w:val="24"/>
          <w:szCs w:val="20"/>
          <w:lang w:val="es-ES" w:eastAsia="ar-SA"/>
        </w:rPr>
      </w:pPr>
      <w:r w:rsidRPr="00AC02EF">
        <w:rPr>
          <w:rFonts w:ascii="Calibri" w:eastAsia="Times New Roman" w:hAnsi="Calibri" w:cs="Arial"/>
          <w:noProof w:val="0"/>
          <w:sz w:val="24"/>
          <w:szCs w:val="24"/>
          <w:lang w:eastAsia="ar-SA"/>
        </w:rPr>
        <w:t xml:space="preserve">El proveedor del servicio deberá presentar la relación de verificadores propuestos y la documentación con la que acredite el cumplimiento de los requisitos solicitados a cada uno de estos, a los 2 días siguientes al fallo, a efecto de que el administrador del contrato revise dicha relación y documentos que la acompañen y otorgue, en caso de su cumplimiento, su visto bueno. Si se detectara que alguno de los verificadores propuestos no cubre el perfil solicitado el administrador del contrato lo hará del conocimiento del proveedor vía correo electrónico a efecto de que en un plazo no mayor a veinticuatro horas siguientes al envío de dicho correo, proponga el proveedor a otro que lo sustituya, acompañando la documentación correspondiente. </w:t>
      </w:r>
      <w:r w:rsidRPr="00AC02EF">
        <w:rPr>
          <w:rFonts w:ascii="Calibri" w:eastAsia="Times New Roman" w:hAnsi="Calibri" w:cs="Times New Roman"/>
          <w:noProof w:val="0"/>
          <w:sz w:val="24"/>
          <w:szCs w:val="20"/>
          <w:lang w:val="es-ES" w:eastAsia="ar-SA"/>
        </w:rPr>
        <w:t>El citado visto bueno, en relación a los verificadores propuestos, será entregado mediante escrito por parte del administrador del contrato al proveedor, cuando se cumpla con el perfil solicitado.</w:t>
      </w:r>
    </w:p>
    <w:p w:rsidR="00AC02EF" w:rsidRPr="00AC02EF" w:rsidRDefault="00AC02EF" w:rsidP="00AC02EF">
      <w:pPr>
        <w:spacing w:after="0" w:line="240" w:lineRule="auto"/>
        <w:contextualSpacing/>
        <w:jc w:val="both"/>
        <w:rPr>
          <w:rFonts w:ascii="Calibri" w:eastAsia="Times New Roman" w:hAnsi="Calibri" w:cs="Arial"/>
          <w:noProof w:val="0"/>
          <w:sz w:val="24"/>
          <w:szCs w:val="24"/>
          <w:lang w:eastAsia="ar-SA"/>
        </w:rPr>
      </w:pPr>
    </w:p>
    <w:p w:rsidR="00AC02EF" w:rsidRPr="00AC02EF" w:rsidRDefault="00AC02EF" w:rsidP="00AC02EF">
      <w:pPr>
        <w:spacing w:after="0" w:line="240" w:lineRule="auto"/>
        <w:ind w:left="426"/>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5.2. Recursos materiales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993"/>
          <w:tab w:val="left" w:pos="1276"/>
        </w:tabs>
        <w:spacing w:after="0" w:line="240" w:lineRule="auto"/>
        <w:ind w:left="851"/>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15B09">
      <w:pPr>
        <w:numPr>
          <w:ilvl w:val="0"/>
          <w:numId w:val="54"/>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Un centro de acopio de información que cuente como mínimo con un número telefónico fijo, mediante el cual el IMSS pueda establecer contacto con el licitante ganador y su personal.</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4"/>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Disponibilidad de auditorios o aulas, propios o rentados, adecuadas para las sesiones de capacitación y de trabajo presenciales, y en su caso medios remotos para capacitaciones virtuales cuando así lo determine el IMSS.</w:t>
      </w:r>
    </w:p>
    <w:p w:rsidR="00AC02EF" w:rsidRPr="00AC02EF" w:rsidRDefault="00AC02EF" w:rsidP="00AC02EF">
      <w:pPr>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4"/>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Disponibilidad de equipo y material adecuado para realizar videoconferencias de retroalimentación entre el personal de campo del proveedor y el personal del IMSS.</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15B09">
      <w:pPr>
        <w:numPr>
          <w:ilvl w:val="0"/>
          <w:numId w:val="54"/>
        </w:numPr>
        <w:suppressAutoHyphens/>
        <w:spacing w:after="0" w:line="240" w:lineRule="auto"/>
        <w:ind w:left="1418"/>
        <w:contextualSpacing/>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Recursos suficientes para brindar el servicio sin pago anticipado alguno.</w:t>
      </w:r>
    </w:p>
    <w:p w:rsidR="00AC02EF" w:rsidRPr="00AC02EF" w:rsidRDefault="00AC02EF" w:rsidP="00AC02EF">
      <w:pPr>
        <w:suppressAutoHyphens/>
        <w:spacing w:after="0" w:line="240" w:lineRule="auto"/>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357"/>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Entrega de resultados del licitante ganador al IMSS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993"/>
          <w:tab w:val="left" w:pos="1276"/>
        </w:tabs>
        <w:spacing w:after="0" w:line="240" w:lineRule="auto"/>
        <w:ind w:left="426"/>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La entrega de los productos requeridos de cada partida y concepto por parte de proveedor del servicio al IMSS se realizará de acuerdo con lo señalado en el presente anexo, previa coordinación con el Titular de la División de Análisis del Entorno Socioeconómico y Sectorial al teléfono 5238-2700 extensión 10246, ubicado en Avenida Paseo de la Reforma Número 476, Col. Juárez, Del. Cuauhtémoc, C. P. 06600, en México, Ciudad de México, en un horario de 9:30 a 18:00 horas.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357"/>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Perfil del licitante</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tabs>
          <w:tab w:val="left" w:pos="993"/>
          <w:tab w:val="left" w:pos="1276"/>
        </w:tabs>
        <w:spacing w:after="0" w:line="240" w:lineRule="auto"/>
        <w:ind w:left="426"/>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Para la realización de los servicios descritos en el presente documento se requiere que el proveedor cubra con los siguientes elementos que constituyen el perfil requerido por el IMSS.</w:t>
      </w:r>
    </w:p>
    <w:p w:rsidR="00AC02EF" w:rsidRPr="00AC02EF" w:rsidRDefault="00AC02EF" w:rsidP="00AC02EF">
      <w:pPr>
        <w:spacing w:after="0" w:line="240" w:lineRule="auto"/>
        <w:contextualSpacing/>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Licitante con experiencia en al menos una de las siguientes áreas: consultoría aplicada a servicios de gobierno, estudios de opinión, estudios cualitativos, investigación en salud o estadística aplicada, para entender los comportamientos, preferencias y actitudes de usuarios de servicios.</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Licitante con experiencia en la aplicación de métodos cualitativos en estudios de opinión y en temas de salud.</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Licitante con experiencia en diseños cualitativos de estudios de investigación en salud o en temas sociales.</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Licitante con reconocimiento, por parte de sus clientes, al buen desempeño de su trabajo cuando se le ha contratado o requerido de sus servicios profesionales.</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Times New Roman" w:hAnsi="Calibri" w:cs="Arial"/>
          <w:noProof w:val="0"/>
          <w:sz w:val="24"/>
          <w:szCs w:val="24"/>
        </w:rPr>
        <w:t>Licitante con mínimo 3 años de antigüedad de haberse constituido.</w:t>
      </w:r>
    </w:p>
    <w:p w:rsidR="00AC02EF" w:rsidRPr="00AC02EF" w:rsidRDefault="00AC02EF" w:rsidP="00AC02EF">
      <w:pPr>
        <w:spacing w:after="0" w:line="240" w:lineRule="auto"/>
        <w:jc w:val="both"/>
        <w:rPr>
          <w:rFonts w:ascii="Calibri" w:eastAsia="Times New Roman" w:hAnsi="Calibri" w:cs="Arial"/>
          <w:noProof w:val="0"/>
          <w:sz w:val="24"/>
          <w:szCs w:val="24"/>
        </w:rPr>
      </w:pPr>
    </w:p>
    <w:p w:rsidR="00AC02EF" w:rsidRPr="00AC02EF" w:rsidRDefault="00AC02EF" w:rsidP="00A15B09">
      <w:pPr>
        <w:numPr>
          <w:ilvl w:val="0"/>
          <w:numId w:val="55"/>
        </w:numPr>
        <w:suppressAutoHyphens/>
        <w:spacing w:after="0" w:line="240" w:lineRule="auto"/>
        <w:ind w:left="1134"/>
        <w:contextualSpacing/>
        <w:jc w:val="both"/>
        <w:rPr>
          <w:rFonts w:ascii="Calibri" w:eastAsia="Times New Roman" w:hAnsi="Calibri" w:cs="Arial"/>
          <w:noProof w:val="0"/>
          <w:sz w:val="24"/>
          <w:szCs w:val="24"/>
        </w:rPr>
      </w:pPr>
      <w:r w:rsidRPr="00AC02EF">
        <w:rPr>
          <w:rFonts w:ascii="Calibri" w:eastAsia="Calibri" w:hAnsi="Calibri" w:cs="Arial"/>
          <w:noProof w:val="0"/>
          <w:sz w:val="24"/>
          <w:szCs w:val="24"/>
        </w:rPr>
        <w:t xml:space="preserve">Licitante miembro de la AMAI o en su defecto cuente con cualquiera de las siguientes certificaciones de calidad: </w:t>
      </w:r>
      <w:r w:rsidRPr="00AC02EF">
        <w:rPr>
          <w:rFonts w:ascii="Calibri" w:eastAsia="Times New Roman" w:hAnsi="Calibri" w:cs="Arial"/>
          <w:bCs/>
          <w:noProof w:val="0"/>
          <w:sz w:val="24"/>
          <w:szCs w:val="24"/>
          <w:shd w:val="clear" w:color="auto" w:fill="FFFFFF"/>
          <w:lang w:val="es-ES" w:eastAsia="ar-SA"/>
        </w:rPr>
        <w:t xml:space="preserve">ISO 9001 o ISO 20252 o </w:t>
      </w:r>
      <w:r w:rsidRPr="00AC02EF">
        <w:rPr>
          <w:rFonts w:ascii="Calibri" w:eastAsia="Times New Roman" w:hAnsi="Calibri" w:cs="Arial"/>
          <w:bCs/>
          <w:noProof w:val="0"/>
          <w:sz w:val="24"/>
          <w:szCs w:val="24"/>
          <w:lang w:val="es-ES" w:eastAsia="ar-SA"/>
        </w:rPr>
        <w:t>ESIMM (Estándar de Servicio para la Investigación de Mercados en México).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licitante deberá presentar la documentación que acredite el cumplimiento de los incisos e) y f). Se considerará causal de desechamiento de la propuesta técnica por insolvente el incumplimiento de cualquiera de los requisitos establecidos en los citados numerales e) y f).</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numPr>
          <w:ilvl w:val="0"/>
          <w:numId w:val="32"/>
        </w:numPr>
        <w:suppressAutoHyphens/>
        <w:spacing w:after="0" w:line="240" w:lineRule="auto"/>
        <w:ind w:left="426" w:hanging="357"/>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Condiciones de uso de la información obtenida a través del servicio</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993"/>
          <w:tab w:val="left" w:pos="1276"/>
        </w:tabs>
        <w:spacing w:after="0" w:line="240" w:lineRule="auto"/>
        <w:ind w:left="426"/>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El IMSS tiene la propiedad única y exclusiva sobre la información brindada al licitante ganador y de la que sea obtenida a través de los servicios contratados; el </w:t>
      </w:r>
      <w:r w:rsidRPr="00AC02EF">
        <w:rPr>
          <w:rFonts w:ascii="Calibri" w:eastAsia="Times New Roman" w:hAnsi="Calibri" w:cs="Arial"/>
          <w:noProof w:val="0"/>
          <w:sz w:val="24"/>
          <w:szCs w:val="24"/>
        </w:rPr>
        <w:t>licitante ganador</w:t>
      </w:r>
      <w:r w:rsidRPr="00AC02EF">
        <w:rPr>
          <w:rFonts w:ascii="Calibri" w:eastAsia="Times New Roman" w:hAnsi="Calibri" w:cs="Arial"/>
          <w:noProof w:val="0"/>
          <w:sz w:val="24"/>
          <w:szCs w:val="24"/>
          <w:lang w:eastAsia="ar-SA"/>
        </w:rPr>
        <w:t xml:space="preserve"> deberá garantizar en todo momento que su servicio se realice con estricta seguridad y confidencialidad.</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 xml:space="preserve">Asimismo, se restringe al </w:t>
      </w:r>
      <w:r w:rsidRPr="00AC02EF">
        <w:rPr>
          <w:rFonts w:ascii="Calibri" w:eastAsia="Times New Roman" w:hAnsi="Calibri" w:cs="Arial"/>
          <w:noProof w:val="0"/>
          <w:sz w:val="24"/>
          <w:szCs w:val="24"/>
        </w:rPr>
        <w:t>licitante ganador</w:t>
      </w:r>
      <w:r w:rsidRPr="00AC02EF">
        <w:rPr>
          <w:rFonts w:ascii="Calibri" w:eastAsia="Times New Roman" w:hAnsi="Calibri" w:cs="Arial"/>
          <w:noProof w:val="0"/>
          <w:sz w:val="24"/>
          <w:szCs w:val="24"/>
          <w:lang w:eastAsia="ar-SA"/>
        </w:rPr>
        <w:t xml:space="preserve"> el uso parcial o total de esa información, así como de divulgarla en cualquiera de los ámbitos en los que se pudiera utilizarla.</w:t>
      </w:r>
    </w:p>
    <w:p w:rsidR="00AC02EF" w:rsidRPr="00AC02EF" w:rsidRDefault="00AC02EF" w:rsidP="00AC02EF">
      <w:pPr>
        <w:suppressAutoHyphens/>
        <w:spacing w:after="0" w:line="240" w:lineRule="auto"/>
        <w:rPr>
          <w:rFonts w:ascii="Calibri" w:eastAsia="Times New Roman" w:hAnsi="Calibri" w:cs="Arial"/>
          <w:bCs/>
          <w:noProof w:val="0"/>
          <w:sz w:val="24"/>
          <w:szCs w:val="24"/>
          <w:lang w:eastAsia="ar-SA"/>
        </w:rPr>
      </w:pPr>
    </w:p>
    <w:p w:rsidR="00AC02EF" w:rsidRPr="00AC02EF" w:rsidRDefault="00AC02EF" w:rsidP="00AC02EF">
      <w:pPr>
        <w:suppressAutoHyphens/>
        <w:spacing w:after="0" w:line="240" w:lineRule="auto"/>
        <w:ind w:left="426"/>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rPr>
        <w:t xml:space="preserve">Para efecto de lo anterior, el proveedor debe presentar un escrito dirigido al administrador del contrato en papel membretado y firmado en el que se comprometa a dar cumplimiento a lo señalado en este apartado y a lo establecido en la </w:t>
      </w:r>
      <w:r w:rsidRPr="00AC02EF">
        <w:rPr>
          <w:rFonts w:ascii="Calibri" w:eastAsia="MS Mincho" w:hAnsi="Calibri" w:cs="Tahoma"/>
          <w:bCs/>
          <w:noProof w:val="0"/>
          <w:sz w:val="24"/>
          <w:szCs w:val="24"/>
          <w:lang w:val="es-ES" w:eastAsia="ar-SA"/>
        </w:rPr>
        <w:t>Ley Federal de Protección de Datos Personales en Posesión de los Particulares y su Reglamento</w:t>
      </w:r>
      <w:r w:rsidRPr="00AC02EF">
        <w:rPr>
          <w:rFonts w:ascii="Calibri" w:eastAsia="Times New Roman" w:hAnsi="Calibri" w:cs="Arial"/>
          <w:noProof w:val="0"/>
          <w:sz w:val="24"/>
          <w:szCs w:val="24"/>
        </w:rPr>
        <w:t>. Dicho escrito deberá ser entregado personalmente previa recepción de la información descrita en el apartado 2.3 del presente Anexo Técnico,</w:t>
      </w:r>
      <w:r w:rsidRPr="00AC02EF">
        <w:rPr>
          <w:rFonts w:ascii="Calibri" w:eastAsia="Times New Roman" w:hAnsi="Calibri" w:cs="Arial"/>
          <w:noProof w:val="0"/>
          <w:sz w:val="24"/>
          <w:szCs w:val="24"/>
          <w:lang w:eastAsia="ar-SA"/>
        </w:rPr>
        <w:t xml:space="preserve"> en la oficina del Titular de la División de Análisis del Entorno Socioeconómico y Sectorial al teléfono 5238-2700 extensión 10246,en la oficina ubicada en Avenida Paseo de la Reforma Número 476, Col. Juárez, Del. Cuauhtémoc, C. P. 06600, en México, Ciudad de México, en un horario de 9:30 a 18:00 horas.</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15B09">
      <w:pPr>
        <w:numPr>
          <w:ilvl w:val="0"/>
          <w:numId w:val="56"/>
        </w:numPr>
        <w:suppressAutoHyphens/>
        <w:spacing w:after="0" w:line="240" w:lineRule="auto"/>
        <w:ind w:left="426"/>
        <w:contextualSpacing/>
        <w:jc w:val="both"/>
        <w:rPr>
          <w:rFonts w:ascii="Calibri" w:eastAsia="Times New Roman" w:hAnsi="Calibri" w:cs="Arial"/>
          <w:b/>
          <w:noProof w:val="0"/>
          <w:sz w:val="24"/>
          <w:szCs w:val="24"/>
          <w:lang w:eastAsia="ar-SA"/>
        </w:rPr>
      </w:pPr>
      <w:r w:rsidRPr="00AC02EF">
        <w:rPr>
          <w:rFonts w:ascii="Calibri" w:eastAsia="Times New Roman" w:hAnsi="Calibri" w:cs="Arial"/>
          <w:b/>
          <w:noProof w:val="0"/>
          <w:sz w:val="24"/>
          <w:szCs w:val="24"/>
          <w:lang w:eastAsia="ar-SA"/>
        </w:rPr>
        <w:t>La propuesta técnica</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tabs>
          <w:tab w:val="left" w:pos="993"/>
          <w:tab w:val="left" w:pos="1276"/>
        </w:tabs>
        <w:spacing w:after="0" w:line="240" w:lineRule="auto"/>
        <w:jc w:val="both"/>
        <w:rPr>
          <w:rFonts w:ascii="Calibri" w:eastAsia="Times New Roman" w:hAnsi="Calibri" w:cs="Arial"/>
          <w:b/>
          <w:i/>
          <w:noProof w:val="0"/>
          <w:sz w:val="24"/>
          <w:szCs w:val="24"/>
          <w:lang w:eastAsia="ar-SA"/>
        </w:rPr>
      </w:pPr>
      <w:r w:rsidRPr="00AC02EF">
        <w:rPr>
          <w:rFonts w:ascii="Calibri" w:eastAsia="Times New Roman" w:hAnsi="Calibri" w:cs="Arial"/>
          <w:b/>
          <w:i/>
          <w:noProof w:val="0"/>
          <w:sz w:val="24"/>
          <w:szCs w:val="24"/>
          <w:lang w:eastAsia="ar-SA"/>
        </w:rPr>
        <w:t>Partida Única Concepto A y Concepto B</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r w:rsidRPr="00AC02EF">
        <w:rPr>
          <w:rFonts w:ascii="Calibri" w:eastAsia="Times New Roman" w:hAnsi="Calibri" w:cs="Arial"/>
          <w:noProof w:val="0"/>
          <w:sz w:val="24"/>
          <w:szCs w:val="24"/>
          <w:lang w:eastAsia="ar-SA"/>
        </w:rPr>
        <w:t>El criterio de evaluación de la presente licitación es por puntos y porcentajes; motivo por el cual, se adjunta la tabla con los rubros y documentos que serán solicitados a los licitantes al momento de realizar la evaluación de las propuestas técnicas que se reciban.</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es-ES" w:eastAsia="ar-SA"/>
        </w:rPr>
      </w:pPr>
      <w:r w:rsidRPr="00AC02EF">
        <w:rPr>
          <w:rFonts w:ascii="Calibri" w:eastAsia="Times New Roman" w:hAnsi="Calibri" w:cs="Arial"/>
          <w:noProof w:val="0"/>
          <w:sz w:val="24"/>
          <w:szCs w:val="24"/>
          <w:lang w:val="es-ES" w:eastAsia="ar-SA"/>
        </w:rPr>
        <w:t>Esta evaluación técnica representa el 70% de la calificación conforme a los rubros que se detallan a continuación:</w:t>
      </w: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es-ES" w:eastAsia="ar-SA"/>
        </w:rPr>
      </w:pP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AC02EF" w:rsidRPr="00AC02EF" w:rsidTr="00AC02EF">
        <w:trPr>
          <w:trHeight w:val="368"/>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C02EF" w:rsidRPr="00AC02EF" w:rsidRDefault="00AC02EF" w:rsidP="00AC02EF">
            <w:pPr>
              <w:suppressAutoHyphens/>
              <w:spacing w:after="0" w:line="240" w:lineRule="auto"/>
              <w:jc w:val="center"/>
              <w:rPr>
                <w:rFonts w:ascii="Calibri" w:eastAsia="Times New Roman" w:hAnsi="Calibri" w:cs="Arial"/>
                <w:b/>
                <w:bCs/>
                <w:iCs/>
                <w:noProof w:val="0"/>
                <w:sz w:val="24"/>
                <w:szCs w:val="24"/>
                <w:lang w:val="es-ES" w:eastAsia="ar-SA"/>
              </w:rPr>
            </w:pPr>
            <w:r w:rsidRPr="00AC02EF">
              <w:rPr>
                <w:rFonts w:ascii="Calibri" w:eastAsia="Times New Roman" w:hAnsi="Calibri" w:cs="Arial"/>
                <w:b/>
                <w:bCs/>
                <w:iCs/>
                <w:noProof w:val="0"/>
                <w:sz w:val="24"/>
                <w:szCs w:val="24"/>
                <w:lang w:val="es-ES" w:eastAsia="ar-SA"/>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C02EF" w:rsidRPr="00AC02EF" w:rsidRDefault="00AC02EF" w:rsidP="00AC02EF">
            <w:pPr>
              <w:suppressAutoHyphens/>
              <w:spacing w:after="0" w:line="240" w:lineRule="auto"/>
              <w:ind w:right="-2"/>
              <w:jc w:val="center"/>
              <w:rPr>
                <w:rFonts w:ascii="Calibri" w:eastAsia="Times New Roman" w:hAnsi="Calibri" w:cs="Arial"/>
                <w:b/>
                <w:bCs/>
                <w:iCs/>
                <w:noProof w:val="0"/>
                <w:sz w:val="24"/>
                <w:szCs w:val="24"/>
                <w:lang w:val="es-ES" w:eastAsia="ar-SA"/>
              </w:rPr>
            </w:pPr>
            <w:r w:rsidRPr="00AC02EF">
              <w:rPr>
                <w:rFonts w:ascii="Calibri" w:eastAsia="Times New Roman" w:hAnsi="Calibri" w:cs="Arial"/>
                <w:b/>
                <w:bCs/>
                <w:iCs/>
                <w:noProof w:val="0"/>
                <w:sz w:val="24"/>
                <w:szCs w:val="24"/>
                <w:lang w:val="es-ES" w:eastAsia="ar-SA"/>
              </w:rPr>
              <w:t>Valor</w:t>
            </w:r>
          </w:p>
        </w:tc>
      </w:tr>
      <w:tr w:rsidR="00AC02EF" w:rsidRPr="00AC02EF" w:rsidTr="00AC02EF">
        <w:trPr>
          <w:trHeight w:val="532"/>
          <w:jc w:val="center"/>
        </w:trPr>
        <w:tc>
          <w:tcPr>
            <w:tcW w:w="345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iCs/>
                <w:noProof w:val="0"/>
                <w:sz w:val="24"/>
                <w:szCs w:val="24"/>
                <w:lang w:val="es-ES" w:eastAsia="ar-SA"/>
              </w:rPr>
            </w:pPr>
            <w:r w:rsidRPr="00AC02EF">
              <w:rPr>
                <w:rFonts w:ascii="Calibri" w:eastAsia="Times New Roman" w:hAnsi="Calibri" w:cs="Arial"/>
                <w:b/>
                <w:iCs/>
                <w:noProof w:val="0"/>
                <w:sz w:val="24"/>
                <w:szCs w:val="24"/>
                <w:lang w:val="es-ES" w:eastAsia="ar-SA"/>
              </w:rPr>
              <w:t>a)</w:t>
            </w:r>
            <w:r w:rsidRPr="00AC02EF">
              <w:rPr>
                <w:rFonts w:ascii="Calibri" w:eastAsia="Times New Roman" w:hAnsi="Calibri" w:cs="Arial"/>
                <w:iCs/>
                <w:noProof w:val="0"/>
                <w:sz w:val="24"/>
                <w:szCs w:val="24"/>
                <w:lang w:val="es-ES" w:eastAsia="ar-SA"/>
              </w:rPr>
              <w:t xml:space="preserve"> Capacidad del licitante</w:t>
            </w:r>
          </w:p>
        </w:tc>
        <w:tc>
          <w:tcPr>
            <w:tcW w:w="1544"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ind w:right="-2"/>
              <w:jc w:val="center"/>
              <w:rPr>
                <w:rFonts w:ascii="Calibri" w:eastAsia="Times New Roman" w:hAnsi="Calibri" w:cs="Arial"/>
                <w:iCs/>
                <w:noProof w:val="0"/>
                <w:sz w:val="24"/>
                <w:szCs w:val="24"/>
                <w:lang w:val="es-ES" w:eastAsia="ar-SA"/>
              </w:rPr>
            </w:pPr>
            <w:r w:rsidRPr="00AC02EF">
              <w:rPr>
                <w:rFonts w:ascii="Calibri" w:eastAsia="Times New Roman" w:hAnsi="Calibri" w:cs="Arial"/>
                <w:iCs/>
                <w:noProof w:val="0"/>
                <w:sz w:val="24"/>
                <w:szCs w:val="24"/>
                <w:lang w:val="es-ES" w:eastAsia="ar-SA"/>
              </w:rPr>
              <w:t>27.5 puntos</w:t>
            </w:r>
          </w:p>
        </w:tc>
      </w:tr>
      <w:tr w:rsidR="00AC02EF" w:rsidRPr="00AC02EF" w:rsidTr="00AC02EF">
        <w:trPr>
          <w:trHeight w:val="553"/>
          <w:jc w:val="center"/>
        </w:trPr>
        <w:tc>
          <w:tcPr>
            <w:tcW w:w="345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iCs/>
                <w:noProof w:val="0"/>
                <w:sz w:val="24"/>
                <w:szCs w:val="24"/>
                <w:lang w:val="es-ES" w:eastAsia="ar-SA"/>
              </w:rPr>
            </w:pPr>
            <w:r w:rsidRPr="00AC02EF">
              <w:rPr>
                <w:rFonts w:ascii="Calibri" w:eastAsia="Times New Roman" w:hAnsi="Calibri" w:cs="Arial"/>
                <w:b/>
                <w:iCs/>
                <w:noProof w:val="0"/>
                <w:sz w:val="24"/>
                <w:szCs w:val="24"/>
                <w:lang w:val="es-ES" w:eastAsia="ar-SA"/>
              </w:rPr>
              <w:t>b)</w:t>
            </w:r>
            <w:r w:rsidRPr="00AC02EF">
              <w:rPr>
                <w:rFonts w:ascii="Calibri" w:eastAsia="Times New Roman" w:hAnsi="Calibri" w:cs="Arial"/>
                <w:iCs/>
                <w:noProof w:val="0"/>
                <w:sz w:val="24"/>
                <w:szCs w:val="24"/>
                <w:lang w:val="es-ES" w:eastAsia="ar-SA"/>
              </w:rPr>
              <w:t xml:space="preserve">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ind w:right="-2"/>
              <w:jc w:val="center"/>
              <w:rPr>
                <w:rFonts w:ascii="Calibri" w:eastAsia="Times New Roman" w:hAnsi="Calibri" w:cs="Arial"/>
                <w:iCs/>
                <w:noProof w:val="0"/>
                <w:sz w:val="24"/>
                <w:szCs w:val="24"/>
                <w:lang w:val="es-ES" w:eastAsia="ar-SA"/>
              </w:rPr>
            </w:pPr>
            <w:r w:rsidRPr="00AC02EF">
              <w:rPr>
                <w:rFonts w:ascii="Calibri" w:eastAsia="Times New Roman" w:hAnsi="Calibri" w:cs="Arial"/>
                <w:iCs/>
                <w:noProof w:val="0"/>
                <w:sz w:val="24"/>
                <w:szCs w:val="24"/>
                <w:lang w:val="es-ES" w:eastAsia="ar-SA"/>
              </w:rPr>
              <w:t>10 puntos</w:t>
            </w:r>
          </w:p>
        </w:tc>
      </w:tr>
      <w:tr w:rsidR="00AC02EF" w:rsidRPr="00AC02EF" w:rsidTr="00AC02EF">
        <w:trPr>
          <w:trHeight w:val="561"/>
          <w:jc w:val="center"/>
        </w:trPr>
        <w:tc>
          <w:tcPr>
            <w:tcW w:w="345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iCs/>
                <w:noProof w:val="0"/>
                <w:sz w:val="24"/>
                <w:szCs w:val="24"/>
                <w:lang w:val="es-ES" w:eastAsia="ar-SA"/>
              </w:rPr>
            </w:pPr>
            <w:r w:rsidRPr="00AC02EF">
              <w:rPr>
                <w:rFonts w:ascii="Calibri" w:eastAsia="Times New Roman" w:hAnsi="Calibri" w:cs="Arial"/>
                <w:b/>
                <w:iCs/>
                <w:noProof w:val="0"/>
                <w:sz w:val="24"/>
                <w:szCs w:val="24"/>
                <w:lang w:val="es-ES" w:eastAsia="ar-SA"/>
              </w:rPr>
              <w:t>c)</w:t>
            </w:r>
            <w:r w:rsidRPr="00AC02EF">
              <w:rPr>
                <w:rFonts w:ascii="Calibri" w:eastAsia="Times New Roman" w:hAnsi="Calibri" w:cs="Arial"/>
                <w:iCs/>
                <w:noProof w:val="0"/>
                <w:sz w:val="24"/>
                <w:szCs w:val="24"/>
                <w:lang w:val="es-ES" w:eastAsia="ar-SA"/>
              </w:rPr>
              <w:t xml:space="preserve"> Propuesta de Trabajo</w:t>
            </w:r>
          </w:p>
        </w:tc>
        <w:tc>
          <w:tcPr>
            <w:tcW w:w="1544"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ind w:right="-2"/>
              <w:jc w:val="center"/>
              <w:rPr>
                <w:rFonts w:ascii="Calibri" w:eastAsia="Times New Roman" w:hAnsi="Calibri" w:cs="Arial"/>
                <w:iCs/>
                <w:noProof w:val="0"/>
                <w:sz w:val="24"/>
                <w:szCs w:val="24"/>
                <w:lang w:val="es-ES" w:eastAsia="ar-SA"/>
              </w:rPr>
            </w:pPr>
            <w:r w:rsidRPr="00AC02EF">
              <w:rPr>
                <w:rFonts w:ascii="Calibri" w:eastAsia="Times New Roman" w:hAnsi="Calibri" w:cs="Arial"/>
                <w:iCs/>
                <w:noProof w:val="0"/>
                <w:sz w:val="24"/>
                <w:szCs w:val="24"/>
                <w:lang w:val="es-ES" w:eastAsia="ar-SA"/>
              </w:rPr>
              <w:t>21 puntos</w:t>
            </w:r>
          </w:p>
        </w:tc>
      </w:tr>
      <w:tr w:rsidR="00AC02EF" w:rsidRPr="00AC02EF" w:rsidTr="00AC02EF">
        <w:trPr>
          <w:trHeight w:val="556"/>
          <w:jc w:val="center"/>
        </w:trPr>
        <w:tc>
          <w:tcPr>
            <w:tcW w:w="3456"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jc w:val="both"/>
              <w:rPr>
                <w:rFonts w:ascii="Calibri" w:eastAsia="Times New Roman" w:hAnsi="Calibri" w:cs="Arial"/>
                <w:iCs/>
                <w:noProof w:val="0"/>
                <w:sz w:val="24"/>
                <w:szCs w:val="24"/>
                <w:lang w:val="es-ES" w:eastAsia="ar-SA"/>
              </w:rPr>
            </w:pPr>
            <w:r w:rsidRPr="00AC02EF">
              <w:rPr>
                <w:rFonts w:ascii="Calibri" w:eastAsia="Times New Roman" w:hAnsi="Calibri" w:cs="Arial"/>
                <w:b/>
                <w:iCs/>
                <w:noProof w:val="0"/>
                <w:sz w:val="24"/>
                <w:szCs w:val="24"/>
                <w:lang w:val="es-ES" w:eastAsia="ar-SA"/>
              </w:rPr>
              <w:t>d)</w:t>
            </w:r>
            <w:r w:rsidRPr="00AC02EF">
              <w:rPr>
                <w:rFonts w:ascii="Calibri" w:eastAsia="Times New Roman" w:hAnsi="Calibri" w:cs="Arial"/>
                <w:iCs/>
                <w:noProof w:val="0"/>
                <w:sz w:val="24"/>
                <w:szCs w:val="24"/>
                <w:lang w:val="es-ES" w:eastAsia="ar-SA"/>
              </w:rPr>
              <w:t xml:space="preserve"> Cumplimiento de los contratos</w:t>
            </w:r>
          </w:p>
        </w:tc>
        <w:tc>
          <w:tcPr>
            <w:tcW w:w="1544" w:type="pct"/>
            <w:tcBorders>
              <w:top w:val="single" w:sz="4" w:space="0" w:color="auto"/>
              <w:left w:val="single" w:sz="4" w:space="0" w:color="auto"/>
              <w:bottom w:val="single" w:sz="4" w:space="0" w:color="auto"/>
              <w:right w:val="single" w:sz="4" w:space="0" w:color="auto"/>
            </w:tcBorders>
            <w:vAlign w:val="center"/>
            <w:hideMark/>
          </w:tcPr>
          <w:p w:rsidR="00AC02EF" w:rsidRPr="00AC02EF" w:rsidRDefault="00AC02EF" w:rsidP="00AC02EF">
            <w:pPr>
              <w:suppressAutoHyphens/>
              <w:spacing w:after="0" w:line="240" w:lineRule="auto"/>
              <w:ind w:right="-2"/>
              <w:jc w:val="center"/>
              <w:rPr>
                <w:rFonts w:ascii="Calibri" w:eastAsia="Times New Roman" w:hAnsi="Calibri" w:cs="Arial"/>
                <w:iCs/>
                <w:noProof w:val="0"/>
                <w:sz w:val="24"/>
                <w:szCs w:val="24"/>
                <w:lang w:val="es-ES" w:eastAsia="ar-SA"/>
              </w:rPr>
            </w:pPr>
            <w:r w:rsidRPr="00AC02EF">
              <w:rPr>
                <w:rFonts w:ascii="Calibri" w:eastAsia="Times New Roman" w:hAnsi="Calibri" w:cs="Arial"/>
                <w:iCs/>
                <w:noProof w:val="0"/>
                <w:sz w:val="24"/>
                <w:szCs w:val="24"/>
                <w:lang w:val="es-ES" w:eastAsia="ar-SA"/>
              </w:rPr>
              <w:t>11.5 puntos</w:t>
            </w:r>
          </w:p>
        </w:tc>
      </w:tr>
      <w:tr w:rsidR="00AC02EF" w:rsidRPr="00AC02EF" w:rsidTr="00AC02EF">
        <w:trPr>
          <w:trHeight w:val="28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C02EF" w:rsidRPr="00AC02EF" w:rsidRDefault="00AC02EF" w:rsidP="00AC02EF">
            <w:pPr>
              <w:suppressAutoHyphens/>
              <w:spacing w:after="0" w:line="240" w:lineRule="auto"/>
              <w:jc w:val="center"/>
              <w:rPr>
                <w:rFonts w:ascii="Calibri" w:eastAsia="Times New Roman" w:hAnsi="Calibri" w:cs="Arial"/>
                <w:b/>
                <w:bCs/>
                <w:iCs/>
                <w:noProof w:val="0"/>
                <w:sz w:val="24"/>
                <w:szCs w:val="24"/>
                <w:lang w:val="es-ES" w:eastAsia="ar-SA"/>
              </w:rPr>
            </w:pPr>
            <w:r w:rsidRPr="00AC02EF">
              <w:rPr>
                <w:rFonts w:ascii="Calibri" w:eastAsia="Times New Roman" w:hAnsi="Calibri" w:cs="Arial"/>
                <w:b/>
                <w:bCs/>
                <w:iCs/>
                <w:noProof w:val="0"/>
                <w:sz w:val="24"/>
                <w:szCs w:val="24"/>
                <w:lang w:val="es-ES" w:eastAsia="ar-SA"/>
              </w:rPr>
              <w:t>Total máximo de puntos</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AC02EF" w:rsidRPr="00AC02EF" w:rsidRDefault="00AC02EF" w:rsidP="00AC02EF">
            <w:pPr>
              <w:suppressAutoHyphens/>
              <w:spacing w:after="0" w:line="240" w:lineRule="auto"/>
              <w:ind w:right="-2"/>
              <w:jc w:val="center"/>
              <w:rPr>
                <w:rFonts w:ascii="Calibri" w:eastAsia="Times New Roman" w:hAnsi="Calibri" w:cs="Arial"/>
                <w:b/>
                <w:bCs/>
                <w:iCs/>
                <w:noProof w:val="0"/>
                <w:sz w:val="24"/>
                <w:szCs w:val="24"/>
                <w:lang w:val="es-ES" w:eastAsia="ar-SA"/>
              </w:rPr>
            </w:pPr>
            <w:r w:rsidRPr="00AC02EF">
              <w:rPr>
                <w:rFonts w:ascii="Calibri" w:eastAsia="Times New Roman" w:hAnsi="Calibri" w:cs="Arial"/>
                <w:b/>
                <w:bCs/>
                <w:iCs/>
                <w:noProof w:val="0"/>
                <w:sz w:val="24"/>
                <w:szCs w:val="24"/>
                <w:lang w:val="es-ES" w:eastAsia="ar-SA"/>
              </w:rPr>
              <w:t>70 puntos</w:t>
            </w:r>
          </w:p>
        </w:tc>
      </w:tr>
    </w:tbl>
    <w:p w:rsidR="00AC02EF" w:rsidRPr="00AC02EF" w:rsidRDefault="00AC02EF" w:rsidP="00AC02EF">
      <w:pPr>
        <w:suppressAutoHyphens/>
        <w:spacing w:after="0" w:line="240" w:lineRule="auto"/>
        <w:jc w:val="both"/>
        <w:rPr>
          <w:rFonts w:ascii="Calibri" w:eastAsia="Times New Roman" w:hAnsi="Calibri" w:cs="Arial"/>
          <w:noProof w:val="0"/>
          <w:sz w:val="24"/>
          <w:szCs w:val="24"/>
          <w:lang w:val="es-ES" w:eastAsia="ar-SA"/>
        </w:rPr>
      </w:pPr>
    </w:p>
    <w:p w:rsidR="00AC02EF" w:rsidRPr="00AC02EF" w:rsidRDefault="00AC02EF" w:rsidP="00AC02EF">
      <w:pPr>
        <w:suppressAutoHyphens/>
        <w:spacing w:after="0" w:line="240" w:lineRule="auto"/>
        <w:jc w:val="both"/>
        <w:rPr>
          <w:rFonts w:ascii="Calibri" w:eastAsia="Times New Roman" w:hAnsi="Calibri" w:cs="Arial"/>
          <w:noProof w:val="0"/>
          <w:sz w:val="24"/>
          <w:szCs w:val="24"/>
          <w:lang w:val="es-ES" w:eastAsia="ar-SA"/>
        </w:rPr>
      </w:pPr>
      <w:r w:rsidRPr="00AC02EF">
        <w:rPr>
          <w:rFonts w:ascii="Calibri" w:eastAsia="Times New Roman" w:hAnsi="Calibri" w:cs="Arial"/>
          <w:noProof w:val="0"/>
          <w:sz w:val="24"/>
          <w:szCs w:val="24"/>
          <w:lang w:val="es-ES" w:eastAsia="ar-SA"/>
        </w:rPr>
        <w:t>El 30% restante será la propuesta económica.</w:t>
      </w:r>
    </w:p>
    <w:p w:rsidR="00FE7A2C" w:rsidRDefault="00FE7A2C" w:rsidP="00FE7A2C">
      <w:pPr>
        <w:spacing w:after="0" w:line="240" w:lineRule="auto"/>
        <w:jc w:val="both"/>
        <w:rPr>
          <w:rFonts w:ascii="Arial" w:hAnsi="Arial" w:cs="Arial"/>
          <w:sz w:val="23"/>
          <w:szCs w:val="23"/>
        </w:rPr>
      </w:pPr>
    </w:p>
    <w:p w:rsidR="00FE7A2C" w:rsidRPr="00E654F8" w:rsidRDefault="00FE7A2C" w:rsidP="00FE7A2C">
      <w:pPr>
        <w:widowControl w:val="0"/>
        <w:tabs>
          <w:tab w:val="left" w:pos="3240"/>
        </w:tabs>
        <w:suppressAutoHyphens/>
        <w:spacing w:after="0" w:line="300" w:lineRule="exact"/>
        <w:ind w:left="540" w:right="560"/>
        <w:jc w:val="center"/>
        <w:rPr>
          <w:rFonts w:ascii="Arial" w:eastAsia="Times New Roman" w:hAnsi="Arial" w:cs="Arial"/>
          <w:b/>
          <w:bCs/>
          <w:noProof w:val="0"/>
          <w:sz w:val="24"/>
          <w:szCs w:val="24"/>
          <w:lang w:val="es-ES_tradnl" w:eastAsia="ar-SA"/>
        </w:rPr>
      </w:pPr>
      <w:r w:rsidRPr="00E654F8">
        <w:rPr>
          <w:rFonts w:ascii="Arial" w:eastAsia="Times New Roman" w:hAnsi="Arial" w:cs="Arial"/>
          <w:b/>
          <w:bCs/>
          <w:noProof w:val="0"/>
          <w:sz w:val="24"/>
          <w:szCs w:val="24"/>
          <w:lang w:val="es-ES_tradnl" w:eastAsia="ar-SA"/>
        </w:rPr>
        <w:t xml:space="preserve">TÉRMINOS Y CONDICIONES </w:t>
      </w:r>
    </w:p>
    <w:p w:rsidR="004835BD" w:rsidRDefault="004835BD" w:rsidP="00FE7A2C">
      <w:pPr>
        <w:spacing w:after="0" w:line="240" w:lineRule="auto"/>
        <w:jc w:val="both"/>
        <w:rPr>
          <w:rFonts w:ascii="Calibri" w:eastAsia="Calibri" w:hAnsi="Calibri" w:cs="Arial"/>
          <w:bCs/>
          <w:noProof w:val="0"/>
          <w:lang w:val="it-IT"/>
        </w:rPr>
      </w:pPr>
    </w:p>
    <w:p w:rsidR="00C35810" w:rsidRPr="00C35810" w:rsidRDefault="00C35810" w:rsidP="00C35810">
      <w:pPr>
        <w:jc w:val="both"/>
        <w:rPr>
          <w:rFonts w:ascii="Calibri" w:eastAsia="Times New Roman" w:hAnsi="Calibri" w:cs="Arial"/>
          <w:bCs/>
          <w:i/>
          <w:noProof w:val="0"/>
          <w:lang w:val="it-IT" w:eastAsia="ar-SA"/>
        </w:rPr>
      </w:pPr>
      <w:r w:rsidRPr="00C35810">
        <w:rPr>
          <w:rFonts w:ascii="Calibri" w:eastAsia="Calibri" w:hAnsi="Calibri" w:cs="Times New Roman"/>
          <w:noProof w:val="0"/>
          <w:lang w:val="es-ES_tradnl"/>
        </w:rPr>
        <w:t>“</w:t>
      </w:r>
      <w:r w:rsidRPr="00C35810">
        <w:rPr>
          <w:rFonts w:ascii="Calibri" w:eastAsia="Times New Roman" w:hAnsi="Calibri" w:cs="Arial"/>
          <w:bCs/>
          <w:i/>
          <w:noProof w:val="0"/>
          <w:lang w:val="it-IT" w:eastAsia="ar-SA"/>
        </w:rPr>
        <w:t>Seguimiento de iniciativas prioritarias implementadas en unidades médicas del Instituto Mexicano del Seguro Social”.</w:t>
      </w:r>
    </w:p>
    <w:p w:rsidR="00C35810" w:rsidRPr="00C35810" w:rsidRDefault="00C35810" w:rsidP="00C35810">
      <w:pPr>
        <w:suppressAutoHyphens/>
        <w:spacing w:after="0" w:line="240" w:lineRule="auto"/>
        <w:jc w:val="both"/>
        <w:rPr>
          <w:rFonts w:ascii="Calibri" w:eastAsia="Times New Roman" w:hAnsi="Calibri" w:cs="Arial"/>
          <w:b/>
          <w:bCs/>
          <w:noProof w:val="0"/>
          <w:lang w:val="it-IT" w:eastAsia="ar-SA"/>
        </w:rPr>
      </w:pPr>
      <w:r w:rsidRPr="00C35810">
        <w:rPr>
          <w:rFonts w:ascii="Calibri" w:eastAsia="Times New Roman" w:hAnsi="Calibri" w:cs="Arial"/>
          <w:b/>
          <w:bCs/>
          <w:noProof w:val="0"/>
          <w:lang w:val="it-IT" w:eastAsia="ar-SA"/>
        </w:rPr>
        <w:t>Partida Única</w:t>
      </w:r>
    </w:p>
    <w:p w:rsidR="00C35810" w:rsidRPr="00C35810" w:rsidRDefault="00C35810" w:rsidP="00C35810">
      <w:pPr>
        <w:suppressAutoHyphens/>
        <w:spacing w:after="0" w:line="240" w:lineRule="auto"/>
        <w:rPr>
          <w:rFonts w:ascii="Calibri" w:eastAsia="Times New Roman" w:hAnsi="Calibri" w:cs="Arial"/>
          <w:noProof w:val="0"/>
          <w:lang w:val="es-ES" w:eastAsia="ar-SA"/>
        </w:rPr>
      </w:pPr>
    </w:p>
    <w:p w:rsidR="00C35810" w:rsidRPr="00C35810" w:rsidRDefault="00C35810" w:rsidP="00C35810">
      <w:pPr>
        <w:suppressAutoHyphens/>
        <w:spacing w:after="0" w:line="240" w:lineRule="auto"/>
        <w:jc w:val="both"/>
        <w:rPr>
          <w:rFonts w:ascii="Calibri" w:eastAsia="Times New Roman" w:hAnsi="Calibri" w:cs="Arial"/>
          <w:bCs/>
          <w:noProof w:val="0"/>
          <w:lang w:val="it-IT" w:eastAsia="ar-SA"/>
        </w:rPr>
      </w:pPr>
      <w:r w:rsidRPr="00C35810">
        <w:rPr>
          <w:rFonts w:ascii="Calibri" w:eastAsia="Times New Roman" w:hAnsi="Calibri" w:cs="Arial"/>
          <w:bCs/>
          <w:noProof w:val="0"/>
          <w:lang w:val="it-IT" w:eastAsia="ar-SA"/>
        </w:rPr>
        <w:t>Monitoreo cualitativo de iniciativas prioritarias implementadas en unidades médicas del Instituto Mexicano del Seguro Social.</w:t>
      </w:r>
    </w:p>
    <w:p w:rsidR="00C35810" w:rsidRPr="00C35810" w:rsidRDefault="00C35810" w:rsidP="00C35810">
      <w:pPr>
        <w:suppressAutoHyphens/>
        <w:spacing w:after="0" w:line="240" w:lineRule="auto"/>
        <w:rPr>
          <w:rFonts w:ascii="Calibri" w:eastAsia="Times New Roman" w:hAnsi="Calibri" w:cs="Arial"/>
          <w:noProof w:val="0"/>
          <w:lang w:val="it-IT" w:eastAsia="ar-SA"/>
        </w:rPr>
      </w:pPr>
    </w:p>
    <w:p w:rsidR="00C35810" w:rsidRPr="00C35810" w:rsidRDefault="00C35810" w:rsidP="00C35810">
      <w:pPr>
        <w:suppressAutoHyphens/>
        <w:spacing w:after="0" w:line="240" w:lineRule="auto"/>
        <w:jc w:val="both"/>
        <w:rPr>
          <w:rFonts w:ascii="Calibri" w:eastAsia="Times New Roman" w:hAnsi="Calibri" w:cs="Arial"/>
          <w:b/>
          <w:bCs/>
          <w:noProof w:val="0"/>
          <w:lang w:val="it-IT" w:eastAsia="ar-SA"/>
        </w:rPr>
      </w:pPr>
      <w:r w:rsidRPr="00C35810">
        <w:rPr>
          <w:rFonts w:ascii="Calibri" w:eastAsia="Times New Roman" w:hAnsi="Calibri" w:cs="Arial"/>
          <w:b/>
          <w:bCs/>
          <w:noProof w:val="0"/>
          <w:lang w:val="it-IT" w:eastAsia="ar-SA"/>
        </w:rPr>
        <w:t>Concepto A</w:t>
      </w:r>
    </w:p>
    <w:p w:rsidR="00C35810" w:rsidRPr="00C35810" w:rsidRDefault="00C35810" w:rsidP="00C35810">
      <w:pPr>
        <w:suppressAutoHyphens/>
        <w:spacing w:after="0" w:line="240" w:lineRule="auto"/>
        <w:rPr>
          <w:rFonts w:ascii="Calibri" w:eastAsia="Times New Roman" w:hAnsi="Calibri" w:cs="Arial"/>
          <w:noProof w:val="0"/>
          <w:lang w:val="es-ES" w:eastAsia="ar-SA"/>
        </w:rPr>
      </w:pPr>
    </w:p>
    <w:p w:rsidR="00C35810" w:rsidRPr="00C35810" w:rsidRDefault="00C35810" w:rsidP="00C35810">
      <w:pPr>
        <w:suppressAutoHyphens/>
        <w:spacing w:after="0" w:line="240" w:lineRule="auto"/>
        <w:jc w:val="both"/>
        <w:rPr>
          <w:rFonts w:ascii="Calibri" w:eastAsia="Times New Roman" w:hAnsi="Calibri" w:cs="Arial"/>
          <w:bCs/>
          <w:noProof w:val="0"/>
          <w:lang w:val="it-IT" w:eastAsia="ar-SA"/>
        </w:rPr>
      </w:pPr>
      <w:r w:rsidRPr="00C35810">
        <w:rPr>
          <w:rFonts w:ascii="Calibri" w:eastAsia="Times New Roman" w:hAnsi="Calibri" w:cs="Arial"/>
          <w:bCs/>
          <w:noProof w:val="0"/>
          <w:lang w:val="it-IT" w:eastAsia="ar-SA"/>
        </w:rPr>
        <w:t>Observación no participativa u observador oculto para las iniciativas de SerIMSS, Unifila, Transferencia de pacientes sin cita y Referencia a Segundo Nivel en Unidades de Medicina Familiar.</w:t>
      </w:r>
    </w:p>
    <w:p w:rsidR="00C35810" w:rsidRPr="00C35810" w:rsidRDefault="00C35810" w:rsidP="00C35810">
      <w:pPr>
        <w:suppressAutoHyphens/>
        <w:spacing w:after="0" w:line="240" w:lineRule="auto"/>
        <w:rPr>
          <w:rFonts w:ascii="Calibri" w:eastAsia="Times New Roman" w:hAnsi="Calibri" w:cs="Arial"/>
          <w:noProof w:val="0"/>
          <w:lang w:val="it-IT" w:eastAsia="ar-SA"/>
        </w:rPr>
      </w:pPr>
    </w:p>
    <w:p w:rsidR="00C35810" w:rsidRPr="00C35810" w:rsidRDefault="00C35810" w:rsidP="00C35810">
      <w:pPr>
        <w:suppressAutoHyphens/>
        <w:spacing w:after="0" w:line="240" w:lineRule="auto"/>
        <w:jc w:val="both"/>
        <w:rPr>
          <w:rFonts w:ascii="Calibri" w:eastAsia="Times New Roman" w:hAnsi="Calibri" w:cs="Arial"/>
          <w:noProof w:val="0"/>
          <w:lang w:val="it-IT" w:eastAsia="ar-SA"/>
        </w:rPr>
      </w:pPr>
      <w:r w:rsidRPr="00C35810">
        <w:rPr>
          <w:rFonts w:ascii="Calibri" w:eastAsia="Times New Roman" w:hAnsi="Calibri" w:cs="Arial"/>
          <w:noProof w:val="0"/>
          <w:lang w:val="it-IT" w:eastAsia="ar-SA"/>
        </w:rPr>
        <w:t>Por observación no participativa u observador oculto se entiende: aquella persona que observará los procesos que siguen las iniciativas señaladas para el primer nivel de atención a manera de supervisión de los mismos, sin entrar en contacto directo con el personal médico y administrativo ni con la derechohabiencia.</w:t>
      </w:r>
    </w:p>
    <w:p w:rsidR="00C35810" w:rsidRPr="00C35810" w:rsidRDefault="00C35810" w:rsidP="00C35810">
      <w:pPr>
        <w:suppressAutoHyphens/>
        <w:spacing w:after="0" w:line="240" w:lineRule="auto"/>
        <w:jc w:val="both"/>
        <w:rPr>
          <w:rFonts w:ascii="Calibri" w:eastAsia="Times New Roman" w:hAnsi="Calibri" w:cs="Arial"/>
          <w:noProof w:val="0"/>
          <w:lang w:val="it-IT" w:eastAsia="ar-SA"/>
        </w:rPr>
      </w:pPr>
    </w:p>
    <w:p w:rsidR="00C35810" w:rsidRPr="00C35810" w:rsidRDefault="00C35810" w:rsidP="00C35810">
      <w:pPr>
        <w:suppressAutoHyphens/>
        <w:spacing w:after="0" w:line="240" w:lineRule="auto"/>
        <w:jc w:val="both"/>
        <w:rPr>
          <w:rFonts w:ascii="Calibri" w:eastAsia="Times New Roman" w:hAnsi="Calibri" w:cs="Arial"/>
          <w:b/>
          <w:bCs/>
          <w:noProof w:val="0"/>
          <w:lang w:val="it-IT" w:eastAsia="ar-SA"/>
        </w:rPr>
      </w:pPr>
      <w:r w:rsidRPr="00C35810">
        <w:rPr>
          <w:rFonts w:ascii="Calibri" w:eastAsia="Times New Roman" w:hAnsi="Calibri" w:cs="Arial"/>
          <w:b/>
          <w:bCs/>
          <w:noProof w:val="0"/>
          <w:lang w:val="it-IT" w:eastAsia="ar-SA"/>
        </w:rPr>
        <w:t>Concepto B</w:t>
      </w:r>
    </w:p>
    <w:p w:rsidR="00C35810" w:rsidRPr="00C35810" w:rsidRDefault="00C35810" w:rsidP="00C35810">
      <w:pPr>
        <w:suppressAutoHyphens/>
        <w:spacing w:after="0" w:line="240" w:lineRule="auto"/>
        <w:rPr>
          <w:rFonts w:ascii="Calibri" w:eastAsia="Times New Roman" w:hAnsi="Calibri" w:cs="Arial"/>
          <w:noProof w:val="0"/>
          <w:lang w:val="es-ES" w:eastAsia="ar-SA"/>
        </w:rPr>
      </w:pPr>
    </w:p>
    <w:p w:rsidR="00C35810" w:rsidRPr="00C35810" w:rsidRDefault="00C35810" w:rsidP="00C35810">
      <w:pPr>
        <w:suppressAutoHyphens/>
        <w:spacing w:after="0" w:line="240" w:lineRule="auto"/>
        <w:jc w:val="both"/>
        <w:rPr>
          <w:rFonts w:ascii="Calibri" w:eastAsia="Times New Roman" w:hAnsi="Calibri" w:cs="Arial"/>
          <w:bCs/>
          <w:noProof w:val="0"/>
          <w:lang w:val="it-IT" w:eastAsia="ar-SA"/>
        </w:rPr>
      </w:pPr>
      <w:r w:rsidRPr="00C35810">
        <w:rPr>
          <w:rFonts w:ascii="Calibri" w:eastAsia="Times New Roman" w:hAnsi="Calibri" w:cs="Arial"/>
          <w:bCs/>
          <w:noProof w:val="0"/>
          <w:lang w:val="it-IT" w:eastAsia="ar-SA"/>
        </w:rPr>
        <w:t>Observación participativa para las iniciativas de Gestión de Camas y  Mejora de Urgencias en Hospitales.</w:t>
      </w:r>
    </w:p>
    <w:p w:rsidR="00C35810" w:rsidRPr="00C35810" w:rsidRDefault="00C35810" w:rsidP="00C35810">
      <w:pPr>
        <w:suppressAutoHyphens/>
        <w:spacing w:after="0" w:line="240" w:lineRule="auto"/>
        <w:rPr>
          <w:rFonts w:ascii="Calibri" w:eastAsia="Times New Roman" w:hAnsi="Calibri" w:cs="Arial"/>
          <w:noProof w:val="0"/>
          <w:lang w:val="es-ES" w:eastAsia="ar-SA"/>
        </w:rPr>
      </w:pPr>
    </w:p>
    <w:p w:rsidR="00C35810" w:rsidRPr="00C35810" w:rsidRDefault="00C35810" w:rsidP="00C35810">
      <w:pPr>
        <w:suppressAutoHyphens/>
        <w:spacing w:after="0" w:line="240" w:lineRule="auto"/>
        <w:jc w:val="both"/>
        <w:rPr>
          <w:rFonts w:ascii="Calibri" w:eastAsia="Times New Roman" w:hAnsi="Calibri" w:cs="Arial"/>
          <w:noProof w:val="0"/>
          <w:lang w:val="it-IT" w:eastAsia="ar-SA"/>
        </w:rPr>
      </w:pPr>
      <w:r w:rsidRPr="00C35810">
        <w:rPr>
          <w:rFonts w:ascii="Calibri" w:eastAsia="Times New Roman" w:hAnsi="Calibri" w:cs="Arial"/>
          <w:noProof w:val="0"/>
          <w:lang w:val="it-IT" w:eastAsia="ar-SA"/>
        </w:rPr>
        <w:t>Por observación participativa se entiende: aquella persona que observará los procesos que siguen las iniciativas señaladas para el segundo nivel de atención y entrará en contacto directo con el personal médico y administrativo que participe en las mismas.</w:t>
      </w:r>
    </w:p>
    <w:p w:rsidR="00C35810" w:rsidRPr="00C35810" w:rsidRDefault="00C35810" w:rsidP="00C35810">
      <w:pPr>
        <w:spacing w:after="0" w:line="240" w:lineRule="auto"/>
        <w:rPr>
          <w:rFonts w:ascii="Calibri" w:eastAsia="Calibri" w:hAnsi="Calibri" w:cs="Arial"/>
          <w:bCs/>
          <w:noProof w:val="0"/>
          <w:lang w:val="it-IT"/>
        </w:rPr>
      </w:pPr>
    </w:p>
    <w:p w:rsidR="00C35810" w:rsidRPr="00C35810" w:rsidRDefault="00C35810" w:rsidP="00A15B09">
      <w:pPr>
        <w:numPr>
          <w:ilvl w:val="0"/>
          <w:numId w:val="42"/>
        </w:numPr>
        <w:spacing w:after="0" w:line="240" w:lineRule="auto"/>
        <w:contextualSpacing/>
        <w:jc w:val="both"/>
        <w:rPr>
          <w:rFonts w:cs="Times New Roman"/>
          <w:noProof w:val="0"/>
        </w:rPr>
      </w:pPr>
      <w:r w:rsidRPr="00C35810">
        <w:rPr>
          <w:rFonts w:cs="Arial"/>
          <w:b/>
          <w:noProof w:val="0"/>
        </w:rPr>
        <w:t>Propuesta económica</w:t>
      </w:r>
    </w:p>
    <w:p w:rsidR="00C35810" w:rsidRPr="00C35810" w:rsidRDefault="00C35810" w:rsidP="00C35810">
      <w:pPr>
        <w:tabs>
          <w:tab w:val="left" w:pos="433"/>
        </w:tabs>
        <w:spacing w:after="0" w:line="240" w:lineRule="auto"/>
        <w:jc w:val="both"/>
        <w:rPr>
          <w:rFonts w:ascii="Calibri" w:eastAsia="Calibri" w:hAnsi="Calibri" w:cs="Arial"/>
          <w:bCs/>
          <w:noProof w:val="0"/>
          <w:lang w:val="it-IT"/>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Los licitantes deberán cotizar el servicio a precios fijos durante la vigencia del contrato. Las cotizaciones deberán elaborarse a 2 (dos) decimales.</w:t>
      </w:r>
    </w:p>
    <w:p w:rsidR="00C35810" w:rsidRPr="00C35810" w:rsidRDefault="00C35810" w:rsidP="00C35810">
      <w:pPr>
        <w:tabs>
          <w:tab w:val="left" w:pos="433"/>
        </w:tabs>
        <w:spacing w:after="0" w:line="240" w:lineRule="auto"/>
        <w:jc w:val="both"/>
        <w:rPr>
          <w:rFonts w:ascii="Calibri" w:eastAsia="Calibri" w:hAnsi="Calibri" w:cs="Arial"/>
          <w:bCs/>
          <w:noProof w:val="0"/>
          <w:lang w:val="it-IT"/>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La propuesta económica, deberá contener la cotización del servicio ofertado, indicando el número de visitas que se realizarán a la unidad médica designada con base en el tipo de iniciativa a monitorear y el precio unitario por visita efectiva (exitosa), y por visita no efectiva (incompleta), desglosando el IVA.</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Se considera visita no efectiva (incompleta) aquella que se realice fuera de los horarios o los turnos establecidos para cada iniciativa, así como aquella en la que se presenta la interrupción parcial o total de la iniciativa en la unidad médica que se esté verificando, sin causa imputable a la empresa. En estos casos, el licitante se deberá comunicar con el administrador del contrato o con el área técnica para que este último pueda corroborar que efectivamente en la unidad referida se está dando la suspensión parcial o total de alguna iniciativa. El precio unitario por visita no efectiva (incompleta) será hasta el 15% del precio unitario por efectiva (exitosa).</w:t>
      </w:r>
    </w:p>
    <w:p w:rsidR="00C35810" w:rsidRPr="00C35810" w:rsidRDefault="00C35810" w:rsidP="00C35810">
      <w:pPr>
        <w:tabs>
          <w:tab w:val="left" w:pos="433"/>
        </w:tabs>
        <w:spacing w:after="0" w:line="240" w:lineRule="auto"/>
        <w:jc w:val="both"/>
        <w:rPr>
          <w:rFonts w:ascii="Calibri" w:eastAsia="Calibri" w:hAnsi="Calibri" w:cs="Arial"/>
          <w:bCs/>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b/>
          <w:bCs/>
          <w:noProof w:val="0"/>
          <w:color w:val="000000"/>
        </w:rPr>
      </w:pPr>
      <w:r w:rsidRPr="00C35810">
        <w:rPr>
          <w:rFonts w:ascii="Calibri" w:eastAsia="Calibri" w:hAnsi="Calibri" w:cs="Arial"/>
          <w:noProof w:val="0"/>
          <w:color w:val="000000"/>
        </w:rPr>
        <w:t xml:space="preserve">De conformidad con lo señalado en el </w:t>
      </w:r>
      <w:r w:rsidRPr="00C35810">
        <w:rPr>
          <w:rFonts w:ascii="Calibri" w:eastAsia="Calibri" w:hAnsi="Calibri" w:cs="Arial"/>
          <w:bCs/>
          <w:i/>
          <w:noProof w:val="0"/>
          <w:color w:val="000000"/>
        </w:rPr>
        <w:t>ACUERDO por el que se emiten diversos lineamientos en materia de adquisiciones, arrendamientos y servicios y de obras públicas y servicios relacionados con las mismas</w:t>
      </w:r>
      <w:r w:rsidRPr="00C35810">
        <w:rPr>
          <w:rFonts w:ascii="Calibri" w:eastAsia="Calibri" w:hAnsi="Calibri" w:cs="Arial"/>
          <w:bCs/>
          <w:noProof w:val="0"/>
          <w:color w:val="000000"/>
        </w:rPr>
        <w:t>, publicado en el Diario Oficial de la Federación el 9 de septiembre de 2010, l</w:t>
      </w:r>
      <w:r w:rsidRPr="00C35810">
        <w:rPr>
          <w:rFonts w:ascii="Calibri" w:eastAsia="Calibri" w:hAnsi="Calibri" w:cs="Arial"/>
          <w:noProof w:val="0"/>
        </w:rPr>
        <w:t>a convocante realizará en primer término la evaluación de las propuestas técnicas y posteriormente la evaluación de las propuestas económicas.</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La convocante solamente procederá a realizar la evaluación de las propuestas económicas, de aquellas proposiciones cuya propuesta técnica resulte solvente por haber obtenido la puntuación igual o superior al mínimo establecido en la convocatoria (52.5 puntos) para las propuestas técnicas.</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b/>
          <w:bCs/>
          <w:i/>
          <w:noProof w:val="0"/>
          <w:lang w:val="it-IT"/>
        </w:rPr>
      </w:pPr>
      <w:r w:rsidRPr="00C35810">
        <w:rPr>
          <w:rFonts w:ascii="Calibri" w:eastAsia="Calibri" w:hAnsi="Calibri" w:cs="Arial"/>
          <w:b/>
          <w:bCs/>
          <w:i/>
          <w:noProof w:val="0"/>
          <w:lang w:val="it-IT"/>
        </w:rPr>
        <w:t>Partida Única, Concepto A y Concepto B</w:t>
      </w:r>
    </w:p>
    <w:p w:rsidR="00C35810" w:rsidRPr="00C35810" w:rsidRDefault="00C35810" w:rsidP="00C35810">
      <w:pPr>
        <w:spacing w:after="0" w:line="240" w:lineRule="auto"/>
        <w:jc w:val="both"/>
        <w:rPr>
          <w:rFonts w:ascii="Calibri" w:eastAsia="Calibri" w:hAnsi="Calibri" w:cs="Arial"/>
          <w:noProof w:val="0"/>
          <w:lang w:val="it-IT"/>
        </w:rPr>
      </w:pPr>
    </w:p>
    <w:p w:rsidR="00C35810" w:rsidRPr="00C35810" w:rsidRDefault="00C35810" w:rsidP="00C35810">
      <w:pPr>
        <w:snapToGrid w:val="0"/>
        <w:spacing w:after="0" w:line="240" w:lineRule="auto"/>
        <w:jc w:val="both"/>
        <w:rPr>
          <w:rFonts w:ascii="Calibri" w:eastAsia="Calibri" w:hAnsi="Calibri" w:cs="Arial"/>
          <w:noProof w:val="0"/>
        </w:rPr>
      </w:pPr>
      <w:r w:rsidRPr="00C35810">
        <w:rPr>
          <w:rFonts w:ascii="Calibri" w:eastAsia="Calibri" w:hAnsi="Calibri" w:cs="Arial"/>
          <w:noProof w:val="0"/>
          <w:lang w:val="it-IT"/>
        </w:rPr>
        <w:t>Los</w:t>
      </w:r>
      <w:r w:rsidRPr="00C35810">
        <w:rPr>
          <w:rFonts w:ascii="Calibri" w:eastAsia="Calibri" w:hAnsi="Calibri" w:cs="Arial"/>
          <w:noProof w:val="0"/>
        </w:rPr>
        <w:t xml:space="preserve"> precios por la visita efectiva (exitosa) y por la visita no efectiva (incompleta) que cotice el licitante debe ser uno para el concepto A y otro para el concepto B, de tal manera que habrá precios para la visita efectiva (exitosa) y no efectiva (incompleta) para la observación no participativa (concepto A) y precios para la visita efectiva (exitosa) y no efectiva (incompleta) para la observación participativa (concepto B).</w:t>
      </w:r>
    </w:p>
    <w:p w:rsidR="00C35810" w:rsidRPr="00C35810" w:rsidRDefault="00C35810" w:rsidP="00C35810">
      <w:pPr>
        <w:snapToGrid w:val="0"/>
        <w:spacing w:after="0" w:line="240" w:lineRule="auto"/>
        <w:jc w:val="both"/>
        <w:rPr>
          <w:rFonts w:ascii="Calibri" w:eastAsia="Calibri" w:hAnsi="Calibri" w:cs="Arial"/>
          <w:noProof w:val="0"/>
        </w:rPr>
      </w:pPr>
    </w:p>
    <w:p w:rsidR="00C35810" w:rsidRPr="00C35810" w:rsidRDefault="00C35810" w:rsidP="00C35810">
      <w:pPr>
        <w:snapToGrid w:val="0"/>
        <w:spacing w:after="0" w:line="240" w:lineRule="auto"/>
        <w:jc w:val="both"/>
        <w:rPr>
          <w:rFonts w:ascii="Calibri" w:eastAsia="Calibri" w:hAnsi="Calibri" w:cs="Arial"/>
          <w:noProof w:val="0"/>
        </w:rPr>
      </w:pPr>
      <w:r w:rsidRPr="00C35810">
        <w:rPr>
          <w:rFonts w:ascii="Calibri" w:eastAsia="Calibri" w:hAnsi="Calibri" w:cs="Arial"/>
          <w:noProof w:val="0"/>
        </w:rPr>
        <w:t>La máxima puntuación a obtener en la evaluación de la propuesta económica será de 30 puntos, dicho puntaje máximo de 30 puntos se le asignará a quien oferte el precio más bajo (sin IVA) por todo el servicio. El precio del servicio sin IVA se obtendrá del modo siguiente:</w:t>
      </w:r>
    </w:p>
    <w:p w:rsidR="00C35810" w:rsidRPr="00C35810" w:rsidRDefault="00C35810" w:rsidP="00C35810">
      <w:pPr>
        <w:snapToGrid w:val="0"/>
        <w:spacing w:after="0" w:line="240" w:lineRule="auto"/>
        <w:jc w:val="both"/>
        <w:rPr>
          <w:rFonts w:ascii="Calibri" w:eastAsia="Calibri" w:hAnsi="Calibri" w:cs="Arial"/>
          <w:noProof w:val="0"/>
        </w:rPr>
      </w:pPr>
    </w:p>
    <w:p w:rsidR="00C35810" w:rsidRPr="00C35810" w:rsidRDefault="00C35810" w:rsidP="00C35810">
      <w:pPr>
        <w:snapToGrid w:val="0"/>
        <w:spacing w:after="0" w:line="240" w:lineRule="auto"/>
        <w:jc w:val="both"/>
        <w:rPr>
          <w:rFonts w:ascii="Calibri" w:eastAsia="Calibri" w:hAnsi="Calibri" w:cs="Arial"/>
          <w:noProof w:val="0"/>
        </w:rPr>
      </w:pPr>
      <w:r w:rsidRPr="00C35810">
        <w:rPr>
          <w:rFonts w:ascii="Calibri" w:eastAsia="Calibri" w:hAnsi="Calibri" w:cs="Arial"/>
          <w:noProof w:val="0"/>
        </w:rPr>
        <w:t>501 * Precio de la visita efectiva (exitosa) sin IVA ofertado en el Concepto A = Costo de las 501 visitas efectivas (exitosas) sin IVA del concepto A.</w:t>
      </w:r>
    </w:p>
    <w:p w:rsidR="00C35810" w:rsidRPr="00C35810" w:rsidRDefault="00C35810" w:rsidP="00C35810">
      <w:pPr>
        <w:snapToGrid w:val="0"/>
        <w:spacing w:after="0" w:line="240" w:lineRule="auto"/>
        <w:jc w:val="both"/>
        <w:rPr>
          <w:rFonts w:ascii="Calibri" w:eastAsia="Calibri" w:hAnsi="Calibri" w:cs="Arial"/>
          <w:noProof w:val="0"/>
        </w:rPr>
      </w:pPr>
      <w:r w:rsidRPr="00C35810">
        <w:rPr>
          <w:rFonts w:ascii="Calibri" w:eastAsia="Calibri" w:hAnsi="Calibri" w:cs="Arial"/>
          <w:noProof w:val="0"/>
        </w:rPr>
        <w:t>176 * Precio de la visita efectiva (exitosa) sin IVA ofertado en el Concepto B = Costo de las 176 visitas efectivas (exitosas) sin IVA del concepto B.</w:t>
      </w:r>
    </w:p>
    <w:p w:rsidR="00C35810" w:rsidRPr="00C35810" w:rsidRDefault="00C35810" w:rsidP="00C35810">
      <w:pPr>
        <w:snapToGrid w:val="0"/>
        <w:spacing w:after="0" w:line="240" w:lineRule="auto"/>
        <w:jc w:val="both"/>
        <w:rPr>
          <w:rFonts w:ascii="Calibri" w:eastAsia="Calibri" w:hAnsi="Calibri" w:cs="Arial"/>
          <w:noProof w:val="0"/>
        </w:rPr>
      </w:pPr>
    </w:p>
    <w:p w:rsidR="00C35810" w:rsidRPr="00C35810" w:rsidRDefault="00C35810" w:rsidP="00C35810">
      <w:pPr>
        <w:snapToGrid w:val="0"/>
        <w:spacing w:after="0" w:line="240" w:lineRule="auto"/>
        <w:jc w:val="both"/>
        <w:rPr>
          <w:rFonts w:ascii="Calibri" w:eastAsia="Calibri" w:hAnsi="Calibri" w:cs="Arial"/>
          <w:noProof w:val="0"/>
        </w:rPr>
      </w:pPr>
      <w:r w:rsidRPr="00C35810">
        <w:rPr>
          <w:rFonts w:ascii="Calibri" w:eastAsia="Calibri" w:hAnsi="Calibri" w:cs="Arial"/>
          <w:noProof w:val="0"/>
        </w:rPr>
        <w:t>Costo de las 501 visitas efectivas (exitosas) sin IVA del concepto A + Costo de las 176 visitas efectivas (exitosas) sin IVA del concepto B.</w:t>
      </w:r>
    </w:p>
    <w:p w:rsidR="00C35810" w:rsidRPr="00C35810" w:rsidRDefault="00C35810" w:rsidP="00C35810">
      <w:pPr>
        <w:snapToGrid w:val="0"/>
        <w:spacing w:after="0" w:line="240" w:lineRule="auto"/>
        <w:jc w:val="both"/>
        <w:rPr>
          <w:rFonts w:ascii="Calibri" w:eastAsia="Calibri" w:hAnsi="Calibri" w:cs="Arial"/>
          <w:noProof w:val="0"/>
        </w:rPr>
      </w:pPr>
    </w:p>
    <w:p w:rsidR="00C35810" w:rsidRPr="00C35810" w:rsidRDefault="00C35810" w:rsidP="00C35810">
      <w:pPr>
        <w:spacing w:after="0" w:line="240" w:lineRule="auto"/>
        <w:rPr>
          <w:rFonts w:ascii="Calibri" w:eastAsia="Calibri" w:hAnsi="Calibri" w:cs="Times New Roman"/>
          <w:bCs/>
          <w:noProof w:val="0"/>
        </w:rPr>
      </w:pPr>
      <w:r w:rsidRPr="00C35810">
        <w:rPr>
          <w:rFonts w:ascii="Calibri" w:eastAsia="Calibri" w:hAnsi="Calibri" w:cs="Times New Roman"/>
          <w:noProof w:val="0"/>
        </w:rPr>
        <w:t>“</w:t>
      </w:r>
      <w:r w:rsidRPr="00C35810">
        <w:rPr>
          <w:rFonts w:ascii="Calibri" w:eastAsia="Calibri" w:hAnsi="Calibri" w:cs="Times New Roman"/>
          <w:bCs/>
          <w:noProof w:val="0"/>
        </w:rPr>
        <w:t>Para determinar la puntuación que corresponda a la propuesta económica de cada licitante, se aplicará la siguiente fórmula:</w:t>
      </w:r>
    </w:p>
    <w:p w:rsidR="00C35810" w:rsidRPr="00C35810" w:rsidRDefault="00C35810" w:rsidP="00C35810">
      <w:pPr>
        <w:spacing w:after="0" w:line="240" w:lineRule="auto"/>
        <w:rPr>
          <w:rFonts w:ascii="Calibri" w:eastAsia="Calibri" w:hAnsi="Calibri" w:cs="Times New Roman"/>
          <w:bCs/>
          <w:noProof w:val="0"/>
        </w:rPr>
      </w:pPr>
    </w:p>
    <w:p w:rsidR="00C35810" w:rsidRPr="00C35810" w:rsidRDefault="00C35810" w:rsidP="00C35810">
      <w:pPr>
        <w:spacing w:after="0" w:line="240" w:lineRule="auto"/>
        <w:rPr>
          <w:rFonts w:ascii="Calibri" w:eastAsia="Calibri" w:hAnsi="Calibri" w:cs="Times New Roman"/>
          <w:bCs/>
          <w:noProof w:val="0"/>
        </w:rPr>
      </w:pPr>
      <w:r w:rsidRPr="00C35810">
        <w:rPr>
          <w:rFonts w:ascii="Calibri" w:eastAsia="Calibri" w:hAnsi="Calibri" w:cs="Times New Roman"/>
          <w:bCs/>
          <w:noProof w:val="0"/>
        </w:rPr>
        <w:t>PPE = MPemb x 30 / MPi.</w:t>
      </w:r>
    </w:p>
    <w:p w:rsidR="00C35810" w:rsidRPr="00C35810" w:rsidRDefault="00C35810" w:rsidP="00C35810">
      <w:pPr>
        <w:spacing w:after="0" w:line="240" w:lineRule="auto"/>
        <w:rPr>
          <w:rFonts w:ascii="Calibri" w:eastAsia="Calibri" w:hAnsi="Calibri" w:cs="Times New Roman"/>
          <w:bCs/>
          <w:noProof w:val="0"/>
        </w:rPr>
      </w:pPr>
    </w:p>
    <w:p w:rsidR="00C35810" w:rsidRPr="00C35810" w:rsidRDefault="00C35810" w:rsidP="00C35810">
      <w:pPr>
        <w:spacing w:after="0" w:line="240" w:lineRule="auto"/>
        <w:rPr>
          <w:rFonts w:ascii="Calibri" w:eastAsia="Calibri" w:hAnsi="Calibri" w:cs="Times New Roman"/>
          <w:bCs/>
          <w:noProof w:val="0"/>
        </w:rPr>
      </w:pPr>
      <w:r w:rsidRPr="00C35810">
        <w:rPr>
          <w:rFonts w:ascii="Calibri" w:eastAsia="Calibri" w:hAnsi="Calibri" w:cs="Times New Roman"/>
          <w:bCs/>
          <w:noProof w:val="0"/>
        </w:rPr>
        <w:t xml:space="preserve">Dónde: </w:t>
      </w:r>
    </w:p>
    <w:p w:rsidR="00C35810" w:rsidRPr="00C35810" w:rsidRDefault="00C35810" w:rsidP="00C35810">
      <w:pPr>
        <w:spacing w:after="0" w:line="240" w:lineRule="auto"/>
        <w:rPr>
          <w:rFonts w:ascii="Calibri" w:eastAsia="Calibri" w:hAnsi="Calibri" w:cs="Times New Roman"/>
          <w:bCs/>
          <w:noProof w:val="0"/>
        </w:rPr>
      </w:pPr>
      <w:r w:rsidRPr="00C35810">
        <w:rPr>
          <w:rFonts w:ascii="Calibri" w:eastAsia="Calibri" w:hAnsi="Calibri" w:cs="Times New Roman"/>
          <w:bCs/>
          <w:noProof w:val="0"/>
        </w:rPr>
        <w:t xml:space="preserve">PPE = Puntuación que corresponde a la Propuesta Económica; </w:t>
      </w:r>
    </w:p>
    <w:p w:rsidR="00C35810" w:rsidRPr="00C35810" w:rsidRDefault="00C35810" w:rsidP="00C35810">
      <w:pPr>
        <w:spacing w:after="0" w:line="240" w:lineRule="auto"/>
        <w:rPr>
          <w:rFonts w:ascii="Calibri" w:eastAsia="Calibri" w:hAnsi="Calibri" w:cs="Times New Roman"/>
          <w:bCs/>
          <w:noProof w:val="0"/>
        </w:rPr>
      </w:pPr>
      <w:r w:rsidRPr="00C35810">
        <w:rPr>
          <w:rFonts w:ascii="Calibri" w:eastAsia="Calibri" w:hAnsi="Calibri" w:cs="Times New Roman"/>
          <w:bCs/>
          <w:noProof w:val="0"/>
        </w:rPr>
        <w:t xml:space="preserve">MPemb = Monto de la Propuesta económica más baja, y </w:t>
      </w:r>
    </w:p>
    <w:p w:rsidR="00C35810" w:rsidRPr="00C35810" w:rsidRDefault="00C35810" w:rsidP="00C35810">
      <w:pPr>
        <w:spacing w:after="0" w:line="240" w:lineRule="auto"/>
        <w:rPr>
          <w:rFonts w:ascii="Calibri" w:eastAsia="Calibri" w:hAnsi="Calibri" w:cs="Times New Roman"/>
          <w:noProof w:val="0"/>
        </w:rPr>
      </w:pPr>
      <w:r w:rsidRPr="00C35810">
        <w:rPr>
          <w:rFonts w:ascii="Calibri" w:eastAsia="Calibri" w:hAnsi="Calibri" w:cs="Times New Roman"/>
          <w:bCs/>
          <w:noProof w:val="0"/>
        </w:rPr>
        <w:t>MPi = Monto de la i-ésima Propuesta económica</w:t>
      </w:r>
      <w:r w:rsidRPr="00C35810">
        <w:rPr>
          <w:rFonts w:ascii="Calibri" w:eastAsia="Calibri" w:hAnsi="Calibri" w:cs="Times New Roman"/>
          <w:noProof w:val="0"/>
        </w:rPr>
        <w:t>”</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Toda vez que el criterio de evaluación es por puntos y porcentajes, el contrato se adjudicará al licitante cuya proposición cumpla con todos los requisitos legales, su proposición técnica sea solvente por obtener un mínimo de 52.5 puntos o una mayor puntuación y la suma de ésta con la puntuación que obtenga en su propuesta económica dé como resultado la mayor puntuación de entre todas las propuestas evaluadas.</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b/>
          <w:noProof w:val="0"/>
        </w:rPr>
      </w:pPr>
      <w:r w:rsidRPr="00C35810">
        <w:rPr>
          <w:rFonts w:ascii="Calibri" w:eastAsia="Calibri" w:hAnsi="Calibri" w:cs="Arial"/>
          <w:b/>
          <w:noProof w:val="0"/>
        </w:rPr>
        <w:t>El número de visitas finales a pagar al proveedor (efectivas -exitosas- más no efectivas -incompletas-) no podrá exceder el total de contactos especificado en la muestra final que proporcionará la Coordinación a cargo, para cada concepto (A y B) de esta partida.</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lang w:val="it-IT"/>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Programa, plazo, lugar y condiciones de entrega</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ind w:left="360"/>
        <w:jc w:val="both"/>
        <w:rPr>
          <w:rFonts w:ascii="Calibri" w:eastAsia="Calibri" w:hAnsi="Calibri" w:cs="Arial"/>
          <w:b/>
          <w:noProof w:val="0"/>
        </w:rPr>
      </w:pPr>
      <w:r w:rsidRPr="00C35810">
        <w:rPr>
          <w:rFonts w:ascii="Calibri" w:eastAsia="Calibri" w:hAnsi="Calibri" w:cs="Arial"/>
          <w:b/>
          <w:noProof w:val="0"/>
        </w:rPr>
        <w:t>II.1. Entrega de resultados de los proveedores a la Coordinación de Seguimiento Interinstitucional e Internacional, por sus siglas CSII (ENTREGABLES).</w:t>
      </w:r>
    </w:p>
    <w:p w:rsidR="00C35810" w:rsidRPr="00C35810" w:rsidRDefault="00C35810" w:rsidP="00C35810">
      <w:pPr>
        <w:spacing w:after="0" w:line="240" w:lineRule="auto"/>
        <w:jc w:val="both"/>
        <w:rPr>
          <w:rFonts w:ascii="Calibri" w:eastAsia="Calibri" w:hAnsi="Calibri" w:cs="Arial"/>
          <w:bCs/>
          <w:noProof w:val="0"/>
          <w:lang w:val="it-IT"/>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lang w:val="it-IT"/>
        </w:rPr>
        <w:t xml:space="preserve">El lugar de </w:t>
      </w:r>
      <w:r w:rsidRPr="00C35810">
        <w:rPr>
          <w:rFonts w:ascii="Calibri" w:eastAsia="Calibri" w:hAnsi="Calibri" w:cs="Arial"/>
          <w:noProof w:val="0"/>
        </w:rPr>
        <w:t xml:space="preserve">entrega del servicio a la CSII por parte del proveedor con respecto a los productos pactados en cada uno de los conceptos (A y B) se realizará </w:t>
      </w:r>
      <w:r w:rsidRPr="00C35810">
        <w:rPr>
          <w:rFonts w:ascii="Calibri" w:eastAsia="Calibri" w:hAnsi="Calibri" w:cs="Times New Roman"/>
          <w:noProof w:val="0"/>
        </w:rPr>
        <w:t xml:space="preserve">previa </w:t>
      </w:r>
      <w:r w:rsidRPr="00C35810">
        <w:rPr>
          <w:rFonts w:ascii="Calibri" w:eastAsia="Calibri" w:hAnsi="Calibri" w:cs="Arial"/>
          <w:noProof w:val="0"/>
        </w:rPr>
        <w:t>coordinación con el Titular de la División de Análisis del Entorno Socioeconómico y Sectorial, al teléfono 52-38-27-00 ext. 10246 y/o 10224 respectivamente, en las oficinas de la CSII ubicadas en Av. Paseo de la Reforma No. 476, Segundo Piso (Ala Poniente), Col. Juárez, Del. Cuauhtémoc, C. P. 06600, en la Ciudad de México, México, en un horario de 9:30 a 17:00 horas, siendo constituido por lo siguiente:</w:t>
      </w:r>
    </w:p>
    <w:p w:rsidR="00C35810" w:rsidRPr="00C35810" w:rsidRDefault="00C35810" w:rsidP="00C35810">
      <w:pPr>
        <w:tabs>
          <w:tab w:val="left" w:pos="993"/>
          <w:tab w:val="left" w:pos="1276"/>
        </w:tabs>
        <w:spacing w:after="0" w:line="240" w:lineRule="auto"/>
        <w:jc w:val="both"/>
        <w:rPr>
          <w:rFonts w:ascii="Calibri" w:eastAsia="Calibri" w:hAnsi="Calibri" w:cs="Arial"/>
          <w:noProof w:val="0"/>
        </w:rPr>
      </w:pPr>
    </w:p>
    <w:p w:rsidR="00C35810" w:rsidRPr="00C35810" w:rsidRDefault="00C35810" w:rsidP="00C35810">
      <w:pPr>
        <w:tabs>
          <w:tab w:val="left" w:pos="993"/>
          <w:tab w:val="left" w:pos="1276"/>
        </w:tabs>
        <w:spacing w:after="0" w:line="240" w:lineRule="auto"/>
        <w:ind w:left="357"/>
        <w:jc w:val="both"/>
        <w:rPr>
          <w:rFonts w:ascii="Calibri" w:eastAsia="Calibri" w:hAnsi="Calibri" w:cs="Arial"/>
          <w:noProof w:val="0"/>
        </w:rPr>
      </w:pPr>
      <w:r w:rsidRPr="00C35810">
        <w:rPr>
          <w:rFonts w:ascii="Calibri" w:eastAsia="Calibri" w:hAnsi="Calibri" w:cs="Arial"/>
          <w:b/>
          <w:noProof w:val="0"/>
        </w:rPr>
        <w:t>II.2 Productos requeridos del proveedor del servicio y requerimientos específicos de los entregables.</w:t>
      </w:r>
    </w:p>
    <w:p w:rsidR="00C35810" w:rsidRPr="00C35810" w:rsidRDefault="00C35810" w:rsidP="00C35810">
      <w:pPr>
        <w:tabs>
          <w:tab w:val="center" w:pos="851"/>
        </w:tabs>
        <w:suppressAutoHyphens/>
        <w:spacing w:after="0" w:line="240" w:lineRule="auto"/>
        <w:contextualSpacing/>
        <w:jc w:val="both"/>
        <w:rPr>
          <w:rFonts w:ascii="Calibri" w:eastAsia="Times New Roman" w:hAnsi="Calibri" w:cs="Arial"/>
          <w:noProof w:val="0"/>
          <w:lang w:eastAsia="ar-SA"/>
        </w:rPr>
      </w:pPr>
    </w:p>
    <w:p w:rsidR="00C35810" w:rsidRPr="00C35810" w:rsidRDefault="00C35810" w:rsidP="00C35810">
      <w:pPr>
        <w:tabs>
          <w:tab w:val="center" w:pos="851"/>
        </w:tabs>
        <w:suppressAutoHyphens/>
        <w:spacing w:after="0" w:line="240" w:lineRule="auto"/>
        <w:contextualSpacing/>
        <w:jc w:val="both"/>
        <w:rPr>
          <w:rFonts w:ascii="Calibri" w:eastAsia="Times New Roman" w:hAnsi="Calibri" w:cs="Arial"/>
          <w:b/>
          <w:i/>
          <w:noProof w:val="0"/>
          <w:lang w:eastAsia="ar-SA"/>
        </w:rPr>
      </w:pPr>
      <w:r w:rsidRPr="00C35810">
        <w:rPr>
          <w:rFonts w:ascii="Calibri" w:eastAsia="Times New Roman" w:hAnsi="Calibri" w:cs="Arial"/>
          <w:b/>
          <w:i/>
          <w:noProof w:val="0"/>
          <w:lang w:eastAsia="ar-SA"/>
        </w:rPr>
        <w:t>Partida Única, Concepto A y Concepto B</w:t>
      </w:r>
    </w:p>
    <w:p w:rsidR="00C35810" w:rsidRPr="00C35810" w:rsidRDefault="00C35810" w:rsidP="00C35810">
      <w:pPr>
        <w:suppressAutoHyphens/>
        <w:spacing w:after="0" w:line="240" w:lineRule="auto"/>
        <w:jc w:val="both"/>
        <w:rPr>
          <w:rFonts w:ascii="Calibri" w:eastAsia="Times New Roman" w:hAnsi="Calibri" w:cs="Arial"/>
          <w:noProof w:val="0"/>
          <w:lang w:eastAsia="ar-SA"/>
        </w:rPr>
      </w:pPr>
    </w:p>
    <w:p w:rsidR="00C35810" w:rsidRPr="00C35810" w:rsidRDefault="00C35810" w:rsidP="00C35810">
      <w:pPr>
        <w:suppressAutoHyphens/>
        <w:spacing w:after="0" w:line="240" w:lineRule="auto"/>
        <w:jc w:val="both"/>
        <w:rPr>
          <w:rFonts w:ascii="Calibri" w:eastAsia="Times New Roman" w:hAnsi="Calibri" w:cs="Arial"/>
          <w:noProof w:val="0"/>
          <w:lang w:eastAsia="ar-SA"/>
        </w:rPr>
      </w:pPr>
      <w:r w:rsidRPr="00C35810">
        <w:rPr>
          <w:rFonts w:ascii="Calibri" w:eastAsia="Times New Roman" w:hAnsi="Calibri" w:cs="Arial"/>
          <w:b/>
          <w:noProof w:val="0"/>
          <w:lang w:eastAsia="ar-SA"/>
        </w:rPr>
        <w:t>a)</w:t>
      </w:r>
      <w:r w:rsidRPr="00C35810">
        <w:rPr>
          <w:rFonts w:ascii="Calibri" w:eastAsia="Times New Roman" w:hAnsi="Calibri" w:cs="Arial"/>
          <w:noProof w:val="0"/>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C35810">
        <w:rPr>
          <w:rFonts w:ascii="Calibri" w:eastAsia="Times New Roman" w:hAnsi="Calibri" w:cs="Arial"/>
          <w:bCs/>
          <w:noProof w:val="0"/>
          <w:lang w:val="it-IT" w:eastAsia="ar-SA"/>
        </w:rPr>
        <w:t>contados a partir del día hábil siguiente a la fecha de envío del correo electrónico</w:t>
      </w:r>
      <w:r w:rsidRPr="00C35810">
        <w:rPr>
          <w:rFonts w:ascii="Calibri" w:eastAsia="Times New Roman" w:hAnsi="Calibri" w:cs="Arial"/>
          <w:noProof w:val="0"/>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b/>
          <w:noProof w:val="0"/>
          <w:szCs w:val="24"/>
          <w:lang w:eastAsia="ar-SA"/>
        </w:rPr>
        <w:t>b)</w:t>
      </w:r>
      <w:r w:rsidRPr="00C35810">
        <w:rPr>
          <w:rFonts w:ascii="Calibri" w:eastAsia="Times New Roman" w:hAnsi="Calibri" w:cs="Arial"/>
          <w:noProof w:val="0"/>
          <w:szCs w:val="24"/>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c) unidad médica d) Delegación, y podrán ser descargados en formato Excel (.xlsx). Dicho escrito deberá ser entregado a más tardar cuarenta y ocho horas naturales antes de la primera visita a la unidad.</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b/>
          <w:noProof w:val="0"/>
          <w:szCs w:val="24"/>
          <w:lang w:eastAsia="ar-SA"/>
        </w:rPr>
        <w:t>c) Reporte de cierre semanal</w:t>
      </w:r>
      <w:r w:rsidRPr="00C35810">
        <w:rPr>
          <w:rFonts w:ascii="Calibri" w:eastAsia="Times New Roman" w:hAnsi="Calibri" w:cs="Arial"/>
          <w:noProof w:val="0"/>
          <w:szCs w:val="24"/>
          <w:lang w:eastAsia="ar-SA"/>
        </w:rPr>
        <w:t xml:space="preserve"> en formato Word (.docx) y Excel (.xlsx). Dicho reporte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Unidad médica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Delegación (cuando se tenga más de una unidad en muestra)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 xml:space="preserve">En caso de requerirse correcciones, el proveedor dispondrá de dos días hábiles para efectuarlas, </w:t>
      </w:r>
      <w:r w:rsidRPr="00C35810">
        <w:rPr>
          <w:rFonts w:ascii="Calibri" w:eastAsia="Times New Roman" w:hAnsi="Calibri" w:cs="Arial"/>
          <w:bCs/>
          <w:noProof w:val="0"/>
          <w:szCs w:val="24"/>
          <w:lang w:val="it-IT" w:eastAsia="ar-SA"/>
        </w:rPr>
        <w:t>contados a partir del día hábil siguiente a la fecha de envío del correo electrónico</w:t>
      </w:r>
      <w:r w:rsidRPr="00C35810">
        <w:rPr>
          <w:rFonts w:ascii="Calibri" w:eastAsia="Times New Roman" w:hAnsi="Calibri" w:cs="Arial"/>
          <w:noProof w:val="0"/>
          <w:szCs w:val="24"/>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b/>
          <w:noProof w:val="0"/>
          <w:szCs w:val="24"/>
          <w:lang w:eastAsia="ar-SA"/>
        </w:rPr>
        <w:t>d) Reporte de cierre delegacional</w:t>
      </w:r>
      <w:r w:rsidRPr="00C35810">
        <w:rPr>
          <w:rFonts w:ascii="Calibri" w:eastAsia="Times New Roman" w:hAnsi="Calibri" w:cs="Arial"/>
          <w:noProof w:val="0"/>
          <w:szCs w:val="24"/>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El reporte por escrito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Unidad médica</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 xml:space="preserve">En caso de requerirse correcciones, el proveedor dispondrá de dos días hábiles para efectuarlas, </w:t>
      </w:r>
      <w:r w:rsidRPr="00C35810">
        <w:rPr>
          <w:rFonts w:ascii="Calibri" w:eastAsia="Times New Roman" w:hAnsi="Calibri" w:cs="Arial"/>
          <w:bCs/>
          <w:noProof w:val="0"/>
          <w:szCs w:val="24"/>
          <w:lang w:val="it-IT" w:eastAsia="ar-SA"/>
        </w:rPr>
        <w:t>contados a partir del día hábil siguiente a la fecha de envío del correo electrónico</w:t>
      </w:r>
      <w:r w:rsidRPr="00C35810">
        <w:rPr>
          <w:rFonts w:ascii="Calibri" w:eastAsia="Times New Roman" w:hAnsi="Calibri" w:cs="Arial"/>
          <w:noProof w:val="0"/>
          <w:szCs w:val="24"/>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b/>
          <w:noProof w:val="0"/>
          <w:szCs w:val="24"/>
          <w:lang w:eastAsia="ar-SA"/>
        </w:rPr>
        <w:t>e)</w:t>
      </w:r>
      <w:r w:rsidRPr="00C35810">
        <w:rPr>
          <w:rFonts w:ascii="Calibri" w:eastAsia="Times New Roman" w:hAnsi="Calibri" w:cs="Arial"/>
          <w:noProof w:val="0"/>
          <w:szCs w:val="24"/>
          <w:lang w:eastAsia="ar-SA"/>
        </w:rPr>
        <w:t xml:space="preserve"> Documento que contenga </w:t>
      </w:r>
      <w:r w:rsidRPr="00C35810">
        <w:rPr>
          <w:rFonts w:ascii="Calibri" w:eastAsia="Times New Roman" w:hAnsi="Calibri" w:cs="Arial"/>
          <w:b/>
          <w:noProof w:val="0"/>
          <w:szCs w:val="24"/>
          <w:lang w:eastAsia="ar-SA"/>
        </w:rPr>
        <w:t>resultados obtenidos a lo largo de todo el trabajo de campo</w:t>
      </w:r>
      <w:r w:rsidRPr="00C35810">
        <w:rPr>
          <w:rFonts w:ascii="Calibri" w:eastAsia="Times New Roman" w:hAnsi="Calibri" w:cs="Arial"/>
          <w:noProof w:val="0"/>
          <w:szCs w:val="24"/>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Por 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Delegación (cuando se tenga más de una unidad en muestra) y</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noProof w:val="0"/>
          <w:szCs w:val="24"/>
          <w:lang w:eastAsia="ar-SA"/>
        </w:rPr>
        <w:t xml:space="preserve">En caso de requerirse correcciones, el proveedor dispondrá de dos días hábiles para efectuarlas, </w:t>
      </w:r>
      <w:r w:rsidRPr="00C35810">
        <w:rPr>
          <w:rFonts w:ascii="Calibri" w:eastAsia="Times New Roman" w:hAnsi="Calibri" w:cs="Arial"/>
          <w:bCs/>
          <w:noProof w:val="0"/>
          <w:szCs w:val="24"/>
          <w:lang w:val="it-IT" w:eastAsia="ar-SA"/>
        </w:rPr>
        <w:t>contados a partir del día hábil siguiente a la fecha de envío del correo electrónico</w:t>
      </w:r>
      <w:r w:rsidRPr="00C35810">
        <w:rPr>
          <w:rFonts w:ascii="Calibri" w:eastAsia="Times New Roman" w:hAnsi="Calibri" w:cs="Arial"/>
          <w:noProof w:val="0"/>
          <w:szCs w:val="24"/>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p>
    <w:p w:rsidR="00C35810" w:rsidRPr="00C35810" w:rsidRDefault="00C35810" w:rsidP="00C35810">
      <w:pPr>
        <w:suppressAutoHyphens/>
        <w:spacing w:after="0" w:line="240" w:lineRule="auto"/>
        <w:jc w:val="both"/>
        <w:rPr>
          <w:rFonts w:ascii="Calibri" w:eastAsia="Times New Roman" w:hAnsi="Calibri" w:cs="Arial"/>
          <w:noProof w:val="0"/>
          <w:szCs w:val="24"/>
          <w:lang w:eastAsia="ar-SA"/>
        </w:rPr>
      </w:pPr>
      <w:r w:rsidRPr="00C35810">
        <w:rPr>
          <w:rFonts w:ascii="Calibri" w:eastAsia="Times New Roman" w:hAnsi="Calibri" w:cs="Arial"/>
          <w:b/>
          <w:noProof w:val="0"/>
          <w:szCs w:val="24"/>
          <w:lang w:eastAsia="ar-SA"/>
        </w:rPr>
        <w:t>f)</w:t>
      </w:r>
      <w:r w:rsidRPr="00C35810">
        <w:rPr>
          <w:rFonts w:ascii="Calibri" w:eastAsia="Times New Roman" w:hAnsi="Calibri" w:cs="Arial"/>
          <w:noProof w:val="0"/>
          <w:szCs w:val="24"/>
          <w:lang w:eastAsia="ar-SA"/>
        </w:rPr>
        <w:t xml:space="preserve"> Base de datos final que concentre toda la información levantada durante las visitas de verificación en la totalidad de las unidades médicas a las que acuda el proveedor.</w:t>
      </w:r>
    </w:p>
    <w:p w:rsidR="00C35810" w:rsidRPr="00C35810" w:rsidRDefault="00C35810" w:rsidP="00C35810">
      <w:pPr>
        <w:suppressAutoHyphens/>
        <w:spacing w:after="0" w:line="240" w:lineRule="auto"/>
        <w:jc w:val="both"/>
        <w:rPr>
          <w:rFonts w:ascii="Calibri" w:eastAsia="Times New Roman" w:hAnsi="Calibri" w:cs="Arial"/>
          <w:noProof w:val="0"/>
          <w:sz w:val="24"/>
          <w:szCs w:val="24"/>
          <w:lang w:eastAsia="ar-SA"/>
        </w:rPr>
      </w:pPr>
    </w:p>
    <w:p w:rsidR="00C35810" w:rsidRPr="00C35810" w:rsidRDefault="00C35810" w:rsidP="00C35810">
      <w:pPr>
        <w:spacing w:after="0" w:line="240" w:lineRule="auto"/>
        <w:ind w:left="360"/>
        <w:jc w:val="both"/>
        <w:rPr>
          <w:rFonts w:ascii="Calibri" w:eastAsia="Calibri" w:hAnsi="Calibri" w:cs="Arial"/>
          <w:b/>
          <w:noProof w:val="0"/>
        </w:rPr>
      </w:pPr>
      <w:r w:rsidRPr="00C35810">
        <w:rPr>
          <w:rFonts w:ascii="Calibri" w:eastAsia="Calibri" w:hAnsi="Calibri" w:cs="Arial"/>
          <w:b/>
          <w:noProof w:val="0"/>
        </w:rPr>
        <w:t>II.2. Calendario de trabajo</w:t>
      </w:r>
    </w:p>
    <w:p w:rsidR="00C35810" w:rsidRPr="00C35810" w:rsidRDefault="00C35810" w:rsidP="00C35810">
      <w:pPr>
        <w:spacing w:after="0" w:line="240" w:lineRule="auto"/>
        <w:jc w:val="both"/>
        <w:outlineLvl w:val="0"/>
        <w:rPr>
          <w:rFonts w:ascii="Calibri" w:eastAsia="Calibri" w:hAnsi="Calibri" w:cs="Arial"/>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811"/>
        <w:gridCol w:w="1682"/>
        <w:gridCol w:w="4633"/>
      </w:tblGrid>
      <w:tr w:rsidR="00C35810" w:rsidRPr="00C35810" w:rsidTr="00C35810">
        <w:trPr>
          <w:trHeight w:val="631"/>
        </w:trPr>
        <w:tc>
          <w:tcPr>
            <w:tcW w:w="817" w:type="pct"/>
            <w:tcBorders>
              <w:top w:val="single" w:sz="4" w:space="0" w:color="auto"/>
              <w:left w:val="single" w:sz="4" w:space="0" w:color="auto"/>
              <w:bottom w:val="nil"/>
              <w:right w:val="single" w:sz="4" w:space="0" w:color="auto"/>
            </w:tcBorders>
            <w:vAlign w:val="center"/>
            <w:hideMark/>
          </w:tcPr>
          <w:p w:rsidR="00C35810" w:rsidRPr="00C35810" w:rsidRDefault="00C35810" w:rsidP="00C35810">
            <w:pPr>
              <w:suppressAutoHyphens/>
              <w:spacing w:after="0" w:line="240" w:lineRule="auto"/>
              <w:jc w:val="center"/>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Partida</w:t>
            </w:r>
          </w:p>
        </w:tc>
        <w:tc>
          <w:tcPr>
            <w:tcW w:w="932" w:type="pct"/>
            <w:tcBorders>
              <w:top w:val="single" w:sz="4" w:space="0" w:color="auto"/>
              <w:left w:val="single" w:sz="4" w:space="0" w:color="auto"/>
              <w:bottom w:val="nil"/>
              <w:right w:val="single" w:sz="4" w:space="0" w:color="auto"/>
            </w:tcBorders>
            <w:vAlign w:val="center"/>
            <w:hideMark/>
          </w:tcPr>
          <w:p w:rsidR="00C35810" w:rsidRPr="00C35810" w:rsidRDefault="00C35810" w:rsidP="00C35810">
            <w:pPr>
              <w:suppressAutoHyphens/>
              <w:spacing w:after="0" w:line="240" w:lineRule="auto"/>
              <w:jc w:val="center"/>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Concepto</w:t>
            </w:r>
          </w:p>
        </w:tc>
        <w:tc>
          <w:tcPr>
            <w:tcW w:w="866" w:type="pct"/>
            <w:tcBorders>
              <w:top w:val="single" w:sz="4" w:space="0" w:color="auto"/>
              <w:left w:val="single" w:sz="4" w:space="0" w:color="auto"/>
              <w:bottom w:val="nil"/>
              <w:right w:val="single" w:sz="4" w:space="0" w:color="auto"/>
            </w:tcBorders>
            <w:vAlign w:val="center"/>
            <w:hideMark/>
          </w:tcPr>
          <w:p w:rsidR="00C35810" w:rsidRPr="00C35810" w:rsidRDefault="00C35810" w:rsidP="00C35810">
            <w:pPr>
              <w:suppressAutoHyphens/>
              <w:spacing w:after="0" w:line="240" w:lineRule="auto"/>
              <w:jc w:val="center"/>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Fechas de visitas</w:t>
            </w:r>
          </w:p>
        </w:tc>
        <w:tc>
          <w:tcPr>
            <w:tcW w:w="2386" w:type="pct"/>
            <w:tcBorders>
              <w:top w:val="single" w:sz="4" w:space="0" w:color="auto"/>
              <w:left w:val="single" w:sz="4" w:space="0" w:color="auto"/>
              <w:bottom w:val="nil"/>
              <w:right w:val="single" w:sz="4" w:space="0" w:color="auto"/>
            </w:tcBorders>
            <w:vAlign w:val="center"/>
            <w:hideMark/>
          </w:tcPr>
          <w:p w:rsidR="00C35810" w:rsidRPr="00C35810" w:rsidRDefault="00C35810" w:rsidP="00C35810">
            <w:pPr>
              <w:suppressAutoHyphens/>
              <w:spacing w:after="0" w:line="240" w:lineRule="auto"/>
              <w:jc w:val="center"/>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Entrega del Servicio a la Coordinación de Seguimiento Interinstitucional e Internacional (por sus siglas, CSII)</w:t>
            </w:r>
          </w:p>
        </w:tc>
      </w:tr>
      <w:tr w:rsidR="00C35810" w:rsidRPr="00C35810" w:rsidTr="00C35810">
        <w:trPr>
          <w:trHeight w:val="372"/>
        </w:trPr>
        <w:tc>
          <w:tcPr>
            <w:tcW w:w="817"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Única</w:t>
            </w:r>
          </w:p>
          <w:p w:rsidR="00C35810" w:rsidRPr="00C35810" w:rsidRDefault="00C35810" w:rsidP="00C35810">
            <w:pPr>
              <w:suppressAutoHyphens/>
              <w:spacing w:after="0" w:line="240" w:lineRule="auto"/>
              <w:jc w:val="both"/>
              <w:rPr>
                <w:rFonts w:ascii="Calibri" w:eastAsia="Times New Roman" w:hAnsi="Calibri" w:cs="Arial"/>
                <w:bCs/>
                <w:noProof w:val="0"/>
                <w:sz w:val="18"/>
                <w:szCs w:val="18"/>
                <w:lang w:val="it-IT" w:eastAsia="ar-SA"/>
              </w:rPr>
            </w:pPr>
          </w:p>
          <w:p w:rsidR="00C35810" w:rsidRPr="00C35810" w:rsidRDefault="00C35810" w:rsidP="00C35810">
            <w:pPr>
              <w:suppressAutoHyphens/>
              <w:spacing w:after="0" w:line="240" w:lineRule="auto"/>
              <w:jc w:val="both"/>
              <w:rPr>
                <w:rFonts w:ascii="Calibri" w:eastAsia="Times New Roman" w:hAnsi="Calibri" w:cs="Arial"/>
                <w:b/>
                <w:noProof w:val="0"/>
                <w:sz w:val="18"/>
                <w:szCs w:val="18"/>
                <w:lang w:eastAsia="ar-SA"/>
              </w:rPr>
            </w:pPr>
            <w:r w:rsidRPr="00C35810">
              <w:rPr>
                <w:rFonts w:ascii="Calibri" w:eastAsia="Times New Roman" w:hAnsi="Calibri" w:cs="Arial"/>
                <w:bCs/>
                <w:noProof w:val="0"/>
                <w:sz w:val="18"/>
                <w:szCs w:val="18"/>
                <w:lang w:val="it-IT" w:eastAsia="ar-SA"/>
              </w:rPr>
              <w:t>Monitoreo cualitativo de iniciativas prioritarias implementadas en unidades médicas del Instituto Mexicano del Seguro Social.</w:t>
            </w:r>
          </w:p>
        </w:tc>
        <w:tc>
          <w:tcPr>
            <w:tcW w:w="932"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rPr>
                <w:rFonts w:ascii="Calibri" w:eastAsia="Times New Roman" w:hAnsi="Calibri" w:cs="Arial"/>
                <w:b/>
                <w:noProof w:val="0"/>
                <w:sz w:val="18"/>
                <w:szCs w:val="18"/>
                <w:lang w:val="it-IT" w:eastAsia="ar-SA"/>
              </w:rPr>
            </w:pPr>
            <w:r w:rsidRPr="00C35810">
              <w:rPr>
                <w:rFonts w:ascii="Calibri" w:eastAsia="Times New Roman" w:hAnsi="Calibri" w:cs="Arial"/>
                <w:b/>
                <w:noProof w:val="0"/>
                <w:sz w:val="18"/>
                <w:szCs w:val="18"/>
                <w:lang w:val="it-IT" w:eastAsia="ar-SA"/>
              </w:rPr>
              <w:t>Concepto A</w:t>
            </w:r>
          </w:p>
          <w:p w:rsidR="00C35810" w:rsidRPr="00C35810" w:rsidRDefault="00C35810" w:rsidP="00C35810">
            <w:pPr>
              <w:suppressAutoHyphens/>
              <w:spacing w:after="0" w:line="240" w:lineRule="auto"/>
              <w:rPr>
                <w:rFonts w:ascii="Calibri" w:eastAsia="Times New Roman" w:hAnsi="Calibri" w:cs="Arial"/>
                <w:noProof w:val="0"/>
                <w:sz w:val="18"/>
                <w:szCs w:val="18"/>
                <w:lang w:val="it-IT"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val="it-IT" w:eastAsia="ar-SA"/>
              </w:rPr>
            </w:pPr>
            <w:r w:rsidRPr="00C35810">
              <w:rPr>
                <w:rFonts w:ascii="Calibri" w:eastAsia="Times New Roman" w:hAnsi="Calibri" w:cs="Arial"/>
                <w:bCs/>
                <w:noProof w:val="0"/>
                <w:sz w:val="18"/>
                <w:szCs w:val="18"/>
                <w:lang w:val="it-IT" w:eastAsia="ar-SA"/>
              </w:rPr>
              <w:t>Observación no participativa para la iniciativa de Ser IMSS, Unifila, Transferencia de pacientes sin cita   y, Referencia a segundo nivel en Unidades de Medicina Familiar</w:t>
            </w:r>
            <w:r w:rsidRPr="00C35810">
              <w:rPr>
                <w:rFonts w:ascii="Calibri" w:eastAsia="Times New Roman" w:hAnsi="Calibri" w:cs="Arial"/>
                <w:noProof w:val="0"/>
                <w:sz w:val="18"/>
                <w:szCs w:val="18"/>
                <w:lang w:val="it-IT" w:eastAsia="ar-SA"/>
              </w:rPr>
              <w:t>.</w:t>
            </w:r>
          </w:p>
        </w:tc>
        <w:tc>
          <w:tcPr>
            <w:tcW w:w="866" w:type="pct"/>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El levantamiento de la información cualitativa deberá realizarse del 01 de agosto al 24 de noviembre.</w:t>
            </w:r>
          </w:p>
        </w:tc>
        <w:tc>
          <w:tcPr>
            <w:tcW w:w="2386"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a)</w:t>
            </w:r>
            <w:r w:rsidRPr="00C35810">
              <w:rPr>
                <w:rFonts w:ascii="Calibri" w:eastAsia="Times New Roman" w:hAnsi="Calibri" w:cs="Arial"/>
                <w:noProof w:val="0"/>
                <w:sz w:val="18"/>
                <w:szCs w:val="18"/>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b)</w:t>
            </w:r>
            <w:r w:rsidRPr="00C35810">
              <w:rPr>
                <w:rFonts w:ascii="Calibri" w:eastAsia="Times New Roman" w:hAnsi="Calibri" w:cs="Arial"/>
                <w:noProof w:val="0"/>
                <w:sz w:val="18"/>
                <w:szCs w:val="18"/>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c) unidad médica d) Delegación, y podrán ser descargados en formato Excel (.xlsx). Dicho escrito deberá ser entregado a más tardar cuarenta y ocho horas naturales antes de la primera visita a la unidad.</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c) Reporte de cierre semanal</w:t>
            </w:r>
            <w:r w:rsidRPr="00C35810">
              <w:rPr>
                <w:rFonts w:ascii="Calibri" w:eastAsia="Times New Roman" w:hAnsi="Calibri" w:cs="Arial"/>
                <w:noProof w:val="0"/>
                <w:sz w:val="18"/>
                <w:szCs w:val="18"/>
                <w:lang w:eastAsia="ar-SA"/>
              </w:rPr>
              <w:t xml:space="preserve"> a más tardar al día hábil siguiente posterior al cierre de la semana en formato Word (.docx) y Excel (.xlsx). Dicho reporte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Unidad médica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Delegación (cuando se tenga más de una unidad en muestra)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d) Reporte de cierre delegacional</w:t>
            </w:r>
            <w:r w:rsidRPr="00C35810">
              <w:rPr>
                <w:rFonts w:ascii="Calibri" w:eastAsia="Times New Roman" w:hAnsi="Calibri" w:cs="Arial"/>
                <w:noProof w:val="0"/>
                <w:sz w:val="18"/>
                <w:szCs w:val="18"/>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El reporte por escrito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Unidad médica</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e)</w:t>
            </w:r>
            <w:r w:rsidRPr="00C35810">
              <w:rPr>
                <w:rFonts w:ascii="Calibri" w:eastAsia="Times New Roman" w:hAnsi="Calibri" w:cs="Arial"/>
                <w:noProof w:val="0"/>
                <w:sz w:val="18"/>
                <w:szCs w:val="18"/>
                <w:lang w:eastAsia="ar-SA"/>
              </w:rPr>
              <w:t xml:space="preserve"> Documento que contenga </w:t>
            </w:r>
            <w:r w:rsidRPr="00C35810">
              <w:rPr>
                <w:rFonts w:ascii="Calibri" w:eastAsia="Times New Roman" w:hAnsi="Calibri" w:cs="Arial"/>
                <w:b/>
                <w:noProof w:val="0"/>
                <w:sz w:val="18"/>
                <w:szCs w:val="18"/>
                <w:lang w:eastAsia="ar-SA"/>
              </w:rPr>
              <w:t>resultados obtenidos a lo largo de todo el trabajo de campo</w:t>
            </w:r>
            <w:r w:rsidRPr="00C35810">
              <w:rPr>
                <w:rFonts w:ascii="Calibri" w:eastAsia="Times New Roman" w:hAnsi="Calibri" w:cs="Arial"/>
                <w:noProof w:val="0"/>
                <w:sz w:val="18"/>
                <w:szCs w:val="18"/>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Por 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Delegación (cuando se tenga más de una unidad en muestra) y</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f)</w:t>
            </w:r>
            <w:r w:rsidRPr="00C35810">
              <w:rPr>
                <w:rFonts w:ascii="Calibri" w:eastAsia="Times New Roman" w:hAnsi="Calibri" w:cs="Arial"/>
                <w:noProof w:val="0"/>
                <w:sz w:val="18"/>
                <w:szCs w:val="18"/>
                <w:lang w:eastAsia="ar-SA"/>
              </w:rPr>
              <w:t xml:space="preserve"> Base de datos final que concentre toda la información levantada durante las visitas de verificación en la totalidad de las unidades médicas a las que acuda el proveedor, a más tardar a los dos días hábiles posteriores al último día de trabajo en campo.</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tc>
      </w:tr>
      <w:tr w:rsidR="00C35810" w:rsidRPr="00C35810" w:rsidTr="00C35810">
        <w:trPr>
          <w:trHeight w:val="274"/>
        </w:trPr>
        <w:tc>
          <w:tcPr>
            <w:tcW w:w="817"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rPr>
                <w:rFonts w:ascii="Calibri" w:eastAsia="Times New Roman" w:hAnsi="Calibri" w:cs="Arial"/>
                <w:b/>
                <w:noProof w:val="0"/>
                <w:sz w:val="18"/>
                <w:szCs w:val="18"/>
                <w:lang w:eastAsia="ar-SA"/>
              </w:rPr>
            </w:pPr>
            <w:r w:rsidRPr="00C35810">
              <w:rPr>
                <w:rFonts w:ascii="Calibri" w:eastAsia="Times New Roman" w:hAnsi="Calibri" w:cs="Arial"/>
                <w:b/>
                <w:noProof w:val="0"/>
                <w:sz w:val="18"/>
                <w:szCs w:val="18"/>
                <w:lang w:eastAsia="ar-SA"/>
              </w:rPr>
              <w:t>Única</w:t>
            </w:r>
          </w:p>
          <w:p w:rsidR="00C35810" w:rsidRPr="00C35810" w:rsidRDefault="00C35810" w:rsidP="00C35810">
            <w:pPr>
              <w:suppressAutoHyphens/>
              <w:spacing w:after="0" w:line="240" w:lineRule="auto"/>
              <w:jc w:val="both"/>
              <w:rPr>
                <w:rFonts w:ascii="Calibri" w:eastAsia="Times New Roman" w:hAnsi="Calibri" w:cs="Arial"/>
                <w:bCs/>
                <w:noProof w:val="0"/>
                <w:sz w:val="18"/>
                <w:szCs w:val="18"/>
                <w:lang w:val="it-IT" w:eastAsia="ar-SA"/>
              </w:rPr>
            </w:pPr>
          </w:p>
          <w:p w:rsidR="00C35810" w:rsidRPr="00C35810" w:rsidRDefault="00C35810" w:rsidP="00C35810">
            <w:pPr>
              <w:suppressAutoHyphens/>
              <w:spacing w:after="0" w:line="240" w:lineRule="auto"/>
              <w:jc w:val="both"/>
              <w:rPr>
                <w:rFonts w:ascii="Calibri" w:eastAsia="Times New Roman" w:hAnsi="Calibri" w:cs="Arial"/>
                <w:b/>
                <w:noProof w:val="0"/>
                <w:sz w:val="18"/>
                <w:szCs w:val="18"/>
                <w:lang w:eastAsia="ar-SA"/>
              </w:rPr>
            </w:pPr>
            <w:r w:rsidRPr="00C35810">
              <w:rPr>
                <w:rFonts w:ascii="Calibri" w:eastAsia="Times New Roman" w:hAnsi="Calibri" w:cs="Arial"/>
                <w:bCs/>
                <w:noProof w:val="0"/>
                <w:sz w:val="18"/>
                <w:szCs w:val="18"/>
                <w:lang w:val="it-IT" w:eastAsia="ar-SA"/>
              </w:rPr>
              <w:t>Monitoreo cualitativo de iniciativas prioritarias implementadas en unidades médicas del Instituto Mexicano del Seguro Social.</w:t>
            </w:r>
          </w:p>
        </w:tc>
        <w:tc>
          <w:tcPr>
            <w:tcW w:w="932"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rPr>
                <w:rFonts w:ascii="Calibri" w:eastAsia="Times New Roman" w:hAnsi="Calibri" w:cs="Arial"/>
                <w:b/>
                <w:noProof w:val="0"/>
                <w:sz w:val="18"/>
                <w:szCs w:val="18"/>
                <w:lang w:val="it-IT" w:eastAsia="ar-SA"/>
              </w:rPr>
            </w:pPr>
            <w:r w:rsidRPr="00C35810">
              <w:rPr>
                <w:rFonts w:ascii="Calibri" w:eastAsia="Times New Roman" w:hAnsi="Calibri" w:cs="Arial"/>
                <w:b/>
                <w:noProof w:val="0"/>
                <w:sz w:val="18"/>
                <w:szCs w:val="18"/>
                <w:lang w:val="it-IT" w:eastAsia="ar-SA"/>
              </w:rPr>
              <w:t>Concepto B</w:t>
            </w:r>
          </w:p>
          <w:p w:rsidR="00C35810" w:rsidRPr="00C35810" w:rsidRDefault="00C35810" w:rsidP="00C35810">
            <w:pPr>
              <w:suppressAutoHyphens/>
              <w:spacing w:after="0" w:line="240" w:lineRule="auto"/>
              <w:rPr>
                <w:rFonts w:ascii="Calibri" w:eastAsia="Times New Roman" w:hAnsi="Calibri" w:cs="Arial"/>
                <w:noProof w:val="0"/>
                <w:sz w:val="18"/>
                <w:szCs w:val="18"/>
                <w:lang w:val="it-IT"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val="it-IT" w:eastAsia="ar-SA"/>
              </w:rPr>
            </w:pPr>
            <w:r w:rsidRPr="00C35810">
              <w:rPr>
                <w:rFonts w:ascii="Calibri" w:eastAsia="Times New Roman" w:hAnsi="Calibri" w:cs="Arial"/>
                <w:bCs/>
                <w:noProof w:val="0"/>
                <w:sz w:val="18"/>
                <w:szCs w:val="18"/>
                <w:lang w:val="it-IT" w:eastAsia="ar-SA"/>
              </w:rPr>
              <w:t>Observación participativa para las iniciativas de Gestión de Camas y  Mejora de Urgencias.</w:t>
            </w:r>
          </w:p>
        </w:tc>
        <w:tc>
          <w:tcPr>
            <w:tcW w:w="866" w:type="pct"/>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El levantamiento de la información cualitativa deberá realizarse del 01 de agosto al 24 de noviembre.</w:t>
            </w:r>
          </w:p>
        </w:tc>
        <w:tc>
          <w:tcPr>
            <w:tcW w:w="2386" w:type="pct"/>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a)</w:t>
            </w:r>
            <w:r w:rsidRPr="00C35810">
              <w:rPr>
                <w:rFonts w:ascii="Calibri" w:eastAsia="Times New Roman" w:hAnsi="Calibri" w:cs="Arial"/>
                <w:noProof w:val="0"/>
                <w:sz w:val="18"/>
                <w:szCs w:val="18"/>
                <w:lang w:eastAsia="ar-SA"/>
              </w:rPr>
              <w:t xml:space="preserve"> Material de verificación a utilizar por el personal de campo para el levantamiento de información (elaborado con base en el material proporcionado por el IMSS para este fin) en formato Word (.docx) o Excel (.xlsx), el cual deberá entregarse a más tardar cinco días hábiles previos al inicio de la medición que corresponda. En caso de requerirse correcciones, el proveedor dispondrá de un día hábil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b)</w:t>
            </w:r>
            <w:r w:rsidRPr="00C35810">
              <w:rPr>
                <w:rFonts w:ascii="Calibri" w:eastAsia="Times New Roman" w:hAnsi="Calibri" w:cs="Arial"/>
                <w:noProof w:val="0"/>
                <w:sz w:val="18"/>
                <w:szCs w:val="18"/>
                <w:lang w:eastAsia="ar-SA"/>
              </w:rPr>
              <w:t xml:space="preserve"> Escrito en el que se especifique la liga a través de la cual el personal del IMSS tendrá acceso vía Internet al sistema de información del proveedor para consultar los resultados de las verificaciones, así como que indique las claves de acceso al sistema y número(s) telefónico(s) para soporte técnico, a efecto de poder consultar los resultados de la visita a cada unidad médica, máximo veinticuatro horas naturales después de terminada la verificación de la iniciativa en cada unidad definida para visita. Dicho sistema de acceso del proveedor deberá permitir mantener comunicación con el personal del IMSS y deberá mostrar la información solicitada por el IMSS. Los resultados que el sistema en línea muestre deberán contar con desglose a nivel: a) iniciativa, b) turno, y c) unidad médica y d) Delegación y podrán ser descargados en formato Excel (.xlsx). Dicho escrito deberá ser entregado a más tardar cuarenta y ocho horas naturales antes de la primera visita a la unidad.</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c) Reporte de cierre semanal</w:t>
            </w:r>
            <w:r w:rsidRPr="00C35810">
              <w:rPr>
                <w:rFonts w:ascii="Calibri" w:eastAsia="Times New Roman" w:hAnsi="Calibri" w:cs="Arial"/>
                <w:noProof w:val="0"/>
                <w:sz w:val="18"/>
                <w:szCs w:val="18"/>
                <w:lang w:eastAsia="ar-SA"/>
              </w:rPr>
              <w:t xml:space="preserve"> a más tardar al día hábil siguiente posterior al cierre de la semana en formato Word (.docx) y Excel (.xlsx). Dicho reporte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Unidad médica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Delegación (cuando se tenga más de una unidad en muestra)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d) Reporte de cierre delegacional</w:t>
            </w:r>
            <w:r w:rsidRPr="00C35810">
              <w:rPr>
                <w:rFonts w:ascii="Calibri" w:eastAsia="Times New Roman" w:hAnsi="Calibri" w:cs="Arial"/>
                <w:noProof w:val="0"/>
                <w:sz w:val="18"/>
                <w:szCs w:val="18"/>
                <w:lang w:eastAsia="ar-SA"/>
              </w:rPr>
              <w:t xml:space="preserve"> a más tardar dos días hábiles posteriores al último día de trabajo en campo en cada delegación en formato Word (.docx) y Excel (.xlsx), adicional a una reunión presencial y/o por videoconferencia entre el equipo IMSS y el que participó en el levantamiento.</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El reporte por escrito deberá contener los resultados del levantamiento con desglose a nivel:</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Unidad médica</w:t>
            </w:r>
          </w:p>
          <w:p w:rsidR="00C35810" w:rsidRPr="00C35810" w:rsidRDefault="00C35810" w:rsidP="00C35810">
            <w:pPr>
              <w:spacing w:after="0" w:line="240" w:lineRule="auto"/>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e)</w:t>
            </w:r>
            <w:r w:rsidRPr="00C35810">
              <w:rPr>
                <w:rFonts w:ascii="Calibri" w:eastAsia="Times New Roman" w:hAnsi="Calibri" w:cs="Arial"/>
                <w:noProof w:val="0"/>
                <w:sz w:val="18"/>
                <w:szCs w:val="18"/>
                <w:lang w:eastAsia="ar-SA"/>
              </w:rPr>
              <w:t xml:space="preserve"> Documento que contenga </w:t>
            </w:r>
            <w:r w:rsidRPr="00C35810">
              <w:rPr>
                <w:rFonts w:ascii="Calibri" w:eastAsia="Times New Roman" w:hAnsi="Calibri" w:cs="Arial"/>
                <w:b/>
                <w:noProof w:val="0"/>
                <w:sz w:val="18"/>
                <w:szCs w:val="18"/>
                <w:lang w:eastAsia="ar-SA"/>
              </w:rPr>
              <w:t>resultados obtenidos a lo largo de todo el trabajo de campo</w:t>
            </w:r>
            <w:r w:rsidRPr="00C35810">
              <w:rPr>
                <w:rFonts w:ascii="Calibri" w:eastAsia="Times New Roman" w:hAnsi="Calibri" w:cs="Arial"/>
                <w:noProof w:val="0"/>
                <w:sz w:val="18"/>
                <w:szCs w:val="18"/>
                <w:lang w:eastAsia="ar-SA"/>
              </w:rPr>
              <w:t>, con las sugerencias del proveedor sobre la mejora de la metodología, técnicas e instrumentos de levantamiento, y en materia tecnológica (mapeo de procesos) con hallazgos principales y recomendaciones de mejora, a más tardar a los dos días hábiles posteriores al último día de trabajo en campo, y con desglose:</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Por Iniciativa</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Turno</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Delegación (cuando se tenga más de una unidad en muestra) y</w:t>
            </w:r>
          </w:p>
          <w:p w:rsidR="00C35810" w:rsidRPr="00C35810" w:rsidRDefault="00C35810" w:rsidP="00A15B09">
            <w:pPr>
              <w:numPr>
                <w:ilvl w:val="0"/>
                <w:numId w:val="46"/>
              </w:numPr>
              <w:suppressAutoHyphens/>
              <w:spacing w:after="0" w:line="240" w:lineRule="auto"/>
              <w:ind w:left="743" w:hanging="261"/>
              <w:contextualSpacing/>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Nacional</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b/>
                <w:noProof w:val="0"/>
                <w:sz w:val="18"/>
                <w:szCs w:val="18"/>
                <w:lang w:eastAsia="ar-SA"/>
              </w:rPr>
              <w:t>f)</w:t>
            </w:r>
            <w:r w:rsidRPr="00C35810">
              <w:rPr>
                <w:rFonts w:ascii="Calibri" w:eastAsia="Times New Roman" w:hAnsi="Calibri" w:cs="Arial"/>
                <w:noProof w:val="0"/>
                <w:sz w:val="18"/>
                <w:szCs w:val="18"/>
                <w:lang w:eastAsia="ar-SA"/>
              </w:rPr>
              <w:t xml:space="preserve"> Base de datos final que concentre toda la información levantada durante las visitas de verificación en la totalidad de las unidades médicas a las que acuda el proveedor a más tardar a los dos días hábiles posteriores al último día de trabajo en campo.</w:t>
            </w: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p>
          <w:p w:rsidR="00C35810" w:rsidRPr="00C35810" w:rsidRDefault="00C35810" w:rsidP="00C35810">
            <w:pPr>
              <w:suppressAutoHyphens/>
              <w:spacing w:after="0" w:line="240" w:lineRule="auto"/>
              <w:jc w:val="both"/>
              <w:rPr>
                <w:rFonts w:ascii="Calibri" w:eastAsia="Times New Roman" w:hAnsi="Calibri" w:cs="Arial"/>
                <w:noProof w:val="0"/>
                <w:sz w:val="18"/>
                <w:szCs w:val="18"/>
                <w:lang w:eastAsia="ar-SA"/>
              </w:rPr>
            </w:pPr>
            <w:r w:rsidRPr="00C35810">
              <w:rPr>
                <w:rFonts w:ascii="Calibri" w:eastAsia="Times New Roman" w:hAnsi="Calibri" w:cs="Arial"/>
                <w:noProof w:val="0"/>
                <w:sz w:val="18"/>
                <w:szCs w:val="18"/>
                <w:lang w:eastAsia="ar-SA"/>
              </w:rPr>
              <w:t xml:space="preserve">En caso de requerirse correcciones, el proveedor dispondrá de dos días hábiles para efectuarlas, </w:t>
            </w:r>
            <w:r w:rsidRPr="00C35810">
              <w:rPr>
                <w:rFonts w:ascii="Calibri" w:eastAsia="Times New Roman" w:hAnsi="Calibri" w:cs="Arial"/>
                <w:bCs/>
                <w:noProof w:val="0"/>
                <w:sz w:val="18"/>
                <w:szCs w:val="18"/>
                <w:lang w:val="it-IT" w:eastAsia="ar-SA"/>
              </w:rPr>
              <w:t>contados a partir del día hábil siguiente a la fecha de envío del correo electrónico</w:t>
            </w:r>
            <w:r w:rsidRPr="00C35810">
              <w:rPr>
                <w:rFonts w:ascii="Calibri" w:eastAsia="Times New Roman" w:hAnsi="Calibri" w:cs="Arial"/>
                <w:noProof w:val="0"/>
                <w:sz w:val="18"/>
                <w:szCs w:val="18"/>
                <w:lang w:eastAsia="ar-SA"/>
              </w:rPr>
              <w:t xml:space="preserve"> con el cual le sean requeridas.</w:t>
            </w:r>
          </w:p>
        </w:tc>
      </w:tr>
    </w:tbl>
    <w:p w:rsidR="00C35810" w:rsidRPr="00C35810" w:rsidRDefault="00C35810" w:rsidP="00C35810">
      <w:pPr>
        <w:spacing w:after="0" w:line="240" w:lineRule="auto"/>
        <w:jc w:val="both"/>
        <w:rPr>
          <w:rFonts w:ascii="Calibri" w:eastAsia="Calibri" w:hAnsi="Calibri" w:cs="Arial"/>
          <w:noProof w:val="0"/>
          <w:szCs w:val="24"/>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Documento que se levantará para hacer constatar la prestación del servicio</w:t>
      </w:r>
    </w:p>
    <w:p w:rsidR="00C35810" w:rsidRPr="00C35810" w:rsidRDefault="00C35810" w:rsidP="00C35810">
      <w:pPr>
        <w:spacing w:after="0" w:line="240" w:lineRule="auto"/>
        <w:jc w:val="both"/>
        <w:rPr>
          <w:rFonts w:ascii="Calibri" w:eastAsia="Calibri" w:hAnsi="Calibri" w:cs="Arial"/>
          <w:bCs/>
          <w:noProof w:val="0"/>
        </w:rPr>
      </w:pPr>
    </w:p>
    <w:p w:rsidR="00C35810" w:rsidRPr="00C35810" w:rsidRDefault="00C35810" w:rsidP="00C35810">
      <w:pPr>
        <w:spacing w:after="0" w:line="240" w:lineRule="auto"/>
        <w:jc w:val="both"/>
        <w:rPr>
          <w:rFonts w:ascii="Calibri" w:eastAsia="Calibri" w:hAnsi="Calibri" w:cs="Arial"/>
          <w:b/>
          <w:bCs/>
          <w:i/>
          <w:noProof w:val="0"/>
          <w:lang w:val="it-IT"/>
        </w:rPr>
      </w:pPr>
      <w:r w:rsidRPr="00C35810">
        <w:rPr>
          <w:rFonts w:ascii="Calibri" w:eastAsia="Calibri" w:hAnsi="Calibri" w:cs="Arial"/>
          <w:b/>
          <w:bCs/>
          <w:i/>
          <w:noProof w:val="0"/>
          <w:lang w:val="it-IT"/>
        </w:rPr>
        <w:t>Partida Única, Concepto A y B</w:t>
      </w:r>
    </w:p>
    <w:p w:rsidR="00C35810" w:rsidRPr="00C35810" w:rsidRDefault="00C35810" w:rsidP="00C35810">
      <w:pPr>
        <w:spacing w:after="0" w:line="240" w:lineRule="auto"/>
        <w:jc w:val="both"/>
        <w:rPr>
          <w:rFonts w:ascii="Calibri" w:eastAsia="Calibri" w:hAnsi="Calibri" w:cs="Arial"/>
          <w:noProof w:val="0"/>
          <w:lang w:val="it-IT"/>
        </w:rPr>
      </w:pPr>
    </w:p>
    <w:p w:rsidR="00C35810" w:rsidRPr="00C35810" w:rsidRDefault="00C35810" w:rsidP="00C35810">
      <w:pPr>
        <w:spacing w:after="0" w:line="240" w:lineRule="auto"/>
        <w:jc w:val="both"/>
        <w:rPr>
          <w:rFonts w:ascii="Calibri" w:eastAsia="Times New Roman" w:hAnsi="Calibri" w:cs="Arial"/>
          <w:noProof w:val="0"/>
          <w:lang w:eastAsia="ar-SA"/>
        </w:rPr>
      </w:pPr>
      <w:r w:rsidRPr="00C35810">
        <w:rPr>
          <w:rFonts w:ascii="Calibri" w:eastAsia="Times New Roman" w:hAnsi="Calibri" w:cs="Arial"/>
          <w:noProof w:val="0"/>
          <w:lang w:eastAsia="ar-SA"/>
        </w:rPr>
        <w:t>Para cada concepto (A y B):</w:t>
      </w:r>
    </w:p>
    <w:p w:rsidR="00C35810" w:rsidRPr="00C35810" w:rsidRDefault="00C35810" w:rsidP="00C35810">
      <w:pPr>
        <w:spacing w:after="0" w:line="240" w:lineRule="auto"/>
        <w:jc w:val="both"/>
        <w:rPr>
          <w:rFonts w:ascii="Calibri" w:eastAsia="Times New Roman" w:hAnsi="Calibri" w:cs="Arial"/>
          <w:noProof w:val="0"/>
          <w:lang w:eastAsia="ar-SA"/>
        </w:rPr>
      </w:pPr>
    </w:p>
    <w:p w:rsidR="00C35810" w:rsidRPr="00C35810" w:rsidRDefault="00C35810" w:rsidP="00C35810">
      <w:pPr>
        <w:spacing w:after="0" w:line="240" w:lineRule="auto"/>
        <w:jc w:val="both"/>
        <w:rPr>
          <w:rFonts w:ascii="Calibri" w:eastAsia="Times New Roman" w:hAnsi="Calibri" w:cs="Arial"/>
          <w:noProof w:val="0"/>
          <w:lang w:eastAsia="ar-SA"/>
        </w:rPr>
      </w:pPr>
      <w:r w:rsidRPr="00C35810">
        <w:rPr>
          <w:rFonts w:ascii="Calibri" w:eastAsia="Times New Roman" w:hAnsi="Calibri" w:cs="Arial"/>
          <w:noProof w:val="0"/>
          <w:lang w:eastAsia="ar-SA"/>
        </w:rPr>
        <w:t xml:space="preserve">Una vez que el proveedor proporcione dentro de los plazos para la entrega con respecto a cada uno de los entregables, establecidos en el apartado II.2 de este documento, los productos pactados (material de verificación a utilizar por el personal de campo para el levantamiento de información, escrito en el que se especifique la liga a través de la cual el personal del IMSS tendrá acceso vía Internet al sistema de información del proveedor para consultar los resultados de las verificaciones, reporte de cierre semanal, reporte de cierre delegacional, documento que contenga resultados obtenidos a lo largo de todo el trabajo de campo y base de datos final que concentre toda la información levantada durante las visitas de verificación en la totalidad de las unidades médicas a las que acuda el proveedor) </w:t>
      </w:r>
      <w:r w:rsidRPr="00C35810">
        <w:rPr>
          <w:rFonts w:ascii="Calibri" w:eastAsia="Calibri" w:hAnsi="Calibri" w:cs="Arial"/>
          <w:noProof w:val="0"/>
        </w:rPr>
        <w:t xml:space="preserve">la CSII por conducto del servidor público designado como área técnica, efectuará su revisión y </w:t>
      </w:r>
      <w:r w:rsidRPr="00C35810">
        <w:rPr>
          <w:rFonts w:ascii="Calibri" w:eastAsia="Times New Roman" w:hAnsi="Calibri" w:cs="Arial"/>
          <w:noProof w:val="0"/>
          <w:lang w:eastAsia="ar-SA"/>
        </w:rPr>
        <w:t>en caso de requerirse correcciones, el administrador del contrato comunicará éstas al proveedor quien dispondrá también de los plazos para solventar dichas correcciones señalados en el citado apartado II.2 de este documento para poder realizarlas.</w:t>
      </w:r>
    </w:p>
    <w:p w:rsidR="00C35810" w:rsidRPr="00C35810" w:rsidRDefault="00C35810" w:rsidP="00C35810">
      <w:pPr>
        <w:spacing w:after="0" w:line="240" w:lineRule="auto"/>
        <w:rPr>
          <w:rFonts w:ascii="Calibri" w:eastAsia="Times New Roman" w:hAnsi="Calibri" w:cs="Arial"/>
          <w:noProof w:val="0"/>
          <w:lang w:eastAsia="ar-SA"/>
        </w:rPr>
      </w:pPr>
    </w:p>
    <w:p w:rsidR="00C35810" w:rsidRPr="00C35810" w:rsidRDefault="00C35810" w:rsidP="00C35810">
      <w:pPr>
        <w:spacing w:after="0" w:line="240" w:lineRule="auto"/>
        <w:jc w:val="both"/>
        <w:rPr>
          <w:rFonts w:ascii="Calibri" w:eastAsia="Calibri" w:hAnsi="Calibri" w:cs="Arial"/>
          <w:bCs/>
          <w:noProof w:val="0"/>
          <w:lang w:val="it-IT"/>
        </w:rPr>
      </w:pPr>
      <w:r w:rsidRPr="00C35810">
        <w:rPr>
          <w:rFonts w:ascii="Calibri" w:eastAsia="Calibri" w:hAnsi="Calibri" w:cs="Arial"/>
          <w:bCs/>
          <w:noProof w:val="0"/>
          <w:lang w:val="it-IT"/>
        </w:rPr>
        <w:t>En caso de que el proveedor no solvente debidamente las observaciones formuladas dentro de los plazos establecidos para tal efecto, se le aplicará la sanción económica que corresponda, con independencia de que prevalecerá la obligación del proveedor de solventar las observaciones que le fueron formuladas por el admnistrador del contrato.</w:t>
      </w:r>
    </w:p>
    <w:p w:rsidR="00C35810" w:rsidRPr="00C35810" w:rsidRDefault="00C35810" w:rsidP="00C35810">
      <w:pPr>
        <w:spacing w:after="0" w:line="240" w:lineRule="auto"/>
        <w:jc w:val="both"/>
        <w:rPr>
          <w:rFonts w:ascii="Calibri" w:eastAsia="Calibri" w:hAnsi="Calibri" w:cs="Arial"/>
          <w:bCs/>
          <w:noProof w:val="0"/>
          <w:lang w:val="it-IT"/>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D</w:t>
      </w:r>
      <w:r w:rsidRPr="00C35810">
        <w:rPr>
          <w:rFonts w:ascii="Calibri" w:eastAsia="Calibri" w:hAnsi="Calibri" w:cs="Arial"/>
          <w:bCs/>
          <w:noProof w:val="0"/>
          <w:lang w:val="it-IT"/>
        </w:rPr>
        <w:t xml:space="preserve">e </w:t>
      </w:r>
      <w:r w:rsidRPr="00C35810">
        <w:rPr>
          <w:rFonts w:ascii="Calibri" w:eastAsia="Calibri" w:hAnsi="Calibri" w:cs="Arial"/>
          <w:noProof w:val="0"/>
        </w:rPr>
        <w:t>existir conformidad con el servicio prestado, esto es, que se tengan por recibidos la totalidad de los entregables pactados a entera satisfacción de la CSII, se hará constar este hecho mediante carta de conformidad con el servicio, expedida por el administrador del contrato, para que el proveedor pueda presentar la factura respecto a efecto de gestionar su pago en la División de Trámite de Erogaciones.</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Tipo de abastecimiento</w:t>
      </w:r>
    </w:p>
    <w:p w:rsidR="00C35810" w:rsidRPr="00C35810" w:rsidRDefault="00C35810" w:rsidP="00C35810">
      <w:pPr>
        <w:spacing w:after="0" w:line="240" w:lineRule="auto"/>
        <w:jc w:val="both"/>
        <w:rPr>
          <w:rFonts w:ascii="Calibri" w:eastAsia="Calibri" w:hAnsi="Calibri" w:cs="Arial"/>
          <w:bCs/>
          <w:noProof w:val="0"/>
          <w:lang w:val="it-IT"/>
        </w:rPr>
      </w:pPr>
    </w:p>
    <w:p w:rsidR="00C35810" w:rsidRPr="00C35810" w:rsidRDefault="00C35810" w:rsidP="00C35810">
      <w:pPr>
        <w:spacing w:after="0" w:line="240" w:lineRule="auto"/>
        <w:jc w:val="both"/>
        <w:rPr>
          <w:rFonts w:ascii="Calibri" w:eastAsia="Calibri" w:hAnsi="Calibri" w:cs="Arial"/>
          <w:bCs/>
          <w:noProof w:val="0"/>
          <w:lang w:val="it-IT"/>
        </w:rPr>
      </w:pPr>
      <w:r w:rsidRPr="00C35810">
        <w:rPr>
          <w:rFonts w:ascii="Calibri" w:eastAsia="Calibri" w:hAnsi="Calibri" w:cs="Arial"/>
          <w:bCs/>
          <w:noProof w:val="0"/>
          <w:lang w:val="it-IT"/>
        </w:rPr>
        <w:t>Se requiere una sola fuente de prestación de servicios para la partida única (ambos conceptos).</w:t>
      </w:r>
    </w:p>
    <w:p w:rsidR="00C35810" w:rsidRPr="00C35810" w:rsidRDefault="00C35810" w:rsidP="00C35810">
      <w:pPr>
        <w:spacing w:after="0" w:line="240" w:lineRule="auto"/>
        <w:jc w:val="both"/>
        <w:rPr>
          <w:rFonts w:ascii="Calibri" w:eastAsia="Calibri" w:hAnsi="Calibri" w:cs="Arial"/>
          <w:bCs/>
          <w:noProof w:val="0"/>
          <w:lang w:val="it-IT"/>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Forma y condiciones de pago</w:t>
      </w:r>
    </w:p>
    <w:p w:rsidR="00C35810" w:rsidRPr="00C35810" w:rsidRDefault="00C35810" w:rsidP="00C35810">
      <w:pPr>
        <w:spacing w:after="0" w:line="240" w:lineRule="auto"/>
        <w:jc w:val="both"/>
        <w:rPr>
          <w:rFonts w:ascii="Calibri" w:eastAsia="Calibri" w:hAnsi="Calibri" w:cs="Arial"/>
          <w:bCs/>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No se otorgarán anticipos.</w:t>
      </w:r>
    </w:p>
    <w:p w:rsidR="00C35810" w:rsidRPr="00C35810" w:rsidRDefault="00C35810" w:rsidP="00C35810">
      <w:pPr>
        <w:spacing w:after="0" w:line="240" w:lineRule="auto"/>
        <w:jc w:val="both"/>
        <w:rPr>
          <w:rFonts w:ascii="Calibri" w:eastAsia="Calibri" w:hAnsi="Calibri" w:cs="Arial"/>
          <w:bCs/>
          <w:noProof w:val="0"/>
        </w:rPr>
      </w:pPr>
    </w:p>
    <w:p w:rsidR="00C35810" w:rsidRPr="00C35810" w:rsidRDefault="00C35810" w:rsidP="00C35810">
      <w:pPr>
        <w:spacing w:after="0" w:line="240" w:lineRule="auto"/>
        <w:jc w:val="both"/>
        <w:rPr>
          <w:rFonts w:ascii="Calibri" w:eastAsia="Calibri" w:hAnsi="Calibri" w:cs="Arial"/>
          <w:b/>
          <w:bCs/>
          <w:i/>
          <w:noProof w:val="0"/>
          <w:szCs w:val="24"/>
          <w:lang w:val="it-IT"/>
        </w:rPr>
      </w:pPr>
      <w:r w:rsidRPr="00C35810">
        <w:rPr>
          <w:rFonts w:ascii="Calibri" w:eastAsia="Calibri" w:hAnsi="Calibri" w:cs="Arial"/>
          <w:b/>
          <w:bCs/>
          <w:i/>
          <w:noProof w:val="0"/>
          <w:szCs w:val="24"/>
          <w:lang w:val="it-IT"/>
        </w:rPr>
        <w:t>Partida única, Concepto A y Concepto B</w:t>
      </w:r>
    </w:p>
    <w:p w:rsidR="00C35810" w:rsidRPr="00C35810" w:rsidRDefault="00C35810" w:rsidP="00C35810">
      <w:pPr>
        <w:spacing w:after="0" w:line="240" w:lineRule="auto"/>
        <w:jc w:val="both"/>
        <w:rPr>
          <w:rFonts w:ascii="Calibri" w:eastAsia="Calibri" w:hAnsi="Calibri" w:cs="Arial"/>
          <w:noProof w:val="0"/>
          <w:szCs w:val="24"/>
        </w:rPr>
      </w:pPr>
    </w:p>
    <w:p w:rsidR="00C35810" w:rsidRPr="00C35810" w:rsidRDefault="00C35810" w:rsidP="00C35810">
      <w:pPr>
        <w:spacing w:after="0" w:line="240" w:lineRule="auto"/>
        <w:jc w:val="both"/>
        <w:rPr>
          <w:rFonts w:ascii="Calibri" w:eastAsia="Calibri" w:hAnsi="Calibri" w:cs="Arial"/>
          <w:noProof w:val="0"/>
          <w:szCs w:val="24"/>
        </w:rPr>
      </w:pPr>
      <w:r w:rsidRPr="00C35810">
        <w:rPr>
          <w:rFonts w:ascii="Calibri" w:eastAsia="Calibri" w:hAnsi="Calibri" w:cs="Arial"/>
          <w:noProof w:val="0"/>
          <w:szCs w:val="24"/>
        </w:rPr>
        <w:t>El pago de la partida única se realizará en una sola exhibición en pesos mexicanos, contra entrega de los productos pactados en los conceptos (A y B), gestionándose con la División de Trámite de Erogaciones de la Coordinación de Contabilidad y Trámite de Erogaciones, dependiente de la Dirección de Finanzas, con domicilio en Calle Gobernador Tiburcio Montiel Número 15, Col. San Miguel Chapultepec, Del. Miguel Hidalgo, C. P. 11850, en la Ciudad de México, México, de lunes a viernes en un horario de 8:00 a 15:00 horas.</w:t>
      </w:r>
    </w:p>
    <w:p w:rsidR="00C35810" w:rsidRPr="00C35810" w:rsidRDefault="00C35810" w:rsidP="00C35810">
      <w:pPr>
        <w:spacing w:after="0" w:line="240" w:lineRule="auto"/>
        <w:jc w:val="both"/>
        <w:rPr>
          <w:rFonts w:ascii="Calibri" w:eastAsia="Calibri" w:hAnsi="Calibri" w:cs="Arial"/>
          <w:noProof w:val="0"/>
          <w:szCs w:val="24"/>
        </w:rPr>
      </w:pPr>
    </w:p>
    <w:p w:rsidR="00C35810" w:rsidRPr="00C35810" w:rsidRDefault="00C35810" w:rsidP="00C35810">
      <w:pPr>
        <w:spacing w:after="0" w:line="240" w:lineRule="auto"/>
        <w:jc w:val="both"/>
        <w:rPr>
          <w:rFonts w:ascii="Calibri" w:eastAsia="Calibri" w:hAnsi="Calibri" w:cs="Arial"/>
          <w:noProof w:val="0"/>
          <w:szCs w:val="24"/>
        </w:rPr>
      </w:pPr>
      <w:r w:rsidRPr="00C35810">
        <w:rPr>
          <w:rFonts w:ascii="Calibri" w:eastAsia="Calibri" w:hAnsi="Calibri" w:cs="Arial"/>
          <w:noProof w:val="0"/>
          <w:szCs w:val="24"/>
        </w:rPr>
        <w:t xml:space="preserve">El pago único se cubrirá dentro de los </w:t>
      </w:r>
      <w:r w:rsidR="00AD4019">
        <w:rPr>
          <w:rFonts w:ascii="Calibri" w:eastAsia="Calibri" w:hAnsi="Calibri" w:cs="Arial"/>
          <w:noProof w:val="0"/>
          <w:szCs w:val="24"/>
        </w:rPr>
        <w:t>20</w:t>
      </w:r>
      <w:r w:rsidRPr="00C35810">
        <w:rPr>
          <w:rFonts w:ascii="Calibri" w:eastAsia="Calibri" w:hAnsi="Calibri" w:cs="Arial"/>
          <w:noProof w:val="0"/>
          <w:szCs w:val="24"/>
        </w:rPr>
        <w:t xml:space="preserve"> días naturales posteriores a la entrega por parte del proveedor, de los siguientes documentos:</w:t>
      </w:r>
    </w:p>
    <w:p w:rsidR="00C35810" w:rsidRPr="00C35810" w:rsidRDefault="00C35810" w:rsidP="00C35810">
      <w:pPr>
        <w:spacing w:after="0" w:line="240" w:lineRule="auto"/>
        <w:jc w:val="both"/>
        <w:rPr>
          <w:rFonts w:ascii="Calibri" w:eastAsia="Calibri" w:hAnsi="Calibri" w:cs="Arial"/>
          <w:noProof w:val="0"/>
          <w:szCs w:val="24"/>
        </w:rPr>
      </w:pPr>
    </w:p>
    <w:p w:rsidR="00C35810" w:rsidRPr="00C35810" w:rsidRDefault="00C35810" w:rsidP="00A15B09">
      <w:pPr>
        <w:numPr>
          <w:ilvl w:val="0"/>
          <w:numId w:val="43"/>
        </w:numPr>
        <w:spacing w:after="0" w:line="240" w:lineRule="auto"/>
        <w:contextualSpacing/>
        <w:jc w:val="both"/>
        <w:rPr>
          <w:rFonts w:cs="Arial"/>
          <w:noProof w:val="0"/>
        </w:rPr>
      </w:pPr>
      <w:r w:rsidRPr="00C35810">
        <w:rPr>
          <w:rFonts w:cs="Arial"/>
          <w:noProof w:val="0"/>
        </w:rPr>
        <w:t>Carta de conformidad con el servicio prestado especificando el concepto y levantamiento de que se trate (Concepto A y B) firmada por el administrador del contrato, a la que se refiere el numeral III del presente documento.</w:t>
      </w:r>
    </w:p>
    <w:p w:rsidR="00C35810" w:rsidRPr="00C35810" w:rsidRDefault="00C35810" w:rsidP="00C35810">
      <w:pPr>
        <w:spacing w:after="0" w:line="240" w:lineRule="auto"/>
        <w:contextualSpacing/>
        <w:jc w:val="both"/>
        <w:rPr>
          <w:rFonts w:ascii="Calibri" w:eastAsia="Calibri" w:hAnsi="Calibri" w:cs="Arial"/>
          <w:noProof w:val="0"/>
          <w:szCs w:val="24"/>
        </w:rPr>
      </w:pPr>
    </w:p>
    <w:p w:rsidR="00C35810" w:rsidRPr="00C35810" w:rsidRDefault="00C35810" w:rsidP="00A15B09">
      <w:pPr>
        <w:numPr>
          <w:ilvl w:val="0"/>
          <w:numId w:val="43"/>
        </w:numPr>
        <w:spacing w:after="0" w:line="240" w:lineRule="auto"/>
        <w:ind w:left="708"/>
        <w:contextualSpacing/>
        <w:jc w:val="both"/>
        <w:rPr>
          <w:rFonts w:cs="Arial"/>
          <w:noProof w:val="0"/>
        </w:rPr>
      </w:pPr>
      <w:r w:rsidRPr="00C35810">
        <w:rPr>
          <w:rFonts w:cs="Arial"/>
          <w:noProof w:val="0"/>
        </w:rPr>
        <w:t>Factura original, con los requisitos fiscales vigentes, descripción pormenorizada del servicio de acuerdo a lo contratado -indicando por cada concepto número total de visitas efectivas (exitosas) y no efectivas (incompletas), precio unitario, subtotal, I.V.A., importe total, firma del proveedor, número de contrato y número de fianza, incluyendo copia de la impresión de pantalla con la validación de dicha factura en el portal del IMSS. Previo a la entrega de la factura, el proveedor deberá suscribirla y recabar la firma de autorización del administrador del contrato y del Coordinador Administrativo de la Dirección de Planeación Estratégica Institucional. En caso de que el proveedor presente su factura con errores o deficiencias, el plazo de pago se ajustará en términos del artículo 90 del Reglamento de la Ley de Adquisiciones, Arrendamientos y Servicios del Sector Público.</w:t>
      </w:r>
    </w:p>
    <w:p w:rsidR="00C35810" w:rsidRPr="00C35810" w:rsidRDefault="00C35810" w:rsidP="00C35810">
      <w:pPr>
        <w:spacing w:after="0" w:line="240" w:lineRule="auto"/>
        <w:rPr>
          <w:rFonts w:ascii="Calibri" w:eastAsia="Calibri" w:hAnsi="Calibri" w:cs="Arial"/>
          <w:noProof w:val="0"/>
          <w:szCs w:val="24"/>
          <w:lang w:eastAsia="es-ES"/>
        </w:rPr>
      </w:pPr>
    </w:p>
    <w:p w:rsidR="00C35810" w:rsidRPr="00C35810" w:rsidRDefault="00C35810" w:rsidP="00A15B09">
      <w:pPr>
        <w:numPr>
          <w:ilvl w:val="0"/>
          <w:numId w:val="43"/>
        </w:numPr>
        <w:spacing w:after="0" w:line="240" w:lineRule="auto"/>
        <w:contextualSpacing/>
        <w:jc w:val="both"/>
        <w:rPr>
          <w:rFonts w:cs="Arial"/>
          <w:noProof w:val="0"/>
        </w:rPr>
      </w:pPr>
      <w:r w:rsidRPr="00C35810">
        <w:rPr>
          <w:rFonts w:cs="Arial"/>
          <w:noProof w:val="0"/>
        </w:rPr>
        <w:t>Copia simple de la póliza de fianza a favor del IMSS para garantizar las obligaciones contractuales a las que se obligó.</w:t>
      </w:r>
    </w:p>
    <w:p w:rsidR="00C35810" w:rsidRPr="00C35810" w:rsidRDefault="00C35810" w:rsidP="00C35810">
      <w:pPr>
        <w:spacing w:after="0" w:line="240" w:lineRule="auto"/>
        <w:rPr>
          <w:rFonts w:ascii="Calibri" w:eastAsia="Calibri" w:hAnsi="Calibri" w:cs="Arial"/>
          <w:noProof w:val="0"/>
          <w:szCs w:val="24"/>
          <w:lang w:eastAsia="es-ES"/>
        </w:rPr>
      </w:pPr>
    </w:p>
    <w:p w:rsidR="00C35810" w:rsidRPr="00C35810" w:rsidRDefault="00C35810" w:rsidP="00A15B09">
      <w:pPr>
        <w:numPr>
          <w:ilvl w:val="0"/>
          <w:numId w:val="43"/>
        </w:numPr>
        <w:spacing w:after="0" w:line="240" w:lineRule="auto"/>
        <w:contextualSpacing/>
        <w:jc w:val="both"/>
        <w:rPr>
          <w:rFonts w:cs="Arial"/>
          <w:noProof w:val="0"/>
        </w:rPr>
      </w:pPr>
      <w:r w:rsidRPr="00C35810">
        <w:rPr>
          <w:rFonts w:cs="Arial"/>
          <w:noProof w:val="0"/>
        </w:rPr>
        <w:t>Copia simple de la constancia vigente de cumplimiento de obligaciones en materia de seguridad social expedida a favor del licitante.</w:t>
      </w:r>
    </w:p>
    <w:p w:rsidR="00C35810" w:rsidRPr="00C35810" w:rsidRDefault="00C35810" w:rsidP="00C35810">
      <w:pPr>
        <w:spacing w:after="0" w:line="240" w:lineRule="auto"/>
        <w:jc w:val="both"/>
        <w:rPr>
          <w:rFonts w:ascii="Calibri" w:eastAsia="Calibri" w:hAnsi="Calibri" w:cs="Arial"/>
          <w:noProof w:val="0"/>
          <w:szCs w:val="24"/>
          <w:lang w:eastAsia="es-ES"/>
        </w:rPr>
      </w:pPr>
    </w:p>
    <w:p w:rsidR="00C35810" w:rsidRPr="00C35810" w:rsidRDefault="00C35810" w:rsidP="00C35810">
      <w:pPr>
        <w:spacing w:after="0" w:line="240" w:lineRule="auto"/>
        <w:jc w:val="both"/>
        <w:rPr>
          <w:rFonts w:ascii="Calibri" w:eastAsia="Calibri" w:hAnsi="Calibri" w:cs="Arial"/>
          <w:noProof w:val="0"/>
          <w:szCs w:val="24"/>
          <w:lang w:eastAsia="es-ES"/>
        </w:rPr>
      </w:pPr>
      <w:r w:rsidRPr="00C35810">
        <w:rPr>
          <w:rFonts w:ascii="Calibri" w:eastAsia="Calibri" w:hAnsi="Calibri" w:cs="Arial"/>
          <w:noProof w:val="0"/>
          <w:szCs w:val="24"/>
          <w:lang w:eastAsia="es-ES"/>
        </w:rPr>
        <w:t>El proveedor podrá optar porque el Instituto efectúe el pago de los servicios prestados, a través del esquema electrónico intrabancario que el IMSS tiene en operación, con las instituciones bancarias siguientes: Banamex, S.A., BBVA, Bancomer, S.A., Banorte, S.A. y Scotiabank Inverlat, S.A., para tal efecto deberá presentar en la Coordinación de Contabilidad y Trámite de Erogaciones, ubicada en la Calle Gobernador Tiburcio Montiel Número 15, Col. San Miguel Chapultepec, Del. Miguel Hidalgo, C. P. 11850, en la Ciudad de México, México,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el IMSS.</w:t>
      </w:r>
    </w:p>
    <w:p w:rsidR="00C35810" w:rsidRPr="00C35810" w:rsidRDefault="00C35810" w:rsidP="00C35810">
      <w:pPr>
        <w:spacing w:after="0" w:line="240" w:lineRule="auto"/>
        <w:jc w:val="both"/>
        <w:rPr>
          <w:rFonts w:ascii="Calibri" w:eastAsia="Calibri" w:hAnsi="Calibri" w:cs="Arial"/>
          <w:noProof w:val="0"/>
          <w:szCs w:val="24"/>
          <w:lang w:eastAsia="es-ES"/>
        </w:rPr>
      </w:pPr>
    </w:p>
    <w:p w:rsidR="00C35810" w:rsidRPr="00C35810" w:rsidRDefault="00C35810" w:rsidP="00C35810">
      <w:pPr>
        <w:spacing w:after="0" w:line="240" w:lineRule="auto"/>
        <w:jc w:val="both"/>
        <w:rPr>
          <w:rFonts w:ascii="Calibri" w:eastAsia="Calibri" w:hAnsi="Calibri" w:cs="Arial"/>
          <w:noProof w:val="0"/>
          <w:szCs w:val="24"/>
          <w:lang w:eastAsia="es-ES"/>
        </w:rPr>
      </w:pPr>
      <w:r w:rsidRPr="00C35810">
        <w:rPr>
          <w:rFonts w:ascii="Calibri" w:eastAsia="Calibri" w:hAnsi="Calibri" w:cs="Arial"/>
          <w:noProof w:val="0"/>
          <w:szCs w:val="24"/>
          <w:lang w:eastAsia="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C35810" w:rsidRPr="00C35810" w:rsidRDefault="00C35810" w:rsidP="00C35810">
      <w:pPr>
        <w:spacing w:after="0" w:line="240" w:lineRule="auto"/>
        <w:jc w:val="both"/>
        <w:rPr>
          <w:rFonts w:ascii="Calibri" w:eastAsia="Calibri" w:hAnsi="Calibri" w:cs="Arial"/>
          <w:noProof w:val="0"/>
          <w:szCs w:val="24"/>
          <w:lang w:eastAsia="es-ES"/>
        </w:rPr>
      </w:pPr>
    </w:p>
    <w:p w:rsidR="00C35810" w:rsidRPr="00C35810" w:rsidRDefault="00C35810" w:rsidP="00C35810">
      <w:pPr>
        <w:spacing w:after="0" w:line="240" w:lineRule="auto"/>
        <w:jc w:val="both"/>
        <w:rPr>
          <w:rFonts w:ascii="Calibri" w:eastAsia="Calibri" w:hAnsi="Calibri" w:cs="Arial"/>
          <w:noProof w:val="0"/>
          <w:szCs w:val="24"/>
          <w:lang w:eastAsia="es-ES"/>
        </w:rPr>
      </w:pPr>
      <w:r w:rsidRPr="00C35810">
        <w:rPr>
          <w:rFonts w:ascii="Calibri" w:eastAsia="Calibri" w:hAnsi="Calibri" w:cs="Arial"/>
          <w:noProof w:val="0"/>
          <w:szCs w:val="24"/>
          <w:lang w:eastAsia="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C35810" w:rsidRPr="00C35810" w:rsidRDefault="00C35810" w:rsidP="00C35810">
      <w:pPr>
        <w:spacing w:after="0" w:line="240" w:lineRule="auto"/>
        <w:jc w:val="both"/>
        <w:rPr>
          <w:rFonts w:ascii="Calibri" w:eastAsia="Calibri" w:hAnsi="Calibri" w:cs="Arial"/>
          <w:noProof w:val="0"/>
          <w:szCs w:val="24"/>
          <w:lang w:eastAsia="es-ES"/>
        </w:rPr>
      </w:pPr>
    </w:p>
    <w:p w:rsidR="00C35810" w:rsidRPr="00C35810" w:rsidRDefault="00C35810" w:rsidP="00C35810">
      <w:pPr>
        <w:spacing w:after="0" w:line="240" w:lineRule="auto"/>
        <w:jc w:val="both"/>
        <w:rPr>
          <w:rFonts w:ascii="Calibri" w:eastAsia="Calibri" w:hAnsi="Calibri" w:cs="Arial"/>
          <w:noProof w:val="0"/>
          <w:szCs w:val="24"/>
          <w:lang w:eastAsia="es-ES"/>
        </w:rPr>
      </w:pPr>
      <w:r w:rsidRPr="00C35810">
        <w:rPr>
          <w:rFonts w:ascii="Calibri" w:eastAsia="Calibri" w:hAnsi="Calibri" w:cs="Arial"/>
          <w:noProof w:val="0"/>
          <w:szCs w:val="24"/>
          <w:lang w:eastAsia="es-ES"/>
        </w:rPr>
        <w:t>El pago de la prestación del servicio, quedará condicionado proporcionalmente al pago que el proveedor deba efectuar por concepto de penas convencionales por atraso. Asimismo, el Instituto aceptará del proveedor, que en el supuesto de que tenga cuentas líquidas y exigibles a su cargo, aplicarlas contra los adeudos que, en su caso, tuviera por concepto de cuotas obrero patronales, conforme a lo previsto en el artículo 40 B, de la Ley del Seguro Social.</w:t>
      </w:r>
    </w:p>
    <w:p w:rsidR="00C35810" w:rsidRPr="00C35810" w:rsidRDefault="00C35810" w:rsidP="00C35810">
      <w:pPr>
        <w:spacing w:after="0" w:line="240" w:lineRule="auto"/>
        <w:jc w:val="both"/>
        <w:rPr>
          <w:rFonts w:ascii="Calibri" w:eastAsia="Calibri" w:hAnsi="Calibri" w:cs="Arial"/>
          <w:noProof w:val="0"/>
          <w:szCs w:val="24"/>
          <w:lang w:eastAsia="es-ES"/>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Tipo de contrato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El “Contrato” que derive del presente procedimiento de licitación será cerrado por cantidades.</w:t>
      </w:r>
    </w:p>
    <w:p w:rsidR="00C35810" w:rsidRPr="00C35810" w:rsidRDefault="00C35810" w:rsidP="00C35810">
      <w:pPr>
        <w:spacing w:after="0" w:line="240" w:lineRule="auto"/>
        <w:rPr>
          <w:rFonts w:ascii="Calibri" w:eastAsia="Calibri" w:hAnsi="Calibri" w:cs="Arial"/>
          <w:b/>
          <w:noProof w:val="0"/>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Vigencia del contrato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b/>
          <w:i/>
          <w:noProof w:val="0"/>
        </w:rPr>
      </w:pPr>
      <w:r w:rsidRPr="00C35810">
        <w:rPr>
          <w:rFonts w:ascii="Calibri" w:eastAsia="Calibri" w:hAnsi="Calibri" w:cs="Arial"/>
          <w:b/>
          <w:i/>
          <w:noProof w:val="0"/>
        </w:rPr>
        <w:t>Partida Única, Concepto A y Concepto B</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La vigencia del servicio será a partir del día hábil siguiente al fallo y hasta el 31 de diciembre del 2017. La vigencia del contrato será a partir de su firma y hasta el 31 de diciembre de 2017.</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Mecanismo de comprobación, supervisión y verificación de los servicios contratados y efectivamente prestados, así como el cumplimiento de los requerimientos de cada entregable</w:t>
      </w:r>
    </w:p>
    <w:p w:rsidR="00C35810" w:rsidRPr="00C35810" w:rsidRDefault="00C35810" w:rsidP="00C35810">
      <w:pPr>
        <w:spacing w:after="0" w:line="240" w:lineRule="auto"/>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b/>
          <w:bCs/>
          <w:i/>
          <w:noProof w:val="0"/>
          <w:lang w:val="it-IT"/>
        </w:rPr>
      </w:pPr>
      <w:r w:rsidRPr="00C35810">
        <w:rPr>
          <w:rFonts w:ascii="Calibri" w:eastAsia="Calibri" w:hAnsi="Calibri" w:cs="Arial"/>
          <w:b/>
          <w:bCs/>
          <w:i/>
          <w:noProof w:val="0"/>
          <w:lang w:val="it-IT"/>
        </w:rPr>
        <w:t>Partida Única, Concepto A y Concepto B</w:t>
      </w:r>
    </w:p>
    <w:p w:rsidR="00C35810" w:rsidRPr="00C35810" w:rsidRDefault="00C35810" w:rsidP="00C35810">
      <w:pPr>
        <w:spacing w:after="0" w:line="240" w:lineRule="auto"/>
        <w:jc w:val="both"/>
        <w:rPr>
          <w:rFonts w:ascii="Calibri" w:eastAsia="Calibri" w:hAnsi="Calibri" w:cs="Arial"/>
          <w:noProof w:val="0"/>
          <w:lang w:val="it-IT" w:eastAsia="ar-SA"/>
        </w:rPr>
      </w:pPr>
    </w:p>
    <w:p w:rsidR="00C35810" w:rsidRPr="00C35810" w:rsidRDefault="00C35810" w:rsidP="00C35810">
      <w:pPr>
        <w:tabs>
          <w:tab w:val="center" w:pos="709"/>
        </w:tabs>
        <w:spacing w:after="0" w:line="240" w:lineRule="auto"/>
        <w:contextualSpacing/>
        <w:jc w:val="both"/>
        <w:rPr>
          <w:rFonts w:eastAsia="Times New Roman" w:cs="Arial"/>
          <w:noProof w:val="0"/>
          <w:sz w:val="24"/>
          <w:szCs w:val="24"/>
          <w:lang w:eastAsia="ar-SA"/>
        </w:rPr>
      </w:pPr>
      <w:r w:rsidRPr="00C35810">
        <w:rPr>
          <w:rFonts w:cs="Arial"/>
          <w:noProof w:val="0"/>
          <w:lang w:eastAsia="ar-SA"/>
        </w:rPr>
        <w:t xml:space="preserve">La CSII y el personal de apoyo de la Dirección de Planeación Estratégica Institucional, por sus siglas DPEI, podrá estar presente en alguna de las visitas durante la prestación de los servicios, sin previo aviso al proveedor, </w:t>
      </w:r>
      <w:r w:rsidRPr="00C35810">
        <w:rPr>
          <w:rFonts w:eastAsia="Times New Roman" w:cs="Arial"/>
          <w:noProof w:val="0"/>
          <w:szCs w:val="24"/>
          <w:lang w:eastAsia="ar-SA"/>
        </w:rPr>
        <w:t>para asegurarse que el equipo de campo cumpla con los lineamientos señalados en el anexo técnico, términos y condiciones, en su caso junta de aclaraciones, en los manuales de levantamiento y en las sesiones de capacitación.</w:t>
      </w:r>
    </w:p>
    <w:p w:rsidR="00C35810" w:rsidRPr="00C35810" w:rsidRDefault="00C35810" w:rsidP="00C35810">
      <w:pPr>
        <w:spacing w:after="0" w:line="240" w:lineRule="auto"/>
        <w:jc w:val="both"/>
        <w:rPr>
          <w:rFonts w:ascii="Calibri" w:eastAsia="Calibri" w:hAnsi="Calibri" w:cs="Arial"/>
          <w:noProof w:val="0"/>
          <w:szCs w:val="24"/>
        </w:rPr>
      </w:pPr>
    </w:p>
    <w:p w:rsidR="00C35810" w:rsidRPr="00C35810" w:rsidRDefault="00C35810" w:rsidP="00C35810">
      <w:pPr>
        <w:spacing w:after="0" w:line="240" w:lineRule="auto"/>
        <w:jc w:val="both"/>
        <w:rPr>
          <w:rFonts w:ascii="Calibri" w:eastAsia="Calibri" w:hAnsi="Calibri" w:cs="Arial"/>
          <w:noProof w:val="0"/>
          <w:szCs w:val="24"/>
        </w:rPr>
      </w:pPr>
      <w:r w:rsidRPr="00C35810">
        <w:rPr>
          <w:rFonts w:ascii="Calibri" w:eastAsia="Calibri" w:hAnsi="Calibri" w:cs="Arial"/>
          <w:noProof w:val="0"/>
          <w:szCs w:val="24"/>
        </w:rPr>
        <w:t xml:space="preserve">Durante el desarrollo de la supervisión, el personal de la CSII o de </w:t>
      </w:r>
      <w:r w:rsidRPr="00C35810">
        <w:rPr>
          <w:rFonts w:ascii="Calibri" w:eastAsia="Calibri" w:hAnsi="Calibri" w:cs="Arial"/>
          <w:noProof w:val="0"/>
          <w:lang w:eastAsia="ar-SA"/>
        </w:rPr>
        <w:t>apoyo de la DPEI</w:t>
      </w:r>
      <w:r w:rsidRPr="00C35810">
        <w:rPr>
          <w:rFonts w:ascii="Calibri" w:eastAsia="Calibri" w:hAnsi="Calibri" w:cs="Arial"/>
          <w:noProof w:val="0"/>
          <w:szCs w:val="24"/>
        </w:rPr>
        <w:t xml:space="preserve"> levantará un reporte donde se harán constar los hallazgos detectados durante la visita, mismo que deberá contar con evidencia gráfica y ser suscrito por el observador participativo y no participativo, según sea el caso, contratado por el proveedor.</w:t>
      </w:r>
    </w:p>
    <w:p w:rsidR="00C35810" w:rsidRPr="00C35810" w:rsidRDefault="00C35810" w:rsidP="00C35810">
      <w:pPr>
        <w:spacing w:after="0" w:line="240" w:lineRule="auto"/>
        <w:jc w:val="both"/>
        <w:rPr>
          <w:rFonts w:ascii="Calibri" w:eastAsia="Calibri" w:hAnsi="Calibri" w:cs="Arial"/>
          <w:b/>
          <w:noProof w:val="0"/>
        </w:rPr>
      </w:pPr>
    </w:p>
    <w:p w:rsidR="00C35810" w:rsidRPr="00C35810" w:rsidRDefault="00C35810" w:rsidP="00C35810">
      <w:pPr>
        <w:spacing w:after="0" w:line="240" w:lineRule="auto"/>
        <w:jc w:val="both"/>
        <w:rPr>
          <w:rFonts w:ascii="Calibri" w:eastAsia="Calibri" w:hAnsi="Calibri" w:cs="Arial"/>
          <w:b/>
          <w:i/>
          <w:noProof w:val="0"/>
        </w:rPr>
      </w:pPr>
      <w:r w:rsidRPr="00C35810">
        <w:rPr>
          <w:rFonts w:ascii="Calibri" w:eastAsia="Calibri" w:hAnsi="Calibri" w:cs="Arial"/>
          <w:b/>
          <w:i/>
          <w:noProof w:val="0"/>
        </w:rPr>
        <w:t>Relevantamientos</w:t>
      </w:r>
    </w:p>
    <w:p w:rsidR="00C35810" w:rsidRPr="00C35810" w:rsidRDefault="00C35810" w:rsidP="00C35810">
      <w:pPr>
        <w:spacing w:after="0" w:line="240" w:lineRule="auto"/>
        <w:jc w:val="both"/>
        <w:rPr>
          <w:rFonts w:ascii="Calibri" w:eastAsia="Times New Roman" w:hAnsi="Calibri" w:cs="Arial"/>
          <w:noProof w:val="0"/>
          <w:lang w:eastAsia="ar-SA"/>
        </w:rPr>
      </w:pPr>
    </w:p>
    <w:p w:rsidR="00C35810" w:rsidRPr="00C35810" w:rsidRDefault="00C35810" w:rsidP="00C35810">
      <w:pPr>
        <w:spacing w:after="0" w:line="240" w:lineRule="auto"/>
        <w:jc w:val="both"/>
        <w:rPr>
          <w:rFonts w:ascii="Calibri" w:eastAsia="Times New Roman" w:hAnsi="Calibri" w:cs="Arial"/>
          <w:noProof w:val="0"/>
          <w:lang w:eastAsia="ar-SA"/>
        </w:rPr>
      </w:pPr>
      <w:r w:rsidRPr="00C35810">
        <w:rPr>
          <w:rFonts w:ascii="Calibri" w:eastAsia="Times New Roman" w:hAnsi="Calibri" w:cs="Arial"/>
          <w:noProof w:val="0"/>
          <w:lang w:eastAsia="ar-SA"/>
        </w:rPr>
        <w:t>El IMSS tendrá la facultad de solicitar relevantamientos de información sin costo adicional para el Instituto en el caso de que durante las supervisiones en campo detecte fallas graves y/o sistemáticas a los lineamientos establecidos en el anexo técnico, términos y condiciones y en el manual de levantamiento relacionados con este servicio. Los eventuales relevantamientos se deberán realizar dentro del mismo periodo en el cual se solicita el servicio, es decir, no existe posibilidad de prórroga en el tiempo de levantamiento de información de que se trate, ni en el cumplimiento de los entregables. Además de lo anterior, el proveedor se hará acreedor a las sanciones económicas establecidas en el documento Términos y Condiciones.</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Penas convencionales y Deductivas</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ind w:left="360"/>
        <w:jc w:val="both"/>
        <w:rPr>
          <w:rFonts w:ascii="Calibri" w:eastAsia="Calibri" w:hAnsi="Calibri" w:cs="Arial"/>
          <w:b/>
          <w:noProof w:val="0"/>
        </w:rPr>
      </w:pPr>
      <w:r w:rsidRPr="00C35810">
        <w:rPr>
          <w:rFonts w:ascii="Calibri" w:eastAsia="Calibri" w:hAnsi="Calibri" w:cs="Arial"/>
          <w:b/>
          <w:noProof w:val="0"/>
        </w:rPr>
        <w:t>IX.1. Penas convencionales por atraso en la prestación del servicio</w:t>
      </w:r>
    </w:p>
    <w:p w:rsidR="00C35810" w:rsidRPr="00C35810" w:rsidRDefault="00C35810" w:rsidP="00C35810">
      <w:pPr>
        <w:tabs>
          <w:tab w:val="left" w:pos="505"/>
        </w:tabs>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lang w:eastAsia="es-ES"/>
        </w:rPr>
      </w:pPr>
      <w:r w:rsidRPr="00C35810">
        <w:rPr>
          <w:rFonts w:ascii="Calibri" w:eastAsia="Calibri" w:hAnsi="Calibri" w:cs="Arial"/>
          <w:noProof w:val="0"/>
          <w:lang w:eastAsia="es-ES"/>
        </w:rPr>
        <w:t>El IMSS aplicará una pena convencional por cada día de atraso en la prestación del servicio, por el equivalente al 1%, sobre el valor total de lo incumplido, sin incluir el IVA, en el supuesto siguiente: cuando el proveedor no preste el servicio que se le haya requerido dentro del plazo señalado, o en el programa establecido en el presente documento, considerándose este plazo como entrega oportuna.</w:t>
      </w:r>
    </w:p>
    <w:p w:rsidR="00C35810" w:rsidRPr="00C35810" w:rsidRDefault="00C35810" w:rsidP="00C35810">
      <w:pPr>
        <w:spacing w:after="0" w:line="240" w:lineRule="auto"/>
        <w:jc w:val="both"/>
        <w:rPr>
          <w:rFonts w:ascii="Calibri" w:eastAsia="Calibri" w:hAnsi="Calibri" w:cs="Arial"/>
          <w:noProof w:val="0"/>
          <w:lang w:eastAsia="es-ES"/>
        </w:rPr>
      </w:pPr>
    </w:p>
    <w:p w:rsidR="00C35810" w:rsidRPr="00C35810" w:rsidRDefault="00C35810" w:rsidP="00C35810">
      <w:pPr>
        <w:spacing w:after="0" w:line="240" w:lineRule="auto"/>
        <w:jc w:val="both"/>
        <w:rPr>
          <w:rFonts w:ascii="Calibri" w:eastAsia="Calibri" w:hAnsi="Calibri" w:cs="Arial"/>
          <w:noProof w:val="0"/>
          <w:lang w:eastAsia="es-ES"/>
        </w:rPr>
      </w:pPr>
      <w:r w:rsidRPr="00C35810">
        <w:rPr>
          <w:rFonts w:ascii="Calibri" w:eastAsia="Calibri" w:hAnsi="Calibri" w:cs="Arial"/>
          <w:noProof w:val="0"/>
          <w:lang w:eastAsia="es-ES"/>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El proveedor autorizará al Instituto a descontar las cantidades que resulten de aplicar la pena convencional, sobre los pagos que deba cubrir al propio proveedor.</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La pena convencional se calculará considerando lo antes expresado y de acuerdo con la fórmula que se detalla a continuación:</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Pca = %d x nda x vspa.</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Dónde:</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%d = porcentaje determinado en la convocatoria por cada día de atraso en el inicio de la prestación del servicio.</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Pca = pena convencional aplicable.</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nda = número de días de atraso.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vspa = valor de los servicios prestados con atraso, sin IVA.</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Para mayor comprensión de la fórmula antes expuesta, se adjunta el siguiente cuadro: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b/>
          <w:i/>
          <w:noProof w:val="0"/>
        </w:rPr>
      </w:pPr>
      <w:r w:rsidRPr="00C35810">
        <w:rPr>
          <w:rFonts w:ascii="Calibri" w:eastAsia="Calibri" w:hAnsi="Calibri" w:cs="Arial"/>
          <w:b/>
          <w:i/>
          <w:noProof w:val="0"/>
        </w:rPr>
        <w:t>Partida Única, Concepto A y Concepto B</w:t>
      </w:r>
    </w:p>
    <w:p w:rsidR="00C35810" w:rsidRPr="00C35810" w:rsidRDefault="00C35810" w:rsidP="00C35810">
      <w:pPr>
        <w:spacing w:after="0" w:line="240" w:lineRule="auto"/>
        <w:jc w:val="both"/>
        <w:rPr>
          <w:rFonts w:ascii="Calibri" w:eastAsia="Calibri" w:hAnsi="Calibri" w:cs="Arial"/>
          <w:noProof w:val="0"/>
        </w:rPr>
      </w:pPr>
    </w:p>
    <w:tbl>
      <w:tblPr>
        <w:tblW w:w="10320" w:type="dxa"/>
        <w:jc w:val="center"/>
        <w:tblLayout w:type="fixed"/>
        <w:tblCellMar>
          <w:left w:w="0" w:type="dxa"/>
          <w:right w:w="0" w:type="dxa"/>
        </w:tblCellMar>
        <w:tblLook w:val="04A0" w:firstRow="1" w:lastRow="0" w:firstColumn="1" w:lastColumn="0" w:noHBand="0" w:noVBand="1"/>
      </w:tblPr>
      <w:tblGrid>
        <w:gridCol w:w="1419"/>
        <w:gridCol w:w="2268"/>
        <w:gridCol w:w="1559"/>
        <w:gridCol w:w="1559"/>
        <w:gridCol w:w="3515"/>
      </w:tblGrid>
      <w:tr w:rsidR="00C35810" w:rsidRPr="00C35810" w:rsidTr="00C35810">
        <w:trPr>
          <w:tblHeader/>
          <w:jc w:val="center"/>
        </w:trPr>
        <w:tc>
          <w:tcPr>
            <w:tcW w:w="1418"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INDICADOR</w:t>
            </w:r>
          </w:p>
        </w:tc>
        <w:tc>
          <w:tcPr>
            <w:tcW w:w="2268" w:type="dxa"/>
            <w:tcBorders>
              <w:top w:val="single" w:sz="8" w:space="0" w:color="auto"/>
              <w:left w:val="nil"/>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NIVEL DE SERVICIO</w:t>
            </w:r>
          </w:p>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A CUMPLIR</w:t>
            </w:r>
          </w:p>
        </w:tc>
        <w:tc>
          <w:tcPr>
            <w:tcW w:w="1559" w:type="dxa"/>
            <w:tcBorders>
              <w:top w:val="single" w:sz="8" w:space="0" w:color="auto"/>
              <w:left w:val="nil"/>
              <w:bottom w:val="single" w:sz="4" w:space="0" w:color="auto"/>
              <w:right w:val="single" w:sz="8" w:space="0" w:color="auto"/>
            </w:tcBorders>
            <w:shd w:val="clear" w:color="auto" w:fill="8DB3E2" w:themeFill="text2" w:themeFillTint="66"/>
            <w:vAlign w:val="center"/>
            <w:hideMark/>
          </w:tcPr>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PENA</w:t>
            </w:r>
          </w:p>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CONVENCIONAL</w:t>
            </w:r>
          </w:p>
        </w:tc>
        <w:tc>
          <w:tcPr>
            <w:tcW w:w="1559"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hideMark/>
          </w:tcPr>
          <w:p w:rsidR="00C35810" w:rsidRPr="00C35810" w:rsidRDefault="00C35810" w:rsidP="00C35810">
            <w:pPr>
              <w:spacing w:after="0" w:line="240" w:lineRule="auto"/>
              <w:jc w:val="center"/>
              <w:rPr>
                <w:rFonts w:ascii="Calibri" w:eastAsia="Calibri" w:hAnsi="Calibri" w:cs="Arial"/>
                <w:b/>
                <w:bCs/>
                <w:noProof w:val="0"/>
                <w:sz w:val="18"/>
                <w:szCs w:val="18"/>
              </w:rPr>
            </w:pPr>
            <w:r w:rsidRPr="00C35810">
              <w:rPr>
                <w:rFonts w:ascii="Calibri" w:eastAsia="Calibri" w:hAnsi="Calibri" w:cs="Arial"/>
                <w:b/>
                <w:bCs/>
                <w:noProof w:val="0"/>
                <w:sz w:val="18"/>
                <w:szCs w:val="18"/>
              </w:rPr>
              <w:t>VALOR DE LA</w:t>
            </w:r>
          </w:p>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bCs/>
                <w:noProof w:val="0"/>
                <w:sz w:val="18"/>
                <w:szCs w:val="18"/>
              </w:rPr>
              <w:t>PENALIZACIÓN</w:t>
            </w:r>
          </w:p>
        </w:tc>
        <w:tc>
          <w:tcPr>
            <w:tcW w:w="3515"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C35810" w:rsidRPr="00C35810" w:rsidRDefault="00C35810" w:rsidP="00C35810">
            <w:pPr>
              <w:spacing w:after="0" w:line="240" w:lineRule="auto"/>
              <w:jc w:val="center"/>
              <w:rPr>
                <w:rFonts w:ascii="Calibri" w:eastAsia="Calibri" w:hAnsi="Calibri" w:cs="Arial"/>
                <w:b/>
                <w:bCs/>
                <w:noProof w:val="0"/>
                <w:sz w:val="18"/>
                <w:szCs w:val="18"/>
              </w:rPr>
            </w:pPr>
            <w:r w:rsidRPr="00C35810">
              <w:rPr>
                <w:rFonts w:ascii="Calibri" w:eastAsia="Calibri" w:hAnsi="Calibri" w:cs="Arial"/>
                <w:b/>
                <w:bCs/>
                <w:noProof w:val="0"/>
                <w:sz w:val="18"/>
                <w:szCs w:val="18"/>
              </w:rPr>
              <w:t>EXPLICACIÓN Y FÓRMULA</w:t>
            </w:r>
          </w:p>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bCs/>
                <w:noProof w:val="0"/>
                <w:sz w:val="18"/>
                <w:szCs w:val="18"/>
              </w:rPr>
              <w:t>DE APLICACIÓN</w:t>
            </w:r>
          </w:p>
        </w:tc>
      </w:tr>
      <w:tr w:rsidR="00C35810" w:rsidRPr="00C35810" w:rsidTr="00C35810">
        <w:trPr>
          <w:trHeight w:val="4558"/>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Entregar el material de verificación a utilizar por el personal de campo para el levantamiento de información.</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Times New Roman" w:hAnsi="Calibri" w:cs="Arial"/>
                <w:noProof w:val="0"/>
                <w:sz w:val="18"/>
                <w:szCs w:val="18"/>
                <w:lang w:eastAsia="ar-SA"/>
              </w:rPr>
            </w:pPr>
            <w:r w:rsidRPr="00C35810">
              <w:rPr>
                <w:rFonts w:ascii="Calibri" w:eastAsia="Calibri" w:hAnsi="Calibri" w:cs="Arial"/>
                <w:noProof w:val="0"/>
                <w:sz w:val="18"/>
                <w:szCs w:val="18"/>
              </w:rPr>
              <w:t>Realizar la entrega de</w:t>
            </w:r>
            <w:r w:rsidRPr="00C35810">
              <w:rPr>
                <w:rFonts w:ascii="Calibri" w:eastAsia="Times New Roman" w:hAnsi="Calibri" w:cs="Arial"/>
                <w:noProof w:val="0"/>
                <w:sz w:val="18"/>
                <w:szCs w:val="18"/>
                <w:lang w:eastAsia="ar-SA"/>
              </w:rPr>
              <w:t xml:space="preserve">l material de verificación a utilizar por el personal de campo para el levantamiento de información que corresponda a la partida única, concepto A y B, descritas en el presente documento, en los plazos convenidos para ello (a más tardar cinco días hábiles previos al inicio de la medición que corresponda y al día hábil siguiente </w:t>
            </w:r>
            <w:r w:rsidRPr="00C35810">
              <w:rPr>
                <w:rFonts w:ascii="Calibri" w:eastAsia="Times New Roman" w:hAnsi="Calibri" w:cs="Arial"/>
                <w:bCs/>
                <w:noProof w:val="0"/>
                <w:sz w:val="18"/>
                <w:szCs w:val="18"/>
                <w:lang w:val="it-IT" w:eastAsia="ar-SA"/>
              </w:rPr>
              <w:t>a la fecha de envío del correo electrónico</w:t>
            </w:r>
            <w:r w:rsidRPr="00C35810">
              <w:rPr>
                <w:rFonts w:ascii="Calibri" w:eastAsia="Times New Roman" w:hAnsi="Calibri" w:cs="Arial"/>
                <w:noProof w:val="0"/>
                <w:sz w:val="18"/>
                <w:szCs w:val="18"/>
                <w:lang w:eastAsia="ar-SA"/>
              </w:rPr>
              <w:t xml:space="preserve"> con el cual se requieran las correcciones respectivas).</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el material de verificación a utilizar por el personal de campo fuera del plazo pactado.</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 por cada día natural de atraso en la entrega del material de verificación a utilizar por el personal de campo para el levantamiento de la información (que corresponda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w:t>
            </w:r>
            <w:r w:rsidRPr="00C35810">
              <w:rPr>
                <w:rFonts w:ascii="Calibri" w:eastAsia="Times New Roman" w:hAnsi="Calibri" w:cs="Arial"/>
                <w:noProof w:val="0"/>
                <w:sz w:val="18"/>
                <w:szCs w:val="18"/>
                <w:lang w:eastAsia="ar-SA"/>
              </w:rPr>
              <w:t>l material de verificación a utilizar por el personal de campo para el levantamiento de información que corresponda a la partida única, concepto A y B en cualquiera de los plazos convenidos</w:t>
            </w:r>
            <w:r w:rsidRPr="00C35810">
              <w:rPr>
                <w:rFonts w:ascii="Calibri" w:eastAsia="Calibri" w:hAnsi="Calibri" w:cs="Arial"/>
                <w:noProof w:val="0"/>
                <w:sz w:val="18"/>
                <w:szCs w:val="18"/>
              </w:rPr>
              <w:t>,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del material de verificación a utilizar por el personal de campo para el levantamiento de información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r w:rsidR="00C35810" w:rsidRPr="00C35810" w:rsidTr="00C35810">
        <w:trPr>
          <w:trHeight w:val="619"/>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Realizar la entrega del escrito en el que se especifique la liga a través de la cual el personal del IMSS tendrá acceso vía Internet al sistema de información del proveedor para consultar los resultados de las verificaciones.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Times New Roman" w:hAnsi="Calibri" w:cs="Arial"/>
                <w:noProof w:val="0"/>
                <w:sz w:val="18"/>
                <w:szCs w:val="18"/>
                <w:lang w:eastAsia="ar-SA"/>
              </w:rPr>
            </w:pPr>
            <w:r w:rsidRPr="00C35810">
              <w:rPr>
                <w:rFonts w:ascii="Calibri" w:eastAsia="Calibri" w:hAnsi="Calibri" w:cs="Arial"/>
                <w:noProof w:val="0"/>
                <w:sz w:val="18"/>
                <w:szCs w:val="18"/>
              </w:rPr>
              <w:t xml:space="preserve">Realizar la entrega del escrito en el que se especifique la liga a través de la cual el personal del IMSS tendrá acceso vía Internet al sistema de información del proveedor para consultar los resultados de las verificaciones </w:t>
            </w:r>
            <w:r w:rsidRPr="00C35810">
              <w:rPr>
                <w:rFonts w:ascii="Calibri" w:eastAsia="Times New Roman" w:hAnsi="Calibri" w:cs="Arial"/>
                <w:noProof w:val="0"/>
                <w:sz w:val="18"/>
                <w:szCs w:val="18"/>
                <w:lang w:eastAsia="ar-SA"/>
              </w:rPr>
              <w:t>que corresponda a la partida única, concepto A y B, descritas en el presente documento, en los plazos convenidos para ello (</w:t>
            </w:r>
            <w:r w:rsidRPr="00C35810">
              <w:rPr>
                <w:rFonts w:ascii="Calibri" w:eastAsia="Calibri" w:hAnsi="Calibri" w:cs="Arial"/>
                <w:noProof w:val="0"/>
                <w:sz w:val="18"/>
                <w:szCs w:val="18"/>
              </w:rPr>
              <w:t>a más tardar cuarenta y ocho horas naturales antes de la primera visita a la unidad</w:t>
            </w:r>
            <w:r w:rsidRPr="00C35810">
              <w:rPr>
                <w:rFonts w:ascii="Calibri" w:eastAsia="Times New Roman" w:hAnsi="Calibri" w:cs="Arial"/>
                <w:noProof w:val="0"/>
                <w:sz w:val="18"/>
                <w:szCs w:val="18"/>
                <w:lang w:eastAsia="ar-SA"/>
              </w:rPr>
              <w:t>).</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el escrito en el que se especifique la liga a través de la cual el personal del IMSS tendrá acceso vía Internet al sistema de información del proveedor para consultar los resultados de las verificaciones fuera del plazo pactado.</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 por cada día natural de atraso en la entrega del escrito en el que se especifique la liga a través de la cual el personal del IMSS tendrá acceso vía Internet al sistema de información del proveedor para consultar los resultados de las verificaciones (corresponde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del escrito en el que se especifique la liga a través de la cual el personal del IMSS tendrá acceso vía Internet al sistema de información del proveedor para consultar los resultados de las verificaciones,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escrito en el que se especifique la liga a través de la cual el personal del IMSS tendrá acceso vía Internet al sistema de información del proveedor para consultar los resultados de las verificaciones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r w:rsidR="00C35810" w:rsidRPr="00C35810" w:rsidTr="00C35810">
        <w:trPr>
          <w:trHeight w:val="575"/>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Entregar el reporte de cierre semanal.</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Times New Roman" w:hAnsi="Calibri" w:cs="Arial"/>
                <w:noProof w:val="0"/>
                <w:sz w:val="18"/>
                <w:szCs w:val="18"/>
                <w:lang w:eastAsia="ar-SA"/>
              </w:rPr>
            </w:pPr>
            <w:r w:rsidRPr="00C35810">
              <w:rPr>
                <w:rFonts w:ascii="Calibri" w:eastAsia="Calibri" w:hAnsi="Calibri" w:cs="Arial"/>
                <w:noProof w:val="0"/>
                <w:sz w:val="18"/>
                <w:szCs w:val="18"/>
              </w:rPr>
              <w:t xml:space="preserve">Realizar la entrega del reporte de cierre semanal </w:t>
            </w:r>
            <w:r w:rsidRPr="00C35810">
              <w:rPr>
                <w:rFonts w:ascii="Calibri" w:eastAsia="Times New Roman" w:hAnsi="Calibri" w:cs="Arial"/>
                <w:noProof w:val="0"/>
                <w:sz w:val="18"/>
                <w:szCs w:val="18"/>
                <w:lang w:eastAsia="ar-SA"/>
              </w:rPr>
              <w:t xml:space="preserve">que corresponda a la partida única, concepto A y B, descritas en el presente documento, en los plazos convenidos para ello. (a más tardar al día hábil siguiente posterior al cierre de la semana y a los dos días hábiles siguientes </w:t>
            </w:r>
            <w:r w:rsidRPr="00C35810">
              <w:rPr>
                <w:rFonts w:ascii="Calibri" w:eastAsia="Times New Roman" w:hAnsi="Calibri" w:cs="Arial"/>
                <w:bCs/>
                <w:noProof w:val="0"/>
                <w:sz w:val="18"/>
                <w:szCs w:val="18"/>
                <w:lang w:val="it-IT" w:eastAsia="ar-SA"/>
              </w:rPr>
              <w:t>a la fecha de envío del correo electrónico</w:t>
            </w:r>
            <w:r w:rsidRPr="00C35810">
              <w:rPr>
                <w:rFonts w:ascii="Calibri" w:eastAsia="Times New Roman" w:hAnsi="Calibri" w:cs="Arial"/>
                <w:noProof w:val="0"/>
                <w:sz w:val="18"/>
                <w:szCs w:val="18"/>
                <w:lang w:eastAsia="ar-SA"/>
              </w:rPr>
              <w:t xml:space="preserve"> con el cual se requieran las correcciones respectivas).</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el reporte de cierre semanal 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 por cada día natural de atraso en la entrega del reporte de cierre semanal (que corresponda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del reporte de cierre semanal,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del reporte de cierre semanal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r w:rsidR="00C35810" w:rsidRPr="00C35810" w:rsidTr="00C35810">
        <w:trPr>
          <w:trHeight w:val="575"/>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Entregar el reporte de cierre delegacional</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Times New Roman" w:hAnsi="Calibri" w:cs="Arial"/>
                <w:noProof w:val="0"/>
                <w:sz w:val="18"/>
                <w:szCs w:val="18"/>
                <w:lang w:eastAsia="ar-SA"/>
              </w:rPr>
            </w:pPr>
            <w:r w:rsidRPr="00C35810">
              <w:rPr>
                <w:rFonts w:ascii="Calibri" w:eastAsia="Calibri" w:hAnsi="Calibri" w:cs="Arial"/>
                <w:noProof w:val="0"/>
                <w:sz w:val="18"/>
                <w:szCs w:val="18"/>
              </w:rPr>
              <w:t xml:space="preserve">Realizar la entrega del reporte de cierre delegacional </w:t>
            </w:r>
            <w:r w:rsidRPr="00C35810">
              <w:rPr>
                <w:rFonts w:ascii="Calibri" w:eastAsia="Times New Roman" w:hAnsi="Calibri" w:cs="Arial"/>
                <w:noProof w:val="0"/>
                <w:sz w:val="18"/>
                <w:szCs w:val="18"/>
                <w:lang w:eastAsia="ar-SA"/>
              </w:rPr>
              <w:t>que corresponda a la partida única, concepto A y B, descritas en el presente documento, en los plazos convenidos para ello (</w:t>
            </w:r>
            <w:r w:rsidRPr="00C35810">
              <w:rPr>
                <w:rFonts w:ascii="Calibri" w:eastAsia="Calibri" w:hAnsi="Calibri" w:cs="Arial"/>
                <w:noProof w:val="0"/>
                <w:sz w:val="18"/>
                <w:szCs w:val="18"/>
              </w:rPr>
              <w:t xml:space="preserve">a más tardar dos días hábiles posteriores al último día de trabajo en campo en cada delegación </w:t>
            </w:r>
            <w:r w:rsidRPr="00C35810">
              <w:rPr>
                <w:rFonts w:ascii="Calibri" w:eastAsia="Times New Roman" w:hAnsi="Calibri" w:cs="Arial"/>
                <w:noProof w:val="0"/>
                <w:sz w:val="18"/>
                <w:szCs w:val="18"/>
                <w:lang w:eastAsia="ar-SA"/>
              </w:rPr>
              <w:t xml:space="preserve">y a los dos días hábiles siguientes </w:t>
            </w:r>
            <w:r w:rsidRPr="00C35810">
              <w:rPr>
                <w:rFonts w:ascii="Calibri" w:eastAsia="Times New Roman" w:hAnsi="Calibri" w:cs="Arial"/>
                <w:bCs/>
                <w:noProof w:val="0"/>
                <w:sz w:val="18"/>
                <w:szCs w:val="18"/>
                <w:lang w:val="it-IT" w:eastAsia="ar-SA"/>
              </w:rPr>
              <w:t>a la fecha de envío del correo electrónico</w:t>
            </w:r>
            <w:r w:rsidRPr="00C35810">
              <w:rPr>
                <w:rFonts w:ascii="Calibri" w:eastAsia="Times New Roman" w:hAnsi="Calibri" w:cs="Arial"/>
                <w:noProof w:val="0"/>
                <w:sz w:val="18"/>
                <w:szCs w:val="18"/>
                <w:lang w:eastAsia="ar-SA"/>
              </w:rPr>
              <w:t xml:space="preserve"> con el cual se requieran las correcciones respectivas</w:t>
            </w:r>
            <w:r w:rsidRPr="00C35810">
              <w:rPr>
                <w:rFonts w:ascii="Calibri" w:eastAsia="Calibri" w:hAnsi="Calibri" w:cs="Arial"/>
                <w:noProof w:val="0"/>
                <w:sz w:val="18"/>
                <w:szCs w:val="18"/>
              </w:rPr>
              <w:t>).</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el reporte de cierre delegacional 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por cada día natural de atraso en la entrega del reporte de cierre delegacional (que corresponda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del reporte de cierre delegacional,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del reporte de cierre delegacional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r w:rsidR="00C35810" w:rsidRPr="00C35810" w:rsidTr="00C35810">
        <w:trPr>
          <w:trHeight w:val="575"/>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Documento que contenga resultados obtenidos a lo largo de todo el trabajo de campo.</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Calibri" w:hAnsi="Calibri" w:cs="Arial"/>
                <w:noProof w:val="0"/>
                <w:sz w:val="18"/>
                <w:szCs w:val="18"/>
              </w:rPr>
            </w:pPr>
            <w:r w:rsidRPr="00C35810">
              <w:rPr>
                <w:rFonts w:ascii="Calibri" w:eastAsia="Calibri" w:hAnsi="Calibri" w:cs="Arial"/>
                <w:noProof w:val="0"/>
                <w:sz w:val="18"/>
                <w:szCs w:val="18"/>
              </w:rPr>
              <w:t>Entrega del documento que contenga resultados obtenidos a lo largo de todo el trabajo de campo</w:t>
            </w:r>
            <w:r w:rsidRPr="00C35810">
              <w:rPr>
                <w:rFonts w:ascii="Calibri" w:eastAsia="Times New Roman" w:hAnsi="Calibri" w:cs="Arial"/>
                <w:noProof w:val="0"/>
                <w:sz w:val="18"/>
                <w:szCs w:val="18"/>
                <w:lang w:eastAsia="ar-SA"/>
              </w:rPr>
              <w:t>, partida única concepto A y B, descritas en el presente documento, en los plazos convenidos para ello (</w:t>
            </w:r>
            <w:r w:rsidRPr="00C35810">
              <w:rPr>
                <w:rFonts w:ascii="Calibri" w:eastAsia="Calibri" w:hAnsi="Calibri" w:cs="Arial"/>
                <w:noProof w:val="0"/>
                <w:sz w:val="18"/>
                <w:szCs w:val="18"/>
              </w:rPr>
              <w:t xml:space="preserve">a más tardar a los dos días hábiles posteriores al último día de trabajo en campo </w:t>
            </w:r>
            <w:r w:rsidRPr="00C35810">
              <w:rPr>
                <w:rFonts w:ascii="Calibri" w:eastAsia="Times New Roman" w:hAnsi="Calibri" w:cs="Arial"/>
                <w:noProof w:val="0"/>
                <w:sz w:val="18"/>
                <w:szCs w:val="18"/>
                <w:lang w:eastAsia="ar-SA"/>
              </w:rPr>
              <w:t xml:space="preserve">y a los dos días hábiles siguientes </w:t>
            </w:r>
            <w:r w:rsidRPr="00C35810">
              <w:rPr>
                <w:rFonts w:ascii="Calibri" w:eastAsia="Times New Roman" w:hAnsi="Calibri" w:cs="Arial"/>
                <w:bCs/>
                <w:noProof w:val="0"/>
                <w:sz w:val="18"/>
                <w:szCs w:val="18"/>
                <w:lang w:val="it-IT" w:eastAsia="ar-SA"/>
              </w:rPr>
              <w:t>a la fecha de envío del correo electrónico</w:t>
            </w:r>
            <w:r w:rsidRPr="00C35810">
              <w:rPr>
                <w:rFonts w:ascii="Calibri" w:eastAsia="Times New Roman" w:hAnsi="Calibri" w:cs="Arial"/>
                <w:noProof w:val="0"/>
                <w:sz w:val="18"/>
                <w:szCs w:val="18"/>
                <w:lang w:eastAsia="ar-SA"/>
              </w:rPr>
              <w:t xml:space="preserve"> con el cual se requieran las correcciones</w:t>
            </w:r>
            <w:r w:rsidRPr="00C35810">
              <w:rPr>
                <w:rFonts w:ascii="Calibri" w:eastAsia="Calibri" w:hAnsi="Calibri" w:cs="Arial"/>
                <w:noProof w:val="0"/>
                <w:sz w:val="18"/>
                <w:szCs w:val="18"/>
              </w:rPr>
              <w:t>).</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el documento que contenga resultados obtenidos a lo largo de todo el trabajo de campo</w:t>
            </w:r>
            <w:r w:rsidRPr="00C35810">
              <w:rPr>
                <w:rFonts w:ascii="Calibri" w:eastAsia="Times New Roman" w:hAnsi="Calibri" w:cs="Arial"/>
                <w:noProof w:val="0"/>
                <w:sz w:val="18"/>
                <w:szCs w:val="18"/>
                <w:lang w:eastAsia="ar-SA"/>
              </w:rPr>
              <w:t>,</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 por cada día natural de atraso en la entrega del documento que contenga resultados obtenidos a lo largo de todo el trabajo de campo (que corresponda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del documento que contenga resultados obtenidos a lo largo de todo el trabajo de campo,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del documento que contenga resultados obtenidos a lo largo de todo el trabajo de campo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r w:rsidR="00C35810" w:rsidRPr="00C35810" w:rsidTr="00C35810">
        <w:trPr>
          <w:trHeight w:val="575"/>
          <w:jc w:val="center"/>
        </w:trPr>
        <w:tc>
          <w:tcPr>
            <w:tcW w:w="14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Base de datos final</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jc w:val="both"/>
              <w:rPr>
                <w:rFonts w:ascii="Calibri" w:eastAsia="Calibri" w:hAnsi="Calibri" w:cs="Arial"/>
                <w:noProof w:val="0"/>
                <w:sz w:val="18"/>
                <w:szCs w:val="18"/>
              </w:rPr>
            </w:pPr>
            <w:r w:rsidRPr="00C35810">
              <w:rPr>
                <w:rFonts w:ascii="Calibri" w:eastAsia="Calibri" w:hAnsi="Calibri" w:cs="Arial"/>
                <w:noProof w:val="0"/>
                <w:sz w:val="18"/>
                <w:szCs w:val="18"/>
              </w:rPr>
              <w:t>Entrega de la base de datos final</w:t>
            </w:r>
            <w:r w:rsidRPr="00C35810">
              <w:rPr>
                <w:rFonts w:ascii="Calibri" w:eastAsia="Times New Roman" w:hAnsi="Calibri" w:cs="Arial"/>
                <w:noProof w:val="0"/>
                <w:sz w:val="18"/>
                <w:szCs w:val="18"/>
                <w:lang w:eastAsia="ar-SA"/>
              </w:rPr>
              <w:t>, partida única concepto A y B, descrita en el presente documento, en los plazos convenidos para ello (</w:t>
            </w:r>
            <w:r w:rsidRPr="00C35810">
              <w:rPr>
                <w:rFonts w:ascii="Calibri" w:eastAsia="Calibri" w:hAnsi="Calibri" w:cs="Arial"/>
                <w:noProof w:val="0"/>
                <w:sz w:val="18"/>
                <w:szCs w:val="18"/>
              </w:rPr>
              <w:t xml:space="preserve">a más tardar a los dos días hábiles posteriores al último día de trabajo en campo </w:t>
            </w:r>
            <w:r w:rsidRPr="00C35810">
              <w:rPr>
                <w:rFonts w:ascii="Calibri" w:eastAsia="Times New Roman" w:hAnsi="Calibri" w:cs="Arial"/>
                <w:noProof w:val="0"/>
                <w:sz w:val="18"/>
                <w:szCs w:val="18"/>
                <w:lang w:eastAsia="ar-SA"/>
              </w:rPr>
              <w:t xml:space="preserve">y a los dos días hábiles siguientes </w:t>
            </w:r>
            <w:r w:rsidRPr="00C35810">
              <w:rPr>
                <w:rFonts w:ascii="Calibri" w:eastAsia="Times New Roman" w:hAnsi="Calibri" w:cs="Arial"/>
                <w:bCs/>
                <w:noProof w:val="0"/>
                <w:sz w:val="18"/>
                <w:szCs w:val="18"/>
                <w:lang w:val="it-IT" w:eastAsia="ar-SA"/>
              </w:rPr>
              <w:t>a la fecha de envío del correo electrónico</w:t>
            </w:r>
            <w:r w:rsidRPr="00C35810">
              <w:rPr>
                <w:rFonts w:ascii="Calibri" w:eastAsia="Times New Roman" w:hAnsi="Calibri" w:cs="Arial"/>
                <w:noProof w:val="0"/>
                <w:sz w:val="18"/>
                <w:szCs w:val="18"/>
                <w:lang w:eastAsia="ar-SA"/>
              </w:rPr>
              <w:t xml:space="preserve"> con el cual se requieran las correcciones</w:t>
            </w:r>
            <w:r w:rsidRPr="00C35810">
              <w:rPr>
                <w:rFonts w:ascii="Calibri" w:eastAsia="Calibri" w:hAnsi="Calibri" w:cs="Arial"/>
                <w:noProof w:val="0"/>
                <w:sz w:val="18"/>
                <w:szCs w:val="18"/>
              </w:rPr>
              <w:t>).</w:t>
            </w:r>
          </w:p>
        </w:tc>
        <w:tc>
          <w:tcPr>
            <w:tcW w:w="1559" w:type="dxa"/>
            <w:tcBorders>
              <w:top w:val="single" w:sz="4" w:space="0" w:color="auto"/>
              <w:left w:val="nil"/>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Proporcionar la base de datos final que concentre toda la información levantada durante las visitas de verificación en la totalidad de las unidades médicas a las que acuda el proveedor.</w:t>
            </w:r>
          </w:p>
        </w:tc>
        <w:tc>
          <w:tcPr>
            <w:tcW w:w="1559" w:type="dxa"/>
            <w:tcBorders>
              <w:top w:val="single" w:sz="4" w:space="0" w:color="auto"/>
              <w:left w:val="single" w:sz="8" w:space="0" w:color="auto"/>
              <w:bottom w:val="single" w:sz="4" w:space="0" w:color="auto"/>
              <w:right w:val="single" w:sz="8"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 por cada día natural de atraso en la entrega la base de datos final que concentre toda la información levantada durante las visitas de verificación en la totalidad de las unidades médicas a las que acuda el proveedor (que corresponda a la partida única concepto A y B) sobre el valor total de lo incumplido.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Se considerará como valor total de lo incumplido, el importe de facturación del concepto de que se trate.</w:t>
            </w:r>
          </w:p>
        </w:tc>
        <w:tc>
          <w:tcPr>
            <w:tcW w:w="35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Si el proveedor no realiza la entrega del documento que la base de datos final que concentre toda la información levantada durante las visitas de verificación en la totalidad de las unidades médicas a las que acuda el proveedor, se aplicará la pena convencional descrita.</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Para medir y aplicar la pena convencional se utilizarán las siguientes fórmulas:</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(Total de días ocupados por el proveedor para realizar la entrega la base de datos final - Total de días autorizados para la entrega de dicho entregable) = Días de atraso.</w:t>
            </w: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(Días de atraso) * (Valor de la Penalización) = Importe por pena convencional a pagar por el proveedor.</w:t>
            </w:r>
          </w:p>
        </w:tc>
      </w:tr>
    </w:tbl>
    <w:p w:rsidR="00C35810" w:rsidRPr="00C35810" w:rsidRDefault="00C35810" w:rsidP="00C35810">
      <w:pPr>
        <w:spacing w:after="0" w:line="240" w:lineRule="auto"/>
        <w:jc w:val="both"/>
        <w:rPr>
          <w:rFonts w:ascii="Calibri" w:eastAsia="Calibri" w:hAnsi="Calibri" w:cs="Arial"/>
          <w:b/>
          <w:noProof w:val="0"/>
        </w:rPr>
      </w:pPr>
    </w:p>
    <w:p w:rsidR="00C35810" w:rsidRPr="00C35810" w:rsidRDefault="00C35810" w:rsidP="00C35810">
      <w:pPr>
        <w:spacing w:after="0" w:line="240" w:lineRule="auto"/>
        <w:ind w:left="426"/>
        <w:contextualSpacing/>
        <w:jc w:val="both"/>
        <w:rPr>
          <w:rFonts w:cs="Arial"/>
          <w:b/>
          <w:noProof w:val="0"/>
        </w:rPr>
      </w:pPr>
      <w:r w:rsidRPr="00C35810">
        <w:rPr>
          <w:rFonts w:cs="Arial"/>
          <w:b/>
          <w:noProof w:val="0"/>
        </w:rPr>
        <w:t>IX.2. Deductivas para asegurar la calidad en la prestación de cada uno de los servicios</w:t>
      </w:r>
    </w:p>
    <w:p w:rsidR="00C35810" w:rsidRPr="00C35810" w:rsidRDefault="00C35810" w:rsidP="00C35810">
      <w:pPr>
        <w:spacing w:after="0" w:line="240" w:lineRule="auto"/>
        <w:jc w:val="both"/>
        <w:rPr>
          <w:rFonts w:ascii="Calibri" w:eastAsia="Calibri" w:hAnsi="Calibri" w:cs="Arial"/>
          <w:noProof w:val="0"/>
          <w:lang w:eastAsia="es-ES"/>
        </w:rPr>
      </w:pPr>
    </w:p>
    <w:p w:rsidR="00C35810" w:rsidRPr="00C35810" w:rsidRDefault="00C35810" w:rsidP="00C35810">
      <w:pPr>
        <w:spacing w:after="0" w:line="240" w:lineRule="auto"/>
        <w:jc w:val="both"/>
        <w:rPr>
          <w:rFonts w:ascii="Calibri" w:eastAsia="Calibri" w:hAnsi="Calibri" w:cs="Arial"/>
          <w:noProof w:val="0"/>
          <w:lang w:eastAsia="es-ES"/>
        </w:rPr>
      </w:pPr>
      <w:r w:rsidRPr="00C35810">
        <w:rPr>
          <w:rFonts w:ascii="Calibri" w:eastAsia="Calibri" w:hAnsi="Calibri" w:cs="Arial"/>
          <w:noProof w:val="0"/>
          <w:lang w:eastAsia="es-ES"/>
        </w:rPr>
        <w:t>Las deductivas se aplicarán por alguno de los incumplimientos que enseguida se relacionan:</w:t>
      </w: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b/>
          <w:i/>
          <w:noProof w:val="0"/>
        </w:rPr>
        <w:t>Partida Única, Concepto A y Concepto B</w:t>
      </w:r>
    </w:p>
    <w:p w:rsidR="00C35810" w:rsidRPr="00C35810" w:rsidRDefault="00C35810" w:rsidP="00C35810">
      <w:pPr>
        <w:spacing w:after="0" w:line="240" w:lineRule="auto"/>
        <w:rPr>
          <w:rFonts w:ascii="Calibri" w:eastAsia="Calibri" w:hAnsi="Calibri" w:cs="Arial"/>
          <w:noProof w:val="0"/>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047"/>
      </w:tblGrid>
      <w:tr w:rsidR="00C35810" w:rsidRPr="00C35810" w:rsidTr="00C35810">
        <w:trPr>
          <w:trHeight w:val="400"/>
          <w:jc w:val="center"/>
        </w:trPr>
        <w:tc>
          <w:tcPr>
            <w:tcW w:w="54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INCUMPLIMIENTO</w:t>
            </w:r>
          </w:p>
        </w:tc>
        <w:tc>
          <w:tcPr>
            <w:tcW w:w="404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35810" w:rsidRPr="00C35810" w:rsidRDefault="00C35810" w:rsidP="00C35810">
            <w:pPr>
              <w:spacing w:after="0" w:line="240" w:lineRule="auto"/>
              <w:jc w:val="center"/>
              <w:rPr>
                <w:rFonts w:ascii="Calibri" w:eastAsia="Calibri" w:hAnsi="Calibri" w:cs="Arial"/>
                <w:b/>
                <w:noProof w:val="0"/>
                <w:sz w:val="18"/>
                <w:szCs w:val="18"/>
              </w:rPr>
            </w:pPr>
            <w:r w:rsidRPr="00C35810">
              <w:rPr>
                <w:rFonts w:ascii="Calibri" w:eastAsia="Calibri" w:hAnsi="Calibri" w:cs="Arial"/>
                <w:b/>
                <w:noProof w:val="0"/>
                <w:sz w:val="18"/>
                <w:szCs w:val="18"/>
              </w:rPr>
              <w:t>DEDUCCIÓN</w:t>
            </w:r>
          </w:p>
        </w:tc>
      </w:tr>
      <w:tr w:rsidR="00C35810" w:rsidRPr="00C35810" w:rsidTr="00C35810">
        <w:trPr>
          <w:trHeight w:val="1159"/>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1.</w:t>
            </w:r>
            <w:r w:rsidRPr="00C35810">
              <w:rPr>
                <w:rFonts w:ascii="Calibri" w:eastAsia="Calibri" w:hAnsi="Calibri" w:cs="Arial"/>
                <w:noProof w:val="0"/>
                <w:sz w:val="18"/>
                <w:szCs w:val="18"/>
              </w:rPr>
              <w:t xml:space="preserve"> Proporcionar cualquiera de los entregables que corresponden a la partida única concepto A o concepto B sin las características descritas en el presente documento.</w:t>
            </w:r>
          </w:p>
        </w:tc>
        <w:tc>
          <w:tcPr>
            <w:tcW w:w="404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 sobre el importe de facturación del concepto de que se trate.</w:t>
            </w:r>
          </w:p>
        </w:tc>
      </w:tr>
      <w:tr w:rsidR="00C35810" w:rsidRPr="00C35810" w:rsidTr="00C35810">
        <w:trPr>
          <w:trHeight w:val="141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2.</w:t>
            </w:r>
            <w:r w:rsidRPr="00C35810">
              <w:rPr>
                <w:rFonts w:ascii="Calibri" w:eastAsia="Calibri" w:hAnsi="Calibri" w:cs="Arial"/>
                <w:noProof w:val="0"/>
                <w:sz w:val="18"/>
                <w:szCs w:val="18"/>
              </w:rPr>
              <w:t xml:space="preserve"> No realizar las visitas en las unidades médicas señaladas, con estricto apego a lo establecido en la logística determinada por el proveedor y avalada por la CSII.</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1.5%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evento de este tipo detectado por personal del Instituto en las visitas de supervisión o monitoreo que se realice, se aplicará dicho porcentaje del 1.5% como deducción.</w:t>
            </w:r>
          </w:p>
        </w:tc>
      </w:tr>
      <w:tr w:rsidR="00C35810" w:rsidRPr="00C35810" w:rsidTr="00C35810">
        <w:trPr>
          <w:trHeight w:val="1409"/>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3.</w:t>
            </w:r>
            <w:r w:rsidRPr="00C35810">
              <w:rPr>
                <w:rFonts w:ascii="Calibri" w:eastAsia="Calibri" w:hAnsi="Calibri" w:cs="Arial"/>
                <w:noProof w:val="0"/>
                <w:sz w:val="18"/>
                <w:szCs w:val="18"/>
              </w:rPr>
              <w:t xml:space="preserve"> Modificación de la logística de campo, sin contar con la aprobación de la CSII al menos con 48 horas de anticipación.</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evento de este tipo detectado por personal de la CSII, se aplicará dicho porcentaje del 1% como deducción.</w:t>
            </w:r>
          </w:p>
        </w:tc>
      </w:tr>
      <w:tr w:rsidR="00C35810" w:rsidRPr="00C35810" w:rsidTr="00C35810">
        <w:trPr>
          <w:trHeight w:val="1401"/>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4.</w:t>
            </w:r>
            <w:r w:rsidRPr="00C35810">
              <w:rPr>
                <w:rFonts w:ascii="Calibri" w:eastAsia="Calibri" w:hAnsi="Calibri" w:cs="Arial"/>
                <w:noProof w:val="0"/>
                <w:sz w:val="18"/>
                <w:szCs w:val="18"/>
              </w:rPr>
              <w:t xml:space="preserve"> No aplicar los criterios establecidos en el Anexo 1 Anexo Técnico del presente servicio o manual de levantamiento o bien en las sesiones de capacitación, al momento de realizar las visitas de verificación, esto es, durante trabajo en campo.</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sobre el importe de facturación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bCs/>
                <w:noProof w:val="0"/>
                <w:sz w:val="18"/>
                <w:szCs w:val="18"/>
                <w:lang w:val="it-IT"/>
              </w:rPr>
            </w:pPr>
            <w:r w:rsidRPr="00C35810">
              <w:rPr>
                <w:rFonts w:ascii="Calibri" w:eastAsia="Calibri" w:hAnsi="Calibri" w:cs="Arial"/>
                <w:bCs/>
                <w:noProof w:val="0"/>
                <w:sz w:val="18"/>
                <w:szCs w:val="18"/>
                <w:lang w:val="it-IT"/>
              </w:rPr>
              <w:t>Por cada evento de este tipo detectado por personal de la CSII, se aplicará dicho porcentaje del 1%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5.</w:t>
            </w:r>
            <w:r w:rsidRPr="00C35810">
              <w:rPr>
                <w:rFonts w:ascii="Calibri" w:eastAsia="Calibri" w:hAnsi="Calibri" w:cs="Arial"/>
                <w:noProof w:val="0"/>
                <w:sz w:val="18"/>
                <w:szCs w:val="18"/>
              </w:rPr>
              <w:t xml:space="preserve"> Realizar visitas con personal que no cumpla con el perfil solicitado o que no haya tomado la capacitación o la haya tomado parcialmente.</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0.5%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evento de este tipo detectado por personal de la CSII, se aplicará dicho porcentaje del 0.5%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
                <w:noProof w:val="0"/>
                <w:sz w:val="18"/>
                <w:szCs w:val="18"/>
              </w:rPr>
              <w:t>6.</w:t>
            </w:r>
            <w:r w:rsidRPr="00C35810">
              <w:rPr>
                <w:rFonts w:ascii="Calibri" w:eastAsia="Calibri" w:hAnsi="Calibri" w:cs="Arial"/>
                <w:noProof w:val="0"/>
                <w:sz w:val="18"/>
                <w:szCs w:val="18"/>
              </w:rPr>
              <w:t xml:space="preserve"> No permanecer las 4 horas requeridas por iniciativa en cada una de las unidades a visitar o llenar las fichas con información falsa.</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2.5%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evento de este tipo detectado por personal del Instituto en las visitas de supervisión, se aplicará dicho porcentaje del 2.5%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b/>
                <w:noProof w:val="0"/>
                <w:sz w:val="18"/>
                <w:szCs w:val="18"/>
              </w:rPr>
            </w:pPr>
            <w:r w:rsidRPr="00C35810">
              <w:rPr>
                <w:rFonts w:ascii="Calibri" w:eastAsia="Calibri" w:hAnsi="Calibri" w:cs="Arial"/>
                <w:b/>
                <w:noProof w:val="0"/>
                <w:sz w:val="18"/>
                <w:szCs w:val="18"/>
              </w:rPr>
              <w:t xml:space="preserve">7. </w:t>
            </w:r>
            <w:r w:rsidRPr="00C35810">
              <w:rPr>
                <w:rFonts w:ascii="Calibri" w:eastAsia="Calibri" w:hAnsi="Calibri" w:cs="Arial"/>
                <w:noProof w:val="0"/>
                <w:sz w:val="18"/>
                <w:szCs w:val="18"/>
              </w:rPr>
              <w:t>No acudir a las videoconferencias de retroalimentación o hallazgos.</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Por cada evento de este tipo detectado, se aplicará dicho porcentaje del 1%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b/>
                <w:noProof w:val="0"/>
                <w:sz w:val="18"/>
                <w:szCs w:val="18"/>
              </w:rPr>
            </w:pPr>
            <w:r w:rsidRPr="00C35810">
              <w:rPr>
                <w:rFonts w:ascii="Calibri" w:eastAsia="Calibri" w:hAnsi="Calibri" w:cs="Arial"/>
                <w:b/>
                <w:noProof w:val="0"/>
                <w:sz w:val="18"/>
                <w:szCs w:val="18"/>
              </w:rPr>
              <w:t xml:space="preserve">8. </w:t>
            </w:r>
            <w:r w:rsidRPr="00C35810">
              <w:rPr>
                <w:rFonts w:ascii="Calibri" w:eastAsia="Calibri" w:hAnsi="Calibri" w:cs="Arial"/>
                <w:noProof w:val="0"/>
                <w:sz w:val="18"/>
                <w:szCs w:val="18"/>
              </w:rPr>
              <w:t>No entregar al finalizar la capacitación la lista de asistencia del personal que participarán en el levantamiento con las características especificadas.</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0.5% sobre el importe de facturación del concepto de que se trate.</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sesión de capacitación en la que no se entregue dicha lista, y que sea detectado por personal del Instituto, se aplicará dicho porcentaje del 0.5%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b/>
                <w:noProof w:val="0"/>
                <w:sz w:val="18"/>
                <w:szCs w:val="18"/>
              </w:rPr>
            </w:pPr>
            <w:r w:rsidRPr="00C35810">
              <w:rPr>
                <w:rFonts w:ascii="Calibri" w:eastAsia="Calibri" w:hAnsi="Calibri" w:cs="Arial"/>
                <w:b/>
                <w:noProof w:val="0"/>
                <w:sz w:val="18"/>
                <w:szCs w:val="18"/>
              </w:rPr>
              <w:t xml:space="preserve">9. </w:t>
            </w:r>
            <w:r w:rsidRPr="00C35810">
              <w:rPr>
                <w:rFonts w:ascii="Calibri" w:eastAsia="Calibri" w:hAnsi="Calibri" w:cs="Arial"/>
                <w:noProof w:val="0"/>
                <w:sz w:val="18"/>
                <w:szCs w:val="18"/>
              </w:rPr>
              <w:t>En el caso de la observación participativa (concepto B), no distribuir las horas en la forma señalada o no contactar a los responsables para realizar los recorridos especificados.</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sobre el importe de facturación del concepto B.</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Por cada evento de este tipo detectado por personal del Instituto en las visitas de supervisión, se aplicará dicho porcentaje del 1% como deducción.</w:t>
            </w:r>
          </w:p>
        </w:tc>
      </w:tr>
      <w:tr w:rsidR="00C35810" w:rsidRPr="00C35810" w:rsidTr="00C35810">
        <w:trPr>
          <w:trHeight w:val="1407"/>
          <w:jc w:val="center"/>
        </w:trPr>
        <w:tc>
          <w:tcPr>
            <w:tcW w:w="5467" w:type="dxa"/>
            <w:tcBorders>
              <w:top w:val="single" w:sz="4" w:space="0" w:color="auto"/>
              <w:left w:val="single" w:sz="4" w:space="0" w:color="auto"/>
              <w:bottom w:val="single" w:sz="4" w:space="0" w:color="auto"/>
              <w:right w:val="single" w:sz="4" w:space="0" w:color="auto"/>
            </w:tcBorders>
            <w:vAlign w:val="center"/>
            <w:hideMark/>
          </w:tcPr>
          <w:p w:rsidR="00C35810" w:rsidRPr="00C35810" w:rsidRDefault="00C35810" w:rsidP="00C35810">
            <w:pPr>
              <w:spacing w:after="0" w:line="240" w:lineRule="auto"/>
              <w:jc w:val="both"/>
              <w:rPr>
                <w:rFonts w:ascii="Calibri" w:eastAsia="Calibri" w:hAnsi="Calibri" w:cs="Arial"/>
                <w:b/>
                <w:noProof w:val="0"/>
                <w:sz w:val="18"/>
                <w:szCs w:val="18"/>
              </w:rPr>
            </w:pPr>
            <w:r w:rsidRPr="00C35810">
              <w:rPr>
                <w:rFonts w:ascii="Calibri" w:eastAsia="Calibri" w:hAnsi="Calibri" w:cs="Arial"/>
                <w:b/>
                <w:noProof w:val="0"/>
                <w:sz w:val="18"/>
                <w:szCs w:val="18"/>
              </w:rPr>
              <w:t xml:space="preserve">10. </w:t>
            </w:r>
            <w:r w:rsidRPr="00C35810">
              <w:rPr>
                <w:rFonts w:ascii="Calibri" w:eastAsia="Calibri" w:hAnsi="Calibri" w:cs="Arial"/>
                <w:noProof w:val="0"/>
                <w:sz w:val="18"/>
                <w:szCs w:val="18"/>
              </w:rPr>
              <w:t>En el caso de la observación participativa (concepto B), no revisar los documentos adicionales relacionados con los tiempos de espera en la iniciativa de Gestión de Camas.</w:t>
            </w:r>
          </w:p>
        </w:tc>
        <w:tc>
          <w:tcPr>
            <w:tcW w:w="4047" w:type="dxa"/>
            <w:tcBorders>
              <w:top w:val="single" w:sz="4" w:space="0" w:color="auto"/>
              <w:left w:val="single" w:sz="4" w:space="0" w:color="auto"/>
              <w:bottom w:val="single" w:sz="4" w:space="0" w:color="auto"/>
              <w:right w:val="single" w:sz="4" w:space="0" w:color="auto"/>
            </w:tcBorders>
            <w:vAlign w:val="center"/>
          </w:tcPr>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1% sobre el importe de facturación del concepto B.</w:t>
            </w:r>
          </w:p>
          <w:p w:rsidR="00C35810" w:rsidRPr="00C35810" w:rsidRDefault="00C35810" w:rsidP="00C35810">
            <w:pPr>
              <w:spacing w:after="0" w:line="240" w:lineRule="auto"/>
              <w:jc w:val="both"/>
              <w:rPr>
                <w:rFonts w:ascii="Calibri" w:eastAsia="Calibri" w:hAnsi="Calibri" w:cs="Arial"/>
                <w:noProof w:val="0"/>
                <w:sz w:val="18"/>
                <w:szCs w:val="18"/>
              </w:rPr>
            </w:pPr>
          </w:p>
          <w:p w:rsidR="00C35810" w:rsidRPr="00C35810" w:rsidRDefault="00C35810" w:rsidP="00C35810">
            <w:pPr>
              <w:spacing w:after="0" w:line="240" w:lineRule="auto"/>
              <w:jc w:val="both"/>
              <w:rPr>
                <w:rFonts w:ascii="Calibri" w:eastAsia="Calibri" w:hAnsi="Calibri" w:cs="Arial"/>
                <w:noProof w:val="0"/>
                <w:sz w:val="18"/>
                <w:szCs w:val="18"/>
              </w:rPr>
            </w:pPr>
            <w:r w:rsidRPr="00C35810">
              <w:rPr>
                <w:rFonts w:ascii="Calibri" w:eastAsia="Calibri" w:hAnsi="Calibri" w:cs="Arial"/>
                <w:bCs/>
                <w:noProof w:val="0"/>
                <w:sz w:val="18"/>
                <w:szCs w:val="18"/>
                <w:lang w:val="it-IT"/>
              </w:rPr>
              <w:t>Por cada evento de este tipo detectado por personal del Instituto en las visitas de supervisión, se aplicará dicho porcentaje del 1% como deducción.</w:t>
            </w:r>
          </w:p>
        </w:tc>
      </w:tr>
    </w:tbl>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Adicionalmente y en caso de que el personal de la CSII acuda a realizar supervisiones aleatorias y no encuentre a su llegada al personal de campo del proyecto, el proveedor deberá cubrir también, por concepto de deductiva, el costo del boleto (aéreo o terrestre) o bien de los gastos para el traslado a la unidad médica del personal comisionado, así como los viáticos otorgados por el IMSS y devengados por el servidor público comisionado.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Para lo anterior, el administrador del contrato enviará al proveedor correo electrónico notificando el importe a cubrir, adjuntando copia simple del comprobante de la comisión realizada y de los gastos efectuados.</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noProof w:val="0"/>
        </w:rPr>
        <w:t xml:space="preserve">El proveedor </w:t>
      </w:r>
      <w:r w:rsidRPr="00C35810">
        <w:rPr>
          <w:rFonts w:ascii="Calibri" w:eastAsia="Calibri" w:hAnsi="Calibri" w:cs="Times New Roman"/>
          <w:noProof w:val="0"/>
        </w:rPr>
        <w:t>al momento de presentar la documentación para gestionar el pago por el servicio deberá acompañar con la factura correspondiente, la nota de crédito a favor del Instituto Mexicano del Seguro Social, por el importe de la sanción económica por concepto de la deductiva impuesta.</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Times New Roman"/>
          <w:noProof w:val="0"/>
        </w:rPr>
      </w:pPr>
      <w:r w:rsidRPr="00C35810">
        <w:rPr>
          <w:rFonts w:ascii="Calibri" w:eastAsia="Calibri" w:hAnsi="Calibri" w:cs="Times New Roman"/>
          <w:noProof w:val="0"/>
        </w:rPr>
        <w:t>La suma de las deductivas no podrá exceder del importe de la garantía de cumplimiento.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A15B09">
      <w:pPr>
        <w:numPr>
          <w:ilvl w:val="0"/>
          <w:numId w:val="42"/>
        </w:numPr>
        <w:spacing w:after="0" w:line="240" w:lineRule="auto"/>
        <w:contextualSpacing/>
        <w:jc w:val="both"/>
        <w:rPr>
          <w:rFonts w:cs="Arial"/>
          <w:noProof w:val="0"/>
        </w:rPr>
      </w:pPr>
      <w:r w:rsidRPr="00C35810">
        <w:rPr>
          <w:rFonts w:cs="Arial"/>
          <w:b/>
          <w:noProof w:val="0"/>
        </w:rPr>
        <w:t>Garantía de Cumplimiento de Contrato</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El proveedor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presupuesto máximo asignado, sin considerar el Impuesto al Valor Agregado, a favor del Instituto Mexicano del Seguro Social, en el tipo de moneda ofertada.</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La garantía de cumplimiento a las obligaciones del contrato, únicamente podrá ser liberada mediante autorización que sea emitida por escrito, por parte del Instituto, a través del Administrador del Contrato.</w:t>
      </w: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p>
    <w:p w:rsidR="00C35810" w:rsidRPr="00C35810" w:rsidRDefault="00C35810" w:rsidP="00C35810">
      <w:pPr>
        <w:autoSpaceDE w:val="0"/>
        <w:autoSpaceDN w:val="0"/>
        <w:adjustRightInd w:val="0"/>
        <w:spacing w:after="0" w:line="240" w:lineRule="auto"/>
        <w:jc w:val="both"/>
        <w:rPr>
          <w:rFonts w:ascii="Calibri" w:eastAsia="Calibri" w:hAnsi="Calibri" w:cs="Arial"/>
          <w:noProof w:val="0"/>
        </w:rPr>
      </w:pPr>
      <w:r w:rsidRPr="00C35810">
        <w:rPr>
          <w:rFonts w:ascii="Calibri" w:eastAsia="Calibri" w:hAnsi="Calibri" w:cs="Arial"/>
          <w:noProof w:val="0"/>
        </w:rPr>
        <w:t>Esta garantía deberá presentarse a más tardar, dentro de los diez días naturales siguientes a la fecha de firma del contrato, en términos del artículo 48 de la LAASSP.</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A15B09">
      <w:pPr>
        <w:numPr>
          <w:ilvl w:val="0"/>
          <w:numId w:val="42"/>
        </w:numPr>
        <w:spacing w:after="0" w:line="240" w:lineRule="auto"/>
        <w:contextualSpacing/>
        <w:jc w:val="both"/>
        <w:rPr>
          <w:rFonts w:cs="Arial"/>
          <w:b/>
          <w:noProof w:val="0"/>
        </w:rPr>
      </w:pPr>
      <w:r w:rsidRPr="00C35810">
        <w:rPr>
          <w:rFonts w:cs="Arial"/>
          <w:b/>
          <w:noProof w:val="0"/>
        </w:rPr>
        <w:t>Área Técnica y Administrador del Contrato</w:t>
      </w:r>
    </w:p>
    <w:p w:rsidR="00C35810" w:rsidRPr="00C35810" w:rsidRDefault="00C35810" w:rsidP="00C35810">
      <w:pPr>
        <w:spacing w:after="0" w:line="240" w:lineRule="auto"/>
        <w:ind w:left="-11"/>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b/>
          <w:noProof w:val="0"/>
        </w:rPr>
        <w:t xml:space="preserve">Administrador del Contrato: </w:t>
      </w:r>
      <w:r w:rsidRPr="00C35810">
        <w:rPr>
          <w:rFonts w:ascii="Calibri" w:eastAsia="Calibri" w:hAnsi="Calibri" w:cs="Arial"/>
          <w:noProof w:val="0"/>
        </w:rPr>
        <w:t>Titular de la Coordinación de Seguimiento Interinstitucional e Internacional.</w:t>
      </w:r>
    </w:p>
    <w:p w:rsidR="00C35810" w:rsidRPr="00C35810" w:rsidRDefault="00C35810" w:rsidP="00C35810">
      <w:pPr>
        <w:spacing w:after="0" w:line="240" w:lineRule="auto"/>
        <w:jc w:val="both"/>
        <w:rPr>
          <w:rFonts w:ascii="Calibri" w:eastAsia="Calibri" w:hAnsi="Calibri" w:cs="Arial"/>
          <w:noProof w:val="0"/>
        </w:rPr>
      </w:pPr>
    </w:p>
    <w:p w:rsidR="00C35810" w:rsidRPr="00C35810" w:rsidRDefault="00C35810" w:rsidP="00C35810">
      <w:pPr>
        <w:spacing w:after="0" w:line="240" w:lineRule="auto"/>
        <w:jc w:val="both"/>
        <w:rPr>
          <w:rFonts w:ascii="Calibri" w:eastAsia="Calibri" w:hAnsi="Calibri" w:cs="Arial"/>
          <w:noProof w:val="0"/>
        </w:rPr>
      </w:pPr>
      <w:r w:rsidRPr="00C35810">
        <w:rPr>
          <w:rFonts w:ascii="Calibri" w:eastAsia="Calibri" w:hAnsi="Calibri" w:cs="Arial"/>
          <w:b/>
          <w:noProof w:val="0"/>
        </w:rPr>
        <w:t xml:space="preserve">Área Técnica: </w:t>
      </w:r>
      <w:r w:rsidRPr="00C35810">
        <w:rPr>
          <w:rFonts w:ascii="Calibri" w:eastAsia="Calibri" w:hAnsi="Calibri" w:cs="Arial"/>
          <w:noProof w:val="0"/>
        </w:rPr>
        <w:t>Titular de la División de Análisis del Entorno Socioeconómico y Sectorial.</w:t>
      </w:r>
    </w:p>
    <w:p w:rsidR="00C35810" w:rsidRPr="00C35810" w:rsidRDefault="00C35810" w:rsidP="00FE7A2C">
      <w:pPr>
        <w:spacing w:after="0" w:line="240" w:lineRule="auto"/>
        <w:jc w:val="both"/>
        <w:rPr>
          <w:rFonts w:ascii="Calibri" w:eastAsia="Calibri" w:hAnsi="Calibri" w:cs="Arial"/>
          <w:bCs/>
          <w:noProof w:val="0"/>
        </w:rPr>
      </w:pPr>
    </w:p>
    <w:p w:rsidR="00FE7A2C" w:rsidRPr="00FE7A2C" w:rsidRDefault="00FE7A2C" w:rsidP="00FE7A2C">
      <w:pPr>
        <w:spacing w:after="0" w:line="240" w:lineRule="auto"/>
        <w:jc w:val="center"/>
        <w:rPr>
          <w:rFonts w:ascii="Calibri" w:eastAsia="Calibri" w:hAnsi="Calibri" w:cs="Times New Roman"/>
          <w:b/>
          <w:noProof w:val="0"/>
          <w:sz w:val="24"/>
          <w:szCs w:val="24"/>
          <w:lang w:val="es-ES"/>
        </w:rPr>
      </w:pPr>
      <w:r w:rsidRPr="00FE7A2C">
        <w:rPr>
          <w:rFonts w:ascii="Calibri" w:eastAsia="Calibri" w:hAnsi="Calibri" w:cs="Times New Roman"/>
          <w:b/>
          <w:noProof w:val="0"/>
          <w:sz w:val="24"/>
          <w:szCs w:val="24"/>
          <w:lang w:val="es-ES"/>
        </w:rPr>
        <w:t>Criterios técnicos de evaluación</w:t>
      </w:r>
    </w:p>
    <w:p w:rsidR="00FE7A2C" w:rsidRPr="00FE7A2C" w:rsidRDefault="00FE7A2C" w:rsidP="00FE7A2C">
      <w:pPr>
        <w:keepNext/>
        <w:suppressAutoHyphens/>
        <w:spacing w:after="0" w:line="240" w:lineRule="auto"/>
        <w:jc w:val="center"/>
        <w:outlineLvl w:val="0"/>
        <w:rPr>
          <w:rFonts w:ascii="Calibri" w:eastAsia="Calibri" w:hAnsi="Calibri" w:cs="Arial"/>
          <w:b/>
          <w:iCs/>
          <w:noProof w:val="0"/>
          <w:sz w:val="24"/>
          <w:szCs w:val="24"/>
          <w:lang w:val="es-ES_tradnl"/>
        </w:rPr>
      </w:pPr>
      <w:r w:rsidRPr="00FE7A2C">
        <w:rPr>
          <w:rFonts w:ascii="Calibri" w:eastAsia="Calibri" w:hAnsi="Calibri" w:cs="Arial"/>
          <w:b/>
          <w:iCs/>
          <w:noProof w:val="0"/>
          <w:sz w:val="24"/>
          <w:szCs w:val="24"/>
          <w:lang w:val="es-ES_tradnl"/>
        </w:rPr>
        <w:t>a través del mecanismo de Puntos y Porcentajes</w:t>
      </w:r>
    </w:p>
    <w:p w:rsidR="00C84C4C" w:rsidRDefault="00C84C4C" w:rsidP="00FE7A2C">
      <w:pPr>
        <w:suppressAutoHyphens/>
        <w:spacing w:after="0" w:line="240" w:lineRule="auto"/>
        <w:jc w:val="both"/>
        <w:rPr>
          <w:rFonts w:ascii="Calibri" w:eastAsia="Times New Roman" w:hAnsi="Calibri" w:cs="Arial"/>
          <w:noProof w:val="0"/>
          <w:sz w:val="24"/>
          <w:szCs w:val="24"/>
          <w:lang w:eastAsia="ar-SA"/>
        </w:rPr>
      </w:pPr>
    </w:p>
    <w:p w:rsidR="00555CCC" w:rsidRPr="00555CCC" w:rsidRDefault="00555CCC" w:rsidP="00555CCC">
      <w:pPr>
        <w:suppressAutoHyphens/>
        <w:spacing w:after="0" w:line="240" w:lineRule="auto"/>
        <w:jc w:val="both"/>
        <w:rPr>
          <w:rFonts w:ascii="Calibri" w:eastAsia="Times New Roman" w:hAnsi="Calibri" w:cs="Times New Roman"/>
          <w:noProof w:val="0"/>
          <w:sz w:val="24"/>
          <w:szCs w:val="24"/>
        </w:rPr>
      </w:pPr>
      <w:r w:rsidRPr="00555CCC">
        <w:rPr>
          <w:rFonts w:ascii="Calibri" w:eastAsia="Times New Roman" w:hAnsi="Calibri" w:cs="Arial"/>
          <w:noProof w:val="0"/>
          <w:sz w:val="24"/>
          <w:szCs w:val="24"/>
          <w:lang w:eastAsia="ar-SA"/>
        </w:rPr>
        <w:t>El criterio de evaluación de la presente licitación es por puntos y porcentajes.</w:t>
      </w:r>
    </w:p>
    <w:p w:rsidR="00555CCC" w:rsidRPr="00555CCC" w:rsidRDefault="00555CCC" w:rsidP="00555CCC">
      <w:pPr>
        <w:tabs>
          <w:tab w:val="left" w:pos="505"/>
        </w:tabs>
        <w:suppressAutoHyphens/>
        <w:spacing w:after="0" w:line="240" w:lineRule="auto"/>
        <w:jc w:val="both"/>
        <w:rPr>
          <w:rFonts w:ascii="Calibri" w:eastAsia="Times New Roman" w:hAnsi="Calibri" w:cs="Times New Roman"/>
          <w:noProof w:val="0"/>
          <w:sz w:val="24"/>
          <w:szCs w:val="24"/>
        </w:rPr>
      </w:pPr>
    </w:p>
    <w:p w:rsidR="00555CCC" w:rsidRPr="00555CCC" w:rsidRDefault="00555CCC" w:rsidP="00555CCC">
      <w:pPr>
        <w:suppressAutoHyphens/>
        <w:spacing w:after="0" w:line="240" w:lineRule="auto"/>
        <w:jc w:val="both"/>
        <w:rPr>
          <w:rFonts w:ascii="Calibri" w:eastAsia="Times New Roman" w:hAnsi="Calibri" w:cs="Arial"/>
          <w:i/>
          <w:iCs/>
          <w:noProof w:val="0"/>
          <w:sz w:val="24"/>
          <w:szCs w:val="24"/>
          <w:lang w:val="es-ES" w:eastAsia="ar-SA"/>
        </w:rPr>
      </w:pPr>
      <w:r w:rsidRPr="00555CCC">
        <w:rPr>
          <w:rFonts w:ascii="Calibri" w:eastAsia="Times New Roman" w:hAnsi="Calibri" w:cs="Times New Roman"/>
          <w:noProof w:val="0"/>
          <w:sz w:val="24"/>
          <w:szCs w:val="24"/>
        </w:rPr>
        <w:t>El presente servicio es estandarizado</w:t>
      </w:r>
      <w:r w:rsidRPr="00555CCC">
        <w:rPr>
          <w:rFonts w:ascii="Calibri" w:eastAsia="Times New Roman" w:hAnsi="Calibri" w:cs="Arial"/>
          <w:noProof w:val="0"/>
          <w:sz w:val="24"/>
          <w:szCs w:val="24"/>
          <w:lang w:val="es-ES" w:eastAsia="ar-SA"/>
        </w:rPr>
        <w:t xml:space="preserve">, en términos de lo dispuesto en el inciso A, del Décimo Primero de los </w:t>
      </w:r>
      <w:r w:rsidRPr="00555CCC">
        <w:rPr>
          <w:rFonts w:ascii="Calibri" w:eastAsia="Times New Roman" w:hAnsi="Calibri" w:cs="Arial"/>
          <w:i/>
          <w:iCs/>
          <w:noProof w:val="0"/>
          <w:sz w:val="24"/>
          <w:szCs w:val="24"/>
          <w:lang w:val="es-ES" w:eastAsia="ar-SA"/>
        </w:rPr>
        <w:t>Lineamientos para la aplicación del criterio de evaluación de proposiciones a través del mecanismo de puntos o porcentajes en los procedimientos de contratación.</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r w:rsidRPr="00555CCC">
        <w:rPr>
          <w:rFonts w:ascii="Calibri" w:eastAsia="Times New Roman" w:hAnsi="Calibri" w:cs="Arial"/>
          <w:b/>
          <w:bCs/>
          <w:noProof w:val="0"/>
          <w:sz w:val="24"/>
          <w:szCs w:val="24"/>
          <w:lang w:val="es-ES" w:eastAsia="ar-SA"/>
        </w:rPr>
        <w:t>Servicios estandarizados.</w:t>
      </w:r>
      <w:r w:rsidRPr="00555CCC">
        <w:rPr>
          <w:rFonts w:ascii="Calibri" w:eastAsia="Times New Roman" w:hAnsi="Calibri" w:cs="Arial"/>
          <w:noProof w:val="0"/>
          <w:sz w:val="24"/>
          <w:szCs w:val="24"/>
          <w:lang w:val="es-ES" w:eastAsia="ar-SA"/>
        </w:rPr>
        <w:t xml:space="preserve"> Aquéllos que impliquen el desarrollo de soluciones o metodologías eficientes para resolver problemas comunes, recurrentes o de complejidad menor que se presentan en la Administración Pública Federal.</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ar-SA"/>
        </w:rPr>
      </w:pPr>
      <w:r w:rsidRPr="00555CCC">
        <w:rPr>
          <w:rFonts w:ascii="Calibri" w:eastAsia="Times New Roman" w:hAnsi="Calibri" w:cs="Arial"/>
          <w:noProof w:val="0"/>
          <w:sz w:val="24"/>
          <w:szCs w:val="24"/>
          <w:lang w:val="es-ES" w:eastAsia="ar-SA"/>
        </w:rPr>
        <w:t xml:space="preserve">La puntuación o unidades porcentuales que se podrán asignar en la evaluación de las proposiciones será de hasta un máximo de </w:t>
      </w:r>
      <w:r w:rsidRPr="00555CCC">
        <w:rPr>
          <w:rFonts w:ascii="Calibri" w:eastAsia="Times New Roman" w:hAnsi="Calibri" w:cs="Arial"/>
          <w:b/>
          <w:bCs/>
          <w:noProof w:val="0"/>
          <w:sz w:val="24"/>
          <w:szCs w:val="24"/>
          <w:lang w:val="es-ES" w:eastAsia="ar-SA"/>
        </w:rPr>
        <w:t>70</w:t>
      </w:r>
      <w:r w:rsidRPr="00555CCC">
        <w:rPr>
          <w:rFonts w:ascii="Calibri" w:eastAsia="Times New Roman" w:hAnsi="Calibri" w:cs="Arial"/>
          <w:noProof w:val="0"/>
          <w:sz w:val="24"/>
          <w:szCs w:val="24"/>
          <w:lang w:val="es-ES" w:eastAsia="ar-SA"/>
        </w:rPr>
        <w:t xml:space="preserve"> para la propuesta técnica y de </w:t>
      </w:r>
      <w:r w:rsidRPr="00555CCC">
        <w:rPr>
          <w:rFonts w:ascii="Calibri" w:eastAsia="Times New Roman" w:hAnsi="Calibri" w:cs="Arial"/>
          <w:b/>
          <w:bCs/>
          <w:noProof w:val="0"/>
          <w:sz w:val="24"/>
          <w:szCs w:val="24"/>
          <w:lang w:val="es-ES" w:eastAsia="ar-SA"/>
        </w:rPr>
        <w:t>30</w:t>
      </w:r>
      <w:r w:rsidRPr="00555CCC">
        <w:rPr>
          <w:rFonts w:ascii="Calibri" w:eastAsia="Times New Roman" w:hAnsi="Calibri" w:cs="Arial"/>
          <w:noProof w:val="0"/>
          <w:sz w:val="24"/>
          <w:szCs w:val="24"/>
          <w:lang w:val="es-ES" w:eastAsia="ar-SA"/>
        </w:rPr>
        <w:t xml:space="preserve"> para la propuesta económica</w:t>
      </w:r>
      <w:r w:rsidRPr="00555CCC">
        <w:rPr>
          <w:rFonts w:ascii="Calibri" w:eastAsia="Times New Roman" w:hAnsi="Calibri" w:cs="Arial"/>
          <w:noProof w:val="0"/>
          <w:sz w:val="24"/>
          <w:szCs w:val="24"/>
          <w:lang w:eastAsia="ar-SA"/>
        </w:rPr>
        <w:t>.</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ar-SA"/>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La evaluación técnica representa el 70% de la calificación, conforme a los rubros que se detallan:</w:t>
      </w:r>
      <w:r w:rsidR="00801E52">
        <w:rPr>
          <w:rFonts w:ascii="Calibri" w:eastAsia="Times New Roman" w:hAnsi="Calibri" w:cs="Arial"/>
          <w:noProof w:val="0"/>
          <w:sz w:val="24"/>
          <w:szCs w:val="24"/>
          <w:lang w:val="es-ES" w:eastAsia="ar-SA"/>
        </w:rPr>
        <w:tab/>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tbl>
      <w:tblPr>
        <w:tblW w:w="4389" w:type="pct"/>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555CCC" w:rsidRPr="00555CCC" w:rsidTr="00555CCC">
        <w:trPr>
          <w:trHeight w:val="543"/>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55CCC" w:rsidRPr="00555CCC" w:rsidRDefault="00555CCC" w:rsidP="00555CCC">
            <w:pPr>
              <w:suppressAutoHyphens/>
              <w:spacing w:after="0"/>
              <w:jc w:val="center"/>
              <w:rPr>
                <w:rFonts w:ascii="Calibri" w:eastAsia="Times New Roman" w:hAnsi="Calibri" w:cs="Arial"/>
                <w:b/>
                <w:bCs/>
                <w:iCs/>
                <w:noProof w:val="0"/>
                <w:sz w:val="24"/>
                <w:szCs w:val="24"/>
                <w:lang w:val="es-ES" w:eastAsia="ar-SA"/>
              </w:rPr>
            </w:pPr>
            <w:r w:rsidRPr="00555CCC">
              <w:rPr>
                <w:rFonts w:ascii="Calibri" w:eastAsia="Times New Roman" w:hAnsi="Calibri" w:cs="Arial"/>
                <w:b/>
                <w:bCs/>
                <w:iCs/>
                <w:noProof w:val="0"/>
                <w:sz w:val="24"/>
                <w:szCs w:val="24"/>
                <w:lang w:val="es-ES" w:eastAsia="ar-SA"/>
              </w:rPr>
              <w:t>Rubro</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55CCC" w:rsidRPr="00555CCC" w:rsidRDefault="00555CCC" w:rsidP="00555CCC">
            <w:pPr>
              <w:suppressAutoHyphens/>
              <w:spacing w:after="0"/>
              <w:ind w:right="-2"/>
              <w:jc w:val="center"/>
              <w:rPr>
                <w:rFonts w:ascii="Calibri" w:eastAsia="Times New Roman" w:hAnsi="Calibri" w:cs="Arial"/>
                <w:b/>
                <w:bCs/>
                <w:iCs/>
                <w:noProof w:val="0"/>
                <w:sz w:val="24"/>
                <w:szCs w:val="24"/>
                <w:lang w:val="es-ES" w:eastAsia="ar-SA"/>
              </w:rPr>
            </w:pPr>
            <w:r w:rsidRPr="00555CCC">
              <w:rPr>
                <w:rFonts w:ascii="Calibri" w:eastAsia="Times New Roman" w:hAnsi="Calibri" w:cs="Arial"/>
                <w:b/>
                <w:bCs/>
                <w:iCs/>
                <w:noProof w:val="0"/>
                <w:sz w:val="24"/>
                <w:szCs w:val="24"/>
                <w:lang w:val="es-ES" w:eastAsia="ar-SA"/>
              </w:rPr>
              <w:t>Valor</w:t>
            </w:r>
          </w:p>
        </w:tc>
      </w:tr>
      <w:tr w:rsidR="00555CCC" w:rsidRPr="00555CCC" w:rsidTr="00555CC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jc w:val="both"/>
              <w:rPr>
                <w:rFonts w:ascii="Calibri" w:eastAsia="Times New Roman" w:hAnsi="Calibri" w:cs="Arial"/>
                <w:iCs/>
                <w:noProof w:val="0"/>
                <w:sz w:val="24"/>
                <w:szCs w:val="24"/>
                <w:lang w:val="es-ES" w:eastAsia="ar-SA"/>
              </w:rPr>
            </w:pPr>
            <w:r w:rsidRPr="00555CCC">
              <w:rPr>
                <w:rFonts w:ascii="Calibri" w:eastAsia="Times New Roman" w:hAnsi="Calibri" w:cs="Arial"/>
                <w:b/>
                <w:iCs/>
                <w:noProof w:val="0"/>
                <w:sz w:val="24"/>
                <w:szCs w:val="24"/>
                <w:lang w:val="es-ES" w:eastAsia="ar-SA"/>
              </w:rPr>
              <w:t>a)</w:t>
            </w:r>
            <w:r w:rsidRPr="00555CCC">
              <w:rPr>
                <w:rFonts w:ascii="Calibri" w:eastAsia="Times New Roman" w:hAnsi="Calibri" w:cs="Arial"/>
                <w:iCs/>
                <w:noProof w:val="0"/>
                <w:sz w:val="24"/>
                <w:szCs w:val="24"/>
                <w:lang w:val="es-ES" w:eastAsia="ar-SA"/>
              </w:rPr>
              <w:t xml:space="preserve"> Capacidad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ind w:right="-2"/>
              <w:jc w:val="center"/>
              <w:rPr>
                <w:rFonts w:ascii="Calibri" w:eastAsia="Times New Roman" w:hAnsi="Calibri" w:cs="Arial"/>
                <w:iCs/>
                <w:noProof w:val="0"/>
                <w:sz w:val="24"/>
                <w:szCs w:val="24"/>
                <w:lang w:val="es-ES" w:eastAsia="ar-SA"/>
              </w:rPr>
            </w:pPr>
            <w:r w:rsidRPr="00555CCC">
              <w:rPr>
                <w:rFonts w:ascii="Calibri" w:eastAsia="Times New Roman" w:hAnsi="Calibri" w:cs="Arial"/>
                <w:iCs/>
                <w:noProof w:val="0"/>
                <w:sz w:val="24"/>
                <w:szCs w:val="24"/>
                <w:lang w:val="es-ES" w:eastAsia="ar-SA"/>
              </w:rPr>
              <w:t>27.50 puntos</w:t>
            </w:r>
          </w:p>
        </w:tc>
      </w:tr>
      <w:tr w:rsidR="00555CCC" w:rsidRPr="00555CCC" w:rsidTr="00555CC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jc w:val="both"/>
              <w:rPr>
                <w:rFonts w:ascii="Calibri" w:eastAsia="Times New Roman" w:hAnsi="Calibri" w:cs="Arial"/>
                <w:iCs/>
                <w:noProof w:val="0"/>
                <w:sz w:val="24"/>
                <w:szCs w:val="24"/>
                <w:lang w:val="es-ES" w:eastAsia="ar-SA"/>
              </w:rPr>
            </w:pPr>
            <w:r w:rsidRPr="00555CCC">
              <w:rPr>
                <w:rFonts w:ascii="Calibri" w:eastAsia="Times New Roman" w:hAnsi="Calibri" w:cs="Arial"/>
                <w:b/>
                <w:iCs/>
                <w:noProof w:val="0"/>
                <w:sz w:val="24"/>
                <w:szCs w:val="24"/>
                <w:lang w:val="es-ES" w:eastAsia="ar-SA"/>
              </w:rPr>
              <w:t>b)</w:t>
            </w:r>
            <w:r w:rsidRPr="00555CCC">
              <w:rPr>
                <w:rFonts w:ascii="Calibri" w:eastAsia="Times New Roman" w:hAnsi="Calibri" w:cs="Arial"/>
                <w:iCs/>
                <w:noProof w:val="0"/>
                <w:sz w:val="24"/>
                <w:szCs w:val="24"/>
                <w:lang w:val="es-ES" w:eastAsia="ar-SA"/>
              </w:rPr>
              <w:t xml:space="preserve"> Experiencia y Especialidad del Licitante</w:t>
            </w:r>
          </w:p>
        </w:tc>
        <w:tc>
          <w:tcPr>
            <w:tcW w:w="1544"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ind w:right="-2"/>
              <w:jc w:val="center"/>
              <w:rPr>
                <w:rFonts w:ascii="Calibri" w:eastAsia="Times New Roman" w:hAnsi="Calibri" w:cs="Arial"/>
                <w:iCs/>
                <w:noProof w:val="0"/>
                <w:sz w:val="24"/>
                <w:szCs w:val="24"/>
                <w:lang w:val="es-ES" w:eastAsia="ar-SA"/>
              </w:rPr>
            </w:pPr>
            <w:r w:rsidRPr="00555CCC">
              <w:rPr>
                <w:rFonts w:ascii="Calibri" w:eastAsia="Times New Roman" w:hAnsi="Calibri" w:cs="Arial"/>
                <w:iCs/>
                <w:noProof w:val="0"/>
                <w:sz w:val="24"/>
                <w:szCs w:val="24"/>
                <w:lang w:val="es-ES" w:eastAsia="ar-SA"/>
              </w:rPr>
              <w:t>10.00 puntos</w:t>
            </w:r>
          </w:p>
        </w:tc>
      </w:tr>
      <w:tr w:rsidR="00555CCC" w:rsidRPr="00555CCC" w:rsidTr="00555CC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jc w:val="both"/>
              <w:rPr>
                <w:rFonts w:ascii="Calibri" w:eastAsia="Times New Roman" w:hAnsi="Calibri" w:cs="Arial"/>
                <w:iCs/>
                <w:noProof w:val="0"/>
                <w:sz w:val="24"/>
                <w:szCs w:val="24"/>
                <w:lang w:val="es-ES" w:eastAsia="ar-SA"/>
              </w:rPr>
            </w:pPr>
            <w:r w:rsidRPr="00555CCC">
              <w:rPr>
                <w:rFonts w:ascii="Calibri" w:eastAsia="Times New Roman" w:hAnsi="Calibri" w:cs="Arial"/>
                <w:b/>
                <w:iCs/>
                <w:noProof w:val="0"/>
                <w:sz w:val="24"/>
                <w:szCs w:val="24"/>
                <w:lang w:val="es-ES" w:eastAsia="ar-SA"/>
              </w:rPr>
              <w:t>c)</w:t>
            </w:r>
            <w:r w:rsidRPr="00555CCC">
              <w:rPr>
                <w:rFonts w:ascii="Calibri" w:eastAsia="Times New Roman" w:hAnsi="Calibri" w:cs="Arial"/>
                <w:iCs/>
                <w:noProof w:val="0"/>
                <w:sz w:val="24"/>
                <w:szCs w:val="24"/>
                <w:lang w:val="es-ES" w:eastAsia="ar-SA"/>
              </w:rPr>
              <w:t xml:space="preserve"> Propuesta de Trabajo</w:t>
            </w:r>
          </w:p>
        </w:tc>
        <w:tc>
          <w:tcPr>
            <w:tcW w:w="1544"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ind w:right="-2"/>
              <w:jc w:val="center"/>
              <w:rPr>
                <w:rFonts w:ascii="Calibri" w:eastAsia="Times New Roman" w:hAnsi="Calibri" w:cs="Arial"/>
                <w:iCs/>
                <w:noProof w:val="0"/>
                <w:sz w:val="24"/>
                <w:szCs w:val="24"/>
                <w:lang w:val="es-ES" w:eastAsia="ar-SA"/>
              </w:rPr>
            </w:pPr>
            <w:r w:rsidRPr="00555CCC">
              <w:rPr>
                <w:rFonts w:ascii="Calibri" w:eastAsia="Times New Roman" w:hAnsi="Calibri" w:cs="Arial"/>
                <w:iCs/>
                <w:noProof w:val="0"/>
                <w:sz w:val="24"/>
                <w:szCs w:val="24"/>
                <w:lang w:val="es-ES" w:eastAsia="ar-SA"/>
              </w:rPr>
              <w:t>21.00 puntos</w:t>
            </w:r>
          </w:p>
        </w:tc>
      </w:tr>
      <w:tr w:rsidR="00555CCC" w:rsidRPr="00555CCC" w:rsidTr="00555CCC">
        <w:trPr>
          <w:trHeight w:val="300"/>
          <w:jc w:val="center"/>
        </w:trPr>
        <w:tc>
          <w:tcPr>
            <w:tcW w:w="3456"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jc w:val="both"/>
              <w:rPr>
                <w:rFonts w:ascii="Calibri" w:eastAsia="Times New Roman" w:hAnsi="Calibri" w:cs="Arial"/>
                <w:iCs/>
                <w:noProof w:val="0"/>
                <w:sz w:val="24"/>
                <w:szCs w:val="24"/>
                <w:lang w:val="es-ES" w:eastAsia="ar-SA"/>
              </w:rPr>
            </w:pPr>
            <w:r w:rsidRPr="00555CCC">
              <w:rPr>
                <w:rFonts w:ascii="Calibri" w:eastAsia="Times New Roman" w:hAnsi="Calibri" w:cs="Arial"/>
                <w:b/>
                <w:iCs/>
                <w:noProof w:val="0"/>
                <w:sz w:val="24"/>
                <w:szCs w:val="24"/>
                <w:lang w:val="es-ES" w:eastAsia="ar-SA"/>
              </w:rPr>
              <w:t>d)</w:t>
            </w:r>
            <w:r w:rsidRPr="00555CCC">
              <w:rPr>
                <w:rFonts w:ascii="Calibri" w:eastAsia="Times New Roman" w:hAnsi="Calibri" w:cs="Arial"/>
                <w:iCs/>
                <w:noProof w:val="0"/>
                <w:sz w:val="24"/>
                <w:szCs w:val="24"/>
                <w:lang w:val="es-ES" w:eastAsia="ar-SA"/>
              </w:rPr>
              <w:t xml:space="preserve"> Cumplimiento de los contratos</w:t>
            </w:r>
          </w:p>
        </w:tc>
        <w:tc>
          <w:tcPr>
            <w:tcW w:w="1544" w:type="pct"/>
            <w:tcBorders>
              <w:top w:val="single" w:sz="4" w:space="0" w:color="auto"/>
              <w:left w:val="single" w:sz="4" w:space="0" w:color="auto"/>
              <w:bottom w:val="single" w:sz="4" w:space="0" w:color="auto"/>
              <w:right w:val="single" w:sz="4" w:space="0" w:color="auto"/>
            </w:tcBorders>
            <w:vAlign w:val="bottom"/>
            <w:hideMark/>
          </w:tcPr>
          <w:p w:rsidR="00555CCC" w:rsidRPr="00555CCC" w:rsidRDefault="00555CCC" w:rsidP="00555CCC">
            <w:pPr>
              <w:suppressAutoHyphens/>
              <w:spacing w:after="0"/>
              <w:ind w:right="-2"/>
              <w:jc w:val="center"/>
              <w:rPr>
                <w:rFonts w:ascii="Calibri" w:eastAsia="Times New Roman" w:hAnsi="Calibri" w:cs="Arial"/>
                <w:iCs/>
                <w:noProof w:val="0"/>
                <w:sz w:val="24"/>
                <w:szCs w:val="24"/>
                <w:lang w:val="es-ES" w:eastAsia="ar-SA"/>
              </w:rPr>
            </w:pPr>
            <w:r w:rsidRPr="00555CCC">
              <w:rPr>
                <w:rFonts w:ascii="Calibri" w:eastAsia="Times New Roman" w:hAnsi="Calibri" w:cs="Arial"/>
                <w:iCs/>
                <w:noProof w:val="0"/>
                <w:sz w:val="24"/>
                <w:szCs w:val="24"/>
                <w:lang w:val="es-ES" w:eastAsia="ar-SA"/>
              </w:rPr>
              <w:t>11.50 puntos</w:t>
            </w:r>
          </w:p>
        </w:tc>
      </w:tr>
      <w:tr w:rsidR="00555CCC" w:rsidRPr="00555CCC" w:rsidTr="00555CCC">
        <w:trPr>
          <w:trHeight w:val="300"/>
          <w:jc w:val="center"/>
        </w:trPr>
        <w:tc>
          <w:tcPr>
            <w:tcW w:w="3456"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55CCC" w:rsidRPr="00555CCC" w:rsidRDefault="00555CCC" w:rsidP="00555CCC">
            <w:pPr>
              <w:suppressAutoHyphens/>
              <w:spacing w:after="0"/>
              <w:jc w:val="both"/>
              <w:rPr>
                <w:rFonts w:ascii="Calibri" w:eastAsia="Times New Roman" w:hAnsi="Calibri" w:cs="Arial"/>
                <w:b/>
                <w:bCs/>
                <w:iCs/>
                <w:noProof w:val="0"/>
                <w:sz w:val="24"/>
                <w:szCs w:val="24"/>
                <w:lang w:val="es-ES" w:eastAsia="ar-SA"/>
              </w:rPr>
            </w:pPr>
            <w:r w:rsidRPr="00555CCC">
              <w:rPr>
                <w:rFonts w:ascii="Calibri" w:eastAsia="Times New Roman" w:hAnsi="Calibri" w:cs="Arial"/>
                <w:b/>
                <w:bCs/>
                <w:iCs/>
                <w:noProof w:val="0"/>
                <w:sz w:val="24"/>
                <w:szCs w:val="24"/>
                <w:lang w:val="es-ES" w:eastAsia="ar-SA"/>
              </w:rPr>
              <w:t xml:space="preserve">Total máximo de puntos </w:t>
            </w:r>
          </w:p>
        </w:tc>
        <w:tc>
          <w:tcPr>
            <w:tcW w:w="154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555CCC" w:rsidRPr="00555CCC" w:rsidRDefault="00555CCC" w:rsidP="00555CCC">
            <w:pPr>
              <w:suppressAutoHyphens/>
              <w:spacing w:after="0"/>
              <w:ind w:right="-2"/>
              <w:jc w:val="center"/>
              <w:rPr>
                <w:rFonts w:ascii="Calibri" w:eastAsia="Times New Roman" w:hAnsi="Calibri" w:cs="Arial"/>
                <w:b/>
                <w:bCs/>
                <w:iCs/>
                <w:noProof w:val="0"/>
                <w:sz w:val="24"/>
                <w:szCs w:val="24"/>
                <w:lang w:val="es-ES" w:eastAsia="ar-SA"/>
              </w:rPr>
            </w:pPr>
            <w:r w:rsidRPr="00555CCC">
              <w:rPr>
                <w:rFonts w:ascii="Calibri" w:eastAsia="Times New Roman" w:hAnsi="Calibri" w:cs="Arial"/>
                <w:b/>
                <w:bCs/>
                <w:iCs/>
                <w:noProof w:val="0"/>
                <w:sz w:val="24"/>
                <w:szCs w:val="24"/>
                <w:lang w:val="es-ES" w:eastAsia="ar-SA"/>
              </w:rPr>
              <w:t>70.00 puntos</w:t>
            </w:r>
          </w:p>
        </w:tc>
      </w:tr>
    </w:tbl>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El 30% restante será la propuesta económica.</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ar-SA"/>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ar-SA"/>
        </w:rPr>
      </w:pPr>
      <w:r w:rsidRPr="00555CCC">
        <w:rPr>
          <w:rFonts w:ascii="Calibri" w:eastAsia="Times New Roman" w:hAnsi="Calibri" w:cs="Times New Roman"/>
          <w:noProof w:val="0"/>
          <w:sz w:val="24"/>
          <w:szCs w:val="24"/>
          <w:lang w:val="es-ES" w:eastAsia="ar-SA"/>
        </w:rPr>
        <w:t>La convocante solamente procederá a realizar la evaluación de las propuestas económicas, de aquellas proposiciones cuya propuesta técnica resulte solvente por haber obtenido la puntuación igual o superior al mínimo establecido en la convocatoria (52.5 puntos), es decir, el 75% del valor de la propuesta técnica.</w:t>
      </w:r>
    </w:p>
    <w:p w:rsidR="00555CCC" w:rsidRPr="00555CCC" w:rsidRDefault="00801E52" w:rsidP="00801E52">
      <w:pPr>
        <w:tabs>
          <w:tab w:val="left" w:pos="2842"/>
        </w:tabs>
        <w:suppressAutoHyphens/>
        <w:spacing w:after="0" w:line="240" w:lineRule="auto"/>
        <w:jc w:val="both"/>
        <w:rPr>
          <w:rFonts w:ascii="Calibri" w:eastAsia="Times New Roman" w:hAnsi="Calibri" w:cs="Arial"/>
          <w:noProof w:val="0"/>
          <w:sz w:val="24"/>
          <w:szCs w:val="24"/>
          <w:lang w:eastAsia="ar-SA"/>
        </w:rPr>
      </w:pPr>
      <w:r w:rsidRPr="00801E52">
        <w:rPr>
          <w:rFonts w:ascii="Calibri" w:eastAsia="Times New Roman" w:hAnsi="Calibri" w:cs="Arial"/>
          <w:noProof w:val="0"/>
          <w:sz w:val="24"/>
          <w:szCs w:val="24"/>
          <w:lang w:eastAsia="ar-SA"/>
        </w:rPr>
        <w:tab/>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eastAsia="ar-SA"/>
        </w:rPr>
        <w:t>Se adjunta la tabla con los rubros y documentos que serán solicitados a los licitantes al momento de realizar la evaluación de las propuestas técnicas que se reciban.</w:t>
      </w:r>
    </w:p>
    <w:p w:rsidR="00555CCC" w:rsidRPr="00555CCC" w:rsidRDefault="00555CCC" w:rsidP="00555CCC">
      <w:pPr>
        <w:suppressAutoHyphens/>
        <w:spacing w:after="0" w:line="240" w:lineRule="auto"/>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ind w:left="141"/>
        <w:jc w:val="both"/>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A.-</w:t>
      </w:r>
      <w:r w:rsidRPr="00555CCC">
        <w:rPr>
          <w:rFonts w:ascii="Calibri" w:eastAsia="Times New Roman" w:hAnsi="Calibri" w:cs="Arial"/>
          <w:b/>
          <w:noProof w:val="0"/>
          <w:sz w:val="24"/>
          <w:szCs w:val="24"/>
          <w:u w:val="single"/>
          <w:lang w:val="es-ES" w:eastAsia="ar-SA"/>
        </w:rPr>
        <w:t xml:space="preserve"> CAPACIDAD DEL LICITANTE</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ind w:left="141"/>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Consiste en el número de recursos humanos que técnicamente estén aptos para prestar el servicio requerido, así como los recursos económicos y de equipamiento del licitante para prestar los servicios en el tiempo, condiciones y niveles de calidad definidos por la convocante.</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555CCC">
      <w:pPr>
        <w:suppressAutoHyphens/>
        <w:spacing w:after="0" w:line="240" w:lineRule="auto"/>
        <w:ind w:left="141"/>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Subrubros:</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A15B09">
      <w:pPr>
        <w:numPr>
          <w:ilvl w:val="0"/>
          <w:numId w:val="35"/>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Capacidad de recursos humanos</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A15B09">
      <w:pPr>
        <w:numPr>
          <w:ilvl w:val="0"/>
          <w:numId w:val="35"/>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Capacidad de recursos económicos y de equipamiento</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A15B09">
      <w:pPr>
        <w:numPr>
          <w:ilvl w:val="0"/>
          <w:numId w:val="35"/>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Participación de discapacitados en la plantilla laboral del licitante</w:t>
      </w:r>
    </w:p>
    <w:p w:rsidR="00555CCC" w:rsidRPr="00555CCC" w:rsidRDefault="00555CCC" w:rsidP="00555CCC">
      <w:pPr>
        <w:suppressAutoHyphens/>
        <w:spacing w:after="0" w:line="240" w:lineRule="auto"/>
        <w:jc w:val="both"/>
        <w:rPr>
          <w:rFonts w:ascii="Calibri" w:eastAsia="Times New Roman" w:hAnsi="Calibri" w:cs="Arial"/>
          <w:noProof w:val="0"/>
          <w:sz w:val="24"/>
          <w:szCs w:val="24"/>
          <w:lang w:val="es-ES" w:eastAsia="ar-SA"/>
        </w:rPr>
      </w:pPr>
    </w:p>
    <w:p w:rsidR="00555CCC" w:rsidRPr="00555CCC" w:rsidRDefault="00555CCC" w:rsidP="00A15B09">
      <w:pPr>
        <w:numPr>
          <w:ilvl w:val="0"/>
          <w:numId w:val="35"/>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Certificación de políticas y prácticas de igualdad de género</w:t>
      </w:r>
    </w:p>
    <w:p w:rsidR="00555CCC" w:rsidRPr="00555CCC" w:rsidRDefault="00555CCC" w:rsidP="00555CCC">
      <w:pPr>
        <w:spacing w:after="0" w:line="240" w:lineRule="auto"/>
        <w:rPr>
          <w:rFonts w:ascii="Calibri" w:eastAsia="Calibri" w:hAnsi="Calibri" w:cs="Arial"/>
          <w:b/>
          <w:bCs/>
          <w:noProof w:val="0"/>
          <w:color w:val="000000"/>
          <w:sz w:val="24"/>
          <w:szCs w:val="24"/>
          <w:lang w:val="es-ES" w:eastAsia="ar-SA"/>
        </w:rPr>
      </w:pPr>
      <w:r w:rsidRPr="00555CCC">
        <w:rPr>
          <w:rFonts w:ascii="Calibri" w:eastAsia="Calibri" w:hAnsi="Calibri" w:cs="Arial"/>
          <w:b/>
          <w:bCs/>
          <w:noProof w:val="0"/>
          <w:color w:val="000000"/>
          <w:sz w:val="24"/>
          <w:szCs w:val="24"/>
          <w:lang w:val="es-ES" w:eastAsia="ar-SA"/>
        </w:rPr>
        <w:br w:type="page"/>
      </w:r>
    </w:p>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555CCC" w:rsidRPr="00555CCC" w:rsidTr="009358A1">
        <w:trPr>
          <w:tblHeader/>
          <w:jc w:val="center"/>
        </w:trPr>
        <w:tc>
          <w:tcPr>
            <w:tcW w:w="7467"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Calibri" w:hAnsi="Calibri" w:cs="Arial"/>
                <w:b/>
                <w:bCs/>
                <w:noProof w:val="0"/>
                <w:color w:val="000000"/>
                <w:sz w:val="24"/>
                <w:szCs w:val="24"/>
                <w:lang w:val="es-ES" w:eastAsia="ar-SA"/>
              </w:rPr>
            </w:pPr>
            <w:r w:rsidRPr="00555CCC">
              <w:rPr>
                <w:rFonts w:ascii="Calibri" w:eastAsia="Times New Roman" w:hAnsi="Calibri" w:cs="Arial"/>
                <w:b/>
                <w:bCs/>
                <w:noProof w:val="0"/>
                <w:sz w:val="24"/>
                <w:szCs w:val="24"/>
                <w:lang w:val="es-ES" w:eastAsia="ar-SA"/>
              </w:rPr>
              <w:t>S U B R U B R O</w:t>
            </w:r>
          </w:p>
        </w:tc>
        <w:tc>
          <w:tcPr>
            <w:tcW w:w="3048"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Calibri" w:hAnsi="Calibri" w:cs="Arial"/>
                <w:b/>
                <w:bCs/>
                <w:noProof w:val="0"/>
                <w:color w:val="000000"/>
                <w:sz w:val="24"/>
                <w:szCs w:val="24"/>
                <w:lang w:val="es-ES" w:eastAsia="ar-SA"/>
              </w:rPr>
            </w:pPr>
            <w:r w:rsidRPr="00555CCC">
              <w:rPr>
                <w:rFonts w:ascii="Calibri" w:eastAsia="Times New Roman" w:hAnsi="Calibri" w:cs="Arial"/>
                <w:b/>
                <w:bCs/>
                <w:noProof w:val="0"/>
                <w:sz w:val="24"/>
                <w:szCs w:val="24"/>
                <w:lang w:val="es-ES" w:eastAsia="ar-SA"/>
              </w:rPr>
              <w:t>P U N T O S</w:t>
            </w:r>
          </w:p>
        </w:tc>
      </w:tr>
      <w:tr w:rsidR="00555CCC" w:rsidRPr="00555CCC" w:rsidTr="009358A1">
        <w:trPr>
          <w:trHeight w:val="347"/>
          <w:jc w:val="center"/>
        </w:trPr>
        <w:tc>
          <w:tcPr>
            <w:tcW w:w="746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A15B09">
            <w:pPr>
              <w:numPr>
                <w:ilvl w:val="0"/>
                <w:numId w:val="36"/>
              </w:numPr>
              <w:tabs>
                <w:tab w:val="left" w:pos="197"/>
              </w:tabs>
              <w:suppressAutoHyphens/>
              <w:spacing w:after="0" w:line="240" w:lineRule="auto"/>
              <w:rPr>
                <w:rFonts w:ascii="Calibri" w:eastAsia="Times New Roman" w:hAnsi="Calibri" w:cs="Arial"/>
                <w:b/>
                <w:i/>
                <w:noProof w:val="0"/>
                <w:sz w:val="24"/>
                <w:szCs w:val="24"/>
                <w:lang w:val="es-ES" w:eastAsia="es-ES"/>
              </w:rPr>
            </w:pPr>
            <w:r w:rsidRPr="00555CCC">
              <w:rPr>
                <w:rFonts w:ascii="Calibri" w:eastAsia="Times New Roman" w:hAnsi="Calibri" w:cs="Arial"/>
                <w:b/>
                <w:i/>
                <w:iCs/>
                <w:noProof w:val="0"/>
                <w:sz w:val="24"/>
                <w:szCs w:val="24"/>
                <w:lang w:val="es-ES" w:eastAsia="es-ES"/>
              </w:rPr>
              <w:t>CAPACIDAD DE RECURSOS HUMANOS</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18.50</w:t>
            </w:r>
          </w:p>
        </w:tc>
      </w:tr>
      <w:tr w:rsidR="00555CCC" w:rsidRPr="00555CCC" w:rsidTr="009358A1">
        <w:trPr>
          <w:trHeight w:val="6898"/>
          <w:jc w:val="center"/>
        </w:trPr>
        <w:tc>
          <w:tcPr>
            <w:tcW w:w="7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CCC" w:rsidRPr="00555CCC" w:rsidRDefault="00555CCC" w:rsidP="00555CCC">
            <w:pPr>
              <w:spacing w:after="0"/>
              <w:rPr>
                <w:rFonts w:ascii="Calibri" w:eastAsia="Times New Roman" w:hAnsi="Calibri" w:cs="Arial"/>
                <w:b/>
                <w:noProof w:val="0"/>
                <w:sz w:val="24"/>
                <w:szCs w:val="24"/>
                <w:lang w:val="es-ES" w:eastAsia="es-ES"/>
              </w:rPr>
            </w:pPr>
            <w:r w:rsidRPr="00555CCC">
              <w:rPr>
                <w:rFonts w:ascii="Calibri" w:eastAsia="Times New Roman" w:hAnsi="Calibri" w:cs="Arial"/>
                <w:b/>
                <w:noProof w:val="0"/>
                <w:sz w:val="24"/>
                <w:szCs w:val="24"/>
                <w:lang w:val="es-ES" w:eastAsia="es-ES"/>
              </w:rPr>
              <w:t>a.1) Experiencia del personal</w:t>
            </w: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Para la obtención de puntos, el licitante deberá demostrar que su personal cuenta con lo siguiente:</w:t>
            </w: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uppressAutoHyphens/>
              <w:autoSpaceDE w:val="0"/>
              <w:autoSpaceDN w:val="0"/>
              <w:adjustRightInd w:val="0"/>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b/>
                <w:noProof w:val="0"/>
                <w:sz w:val="24"/>
                <w:szCs w:val="24"/>
                <w:lang w:val="es-ES" w:eastAsia="ar-SA"/>
              </w:rPr>
              <w:t>1 Coordinador General de Proyecto.</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 xml:space="preserve">Experiencia </w:t>
            </w:r>
            <w:r w:rsidRPr="00555CCC">
              <w:rPr>
                <w:rFonts w:ascii="Calibri" w:eastAsia="Times New Roman" w:hAnsi="Calibri" w:cs="Times New Roman"/>
                <w:noProof w:val="0"/>
                <w:sz w:val="24"/>
                <w:szCs w:val="24"/>
                <w:lang w:val="es-ES" w:eastAsia="ar-SA"/>
              </w:rPr>
              <w:t>(asuntos relacionados con la materia de los servicios)</w:t>
            </w:r>
            <w:r w:rsidRPr="00555CCC">
              <w:rPr>
                <w:rFonts w:ascii="Calibri" w:eastAsia="Times New Roman" w:hAnsi="Calibri" w:cs="Times New Roman"/>
                <w:b/>
                <w:noProof w:val="0"/>
                <w:sz w:val="24"/>
                <w:szCs w:val="24"/>
                <w:lang w:val="es-ES" w:eastAsia="ar-SA"/>
              </w:rPr>
              <w:t>:</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noProof w:val="0"/>
                <w:sz w:val="24"/>
                <w:szCs w:val="24"/>
                <w:lang w:val="es-ES" w:eastAsia="ar-SA"/>
              </w:rPr>
              <w:t xml:space="preserve">El coordinador general de proyecto deberá contar con experiencia mínima comprobable de 3 años en estudios cualitativos, como </w:t>
            </w:r>
            <w:r w:rsidRPr="00555CCC">
              <w:rPr>
                <w:rFonts w:ascii="Calibri" w:eastAsia="Times New Roman" w:hAnsi="Calibri" w:cs="Times New Roman"/>
                <w:i/>
                <w:noProof w:val="0"/>
                <w:sz w:val="24"/>
                <w:szCs w:val="24"/>
                <w:lang w:val="es-ES" w:eastAsia="ar-SA"/>
              </w:rPr>
              <w:t xml:space="preserve">Mystery Shopper </w:t>
            </w:r>
            <w:r w:rsidRPr="00555CCC">
              <w:rPr>
                <w:rFonts w:ascii="Calibri" w:eastAsia="Times New Roman" w:hAnsi="Calibri" w:cs="Times New Roman"/>
                <w:noProof w:val="0"/>
                <w:sz w:val="24"/>
                <w:szCs w:val="24"/>
                <w:lang w:val="es-ES" w:eastAsia="ar-SA"/>
              </w:rPr>
              <w:t>(usuario simulado), observación participativa, observación no participativa y/o auditorías de calidad,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7"/>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completa, legible del currículum vitae.</w:t>
            </w:r>
          </w:p>
          <w:p w:rsidR="00555CCC" w:rsidRPr="00555CCC" w:rsidRDefault="00555CCC" w:rsidP="00A15B09">
            <w:pPr>
              <w:numPr>
                <w:ilvl w:val="0"/>
                <w:numId w:val="57"/>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 la constancia emitida por el empleador y/o cliente con la que se acredite la experiencia mínima solicitada de 3 años en la realización de estudios cualitativos similares a los que se requieren por el Instituto. Se aceptarán únicamente como constancias de empleo las siguientes: el contrato del trabajador o la carta suscrita por el empleador o ex patrón del trabajador.</w:t>
            </w:r>
          </w:p>
          <w:p w:rsidR="00555CCC" w:rsidRP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Conocimiento:</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noProof w:val="0"/>
                <w:sz w:val="24"/>
                <w:szCs w:val="24"/>
                <w:lang w:val="es-ES" w:eastAsia="ar-SA"/>
              </w:rPr>
              <w:t>El coordinador general de proyecto deberá contar con nivel mínimo de Maestría en mercadotecnia, psicología, administración o afín,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7"/>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del título o cédula profesional a nivel Maestría</w:t>
            </w:r>
            <w:r w:rsidRPr="00555CCC">
              <w:rPr>
                <w:rFonts w:ascii="Calibri" w:eastAsia="Times New Roman" w:hAnsi="Calibri" w:cs="Arial"/>
                <w:noProof w:val="0"/>
                <w:sz w:val="24"/>
                <w:szCs w:val="24"/>
                <w:lang w:eastAsia="es-ES"/>
              </w:rPr>
              <w:t xml:space="preserve"> o bien en su defecto del certificado de terminación de estudios con un avance del 100% de los créditos de la maestría cursada</w:t>
            </w:r>
            <w:r w:rsidRPr="00555CCC">
              <w:rPr>
                <w:rFonts w:ascii="Calibri" w:eastAsia="Times New Roman" w:hAnsi="Calibri" w:cs="Arial"/>
                <w:noProof w:val="0"/>
                <w:sz w:val="24"/>
                <w:szCs w:val="24"/>
                <w:lang w:val="es-ES" w:eastAsia="es-ES"/>
              </w:rPr>
              <w:t>. Dichos estudios deberán tener reconocimiento oficial por parte de las autoridades educativas mexicanas.</w:t>
            </w: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r w:rsidRPr="00555CCC">
              <w:rPr>
                <w:rFonts w:ascii="Calibri" w:eastAsia="Times New Roman" w:hAnsi="Calibri" w:cs="Times New Roman"/>
                <w:b/>
                <w:noProof w:val="0"/>
                <w:sz w:val="24"/>
                <w:szCs w:val="20"/>
                <w:lang w:val="es-ES" w:eastAsia="ar-SA"/>
              </w:rPr>
              <w:t>3 Coordinadores Regionales de Proyecto.</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 xml:space="preserve">Experiencia </w:t>
            </w:r>
            <w:r w:rsidRPr="00555CCC">
              <w:rPr>
                <w:rFonts w:ascii="Calibri" w:eastAsia="Times New Roman" w:hAnsi="Calibri" w:cs="Times New Roman"/>
                <w:noProof w:val="0"/>
                <w:sz w:val="24"/>
                <w:szCs w:val="24"/>
                <w:lang w:val="es-ES" w:eastAsia="ar-SA"/>
              </w:rPr>
              <w:t>(asuntos relacionados con la materia de los servicios)</w:t>
            </w:r>
            <w:r w:rsidRPr="00555CCC">
              <w:rPr>
                <w:rFonts w:ascii="Calibri" w:eastAsia="Times New Roman" w:hAnsi="Calibri" w:cs="Times New Roman"/>
                <w:b/>
                <w:noProof w:val="0"/>
                <w:sz w:val="24"/>
                <w:szCs w:val="24"/>
                <w:lang w:val="es-ES" w:eastAsia="ar-SA"/>
              </w:rPr>
              <w:t>:</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noProof w:val="0"/>
                <w:sz w:val="24"/>
                <w:szCs w:val="24"/>
                <w:lang w:val="es-ES" w:eastAsia="ar-SA"/>
              </w:rPr>
              <w:t>Cada uno de los 3 coordinadores regionales de proyecto deberá contar con experiencia mínima comprobable de 3 años en la organización de la logística de estudios cualitativos similares a los requeridos por el Instituto,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8"/>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completa y legible del currículum vitae.</w:t>
            </w:r>
          </w:p>
          <w:p w:rsidR="00555CCC" w:rsidRPr="00555CCC" w:rsidRDefault="00555CCC" w:rsidP="00A15B09">
            <w:pPr>
              <w:numPr>
                <w:ilvl w:val="0"/>
                <w:numId w:val="58"/>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 la constancia emitida por el empleador y/o cliente con la que se acredite la experiencia solicitada mínima de 3 años en la organización de la logística de estudios cualitativos similares a los requeridos por el Instituto. Se aceptarán únicamente como constancias de empleo las siguientes: el contrato del trabajador o la carta suscrita por el empleador o ex patrón del trabajador.</w:t>
            </w:r>
          </w:p>
          <w:p w:rsidR="00555CCC" w:rsidRP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Conocimiento:</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noProof w:val="0"/>
                <w:sz w:val="24"/>
                <w:szCs w:val="24"/>
                <w:lang w:val="es-ES" w:eastAsia="ar-SA"/>
              </w:rPr>
              <w:t>Cada uno de los 3 coordinadores regionales de proyecto deberá contar con nivel mínimo de Licenciatura terminada con cédula,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8"/>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del título o cédula profesional a nivel Licenciatura</w:t>
            </w:r>
            <w:r w:rsidRPr="00555CCC">
              <w:rPr>
                <w:rFonts w:ascii="Calibri" w:eastAsia="Times New Roman" w:hAnsi="Calibri" w:cs="Arial"/>
                <w:noProof w:val="0"/>
                <w:sz w:val="24"/>
                <w:szCs w:val="24"/>
                <w:lang w:val="es-ES" w:eastAsia="es-ES"/>
              </w:rPr>
              <w:t>. Dichos estudios deberán tener reconocimiento oficial por parte de las autoridades educativas mexicanas.</w:t>
            </w: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pacing w:after="0"/>
              <w:jc w:val="both"/>
              <w:rPr>
                <w:rFonts w:ascii="Calibri" w:eastAsia="Times New Roman" w:hAnsi="Calibri" w:cs="Arial"/>
                <w:noProof w:val="0"/>
                <w:sz w:val="20"/>
                <w:szCs w:val="24"/>
                <w:lang w:val="es-ES" w:eastAsia="es-ES"/>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p>
          <w:p w:rsidR="00555CCC" w:rsidRDefault="00555CCC" w:rsidP="00555CCC">
            <w:pPr>
              <w:suppressAutoHyphens/>
              <w:spacing w:after="0"/>
              <w:jc w:val="both"/>
              <w:rPr>
                <w:rFonts w:ascii="Calibri" w:eastAsia="Times New Roman" w:hAnsi="Calibri" w:cs="Times New Roman"/>
                <w:b/>
                <w:noProof w:val="0"/>
                <w:sz w:val="24"/>
                <w:szCs w:val="20"/>
                <w:lang w:val="es-ES" w:eastAsia="ar-SA"/>
              </w:rPr>
            </w:pPr>
          </w:p>
          <w:p w:rsidR="00801E52" w:rsidRPr="00555CCC" w:rsidRDefault="00801E52" w:rsidP="00555CCC">
            <w:pPr>
              <w:suppressAutoHyphens/>
              <w:spacing w:after="0"/>
              <w:jc w:val="both"/>
              <w:rPr>
                <w:rFonts w:ascii="Calibri" w:eastAsia="Times New Roman" w:hAnsi="Calibri" w:cs="Times New Roman"/>
                <w:b/>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r w:rsidRPr="00555CCC">
              <w:rPr>
                <w:rFonts w:ascii="Calibri" w:eastAsia="Times New Roman" w:hAnsi="Calibri" w:cs="Times New Roman"/>
                <w:b/>
                <w:noProof w:val="0"/>
                <w:sz w:val="24"/>
                <w:szCs w:val="20"/>
                <w:lang w:val="es-ES" w:eastAsia="ar-SA"/>
              </w:rPr>
              <w:t>1 Responsable de diseño de instrumentos de recolección de información cualitativa.</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 xml:space="preserve">Experiencia </w:t>
            </w:r>
            <w:r w:rsidRPr="00555CCC">
              <w:rPr>
                <w:rFonts w:ascii="Calibri" w:eastAsia="Times New Roman" w:hAnsi="Calibri" w:cs="Times New Roman"/>
                <w:noProof w:val="0"/>
                <w:sz w:val="24"/>
                <w:szCs w:val="24"/>
                <w:lang w:val="es-ES" w:eastAsia="ar-SA"/>
              </w:rPr>
              <w:t>(asuntos relacionados con la materia de los servicios)</w:t>
            </w:r>
            <w:r w:rsidRPr="00555CCC">
              <w:rPr>
                <w:rFonts w:ascii="Calibri" w:eastAsia="Times New Roman" w:hAnsi="Calibri" w:cs="Times New Roman"/>
                <w:b/>
                <w:noProof w:val="0"/>
                <w:sz w:val="24"/>
                <w:szCs w:val="24"/>
                <w:lang w:val="es-ES" w:eastAsia="ar-SA"/>
              </w:rPr>
              <w:t>:</w:t>
            </w:r>
          </w:p>
          <w:p w:rsidR="00555CCC" w:rsidRPr="00555CCC" w:rsidRDefault="00555CCC" w:rsidP="00555CCC">
            <w:pPr>
              <w:suppressAutoHyphens/>
              <w:spacing w:after="0"/>
              <w:jc w:val="both"/>
              <w:rPr>
                <w:rFonts w:ascii="Calibri" w:eastAsia="Times New Roman" w:hAnsi="Calibri" w:cs="Times New Roman"/>
                <w:noProof w:val="0"/>
                <w:sz w:val="24"/>
                <w:szCs w:val="24"/>
                <w:lang w:val="es-ES" w:eastAsia="ar-SA"/>
              </w:rPr>
            </w:pPr>
            <w:r w:rsidRPr="00555CCC">
              <w:rPr>
                <w:rFonts w:ascii="Calibri" w:eastAsia="Times New Roman" w:hAnsi="Calibri" w:cs="Times New Roman"/>
                <w:noProof w:val="0"/>
                <w:sz w:val="24"/>
                <w:szCs w:val="24"/>
                <w:lang w:val="es-ES" w:eastAsia="ar-SA"/>
              </w:rPr>
              <w:t xml:space="preserve">El </w:t>
            </w:r>
            <w:r w:rsidRPr="00555CCC">
              <w:rPr>
                <w:rFonts w:ascii="Calibri" w:eastAsia="Times New Roman" w:hAnsi="Calibri" w:cs="Times New Roman"/>
                <w:noProof w:val="0"/>
                <w:sz w:val="24"/>
                <w:szCs w:val="20"/>
                <w:lang w:val="es-ES" w:eastAsia="ar-SA"/>
              </w:rPr>
              <w:t>responsable de diseño de instrumentos de recolección de información cualitativa</w:t>
            </w:r>
            <w:r w:rsidRPr="00555CCC">
              <w:rPr>
                <w:rFonts w:ascii="Calibri" w:eastAsia="Times New Roman" w:hAnsi="Calibri" w:cs="Times New Roman"/>
                <w:noProof w:val="0"/>
                <w:sz w:val="24"/>
                <w:szCs w:val="24"/>
                <w:lang w:val="es-ES" w:eastAsia="ar-SA"/>
              </w:rPr>
              <w:t xml:space="preserve"> deberá contar con experiencia mínima comprobable de 2 años en diseño y análisis de estudios cualitativos,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9"/>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completa y legible del currículum vitae.</w:t>
            </w:r>
          </w:p>
          <w:p w:rsidR="00555CCC" w:rsidRPr="00555CCC" w:rsidRDefault="00555CCC" w:rsidP="00A15B09">
            <w:pPr>
              <w:numPr>
                <w:ilvl w:val="0"/>
                <w:numId w:val="59"/>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 la constancia emitida por el empleador y/o cliente con la que se acredite la experiencia mínima comprobable de 2 años en diseño y análisis cualitativos similares a los que requiere el Instituto. Se aceptarán únicamente como constancias de empleo las siguientes: el contrato del trabajador o la carta suscrita por el empleador o ex patrón del trabajador.</w:t>
            </w:r>
          </w:p>
          <w:p w:rsid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801E52" w:rsidRDefault="00801E52" w:rsidP="00555CCC">
            <w:pPr>
              <w:suppressAutoHyphens/>
              <w:spacing w:after="0"/>
              <w:jc w:val="both"/>
              <w:rPr>
                <w:rFonts w:ascii="Calibri" w:eastAsia="Times New Roman" w:hAnsi="Calibri" w:cs="Times New Roman"/>
                <w:noProof w:val="0"/>
                <w:sz w:val="24"/>
                <w:szCs w:val="20"/>
                <w:lang w:val="es-ES" w:eastAsia="ar-SA"/>
              </w:rPr>
            </w:pPr>
          </w:p>
          <w:p w:rsidR="00801E52" w:rsidRPr="00555CCC" w:rsidRDefault="00801E52"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b/>
                <w:noProof w:val="0"/>
                <w:sz w:val="24"/>
                <w:szCs w:val="24"/>
                <w:lang w:val="es-ES" w:eastAsia="ar-SA"/>
              </w:rPr>
              <w:t>Conocimiento:</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r w:rsidRPr="00555CCC">
              <w:rPr>
                <w:rFonts w:ascii="Calibri" w:eastAsia="Times New Roman" w:hAnsi="Calibri" w:cs="Times New Roman"/>
                <w:noProof w:val="0"/>
                <w:sz w:val="24"/>
                <w:szCs w:val="24"/>
                <w:lang w:val="es-ES" w:eastAsia="ar-SA"/>
              </w:rPr>
              <w:t xml:space="preserve">El </w:t>
            </w:r>
            <w:r w:rsidRPr="00555CCC">
              <w:rPr>
                <w:rFonts w:ascii="Calibri" w:eastAsia="Times New Roman" w:hAnsi="Calibri" w:cs="Times New Roman"/>
                <w:noProof w:val="0"/>
                <w:sz w:val="24"/>
                <w:szCs w:val="20"/>
                <w:lang w:val="es-ES" w:eastAsia="ar-SA"/>
              </w:rPr>
              <w:t>responsable de diseño de instrumentos de recolección de información cualitativa</w:t>
            </w:r>
            <w:r w:rsidRPr="00555CCC">
              <w:rPr>
                <w:rFonts w:ascii="Calibri" w:eastAsia="Times New Roman" w:hAnsi="Calibri" w:cs="Times New Roman"/>
                <w:noProof w:val="0"/>
                <w:sz w:val="24"/>
                <w:szCs w:val="24"/>
                <w:lang w:val="es-ES" w:eastAsia="ar-SA"/>
              </w:rPr>
              <w:t xml:space="preserve"> deberá contar con nivel mínimo de Licenciatura </w:t>
            </w:r>
            <w:r w:rsidRPr="00555CCC">
              <w:rPr>
                <w:rFonts w:ascii="Calibri" w:eastAsia="Times New Roman" w:hAnsi="Calibri" w:cs="Arial"/>
                <w:noProof w:val="0"/>
                <w:sz w:val="24"/>
                <w:szCs w:val="24"/>
                <w:lang w:eastAsia="ar-SA"/>
              </w:rPr>
              <w:t>terminada en cualquiera de las siguientes carreras: psicología, sociología, antropología, mercadotecnia, administración o afín</w:t>
            </w:r>
            <w:r w:rsidRPr="00555CCC">
              <w:rPr>
                <w:rFonts w:ascii="Calibri" w:eastAsia="Times New Roman" w:hAnsi="Calibri" w:cs="Times New Roman"/>
                <w:noProof w:val="0"/>
                <w:sz w:val="24"/>
                <w:szCs w:val="24"/>
                <w:lang w:val="es-ES" w:eastAsia="ar-SA"/>
              </w:rPr>
              <w:t xml:space="preserve"> y experiencia, lo cual se acreditará con:</w:t>
            </w:r>
          </w:p>
          <w:p w:rsidR="00555CCC" w:rsidRPr="00555CCC" w:rsidRDefault="00555CCC" w:rsidP="00555CCC">
            <w:pPr>
              <w:suppressAutoHyphens/>
              <w:spacing w:after="0"/>
              <w:jc w:val="both"/>
              <w:rPr>
                <w:rFonts w:ascii="Calibri" w:eastAsia="Times New Roman" w:hAnsi="Calibri" w:cs="Times New Roman"/>
                <w:b/>
                <w:noProof w:val="0"/>
                <w:sz w:val="24"/>
                <w:szCs w:val="24"/>
                <w:lang w:val="es-ES" w:eastAsia="ar-SA"/>
              </w:rPr>
            </w:pPr>
          </w:p>
          <w:p w:rsidR="00555CCC" w:rsidRPr="00555CCC" w:rsidRDefault="00555CCC" w:rsidP="00A15B09">
            <w:pPr>
              <w:numPr>
                <w:ilvl w:val="0"/>
                <w:numId w:val="59"/>
              </w:numPr>
              <w:suppressAutoHyphens/>
              <w:spacing w:after="0" w:line="240" w:lineRule="auto"/>
              <w:contextualSpacing/>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simple del título o cédula profesional a nivel Licenciatura</w:t>
            </w:r>
            <w:r w:rsidRPr="00555CCC">
              <w:rPr>
                <w:rFonts w:ascii="Calibri" w:eastAsia="Times New Roman" w:hAnsi="Calibri" w:cs="Arial"/>
                <w:noProof w:val="0"/>
                <w:sz w:val="24"/>
                <w:szCs w:val="24"/>
                <w:lang w:val="es-ES" w:eastAsia="es-ES"/>
              </w:rPr>
              <w:t>. Dichos estudios deberán tener reconocimiento oficial por parte de las autoridades educativas mexicanas.</w:t>
            </w:r>
          </w:p>
          <w:p w:rsidR="00555CCC" w:rsidRP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uppressAutoHyphens/>
              <w:spacing w:after="0"/>
              <w:jc w:val="both"/>
              <w:rPr>
                <w:rFonts w:ascii="Calibri" w:eastAsia="Times New Roman" w:hAnsi="Calibri" w:cs="Times New Roman"/>
                <w:b/>
                <w:noProof w:val="0"/>
                <w:sz w:val="24"/>
                <w:szCs w:val="20"/>
                <w:lang w:val="es-ES" w:eastAsia="ar-SA"/>
              </w:rPr>
            </w:pPr>
            <w:r w:rsidRPr="00555CCC">
              <w:rPr>
                <w:rFonts w:ascii="Calibri" w:eastAsia="Times New Roman" w:hAnsi="Calibri" w:cs="Times New Roman"/>
                <w:b/>
                <w:noProof w:val="0"/>
                <w:sz w:val="24"/>
                <w:szCs w:val="20"/>
                <w:lang w:val="es-ES" w:eastAsia="ar-SA"/>
              </w:rPr>
              <w:t>Dominio:</w:t>
            </w:r>
          </w:p>
          <w:p w:rsidR="00555CCC" w:rsidRPr="00555CCC" w:rsidRDefault="00555CCC" w:rsidP="00A15B09">
            <w:pPr>
              <w:numPr>
                <w:ilvl w:val="0"/>
                <w:numId w:val="59"/>
              </w:numPr>
              <w:suppressAutoHyphens/>
              <w:spacing w:after="0" w:line="240" w:lineRule="auto"/>
              <w:jc w:val="both"/>
              <w:rPr>
                <w:rFonts w:ascii="Calibri" w:eastAsia="Times New Roman" w:hAnsi="Calibri" w:cs="Times New Roman"/>
                <w:noProof w:val="0"/>
                <w:sz w:val="24"/>
                <w:szCs w:val="24"/>
                <w:lang w:val="es-ES" w:eastAsia="es-ES"/>
              </w:rPr>
            </w:pPr>
            <w:r w:rsidRPr="00555CCC">
              <w:rPr>
                <w:rFonts w:ascii="Calibri" w:eastAsia="Times New Roman" w:hAnsi="Calibri" w:cs="Times New Roman"/>
                <w:noProof w:val="0"/>
                <w:sz w:val="24"/>
                <w:szCs w:val="24"/>
                <w:lang w:val="es-ES" w:eastAsia="es-ES"/>
              </w:rPr>
              <w:t>Copia de simple de constancias o certificaciones al menos un curso, taller o diplomado en técnicas de investigación cualitativa y/o en medición y mejora de procesos. En caso de que la constancia o certificación expedida se encuentre en otro idioma distinto al español, deberá adjuntarse la traducción simple al idioma español.</w:t>
            </w:r>
          </w:p>
          <w:p w:rsidR="00555CCC" w:rsidRP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uppressAutoHyphens/>
              <w:spacing w:after="0"/>
              <w:jc w:val="both"/>
              <w:rPr>
                <w:rFonts w:ascii="Calibri" w:eastAsia="Times New Roman" w:hAnsi="Calibri" w:cs="Arial"/>
                <w:noProof w:val="0"/>
                <w:sz w:val="24"/>
                <w:szCs w:val="20"/>
                <w:lang w:eastAsia="ar-SA"/>
              </w:rPr>
            </w:pPr>
            <w:r w:rsidRPr="00555CCC">
              <w:rPr>
                <w:rFonts w:ascii="Calibri" w:eastAsia="Times New Roman" w:hAnsi="Calibri" w:cs="Arial"/>
                <w:noProof w:val="0"/>
                <w:sz w:val="24"/>
                <w:szCs w:val="20"/>
                <w:lang w:eastAsia="ar-SA"/>
              </w:rPr>
              <w:t>Nota:</w:t>
            </w:r>
          </w:p>
          <w:p w:rsidR="00555CCC" w:rsidRPr="00555CCC" w:rsidRDefault="00555CCC" w:rsidP="00555CCC">
            <w:pPr>
              <w:suppressAutoHyphens/>
              <w:spacing w:after="0"/>
              <w:jc w:val="both"/>
              <w:rPr>
                <w:rFonts w:ascii="Calibri" w:eastAsia="Times New Roman" w:hAnsi="Calibri" w:cs="Arial"/>
                <w:noProof w:val="0"/>
                <w:sz w:val="24"/>
                <w:szCs w:val="20"/>
                <w:lang w:eastAsia="ar-SA"/>
              </w:rPr>
            </w:pPr>
            <w:r w:rsidRPr="00555CCC">
              <w:rPr>
                <w:rFonts w:ascii="Calibri" w:eastAsia="Times New Roman" w:hAnsi="Calibri" w:cs="Arial"/>
                <w:noProof w:val="0"/>
                <w:sz w:val="24"/>
                <w:szCs w:val="20"/>
                <w:lang w:eastAsia="ar-SA"/>
              </w:rPr>
              <w:t xml:space="preserve">La experiencia o </w:t>
            </w:r>
            <w:r w:rsidRPr="00555CCC">
              <w:rPr>
                <w:rFonts w:ascii="Calibri" w:eastAsia="Times New Roman" w:hAnsi="Calibri" w:cs="Times New Roman"/>
                <w:noProof w:val="0"/>
                <w:sz w:val="24"/>
                <w:szCs w:val="24"/>
                <w:lang w:val="es-ES" w:eastAsia="ar-SA"/>
              </w:rPr>
              <w:t xml:space="preserve">asuntos relacionados con la materia de los servicios </w:t>
            </w:r>
            <w:r w:rsidRPr="00555CCC">
              <w:rPr>
                <w:rFonts w:ascii="Calibri" w:eastAsia="Times New Roman" w:hAnsi="Calibri" w:cs="Arial"/>
                <w:noProof w:val="0"/>
                <w:sz w:val="24"/>
                <w:szCs w:val="20"/>
                <w:lang w:eastAsia="ar-SA"/>
              </w:rPr>
              <w:t>corresponde al 40% del subrubro (7.40 puntos).</w:t>
            </w:r>
          </w:p>
          <w:p w:rsidR="00555CCC" w:rsidRPr="00555CCC" w:rsidRDefault="00555CCC" w:rsidP="00555CCC">
            <w:pPr>
              <w:suppressAutoHyphens/>
              <w:spacing w:after="0"/>
              <w:jc w:val="both"/>
              <w:rPr>
                <w:rFonts w:ascii="Calibri" w:eastAsia="Times New Roman" w:hAnsi="Calibri" w:cs="Arial"/>
                <w:noProof w:val="0"/>
                <w:sz w:val="24"/>
                <w:szCs w:val="20"/>
                <w:lang w:eastAsia="ar-SA"/>
              </w:rPr>
            </w:pPr>
            <w:r w:rsidRPr="00555CCC">
              <w:rPr>
                <w:rFonts w:ascii="Calibri" w:eastAsia="Times New Roman" w:hAnsi="Calibri" w:cs="Arial"/>
                <w:noProof w:val="0"/>
                <w:sz w:val="24"/>
                <w:szCs w:val="20"/>
                <w:lang w:eastAsia="ar-SA"/>
              </w:rPr>
              <w:t>El conocimiento corresponde al 50% del subrubro (9.25 puntos).</w:t>
            </w:r>
          </w:p>
          <w:p w:rsidR="00555CCC" w:rsidRPr="00555CCC" w:rsidRDefault="00555CCC" w:rsidP="00555CCC">
            <w:pPr>
              <w:suppressAutoHyphens/>
              <w:spacing w:after="0"/>
              <w:jc w:val="both"/>
              <w:rPr>
                <w:rFonts w:ascii="Calibri" w:eastAsia="Times New Roman" w:hAnsi="Calibri" w:cs="Arial"/>
                <w:noProof w:val="0"/>
                <w:sz w:val="24"/>
                <w:szCs w:val="24"/>
                <w:lang w:eastAsia="ar-SA"/>
              </w:rPr>
            </w:pPr>
            <w:r w:rsidRPr="00555CCC">
              <w:rPr>
                <w:rFonts w:ascii="Calibri" w:eastAsia="Times New Roman" w:hAnsi="Calibri" w:cs="Arial"/>
                <w:noProof w:val="0"/>
                <w:sz w:val="24"/>
                <w:szCs w:val="20"/>
                <w:lang w:eastAsia="ar-SA"/>
              </w:rPr>
              <w:t>El dominio corresponde al 10% del subrubro (1.85 puntos).</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p w:rsidR="00555CCC" w:rsidRPr="00555CCC" w:rsidRDefault="00555CCC" w:rsidP="00555CCC">
            <w:pPr>
              <w:suppressAutoHyphens/>
              <w:spacing w:after="0"/>
              <w:jc w:val="center"/>
              <w:rPr>
                <w:rFonts w:ascii="Calibri" w:eastAsia="Calibri" w:hAnsi="Calibri" w:cs="Arial"/>
                <w:b/>
                <w:noProof w:val="0"/>
                <w:sz w:val="24"/>
                <w:szCs w:val="24"/>
                <w:lang w:val="es-ES" w:eastAsia="ar-SA"/>
              </w:rPr>
            </w:pPr>
            <w:r w:rsidRPr="00555CCC">
              <w:rPr>
                <w:rFonts w:ascii="Calibri" w:eastAsia="Calibri" w:hAnsi="Calibri" w:cs="Arial"/>
                <w:b/>
                <w:noProof w:val="0"/>
                <w:sz w:val="24"/>
                <w:szCs w:val="24"/>
                <w:lang w:val="es-ES" w:eastAsia="ar-SA"/>
              </w:rPr>
              <w:t>Subtotal a.1) 18.50</w:t>
            </w:r>
          </w:p>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Experiencia</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Coordinador General de Proyecto </w:t>
                  </w:r>
                  <w:r w:rsidRPr="00555CCC">
                    <w:rPr>
                      <w:rFonts w:ascii="Calibri" w:eastAsia="Calibri" w:hAnsi="Calibri" w:cs="Arial"/>
                      <w:b/>
                      <w:noProof w:val="0"/>
                      <w:lang w:val="es-ES" w:eastAsia="ar-SA"/>
                    </w:rPr>
                    <w:t>(total 2.50 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Documento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Presenta currículum vitae completo y legible.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1.00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No presenta el currículum vitae con las características solicitadas (legible y completo).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Acredita experiencia mínima de 3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1.50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No acredita experiencia mínima de 3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376"/>
              <w:gridCol w:w="1418"/>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Conocimiento</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Coordinador General de Proyecto </w:t>
                  </w:r>
                  <w:r w:rsidRPr="00555CCC">
                    <w:rPr>
                      <w:rFonts w:ascii="Calibri" w:eastAsia="Calibri" w:hAnsi="Calibri" w:cs="Arial"/>
                      <w:b/>
                      <w:noProof w:val="0"/>
                      <w:lang w:val="es-ES" w:eastAsia="ar-SA"/>
                    </w:rPr>
                    <w:t>(total 3.75 puntos)</w:t>
                  </w:r>
                </w:p>
              </w:tc>
            </w:tr>
            <w:tr w:rsidR="00555CCC" w:rsidRPr="00555CCC">
              <w:tc>
                <w:tcPr>
                  <w:tcW w:w="13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Nivel Académico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3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Presenta título o cédula profesional a nivel maestría o avance del 100% de los créditos.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3.75</w:t>
                  </w:r>
                </w:p>
              </w:tc>
            </w:tr>
            <w:tr w:rsidR="00555CCC" w:rsidRPr="00555CCC">
              <w:tc>
                <w:tcPr>
                  <w:tcW w:w="13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No presenta título o cédula profesional a nivel maestría o avance del 100% de los créditos.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Experiencia</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3 Coordinadores Regionales de Proyecto </w:t>
                  </w:r>
                  <w:r w:rsidRPr="00555CCC">
                    <w:rPr>
                      <w:rFonts w:ascii="Calibri" w:eastAsia="Calibri" w:hAnsi="Calibri" w:cs="Arial"/>
                      <w:b/>
                      <w:noProof w:val="0"/>
                      <w:lang w:val="es-ES" w:eastAsia="ar-SA"/>
                    </w:rPr>
                    <w:t>(total 2.49 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Documento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Presenta currículum vitae completo y legible de cada uno de los 3 coordinadores regionales de proyecto.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0.33 por cada currículum vitae con las características solicitadas, en total 0.99</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No presenta currículum vitae con las características solicitadas (legible y completo) de cada uno de los 3 coordinadores regionales de proyecto.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Acredita experiencia mínima de 3 años de cada uno de los 3 coordinadores regionales de proyecto.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0.50 por la experiencia acreditada de cada coordinadores regionales de proyecto, en total 1.50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No acredita experiencia mínima de 3 años de cada uno de los 3 coordinadores regionales de proyecto.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480"/>
              <w:gridCol w:w="1314"/>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Conocimiento</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3 Coordinadores Regionales de Proyecto </w:t>
                  </w:r>
                  <w:r w:rsidRPr="00555CCC">
                    <w:rPr>
                      <w:rFonts w:ascii="Calibri" w:eastAsia="Calibri" w:hAnsi="Calibri" w:cs="Arial"/>
                      <w:b/>
                      <w:noProof w:val="0"/>
                      <w:lang w:val="es-ES" w:eastAsia="ar-SA"/>
                    </w:rPr>
                    <w:t>(total 3.00 puntos)</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Nivel Académico</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Título o cédula a nivel licenciatura de los 3 Coordinadores Regionales de Proyecto.</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ind w:left="34"/>
                    <w:rPr>
                      <w:rFonts w:ascii="Calibri" w:eastAsia="Calibri" w:hAnsi="Calibri" w:cs="Arial"/>
                      <w:noProof w:val="0"/>
                      <w:szCs w:val="24"/>
                      <w:lang w:val="es-ES" w:eastAsia="es-ES"/>
                    </w:rPr>
                  </w:pPr>
                  <w:r w:rsidRPr="00555CCC">
                    <w:rPr>
                      <w:rFonts w:ascii="Calibri" w:eastAsia="Calibri" w:hAnsi="Calibri" w:cs="Arial"/>
                      <w:noProof w:val="0"/>
                      <w:szCs w:val="24"/>
                      <w:lang w:val="es-ES" w:eastAsia="es-ES"/>
                    </w:rPr>
                    <w:t>1.00 por cada candidato que cumpla, en total 3 puntos.</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No presenta título o cédula a nivel licenciatura de los 3 Coordinadores Regionales de Proyecto.</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0 por candidato que no cumpla</w:t>
                  </w:r>
                </w:p>
              </w:tc>
            </w:tr>
          </w:tbl>
          <w:p w:rsidR="00555CCC" w:rsidRPr="00555CCC" w:rsidRDefault="00555CCC" w:rsidP="00555CCC">
            <w:pPr>
              <w:suppressAutoHyphens/>
              <w:spacing w:after="0"/>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Experiencia</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Responsable de diseño de instrumentos de recolección de información</w:t>
                  </w:r>
                  <w:r w:rsidRPr="00555CCC">
                    <w:rPr>
                      <w:rFonts w:ascii="Calibri" w:eastAsia="Calibri" w:hAnsi="Calibri" w:cs="Arial"/>
                      <w:b/>
                      <w:noProof w:val="0"/>
                      <w:lang w:val="es-ES" w:eastAsia="ar-SA"/>
                    </w:rPr>
                    <w:t xml:space="preserve"> (total 2.41 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Documento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Presenta currículum vitae completo y legible.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1.00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No presenta currículum vitae con las características solicitadas (legible y completo).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Acredita experiencia mínima de 2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ind w:left="360"/>
                    <w:rPr>
                      <w:rFonts w:ascii="Calibri" w:eastAsia="Calibri" w:hAnsi="Calibri" w:cs="Arial"/>
                      <w:noProof w:val="0"/>
                      <w:szCs w:val="24"/>
                      <w:lang w:val="es-ES" w:eastAsia="es-ES"/>
                    </w:rPr>
                  </w:pPr>
                  <w:r w:rsidRPr="00555CCC">
                    <w:rPr>
                      <w:rFonts w:ascii="Calibri" w:eastAsia="Calibri" w:hAnsi="Calibri" w:cs="Arial"/>
                      <w:noProof w:val="0"/>
                      <w:szCs w:val="24"/>
                      <w:lang w:val="es-ES" w:eastAsia="es-ES"/>
                    </w:rPr>
                    <w:t>1.41</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b) No acredita experiencia mínima de 2 años.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480"/>
              <w:gridCol w:w="1314"/>
            </w:tblGrid>
            <w:tr w:rsidR="00555CCC" w:rsidRPr="00555CCC">
              <w:tc>
                <w:tcPr>
                  <w:tcW w:w="2794"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Conocimiento</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Responsable de diseño de instrumentos de recolección de información</w:t>
                  </w:r>
                  <w:r w:rsidRPr="00555CCC">
                    <w:rPr>
                      <w:rFonts w:ascii="Calibri" w:eastAsia="Calibri" w:hAnsi="Calibri" w:cs="Arial"/>
                      <w:b/>
                      <w:noProof w:val="0"/>
                      <w:lang w:val="es-ES" w:eastAsia="ar-SA"/>
                    </w:rPr>
                    <w:t xml:space="preserve"> (total 2.50 puntos)</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Nivel Académico</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Título o cédula a nivel licenciatura</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ind w:left="360"/>
                    <w:rPr>
                      <w:rFonts w:ascii="Calibri" w:eastAsia="Calibri" w:hAnsi="Calibri" w:cs="Arial"/>
                      <w:noProof w:val="0"/>
                      <w:szCs w:val="24"/>
                      <w:lang w:val="es-ES" w:eastAsia="es-ES"/>
                    </w:rPr>
                  </w:pPr>
                  <w:r w:rsidRPr="00555CCC">
                    <w:rPr>
                      <w:rFonts w:ascii="Calibri" w:eastAsia="Calibri" w:hAnsi="Calibri" w:cs="Arial"/>
                      <w:noProof w:val="0"/>
                      <w:szCs w:val="24"/>
                      <w:lang w:val="es-ES" w:eastAsia="es-ES"/>
                    </w:rPr>
                    <w:t>2.50</w:t>
                  </w:r>
                </w:p>
              </w:tc>
            </w:tr>
            <w:tr w:rsidR="00555CCC" w:rsidRPr="00555CCC">
              <w:tc>
                <w:tcPr>
                  <w:tcW w:w="148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 No presenta título o cédula a nivel licenciatura</w:t>
                  </w:r>
                </w:p>
              </w:tc>
              <w:tc>
                <w:tcPr>
                  <w:tcW w:w="13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518"/>
              <w:gridCol w:w="1134"/>
            </w:tblGrid>
            <w:tr w:rsidR="00555CCC" w:rsidRPr="00555CCC">
              <w:tc>
                <w:tcPr>
                  <w:tcW w:w="2652" w:type="dxa"/>
                  <w:gridSpan w:val="2"/>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Dominio </w:t>
                  </w:r>
                </w:p>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Responsable de diseño de instrumentos de recolección de información</w:t>
                  </w:r>
                  <w:r w:rsidRPr="00555CCC">
                    <w:rPr>
                      <w:rFonts w:ascii="Calibri" w:eastAsia="Calibri" w:hAnsi="Calibri" w:cs="Arial"/>
                      <w:b/>
                      <w:noProof w:val="0"/>
                      <w:lang w:val="es-ES" w:eastAsia="ar-SA"/>
                    </w:rPr>
                    <w:t xml:space="preserve"> (total 1.85 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Documento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Puntos</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d)Constancia o certificaciones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1.85</w:t>
                  </w:r>
                </w:p>
              </w:tc>
            </w:tr>
            <w:tr w:rsidR="00555CCC" w:rsidRPr="00555CCC">
              <w:tc>
                <w:tcPr>
                  <w:tcW w:w="151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d)No presenta constancia o certificaciones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0</w:t>
                  </w:r>
                </w:p>
              </w:tc>
            </w:tr>
          </w:tbl>
          <w:p w:rsidR="00555CCC" w:rsidRPr="00555CCC" w:rsidRDefault="00555CCC" w:rsidP="00555CCC">
            <w:pPr>
              <w:suppressAutoHyphens/>
              <w:spacing w:after="0"/>
              <w:jc w:val="center"/>
              <w:rPr>
                <w:rFonts w:ascii="Calibri" w:eastAsia="Calibri" w:hAnsi="Calibri" w:cs="Arial"/>
                <w:noProof w:val="0"/>
                <w:sz w:val="24"/>
                <w:szCs w:val="24"/>
                <w:lang w:val="es-ES" w:eastAsia="ar-SA"/>
              </w:rPr>
            </w:pPr>
          </w:p>
        </w:tc>
      </w:tr>
    </w:tbl>
    <w:p w:rsidR="009358A1" w:rsidRDefault="009358A1"/>
    <w:p w:rsidR="009358A1" w:rsidRDefault="009358A1"/>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555CCC" w:rsidRPr="00555CCC" w:rsidTr="009358A1">
        <w:trPr>
          <w:jc w:val="center"/>
        </w:trPr>
        <w:tc>
          <w:tcPr>
            <w:tcW w:w="746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pacing w:after="0"/>
              <w:rPr>
                <w:rFonts w:ascii="Calibri" w:eastAsia="Times New Roman" w:hAnsi="Calibri" w:cs="Arial"/>
                <w:b/>
                <w:noProof w:val="0"/>
                <w:sz w:val="24"/>
                <w:szCs w:val="24"/>
                <w:lang w:val="es-ES" w:eastAsia="es-ES"/>
              </w:rPr>
            </w:pPr>
            <w:r w:rsidRPr="00555CCC">
              <w:rPr>
                <w:rFonts w:ascii="Calibri" w:eastAsia="Times New Roman" w:hAnsi="Calibri" w:cs="Arial"/>
                <w:b/>
                <w:i/>
                <w:noProof w:val="0"/>
                <w:sz w:val="24"/>
                <w:szCs w:val="24"/>
                <w:lang w:val="es-ES" w:eastAsia="es-ES"/>
              </w:rPr>
              <w:t>b). CAPACIDAD DE RECURSOS ECONÓMICOS Y DE EQUIPAMIENTO</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8.00 Puntos</w:t>
            </w:r>
          </w:p>
        </w:tc>
      </w:tr>
      <w:tr w:rsidR="00555CCC" w:rsidRPr="00555CCC" w:rsidTr="009358A1">
        <w:trPr>
          <w:jc w:val="center"/>
        </w:trPr>
        <w:tc>
          <w:tcPr>
            <w:tcW w:w="7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CCC" w:rsidRPr="00555CCC" w:rsidRDefault="00555CCC" w:rsidP="00555CCC">
            <w:pPr>
              <w:spacing w:after="0"/>
              <w:jc w:val="both"/>
              <w:rPr>
                <w:rFonts w:ascii="Calibri" w:eastAsia="Times New Roman" w:hAnsi="Calibri" w:cs="Arial"/>
                <w:b/>
                <w:noProof w:val="0"/>
                <w:sz w:val="24"/>
                <w:szCs w:val="24"/>
                <w:lang w:val="es-ES" w:eastAsia="es-ES"/>
              </w:rPr>
            </w:pPr>
            <w:r w:rsidRPr="00555CCC">
              <w:rPr>
                <w:rFonts w:ascii="Calibri" w:eastAsia="Times New Roman" w:hAnsi="Calibri" w:cs="Arial"/>
                <w:b/>
                <w:noProof w:val="0"/>
                <w:sz w:val="24"/>
                <w:szCs w:val="24"/>
                <w:lang w:val="es-ES" w:eastAsia="es-ES"/>
              </w:rPr>
              <w:t>b.1) Capacidad de recursos económicos</w:t>
            </w:r>
          </w:p>
          <w:p w:rsidR="00555CCC" w:rsidRPr="00555CCC" w:rsidRDefault="00555CCC" w:rsidP="00555CCC">
            <w:pPr>
              <w:suppressAutoHyphens/>
              <w:spacing w:after="0"/>
              <w:jc w:val="both"/>
              <w:rPr>
                <w:rFonts w:ascii="Calibri" w:eastAsia="Times New Roman" w:hAnsi="Calibri" w:cs="Arial"/>
                <w:noProof w:val="0"/>
                <w:sz w:val="24"/>
                <w:szCs w:val="24"/>
                <w:lang w:val="es-ES" w:eastAsia="ar-SA"/>
              </w:rPr>
            </w:pPr>
          </w:p>
          <w:p w:rsidR="00555CCC" w:rsidRPr="00555CCC" w:rsidRDefault="00555CCC" w:rsidP="00A15B09">
            <w:pPr>
              <w:numPr>
                <w:ilvl w:val="0"/>
                <w:numId w:val="37"/>
              </w:numPr>
              <w:suppressAutoHyphens/>
              <w:spacing w:after="0" w:line="240" w:lineRule="auto"/>
              <w:ind w:left="360"/>
              <w:contextualSpacing/>
              <w:jc w:val="both"/>
              <w:rPr>
                <w:rFonts w:ascii="Calibri" w:eastAsia="Times New Roman" w:hAnsi="Calibri" w:cs="Arial"/>
                <w:b/>
                <w:noProof w:val="0"/>
                <w:sz w:val="24"/>
                <w:szCs w:val="24"/>
                <w:lang w:eastAsia="es-ES"/>
              </w:rPr>
            </w:pPr>
            <w:r w:rsidRPr="00555CCC">
              <w:rPr>
                <w:rFonts w:ascii="Calibri" w:eastAsia="Times New Roman" w:hAnsi="Calibri" w:cs="Arial"/>
                <w:noProof w:val="0"/>
                <w:sz w:val="24"/>
                <w:szCs w:val="24"/>
                <w:lang w:val="es-ES" w:eastAsia="es-ES"/>
              </w:rPr>
              <w:t>Copia simple, completa y legible de la declaración fiscal anual normal y/o complementaria del ISR correspondiente a los ejercicios 2014, 2015 y 2016 presentada por el licitante, ambas con fotocopia del acuse de recibo correspondiente que emite el Servicio de Administración Tributaria dependiente de la Secretaría de Hacienda y Crédito Público.</w:t>
            </w:r>
          </w:p>
          <w:p w:rsidR="00555CCC" w:rsidRPr="00555CCC" w:rsidRDefault="00555CCC" w:rsidP="00555CCC">
            <w:pPr>
              <w:suppressAutoHyphens/>
              <w:spacing w:after="0"/>
              <w:jc w:val="both"/>
              <w:rPr>
                <w:rFonts w:ascii="Calibri" w:eastAsia="Times New Roman" w:hAnsi="Calibri" w:cs="Arial"/>
                <w:noProof w:val="0"/>
                <w:sz w:val="24"/>
                <w:szCs w:val="20"/>
                <w:lang w:eastAsia="ar-SA"/>
              </w:rPr>
            </w:pPr>
          </w:p>
          <w:p w:rsidR="00555CCC" w:rsidRPr="00555CCC" w:rsidRDefault="00555CCC" w:rsidP="00A15B09">
            <w:pPr>
              <w:numPr>
                <w:ilvl w:val="0"/>
                <w:numId w:val="37"/>
              </w:numPr>
              <w:suppressAutoHyphens/>
              <w:spacing w:after="0" w:line="240" w:lineRule="auto"/>
              <w:contextualSpacing/>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Acreditar un ingreso mínimo en el último ejercicio fiscal respecto del total de la propuesta económica del licitante, para efecto de esta evaluación, el importe total de la propuesta económica del licitante a considerar, será sin IVA.</w:t>
            </w:r>
          </w:p>
          <w:p w:rsidR="00555CCC" w:rsidRPr="00555CCC" w:rsidRDefault="00555CCC" w:rsidP="00555CCC">
            <w:pPr>
              <w:suppressAutoHyphens/>
              <w:spacing w:after="0"/>
              <w:rPr>
                <w:rFonts w:ascii="Calibri" w:eastAsia="Times New Roman" w:hAnsi="Calibri" w:cs="Tahoma"/>
                <w:noProof w:val="0"/>
                <w:sz w:val="24"/>
                <w:szCs w:val="18"/>
                <w:lang w:val="es-ES" w:eastAsia="ar-SA"/>
              </w:rPr>
            </w:pPr>
          </w:p>
          <w:p w:rsidR="00555CCC" w:rsidRPr="00555CCC" w:rsidRDefault="00555CCC" w:rsidP="00555CCC">
            <w:pPr>
              <w:suppressAutoHyphens/>
              <w:spacing w:after="0"/>
              <w:jc w:val="both"/>
              <w:rPr>
                <w:rFonts w:ascii="Calibri" w:eastAsia="Times New Roman" w:hAnsi="Calibri" w:cs="Arial"/>
                <w:noProof w:val="0"/>
                <w:sz w:val="24"/>
                <w:szCs w:val="20"/>
                <w:lang w:eastAsia="ar-SA"/>
              </w:rPr>
            </w:pPr>
            <w:r w:rsidRPr="00555CCC">
              <w:rPr>
                <w:rFonts w:ascii="Calibri" w:eastAsia="Times New Roman" w:hAnsi="Calibri" w:cs="Tahoma"/>
                <w:noProof w:val="0"/>
                <w:sz w:val="24"/>
                <w:szCs w:val="18"/>
                <w:lang w:val="es-ES" w:eastAsia="ar-SA"/>
              </w:rPr>
              <w:t xml:space="preserve">De conformidad con lo dispuesto por el artículo 40, fracción III del Reglamento de la Ley de Adquisiciones, Arrendamientos y Servicios del Sector Público, la Titular de la Coordinación de Seguimiento Interinstitucional e Internacional, con el carácter de titular del área requirente, manifiesta que es necesario que el licitante acredite contar con capacidad económica para cumplir las obligaciones que se deriven del contrato correspondiente y por lo consiguiente autoriza establecer como requisito para los licitantes que sus ingresos sean equivalentes hasta el veinte por ciento del monto total de su oferta; lo anterior deberá acreditarse mediante la última declaración fiscal anual presentada por el licitante ante </w:t>
            </w:r>
            <w:r w:rsidRPr="00555CCC">
              <w:rPr>
                <w:rFonts w:ascii="Calibri" w:eastAsia="Times New Roman" w:hAnsi="Calibri" w:cs="Arial"/>
                <w:noProof w:val="0"/>
                <w:sz w:val="24"/>
                <w:szCs w:val="20"/>
                <w:lang w:val="es-ES" w:eastAsia="ar-SA"/>
              </w:rPr>
              <w:t>el Servicio de Administración Tributaria dependiente de la Secretaría de Hacienda y Crédito Público.</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Subtotal b.1) 6.00</w:t>
            </w:r>
          </w:p>
          <w:p w:rsidR="00555CCC" w:rsidRPr="00555CCC" w:rsidRDefault="00555CCC" w:rsidP="00555CCC">
            <w:pPr>
              <w:suppressAutoHyphens/>
              <w:spacing w:after="0"/>
              <w:jc w:val="center"/>
              <w:rPr>
                <w:rFonts w:ascii="Calibri" w:eastAsia="Times New Roman" w:hAnsi="Calibr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801"/>
              <w:gridCol w:w="1016"/>
            </w:tblGrid>
            <w:tr w:rsidR="00555CCC" w:rsidRPr="00555CCC">
              <w:tc>
                <w:tcPr>
                  <w:tcW w:w="1801"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Criterio</w:t>
                  </w:r>
                </w:p>
              </w:tc>
              <w:tc>
                <w:tcPr>
                  <w:tcW w:w="1016"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Puntos</w:t>
                  </w:r>
                </w:p>
              </w:tc>
            </w:tr>
            <w:tr w:rsidR="00555CCC" w:rsidRPr="00555CCC">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a) Presenta las declaraciones fiscales de impuestos de los ejercicios 2014, 2015 y 2016.</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b/>
                      <w:noProof w:val="0"/>
                      <w:u w:val="single"/>
                      <w:lang w:val="es-ES" w:eastAsia="ar-SA"/>
                    </w:rPr>
                  </w:pPr>
                  <w:r w:rsidRPr="00555CCC">
                    <w:rPr>
                      <w:rFonts w:ascii="Calibri" w:hAnsi="Calibri" w:cs="Arial"/>
                      <w:b/>
                      <w:noProof w:val="0"/>
                      <w:u w:val="single"/>
                      <w:lang w:val="es-ES" w:eastAsia="ar-SA"/>
                    </w:rPr>
                    <w:t>2.00</w:t>
                  </w:r>
                </w:p>
              </w:tc>
            </w:tr>
            <w:tr w:rsidR="00555CCC" w:rsidRPr="00555CCC">
              <w:trPr>
                <w:trHeight w:val="1755"/>
              </w:trPr>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a) No presenta las declaraciones fiscales de impuestos de los ejercicios 2014, 2015 y 2016.</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r w:rsidR="00555CCC" w:rsidRPr="00555CCC">
              <w:trPr>
                <w:trHeight w:val="1755"/>
              </w:trPr>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b) Acredita un ingreso en el último ejercicio fiscal (2016) de al menos el 20% del importe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b/>
                      <w:noProof w:val="0"/>
                      <w:u w:val="single"/>
                      <w:lang w:val="es-ES" w:eastAsia="ar-SA"/>
                    </w:rPr>
                  </w:pPr>
                  <w:r w:rsidRPr="00555CCC">
                    <w:rPr>
                      <w:rFonts w:ascii="Calibri" w:hAnsi="Calibri" w:cs="Arial"/>
                      <w:b/>
                      <w:noProof w:val="0"/>
                      <w:u w:val="single"/>
                      <w:lang w:val="es-ES" w:eastAsia="ar-SA"/>
                    </w:rPr>
                    <w:t>4.00</w:t>
                  </w:r>
                </w:p>
              </w:tc>
            </w:tr>
            <w:tr w:rsidR="00555CCC" w:rsidRPr="00555CCC">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b) Acredita un ingreso en el último ejercicio fiscal (2016) de al menos el 15% del importe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2.00</w:t>
                  </w:r>
                </w:p>
              </w:tc>
            </w:tr>
            <w:tr w:rsidR="00555CCC" w:rsidRPr="00555CCC">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b) Acredita un ingreso en el último ejercicio fiscal (2016) de al menos el 10% del importe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1.00</w:t>
                  </w:r>
                </w:p>
              </w:tc>
            </w:tr>
            <w:tr w:rsidR="00555CCC" w:rsidRPr="00555CCC">
              <w:tc>
                <w:tcPr>
                  <w:tcW w:w="180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b) Acredita un ingreso en el último ejercicio fiscal (2016) menor del 10% del importe total de la propuesta económica del licitante sin IVA</w:t>
                  </w:r>
                </w:p>
              </w:tc>
              <w:tc>
                <w:tcPr>
                  <w:tcW w:w="101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bl>
          <w:p w:rsidR="00555CCC" w:rsidRPr="00555CCC" w:rsidRDefault="00555CCC" w:rsidP="00555CCC">
            <w:pPr>
              <w:suppressAutoHyphens/>
              <w:spacing w:after="0"/>
              <w:rPr>
                <w:rFonts w:ascii="Calibri" w:eastAsia="Times New Roman" w:hAnsi="Calibri" w:cs="Arial"/>
                <w:noProof w:val="0"/>
                <w:sz w:val="24"/>
                <w:szCs w:val="24"/>
                <w:lang w:val="es-ES" w:eastAsia="ar-SA"/>
              </w:rPr>
            </w:pPr>
          </w:p>
        </w:tc>
      </w:tr>
      <w:tr w:rsidR="00555CCC" w:rsidRPr="00555CCC" w:rsidTr="009358A1">
        <w:trPr>
          <w:jc w:val="center"/>
        </w:trPr>
        <w:tc>
          <w:tcPr>
            <w:tcW w:w="7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55CCC" w:rsidRPr="00555CCC" w:rsidRDefault="00555CCC" w:rsidP="00555CCC">
            <w:pPr>
              <w:spacing w:after="0"/>
              <w:jc w:val="both"/>
              <w:rPr>
                <w:rFonts w:ascii="Calibri" w:eastAsia="Times New Roman" w:hAnsi="Calibri" w:cs="Arial"/>
                <w:b/>
                <w:noProof w:val="0"/>
                <w:sz w:val="24"/>
                <w:szCs w:val="24"/>
                <w:lang w:val="es-ES" w:eastAsia="es-ES"/>
              </w:rPr>
            </w:pPr>
            <w:r w:rsidRPr="00555CCC">
              <w:rPr>
                <w:rFonts w:ascii="Calibri" w:eastAsia="Times New Roman" w:hAnsi="Calibri" w:cs="Arial"/>
                <w:b/>
                <w:noProof w:val="0"/>
                <w:sz w:val="24"/>
                <w:szCs w:val="24"/>
                <w:lang w:val="es-ES" w:eastAsia="es-ES"/>
              </w:rPr>
              <w:t>b.2) Equipamiento y conexos para llevar a cabo el servicio</w:t>
            </w:r>
          </w:p>
          <w:p w:rsidR="00555CCC" w:rsidRPr="00555CCC" w:rsidRDefault="00555CCC" w:rsidP="00555CCC">
            <w:pPr>
              <w:spacing w:after="0"/>
              <w:jc w:val="both"/>
              <w:rPr>
                <w:rFonts w:ascii="Calibri" w:eastAsia="Times New Roman" w:hAnsi="Calibri" w:cs="Arial"/>
                <w:noProof w:val="0"/>
                <w:sz w:val="24"/>
                <w:szCs w:val="24"/>
                <w:lang w:val="es-ES" w:eastAsia="es-ES"/>
              </w:rPr>
            </w:pPr>
          </w:p>
          <w:p w:rsidR="00555CCC" w:rsidRPr="00555CCC" w:rsidRDefault="00555CCC" w:rsidP="00555CCC">
            <w:pPr>
              <w:spacing w:after="0"/>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Para la obtención de puntos el licitante deberá presentar evidencia visible y legible (fotografías, facturas, etc.) que demuestre que cuenta con los recursos materiales mínimos indicados en el numeral 5.2 del Anexo Técnico, para poder llevar a cabo el servicio, concretamente deberá acreditar que cuenta con:</w:t>
            </w:r>
          </w:p>
          <w:p w:rsidR="00555CCC" w:rsidRPr="00555CCC" w:rsidRDefault="00555CCC" w:rsidP="00555CCC">
            <w:pPr>
              <w:spacing w:after="0"/>
              <w:jc w:val="both"/>
              <w:rPr>
                <w:rFonts w:ascii="Calibri" w:eastAsia="Times New Roman" w:hAnsi="Calibri" w:cs="Arial"/>
                <w:noProof w:val="0"/>
                <w:sz w:val="24"/>
                <w:szCs w:val="24"/>
                <w:lang w:val="es-ES" w:eastAsia="es-ES"/>
              </w:rPr>
            </w:pPr>
          </w:p>
          <w:p w:rsidR="00555CCC" w:rsidRPr="00555CCC" w:rsidRDefault="00555CCC" w:rsidP="00A15B09">
            <w:pPr>
              <w:numPr>
                <w:ilvl w:val="0"/>
                <w:numId w:val="60"/>
              </w:numPr>
              <w:suppressAutoHyphens/>
              <w:spacing w:after="0" w:line="240" w:lineRule="auto"/>
              <w:contextualSpacing/>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Centro de acopio de información que tenga como mínimo un número telefónico fijo, mediante el cual el IMSS pueda establecer contacto con el licitante ganador y su personal.</w:t>
            </w:r>
          </w:p>
          <w:p w:rsidR="00555CCC" w:rsidRPr="00555CCC" w:rsidRDefault="00555CCC" w:rsidP="00555CCC">
            <w:pPr>
              <w:suppressAutoHyphens/>
              <w:spacing w:after="0"/>
              <w:jc w:val="both"/>
              <w:rPr>
                <w:rFonts w:ascii="Calibri" w:eastAsia="Times New Roman" w:hAnsi="Calibri" w:cs="Arial"/>
                <w:noProof w:val="0"/>
                <w:sz w:val="24"/>
                <w:szCs w:val="20"/>
                <w:lang w:eastAsia="ar-SA"/>
              </w:rPr>
            </w:pPr>
          </w:p>
          <w:p w:rsidR="00555CCC" w:rsidRPr="00555CCC" w:rsidRDefault="00555CCC" w:rsidP="00A15B09">
            <w:pPr>
              <w:numPr>
                <w:ilvl w:val="0"/>
                <w:numId w:val="60"/>
              </w:numPr>
              <w:suppressAutoHyphens/>
              <w:spacing w:after="0" w:line="240" w:lineRule="auto"/>
              <w:contextualSpacing/>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Auditorios o aulas, propios o rentados, adecuadas para las sesiones de trabajo presenciales, y en su caso medios remotos para sesiones de trabajo virtuales cuando así lo determine el IMSS.</w:t>
            </w:r>
          </w:p>
          <w:p w:rsidR="00555CCC" w:rsidRPr="00555CCC" w:rsidRDefault="00555CCC" w:rsidP="00555CCC">
            <w:pPr>
              <w:suppressAutoHyphens/>
              <w:spacing w:after="0"/>
              <w:jc w:val="both"/>
              <w:rPr>
                <w:rFonts w:ascii="Calibri" w:eastAsia="Times New Roman" w:hAnsi="Calibri" w:cs="Arial"/>
                <w:noProof w:val="0"/>
                <w:sz w:val="24"/>
                <w:szCs w:val="20"/>
                <w:lang w:eastAsia="ar-SA"/>
              </w:rPr>
            </w:pPr>
          </w:p>
          <w:p w:rsidR="00555CCC" w:rsidRPr="00555CCC" w:rsidRDefault="00555CCC" w:rsidP="00A15B09">
            <w:pPr>
              <w:numPr>
                <w:ilvl w:val="0"/>
                <w:numId w:val="60"/>
              </w:numPr>
              <w:suppressAutoHyphens/>
              <w:spacing w:after="0" w:line="240" w:lineRule="auto"/>
              <w:contextualSpacing/>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Equipo y material adecuado para realizar videoconferencias de retroalimentación entre el personal de campo del proveedor y el personal del IMSS.</w:t>
            </w:r>
          </w:p>
          <w:p w:rsidR="00555CCC" w:rsidRPr="00555CCC" w:rsidRDefault="00555CCC" w:rsidP="00555CCC">
            <w:pPr>
              <w:suppressAutoHyphens/>
              <w:spacing w:after="0"/>
              <w:jc w:val="both"/>
              <w:rPr>
                <w:rFonts w:ascii="Calibri" w:eastAsia="Times New Roman" w:hAnsi="Calibri" w:cs="Times New Roman"/>
                <w:noProof w:val="0"/>
                <w:sz w:val="24"/>
                <w:szCs w:val="20"/>
                <w:lang w:val="es-ES" w:eastAsia="ar-SA"/>
              </w:rPr>
            </w:pPr>
          </w:p>
          <w:p w:rsidR="00555CCC" w:rsidRPr="00555CCC" w:rsidRDefault="00555CCC" w:rsidP="00555CCC">
            <w:pPr>
              <w:spacing w:after="0"/>
              <w:ind w:left="22"/>
              <w:contextualSpacing/>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Es importante precisar que no es necesario que dichos espacios sean propiedad del licitante y por tanto también se aceptarán, para acreditar este requisito, además de las fotografías, facturas donde se demuestre que han rentado dichos espacios en el ejercicio fiscal 2016.</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Style w:val="Tablaconcuadrcula"/>
              <w:tblpPr w:leftFromText="141" w:rightFromText="141" w:vertAnchor="page" w:horzAnchor="margin" w:tblpY="856"/>
              <w:tblOverlap w:val="never"/>
              <w:tblW w:w="0" w:type="auto"/>
              <w:tblLayout w:type="fixed"/>
              <w:tblLook w:val="04A0" w:firstRow="1" w:lastRow="0" w:firstColumn="1" w:lastColumn="0" w:noHBand="0" w:noVBand="1"/>
            </w:tblPr>
            <w:tblGrid>
              <w:gridCol w:w="1838"/>
              <w:gridCol w:w="979"/>
            </w:tblGrid>
            <w:tr w:rsidR="00555CCC" w:rsidRPr="00555CCC">
              <w:tc>
                <w:tcPr>
                  <w:tcW w:w="1838"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Criterio</w:t>
                  </w:r>
                </w:p>
              </w:tc>
              <w:tc>
                <w:tcPr>
                  <w:tcW w:w="979"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 xml:space="preserve">Puntos </w:t>
                  </w:r>
                  <w:r w:rsidRPr="00555CCC">
                    <w:rPr>
                      <w:rFonts w:ascii="Calibri" w:hAnsi="Calibri" w:cs="Arial"/>
                      <w:b/>
                      <w:noProof w:val="0"/>
                      <w:lang w:val="es-ES" w:eastAsia="ar-SA"/>
                    </w:rPr>
                    <w:t>(total 2.00 puntos)</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1) Acredita que cuenta con un centro de acopio de información.</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0.70</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1) No acredita que cuenta con un centro de acopio de información.</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2) Acredita que cuenta con auditorios o aulas.</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0.70</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2) No acredita que cuenta con auditorios o aulas.</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3) Acredita que cuenta con equipo y material adecuado para videoconferencias.</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0.60</w:t>
                  </w:r>
                </w:p>
              </w:tc>
            </w:tr>
            <w:tr w:rsidR="00555CCC" w:rsidRPr="00555CCC">
              <w:tc>
                <w:tcPr>
                  <w:tcW w:w="1838"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3) No acredita que cuenta con equipo y material adecuado para videoconferencias.</w:t>
                  </w:r>
                </w:p>
              </w:tc>
              <w:tc>
                <w:tcPr>
                  <w:tcW w:w="979"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bl>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Subtotal b.2) 2.00</w:t>
            </w:r>
          </w:p>
        </w:tc>
      </w:tr>
    </w:tbl>
    <w:p w:rsidR="009358A1" w:rsidRDefault="009358A1"/>
    <w:p w:rsidR="009358A1" w:rsidRDefault="009358A1"/>
    <w:p w:rsidR="009358A1" w:rsidRDefault="009358A1"/>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555CCC" w:rsidRPr="00555CCC" w:rsidTr="009358A1">
        <w:trPr>
          <w:jc w:val="center"/>
        </w:trPr>
        <w:tc>
          <w:tcPr>
            <w:tcW w:w="746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pacing w:after="0"/>
              <w:rPr>
                <w:rFonts w:ascii="Calibri" w:eastAsia="Times New Roman" w:hAnsi="Calibri" w:cs="Arial"/>
                <w:b/>
                <w:i/>
                <w:noProof w:val="0"/>
                <w:sz w:val="24"/>
                <w:szCs w:val="24"/>
                <w:lang w:val="es-ES" w:eastAsia="es-ES"/>
              </w:rPr>
            </w:pPr>
            <w:r w:rsidRPr="00555CCC">
              <w:rPr>
                <w:rFonts w:ascii="Calibri" w:eastAsia="Times New Roman" w:hAnsi="Calibri" w:cs="Arial"/>
                <w:b/>
                <w:i/>
                <w:noProof w:val="0"/>
                <w:sz w:val="24"/>
                <w:szCs w:val="24"/>
                <w:lang w:val="es-ES" w:eastAsia="es-ES"/>
              </w:rPr>
              <w:t xml:space="preserve">c). </w:t>
            </w:r>
            <w:r w:rsidRPr="00927B65">
              <w:rPr>
                <w:rFonts w:ascii="Calibri" w:eastAsia="Times New Roman" w:hAnsi="Calibri" w:cs="Arial"/>
                <w:b/>
                <w:i/>
                <w:noProof w:val="0"/>
                <w:sz w:val="24"/>
                <w:szCs w:val="24"/>
                <w:lang w:val="es-ES" w:eastAsia="es-ES"/>
              </w:rPr>
              <w:t>PARTICIPACIÓN DE PERSONAS</w:t>
            </w:r>
            <w:r w:rsidRPr="00555CCC">
              <w:rPr>
                <w:rFonts w:ascii="Calibri" w:eastAsia="Times New Roman" w:hAnsi="Calibri" w:cs="Arial"/>
                <w:b/>
                <w:i/>
                <w:noProof w:val="0"/>
                <w:sz w:val="24"/>
                <w:szCs w:val="24"/>
                <w:lang w:val="es-ES" w:eastAsia="es-ES"/>
              </w:rPr>
              <w:t xml:space="preserve"> CON DISCAPACIDAD</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0.50</w:t>
            </w:r>
          </w:p>
        </w:tc>
      </w:tr>
      <w:tr w:rsidR="00555CCC" w:rsidRPr="00555CCC" w:rsidTr="009358A1">
        <w:trPr>
          <w:jc w:val="center"/>
        </w:trPr>
        <w:tc>
          <w:tcPr>
            <w:tcW w:w="7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5CCC" w:rsidRPr="00555CCC" w:rsidRDefault="00555CCC" w:rsidP="00555CCC">
            <w:pPr>
              <w:suppressAutoHyphens/>
              <w:spacing w:after="0"/>
              <w:ind w:right="1"/>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 xml:space="preserve">El licitante que cuente </w:t>
            </w:r>
            <w:r w:rsidRPr="00555CCC">
              <w:rPr>
                <w:rFonts w:ascii="Calibri" w:eastAsia="Times New Roman" w:hAnsi="Calibri" w:cs="Times New Roman"/>
                <w:noProof w:val="0"/>
                <w:sz w:val="24"/>
                <w:szCs w:val="20"/>
                <w:lang w:val="es-ES" w:eastAsia="ar-SA"/>
              </w:rPr>
              <w:t>con trabajadores con discapacidad en una proporción de, cuando menos, 5% de la totalidad de su planta de empleados, cuya antigüedad no sea inferior a seis meses</w:t>
            </w:r>
            <w:r w:rsidRPr="00555CCC">
              <w:rPr>
                <w:rFonts w:ascii="Calibri" w:eastAsia="Times New Roman" w:hAnsi="Calibri" w:cs="Arial"/>
                <w:noProof w:val="0"/>
                <w:sz w:val="24"/>
                <w:szCs w:val="24"/>
                <w:lang w:val="es-ES" w:eastAsia="ar-SA"/>
              </w:rPr>
              <w:t>, en términos del segundo párrafo del artículo 14 de la LAASSP, deberá anexar lo siguiente a manera de comprobación:</w:t>
            </w:r>
          </w:p>
          <w:p w:rsidR="00555CCC" w:rsidRPr="00555CCC" w:rsidRDefault="00555CCC" w:rsidP="00555CCC">
            <w:pPr>
              <w:suppressAutoHyphens/>
              <w:spacing w:after="0"/>
              <w:jc w:val="both"/>
              <w:rPr>
                <w:rFonts w:ascii="Calibri" w:eastAsia="Times New Roman" w:hAnsi="Calibri" w:cs="Arial"/>
                <w:noProof w:val="0"/>
                <w:sz w:val="24"/>
                <w:szCs w:val="24"/>
                <w:lang w:val="es-ES" w:eastAsia="ar-SA"/>
              </w:rPr>
            </w:pPr>
          </w:p>
          <w:p w:rsidR="00555CCC" w:rsidRPr="00555CCC" w:rsidRDefault="00555CCC" w:rsidP="00A15B09">
            <w:pPr>
              <w:numPr>
                <w:ilvl w:val="0"/>
                <w:numId w:val="61"/>
              </w:numPr>
              <w:suppressAutoHyphens/>
              <w:spacing w:after="0" w:line="240" w:lineRule="auto"/>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 xml:space="preserve">Comprueben, mediante copia simple del </w:t>
            </w:r>
            <w:r w:rsidRPr="00555CCC">
              <w:rPr>
                <w:rFonts w:ascii="Calibri" w:eastAsia="Times New Roman" w:hAnsi="Calibri" w:cs="Times New Roman"/>
                <w:noProof w:val="0"/>
                <w:sz w:val="24"/>
                <w:szCs w:val="24"/>
                <w:lang w:val="es-ES" w:eastAsia="es-ES"/>
              </w:rPr>
              <w:t xml:space="preserve">aviso de alta al régimen obligatorio del Instituto Mexicano del Seguro Social, </w:t>
            </w:r>
            <w:r w:rsidRPr="00555CCC">
              <w:rPr>
                <w:rFonts w:ascii="Calibri" w:eastAsia="Times New Roman" w:hAnsi="Calibri" w:cs="Arial"/>
                <w:noProof w:val="0"/>
                <w:sz w:val="24"/>
                <w:szCs w:val="24"/>
                <w:lang w:val="es-ES" w:eastAsia="es-ES"/>
              </w:rPr>
              <w:t>contar con al menos 5% de la totalidad de su planta de trabajadores con discapacidad, cuya antigüedad no sea inferior a seis meses.</w:t>
            </w:r>
          </w:p>
          <w:p w:rsidR="00555CCC" w:rsidRPr="00555CCC" w:rsidRDefault="00555CCC" w:rsidP="00A15B09">
            <w:pPr>
              <w:numPr>
                <w:ilvl w:val="0"/>
                <w:numId w:val="62"/>
              </w:numPr>
              <w:suppressAutoHyphens/>
              <w:spacing w:after="0" w:line="240" w:lineRule="auto"/>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 xml:space="preserve">No comprueben, mediante copia simple del </w:t>
            </w:r>
            <w:r w:rsidRPr="00555CCC">
              <w:rPr>
                <w:rFonts w:ascii="Calibri" w:eastAsia="Times New Roman" w:hAnsi="Calibri" w:cs="Times New Roman"/>
                <w:noProof w:val="0"/>
                <w:sz w:val="24"/>
                <w:szCs w:val="24"/>
                <w:lang w:val="es-ES" w:eastAsia="es-ES"/>
              </w:rPr>
              <w:t xml:space="preserve">aviso de alta al régimen obligatorio del Instituto Mexicano del Seguro Social, </w:t>
            </w:r>
            <w:r w:rsidRPr="00555CCC">
              <w:rPr>
                <w:rFonts w:ascii="Calibri" w:eastAsia="Times New Roman" w:hAnsi="Calibri" w:cs="Arial"/>
                <w:noProof w:val="0"/>
                <w:sz w:val="24"/>
                <w:szCs w:val="24"/>
                <w:lang w:val="es-ES" w:eastAsia="es-ES"/>
              </w:rPr>
              <w:t xml:space="preserve"> contar con al menos 5% de la totalidad de su planta de trabajadores con discapacidad, cuya antigüedad no sea inferior a seis meses.</w:t>
            </w:r>
          </w:p>
          <w:p w:rsidR="00555CCC" w:rsidRPr="00555CCC" w:rsidRDefault="00555CCC" w:rsidP="00555CCC">
            <w:pPr>
              <w:spacing w:after="0"/>
              <w:ind w:left="22"/>
              <w:contextualSpacing/>
              <w:jc w:val="both"/>
              <w:rPr>
                <w:rFonts w:ascii="Calibri" w:eastAsia="Times New Roman" w:hAnsi="Calibri" w:cs="Arial"/>
                <w:b/>
                <w:i/>
                <w:noProof w:val="0"/>
                <w:sz w:val="24"/>
                <w:szCs w:val="24"/>
                <w:lang w:val="es-ES" w:eastAsia="es-ES"/>
              </w:rPr>
            </w:pPr>
            <w:r w:rsidRPr="00555CCC">
              <w:rPr>
                <w:rFonts w:ascii="Calibri" w:eastAsia="Times New Roman" w:hAnsi="Calibri" w:cs="Arial"/>
                <w:noProof w:val="0"/>
                <w:sz w:val="24"/>
                <w:szCs w:val="24"/>
                <w:lang w:val="es-ES" w:eastAsia="es-ES"/>
              </w:rPr>
              <w:t>De no encontrarse la Licitante en el presente caso, no será necesario entregar carta o documento alguno que avale el porcentaje de personas con discapacidad dentro de su plantilla laboral.</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Subtotal c) 0.50</w:t>
            </w:r>
          </w:p>
        </w:tc>
      </w:tr>
      <w:tr w:rsidR="00555CCC" w:rsidRPr="00555CCC" w:rsidTr="009358A1">
        <w:trPr>
          <w:jc w:val="center"/>
        </w:trPr>
        <w:tc>
          <w:tcPr>
            <w:tcW w:w="7467" w:type="dxa"/>
            <w:vMerge/>
            <w:tcBorders>
              <w:top w:val="single" w:sz="8" w:space="0" w:color="auto"/>
              <w:left w:val="single" w:sz="8" w:space="0" w:color="auto"/>
              <w:bottom w:val="single" w:sz="8" w:space="0" w:color="auto"/>
              <w:right w:val="single" w:sz="8" w:space="0" w:color="auto"/>
            </w:tcBorders>
            <w:vAlign w:val="center"/>
            <w:hideMark/>
          </w:tcPr>
          <w:p w:rsidR="00555CCC" w:rsidRPr="00555CCC" w:rsidRDefault="00555CCC" w:rsidP="00555CCC">
            <w:pPr>
              <w:spacing w:after="0" w:line="240" w:lineRule="auto"/>
              <w:rPr>
                <w:rFonts w:ascii="Calibri" w:eastAsia="Times New Roman" w:hAnsi="Calibri" w:cs="Arial"/>
                <w:b/>
                <w:i/>
                <w:noProof w:val="0"/>
                <w:sz w:val="24"/>
                <w:szCs w:val="24"/>
                <w:lang w:val="es-ES" w:eastAsia="es-ES"/>
              </w:rPr>
            </w:pP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Style w:val="Tablaconcuadrcula"/>
              <w:tblpPr w:leftFromText="141" w:rightFromText="141" w:vertAnchor="page" w:horzAnchor="margin" w:tblpY="91"/>
              <w:tblOverlap w:val="never"/>
              <w:tblW w:w="0" w:type="auto"/>
              <w:tblLayout w:type="fixed"/>
              <w:tblLook w:val="04A0" w:firstRow="1" w:lastRow="0" w:firstColumn="1" w:lastColumn="0" w:noHBand="0" w:noVBand="1"/>
            </w:tblPr>
            <w:tblGrid>
              <w:gridCol w:w="1696"/>
              <w:gridCol w:w="1121"/>
            </w:tblGrid>
            <w:tr w:rsidR="00555CCC" w:rsidRPr="00555CCC">
              <w:tc>
                <w:tcPr>
                  <w:tcW w:w="1696"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Criterio</w:t>
                  </w:r>
                </w:p>
              </w:tc>
              <w:tc>
                <w:tcPr>
                  <w:tcW w:w="1121"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 xml:space="preserve">Puntos </w:t>
                  </w:r>
                  <w:r w:rsidRPr="00555CCC">
                    <w:rPr>
                      <w:rFonts w:ascii="Calibri" w:hAnsi="Calibri" w:cs="Arial"/>
                      <w:b/>
                      <w:noProof w:val="0"/>
                      <w:lang w:val="es-ES" w:eastAsia="ar-SA"/>
                    </w:rPr>
                    <w:t>(total 0.50 puntos)</w:t>
                  </w:r>
                </w:p>
              </w:tc>
            </w:tr>
            <w:tr w:rsidR="00555CCC" w:rsidRPr="00555CCC">
              <w:trPr>
                <w:trHeight w:val="811"/>
              </w:trPr>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1) Comprueban al menos el 5% o más</w:t>
                  </w:r>
                </w:p>
              </w:tc>
              <w:tc>
                <w:tcPr>
                  <w:tcW w:w="112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0.50</w:t>
                  </w:r>
                </w:p>
              </w:tc>
            </w:tr>
            <w:tr w:rsidR="00555CCC" w:rsidRPr="00555CCC">
              <w:trPr>
                <w:trHeight w:val="811"/>
              </w:trPr>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1) No comprueban al menos el 5%</w:t>
                  </w:r>
                </w:p>
              </w:tc>
              <w:tc>
                <w:tcPr>
                  <w:tcW w:w="112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0.00</w:t>
                  </w:r>
                </w:p>
              </w:tc>
            </w:tr>
          </w:tbl>
          <w:p w:rsidR="00555CCC" w:rsidRPr="00555CCC" w:rsidRDefault="00555CCC" w:rsidP="00555CCC">
            <w:pPr>
              <w:suppressAutoHyphens/>
              <w:spacing w:after="0"/>
              <w:rPr>
                <w:rFonts w:ascii="Calibri" w:eastAsia="Times New Roman" w:hAnsi="Calibri" w:cs="Arial"/>
                <w:b/>
                <w:noProof w:val="0"/>
                <w:sz w:val="24"/>
                <w:szCs w:val="24"/>
                <w:lang w:val="es-ES" w:eastAsia="ar-SA"/>
              </w:rPr>
            </w:pPr>
          </w:p>
        </w:tc>
      </w:tr>
    </w:tbl>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p w:rsidR="00927B65" w:rsidRDefault="00927B65"/>
    <w:tbl>
      <w:tblPr>
        <w:tblW w:w="1051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7"/>
        <w:gridCol w:w="3048"/>
      </w:tblGrid>
      <w:tr w:rsidR="00555CCC" w:rsidRPr="00555CCC" w:rsidTr="009358A1">
        <w:trPr>
          <w:jc w:val="center"/>
        </w:trPr>
        <w:tc>
          <w:tcPr>
            <w:tcW w:w="746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uppressAutoHyphens/>
              <w:spacing w:after="0"/>
              <w:jc w:val="both"/>
              <w:rPr>
                <w:rFonts w:ascii="Calibri" w:eastAsia="Times New Roman" w:hAnsi="Calibri" w:cs="Arial"/>
                <w:b/>
                <w:i/>
                <w:noProof w:val="0"/>
                <w:sz w:val="24"/>
                <w:szCs w:val="24"/>
                <w:lang w:val="es-ES" w:eastAsia="es-ES"/>
              </w:rPr>
            </w:pPr>
            <w:r w:rsidRPr="00555CCC">
              <w:rPr>
                <w:rFonts w:ascii="Calibri" w:eastAsia="Times New Roman" w:hAnsi="Calibri" w:cs="Arial"/>
                <w:b/>
                <w:i/>
                <w:noProof w:val="0"/>
                <w:sz w:val="24"/>
                <w:szCs w:val="24"/>
                <w:lang w:val="es-ES" w:eastAsia="es-ES"/>
              </w:rPr>
              <w:t>d). CERTIFICACIÓN DE POLÍTICAS Y PRÁCTICAS DE IGUALDAD DE GÉNERO</w:t>
            </w:r>
          </w:p>
        </w:tc>
        <w:tc>
          <w:tcPr>
            <w:tcW w:w="3048"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0.50</w:t>
            </w:r>
          </w:p>
        </w:tc>
      </w:tr>
      <w:tr w:rsidR="00555CCC" w:rsidRPr="00555CCC" w:rsidTr="009358A1">
        <w:trPr>
          <w:jc w:val="center"/>
        </w:trPr>
        <w:tc>
          <w:tcPr>
            <w:tcW w:w="7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5CCC" w:rsidRPr="00555CCC" w:rsidRDefault="00555CCC" w:rsidP="00555CCC">
            <w:pPr>
              <w:suppressAutoHyphens/>
              <w:spacing w:after="0"/>
              <w:jc w:val="both"/>
              <w:rPr>
                <w:rFonts w:ascii="Calibri" w:eastAsia="Times New Roman" w:hAnsi="Calibri" w:cs="Arial"/>
                <w:noProof w:val="0"/>
                <w:sz w:val="24"/>
                <w:szCs w:val="24"/>
                <w:lang w:val="es-ES" w:eastAsia="ar-SA"/>
              </w:rPr>
            </w:pPr>
            <w:r w:rsidRPr="00555CCC">
              <w:rPr>
                <w:rFonts w:ascii="Calibri" w:eastAsia="Times New Roman" w:hAnsi="Calibri" w:cs="Arial"/>
                <w:noProof w:val="0"/>
                <w:sz w:val="24"/>
                <w:szCs w:val="24"/>
                <w:lang w:val="es-ES" w:eastAsia="ar-SA"/>
              </w:rPr>
              <w:t>Se otorgarán puntos a las empresas que hayan aplicado políticas y prácticas de igualdad de género, conforme a la certificación correspondiente emitida por las autoridades y organismos facultados para tal efecto, a manera de comprobación presentar:</w:t>
            </w:r>
          </w:p>
          <w:p w:rsidR="00555CCC" w:rsidRPr="00555CCC" w:rsidRDefault="00555CCC" w:rsidP="00555CCC">
            <w:pPr>
              <w:suppressAutoHyphens/>
              <w:spacing w:after="0"/>
              <w:jc w:val="both"/>
              <w:rPr>
                <w:rFonts w:ascii="Calibri" w:eastAsia="Times New Roman" w:hAnsi="Calibri" w:cs="Arial"/>
                <w:noProof w:val="0"/>
                <w:sz w:val="24"/>
                <w:szCs w:val="24"/>
                <w:lang w:val="es-ES" w:eastAsia="ar-SA"/>
              </w:rPr>
            </w:pPr>
          </w:p>
          <w:p w:rsidR="00555CCC" w:rsidRPr="00555CCC" w:rsidRDefault="00555CCC" w:rsidP="00A15B09">
            <w:pPr>
              <w:numPr>
                <w:ilvl w:val="0"/>
                <w:numId w:val="63"/>
              </w:numPr>
              <w:suppressAutoHyphens/>
              <w:spacing w:after="0" w:line="240" w:lineRule="auto"/>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Copia simple del certificado emitido por las autoridades y organismos facultados.</w:t>
            </w:r>
          </w:p>
          <w:p w:rsidR="00555CCC" w:rsidRPr="00555CCC" w:rsidRDefault="00555CCC" w:rsidP="00555CCC">
            <w:pPr>
              <w:suppressAutoHyphens/>
              <w:spacing w:after="0"/>
              <w:rPr>
                <w:rFonts w:ascii="Calibri" w:eastAsia="Times New Roman" w:hAnsi="Calibri" w:cs="Arial"/>
                <w:noProof w:val="0"/>
                <w:sz w:val="24"/>
                <w:szCs w:val="24"/>
                <w:lang w:val="es-ES" w:eastAsia="ar-SA"/>
              </w:rPr>
            </w:pPr>
          </w:p>
          <w:p w:rsidR="00555CCC" w:rsidRPr="00555CCC" w:rsidRDefault="00555CCC" w:rsidP="00555CCC">
            <w:pPr>
              <w:suppressAutoHyphens/>
              <w:spacing w:after="0"/>
              <w:jc w:val="both"/>
              <w:rPr>
                <w:rFonts w:ascii="Calibri" w:eastAsia="Times New Roman" w:hAnsi="Calibri" w:cs="Arial"/>
                <w:b/>
                <w:i/>
                <w:noProof w:val="0"/>
                <w:sz w:val="24"/>
                <w:szCs w:val="24"/>
                <w:lang w:val="es-ES" w:eastAsia="es-ES"/>
              </w:rPr>
            </w:pPr>
            <w:r w:rsidRPr="00555CCC">
              <w:rPr>
                <w:rFonts w:ascii="Calibri" w:eastAsia="Times New Roman" w:hAnsi="Calibri" w:cs="Arial"/>
                <w:noProof w:val="0"/>
                <w:sz w:val="24"/>
                <w:szCs w:val="24"/>
                <w:lang w:val="es-ES" w:eastAsia="ar-SA"/>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r w:rsidRPr="00555CCC">
              <w:rPr>
                <w:rFonts w:ascii="Calibri" w:eastAsia="Times New Roman" w:hAnsi="Calibri" w:cs="Arial"/>
                <w:b/>
                <w:noProof w:val="0"/>
                <w:sz w:val="24"/>
                <w:szCs w:val="24"/>
                <w:lang w:val="es-ES" w:eastAsia="ar-SA"/>
              </w:rPr>
              <w:t>Subtotal d) 0.50</w:t>
            </w:r>
          </w:p>
        </w:tc>
      </w:tr>
      <w:tr w:rsidR="00555CCC" w:rsidRPr="00555CCC" w:rsidTr="00927B65">
        <w:trPr>
          <w:trHeight w:val="4969"/>
          <w:jc w:val="center"/>
        </w:trPr>
        <w:tc>
          <w:tcPr>
            <w:tcW w:w="7467" w:type="dxa"/>
            <w:vMerge/>
            <w:tcBorders>
              <w:top w:val="single" w:sz="8" w:space="0" w:color="auto"/>
              <w:left w:val="single" w:sz="8" w:space="0" w:color="auto"/>
              <w:bottom w:val="single" w:sz="8" w:space="0" w:color="auto"/>
              <w:right w:val="single" w:sz="8" w:space="0" w:color="auto"/>
            </w:tcBorders>
            <w:vAlign w:val="center"/>
            <w:hideMark/>
          </w:tcPr>
          <w:p w:rsidR="00555CCC" w:rsidRPr="00555CCC" w:rsidRDefault="00555CCC" w:rsidP="00555CCC">
            <w:pPr>
              <w:spacing w:after="0" w:line="240" w:lineRule="auto"/>
              <w:rPr>
                <w:rFonts w:ascii="Calibri" w:eastAsia="Times New Roman" w:hAnsi="Calibri" w:cs="Arial"/>
                <w:b/>
                <w:i/>
                <w:noProof w:val="0"/>
                <w:sz w:val="24"/>
                <w:szCs w:val="24"/>
                <w:lang w:val="es-ES" w:eastAsia="es-ES"/>
              </w:rPr>
            </w:pPr>
          </w:p>
        </w:tc>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5CCC" w:rsidRPr="00555CCC" w:rsidRDefault="00555CCC" w:rsidP="00555CCC">
            <w:pPr>
              <w:suppressAutoHyphens/>
              <w:spacing w:after="0"/>
              <w:jc w:val="center"/>
              <w:rPr>
                <w:rFonts w:ascii="Calibri" w:eastAsia="Times New Roman" w:hAnsi="Calibri" w:cs="Arial"/>
                <w:b/>
                <w:noProof w:val="0"/>
                <w:sz w:val="24"/>
                <w:szCs w:val="24"/>
                <w:lang w:val="es-ES" w:eastAsia="ar-SA"/>
              </w:rPr>
            </w:pPr>
          </w:p>
          <w:tbl>
            <w:tblPr>
              <w:tblStyle w:val="Tablaconcuadrcula"/>
              <w:tblpPr w:leftFromText="141" w:rightFromText="141" w:vertAnchor="page" w:horzAnchor="margin" w:tblpY="241"/>
              <w:tblOverlap w:val="never"/>
              <w:tblW w:w="0" w:type="auto"/>
              <w:tblLayout w:type="fixed"/>
              <w:tblLook w:val="04A0" w:firstRow="1" w:lastRow="0" w:firstColumn="1" w:lastColumn="0" w:noHBand="0" w:noVBand="1"/>
            </w:tblPr>
            <w:tblGrid>
              <w:gridCol w:w="1696"/>
              <w:gridCol w:w="1121"/>
            </w:tblGrid>
            <w:tr w:rsidR="00555CCC" w:rsidRPr="00555CCC">
              <w:tc>
                <w:tcPr>
                  <w:tcW w:w="1696"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Criterio</w:t>
                  </w:r>
                </w:p>
              </w:tc>
              <w:tc>
                <w:tcPr>
                  <w:tcW w:w="1121" w:type="dxa"/>
                  <w:tcBorders>
                    <w:top w:val="single" w:sz="4" w:space="0" w:color="auto"/>
                    <w:left w:val="single" w:sz="4" w:space="0" w:color="auto"/>
                    <w:bottom w:val="single" w:sz="4" w:space="0" w:color="auto"/>
                    <w:right w:val="single" w:sz="4" w:space="0" w:color="auto"/>
                  </w:tcBorders>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 xml:space="preserve">Puntos </w:t>
                  </w:r>
                  <w:r w:rsidRPr="00555CCC">
                    <w:rPr>
                      <w:rFonts w:ascii="Calibri" w:hAnsi="Calibri" w:cs="Arial"/>
                      <w:b/>
                      <w:noProof w:val="0"/>
                      <w:lang w:val="es-ES" w:eastAsia="ar-SA"/>
                    </w:rPr>
                    <w:t>(total 0.50 puntos)</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 xml:space="preserve">1) Presente copia simple del certificado que acredite haber aplicado políticas y prácticas de igualdad de género </w:t>
                  </w:r>
                </w:p>
              </w:tc>
              <w:tc>
                <w:tcPr>
                  <w:tcW w:w="112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0.50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noProof w:val="0"/>
                      <w:lang w:val="es-ES" w:eastAsia="ar-SA"/>
                    </w:rPr>
                  </w:pPr>
                  <w:r w:rsidRPr="00555CCC">
                    <w:rPr>
                      <w:rFonts w:ascii="Calibri" w:hAnsi="Calibri" w:cs="Arial"/>
                      <w:noProof w:val="0"/>
                      <w:lang w:val="es-ES" w:eastAsia="ar-SA"/>
                    </w:rPr>
                    <w:t xml:space="preserve">1) No presente copia simple del certificado que acredite haber aplicado políticas y prácticas de igualdad de género </w:t>
                  </w:r>
                </w:p>
              </w:tc>
              <w:tc>
                <w:tcPr>
                  <w:tcW w:w="1121"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hAnsi="Calibri" w:cs="Arial"/>
                      <w:noProof w:val="0"/>
                      <w:lang w:val="es-ES" w:eastAsia="ar-SA"/>
                    </w:rPr>
                  </w:pPr>
                  <w:r w:rsidRPr="00555CCC">
                    <w:rPr>
                      <w:rFonts w:ascii="Calibri" w:hAnsi="Calibri" w:cs="Arial"/>
                      <w:noProof w:val="0"/>
                      <w:lang w:val="es-ES" w:eastAsia="ar-SA"/>
                    </w:rPr>
                    <w:t>0</w:t>
                  </w:r>
                </w:p>
              </w:tc>
            </w:tr>
          </w:tbl>
          <w:p w:rsidR="00555CCC" w:rsidRPr="00555CCC" w:rsidRDefault="00555CCC" w:rsidP="00555CCC">
            <w:pPr>
              <w:suppressAutoHyphens/>
              <w:spacing w:after="0"/>
              <w:rPr>
                <w:rFonts w:ascii="Calibri" w:eastAsia="Times New Roman" w:hAnsi="Calibri" w:cs="Arial"/>
                <w:b/>
                <w:noProof w:val="0"/>
                <w:sz w:val="24"/>
                <w:szCs w:val="24"/>
                <w:lang w:val="es-ES" w:eastAsia="ar-SA"/>
              </w:rPr>
            </w:pPr>
          </w:p>
        </w:tc>
      </w:tr>
    </w:tbl>
    <w:p w:rsidR="00555CCC" w:rsidRPr="00555CCC" w:rsidRDefault="00555CCC" w:rsidP="00555CCC">
      <w:pPr>
        <w:suppressAutoHyphens/>
        <w:spacing w:after="0" w:line="240" w:lineRule="auto"/>
        <w:rPr>
          <w:rFonts w:ascii="Times New Roman" w:eastAsia="Times New Roman" w:hAnsi="Times New Roman" w:cs="Times New Roman"/>
          <w:noProof w:val="0"/>
          <w:sz w:val="24"/>
          <w:szCs w:val="20"/>
          <w:lang w:val="es-ES" w:eastAsia="ar-SA"/>
        </w:rPr>
      </w:pPr>
      <w:r w:rsidRPr="00555CCC">
        <w:rPr>
          <w:rFonts w:ascii="Times New Roman" w:eastAsia="Times New Roman" w:hAnsi="Times New Roman" w:cs="Times New Roman"/>
          <w:noProof w:val="0"/>
          <w:sz w:val="24"/>
          <w:szCs w:val="20"/>
          <w:lang w:val="es-ES" w:eastAsia="ar-SA"/>
        </w:rPr>
        <w:br w:type="page"/>
      </w:r>
    </w:p>
    <w:p w:rsidR="00555CCC" w:rsidRPr="00555CCC" w:rsidRDefault="00555CCC" w:rsidP="00555CCC">
      <w:pPr>
        <w:suppressAutoHyphens/>
        <w:spacing w:after="0" w:line="240" w:lineRule="auto"/>
        <w:ind w:left="141"/>
        <w:jc w:val="both"/>
        <w:rPr>
          <w:rFonts w:ascii="Calibri" w:eastAsia="Times New Roman" w:hAnsi="Calibri" w:cs="Arial"/>
          <w:b/>
          <w:bCs/>
          <w:noProof w:val="0"/>
          <w:sz w:val="24"/>
          <w:szCs w:val="24"/>
          <w:lang w:val="es-ES" w:eastAsia="ar-SA"/>
        </w:rPr>
      </w:pPr>
      <w:r w:rsidRPr="00555CCC">
        <w:rPr>
          <w:rFonts w:ascii="Calibri" w:eastAsia="Times New Roman" w:hAnsi="Calibri" w:cs="Arial"/>
          <w:b/>
          <w:bCs/>
          <w:noProof w:val="0"/>
          <w:sz w:val="24"/>
          <w:szCs w:val="24"/>
          <w:lang w:val="es-ES" w:eastAsia="ar-SA"/>
        </w:rPr>
        <w:t xml:space="preserve">B.- </w:t>
      </w:r>
      <w:r w:rsidRPr="00555CCC">
        <w:rPr>
          <w:rFonts w:ascii="Calibri" w:eastAsia="Times New Roman" w:hAnsi="Calibri" w:cs="Arial"/>
          <w:b/>
          <w:bCs/>
          <w:noProof w:val="0"/>
          <w:sz w:val="24"/>
          <w:szCs w:val="24"/>
          <w:u w:val="single"/>
          <w:lang w:val="es-ES" w:eastAsia="ar-SA"/>
        </w:rPr>
        <w:t>EXPERIENCIA Y ESPECIALIDAD</w:t>
      </w:r>
    </w:p>
    <w:p w:rsidR="00555CCC" w:rsidRPr="00555CCC" w:rsidRDefault="00555CCC" w:rsidP="00555CCC">
      <w:pPr>
        <w:suppressAutoHyphens/>
        <w:spacing w:after="0" w:line="240" w:lineRule="auto"/>
        <w:ind w:left="141"/>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jc w:val="both"/>
        <w:rPr>
          <w:rFonts w:ascii="Calibri" w:eastAsia="Times New Roman" w:hAnsi="Calibri" w:cs="Arial"/>
          <w:bCs/>
          <w:noProof w:val="0"/>
          <w:sz w:val="24"/>
          <w:szCs w:val="24"/>
          <w:lang w:val="es-ES" w:eastAsia="ar-SA"/>
        </w:rPr>
      </w:pPr>
      <w:r w:rsidRPr="00555CCC">
        <w:rPr>
          <w:rFonts w:ascii="Calibri" w:eastAsia="Times New Roman" w:hAnsi="Calibri" w:cs="Arial"/>
          <w:bCs/>
          <w:noProof w:val="0"/>
          <w:sz w:val="24"/>
          <w:szCs w:val="24"/>
          <w:lang w:val="es-ES" w:eastAsia="ar-SA"/>
        </w:rPr>
        <w:t>En la experiencia se tomará en cuenta el número de años en que el licitante ha prestado a cualquier otra persona servicios de la misma naturaleza de los que son objeto del procedimiento de contratación de que se trate, sin que la convocante pueda solicitar una experiencia superior a diez años.</w:t>
      </w:r>
    </w:p>
    <w:p w:rsidR="00555CCC" w:rsidRPr="00555CCC" w:rsidRDefault="00555CCC" w:rsidP="00555CCC">
      <w:pPr>
        <w:suppressAutoHyphens/>
        <w:spacing w:after="0" w:line="240" w:lineRule="auto"/>
        <w:ind w:left="141"/>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jc w:val="both"/>
        <w:rPr>
          <w:rFonts w:ascii="Calibri" w:eastAsia="Times New Roman" w:hAnsi="Calibri" w:cs="Arial"/>
          <w:bCs/>
          <w:noProof w:val="0"/>
          <w:sz w:val="24"/>
          <w:szCs w:val="24"/>
          <w:lang w:val="es-ES" w:eastAsia="ar-SA"/>
        </w:rPr>
      </w:pPr>
      <w:r w:rsidRPr="00555CCC">
        <w:rPr>
          <w:rFonts w:ascii="Calibri" w:eastAsia="Times New Roman" w:hAnsi="Calibri" w:cs="Arial"/>
          <w:bCs/>
          <w:noProof w:val="0"/>
          <w:sz w:val="24"/>
          <w:szCs w:val="24"/>
          <w:lang w:val="es-ES" w:eastAsia="ar-SA"/>
        </w:rPr>
        <w:t xml:space="preserve">En la especialidad se tomará en cuenta, entre otros aspectos, el número de contratos con los que se acredite que el licitante ha realizado servicios </w:t>
      </w:r>
      <w:r w:rsidRPr="00555CCC">
        <w:rPr>
          <w:rFonts w:ascii="Calibri" w:eastAsia="Batang" w:hAnsi="Calibri" w:cs="Arial"/>
          <w:noProof w:val="0"/>
          <w:sz w:val="24"/>
          <w:szCs w:val="24"/>
          <w:lang w:val="es-ES" w:eastAsia="ko-KR"/>
        </w:rPr>
        <w:t>iguales o muy similares a la naturaleza, características, volumen, complejidad, magnitud o condiciones a los que se está solicitando la convocante.</w:t>
      </w:r>
    </w:p>
    <w:p w:rsidR="00555CCC" w:rsidRPr="00555CCC" w:rsidRDefault="00555CCC" w:rsidP="00555CCC">
      <w:pPr>
        <w:suppressAutoHyphens/>
        <w:spacing w:after="0" w:line="240" w:lineRule="auto"/>
        <w:ind w:left="141"/>
        <w:jc w:val="both"/>
        <w:rPr>
          <w:rFonts w:ascii="Calibri" w:eastAsia="Times New Roman" w:hAnsi="Calibri" w:cs="Arial"/>
          <w:bCs/>
          <w:noProof w:val="0"/>
          <w:sz w:val="24"/>
          <w:szCs w:val="24"/>
          <w:lang w:val="es-ES" w:eastAsia="ar-SA"/>
        </w:rPr>
      </w:pPr>
    </w:p>
    <w:p w:rsidR="00555CCC" w:rsidRPr="00555CCC" w:rsidRDefault="00555CCC" w:rsidP="00555CCC">
      <w:pPr>
        <w:tabs>
          <w:tab w:val="right" w:pos="8838"/>
        </w:tabs>
        <w:suppressAutoHyphens/>
        <w:spacing w:after="0" w:line="240" w:lineRule="auto"/>
        <w:ind w:left="141"/>
        <w:jc w:val="both"/>
        <w:rPr>
          <w:rFonts w:ascii="Calibri" w:eastAsia="Times New Roman" w:hAnsi="Calibri" w:cs="Arial"/>
          <w:bCs/>
          <w:noProof w:val="0"/>
          <w:sz w:val="24"/>
          <w:szCs w:val="24"/>
          <w:lang w:val="es-ES" w:eastAsia="ar-SA"/>
        </w:rPr>
      </w:pPr>
      <w:r w:rsidRPr="00555CCC">
        <w:rPr>
          <w:rFonts w:ascii="Calibri" w:eastAsia="Times New Roman" w:hAnsi="Calibri" w:cs="Arial"/>
          <w:bCs/>
          <w:noProof w:val="0"/>
          <w:sz w:val="24"/>
          <w:szCs w:val="24"/>
          <w:lang w:val="es-ES" w:eastAsia="ar-SA"/>
        </w:rPr>
        <w:t>Subrubros:</w:t>
      </w:r>
    </w:p>
    <w:p w:rsidR="00555CCC" w:rsidRPr="00555CCC" w:rsidRDefault="00555CCC" w:rsidP="00555CCC">
      <w:pPr>
        <w:suppressAutoHyphens/>
        <w:spacing w:after="0" w:line="240" w:lineRule="auto"/>
        <w:ind w:left="141"/>
        <w:jc w:val="both"/>
        <w:rPr>
          <w:rFonts w:ascii="Calibri" w:eastAsia="Times New Roman" w:hAnsi="Calibri" w:cs="Arial"/>
          <w:noProof w:val="0"/>
          <w:sz w:val="24"/>
          <w:szCs w:val="24"/>
          <w:lang w:val="es-ES" w:eastAsia="ar-SA"/>
        </w:rPr>
      </w:pPr>
    </w:p>
    <w:p w:rsidR="00555CCC" w:rsidRPr="00555CCC" w:rsidRDefault="00555CCC" w:rsidP="00A15B09">
      <w:pPr>
        <w:numPr>
          <w:ilvl w:val="0"/>
          <w:numId w:val="38"/>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Experiencia</w:t>
      </w:r>
    </w:p>
    <w:p w:rsidR="00555CCC" w:rsidRDefault="00555CCC" w:rsidP="00A15B09">
      <w:pPr>
        <w:numPr>
          <w:ilvl w:val="0"/>
          <w:numId w:val="38"/>
        </w:numPr>
        <w:suppressAutoHyphens/>
        <w:spacing w:after="0" w:line="240" w:lineRule="auto"/>
        <w:ind w:left="861"/>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Especialidad</w:t>
      </w:r>
    </w:p>
    <w:p w:rsidR="00EC1728" w:rsidRDefault="00EC1728" w:rsidP="00EC1728">
      <w:pPr>
        <w:suppressAutoHyphens/>
        <w:spacing w:after="0" w:line="240" w:lineRule="auto"/>
        <w:ind w:left="861"/>
        <w:jc w:val="both"/>
        <w:rPr>
          <w:rFonts w:ascii="Calibri" w:eastAsia="Times New Roman" w:hAnsi="Calibri" w:cs="Arial"/>
          <w:noProof w:val="0"/>
          <w:sz w:val="24"/>
          <w:szCs w:val="24"/>
          <w:lang w:val="es-ES" w:eastAsia="es-ES"/>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tbl>
      <w:tblPr>
        <w:tblW w:w="10725" w:type="dxa"/>
        <w:jc w:val="center"/>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30"/>
        <w:gridCol w:w="2995"/>
      </w:tblGrid>
      <w:tr w:rsidR="00AB27EA" w:rsidRPr="00AB27EA" w:rsidTr="00AB27EA">
        <w:trPr>
          <w:jc w:val="center"/>
        </w:trPr>
        <w:tc>
          <w:tcPr>
            <w:tcW w:w="7731" w:type="dxa"/>
            <w:tcBorders>
              <w:top w:val="single" w:sz="8" w:space="0" w:color="auto"/>
              <w:left w:val="single" w:sz="8" w:space="0" w:color="auto"/>
              <w:bottom w:val="single" w:sz="8" w:space="0" w:color="auto"/>
              <w:right w:val="single" w:sz="8" w:space="0" w:color="auto"/>
            </w:tcBorders>
            <w:shd w:val="pct5" w:color="auto" w:fill="auto"/>
            <w:vAlign w:val="center"/>
            <w:hideMark/>
          </w:tcPr>
          <w:p w:rsidR="00AB27EA" w:rsidRPr="00AB27EA" w:rsidRDefault="00AB27EA" w:rsidP="00A15B09">
            <w:pPr>
              <w:keepNext/>
              <w:numPr>
                <w:ilvl w:val="0"/>
                <w:numId w:val="39"/>
              </w:numPr>
              <w:tabs>
                <w:tab w:val="left" w:pos="851"/>
              </w:tabs>
              <w:suppressAutoHyphens/>
              <w:spacing w:after="0" w:line="240" w:lineRule="auto"/>
              <w:contextualSpacing/>
              <w:rPr>
                <w:rFonts w:ascii="Calibri" w:eastAsia="Times New Roman" w:hAnsi="Calibri" w:cs="Arial"/>
                <w:b/>
                <w:bCs/>
                <w:i/>
                <w:noProof w:val="0"/>
                <w:sz w:val="24"/>
                <w:szCs w:val="24"/>
                <w:lang w:val="es-ES" w:eastAsia="es-ES"/>
              </w:rPr>
            </w:pPr>
            <w:r w:rsidRPr="00AB27EA">
              <w:rPr>
                <w:rFonts w:ascii="Calibri" w:eastAsia="Times New Roman" w:hAnsi="Calibri" w:cs="Arial"/>
                <w:b/>
                <w:bCs/>
                <w:i/>
                <w:noProof w:val="0"/>
                <w:sz w:val="24"/>
                <w:szCs w:val="24"/>
                <w:lang w:val="es-ES" w:eastAsia="es-ES"/>
              </w:rPr>
              <w:t>EXPERIENCIA</w:t>
            </w:r>
          </w:p>
        </w:tc>
        <w:tc>
          <w:tcPr>
            <w:tcW w:w="2995" w:type="dxa"/>
            <w:tcBorders>
              <w:top w:val="single" w:sz="8" w:space="0" w:color="auto"/>
              <w:left w:val="single" w:sz="8" w:space="0" w:color="auto"/>
              <w:bottom w:val="single" w:sz="8" w:space="0" w:color="auto"/>
              <w:right w:val="single" w:sz="8" w:space="0" w:color="auto"/>
            </w:tcBorders>
            <w:shd w:val="pct5" w:color="auto" w:fill="auto"/>
            <w:vAlign w:val="center"/>
            <w:hideMark/>
          </w:tcPr>
          <w:p w:rsidR="00AB27EA" w:rsidRPr="00AB27EA" w:rsidRDefault="00AB27EA" w:rsidP="00AB27EA">
            <w:pPr>
              <w:suppressAutoHyphens/>
              <w:spacing w:after="0"/>
              <w:jc w:val="center"/>
              <w:rPr>
                <w:rFonts w:ascii="Calibri" w:eastAsia="Times New Roman" w:hAnsi="Calibri" w:cs="Arial"/>
                <w:b/>
                <w:bCs/>
                <w:i/>
                <w:noProof w:val="0"/>
                <w:sz w:val="24"/>
                <w:szCs w:val="24"/>
                <w:lang w:val="es-ES" w:eastAsia="ar-SA"/>
              </w:rPr>
            </w:pPr>
            <w:r w:rsidRPr="00AB27EA">
              <w:rPr>
                <w:rFonts w:ascii="Calibri" w:eastAsia="Times New Roman" w:hAnsi="Calibri" w:cs="Arial"/>
                <w:b/>
                <w:bCs/>
                <w:i/>
                <w:noProof w:val="0"/>
                <w:sz w:val="24"/>
                <w:szCs w:val="24"/>
                <w:lang w:val="es-ES" w:eastAsia="ar-SA"/>
              </w:rPr>
              <w:t>4.00</w:t>
            </w:r>
          </w:p>
        </w:tc>
      </w:tr>
      <w:tr w:rsidR="00AB27EA" w:rsidRPr="00AB27EA" w:rsidTr="00AB27EA">
        <w:trPr>
          <w:jc w:val="center"/>
        </w:trPr>
        <w:tc>
          <w:tcPr>
            <w:tcW w:w="773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AB27EA" w:rsidRPr="00AB27EA" w:rsidRDefault="00AB27EA" w:rsidP="00AB27EA">
            <w:pPr>
              <w:suppressAutoHyphens/>
              <w:spacing w:after="0"/>
              <w:jc w:val="both"/>
              <w:rPr>
                <w:rFonts w:ascii="Calibri" w:eastAsia="Times New Roman" w:hAnsi="Calibri" w:cs="Arial"/>
                <w:b/>
                <w:noProof w:val="0"/>
                <w:sz w:val="24"/>
                <w:szCs w:val="24"/>
                <w:lang w:val="es-ES" w:eastAsia="ar-SA"/>
              </w:rPr>
            </w:pPr>
            <w:r w:rsidRPr="00AB27EA">
              <w:rPr>
                <w:rFonts w:ascii="Calibri" w:eastAsia="Times New Roman" w:hAnsi="Calibri" w:cs="Arial"/>
                <w:noProof w:val="0"/>
                <w:sz w:val="24"/>
                <w:szCs w:val="24"/>
                <w:lang w:val="es-ES" w:eastAsia="ar-SA"/>
              </w:rPr>
              <w:t>Se tomará en cuenta el número de años que el licitante ha prestado servicios de la misma naturaleza a los requeridos en este procedimiento.</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p>
          <w:p w:rsidR="00AB27EA" w:rsidRPr="00AB27EA" w:rsidRDefault="00AB27EA" w:rsidP="00AB27EA">
            <w:pPr>
              <w:suppressAutoHyphens/>
              <w:spacing w:after="0"/>
              <w:jc w:val="both"/>
              <w:rPr>
                <w:rFonts w:ascii="Calibri" w:eastAsia="Times New Roman" w:hAnsi="Calibri" w:cs="Times New Roman"/>
                <w:noProof w:val="0"/>
                <w:sz w:val="24"/>
                <w:szCs w:val="24"/>
                <w:lang w:val="es-ES" w:eastAsia="ar-SA"/>
              </w:rPr>
            </w:pPr>
            <w:r w:rsidRPr="00AB27EA">
              <w:rPr>
                <w:rFonts w:ascii="Calibri" w:eastAsia="Times New Roman" w:hAnsi="Calibri" w:cs="Arial"/>
                <w:noProof w:val="0"/>
                <w:sz w:val="24"/>
                <w:szCs w:val="24"/>
                <w:lang w:val="es-ES" w:eastAsia="ar-SA"/>
              </w:rPr>
              <w:t xml:space="preserve">Para demostrar los años de experiencia, se deberá presentar copia simple, completa y legible de contratos, convenios o pedidos debidamente formalizados incluyendo sus respectivos anexos o documentos que se mencionen que demuestren la experiencia del licitante en </w:t>
            </w:r>
            <w:r w:rsidRPr="00AB27EA">
              <w:rPr>
                <w:rFonts w:ascii="Calibri" w:eastAsia="Times New Roman" w:hAnsi="Calibri" w:cs="Arial"/>
                <w:noProof w:val="0"/>
                <w:sz w:val="24"/>
                <w:szCs w:val="24"/>
              </w:rPr>
              <w:t xml:space="preserve">estudios cualitativos, como </w:t>
            </w:r>
            <w:r w:rsidRPr="00AB27EA">
              <w:rPr>
                <w:rFonts w:ascii="Calibri" w:eastAsia="Times New Roman" w:hAnsi="Calibri" w:cs="Arial"/>
                <w:i/>
                <w:noProof w:val="0"/>
                <w:sz w:val="24"/>
                <w:szCs w:val="24"/>
              </w:rPr>
              <w:t>Mystery Shopper</w:t>
            </w:r>
            <w:r w:rsidRPr="00AB27EA">
              <w:rPr>
                <w:rFonts w:ascii="Calibri" w:eastAsia="Times New Roman" w:hAnsi="Calibri" w:cs="Arial"/>
                <w:noProof w:val="0"/>
                <w:sz w:val="24"/>
                <w:szCs w:val="24"/>
              </w:rPr>
              <w:t xml:space="preserve"> (usuario simulado), observación participativa, observación no participativa y/o auditorías de calidad.</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r w:rsidRPr="00AB27EA">
              <w:rPr>
                <w:rFonts w:ascii="Calibri" w:eastAsia="Times New Roman" w:hAnsi="Calibr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experiencia. Se aceptan contratos, convenios o pedidos plurianuales; en cuyo caso, se considerará el año o ejercicio fiscal que sea distinto al de los otros 3 contratos presentados.</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r w:rsidRPr="00AB27EA">
              <w:rPr>
                <w:rFonts w:ascii="Calibri" w:eastAsia="Times New Roman" w:hAnsi="Calibri" w:cs="Arial"/>
                <w:noProof w:val="0"/>
                <w:sz w:val="24"/>
                <w:szCs w:val="20"/>
                <w:lang w:val="es-ES" w:eastAsia="ar-SA"/>
              </w:rPr>
              <w:t>Cada uno de los contratos celebrados deberá cumplir principalmente con los siguientes requisitos:</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15B09">
            <w:pPr>
              <w:numPr>
                <w:ilvl w:val="0"/>
                <w:numId w:val="64"/>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xml:space="preserve">Contrato completo (anexos o documentos a los que haga mención, firmas de quienes lo celebran o rúbricas en los anexos o documentos que deben adjuntarse), legible y en idioma español donde se especifique claramente el objeto de los contratos, convenios o pedidos perfectamente definido, relativo a la prestación del servicio de </w:t>
            </w:r>
            <w:r w:rsidRPr="00AB27EA">
              <w:rPr>
                <w:rFonts w:ascii="Calibri" w:eastAsia="Times New Roman" w:hAnsi="Calibri" w:cs="Arial"/>
                <w:noProof w:val="0"/>
                <w:sz w:val="24"/>
                <w:szCs w:val="24"/>
              </w:rPr>
              <w:t xml:space="preserve">estudios cualitativos, como </w:t>
            </w:r>
            <w:r w:rsidRPr="00AB27EA">
              <w:rPr>
                <w:rFonts w:ascii="Calibri" w:eastAsia="Times New Roman" w:hAnsi="Calibri" w:cs="Arial"/>
                <w:i/>
                <w:noProof w:val="0"/>
                <w:sz w:val="24"/>
                <w:szCs w:val="24"/>
              </w:rPr>
              <w:t>Mystery Shopper</w:t>
            </w:r>
            <w:r w:rsidRPr="00AB27EA">
              <w:rPr>
                <w:rFonts w:ascii="Calibri" w:eastAsia="Times New Roman" w:hAnsi="Calibri" w:cs="Arial"/>
                <w:noProof w:val="0"/>
                <w:sz w:val="24"/>
                <w:szCs w:val="24"/>
              </w:rPr>
              <w:t xml:space="preserve"> (usuario simulado), observación participativa, observación no participativa y/o auditorías de calidad.</w:t>
            </w:r>
          </w:p>
          <w:p w:rsidR="00AB27EA" w:rsidRPr="00AB27EA" w:rsidRDefault="00AB27EA" w:rsidP="00A15B09">
            <w:pPr>
              <w:numPr>
                <w:ilvl w:val="0"/>
                <w:numId w:val="64"/>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Señalar la cobertura del servicio, misma que podrá ser internacional, nacional o local (entendiéndose esta última como aquella realizada en al menos 25 entidades federativas). En el caso de que no se precise la cobertura geográfica del servicio dentro del contrato, convenio o pedido (incluyendo sus respectivos anexos y documentos que se mencionan), se deberá incluir el documento expedido por el cliente, en hoja membretada, donde se haga constar lo anterior.</w:t>
            </w:r>
          </w:p>
          <w:p w:rsidR="00AB27EA" w:rsidRPr="00AB27EA" w:rsidRDefault="00AB27EA" w:rsidP="00A15B09">
            <w:pPr>
              <w:numPr>
                <w:ilvl w:val="0"/>
                <w:numId w:val="64"/>
              </w:numPr>
              <w:suppressAutoHyphens/>
              <w:spacing w:after="0" w:line="240" w:lineRule="auto"/>
              <w:contextualSpacing/>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Los contratos, convenios o pedidos deben ser de los ejercicios presupuestales 2007 al 2016. Los contratos, convenios o pedidos de un mismo año no acumulan experiencia, por lo que en caso de presentar 2 o más contratos de un mismo ejercicio fiscal, solamente se contabilizará para este rubro, un contrato presentado, siempre y cuando cumpla con las características requeridas en los puntos 1 y 2 de este apartado.</w:t>
            </w:r>
          </w:p>
          <w:p w:rsidR="00AB27EA" w:rsidRPr="00AB27EA" w:rsidRDefault="00AB27EA" w:rsidP="00A15B09">
            <w:pPr>
              <w:numPr>
                <w:ilvl w:val="0"/>
                <w:numId w:val="64"/>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Agregar a cada contrato, convenio o pedido, la factura expedida relacionada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Lo anterior, a efecto de corroborar la autenticidad de los instrumentos jurídicos presentados.</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No se considerará la documentación para otorgar los puntos correspondientes, en los siguientes casos:</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que el contrato se presente en un idioma distinto al español y no se agregue su traducción completa  y simple al español.</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presentar documentación ilegible en la cual no se pueda identificar con claridad la información solicitada.</w:t>
            </w:r>
          </w:p>
          <w:p w:rsidR="00AB27EA" w:rsidRPr="00AB27EA" w:rsidRDefault="00AB27EA" w:rsidP="00AB27EA">
            <w:pPr>
              <w:suppressAutoHyphens/>
              <w:spacing w:after="0"/>
              <w:jc w:val="both"/>
              <w:rPr>
                <w:rFonts w:ascii="Calibri" w:eastAsia="Times New Roman" w:hAnsi="Calibri" w:cs="Arial"/>
                <w:noProof w:val="0"/>
                <w:sz w:val="24"/>
                <w:szCs w:val="24"/>
                <w:lang w:eastAsia="ar-SA"/>
              </w:rPr>
            </w:pPr>
            <w:r w:rsidRPr="00AB27EA">
              <w:rPr>
                <w:rFonts w:ascii="Calibri" w:eastAsia="Times New Roman" w:hAnsi="Calibri" w:cs="Arial"/>
                <w:noProof w:val="0"/>
                <w:sz w:val="24"/>
                <w:szCs w:val="24"/>
                <w:lang w:val="es-ES" w:eastAsia="ar-SA"/>
              </w:rPr>
              <w:t xml:space="preserve">-   En caso de que el contrato no tenga por objeto </w:t>
            </w:r>
            <w:r w:rsidRPr="00AB27EA">
              <w:rPr>
                <w:rFonts w:ascii="Calibri" w:eastAsia="Times New Roman" w:hAnsi="Calibri" w:cs="Arial"/>
                <w:noProof w:val="0"/>
                <w:sz w:val="24"/>
                <w:szCs w:val="20"/>
                <w:lang w:val="es-ES" w:eastAsia="ar-SA"/>
              </w:rPr>
              <w:t xml:space="preserve">la prestación del servicio de </w:t>
            </w:r>
            <w:r w:rsidRPr="00AB27EA">
              <w:rPr>
                <w:rFonts w:ascii="Calibri" w:eastAsia="Times New Roman" w:hAnsi="Calibri" w:cs="Arial"/>
                <w:noProof w:val="0"/>
                <w:sz w:val="24"/>
                <w:szCs w:val="24"/>
              </w:rPr>
              <w:t xml:space="preserve">estudios cualitativos, como </w:t>
            </w:r>
            <w:r w:rsidRPr="00AB27EA">
              <w:rPr>
                <w:rFonts w:ascii="Calibri" w:eastAsia="Times New Roman" w:hAnsi="Calibri" w:cs="Arial"/>
                <w:i/>
                <w:noProof w:val="0"/>
                <w:sz w:val="24"/>
                <w:szCs w:val="24"/>
              </w:rPr>
              <w:t>Mystery Shopper</w:t>
            </w:r>
            <w:r w:rsidRPr="00AB27EA">
              <w:rPr>
                <w:rFonts w:ascii="Calibri" w:eastAsia="Times New Roman" w:hAnsi="Calibri" w:cs="Arial"/>
                <w:noProof w:val="0"/>
                <w:sz w:val="24"/>
                <w:szCs w:val="24"/>
              </w:rPr>
              <w:t xml:space="preserve"> (usuario simulado), observación participativa, observación no participativa y/o auditorías de calidad.</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r w:rsidRPr="00AB27EA">
              <w:rPr>
                <w:rFonts w:ascii="Calibri" w:eastAsia="Times New Roman" w:hAnsi="Calibri" w:cs="Arial"/>
                <w:noProof w:val="0"/>
                <w:sz w:val="24"/>
                <w:szCs w:val="24"/>
                <w:lang w:val="es-ES" w:eastAsia="es-ES"/>
              </w:rPr>
              <w:t>-   En caso de que el servicio no se haya prestado con cobertura internacional, nacional o local</w:t>
            </w:r>
            <w:r w:rsidRPr="00AB27EA">
              <w:rPr>
                <w:rFonts w:ascii="Calibri" w:eastAsia="Times New Roman" w:hAnsi="Calibri" w:cs="Arial"/>
                <w:noProof w:val="0"/>
                <w:sz w:val="24"/>
                <w:szCs w:val="24"/>
                <w:lang w:val="es-ES" w:eastAsia="ar-SA"/>
              </w:rPr>
              <w:t>.</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ser un contrato cuya fecha de vigencia sea distinta a los años establecidos.</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xml:space="preserve">-   En caso de que no se exhiba la factura relacionada con el pago del </w:t>
            </w:r>
            <w:r w:rsidRPr="00AB27EA">
              <w:rPr>
                <w:rFonts w:ascii="Calibri" w:eastAsia="Times New Roman" w:hAnsi="Calibri" w:cs="Arial"/>
                <w:noProof w:val="0"/>
                <w:sz w:val="24"/>
                <w:szCs w:val="24"/>
                <w:lang w:val="es-ES" w:eastAsia="ar-SA"/>
              </w:rPr>
              <w:t xml:space="preserve">servicio plasmado en el </w:t>
            </w:r>
            <w:r w:rsidRPr="00AB27EA">
              <w:rPr>
                <w:rFonts w:ascii="Calibri" w:eastAsia="Times New Roman" w:hAnsi="Calibri" w:cs="Arial"/>
                <w:noProof w:val="0"/>
                <w:sz w:val="24"/>
                <w:szCs w:val="20"/>
                <w:lang w:val="es-ES" w:eastAsia="ar-SA"/>
              </w:rPr>
              <w:t>contrato, convenio o pedido de que se trate</w:t>
            </w:r>
            <w:r w:rsidRPr="00AB27EA">
              <w:rPr>
                <w:rFonts w:ascii="Calibri" w:eastAsia="Times New Roman" w:hAnsi="Calibri" w:cs="Arial"/>
                <w:noProof w:val="0"/>
                <w:sz w:val="24"/>
                <w:szCs w:val="24"/>
                <w:lang w:val="es-ES" w:eastAsia="es-ES"/>
              </w:rPr>
              <w:t>.</w:t>
            </w:r>
          </w:p>
          <w:p w:rsidR="00AB27EA" w:rsidRPr="00AB27EA" w:rsidRDefault="00AB27EA" w:rsidP="00AB27EA">
            <w:pPr>
              <w:suppressAutoHyphens/>
              <w:spacing w:after="0"/>
              <w:jc w:val="both"/>
              <w:rPr>
                <w:rFonts w:ascii="Calibri" w:eastAsia="Times New Roman" w:hAnsi="Calibri" w:cs="Arial"/>
                <w:b/>
                <w:bCs/>
                <w:i/>
                <w:noProof w:val="0"/>
                <w:sz w:val="24"/>
                <w:szCs w:val="20"/>
                <w:lang w:val="es-ES" w:eastAsia="ar-SA"/>
              </w:rPr>
            </w:pPr>
            <w:r w:rsidRPr="00AB27EA">
              <w:rPr>
                <w:rFonts w:ascii="Calibri" w:eastAsia="Times New Roman" w:hAnsi="Calibri" w:cs="Arial"/>
                <w:noProof w:val="0"/>
                <w:sz w:val="24"/>
                <w:szCs w:val="24"/>
                <w:lang w:val="es-ES" w:eastAsia="es-ES"/>
              </w:rPr>
              <w:t xml:space="preserve">-   En caso de que no se exhiba </w:t>
            </w:r>
            <w:r w:rsidRPr="00AB27EA">
              <w:rPr>
                <w:rFonts w:ascii="Calibri" w:eastAsia="Times New Roman" w:hAnsi="Calibr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w:t>
            </w:r>
          </w:p>
        </w:tc>
        <w:tc>
          <w:tcPr>
            <w:tcW w:w="29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tbl>
            <w:tblPr>
              <w:tblStyle w:val="Tablaconcuadrcula17"/>
              <w:tblpPr w:leftFromText="141" w:rightFromText="141" w:vertAnchor="page" w:horzAnchor="margin" w:tblpY="241"/>
              <w:tblOverlap w:val="never"/>
              <w:tblW w:w="0" w:type="auto"/>
              <w:tblInd w:w="0" w:type="dxa"/>
              <w:tblLook w:val="04A0" w:firstRow="1" w:lastRow="0" w:firstColumn="1" w:lastColumn="0" w:noHBand="0" w:noVBand="1"/>
            </w:tblPr>
            <w:tblGrid>
              <w:gridCol w:w="1818"/>
              <w:gridCol w:w="951"/>
            </w:tblGrid>
            <w:tr w:rsidR="00AB27EA" w:rsidRPr="00AB27EA" w:rsidTr="00AB27EA">
              <w:trPr>
                <w:trHeight w:val="732"/>
              </w:trPr>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Criterio</w:t>
                  </w:r>
                </w:p>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Años de experiencia</w:t>
                  </w:r>
                </w:p>
              </w:tc>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 xml:space="preserve">Puntos </w:t>
                  </w:r>
                  <w:r w:rsidRPr="00AB27EA">
                    <w:rPr>
                      <w:rFonts w:ascii="Calibri" w:hAnsi="Calibri" w:cs="Arial"/>
                      <w:b/>
                      <w:noProof w:val="0"/>
                      <w:lang w:val="es-ES" w:eastAsia="ar-SA"/>
                    </w:rPr>
                    <w:t>(total 4.00 puntos)</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bl>
          <w:p w:rsidR="00AB27EA" w:rsidRPr="00AB27EA" w:rsidRDefault="00AB27EA" w:rsidP="00AB27EA">
            <w:pPr>
              <w:suppressAutoHyphens/>
              <w:spacing w:after="0"/>
              <w:jc w:val="center"/>
              <w:rPr>
                <w:rFonts w:ascii="Calibri" w:eastAsia="Times New Roman" w:hAnsi="Calibri" w:cs="Arial"/>
                <w:b/>
                <w:bCs/>
                <w:i/>
                <w:noProof w:val="0"/>
                <w:sz w:val="24"/>
                <w:szCs w:val="24"/>
                <w:lang w:val="es-ES" w:eastAsia="ar-SA"/>
              </w:rPr>
            </w:pPr>
          </w:p>
        </w:tc>
      </w:tr>
      <w:tr w:rsidR="00AB27EA" w:rsidRPr="00AB27EA" w:rsidTr="00AB27EA">
        <w:trPr>
          <w:trHeight w:val="12766"/>
          <w:jc w:val="center"/>
        </w:trPr>
        <w:tc>
          <w:tcPr>
            <w:tcW w:w="7731" w:type="dxa"/>
            <w:vMerge/>
            <w:tcBorders>
              <w:top w:val="single" w:sz="8" w:space="0" w:color="auto"/>
              <w:left w:val="single" w:sz="8" w:space="0" w:color="auto"/>
              <w:bottom w:val="single" w:sz="8" w:space="0" w:color="auto"/>
              <w:right w:val="single" w:sz="8" w:space="0" w:color="auto"/>
            </w:tcBorders>
            <w:vAlign w:val="center"/>
            <w:hideMark/>
          </w:tcPr>
          <w:p w:rsidR="00AB27EA" w:rsidRPr="00AB27EA" w:rsidRDefault="00AB27EA" w:rsidP="00AB27EA">
            <w:pPr>
              <w:spacing w:after="0" w:line="240" w:lineRule="auto"/>
              <w:rPr>
                <w:rFonts w:ascii="Calibri" w:eastAsia="Times New Roman" w:hAnsi="Calibri" w:cs="Arial"/>
                <w:b/>
                <w:bCs/>
                <w:i/>
                <w:noProof w:val="0"/>
                <w:sz w:val="24"/>
                <w:szCs w:val="20"/>
                <w:lang w:val="es-ES" w:eastAsia="ar-SA"/>
              </w:rPr>
            </w:pPr>
          </w:p>
        </w:tc>
        <w:tc>
          <w:tcPr>
            <w:tcW w:w="2995" w:type="dxa"/>
            <w:tcBorders>
              <w:top w:val="single" w:sz="8" w:space="0" w:color="auto"/>
              <w:left w:val="single" w:sz="8" w:space="0" w:color="auto"/>
              <w:bottom w:val="single" w:sz="8" w:space="0" w:color="auto"/>
              <w:right w:val="single" w:sz="8" w:space="0" w:color="auto"/>
            </w:tcBorders>
            <w:vAlign w:val="center"/>
          </w:tcPr>
          <w:p w:rsidR="00AB27EA" w:rsidRPr="00AB27EA" w:rsidRDefault="00AB27EA" w:rsidP="00AB27EA">
            <w:pPr>
              <w:suppressAutoHyphens/>
              <w:spacing w:after="0"/>
              <w:rPr>
                <w:rFonts w:ascii="Calibri" w:eastAsia="Times New Roman" w:hAnsi="Calibri" w:cs="Arial"/>
                <w:bCs/>
                <w:noProof w:val="0"/>
                <w:sz w:val="2"/>
                <w:szCs w:val="24"/>
                <w:lang w:val="es-ES" w:eastAsia="ar-SA"/>
              </w:rPr>
            </w:pPr>
          </w:p>
          <w:tbl>
            <w:tblPr>
              <w:tblStyle w:val="Tablaconcuadrcula17"/>
              <w:tblpPr w:leftFromText="141" w:rightFromText="141" w:vertAnchor="page" w:horzAnchor="margin" w:tblpY="241"/>
              <w:tblOverlap w:val="never"/>
              <w:tblW w:w="0" w:type="auto"/>
              <w:tblInd w:w="0" w:type="dxa"/>
              <w:tblLook w:val="04A0" w:firstRow="1" w:lastRow="0" w:firstColumn="1" w:lastColumn="0" w:noHBand="0" w:noVBand="1"/>
            </w:tblPr>
            <w:tblGrid>
              <w:gridCol w:w="1816"/>
              <w:gridCol w:w="953"/>
            </w:tblGrid>
            <w:tr w:rsidR="00AB27EA" w:rsidRPr="00AB27EA" w:rsidTr="00AB27EA">
              <w:trPr>
                <w:trHeight w:val="732"/>
              </w:trPr>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Criterio</w:t>
                  </w:r>
                </w:p>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Años de experiencia</w:t>
                  </w:r>
                </w:p>
              </w:tc>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 xml:space="preserve">Puntos </w:t>
                  </w:r>
                  <w:r w:rsidRPr="00AB27EA">
                    <w:rPr>
                      <w:rFonts w:ascii="Calibri" w:hAnsi="Calibri" w:cs="Arial"/>
                      <w:b/>
                      <w:noProof w:val="0"/>
                      <w:lang w:val="es-ES" w:eastAsia="ar-SA"/>
                    </w:rPr>
                    <w:t>(total 4.00 puntos)</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 xml:space="preserve">Tercer contrato: </w:t>
                  </w:r>
                  <w:r w:rsidRPr="00AB27EA">
                    <w:rPr>
                      <w:rFonts w:ascii="Calibri" w:hAnsi="Calibri" w:cs="Arial"/>
                      <w:noProof w:val="0"/>
                      <w:lang w:val="es-ES" w:eastAsia="ar-SA"/>
                    </w:rPr>
                    <w:t xml:space="preserve">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0.30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0.20</w:t>
                  </w:r>
                </w:p>
              </w:tc>
            </w:tr>
          </w:tbl>
          <w:p w:rsidR="00AB27EA" w:rsidRPr="00AB27EA" w:rsidRDefault="00AB27EA" w:rsidP="00AB27EA">
            <w:pPr>
              <w:suppressAutoHyphens/>
              <w:spacing w:after="0"/>
              <w:jc w:val="both"/>
              <w:rPr>
                <w:rFonts w:ascii="Calibri" w:eastAsia="Times New Roman" w:hAnsi="Calibri" w:cs="Arial"/>
                <w:bCs/>
                <w:noProof w:val="0"/>
                <w:sz w:val="16"/>
                <w:szCs w:val="20"/>
                <w:lang w:val="es-ES" w:eastAsia="ar-SA"/>
              </w:rPr>
            </w:pPr>
          </w:p>
          <w:p w:rsidR="00AB27EA" w:rsidRPr="00AB27EA" w:rsidRDefault="00AB27EA" w:rsidP="00AB27EA">
            <w:pPr>
              <w:suppressAutoHyphens/>
              <w:spacing w:after="0"/>
              <w:jc w:val="both"/>
              <w:rPr>
                <w:rFonts w:ascii="Calibri" w:eastAsia="Times New Roman" w:hAnsi="Calibri" w:cs="Arial"/>
                <w:bCs/>
                <w:noProof w:val="0"/>
                <w:sz w:val="20"/>
                <w:szCs w:val="20"/>
                <w:lang w:val="es-ES" w:eastAsia="ar-SA"/>
              </w:rPr>
            </w:pPr>
            <w:r w:rsidRPr="00AB27EA">
              <w:rPr>
                <w:rFonts w:ascii="Calibri" w:eastAsia="Times New Roman" w:hAnsi="Calibri" w:cs="Arial"/>
                <w:bCs/>
                <w:noProof w:val="0"/>
                <w:sz w:val="20"/>
                <w:szCs w:val="20"/>
                <w:lang w:val="es-ES" w:eastAsia="ar-SA"/>
              </w:rPr>
              <w:t>El máximo de puntos posibles para el subrubro de experiencia es de 4 puntos, si se cumplió cada una de las características para cada contrato. Por cada contrato completo, se puede obtener 1 punto.</w:t>
            </w:r>
          </w:p>
        </w:tc>
      </w:tr>
      <w:tr w:rsidR="00AB27EA" w:rsidRPr="00AB27EA" w:rsidTr="00AB27EA">
        <w:trPr>
          <w:jc w:val="center"/>
        </w:trPr>
        <w:tc>
          <w:tcPr>
            <w:tcW w:w="7731" w:type="dxa"/>
            <w:tcBorders>
              <w:top w:val="single" w:sz="8" w:space="0" w:color="auto"/>
              <w:left w:val="single" w:sz="8" w:space="0" w:color="auto"/>
              <w:bottom w:val="single" w:sz="8" w:space="0" w:color="auto"/>
              <w:right w:val="single" w:sz="8" w:space="0" w:color="auto"/>
            </w:tcBorders>
            <w:shd w:val="pct5" w:color="auto" w:fill="auto"/>
            <w:vAlign w:val="center"/>
            <w:hideMark/>
          </w:tcPr>
          <w:p w:rsidR="00AB27EA" w:rsidRPr="00AB27EA" w:rsidRDefault="00AB27EA" w:rsidP="00A15B09">
            <w:pPr>
              <w:keepNext/>
              <w:numPr>
                <w:ilvl w:val="0"/>
                <w:numId w:val="39"/>
              </w:numPr>
              <w:tabs>
                <w:tab w:val="left" w:pos="851"/>
              </w:tabs>
              <w:suppressAutoHyphens/>
              <w:spacing w:after="0" w:line="240" w:lineRule="auto"/>
              <w:contextualSpacing/>
              <w:rPr>
                <w:rFonts w:ascii="Calibri" w:eastAsia="Times New Roman" w:hAnsi="Calibri" w:cs="Arial"/>
                <w:b/>
                <w:bCs/>
                <w:i/>
                <w:noProof w:val="0"/>
                <w:sz w:val="24"/>
                <w:szCs w:val="24"/>
                <w:lang w:val="es-ES" w:eastAsia="es-ES"/>
              </w:rPr>
            </w:pPr>
            <w:r w:rsidRPr="00AB27EA">
              <w:rPr>
                <w:rFonts w:ascii="Calibri" w:eastAsia="Times New Roman" w:hAnsi="Calibri" w:cs="Arial"/>
                <w:b/>
                <w:bCs/>
                <w:i/>
                <w:noProof w:val="0"/>
                <w:sz w:val="24"/>
                <w:szCs w:val="24"/>
                <w:lang w:val="es-ES" w:eastAsia="es-ES"/>
              </w:rPr>
              <w:t>ESPECIALIDAD</w:t>
            </w:r>
          </w:p>
        </w:tc>
        <w:tc>
          <w:tcPr>
            <w:tcW w:w="2995" w:type="dxa"/>
            <w:tcBorders>
              <w:top w:val="single" w:sz="8" w:space="0" w:color="auto"/>
              <w:left w:val="single" w:sz="8" w:space="0" w:color="auto"/>
              <w:bottom w:val="single" w:sz="8" w:space="0" w:color="auto"/>
              <w:right w:val="single" w:sz="8" w:space="0" w:color="auto"/>
            </w:tcBorders>
            <w:shd w:val="pct5" w:color="auto" w:fill="auto"/>
            <w:vAlign w:val="center"/>
            <w:hideMark/>
          </w:tcPr>
          <w:p w:rsidR="00AB27EA" w:rsidRPr="00AB27EA" w:rsidRDefault="00AB27EA" w:rsidP="00AB27EA">
            <w:pPr>
              <w:suppressAutoHyphens/>
              <w:spacing w:after="0"/>
              <w:jc w:val="center"/>
              <w:rPr>
                <w:rFonts w:ascii="Calibri" w:eastAsia="Times New Roman" w:hAnsi="Calibri" w:cs="Arial"/>
                <w:b/>
                <w:bCs/>
                <w:i/>
                <w:noProof w:val="0"/>
                <w:sz w:val="24"/>
                <w:szCs w:val="24"/>
                <w:lang w:val="es-ES" w:eastAsia="ar-SA"/>
              </w:rPr>
            </w:pPr>
            <w:r w:rsidRPr="00AB27EA">
              <w:rPr>
                <w:rFonts w:ascii="Calibri" w:eastAsia="Times New Roman" w:hAnsi="Calibri" w:cs="Arial"/>
                <w:b/>
                <w:bCs/>
                <w:i/>
                <w:noProof w:val="0"/>
                <w:sz w:val="24"/>
                <w:szCs w:val="24"/>
                <w:lang w:val="es-ES" w:eastAsia="ar-SA"/>
              </w:rPr>
              <w:t>6.00</w:t>
            </w:r>
          </w:p>
        </w:tc>
      </w:tr>
      <w:tr w:rsidR="00AB27EA" w:rsidRPr="00AB27EA" w:rsidTr="00AB27EA">
        <w:trPr>
          <w:jc w:val="center"/>
        </w:trPr>
        <w:tc>
          <w:tcPr>
            <w:tcW w:w="7731" w:type="dxa"/>
            <w:tcBorders>
              <w:top w:val="single" w:sz="8" w:space="0" w:color="auto"/>
              <w:left w:val="single" w:sz="8" w:space="0" w:color="auto"/>
              <w:bottom w:val="single" w:sz="8" w:space="0" w:color="auto"/>
              <w:right w:val="single" w:sz="8" w:space="0" w:color="auto"/>
            </w:tcBorders>
            <w:vAlign w:val="center"/>
          </w:tcPr>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r w:rsidRPr="00AB27EA">
              <w:rPr>
                <w:rFonts w:ascii="Calibri" w:eastAsia="Times New Roman" w:hAnsi="Calibri" w:cs="Arial"/>
                <w:noProof w:val="0"/>
                <w:sz w:val="24"/>
                <w:szCs w:val="24"/>
                <w:lang w:val="es-ES" w:eastAsia="ar-SA"/>
              </w:rPr>
              <w:t>La especialidad se acreditará con lo siguiente:</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r w:rsidRPr="00AB27EA">
              <w:rPr>
                <w:rFonts w:ascii="Calibri" w:eastAsia="Times New Roman" w:hAnsi="Calibri" w:cs="Arial"/>
                <w:noProof w:val="0"/>
                <w:sz w:val="24"/>
                <w:szCs w:val="24"/>
                <w:lang w:val="es-ES" w:eastAsia="ar-SA"/>
              </w:rPr>
              <w:t xml:space="preserve">Para demostrar la especialidad, se deberá presentar copia simple, completa y legible de contratos, convenios o pedidos debidamente formalizados incluyendo sus respectivos anexos o documentos que se mencionen y demuestren la especialidad del licitante en el servicio de </w:t>
            </w:r>
            <w:r w:rsidRPr="00AB27EA">
              <w:rPr>
                <w:rFonts w:ascii="Calibri" w:eastAsia="Times New Roman" w:hAnsi="Calibri" w:cs="Arial"/>
                <w:noProof w:val="0"/>
                <w:sz w:val="24"/>
                <w:szCs w:val="24"/>
              </w:rPr>
              <w:t xml:space="preserve">estudios cualitativos, como </w:t>
            </w:r>
            <w:r w:rsidRPr="00AB27EA">
              <w:rPr>
                <w:rFonts w:ascii="Calibri" w:eastAsia="Times New Roman" w:hAnsi="Calibri" w:cs="Arial"/>
                <w:i/>
                <w:noProof w:val="0"/>
                <w:sz w:val="24"/>
                <w:szCs w:val="24"/>
              </w:rPr>
              <w:t>Mystery Shopper</w:t>
            </w:r>
            <w:r w:rsidRPr="00AB27EA">
              <w:rPr>
                <w:rFonts w:ascii="Calibri" w:eastAsia="Times New Roman" w:hAnsi="Calibri" w:cs="Arial"/>
                <w:noProof w:val="0"/>
                <w:sz w:val="24"/>
                <w:szCs w:val="24"/>
              </w:rPr>
              <w:t xml:space="preserve"> (usuario simulado), observación participativa, observación no participativa y/o auditorías de calidad:</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r w:rsidRPr="00AB27EA">
              <w:rPr>
                <w:rFonts w:ascii="Calibri" w:eastAsia="Times New Roman" w:hAnsi="Calibr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especialidad. Se aceptan contratos, convenios o pedidos plurianuales, aclarándose que se contabilizarán como uno solo presentado. Cada uno de los contratos celebrados deberá cumplir principalmente con los siguientes requisitos:</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15B09">
            <w:pPr>
              <w:numPr>
                <w:ilvl w:val="0"/>
                <w:numId w:val="65"/>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xml:space="preserve">Contrato completo (anexos o documentos a los que haga mención, firmas de quienes lo celebran o rúbricas en los anexos o documentos que deben adjuntarse), legible y en idioma español donde se especifique claramente el objeto de los contratos, convenios o pedidos debe ser la prestación del servicio de </w:t>
            </w:r>
            <w:r w:rsidRPr="00AB27EA">
              <w:rPr>
                <w:rFonts w:ascii="Calibri" w:eastAsia="Times New Roman" w:hAnsi="Calibri" w:cs="Arial"/>
                <w:noProof w:val="0"/>
                <w:sz w:val="24"/>
                <w:szCs w:val="24"/>
              </w:rPr>
              <w:t xml:space="preserve">estudios cualitativos, como </w:t>
            </w:r>
            <w:r w:rsidRPr="00AB27EA">
              <w:rPr>
                <w:rFonts w:ascii="Calibri" w:eastAsia="Times New Roman" w:hAnsi="Calibri" w:cs="Arial"/>
                <w:i/>
                <w:noProof w:val="0"/>
                <w:sz w:val="24"/>
                <w:szCs w:val="24"/>
              </w:rPr>
              <w:t>Mystery Shopper</w:t>
            </w:r>
            <w:r w:rsidRPr="00AB27EA">
              <w:rPr>
                <w:rFonts w:ascii="Calibri" w:eastAsia="Times New Roman" w:hAnsi="Calibri" w:cs="Arial"/>
                <w:noProof w:val="0"/>
                <w:sz w:val="24"/>
                <w:szCs w:val="24"/>
              </w:rPr>
              <w:t xml:space="preserve"> (usuario simulado), observación participativa, observación no participativa y/o auditorías de calidad.</w:t>
            </w:r>
          </w:p>
          <w:p w:rsidR="00AB27EA" w:rsidRPr="00AB27EA" w:rsidRDefault="00AB27EA" w:rsidP="00A15B09">
            <w:pPr>
              <w:numPr>
                <w:ilvl w:val="0"/>
                <w:numId w:val="65"/>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La cobertura del servicio podrá ser internacional, nacional o local (entendiéndose esta última como aquella realizada en al menos 25 entidades federativas). En caso de que el contrato, convenio o pedido (incluyendo sus respectivos anexos y documentos que se mencionan) no precise la cobertura geográfica del servicio, se deberá incluir el documento expedido por el cliente, en hoja membretada, donde se haga constar lo anterior.</w:t>
            </w:r>
          </w:p>
          <w:p w:rsidR="00AB27EA" w:rsidRPr="00AB27EA" w:rsidRDefault="00AB27EA" w:rsidP="00AB27EA">
            <w:pPr>
              <w:keepNext/>
              <w:tabs>
                <w:tab w:val="left" w:pos="851"/>
              </w:tabs>
              <w:spacing w:after="0"/>
              <w:ind w:left="786"/>
              <w:contextualSpacing/>
              <w:rPr>
                <w:rFonts w:ascii="Calibri" w:eastAsia="Times New Roman" w:hAnsi="Calibri" w:cs="Arial"/>
                <w:b/>
                <w:bCs/>
                <w:i/>
                <w:noProof w:val="0"/>
                <w:sz w:val="24"/>
                <w:szCs w:val="24"/>
                <w:lang w:val="es-ES" w:eastAsia="es-ES"/>
              </w:rPr>
            </w:pPr>
          </w:p>
        </w:tc>
        <w:tc>
          <w:tcPr>
            <w:tcW w:w="2995" w:type="dxa"/>
            <w:tcBorders>
              <w:top w:val="single" w:sz="8" w:space="0" w:color="auto"/>
              <w:left w:val="single" w:sz="8" w:space="0" w:color="auto"/>
              <w:bottom w:val="single" w:sz="8" w:space="0" w:color="auto"/>
              <w:right w:val="single" w:sz="8" w:space="0" w:color="auto"/>
            </w:tcBorders>
            <w:vAlign w:val="center"/>
          </w:tcPr>
          <w:p w:rsidR="00AB27EA" w:rsidRPr="00AB27EA" w:rsidRDefault="00AB27EA" w:rsidP="00AB27EA">
            <w:pPr>
              <w:suppressAutoHyphens/>
              <w:spacing w:after="0"/>
              <w:jc w:val="center"/>
              <w:rPr>
                <w:rFonts w:ascii="Calibri" w:eastAsia="Times New Roman" w:hAnsi="Calibri" w:cs="Arial"/>
                <w:b/>
                <w:bCs/>
                <w:i/>
                <w:noProof w:val="0"/>
                <w:sz w:val="24"/>
                <w:szCs w:val="24"/>
                <w:lang w:val="es-ES" w:eastAsia="ar-SA"/>
              </w:rPr>
            </w:pPr>
          </w:p>
        </w:tc>
      </w:tr>
      <w:tr w:rsidR="00AB27EA" w:rsidRPr="00AB27EA" w:rsidTr="00AB27EA">
        <w:trPr>
          <w:trHeight w:val="12850"/>
          <w:jc w:val="center"/>
        </w:trPr>
        <w:tc>
          <w:tcPr>
            <w:tcW w:w="773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AB27EA" w:rsidRPr="00AB27EA" w:rsidRDefault="00AB27EA" w:rsidP="00A15B09">
            <w:pPr>
              <w:numPr>
                <w:ilvl w:val="0"/>
                <w:numId w:val="65"/>
              </w:numPr>
              <w:suppressAutoHyphens/>
              <w:spacing w:after="0" w:line="240" w:lineRule="auto"/>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Los contratos, convenios o pedidos deben ser de los ejercicios presupuestales 2007 al 2016. Se aceptan 2 o más contratos, convenios o pedidos que correspondan a un mismo ejercicio fiscal de los establecidos, siempre y cuando cumpla con las características requeridas en los puntos 1 y 2 de este apartado.</w:t>
            </w:r>
          </w:p>
          <w:p w:rsidR="00AB27EA" w:rsidRPr="00AB27EA" w:rsidRDefault="00AB27EA" w:rsidP="00A15B09">
            <w:pPr>
              <w:numPr>
                <w:ilvl w:val="0"/>
                <w:numId w:val="65"/>
              </w:numPr>
              <w:suppressAutoHyphens/>
              <w:spacing w:after="0" w:line="240" w:lineRule="auto"/>
              <w:contextualSpacing/>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Agregar a cada contrato, convenio o pedido, la factura expedida relacionada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Lo anterior, a efecto de corroborar la autenticidad de los instrumentos jurídicos presentados.</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No se considerará la documentación para otorgar los puntos correspondientes en los siguientes casos:</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que el contrato se presente en un idioma distinto al español y no se agregue su traducción completa  y simple al español.</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presentar documentación ilegible en la cual no se pueda identificar con claridad la información solicitada.</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r w:rsidRPr="00AB27EA">
              <w:rPr>
                <w:rFonts w:ascii="Calibri" w:eastAsia="Times New Roman" w:hAnsi="Calibri" w:cs="Arial"/>
                <w:noProof w:val="0"/>
                <w:sz w:val="24"/>
                <w:szCs w:val="24"/>
                <w:lang w:val="es-ES" w:eastAsia="ar-SA"/>
              </w:rPr>
              <w:t xml:space="preserve">-   En caso de que el contrato no tenga por objeto </w:t>
            </w:r>
            <w:r w:rsidRPr="00AB27EA">
              <w:rPr>
                <w:rFonts w:ascii="Calibri" w:eastAsia="Times New Roman" w:hAnsi="Calibri" w:cs="Arial"/>
                <w:noProof w:val="0"/>
                <w:sz w:val="24"/>
                <w:szCs w:val="20"/>
                <w:lang w:val="es-ES" w:eastAsia="ar-SA"/>
              </w:rPr>
              <w:t>la prestación del servicio de</w:t>
            </w:r>
            <w:r w:rsidRPr="00AB27EA">
              <w:rPr>
                <w:rFonts w:ascii="Calibri" w:eastAsia="Times New Roman" w:hAnsi="Calibri" w:cs="Arial"/>
                <w:noProof w:val="0"/>
                <w:sz w:val="24"/>
                <w:szCs w:val="24"/>
                <w:lang w:val="es-ES" w:eastAsia="ar-SA"/>
              </w:rPr>
              <w:t xml:space="preserve"> </w:t>
            </w:r>
            <w:r w:rsidRPr="00AB27EA">
              <w:rPr>
                <w:rFonts w:ascii="Calibri" w:eastAsia="Times New Roman" w:hAnsi="Calibri" w:cs="Times New Roman"/>
                <w:noProof w:val="0"/>
                <w:sz w:val="24"/>
                <w:szCs w:val="24"/>
                <w:lang w:val="es-ES" w:eastAsia="ar-SA"/>
              </w:rPr>
              <w:t>desarrollo creativo y de ideas; diseño gráfico; publicidad y/o; creación y promoción de imagen</w:t>
            </w:r>
            <w:r w:rsidRPr="00AB27EA">
              <w:rPr>
                <w:rFonts w:ascii="Calibri" w:eastAsia="Times New Roman" w:hAnsi="Calibri" w:cs="Arial"/>
                <w:noProof w:val="0"/>
                <w:sz w:val="24"/>
                <w:szCs w:val="20"/>
                <w:lang w:val="es-ES" w:eastAsia="ar-SA"/>
              </w:rPr>
              <w:t>.</w:t>
            </w:r>
          </w:p>
          <w:p w:rsidR="00AB27EA" w:rsidRPr="00AB27EA" w:rsidRDefault="00AB27EA" w:rsidP="00AB27EA">
            <w:pPr>
              <w:suppressAutoHyphens/>
              <w:spacing w:after="0"/>
              <w:jc w:val="both"/>
              <w:rPr>
                <w:rFonts w:ascii="Calibri" w:eastAsia="Times New Roman" w:hAnsi="Calibri" w:cs="Arial"/>
                <w:noProof w:val="0"/>
                <w:sz w:val="24"/>
                <w:szCs w:val="24"/>
                <w:lang w:val="es-ES" w:eastAsia="ar-SA"/>
              </w:rPr>
            </w:pPr>
            <w:r w:rsidRPr="00AB27EA">
              <w:rPr>
                <w:rFonts w:ascii="Calibri" w:eastAsia="Times New Roman" w:hAnsi="Calibri" w:cs="Arial"/>
                <w:noProof w:val="0"/>
                <w:sz w:val="24"/>
                <w:szCs w:val="24"/>
                <w:lang w:val="es-ES" w:eastAsia="es-ES"/>
              </w:rPr>
              <w:t>-   En caso de que el servicio no se haya prestado con cobertura internacional, nacional o local</w:t>
            </w:r>
            <w:r w:rsidRPr="00AB27EA">
              <w:rPr>
                <w:rFonts w:ascii="Calibri" w:eastAsia="Times New Roman" w:hAnsi="Calibri" w:cs="Arial"/>
                <w:noProof w:val="0"/>
                <w:sz w:val="24"/>
                <w:szCs w:val="24"/>
                <w:lang w:val="es-ES" w:eastAsia="ar-SA"/>
              </w:rPr>
              <w:t>.</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En caso de ser un contrato cuya fecha de vigencia sea distinta a los años establecidos.</w:t>
            </w:r>
          </w:p>
          <w:p w:rsidR="00AB27EA" w:rsidRPr="00AB27EA" w:rsidRDefault="00AB27EA" w:rsidP="00AB27EA">
            <w:pPr>
              <w:suppressAutoHyphens/>
              <w:spacing w:after="0"/>
              <w:jc w:val="both"/>
              <w:rPr>
                <w:rFonts w:ascii="Calibri" w:eastAsia="Times New Roman" w:hAnsi="Calibri" w:cs="Arial"/>
                <w:noProof w:val="0"/>
                <w:sz w:val="24"/>
                <w:szCs w:val="24"/>
                <w:lang w:val="es-ES" w:eastAsia="es-ES"/>
              </w:rPr>
            </w:pPr>
            <w:r w:rsidRPr="00AB27EA">
              <w:rPr>
                <w:rFonts w:ascii="Calibri" w:eastAsia="Times New Roman" w:hAnsi="Calibri" w:cs="Arial"/>
                <w:noProof w:val="0"/>
                <w:sz w:val="24"/>
                <w:szCs w:val="24"/>
                <w:lang w:val="es-ES" w:eastAsia="es-ES"/>
              </w:rPr>
              <w:t xml:space="preserve">-   En caso de que no se exhiba la factura relacionada con el pago del </w:t>
            </w:r>
            <w:r w:rsidRPr="00AB27EA">
              <w:rPr>
                <w:rFonts w:ascii="Calibri" w:eastAsia="Times New Roman" w:hAnsi="Calibri" w:cs="Arial"/>
                <w:noProof w:val="0"/>
                <w:sz w:val="24"/>
                <w:szCs w:val="24"/>
                <w:lang w:val="es-ES" w:eastAsia="ar-SA"/>
              </w:rPr>
              <w:t xml:space="preserve">servicio plasmado en el </w:t>
            </w:r>
            <w:r w:rsidRPr="00AB27EA">
              <w:rPr>
                <w:rFonts w:ascii="Calibri" w:eastAsia="Times New Roman" w:hAnsi="Calibri" w:cs="Arial"/>
                <w:noProof w:val="0"/>
                <w:sz w:val="24"/>
                <w:szCs w:val="20"/>
                <w:lang w:val="es-ES" w:eastAsia="ar-SA"/>
              </w:rPr>
              <w:t>contrato, convenio o pedido de que se trate</w:t>
            </w:r>
            <w:r w:rsidRPr="00AB27EA">
              <w:rPr>
                <w:rFonts w:ascii="Calibri" w:eastAsia="Times New Roman" w:hAnsi="Calibri" w:cs="Arial"/>
                <w:noProof w:val="0"/>
                <w:sz w:val="24"/>
                <w:szCs w:val="24"/>
                <w:lang w:val="es-ES" w:eastAsia="es-ES"/>
              </w:rPr>
              <w:t>.</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r w:rsidRPr="00AB27EA">
              <w:rPr>
                <w:rFonts w:ascii="Calibri" w:eastAsia="Times New Roman" w:hAnsi="Calibri" w:cs="Arial"/>
                <w:noProof w:val="0"/>
                <w:sz w:val="24"/>
                <w:szCs w:val="24"/>
                <w:lang w:val="es-ES" w:eastAsia="es-ES"/>
              </w:rPr>
              <w:t xml:space="preserve">-   En caso de que no se exhiba </w:t>
            </w:r>
            <w:r w:rsidRPr="00AB27EA">
              <w:rPr>
                <w:rFonts w:ascii="Calibri" w:eastAsia="Times New Roman" w:hAnsi="Calibr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w:t>
            </w: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noProof w:val="0"/>
                <w:sz w:val="24"/>
                <w:szCs w:val="20"/>
                <w:lang w:val="es-ES" w:eastAsia="ar-SA"/>
              </w:rPr>
            </w:pPr>
          </w:p>
          <w:p w:rsidR="00AB27EA" w:rsidRPr="00AB27EA" w:rsidRDefault="00AB27EA" w:rsidP="00AB27EA">
            <w:pPr>
              <w:suppressAutoHyphens/>
              <w:spacing w:after="0"/>
              <w:jc w:val="both"/>
              <w:rPr>
                <w:rFonts w:ascii="Calibri" w:eastAsia="Times New Roman" w:hAnsi="Calibri" w:cs="Arial"/>
                <w:b/>
                <w:bCs/>
                <w:i/>
                <w:noProof w:val="0"/>
                <w:sz w:val="24"/>
                <w:szCs w:val="20"/>
                <w:lang w:val="es-ES" w:eastAsia="ar-SA"/>
              </w:rPr>
            </w:pPr>
          </w:p>
        </w:tc>
        <w:tc>
          <w:tcPr>
            <w:tcW w:w="29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tbl>
            <w:tblPr>
              <w:tblStyle w:val="Tablaconcuadrcula17"/>
              <w:tblpPr w:leftFromText="141" w:rightFromText="141" w:vertAnchor="page" w:horzAnchor="margin" w:tblpY="691"/>
              <w:tblOverlap w:val="never"/>
              <w:tblW w:w="0" w:type="auto"/>
              <w:tblInd w:w="0" w:type="dxa"/>
              <w:tblLook w:val="04A0" w:firstRow="1" w:lastRow="0" w:firstColumn="1" w:lastColumn="0" w:noHBand="0" w:noVBand="1"/>
            </w:tblPr>
            <w:tblGrid>
              <w:gridCol w:w="1881"/>
              <w:gridCol w:w="888"/>
            </w:tblGrid>
            <w:tr w:rsidR="00AB27EA" w:rsidRPr="00AB27EA" w:rsidTr="00AB27EA">
              <w:trPr>
                <w:trHeight w:val="732"/>
              </w:trPr>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Criterio</w:t>
                  </w:r>
                </w:p>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Especialidad</w:t>
                  </w:r>
                </w:p>
              </w:tc>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 xml:space="preserve">Puntos </w:t>
                  </w:r>
                  <w:r w:rsidRPr="00AB27EA">
                    <w:rPr>
                      <w:rFonts w:ascii="Calibri" w:hAnsi="Calibri" w:cs="Arial"/>
                      <w:b/>
                      <w:noProof w:val="0"/>
                      <w:sz w:val="18"/>
                      <w:szCs w:val="18"/>
                      <w:lang w:val="es-ES" w:eastAsia="ar-SA"/>
                    </w:rPr>
                    <w:t>(total 6.00 puntos)</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Primer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Segundo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bl>
          <w:p w:rsidR="00AB27EA" w:rsidRPr="00AB27EA" w:rsidRDefault="00AB27EA" w:rsidP="00AB27EA">
            <w:pPr>
              <w:suppressAutoHyphens/>
              <w:spacing w:after="0"/>
              <w:jc w:val="center"/>
              <w:rPr>
                <w:rFonts w:ascii="Calibri" w:eastAsia="Times New Roman" w:hAnsi="Calibri" w:cs="Arial"/>
                <w:b/>
                <w:bCs/>
                <w:i/>
                <w:noProof w:val="0"/>
                <w:sz w:val="24"/>
                <w:szCs w:val="24"/>
                <w:lang w:val="es-ES" w:eastAsia="ar-SA"/>
              </w:rPr>
            </w:pPr>
          </w:p>
        </w:tc>
      </w:tr>
      <w:tr w:rsidR="00AB27EA" w:rsidRPr="00AB27EA" w:rsidTr="00AB27EA">
        <w:trPr>
          <w:jc w:val="center"/>
        </w:trPr>
        <w:tc>
          <w:tcPr>
            <w:tcW w:w="7731" w:type="dxa"/>
            <w:vMerge/>
            <w:tcBorders>
              <w:top w:val="single" w:sz="8" w:space="0" w:color="auto"/>
              <w:left w:val="single" w:sz="8" w:space="0" w:color="auto"/>
              <w:bottom w:val="single" w:sz="8" w:space="0" w:color="auto"/>
              <w:right w:val="single" w:sz="8" w:space="0" w:color="auto"/>
            </w:tcBorders>
            <w:vAlign w:val="center"/>
            <w:hideMark/>
          </w:tcPr>
          <w:p w:rsidR="00AB27EA" w:rsidRPr="00AB27EA" w:rsidRDefault="00AB27EA" w:rsidP="00AB27EA">
            <w:pPr>
              <w:spacing w:after="0" w:line="240" w:lineRule="auto"/>
              <w:rPr>
                <w:rFonts w:ascii="Calibri" w:eastAsia="Times New Roman" w:hAnsi="Calibri" w:cs="Arial"/>
                <w:b/>
                <w:bCs/>
                <w:i/>
                <w:noProof w:val="0"/>
                <w:sz w:val="24"/>
                <w:szCs w:val="20"/>
                <w:lang w:val="es-ES" w:eastAsia="ar-SA"/>
              </w:rPr>
            </w:pPr>
          </w:p>
        </w:tc>
        <w:tc>
          <w:tcPr>
            <w:tcW w:w="2995" w:type="dxa"/>
            <w:tcBorders>
              <w:top w:val="single" w:sz="8" w:space="0" w:color="auto"/>
              <w:left w:val="single" w:sz="8" w:space="0" w:color="auto"/>
              <w:bottom w:val="single" w:sz="8" w:space="0" w:color="auto"/>
              <w:right w:val="single" w:sz="8" w:space="0" w:color="auto"/>
            </w:tcBorders>
            <w:vAlign w:val="center"/>
          </w:tcPr>
          <w:p w:rsidR="00505FDF" w:rsidRDefault="00505FDF"/>
          <w:tbl>
            <w:tblPr>
              <w:tblStyle w:val="Tablaconcuadrcula17"/>
              <w:tblpPr w:leftFromText="141" w:rightFromText="141" w:vertAnchor="page" w:horzAnchor="margin" w:tblpY="691"/>
              <w:tblOverlap w:val="never"/>
              <w:tblW w:w="0" w:type="auto"/>
              <w:tblInd w:w="0" w:type="dxa"/>
              <w:tblLook w:val="04A0" w:firstRow="1" w:lastRow="0" w:firstColumn="1" w:lastColumn="0" w:noHBand="0" w:noVBand="1"/>
            </w:tblPr>
            <w:tblGrid>
              <w:gridCol w:w="1880"/>
              <w:gridCol w:w="889"/>
            </w:tblGrid>
            <w:tr w:rsidR="00AB27EA" w:rsidRPr="00AB27EA" w:rsidTr="00AB27EA">
              <w:trPr>
                <w:trHeight w:val="732"/>
              </w:trPr>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Criterio</w:t>
                  </w:r>
                </w:p>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Especialidad</w:t>
                  </w:r>
                </w:p>
              </w:tc>
              <w:tc>
                <w:tcPr>
                  <w:tcW w:w="0" w:type="auto"/>
                  <w:tcBorders>
                    <w:top w:val="single" w:sz="4" w:space="0" w:color="auto"/>
                    <w:left w:val="single" w:sz="4" w:space="0" w:color="auto"/>
                    <w:bottom w:val="single" w:sz="4" w:space="0" w:color="auto"/>
                    <w:right w:val="single" w:sz="4" w:space="0" w:color="auto"/>
                  </w:tcBorders>
                  <w:vAlign w:val="center"/>
                  <w:hideMark/>
                </w:tcPr>
                <w:p w:rsidR="00AB27EA" w:rsidRPr="00AB27EA" w:rsidRDefault="00AB27EA" w:rsidP="00AB27EA">
                  <w:pPr>
                    <w:suppressAutoHyphens/>
                    <w:jc w:val="center"/>
                    <w:rPr>
                      <w:rFonts w:ascii="Calibri" w:hAnsi="Calibri" w:cs="Arial"/>
                      <w:noProof w:val="0"/>
                      <w:sz w:val="18"/>
                      <w:szCs w:val="18"/>
                      <w:lang w:val="es-ES" w:eastAsia="ar-SA"/>
                    </w:rPr>
                  </w:pPr>
                  <w:r w:rsidRPr="00AB27EA">
                    <w:rPr>
                      <w:rFonts w:ascii="Calibri" w:hAnsi="Calibri" w:cs="Arial"/>
                      <w:noProof w:val="0"/>
                      <w:sz w:val="18"/>
                      <w:szCs w:val="18"/>
                      <w:lang w:val="es-ES" w:eastAsia="ar-SA"/>
                    </w:rPr>
                    <w:t xml:space="preserve">Puntos </w:t>
                  </w:r>
                  <w:r w:rsidRPr="00AB27EA">
                    <w:rPr>
                      <w:rFonts w:ascii="Calibri" w:hAnsi="Calibri" w:cs="Arial"/>
                      <w:b/>
                      <w:noProof w:val="0"/>
                      <w:sz w:val="18"/>
                      <w:szCs w:val="18"/>
                      <w:lang w:val="es-ES" w:eastAsia="ar-SA"/>
                    </w:rPr>
                    <w:t>(total 6.00 puntos)</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Tercer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1)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completo y objeto de estudios cualitativos </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2)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cobertura del servicio</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0.50</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3)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ejercicio presupuestal entre 2007 y 2016</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r w:rsidR="00AB27EA" w:rsidRPr="00AB27EA" w:rsidTr="00AB27EA">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tabs>
                      <w:tab w:val="center" w:pos="4252"/>
                      <w:tab w:val="right" w:pos="8504"/>
                    </w:tabs>
                    <w:suppressAutoHyphens/>
                    <w:autoSpaceDE w:val="0"/>
                    <w:autoSpaceDN w:val="0"/>
                    <w:adjustRightInd w:val="0"/>
                    <w:jc w:val="both"/>
                    <w:rPr>
                      <w:rFonts w:ascii="Calibri" w:hAnsi="Calibri" w:cs="Arial"/>
                      <w:noProof w:val="0"/>
                      <w:lang w:val="es-ES" w:eastAsia="ar-SA"/>
                    </w:rPr>
                  </w:pPr>
                  <w:r w:rsidRPr="00AB27EA">
                    <w:rPr>
                      <w:rFonts w:ascii="Calibri" w:hAnsi="Calibri" w:cs="Arial"/>
                      <w:noProof w:val="0"/>
                      <w:lang w:val="es-ES" w:eastAsia="ar-SA"/>
                    </w:rPr>
                    <w:t xml:space="preserve">4) </w:t>
                  </w:r>
                  <w:r w:rsidRPr="00AB27EA">
                    <w:rPr>
                      <w:rFonts w:ascii="Calibri" w:hAnsi="Calibri" w:cs="Arial"/>
                      <w:b/>
                      <w:noProof w:val="0"/>
                      <w:lang w:val="es-ES" w:eastAsia="ar-SA"/>
                    </w:rPr>
                    <w:t>Cuarto contrato:</w:t>
                  </w:r>
                  <w:r w:rsidRPr="00AB27EA">
                    <w:rPr>
                      <w:rFonts w:ascii="Calibri" w:hAnsi="Calibri" w:cs="Arial"/>
                      <w:noProof w:val="0"/>
                      <w:lang w:val="es-ES" w:eastAsia="ar-SA"/>
                    </w:rPr>
                    <w:t xml:space="preserve"> factura relacionada con el pago del servicio contratado y la declaración provisional mensual del ISR</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B27EA" w:rsidRPr="00AB27EA" w:rsidRDefault="00AB27EA" w:rsidP="00AB27EA">
                  <w:pPr>
                    <w:suppressAutoHyphens/>
                    <w:jc w:val="center"/>
                    <w:rPr>
                      <w:rFonts w:ascii="Calibri" w:hAnsi="Calibri" w:cs="Arial"/>
                      <w:noProof w:val="0"/>
                      <w:lang w:val="es-ES" w:eastAsia="ar-SA"/>
                    </w:rPr>
                  </w:pPr>
                  <w:r w:rsidRPr="00AB27EA">
                    <w:rPr>
                      <w:rFonts w:ascii="Calibri" w:hAnsi="Calibri" w:cs="Arial"/>
                      <w:noProof w:val="0"/>
                      <w:lang w:val="es-ES" w:eastAsia="ar-SA"/>
                    </w:rPr>
                    <w:t>0.25</w:t>
                  </w:r>
                </w:p>
              </w:tc>
            </w:tr>
          </w:tbl>
          <w:p w:rsidR="00AB27EA" w:rsidRPr="00AB27EA" w:rsidRDefault="00AB27EA" w:rsidP="00AB27EA">
            <w:pPr>
              <w:suppressAutoHyphens/>
              <w:spacing w:after="0"/>
              <w:jc w:val="both"/>
              <w:rPr>
                <w:rFonts w:ascii="Calibri" w:eastAsia="Times New Roman" w:hAnsi="Calibri" w:cs="Arial"/>
                <w:bCs/>
                <w:noProof w:val="0"/>
                <w:sz w:val="2"/>
                <w:szCs w:val="24"/>
                <w:lang w:val="es-ES" w:eastAsia="ar-SA"/>
              </w:rPr>
            </w:pPr>
          </w:p>
          <w:p w:rsidR="00AB27EA" w:rsidRPr="00AB27EA" w:rsidRDefault="00AB27EA" w:rsidP="00AB27EA">
            <w:pPr>
              <w:suppressAutoHyphens/>
              <w:spacing w:after="0"/>
              <w:rPr>
                <w:rFonts w:ascii="Calibri" w:eastAsia="Times New Roman" w:hAnsi="Calibri" w:cs="Arial"/>
                <w:bCs/>
                <w:noProof w:val="0"/>
                <w:sz w:val="20"/>
                <w:szCs w:val="20"/>
                <w:lang w:val="es-ES" w:eastAsia="ar-SA"/>
              </w:rPr>
            </w:pPr>
          </w:p>
          <w:p w:rsidR="00AB27EA" w:rsidRPr="00AB27EA" w:rsidRDefault="00AB27EA" w:rsidP="00AB27EA">
            <w:pPr>
              <w:suppressAutoHyphens/>
              <w:spacing w:after="0"/>
              <w:rPr>
                <w:rFonts w:ascii="Calibri" w:eastAsia="Times New Roman" w:hAnsi="Calibri" w:cs="Arial"/>
                <w:noProof w:val="0"/>
                <w:sz w:val="24"/>
                <w:szCs w:val="24"/>
                <w:lang w:val="es-ES" w:eastAsia="ar-SA"/>
              </w:rPr>
            </w:pPr>
            <w:r w:rsidRPr="00AB27EA">
              <w:rPr>
                <w:rFonts w:ascii="Calibri" w:eastAsia="Times New Roman" w:hAnsi="Calibri" w:cs="Arial"/>
                <w:bCs/>
                <w:noProof w:val="0"/>
                <w:sz w:val="20"/>
                <w:szCs w:val="20"/>
                <w:lang w:val="es-ES" w:eastAsia="ar-SA"/>
              </w:rPr>
              <w:t>El máximo de puntos posibles para el subrubro de especialidad es de 6.00 puntos;  por cada contrato completo, se puede obtener 1.50 puntos.</w:t>
            </w:r>
          </w:p>
        </w:tc>
      </w:tr>
    </w:tbl>
    <w:p w:rsid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C660ED" w:rsidRPr="00C660ED" w:rsidRDefault="00C660ED" w:rsidP="00C660ED">
      <w:pPr>
        <w:suppressAutoHyphens/>
        <w:spacing w:after="0" w:line="240" w:lineRule="auto"/>
        <w:ind w:right="332"/>
        <w:jc w:val="both"/>
        <w:rPr>
          <w:rFonts w:ascii="Calibri" w:eastAsia="Times New Roman" w:hAnsi="Calibri" w:cs="Arial"/>
          <w:bCs/>
          <w:noProof w:val="0"/>
          <w:sz w:val="24"/>
          <w:szCs w:val="24"/>
          <w:lang w:eastAsia="ar-SA"/>
        </w:rPr>
      </w:pPr>
    </w:p>
    <w:p w:rsidR="00EC1728" w:rsidRPr="00C660ED" w:rsidRDefault="00EC1728" w:rsidP="00C660ED">
      <w:pPr>
        <w:suppressAutoHyphens/>
        <w:spacing w:after="0" w:line="240" w:lineRule="auto"/>
        <w:ind w:right="332"/>
        <w:jc w:val="both"/>
        <w:rPr>
          <w:rFonts w:ascii="Calibri" w:eastAsia="Times New Roman" w:hAnsi="Calibri" w:cs="Arial"/>
          <w:bCs/>
          <w:noProof w:val="0"/>
          <w:sz w:val="24"/>
          <w:szCs w:val="24"/>
          <w:lang w:eastAsia="ar-SA"/>
        </w:rPr>
      </w:pPr>
    </w:p>
    <w:p w:rsidR="00555CCC" w:rsidRPr="00C660ED" w:rsidRDefault="00555CCC" w:rsidP="00C660ED">
      <w:pPr>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right="332"/>
        <w:jc w:val="both"/>
        <w:rPr>
          <w:rFonts w:ascii="Calibri" w:eastAsia="Times New Roman" w:hAnsi="Calibri" w:cs="Arial"/>
          <w:b/>
          <w:bCs/>
          <w:noProof w:val="0"/>
          <w:sz w:val="24"/>
          <w:szCs w:val="24"/>
          <w:lang w:val="es-ES" w:eastAsia="ar-SA"/>
        </w:rPr>
      </w:pPr>
      <w:r w:rsidRPr="00555CCC">
        <w:rPr>
          <w:rFonts w:ascii="Calibri" w:eastAsia="Times New Roman" w:hAnsi="Calibri" w:cs="Arial"/>
          <w:b/>
          <w:bCs/>
          <w:noProof w:val="0"/>
          <w:sz w:val="24"/>
          <w:szCs w:val="24"/>
          <w:lang w:val="es-ES" w:eastAsia="ar-SA"/>
        </w:rPr>
        <w:t xml:space="preserve">C.- </w:t>
      </w:r>
      <w:r w:rsidRPr="00555CCC">
        <w:rPr>
          <w:rFonts w:ascii="Calibri" w:eastAsia="Times New Roman" w:hAnsi="Calibri" w:cs="Arial"/>
          <w:b/>
          <w:bCs/>
          <w:noProof w:val="0"/>
          <w:sz w:val="24"/>
          <w:szCs w:val="24"/>
          <w:u w:val="single"/>
          <w:lang w:val="es-ES" w:eastAsia="ar-SA"/>
        </w:rPr>
        <w:t>PROPUESTA DE TRABAJO</w:t>
      </w:r>
    </w:p>
    <w:p w:rsidR="00555CCC" w:rsidRPr="00555CCC" w:rsidRDefault="00555CCC" w:rsidP="00555CCC">
      <w:pPr>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right="332"/>
        <w:jc w:val="both"/>
        <w:rPr>
          <w:rFonts w:ascii="Calibri" w:eastAsia="Times New Roman" w:hAnsi="Calibri" w:cs="Arial"/>
          <w:bCs/>
          <w:noProof w:val="0"/>
          <w:sz w:val="24"/>
          <w:szCs w:val="24"/>
          <w:lang w:val="es-ES" w:eastAsia="ar-SA"/>
        </w:rPr>
      </w:pPr>
      <w:r w:rsidRPr="00555CCC">
        <w:rPr>
          <w:rFonts w:ascii="Calibri" w:eastAsia="Times New Roman" w:hAnsi="Calibri" w:cs="Arial"/>
          <w:bCs/>
          <w:noProof w:val="0"/>
          <w:sz w:val="24"/>
          <w:szCs w:val="24"/>
          <w:lang w:val="es-ES" w:eastAsia="ar-SA"/>
        </w:rPr>
        <w:t>Consiste en evaluar conforme a los términos de referencia establecidos por la convocante, la metodología, el plan de trabajo y la organización propuesta por el licitante que permitan garantizar el cumplimiento del contrato.</w:t>
      </w:r>
    </w:p>
    <w:p w:rsidR="00555CCC" w:rsidRPr="00555CCC" w:rsidRDefault="00555CCC" w:rsidP="00555CCC">
      <w:pPr>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right="332"/>
        <w:jc w:val="both"/>
        <w:rPr>
          <w:rFonts w:ascii="Calibri" w:eastAsia="Times New Roman" w:hAnsi="Calibri" w:cs="Arial"/>
          <w:bCs/>
          <w:noProof w:val="0"/>
          <w:sz w:val="24"/>
          <w:szCs w:val="24"/>
          <w:lang w:val="es-ES" w:eastAsia="ar-SA"/>
        </w:rPr>
      </w:pPr>
      <w:r w:rsidRPr="00555CCC">
        <w:rPr>
          <w:rFonts w:ascii="Calibri" w:eastAsia="Times New Roman" w:hAnsi="Calibri" w:cs="Arial"/>
          <w:bCs/>
          <w:noProof w:val="0"/>
          <w:sz w:val="24"/>
          <w:szCs w:val="24"/>
          <w:lang w:val="es-ES" w:eastAsia="ar-SA"/>
        </w:rPr>
        <w:t>Subrubros:</w:t>
      </w:r>
    </w:p>
    <w:p w:rsidR="00555CCC" w:rsidRPr="00555CCC" w:rsidRDefault="00555CCC" w:rsidP="00555CCC">
      <w:pPr>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right="332"/>
        <w:jc w:val="both"/>
        <w:rPr>
          <w:rFonts w:ascii="Calibri" w:eastAsia="Times New Roman" w:hAnsi="Calibri" w:cs="Arial"/>
          <w:noProof w:val="0"/>
          <w:sz w:val="24"/>
          <w:szCs w:val="24"/>
          <w:lang w:val="es-ES" w:eastAsia="ar-SA"/>
        </w:rPr>
      </w:pPr>
      <w:r w:rsidRPr="00555CCC">
        <w:rPr>
          <w:rFonts w:ascii="Calibri" w:eastAsia="Times New Roman" w:hAnsi="Calibri" w:cs="Arial"/>
          <w:b/>
          <w:bCs/>
          <w:noProof w:val="0"/>
          <w:sz w:val="24"/>
          <w:szCs w:val="24"/>
          <w:lang w:val="es-ES" w:eastAsia="ar-SA"/>
        </w:rPr>
        <w:t>a)</w:t>
      </w:r>
      <w:r w:rsidRPr="00555CCC">
        <w:rPr>
          <w:rFonts w:ascii="Calibri" w:eastAsia="Times New Roman" w:hAnsi="Calibri" w:cs="Arial"/>
          <w:bCs/>
          <w:noProof w:val="0"/>
          <w:sz w:val="24"/>
          <w:szCs w:val="24"/>
          <w:lang w:val="es-ES" w:eastAsia="ar-SA"/>
        </w:rPr>
        <w:t xml:space="preserve"> Metodología</w:t>
      </w:r>
    </w:p>
    <w:p w:rsidR="00555CCC" w:rsidRPr="00555CCC" w:rsidRDefault="00555CCC" w:rsidP="00555CC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right="332"/>
        <w:jc w:val="both"/>
        <w:rPr>
          <w:rFonts w:ascii="Calibri" w:eastAsia="Times New Roman" w:hAnsi="Calibri" w:cs="Arial"/>
          <w:noProof w:val="0"/>
          <w:sz w:val="24"/>
          <w:szCs w:val="24"/>
          <w:lang w:val="es-ES" w:eastAsia="ar-SA"/>
        </w:rPr>
      </w:pPr>
      <w:r w:rsidRPr="00555CCC">
        <w:rPr>
          <w:rFonts w:ascii="Calibri" w:eastAsia="Times New Roman" w:hAnsi="Calibri" w:cs="Arial"/>
          <w:b/>
          <w:bCs/>
          <w:noProof w:val="0"/>
          <w:sz w:val="24"/>
          <w:szCs w:val="24"/>
          <w:lang w:val="es-ES" w:eastAsia="ar-SA"/>
        </w:rPr>
        <w:t>b)</w:t>
      </w:r>
      <w:r w:rsidRPr="00555CCC">
        <w:rPr>
          <w:rFonts w:ascii="Calibri" w:eastAsia="Times New Roman" w:hAnsi="Calibri" w:cs="Arial"/>
          <w:bCs/>
          <w:noProof w:val="0"/>
          <w:sz w:val="24"/>
          <w:szCs w:val="24"/>
          <w:lang w:val="es-ES" w:eastAsia="ar-SA"/>
        </w:rPr>
        <w:t xml:space="preserve"> Plan de trabajo propuesto por el licitante</w:t>
      </w:r>
    </w:p>
    <w:p w:rsidR="00555CCC" w:rsidRPr="00555CCC" w:rsidRDefault="00555CCC" w:rsidP="00555CC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p w:rsidR="00555CCC" w:rsidRPr="00555CCC" w:rsidRDefault="00555CCC" w:rsidP="00555CCC">
      <w:pPr>
        <w:suppressAutoHyphens/>
        <w:spacing w:after="0" w:line="240" w:lineRule="auto"/>
        <w:ind w:left="141" w:right="332"/>
        <w:jc w:val="both"/>
        <w:rPr>
          <w:rFonts w:ascii="Calibri" w:eastAsia="Times New Roman" w:hAnsi="Calibri" w:cs="Arial"/>
          <w:noProof w:val="0"/>
          <w:sz w:val="24"/>
          <w:szCs w:val="24"/>
          <w:lang w:val="es-ES" w:eastAsia="ar-SA"/>
        </w:rPr>
      </w:pPr>
      <w:r w:rsidRPr="00555CCC">
        <w:rPr>
          <w:rFonts w:ascii="Calibri" w:eastAsia="Times New Roman" w:hAnsi="Calibri" w:cs="Arial"/>
          <w:b/>
          <w:bCs/>
          <w:noProof w:val="0"/>
          <w:sz w:val="24"/>
          <w:szCs w:val="24"/>
          <w:lang w:val="es-ES" w:eastAsia="ar-SA"/>
        </w:rPr>
        <w:t>c)</w:t>
      </w:r>
      <w:r w:rsidRPr="00555CCC">
        <w:rPr>
          <w:rFonts w:ascii="Calibri" w:eastAsia="Times New Roman" w:hAnsi="Calibri" w:cs="Arial"/>
          <w:bCs/>
          <w:noProof w:val="0"/>
          <w:sz w:val="24"/>
          <w:szCs w:val="24"/>
          <w:lang w:val="es-ES" w:eastAsia="ar-SA"/>
        </w:rPr>
        <w:t xml:space="preserve"> Esquema estructural de la organización</w:t>
      </w:r>
    </w:p>
    <w:p w:rsidR="00555CCC" w:rsidRPr="00555CCC" w:rsidRDefault="00555CCC" w:rsidP="00555CCC">
      <w:pPr>
        <w:tabs>
          <w:tab w:val="left" w:pos="284"/>
        </w:tabs>
        <w:suppressAutoHyphens/>
        <w:spacing w:after="0" w:line="240" w:lineRule="auto"/>
        <w:ind w:right="332"/>
        <w:jc w:val="both"/>
        <w:rPr>
          <w:rFonts w:ascii="Calibri" w:eastAsia="Times New Roman" w:hAnsi="Calibri" w:cs="Arial"/>
          <w:bCs/>
          <w:noProof w:val="0"/>
          <w:sz w:val="24"/>
          <w:szCs w:val="24"/>
          <w:lang w:val="es-ES" w:eastAsia="ar-SA"/>
        </w:rPr>
      </w:pPr>
    </w:p>
    <w:tbl>
      <w:tblPr>
        <w:tblStyle w:val="Tablaconcuadrcula"/>
        <w:tblW w:w="8760" w:type="dxa"/>
        <w:jc w:val="center"/>
        <w:tblInd w:w="141" w:type="dxa"/>
        <w:tblLayout w:type="fixed"/>
        <w:tblLook w:val="04A0" w:firstRow="1" w:lastRow="0" w:firstColumn="1" w:lastColumn="0" w:noHBand="0" w:noVBand="1"/>
      </w:tblPr>
      <w:tblGrid>
        <w:gridCol w:w="5923"/>
        <w:gridCol w:w="2837"/>
      </w:tblGrid>
      <w:tr w:rsidR="00555CCC" w:rsidRPr="00555CCC" w:rsidTr="00AB27EA">
        <w:trPr>
          <w:tblHeader/>
          <w:jc w:val="center"/>
        </w:trPr>
        <w:tc>
          <w:tcPr>
            <w:tcW w:w="59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55CCC" w:rsidRPr="00555CCC" w:rsidRDefault="00555CCC" w:rsidP="00555CCC">
            <w:pPr>
              <w:tabs>
                <w:tab w:val="left" w:pos="284"/>
              </w:tabs>
              <w:suppressAutoHyphens/>
              <w:ind w:right="332"/>
              <w:jc w:val="center"/>
              <w:rPr>
                <w:rFonts w:ascii="Calibri" w:hAnsi="Calibri" w:cs="Arial"/>
                <w:b/>
                <w:bCs/>
                <w:noProof w:val="0"/>
                <w:sz w:val="24"/>
                <w:szCs w:val="24"/>
                <w:lang w:val="es-ES" w:eastAsia="ar-SA"/>
              </w:rPr>
            </w:pPr>
            <w:r w:rsidRPr="00555CCC">
              <w:rPr>
                <w:rFonts w:ascii="Calibri" w:hAnsi="Calibri" w:cs="Arial"/>
                <w:b/>
                <w:bCs/>
                <w:noProof w:val="0"/>
                <w:sz w:val="24"/>
                <w:szCs w:val="24"/>
                <w:lang w:val="es-ES" w:eastAsia="ar-SA"/>
              </w:rPr>
              <w:t>S U B R U B R O</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55CCC" w:rsidRPr="00555CCC" w:rsidRDefault="00555CCC" w:rsidP="00555CCC">
            <w:pPr>
              <w:tabs>
                <w:tab w:val="left" w:pos="284"/>
              </w:tabs>
              <w:suppressAutoHyphens/>
              <w:ind w:right="332"/>
              <w:jc w:val="center"/>
              <w:rPr>
                <w:rFonts w:ascii="Calibri" w:hAnsi="Calibri" w:cs="Arial"/>
                <w:b/>
                <w:bCs/>
                <w:noProof w:val="0"/>
                <w:sz w:val="24"/>
                <w:szCs w:val="24"/>
                <w:lang w:val="es-ES" w:eastAsia="ar-SA"/>
              </w:rPr>
            </w:pPr>
            <w:r w:rsidRPr="00555CCC">
              <w:rPr>
                <w:rFonts w:ascii="Calibri" w:hAnsi="Calibri" w:cs="Arial"/>
                <w:b/>
                <w:bCs/>
                <w:noProof w:val="0"/>
                <w:sz w:val="24"/>
                <w:szCs w:val="24"/>
                <w:lang w:val="es-ES" w:eastAsia="ar-SA"/>
              </w:rPr>
              <w:t>P U N T O S</w:t>
            </w: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555CCC" w:rsidRPr="00555CCC" w:rsidRDefault="00555CCC" w:rsidP="00555CCC">
            <w:pPr>
              <w:tabs>
                <w:tab w:val="left" w:pos="284"/>
              </w:tabs>
              <w:suppressAutoHyphens/>
              <w:ind w:right="332"/>
              <w:jc w:val="both"/>
              <w:rPr>
                <w:rFonts w:ascii="Calibri" w:hAnsi="Calibri" w:cs="Arial"/>
                <w:b/>
                <w:bCs/>
                <w:noProof w:val="0"/>
                <w:sz w:val="24"/>
                <w:lang w:val="es-ES" w:eastAsia="ar-SA"/>
              </w:rPr>
            </w:pPr>
            <w:r w:rsidRPr="00555CCC">
              <w:rPr>
                <w:rFonts w:ascii="Calibri" w:hAnsi="Calibri" w:cs="Arial"/>
                <w:b/>
                <w:bCs/>
                <w:noProof w:val="0"/>
                <w:sz w:val="24"/>
                <w:lang w:val="es-ES" w:eastAsia="ar-SA"/>
              </w:rPr>
              <w:t>C. PROPUESTA DE TRABAJO</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CCC" w:rsidRPr="00555CCC" w:rsidRDefault="00555CCC" w:rsidP="00555CCC">
            <w:pPr>
              <w:tabs>
                <w:tab w:val="left" w:pos="284"/>
              </w:tabs>
              <w:suppressAutoHyphens/>
              <w:ind w:right="332"/>
              <w:jc w:val="center"/>
              <w:rPr>
                <w:rFonts w:ascii="Calibri" w:hAnsi="Calibri" w:cs="Arial"/>
                <w:b/>
                <w:bCs/>
                <w:noProof w:val="0"/>
                <w:sz w:val="24"/>
                <w:szCs w:val="24"/>
                <w:lang w:val="es-ES" w:eastAsia="ar-SA"/>
              </w:rPr>
            </w:pPr>
            <w:r w:rsidRPr="00555CCC">
              <w:rPr>
                <w:rFonts w:ascii="Calibri" w:hAnsi="Calibri" w:cs="Arial"/>
                <w:b/>
                <w:bCs/>
                <w:noProof w:val="0"/>
                <w:sz w:val="24"/>
                <w:szCs w:val="24"/>
                <w:lang w:val="es-ES" w:eastAsia="ar-SA"/>
              </w:rPr>
              <w:t>21.00</w:t>
            </w:r>
          </w:p>
        </w:tc>
      </w:tr>
      <w:tr w:rsidR="00555CCC" w:rsidRPr="00555CCC" w:rsidTr="00AB27EA">
        <w:trPr>
          <w:tblHeader/>
          <w:jc w:val="center"/>
        </w:trPr>
        <w:tc>
          <w:tcPr>
            <w:tcW w:w="59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55CCC" w:rsidRPr="00555CCC" w:rsidRDefault="00555CCC" w:rsidP="00A15B09">
            <w:pPr>
              <w:numPr>
                <w:ilvl w:val="0"/>
                <w:numId w:val="40"/>
              </w:numPr>
              <w:tabs>
                <w:tab w:val="left" w:pos="284"/>
              </w:tabs>
              <w:suppressAutoHyphens/>
              <w:ind w:right="332"/>
              <w:rPr>
                <w:rFonts w:ascii="Calibri" w:hAnsi="Calibri" w:cs="Arial"/>
                <w:b/>
                <w:bCs/>
                <w:noProof w:val="0"/>
                <w:sz w:val="24"/>
                <w:szCs w:val="24"/>
                <w:lang w:val="es-ES" w:eastAsia="es-ES"/>
              </w:rPr>
            </w:pPr>
            <w:r w:rsidRPr="00555CCC">
              <w:rPr>
                <w:rFonts w:ascii="Calibri" w:hAnsi="Calibri" w:cs="Arial"/>
                <w:b/>
                <w:i/>
                <w:iCs/>
                <w:noProof w:val="0"/>
                <w:sz w:val="24"/>
                <w:szCs w:val="24"/>
                <w:lang w:val="es-ES" w:eastAsia="es-ES"/>
              </w:rPr>
              <w:t>METODOLOGIA</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55CCC" w:rsidRPr="00555CCC" w:rsidRDefault="00555CCC" w:rsidP="00555CCC">
            <w:pPr>
              <w:tabs>
                <w:tab w:val="left" w:pos="284"/>
              </w:tabs>
              <w:suppressAutoHyphens/>
              <w:ind w:right="332"/>
              <w:jc w:val="center"/>
              <w:rPr>
                <w:rFonts w:ascii="Calibri" w:hAnsi="Calibri" w:cs="Arial"/>
                <w:b/>
                <w:bCs/>
                <w:noProof w:val="0"/>
                <w:sz w:val="24"/>
                <w:szCs w:val="24"/>
                <w:lang w:val="es-ES" w:eastAsia="ar-SA"/>
              </w:rPr>
            </w:pPr>
            <w:r w:rsidRPr="00555CCC">
              <w:rPr>
                <w:rFonts w:ascii="Calibri" w:hAnsi="Calibri" w:cs="Arial"/>
                <w:b/>
                <w:bCs/>
                <w:noProof w:val="0"/>
                <w:sz w:val="24"/>
                <w:szCs w:val="24"/>
                <w:lang w:val="es-ES" w:eastAsia="ar-SA"/>
              </w:rPr>
              <w:t>7.00</w:t>
            </w: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tcPr>
          <w:p w:rsidR="00555CCC" w:rsidRPr="00555CCC" w:rsidRDefault="00555CCC" w:rsidP="00555CCC">
            <w:pPr>
              <w:suppressAutoHyphens/>
              <w:jc w:val="both"/>
              <w:rPr>
                <w:rFonts w:ascii="Calibri" w:hAnsi="Calibri" w:cs="Arial"/>
                <w:noProof w:val="0"/>
                <w:sz w:val="24"/>
                <w:szCs w:val="24"/>
                <w:lang w:val="es-ES" w:eastAsia="ar-SA"/>
              </w:rPr>
            </w:pPr>
            <w:r w:rsidRPr="00555CCC">
              <w:rPr>
                <w:rFonts w:ascii="Calibri" w:hAnsi="Calibri" w:cs="Arial"/>
                <w:noProof w:val="0"/>
                <w:sz w:val="24"/>
                <w:szCs w:val="24"/>
                <w:lang w:val="es-ES" w:eastAsia="ar-SA"/>
              </w:rPr>
              <w:t>El licitante deberá presentar la metodología e</w:t>
            </w:r>
            <w:r w:rsidRPr="00555CCC">
              <w:rPr>
                <w:rFonts w:ascii="Calibri" w:hAnsi="Calibri" w:cs="Arial"/>
                <w:bCs/>
                <w:noProof w:val="0"/>
                <w:sz w:val="24"/>
                <w:lang w:val="es-ES" w:eastAsia="ar-SA"/>
              </w:rPr>
              <w:t>n papel membretado y firmado autógrafamente por el representante legal del licitante, en máximo 5 hojas tamaño carta, escrita en fuente de tamaño 12, a espacio simple,</w:t>
            </w:r>
            <w:r w:rsidRPr="00555CCC">
              <w:rPr>
                <w:rFonts w:ascii="Calibri" w:hAnsi="Calibri" w:cs="Arial"/>
                <w:noProof w:val="0"/>
                <w:sz w:val="24"/>
                <w:szCs w:val="24"/>
                <w:lang w:val="es-ES" w:eastAsia="ar-SA"/>
              </w:rPr>
              <w:t xml:space="preserve"> considerando los términos y condiciones y su anexo técnico:</w:t>
            </w:r>
          </w:p>
          <w:p w:rsidR="00555CCC" w:rsidRPr="00555CCC" w:rsidRDefault="00555CCC" w:rsidP="00555CCC">
            <w:pPr>
              <w:suppressAutoHyphens/>
              <w:jc w:val="both"/>
              <w:rPr>
                <w:rFonts w:ascii="Calibri" w:hAnsi="Calibri" w:cs="Arial"/>
                <w:noProof w:val="0"/>
                <w:sz w:val="24"/>
                <w:szCs w:val="24"/>
                <w:lang w:val="es-ES" w:eastAsia="ar-SA"/>
              </w:rPr>
            </w:pPr>
          </w:p>
          <w:p w:rsidR="00555CCC" w:rsidRPr="00555CCC" w:rsidRDefault="00555CCC" w:rsidP="00A15B09">
            <w:pPr>
              <w:numPr>
                <w:ilvl w:val="0"/>
                <w:numId w:val="66"/>
              </w:numPr>
              <w:suppressAutoHyphens/>
              <w:contextualSpacing/>
              <w:jc w:val="both"/>
              <w:rPr>
                <w:rFonts w:ascii="Calibri" w:hAnsi="Calibri" w:cs="Arial"/>
                <w:bCs/>
                <w:noProof w:val="0"/>
                <w:sz w:val="24"/>
                <w:szCs w:val="24"/>
                <w:lang w:val="es-ES" w:eastAsia="es-ES"/>
              </w:rPr>
            </w:pPr>
            <w:r w:rsidRPr="00555CCC">
              <w:rPr>
                <w:rFonts w:ascii="Calibri" w:hAnsi="Calibri" w:cs="Arial"/>
                <w:bCs/>
                <w:noProof w:val="0"/>
                <w:sz w:val="24"/>
                <w:szCs w:val="24"/>
                <w:lang w:val="es-ES" w:eastAsia="es-ES"/>
              </w:rPr>
              <w:t>Documento donde se explique la metodología detalladamente que implementará para supervisar y vigilar el desarrollo del servicio.</w:t>
            </w:r>
          </w:p>
        </w:tc>
        <w:tc>
          <w:tcPr>
            <w:tcW w:w="2835" w:type="dxa"/>
            <w:tcBorders>
              <w:top w:val="single" w:sz="4" w:space="0" w:color="auto"/>
              <w:left w:val="single" w:sz="4" w:space="0" w:color="auto"/>
              <w:bottom w:val="single" w:sz="4" w:space="0" w:color="auto"/>
              <w:right w:val="single" w:sz="4" w:space="0" w:color="auto"/>
            </w:tcBorders>
            <w:hideMark/>
          </w:tcPr>
          <w:tbl>
            <w:tblPr>
              <w:tblStyle w:val="Tablaconcuadrcula"/>
              <w:tblpPr w:leftFromText="141" w:rightFromText="141" w:vertAnchor="page" w:horzAnchor="margin" w:tblpY="64"/>
              <w:tblOverlap w:val="never"/>
              <w:tblW w:w="2685" w:type="dxa"/>
              <w:tblLayout w:type="fixed"/>
              <w:tblLook w:val="04A0" w:firstRow="1" w:lastRow="0" w:firstColumn="1" w:lastColumn="0" w:noHBand="0" w:noVBand="1"/>
            </w:tblPr>
            <w:tblGrid>
              <w:gridCol w:w="1693"/>
              <w:gridCol w:w="992"/>
            </w:tblGrid>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Criterio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635"/>
                    </w:tabs>
                    <w:suppressAutoHyphens/>
                    <w:ind w:right="-108"/>
                    <w:jc w:val="center"/>
                    <w:rPr>
                      <w:rFonts w:ascii="Calibri" w:hAnsi="Calibri" w:cs="Arial"/>
                      <w:bCs/>
                      <w:noProof w:val="0"/>
                      <w:lang w:val="es-ES" w:eastAsia="ar-SA"/>
                    </w:rPr>
                  </w:pPr>
                  <w:r w:rsidRPr="00555CCC">
                    <w:rPr>
                      <w:rFonts w:ascii="Calibri" w:hAnsi="Calibri" w:cs="Arial"/>
                      <w:bCs/>
                      <w:noProof w:val="0"/>
                      <w:lang w:val="es-ES" w:eastAsia="ar-SA"/>
                    </w:rPr>
                    <w:t>Puntos</w:t>
                  </w:r>
                </w:p>
                <w:p w:rsidR="00555CCC" w:rsidRPr="00555CCC" w:rsidRDefault="00555CCC" w:rsidP="00555CCC">
                  <w:pPr>
                    <w:tabs>
                      <w:tab w:val="left" w:pos="635"/>
                    </w:tabs>
                    <w:suppressAutoHyphens/>
                    <w:ind w:right="-108"/>
                    <w:jc w:val="center"/>
                    <w:rPr>
                      <w:rFonts w:ascii="Calibri" w:hAnsi="Calibri" w:cs="Arial"/>
                      <w:bCs/>
                      <w:noProof w:val="0"/>
                      <w:lang w:val="es-ES" w:eastAsia="ar-SA"/>
                    </w:rPr>
                  </w:pPr>
                  <w:r w:rsidRPr="00555CCC">
                    <w:rPr>
                      <w:rFonts w:ascii="Calibri" w:hAnsi="Calibri" w:cs="Arial"/>
                      <w:b/>
                      <w:bCs/>
                      <w:noProof w:val="0"/>
                      <w:lang w:val="es-ES" w:eastAsia="ar-SA"/>
                    </w:rPr>
                    <w:t>(total 7.00 puntos)</w:t>
                  </w:r>
                  <w:r w:rsidRPr="00555CCC">
                    <w:rPr>
                      <w:rFonts w:ascii="Calibri" w:hAnsi="Calibri" w:cs="Arial"/>
                      <w:bCs/>
                      <w:noProof w:val="0"/>
                      <w:lang w:val="es-ES" w:eastAsia="ar-SA"/>
                    </w:rPr>
                    <w:t xml:space="preserve"> </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jc w:val="both"/>
                    <w:rPr>
                      <w:rFonts w:ascii="Calibri" w:hAnsi="Calibri" w:cs="Arial"/>
                      <w:bCs/>
                      <w:noProof w:val="0"/>
                      <w:lang w:val="es-ES" w:eastAsia="ar-SA"/>
                    </w:rPr>
                  </w:pPr>
                  <w:r w:rsidRPr="00555CCC">
                    <w:rPr>
                      <w:rFonts w:ascii="Calibri" w:hAnsi="Calibri" w:cs="Arial"/>
                      <w:bCs/>
                      <w:noProof w:val="0"/>
                      <w:lang w:val="es-ES" w:eastAsia="ar-SA"/>
                    </w:rPr>
                    <w:t>1) Presenta documento donde se explique la metodología que implementará para supervisar y vigilar el desarrollo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rPr>
                      <w:rFonts w:ascii="Calibri" w:hAnsi="Calibri" w:cs="Arial"/>
                      <w:b/>
                      <w:bCs/>
                      <w:noProof w:val="0"/>
                      <w:u w:val="single"/>
                      <w:lang w:val="es-ES" w:eastAsia="ar-SA"/>
                    </w:rPr>
                  </w:pPr>
                  <w:r w:rsidRPr="00555CCC">
                    <w:rPr>
                      <w:rFonts w:ascii="Calibri" w:hAnsi="Calibri" w:cs="Arial"/>
                      <w:b/>
                      <w:bCs/>
                      <w:noProof w:val="0"/>
                      <w:u w:val="single"/>
                      <w:lang w:val="es-ES" w:eastAsia="ar-SA"/>
                    </w:rPr>
                    <w:t>7.00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jc w:val="both"/>
                    <w:rPr>
                      <w:rFonts w:ascii="Calibri" w:hAnsi="Calibri" w:cs="Arial"/>
                      <w:bCs/>
                      <w:noProof w:val="0"/>
                      <w:lang w:val="es-ES" w:eastAsia="ar-SA"/>
                    </w:rPr>
                  </w:pPr>
                  <w:r w:rsidRPr="00555CCC">
                    <w:rPr>
                      <w:rFonts w:ascii="Calibri" w:hAnsi="Calibri" w:cs="Arial"/>
                      <w:bCs/>
                      <w:noProof w:val="0"/>
                      <w:lang w:val="es-ES" w:eastAsia="ar-SA"/>
                    </w:rPr>
                    <w:t>1) No presenta documento donde se explique la metodología que implementará para supervisar y vigilar el desarrollo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rPr>
                      <w:rFonts w:ascii="Calibri" w:hAnsi="Calibri" w:cs="Arial"/>
                      <w:b/>
                      <w:bCs/>
                      <w:noProof w:val="0"/>
                      <w:u w:val="single"/>
                      <w:lang w:val="es-ES" w:eastAsia="ar-SA"/>
                    </w:rPr>
                  </w:pPr>
                  <w:r w:rsidRPr="00555CCC">
                    <w:rPr>
                      <w:rFonts w:ascii="Calibri" w:hAnsi="Calibri" w:cs="Arial"/>
                      <w:b/>
                      <w:bCs/>
                      <w:noProof w:val="0"/>
                      <w:u w:val="single"/>
                      <w:lang w:val="es-ES" w:eastAsia="ar-SA"/>
                    </w:rPr>
                    <w:t>0</w:t>
                  </w:r>
                </w:p>
              </w:tc>
            </w:tr>
          </w:tbl>
          <w:p w:rsidR="00555CCC" w:rsidRPr="00555CCC" w:rsidRDefault="00555CCC" w:rsidP="00555CCC">
            <w:pPr>
              <w:tabs>
                <w:tab w:val="left" w:pos="284"/>
              </w:tabs>
              <w:suppressAutoHyphens/>
              <w:ind w:right="332"/>
              <w:jc w:val="both"/>
              <w:rPr>
                <w:rFonts w:ascii="Calibri" w:hAnsi="Calibri" w:cs="Arial"/>
                <w:bCs/>
                <w:noProof w:val="0"/>
                <w:lang w:val="es-ES" w:eastAsia="ar-SA"/>
              </w:rPr>
            </w:pP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555CCC" w:rsidRPr="00555CCC" w:rsidRDefault="00555CCC" w:rsidP="00A15B09">
            <w:pPr>
              <w:numPr>
                <w:ilvl w:val="0"/>
                <w:numId w:val="40"/>
              </w:numPr>
              <w:tabs>
                <w:tab w:val="left" w:pos="284"/>
              </w:tabs>
              <w:suppressAutoHyphens/>
              <w:ind w:right="332"/>
              <w:jc w:val="both"/>
              <w:rPr>
                <w:rFonts w:ascii="Calibri" w:hAnsi="Calibri" w:cs="Arial"/>
                <w:bCs/>
                <w:noProof w:val="0"/>
                <w:sz w:val="24"/>
                <w:szCs w:val="24"/>
                <w:lang w:val="es-ES" w:eastAsia="es-ES"/>
              </w:rPr>
            </w:pPr>
            <w:r w:rsidRPr="00555CCC">
              <w:rPr>
                <w:rFonts w:ascii="Calibri" w:hAnsi="Calibri" w:cs="Arial"/>
                <w:b/>
                <w:i/>
                <w:iCs/>
                <w:noProof w:val="0"/>
                <w:sz w:val="24"/>
                <w:szCs w:val="24"/>
                <w:lang w:val="es-ES" w:eastAsia="es-ES"/>
              </w:rPr>
              <w:t>PLAN DE TRABAJO PROPUESTO POR EL LICITANTE</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CCC" w:rsidRPr="00555CCC" w:rsidRDefault="00555CCC" w:rsidP="00555CCC">
            <w:pPr>
              <w:tabs>
                <w:tab w:val="left" w:pos="284"/>
              </w:tabs>
              <w:suppressAutoHyphens/>
              <w:ind w:right="332"/>
              <w:jc w:val="center"/>
              <w:rPr>
                <w:rFonts w:ascii="Calibri" w:hAnsi="Calibri" w:cs="Arial"/>
                <w:b/>
                <w:bCs/>
                <w:noProof w:val="0"/>
                <w:sz w:val="24"/>
                <w:szCs w:val="24"/>
                <w:lang w:val="es-ES" w:eastAsia="ar-SA"/>
              </w:rPr>
            </w:pPr>
            <w:r w:rsidRPr="00555CCC">
              <w:rPr>
                <w:rFonts w:ascii="Calibri" w:hAnsi="Calibri" w:cs="Arial"/>
                <w:b/>
                <w:bCs/>
                <w:noProof w:val="0"/>
                <w:sz w:val="24"/>
                <w:szCs w:val="24"/>
                <w:lang w:val="es-ES" w:eastAsia="ar-SA"/>
              </w:rPr>
              <w:t>7.00</w:t>
            </w: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tcPr>
          <w:p w:rsidR="00555CCC" w:rsidRPr="00555CCC" w:rsidRDefault="00555CCC" w:rsidP="00555CCC">
            <w:pPr>
              <w:suppressAutoHyphens/>
              <w:jc w:val="both"/>
              <w:rPr>
                <w:rFonts w:ascii="Calibri" w:hAnsi="Calibri"/>
                <w:noProof w:val="0"/>
                <w:sz w:val="24"/>
                <w:szCs w:val="24"/>
                <w:lang w:val="es-ES" w:eastAsia="ar-SA"/>
              </w:rPr>
            </w:pPr>
            <w:r w:rsidRPr="00555CCC">
              <w:rPr>
                <w:rFonts w:ascii="Calibri" w:hAnsi="Calibri" w:cs="Arial"/>
                <w:noProof w:val="0"/>
                <w:sz w:val="24"/>
                <w:szCs w:val="24"/>
                <w:lang w:val="es-ES" w:eastAsia="ar-SA"/>
              </w:rPr>
              <w:t>El licitante deberá presentar un plan de trabajo</w:t>
            </w:r>
            <w:r w:rsidRPr="00555CCC">
              <w:rPr>
                <w:rFonts w:ascii="Calibri" w:hAnsi="Calibri" w:cs="Arial"/>
                <w:bCs/>
                <w:noProof w:val="0"/>
                <w:sz w:val="24"/>
                <w:lang w:val="es-ES" w:eastAsia="ar-SA"/>
              </w:rPr>
              <w:t xml:space="preserve"> en papel membretado y firmado autógrafamente por el representante legal del licitante, escrita en fuente de tamaño 12, a espacio simple</w:t>
            </w:r>
            <w:r w:rsidRPr="00555CCC">
              <w:rPr>
                <w:rFonts w:ascii="Calibri" w:hAnsi="Calibri" w:cs="Arial"/>
                <w:noProof w:val="0"/>
                <w:sz w:val="24"/>
                <w:szCs w:val="24"/>
                <w:lang w:val="es-ES" w:eastAsia="ar-SA"/>
              </w:rPr>
              <w:t xml:space="preserve"> con base en los términos y condiciones y su anexo técnico, y que contenga </w:t>
            </w:r>
            <w:r w:rsidRPr="00555CCC">
              <w:rPr>
                <w:rFonts w:ascii="Calibri" w:hAnsi="Calibri"/>
                <w:noProof w:val="0"/>
                <w:sz w:val="24"/>
                <w:szCs w:val="24"/>
                <w:lang w:val="es-ES" w:eastAsia="ar-SA"/>
              </w:rPr>
              <w:t>mínimamente los siguientes puntos:</w:t>
            </w:r>
          </w:p>
          <w:p w:rsidR="00555CCC" w:rsidRPr="00555CCC" w:rsidRDefault="00555CCC" w:rsidP="00555CCC">
            <w:pPr>
              <w:suppressAutoHyphens/>
              <w:jc w:val="both"/>
              <w:rPr>
                <w:rFonts w:ascii="Calibri" w:hAnsi="Calibri"/>
                <w:noProof w:val="0"/>
                <w:sz w:val="24"/>
                <w:szCs w:val="24"/>
                <w:lang w:val="es-ES" w:eastAsia="ar-SA"/>
              </w:rPr>
            </w:pPr>
          </w:p>
          <w:p w:rsidR="00555CCC" w:rsidRPr="00555CCC" w:rsidRDefault="00555CCC" w:rsidP="00555CCC">
            <w:pPr>
              <w:suppressAutoHyphens/>
              <w:ind w:left="708"/>
              <w:jc w:val="both"/>
              <w:rPr>
                <w:rFonts w:ascii="Calibri" w:hAnsi="Calibri" w:cs="Arial"/>
                <w:bCs/>
                <w:noProof w:val="0"/>
                <w:sz w:val="24"/>
                <w:szCs w:val="24"/>
                <w:lang w:val="it-IT" w:eastAsia="ar-SA"/>
              </w:rPr>
            </w:pPr>
            <w:r w:rsidRPr="00555CCC">
              <w:rPr>
                <w:rFonts w:ascii="Calibri" w:hAnsi="Calibri" w:cs="Arial"/>
                <w:bCs/>
                <w:noProof w:val="0"/>
                <w:sz w:val="24"/>
                <w:szCs w:val="24"/>
                <w:lang w:val="it-IT" w:eastAsia="ar-SA"/>
              </w:rPr>
              <w:t xml:space="preserve">1) Nombre, objeto, </w:t>
            </w:r>
            <w:r w:rsidRPr="00555CCC">
              <w:rPr>
                <w:rFonts w:ascii="Calibri" w:hAnsi="Calibri"/>
                <w:noProof w:val="0"/>
                <w:sz w:val="24"/>
                <w:szCs w:val="24"/>
                <w:lang w:val="es-ES" w:eastAsia="ar-SA"/>
              </w:rPr>
              <w:t>descripción y características generales del servicio</w:t>
            </w:r>
          </w:p>
          <w:p w:rsidR="00555CCC" w:rsidRPr="00555CCC" w:rsidRDefault="00555CCC" w:rsidP="00555CCC">
            <w:pPr>
              <w:suppressAutoHyphens/>
              <w:ind w:left="708"/>
              <w:jc w:val="both"/>
              <w:rPr>
                <w:rFonts w:ascii="Calibri" w:hAnsi="Calibri" w:cs="Arial"/>
                <w:noProof w:val="0"/>
                <w:sz w:val="24"/>
                <w:szCs w:val="24"/>
                <w:lang w:val="es-ES" w:eastAsia="ar-SA"/>
              </w:rPr>
            </w:pPr>
            <w:r w:rsidRPr="00555CCC">
              <w:rPr>
                <w:rFonts w:ascii="Calibri" w:hAnsi="Calibri" w:cs="Arial"/>
                <w:bCs/>
                <w:noProof w:val="0"/>
                <w:sz w:val="24"/>
                <w:szCs w:val="24"/>
                <w:lang w:val="it-IT" w:eastAsia="ar-SA"/>
              </w:rPr>
              <w:t>2) Lugar para la prestación del servicio, así como la fecha o plazo y el lugar y las condiciones de entrega del servicio</w:t>
            </w:r>
          </w:p>
          <w:p w:rsidR="00555CCC" w:rsidRPr="00555CCC" w:rsidRDefault="00555CCC" w:rsidP="00555CCC">
            <w:pPr>
              <w:suppressAutoHyphens/>
              <w:ind w:left="708"/>
              <w:jc w:val="both"/>
              <w:rPr>
                <w:rFonts w:ascii="Calibri" w:hAnsi="Calibri" w:cs="Arial"/>
                <w:noProof w:val="0"/>
                <w:sz w:val="24"/>
                <w:szCs w:val="24"/>
                <w:lang w:val="es-ES" w:eastAsia="ar-SA"/>
              </w:rPr>
            </w:pPr>
            <w:r w:rsidRPr="00555CCC">
              <w:rPr>
                <w:rFonts w:ascii="Calibri" w:hAnsi="Calibri" w:cs="Arial"/>
                <w:noProof w:val="0"/>
                <w:sz w:val="24"/>
                <w:szCs w:val="24"/>
                <w:lang w:val="es-ES" w:eastAsia="ar-SA"/>
              </w:rPr>
              <w:t>3) Entregables específicos del servicio</w:t>
            </w:r>
          </w:p>
          <w:p w:rsidR="00555CCC" w:rsidRPr="00555CCC" w:rsidRDefault="00555CCC" w:rsidP="00555CCC">
            <w:pPr>
              <w:suppressAutoHyphens/>
              <w:ind w:left="708"/>
              <w:jc w:val="both"/>
              <w:rPr>
                <w:rFonts w:ascii="Calibri" w:hAnsi="Calibri" w:cs="Arial"/>
                <w:noProof w:val="0"/>
                <w:sz w:val="24"/>
                <w:szCs w:val="24"/>
                <w:lang w:val="es-ES" w:eastAsia="ar-SA"/>
              </w:rPr>
            </w:pPr>
            <w:r w:rsidRPr="00555CCC">
              <w:rPr>
                <w:rFonts w:ascii="Calibri" w:hAnsi="Calibri" w:cs="Arial"/>
                <w:noProof w:val="0"/>
                <w:sz w:val="24"/>
                <w:szCs w:val="24"/>
                <w:lang w:val="es-ES" w:eastAsia="ar-SA"/>
              </w:rPr>
              <w:t>4) Calendario</w:t>
            </w:r>
          </w:p>
          <w:p w:rsidR="00555CCC" w:rsidRPr="00555CCC" w:rsidRDefault="00555CCC" w:rsidP="00555CCC">
            <w:pPr>
              <w:suppressAutoHyphens/>
              <w:autoSpaceDE w:val="0"/>
              <w:autoSpaceDN w:val="0"/>
              <w:adjustRightInd w:val="0"/>
              <w:ind w:left="708"/>
              <w:jc w:val="both"/>
              <w:rPr>
                <w:rFonts w:ascii="Calibri" w:eastAsia="Calibri" w:hAnsi="Calibri" w:cs="Arial"/>
                <w:bCs/>
                <w:noProof w:val="0"/>
                <w:color w:val="000000"/>
                <w:sz w:val="24"/>
                <w:szCs w:val="24"/>
                <w:lang w:val="es-ES"/>
              </w:rPr>
            </w:pPr>
            <w:r w:rsidRPr="00555CCC">
              <w:rPr>
                <w:rFonts w:ascii="Calibri" w:eastAsia="Calibri" w:hAnsi="Calibri" w:cs="Arial"/>
                <w:bCs/>
                <w:noProof w:val="0"/>
                <w:color w:val="000000"/>
                <w:sz w:val="24"/>
                <w:szCs w:val="24"/>
                <w:lang w:val="es-ES"/>
              </w:rPr>
              <w:t>5) Obligaciones del prestador del servicio</w:t>
            </w:r>
          </w:p>
          <w:p w:rsidR="00555CCC" w:rsidRPr="00555CCC" w:rsidRDefault="00555CCC" w:rsidP="00555CCC">
            <w:pPr>
              <w:suppressAutoHyphens/>
              <w:ind w:left="708"/>
              <w:jc w:val="both"/>
              <w:rPr>
                <w:rFonts w:ascii="Calibri" w:hAnsi="Calibri"/>
                <w:noProof w:val="0"/>
                <w:sz w:val="24"/>
                <w:szCs w:val="24"/>
                <w:lang w:val="es-ES" w:eastAsia="ar-SA"/>
              </w:rPr>
            </w:pPr>
            <w:r w:rsidRPr="00555CCC">
              <w:rPr>
                <w:rFonts w:ascii="Calibri" w:hAnsi="Calibri"/>
                <w:noProof w:val="0"/>
                <w:sz w:val="24"/>
                <w:szCs w:val="24"/>
                <w:lang w:val="es-ES" w:eastAsia="ar-SA"/>
              </w:rPr>
              <w:t>6) Recursos materiales solicitados al proveedor del servicio</w:t>
            </w:r>
          </w:p>
          <w:p w:rsidR="00555CCC" w:rsidRPr="00555CCC" w:rsidRDefault="00555CCC" w:rsidP="00555CCC">
            <w:pPr>
              <w:suppressAutoHyphens/>
              <w:autoSpaceDE w:val="0"/>
              <w:autoSpaceDN w:val="0"/>
              <w:adjustRightInd w:val="0"/>
              <w:ind w:left="708"/>
              <w:jc w:val="both"/>
              <w:rPr>
                <w:rFonts w:ascii="Calibri" w:eastAsia="Calibri" w:hAnsi="Calibri" w:cs="Arial"/>
                <w:bCs/>
                <w:noProof w:val="0"/>
                <w:color w:val="000000"/>
                <w:sz w:val="24"/>
                <w:szCs w:val="24"/>
                <w:lang w:val="es-ES"/>
              </w:rPr>
            </w:pPr>
            <w:r w:rsidRPr="00555CCC">
              <w:rPr>
                <w:rFonts w:ascii="Calibri" w:hAnsi="Calibri" w:cs="Arial"/>
                <w:noProof w:val="0"/>
                <w:sz w:val="24"/>
                <w:szCs w:val="24"/>
                <w:lang w:val="es-ES" w:eastAsia="es-ES"/>
              </w:rPr>
              <w:t>7) Mecanismo de administración, verificación y aceptación del servicio</w:t>
            </w:r>
          </w:p>
        </w:tc>
        <w:tc>
          <w:tcPr>
            <w:tcW w:w="2835" w:type="dxa"/>
            <w:tcBorders>
              <w:top w:val="single" w:sz="4" w:space="0" w:color="auto"/>
              <w:left w:val="single" w:sz="4" w:space="0" w:color="auto"/>
              <w:bottom w:val="single" w:sz="4" w:space="0" w:color="auto"/>
              <w:right w:val="single" w:sz="4" w:space="0" w:color="auto"/>
            </w:tcBorders>
            <w:hideMark/>
          </w:tcPr>
          <w:tbl>
            <w:tblPr>
              <w:tblStyle w:val="Tablaconcuadrcula"/>
              <w:tblpPr w:leftFromText="141" w:rightFromText="141" w:vertAnchor="page" w:horzAnchor="margin" w:tblpY="64"/>
              <w:tblOverlap w:val="never"/>
              <w:tblW w:w="2685" w:type="dxa"/>
              <w:tblLayout w:type="fixed"/>
              <w:tblLook w:val="04A0" w:firstRow="1" w:lastRow="0" w:firstColumn="1" w:lastColumn="0" w:noHBand="0" w:noVBand="1"/>
            </w:tblPr>
            <w:tblGrid>
              <w:gridCol w:w="1693"/>
              <w:gridCol w:w="992"/>
            </w:tblGrid>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Criterio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635"/>
                    </w:tabs>
                    <w:suppressAutoHyphens/>
                    <w:ind w:right="-108"/>
                    <w:jc w:val="center"/>
                    <w:rPr>
                      <w:rFonts w:ascii="Calibri" w:hAnsi="Calibri" w:cs="Arial"/>
                      <w:bCs/>
                      <w:noProof w:val="0"/>
                      <w:lang w:val="es-ES" w:eastAsia="ar-SA"/>
                    </w:rPr>
                  </w:pPr>
                  <w:r w:rsidRPr="00555CCC">
                    <w:rPr>
                      <w:rFonts w:ascii="Calibri" w:hAnsi="Calibri" w:cs="Arial"/>
                      <w:bCs/>
                      <w:noProof w:val="0"/>
                      <w:lang w:val="es-ES" w:eastAsia="ar-SA"/>
                    </w:rPr>
                    <w:t xml:space="preserve">Puntos </w:t>
                  </w:r>
                  <w:r w:rsidRPr="00555CCC">
                    <w:rPr>
                      <w:rFonts w:ascii="Calibri" w:hAnsi="Calibri" w:cs="Arial"/>
                      <w:b/>
                      <w:bCs/>
                      <w:noProof w:val="0"/>
                      <w:lang w:val="es-ES" w:eastAsia="ar-SA"/>
                    </w:rPr>
                    <w:t>(total 7.00 puntos)</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 xml:space="preserve">1) Nombre, objeto, </w:t>
                  </w:r>
                  <w:r w:rsidRPr="00555CCC">
                    <w:rPr>
                      <w:rFonts w:ascii="Calibri" w:hAnsi="Calibri"/>
                      <w:noProof w:val="0"/>
                      <w:lang w:val="es-ES" w:eastAsia="ar-SA"/>
                    </w:rPr>
                    <w:t>descripción y características generales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2) Lugar para la prestación del servicio, así como la fecha o plazo y el lugar y las condiciones de entrega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3) Entregables específicos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4) Calendario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5) Obligaciones del prestador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6) Recursos materiales solicitados al proveedor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r w:rsidR="00555CCC" w:rsidRPr="00555CCC">
              <w:tc>
                <w:tcPr>
                  <w:tcW w:w="1696"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7) Mecanismo de administración, verificación y aceptación del servicio</w:t>
                  </w:r>
                </w:p>
              </w:tc>
              <w:tc>
                <w:tcPr>
                  <w:tcW w:w="993"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1.00</w:t>
                  </w:r>
                </w:p>
              </w:tc>
            </w:tr>
          </w:tbl>
          <w:p w:rsidR="00555CCC" w:rsidRPr="00555CCC" w:rsidRDefault="00555CCC" w:rsidP="00555CCC">
            <w:pPr>
              <w:tabs>
                <w:tab w:val="left" w:pos="284"/>
              </w:tabs>
              <w:suppressAutoHyphens/>
              <w:ind w:right="332"/>
              <w:jc w:val="both"/>
              <w:rPr>
                <w:rFonts w:ascii="Calibri" w:hAnsi="Calibri" w:cs="Arial"/>
                <w:bCs/>
                <w:noProof w:val="0"/>
                <w:sz w:val="24"/>
                <w:szCs w:val="24"/>
                <w:lang w:val="es-ES" w:eastAsia="ar-SA"/>
              </w:rPr>
            </w:pP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shd w:val="pct5" w:color="auto" w:fill="auto"/>
            <w:hideMark/>
          </w:tcPr>
          <w:p w:rsidR="00555CCC" w:rsidRPr="00555CCC" w:rsidRDefault="00555CCC" w:rsidP="00A15B09">
            <w:pPr>
              <w:numPr>
                <w:ilvl w:val="0"/>
                <w:numId w:val="40"/>
              </w:numPr>
              <w:tabs>
                <w:tab w:val="left" w:pos="284"/>
              </w:tabs>
              <w:suppressAutoHyphens/>
              <w:ind w:right="332"/>
              <w:jc w:val="both"/>
              <w:rPr>
                <w:rFonts w:ascii="Calibri" w:hAnsi="Calibri" w:cs="Arial"/>
                <w:b/>
                <w:bCs/>
                <w:noProof w:val="0"/>
                <w:sz w:val="24"/>
                <w:szCs w:val="24"/>
                <w:lang w:val="es-ES" w:eastAsia="es-ES"/>
              </w:rPr>
            </w:pPr>
            <w:r w:rsidRPr="00555CCC">
              <w:rPr>
                <w:rFonts w:ascii="Calibri" w:hAnsi="Calibri" w:cs="Arial"/>
                <w:b/>
                <w:bCs/>
                <w:noProof w:val="0"/>
                <w:sz w:val="24"/>
                <w:szCs w:val="24"/>
                <w:lang w:val="es-ES" w:eastAsia="es-ES"/>
              </w:rPr>
              <w:t>ESQUEMA ESTRUCTURAL DE LA ORGANIZACIÓN</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
                <w:bCs/>
                <w:noProof w:val="0"/>
                <w:sz w:val="24"/>
                <w:szCs w:val="24"/>
                <w:lang w:val="es-ES" w:eastAsia="ar-SA"/>
              </w:rPr>
              <w:t>7.00</w:t>
            </w:r>
          </w:p>
        </w:tc>
      </w:tr>
      <w:tr w:rsidR="00555CCC" w:rsidRPr="00555CCC" w:rsidTr="00AB27EA">
        <w:trPr>
          <w:jc w:val="center"/>
        </w:trPr>
        <w:tc>
          <w:tcPr>
            <w:tcW w:w="5919" w:type="dxa"/>
            <w:tcBorders>
              <w:top w:val="single" w:sz="4" w:space="0" w:color="auto"/>
              <w:left w:val="single" w:sz="4" w:space="0" w:color="auto"/>
              <w:bottom w:val="single" w:sz="4" w:space="0" w:color="auto"/>
              <w:right w:val="single" w:sz="4" w:space="0" w:color="auto"/>
            </w:tcBorders>
          </w:tcPr>
          <w:p w:rsidR="00555CCC" w:rsidRPr="00555CCC" w:rsidRDefault="00555CCC" w:rsidP="00555CCC">
            <w:pPr>
              <w:suppressAutoHyphens/>
              <w:jc w:val="both"/>
              <w:rPr>
                <w:rFonts w:ascii="Calibri" w:hAnsi="Calibri" w:cs="Arial"/>
                <w:noProof w:val="0"/>
                <w:sz w:val="24"/>
                <w:szCs w:val="24"/>
                <w:lang w:val="es-ES" w:eastAsia="ar-SA"/>
              </w:rPr>
            </w:pPr>
            <w:r w:rsidRPr="00555CCC">
              <w:rPr>
                <w:rFonts w:ascii="Calibri" w:hAnsi="Calibri" w:cs="Arial"/>
                <w:noProof w:val="0"/>
                <w:sz w:val="24"/>
                <w:szCs w:val="24"/>
                <w:lang w:val="es-ES" w:eastAsia="ar-SA"/>
              </w:rPr>
              <w:t xml:space="preserve">El licitante deberá presentar la estructura de la organización (organigrama) de los recursos humanos </w:t>
            </w:r>
            <w:r w:rsidRPr="00555CCC">
              <w:rPr>
                <w:rFonts w:ascii="Calibri" w:hAnsi="Calibri" w:cs="Arial"/>
                <w:bCs/>
                <w:noProof w:val="0"/>
                <w:sz w:val="24"/>
                <w:lang w:val="es-ES" w:eastAsia="ar-SA"/>
              </w:rPr>
              <w:t>en papel membretado y firmado autógrafamente por el representante legal del licitante, escrita en fuente de tamaño 12, a espacio simple</w:t>
            </w:r>
            <w:r w:rsidRPr="00555CCC">
              <w:rPr>
                <w:rFonts w:ascii="Calibri" w:hAnsi="Calibri" w:cs="Arial"/>
                <w:noProof w:val="0"/>
                <w:sz w:val="24"/>
                <w:szCs w:val="24"/>
                <w:lang w:val="es-ES" w:eastAsia="ar-SA"/>
              </w:rPr>
              <w:t xml:space="preserve"> con base en los términos y condiciones y su anexo técnico que contenga mínimamente lo siguiente:</w:t>
            </w:r>
          </w:p>
          <w:p w:rsidR="00555CCC" w:rsidRPr="00555CCC" w:rsidRDefault="00555CCC" w:rsidP="00555CCC">
            <w:pPr>
              <w:suppressAutoHyphens/>
              <w:ind w:left="708"/>
              <w:jc w:val="both"/>
              <w:rPr>
                <w:rFonts w:ascii="Calibri" w:hAnsi="Calibri" w:cs="Arial"/>
                <w:noProof w:val="0"/>
                <w:sz w:val="24"/>
                <w:szCs w:val="24"/>
                <w:lang w:val="es-ES" w:eastAsia="ar-SA"/>
              </w:rPr>
            </w:pPr>
          </w:p>
          <w:p w:rsidR="00555CCC" w:rsidRPr="00555CCC" w:rsidRDefault="00555CCC" w:rsidP="00555CCC">
            <w:pPr>
              <w:tabs>
                <w:tab w:val="right" w:pos="9356"/>
              </w:tabs>
              <w:suppressAutoHyphens/>
              <w:ind w:left="708" w:right="34"/>
              <w:contextualSpacing/>
              <w:jc w:val="both"/>
              <w:rPr>
                <w:rFonts w:ascii="Calibri" w:hAnsi="Calibri" w:cs="Arial"/>
                <w:bCs/>
                <w:noProof w:val="0"/>
                <w:sz w:val="24"/>
                <w:szCs w:val="24"/>
                <w:lang w:val="es-ES" w:eastAsia="ar-SA"/>
              </w:rPr>
            </w:pPr>
            <w:r w:rsidRPr="00555CCC">
              <w:rPr>
                <w:rFonts w:ascii="Calibri" w:hAnsi="Calibri" w:cs="Arial"/>
                <w:bCs/>
                <w:noProof w:val="0"/>
                <w:sz w:val="24"/>
                <w:szCs w:val="24"/>
                <w:lang w:val="es-ES" w:eastAsia="ar-SA"/>
              </w:rPr>
              <w:t>1) Distribución de personal.</w:t>
            </w:r>
          </w:p>
          <w:p w:rsidR="00555CCC" w:rsidRPr="00555CCC" w:rsidRDefault="00555CCC" w:rsidP="00555CCC">
            <w:pPr>
              <w:tabs>
                <w:tab w:val="right" w:pos="9356"/>
              </w:tabs>
              <w:suppressAutoHyphens/>
              <w:ind w:left="708" w:right="34"/>
              <w:contextualSpacing/>
              <w:jc w:val="both"/>
              <w:rPr>
                <w:rFonts w:ascii="Calibri" w:hAnsi="Calibri" w:cs="Arial"/>
                <w:bCs/>
                <w:noProof w:val="0"/>
                <w:sz w:val="24"/>
                <w:szCs w:val="24"/>
                <w:lang w:val="es-ES" w:eastAsia="ar-SA"/>
              </w:rPr>
            </w:pPr>
            <w:r w:rsidRPr="00555CCC">
              <w:rPr>
                <w:rFonts w:ascii="Calibri" w:hAnsi="Calibri" w:cs="Arial"/>
                <w:bCs/>
                <w:noProof w:val="0"/>
                <w:sz w:val="24"/>
                <w:szCs w:val="24"/>
                <w:lang w:val="es-ES" w:eastAsia="ar-SA"/>
              </w:rPr>
              <w:t xml:space="preserve">2) </w:t>
            </w:r>
            <w:r w:rsidRPr="00555CCC">
              <w:rPr>
                <w:rFonts w:ascii="Calibri" w:hAnsi="Calibri" w:cs="Arial"/>
                <w:noProof w:val="0"/>
                <w:sz w:val="24"/>
                <w:szCs w:val="24"/>
                <w:lang w:val="es-ES" w:eastAsia="ar-SA"/>
              </w:rPr>
              <w:t>Asignación de funciones para el cumplimiento de las obligaciones previstas para el servicio</w:t>
            </w:r>
            <w:r w:rsidRPr="00555CCC">
              <w:rPr>
                <w:rFonts w:ascii="Calibri" w:hAnsi="Calibri" w:cs="Arial"/>
                <w:bCs/>
                <w:noProof w:val="0"/>
                <w:sz w:val="24"/>
                <w:szCs w:val="24"/>
                <w:lang w:val="es-ES" w:eastAsia="ar-SA"/>
              </w:rPr>
              <w:t>.</w:t>
            </w:r>
          </w:p>
        </w:tc>
        <w:tc>
          <w:tcPr>
            <w:tcW w:w="2835" w:type="dxa"/>
            <w:tcBorders>
              <w:top w:val="single" w:sz="4" w:space="0" w:color="auto"/>
              <w:left w:val="single" w:sz="4" w:space="0" w:color="auto"/>
              <w:bottom w:val="single" w:sz="4" w:space="0" w:color="auto"/>
              <w:right w:val="single" w:sz="4" w:space="0" w:color="auto"/>
            </w:tcBorders>
          </w:tcPr>
          <w:p w:rsidR="00555CCC" w:rsidRPr="00555CCC" w:rsidRDefault="00555CCC" w:rsidP="00555CCC">
            <w:pPr>
              <w:tabs>
                <w:tab w:val="left" w:pos="284"/>
              </w:tabs>
              <w:suppressAutoHyphens/>
              <w:ind w:right="332"/>
              <w:jc w:val="both"/>
              <w:rPr>
                <w:rFonts w:ascii="Calibri" w:hAnsi="Calibri" w:cs="Arial"/>
                <w:bCs/>
                <w:noProof w:val="0"/>
                <w:lang w:val="es-ES" w:eastAsia="ar-SA"/>
              </w:rPr>
            </w:pPr>
          </w:p>
          <w:tbl>
            <w:tblPr>
              <w:tblStyle w:val="Tablaconcuadrcula"/>
              <w:tblW w:w="0" w:type="auto"/>
              <w:tblLayout w:type="fixed"/>
              <w:tblLook w:val="04A0" w:firstRow="1" w:lastRow="0" w:firstColumn="1" w:lastColumn="0" w:noHBand="0" w:noVBand="1"/>
            </w:tblPr>
            <w:tblGrid>
              <w:gridCol w:w="1590"/>
              <w:gridCol w:w="1014"/>
            </w:tblGrid>
            <w:tr w:rsidR="00555CCC" w:rsidRPr="00555CCC">
              <w:tc>
                <w:tcPr>
                  <w:tcW w:w="159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center" w:pos="4252"/>
                      <w:tab w:val="right" w:pos="8504"/>
                    </w:tabs>
                    <w:suppressAutoHyphens/>
                    <w:autoSpaceDE w:val="0"/>
                    <w:autoSpaceDN w:val="0"/>
                    <w:adjustRightInd w:val="0"/>
                    <w:spacing w:before="60"/>
                    <w:jc w:val="center"/>
                    <w:rPr>
                      <w:rFonts w:ascii="Calibri" w:hAnsi="Calibri" w:cs="Arial"/>
                      <w:noProof w:val="0"/>
                      <w:lang w:val="es-ES" w:eastAsia="ar-SA"/>
                    </w:rPr>
                  </w:pPr>
                  <w:r w:rsidRPr="00555CCC">
                    <w:rPr>
                      <w:rFonts w:ascii="Calibri" w:hAnsi="Calibri" w:cs="Arial"/>
                      <w:noProof w:val="0"/>
                      <w:lang w:val="es-ES" w:eastAsia="ar-SA"/>
                    </w:rPr>
                    <w:t>Criterio</w:t>
                  </w:r>
                </w:p>
              </w:tc>
              <w:tc>
                <w:tcPr>
                  <w:tcW w:w="10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658"/>
                    </w:tabs>
                    <w:suppressAutoHyphens/>
                    <w:ind w:right="-85"/>
                    <w:jc w:val="both"/>
                    <w:rPr>
                      <w:rFonts w:ascii="Calibri" w:hAnsi="Calibri" w:cs="Arial"/>
                      <w:bCs/>
                      <w:noProof w:val="0"/>
                      <w:lang w:val="es-ES" w:eastAsia="ar-SA"/>
                    </w:rPr>
                  </w:pPr>
                  <w:r w:rsidRPr="00555CCC">
                    <w:rPr>
                      <w:rFonts w:ascii="Calibri" w:hAnsi="Calibri" w:cs="Arial"/>
                      <w:bCs/>
                      <w:noProof w:val="0"/>
                      <w:lang w:val="es-ES" w:eastAsia="ar-SA"/>
                    </w:rPr>
                    <w:t xml:space="preserve">Puntos </w:t>
                  </w:r>
                  <w:r w:rsidRPr="00555CCC">
                    <w:rPr>
                      <w:rFonts w:ascii="Calibri" w:hAnsi="Calibri" w:cs="Arial"/>
                      <w:b/>
                      <w:bCs/>
                      <w:noProof w:val="0"/>
                      <w:lang w:val="es-ES" w:eastAsia="ar-SA"/>
                    </w:rPr>
                    <w:t>(total de 7.00 puntos)</w:t>
                  </w:r>
                </w:p>
              </w:tc>
            </w:tr>
            <w:tr w:rsidR="00555CCC" w:rsidRPr="00555CCC">
              <w:tc>
                <w:tcPr>
                  <w:tcW w:w="1590" w:type="dxa"/>
                  <w:tcBorders>
                    <w:top w:val="single" w:sz="4" w:space="0" w:color="auto"/>
                    <w:left w:val="single" w:sz="4" w:space="0" w:color="auto"/>
                    <w:bottom w:val="single" w:sz="4" w:space="0" w:color="auto"/>
                    <w:right w:val="single" w:sz="4" w:space="0" w:color="auto"/>
                  </w:tcBorders>
                  <w:vAlign w:val="center"/>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1) Distribución de personal</w:t>
                  </w:r>
                </w:p>
                <w:p w:rsidR="00555CCC" w:rsidRPr="00555CCC" w:rsidRDefault="00555CCC" w:rsidP="00555CCC">
                  <w:pPr>
                    <w:tabs>
                      <w:tab w:val="left" w:pos="284"/>
                    </w:tabs>
                    <w:suppressAutoHyphens/>
                    <w:jc w:val="both"/>
                    <w:rPr>
                      <w:rFonts w:ascii="Calibri" w:hAnsi="Calibri" w:cs="Arial"/>
                      <w:bCs/>
                      <w:noProof w:val="0"/>
                      <w:lang w:val="it-IT" w:eastAsia="ar-SA"/>
                    </w:rPr>
                  </w:pPr>
                </w:p>
              </w:tc>
              <w:tc>
                <w:tcPr>
                  <w:tcW w:w="10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3.50</w:t>
                  </w:r>
                </w:p>
              </w:tc>
            </w:tr>
            <w:tr w:rsidR="00555CCC" w:rsidRPr="00555CCC">
              <w:tc>
                <w:tcPr>
                  <w:tcW w:w="1590"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hAnsi="Calibri" w:cs="Arial"/>
                      <w:bCs/>
                      <w:noProof w:val="0"/>
                      <w:lang w:val="it-IT" w:eastAsia="ar-SA"/>
                    </w:rPr>
                  </w:pPr>
                  <w:r w:rsidRPr="00555CCC">
                    <w:rPr>
                      <w:rFonts w:ascii="Calibri" w:hAnsi="Calibri" w:cs="Arial"/>
                      <w:bCs/>
                      <w:noProof w:val="0"/>
                      <w:lang w:val="it-IT" w:eastAsia="ar-SA"/>
                    </w:rPr>
                    <w:t>2) Asignación de funciones para el cumplimiento de las obligaciones previstas para el servicio</w:t>
                  </w:r>
                </w:p>
              </w:tc>
              <w:tc>
                <w:tcPr>
                  <w:tcW w:w="1014" w:type="dxa"/>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tabs>
                      <w:tab w:val="left" w:pos="284"/>
                    </w:tabs>
                    <w:suppressAutoHyphens/>
                    <w:ind w:right="332"/>
                    <w:jc w:val="center"/>
                    <w:rPr>
                      <w:rFonts w:ascii="Calibri" w:hAnsi="Calibri" w:cs="Arial"/>
                      <w:bCs/>
                      <w:noProof w:val="0"/>
                      <w:lang w:val="es-ES" w:eastAsia="ar-SA"/>
                    </w:rPr>
                  </w:pPr>
                  <w:r w:rsidRPr="00555CCC">
                    <w:rPr>
                      <w:rFonts w:ascii="Calibri" w:hAnsi="Calibri" w:cs="Arial"/>
                      <w:bCs/>
                      <w:noProof w:val="0"/>
                      <w:lang w:val="es-ES" w:eastAsia="ar-SA"/>
                    </w:rPr>
                    <w:t>3.50</w:t>
                  </w:r>
                </w:p>
              </w:tc>
            </w:tr>
          </w:tbl>
          <w:p w:rsidR="00555CCC" w:rsidRPr="00555CCC" w:rsidRDefault="00555CCC" w:rsidP="00555CCC">
            <w:pPr>
              <w:tabs>
                <w:tab w:val="left" w:pos="284"/>
              </w:tabs>
              <w:suppressAutoHyphens/>
              <w:ind w:right="332"/>
              <w:jc w:val="both"/>
              <w:rPr>
                <w:rFonts w:ascii="Calibri" w:hAnsi="Calibri" w:cs="Arial"/>
                <w:bCs/>
                <w:noProof w:val="0"/>
                <w:lang w:val="es-ES" w:eastAsia="ar-SA"/>
              </w:rPr>
            </w:pPr>
          </w:p>
        </w:tc>
      </w:tr>
    </w:tbl>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05FDF" w:rsidRDefault="00505FDF" w:rsidP="00555CCC">
      <w:pPr>
        <w:suppressAutoHyphens/>
        <w:spacing w:after="0" w:line="240" w:lineRule="auto"/>
        <w:jc w:val="both"/>
        <w:rPr>
          <w:rFonts w:ascii="Calibri" w:eastAsia="Times New Roman" w:hAnsi="Calibri" w:cs="Arial"/>
          <w:b/>
          <w:bCs/>
          <w:noProof w:val="0"/>
          <w:sz w:val="24"/>
          <w:szCs w:val="24"/>
          <w:lang w:val="es-ES" w:eastAsia="ar-SA"/>
        </w:rPr>
      </w:pPr>
    </w:p>
    <w:p w:rsidR="00555CCC" w:rsidRPr="00555CCC" w:rsidRDefault="00555CCC" w:rsidP="00555CCC">
      <w:pPr>
        <w:suppressAutoHyphens/>
        <w:spacing w:after="0" w:line="240" w:lineRule="auto"/>
        <w:jc w:val="both"/>
        <w:rPr>
          <w:rFonts w:ascii="Calibri" w:eastAsia="Times New Roman" w:hAnsi="Calibri" w:cs="Arial"/>
          <w:b/>
          <w:bCs/>
          <w:noProof w:val="0"/>
          <w:sz w:val="24"/>
          <w:szCs w:val="24"/>
          <w:lang w:val="es-ES" w:eastAsia="ar-SA"/>
        </w:rPr>
      </w:pPr>
      <w:r w:rsidRPr="00555CCC">
        <w:rPr>
          <w:rFonts w:ascii="Calibri" w:eastAsia="Times New Roman" w:hAnsi="Calibri" w:cs="Arial"/>
          <w:b/>
          <w:bCs/>
          <w:noProof w:val="0"/>
          <w:sz w:val="24"/>
          <w:szCs w:val="24"/>
          <w:lang w:val="es-ES" w:eastAsia="ar-SA"/>
        </w:rPr>
        <w:t xml:space="preserve">D.- </w:t>
      </w:r>
      <w:r w:rsidRPr="00555CCC">
        <w:rPr>
          <w:rFonts w:ascii="Calibri" w:eastAsia="Times New Roman" w:hAnsi="Calibri" w:cs="Arial"/>
          <w:b/>
          <w:bCs/>
          <w:noProof w:val="0"/>
          <w:sz w:val="24"/>
          <w:szCs w:val="24"/>
          <w:u w:val="single"/>
          <w:lang w:val="es-ES" w:eastAsia="ar-SA"/>
        </w:rPr>
        <w:t>CUMPLIMIENTO DE CONTRATOS</w:t>
      </w:r>
    </w:p>
    <w:p w:rsidR="00555CCC" w:rsidRPr="00555CCC" w:rsidRDefault="00555CCC" w:rsidP="00555CCC">
      <w:pPr>
        <w:suppressAutoHyphens/>
        <w:spacing w:after="0" w:line="240" w:lineRule="auto"/>
        <w:ind w:left="140"/>
        <w:jc w:val="both"/>
        <w:rPr>
          <w:rFonts w:ascii="Calibri" w:eastAsia="Times New Roman" w:hAnsi="Calibri" w:cs="Arial"/>
          <w:bCs/>
          <w:noProof w:val="0"/>
          <w:sz w:val="24"/>
          <w:szCs w:val="24"/>
          <w:u w:val="single"/>
          <w:lang w:val="es-ES" w:eastAsia="ar-SA"/>
        </w:rPr>
      </w:pPr>
    </w:p>
    <w:p w:rsidR="00555CCC" w:rsidRPr="00555CCC" w:rsidRDefault="00555CCC" w:rsidP="00555CCC">
      <w:pPr>
        <w:spacing w:after="0" w:line="240" w:lineRule="auto"/>
        <w:ind w:left="140"/>
        <w:jc w:val="both"/>
        <w:rPr>
          <w:rFonts w:ascii="Calibri" w:eastAsia="Times New Roman" w:hAnsi="Calibri" w:cs="Arial"/>
          <w:noProof w:val="0"/>
          <w:sz w:val="24"/>
          <w:szCs w:val="24"/>
          <w:lang w:val="es-ES" w:eastAsia="es-ES"/>
        </w:rPr>
      </w:pPr>
      <w:r w:rsidRPr="00555CCC">
        <w:rPr>
          <w:rFonts w:ascii="Calibri" w:eastAsia="Times New Roman" w:hAnsi="Calibri" w:cs="Arial"/>
          <w:noProof w:val="0"/>
          <w:sz w:val="24"/>
          <w:szCs w:val="24"/>
          <w:lang w:val="es-ES" w:eastAsia="es-ES"/>
        </w:rPr>
        <w:t>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diez años.</w:t>
      </w:r>
    </w:p>
    <w:p w:rsidR="00555CCC" w:rsidRPr="00555CCC" w:rsidRDefault="00555CCC" w:rsidP="00555CCC">
      <w:pPr>
        <w:spacing w:after="0" w:line="240" w:lineRule="auto"/>
        <w:ind w:left="140"/>
        <w:jc w:val="both"/>
        <w:rPr>
          <w:rFonts w:ascii="Calibri" w:eastAsia="Times New Roman" w:hAnsi="Calibri" w:cs="Arial"/>
          <w:noProof w:val="0"/>
          <w:sz w:val="24"/>
          <w:szCs w:val="24"/>
          <w:lang w:val="es-ES" w:eastAsia="es-ES"/>
        </w:rPr>
      </w:pPr>
    </w:p>
    <w:tbl>
      <w:tblPr>
        <w:tblW w:w="5000"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3493"/>
      </w:tblGrid>
      <w:tr w:rsidR="00555CCC" w:rsidRPr="00555CCC" w:rsidTr="00555CCC">
        <w:trPr>
          <w:tblHeader/>
        </w:trPr>
        <w:tc>
          <w:tcPr>
            <w:tcW w:w="3202"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555CCC" w:rsidRPr="00555CCC" w:rsidRDefault="00555CCC" w:rsidP="00555CCC">
            <w:pPr>
              <w:suppressAutoHyphens/>
              <w:spacing w:after="0"/>
              <w:jc w:val="center"/>
              <w:rPr>
                <w:rFonts w:ascii="Calibri" w:eastAsia="Times New Roman" w:hAnsi="Calibri" w:cs="Arial"/>
                <w:b/>
                <w:bCs/>
                <w:noProof w:val="0"/>
                <w:sz w:val="24"/>
                <w:szCs w:val="24"/>
                <w:lang w:val="es-ES" w:eastAsia="ar-SA"/>
              </w:rPr>
            </w:pPr>
            <w:r w:rsidRPr="00555CCC">
              <w:rPr>
                <w:rFonts w:ascii="Calibri" w:eastAsia="Times New Roman" w:hAnsi="Calibri" w:cs="Arial"/>
                <w:b/>
                <w:bCs/>
                <w:noProof w:val="0"/>
                <w:sz w:val="24"/>
                <w:szCs w:val="24"/>
                <w:lang w:val="es-ES" w:eastAsia="ar-SA"/>
              </w:rPr>
              <w:t>S U B R U B R O</w:t>
            </w:r>
          </w:p>
        </w:tc>
        <w:tc>
          <w:tcPr>
            <w:tcW w:w="1798" w:type="pct"/>
            <w:tcBorders>
              <w:top w:val="single" w:sz="4" w:space="0" w:color="000000"/>
              <w:left w:val="single" w:sz="4" w:space="0" w:color="000000"/>
              <w:bottom w:val="single" w:sz="4" w:space="0" w:color="000000"/>
              <w:right w:val="single" w:sz="4" w:space="0" w:color="000000"/>
            </w:tcBorders>
            <w:shd w:val="pct15" w:color="auto" w:fill="auto"/>
            <w:vAlign w:val="center"/>
            <w:hideMark/>
          </w:tcPr>
          <w:p w:rsidR="00555CCC" w:rsidRPr="00555CCC" w:rsidRDefault="00555CCC" w:rsidP="00555CCC">
            <w:pPr>
              <w:suppressAutoHyphens/>
              <w:spacing w:after="0"/>
              <w:jc w:val="center"/>
              <w:rPr>
                <w:rFonts w:ascii="Calibri" w:eastAsia="Calibri" w:hAnsi="Calibri" w:cs="Arial"/>
                <w:b/>
                <w:bCs/>
                <w:noProof w:val="0"/>
                <w:color w:val="000000"/>
                <w:sz w:val="24"/>
                <w:szCs w:val="24"/>
                <w:lang w:val="es-ES" w:eastAsia="ar-SA"/>
              </w:rPr>
            </w:pPr>
            <w:r w:rsidRPr="00555CCC">
              <w:rPr>
                <w:rFonts w:ascii="Calibri" w:eastAsia="Calibri" w:hAnsi="Calibri" w:cs="Arial"/>
                <w:b/>
                <w:bCs/>
                <w:noProof w:val="0"/>
                <w:color w:val="000000"/>
                <w:sz w:val="24"/>
                <w:szCs w:val="24"/>
                <w:lang w:val="es-ES" w:eastAsia="ar-SA"/>
              </w:rPr>
              <w:t>P U N T O S</w:t>
            </w:r>
          </w:p>
        </w:tc>
      </w:tr>
      <w:tr w:rsidR="00555CCC" w:rsidRPr="00555CCC" w:rsidTr="00555CCC">
        <w:trPr>
          <w:trHeight w:val="404"/>
        </w:trPr>
        <w:tc>
          <w:tcPr>
            <w:tcW w:w="3202"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rsidR="00555CCC" w:rsidRPr="00555CCC" w:rsidRDefault="00555CCC" w:rsidP="00555CCC">
            <w:pPr>
              <w:suppressAutoHyphens/>
              <w:spacing w:after="0"/>
              <w:ind w:left="460"/>
              <w:jc w:val="both"/>
              <w:rPr>
                <w:rFonts w:ascii="Calibri" w:eastAsia="Times New Roman" w:hAnsi="Calibri" w:cs="Arial"/>
                <w:b/>
                <w:bCs/>
                <w:i/>
                <w:noProof w:val="0"/>
                <w:sz w:val="24"/>
                <w:szCs w:val="24"/>
                <w:lang w:val="es-ES" w:eastAsia="ar-SA"/>
              </w:rPr>
            </w:pPr>
            <w:r w:rsidRPr="00555CCC">
              <w:rPr>
                <w:rFonts w:ascii="Calibri" w:eastAsia="Times New Roman" w:hAnsi="Calibri" w:cs="Arial"/>
                <w:b/>
                <w:bCs/>
                <w:i/>
                <w:noProof w:val="0"/>
                <w:sz w:val="24"/>
                <w:szCs w:val="24"/>
                <w:lang w:val="es-ES" w:eastAsia="ar-SA"/>
              </w:rPr>
              <w:t>D. CUMPLIMIENTO DE CONTRATOS</w:t>
            </w:r>
          </w:p>
        </w:tc>
        <w:tc>
          <w:tcPr>
            <w:tcW w:w="1798"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rsidR="00555CCC" w:rsidRPr="00555CCC" w:rsidRDefault="00555CCC" w:rsidP="00555CCC">
            <w:pPr>
              <w:suppressAutoHyphens/>
              <w:spacing w:after="0"/>
              <w:jc w:val="center"/>
              <w:rPr>
                <w:rFonts w:ascii="Calibri" w:eastAsia="Times New Roman" w:hAnsi="Calibri" w:cs="Arial"/>
                <w:b/>
                <w:bCs/>
                <w:noProof w:val="0"/>
                <w:sz w:val="24"/>
                <w:szCs w:val="24"/>
                <w:lang w:val="es-ES" w:eastAsia="ar-SA"/>
              </w:rPr>
            </w:pPr>
            <w:r w:rsidRPr="00555CCC">
              <w:rPr>
                <w:rFonts w:ascii="Calibri" w:eastAsia="Times New Roman" w:hAnsi="Calibri" w:cs="Arial"/>
                <w:b/>
                <w:bCs/>
                <w:noProof w:val="0"/>
                <w:sz w:val="24"/>
                <w:szCs w:val="24"/>
                <w:lang w:val="es-ES" w:eastAsia="ar-SA"/>
              </w:rPr>
              <w:t>11.50</w:t>
            </w:r>
          </w:p>
        </w:tc>
      </w:tr>
      <w:tr w:rsidR="00555CCC" w:rsidRPr="00555CCC" w:rsidTr="00505FDF">
        <w:trPr>
          <w:trHeight w:val="4753"/>
        </w:trPr>
        <w:tc>
          <w:tcPr>
            <w:tcW w:w="3202" w:type="pct"/>
            <w:tcBorders>
              <w:top w:val="single" w:sz="4" w:space="0" w:color="000000"/>
              <w:left w:val="single" w:sz="4" w:space="0" w:color="000000"/>
              <w:bottom w:val="single" w:sz="4" w:space="0" w:color="000000"/>
              <w:right w:val="single" w:sz="4" w:space="0" w:color="000000"/>
            </w:tcBorders>
          </w:tcPr>
          <w:p w:rsidR="00555CCC" w:rsidRPr="00555CCC" w:rsidRDefault="00555CCC" w:rsidP="00555CCC">
            <w:pPr>
              <w:widowControl w:val="0"/>
              <w:suppressAutoHyphens/>
              <w:adjustRightInd w:val="0"/>
              <w:spacing w:after="0"/>
              <w:ind w:right="51"/>
              <w:jc w:val="both"/>
              <w:textAlignment w:val="baseline"/>
              <w:rPr>
                <w:rFonts w:ascii="Calibri" w:eastAsia="Times New Roman" w:hAnsi="Calibri" w:cs="Arial"/>
                <w:noProof w:val="0"/>
                <w:sz w:val="24"/>
                <w:szCs w:val="24"/>
                <w:lang w:val="es-ES" w:eastAsia="ar-SA"/>
              </w:rPr>
            </w:pPr>
            <w:r w:rsidRPr="00555CCC">
              <w:rPr>
                <w:rFonts w:ascii="Calibri" w:eastAsia="Calibri" w:hAnsi="Calibri" w:cs="Arial"/>
                <w:noProof w:val="0"/>
                <w:sz w:val="24"/>
                <w:szCs w:val="24"/>
                <w:lang w:val="es-ES" w:eastAsia="ar-SA"/>
              </w:rPr>
              <w:t>Contratos, convenios o pedidos cumplidos satisfactoriamente y finiquitados antes de la publicación de la convocatoria.</w:t>
            </w:r>
          </w:p>
          <w:p w:rsidR="00555CCC" w:rsidRPr="00555CCC" w:rsidRDefault="00555CCC" w:rsidP="00555CCC">
            <w:pPr>
              <w:widowControl w:val="0"/>
              <w:autoSpaceDE w:val="0"/>
              <w:autoSpaceDN w:val="0"/>
              <w:spacing w:after="0"/>
              <w:jc w:val="both"/>
              <w:rPr>
                <w:rFonts w:ascii="Calibri" w:eastAsia="Calibri" w:hAnsi="Calibri" w:cs="Times New Roman"/>
                <w:noProof w:val="0"/>
                <w:sz w:val="24"/>
                <w:szCs w:val="24"/>
                <w:lang w:val="es-ES" w:eastAsia="es-ES"/>
              </w:rPr>
            </w:pPr>
          </w:p>
          <w:p w:rsidR="00555CCC" w:rsidRPr="00555CCC" w:rsidRDefault="00555CCC" w:rsidP="00555CCC">
            <w:pPr>
              <w:suppressAutoHyphens/>
              <w:autoSpaceDE w:val="0"/>
              <w:autoSpaceDN w:val="0"/>
              <w:adjustRightInd w:val="0"/>
              <w:spacing w:after="0"/>
              <w:jc w:val="both"/>
              <w:rPr>
                <w:rFonts w:ascii="Calibri" w:eastAsia="Calibri" w:hAnsi="Calibri" w:cs="Arial"/>
                <w:noProof w:val="0"/>
                <w:sz w:val="24"/>
                <w:szCs w:val="24"/>
                <w:lang w:val="es-ES" w:eastAsia="ar-SA"/>
              </w:rPr>
            </w:pPr>
            <w:r w:rsidRPr="00555CCC">
              <w:rPr>
                <w:rFonts w:ascii="Calibri" w:eastAsia="Times New Roman" w:hAnsi="Calibri" w:cs="Arial"/>
                <w:noProof w:val="0"/>
                <w:sz w:val="24"/>
                <w:szCs w:val="24"/>
                <w:lang w:eastAsia="es-ES"/>
              </w:rPr>
              <w:t>Para acreditar el cumplimiento de los contratos, se cuantificará la cantidad de contratos, convenios o pedidos cumplidos presentados en los rubros de “Experiencia y/o Especialidad del Licitante”</w:t>
            </w:r>
            <w:r w:rsidRPr="00555CCC">
              <w:rPr>
                <w:rFonts w:ascii="Calibri" w:eastAsia="Calibri" w:hAnsi="Calibri" w:cs="Arial"/>
                <w:noProof w:val="0"/>
                <w:sz w:val="24"/>
                <w:szCs w:val="24"/>
                <w:lang w:val="es-ES" w:eastAsia="ar-SA"/>
              </w:rPr>
              <w:t xml:space="preserve"> que cumplan con las características descritas en el inciso B.- de la presente tabla.</w:t>
            </w:r>
          </w:p>
          <w:p w:rsidR="00555CCC" w:rsidRPr="00555CCC" w:rsidRDefault="00555CCC" w:rsidP="00555CCC">
            <w:pPr>
              <w:suppressAutoHyphens/>
              <w:autoSpaceDE w:val="0"/>
              <w:autoSpaceDN w:val="0"/>
              <w:adjustRightInd w:val="0"/>
              <w:spacing w:after="0"/>
              <w:jc w:val="both"/>
              <w:rPr>
                <w:rFonts w:ascii="Calibri" w:eastAsia="Calibri" w:hAnsi="Calibri" w:cs="Arial"/>
                <w:noProof w:val="0"/>
                <w:sz w:val="24"/>
                <w:szCs w:val="24"/>
                <w:lang w:val="es-ES" w:eastAsia="ar-SA"/>
              </w:rPr>
            </w:pPr>
          </w:p>
          <w:p w:rsidR="00555CCC" w:rsidRPr="00555CCC" w:rsidRDefault="00555CCC" w:rsidP="00555CCC">
            <w:pPr>
              <w:suppressAutoHyphens/>
              <w:autoSpaceDE w:val="0"/>
              <w:autoSpaceDN w:val="0"/>
              <w:adjustRightInd w:val="0"/>
              <w:spacing w:after="0"/>
              <w:jc w:val="both"/>
              <w:rPr>
                <w:rFonts w:ascii="Calibri" w:eastAsia="Calibri" w:hAnsi="Calibri" w:cs="Arial"/>
                <w:noProof w:val="0"/>
                <w:sz w:val="24"/>
                <w:szCs w:val="24"/>
                <w:lang w:val="es-ES" w:eastAsia="ar-SA"/>
              </w:rPr>
            </w:pPr>
            <w:r w:rsidRPr="00555CCC">
              <w:rPr>
                <w:rFonts w:ascii="Calibri" w:eastAsia="Calibri" w:hAnsi="Calibri" w:cs="Arial"/>
                <w:noProof w:val="0"/>
                <w:sz w:val="24"/>
                <w:szCs w:val="24"/>
                <w:lang w:val="es-ES" w:eastAsia="ar-SA"/>
              </w:rPr>
              <w:t>Se considerará que el contrato cumple con las características solicitadas cuando obtenga dentro de su evaluación de experiencia y/o especialidad cuando menos el 50% de los puntos de esa sección.</w:t>
            </w:r>
          </w:p>
          <w:p w:rsidR="00555CCC" w:rsidRPr="00555CCC" w:rsidRDefault="00555CCC" w:rsidP="00555CCC">
            <w:pPr>
              <w:suppressAutoHyphens/>
              <w:autoSpaceDE w:val="0"/>
              <w:autoSpaceDN w:val="0"/>
              <w:adjustRightInd w:val="0"/>
              <w:spacing w:after="0"/>
              <w:jc w:val="both"/>
              <w:rPr>
                <w:rFonts w:ascii="Calibri" w:eastAsia="Calibri" w:hAnsi="Calibri" w:cs="Arial"/>
                <w:noProof w:val="0"/>
                <w:sz w:val="24"/>
                <w:szCs w:val="24"/>
                <w:lang w:val="es-ES" w:eastAsia="ar-SA"/>
              </w:rPr>
            </w:pPr>
          </w:p>
          <w:p w:rsidR="00555CCC" w:rsidRPr="00555CCC" w:rsidRDefault="00555CCC" w:rsidP="00555CCC">
            <w:pPr>
              <w:widowControl w:val="0"/>
              <w:autoSpaceDE w:val="0"/>
              <w:autoSpaceDN w:val="0"/>
              <w:spacing w:after="0"/>
              <w:jc w:val="both"/>
              <w:rPr>
                <w:rFonts w:ascii="Calibri" w:eastAsia="Calibri" w:hAnsi="Calibri" w:cs="Times New Roman"/>
                <w:noProof w:val="0"/>
                <w:sz w:val="24"/>
                <w:szCs w:val="24"/>
                <w:lang w:val="es-ES" w:eastAsia="es-ES"/>
              </w:rPr>
            </w:pPr>
            <w:r w:rsidRPr="00555CCC">
              <w:rPr>
                <w:rFonts w:ascii="Calibri" w:eastAsia="Calibri" w:hAnsi="Calibri" w:cs="Arial"/>
                <w:noProof w:val="0"/>
                <w:color w:val="000000"/>
                <w:sz w:val="24"/>
                <w:szCs w:val="24"/>
                <w:lang w:eastAsia="es-ES"/>
              </w:rPr>
              <w:t>Los documentos de cumplimiento de contratos que se evaluarán y considerarán para otorgar puntos serán únicamente los cuatro primeros adjuntados en la proposición del licitante y relacionados con contratos, convenios o pedidos presentados en el rubro de “Experiencia y/o Especialidad del Licitante”.</w:t>
            </w:r>
          </w:p>
          <w:p w:rsidR="00555CCC" w:rsidRPr="00555CCC" w:rsidRDefault="00555CCC" w:rsidP="00555CCC">
            <w:pPr>
              <w:widowControl w:val="0"/>
              <w:autoSpaceDE w:val="0"/>
              <w:autoSpaceDN w:val="0"/>
              <w:spacing w:after="0"/>
              <w:jc w:val="both"/>
              <w:rPr>
                <w:rFonts w:ascii="Calibri" w:eastAsia="Calibri" w:hAnsi="Calibri" w:cs="Times New Roman"/>
                <w:noProof w:val="0"/>
                <w:sz w:val="24"/>
                <w:szCs w:val="24"/>
                <w:lang w:val="es-ES" w:eastAsia="es-ES"/>
              </w:rPr>
            </w:pP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Se aceptarán como documentos de cumplimiento de contrato los siguientes:</w:t>
            </w: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1) Fianza Cancelada.- Se deberá acreditar mediante escrito emitido por la afianzadora, en el que se indique que la fianza que ampara el contrato, convenio o pedido presentado en el rubro de “Experiencia y/o Especialidad del Licitante”, se encuentra cancelada.</w:t>
            </w: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2) Liberación de Fianzas.- Se deberá acreditar mediante escrito emitido por el área contratante de que se trate, en el que conste la liberación de la garantía de cumplimiento correspondiente o, la manifestación expresa sobre el cumplimiento total del contrato, convenio o pedido presentado en el rubro “Experiencia y/o Especialidad del Licitante”.</w:t>
            </w: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p>
          <w:p w:rsidR="00555CCC" w:rsidRPr="00555CCC" w:rsidRDefault="00555CCC" w:rsidP="00555CCC">
            <w:pPr>
              <w:suppressAutoHyphens/>
              <w:autoSpaceDE w:val="0"/>
              <w:autoSpaceDN w:val="0"/>
              <w:adjustRightInd w:val="0"/>
              <w:spacing w:after="0"/>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3) Conformidad con el servicio.- Se deberá acreditar mediante carta de conformidad con el servicio expedida en favor de la empresa que brindó el servicio, por el administrador del contrato, convenio o pedido tratándose de contratos celebrados con entes públicos o por el representante legal de la empresa tratándose de contratos, convenios o pedidos celebrados con la iniciativa privada, en ambos casos deberá relacionarse con los contratos, convenios o pedidos presentados en el rubro de “Experiencia y/o Especialidad del Licitante.”</w:t>
            </w:r>
          </w:p>
        </w:tc>
        <w:tc>
          <w:tcPr>
            <w:tcW w:w="1798" w:type="pct"/>
            <w:tcBorders>
              <w:top w:val="single" w:sz="4" w:space="0" w:color="000000"/>
              <w:left w:val="single" w:sz="4" w:space="0" w:color="000000"/>
              <w:bottom w:val="single" w:sz="4" w:space="0" w:color="000000"/>
              <w:right w:val="single" w:sz="4" w:space="0" w:color="000000"/>
            </w:tcBorders>
            <w:vAlign w:val="center"/>
          </w:tcPr>
          <w:tbl>
            <w:tblPr>
              <w:tblStyle w:val="Tablaconcuadrcula"/>
              <w:tblW w:w="0" w:type="auto"/>
              <w:jc w:val="center"/>
              <w:tblLook w:val="04A0" w:firstRow="1" w:lastRow="0" w:firstColumn="1" w:lastColumn="0" w:noHBand="0" w:noVBand="1"/>
            </w:tblPr>
            <w:tblGrid>
              <w:gridCol w:w="1996"/>
              <w:gridCol w:w="1271"/>
            </w:tblGrid>
            <w:tr w:rsidR="00555CCC" w:rsidRPr="00555CCC" w:rsidTr="00505FD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Criterio</w:t>
                  </w:r>
                </w:p>
              </w:tc>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 xml:space="preserve">Puntos </w:t>
                  </w:r>
                  <w:r w:rsidRPr="00555CCC">
                    <w:rPr>
                      <w:rFonts w:ascii="Calibri" w:eastAsia="Calibri" w:hAnsi="Calibri" w:cs="Arial"/>
                      <w:b/>
                      <w:noProof w:val="0"/>
                      <w:lang w:val="es-ES" w:eastAsia="ar-SA"/>
                    </w:rPr>
                    <w:t>(total 11.50 puntos)</w:t>
                  </w:r>
                </w:p>
              </w:tc>
            </w:tr>
            <w:tr w:rsidR="00555CCC" w:rsidRPr="00555CCC" w:rsidTr="00505FDF">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05FDF">
                  <w:pPr>
                    <w:suppressAutoHyphens/>
                    <w:jc w:val="both"/>
                    <w:rPr>
                      <w:rFonts w:ascii="Calibri" w:eastAsia="Calibri" w:hAnsi="Calibri" w:cs="Arial"/>
                      <w:noProof w:val="0"/>
                      <w:lang w:val="es-ES" w:eastAsia="ar-SA"/>
                    </w:rPr>
                  </w:pPr>
                  <w:r w:rsidRPr="00505FDF">
                    <w:rPr>
                      <w:rFonts w:ascii="Calibri" w:eastAsia="Calibri" w:hAnsi="Calibri" w:cs="Arial"/>
                      <w:noProof w:val="0"/>
                      <w:sz w:val="18"/>
                      <w:lang w:val="es-ES" w:eastAsia="ar-SA"/>
                    </w:rPr>
                    <w:t>Presenta cualquiera de los documentos señalados respecto del cumplimiento de los contratos indicados en los rubros de experiencia y/o especialidad, documentos que se tomarán en cuenta si y solo si el contrato con el que se relacionen cumple con las características solicitadas en los rubros de experiencia y/o especialidad.</w:t>
                  </w:r>
                </w:p>
              </w:tc>
            </w:tr>
            <w:tr w:rsidR="00555CCC" w:rsidRPr="00555CCC" w:rsidTr="00505FD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4 documentos de cumplimiento de contratos</w:t>
                  </w:r>
                </w:p>
              </w:tc>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11.50</w:t>
                  </w:r>
                </w:p>
              </w:tc>
            </w:tr>
            <w:tr w:rsidR="00555CCC" w:rsidRPr="00555CCC" w:rsidTr="00505FD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3 documentos de cumplimiento de contratos</w:t>
                  </w:r>
                </w:p>
              </w:tc>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8.60</w:t>
                  </w:r>
                </w:p>
              </w:tc>
            </w:tr>
            <w:tr w:rsidR="00555CCC" w:rsidRPr="00555CCC" w:rsidTr="00505FD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2 documentos de cumplimiento de contratos</w:t>
                  </w:r>
                </w:p>
              </w:tc>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5.80</w:t>
                  </w:r>
                </w:p>
              </w:tc>
            </w:tr>
            <w:tr w:rsidR="00555CCC" w:rsidRPr="00555CCC" w:rsidTr="00505FD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both"/>
                    <w:rPr>
                      <w:rFonts w:ascii="Calibri" w:eastAsia="Calibri" w:hAnsi="Calibri" w:cs="Arial"/>
                      <w:noProof w:val="0"/>
                      <w:lang w:val="es-ES" w:eastAsia="ar-SA"/>
                    </w:rPr>
                  </w:pPr>
                  <w:r w:rsidRPr="00555CCC">
                    <w:rPr>
                      <w:rFonts w:ascii="Calibri" w:eastAsia="Calibri" w:hAnsi="Calibri" w:cs="Arial"/>
                      <w:noProof w:val="0"/>
                      <w:lang w:val="es-ES" w:eastAsia="ar-SA"/>
                    </w:rPr>
                    <w:t>1 documento de cumplimiento de contrato</w:t>
                  </w:r>
                </w:p>
              </w:tc>
              <w:tc>
                <w:tcPr>
                  <w:tcW w:w="0" w:type="auto"/>
                  <w:tcBorders>
                    <w:top w:val="single" w:sz="4" w:space="0" w:color="auto"/>
                    <w:left w:val="single" w:sz="4" w:space="0" w:color="auto"/>
                    <w:bottom w:val="single" w:sz="4" w:space="0" w:color="auto"/>
                    <w:right w:val="single" w:sz="4" w:space="0" w:color="auto"/>
                  </w:tcBorders>
                  <w:vAlign w:val="center"/>
                  <w:hideMark/>
                </w:tcPr>
                <w:p w:rsidR="00555CCC" w:rsidRPr="00555CCC" w:rsidRDefault="00555CCC" w:rsidP="00555CCC">
                  <w:pPr>
                    <w:suppressAutoHyphens/>
                    <w:jc w:val="center"/>
                    <w:rPr>
                      <w:rFonts w:ascii="Calibri" w:eastAsia="Calibri" w:hAnsi="Calibri" w:cs="Arial"/>
                      <w:noProof w:val="0"/>
                      <w:lang w:val="es-ES" w:eastAsia="ar-SA"/>
                    </w:rPr>
                  </w:pPr>
                  <w:r w:rsidRPr="00555CCC">
                    <w:rPr>
                      <w:rFonts w:ascii="Calibri" w:eastAsia="Calibri" w:hAnsi="Calibri" w:cs="Arial"/>
                      <w:noProof w:val="0"/>
                      <w:lang w:val="es-ES" w:eastAsia="ar-SA"/>
                    </w:rPr>
                    <w:t>2.90</w:t>
                  </w:r>
                </w:p>
              </w:tc>
            </w:tr>
          </w:tbl>
          <w:p w:rsidR="00555CCC" w:rsidRPr="00555CCC" w:rsidRDefault="00555CCC" w:rsidP="00555CCC">
            <w:pPr>
              <w:suppressAutoHyphens/>
              <w:spacing w:after="0"/>
              <w:jc w:val="center"/>
              <w:rPr>
                <w:rFonts w:ascii="Calibri" w:eastAsia="Times New Roman" w:hAnsi="Calibri" w:cs="Arial"/>
                <w:bCs/>
                <w:noProof w:val="0"/>
                <w:sz w:val="24"/>
                <w:szCs w:val="24"/>
                <w:lang w:val="es-ES" w:eastAsia="ar-SA"/>
              </w:rPr>
            </w:pPr>
          </w:p>
          <w:p w:rsidR="00555CCC" w:rsidRPr="00555CCC" w:rsidRDefault="00555CCC" w:rsidP="00555CCC">
            <w:pPr>
              <w:suppressAutoHyphens/>
              <w:spacing w:after="0"/>
              <w:jc w:val="center"/>
              <w:rPr>
                <w:rFonts w:ascii="Calibri" w:eastAsia="Times New Roman" w:hAnsi="Calibri" w:cs="Arial"/>
                <w:bCs/>
                <w:noProof w:val="0"/>
                <w:sz w:val="24"/>
                <w:szCs w:val="24"/>
                <w:lang w:val="es-ES" w:eastAsia="ar-SA"/>
              </w:rPr>
            </w:pPr>
          </w:p>
        </w:tc>
      </w:tr>
    </w:tbl>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es-ES"/>
        </w:rPr>
      </w:pPr>
    </w:p>
    <w:p w:rsidR="00555CCC" w:rsidRPr="00555CCC" w:rsidRDefault="00555CCC" w:rsidP="00555CCC">
      <w:pPr>
        <w:suppressAutoHyphens/>
        <w:spacing w:after="0" w:line="240" w:lineRule="auto"/>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La información que acredite el cumplimiento de los rubros de “Experiencia y Especialidad del Licitante” “Cumplimiento de Contratos”, deberá enviarse escaneada y legible, asimismo, deberá contener en cada contrato, convenio o pedido la siguiente información:</w:t>
      </w:r>
    </w:p>
    <w:p w:rsidR="00555CCC" w:rsidRPr="00555CCC" w:rsidRDefault="00555CCC" w:rsidP="00555CCC">
      <w:pPr>
        <w:tabs>
          <w:tab w:val="left" w:pos="1809"/>
        </w:tabs>
        <w:suppressAutoHyphens/>
        <w:spacing w:after="0" w:line="240" w:lineRule="auto"/>
        <w:jc w:val="both"/>
        <w:rPr>
          <w:rFonts w:ascii="Calibri" w:eastAsia="Times New Roman" w:hAnsi="Calibri" w:cs="Arial"/>
          <w:noProof w:val="0"/>
          <w:sz w:val="24"/>
          <w:szCs w:val="24"/>
          <w:lang w:eastAsia="es-ES"/>
        </w:rPr>
      </w:pPr>
    </w:p>
    <w:p w:rsidR="00555CCC" w:rsidRPr="00555CCC" w:rsidRDefault="00555CCC" w:rsidP="00A15B09">
      <w:pPr>
        <w:numPr>
          <w:ilvl w:val="0"/>
          <w:numId w:val="41"/>
        </w:numPr>
        <w:suppressAutoHyphens/>
        <w:spacing w:after="0" w:line="240" w:lineRule="auto"/>
        <w:ind w:left="435"/>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Nombre del licitante.</w:t>
      </w:r>
    </w:p>
    <w:p w:rsidR="00555CCC" w:rsidRPr="00555CCC" w:rsidRDefault="00555CCC" w:rsidP="00A15B09">
      <w:pPr>
        <w:numPr>
          <w:ilvl w:val="0"/>
          <w:numId w:val="41"/>
        </w:numPr>
        <w:suppressAutoHyphens/>
        <w:spacing w:after="0" w:line="240" w:lineRule="auto"/>
        <w:ind w:left="435"/>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Nombre de la dependencia o institución (pública o privada) con la que suscribió el contrato, convenio o pedido.</w:t>
      </w:r>
    </w:p>
    <w:p w:rsidR="00555CCC" w:rsidRPr="00555CCC" w:rsidRDefault="00555CCC" w:rsidP="00A15B09">
      <w:pPr>
        <w:numPr>
          <w:ilvl w:val="0"/>
          <w:numId w:val="41"/>
        </w:numPr>
        <w:suppressAutoHyphens/>
        <w:autoSpaceDE w:val="0"/>
        <w:spacing w:after="0" w:line="240" w:lineRule="auto"/>
        <w:ind w:left="435"/>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Descripción detallada de los servicios adjudicados.</w:t>
      </w:r>
    </w:p>
    <w:p w:rsidR="00555CCC" w:rsidRPr="00555CCC" w:rsidRDefault="00555CCC" w:rsidP="00A15B09">
      <w:pPr>
        <w:numPr>
          <w:ilvl w:val="0"/>
          <w:numId w:val="41"/>
        </w:numPr>
        <w:suppressAutoHyphens/>
        <w:spacing w:after="0" w:line="240" w:lineRule="auto"/>
        <w:ind w:left="435"/>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Fecha de formalización del contrato, convenio o pedido.</w:t>
      </w:r>
    </w:p>
    <w:p w:rsidR="00555CCC" w:rsidRPr="00555CCC" w:rsidRDefault="00555CCC" w:rsidP="00A15B09">
      <w:pPr>
        <w:numPr>
          <w:ilvl w:val="0"/>
          <w:numId w:val="41"/>
        </w:numPr>
        <w:suppressAutoHyphens/>
        <w:autoSpaceDE w:val="0"/>
        <w:spacing w:after="0" w:line="240" w:lineRule="auto"/>
        <w:ind w:left="435"/>
        <w:jc w:val="both"/>
        <w:rPr>
          <w:rFonts w:ascii="Calibri" w:eastAsia="Times New Roman" w:hAnsi="Calibri" w:cs="Arial"/>
          <w:noProof w:val="0"/>
          <w:sz w:val="24"/>
          <w:szCs w:val="24"/>
          <w:lang w:eastAsia="es-ES"/>
        </w:rPr>
      </w:pPr>
      <w:r w:rsidRPr="00555CCC">
        <w:rPr>
          <w:rFonts w:ascii="Calibri" w:eastAsia="Times New Roman" w:hAnsi="Calibri" w:cs="Arial"/>
          <w:noProof w:val="0"/>
          <w:sz w:val="24"/>
          <w:szCs w:val="24"/>
          <w:lang w:eastAsia="es-ES"/>
        </w:rPr>
        <w:t>El contrato, convenio o pedido deberá estar debidamente formalizado (es decir, con firmas) por el personal de la dependencia o institución (pública o privada) y por el representante de la empresa.</w:t>
      </w:r>
    </w:p>
    <w:p w:rsidR="00555CCC" w:rsidRPr="00555CCC" w:rsidRDefault="00555CCC" w:rsidP="00555CCC">
      <w:pPr>
        <w:suppressAutoHyphens/>
        <w:autoSpaceDE w:val="0"/>
        <w:spacing w:after="0" w:line="240" w:lineRule="auto"/>
        <w:jc w:val="both"/>
        <w:rPr>
          <w:rFonts w:ascii="Calibri" w:eastAsia="Times New Roman" w:hAnsi="Calibri" w:cs="Arial"/>
          <w:noProof w:val="0"/>
          <w:sz w:val="24"/>
          <w:szCs w:val="24"/>
          <w:lang w:eastAsia="es-ES"/>
        </w:rPr>
      </w:pPr>
    </w:p>
    <w:p w:rsidR="00555CCC" w:rsidRDefault="00555CCC" w:rsidP="00555CCC">
      <w:pPr>
        <w:suppressAutoHyphens/>
        <w:spacing w:after="0" w:line="240" w:lineRule="auto"/>
        <w:jc w:val="both"/>
        <w:rPr>
          <w:rFonts w:ascii="Calibri" w:eastAsia="Times New Roman" w:hAnsi="Calibri" w:cs="Arial"/>
          <w:noProof w:val="0"/>
          <w:sz w:val="24"/>
          <w:szCs w:val="24"/>
          <w:lang w:eastAsia="ar-SA"/>
        </w:rPr>
      </w:pPr>
      <w:r w:rsidRPr="00555CCC">
        <w:rPr>
          <w:rFonts w:ascii="Calibri" w:eastAsia="Times New Roman" w:hAnsi="Calibri" w:cs="Arial"/>
          <w:noProof w:val="0"/>
          <w:sz w:val="24"/>
          <w:szCs w:val="24"/>
          <w:lang w:eastAsia="es-ES"/>
        </w:rPr>
        <w:t>En caso de que la información contenida en los contratos, convenios o pedidos no incluya la información anteriormente señalada o ésta sea ilegible, no serán tomados en cuenta.</w:t>
      </w:r>
    </w:p>
    <w:p w:rsidR="00555CCC" w:rsidRDefault="00555CCC" w:rsidP="00FE7A2C">
      <w:pPr>
        <w:suppressAutoHyphens/>
        <w:spacing w:after="0" w:line="240" w:lineRule="auto"/>
        <w:jc w:val="both"/>
        <w:rPr>
          <w:rFonts w:ascii="Calibri" w:eastAsia="Times New Roman" w:hAnsi="Calibri" w:cs="Arial"/>
          <w:noProof w:val="0"/>
          <w:sz w:val="24"/>
          <w:szCs w:val="24"/>
          <w:lang w:eastAsia="ar-SA"/>
        </w:rPr>
      </w:pPr>
    </w:p>
    <w:p w:rsidR="00FE7A2C" w:rsidRPr="00FE7A2C" w:rsidRDefault="00FE7A2C" w:rsidP="00FE7A2C">
      <w:pPr>
        <w:suppressAutoHyphens/>
        <w:spacing w:after="0" w:line="240" w:lineRule="auto"/>
        <w:rPr>
          <w:rFonts w:ascii="Times New Roman" w:eastAsia="Times New Roman" w:hAnsi="Times New Roman" w:cs="Times New Roman"/>
          <w:noProof w:val="0"/>
          <w:sz w:val="24"/>
          <w:szCs w:val="20"/>
          <w:lang w:val="es-ES" w:eastAsia="ar-SA"/>
        </w:rPr>
      </w:pPr>
      <w:r w:rsidRPr="00FE7A2C">
        <w:rPr>
          <w:rFonts w:ascii="Times New Roman" w:eastAsia="Times New Roman" w:hAnsi="Times New Roman" w:cs="Times New Roman"/>
          <w:noProof w:val="0"/>
          <w:sz w:val="24"/>
          <w:szCs w:val="20"/>
          <w:lang w:val="es-ES" w:eastAsia="ar-SA"/>
        </w:rPr>
        <w:br w:type="page"/>
      </w:r>
    </w:p>
    <w:p w:rsidR="009D4CFC" w:rsidRPr="0039007F" w:rsidRDefault="00B619C4" w:rsidP="00BD56B3">
      <w:pPr>
        <w:pStyle w:val="Ttulo1"/>
        <w:numPr>
          <w:ilvl w:val="0"/>
          <w:numId w:val="0"/>
        </w:numPr>
        <w:spacing w:before="0" w:after="0"/>
        <w:jc w:val="center"/>
        <w:rPr>
          <w:rFonts w:cs="Arial"/>
          <w:lang w:val="es-ES_tradnl"/>
        </w:rPr>
      </w:pPr>
      <w:bookmarkStart w:id="91" w:name="_Toc470698640"/>
      <w:r w:rsidRPr="0039007F">
        <w:rPr>
          <w:rFonts w:cs="Arial"/>
        </w:rPr>
        <w:t>A</w:t>
      </w:r>
      <w:r w:rsidR="00E924E6" w:rsidRPr="0039007F">
        <w:rPr>
          <w:rFonts w:cs="Arial"/>
          <w:lang w:val="es-ES_tradnl"/>
        </w:rPr>
        <w:t xml:space="preserve">nexo </w:t>
      </w:r>
      <w:r w:rsidR="00C2714B" w:rsidRPr="0039007F">
        <w:rPr>
          <w:rFonts w:cs="Arial"/>
          <w:lang w:val="es-ES_tradnl"/>
        </w:rPr>
        <w:t>2</w:t>
      </w:r>
      <w:r w:rsidR="00866F54" w:rsidRPr="0039007F">
        <w:rPr>
          <w:rFonts w:cs="Arial"/>
          <w:lang w:val="es-ES_tradnl"/>
        </w:rPr>
        <w:t xml:space="preserve">.- Relación de entrega de </w:t>
      </w:r>
      <w:r w:rsidR="00866F54" w:rsidRPr="0039007F">
        <w:rPr>
          <w:rFonts w:cs="Arial"/>
        </w:rPr>
        <w:t>documentación</w:t>
      </w:r>
      <w:r w:rsidR="00866F54" w:rsidRPr="0039007F">
        <w:rPr>
          <w:rFonts w:cs="Arial"/>
          <w:lang w:val="es-ES_tradnl"/>
        </w:rPr>
        <w:t>.</w:t>
      </w:r>
      <w:bookmarkEnd w:id="91"/>
    </w:p>
    <w:p w:rsidR="00866F54" w:rsidRPr="0039007F" w:rsidRDefault="00866F54" w:rsidP="00BD56B3">
      <w:pPr>
        <w:spacing w:after="0" w:line="240" w:lineRule="auto"/>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18"/>
      </w:tblGrid>
      <w:tr w:rsidR="00A775D2" w:rsidRPr="008D66E7" w:rsidTr="000C0FFA">
        <w:tc>
          <w:tcPr>
            <w:tcW w:w="2314" w:type="pct"/>
          </w:tcPr>
          <w:p w:rsidR="00A775D2" w:rsidRPr="008D66E7" w:rsidRDefault="005974D9" w:rsidP="00BD56B3">
            <w:pPr>
              <w:spacing w:after="0" w:line="240" w:lineRule="auto"/>
              <w:jc w:val="both"/>
              <w:rPr>
                <w:rFonts w:ascii="Arial" w:hAnsi="Arial" w:cs="Arial"/>
              </w:rPr>
            </w:pPr>
            <w:r w:rsidRPr="008D66E7">
              <w:rPr>
                <w:rFonts w:ascii="Arial" w:hAnsi="Arial" w:cs="Arial"/>
              </w:rPr>
              <w:t>Procedimiento</w:t>
            </w:r>
          </w:p>
        </w:tc>
        <w:tc>
          <w:tcPr>
            <w:tcW w:w="2686" w:type="pct"/>
          </w:tcPr>
          <w:p w:rsidR="00A775D2" w:rsidRPr="008D66E7" w:rsidRDefault="00634740" w:rsidP="002465E0">
            <w:pPr>
              <w:spacing w:after="0" w:line="240" w:lineRule="auto"/>
              <w:ind w:right="-376"/>
              <w:jc w:val="both"/>
              <w:rPr>
                <w:rFonts w:ascii="Arial" w:hAnsi="Arial" w:cs="Arial"/>
              </w:rPr>
            </w:pPr>
            <w:r>
              <w:rPr>
                <w:rFonts w:ascii="Arial" w:hAnsi="Arial" w:cs="Arial"/>
              </w:rPr>
              <w:t>LA-019GYR019-E</w:t>
            </w:r>
            <w:r w:rsidR="00AA0363">
              <w:rPr>
                <w:rFonts w:ascii="Arial" w:hAnsi="Arial" w:cs="Arial"/>
              </w:rPr>
              <w:t>[</w:t>
            </w:r>
            <w:r>
              <w:rPr>
                <w:rFonts w:ascii="Arial" w:hAnsi="Arial" w:cs="Arial"/>
              </w:rPr>
              <w:t>*</w:t>
            </w:r>
            <w:r w:rsidR="005974D9" w:rsidRPr="008D66E7">
              <w:rPr>
                <w:rFonts w:ascii="Arial" w:hAnsi="Arial" w:cs="Arial"/>
              </w:rPr>
              <w:t>**</w:t>
            </w:r>
            <w:r w:rsidR="00AA0363">
              <w:rPr>
                <w:rFonts w:ascii="Arial" w:hAnsi="Arial" w:cs="Arial"/>
              </w:rPr>
              <w:t>]</w:t>
            </w:r>
            <w:r w:rsidR="005974D9" w:rsidRPr="008D66E7">
              <w:rPr>
                <w:rFonts w:ascii="Arial" w:hAnsi="Arial" w:cs="Arial"/>
              </w:rPr>
              <w:t>-</w:t>
            </w:r>
            <w:r w:rsidR="00C306D3">
              <w:rPr>
                <w:rFonts w:ascii="Arial" w:hAnsi="Arial" w:cs="Arial"/>
              </w:rPr>
              <w:t>201</w:t>
            </w:r>
            <w:r w:rsidR="00744F60">
              <w:rPr>
                <w:rFonts w:ascii="Arial" w:hAnsi="Arial" w:cs="Arial"/>
              </w:rPr>
              <w:t>7</w:t>
            </w: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Fecha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Razón Social y Dirección Completa</w:t>
            </w:r>
          </w:p>
        </w:tc>
        <w:tc>
          <w:tcPr>
            <w:tcW w:w="2686" w:type="pct"/>
          </w:tcPr>
          <w:p w:rsidR="005974D9" w:rsidRPr="008D66E7" w:rsidRDefault="005974D9" w:rsidP="00BD56B3">
            <w:pPr>
              <w:spacing w:after="0" w:line="240" w:lineRule="auto"/>
              <w:jc w:val="both"/>
              <w:rPr>
                <w:rFonts w:ascii="Arial" w:hAnsi="Arial" w:cs="Arial"/>
              </w:rPr>
            </w:pPr>
          </w:p>
        </w:tc>
      </w:tr>
      <w:tr w:rsidR="005974D9" w:rsidRPr="008D66E7" w:rsidTr="000C0FFA">
        <w:tc>
          <w:tcPr>
            <w:tcW w:w="2314" w:type="pct"/>
          </w:tcPr>
          <w:p w:rsidR="005974D9" w:rsidRPr="008D66E7" w:rsidRDefault="005974D9" w:rsidP="00BD56B3">
            <w:pPr>
              <w:spacing w:after="0" w:line="240" w:lineRule="auto"/>
              <w:jc w:val="both"/>
              <w:rPr>
                <w:rFonts w:ascii="Arial" w:hAnsi="Arial" w:cs="Arial"/>
              </w:rPr>
            </w:pPr>
            <w:r w:rsidRPr="008D66E7">
              <w:rPr>
                <w:rFonts w:ascii="Arial" w:hAnsi="Arial" w:cs="Arial"/>
              </w:rPr>
              <w:t>Teléfonos y Correo Electrónico</w:t>
            </w:r>
          </w:p>
        </w:tc>
        <w:tc>
          <w:tcPr>
            <w:tcW w:w="2686" w:type="pct"/>
          </w:tcPr>
          <w:p w:rsidR="005974D9" w:rsidRPr="008D66E7" w:rsidRDefault="005974D9" w:rsidP="00BD56B3">
            <w:pPr>
              <w:spacing w:after="0" w:line="240" w:lineRule="auto"/>
              <w:jc w:val="both"/>
              <w:rPr>
                <w:rFonts w:ascii="Arial" w:hAnsi="Arial" w:cs="Arial"/>
              </w:rPr>
            </w:pPr>
          </w:p>
        </w:tc>
      </w:tr>
    </w:tbl>
    <w:p w:rsidR="00A775D2" w:rsidRPr="0039007F" w:rsidRDefault="00A775D2" w:rsidP="00BD56B3">
      <w:pPr>
        <w:spacing w:after="0" w:line="240" w:lineRule="auto"/>
        <w:ind w:right="-376"/>
        <w:rPr>
          <w:rFonts w:ascii="Arial" w:hAnsi="Arial" w:cs="Arial"/>
          <w:sz w:val="16"/>
          <w:szCs w:val="16"/>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6804"/>
        <w:gridCol w:w="709"/>
        <w:gridCol w:w="750"/>
      </w:tblGrid>
      <w:tr w:rsidR="0012466F" w:rsidRPr="0039007F" w:rsidTr="00343DB6">
        <w:trPr>
          <w:trHeight w:val="225"/>
          <w:jc w:val="center"/>
        </w:trPr>
        <w:tc>
          <w:tcPr>
            <w:tcW w:w="1319"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Punto de referencia</w:t>
            </w:r>
          </w:p>
        </w:tc>
        <w:tc>
          <w:tcPr>
            <w:tcW w:w="6804" w:type="dxa"/>
            <w:vMerge w:val="restart"/>
            <w:tcBorders>
              <w:top w:val="single" w:sz="4" w:space="0" w:color="auto"/>
              <w:left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Documentación que contendrá la oferta a presentar</w:t>
            </w:r>
          </w:p>
        </w:tc>
        <w:tc>
          <w:tcPr>
            <w:tcW w:w="1459"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Presenta</w:t>
            </w:r>
          </w:p>
        </w:tc>
      </w:tr>
      <w:tr w:rsidR="0012466F" w:rsidRPr="0039007F" w:rsidTr="00343DB6">
        <w:trPr>
          <w:trHeight w:val="225"/>
          <w:jc w:val="center"/>
        </w:trPr>
        <w:tc>
          <w:tcPr>
            <w:tcW w:w="1319"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6804" w:type="dxa"/>
            <w:vMerge/>
            <w:tcBorders>
              <w:left w:val="single" w:sz="4" w:space="0" w:color="auto"/>
              <w:bottom w:val="single" w:sz="4" w:space="0" w:color="auto"/>
              <w:right w:val="single" w:sz="4" w:space="0" w:color="auto"/>
            </w:tcBorders>
            <w:shd w:val="pct12" w:color="auto" w:fill="FFFFFF"/>
            <w:vAlign w:val="center"/>
          </w:tcPr>
          <w:p w:rsidR="0012466F" w:rsidRPr="0039007F" w:rsidRDefault="0012466F" w:rsidP="00BD56B3">
            <w:pPr>
              <w:autoSpaceDE w:val="0"/>
              <w:autoSpaceDN w:val="0"/>
              <w:spacing w:after="0" w:line="240" w:lineRule="auto"/>
              <w:jc w:val="center"/>
              <w:rPr>
                <w:rFonts w:ascii="Arial" w:eastAsia="Times New Roman" w:hAnsi="Arial" w:cs="Arial"/>
                <w:b/>
                <w:snapToGrid w:val="0"/>
                <w:sz w:val="18"/>
                <w:lang w:val="es-ES" w:eastAsia="es-ES"/>
              </w:rPr>
            </w:pPr>
          </w:p>
        </w:tc>
        <w:tc>
          <w:tcPr>
            <w:tcW w:w="709"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Si</w:t>
            </w:r>
          </w:p>
        </w:tc>
        <w:tc>
          <w:tcPr>
            <w:tcW w:w="750" w:type="dxa"/>
            <w:tcBorders>
              <w:top w:val="single" w:sz="4" w:space="0" w:color="auto"/>
              <w:left w:val="single" w:sz="4" w:space="0" w:color="auto"/>
              <w:bottom w:val="single" w:sz="4" w:space="0" w:color="auto"/>
              <w:right w:val="single" w:sz="4" w:space="0" w:color="auto"/>
            </w:tcBorders>
            <w:shd w:val="pct12" w:color="auto" w:fill="FFFFFF"/>
            <w:vAlign w:val="center"/>
          </w:tcPr>
          <w:p w:rsidR="0012466F" w:rsidRPr="0039007F" w:rsidRDefault="00A061BA" w:rsidP="00BD56B3">
            <w:pPr>
              <w:autoSpaceDE w:val="0"/>
              <w:autoSpaceDN w:val="0"/>
              <w:spacing w:after="0" w:line="240" w:lineRule="auto"/>
              <w:jc w:val="center"/>
              <w:rPr>
                <w:rFonts w:ascii="Arial" w:eastAsia="Times New Roman" w:hAnsi="Arial" w:cs="Arial"/>
                <w:b/>
                <w:lang w:val="es-ES" w:eastAsia="es-ES"/>
              </w:rPr>
            </w:pPr>
            <w:r w:rsidRPr="0039007F">
              <w:rPr>
                <w:rFonts w:ascii="Arial" w:eastAsia="Times New Roman" w:hAnsi="Arial" w:cs="Arial"/>
                <w:b/>
                <w:lang w:val="es-ES" w:eastAsia="es-ES"/>
              </w:rPr>
              <w:t>No</w:t>
            </w: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BD56B3">
            <w:pPr>
              <w:autoSpaceDE w:val="0"/>
              <w:autoSpaceDN w:val="0"/>
              <w:spacing w:after="0" w:line="240" w:lineRule="auto"/>
              <w:jc w:val="center"/>
              <w:rPr>
                <w:rFonts w:ascii="Arial" w:eastAsia="Times New Roman" w:hAnsi="Arial" w:cs="Arial"/>
                <w:b/>
                <w:i/>
                <w:snapToGrid w:val="0"/>
                <w:sz w:val="18"/>
                <w:lang w:val="es-ES" w:eastAsia="es-ES"/>
              </w:rPr>
            </w:pPr>
            <w:r w:rsidRPr="0039007F">
              <w:rPr>
                <w:rFonts w:ascii="Arial" w:eastAsia="Times New Roman" w:hAnsi="Arial" w:cs="Arial"/>
                <w:b/>
                <w:i/>
                <w:snapToGrid w:val="0"/>
                <w:sz w:val="18"/>
                <w:lang w:val="es-ES" w:eastAsia="es-ES"/>
              </w:rPr>
              <w:t>Requisitos legales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4.1.1 </w:t>
            </w:r>
            <w:r w:rsidRPr="0039007F">
              <w:rPr>
                <w:rFonts w:ascii="Arial" w:eastAsia="Times New Roman" w:hAnsi="Arial" w:cs="Arial"/>
                <w:sz w:val="18"/>
                <w:lang w:val="es-ES" w:eastAsia="es-ES"/>
              </w:rPr>
              <w:t>Propuesta técnica, en la cual se contemplarán los requisitos, condiciones y especificaciones técnicas.</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3.</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4.1.2.1. </w:t>
            </w:r>
            <w:r w:rsidRPr="0039007F">
              <w:rPr>
                <w:rFonts w:ascii="Arial" w:eastAsia="Times New Roman" w:hAnsi="Arial" w:cs="Arial"/>
                <w:sz w:val="18"/>
                <w:lang w:val="es-ES" w:eastAsia="es-ES"/>
              </w:rPr>
              <w:t>Escrito bajo protesta de decir verdad que cuenta con facultades suficientes para comprometerse por sí o por su representada,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napToGrid w:val="0"/>
                <w:sz w:val="18"/>
                <w:lang w:val="es-ES" w:eastAsia="es-ES"/>
              </w:rPr>
              <w:t xml:space="preserve">Anexo 4.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napToGrid w:val="0"/>
                <w:sz w:val="18"/>
                <w:lang w:val="es-ES" w:eastAsia="es-ES"/>
              </w:rPr>
            </w:pPr>
            <w:r w:rsidRPr="0039007F">
              <w:rPr>
                <w:rFonts w:ascii="Arial" w:eastAsia="Times New Roman" w:hAnsi="Arial" w:cs="Arial"/>
                <w:b/>
                <w:snapToGrid w:val="0"/>
                <w:sz w:val="18"/>
                <w:lang w:val="es-ES" w:eastAsia="es-ES"/>
              </w:rPr>
              <w:t xml:space="preserve">4.1.2.2. </w:t>
            </w:r>
            <w:r w:rsidRPr="0039007F">
              <w:rPr>
                <w:rFonts w:ascii="Arial" w:eastAsia="Times New Roman" w:hAnsi="Arial" w:cs="Arial"/>
                <w:snapToGrid w:val="0"/>
                <w:sz w:val="18"/>
                <w:lang w:val="es-ES" w:eastAsia="es-ES"/>
              </w:rPr>
              <w:t xml:space="preserve">Escrito bajo protesta de decir verdad, que el licitante es de nacionalidad mexicana.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5.</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311B0">
            <w:pPr>
              <w:tabs>
                <w:tab w:val="num" w:pos="0"/>
              </w:tabs>
              <w:autoSpaceDE w:val="0"/>
              <w:autoSpaceDN w:val="0"/>
              <w:spacing w:after="0" w:line="240" w:lineRule="auto"/>
              <w:ind w:hanging="1"/>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4.1.2.3. </w:t>
            </w:r>
            <w:r w:rsidRPr="0039007F">
              <w:rPr>
                <w:rFonts w:ascii="Arial" w:eastAsia="Times New Roman" w:hAnsi="Arial" w:cs="Arial"/>
                <w:sz w:val="18"/>
                <w:lang w:val="es-ES" w:eastAsia="es-ES"/>
              </w:rPr>
              <w:t>Escrito en el que manifieste que en caso de resultar adjudicado, los servicios propuestos cumplirán con las normas solicitadas en la convocatoria.</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6.</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tabs>
                <w:tab w:val="num" w:pos="0"/>
              </w:tabs>
              <w:autoSpaceDE w:val="0"/>
              <w:autoSpaceDN w:val="0"/>
              <w:spacing w:after="0" w:line="240" w:lineRule="auto"/>
              <w:ind w:hanging="720"/>
              <w:jc w:val="both"/>
              <w:rPr>
                <w:rFonts w:ascii="Arial" w:eastAsia="Times New Roman" w:hAnsi="Arial" w:cs="Arial"/>
                <w:snapToGrid w:val="0"/>
                <w:sz w:val="18"/>
                <w:lang w:val="es-ES" w:eastAsia="es-ES"/>
              </w:rPr>
            </w:pPr>
            <w:r w:rsidRPr="0039007F">
              <w:rPr>
                <w:rFonts w:ascii="Arial" w:eastAsia="Times New Roman" w:hAnsi="Arial" w:cs="Arial"/>
                <w:sz w:val="18"/>
                <w:lang w:val="es-ES" w:eastAsia="es-ES"/>
              </w:rPr>
              <w:t xml:space="preserve">              </w:t>
            </w:r>
            <w:r w:rsidRPr="0039007F">
              <w:rPr>
                <w:rFonts w:ascii="Arial" w:eastAsia="Times New Roman" w:hAnsi="Arial" w:cs="Arial"/>
                <w:b/>
                <w:snapToGrid w:val="0"/>
                <w:sz w:val="18"/>
                <w:lang w:val="es-ES" w:eastAsia="es-ES"/>
              </w:rPr>
              <w:t xml:space="preserve">4.1.2.4. </w:t>
            </w:r>
            <w:r w:rsidRPr="0039007F">
              <w:rPr>
                <w:rFonts w:ascii="Arial" w:eastAsia="Times New Roman" w:hAnsi="Arial" w:cs="Arial"/>
                <w:sz w:val="18"/>
                <w:lang w:val="es-ES" w:eastAsia="es-ES"/>
              </w:rPr>
              <w:t>Escrito de no encontrarse en los supuestos de los artículos 50 y 60 de la LAASP.</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7.</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D75062">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4.1.2.5. </w:t>
            </w:r>
            <w:r w:rsidRPr="0039007F">
              <w:rPr>
                <w:rFonts w:ascii="Arial" w:eastAsia="Times New Roman" w:hAnsi="Arial" w:cs="Arial"/>
                <w:sz w:val="18"/>
                <w:lang w:val="es-ES" w:eastAsia="es-ES"/>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w:t>
            </w:r>
            <w:r w:rsidR="00D75062">
              <w:rPr>
                <w:rFonts w:ascii="Arial" w:eastAsia="Times New Roman" w:hAnsi="Arial" w:cs="Arial"/>
                <w:sz w:val="18"/>
                <w:lang w:val="es-ES" w:eastAsia="es-ES"/>
              </w:rPr>
              <w:t>josas con relación a los demás licitantes</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z w:val="18"/>
                <w:lang w:val="es-ES" w:eastAsia="es-ES"/>
              </w:rPr>
              <w:t>Anexo 8.</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4.1.2.6. </w:t>
            </w:r>
            <w:r w:rsidRPr="0039007F">
              <w:rPr>
                <w:rFonts w:ascii="Arial" w:eastAsia="Times New Roman" w:hAnsi="Arial" w:cs="Arial"/>
                <w:sz w:val="18"/>
                <w:lang w:val="es-ES" w:eastAsia="es-ES"/>
              </w:rPr>
              <w:t xml:space="preserve">Escrito bajo protesta de decir verdad que el licitante cuenta con estratificación como micro, pequeña o mediana empresa.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eastAsia="es-ES"/>
              </w:rPr>
            </w:pPr>
            <w:r w:rsidRPr="0039007F">
              <w:rPr>
                <w:rFonts w:ascii="Arial" w:eastAsia="Times New Roman" w:hAnsi="Arial" w:cs="Arial"/>
                <w:b/>
                <w:snapToGrid w:val="0"/>
                <w:sz w:val="18"/>
                <w:lang w:eastAsia="es-ES"/>
              </w:rPr>
              <w:t>Escrito Compranet</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eastAsia="es-ES"/>
              </w:rPr>
              <w:t xml:space="preserve">4.1.2.7. </w:t>
            </w:r>
            <w:r w:rsidRPr="0039007F">
              <w:rPr>
                <w:rFonts w:ascii="Arial" w:eastAsia="Times New Roman" w:hAnsi="Arial" w:cs="Arial"/>
                <w:sz w:val="18"/>
                <w:lang w:val="es-ES" w:eastAsia="es-E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w:t>
            </w:r>
            <w:r w:rsidR="00683A9B" w:rsidRPr="0039007F">
              <w:rPr>
                <w:rFonts w:ascii="Arial" w:eastAsia="Times New Roman" w:hAnsi="Arial" w:cs="Arial"/>
                <w:b/>
                <w:sz w:val="18"/>
                <w:lang w:val="es-ES" w:eastAsia="es-ES"/>
              </w:rPr>
              <w:t>0.</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sz w:val="18"/>
                <w:lang w:val="es-ES" w:eastAsia="es-ES"/>
              </w:rPr>
              <w:t xml:space="preserve">Escrito para solicitar la clasificación de la información entregada por el licitante. </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r w:rsidR="007B36BB"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b/>
                <w:sz w:val="18"/>
                <w:lang w:val="es-ES" w:eastAsia="es-ES"/>
              </w:rPr>
            </w:pPr>
            <w:r>
              <w:rPr>
                <w:rFonts w:ascii="Arial" w:eastAsia="Times New Roman" w:hAnsi="Arial" w:cs="Arial"/>
                <w:b/>
                <w:sz w:val="18"/>
                <w:lang w:val="es-ES" w:eastAsia="es-ES"/>
              </w:rPr>
              <w:t>Anexo 11.</w:t>
            </w:r>
          </w:p>
        </w:tc>
        <w:tc>
          <w:tcPr>
            <w:tcW w:w="6804"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7B36BB">
            <w:pPr>
              <w:autoSpaceDE w:val="0"/>
              <w:autoSpaceDN w:val="0"/>
              <w:spacing w:after="0" w:line="240" w:lineRule="auto"/>
              <w:jc w:val="both"/>
              <w:rPr>
                <w:rFonts w:ascii="Arial" w:eastAsia="Times New Roman" w:hAnsi="Arial" w:cs="Arial"/>
                <w:sz w:val="18"/>
                <w:lang w:val="es-ES" w:eastAsia="es-ES"/>
              </w:rPr>
            </w:pPr>
            <w:r>
              <w:rPr>
                <w:rFonts w:ascii="Arial" w:eastAsia="Times New Roman" w:hAnsi="Arial" w:cs="Arial"/>
                <w:sz w:val="18"/>
                <w:lang w:val="es-ES" w:eastAsia="es-ES"/>
              </w:rPr>
              <w:t>En su caso, el</w:t>
            </w:r>
            <w:r w:rsidRPr="007B36BB">
              <w:rPr>
                <w:rFonts w:ascii="Arial" w:eastAsia="Times New Roman" w:hAnsi="Arial" w:cs="Arial"/>
                <w:sz w:val="18"/>
                <w:lang w:val="es-ES" w:eastAsia="es-ES"/>
              </w:rPr>
              <w:t xml:space="preserve"> convenio</w:t>
            </w:r>
            <w:r>
              <w:rPr>
                <w:rFonts w:ascii="Arial" w:eastAsia="Times New Roman" w:hAnsi="Arial" w:cs="Arial"/>
                <w:sz w:val="18"/>
                <w:lang w:val="es-ES" w:eastAsia="es-ES"/>
              </w:rPr>
              <w:t xml:space="preserve"> de participacion conjunta</w:t>
            </w:r>
            <w:r w:rsidRPr="007B36BB">
              <w:rPr>
                <w:rFonts w:ascii="Arial" w:eastAsia="Times New Roman" w:hAnsi="Arial" w:cs="Arial"/>
                <w:sz w:val="18"/>
                <w:lang w:val="es-ES" w:eastAsia="es-ES"/>
              </w:rPr>
              <w:t xml:space="preserve">, en el cual se establezcan con precisión </w:t>
            </w:r>
            <w:r>
              <w:rPr>
                <w:rFonts w:ascii="Arial" w:eastAsia="Times New Roman" w:hAnsi="Arial" w:cs="Arial"/>
                <w:sz w:val="18"/>
                <w:lang w:val="es-ES" w:eastAsia="es-ES"/>
              </w:rPr>
              <w:t>los aspectos contenidos en el numeral 3.5 de la Convocatoria</w:t>
            </w:r>
            <w:r w:rsidRPr="007B36BB">
              <w:rPr>
                <w:rFonts w:ascii="Arial" w:eastAsia="Times New Roman" w:hAnsi="Arial" w:cs="Arial"/>
                <w:sz w:val="18"/>
                <w:lang w:val="es-ES" w:eastAsia="es-ES"/>
              </w:rPr>
              <w:t xml:space="preserve">, de conformidad con el Anexo 11, de la </w:t>
            </w:r>
            <w:r>
              <w:rPr>
                <w:rFonts w:ascii="Arial" w:eastAsia="Times New Roman" w:hAnsi="Arial" w:cs="Arial"/>
                <w:sz w:val="18"/>
                <w:lang w:val="es-ES" w:eastAsia="es-ES"/>
              </w:rPr>
              <w:t>misma.</w:t>
            </w:r>
          </w:p>
        </w:tc>
        <w:tc>
          <w:tcPr>
            <w:tcW w:w="709"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7B36BB" w:rsidRPr="0039007F" w:rsidRDefault="007B36BB" w:rsidP="0039007F">
            <w:pPr>
              <w:autoSpaceDE w:val="0"/>
              <w:autoSpaceDN w:val="0"/>
              <w:spacing w:after="0" w:line="240" w:lineRule="auto"/>
              <w:jc w:val="center"/>
              <w:rPr>
                <w:rFonts w:ascii="Arial" w:eastAsia="Times New Roman" w:hAnsi="Arial" w:cs="Arial"/>
                <w:snapToGrid w:val="0"/>
                <w:lang w:val="es-ES" w:eastAsia="es-ES"/>
              </w:rPr>
            </w:pPr>
          </w:p>
        </w:tc>
      </w:tr>
      <w:tr w:rsidR="0012466F" w:rsidRPr="0039007F" w:rsidTr="001F58A7">
        <w:trPr>
          <w:jc w:val="center"/>
        </w:trPr>
        <w:tc>
          <w:tcPr>
            <w:tcW w:w="9582" w:type="dxa"/>
            <w:gridSpan w:val="4"/>
            <w:tcBorders>
              <w:top w:val="single" w:sz="4" w:space="0" w:color="auto"/>
              <w:left w:val="single" w:sz="4" w:space="0" w:color="auto"/>
              <w:bottom w:val="single" w:sz="4" w:space="0" w:color="auto"/>
              <w:right w:val="single" w:sz="4" w:space="0" w:color="auto"/>
            </w:tcBorders>
            <w:vAlign w:val="center"/>
          </w:tcPr>
          <w:p w:rsidR="0012466F" w:rsidRPr="0039007F" w:rsidRDefault="00A061BA" w:rsidP="0039007F">
            <w:pPr>
              <w:autoSpaceDE w:val="0"/>
              <w:autoSpaceDN w:val="0"/>
              <w:spacing w:after="0" w:line="240" w:lineRule="auto"/>
              <w:jc w:val="center"/>
              <w:rPr>
                <w:rFonts w:ascii="Arial" w:eastAsia="Times New Roman" w:hAnsi="Arial" w:cs="Arial"/>
                <w:snapToGrid w:val="0"/>
                <w:sz w:val="18"/>
                <w:lang w:val="es-ES" w:eastAsia="es-ES"/>
              </w:rPr>
            </w:pPr>
            <w:r w:rsidRPr="0039007F">
              <w:rPr>
                <w:rFonts w:ascii="Arial" w:eastAsia="Times New Roman" w:hAnsi="Arial" w:cs="Arial"/>
                <w:b/>
                <w:i/>
                <w:sz w:val="18"/>
                <w:lang w:val="es-ES" w:eastAsia="es-ES"/>
              </w:rPr>
              <w:t>Requisitos económicos</w:t>
            </w:r>
          </w:p>
        </w:tc>
      </w:tr>
      <w:tr w:rsidR="0012466F" w:rsidRPr="0039007F" w:rsidTr="00343DB6">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12466F" w:rsidRPr="0039007F" w:rsidRDefault="00683A9B" w:rsidP="0039007F">
            <w:pPr>
              <w:autoSpaceDE w:val="0"/>
              <w:autoSpaceDN w:val="0"/>
              <w:spacing w:after="0" w:line="240" w:lineRule="auto"/>
              <w:jc w:val="center"/>
              <w:rPr>
                <w:rFonts w:ascii="Arial" w:eastAsia="Times New Roman" w:hAnsi="Arial" w:cs="Arial"/>
                <w:b/>
                <w:snapToGrid w:val="0"/>
                <w:sz w:val="18"/>
                <w:lang w:val="es-ES" w:eastAsia="es-ES"/>
              </w:rPr>
            </w:pPr>
            <w:r w:rsidRPr="0039007F">
              <w:rPr>
                <w:rFonts w:ascii="Arial" w:eastAsia="Times New Roman" w:hAnsi="Arial" w:cs="Arial"/>
                <w:b/>
                <w:sz w:val="18"/>
                <w:lang w:val="es-ES" w:eastAsia="es-ES"/>
              </w:rPr>
              <w:t>Anexo 12</w:t>
            </w:r>
            <w:r w:rsidR="0012466F" w:rsidRPr="0039007F">
              <w:rPr>
                <w:rFonts w:ascii="Arial" w:eastAsia="Times New Roman" w:hAnsi="Arial" w:cs="Arial"/>
                <w:b/>
                <w:sz w:val="18"/>
                <w:lang w:val="es-ES" w:eastAsia="es-ES"/>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6C432A">
            <w:pPr>
              <w:autoSpaceDE w:val="0"/>
              <w:autoSpaceDN w:val="0"/>
              <w:spacing w:after="0" w:line="240" w:lineRule="auto"/>
              <w:jc w:val="both"/>
              <w:rPr>
                <w:rFonts w:ascii="Arial" w:eastAsia="Times New Roman" w:hAnsi="Arial" w:cs="Arial"/>
                <w:sz w:val="18"/>
                <w:lang w:val="es-ES" w:eastAsia="es-ES"/>
              </w:rPr>
            </w:pPr>
            <w:r w:rsidRPr="0039007F">
              <w:rPr>
                <w:rFonts w:ascii="Arial" w:eastAsia="Times New Roman" w:hAnsi="Arial" w:cs="Arial"/>
                <w:b/>
                <w:snapToGrid w:val="0"/>
                <w:sz w:val="18"/>
                <w:lang w:val="es-ES" w:eastAsia="es-ES"/>
              </w:rPr>
              <w:t xml:space="preserve">4.1.3.1. </w:t>
            </w:r>
            <w:r w:rsidRPr="0039007F">
              <w:rPr>
                <w:rFonts w:ascii="Arial" w:eastAsia="Times New Roman" w:hAnsi="Arial" w:cs="Arial"/>
                <w:sz w:val="18"/>
                <w:lang w:val="es-ES" w:eastAsia="es-ES"/>
              </w:rPr>
              <w:t xml:space="preserve">La propuesta económica, deberá contener la cotización del servicio ofertado, </w:t>
            </w:r>
            <w:r w:rsidR="006C432A">
              <w:rPr>
                <w:rFonts w:ascii="Arial" w:eastAsia="Times New Roman" w:hAnsi="Arial" w:cs="Arial"/>
                <w:sz w:val="18"/>
                <w:lang w:val="es-ES" w:eastAsia="es-ES"/>
              </w:rPr>
              <w:t>conforme al Anexo 12</w:t>
            </w:r>
            <w:r w:rsidRPr="0039007F">
              <w:rPr>
                <w:rFonts w:ascii="Arial" w:eastAsia="Times New Roman" w:hAnsi="Arial" w:cs="Arial"/>
                <w:sz w:val="18"/>
                <w:lang w:val="es-ES" w:eastAsia="es-ES"/>
              </w:rPr>
              <w:t>.</w:t>
            </w:r>
          </w:p>
        </w:tc>
        <w:tc>
          <w:tcPr>
            <w:tcW w:w="709"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c>
          <w:tcPr>
            <w:tcW w:w="750" w:type="dxa"/>
            <w:tcBorders>
              <w:top w:val="single" w:sz="4" w:space="0" w:color="auto"/>
              <w:left w:val="single" w:sz="4" w:space="0" w:color="auto"/>
              <w:bottom w:val="single" w:sz="4" w:space="0" w:color="auto"/>
              <w:right w:val="single" w:sz="4" w:space="0" w:color="auto"/>
            </w:tcBorders>
            <w:vAlign w:val="center"/>
          </w:tcPr>
          <w:p w:rsidR="0012466F" w:rsidRPr="0039007F" w:rsidRDefault="0012466F" w:rsidP="0039007F">
            <w:pPr>
              <w:autoSpaceDE w:val="0"/>
              <w:autoSpaceDN w:val="0"/>
              <w:spacing w:after="0" w:line="240" w:lineRule="auto"/>
              <w:jc w:val="center"/>
              <w:rPr>
                <w:rFonts w:ascii="Arial" w:eastAsia="Times New Roman" w:hAnsi="Arial" w:cs="Arial"/>
                <w:snapToGrid w:val="0"/>
                <w:lang w:val="es-ES" w:eastAsia="es-ES"/>
              </w:rPr>
            </w:pPr>
          </w:p>
        </w:tc>
      </w:tr>
    </w:tbl>
    <w:p w:rsidR="009D4CFC" w:rsidRPr="0039007F" w:rsidRDefault="00C2714B" w:rsidP="0039007F">
      <w:pPr>
        <w:pStyle w:val="Ttulo1"/>
        <w:spacing w:before="0" w:after="0"/>
        <w:jc w:val="center"/>
        <w:rPr>
          <w:rFonts w:cs="Arial"/>
          <w:sz w:val="28"/>
          <w:lang w:val="es-ES_tradnl"/>
        </w:rPr>
      </w:pPr>
      <w:bookmarkStart w:id="92" w:name="_Toc470698641"/>
      <w:r w:rsidRPr="0039007F">
        <w:rPr>
          <w:rFonts w:cs="Arial"/>
          <w:sz w:val="28"/>
          <w:lang w:val="es-ES_tradnl"/>
        </w:rPr>
        <w:t>Anexo 3</w:t>
      </w:r>
      <w:r w:rsidR="00DB295D" w:rsidRPr="0039007F">
        <w:rPr>
          <w:rFonts w:cs="Arial"/>
          <w:sz w:val="28"/>
          <w:lang w:val="es-ES_tradnl"/>
        </w:rPr>
        <w:t xml:space="preserve">.- </w:t>
      </w:r>
      <w:r w:rsidR="00DB295D" w:rsidRPr="0039007F">
        <w:rPr>
          <w:rFonts w:cs="Arial"/>
          <w:sz w:val="28"/>
        </w:rPr>
        <w:t>A</w:t>
      </w:r>
      <w:r w:rsidR="003E1B40" w:rsidRPr="0039007F">
        <w:rPr>
          <w:rFonts w:cs="Arial"/>
          <w:sz w:val="28"/>
        </w:rPr>
        <w:t>creditación</w:t>
      </w:r>
      <w:r w:rsidR="003E1B40" w:rsidRPr="0039007F">
        <w:rPr>
          <w:rFonts w:cs="Arial"/>
          <w:sz w:val="28"/>
          <w:lang w:val="es-ES_tradnl"/>
        </w:rPr>
        <w:t xml:space="preserve"> legal y personalidad jurídica del licitante para comprometerse y suscribir propuestas; y  escrito de interés en participar en la </w:t>
      </w:r>
      <w:r w:rsidR="00FE43ED" w:rsidRPr="0039007F">
        <w:rPr>
          <w:rFonts w:cs="Arial"/>
          <w:sz w:val="28"/>
          <w:lang w:val="es-ES_tradnl"/>
        </w:rPr>
        <w:t>licitación</w:t>
      </w:r>
      <w:r w:rsidR="003E1B40" w:rsidRPr="0039007F">
        <w:rPr>
          <w:rFonts w:cs="Arial"/>
          <w:sz w:val="28"/>
          <w:lang w:val="es-ES_tradnl"/>
        </w:rPr>
        <w:t>.</w:t>
      </w:r>
      <w:bookmarkEnd w:id="92"/>
    </w:p>
    <w:p w:rsidR="009D4CFC" w:rsidRPr="0039007F" w:rsidRDefault="009D4CFC" w:rsidP="0039007F">
      <w:pPr>
        <w:pStyle w:val="Estilo"/>
        <w:ind w:left="-284"/>
        <w:jc w:val="both"/>
        <w:rPr>
          <w:rFonts w:cs="Arial"/>
          <w:b w:val="0"/>
          <w:lang w:val="es-ES_tradnl"/>
        </w:rPr>
      </w:pPr>
    </w:p>
    <w:p w:rsidR="00355269" w:rsidRPr="00221513" w:rsidRDefault="00DA7C43" w:rsidP="0039007F">
      <w:pPr>
        <w:spacing w:after="0" w:line="240" w:lineRule="auto"/>
        <w:ind w:left="-426" w:right="-376"/>
        <w:jc w:val="both"/>
        <w:rPr>
          <w:rFonts w:ascii="Arial" w:hAnsi="Arial" w:cs="Arial"/>
          <w:noProof w:val="0"/>
        </w:rPr>
      </w:pPr>
      <w:r>
        <w:rPr>
          <w:rFonts w:ascii="Arial" w:hAnsi="Arial" w:cs="Arial"/>
          <w:noProof w:val="0"/>
        </w:rPr>
        <w:t xml:space="preserve">Ciudad de </w:t>
      </w:r>
      <w:r w:rsidR="00355269" w:rsidRPr="00221513">
        <w:rPr>
          <w:rFonts w:ascii="Arial" w:hAnsi="Arial" w:cs="Arial"/>
          <w:noProof w:val="0"/>
        </w:rPr>
        <w:t xml:space="preserve">México, a _______ de _________________de </w:t>
      </w:r>
      <w:r w:rsidR="00C306D3">
        <w:rPr>
          <w:rFonts w:ascii="Arial" w:hAnsi="Arial" w:cs="Arial"/>
          <w:noProof w:val="0"/>
        </w:rPr>
        <w:t>2017</w:t>
      </w:r>
      <w:r w:rsidR="00355269" w:rsidRPr="00221513">
        <w:rPr>
          <w:rFonts w:ascii="Arial" w:hAnsi="Arial" w:cs="Arial"/>
          <w:noProof w:val="0"/>
        </w:rPr>
        <w:t>.</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 xml:space="preserve">________ (Nombre)             , manifiesto bajo protesta de decir verdad, que los datos aquí asentados son ciertos y han sido verificados, así como </w:t>
      </w:r>
      <w:r w:rsidRPr="00221513">
        <w:rPr>
          <w:rFonts w:ascii="Arial" w:hAnsi="Arial" w:cs="Arial"/>
          <w:b/>
          <w:noProof w:val="0"/>
        </w:rPr>
        <w:t>que cuento con facultades suficientes para comprometer y suscribir las propuestas en el procedimiento de contratación nacional Núm.</w:t>
      </w:r>
      <w:r w:rsidRPr="00221513">
        <w:rPr>
          <w:rFonts w:ascii="Arial" w:hAnsi="Arial" w:cs="Arial"/>
          <w:noProof w:val="0"/>
        </w:rPr>
        <w:t xml:space="preserve"> __________________, a nombre y representación de.__ (Persona Física o Moral) ___.</w:t>
      </w:r>
    </w:p>
    <w:p w:rsidR="00355269" w:rsidRPr="00221513" w:rsidRDefault="00355269" w:rsidP="0039007F">
      <w:pPr>
        <w:spacing w:after="0" w:line="240" w:lineRule="auto"/>
        <w:ind w:right="-376"/>
        <w:jc w:val="both"/>
        <w:rPr>
          <w:rFonts w:ascii="Arial" w:hAnsi="Arial" w:cs="Arial"/>
          <w:noProof w:val="0"/>
        </w:rPr>
      </w:pPr>
    </w:p>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 y Físicas.</w:t>
      </w:r>
    </w:p>
    <w:p w:rsidR="00355269" w:rsidRPr="00221513" w:rsidRDefault="00355269" w:rsidP="0039007F">
      <w:pPr>
        <w:spacing w:after="0" w:line="240" w:lineRule="auto"/>
        <w:ind w:left="-426" w:right="-376"/>
        <w:jc w:val="both"/>
        <w:rPr>
          <w:rFonts w:ascii="Arial" w:hAnsi="Arial" w:cs="Arial"/>
          <w:noProof w:val="0"/>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5393"/>
      </w:tblGrid>
      <w:tr w:rsidR="00355269" w:rsidRPr="00221513" w:rsidTr="000C0FFA">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Registro Federal de Contribuyentes.</w:t>
            </w:r>
          </w:p>
        </w:tc>
      </w:tr>
      <w:tr w:rsidR="00355269" w:rsidRPr="00221513" w:rsidTr="000C0FFA">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Domicilio.</w:t>
            </w:r>
          </w:p>
        </w:tc>
      </w:tr>
      <w:tr w:rsidR="00355269" w:rsidRPr="00221513" w:rsidTr="000C0FFA">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Calle y Número.</w:t>
            </w:r>
          </w:p>
        </w:tc>
      </w:tr>
      <w:tr w:rsidR="00355269" w:rsidRPr="00221513" w:rsidTr="000C0FFA">
        <w:trPr>
          <w:trHeight w:val="274"/>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Colonia.</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Delegación o Municipio.</w:t>
            </w:r>
          </w:p>
        </w:tc>
      </w:tr>
      <w:tr w:rsidR="00355269" w:rsidRPr="00221513" w:rsidTr="000C0FFA">
        <w:trPr>
          <w:trHeight w:val="277"/>
          <w:jc w:val="center"/>
        </w:trPr>
        <w:tc>
          <w:tcPr>
            <w:tcW w:w="2395" w:type="pct"/>
            <w:tcBorders>
              <w:top w:val="single" w:sz="4" w:space="0" w:color="auto"/>
              <w:left w:val="single" w:sz="4" w:space="0" w:color="auto"/>
              <w:bottom w:val="single" w:sz="4" w:space="0" w:color="auto"/>
              <w:right w:val="single" w:sz="4" w:space="0" w:color="auto"/>
            </w:tcBorders>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Código Postal.</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Entidad Federativa.</w:t>
            </w:r>
          </w:p>
        </w:tc>
      </w:tr>
      <w:tr w:rsidR="00355269" w:rsidRPr="00221513" w:rsidTr="000C0FFA">
        <w:trPr>
          <w:trHeight w:val="268"/>
          <w:jc w:val="center"/>
        </w:trPr>
        <w:tc>
          <w:tcPr>
            <w:tcW w:w="239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Fijo.</w:t>
            </w:r>
          </w:p>
        </w:tc>
        <w:tc>
          <w:tcPr>
            <w:tcW w:w="2605" w:type="pct"/>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Teléfono Móvil.</w:t>
            </w:r>
          </w:p>
        </w:tc>
      </w:tr>
      <w:tr w:rsidR="00355269" w:rsidRPr="00221513" w:rsidTr="000C0FFA">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Correo Electrónico.</w:t>
            </w:r>
          </w:p>
        </w:tc>
      </w:tr>
      <w:tr w:rsidR="00355269" w:rsidRPr="00221513" w:rsidTr="000C0FFA">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Apoderado Legal o Representante. (Nombre, Domicilio, Teléfonos y Correo Electrónico)</w:t>
            </w:r>
          </w:p>
        </w:tc>
      </w:tr>
      <w:tr w:rsidR="00355269" w:rsidRPr="00221513" w:rsidTr="000C0FFA">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Documento para Acreditar Personalidad y Facultades. (Escritura Pública y Modificaciones, Fecha, y Datos del Notario Público)</w:t>
            </w:r>
          </w:p>
        </w:tc>
      </w:tr>
    </w:tbl>
    <w:p w:rsidR="00355269" w:rsidRPr="00221513" w:rsidRDefault="00355269" w:rsidP="0039007F">
      <w:pPr>
        <w:spacing w:after="0" w:line="240" w:lineRule="auto"/>
        <w:ind w:left="-426" w:right="-376"/>
        <w:jc w:val="both"/>
        <w:rPr>
          <w:rFonts w:ascii="Arial" w:hAnsi="Arial" w:cs="Arial"/>
          <w:noProof w:val="0"/>
        </w:rPr>
      </w:pPr>
      <w:r w:rsidRPr="00221513">
        <w:rPr>
          <w:rFonts w:ascii="Arial" w:hAnsi="Arial" w:cs="Arial"/>
          <w:noProof w:val="0"/>
        </w:rPr>
        <w:t>Datos Personas Morales.</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4A0" w:firstRow="1" w:lastRow="0" w:firstColumn="1" w:lastColumn="0" w:noHBand="0" w:noVBand="1"/>
      </w:tblPr>
      <w:tblGrid>
        <w:gridCol w:w="3394"/>
        <w:gridCol w:w="3592"/>
        <w:gridCol w:w="737"/>
        <w:gridCol w:w="2629"/>
      </w:tblGrid>
      <w:tr w:rsidR="00355269" w:rsidRPr="00221513" w:rsidTr="000C0FFA">
        <w:trPr>
          <w:trHeight w:val="400"/>
          <w:jc w:val="center"/>
        </w:trPr>
        <w:tc>
          <w:tcPr>
            <w:tcW w:w="373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Número de la Escritura Pública en la que consta su Acta Constitutiva.</w:t>
            </w:r>
          </w:p>
        </w:tc>
        <w:tc>
          <w:tcPr>
            <w:tcW w:w="1270"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jc w:val="both"/>
              <w:rPr>
                <w:rFonts w:ascii="Arial" w:hAnsi="Arial" w:cs="Arial"/>
                <w:noProof w:val="0"/>
              </w:rPr>
            </w:pPr>
            <w:r w:rsidRPr="00221513">
              <w:rPr>
                <w:rFonts w:ascii="Arial" w:hAnsi="Arial" w:cs="Arial"/>
                <w:noProof w:val="0"/>
              </w:rPr>
              <w:t>Fecha.</w:t>
            </w:r>
          </w:p>
        </w:tc>
      </w:tr>
      <w:tr w:rsidR="00355269" w:rsidRPr="00221513" w:rsidTr="000C0FFA">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 Número y Domicilio del Notario Público (ante el cual se dio fe de la misma).</w:t>
            </w:r>
          </w:p>
        </w:tc>
      </w:tr>
      <w:tr w:rsidR="00355269" w:rsidRPr="00221513" w:rsidTr="000C0FFA">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Fecha y Datos de su Inscripción en el Registro Público de Comercio.</w:t>
            </w:r>
          </w:p>
        </w:tc>
      </w:tr>
      <w:tr w:rsidR="00355269" w:rsidRPr="00221513" w:rsidTr="000C0FFA">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Descripción del Objeto Social.</w:t>
            </w:r>
          </w:p>
        </w:tc>
      </w:tr>
      <w:tr w:rsidR="00355269" w:rsidRPr="00221513" w:rsidTr="000C0FF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Relación de Accionistas.</w:t>
            </w:r>
          </w:p>
        </w:tc>
      </w:tr>
      <w:tr w:rsidR="00355269" w:rsidRPr="00221513" w:rsidTr="000C0FFA">
        <w:trPr>
          <w:trHeight w:val="462"/>
          <w:jc w:val="center"/>
        </w:trPr>
        <w:tc>
          <w:tcPr>
            <w:tcW w:w="1639"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Paterno</w:t>
            </w:r>
          </w:p>
        </w:tc>
        <w:tc>
          <w:tcPr>
            <w:tcW w:w="1735" w:type="pct"/>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Apellido Materno</w:t>
            </w:r>
          </w:p>
        </w:tc>
        <w:tc>
          <w:tcPr>
            <w:tcW w:w="1626"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Nombre(s)</w:t>
            </w:r>
          </w:p>
        </w:tc>
      </w:tr>
      <w:tr w:rsidR="00355269" w:rsidRPr="00221513" w:rsidTr="000C0FFA">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vAlign w:val="bottom"/>
            <w:hideMark/>
          </w:tcPr>
          <w:p w:rsidR="00355269" w:rsidRPr="00221513" w:rsidRDefault="00355269" w:rsidP="0039007F">
            <w:pPr>
              <w:spacing w:after="0" w:line="240" w:lineRule="auto"/>
              <w:ind w:left="49"/>
              <w:jc w:val="both"/>
              <w:rPr>
                <w:rFonts w:ascii="Arial" w:hAnsi="Arial" w:cs="Arial"/>
                <w:noProof w:val="0"/>
              </w:rPr>
            </w:pPr>
            <w:r w:rsidRPr="00221513">
              <w:rPr>
                <w:rFonts w:ascii="Arial" w:hAnsi="Arial" w:cs="Arial"/>
                <w:noProof w:val="0"/>
              </w:rPr>
              <w:t>Reformas al Acta Constitutiva que incidan con el objeto del procedimiento (Señalar Nombre, Número y Circunscripción del Notario o Fedatario Público que las protocolizó, así como la Fecha y los datos de su Inscripción en el Registro Público de la Propiedad).</w:t>
            </w:r>
          </w:p>
          <w:p w:rsidR="00355269" w:rsidRPr="00221513" w:rsidRDefault="00355269" w:rsidP="0039007F">
            <w:pPr>
              <w:spacing w:after="0" w:line="240" w:lineRule="auto"/>
              <w:ind w:left="49"/>
              <w:jc w:val="both"/>
              <w:rPr>
                <w:rFonts w:ascii="Arial" w:hAnsi="Arial" w:cs="Arial"/>
                <w:noProof w:val="0"/>
              </w:rPr>
            </w:pPr>
          </w:p>
          <w:p w:rsidR="00355269" w:rsidRPr="00221513" w:rsidRDefault="00355269" w:rsidP="0039007F">
            <w:pPr>
              <w:spacing w:after="0" w:line="240" w:lineRule="auto"/>
              <w:ind w:left="49"/>
              <w:jc w:val="both"/>
              <w:rPr>
                <w:rFonts w:ascii="Arial" w:hAnsi="Arial" w:cs="Arial"/>
                <w:noProof w:val="0"/>
              </w:rPr>
            </w:pPr>
          </w:p>
        </w:tc>
      </w:tr>
    </w:tbl>
    <w:p w:rsidR="00355269" w:rsidRPr="00221513" w:rsidRDefault="00355269" w:rsidP="0039007F">
      <w:pPr>
        <w:spacing w:after="0" w:line="240" w:lineRule="auto"/>
        <w:ind w:left="-426" w:right="-376"/>
        <w:jc w:val="both"/>
        <w:rPr>
          <w:rFonts w:ascii="Arial" w:hAnsi="Arial" w:cs="Arial"/>
          <w:noProof w:val="0"/>
        </w:rPr>
      </w:pPr>
    </w:p>
    <w:p w:rsidR="00221513" w:rsidRDefault="00355269" w:rsidP="00125F59">
      <w:pPr>
        <w:spacing w:after="0" w:line="240" w:lineRule="auto"/>
        <w:ind w:left="-426" w:right="-376"/>
        <w:jc w:val="both"/>
        <w:rPr>
          <w:rFonts w:ascii="Arial" w:hAnsi="Arial" w:cs="Arial"/>
          <w:noProof w:val="0"/>
        </w:rPr>
      </w:pPr>
      <w:r w:rsidRPr="00221513">
        <w:rPr>
          <w:rFonts w:ascii="Arial" w:hAnsi="Arial" w:cs="Arial"/>
          <w:noProof w:val="0"/>
        </w:rPr>
        <w:t>Asimismo, manifiesto que los cambios o modificaciones que se realicen en cualquier momento a los datos o documentos contenidos en este documento y durante la vigencia del contrato que, en su caso, sea suscrito con el Instituto, deberán ser comunicados a éste, dentro de los cinco días hábiles siguientes a la fecha en que se generen.</w:t>
      </w:r>
      <w:r w:rsidR="00221513">
        <w:rPr>
          <w:rFonts w:ascii="Arial" w:hAnsi="Arial" w:cs="Arial"/>
          <w:noProof w:val="0"/>
        </w:rPr>
        <w:br w:type="page"/>
      </w:r>
    </w:p>
    <w:p w:rsidR="00221513" w:rsidRPr="00221513" w:rsidRDefault="00221513" w:rsidP="00A061BA">
      <w:pPr>
        <w:spacing w:after="0" w:line="240" w:lineRule="auto"/>
        <w:ind w:left="-284" w:right="-284"/>
        <w:jc w:val="both"/>
        <w:rPr>
          <w:rFonts w:ascii="Arial" w:hAnsi="Arial" w:cs="Arial"/>
          <w:noProof w:val="0"/>
        </w:rPr>
      </w:pPr>
    </w:p>
    <w:p w:rsidR="00DE28A7" w:rsidRPr="0039007F" w:rsidRDefault="00DE28A7" w:rsidP="00A061BA">
      <w:pPr>
        <w:pStyle w:val="Ttulo1"/>
        <w:numPr>
          <w:ilvl w:val="0"/>
          <w:numId w:val="0"/>
        </w:numPr>
        <w:spacing w:before="0" w:after="0"/>
        <w:ind w:left="-284" w:right="-284"/>
        <w:rPr>
          <w:rFonts w:cs="Arial"/>
        </w:rPr>
      </w:pPr>
      <w:bookmarkStart w:id="93" w:name="_Toc470698642"/>
      <w:r w:rsidRPr="0039007F">
        <w:rPr>
          <w:rFonts w:cs="Arial"/>
        </w:rPr>
        <w:t xml:space="preserve">Anexo </w:t>
      </w:r>
      <w:r w:rsidR="00C2714B" w:rsidRPr="0039007F">
        <w:rPr>
          <w:rFonts w:cs="Arial"/>
        </w:rPr>
        <w:t>4</w:t>
      </w:r>
      <w:r w:rsidR="0076412B" w:rsidRPr="0039007F">
        <w:rPr>
          <w:rFonts w:cs="Arial"/>
        </w:rPr>
        <w:t>.- N</w:t>
      </w:r>
      <w:r w:rsidR="00C71AB3" w:rsidRPr="0039007F">
        <w:rPr>
          <w:rFonts w:cs="Arial"/>
        </w:rPr>
        <w:t>acionalidad mexicana</w:t>
      </w:r>
      <w:r w:rsidRPr="0039007F">
        <w:rPr>
          <w:rFonts w:cs="Arial"/>
        </w:rPr>
        <w:t>.</w:t>
      </w:r>
      <w:bookmarkEnd w:id="93"/>
    </w:p>
    <w:p w:rsidR="00BF0942" w:rsidRPr="0039007F" w:rsidRDefault="00BF0942" w:rsidP="00A061BA">
      <w:pPr>
        <w:spacing w:after="0" w:line="240" w:lineRule="auto"/>
        <w:ind w:left="-284" w:right="-284"/>
        <w:jc w:val="both"/>
        <w:rPr>
          <w:rFonts w:ascii="Arial" w:hAnsi="Arial" w:cs="Arial"/>
          <w:b/>
          <w:szCs w:val="24"/>
        </w:rPr>
      </w:pP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sidR="00540F39">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BF0942"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BF0942"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DE28A7" w:rsidRPr="0039007F" w:rsidRDefault="00DE28A7"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A061BA">
      <w:pPr>
        <w:tabs>
          <w:tab w:val="left" w:pos="10490"/>
        </w:tabs>
        <w:spacing w:after="0" w:line="240" w:lineRule="auto"/>
        <w:ind w:left="-284" w:right="-284"/>
        <w:jc w:val="both"/>
        <w:rPr>
          <w:rFonts w:ascii="Arial" w:hAnsi="Arial" w:cs="Arial"/>
          <w:bCs/>
          <w:szCs w:val="24"/>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DE28A7" w:rsidRPr="0039007F">
        <w:rPr>
          <w:rFonts w:ascii="Arial" w:hAnsi="Arial" w:cs="Arial"/>
          <w:szCs w:val="20"/>
        </w:rPr>
        <w:t>México,</w:t>
      </w:r>
      <w:r w:rsidR="00167C34">
        <w:rPr>
          <w:rFonts w:ascii="Arial" w:hAnsi="Arial" w:cs="Arial"/>
          <w:szCs w:val="20"/>
        </w:rPr>
        <w:t xml:space="preserve"> a</w:t>
      </w:r>
      <w:r w:rsidR="00DE28A7" w:rsidRPr="0039007F">
        <w:rPr>
          <w:rFonts w:ascii="Arial" w:hAnsi="Arial" w:cs="Arial"/>
          <w:szCs w:val="20"/>
        </w:rPr>
        <w:t xml:space="preserve"> ____ de _____________ de </w:t>
      </w:r>
      <w:r w:rsidR="00C306D3">
        <w:rPr>
          <w:rFonts w:ascii="Arial" w:hAnsi="Arial" w:cs="Arial"/>
          <w:szCs w:val="20"/>
        </w:rPr>
        <w:t>2017</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AA036D" w:rsidRPr="0039007F">
        <w:rPr>
          <w:rFonts w:ascii="Arial" w:hAnsi="Arial" w:cs="Arial"/>
          <w:szCs w:val="20"/>
        </w:rPr>
        <w:t>Licitación Pública Nacional Electrónica</w:t>
      </w:r>
      <w:r w:rsidR="009D268C" w:rsidRPr="0039007F">
        <w:rPr>
          <w:rFonts w:ascii="Arial" w:hAnsi="Arial" w:cs="Arial"/>
          <w:szCs w:val="20"/>
        </w:rPr>
        <w:t xml:space="preserve"> número</w:t>
      </w:r>
      <w:r w:rsidR="0034695E" w:rsidRPr="0039007F">
        <w:rPr>
          <w:rFonts w:ascii="Arial" w:hAnsi="Arial" w:cs="Arial"/>
          <w:szCs w:val="20"/>
        </w:rPr>
        <w:t xml:space="preserve"> </w:t>
      </w:r>
      <w:r w:rsidR="00EB2D8C" w:rsidRPr="0039007F">
        <w:rPr>
          <w:rFonts w:ascii="Arial" w:hAnsi="Arial" w:cs="Arial"/>
          <w:szCs w:val="20"/>
        </w:rPr>
        <w:t>L</w:t>
      </w:r>
      <w:r w:rsidR="0034695E" w:rsidRPr="0039007F">
        <w:rPr>
          <w:rFonts w:ascii="Arial" w:hAnsi="Arial" w:cs="Arial"/>
          <w:szCs w:val="20"/>
        </w:rPr>
        <w:t>A-019GYR019</w:t>
      </w:r>
      <w:r w:rsidR="00EB2D8C" w:rsidRPr="0039007F">
        <w:rPr>
          <w:rFonts w:ascii="Arial" w:hAnsi="Arial" w:cs="Arial"/>
          <w:szCs w:val="20"/>
        </w:rPr>
        <w:t>-</w:t>
      </w:r>
      <w:r w:rsidR="0039007F">
        <w:rPr>
          <w:rFonts w:ascii="Arial" w:hAnsi="Arial" w:cs="Arial"/>
          <w:szCs w:val="20"/>
        </w:rPr>
        <w:t>E</w:t>
      </w:r>
      <w:r w:rsidR="001F58A7" w:rsidRPr="0039007F">
        <w:rPr>
          <w:rFonts w:ascii="Arial" w:hAnsi="Arial" w:cs="Arial"/>
          <w:szCs w:val="20"/>
        </w:rPr>
        <w:t>***</w:t>
      </w:r>
      <w:r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soy de nacionalidad mexicana y, en el caso de resultar adjudicado los servicios que oferte y entregaré serán producidos en México y contarán con el porcentaje de contenido nacional requerido.</w:t>
      </w: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284"/>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Lugar y fecha</w:t>
      </w: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_______________________________________________________________</w:t>
      </w:r>
    </w:p>
    <w:p w:rsidR="00DE28A7" w:rsidRPr="0039007F" w:rsidRDefault="00DE28A7" w:rsidP="00A061BA">
      <w:pPr>
        <w:spacing w:after="0" w:line="240" w:lineRule="auto"/>
        <w:ind w:left="-284" w:right="-376"/>
        <w:jc w:val="both"/>
        <w:rPr>
          <w:rFonts w:ascii="Arial" w:hAnsi="Arial" w:cs="Arial"/>
          <w:szCs w:val="20"/>
        </w:rPr>
      </w:pPr>
      <w:r w:rsidRPr="0039007F">
        <w:rPr>
          <w:rFonts w:ascii="Arial" w:hAnsi="Arial" w:cs="Arial"/>
          <w:szCs w:val="20"/>
        </w:rPr>
        <w:t>(Nombre</w:t>
      </w:r>
      <w:r w:rsidR="00FE43ED" w:rsidRPr="0039007F">
        <w:rPr>
          <w:rFonts w:ascii="Arial" w:hAnsi="Arial" w:cs="Arial"/>
          <w:szCs w:val="20"/>
        </w:rPr>
        <w:t xml:space="preserve"> y firma del apoderado o representante legal del </w:t>
      </w:r>
      <w:r w:rsidR="00D75062">
        <w:rPr>
          <w:rFonts w:ascii="Arial" w:hAnsi="Arial" w:cs="Arial"/>
          <w:szCs w:val="20"/>
        </w:rPr>
        <w:t>licitante</w:t>
      </w:r>
      <w:r w:rsidRPr="0039007F">
        <w:rPr>
          <w:rFonts w:ascii="Arial" w:hAnsi="Arial" w:cs="Arial"/>
          <w:szCs w:val="20"/>
        </w:rPr>
        <w:t>)</w:t>
      </w:r>
    </w:p>
    <w:p w:rsidR="00DE28A7" w:rsidRPr="0039007F" w:rsidRDefault="00DE28A7" w:rsidP="00A061BA">
      <w:pPr>
        <w:spacing w:after="0" w:line="240" w:lineRule="auto"/>
        <w:ind w:left="-284" w:right="-376"/>
        <w:jc w:val="both"/>
        <w:rPr>
          <w:rFonts w:ascii="Arial" w:hAnsi="Arial" w:cs="Arial"/>
        </w:rPr>
      </w:pPr>
    </w:p>
    <w:p w:rsidR="00DE28A7" w:rsidRPr="0039007F" w:rsidRDefault="00DE28A7" w:rsidP="00A061BA">
      <w:pPr>
        <w:spacing w:after="0" w:line="240" w:lineRule="auto"/>
        <w:ind w:left="-284" w:right="-376"/>
        <w:jc w:val="both"/>
        <w:rPr>
          <w:rFonts w:ascii="Arial" w:hAnsi="Arial" w:cs="Arial"/>
        </w:rPr>
      </w:pPr>
    </w:p>
    <w:p w:rsidR="00186E5D" w:rsidRPr="0039007F" w:rsidRDefault="00186E5D" w:rsidP="00A061BA">
      <w:pPr>
        <w:spacing w:after="0" w:line="240" w:lineRule="auto"/>
        <w:ind w:left="-284"/>
        <w:rPr>
          <w:rFonts w:ascii="Arial" w:hAnsi="Arial" w:cs="Arial"/>
        </w:rPr>
      </w:pPr>
      <w:r w:rsidRPr="0039007F">
        <w:rPr>
          <w:rFonts w:ascii="Arial" w:hAnsi="Arial" w:cs="Arial"/>
        </w:rPr>
        <w:br w:type="page"/>
      </w:r>
    </w:p>
    <w:p w:rsidR="000C0FFA" w:rsidRPr="0039007F" w:rsidRDefault="000C0FFA" w:rsidP="0039007F">
      <w:pPr>
        <w:spacing w:after="0" w:line="240" w:lineRule="auto"/>
        <w:ind w:left="-284" w:right="-284"/>
        <w:jc w:val="both"/>
        <w:rPr>
          <w:rFonts w:ascii="Arial" w:hAnsi="Arial" w:cs="Arial"/>
        </w:rPr>
      </w:pPr>
    </w:p>
    <w:p w:rsidR="00866627" w:rsidRPr="0039007F" w:rsidRDefault="00E924E6" w:rsidP="0039007F">
      <w:pPr>
        <w:pStyle w:val="Ttulo1"/>
        <w:spacing w:before="0" w:after="0"/>
        <w:ind w:left="-284" w:right="-284" w:firstLine="0"/>
        <w:rPr>
          <w:rFonts w:cs="Arial"/>
        </w:rPr>
      </w:pPr>
      <w:bookmarkStart w:id="94" w:name="_Toc429648984"/>
      <w:bookmarkStart w:id="95" w:name="_Toc470698643"/>
      <w:r w:rsidRPr="0039007F">
        <w:rPr>
          <w:rFonts w:cs="Arial"/>
        </w:rPr>
        <w:t xml:space="preserve">Anexo </w:t>
      </w:r>
      <w:r w:rsidR="00C2714B" w:rsidRPr="0039007F">
        <w:rPr>
          <w:rFonts w:cs="Arial"/>
        </w:rPr>
        <w:t>5</w:t>
      </w:r>
      <w:r w:rsidR="0040222C" w:rsidRPr="0039007F">
        <w:rPr>
          <w:rFonts w:cs="Arial"/>
        </w:rPr>
        <w:t>.</w:t>
      </w:r>
      <w:r w:rsidR="0076412B" w:rsidRPr="0039007F">
        <w:rPr>
          <w:rFonts w:cs="Arial"/>
        </w:rPr>
        <w:t>- C</w:t>
      </w:r>
      <w:r w:rsidR="00866627" w:rsidRPr="0039007F">
        <w:rPr>
          <w:rFonts w:cs="Arial"/>
        </w:rPr>
        <w:t>umplimiento de normas.</w:t>
      </w:r>
      <w:bookmarkEnd w:id="94"/>
      <w:bookmarkEnd w:id="95"/>
    </w:p>
    <w:p w:rsidR="00866627" w:rsidRPr="0039007F" w:rsidRDefault="00866627" w:rsidP="0039007F">
      <w:pPr>
        <w:spacing w:after="0" w:line="240" w:lineRule="auto"/>
        <w:ind w:left="-284" w:right="-284"/>
        <w:rPr>
          <w:rFonts w:ascii="Arial" w:hAnsi="Arial" w:cs="Arial"/>
          <w:lang w:val="es-ES_tradnl" w:eastAsia="ar-SA"/>
        </w:rPr>
      </w:pPr>
    </w:p>
    <w:p w:rsidR="003D045C" w:rsidRPr="0039007F" w:rsidRDefault="003D045C" w:rsidP="0039007F">
      <w:pPr>
        <w:spacing w:after="0" w:line="240" w:lineRule="auto"/>
        <w:ind w:left="-284" w:right="-284"/>
        <w:jc w:val="both"/>
        <w:rPr>
          <w:rFonts w:ascii="Arial" w:hAnsi="Arial" w:cs="Arial"/>
          <w:b/>
          <w:szCs w:val="24"/>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sidR="008E33D1">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866627" w:rsidRPr="0039007F">
        <w:rPr>
          <w:rFonts w:ascii="Arial" w:hAnsi="Arial" w:cs="Arial"/>
          <w:szCs w:val="20"/>
        </w:rPr>
        <w:t xml:space="preserve">México, </w:t>
      </w:r>
      <w:r w:rsidR="00167C34">
        <w:rPr>
          <w:rFonts w:ascii="Arial" w:hAnsi="Arial" w:cs="Arial"/>
          <w:szCs w:val="20"/>
        </w:rPr>
        <w:t xml:space="preserve">a </w:t>
      </w:r>
      <w:r w:rsidR="00866627" w:rsidRPr="0039007F">
        <w:rPr>
          <w:rFonts w:ascii="Arial" w:hAnsi="Arial" w:cs="Arial"/>
          <w:szCs w:val="20"/>
        </w:rPr>
        <w:t>____ de _____________ de ________</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 (__________Nombre________) en mi carácter de representante legal de la (__________nombre o razón social de la empresa________), y en términos de la  documentación legal y administrativa de la </w:t>
      </w:r>
      <w:r w:rsidR="00E50464" w:rsidRPr="0039007F">
        <w:rPr>
          <w:rFonts w:ascii="Arial" w:hAnsi="Arial" w:cs="Arial"/>
          <w:szCs w:val="20"/>
        </w:rPr>
        <w:t>Licitación Públ</w:t>
      </w:r>
      <w:r w:rsidR="009D268C" w:rsidRPr="0039007F">
        <w:rPr>
          <w:rFonts w:ascii="Arial" w:hAnsi="Arial" w:cs="Arial"/>
          <w:szCs w:val="20"/>
        </w:rPr>
        <w:t>ica Nacional Electrónica número</w:t>
      </w:r>
      <w:r w:rsidR="00F8548F" w:rsidRPr="0039007F">
        <w:rPr>
          <w:rFonts w:ascii="Arial" w:hAnsi="Arial" w:cs="Arial"/>
          <w:szCs w:val="20"/>
        </w:rPr>
        <w:t xml:space="preserve"> </w:t>
      </w:r>
      <w:r w:rsidR="00F0029A" w:rsidRPr="0039007F">
        <w:rPr>
          <w:rFonts w:ascii="Arial" w:hAnsi="Arial" w:cs="Arial"/>
          <w:szCs w:val="20"/>
        </w:rPr>
        <w:t>L</w:t>
      </w:r>
      <w:r w:rsidR="00E50464" w:rsidRPr="0039007F">
        <w:rPr>
          <w:rFonts w:ascii="Arial" w:hAnsi="Arial" w:cs="Arial"/>
          <w:szCs w:val="20"/>
        </w:rPr>
        <w:t>A-019GYR019</w:t>
      </w:r>
      <w:r w:rsidR="001F58A7" w:rsidRPr="0039007F">
        <w:rPr>
          <w:rFonts w:ascii="Arial" w:hAnsi="Arial" w:cs="Arial"/>
          <w:szCs w:val="20"/>
        </w:rPr>
        <w:t>-</w:t>
      </w:r>
      <w:r w:rsidR="00BF0942" w:rsidRPr="0039007F">
        <w:rPr>
          <w:rFonts w:ascii="Arial" w:hAnsi="Arial" w:cs="Arial"/>
          <w:szCs w:val="20"/>
        </w:rPr>
        <w:t>E</w:t>
      </w:r>
      <w:r w:rsidR="001F58A7" w:rsidRPr="0039007F">
        <w:rPr>
          <w:rFonts w:ascii="Arial" w:hAnsi="Arial" w:cs="Arial"/>
          <w:szCs w:val="20"/>
        </w:rPr>
        <w:t>***</w:t>
      </w:r>
      <w:r w:rsidR="00E50464" w:rsidRPr="0039007F">
        <w:rPr>
          <w:rFonts w:ascii="Arial" w:hAnsi="Arial" w:cs="Arial"/>
          <w:szCs w:val="20"/>
        </w:rPr>
        <w:t>-</w:t>
      </w:r>
      <w:r w:rsidR="00744F60">
        <w:rPr>
          <w:rFonts w:ascii="Arial" w:hAnsi="Arial" w:cs="Arial"/>
          <w:szCs w:val="20"/>
        </w:rPr>
        <w:t>2017</w:t>
      </w:r>
      <w:r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Manifiesto bajo protesta de decir verdad que cumpliré con las normas oficiales mexicanas y con las normas mexicanas, según corresponda, y a falta de éstas, con las normas internacionales, de conformidad con lo dispuesto por los artículos 53 y 55 de la Ley Federal sobre Metrología y Normalización.</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Lugar y fecha</w:t>
      </w: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_______________________________________________________________</w:t>
      </w:r>
    </w:p>
    <w:p w:rsidR="00866627" w:rsidRPr="0039007F" w:rsidRDefault="00866627" w:rsidP="0039007F">
      <w:pPr>
        <w:spacing w:after="0" w:line="240" w:lineRule="auto"/>
        <w:ind w:left="-284" w:right="-284"/>
        <w:jc w:val="both"/>
        <w:rPr>
          <w:rFonts w:ascii="Arial" w:hAnsi="Arial" w:cs="Arial"/>
          <w:szCs w:val="20"/>
        </w:rPr>
      </w:pPr>
      <w:r w:rsidRPr="0039007F">
        <w:rPr>
          <w:rFonts w:ascii="Arial" w:hAnsi="Arial" w:cs="Arial"/>
          <w:szCs w:val="20"/>
        </w:rPr>
        <w:t xml:space="preserve">(Nombre </w:t>
      </w:r>
      <w:r w:rsidR="00FE43ED" w:rsidRPr="0039007F">
        <w:rPr>
          <w:rFonts w:ascii="Arial" w:hAnsi="Arial" w:cs="Arial"/>
          <w:szCs w:val="20"/>
        </w:rPr>
        <w:t xml:space="preserve">y firma del apoderado o representante legal del </w:t>
      </w:r>
      <w:r w:rsidR="00D75062">
        <w:rPr>
          <w:rFonts w:ascii="Arial" w:hAnsi="Arial" w:cs="Arial"/>
          <w:szCs w:val="20"/>
        </w:rPr>
        <w:t>licitante</w:t>
      </w:r>
      <w:r w:rsidR="00FE43ED" w:rsidRPr="0039007F">
        <w:rPr>
          <w:rFonts w:ascii="Arial" w:hAnsi="Arial" w:cs="Arial"/>
          <w:szCs w:val="20"/>
        </w:rPr>
        <w:t>)</w:t>
      </w:r>
    </w:p>
    <w:p w:rsidR="00866627" w:rsidRPr="0039007F" w:rsidRDefault="00866627" w:rsidP="0039007F">
      <w:pPr>
        <w:spacing w:after="0" w:line="240" w:lineRule="auto"/>
        <w:ind w:left="-284" w:right="-284"/>
        <w:jc w:val="both"/>
        <w:rPr>
          <w:rFonts w:ascii="Arial" w:hAnsi="Arial" w:cs="Arial"/>
        </w:rPr>
      </w:pPr>
    </w:p>
    <w:p w:rsidR="000C0FFA" w:rsidRPr="0039007F" w:rsidRDefault="000C0FFA" w:rsidP="0039007F">
      <w:pPr>
        <w:spacing w:after="0" w:line="240" w:lineRule="auto"/>
        <w:ind w:left="-284" w:right="-284"/>
        <w:jc w:val="both"/>
        <w:rPr>
          <w:rFonts w:ascii="Arial" w:hAnsi="Arial" w:cs="Arial"/>
        </w:rPr>
      </w:pPr>
    </w:p>
    <w:p w:rsidR="00186E5D" w:rsidRPr="0039007F" w:rsidRDefault="00186E5D" w:rsidP="0039007F">
      <w:pPr>
        <w:spacing w:after="0" w:line="240" w:lineRule="auto"/>
        <w:rPr>
          <w:rFonts w:ascii="Arial" w:hAnsi="Arial" w:cs="Arial"/>
        </w:rPr>
      </w:pPr>
      <w:r w:rsidRPr="0039007F">
        <w:rPr>
          <w:rFonts w:ascii="Arial" w:hAnsi="Arial" w:cs="Arial"/>
        </w:rPr>
        <w:br w:type="page"/>
      </w:r>
    </w:p>
    <w:p w:rsidR="0038137F" w:rsidRPr="0039007F" w:rsidRDefault="0038137F" w:rsidP="0039007F">
      <w:pPr>
        <w:spacing w:after="0" w:line="240" w:lineRule="auto"/>
        <w:ind w:left="-284" w:right="-284"/>
        <w:jc w:val="both"/>
        <w:rPr>
          <w:rFonts w:ascii="Arial" w:hAnsi="Arial" w:cs="Arial"/>
          <w:noProof w:val="0"/>
          <w:sz w:val="20"/>
          <w:szCs w:val="20"/>
        </w:rPr>
      </w:pPr>
    </w:p>
    <w:p w:rsidR="007B1766" w:rsidRPr="0039007F" w:rsidRDefault="00C2714B" w:rsidP="0039007F">
      <w:pPr>
        <w:pStyle w:val="Ttulo1"/>
        <w:spacing w:before="0" w:after="0"/>
        <w:ind w:left="-284" w:right="-284" w:firstLine="0"/>
        <w:rPr>
          <w:rFonts w:cs="Arial"/>
        </w:rPr>
      </w:pPr>
      <w:bookmarkStart w:id="96" w:name="_Toc429648985"/>
      <w:bookmarkStart w:id="97" w:name="_Toc470698644"/>
      <w:r w:rsidRPr="0039007F">
        <w:rPr>
          <w:rFonts w:cs="Arial"/>
        </w:rPr>
        <w:t>Anexo 6</w:t>
      </w:r>
      <w:r w:rsidR="007B1766" w:rsidRPr="0039007F">
        <w:rPr>
          <w:rFonts w:cs="Arial"/>
        </w:rPr>
        <w:t>.- Escrito de no encontrarse en los supuestos de los artículos 50 y 60 de la LAASSP.</w:t>
      </w:r>
      <w:bookmarkEnd w:id="96"/>
      <w:bookmarkEnd w:id="97"/>
    </w:p>
    <w:p w:rsidR="007B1766" w:rsidRPr="0039007F" w:rsidRDefault="007B1766" w:rsidP="0039007F">
      <w:pPr>
        <w:spacing w:after="0" w:line="240" w:lineRule="auto"/>
        <w:ind w:left="-284" w:right="-284"/>
        <w:jc w:val="both"/>
        <w:rPr>
          <w:rFonts w:ascii="Arial" w:hAnsi="Arial" w:cs="Arial"/>
          <w:noProof w:val="0"/>
        </w:rPr>
      </w:pPr>
    </w:p>
    <w:p w:rsidR="009D268C" w:rsidRPr="0039007F" w:rsidRDefault="009D268C"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7B1766" w:rsidRPr="0039007F" w:rsidRDefault="007B1766"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both"/>
        <w:rPr>
          <w:rFonts w:ascii="Arial" w:hAnsi="Arial" w:cs="Arial"/>
          <w:szCs w:val="20"/>
        </w:rPr>
      </w:pPr>
      <w:r>
        <w:rPr>
          <w:rFonts w:ascii="Arial" w:hAnsi="Arial" w:cs="Arial"/>
          <w:szCs w:val="20"/>
        </w:rPr>
        <w:t xml:space="preserve">Ciudad de </w:t>
      </w:r>
      <w:r w:rsidR="003D045C" w:rsidRPr="0039007F">
        <w:rPr>
          <w:rFonts w:ascii="Arial" w:hAnsi="Arial" w:cs="Arial"/>
          <w:szCs w:val="20"/>
        </w:rPr>
        <w:t>México,</w:t>
      </w:r>
      <w:r w:rsidR="00167C34">
        <w:rPr>
          <w:rFonts w:ascii="Arial" w:hAnsi="Arial" w:cs="Arial"/>
          <w:szCs w:val="20"/>
        </w:rPr>
        <w:t xml:space="preserve">a </w:t>
      </w:r>
      <w:r w:rsidR="003D045C" w:rsidRPr="0039007F">
        <w:rPr>
          <w:rFonts w:ascii="Arial" w:hAnsi="Arial" w:cs="Arial"/>
          <w:szCs w:val="20"/>
        </w:rPr>
        <w:t>____ de _____________ de ________</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__________Nombre ___________ en mi carácter de representante legal de la_ (Persona Física o Moral) _. Declaro bajo protesta de decir verdad lo siguiente.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al procedimiento de contratación de </w:t>
      </w:r>
      <w:r w:rsidR="009D268C" w:rsidRPr="0039007F">
        <w:rPr>
          <w:rFonts w:ascii="Arial" w:hAnsi="Arial" w:cs="Arial"/>
          <w:szCs w:val="20"/>
        </w:rPr>
        <w:t>Licitación Pública Nacional Electrónica número</w:t>
      </w:r>
      <w:r w:rsidR="00F8548F" w:rsidRPr="0039007F">
        <w:rPr>
          <w:rFonts w:ascii="Arial" w:hAnsi="Arial" w:cs="Arial"/>
          <w:szCs w:val="20"/>
        </w:rPr>
        <w:t xml:space="preserve"> </w:t>
      </w:r>
      <w:r w:rsidR="008E393B" w:rsidRPr="0039007F">
        <w:rPr>
          <w:rFonts w:ascii="Arial" w:hAnsi="Arial" w:cs="Arial"/>
          <w:szCs w:val="20"/>
        </w:rPr>
        <w:t>L</w:t>
      </w:r>
      <w:r w:rsidR="009D268C" w:rsidRPr="0039007F">
        <w:rPr>
          <w:rFonts w:ascii="Arial" w:hAnsi="Arial" w:cs="Arial"/>
          <w:szCs w:val="20"/>
        </w:rPr>
        <w:t>A-019GYR019-</w:t>
      </w:r>
      <w:r w:rsidR="00186E5D" w:rsidRPr="0039007F">
        <w:rPr>
          <w:rFonts w:ascii="Arial" w:hAnsi="Arial" w:cs="Arial"/>
          <w:szCs w:val="20"/>
        </w:rPr>
        <w:t>E</w:t>
      </w:r>
      <w:r w:rsidR="001F58A7"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(Nombre</w:t>
      </w:r>
      <w:r w:rsidR="00FE43ED" w:rsidRPr="0039007F">
        <w:rPr>
          <w:rFonts w:ascii="Arial" w:hAnsi="Arial" w:cs="Arial"/>
          <w:noProof w:val="0"/>
          <w:szCs w:val="20"/>
        </w:rPr>
        <w:t xml:space="preserve"> y firma del apoderado o representante legal del licitante)</w:t>
      </w: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p>
    <w:p w:rsidR="007B1766" w:rsidRPr="0039007F" w:rsidRDefault="007B1766"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*Nota. En caso de que el licitante sea persona física, adecuar el formato</w:t>
      </w:r>
    </w:p>
    <w:p w:rsidR="007B1766" w:rsidRPr="0039007F" w:rsidRDefault="007B1766" w:rsidP="0039007F">
      <w:pPr>
        <w:spacing w:after="0" w:line="240" w:lineRule="auto"/>
        <w:ind w:left="-284" w:right="-284"/>
        <w:jc w:val="both"/>
        <w:rPr>
          <w:rFonts w:ascii="Arial" w:hAnsi="Arial" w:cs="Arial"/>
          <w:noProof w:val="0"/>
          <w:szCs w:val="20"/>
        </w:rPr>
      </w:pPr>
    </w:p>
    <w:p w:rsidR="00186E5D" w:rsidRPr="0039007F" w:rsidRDefault="00186E5D" w:rsidP="0039007F">
      <w:pPr>
        <w:spacing w:after="0" w:line="240" w:lineRule="auto"/>
        <w:rPr>
          <w:rFonts w:ascii="Arial" w:hAnsi="Arial" w:cs="Arial"/>
          <w:noProof w:val="0"/>
          <w:szCs w:val="20"/>
        </w:rPr>
      </w:pPr>
      <w:r w:rsidRPr="0039007F">
        <w:rPr>
          <w:rFonts w:ascii="Arial" w:hAnsi="Arial" w:cs="Arial"/>
          <w:noProof w:val="0"/>
          <w:szCs w:val="20"/>
        </w:rPr>
        <w:br w:type="page"/>
      </w:r>
    </w:p>
    <w:p w:rsidR="007B1766" w:rsidRPr="0039007F" w:rsidRDefault="007B1766" w:rsidP="0039007F">
      <w:pPr>
        <w:spacing w:after="0" w:line="240" w:lineRule="auto"/>
        <w:ind w:left="-284" w:right="-284"/>
        <w:jc w:val="both"/>
        <w:rPr>
          <w:rFonts w:ascii="Arial" w:hAnsi="Arial" w:cs="Arial"/>
          <w:noProof w:val="0"/>
          <w:sz w:val="20"/>
          <w:szCs w:val="20"/>
        </w:rPr>
      </w:pPr>
    </w:p>
    <w:p w:rsidR="00A60893" w:rsidRPr="0039007F" w:rsidRDefault="00E924E6" w:rsidP="0039007F">
      <w:pPr>
        <w:pStyle w:val="Ttulo1"/>
        <w:spacing w:before="0" w:after="0"/>
        <w:ind w:left="-284" w:right="-284" w:firstLine="0"/>
        <w:rPr>
          <w:rFonts w:cs="Arial"/>
        </w:rPr>
      </w:pPr>
      <w:bookmarkStart w:id="98" w:name="_Toc388439782"/>
      <w:bookmarkStart w:id="99" w:name="_Toc401576140"/>
      <w:bookmarkStart w:id="100" w:name="_Toc426732030"/>
      <w:bookmarkStart w:id="101" w:name="_Toc429648986"/>
      <w:bookmarkStart w:id="102" w:name="_Toc470698645"/>
      <w:r w:rsidRPr="0039007F">
        <w:rPr>
          <w:rFonts w:cs="Arial"/>
        </w:rPr>
        <w:t xml:space="preserve">Anexo </w:t>
      </w:r>
      <w:r w:rsidR="00C2714B" w:rsidRPr="0039007F">
        <w:rPr>
          <w:rFonts w:cs="Arial"/>
        </w:rPr>
        <w:t>7</w:t>
      </w:r>
      <w:r w:rsidR="00A60893" w:rsidRPr="0039007F">
        <w:rPr>
          <w:rFonts w:cs="Arial"/>
        </w:rPr>
        <w:t>.- Declaración de integridad</w:t>
      </w:r>
      <w:bookmarkEnd w:id="98"/>
      <w:bookmarkEnd w:id="99"/>
      <w:bookmarkEnd w:id="100"/>
      <w:r w:rsidR="00A60893" w:rsidRPr="0039007F">
        <w:rPr>
          <w:rFonts w:cs="Arial"/>
        </w:rPr>
        <w:t>.</w:t>
      </w:r>
      <w:bookmarkEnd w:id="101"/>
      <w:bookmarkEnd w:id="102"/>
    </w:p>
    <w:p w:rsidR="00A60893" w:rsidRPr="0039007F" w:rsidRDefault="00A60893" w:rsidP="0039007F">
      <w:pPr>
        <w:spacing w:after="0" w:line="240" w:lineRule="auto"/>
        <w:ind w:left="-284" w:right="-284"/>
        <w:jc w:val="both"/>
        <w:rPr>
          <w:rFonts w:ascii="Arial" w:hAnsi="Arial" w:cs="Arial"/>
          <w:noProof w:val="0"/>
        </w:rPr>
      </w:pP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39007F" w:rsidRDefault="008E33D1"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3D045C" w:rsidRPr="0039007F" w:rsidRDefault="003D045C" w:rsidP="0039007F">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3D045C" w:rsidRPr="0039007F" w:rsidRDefault="003D045C" w:rsidP="0039007F">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3D045C" w:rsidRPr="0039007F" w:rsidRDefault="003D045C" w:rsidP="0039007F">
      <w:pPr>
        <w:spacing w:after="0" w:line="240" w:lineRule="auto"/>
        <w:ind w:left="-284" w:right="-284"/>
        <w:jc w:val="both"/>
        <w:rPr>
          <w:rFonts w:ascii="Arial" w:hAnsi="Arial" w:cs="Arial"/>
          <w:noProof w:val="0"/>
          <w:szCs w:val="20"/>
        </w:rPr>
      </w:pPr>
    </w:p>
    <w:p w:rsidR="003D045C" w:rsidRPr="0039007F" w:rsidRDefault="00DA7C43" w:rsidP="0039007F">
      <w:pPr>
        <w:spacing w:after="0" w:line="240" w:lineRule="auto"/>
        <w:ind w:left="-284" w:right="-284"/>
        <w:jc w:val="right"/>
        <w:rPr>
          <w:rFonts w:ascii="Arial" w:hAnsi="Arial" w:cs="Arial"/>
          <w:szCs w:val="20"/>
        </w:rPr>
      </w:pPr>
      <w:r>
        <w:rPr>
          <w:rFonts w:ascii="Arial" w:hAnsi="Arial" w:cs="Arial"/>
          <w:szCs w:val="20"/>
        </w:rPr>
        <w:t xml:space="preserve">Ciudad de </w:t>
      </w:r>
      <w:r w:rsidR="003D045C" w:rsidRPr="0039007F">
        <w:rPr>
          <w:rFonts w:ascii="Arial" w:hAnsi="Arial" w:cs="Arial"/>
          <w:szCs w:val="20"/>
        </w:rPr>
        <w:t xml:space="preserve">México, </w:t>
      </w:r>
      <w:r w:rsidR="00167C34">
        <w:rPr>
          <w:rFonts w:ascii="Arial" w:hAnsi="Arial" w:cs="Arial"/>
          <w:szCs w:val="20"/>
        </w:rPr>
        <w:t xml:space="preserve">a </w:t>
      </w:r>
      <w:r w:rsidR="003D045C" w:rsidRPr="0039007F">
        <w:rPr>
          <w:rFonts w:ascii="Arial" w:hAnsi="Arial" w:cs="Arial"/>
          <w:szCs w:val="20"/>
        </w:rPr>
        <w:t>____ de _____________ de ________</w:t>
      </w:r>
    </w:p>
    <w:p w:rsidR="003D045C" w:rsidRPr="0039007F" w:rsidRDefault="003D045C"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(__________Nombre________) en mi carácter de representante legal de la (__________nombre o razón social de la empresa________), y en términos de </w:t>
      </w:r>
      <w:r w:rsidR="00186E5D" w:rsidRPr="0039007F">
        <w:rPr>
          <w:rFonts w:ascii="Arial" w:hAnsi="Arial" w:cs="Arial"/>
          <w:noProof w:val="0"/>
          <w:szCs w:val="20"/>
        </w:rPr>
        <w:t>la documentación</w:t>
      </w:r>
      <w:r w:rsidRPr="0039007F">
        <w:rPr>
          <w:rFonts w:ascii="Arial" w:hAnsi="Arial" w:cs="Arial"/>
          <w:noProof w:val="0"/>
          <w:szCs w:val="20"/>
        </w:rPr>
        <w:t xml:space="preserve"> legal y administrativa de la </w:t>
      </w:r>
      <w:r w:rsidR="001A0A01" w:rsidRPr="0039007F">
        <w:rPr>
          <w:rFonts w:ascii="Arial" w:hAnsi="Arial" w:cs="Arial"/>
          <w:szCs w:val="20"/>
        </w:rPr>
        <w:t xml:space="preserve">Licitación Pública Nacional Electrónica número </w:t>
      </w:r>
      <w:r w:rsidR="00F0029A" w:rsidRPr="0039007F">
        <w:rPr>
          <w:rFonts w:ascii="Arial" w:hAnsi="Arial" w:cs="Arial"/>
          <w:szCs w:val="20"/>
        </w:rPr>
        <w:t>L</w:t>
      </w:r>
      <w:r w:rsidR="001A0A01" w:rsidRPr="0039007F">
        <w:rPr>
          <w:rFonts w:ascii="Arial" w:hAnsi="Arial" w:cs="Arial"/>
          <w:szCs w:val="20"/>
        </w:rPr>
        <w:t>A-019GYR019-</w:t>
      </w:r>
      <w:r w:rsidR="003D045C" w:rsidRPr="0039007F">
        <w:rPr>
          <w:rFonts w:ascii="Arial" w:hAnsi="Arial" w:cs="Arial"/>
          <w:szCs w:val="20"/>
        </w:rPr>
        <w:t>E</w:t>
      </w:r>
      <w:r w:rsidR="001F58A7" w:rsidRPr="0039007F">
        <w:rPr>
          <w:rFonts w:ascii="Arial" w:hAnsi="Arial" w:cs="Arial"/>
          <w:szCs w:val="20"/>
        </w:rPr>
        <w:t>***</w:t>
      </w:r>
      <w:r w:rsidR="001A0A01" w:rsidRPr="0039007F">
        <w:rPr>
          <w:rFonts w:ascii="Arial" w:hAnsi="Arial" w:cs="Arial"/>
          <w:szCs w:val="20"/>
        </w:rPr>
        <w:t>-</w:t>
      </w:r>
      <w:r w:rsidR="00744F60">
        <w:rPr>
          <w:rFonts w:ascii="Arial" w:hAnsi="Arial" w:cs="Arial"/>
          <w:szCs w:val="20"/>
        </w:rPr>
        <w:t>2017</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75062">
        <w:rPr>
          <w:rFonts w:ascii="Arial" w:hAnsi="Arial" w:cs="Arial"/>
          <w:noProof w:val="0"/>
          <w:szCs w:val="20"/>
        </w:rPr>
        <w:t>licitantes</w:t>
      </w:r>
      <w:r w:rsidRPr="0039007F">
        <w:rPr>
          <w:rFonts w:ascii="Arial" w:hAnsi="Arial" w:cs="Arial"/>
          <w:noProof w:val="0"/>
          <w:szCs w:val="20"/>
        </w:rPr>
        <w:t>.</w:t>
      </w: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A60893" w:rsidRPr="0039007F" w:rsidRDefault="00A60893" w:rsidP="0039007F">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38137F" w:rsidRPr="0039007F" w:rsidRDefault="0038137F" w:rsidP="0039007F">
      <w:pPr>
        <w:spacing w:after="0" w:line="240" w:lineRule="auto"/>
        <w:ind w:left="-284" w:right="-284"/>
        <w:jc w:val="both"/>
        <w:rPr>
          <w:rFonts w:ascii="Arial" w:hAnsi="Arial" w:cs="Arial"/>
          <w:noProof w:val="0"/>
          <w:sz w:val="20"/>
          <w:szCs w:val="20"/>
        </w:rPr>
      </w:pPr>
    </w:p>
    <w:p w:rsidR="0038137F" w:rsidRPr="0039007F" w:rsidRDefault="0038137F" w:rsidP="0039007F">
      <w:pPr>
        <w:spacing w:after="0" w:line="240" w:lineRule="auto"/>
        <w:ind w:left="-284" w:right="-284"/>
        <w:jc w:val="both"/>
        <w:rPr>
          <w:rFonts w:ascii="Arial" w:hAnsi="Arial" w:cs="Arial"/>
          <w:noProof w:val="0"/>
          <w:sz w:val="20"/>
          <w:szCs w:val="20"/>
        </w:rPr>
      </w:pPr>
    </w:p>
    <w:p w:rsidR="00214359" w:rsidRPr="0039007F" w:rsidRDefault="00214359" w:rsidP="0039007F">
      <w:pPr>
        <w:spacing w:after="0" w:line="240" w:lineRule="auto"/>
        <w:rPr>
          <w:rFonts w:ascii="Arial" w:hAnsi="Arial" w:cs="Arial"/>
          <w:noProof w:val="0"/>
          <w:sz w:val="20"/>
          <w:szCs w:val="20"/>
        </w:rPr>
      </w:pPr>
      <w:r w:rsidRPr="0039007F">
        <w:rPr>
          <w:rFonts w:ascii="Arial" w:hAnsi="Arial" w:cs="Arial"/>
          <w:noProof w:val="0"/>
          <w:sz w:val="20"/>
          <w:szCs w:val="20"/>
        </w:rPr>
        <w:br w:type="page"/>
      </w:r>
    </w:p>
    <w:p w:rsidR="00614C18" w:rsidRPr="0039007F" w:rsidRDefault="00614C18" w:rsidP="0039007F">
      <w:pPr>
        <w:spacing w:after="0" w:line="240" w:lineRule="auto"/>
        <w:ind w:left="-284" w:right="-284"/>
        <w:jc w:val="both"/>
        <w:rPr>
          <w:rFonts w:ascii="Arial" w:hAnsi="Arial" w:cs="Arial"/>
          <w:noProof w:val="0"/>
          <w:sz w:val="20"/>
          <w:szCs w:val="20"/>
        </w:rPr>
      </w:pPr>
    </w:p>
    <w:p w:rsidR="00614C18" w:rsidRPr="0039007F" w:rsidRDefault="00E924E6" w:rsidP="0039007F">
      <w:pPr>
        <w:pStyle w:val="Ttulo1"/>
        <w:spacing w:before="0" w:after="0"/>
        <w:rPr>
          <w:rFonts w:cs="Arial"/>
        </w:rPr>
      </w:pPr>
      <w:bookmarkStart w:id="103" w:name="_Toc388439786"/>
      <w:bookmarkStart w:id="104" w:name="_Toc401576143"/>
      <w:bookmarkStart w:id="105" w:name="_Toc426732033"/>
      <w:bookmarkStart w:id="106" w:name="_Toc429648987"/>
      <w:bookmarkStart w:id="107" w:name="_Toc470698646"/>
      <w:r w:rsidRPr="0039007F">
        <w:rPr>
          <w:rFonts w:cs="Arial"/>
        </w:rPr>
        <w:t xml:space="preserve">Anexo </w:t>
      </w:r>
      <w:r w:rsidR="00C2714B" w:rsidRPr="0039007F">
        <w:rPr>
          <w:rFonts w:cs="Arial"/>
        </w:rPr>
        <w:t>8</w:t>
      </w:r>
      <w:r w:rsidR="00614C18" w:rsidRPr="0039007F">
        <w:rPr>
          <w:rFonts w:cs="Arial"/>
        </w:rPr>
        <w:t>.- Estratificación de micro, pequeña o mediana empresa. (MIPYMES)</w:t>
      </w:r>
      <w:bookmarkEnd w:id="103"/>
      <w:bookmarkEnd w:id="104"/>
      <w:bookmarkEnd w:id="105"/>
      <w:r w:rsidR="00614C18" w:rsidRPr="0039007F">
        <w:rPr>
          <w:rFonts w:cs="Arial"/>
        </w:rPr>
        <w:t>.</w:t>
      </w:r>
      <w:bookmarkEnd w:id="106"/>
      <w:bookmarkEnd w:id="107"/>
    </w:p>
    <w:p w:rsidR="00614C18" w:rsidRPr="0039007F" w:rsidRDefault="00614C18" w:rsidP="00A061BA">
      <w:pPr>
        <w:spacing w:after="0" w:line="240" w:lineRule="auto"/>
        <w:ind w:left="-284" w:right="-284"/>
        <w:jc w:val="both"/>
        <w:rPr>
          <w:rFonts w:ascii="Arial" w:hAnsi="Arial" w:cs="Arial"/>
          <w:noProof w:val="0"/>
        </w:rPr>
      </w:pPr>
    </w:p>
    <w:p w:rsidR="00214359" w:rsidRPr="0039007F" w:rsidRDefault="00214359" w:rsidP="00A061BA">
      <w:pPr>
        <w:spacing w:after="0" w:line="240" w:lineRule="auto"/>
        <w:ind w:left="-284" w:right="-284"/>
        <w:jc w:val="both"/>
        <w:rPr>
          <w:rFonts w:ascii="Arial" w:hAnsi="Arial" w:cs="Arial"/>
          <w:noProof w:val="0"/>
        </w:rPr>
      </w:pP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214359" w:rsidRPr="0039007F" w:rsidRDefault="008E33D1"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Unidad de Ad</w:t>
      </w:r>
      <w:r>
        <w:rPr>
          <w:rFonts w:ascii="Arial" w:hAnsi="Arial" w:cs="Arial"/>
          <w:bCs/>
          <w:szCs w:val="24"/>
        </w:rPr>
        <w:t>quisiciones e Infraestructura</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de Adquisición de Bienes y Contratación de Servicios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Coordinación Técnica de Adquisición de Bienes de Inversión y Activos</w:t>
      </w:r>
    </w:p>
    <w:p w:rsidR="00214359" w:rsidRPr="0039007F" w:rsidRDefault="00214359" w:rsidP="00A061BA">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División de Contratación de Activos y Logística</w:t>
      </w:r>
    </w:p>
    <w:p w:rsidR="00214359" w:rsidRPr="0039007F" w:rsidRDefault="00214359" w:rsidP="00A061BA">
      <w:pPr>
        <w:tabs>
          <w:tab w:val="left" w:pos="10490"/>
        </w:tabs>
        <w:spacing w:after="0" w:line="240" w:lineRule="auto"/>
        <w:ind w:left="-284" w:right="-284"/>
        <w:jc w:val="both"/>
        <w:rPr>
          <w:rFonts w:ascii="Arial" w:hAnsi="Arial" w:cs="Arial"/>
          <w:szCs w:val="20"/>
        </w:rPr>
      </w:pPr>
      <w:r w:rsidRPr="0039007F">
        <w:rPr>
          <w:rFonts w:ascii="Arial" w:hAnsi="Arial" w:cs="Arial"/>
          <w:szCs w:val="20"/>
        </w:rPr>
        <w:t>Presente</w:t>
      </w:r>
    </w:p>
    <w:p w:rsidR="00214359" w:rsidRPr="0039007F" w:rsidRDefault="00214359" w:rsidP="00A061BA">
      <w:pPr>
        <w:spacing w:after="0" w:line="240" w:lineRule="auto"/>
        <w:ind w:left="-284" w:right="-284"/>
        <w:jc w:val="both"/>
        <w:rPr>
          <w:rFonts w:ascii="Arial" w:hAnsi="Arial" w:cs="Arial"/>
          <w:noProof w:val="0"/>
          <w:szCs w:val="20"/>
        </w:rPr>
      </w:pPr>
    </w:p>
    <w:p w:rsidR="00214359" w:rsidRPr="0039007F" w:rsidRDefault="00DA7C43" w:rsidP="00A061BA">
      <w:pPr>
        <w:spacing w:after="0" w:line="240" w:lineRule="auto"/>
        <w:ind w:left="-284" w:right="-284"/>
        <w:jc w:val="right"/>
        <w:rPr>
          <w:rFonts w:ascii="Arial" w:hAnsi="Arial" w:cs="Arial"/>
          <w:szCs w:val="20"/>
        </w:rPr>
      </w:pPr>
      <w:r>
        <w:rPr>
          <w:rFonts w:ascii="Arial" w:hAnsi="Arial" w:cs="Arial"/>
          <w:szCs w:val="20"/>
        </w:rPr>
        <w:t xml:space="preserve">Ciudad de </w:t>
      </w:r>
      <w:r w:rsidR="00214359" w:rsidRPr="0039007F">
        <w:rPr>
          <w:rFonts w:ascii="Arial" w:hAnsi="Arial" w:cs="Arial"/>
          <w:szCs w:val="20"/>
        </w:rPr>
        <w:t xml:space="preserve">México, </w:t>
      </w:r>
      <w:r w:rsidR="00167C34">
        <w:rPr>
          <w:rFonts w:ascii="Arial" w:hAnsi="Arial" w:cs="Arial"/>
          <w:szCs w:val="20"/>
        </w:rPr>
        <w:t xml:space="preserve">a </w:t>
      </w:r>
      <w:r w:rsidR="00214359" w:rsidRPr="0039007F">
        <w:rPr>
          <w:rFonts w:ascii="Arial" w:hAnsi="Arial" w:cs="Arial"/>
          <w:szCs w:val="20"/>
        </w:rPr>
        <w:t>____ de _____________ de 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Me refiero al procedimiento de _________ (3) ________ Núm. ________ (4) _______ en el que mí representada, la empresa_________ (5) ________, participa a través de la presente propuesta.</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Protesto lo necesario</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______________________________________________________</w:t>
      </w:r>
    </w:p>
    <w:p w:rsidR="00614C18" w:rsidRPr="0039007F" w:rsidRDefault="00614C18" w:rsidP="00A061BA">
      <w:pPr>
        <w:spacing w:after="0" w:line="240" w:lineRule="auto"/>
        <w:ind w:left="-284" w:right="-284"/>
        <w:jc w:val="both"/>
        <w:rPr>
          <w:rFonts w:ascii="Arial" w:hAnsi="Arial" w:cs="Arial"/>
          <w:noProof w:val="0"/>
          <w:szCs w:val="20"/>
        </w:rPr>
      </w:pPr>
      <w:r w:rsidRPr="0039007F">
        <w:rPr>
          <w:rFonts w:ascii="Arial" w:hAnsi="Arial" w:cs="Arial"/>
          <w:noProof w:val="0"/>
          <w:szCs w:val="20"/>
        </w:rPr>
        <w:t xml:space="preserve">(Nombre </w:t>
      </w:r>
      <w:r w:rsidR="00FE43ED" w:rsidRPr="0039007F">
        <w:rPr>
          <w:rFonts w:ascii="Arial" w:hAnsi="Arial" w:cs="Arial"/>
          <w:noProof w:val="0"/>
          <w:szCs w:val="20"/>
        </w:rPr>
        <w:t>y firma del apoderado o representante legal del licitante)</w:t>
      </w:r>
    </w:p>
    <w:p w:rsidR="00614C18" w:rsidRPr="0039007F" w:rsidRDefault="00614C18" w:rsidP="00A061BA">
      <w:pPr>
        <w:spacing w:after="0" w:line="240" w:lineRule="auto"/>
        <w:ind w:left="-284" w:right="-284"/>
        <w:jc w:val="both"/>
        <w:rPr>
          <w:rFonts w:ascii="Arial" w:hAnsi="Arial" w:cs="Arial"/>
          <w:noProof w:val="0"/>
        </w:rPr>
      </w:pPr>
      <w:r w:rsidRPr="0039007F">
        <w:rPr>
          <w:rFonts w:ascii="Arial" w:hAnsi="Arial" w:cs="Arial"/>
          <w:noProof w:val="0"/>
        </w:rPr>
        <w:br w:type="page"/>
      </w:r>
    </w:p>
    <w:p w:rsidR="00214359" w:rsidRPr="0039007F" w:rsidRDefault="00214359" w:rsidP="0039007F">
      <w:pPr>
        <w:spacing w:after="0" w:line="240" w:lineRule="auto"/>
        <w:ind w:left="-284" w:right="-284"/>
        <w:jc w:val="both"/>
        <w:rPr>
          <w:rFonts w:ascii="Arial" w:hAnsi="Arial" w:cs="Arial"/>
          <w:b/>
          <w:bCs/>
          <w:noProof w:val="0"/>
        </w:rPr>
      </w:pPr>
      <w:bookmarkStart w:id="108" w:name="_Toc388439787"/>
      <w:bookmarkStart w:id="109" w:name="_Toc401576144"/>
      <w:bookmarkStart w:id="110" w:name="_Toc426732034"/>
    </w:p>
    <w:p w:rsidR="00614C18" w:rsidRPr="0039007F" w:rsidRDefault="00614C18" w:rsidP="0039007F">
      <w:pPr>
        <w:spacing w:after="0" w:line="240" w:lineRule="auto"/>
        <w:ind w:left="-284" w:right="-284"/>
        <w:jc w:val="both"/>
        <w:rPr>
          <w:rFonts w:ascii="Arial" w:hAnsi="Arial" w:cs="Arial"/>
          <w:b/>
          <w:bCs/>
          <w:noProof w:val="0"/>
        </w:rPr>
      </w:pPr>
      <w:r w:rsidRPr="0039007F">
        <w:rPr>
          <w:rFonts w:ascii="Arial" w:hAnsi="Arial" w:cs="Arial"/>
          <w:b/>
          <w:bCs/>
          <w:noProof w:val="0"/>
        </w:rPr>
        <w:t>Instructivo de llenado del formato de estratificación de micro, pequeña o mediana empresa. (MIPYMES)</w:t>
      </w:r>
      <w:bookmarkEnd w:id="108"/>
      <w:bookmarkEnd w:id="109"/>
      <w:bookmarkEnd w:id="110"/>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Instructivo de llenado.</w:t>
      </w: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Llenar los campos conforme aplique tomando en cuenta los rangos previstos en el Acuerdo antes mencionado.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la fecha de suscripción del documento.</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de la convocante.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Precisar el procedimiento de contratación de que se trate (licitación pública o invitación a cuando menos tres personas).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número de procedimiento de contratación asignado por CompraNet.</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razón social o denominación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Indicar el Registro Federal de Contribuyentes del licitante.</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Señalar el número que resulte de la aplicación de la expresión. Tope Máximo Combinado = (Trabajadores) x 10% + (Ventas anuales en millones de pesos) x 90%. </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 xml:space="preserve">Para tales efectos puede utilizar la calculadora MIPYMES disponible en la página </w:t>
      </w:r>
      <w:hyperlink r:id="rId10" w:history="1">
        <w:r w:rsidRPr="0039007F">
          <w:rPr>
            <w:rStyle w:val="Hipervnculo"/>
            <w:rFonts w:ascii="Arial" w:hAnsi="Arial" w:cs="Arial"/>
            <w:noProof w:val="0"/>
          </w:rPr>
          <w:t>http.//www.comprasdegobierNúm.gob.mx/calculadora</w:t>
        </w:r>
      </w:hyperlink>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“Trabajadores”, utilizar el total de los trabajadores con los que cuenta la empresa a la fecha de la emisión de la manifestación.</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Para el concepto “ventas anuales”, utilizar los datos conforme al reporte de su ejercicio fiscal correspondiente a la última declaración anual de impuestos federales, expresados en millones de pesos.</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Señalar el tamaño de la empresa (Micro, Pequeña o Mediana), conforme al resultado de la operación señalada en el numeral anterior.</w:t>
      </w:r>
    </w:p>
    <w:p w:rsidR="00614C18" w:rsidRPr="0039007F" w:rsidRDefault="00614C18" w:rsidP="0039007F">
      <w:pPr>
        <w:spacing w:after="0" w:line="240" w:lineRule="auto"/>
        <w:ind w:left="-284" w:right="-284"/>
        <w:jc w:val="both"/>
        <w:rPr>
          <w:rFonts w:ascii="Arial" w:hAnsi="Arial" w:cs="Arial"/>
          <w:noProof w:val="0"/>
        </w:rPr>
      </w:pPr>
    </w:p>
    <w:p w:rsidR="00614C18" w:rsidRPr="0039007F" w:rsidRDefault="00614C18" w:rsidP="0039007F">
      <w:pPr>
        <w:spacing w:after="0" w:line="240" w:lineRule="auto"/>
        <w:ind w:left="-284" w:right="-284"/>
        <w:jc w:val="both"/>
        <w:rPr>
          <w:rFonts w:ascii="Arial" w:hAnsi="Arial" w:cs="Arial"/>
          <w:noProof w:val="0"/>
        </w:rPr>
      </w:pPr>
      <w:r w:rsidRPr="0039007F">
        <w:rPr>
          <w:rFonts w:ascii="Arial" w:hAnsi="Arial" w:cs="Arial"/>
          <w:noProof w:val="0"/>
        </w:rPr>
        <w:t>Anotar el nombre y firma del apoderado o representante legal del licitante.</w:t>
      </w:r>
    </w:p>
    <w:p w:rsidR="00614C18" w:rsidRPr="0039007F" w:rsidRDefault="00614C18" w:rsidP="0039007F">
      <w:pPr>
        <w:spacing w:after="0" w:line="240" w:lineRule="auto"/>
        <w:ind w:left="-284" w:right="-284"/>
        <w:jc w:val="both"/>
        <w:rPr>
          <w:rFonts w:ascii="Arial" w:hAnsi="Arial" w:cs="Arial"/>
          <w:noProof w:val="0"/>
        </w:rPr>
      </w:pPr>
    </w:p>
    <w:p w:rsidR="00214359" w:rsidRPr="0039007F" w:rsidRDefault="00214359" w:rsidP="0039007F">
      <w:pPr>
        <w:spacing w:after="0" w:line="240" w:lineRule="auto"/>
        <w:rPr>
          <w:rFonts w:ascii="Arial" w:hAnsi="Arial" w:cs="Arial"/>
          <w:noProof w:val="0"/>
        </w:rPr>
      </w:pPr>
      <w:r w:rsidRPr="0039007F">
        <w:rPr>
          <w:rFonts w:ascii="Arial" w:hAnsi="Arial" w:cs="Arial"/>
          <w:noProof w:val="0"/>
        </w:rPr>
        <w:br w:type="page"/>
      </w:r>
    </w:p>
    <w:p w:rsidR="00431731" w:rsidRPr="009A4B3D" w:rsidRDefault="00431731" w:rsidP="00431731">
      <w:pPr>
        <w:suppressAutoHyphens/>
        <w:spacing w:after="0" w:line="240" w:lineRule="auto"/>
        <w:ind w:left="-284" w:right="-284"/>
        <w:jc w:val="both"/>
        <w:rPr>
          <w:rFonts w:ascii="Arial" w:hAnsi="Arial" w:cs="Arial"/>
          <w:sz w:val="20"/>
          <w:szCs w:val="20"/>
          <w:lang w:val="es-ES_tradnl"/>
        </w:rPr>
      </w:pPr>
    </w:p>
    <w:p w:rsidR="00431731" w:rsidRPr="009A4B3D" w:rsidRDefault="00431731" w:rsidP="00431731">
      <w:pPr>
        <w:pStyle w:val="Ttulo1"/>
        <w:spacing w:before="0" w:after="0"/>
        <w:ind w:left="-284" w:right="-284" w:firstLine="0"/>
        <w:rPr>
          <w:rFonts w:eastAsia="Calibri" w:cs="Arial"/>
        </w:rPr>
      </w:pPr>
      <w:bookmarkStart w:id="111" w:name="_Toc424042679"/>
      <w:bookmarkStart w:id="112" w:name="_Toc388439777"/>
      <w:bookmarkStart w:id="113" w:name="_Toc436304404"/>
      <w:bookmarkStart w:id="114" w:name="_Toc470698647"/>
      <w:r w:rsidRPr="009A4B3D">
        <w:rPr>
          <w:rFonts w:cs="Arial"/>
        </w:rPr>
        <w:t xml:space="preserve">Anexo </w:t>
      </w:r>
      <w:r>
        <w:rPr>
          <w:rFonts w:cs="Arial"/>
        </w:rPr>
        <w:t>9</w:t>
      </w:r>
      <w:bookmarkStart w:id="115" w:name="_Toc424042680"/>
      <w:bookmarkEnd w:id="111"/>
      <w:r w:rsidRPr="009A4B3D">
        <w:rPr>
          <w:rFonts w:cs="Arial"/>
        </w:rPr>
        <w:t>.- Interés en participar en la licitación pública y solicitar</w:t>
      </w:r>
      <w:r w:rsidRPr="009A4B3D">
        <w:rPr>
          <w:rFonts w:cs="Arial"/>
          <w:lang w:val="x-none"/>
        </w:rPr>
        <w:t xml:space="preserve"> aclaraciones.</w:t>
      </w:r>
      <w:bookmarkEnd w:id="112"/>
      <w:bookmarkEnd w:id="113"/>
      <w:bookmarkEnd w:id="114"/>
      <w:bookmarkEnd w:id="115"/>
    </w:p>
    <w:p w:rsidR="00431731" w:rsidRPr="009A4B3D"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DA7C43" w:rsidP="00431731">
      <w:pPr>
        <w:tabs>
          <w:tab w:val="num" w:pos="432"/>
        </w:tabs>
        <w:spacing w:after="0" w:line="240" w:lineRule="auto"/>
        <w:ind w:left="-284" w:right="-284" w:hanging="6"/>
        <w:jc w:val="right"/>
        <w:rPr>
          <w:rFonts w:ascii="Arial" w:eastAsia="Calibri" w:hAnsi="Arial" w:cs="Arial"/>
        </w:rPr>
      </w:pPr>
      <w:r>
        <w:rPr>
          <w:rFonts w:ascii="Arial" w:eastAsia="Calibri" w:hAnsi="Arial" w:cs="Arial"/>
        </w:rPr>
        <w:t xml:space="preserve">Ciudad de </w:t>
      </w:r>
      <w:r w:rsidR="00431731" w:rsidRPr="00431731">
        <w:rPr>
          <w:rFonts w:ascii="Arial" w:eastAsia="Calibri" w:hAnsi="Arial" w:cs="Arial"/>
        </w:rPr>
        <w:t xml:space="preserve">México, a _______ de _________________de </w:t>
      </w:r>
      <w:r w:rsidR="00C306D3">
        <w:rPr>
          <w:rFonts w:ascii="Arial" w:eastAsia="Calibri" w:hAnsi="Arial" w:cs="Arial"/>
        </w:rPr>
        <w:t>2017</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rPr>
      </w:pPr>
      <w:r w:rsidRPr="00431731">
        <w:rPr>
          <w:rFonts w:ascii="Arial" w:eastAsia="Calibri" w:hAnsi="Arial" w:cs="Arial"/>
        </w:rPr>
        <w:t xml:space="preserve">____(Nombre)_____ manifiesto bajo protesta de decir verdad, que se tiene interés en participar en la Licitación Pública Nacional Núm. ______________ y en su caso </w:t>
      </w:r>
      <w:r w:rsidRPr="00431731">
        <w:rPr>
          <w:rFonts w:ascii="Arial" w:eastAsia="Calibri" w:hAnsi="Arial" w:cs="Arial"/>
          <w:b/>
          <w:i/>
          <w:u w:val="single"/>
        </w:rPr>
        <w:t>solicitar aclaraciones</w:t>
      </w:r>
      <w:r w:rsidRPr="00431731">
        <w:rPr>
          <w:rFonts w:ascii="Arial" w:eastAsia="Calibri" w:hAnsi="Arial" w:cs="Arial"/>
        </w:rPr>
        <w:t xml:space="preserve"> a los aspectos contenidos en la convocatoria, por si o a nombre y representación de.__(Persona Física o Moral)__.</w:t>
      </w:r>
    </w:p>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pacing w:after="0" w:line="240" w:lineRule="auto"/>
        <w:ind w:left="-284" w:right="-284" w:hanging="6"/>
        <w:jc w:val="both"/>
        <w:rPr>
          <w:rFonts w:ascii="Arial" w:eastAsia="Calibri" w:hAnsi="Arial" w:cs="Arial"/>
          <w:b/>
        </w:rPr>
      </w:pPr>
      <w:r w:rsidRPr="00431731">
        <w:rPr>
          <w:rFonts w:ascii="Arial" w:eastAsia="Calibri" w:hAnsi="Arial"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431731" w:rsidRPr="00431731" w:rsidTr="00431731">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hanging="6"/>
              <w:jc w:val="both"/>
              <w:rPr>
                <w:rFonts w:ascii="Arial" w:eastAsia="Calibri" w:hAnsi="Arial" w:cs="Arial"/>
              </w:rPr>
            </w:pPr>
            <w:r w:rsidRPr="00431731">
              <w:rPr>
                <w:rFonts w:ascii="Arial" w:eastAsia="Calibri" w:hAnsi="Arial" w:cs="Arial"/>
              </w:rPr>
              <w:t>Registro Federal de Contribuyentes.</w:t>
            </w:r>
          </w:p>
        </w:tc>
      </w:tr>
      <w:tr w:rsidR="00431731" w:rsidRPr="00431731" w:rsidTr="00431731">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Domicilio.</w:t>
            </w:r>
          </w:p>
        </w:tc>
      </w:tr>
      <w:tr w:rsidR="00431731" w:rsidRPr="00431731" w:rsidTr="00431731">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Calle y Número.</w:t>
            </w:r>
          </w:p>
        </w:tc>
      </w:tr>
      <w:tr w:rsidR="00431731" w:rsidRPr="00431731" w:rsidTr="00431731">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Delegación o Municipio.</w:t>
            </w:r>
          </w:p>
        </w:tc>
      </w:tr>
      <w:tr w:rsidR="00431731" w:rsidRPr="00431731" w:rsidTr="00431731">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Entidad Federativa.</w:t>
            </w:r>
          </w:p>
        </w:tc>
      </w:tr>
      <w:tr w:rsidR="00431731" w:rsidRPr="00431731" w:rsidTr="00431731">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Teléfono Móvil.</w:t>
            </w:r>
          </w:p>
        </w:tc>
      </w:tr>
      <w:tr w:rsidR="00431731" w:rsidRPr="00431731" w:rsidTr="00431731">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Correo Electrónico.</w:t>
            </w:r>
          </w:p>
        </w:tc>
      </w:tr>
      <w:tr w:rsidR="00431731" w:rsidRPr="00431731" w:rsidTr="00431731">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Apoderado Legal o Representante. (Nombre, Domicilio, Teléfonos y Correo Electrónico)</w:t>
            </w:r>
          </w:p>
        </w:tc>
      </w:tr>
      <w:tr w:rsidR="00431731" w:rsidRPr="00431731" w:rsidTr="00431731">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Documento para Acreditar Personalidad y Facultades. (Escritura Pública y Modificaciones, Fecha, y Datos del Notario Público)</w:t>
            </w:r>
          </w:p>
        </w:tc>
      </w:tr>
    </w:tbl>
    <w:p w:rsidR="00431731" w:rsidRPr="00431731" w:rsidRDefault="00431731" w:rsidP="00431731">
      <w:pPr>
        <w:tabs>
          <w:tab w:val="num" w:pos="432"/>
        </w:tabs>
        <w:spacing w:after="0" w:line="240" w:lineRule="auto"/>
        <w:ind w:left="19" w:right="-284" w:hanging="6"/>
        <w:jc w:val="both"/>
        <w:rPr>
          <w:rFonts w:ascii="Arial" w:eastAsia="Calibri" w:hAnsi="Arial" w:cs="Arial"/>
          <w:b/>
        </w:rPr>
      </w:pPr>
      <w:r w:rsidRPr="00431731">
        <w:rPr>
          <w:rFonts w:ascii="Arial" w:eastAsia="Calibri" w:hAnsi="Arial"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431731" w:rsidRPr="00431731" w:rsidTr="00D239C0">
        <w:trPr>
          <w:trHeight w:val="199"/>
          <w:jc w:val="center"/>
        </w:trPr>
        <w:tc>
          <w:tcPr>
            <w:tcW w:w="3591" w:type="pct"/>
            <w:gridSpan w:val="2"/>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Número de la Escritura Pública en la que consta su Acta Constitutiva.</w:t>
            </w:r>
          </w:p>
        </w:tc>
        <w:tc>
          <w:tcPr>
            <w:tcW w:w="1409" w:type="pct"/>
            <w:shd w:val="clear" w:color="auto" w:fill="E36C0A" w:themeFill="accent6" w:themeFillShade="BF"/>
            <w:vAlign w:val="center"/>
            <w:hideMark/>
          </w:tcPr>
          <w:p w:rsidR="00431731" w:rsidRPr="00431731" w:rsidRDefault="00431731" w:rsidP="00431731">
            <w:pPr>
              <w:spacing w:after="0" w:line="240" w:lineRule="auto"/>
              <w:ind w:left="-284" w:right="-284" w:hanging="6"/>
              <w:jc w:val="both"/>
              <w:rPr>
                <w:rFonts w:ascii="Arial" w:eastAsia="Calibri" w:hAnsi="Arial" w:cs="Arial"/>
              </w:rPr>
            </w:pPr>
            <w:r w:rsidRPr="00431731">
              <w:rPr>
                <w:rFonts w:ascii="Arial" w:eastAsia="Calibri" w:hAnsi="Arial" w:cs="Arial"/>
              </w:rPr>
              <w:t>Fecha.</w:t>
            </w:r>
          </w:p>
        </w:tc>
      </w:tr>
      <w:tr w:rsidR="00431731" w:rsidRPr="00431731" w:rsidTr="00D239C0">
        <w:trPr>
          <w:trHeight w:val="218"/>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Nombre, Número y Domicilio del Notario Público (ante el cual se dio fe de la misma).</w:t>
            </w:r>
          </w:p>
        </w:tc>
      </w:tr>
      <w:tr w:rsidR="00431731" w:rsidRPr="00431731" w:rsidTr="00D239C0">
        <w:trPr>
          <w:trHeight w:val="235"/>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Fecha y Datos de su Inscripción en el Registro Público de Comercio.</w:t>
            </w:r>
          </w:p>
        </w:tc>
      </w:tr>
      <w:tr w:rsidR="00431731" w:rsidRPr="00431731" w:rsidTr="00D239C0">
        <w:trPr>
          <w:trHeight w:val="281"/>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Descripción del Objeto Social.</w:t>
            </w:r>
          </w:p>
        </w:tc>
      </w:tr>
      <w:tr w:rsidR="00431731" w:rsidRPr="00431731" w:rsidTr="00D239C0">
        <w:trPr>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Relación de Accionistas.</w:t>
            </w:r>
          </w:p>
        </w:tc>
      </w:tr>
      <w:tr w:rsidR="00D239C0" w:rsidRPr="00431731" w:rsidTr="00D239C0">
        <w:trPr>
          <w:trHeight w:val="462"/>
          <w:jc w:val="center"/>
        </w:trPr>
        <w:tc>
          <w:tcPr>
            <w:tcW w:w="1565" w:type="pct"/>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Apellido Paterno</w:t>
            </w:r>
          </w:p>
        </w:tc>
        <w:tc>
          <w:tcPr>
            <w:tcW w:w="2026"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Apellido Materno</w:t>
            </w:r>
          </w:p>
        </w:tc>
        <w:tc>
          <w:tcPr>
            <w:tcW w:w="1409" w:type="pct"/>
            <w:shd w:val="clear" w:color="auto" w:fill="E36C0A" w:themeFill="accent6" w:themeFillShade="BF"/>
            <w:vAlign w:val="center"/>
            <w:hideMark/>
          </w:tcPr>
          <w:p w:rsidR="00431731" w:rsidRPr="00431731" w:rsidRDefault="00431731" w:rsidP="00431731">
            <w:pPr>
              <w:spacing w:after="0" w:line="240" w:lineRule="auto"/>
              <w:ind w:right="-284" w:hanging="6"/>
              <w:jc w:val="both"/>
              <w:rPr>
                <w:rFonts w:ascii="Arial" w:eastAsia="Calibri" w:hAnsi="Arial" w:cs="Arial"/>
              </w:rPr>
            </w:pPr>
            <w:r w:rsidRPr="00431731">
              <w:rPr>
                <w:rFonts w:ascii="Arial" w:eastAsia="Calibri" w:hAnsi="Arial" w:cs="Arial"/>
              </w:rPr>
              <w:t>Nombre(s)</w:t>
            </w:r>
          </w:p>
        </w:tc>
      </w:tr>
      <w:tr w:rsidR="00431731" w:rsidRPr="00431731" w:rsidTr="00D239C0">
        <w:trPr>
          <w:trHeight w:val="360"/>
          <w:jc w:val="center"/>
        </w:trPr>
        <w:tc>
          <w:tcPr>
            <w:tcW w:w="5000" w:type="pct"/>
            <w:gridSpan w:val="3"/>
            <w:shd w:val="clear" w:color="auto" w:fill="E36C0A" w:themeFill="accent6" w:themeFillShade="BF"/>
            <w:vAlign w:val="center"/>
            <w:hideMark/>
          </w:tcPr>
          <w:p w:rsidR="00431731" w:rsidRPr="00431731" w:rsidRDefault="00431731" w:rsidP="00431731">
            <w:pPr>
              <w:spacing w:after="0" w:line="240" w:lineRule="auto"/>
              <w:ind w:left="19" w:right="-284" w:hanging="6"/>
              <w:jc w:val="both"/>
              <w:rPr>
                <w:rFonts w:ascii="Arial" w:eastAsia="Calibri" w:hAnsi="Arial" w:cs="Arial"/>
              </w:rPr>
            </w:pPr>
            <w:r w:rsidRPr="00431731">
              <w:rPr>
                <w:rFonts w:ascii="Arial" w:eastAsia="Calibri" w:hAnsi="Arial"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431731" w:rsidRPr="00431731" w:rsidRDefault="00431731" w:rsidP="00431731">
      <w:pPr>
        <w:tabs>
          <w:tab w:val="num" w:pos="432"/>
        </w:tabs>
        <w:spacing w:after="0" w:line="240" w:lineRule="auto"/>
        <w:ind w:left="-284" w:right="-284" w:hanging="6"/>
        <w:jc w:val="both"/>
        <w:rPr>
          <w:rFonts w:ascii="Arial" w:eastAsia="Calibri" w:hAnsi="Arial" w:cs="Arial"/>
        </w:rPr>
      </w:pPr>
    </w:p>
    <w:p w:rsidR="00431731" w:rsidRPr="00431731" w:rsidRDefault="00431731" w:rsidP="00431731">
      <w:pPr>
        <w:tabs>
          <w:tab w:val="num" w:pos="432"/>
        </w:tabs>
        <w:suppressAutoHyphens/>
        <w:spacing w:after="0" w:line="240" w:lineRule="auto"/>
        <w:ind w:left="-284" w:right="-284" w:hanging="6"/>
        <w:rPr>
          <w:rFonts w:ascii="Arial" w:eastAsia="Times New Roman" w:hAnsi="Arial" w:cs="Arial"/>
          <w:lang w:val="es-ES" w:eastAsia="ar-SA"/>
        </w:rPr>
      </w:pPr>
      <w:r w:rsidRPr="00431731">
        <w:rPr>
          <w:rFonts w:ascii="Arial" w:eastAsia="Times New Roman" w:hAnsi="Arial" w:cs="Arial"/>
          <w:lang w:val="es-ES" w:eastAsia="ar-SA"/>
        </w:rPr>
        <w:t>Protesto lo necesario</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______________________________________________________</w:t>
      </w:r>
    </w:p>
    <w:p w:rsidR="00431731" w:rsidRPr="00431731" w:rsidRDefault="00431731" w:rsidP="00431731">
      <w:pPr>
        <w:tabs>
          <w:tab w:val="num" w:pos="432"/>
        </w:tabs>
        <w:suppressAutoHyphens/>
        <w:spacing w:after="0" w:line="240" w:lineRule="auto"/>
        <w:ind w:left="-284" w:right="-284" w:hanging="6"/>
        <w:jc w:val="both"/>
        <w:rPr>
          <w:rFonts w:ascii="Arial" w:eastAsia="Times New Roman" w:hAnsi="Arial" w:cs="Arial"/>
          <w:lang w:val="es-ES" w:eastAsia="ar-SA"/>
        </w:rPr>
      </w:pPr>
      <w:r w:rsidRPr="00431731">
        <w:rPr>
          <w:rFonts w:ascii="Arial" w:eastAsia="Times New Roman" w:hAnsi="Arial" w:cs="Arial"/>
          <w:lang w:val="es-ES" w:eastAsia="ar-SA"/>
        </w:rPr>
        <w:t xml:space="preserve">(Nombre </w:t>
      </w:r>
      <w:r w:rsidR="00E22D97" w:rsidRPr="00431731">
        <w:rPr>
          <w:rFonts w:ascii="Arial" w:eastAsia="Times New Roman" w:hAnsi="Arial" w:cs="Arial"/>
          <w:lang w:val="es-ES" w:eastAsia="ar-SA"/>
        </w:rPr>
        <w:t>y firma del apoderado o representante legal del licitante)</w:t>
      </w:r>
    </w:p>
    <w:p w:rsidR="00431731" w:rsidRPr="00431731" w:rsidRDefault="00431731" w:rsidP="00431731">
      <w:pPr>
        <w:tabs>
          <w:tab w:val="num" w:pos="432"/>
        </w:tabs>
        <w:spacing w:after="0" w:line="240" w:lineRule="auto"/>
        <w:ind w:left="-284" w:right="-284" w:hanging="6"/>
        <w:jc w:val="both"/>
        <w:rPr>
          <w:rFonts w:ascii="Arial" w:eastAsia="Calibri" w:hAnsi="Arial" w:cs="Arial"/>
          <w:lang w:val="es-ES"/>
        </w:rPr>
      </w:pPr>
    </w:p>
    <w:p w:rsidR="00431731" w:rsidRDefault="00431731">
      <w:pPr>
        <w:rPr>
          <w:rFonts w:ascii="Arial" w:eastAsia="Calibri" w:hAnsi="Arial" w:cs="Arial"/>
        </w:rPr>
      </w:pPr>
      <w:r>
        <w:rPr>
          <w:rFonts w:ascii="Arial" w:eastAsia="Calibri" w:hAnsi="Arial" w:cs="Arial"/>
        </w:rPr>
        <w:br w:type="page"/>
      </w:r>
    </w:p>
    <w:p w:rsidR="00431731" w:rsidRPr="0039007F" w:rsidRDefault="00431731" w:rsidP="0039007F">
      <w:pPr>
        <w:spacing w:after="0" w:line="240" w:lineRule="auto"/>
        <w:ind w:left="-284" w:right="-284"/>
        <w:jc w:val="both"/>
        <w:rPr>
          <w:rFonts w:ascii="Arial" w:hAnsi="Arial" w:cs="Arial"/>
          <w:noProof w:val="0"/>
        </w:rPr>
      </w:pPr>
    </w:p>
    <w:p w:rsidR="00E5618C" w:rsidRPr="0039007F" w:rsidRDefault="00E5618C" w:rsidP="0039007F">
      <w:pPr>
        <w:pStyle w:val="Ttulo1"/>
        <w:spacing w:before="0" w:after="0"/>
        <w:ind w:left="-284" w:right="-284" w:firstLine="0"/>
        <w:rPr>
          <w:rFonts w:cs="Arial"/>
          <w:sz w:val="28"/>
          <w:lang w:val="es-ES_tradnl"/>
        </w:rPr>
      </w:pPr>
      <w:bookmarkStart w:id="116" w:name="_Toc426732041"/>
      <w:bookmarkStart w:id="117" w:name="_Toc429648988"/>
      <w:bookmarkStart w:id="118" w:name="_Toc470698648"/>
      <w:r w:rsidRPr="0039007F">
        <w:rPr>
          <w:rFonts w:cs="Arial"/>
          <w:sz w:val="28"/>
          <w:lang w:val="es-ES_tradnl"/>
        </w:rPr>
        <w:t xml:space="preserve">Anexo </w:t>
      </w:r>
      <w:r w:rsidR="00C2714B" w:rsidRPr="0039007F">
        <w:rPr>
          <w:rFonts w:cs="Arial"/>
          <w:sz w:val="28"/>
          <w:lang w:val="es-ES_tradnl"/>
        </w:rPr>
        <w:t>9</w:t>
      </w:r>
      <w:r w:rsidR="00431731">
        <w:rPr>
          <w:rFonts w:cs="Arial"/>
          <w:sz w:val="28"/>
          <w:lang w:val="es-ES_tradnl"/>
        </w:rPr>
        <w:t>A</w:t>
      </w:r>
      <w:r w:rsidR="0040222C" w:rsidRPr="0039007F">
        <w:rPr>
          <w:rFonts w:cs="Arial"/>
          <w:sz w:val="28"/>
          <w:lang w:val="es-ES_tradnl"/>
        </w:rPr>
        <w:t xml:space="preserve">.- </w:t>
      </w:r>
      <w:r w:rsidR="00E22D97" w:rsidRPr="00E22D97">
        <w:rPr>
          <w:rFonts w:cs="Arial"/>
          <w:lang w:val="es-ES_tradnl"/>
        </w:rPr>
        <w:t>Formato para solicitar respuestas a preguntas</w:t>
      </w:r>
      <w:r w:rsidRPr="0039007F">
        <w:rPr>
          <w:rFonts w:cs="Arial"/>
          <w:sz w:val="28"/>
          <w:lang w:val="es-ES_tradnl"/>
        </w:rPr>
        <w:t>.</w:t>
      </w:r>
      <w:bookmarkEnd w:id="116"/>
      <w:bookmarkEnd w:id="117"/>
      <w:bookmarkEnd w:id="118"/>
    </w:p>
    <w:p w:rsidR="003D045C" w:rsidRPr="00A061BA" w:rsidRDefault="003D045C" w:rsidP="0039007F">
      <w:pPr>
        <w:spacing w:after="0" w:line="240" w:lineRule="auto"/>
        <w:ind w:left="-284" w:right="-284"/>
        <w:jc w:val="both"/>
        <w:rPr>
          <w:rFonts w:ascii="Arial" w:hAnsi="Arial" w:cs="Arial"/>
          <w:b/>
        </w:rPr>
      </w:pPr>
      <w:bookmarkStart w:id="119" w:name="_Toc336378694"/>
      <w:bookmarkStart w:id="120" w:name="_Toc356557692"/>
      <w:bookmarkStart w:id="121" w:name="_Toc358979945"/>
      <w:bookmarkStart w:id="122" w:name="_Toc367205820"/>
      <w:bookmarkStart w:id="123" w:name="_Toc388439790"/>
      <w:bookmarkStart w:id="124" w:name="_Toc401576146"/>
      <w:bookmarkStart w:id="125" w:name="_Toc426732036"/>
      <w:bookmarkStart w:id="126" w:name="_Toc429648989"/>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Instituto Mexicano del Seguro Social</w:t>
      </w:r>
    </w:p>
    <w:p w:rsidR="00540F39" w:rsidRPr="0039007F" w:rsidRDefault="00540F39" w:rsidP="00540F39">
      <w:pPr>
        <w:tabs>
          <w:tab w:val="left" w:pos="10490"/>
        </w:tabs>
        <w:spacing w:after="0" w:line="240" w:lineRule="auto"/>
        <w:ind w:left="-284" w:right="-284"/>
        <w:jc w:val="both"/>
        <w:rPr>
          <w:rFonts w:ascii="Arial" w:hAnsi="Arial" w:cs="Arial"/>
          <w:bCs/>
          <w:szCs w:val="24"/>
        </w:rPr>
      </w:pPr>
      <w:r w:rsidRPr="0039007F">
        <w:rPr>
          <w:rFonts w:ascii="Arial" w:hAnsi="Arial" w:cs="Arial"/>
          <w:bCs/>
          <w:szCs w:val="24"/>
        </w:rPr>
        <w:t>Dirección de Ad</w:t>
      </w:r>
      <w:r>
        <w:rPr>
          <w:rFonts w:ascii="Arial" w:hAnsi="Arial" w:cs="Arial"/>
          <w:bCs/>
          <w:szCs w:val="24"/>
        </w:rPr>
        <w:t>quisiciones e Infraestructura</w:t>
      </w:r>
    </w:p>
    <w:p w:rsidR="003D045C" w:rsidRPr="00A061BA" w:rsidRDefault="008E33D1" w:rsidP="0039007F">
      <w:pPr>
        <w:tabs>
          <w:tab w:val="left" w:pos="10490"/>
        </w:tabs>
        <w:spacing w:after="0" w:line="240" w:lineRule="auto"/>
        <w:ind w:left="-284" w:right="-284"/>
        <w:jc w:val="both"/>
        <w:rPr>
          <w:rFonts w:ascii="Arial" w:hAnsi="Arial" w:cs="Arial"/>
          <w:bCs/>
        </w:rPr>
      </w:pPr>
      <w:r w:rsidRPr="0039007F">
        <w:rPr>
          <w:rFonts w:ascii="Arial" w:hAnsi="Arial" w:cs="Arial"/>
          <w:bCs/>
          <w:szCs w:val="24"/>
        </w:rPr>
        <w:t>Unidad de Ad</w:t>
      </w:r>
      <w:r>
        <w:rPr>
          <w:rFonts w:ascii="Arial" w:hAnsi="Arial" w:cs="Arial"/>
          <w:bCs/>
          <w:szCs w:val="24"/>
        </w:rPr>
        <w:t>quisiciones e Infraestructura</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de Adquisición de Bienes y Contratación de Servicios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Coordinación Técnica de Adquisición de Bienes de Inversión y Activos</w:t>
      </w:r>
    </w:p>
    <w:p w:rsidR="003D045C" w:rsidRPr="00A061BA" w:rsidRDefault="003D045C" w:rsidP="0039007F">
      <w:pPr>
        <w:tabs>
          <w:tab w:val="left" w:pos="10490"/>
        </w:tabs>
        <w:spacing w:after="0" w:line="240" w:lineRule="auto"/>
        <w:ind w:left="-284" w:right="-284"/>
        <w:jc w:val="both"/>
        <w:rPr>
          <w:rFonts w:ascii="Arial" w:hAnsi="Arial" w:cs="Arial"/>
          <w:bCs/>
        </w:rPr>
      </w:pPr>
      <w:r w:rsidRPr="00A061BA">
        <w:rPr>
          <w:rFonts w:ascii="Arial" w:hAnsi="Arial" w:cs="Arial"/>
          <w:bCs/>
        </w:rPr>
        <w:t>División de Contratación de Activos y Logística</w:t>
      </w:r>
    </w:p>
    <w:p w:rsidR="003D045C" w:rsidRPr="00A061BA" w:rsidRDefault="003D045C" w:rsidP="0039007F">
      <w:pPr>
        <w:tabs>
          <w:tab w:val="left" w:pos="10490"/>
        </w:tabs>
        <w:spacing w:after="0" w:line="240" w:lineRule="auto"/>
        <w:ind w:left="-284" w:right="-284"/>
        <w:jc w:val="both"/>
        <w:rPr>
          <w:rFonts w:ascii="Arial" w:hAnsi="Arial" w:cs="Arial"/>
        </w:rPr>
      </w:pPr>
      <w:r w:rsidRPr="00A061BA">
        <w:rPr>
          <w:rFonts w:ascii="Arial" w:hAnsi="Arial" w:cs="Arial"/>
        </w:rPr>
        <w:t>Presente</w:t>
      </w:r>
    </w:p>
    <w:p w:rsidR="00A923FA" w:rsidRPr="00A061BA" w:rsidRDefault="00A923FA" w:rsidP="0039007F">
      <w:pPr>
        <w:spacing w:after="0" w:line="240" w:lineRule="auto"/>
        <w:ind w:left="-284" w:right="-284"/>
        <w:jc w:val="both"/>
        <w:rPr>
          <w:rFonts w:ascii="Arial" w:hAnsi="Arial" w:cs="Arial"/>
          <w:noProof w:val="0"/>
        </w:rPr>
      </w:pPr>
    </w:p>
    <w:p w:rsidR="00A923FA" w:rsidRPr="00A061BA" w:rsidRDefault="00A923FA" w:rsidP="0039007F">
      <w:pPr>
        <w:tabs>
          <w:tab w:val="left" w:pos="709"/>
          <w:tab w:val="left" w:pos="1276"/>
          <w:tab w:val="left" w:pos="1985"/>
          <w:tab w:val="left" w:pos="2977"/>
        </w:tabs>
        <w:suppressAutoHyphens/>
        <w:spacing w:after="0" w:line="240" w:lineRule="auto"/>
        <w:jc w:val="center"/>
        <w:rPr>
          <w:rFonts w:ascii="Arial" w:eastAsia="Times New Roman" w:hAnsi="Arial" w:cs="Arial"/>
          <w:b/>
          <w:noProof w:val="0"/>
          <w:lang w:val="es-ES" w:eastAsia="ar-SA"/>
        </w:rPr>
      </w:pPr>
    </w:p>
    <w:tbl>
      <w:tblPr>
        <w:tblW w:w="5222" w:type="pct"/>
        <w:tblInd w:w="-214" w:type="dxa"/>
        <w:shd w:val="clear" w:color="auto" w:fill="17365D" w:themeFill="text2" w:themeFillShade="BF"/>
        <w:tblCellMar>
          <w:left w:w="70" w:type="dxa"/>
          <w:right w:w="70" w:type="dxa"/>
        </w:tblCellMar>
        <w:tblLook w:val="0000" w:firstRow="0" w:lastRow="0" w:firstColumn="0" w:lastColumn="0" w:noHBand="0" w:noVBand="0"/>
      </w:tblPr>
      <w:tblGrid>
        <w:gridCol w:w="3221"/>
        <w:gridCol w:w="3066"/>
        <w:gridCol w:w="1910"/>
        <w:gridCol w:w="1868"/>
      </w:tblGrid>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Licitación:</w:t>
            </w:r>
          </w:p>
        </w:tc>
        <w:tc>
          <w:tcPr>
            <w:tcW w:w="1523" w:type="pct"/>
            <w:tcBorders>
              <w:top w:val="single" w:sz="4" w:space="0" w:color="000000"/>
              <w:left w:val="single" w:sz="4" w:space="0" w:color="000000"/>
              <w:bottom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c>
          <w:tcPr>
            <w:tcW w:w="949"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r w:rsidRPr="00A061BA">
              <w:rPr>
                <w:rFonts w:ascii="Arial" w:eastAsia="Times New Roman" w:hAnsi="Arial" w:cs="Arial"/>
                <w:b/>
                <w:noProof w:val="0"/>
                <w:lang w:val="es-ES" w:eastAsia="ar-SA"/>
              </w:rPr>
              <w:t>Fecha</w:t>
            </w:r>
            <w:r w:rsidRPr="00A061BA">
              <w:rPr>
                <w:rFonts w:ascii="Arial" w:eastAsia="Times New Roman" w:hAnsi="Arial" w:cs="Arial"/>
                <w:noProof w:val="0"/>
                <w:lang w:val="es-ES" w:eastAsia="ar-SA"/>
              </w:rPr>
              <w:t>:</w:t>
            </w:r>
          </w:p>
        </w:tc>
        <w:tc>
          <w:tcPr>
            <w:tcW w:w="9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Nombre o Razón Social del licitante</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061BA" w:rsidRPr="00A061BA" w:rsidRDefault="00A061B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Domicilio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R.F.C.</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Teléfono</w:t>
            </w:r>
          </w:p>
        </w:tc>
        <w:tc>
          <w:tcPr>
            <w:tcW w:w="34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r w:rsidR="00A923FA" w:rsidRPr="00A061BA" w:rsidTr="006056AF">
        <w:trPr>
          <w:trHeight w:val="20"/>
        </w:trPr>
        <w:tc>
          <w:tcPr>
            <w:tcW w:w="1600" w:type="pct"/>
            <w:tcBorders>
              <w:top w:val="single" w:sz="4" w:space="0" w:color="000000"/>
              <w:left w:val="single" w:sz="4" w:space="0" w:color="000000"/>
              <w:bottom w:val="single" w:sz="4" w:space="0" w:color="000000"/>
            </w:tcBorders>
            <w:shd w:val="clear" w:color="auto" w:fill="D9D9D9" w:themeFill="background1" w:themeFillShade="D9"/>
            <w:vAlign w:val="center"/>
          </w:tcPr>
          <w:p w:rsidR="00A923FA" w:rsidRPr="00A061BA" w:rsidRDefault="00A923FA" w:rsidP="0039007F">
            <w:pPr>
              <w:suppressAutoHyphens/>
              <w:snapToGrid w:val="0"/>
              <w:spacing w:after="0" w:line="240" w:lineRule="auto"/>
              <w:rPr>
                <w:rFonts w:ascii="Arial" w:eastAsia="Times New Roman" w:hAnsi="Arial" w:cs="Arial"/>
                <w:b/>
                <w:bCs/>
                <w:noProof w:val="0"/>
                <w:lang w:val="es-ES" w:eastAsia="ar-SA"/>
              </w:rPr>
            </w:pPr>
            <w:r w:rsidRPr="00A061BA">
              <w:rPr>
                <w:rFonts w:ascii="Arial" w:eastAsia="Times New Roman" w:hAnsi="Arial" w:cs="Arial"/>
                <w:b/>
                <w:bCs/>
                <w:noProof w:val="0"/>
                <w:lang w:val="es-ES" w:eastAsia="ar-SA"/>
              </w:rPr>
              <w:t>Correo Electrónico</w:t>
            </w:r>
          </w:p>
        </w:tc>
        <w:tc>
          <w:tcPr>
            <w:tcW w:w="3400" w:type="pct"/>
            <w:gridSpan w:val="3"/>
            <w:tcBorders>
              <w:left w:val="single" w:sz="4" w:space="0" w:color="000000"/>
              <w:bottom w:val="single" w:sz="4" w:space="0" w:color="000000"/>
              <w:right w:val="single" w:sz="4" w:space="0" w:color="000000"/>
            </w:tcBorders>
            <w:shd w:val="clear" w:color="auto" w:fill="FFFFFF" w:themeFill="background1"/>
            <w:vAlign w:val="center"/>
          </w:tcPr>
          <w:p w:rsidR="00A923FA" w:rsidRPr="00A061BA" w:rsidRDefault="00A923FA" w:rsidP="0039007F">
            <w:pPr>
              <w:suppressAutoHyphens/>
              <w:snapToGrid w:val="0"/>
              <w:spacing w:after="0" w:line="240" w:lineRule="auto"/>
              <w:rPr>
                <w:rFonts w:ascii="Arial" w:eastAsia="Times New Roman" w:hAnsi="Arial" w:cs="Arial"/>
                <w:noProof w:val="0"/>
                <w:lang w:val="es-ES" w:eastAsia="ar-SA"/>
              </w:rPr>
            </w:pPr>
          </w:p>
        </w:tc>
      </w:tr>
    </w:tbl>
    <w:p w:rsidR="00A923FA" w:rsidRPr="00A061BA" w:rsidRDefault="00A923FA" w:rsidP="0039007F">
      <w:pPr>
        <w:suppressAutoHyphens/>
        <w:spacing w:after="0" w:line="240" w:lineRule="auto"/>
        <w:rPr>
          <w:rFonts w:ascii="Arial" w:eastAsia="Times New Roman" w:hAnsi="Arial" w:cs="Arial"/>
          <w:b/>
          <w:noProof w:val="0"/>
          <w:lang w:val="es-ES" w:eastAsia="ar-SA"/>
        </w:rPr>
      </w:pPr>
    </w:p>
    <w:p w:rsidR="00A923FA" w:rsidRPr="00A061BA" w:rsidRDefault="00A923FA" w:rsidP="0039007F">
      <w:pPr>
        <w:suppressAutoHyphens/>
        <w:spacing w:after="0" w:line="240" w:lineRule="auto"/>
        <w:rPr>
          <w:rFonts w:ascii="Arial" w:eastAsia="Times New Roman" w:hAnsi="Arial" w:cs="Arial"/>
          <w:b/>
          <w:noProof w:val="0"/>
          <w:lang w:val="es-ES" w:eastAsia="ar-SA"/>
        </w:rPr>
      </w:pPr>
      <w:r w:rsidRPr="00A061BA">
        <w:rPr>
          <w:rFonts w:ascii="Arial" w:eastAsia="Times New Roman" w:hAnsi="Arial" w:cs="Arial"/>
          <w:b/>
          <w:noProof w:val="0"/>
          <w:lang w:val="es-ES" w:eastAsia="ar-SA"/>
        </w:rPr>
        <w:t>1.- Numerales de la convocatoria</w:t>
      </w:r>
    </w:p>
    <w:tbl>
      <w:tblPr>
        <w:tblStyle w:val="Tablaconcuadrcula5"/>
        <w:tblW w:w="5181" w:type="pct"/>
        <w:tblInd w:w="-176" w:type="dxa"/>
        <w:tblLayout w:type="fixed"/>
        <w:tblLook w:val="04A0" w:firstRow="1" w:lastRow="0" w:firstColumn="1" w:lastColumn="0" w:noHBand="0" w:noVBand="1"/>
      </w:tblPr>
      <w:tblGrid>
        <w:gridCol w:w="2027"/>
        <w:gridCol w:w="1214"/>
        <w:gridCol w:w="2768"/>
        <w:gridCol w:w="4056"/>
      </w:tblGrid>
      <w:tr w:rsidR="00A923FA" w:rsidRPr="00A061BA" w:rsidTr="006056AF">
        <w:trPr>
          <w:tblHeader/>
        </w:trPr>
        <w:tc>
          <w:tcPr>
            <w:tcW w:w="1007"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(1) Numeral de la convocatoria</w:t>
            </w:r>
          </w:p>
        </w:tc>
        <w:tc>
          <w:tcPr>
            <w:tcW w:w="603" w:type="pct"/>
            <w:shd w:val="clear" w:color="auto" w:fill="943634" w:themeFill="accent2" w:themeFillShade="BF"/>
            <w:vAlign w:val="center"/>
          </w:tcPr>
          <w:p w:rsidR="00A923FA" w:rsidRPr="00A061BA" w:rsidRDefault="00A923FA" w:rsidP="0039007F">
            <w:pPr>
              <w:suppressAutoHyphens/>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(2) No. de pregunta y/o aclaración</w:t>
            </w:r>
          </w:p>
        </w:tc>
        <w:tc>
          <w:tcPr>
            <w:tcW w:w="137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(3) Pregunta y/o aclaración</w:t>
            </w:r>
          </w:p>
        </w:tc>
        <w:tc>
          <w:tcPr>
            <w:tcW w:w="2015" w:type="pct"/>
            <w:shd w:val="clear" w:color="auto" w:fill="943634" w:themeFill="accent2" w:themeFillShade="BF"/>
            <w:vAlign w:val="center"/>
          </w:tcPr>
          <w:p w:rsidR="00A923FA" w:rsidRPr="00A061BA" w:rsidRDefault="00A923FA" w:rsidP="0039007F">
            <w:pPr>
              <w:suppressAutoHyphens/>
              <w:snapToGrid w:val="0"/>
              <w:jc w:val="center"/>
              <w:rPr>
                <w:rFonts w:ascii="Arial" w:hAnsi="Arial" w:cs="Arial"/>
                <w:b/>
                <w:noProof w:val="0"/>
                <w:color w:val="FFFFFF" w:themeColor="background1"/>
                <w:sz w:val="22"/>
                <w:szCs w:val="22"/>
                <w:lang w:val="es-ES" w:eastAsia="ar-SA"/>
              </w:rPr>
            </w:pPr>
            <w:r w:rsidRPr="00A061BA">
              <w:rPr>
                <w:rFonts w:ascii="Arial" w:hAnsi="Arial" w:cs="Arial"/>
                <w:b/>
                <w:noProof w:val="0"/>
                <w:color w:val="FFFFFF" w:themeColor="background1"/>
                <w:sz w:val="22"/>
                <w:szCs w:val="22"/>
                <w:lang w:val="es-ES" w:eastAsia="ar-SA"/>
              </w:rPr>
              <w:t>Respuesta IMSS</w:t>
            </w:r>
          </w:p>
        </w:tc>
      </w:tr>
      <w:tr w:rsidR="00A923FA" w:rsidRPr="00A061BA" w:rsidTr="006056AF">
        <w:trPr>
          <w:trHeight w:val="168"/>
        </w:trPr>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r w:rsidR="00A923FA" w:rsidRPr="00A061BA" w:rsidTr="006056AF">
        <w:tc>
          <w:tcPr>
            <w:tcW w:w="1007" w:type="pct"/>
          </w:tcPr>
          <w:p w:rsidR="00A923FA" w:rsidRPr="00A061BA" w:rsidRDefault="00A923FA" w:rsidP="0039007F">
            <w:pPr>
              <w:suppressAutoHyphens/>
              <w:rPr>
                <w:rFonts w:ascii="Arial" w:hAnsi="Arial" w:cs="Arial"/>
                <w:noProof w:val="0"/>
                <w:sz w:val="22"/>
                <w:szCs w:val="22"/>
                <w:lang w:val="es-ES" w:eastAsia="ar-SA"/>
              </w:rPr>
            </w:pPr>
          </w:p>
        </w:tc>
        <w:tc>
          <w:tcPr>
            <w:tcW w:w="603" w:type="pct"/>
          </w:tcPr>
          <w:p w:rsidR="00A923FA" w:rsidRPr="00A061BA" w:rsidRDefault="00A923FA" w:rsidP="00AC648F">
            <w:pPr>
              <w:numPr>
                <w:ilvl w:val="0"/>
                <w:numId w:val="25"/>
              </w:numPr>
              <w:suppressAutoHyphens/>
              <w:contextualSpacing/>
              <w:jc w:val="both"/>
              <w:rPr>
                <w:rFonts w:ascii="Arial" w:hAnsi="Arial" w:cs="Arial"/>
                <w:b/>
                <w:bCs/>
                <w:noProof w:val="0"/>
                <w:color w:val="000000"/>
                <w:sz w:val="22"/>
                <w:szCs w:val="22"/>
              </w:rPr>
            </w:pPr>
          </w:p>
        </w:tc>
        <w:tc>
          <w:tcPr>
            <w:tcW w:w="1375" w:type="pct"/>
          </w:tcPr>
          <w:p w:rsidR="00A923FA" w:rsidRPr="00A061BA" w:rsidRDefault="00A923FA" w:rsidP="0039007F">
            <w:pPr>
              <w:suppressAutoHyphens/>
              <w:snapToGrid w:val="0"/>
              <w:jc w:val="both"/>
              <w:rPr>
                <w:rFonts w:ascii="Arial" w:hAnsi="Arial" w:cs="Arial"/>
                <w:noProof w:val="0"/>
                <w:sz w:val="22"/>
                <w:szCs w:val="22"/>
                <w:lang w:val="es-ES" w:eastAsia="ar-SA"/>
              </w:rPr>
            </w:pPr>
          </w:p>
        </w:tc>
        <w:tc>
          <w:tcPr>
            <w:tcW w:w="2015" w:type="pct"/>
          </w:tcPr>
          <w:p w:rsidR="00A923FA" w:rsidRPr="00A061BA" w:rsidRDefault="00A923FA" w:rsidP="0039007F">
            <w:pPr>
              <w:suppressAutoHyphens/>
              <w:snapToGrid w:val="0"/>
              <w:jc w:val="both"/>
              <w:rPr>
                <w:rFonts w:ascii="Arial" w:hAnsi="Arial" w:cs="Arial"/>
                <w:noProof w:val="0"/>
                <w:sz w:val="22"/>
                <w:szCs w:val="22"/>
                <w:lang w:val="es-ES" w:eastAsia="ar-SA"/>
              </w:rPr>
            </w:pPr>
          </w:p>
        </w:tc>
      </w:tr>
    </w:tbl>
    <w:p w:rsidR="006056AF" w:rsidRPr="00A061BA" w:rsidRDefault="006056AF"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Nota. Este documento se podrá reproducir cuantas veces sea necesario.</w:t>
      </w:r>
    </w:p>
    <w:p w:rsidR="00A923FA" w:rsidRPr="00A061BA" w:rsidRDefault="00A923FA" w:rsidP="0039007F">
      <w:pPr>
        <w:spacing w:after="0" w:line="240" w:lineRule="auto"/>
        <w:ind w:left="-284" w:right="-284"/>
        <w:jc w:val="both"/>
        <w:rPr>
          <w:rFonts w:ascii="Arial"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r w:rsidRPr="00A061BA">
        <w:rPr>
          <w:rFonts w:ascii="Arial" w:eastAsia="Calibri" w:hAnsi="Arial" w:cs="Arial"/>
          <w:noProof w:val="0"/>
          <w:lang w:val="es-ES"/>
        </w:rPr>
        <w:t>A T E N T A M E N T E</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1F58A7" w:rsidRPr="00A061BA" w:rsidRDefault="001F58A7" w:rsidP="0039007F">
      <w:pPr>
        <w:tabs>
          <w:tab w:val="left" w:pos="10065"/>
        </w:tabs>
        <w:spacing w:after="0" w:line="240" w:lineRule="auto"/>
        <w:ind w:left="-284" w:right="-284"/>
        <w:rPr>
          <w:rFonts w:ascii="Arial" w:hAnsi="Arial" w:cs="Arial"/>
          <w:noProof w:val="0"/>
          <w:lang w:val="es-ES"/>
        </w:rPr>
      </w:pPr>
      <w:r w:rsidRPr="00A061BA">
        <w:rPr>
          <w:rFonts w:ascii="Arial" w:hAnsi="Arial" w:cs="Arial"/>
          <w:noProof w:val="0"/>
          <w:lang w:val="es-ES"/>
        </w:rPr>
        <w:t>Protesto lo necesario</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______________________________________________________</w:t>
      </w:r>
    </w:p>
    <w:p w:rsidR="001F58A7" w:rsidRPr="00A061BA" w:rsidRDefault="001F58A7" w:rsidP="0039007F">
      <w:pPr>
        <w:tabs>
          <w:tab w:val="left" w:pos="10065"/>
        </w:tabs>
        <w:spacing w:after="0" w:line="240" w:lineRule="auto"/>
        <w:ind w:left="-284" w:right="-284"/>
        <w:jc w:val="both"/>
        <w:rPr>
          <w:rFonts w:ascii="Arial" w:hAnsi="Arial" w:cs="Arial"/>
          <w:noProof w:val="0"/>
          <w:lang w:val="es-ES"/>
        </w:rPr>
      </w:pPr>
      <w:r w:rsidRPr="00A061BA">
        <w:rPr>
          <w:rFonts w:ascii="Arial" w:hAnsi="Arial" w:cs="Arial"/>
          <w:noProof w:val="0"/>
          <w:lang w:val="es-ES"/>
        </w:rPr>
        <w:t xml:space="preserve">(Nombre </w:t>
      </w:r>
      <w:r w:rsidR="00A061BA" w:rsidRPr="00A061BA">
        <w:rPr>
          <w:rFonts w:ascii="Arial" w:hAnsi="Arial" w:cs="Arial"/>
          <w:noProof w:val="0"/>
          <w:lang w:val="es-ES"/>
        </w:rPr>
        <w:t>y firma del apoderado o representante legal del licitante</w:t>
      </w:r>
      <w:r w:rsidRPr="00A061BA">
        <w:rPr>
          <w:rFonts w:ascii="Arial" w:hAnsi="Arial" w:cs="Arial"/>
          <w:noProof w:val="0"/>
          <w:lang w:val="es-ES"/>
        </w:rPr>
        <w:t>)</w:t>
      </w:r>
    </w:p>
    <w:p w:rsidR="001F58A7" w:rsidRPr="00A061BA" w:rsidRDefault="001F58A7" w:rsidP="0039007F">
      <w:pPr>
        <w:tabs>
          <w:tab w:val="left" w:pos="10065"/>
        </w:tabs>
        <w:spacing w:after="0" w:line="240" w:lineRule="auto"/>
        <w:ind w:left="-284" w:right="-284"/>
        <w:jc w:val="both"/>
        <w:rPr>
          <w:rFonts w:ascii="Arial" w:eastAsia="Calibri" w:hAnsi="Arial" w:cs="Arial"/>
          <w:noProof w:val="0"/>
          <w:lang w:val="es-ES"/>
        </w:rPr>
      </w:pPr>
    </w:p>
    <w:p w:rsidR="00A923FA" w:rsidRPr="00A061BA" w:rsidRDefault="00A923FA" w:rsidP="0039007F">
      <w:pPr>
        <w:spacing w:after="0" w:line="240" w:lineRule="auto"/>
        <w:rPr>
          <w:rFonts w:ascii="Arial" w:eastAsia="Calibri" w:hAnsi="Arial" w:cs="Arial"/>
          <w:noProof w:val="0"/>
          <w:lang w:val="es-ES"/>
        </w:rPr>
      </w:pPr>
      <w:r w:rsidRPr="00A061BA">
        <w:rPr>
          <w:rFonts w:ascii="Arial" w:eastAsia="Calibri" w:hAnsi="Arial" w:cs="Arial"/>
          <w:noProof w:val="0"/>
          <w:lang w:val="es-ES"/>
        </w:rPr>
        <w:br w:type="page"/>
      </w:r>
    </w:p>
    <w:p w:rsidR="005732DF" w:rsidRPr="0039007F" w:rsidRDefault="005732DF" w:rsidP="0039007F">
      <w:pPr>
        <w:pStyle w:val="Ttulo1"/>
        <w:spacing w:before="0" w:after="0"/>
        <w:rPr>
          <w:rFonts w:cs="Arial"/>
          <w:lang w:val="es-ES_tradnl"/>
        </w:rPr>
      </w:pPr>
      <w:bookmarkStart w:id="127" w:name="_Toc470698649"/>
      <w:r w:rsidRPr="0039007F">
        <w:rPr>
          <w:rFonts w:cs="Arial"/>
          <w:lang w:val="es-ES_tradnl"/>
        </w:rPr>
        <w:t xml:space="preserve">Anexo </w:t>
      </w:r>
      <w:bookmarkEnd w:id="119"/>
      <w:r w:rsidR="00E924E6" w:rsidRPr="0039007F">
        <w:rPr>
          <w:rFonts w:cs="Arial"/>
          <w:lang w:val="es-ES_tradnl"/>
        </w:rPr>
        <w:t>1</w:t>
      </w:r>
      <w:r w:rsidR="00C2714B" w:rsidRPr="0039007F">
        <w:rPr>
          <w:rFonts w:cs="Arial"/>
          <w:lang w:val="es-ES_tradnl"/>
        </w:rPr>
        <w:t>0</w:t>
      </w:r>
      <w:r w:rsidR="0076412B" w:rsidRPr="0039007F">
        <w:rPr>
          <w:rFonts w:cs="Arial"/>
          <w:lang w:val="es-ES_tradnl"/>
        </w:rPr>
        <w:t>.- Solicitud de clasificación de información</w:t>
      </w:r>
      <w:r w:rsidRPr="0039007F">
        <w:rPr>
          <w:rFonts w:cs="Arial"/>
          <w:lang w:val="es-ES_tradnl"/>
        </w:rPr>
        <w:t>.</w:t>
      </w:r>
      <w:bookmarkEnd w:id="120"/>
      <w:bookmarkEnd w:id="121"/>
      <w:bookmarkEnd w:id="122"/>
      <w:bookmarkEnd w:id="123"/>
      <w:bookmarkEnd w:id="124"/>
      <w:bookmarkEnd w:id="125"/>
      <w:bookmarkEnd w:id="126"/>
      <w:bookmarkEnd w:id="127"/>
    </w:p>
    <w:p w:rsidR="00A923FA" w:rsidRPr="00422F52" w:rsidRDefault="00A923FA" w:rsidP="0039007F">
      <w:pPr>
        <w:spacing w:after="0" w:line="240" w:lineRule="auto"/>
        <w:ind w:left="-284" w:right="-284"/>
        <w:jc w:val="both"/>
        <w:rPr>
          <w:rFonts w:ascii="Arial" w:hAnsi="Arial" w:cs="Arial"/>
          <w:b/>
        </w:rPr>
      </w:pP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Instituto Mexicano del Seguro Social</w:t>
      </w:r>
    </w:p>
    <w:p w:rsidR="00540F39" w:rsidRPr="00422F52" w:rsidRDefault="00540F39" w:rsidP="00540F39">
      <w:pPr>
        <w:tabs>
          <w:tab w:val="left" w:pos="10490"/>
        </w:tabs>
        <w:spacing w:after="0" w:line="240" w:lineRule="auto"/>
        <w:ind w:left="-284" w:right="-284"/>
        <w:jc w:val="both"/>
        <w:rPr>
          <w:rFonts w:ascii="Arial" w:hAnsi="Arial" w:cs="Arial"/>
          <w:bCs/>
        </w:rPr>
      </w:pPr>
      <w:r w:rsidRPr="00422F52">
        <w:rPr>
          <w:rFonts w:ascii="Arial" w:hAnsi="Arial" w:cs="Arial"/>
          <w:bCs/>
        </w:rPr>
        <w:t>Dirección de Adquisiciones e Infraestructura</w:t>
      </w:r>
    </w:p>
    <w:p w:rsidR="00A923FA" w:rsidRPr="00422F52" w:rsidRDefault="008E33D1" w:rsidP="0039007F">
      <w:pPr>
        <w:tabs>
          <w:tab w:val="left" w:pos="10490"/>
        </w:tabs>
        <w:spacing w:after="0" w:line="240" w:lineRule="auto"/>
        <w:ind w:left="-284" w:right="-284"/>
        <w:jc w:val="both"/>
        <w:rPr>
          <w:rFonts w:ascii="Arial" w:hAnsi="Arial" w:cs="Arial"/>
          <w:bCs/>
        </w:rPr>
      </w:pPr>
      <w:r w:rsidRPr="00422F52">
        <w:rPr>
          <w:rFonts w:ascii="Arial" w:hAnsi="Arial" w:cs="Arial"/>
          <w:bCs/>
        </w:rPr>
        <w:t>Unidad de Adquisiciones e Infraestructura</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de Adquisición de Bienes y Contratación de Servicios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Coordinación Técnica de Adquisición de Bienes de Inversión y Activos</w:t>
      </w:r>
    </w:p>
    <w:p w:rsidR="00A923FA" w:rsidRPr="00422F52" w:rsidRDefault="00A923FA" w:rsidP="0039007F">
      <w:pPr>
        <w:tabs>
          <w:tab w:val="left" w:pos="10490"/>
        </w:tabs>
        <w:spacing w:after="0" w:line="240" w:lineRule="auto"/>
        <w:ind w:left="-284" w:right="-284"/>
        <w:jc w:val="both"/>
        <w:rPr>
          <w:rFonts w:ascii="Arial" w:hAnsi="Arial" w:cs="Arial"/>
          <w:bCs/>
        </w:rPr>
      </w:pPr>
      <w:r w:rsidRPr="00422F52">
        <w:rPr>
          <w:rFonts w:ascii="Arial" w:hAnsi="Arial" w:cs="Arial"/>
          <w:bCs/>
        </w:rPr>
        <w:t>División de Contratación de Activos y Logística</w:t>
      </w:r>
    </w:p>
    <w:p w:rsidR="00A923FA" w:rsidRPr="00422F52" w:rsidRDefault="00A923FA" w:rsidP="0039007F">
      <w:pPr>
        <w:tabs>
          <w:tab w:val="left" w:pos="10490"/>
        </w:tabs>
        <w:spacing w:after="0" w:line="240" w:lineRule="auto"/>
        <w:ind w:left="-284" w:right="-284"/>
        <w:jc w:val="both"/>
        <w:rPr>
          <w:rFonts w:ascii="Arial" w:hAnsi="Arial" w:cs="Arial"/>
        </w:rPr>
      </w:pPr>
      <w:r w:rsidRPr="00422F52">
        <w:rPr>
          <w:rFonts w:ascii="Arial" w:hAnsi="Arial" w:cs="Arial"/>
        </w:rPr>
        <w:t>Presente</w:t>
      </w:r>
    </w:p>
    <w:p w:rsidR="00A923FA" w:rsidRPr="00422F52" w:rsidRDefault="00A923FA" w:rsidP="00422F52">
      <w:pPr>
        <w:spacing w:after="0" w:line="240" w:lineRule="auto"/>
        <w:ind w:left="-284" w:right="-284"/>
        <w:jc w:val="both"/>
        <w:rPr>
          <w:rFonts w:ascii="Arial" w:hAnsi="Arial" w:cs="Arial"/>
          <w:noProof w:val="0"/>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 xml:space="preserve">___(Nombre)______, en mi carácter de _________________________, de la ___(Persona Moral)___, manifiesto por medio de la presente que los documentos contenidos en mi proposición y remitida a la convocante para el procedimiento de contratación número </w:t>
      </w:r>
      <w:r w:rsidRPr="00422F52">
        <w:rPr>
          <w:rFonts w:ascii="Arial" w:hAnsi="Arial" w:cs="Arial"/>
          <w:b/>
          <w:lang w:val="es-ES_tradnl"/>
        </w:rPr>
        <w:t>__-</w:t>
      </w:r>
      <w:r w:rsidR="00F16352" w:rsidRPr="00422F52">
        <w:rPr>
          <w:rFonts w:ascii="Arial" w:hAnsi="Arial" w:cs="Arial"/>
          <w:b/>
          <w:lang w:val="es-ES_tradnl"/>
        </w:rPr>
        <w:t>019GYR019</w:t>
      </w:r>
      <w:r w:rsidRPr="00422F52">
        <w:rPr>
          <w:rFonts w:ascii="Arial" w:hAnsi="Arial" w:cs="Arial"/>
          <w:b/>
          <w:lang w:val="es-ES_tradnl"/>
        </w:rPr>
        <w:t>-E__-</w:t>
      </w:r>
      <w:r w:rsidR="00744F60">
        <w:rPr>
          <w:rFonts w:ascii="Arial" w:hAnsi="Arial" w:cs="Arial"/>
          <w:b/>
          <w:lang w:val="es-ES_tradnl"/>
        </w:rPr>
        <w:t>2017</w:t>
      </w:r>
      <w:r w:rsidRPr="00422F52">
        <w:rPr>
          <w:rFonts w:ascii="Arial" w:hAnsi="Arial" w:cs="Arial"/>
          <w:b/>
          <w:lang w:val="es-ES_tradnl"/>
        </w:rPr>
        <w:t xml:space="preserve">, </w:t>
      </w:r>
      <w:r w:rsidRPr="00422F52">
        <w:rPr>
          <w:rFonts w:ascii="Arial" w:hAnsi="Arial"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rPr>
      </w:pPr>
      <w:r w:rsidRPr="00422F52">
        <w:rPr>
          <w:rFonts w:ascii="Arial" w:hAnsi="Arial" w:cs="Arial"/>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eastAsia="es-ES"/>
        </w:rPr>
      </w:pPr>
    </w:p>
    <w:p w:rsidR="00422F52" w:rsidRPr="00422F52" w:rsidRDefault="00422F52" w:rsidP="00422F52">
      <w:pPr>
        <w:spacing w:after="0" w:line="240" w:lineRule="auto"/>
        <w:ind w:left="-284"/>
        <w:jc w:val="both"/>
        <w:rPr>
          <w:rFonts w:ascii="Arial" w:hAnsi="Arial" w:cs="Arial"/>
          <w:lang w:val="es-ES_tradnl"/>
        </w:rPr>
      </w:pPr>
    </w:p>
    <w:p w:rsidR="00422F52" w:rsidRPr="00422F52" w:rsidRDefault="00422F52" w:rsidP="00422F52">
      <w:pPr>
        <w:spacing w:after="0" w:line="240" w:lineRule="auto"/>
        <w:ind w:left="-284"/>
        <w:jc w:val="center"/>
        <w:rPr>
          <w:rFonts w:ascii="Arial" w:hAnsi="Arial" w:cs="Arial"/>
          <w:lang w:val="es-ES_tradnl"/>
        </w:rPr>
      </w:pPr>
    </w:p>
    <w:p w:rsidR="00422F52" w:rsidRPr="00422F52" w:rsidRDefault="00422F52" w:rsidP="00422F52">
      <w:pPr>
        <w:widowControl w:val="0"/>
        <w:spacing w:after="0" w:line="240" w:lineRule="auto"/>
        <w:ind w:left="-284"/>
        <w:jc w:val="center"/>
        <w:rPr>
          <w:rFonts w:ascii="Arial" w:hAnsi="Arial" w:cs="Arial"/>
          <w:lang w:val="es-ES_tradnl" w:eastAsia="es-ES"/>
        </w:rPr>
      </w:pPr>
      <w:r w:rsidRPr="00422F52">
        <w:rPr>
          <w:rFonts w:ascii="Arial" w:hAnsi="Arial" w:cs="Arial"/>
          <w:lang w:val="es-ES_tradnl" w:eastAsia="es-ES"/>
        </w:rPr>
        <w:t>___________________________________________</w:t>
      </w:r>
    </w:p>
    <w:p w:rsidR="00422F52" w:rsidRPr="00422F52" w:rsidRDefault="00422F52" w:rsidP="00422F52">
      <w:pPr>
        <w:spacing w:after="0" w:line="240" w:lineRule="auto"/>
        <w:ind w:left="-284"/>
        <w:jc w:val="center"/>
        <w:rPr>
          <w:rFonts w:ascii="Arial" w:hAnsi="Arial" w:cs="Arial"/>
          <w:lang w:val="es-ES_tradnl"/>
        </w:rPr>
      </w:pPr>
      <w:r w:rsidRPr="00422F52">
        <w:rPr>
          <w:rFonts w:ascii="Arial" w:hAnsi="Arial" w:cs="Arial"/>
          <w:bCs/>
          <w:lang w:val="es-ES_tradnl"/>
        </w:rPr>
        <w:t>(Nombre y Firma del Representante Legal</w:t>
      </w:r>
    </w:p>
    <w:p w:rsidR="00422F52" w:rsidRPr="00422F52" w:rsidRDefault="00422F52" w:rsidP="00422F52">
      <w:pPr>
        <w:spacing w:after="0" w:line="240" w:lineRule="auto"/>
        <w:ind w:left="-284"/>
        <w:jc w:val="both"/>
        <w:rPr>
          <w:rFonts w:ascii="Arial" w:hAnsi="Arial" w:cs="Arial"/>
          <w:i/>
          <w:lang w:val="es-ES_tradnl" w:eastAsia="ar-SA"/>
        </w:rPr>
      </w:pPr>
    </w:p>
    <w:p w:rsidR="00422F52" w:rsidRPr="00422F52" w:rsidRDefault="00422F52" w:rsidP="00422F52">
      <w:pPr>
        <w:spacing w:after="0" w:line="240" w:lineRule="auto"/>
        <w:ind w:left="-284" w:right="-284"/>
        <w:jc w:val="both"/>
        <w:rPr>
          <w:rFonts w:ascii="Arial" w:hAnsi="Arial" w:cs="Arial"/>
          <w:noProof w:val="0"/>
          <w:lang w:val="es-ES_tradnl"/>
        </w:rPr>
      </w:pPr>
    </w:p>
    <w:p w:rsidR="00422F52" w:rsidRPr="00422F52" w:rsidRDefault="00422F52" w:rsidP="00422F52">
      <w:pPr>
        <w:spacing w:after="0" w:line="240" w:lineRule="auto"/>
        <w:ind w:left="-284" w:right="-284"/>
        <w:jc w:val="both"/>
        <w:rPr>
          <w:rFonts w:ascii="Arial" w:hAnsi="Arial" w:cs="Arial"/>
          <w:noProof w:val="0"/>
        </w:rPr>
      </w:pPr>
    </w:p>
    <w:p w:rsidR="00A923FA" w:rsidRPr="0039007F" w:rsidRDefault="00A923FA" w:rsidP="0039007F">
      <w:pPr>
        <w:spacing w:after="0" w:line="240" w:lineRule="auto"/>
        <w:ind w:left="-284" w:right="-284"/>
        <w:rPr>
          <w:rFonts w:ascii="Arial" w:hAnsi="Arial" w:cs="Arial"/>
          <w:noProof w:val="0"/>
          <w:sz w:val="20"/>
          <w:szCs w:val="20"/>
        </w:rPr>
      </w:pPr>
      <w:r w:rsidRPr="0039007F">
        <w:rPr>
          <w:rFonts w:ascii="Arial" w:hAnsi="Arial" w:cs="Arial"/>
          <w:noProof w:val="0"/>
          <w:sz w:val="20"/>
          <w:szCs w:val="20"/>
        </w:rPr>
        <w:br w:type="page"/>
      </w:r>
    </w:p>
    <w:p w:rsidR="005732DF" w:rsidRPr="0039007F" w:rsidRDefault="00C55E4E" w:rsidP="0039007F">
      <w:pPr>
        <w:pStyle w:val="Ttulo1"/>
        <w:spacing w:before="0" w:after="0"/>
        <w:rPr>
          <w:rFonts w:cs="Arial"/>
          <w:lang w:val="es-ES_tradnl"/>
        </w:rPr>
      </w:pPr>
      <w:bookmarkStart w:id="128" w:name="_Toc470698650"/>
      <w:r w:rsidRPr="0039007F">
        <w:rPr>
          <w:rFonts w:cs="Arial"/>
          <w:lang w:val="es-ES_tradnl"/>
        </w:rPr>
        <w:t>Anexo 1</w:t>
      </w:r>
      <w:r w:rsidR="00C2714B" w:rsidRPr="0039007F">
        <w:rPr>
          <w:rFonts w:cs="Arial"/>
          <w:lang w:val="es-ES_tradnl"/>
        </w:rPr>
        <w:t>1</w:t>
      </w:r>
      <w:r w:rsidR="0040222C" w:rsidRPr="0039007F">
        <w:rPr>
          <w:rFonts w:cs="Arial"/>
          <w:lang w:val="es-ES_tradnl"/>
        </w:rPr>
        <w:t xml:space="preserve">.- </w:t>
      </w:r>
      <w:r w:rsidRPr="0039007F">
        <w:rPr>
          <w:rFonts w:cs="Arial"/>
          <w:lang w:val="es-ES_tradnl"/>
        </w:rPr>
        <w:t>Modelo de convenio de participación conjunta.</w:t>
      </w:r>
      <w:bookmarkEnd w:id="128"/>
    </w:p>
    <w:p w:rsidR="000046BB" w:rsidRPr="0039007F" w:rsidRDefault="000046BB" w:rsidP="0039007F">
      <w:pPr>
        <w:spacing w:after="0" w:line="240" w:lineRule="auto"/>
        <w:ind w:right="-376"/>
        <w:jc w:val="both"/>
        <w:rPr>
          <w:rFonts w:ascii="Arial" w:hAnsi="Arial" w:cs="Arial"/>
          <w:b/>
          <w:noProof w:val="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8711DD">
      <w:pPr>
        <w:numPr>
          <w:ilvl w:val="1"/>
          <w:numId w:val="22"/>
        </w:numPr>
        <w:spacing w:after="0" w:line="240" w:lineRule="auto"/>
        <w:ind w:right="-376"/>
        <w:jc w:val="both"/>
        <w:rPr>
          <w:rFonts w:ascii="Arial" w:hAnsi="Arial" w:cs="Arial"/>
          <w:b/>
          <w:noProof w:val="0"/>
          <w:sz w:val="20"/>
          <w:lang w:val="es-ES"/>
        </w:rPr>
      </w:pPr>
      <w:r w:rsidRPr="0039007F">
        <w:rPr>
          <w:rFonts w:ascii="Arial" w:hAnsi="Arial" w:cs="Arial"/>
          <w:b/>
          <w:noProof w:val="0"/>
          <w:sz w:val="20"/>
          <w:lang w:val="es-ES"/>
        </w:rPr>
        <w:t>“EL PARTICIPANTE A”, DECLARA QUE.:</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1.1.1</w:t>
      </w:r>
      <w:r w:rsidRPr="0039007F">
        <w:rPr>
          <w:rFonts w:ascii="Arial" w:hAnsi="Arial" w:cs="Arial"/>
          <w:noProof w:val="0"/>
          <w:sz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1.1.2</w:t>
      </w:r>
      <w:r w:rsidRPr="0039007F">
        <w:rPr>
          <w:rFonts w:ascii="Arial" w:hAnsi="Arial" w:cs="Arial"/>
          <w:noProof w:val="0"/>
          <w:sz w:val="20"/>
        </w:rPr>
        <w:tab/>
        <w:t>TIENE LOS SIGUIENTES REGISTROS OFICIALES. REGISTRO FEDERAL DE CONTRIBUYENTES NÚMERO___ Y REGISTRO PATRONAL ANTE EL INSTITUTO MEXICANO DEL SEGURO SOCIAL NÚMERO 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0046BB" w:rsidRPr="0039007F" w:rsidRDefault="00C2714B" w:rsidP="0039007F">
      <w:pPr>
        <w:tabs>
          <w:tab w:val="left" w:pos="1275"/>
        </w:tabs>
        <w:spacing w:after="0" w:line="240" w:lineRule="auto"/>
        <w:ind w:right="-376"/>
        <w:jc w:val="both"/>
        <w:rPr>
          <w:rFonts w:ascii="Arial" w:hAnsi="Arial" w:cs="Arial"/>
          <w:noProof w:val="0"/>
          <w:sz w:val="20"/>
        </w:rPr>
      </w:pPr>
      <w:r w:rsidRPr="0039007F">
        <w:rPr>
          <w:rFonts w:ascii="Arial" w:hAnsi="Arial" w:cs="Arial"/>
          <w:noProof w:val="0"/>
          <w:sz w:val="20"/>
        </w:rPr>
        <w:tab/>
      </w: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DEL REPRESENTANTE LEGAL ES EL UBICADO EN: 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1.1.5</w:t>
      </w:r>
      <w:r w:rsidRPr="0039007F">
        <w:rPr>
          <w:rFonts w:ascii="Arial" w:hAnsi="Arial" w:cs="Arial"/>
          <w:noProof w:val="0"/>
          <w:sz w:val="20"/>
        </w:rPr>
        <w:tab/>
        <w:t>SEÑALA COMO DOMICILIO LEGAL PARA TODOS LOS EFECTOS QUE DERIVEN DEL PRESENTE CONVENIO, EL UBICADO EN: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2.1</w:t>
      </w:r>
      <w:r w:rsidRPr="0039007F">
        <w:rPr>
          <w:rFonts w:ascii="Arial" w:hAnsi="Arial" w:cs="Arial"/>
          <w:b/>
          <w:noProof w:val="0"/>
          <w:sz w:val="20"/>
        </w:rPr>
        <w:tab/>
        <w:t>“EL PARTICIPANTE B”, DECLARA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2.1.1</w:t>
      </w:r>
      <w:r w:rsidRPr="0039007F">
        <w:rPr>
          <w:rFonts w:ascii="Arial" w:hAnsi="Arial" w:cs="Arial"/>
          <w:noProof w:val="0"/>
          <w:sz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ACTA CONSTITUTIVA DE LA SOCIEDAD __ (SI/NO) HA TENIDO REFORMAS Y MODIFICACIONES.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Nota. En su caso, se deberán relacionar las escrituras en que consten las reformas o modificaciones de la sociedad.</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LOS NOMBRES DE SUS SOCIOS SON:</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_____________________ CON REGISTRO FEDERAL DE CONTRIBUYENTES ____.</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b/>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2.1.2</w:t>
      </w:r>
      <w:r w:rsidRPr="0039007F">
        <w:rPr>
          <w:rFonts w:ascii="Arial" w:hAnsi="Arial" w:cs="Arial"/>
          <w:noProof w:val="0"/>
          <w:sz w:val="20"/>
        </w:rPr>
        <w:tab/>
        <w:t>TIENE LOS SIGUIENTES REGISTROS OFICIALES. REGISTRO FEDERAL DE CONTRIBUYENTES NÚMERO __________ Y REGISTRO PATRONAL ANTE EL INSTITUTO MEXICANO DEL SEGURO SOCIAL NÚMERO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2.1.3</w:t>
      </w:r>
      <w:r w:rsidRPr="0039007F">
        <w:rPr>
          <w:rFonts w:ascii="Arial" w:hAnsi="Arial" w:cs="Arial"/>
          <w:noProof w:val="0"/>
          <w:sz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DOMICILIO DE SU REPRESENTANTE LEGAL ES EL UBICADO EN 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2.1.4</w:t>
      </w:r>
      <w:r w:rsidRPr="0039007F">
        <w:rPr>
          <w:rFonts w:ascii="Arial" w:hAnsi="Arial" w:cs="Arial"/>
          <w:noProof w:val="0"/>
          <w:sz w:val="20"/>
        </w:rPr>
        <w:tab/>
        <w:t>SU OBJETO SOCIAL, ENTRE OTROS CORRESPONDE A. ___________; POR LO QUE CUENTA CON LOS RECURSOS FINANCIEROS, TÉCNICOS, ADMINISTRATIVOS Y HUMANOS PARA OBLIGARSE, EN LOS TÉRMINOS Y CONDICIONES QUE SE ESTIPULAN EN EL PRESENTE CONVENIO.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2.1.5</w:t>
      </w:r>
      <w:r w:rsidRPr="0039007F">
        <w:rPr>
          <w:rFonts w:ascii="Arial" w:hAnsi="Arial" w:cs="Arial"/>
          <w:noProof w:val="0"/>
          <w:sz w:val="20"/>
        </w:rPr>
        <w:tab/>
        <w:t>SEÑALA COMO DOMICILIO LEGAL PARA TODOS LOS EFECTOS QUE DERIVEN DEL PRESENTE CONVENIO, EL UBICADO EN. _________________. (MENCIONAR E IDENTIFICAR A CUÁNTOS INTEGRANTES CONFORMAN LA PARTICIPACIÓN CONJUNTA PARA LA PRESENTACIÓN DE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3.1. “LAS PARTES” DECLARAN QUE: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3.1.1</w:t>
      </w:r>
      <w:r w:rsidRPr="0039007F">
        <w:rPr>
          <w:rFonts w:ascii="Arial" w:hAnsi="Arial" w:cs="Arial"/>
          <w:noProof w:val="0"/>
          <w:sz w:val="20"/>
        </w:rPr>
        <w:t>. CONOCEN LOS REQUISITOS Y CONDICIONES ESTIPULADAS EN LA CONVOCATORIA A LA LICITACIÓN PÚBLICA NACIONAL____________.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3.1.2</w:t>
      </w:r>
      <w:r w:rsidRPr="0039007F">
        <w:rPr>
          <w:rFonts w:ascii="Arial" w:hAnsi="Arial" w:cs="Arial"/>
          <w:noProof w:val="0"/>
          <w:sz w:val="20"/>
        </w:rPr>
        <w:t>.</w:t>
      </w:r>
      <w:r w:rsidRPr="0039007F">
        <w:rPr>
          <w:rFonts w:ascii="Arial" w:hAnsi="Arial" w:cs="Arial"/>
          <w:noProof w:val="0"/>
          <w:sz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EXPUESTO LO ANTERIOR, LAS PARTES OTORGAN LAS SIGUIENTES.</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CLÁUSULAS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b/>
          <w:noProof w:val="0"/>
          <w:sz w:val="20"/>
        </w:rPr>
        <w:t>PRIMERA.- OBJETO: “PARTICIPACIÓN CONJUNTA</w:t>
      </w:r>
      <w:r w:rsidRPr="0039007F">
        <w:rPr>
          <w:rFonts w:ascii="Arial" w:hAnsi="Arial" w:cs="Arial"/>
          <w:noProof w:val="0"/>
          <w:sz w:val="20"/>
        </w:rPr>
        <w:t>”.</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PARTICIPANTE “A”. (DESCRIBIR LA PARTE QUE SE OBLIGA A SUMINISTRAR).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(CADA UNO DE LOS INTEGRANTES QUE CONFORMAN LA PARTICIPACIÓN CONJUNTA PARA LA PRESENTACIÓN DE PROPUESTAS DEBERÁ DESCRIBIR LA PARTE QUE SE OBLIGA A ENTREGAR).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SEGUNDA.-REPRESENTANTE COMÚN Y OBLIGADO SOLIDARIO.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TERCERA.- DEL COBRO DE LAS FACTURAS.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CUARTA.- VIGENCIA.</w:t>
      </w:r>
    </w:p>
    <w:p w:rsidR="00C55E4E" w:rsidRPr="0039007F" w:rsidRDefault="00C55E4E" w:rsidP="0039007F">
      <w:pPr>
        <w:spacing w:after="0" w:line="240" w:lineRule="auto"/>
        <w:ind w:right="-376"/>
        <w:jc w:val="both"/>
        <w:rPr>
          <w:rFonts w:ascii="Arial" w:hAnsi="Arial" w:cs="Arial"/>
          <w:b/>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C55E4E" w:rsidRPr="0039007F" w:rsidRDefault="00C55E4E" w:rsidP="0039007F">
      <w:pPr>
        <w:spacing w:after="0" w:line="240" w:lineRule="auto"/>
        <w:ind w:right="-376"/>
        <w:jc w:val="both"/>
        <w:rPr>
          <w:rFonts w:ascii="Arial" w:hAnsi="Arial" w:cs="Arial"/>
          <w:b/>
          <w:noProof w:val="0"/>
          <w:sz w:val="20"/>
        </w:rPr>
      </w:pPr>
      <w:r w:rsidRPr="0039007F">
        <w:rPr>
          <w:rFonts w:ascii="Arial" w:hAnsi="Arial" w:cs="Arial"/>
          <w:b/>
          <w:noProof w:val="0"/>
          <w:sz w:val="20"/>
        </w:rPr>
        <w:t>QUINTA.-OBLIGACIONES.</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C55E4E" w:rsidRPr="0039007F" w:rsidRDefault="00C55E4E" w:rsidP="0039007F">
      <w:pPr>
        <w:spacing w:after="0" w:line="240" w:lineRule="auto"/>
        <w:ind w:right="-376"/>
        <w:jc w:val="both"/>
        <w:rPr>
          <w:rFonts w:ascii="Arial" w:hAnsi="Arial" w:cs="Arial"/>
          <w:noProof w:val="0"/>
          <w:sz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C55E4E" w:rsidRPr="0039007F" w:rsidTr="00972E17">
        <w:trPr>
          <w:jc w:val="center"/>
        </w:trPr>
        <w:tc>
          <w:tcPr>
            <w:tcW w:w="360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A”</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p w:rsidR="00C55E4E" w:rsidRPr="0039007F" w:rsidRDefault="00C55E4E" w:rsidP="0039007F">
            <w:pPr>
              <w:spacing w:after="0" w:line="240" w:lineRule="auto"/>
              <w:ind w:right="-376"/>
              <w:jc w:val="both"/>
              <w:rPr>
                <w:rFonts w:ascii="Arial" w:hAnsi="Arial" w:cs="Arial"/>
                <w:noProof w:val="0"/>
                <w:sz w:val="20"/>
              </w:rPr>
            </w:pPr>
          </w:p>
        </w:tc>
        <w:tc>
          <w:tcPr>
            <w:tcW w:w="3240" w:type="dxa"/>
            <w:tcBorders>
              <w:bottom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“EL PARTICIPANTE B”</w:t>
            </w:r>
          </w:p>
          <w:p w:rsidR="00C55E4E" w:rsidRPr="0039007F" w:rsidRDefault="00C55E4E" w:rsidP="0039007F">
            <w:pPr>
              <w:spacing w:after="0" w:line="240" w:lineRule="auto"/>
              <w:ind w:right="-376"/>
              <w:jc w:val="both"/>
              <w:rPr>
                <w:rFonts w:ascii="Arial" w:hAnsi="Arial" w:cs="Arial"/>
                <w:noProof w:val="0"/>
                <w:sz w:val="20"/>
              </w:rPr>
            </w:pPr>
          </w:p>
        </w:tc>
      </w:tr>
      <w:tr w:rsidR="00C55E4E" w:rsidRPr="0039007F" w:rsidTr="00972E17">
        <w:trPr>
          <w:jc w:val="center"/>
        </w:trPr>
        <w:tc>
          <w:tcPr>
            <w:tcW w:w="360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c>
          <w:tcPr>
            <w:tcW w:w="720" w:type="dxa"/>
          </w:tcPr>
          <w:p w:rsidR="00C55E4E" w:rsidRPr="0039007F" w:rsidRDefault="00C55E4E" w:rsidP="0039007F">
            <w:pPr>
              <w:spacing w:after="0" w:line="240" w:lineRule="auto"/>
              <w:ind w:right="-376"/>
              <w:jc w:val="both"/>
              <w:rPr>
                <w:rFonts w:ascii="Arial" w:hAnsi="Arial" w:cs="Arial"/>
                <w:noProof w:val="0"/>
                <w:sz w:val="20"/>
              </w:rPr>
            </w:pPr>
          </w:p>
        </w:tc>
        <w:tc>
          <w:tcPr>
            <w:tcW w:w="3240" w:type="dxa"/>
            <w:tcBorders>
              <w:top w:val="single" w:sz="4" w:space="0" w:color="000000"/>
            </w:tcBorders>
          </w:tcPr>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NOMBRE Y CARGO</w:t>
            </w:r>
          </w:p>
          <w:p w:rsidR="00C55E4E" w:rsidRPr="0039007F" w:rsidRDefault="00C55E4E" w:rsidP="0039007F">
            <w:pPr>
              <w:spacing w:after="0" w:line="240" w:lineRule="auto"/>
              <w:ind w:right="-376"/>
              <w:jc w:val="both"/>
              <w:rPr>
                <w:rFonts w:ascii="Arial" w:hAnsi="Arial" w:cs="Arial"/>
                <w:noProof w:val="0"/>
                <w:sz w:val="20"/>
              </w:rPr>
            </w:pPr>
            <w:r w:rsidRPr="0039007F">
              <w:rPr>
                <w:rFonts w:ascii="Arial" w:hAnsi="Arial" w:cs="Arial"/>
                <w:noProof w:val="0"/>
                <w:sz w:val="20"/>
              </w:rPr>
              <w:t>DEL APODERADO LEGAL</w:t>
            </w:r>
          </w:p>
        </w:tc>
      </w:tr>
    </w:tbl>
    <w:p w:rsidR="00C55E4E" w:rsidRPr="0039007F" w:rsidRDefault="00C55E4E" w:rsidP="0039007F">
      <w:pPr>
        <w:spacing w:after="0" w:line="240" w:lineRule="auto"/>
        <w:ind w:right="-376"/>
        <w:jc w:val="both"/>
        <w:rPr>
          <w:rFonts w:ascii="Arial" w:hAnsi="Arial" w:cs="Arial"/>
          <w:noProof w:val="0"/>
          <w:sz w:val="18"/>
          <w:szCs w:val="18"/>
        </w:rPr>
      </w:pPr>
    </w:p>
    <w:p w:rsidR="005732DF" w:rsidRPr="0039007F" w:rsidRDefault="005732DF" w:rsidP="0039007F">
      <w:pPr>
        <w:spacing w:after="0" w:line="240" w:lineRule="auto"/>
        <w:rPr>
          <w:rFonts w:ascii="Arial" w:hAnsi="Arial" w:cs="Arial"/>
          <w:lang w:eastAsia="ar-SA"/>
        </w:rPr>
      </w:pPr>
    </w:p>
    <w:p w:rsidR="00A923FA" w:rsidRPr="0039007F" w:rsidRDefault="00A923FA" w:rsidP="0039007F">
      <w:pPr>
        <w:spacing w:after="0" w:line="240" w:lineRule="auto"/>
        <w:rPr>
          <w:rFonts w:ascii="Arial" w:hAnsi="Arial" w:cs="Arial"/>
          <w:lang w:eastAsia="ar-SA"/>
        </w:rPr>
      </w:pPr>
      <w:r w:rsidRPr="0039007F">
        <w:rPr>
          <w:rFonts w:ascii="Arial" w:hAnsi="Arial" w:cs="Arial"/>
          <w:lang w:eastAsia="ar-SA"/>
        </w:rPr>
        <w:br w:type="page"/>
      </w:r>
    </w:p>
    <w:p w:rsidR="00F8548F" w:rsidRPr="0039007F" w:rsidRDefault="007357B0" w:rsidP="0039007F">
      <w:pPr>
        <w:pStyle w:val="Ttulo1"/>
        <w:spacing w:before="0" w:after="0"/>
        <w:rPr>
          <w:rFonts w:cs="Arial"/>
          <w:lang w:val="es-ES_tradnl"/>
        </w:rPr>
      </w:pPr>
      <w:bookmarkStart w:id="129" w:name="_Toc470698651"/>
      <w:r w:rsidRPr="0039007F">
        <w:rPr>
          <w:rFonts w:cs="Arial"/>
          <w:lang w:val="es-ES_tradnl"/>
        </w:rPr>
        <w:t xml:space="preserve">Anexo </w:t>
      </w:r>
      <w:r w:rsidR="00F93D93" w:rsidRPr="0039007F">
        <w:rPr>
          <w:rFonts w:cs="Arial"/>
          <w:lang w:val="es-ES_tradnl"/>
        </w:rPr>
        <w:t>12</w:t>
      </w:r>
      <w:r w:rsidRPr="0039007F">
        <w:rPr>
          <w:rFonts w:cs="Arial"/>
          <w:lang w:val="es-ES_tradnl"/>
        </w:rPr>
        <w:t>.- Propuesta económica</w:t>
      </w:r>
      <w:r w:rsidR="00F8548F" w:rsidRPr="0039007F">
        <w:rPr>
          <w:rFonts w:cs="Arial"/>
          <w:lang w:val="es-ES_tradnl"/>
        </w:rPr>
        <w:t>.</w:t>
      </w:r>
      <w:bookmarkEnd w:id="129"/>
    </w:p>
    <w:p w:rsidR="00E44F8D" w:rsidRPr="00D239C0" w:rsidRDefault="00E44F8D" w:rsidP="00973018">
      <w:pPr>
        <w:suppressAutoHyphens/>
        <w:spacing w:after="0" w:line="240" w:lineRule="auto"/>
        <w:jc w:val="both"/>
        <w:rPr>
          <w:rFonts w:ascii="Arial" w:eastAsia="Times New Roman" w:hAnsi="Arial" w:cs="Arial"/>
          <w:b/>
          <w:lang w:val="es-ES" w:eastAsia="ar-SA"/>
        </w:rPr>
      </w:pPr>
    </w:p>
    <w:p w:rsidR="009D063A" w:rsidRPr="00D239C0" w:rsidRDefault="00A061BA" w:rsidP="00973018">
      <w:pPr>
        <w:suppressAutoHyphens/>
        <w:spacing w:after="0" w:line="240" w:lineRule="auto"/>
        <w:jc w:val="both"/>
        <w:rPr>
          <w:rFonts w:ascii="Arial" w:eastAsia="Times New Roman" w:hAnsi="Arial" w:cs="Arial"/>
          <w:b/>
          <w:lang w:val="es-ES" w:eastAsia="ar-SA"/>
        </w:rPr>
      </w:pPr>
      <w:r w:rsidRPr="00D239C0">
        <w:rPr>
          <w:rFonts w:ascii="Arial" w:eastAsia="Times New Roman" w:hAnsi="Arial" w:cs="Arial"/>
          <w:b/>
          <w:lang w:val="es-ES" w:eastAsia="ar-SA"/>
        </w:rPr>
        <w:t>Licitacion pública</w:t>
      </w:r>
      <w:r w:rsidR="00BD4A7E">
        <w:rPr>
          <w:rFonts w:ascii="Arial" w:eastAsia="Times New Roman" w:hAnsi="Arial" w:cs="Arial"/>
          <w:b/>
          <w:lang w:val="es-ES" w:eastAsia="ar-SA"/>
        </w:rPr>
        <w:t xml:space="preserve"> nacional número LA-019GYR019-E***-</w:t>
      </w:r>
      <w:r w:rsidR="00744F60">
        <w:rPr>
          <w:rFonts w:ascii="Arial" w:eastAsia="Times New Roman" w:hAnsi="Arial" w:cs="Arial"/>
          <w:b/>
          <w:lang w:val="es-ES" w:eastAsia="ar-SA"/>
        </w:rPr>
        <w:t>2017</w:t>
      </w:r>
      <w:r w:rsidR="009D063A" w:rsidRPr="00D239C0">
        <w:rPr>
          <w:rFonts w:ascii="Arial" w:eastAsia="Times New Roman" w:hAnsi="Arial" w:cs="Arial"/>
          <w:b/>
          <w:lang w:val="es-ES" w:eastAsia="ar-SA"/>
        </w:rPr>
        <w:t xml:space="preserve">: </w:t>
      </w:r>
    </w:p>
    <w:p w:rsidR="00973018" w:rsidRDefault="00973018" w:rsidP="00973018">
      <w:pPr>
        <w:spacing w:after="0" w:line="240" w:lineRule="auto"/>
      </w:pPr>
    </w:p>
    <w:tbl>
      <w:tblPr>
        <w:tblStyle w:val="Tablaconcuadrcula13"/>
        <w:tblW w:w="10013" w:type="dxa"/>
        <w:jc w:val="center"/>
        <w:tblInd w:w="0" w:type="dxa"/>
        <w:tblLook w:val="04A0" w:firstRow="1" w:lastRow="0" w:firstColumn="1" w:lastColumn="0" w:noHBand="0" w:noVBand="1"/>
      </w:tblPr>
      <w:tblGrid>
        <w:gridCol w:w="10013"/>
      </w:tblGrid>
      <w:tr w:rsidR="00707E1A" w:rsidRPr="00C35810" w:rsidTr="00A7755B">
        <w:trPr>
          <w:trHeight w:val="422"/>
          <w:jc w:val="center"/>
        </w:trPr>
        <w:tc>
          <w:tcPr>
            <w:tcW w:w="10013" w:type="dxa"/>
            <w:tcBorders>
              <w:top w:val="single" w:sz="4" w:space="0" w:color="auto"/>
              <w:left w:val="single" w:sz="4" w:space="0" w:color="auto"/>
              <w:bottom w:val="single" w:sz="4" w:space="0" w:color="auto"/>
              <w:right w:val="single" w:sz="4" w:space="0" w:color="auto"/>
            </w:tcBorders>
            <w:vAlign w:val="center"/>
            <w:hideMark/>
          </w:tcPr>
          <w:p w:rsidR="00707E1A" w:rsidRPr="00C35810" w:rsidRDefault="00707E1A" w:rsidP="00A7755B">
            <w:pPr>
              <w:jc w:val="center"/>
              <w:rPr>
                <w:rFonts w:cs="Arial"/>
                <w:b/>
                <w:noProof w:val="0"/>
                <w:sz w:val="18"/>
                <w:szCs w:val="18"/>
              </w:rPr>
            </w:pPr>
            <w:r w:rsidRPr="00C35810">
              <w:rPr>
                <w:rFonts w:cs="Arial"/>
                <w:b/>
                <w:noProof w:val="0"/>
                <w:sz w:val="18"/>
                <w:szCs w:val="18"/>
              </w:rPr>
              <w:t>P A R T I D A   ÚNICA</w:t>
            </w:r>
          </w:p>
        </w:tc>
      </w:tr>
    </w:tbl>
    <w:p w:rsidR="00707E1A" w:rsidRDefault="00707E1A" w:rsidP="00973018">
      <w:pPr>
        <w:spacing w:after="0" w:line="240" w:lineRule="auto"/>
      </w:pPr>
    </w:p>
    <w:tbl>
      <w:tblPr>
        <w:tblpPr w:leftFromText="141" w:rightFromText="141" w:bottomFromText="200" w:vertAnchor="text" w:horzAnchor="margin" w:tblpXSpec="center" w:tblpY="112"/>
        <w:tblW w:w="9990" w:type="dxa"/>
        <w:tblLayout w:type="fixed"/>
        <w:tblCellMar>
          <w:left w:w="70" w:type="dxa"/>
          <w:right w:w="70" w:type="dxa"/>
        </w:tblCellMar>
        <w:tblLook w:val="04A0" w:firstRow="1" w:lastRow="0" w:firstColumn="1" w:lastColumn="0" w:noHBand="0" w:noVBand="1"/>
      </w:tblPr>
      <w:tblGrid>
        <w:gridCol w:w="3329"/>
        <w:gridCol w:w="1275"/>
        <w:gridCol w:w="2693"/>
        <w:gridCol w:w="2693"/>
      </w:tblGrid>
      <w:tr w:rsidR="00707E1A" w:rsidRPr="00C35810" w:rsidTr="00A7755B">
        <w:trPr>
          <w:cantSplit/>
          <w:trHeight w:val="697"/>
        </w:trPr>
        <w:tc>
          <w:tcPr>
            <w:tcW w:w="3329" w:type="dxa"/>
            <w:tcBorders>
              <w:top w:val="single" w:sz="4" w:space="0" w:color="000000"/>
              <w:left w:val="single" w:sz="4" w:space="0" w:color="000000"/>
              <w:bottom w:val="single" w:sz="4" w:space="0" w:color="000000"/>
              <w:right w:val="nil"/>
            </w:tcBorders>
            <w:shd w:val="clear" w:color="auto" w:fill="D9D9D9"/>
            <w:vAlign w:val="center"/>
            <w:hideMark/>
          </w:tcPr>
          <w:p w:rsidR="00707E1A" w:rsidRPr="00C35810" w:rsidRDefault="00707E1A" w:rsidP="00A7755B">
            <w:pPr>
              <w:snapToGrid w:val="0"/>
              <w:spacing w:after="0" w:line="240" w:lineRule="auto"/>
              <w:jc w:val="center"/>
              <w:outlineLvl w:val="6"/>
              <w:rPr>
                <w:rFonts w:ascii="Calibri" w:eastAsia="Calibri" w:hAnsi="Calibri" w:cs="Arial"/>
                <w:b/>
                <w:noProof w:val="0"/>
                <w:sz w:val="18"/>
                <w:szCs w:val="18"/>
                <w:lang w:val="es-ES_tradnl"/>
              </w:rPr>
            </w:pPr>
            <w:r w:rsidRPr="00C35810">
              <w:rPr>
                <w:rFonts w:ascii="Calibri" w:eastAsia="Calibri" w:hAnsi="Calibri" w:cs="Arial"/>
                <w:b/>
                <w:bCs/>
                <w:noProof w:val="0"/>
                <w:sz w:val="18"/>
                <w:szCs w:val="18"/>
              </w:rPr>
              <w:t>CONCEPTO</w:t>
            </w:r>
          </w:p>
        </w:tc>
        <w:tc>
          <w:tcPr>
            <w:tcW w:w="1275"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rsidR="00707E1A" w:rsidRPr="00C35810" w:rsidRDefault="00707E1A" w:rsidP="00A7755B">
            <w:pPr>
              <w:snapToGrid w:val="0"/>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CANTIDAD</w:t>
            </w:r>
          </w:p>
          <w:p w:rsidR="00707E1A" w:rsidRPr="00C35810" w:rsidRDefault="00707E1A" w:rsidP="00A7755B">
            <w:pPr>
              <w:snapToGrid w:val="0"/>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 xml:space="preserve">DE VISITAS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07E1A" w:rsidRPr="00C35810" w:rsidRDefault="00707E1A" w:rsidP="00A7755B">
            <w:pPr>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PRECIO UNITARIO</w:t>
            </w:r>
          </w:p>
          <w:p w:rsidR="00707E1A" w:rsidRPr="00C35810" w:rsidRDefault="00707E1A" w:rsidP="00A7755B">
            <w:pPr>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 xml:space="preserve">SIN IVA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07E1A" w:rsidRPr="00C35810" w:rsidRDefault="00707E1A" w:rsidP="00A7755B">
            <w:pPr>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PRECIO UNITARIO</w:t>
            </w:r>
          </w:p>
          <w:p w:rsidR="00707E1A" w:rsidRPr="00C35810" w:rsidRDefault="00707E1A" w:rsidP="00A7755B">
            <w:pPr>
              <w:spacing w:after="0" w:line="240" w:lineRule="auto"/>
              <w:jc w:val="center"/>
              <w:outlineLvl w:val="6"/>
              <w:rPr>
                <w:rFonts w:ascii="Calibri" w:eastAsia="Calibri" w:hAnsi="Calibri" w:cs="Arial"/>
                <w:b/>
                <w:bCs/>
                <w:noProof w:val="0"/>
                <w:sz w:val="18"/>
                <w:szCs w:val="18"/>
              </w:rPr>
            </w:pPr>
            <w:r w:rsidRPr="00C35810">
              <w:rPr>
                <w:rFonts w:ascii="Calibri" w:eastAsia="Calibri" w:hAnsi="Calibri" w:cs="Arial"/>
                <w:b/>
                <w:bCs/>
                <w:noProof w:val="0"/>
                <w:sz w:val="18"/>
                <w:szCs w:val="18"/>
              </w:rPr>
              <w:t xml:space="preserve">CON IVA </w:t>
            </w:r>
          </w:p>
        </w:tc>
      </w:tr>
      <w:tr w:rsidR="00707E1A" w:rsidRPr="00C35810" w:rsidTr="00A7755B">
        <w:trPr>
          <w:cantSplit/>
          <w:trHeight w:val="2078"/>
        </w:trPr>
        <w:tc>
          <w:tcPr>
            <w:tcW w:w="3329" w:type="dxa"/>
            <w:tcBorders>
              <w:top w:val="single" w:sz="4" w:space="0" w:color="000000"/>
              <w:left w:val="single" w:sz="4" w:space="0" w:color="000000"/>
              <w:bottom w:val="single" w:sz="4" w:space="0" w:color="auto"/>
              <w:right w:val="single" w:sz="4" w:space="0" w:color="auto"/>
            </w:tcBorders>
            <w:vAlign w:val="center"/>
          </w:tcPr>
          <w:p w:rsidR="00707E1A" w:rsidRPr="00C35810" w:rsidRDefault="00707E1A" w:rsidP="00A7755B">
            <w:pPr>
              <w:spacing w:after="0" w:line="240" w:lineRule="auto"/>
              <w:jc w:val="both"/>
              <w:rPr>
                <w:rFonts w:ascii="Calibri" w:eastAsia="Calibri" w:hAnsi="Calibri" w:cs="Times New Roman"/>
                <w:i/>
                <w:noProof w:val="0"/>
                <w:sz w:val="18"/>
                <w:szCs w:val="18"/>
              </w:rPr>
            </w:pPr>
            <w:r w:rsidRPr="00C35810">
              <w:rPr>
                <w:rFonts w:ascii="Calibri" w:eastAsia="Calibri" w:hAnsi="Calibri" w:cs="Times New Roman"/>
                <w:b/>
                <w:i/>
                <w:noProof w:val="0"/>
                <w:sz w:val="18"/>
                <w:szCs w:val="18"/>
              </w:rPr>
              <w:t>Concepto A</w:t>
            </w:r>
          </w:p>
          <w:p w:rsidR="00707E1A" w:rsidRPr="00C35810" w:rsidRDefault="00707E1A" w:rsidP="00A7755B">
            <w:pPr>
              <w:suppressAutoHyphens/>
              <w:spacing w:after="0" w:line="240" w:lineRule="auto"/>
              <w:jc w:val="both"/>
              <w:rPr>
                <w:rFonts w:ascii="Calibri" w:eastAsia="Times New Roman" w:hAnsi="Calibri" w:cs="Arial"/>
                <w:bCs/>
                <w:noProof w:val="0"/>
                <w:sz w:val="18"/>
                <w:szCs w:val="18"/>
                <w:lang w:val="it-IT" w:eastAsia="ar-SA"/>
              </w:rPr>
            </w:pPr>
            <w:r w:rsidRPr="00C35810">
              <w:rPr>
                <w:rFonts w:ascii="Calibri" w:eastAsia="Times New Roman" w:hAnsi="Calibri" w:cs="Arial"/>
                <w:bCs/>
                <w:noProof w:val="0"/>
                <w:sz w:val="18"/>
                <w:szCs w:val="18"/>
                <w:lang w:val="it-IT" w:eastAsia="ar-SA"/>
              </w:rPr>
              <w:t>Observación no participativa u observador oculto para las iniciativas de SerIMSS, Unifila, Transferencia de pacientes sin cita y Referencia a Segundo Nivel en Unidades de Medicina Familiar.</w:t>
            </w:r>
          </w:p>
          <w:p w:rsidR="00707E1A" w:rsidRPr="00C35810" w:rsidRDefault="00707E1A" w:rsidP="00A7755B">
            <w:pPr>
              <w:suppressAutoHyphens/>
              <w:spacing w:after="0" w:line="240" w:lineRule="auto"/>
              <w:rPr>
                <w:rFonts w:ascii="Calibri" w:eastAsia="Times New Roman" w:hAnsi="Calibri" w:cs="Arial"/>
                <w:noProof w:val="0"/>
                <w:sz w:val="18"/>
                <w:szCs w:val="18"/>
                <w:lang w:val="it-IT" w:eastAsia="ar-SA"/>
              </w:rPr>
            </w:pPr>
          </w:p>
          <w:p w:rsidR="00707E1A" w:rsidRPr="00C35810" w:rsidRDefault="00707E1A" w:rsidP="00A7755B">
            <w:pPr>
              <w:suppressAutoHyphens/>
              <w:spacing w:after="0" w:line="240" w:lineRule="auto"/>
              <w:jc w:val="both"/>
              <w:rPr>
                <w:rFonts w:ascii="Calibri" w:eastAsia="Times New Roman" w:hAnsi="Calibri" w:cs="Arial"/>
                <w:noProof w:val="0"/>
                <w:sz w:val="18"/>
                <w:szCs w:val="18"/>
                <w:lang w:val="it-IT" w:eastAsia="ar-SA"/>
              </w:rPr>
            </w:pPr>
            <w:r w:rsidRPr="00C35810">
              <w:rPr>
                <w:rFonts w:ascii="Calibri" w:eastAsia="Times New Roman" w:hAnsi="Calibri" w:cs="Arial"/>
                <w:noProof w:val="0"/>
                <w:sz w:val="18"/>
                <w:szCs w:val="18"/>
                <w:lang w:val="it-IT" w:eastAsia="ar-SA"/>
              </w:rPr>
              <w:t>Por observación no participativa u observador oculto se entiende: aquella persona que observará los procesos que siguen las iniciativas señaladas para el primer nivel de atención a manera de supervisión de los mismos, sin entrar en contacto directo con el personal médico y administrativo ni con la derechohabiencia.</w:t>
            </w:r>
          </w:p>
          <w:p w:rsidR="00707E1A" w:rsidRPr="00C35810" w:rsidRDefault="00707E1A" w:rsidP="00A7755B">
            <w:pPr>
              <w:spacing w:after="0" w:line="240" w:lineRule="auto"/>
              <w:jc w:val="both"/>
              <w:rPr>
                <w:rFonts w:ascii="Calibri" w:eastAsia="Calibri" w:hAnsi="Calibri" w:cs="Arial"/>
                <w:b/>
                <w:noProof w:val="0"/>
                <w:sz w:val="18"/>
                <w:szCs w:val="18"/>
              </w:rPr>
            </w:pPr>
          </w:p>
          <w:p w:rsidR="00707E1A" w:rsidRPr="00C35810" w:rsidRDefault="00707E1A" w:rsidP="00A7755B">
            <w:pPr>
              <w:spacing w:after="0" w:line="240" w:lineRule="auto"/>
              <w:jc w:val="both"/>
              <w:rPr>
                <w:rFonts w:ascii="Calibri" w:eastAsia="Calibri" w:hAnsi="Calibri" w:cs="Arial"/>
                <w:b/>
                <w:i/>
                <w:noProof w:val="0"/>
                <w:sz w:val="18"/>
                <w:szCs w:val="18"/>
                <w:lang w:val="it-IT"/>
              </w:rPr>
            </w:pPr>
            <w:r w:rsidRPr="00C35810">
              <w:rPr>
                <w:rFonts w:ascii="Calibri" w:eastAsia="Calibri" w:hAnsi="Calibri" w:cs="Arial"/>
                <w:b/>
                <w:i/>
                <w:noProof w:val="0"/>
                <w:sz w:val="18"/>
                <w:szCs w:val="18"/>
                <w:lang w:val="it-IT"/>
              </w:rPr>
              <w:t>Concepto B</w:t>
            </w:r>
          </w:p>
          <w:p w:rsidR="00707E1A" w:rsidRPr="00C35810" w:rsidRDefault="00707E1A" w:rsidP="00A7755B">
            <w:pPr>
              <w:suppressAutoHyphens/>
              <w:spacing w:after="0" w:line="240" w:lineRule="auto"/>
              <w:jc w:val="both"/>
              <w:rPr>
                <w:rFonts w:ascii="Calibri" w:eastAsia="Times New Roman" w:hAnsi="Calibri" w:cs="Arial"/>
                <w:bCs/>
                <w:noProof w:val="0"/>
                <w:sz w:val="18"/>
                <w:szCs w:val="18"/>
                <w:lang w:val="it-IT" w:eastAsia="ar-SA"/>
              </w:rPr>
            </w:pPr>
            <w:r w:rsidRPr="00C35810">
              <w:rPr>
                <w:rFonts w:ascii="Calibri" w:eastAsia="Times New Roman" w:hAnsi="Calibri" w:cs="Arial"/>
                <w:bCs/>
                <w:noProof w:val="0"/>
                <w:sz w:val="18"/>
                <w:szCs w:val="18"/>
                <w:lang w:val="it-IT" w:eastAsia="ar-SA"/>
              </w:rPr>
              <w:t>Observación participativa para las iniciativas de Gestión de Camas y  Mejora de Urgencias en Hospitales.</w:t>
            </w:r>
          </w:p>
          <w:p w:rsidR="00707E1A" w:rsidRPr="00C35810" w:rsidRDefault="00707E1A" w:rsidP="00A7755B">
            <w:pPr>
              <w:suppressAutoHyphens/>
              <w:spacing w:after="0" w:line="240" w:lineRule="auto"/>
              <w:rPr>
                <w:rFonts w:ascii="Calibri" w:eastAsia="Times New Roman" w:hAnsi="Calibri" w:cs="Arial"/>
                <w:noProof w:val="0"/>
                <w:sz w:val="18"/>
                <w:szCs w:val="18"/>
                <w:lang w:val="es-ES" w:eastAsia="ar-SA"/>
              </w:rPr>
            </w:pPr>
          </w:p>
          <w:p w:rsidR="00707E1A" w:rsidRPr="00C35810" w:rsidRDefault="00707E1A" w:rsidP="00A7755B">
            <w:pPr>
              <w:suppressAutoHyphens/>
              <w:spacing w:after="0" w:line="240" w:lineRule="auto"/>
              <w:jc w:val="both"/>
              <w:rPr>
                <w:rFonts w:ascii="Calibri" w:eastAsia="Times New Roman" w:hAnsi="Calibri" w:cs="Arial"/>
                <w:noProof w:val="0"/>
                <w:sz w:val="18"/>
                <w:szCs w:val="18"/>
                <w:lang w:val="it-IT" w:eastAsia="ar-SA"/>
              </w:rPr>
            </w:pPr>
            <w:r w:rsidRPr="00C35810">
              <w:rPr>
                <w:rFonts w:ascii="Calibri" w:eastAsia="Times New Roman" w:hAnsi="Calibri" w:cs="Arial"/>
                <w:noProof w:val="0"/>
                <w:sz w:val="18"/>
                <w:szCs w:val="18"/>
                <w:lang w:val="it-IT" w:eastAsia="ar-SA"/>
              </w:rPr>
              <w:t>Por observación participativa se entiende: aquella persona que observará los procesos que siguen las iniciativas señaladas para el segundo nivel de atención y entrará en contacto directo con el personal médico y administrativo que participe en las mismas.</w:t>
            </w:r>
          </w:p>
        </w:tc>
        <w:tc>
          <w:tcPr>
            <w:tcW w:w="1275" w:type="dxa"/>
            <w:tcBorders>
              <w:top w:val="single" w:sz="4" w:space="0" w:color="auto"/>
              <w:left w:val="single" w:sz="4" w:space="0" w:color="auto"/>
              <w:bottom w:val="single" w:sz="4" w:space="0" w:color="auto"/>
              <w:right w:val="single" w:sz="4" w:space="0" w:color="auto"/>
            </w:tcBorders>
            <w:vAlign w:val="center"/>
          </w:tcPr>
          <w:p w:rsidR="00707E1A" w:rsidRPr="00C35810" w:rsidRDefault="00707E1A" w:rsidP="00A7755B">
            <w:pPr>
              <w:spacing w:after="0" w:line="240" w:lineRule="auto"/>
              <w:jc w:val="both"/>
              <w:rPr>
                <w:rFonts w:ascii="Calibri" w:eastAsia="Calibri" w:hAnsi="Calibri" w:cs="Times New Roman"/>
                <w:i/>
                <w:noProof w:val="0"/>
                <w:sz w:val="18"/>
                <w:szCs w:val="18"/>
              </w:rPr>
            </w:pPr>
            <w:r w:rsidRPr="00C35810">
              <w:rPr>
                <w:rFonts w:ascii="Calibri" w:eastAsia="Calibri" w:hAnsi="Calibri" w:cs="Times New Roman"/>
                <w:b/>
                <w:i/>
                <w:noProof w:val="0"/>
                <w:sz w:val="18"/>
                <w:szCs w:val="18"/>
              </w:rPr>
              <w:t>Concepto A</w:t>
            </w:r>
          </w:p>
          <w:p w:rsidR="00707E1A" w:rsidRPr="00C35810" w:rsidRDefault="00707E1A" w:rsidP="00A7755B">
            <w:pPr>
              <w:spacing w:after="0" w:line="240" w:lineRule="auto"/>
              <w:jc w:val="both"/>
              <w:rPr>
                <w:rFonts w:ascii="Calibri" w:eastAsia="Calibri" w:hAnsi="Calibri" w:cs="Arial"/>
                <w:b/>
                <w:noProof w:val="0"/>
                <w:sz w:val="18"/>
                <w:szCs w:val="18"/>
              </w:rPr>
            </w:pPr>
            <w:r w:rsidRPr="00C35810">
              <w:rPr>
                <w:rFonts w:ascii="Calibri" w:eastAsia="Calibri" w:hAnsi="Calibri" w:cs="Times New Roman"/>
                <w:noProof w:val="0"/>
                <w:sz w:val="18"/>
                <w:szCs w:val="18"/>
                <w:lang w:val="it-IT"/>
              </w:rPr>
              <w:t>501 visitas</w:t>
            </w:r>
          </w:p>
          <w:p w:rsidR="00707E1A" w:rsidRPr="00C35810" w:rsidRDefault="00707E1A" w:rsidP="00A7755B">
            <w:pPr>
              <w:spacing w:after="0" w:line="240" w:lineRule="auto"/>
              <w:jc w:val="both"/>
              <w:rPr>
                <w:rFonts w:ascii="Calibri" w:eastAsia="Calibri" w:hAnsi="Calibri" w:cs="Arial"/>
                <w:b/>
                <w:noProof w:val="0"/>
                <w:sz w:val="18"/>
                <w:szCs w:val="18"/>
              </w:rPr>
            </w:pPr>
          </w:p>
          <w:p w:rsidR="00707E1A" w:rsidRPr="00C35810" w:rsidRDefault="00707E1A" w:rsidP="00A7755B">
            <w:pPr>
              <w:spacing w:after="0" w:line="240" w:lineRule="auto"/>
              <w:jc w:val="both"/>
              <w:rPr>
                <w:rFonts w:ascii="Calibri" w:eastAsia="Calibri" w:hAnsi="Calibri" w:cs="Arial"/>
                <w:b/>
                <w:i/>
                <w:noProof w:val="0"/>
                <w:sz w:val="18"/>
                <w:szCs w:val="18"/>
                <w:lang w:val="it-IT"/>
              </w:rPr>
            </w:pPr>
            <w:r w:rsidRPr="00C35810">
              <w:rPr>
                <w:rFonts w:ascii="Calibri" w:eastAsia="Calibri" w:hAnsi="Calibri" w:cs="Arial"/>
                <w:b/>
                <w:i/>
                <w:noProof w:val="0"/>
                <w:sz w:val="18"/>
                <w:szCs w:val="18"/>
              </w:rPr>
              <w:t>Concepto B</w:t>
            </w:r>
          </w:p>
          <w:p w:rsidR="00707E1A" w:rsidRPr="00C35810" w:rsidRDefault="00707E1A" w:rsidP="00A7755B">
            <w:pPr>
              <w:snapToGrid w:val="0"/>
              <w:spacing w:after="0" w:line="240" w:lineRule="auto"/>
              <w:jc w:val="both"/>
              <w:rPr>
                <w:rFonts w:ascii="Calibri" w:eastAsia="Calibri" w:hAnsi="Calibri" w:cs="Arial"/>
                <w:bCs/>
                <w:noProof w:val="0"/>
                <w:sz w:val="18"/>
                <w:szCs w:val="18"/>
                <w:lang w:val="it-IT"/>
              </w:rPr>
            </w:pPr>
            <w:r w:rsidRPr="00C35810">
              <w:rPr>
                <w:rFonts w:ascii="Calibri" w:eastAsia="Calibri" w:hAnsi="Calibri" w:cs="Arial"/>
                <w:noProof w:val="0"/>
                <w:sz w:val="18"/>
                <w:szCs w:val="18"/>
              </w:rPr>
              <w:t xml:space="preserve">176 </w:t>
            </w:r>
            <w:r w:rsidRPr="00C35810">
              <w:rPr>
                <w:rFonts w:ascii="Calibri" w:eastAsia="Calibri" w:hAnsi="Calibri" w:cs="Arial"/>
                <w:bCs/>
                <w:noProof w:val="0"/>
                <w:sz w:val="18"/>
                <w:szCs w:val="18"/>
                <w:lang w:val="it-IT"/>
              </w:rPr>
              <w:t>visitas</w:t>
            </w:r>
          </w:p>
        </w:tc>
        <w:tc>
          <w:tcPr>
            <w:tcW w:w="2693" w:type="dxa"/>
            <w:tcBorders>
              <w:top w:val="single" w:sz="4" w:space="0" w:color="000000"/>
              <w:left w:val="single" w:sz="4" w:space="0" w:color="auto"/>
              <w:bottom w:val="single" w:sz="4" w:space="0" w:color="auto"/>
              <w:right w:val="single" w:sz="4" w:space="0" w:color="auto"/>
            </w:tcBorders>
            <w:vAlign w:val="center"/>
          </w:tcPr>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efectiva (exitosa). Aplica para el Concepto A.</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sin IVA</w:t>
            </w:r>
          </w:p>
          <w:p w:rsidR="00707E1A" w:rsidRPr="00C35810" w:rsidRDefault="00707E1A" w:rsidP="00A7755B">
            <w:pPr>
              <w:snapToGrid w:val="0"/>
              <w:spacing w:after="0" w:line="240" w:lineRule="auto"/>
              <w:jc w:val="both"/>
              <w:rPr>
                <w:rFonts w:ascii="Calibri" w:eastAsia="Calibri" w:hAnsi="Calibri" w:cs="Arial"/>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no efectiva (incompleta). Aplica para el Concepto A.</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sin IVA</w:t>
            </w:r>
          </w:p>
          <w:p w:rsidR="00707E1A" w:rsidRPr="00C35810" w:rsidRDefault="00707E1A" w:rsidP="00A7755B">
            <w:pPr>
              <w:snapToGrid w:val="0"/>
              <w:spacing w:after="0" w:line="240" w:lineRule="auto"/>
              <w:jc w:val="both"/>
              <w:rPr>
                <w:rFonts w:ascii="Calibri" w:eastAsia="Calibri" w:hAnsi="Calibri" w:cs="Arial"/>
                <w:b/>
                <w:i/>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efectiva (exitosa). Aplica para el Concepto B.</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sin IVA</w:t>
            </w:r>
          </w:p>
          <w:p w:rsidR="00707E1A" w:rsidRPr="00C35810" w:rsidRDefault="00707E1A" w:rsidP="00A7755B">
            <w:pPr>
              <w:snapToGrid w:val="0"/>
              <w:spacing w:after="0" w:line="240" w:lineRule="auto"/>
              <w:jc w:val="both"/>
              <w:rPr>
                <w:rFonts w:ascii="Calibri" w:eastAsia="Calibri" w:hAnsi="Calibri" w:cs="Arial"/>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no efectiva (incompleta). Aplica para el Concepto B.</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sin IVA</w:t>
            </w:r>
          </w:p>
        </w:tc>
        <w:tc>
          <w:tcPr>
            <w:tcW w:w="2693" w:type="dxa"/>
            <w:tcBorders>
              <w:top w:val="single" w:sz="4" w:space="0" w:color="000000"/>
              <w:left w:val="single" w:sz="4" w:space="0" w:color="auto"/>
              <w:bottom w:val="single" w:sz="4" w:space="0" w:color="auto"/>
              <w:right w:val="single" w:sz="4" w:space="0" w:color="000000"/>
            </w:tcBorders>
            <w:vAlign w:val="center"/>
          </w:tcPr>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efectiva (exitosa). Aplica para el Concepto A.</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con IVA</w:t>
            </w:r>
          </w:p>
          <w:p w:rsidR="00707E1A" w:rsidRPr="00C35810" w:rsidRDefault="00707E1A" w:rsidP="00A7755B">
            <w:pPr>
              <w:snapToGrid w:val="0"/>
              <w:spacing w:after="0" w:line="240" w:lineRule="auto"/>
              <w:jc w:val="both"/>
              <w:rPr>
                <w:rFonts w:ascii="Calibri" w:eastAsia="Calibri" w:hAnsi="Calibri" w:cs="Arial"/>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no efectiva (incompleta). Aplica para el Concepto A.</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con IVA</w:t>
            </w:r>
          </w:p>
          <w:p w:rsidR="00707E1A" w:rsidRPr="00C35810" w:rsidRDefault="00707E1A" w:rsidP="00A7755B">
            <w:pPr>
              <w:snapToGrid w:val="0"/>
              <w:spacing w:after="0" w:line="240" w:lineRule="auto"/>
              <w:jc w:val="both"/>
              <w:rPr>
                <w:rFonts w:ascii="Calibri" w:eastAsia="Calibri" w:hAnsi="Calibri" w:cs="Arial"/>
                <w:b/>
                <w:i/>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efectiva (exitosa). Aplica para el Concepto B.</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con IVA</w:t>
            </w:r>
          </w:p>
          <w:p w:rsidR="00707E1A" w:rsidRPr="00C35810" w:rsidRDefault="00707E1A" w:rsidP="00A7755B">
            <w:pPr>
              <w:snapToGrid w:val="0"/>
              <w:spacing w:after="0" w:line="240" w:lineRule="auto"/>
              <w:jc w:val="both"/>
              <w:rPr>
                <w:rFonts w:ascii="Calibri" w:eastAsia="Calibri" w:hAnsi="Calibri" w:cs="Arial"/>
                <w:noProof w:val="0"/>
                <w:sz w:val="18"/>
                <w:szCs w:val="18"/>
              </w:rPr>
            </w:pPr>
          </w:p>
          <w:p w:rsidR="00707E1A" w:rsidRPr="00C35810" w:rsidRDefault="00707E1A" w:rsidP="00A7755B">
            <w:pPr>
              <w:snapToGrid w:val="0"/>
              <w:spacing w:after="0" w:line="240" w:lineRule="auto"/>
              <w:jc w:val="both"/>
              <w:rPr>
                <w:rFonts w:ascii="Calibri" w:eastAsia="Calibri" w:hAnsi="Calibri" w:cs="Arial"/>
                <w:b/>
                <w:i/>
                <w:noProof w:val="0"/>
                <w:sz w:val="18"/>
                <w:szCs w:val="18"/>
              </w:rPr>
            </w:pPr>
            <w:r w:rsidRPr="00C35810">
              <w:rPr>
                <w:rFonts w:ascii="Calibri" w:eastAsia="Calibri" w:hAnsi="Calibri" w:cs="Arial"/>
                <w:b/>
                <w:i/>
                <w:noProof w:val="0"/>
                <w:sz w:val="18"/>
                <w:szCs w:val="18"/>
              </w:rPr>
              <w:t>Precio unitario por visita no efectiva (incompleta). Aplica para el Concepto B.</w:t>
            </w:r>
          </w:p>
          <w:p w:rsidR="00707E1A" w:rsidRPr="00C35810" w:rsidRDefault="00707E1A" w:rsidP="00A7755B">
            <w:pPr>
              <w:snapToGrid w:val="0"/>
              <w:spacing w:after="0" w:line="240" w:lineRule="auto"/>
              <w:jc w:val="both"/>
              <w:rPr>
                <w:rFonts w:ascii="Calibri" w:eastAsia="Calibri" w:hAnsi="Calibri" w:cs="Arial"/>
                <w:noProof w:val="0"/>
                <w:sz w:val="18"/>
                <w:szCs w:val="18"/>
              </w:rPr>
            </w:pPr>
            <w:r w:rsidRPr="00C35810">
              <w:rPr>
                <w:rFonts w:ascii="Calibri" w:eastAsia="Calibri" w:hAnsi="Calibri" w:cs="Arial"/>
                <w:noProof w:val="0"/>
                <w:sz w:val="18"/>
                <w:szCs w:val="18"/>
              </w:rPr>
              <w:t>$ XX.XX con IVA</w:t>
            </w:r>
          </w:p>
        </w:tc>
      </w:tr>
    </w:tbl>
    <w:p w:rsidR="008D6078" w:rsidRDefault="008D6078" w:rsidP="00973018">
      <w:pPr>
        <w:spacing w:after="0" w:line="240" w:lineRule="auto"/>
      </w:pPr>
    </w:p>
    <w:p w:rsidR="00E654F8" w:rsidRDefault="00E654F8" w:rsidP="00B606FD">
      <w:pPr>
        <w:spacing w:after="0" w:line="240" w:lineRule="auto"/>
        <w:ind w:left="-284" w:right="-284"/>
        <w:jc w:val="both"/>
        <w:rPr>
          <w:rFonts w:ascii="Arial" w:hAnsi="Arial" w:cs="Arial"/>
          <w:lang w:val="es-ES" w:eastAsia="ar-SA"/>
        </w:rPr>
      </w:pPr>
    </w:p>
    <w:p w:rsidR="00E654F8" w:rsidRDefault="00E654F8" w:rsidP="00B606FD">
      <w:pPr>
        <w:spacing w:after="0" w:line="240" w:lineRule="auto"/>
        <w:ind w:left="-284" w:right="-284"/>
        <w:jc w:val="both"/>
        <w:rPr>
          <w:rFonts w:ascii="Arial" w:hAnsi="Arial" w:cs="Arial"/>
          <w:lang w:val="es-ES" w:eastAsia="ar-SA"/>
        </w:rPr>
      </w:pPr>
    </w:p>
    <w:p w:rsidR="00E654F8" w:rsidRPr="00D239C0" w:rsidRDefault="00E654F8" w:rsidP="00B606FD">
      <w:pPr>
        <w:spacing w:after="0" w:line="240" w:lineRule="auto"/>
        <w:ind w:left="-284" w:right="-284"/>
        <w:jc w:val="both"/>
        <w:rPr>
          <w:rFonts w:ascii="Arial" w:hAnsi="Arial" w:cs="Arial"/>
          <w:lang w:val="es-ES" w:eastAsia="ar-SA"/>
        </w:rPr>
      </w:pPr>
    </w:p>
    <w:tbl>
      <w:tblPr>
        <w:tblW w:w="0" w:type="auto"/>
        <w:jc w:val="center"/>
        <w:tblInd w:w="-8855" w:type="dxa"/>
        <w:tblBorders>
          <w:top w:val="single" w:sz="4" w:space="0" w:color="auto"/>
        </w:tblBorders>
        <w:tblCellMar>
          <w:left w:w="70" w:type="dxa"/>
          <w:right w:w="70" w:type="dxa"/>
        </w:tblCellMar>
        <w:tblLook w:val="04A0" w:firstRow="1" w:lastRow="0" w:firstColumn="1" w:lastColumn="0" w:noHBand="0" w:noVBand="1"/>
      </w:tblPr>
      <w:tblGrid>
        <w:gridCol w:w="5103"/>
      </w:tblGrid>
      <w:tr w:rsidR="009D063A" w:rsidRPr="00D239C0" w:rsidTr="008D6078">
        <w:trPr>
          <w:trHeight w:val="100"/>
          <w:jc w:val="center"/>
        </w:trPr>
        <w:tc>
          <w:tcPr>
            <w:tcW w:w="5103" w:type="dxa"/>
            <w:tcBorders>
              <w:top w:val="single" w:sz="4" w:space="0" w:color="auto"/>
              <w:left w:val="nil"/>
              <w:bottom w:val="nil"/>
              <w:right w:val="nil"/>
            </w:tcBorders>
            <w:vAlign w:val="center"/>
            <w:hideMark/>
          </w:tcPr>
          <w:p w:rsidR="009D063A" w:rsidRPr="00D239C0" w:rsidRDefault="00FE43ED" w:rsidP="00E44F8D">
            <w:pPr>
              <w:tabs>
                <w:tab w:val="left" w:pos="3645"/>
                <w:tab w:val="right" w:pos="9867"/>
                <w:tab w:val="left" w:pos="10596"/>
                <w:tab w:val="left" w:pos="11316"/>
                <w:tab w:val="left" w:pos="12036"/>
                <w:tab w:val="left" w:pos="12756"/>
                <w:tab w:val="left" w:pos="13476"/>
                <w:tab w:val="left" w:pos="14196"/>
                <w:tab w:val="left" w:pos="14916"/>
              </w:tabs>
              <w:suppressAutoHyphens/>
              <w:spacing w:after="0" w:line="240" w:lineRule="auto"/>
              <w:ind w:left="-284" w:right="-284"/>
              <w:jc w:val="center"/>
              <w:rPr>
                <w:rFonts w:ascii="Arial" w:eastAsia="Times New Roman" w:hAnsi="Arial" w:cs="Arial"/>
                <w:b/>
                <w:lang w:val="es-ES" w:eastAsia="ar-SA"/>
              </w:rPr>
            </w:pPr>
            <w:r w:rsidRPr="00D239C0">
              <w:rPr>
                <w:rFonts w:ascii="Arial" w:eastAsia="Times New Roman" w:hAnsi="Arial" w:cs="Arial"/>
                <w:b/>
                <w:lang w:val="es-ES" w:eastAsia="ar-SA"/>
              </w:rPr>
              <w:t>Nombre y firma del representante legal</w:t>
            </w:r>
          </w:p>
        </w:tc>
      </w:tr>
    </w:tbl>
    <w:p w:rsidR="009D063A" w:rsidRDefault="009D063A" w:rsidP="00B606FD">
      <w:pPr>
        <w:spacing w:after="0" w:line="240" w:lineRule="auto"/>
        <w:rPr>
          <w:rFonts w:ascii="Arial" w:hAnsi="Arial" w:cs="Arial"/>
          <w:strike/>
          <w:lang w:eastAsia="ar-SA"/>
        </w:rPr>
      </w:pPr>
    </w:p>
    <w:p w:rsidR="00D92348" w:rsidRDefault="00D92348" w:rsidP="0039007F">
      <w:pPr>
        <w:spacing w:after="0" w:line="240" w:lineRule="auto"/>
        <w:rPr>
          <w:rFonts w:ascii="Arial" w:hAnsi="Arial" w:cs="Arial"/>
          <w:strike/>
          <w:lang w:eastAsia="ar-SA"/>
        </w:rPr>
      </w:pPr>
    </w:p>
    <w:p w:rsidR="00DD3450" w:rsidRPr="00E44F8D" w:rsidRDefault="00973018" w:rsidP="00D92348">
      <w:pPr>
        <w:spacing w:after="0" w:line="240" w:lineRule="auto"/>
        <w:rPr>
          <w:rFonts w:ascii="Arial" w:hAnsi="Arial" w:cs="Arial"/>
          <w:strike/>
          <w:lang w:eastAsia="ar-SA"/>
        </w:rPr>
      </w:pPr>
      <w:r>
        <w:rPr>
          <w:rFonts w:ascii="Arial" w:hAnsi="Arial" w:cs="Arial"/>
          <w:strike/>
          <w:lang w:eastAsia="ar-SA"/>
        </w:rPr>
        <w:br w:type="page"/>
      </w:r>
    </w:p>
    <w:p w:rsidR="00F8548F" w:rsidRPr="0039007F" w:rsidRDefault="00F8548F" w:rsidP="0039007F">
      <w:pPr>
        <w:spacing w:after="0" w:line="240" w:lineRule="auto"/>
        <w:rPr>
          <w:rFonts w:ascii="Arial" w:hAnsi="Arial" w:cs="Arial"/>
          <w:lang w:val="es-ES_tradnl"/>
        </w:rPr>
      </w:pPr>
    </w:p>
    <w:p w:rsidR="00D24EF3" w:rsidRPr="00CC5478" w:rsidRDefault="00E924E6" w:rsidP="00CC5478">
      <w:pPr>
        <w:pStyle w:val="Ttulo1"/>
        <w:spacing w:before="0" w:after="0"/>
        <w:rPr>
          <w:rFonts w:cs="Arial"/>
          <w:lang w:val="es-ES_tradnl"/>
        </w:rPr>
      </w:pPr>
      <w:bookmarkStart w:id="130" w:name="_Toc470698652"/>
      <w:r w:rsidRPr="00CC5478">
        <w:rPr>
          <w:rFonts w:cs="Arial"/>
          <w:lang w:val="es-ES_tradnl"/>
        </w:rPr>
        <w:t>Anexo 1</w:t>
      </w:r>
      <w:r w:rsidR="0083580D" w:rsidRPr="00CC5478">
        <w:rPr>
          <w:rFonts w:cs="Arial"/>
          <w:lang w:val="es-ES_tradnl"/>
        </w:rPr>
        <w:t>3</w:t>
      </w:r>
      <w:r w:rsidR="0030508F" w:rsidRPr="00CC5478">
        <w:rPr>
          <w:rFonts w:cs="Arial"/>
          <w:lang w:val="es-ES_tradnl"/>
        </w:rPr>
        <w:t xml:space="preserve">.- </w:t>
      </w:r>
      <w:r w:rsidR="0030508F" w:rsidRPr="004C6063">
        <w:rPr>
          <w:rFonts w:cs="Arial"/>
          <w:lang w:val="es-ES_tradnl"/>
        </w:rPr>
        <w:t>Modelo de contrato</w:t>
      </w:r>
      <w:r w:rsidR="0030508F" w:rsidRPr="00CC5478">
        <w:rPr>
          <w:rFonts w:cs="Arial"/>
          <w:lang w:val="es-ES_tradnl"/>
        </w:rPr>
        <w:t>.</w:t>
      </w:r>
      <w:bookmarkEnd w:id="130"/>
    </w:p>
    <w:p w:rsidR="0089771D" w:rsidRPr="00CC5478" w:rsidRDefault="0089771D" w:rsidP="00CC5478">
      <w:pPr>
        <w:suppressAutoHyphens/>
        <w:spacing w:after="0" w:line="240" w:lineRule="auto"/>
        <w:ind w:right="49"/>
        <w:jc w:val="both"/>
        <w:rPr>
          <w:rFonts w:ascii="Arial" w:eastAsia="Times New Roman" w:hAnsi="Arial" w:cs="Arial"/>
          <w:noProof w:val="0"/>
          <w:lang w:val="es-ES" w:eastAsia="ar-SA"/>
        </w:rPr>
      </w:pPr>
    </w:p>
    <w:p w:rsidR="00707E1A" w:rsidRDefault="00707E1A" w:rsidP="004C6063">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b/>
          <w:bCs/>
          <w:noProof w:val="0"/>
          <w:lang w:val="es-ES" w:eastAsia="ar-SA"/>
        </w:rPr>
      </w:pPr>
      <w:r w:rsidRPr="00772F06">
        <w:rPr>
          <w:rFonts w:ascii="Arial" w:eastAsia="Times New Roman" w:hAnsi="Arial" w:cs="Arial"/>
          <w:noProof w:val="0"/>
          <w:lang w:eastAsia="ar-SA"/>
        </w:rPr>
        <w:t>Contrato</w:t>
      </w:r>
      <w:r w:rsidRPr="00772F06">
        <w:rPr>
          <w:rFonts w:ascii="Times New Roman" w:eastAsia="Times New Roman" w:hAnsi="Times New Roman" w:cs="Times New Roman"/>
          <w:noProof w:val="0"/>
          <w:lang w:eastAsia="ar-SA"/>
        </w:rPr>
        <w:t xml:space="preserve"> </w:t>
      </w:r>
      <w:r w:rsidRPr="00772F06">
        <w:rPr>
          <w:rFonts w:ascii="Arial" w:eastAsia="Times New Roman" w:hAnsi="Arial" w:cs="Arial"/>
          <w:noProof w:val="0"/>
          <w:lang w:eastAsia="ar-SA"/>
        </w:rPr>
        <w:t>para la prestación de</w:t>
      </w:r>
      <w:r w:rsidRPr="00772F06">
        <w:rPr>
          <w:rFonts w:ascii="Arial" w:eastAsia="Times New Roman" w:hAnsi="Arial" w:cs="Arial"/>
          <w:noProof w:val="0"/>
          <w:lang w:val="es-ES" w:eastAsia="ar-SA"/>
        </w:rPr>
        <w:t xml:space="preserve">l </w:t>
      </w:r>
      <w:r w:rsidRPr="00772F06">
        <w:rPr>
          <w:rFonts w:ascii="Arial" w:eastAsia="Times New Roman" w:hAnsi="Arial" w:cs="Arial"/>
          <w:noProof w:val="0"/>
          <w:lang w:eastAsia="ar-SA"/>
        </w:rPr>
        <w:t>servicio de s</w:t>
      </w:r>
      <w:r w:rsidRPr="00772F06">
        <w:rPr>
          <w:rFonts w:ascii="Arial" w:eastAsia="Times New Roman" w:hAnsi="Arial" w:cs="Arial"/>
          <w:bCs/>
          <w:noProof w:val="0"/>
          <w:lang w:val="it-IT" w:eastAsia="ar-SA"/>
        </w:rPr>
        <w:t>eguimiento de iniciativas prioritarias implementadas en Unidades Médicas del Instituto Mexicano del Seguro Social</w:t>
      </w:r>
      <w:r w:rsidRPr="00772F06">
        <w:rPr>
          <w:rFonts w:ascii="Arial" w:eastAsia="Times New Roman" w:hAnsi="Arial" w:cs="Arial"/>
          <w:noProof w:val="0"/>
          <w:lang w:eastAsia="ar-SA"/>
        </w:rPr>
        <w:t>, que celebran por una parte</w:t>
      </w:r>
      <w:r w:rsidRPr="00772F06">
        <w:rPr>
          <w:rFonts w:ascii="Arial" w:eastAsia="Times New Roman" w:hAnsi="Arial" w:cs="Arial"/>
          <w:b/>
          <w:bCs/>
          <w:noProof w:val="0"/>
          <w:lang w:eastAsia="ar-SA"/>
        </w:rPr>
        <w:t xml:space="preserve"> </w:t>
      </w:r>
      <w:r w:rsidRPr="00772F06">
        <w:rPr>
          <w:rFonts w:ascii="Arial" w:eastAsia="Times New Roman" w:hAnsi="Arial" w:cs="Arial"/>
          <w:noProof w:val="0"/>
          <w:lang w:eastAsia="ar-SA"/>
        </w:rPr>
        <w:t xml:space="preserve">el </w:t>
      </w:r>
      <w:r w:rsidRPr="00772F06">
        <w:rPr>
          <w:rFonts w:ascii="Arial" w:eastAsia="Times New Roman" w:hAnsi="Arial" w:cs="Arial"/>
          <w:b/>
          <w:bCs/>
          <w:noProof w:val="0"/>
          <w:lang w:eastAsia="ar-SA"/>
        </w:rPr>
        <w:t>INSTITUTO MEXICANO DEL SEGURO SOCIAL</w:t>
      </w:r>
      <w:r w:rsidRPr="00772F06">
        <w:rPr>
          <w:rFonts w:ascii="Arial" w:eastAsia="Times New Roman" w:hAnsi="Arial" w:cs="Arial"/>
          <w:noProof w:val="0"/>
          <w:lang w:eastAsia="ar-SA"/>
        </w:rPr>
        <w:t xml:space="preserve">, que en lo sucesivo se denominará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representado en este acto por </w:t>
      </w:r>
      <w:r w:rsidRPr="00772F06">
        <w:rPr>
          <w:rFonts w:ascii="Arial" w:eastAsia="Times New Roman" w:hAnsi="Arial" w:cs="Arial"/>
          <w:b/>
          <w:noProof w:val="0"/>
          <w:lang w:eastAsia="ar-SA"/>
        </w:rPr>
        <w:t>JOSÉ ROBERTO FLORES BAÑUELOS</w:t>
      </w:r>
      <w:r w:rsidRPr="00772F06">
        <w:rPr>
          <w:rFonts w:ascii="Arial" w:eastAsia="Times New Roman" w:hAnsi="Arial" w:cs="Arial"/>
          <w:noProof w:val="0"/>
          <w:lang w:eastAsia="ar-SA"/>
        </w:rPr>
        <w:t xml:space="preserve">, en su carácter de Apoderado Legal, y por la otra parte, la empresa </w:t>
      </w:r>
      <w:r w:rsidRPr="00772F06">
        <w:rPr>
          <w:rFonts w:ascii="Arial" w:eastAsia="Times New Roman" w:hAnsi="Arial" w:cs="Arial"/>
          <w:b/>
          <w:lang w:eastAsia="ar-SA"/>
        </w:rPr>
        <w:t xml:space="preserve">___________________________, </w:t>
      </w:r>
      <w:r w:rsidRPr="00772F06">
        <w:rPr>
          <w:rFonts w:ascii="Arial" w:eastAsia="Times New Roman" w:hAnsi="Arial" w:cs="Arial"/>
          <w:noProof w:val="0"/>
          <w:lang w:eastAsia="ar-SA"/>
        </w:rPr>
        <w:t>a quien en lo sucesivo se le denominará como</w:t>
      </w:r>
      <w:r w:rsidRPr="00772F06">
        <w:rPr>
          <w:rFonts w:ascii="Arial" w:eastAsia="Times New Roman" w:hAnsi="Arial" w:cs="Arial"/>
          <w:b/>
          <w:bCs/>
          <w:noProof w:val="0"/>
          <w:lang w:eastAsia="ar-SA"/>
        </w:rPr>
        <w:t xml:space="preserve"> "EL PROVEEDOR",</w:t>
      </w:r>
      <w:r w:rsidRPr="00772F06">
        <w:rPr>
          <w:rFonts w:ascii="Arial" w:eastAsia="Times New Roman" w:hAnsi="Arial" w:cs="Arial"/>
          <w:noProof w:val="0"/>
          <w:lang w:eastAsia="ar-SA"/>
        </w:rPr>
        <w:t xml:space="preserve"> representada </w:t>
      </w:r>
      <w:r w:rsidRPr="00772F06">
        <w:rPr>
          <w:rFonts w:ascii="Arial" w:eastAsia="Times New Roman" w:hAnsi="Arial" w:cs="Arial"/>
          <w:bCs/>
          <w:noProof w:val="0"/>
          <w:lang w:eastAsia="ar-SA"/>
        </w:rPr>
        <w:t xml:space="preserve">por </w:t>
      </w:r>
      <w:r w:rsidRPr="00772F06">
        <w:rPr>
          <w:rFonts w:ascii="Arial" w:eastAsia="Times New Roman" w:hAnsi="Arial" w:cs="Arial"/>
          <w:b/>
          <w:bCs/>
          <w:noProof w:val="0"/>
          <w:lang w:eastAsia="ar-SA"/>
        </w:rPr>
        <w:t>__________________</w:t>
      </w:r>
      <w:r w:rsidRPr="00772F06">
        <w:rPr>
          <w:rFonts w:ascii="Arial" w:eastAsia="Times New Roman" w:hAnsi="Arial" w:cs="Arial"/>
          <w:noProof w:val="0"/>
          <w:lang w:eastAsia="ar-SA"/>
        </w:rPr>
        <w:t xml:space="preserve"> en su carácter de Apoderado Legal, y a quienes en forma conjunta se les denominará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al tenor de las declaraciones y cláusulas siguientes:</w:t>
      </w:r>
    </w:p>
    <w:p w:rsidR="00772F06" w:rsidRPr="00772F06" w:rsidRDefault="00772F06" w:rsidP="00772F06">
      <w:pPr>
        <w:suppressAutoHyphens/>
        <w:spacing w:after="0" w:line="240" w:lineRule="auto"/>
        <w:jc w:val="both"/>
        <w:rPr>
          <w:rFonts w:ascii="Arial" w:eastAsia="Times New Roman" w:hAnsi="Arial" w:cs="Arial"/>
          <w:noProof w:val="0"/>
          <w:sz w:val="18"/>
          <w:lang w:val="es-ES" w:eastAsia="ar-SA"/>
        </w:rPr>
      </w:pPr>
    </w:p>
    <w:p w:rsidR="00772F06" w:rsidRPr="00772F06" w:rsidRDefault="00772F06" w:rsidP="00772F06">
      <w:pPr>
        <w:keepNext/>
        <w:numPr>
          <w:ilvl w:val="0"/>
          <w:numId w:val="19"/>
        </w:numPr>
        <w:tabs>
          <w:tab w:val="clear" w:pos="432"/>
          <w:tab w:val="left" w:pos="0"/>
        </w:tabs>
        <w:suppressAutoHyphens/>
        <w:spacing w:after="0" w:line="240" w:lineRule="auto"/>
        <w:ind w:left="0" w:firstLine="0"/>
        <w:jc w:val="center"/>
        <w:outlineLvl w:val="0"/>
        <w:rPr>
          <w:rFonts w:ascii="Arial" w:eastAsia="Times New Roman" w:hAnsi="Arial" w:cs="Arial"/>
          <w:b/>
          <w:noProof w:val="0"/>
          <w:lang w:eastAsia="ar-SA"/>
        </w:rPr>
      </w:pPr>
      <w:r w:rsidRPr="00772F06">
        <w:rPr>
          <w:rFonts w:ascii="Arial" w:eastAsia="Times New Roman" w:hAnsi="Arial" w:cs="Arial"/>
          <w:b/>
          <w:bCs/>
          <w:noProof w:val="0"/>
          <w:lang w:eastAsia="ar-SA"/>
        </w:rPr>
        <w:t>D E C L A R A C I O N E S</w:t>
      </w:r>
    </w:p>
    <w:p w:rsidR="00772F06" w:rsidRPr="00772F06" w:rsidRDefault="00772F06" w:rsidP="00772F06">
      <w:pPr>
        <w:widowControl w:val="0"/>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I.- “EL INSTITUTO”</w:t>
      </w:r>
      <w:r w:rsidRPr="00772F06">
        <w:rPr>
          <w:rFonts w:ascii="Arial" w:eastAsia="Times New Roman" w:hAnsi="Arial" w:cs="Arial"/>
          <w:noProof w:val="0"/>
          <w:lang w:eastAsia="ar-SA"/>
        </w:rPr>
        <w:t xml:space="preserve"> declara, a través de su Apoderado legal, que:</w:t>
      </w:r>
    </w:p>
    <w:p w:rsidR="00772F06" w:rsidRPr="00772F06" w:rsidRDefault="00772F06" w:rsidP="00772F06">
      <w:pPr>
        <w:tabs>
          <w:tab w:val="left" w:pos="9639"/>
        </w:tabs>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I.1.- </w:t>
      </w:r>
      <w:r w:rsidRPr="00772F06">
        <w:rPr>
          <w:rFonts w:ascii="Arial" w:eastAsia="Times New Roman" w:hAnsi="Arial" w:cs="Arial"/>
          <w:noProof w:val="0"/>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772F06" w:rsidRPr="00772F06" w:rsidRDefault="00772F06" w:rsidP="00772F06">
      <w:pPr>
        <w:tabs>
          <w:tab w:val="left" w:pos="9639"/>
        </w:tabs>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b/>
          <w:noProof w:val="0"/>
          <w:lang w:eastAsia="ar-SA"/>
        </w:rPr>
      </w:pPr>
      <w:r w:rsidRPr="00772F06">
        <w:rPr>
          <w:rFonts w:ascii="Arial" w:eastAsia="Times New Roman" w:hAnsi="Arial" w:cs="Arial"/>
          <w:b/>
          <w:noProof w:val="0"/>
          <w:lang w:eastAsia="ar-SA"/>
        </w:rPr>
        <w:t xml:space="preserve">I.2.- </w:t>
      </w:r>
      <w:r w:rsidRPr="00772F06">
        <w:rPr>
          <w:rFonts w:ascii="Arial" w:eastAsia="Times New Roman" w:hAnsi="Arial" w:cs="Arial"/>
          <w:noProof w:val="0"/>
          <w:lang w:eastAsia="ar-SA"/>
        </w:rPr>
        <w:t>Está facultado para contratar los servicios necesarios, en términos de la legislación vigente, para la consecución de los fines para los que fue creado, de conformidad con el artículo 251 fracción IV de la Ley del Seguro Social.</w:t>
      </w:r>
    </w:p>
    <w:p w:rsidR="00772F06" w:rsidRPr="00772F06" w:rsidRDefault="00772F06" w:rsidP="00772F06">
      <w:pPr>
        <w:tabs>
          <w:tab w:val="left" w:pos="9639"/>
        </w:tabs>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I.3.- </w:t>
      </w:r>
      <w:r w:rsidRPr="00772F06">
        <w:rPr>
          <w:rFonts w:ascii="Arial" w:eastAsia="Times New Roman" w:hAnsi="Arial" w:cs="Arial"/>
          <w:noProof w:val="0"/>
          <w:lang w:eastAsia="ar-SA"/>
        </w:rPr>
        <w:t xml:space="preserve">José Roberto Flores Bañuelos, </w:t>
      </w:r>
      <w:r w:rsidRPr="00772F06">
        <w:rPr>
          <w:rFonts w:ascii="Arial" w:eastAsia="Times New Roman" w:hAnsi="Arial" w:cs="Arial"/>
          <w:noProof w:val="0"/>
          <w:lang w:val="es-ES" w:eastAsia="ar-SA"/>
        </w:rPr>
        <w:t xml:space="preserve">se encuentra facultado para suscribir el presente instrumento jurídico en representación de </w:t>
      </w:r>
      <w:r w:rsidRPr="00772F06">
        <w:rPr>
          <w:rFonts w:ascii="Arial" w:eastAsia="Times New Roman" w:hAnsi="Arial" w:cs="Arial"/>
          <w:b/>
          <w:bCs/>
          <w:noProof w:val="0"/>
          <w:lang w:val="es-ES" w:eastAsia="ar-SA"/>
        </w:rPr>
        <w:t>"EL INSTITUTO"</w:t>
      </w:r>
      <w:r w:rsidRPr="00772F06">
        <w:rPr>
          <w:rFonts w:ascii="Arial" w:eastAsia="Times New Roman" w:hAnsi="Arial" w:cs="Arial"/>
          <w:noProof w:val="0"/>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772F06">
        <w:rPr>
          <w:rFonts w:ascii="Arial" w:eastAsia="Times New Roman" w:hAnsi="Arial" w:cs="Arial"/>
          <w:noProof w:val="0"/>
          <w:lang w:eastAsia="ar-SA"/>
        </w:rPr>
        <w:t xml:space="preserve">e inscrita en el Registro Público de Organismos Descentralizados bajo el folio 97-7-09112015-191844, </w:t>
      </w:r>
      <w:r w:rsidRPr="00772F06">
        <w:rPr>
          <w:rFonts w:ascii="Arial" w:eastAsia="Times New Roman" w:hAnsi="Arial" w:cs="Arial"/>
          <w:noProof w:val="0"/>
          <w:lang w:val="es-ES" w:eastAsia="ar-SA"/>
        </w:rPr>
        <w:t>y manifiesta bajo protesta de decir verdad, que las facultades que le fueron conferidas no le han sido revocadas, modificadas, ni restringidas en forma alguna.</w:t>
      </w:r>
    </w:p>
    <w:p w:rsidR="00772F06" w:rsidRPr="00772F06" w:rsidRDefault="00772F06" w:rsidP="00772F06">
      <w:pPr>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suppressAutoHyphens/>
        <w:spacing w:after="0" w:line="240" w:lineRule="auto"/>
        <w:ind w:right="50"/>
        <w:jc w:val="both"/>
        <w:rPr>
          <w:rFonts w:ascii="Arial" w:eastAsia="Times New Roman" w:hAnsi="Arial" w:cs="Arial"/>
          <w:noProof w:val="0"/>
          <w:lang w:val="es-ES" w:eastAsia="ar-SA"/>
        </w:rPr>
      </w:pPr>
      <w:r w:rsidRPr="00772F06">
        <w:rPr>
          <w:rFonts w:ascii="Arial" w:eastAsia="Times New Roman" w:hAnsi="Arial" w:cs="Arial"/>
          <w:b/>
          <w:bCs/>
          <w:noProof w:val="0"/>
          <w:lang w:eastAsia="ar-SA"/>
        </w:rPr>
        <w:t xml:space="preserve">I.4.- </w:t>
      </w:r>
      <w:r w:rsidRPr="00772F06">
        <w:rPr>
          <w:rFonts w:ascii="Arial" w:eastAsia="Times New Roman" w:hAnsi="Arial" w:cs="Arial"/>
          <w:bCs/>
          <w:noProof w:val="0"/>
          <w:lang w:eastAsia="ar-SA"/>
        </w:rPr>
        <w:t>Joanna Cristo Aguirre, Titular de la Coordinación de Seguimiento Interinstitucional e Internacional</w:t>
      </w:r>
      <w:r w:rsidRPr="00772F06">
        <w:rPr>
          <w:rFonts w:ascii="Arial" w:eastAsia="Times New Roman" w:hAnsi="Arial" w:cs="Arial"/>
          <w:b/>
          <w:bCs/>
          <w:noProof w:val="0"/>
          <w:lang w:val="es-ES" w:eastAsia="ar-SA"/>
        </w:rPr>
        <w:t xml:space="preserve"> </w:t>
      </w:r>
      <w:r w:rsidRPr="00772F06">
        <w:rPr>
          <w:rFonts w:ascii="Arial" w:eastAsia="Times New Roman" w:hAnsi="Arial" w:cs="Arial"/>
          <w:bCs/>
          <w:noProof w:val="0"/>
          <w:lang w:eastAsia="ar-SA"/>
        </w:rPr>
        <w:t xml:space="preserve">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interviene en la firma del presente instrumento jurídico como Administradora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772F06" w:rsidRPr="00772F06" w:rsidRDefault="00772F06" w:rsidP="00772F06">
      <w:pPr>
        <w:suppressAutoHyphens/>
        <w:spacing w:after="0" w:line="240" w:lineRule="auto"/>
        <w:ind w:right="50"/>
        <w:jc w:val="both"/>
        <w:rPr>
          <w:rFonts w:ascii="Arial" w:eastAsia="Times New Roman" w:hAnsi="Arial" w:cs="Arial"/>
          <w:noProof w:val="0"/>
          <w:sz w:val="18"/>
          <w:lang w:val="es-ES"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noProof w:val="0"/>
          <w:lang w:eastAsia="ar-SA"/>
        </w:rPr>
        <w:t xml:space="preserve">I.5.- </w:t>
      </w:r>
      <w:r w:rsidRPr="00772F06">
        <w:rPr>
          <w:rFonts w:ascii="Arial" w:eastAsia="Times New Roman" w:hAnsi="Arial" w:cs="Arial"/>
          <w:noProof w:val="0"/>
          <w:lang w:eastAsia="ar-SA"/>
        </w:rPr>
        <w:t>Para el cumplimiento de sus funciones y la realización de sus actividades, requiere de la prestación de</w:t>
      </w:r>
      <w:r w:rsidRPr="00772F06">
        <w:rPr>
          <w:rFonts w:ascii="Arial" w:eastAsia="Times New Roman" w:hAnsi="Arial" w:cs="Arial"/>
          <w:noProof w:val="0"/>
          <w:lang w:val="es-ES" w:eastAsia="ar-SA"/>
        </w:rPr>
        <w:t xml:space="preserve">l </w:t>
      </w:r>
      <w:r w:rsidRPr="00772F06">
        <w:rPr>
          <w:rFonts w:ascii="Arial" w:eastAsia="Times New Roman" w:hAnsi="Arial" w:cs="Arial"/>
          <w:noProof w:val="0"/>
          <w:lang w:eastAsia="ar-SA"/>
        </w:rPr>
        <w:t>servicio de s</w:t>
      </w:r>
      <w:r w:rsidRPr="00772F06">
        <w:rPr>
          <w:rFonts w:ascii="Arial" w:eastAsia="Times New Roman" w:hAnsi="Arial" w:cs="Arial"/>
          <w:bCs/>
          <w:noProof w:val="0"/>
          <w:lang w:val="it-IT" w:eastAsia="ar-SA"/>
        </w:rPr>
        <w:t>eguimiento de iniciativas prioritarias implementadas en Unidades Médicas del Instituto Mexicano del Seguro Social</w:t>
      </w:r>
      <w:r w:rsidRPr="00772F06">
        <w:rPr>
          <w:rFonts w:ascii="Arial" w:eastAsia="Times New Roman" w:hAnsi="Arial" w:cs="Arial"/>
          <w:noProof w:val="0"/>
          <w:lang w:eastAsia="ar-SA"/>
        </w:rPr>
        <w:t>, solicitado por la Coordinación de Seguimiento Interinstitucional e Internacional</w:t>
      </w:r>
      <w:r w:rsidRPr="00772F06">
        <w:rPr>
          <w:rFonts w:ascii="Arial" w:eastAsia="Times New Roman" w:hAnsi="Arial" w:cs="Arial"/>
          <w:bCs/>
          <w:noProof w:val="0"/>
          <w:lang w:eastAsia="ar-SA"/>
        </w:rPr>
        <w:t>.</w:t>
      </w:r>
    </w:p>
    <w:p w:rsidR="00772F06" w:rsidRPr="00772F06" w:rsidRDefault="00772F06" w:rsidP="00772F06">
      <w:pPr>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b/>
          <w:noProof w:val="0"/>
          <w:lang w:eastAsia="ar-SA"/>
        </w:rPr>
        <w:t>I.6.-</w:t>
      </w:r>
      <w:r w:rsidRPr="00772F06">
        <w:rPr>
          <w:rFonts w:ascii="Arial" w:eastAsia="Times New Roman" w:hAnsi="Arial" w:cs="Arial"/>
          <w:noProof w:val="0"/>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sidRPr="00772F06">
        <w:rPr>
          <w:rFonts w:ascii="Arial" w:eastAsia="Times New Roman" w:hAnsi="Arial" w:cs="Arial"/>
          <w:b/>
          <w:bCs/>
          <w:noProof w:val="0"/>
          <w:lang w:eastAsia="ar-SA"/>
        </w:rPr>
        <w:t>Anexo 1 (uno)</w:t>
      </w:r>
      <w:r w:rsidRPr="00772F06">
        <w:rPr>
          <w:rFonts w:ascii="Arial" w:eastAsia="Times New Roman" w:hAnsi="Arial" w:cs="Arial"/>
          <w:noProof w:val="0"/>
          <w:lang w:eastAsia="ar-SA"/>
        </w:rPr>
        <w:t>.</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I.7</w:t>
      </w:r>
      <w:r w:rsidRPr="00772F06">
        <w:rPr>
          <w:rFonts w:ascii="Arial" w:eastAsia="Times New Roman" w:hAnsi="Arial" w:cs="Arial"/>
          <w:noProof w:val="0"/>
          <w:lang w:eastAsia="ar-SA"/>
        </w:rPr>
        <w:t xml:space="preserve">- El presente contrato fue adjudicado a </w:t>
      </w:r>
      <w:r w:rsidRPr="00772F06">
        <w:rPr>
          <w:rFonts w:ascii="Arial" w:eastAsia="Times New Roman" w:hAnsi="Arial" w:cs="Arial"/>
          <w:b/>
          <w:noProof w:val="0"/>
          <w:lang w:eastAsia="ar-SA"/>
        </w:rPr>
        <w:t xml:space="preserve">“EL PROVEEDOR” </w:t>
      </w:r>
      <w:r w:rsidRPr="00772F06">
        <w:rPr>
          <w:rFonts w:ascii="Arial" w:eastAsia="Times New Roman" w:hAnsi="Arial" w:cs="Arial"/>
          <w:noProof w:val="0"/>
          <w:lang w:eastAsia="ar-SA"/>
        </w:rPr>
        <w:t>mediante el p</w:t>
      </w:r>
      <w:r w:rsidRPr="00772F06">
        <w:rPr>
          <w:rFonts w:ascii="Arial" w:eastAsia="Times New Roman" w:hAnsi="Arial" w:cs="Arial"/>
          <w:bCs/>
          <w:noProof w:val="0"/>
          <w:lang w:eastAsia="ar-SA"/>
        </w:rPr>
        <w:t xml:space="preserve">rocedimiento de ____________ </w:t>
      </w:r>
      <w:r w:rsidRPr="00772F06">
        <w:rPr>
          <w:rFonts w:ascii="Arial" w:eastAsia="Times New Roman" w:hAnsi="Arial" w:cs="Arial"/>
          <w:noProof w:val="0"/>
          <w:lang w:eastAsia="ar-SA"/>
        </w:rPr>
        <w:t xml:space="preserve">número _________________ con fundamento en los artículos </w:t>
      </w:r>
      <w:r w:rsidRPr="00772F06">
        <w:rPr>
          <w:rFonts w:ascii="Arial" w:eastAsia="Times New Roman" w:hAnsi="Arial" w:cs="Arial"/>
          <w:noProof w:val="0"/>
          <w:shd w:val="clear" w:color="auto" w:fill="FFFFFF"/>
          <w:lang w:eastAsia="ar-SA"/>
        </w:rPr>
        <w:t>134, de la Constitución Política de los Estados Unidos Mexicanos, _________________</w:t>
      </w:r>
      <w:r w:rsidRPr="00772F06">
        <w:rPr>
          <w:rFonts w:ascii="Arial" w:eastAsia="Times New Roman" w:hAnsi="Arial" w:cs="Arial"/>
          <w:noProof w:val="0"/>
          <w:lang w:val="es-ES_tradnl" w:eastAsia="ar-SA"/>
        </w:rPr>
        <w:t>,</w:t>
      </w:r>
      <w:r w:rsidRPr="00772F06">
        <w:rPr>
          <w:rFonts w:ascii="Times New Roman" w:eastAsia="Times New Roman" w:hAnsi="Times New Roman" w:cs="Arial"/>
          <w:noProof w:val="0"/>
          <w:sz w:val="20"/>
          <w:szCs w:val="20"/>
          <w:lang w:val="es-ES_tradnl" w:eastAsia="ar-SA"/>
        </w:rPr>
        <w:t xml:space="preserve"> </w:t>
      </w:r>
      <w:r w:rsidRPr="00772F06">
        <w:rPr>
          <w:rFonts w:ascii="Arial" w:eastAsia="Times New Roman" w:hAnsi="Arial" w:cs="Arial"/>
          <w:bCs/>
          <w:noProof w:val="0"/>
          <w:shd w:val="clear" w:color="auto" w:fill="FFFFFF"/>
          <w:lang w:eastAsia="ar-SA"/>
        </w:rPr>
        <w:t>de la Ley de Adquisiciones, Arrendamientos y Servicios del Sector Público</w:t>
      </w:r>
      <w:r w:rsidRPr="00772F06">
        <w:rPr>
          <w:rFonts w:ascii="Arial" w:eastAsia="Times New Roman" w:hAnsi="Arial" w:cs="Arial"/>
          <w:noProof w:val="0"/>
          <w:lang w:eastAsia="ar-SA"/>
        </w:rPr>
        <w:t xml:space="preserve"> y demás disposiciones legales aplicables en la materia.</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I.8.- </w:t>
      </w:r>
      <w:r w:rsidRPr="00772F06">
        <w:rPr>
          <w:rFonts w:ascii="Arial" w:eastAsia="Times New Roman" w:hAnsi="Arial" w:cs="Arial"/>
          <w:noProof w:val="0"/>
          <w:lang w:eastAsia="ar-SA"/>
        </w:rPr>
        <w:t xml:space="preserve">Con fecha __de _____ de 2017 la Coordinación Técnica de Adquisición de Bienes de Inversión y Activos, emitió el Acta de __________ del Procedimiento mencionado en la Declaración que antecede, adjudicando a </w:t>
      </w: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 xml:space="preserve">el servicio que se detalla en el </w:t>
      </w:r>
      <w:r w:rsidRPr="00772F06">
        <w:rPr>
          <w:rFonts w:ascii="Arial" w:eastAsia="Times New Roman" w:hAnsi="Arial" w:cs="Arial"/>
          <w:b/>
          <w:noProof w:val="0"/>
          <w:lang w:eastAsia="ar-SA"/>
        </w:rPr>
        <w:t xml:space="preserve">Anexo 3 </w:t>
      </w:r>
      <w:r w:rsidRPr="00772F06">
        <w:rPr>
          <w:rFonts w:ascii="Arial" w:eastAsia="Times New Roman" w:hAnsi="Arial" w:cs="Arial"/>
          <w:b/>
          <w:bCs/>
          <w:noProof w:val="0"/>
          <w:lang w:eastAsia="ar-SA"/>
        </w:rPr>
        <w:t xml:space="preserve">(tres) </w:t>
      </w:r>
      <w:r w:rsidRPr="00772F06">
        <w:rPr>
          <w:rFonts w:ascii="Arial" w:eastAsia="Times New Roman" w:hAnsi="Arial" w:cs="Arial"/>
          <w:noProof w:val="0"/>
          <w:lang w:eastAsia="ar-SA"/>
        </w:rPr>
        <w:t>del presente contrato.</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I.9.- </w:t>
      </w:r>
      <w:r w:rsidRPr="00772F06">
        <w:rPr>
          <w:rFonts w:ascii="Arial" w:eastAsia="Times New Roman" w:hAnsi="Arial" w:cs="Arial"/>
          <w:noProof w:val="0"/>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I.10.- </w:t>
      </w:r>
      <w:r w:rsidRPr="00772F06">
        <w:rPr>
          <w:rFonts w:ascii="Arial" w:eastAsia="Times New Roman" w:hAnsi="Arial" w:cs="Arial"/>
          <w:noProof w:val="0"/>
          <w:lang w:eastAsia="ar-SA"/>
        </w:rPr>
        <w:t>Señala como domicilio para todos los efectos de este acto jurídico, el ubicado en la calle de Durango número 291 P.H., Colonia Roma Norte, Delegación Cuauhtémoc, Código Postal 06700, Ciudad de México.</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II.</w:t>
      </w:r>
      <w:r w:rsidRPr="00772F06">
        <w:rPr>
          <w:rFonts w:ascii="Arial" w:eastAsia="Times New Roman" w:hAnsi="Arial" w:cs="Arial"/>
          <w:noProof w:val="0"/>
          <w:lang w:eastAsia="ar-SA"/>
        </w:rPr>
        <w:t>-</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declara a través de su apoderado legal, que:</w:t>
      </w: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II.1.- </w:t>
      </w:r>
      <w:r w:rsidRPr="00772F06">
        <w:rPr>
          <w:rFonts w:ascii="Arial" w:eastAsia="Times New Roman" w:hAnsi="Arial" w:cs="Arial"/>
          <w:noProof w:val="0"/>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772F06" w:rsidRPr="00772F06" w:rsidRDefault="00772F06" w:rsidP="00772F06">
      <w:pPr>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II.2.- </w:t>
      </w:r>
      <w:r w:rsidRPr="00772F06">
        <w:rPr>
          <w:rFonts w:ascii="Arial" w:eastAsia="Times New Roman" w:hAnsi="Arial" w:cs="Arial"/>
          <w:noProof w:val="0"/>
          <w:lang w:eastAsia="ar-SA"/>
        </w:rPr>
        <w:t xml:space="preserve">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772F06" w:rsidRPr="00772F06" w:rsidRDefault="00772F06" w:rsidP="00772F06">
      <w:pPr>
        <w:tabs>
          <w:tab w:val="left" w:pos="1134"/>
        </w:tabs>
        <w:suppressAutoHyphens/>
        <w:spacing w:after="0" w:line="240" w:lineRule="auto"/>
        <w:ind w:right="-142"/>
        <w:jc w:val="both"/>
        <w:rPr>
          <w:rFonts w:ascii="Arial" w:eastAsia="Times New Roman" w:hAnsi="Arial" w:cs="Arial"/>
          <w:noProof w:val="0"/>
          <w:lang w:eastAsia="ar-SA"/>
        </w:rPr>
      </w:pPr>
    </w:p>
    <w:p w:rsidR="00772F06" w:rsidRPr="00772F06" w:rsidRDefault="00772F06" w:rsidP="00772F06">
      <w:pPr>
        <w:tabs>
          <w:tab w:val="left" w:pos="1134"/>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II.3.-</w:t>
      </w:r>
      <w:r w:rsidRPr="00772F06">
        <w:rPr>
          <w:rFonts w:ascii="Arial" w:eastAsia="Times New Roman" w:hAnsi="Arial" w:cs="Arial"/>
          <w:noProof w:val="0"/>
          <w:lang w:eastAsia="ar-SA"/>
        </w:rPr>
        <w:t xml:space="preserve"> De acuerdo con sus estatutos, el objeto social consiste entre otras actividades, en _________________________________________________________________________________________________________________</w:t>
      </w:r>
    </w:p>
    <w:p w:rsidR="00772F06" w:rsidRPr="00772F06" w:rsidRDefault="00772F06" w:rsidP="00772F06">
      <w:pPr>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II.4.- </w:t>
      </w:r>
      <w:r w:rsidRPr="00772F06">
        <w:rPr>
          <w:rFonts w:ascii="Arial" w:eastAsia="Times New Roman" w:hAnsi="Arial" w:cs="Arial"/>
          <w:noProof w:val="0"/>
          <w:lang w:eastAsia="ar-SA"/>
        </w:rPr>
        <w:t xml:space="preserve">Cuenta con los registros siguientes: </w:t>
      </w:r>
    </w:p>
    <w:p w:rsidR="00772F06" w:rsidRPr="00772F06" w:rsidRDefault="00772F06" w:rsidP="00772F06">
      <w:pPr>
        <w:suppressAutoHyphens/>
        <w:spacing w:after="0" w:line="240" w:lineRule="auto"/>
        <w:jc w:val="both"/>
        <w:rPr>
          <w:rFonts w:ascii="Arial" w:eastAsia="Times New Roman" w:hAnsi="Arial" w:cs="Arial"/>
          <w:noProof w:val="0"/>
          <w:sz w:val="14"/>
          <w:lang w:eastAsia="ar-SA"/>
        </w:rPr>
      </w:pPr>
    </w:p>
    <w:p w:rsidR="00772F06" w:rsidRPr="00772F06" w:rsidRDefault="00772F06" w:rsidP="00A15B09">
      <w:pPr>
        <w:numPr>
          <w:ilvl w:val="0"/>
          <w:numId w:val="67"/>
        </w:numPr>
        <w:suppressAutoHyphens/>
        <w:spacing w:after="0" w:line="240" w:lineRule="auto"/>
        <w:ind w:hanging="654"/>
        <w:jc w:val="both"/>
        <w:rPr>
          <w:rFonts w:ascii="Arial" w:eastAsia="Times New Roman" w:hAnsi="Arial" w:cs="Arial"/>
          <w:noProof w:val="0"/>
          <w:lang w:eastAsia="ar-SA"/>
        </w:rPr>
      </w:pPr>
      <w:r w:rsidRPr="00772F06">
        <w:rPr>
          <w:rFonts w:ascii="Arial" w:eastAsia="Times New Roman" w:hAnsi="Arial" w:cs="Arial"/>
          <w:noProof w:val="0"/>
          <w:lang w:eastAsia="ar-SA"/>
        </w:rPr>
        <w:t>Registro Federal de Contribuyentes: ____________</w:t>
      </w:r>
      <w:r w:rsidRPr="00772F06">
        <w:rPr>
          <w:rFonts w:ascii="Arial" w:eastAsia="Times New Roman" w:hAnsi="Arial" w:cs="Arial"/>
          <w:b/>
          <w:noProof w:val="0"/>
          <w:lang w:eastAsia="ar-SA"/>
        </w:rPr>
        <w:t>.</w:t>
      </w:r>
      <w:r w:rsidRPr="00772F06">
        <w:rPr>
          <w:rFonts w:ascii="Arial" w:eastAsia="Times New Roman" w:hAnsi="Arial" w:cs="Arial"/>
          <w:noProof w:val="0"/>
          <w:lang w:eastAsia="ar-SA"/>
        </w:rPr>
        <w:t xml:space="preserve"> </w:t>
      </w:r>
    </w:p>
    <w:p w:rsidR="00772F06" w:rsidRPr="00772F06" w:rsidRDefault="00772F06" w:rsidP="00772F06">
      <w:pPr>
        <w:suppressAutoHyphens/>
        <w:spacing w:after="0" w:line="240" w:lineRule="auto"/>
        <w:ind w:left="1080"/>
        <w:jc w:val="both"/>
        <w:rPr>
          <w:rFonts w:ascii="Arial" w:eastAsia="Times New Roman" w:hAnsi="Arial" w:cs="Arial"/>
          <w:noProof w:val="0"/>
          <w:sz w:val="14"/>
          <w:lang w:eastAsia="ar-SA"/>
        </w:rPr>
      </w:pPr>
    </w:p>
    <w:p w:rsidR="00772F06" w:rsidRPr="00772F06" w:rsidRDefault="00772F06" w:rsidP="00A15B09">
      <w:pPr>
        <w:numPr>
          <w:ilvl w:val="0"/>
          <w:numId w:val="67"/>
        </w:numPr>
        <w:suppressAutoHyphens/>
        <w:spacing w:after="0" w:line="240" w:lineRule="auto"/>
        <w:ind w:hanging="654"/>
        <w:jc w:val="both"/>
        <w:rPr>
          <w:rFonts w:ascii="Arial" w:eastAsia="Times New Roman" w:hAnsi="Arial" w:cs="Arial"/>
          <w:b/>
          <w:noProof w:val="0"/>
          <w:lang w:eastAsia="ar-SA"/>
        </w:rPr>
      </w:pPr>
      <w:r w:rsidRPr="00772F06">
        <w:rPr>
          <w:rFonts w:ascii="Arial" w:eastAsia="Times New Roman" w:hAnsi="Arial" w:cs="Arial"/>
          <w:noProof w:val="0"/>
          <w:lang w:eastAsia="ar-SA"/>
        </w:rPr>
        <w:t xml:space="preserve">Registro Patronal ante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______________</w:t>
      </w:r>
      <w:r w:rsidRPr="00772F06">
        <w:rPr>
          <w:rFonts w:ascii="Arial" w:eastAsia="Times New Roman" w:hAnsi="Arial" w:cs="Arial"/>
          <w:b/>
          <w:noProof w:val="0"/>
          <w:lang w:eastAsia="ar-SA"/>
        </w:rPr>
        <w:t>.</w:t>
      </w:r>
    </w:p>
    <w:p w:rsidR="00772F06" w:rsidRPr="00772F06" w:rsidRDefault="00772F06" w:rsidP="00772F06">
      <w:pPr>
        <w:suppressAutoHyphens/>
        <w:spacing w:after="0" w:line="240" w:lineRule="auto"/>
        <w:ind w:right="49" w:hanging="654"/>
        <w:jc w:val="both"/>
        <w:rPr>
          <w:rFonts w:ascii="Arial" w:eastAsia="Times New Roman" w:hAnsi="Arial" w:cs="Arial"/>
          <w:b/>
          <w:noProof w:val="0"/>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color w:val="000000"/>
          <w:lang w:eastAsia="es-MX"/>
        </w:rPr>
      </w:pPr>
      <w:r w:rsidRPr="00772F06">
        <w:rPr>
          <w:rFonts w:ascii="Arial" w:eastAsia="Times New Roman" w:hAnsi="Arial" w:cs="Arial"/>
          <w:b/>
          <w:bCs/>
          <w:noProof w:val="0"/>
          <w:highlight w:val="lightGray"/>
          <w:lang w:eastAsia="ar-SA"/>
        </w:rPr>
        <w:t xml:space="preserve">II.5.- </w:t>
      </w:r>
      <w:r w:rsidRPr="00772F06">
        <w:rPr>
          <w:rFonts w:ascii="Arial" w:eastAsia="Times New Roman" w:hAnsi="Arial" w:cs="Arial"/>
          <w:noProof w:val="0"/>
          <w:color w:val="000000"/>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772F06">
        <w:rPr>
          <w:rFonts w:ascii="Arial" w:eastAsia="Times New Roman" w:hAnsi="Arial" w:cs="Arial"/>
          <w:noProof w:val="0"/>
          <w:color w:val="FF0000"/>
          <w:highlight w:val="lightGray"/>
          <w:lang w:eastAsia="es-MX"/>
        </w:rPr>
        <w:t xml:space="preserve"> </w:t>
      </w:r>
      <w:r w:rsidRPr="00772F06">
        <w:rPr>
          <w:rFonts w:ascii="Arial" w:eastAsia="Times New Roman" w:hAnsi="Arial" w:cs="Arial"/>
          <w:noProof w:val="0"/>
          <w:color w:val="000000"/>
          <w:highlight w:val="lightGray"/>
          <w:lang w:eastAsia="es-MX"/>
        </w:rPr>
        <w:t>2.1.31 de la Resolución Miscelánea Fiscal 2016 y de conformidad con el artículo 32 D del Código Fiscal de la Federación, del cual presenta copia a</w:t>
      </w:r>
      <w:r w:rsidRPr="00772F06">
        <w:rPr>
          <w:rFonts w:ascii="Arial" w:eastAsia="Times New Roman" w:hAnsi="Arial" w:cs="Arial"/>
          <w:b/>
          <w:noProof w:val="0"/>
          <w:color w:val="000000"/>
          <w:highlight w:val="lightGray"/>
          <w:lang w:eastAsia="es-MX"/>
        </w:rPr>
        <w:t xml:space="preserve"> “</w:t>
      </w:r>
      <w:r w:rsidRPr="00772F06">
        <w:rPr>
          <w:rFonts w:ascii="Arial" w:eastAsia="Times New Roman" w:hAnsi="Arial" w:cs="Arial"/>
          <w:b/>
          <w:bCs/>
          <w:noProof w:val="0"/>
          <w:color w:val="000000"/>
          <w:highlight w:val="lightGray"/>
          <w:lang w:eastAsia="es-MX"/>
        </w:rPr>
        <w:t>EL INSTITUTO”</w:t>
      </w:r>
      <w:r w:rsidRPr="00772F06">
        <w:rPr>
          <w:rFonts w:ascii="Arial" w:eastAsia="Times New Roman" w:hAnsi="Arial" w:cs="Arial"/>
          <w:noProof w:val="0"/>
          <w:color w:val="000000"/>
          <w:highlight w:val="lightGray"/>
          <w:lang w:eastAsia="es-MX"/>
        </w:rPr>
        <w:t xml:space="preserve"> para efectos de la suscripción del presente contrato.</w:t>
      </w:r>
    </w:p>
    <w:p w:rsidR="00772F06" w:rsidRPr="00772F06" w:rsidRDefault="00772F06" w:rsidP="00772F06">
      <w:pPr>
        <w:suppressAutoHyphens/>
        <w:spacing w:after="0" w:line="240" w:lineRule="auto"/>
        <w:ind w:right="49"/>
        <w:jc w:val="both"/>
        <w:rPr>
          <w:rFonts w:ascii="Arial" w:eastAsia="Times New Roman" w:hAnsi="Arial" w:cs="Arial"/>
          <w:noProof w:val="0"/>
          <w:color w:val="000000"/>
          <w:lang w:eastAsia="es-MX"/>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II.6.- </w:t>
      </w:r>
      <w:r w:rsidRPr="00772F06">
        <w:rPr>
          <w:rFonts w:ascii="Arial" w:eastAsia="Times New Roman" w:hAnsi="Arial" w:cs="Arial"/>
          <w:noProof w:val="0"/>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exhibe para efectos de la suscripción del presente instrumento jurídico.</w:t>
      </w:r>
    </w:p>
    <w:p w:rsidR="00772F06" w:rsidRPr="00772F06" w:rsidRDefault="00772F06" w:rsidP="00772F06">
      <w:pPr>
        <w:suppressAutoHyphens/>
        <w:spacing w:after="0" w:line="240" w:lineRule="auto"/>
        <w:jc w:val="both"/>
        <w:rPr>
          <w:rFonts w:ascii="Arial" w:eastAsia="Times New Roman" w:hAnsi="Arial" w:cs="Arial"/>
          <w:b/>
          <w:bCs/>
          <w:iCs/>
          <w:noProof w:val="0"/>
          <w:lang w:eastAsia="ar-SA"/>
        </w:rPr>
      </w:pPr>
    </w:p>
    <w:p w:rsidR="00772F06" w:rsidRPr="00772F06" w:rsidRDefault="00772F06" w:rsidP="00772F06">
      <w:pPr>
        <w:suppressAutoHyphens/>
        <w:spacing w:after="0" w:line="240" w:lineRule="auto"/>
        <w:jc w:val="both"/>
        <w:rPr>
          <w:rFonts w:ascii="Arial" w:eastAsia="Times New Roman" w:hAnsi="Arial" w:cs="Arial"/>
          <w:iCs/>
          <w:noProof w:val="0"/>
          <w:highlight w:val="lightGray"/>
          <w:lang w:eastAsia="ar-SA"/>
        </w:rPr>
      </w:pPr>
      <w:r w:rsidRPr="00772F06">
        <w:rPr>
          <w:rFonts w:ascii="Arial" w:eastAsia="Times New Roman" w:hAnsi="Arial" w:cs="Arial"/>
          <w:b/>
          <w:bCs/>
          <w:iCs/>
          <w:noProof w:val="0"/>
          <w:highlight w:val="lightGray"/>
          <w:lang w:eastAsia="ar-SA"/>
        </w:rPr>
        <w:t>II.7.-</w:t>
      </w:r>
      <w:r w:rsidRPr="00772F06">
        <w:rPr>
          <w:rFonts w:ascii="Arial" w:eastAsia="Times New Roman" w:hAnsi="Arial" w:cs="Arial"/>
          <w:iCs/>
          <w:noProof w:val="0"/>
          <w:highlight w:val="lightGray"/>
          <w:lang w:eastAsia="ar-SA"/>
        </w:rPr>
        <w:t xml:space="preserve"> Cuenta por sí o por conducto de quien subcontrate para el cumplimiento del objeto del presente contrato con el documento correspondiente, vigente, expedido por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iCs/>
          <w:noProof w:val="0"/>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iCs/>
          <w:noProof w:val="0"/>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772F06" w:rsidRPr="00772F06" w:rsidRDefault="00772F06" w:rsidP="00772F06">
      <w:pPr>
        <w:suppressAutoHyphens/>
        <w:spacing w:after="0" w:line="240" w:lineRule="auto"/>
        <w:jc w:val="both"/>
        <w:rPr>
          <w:rFonts w:ascii="Arial" w:eastAsia="Times New Roman" w:hAnsi="Arial" w:cs="Arial"/>
          <w:iCs/>
          <w:noProof w:val="0"/>
          <w:highlight w:val="lightGray"/>
          <w:lang w:eastAsia="ar-SA"/>
        </w:rPr>
      </w:pPr>
    </w:p>
    <w:p w:rsidR="00772F06" w:rsidRPr="00772F06" w:rsidRDefault="00772F06" w:rsidP="00772F06">
      <w:pPr>
        <w:tabs>
          <w:tab w:val="left" w:pos="5529"/>
        </w:tabs>
        <w:suppressAutoHyphens/>
        <w:spacing w:after="0" w:line="240" w:lineRule="auto"/>
        <w:jc w:val="both"/>
        <w:rPr>
          <w:rFonts w:ascii="Arial" w:eastAsia="Times New Roman" w:hAnsi="Arial" w:cs="Arial"/>
          <w:noProof w:val="0"/>
          <w:highlight w:val="lightGray"/>
          <w:lang w:eastAsia="ar-SA"/>
        </w:rPr>
      </w:pPr>
      <w:r w:rsidRPr="00772F06">
        <w:rPr>
          <w:rFonts w:ascii="Arial" w:eastAsia="Times New Roman" w:hAnsi="Arial" w:cs="Arial"/>
          <w:noProof w:val="0"/>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bCs/>
          <w:noProof w:val="0"/>
          <w:highlight w:val="lightGray"/>
          <w:lang w:eastAsia="ar-SA"/>
        </w:rPr>
        <w:t xml:space="preserve"> </w:t>
      </w:r>
    </w:p>
    <w:p w:rsidR="00772F06" w:rsidRPr="00772F06" w:rsidRDefault="00772F06" w:rsidP="00772F06">
      <w:pPr>
        <w:suppressAutoHyphens/>
        <w:spacing w:after="0" w:line="240" w:lineRule="auto"/>
        <w:ind w:right="48"/>
        <w:jc w:val="both"/>
        <w:rPr>
          <w:rFonts w:ascii="Arial" w:eastAsia="Times New Roman" w:hAnsi="Arial" w:cs="Arial"/>
          <w:b/>
          <w:bCs/>
          <w:noProof w:val="0"/>
          <w:highlight w:val="lightGray"/>
          <w:lang w:eastAsia="ar-SA"/>
        </w:rPr>
      </w:pPr>
    </w:p>
    <w:p w:rsidR="00772F06" w:rsidRPr="00772F06" w:rsidRDefault="00772F06" w:rsidP="00772F06">
      <w:pPr>
        <w:suppressAutoHyphens/>
        <w:spacing w:after="0" w:line="240" w:lineRule="auto"/>
        <w:ind w:right="48"/>
        <w:jc w:val="both"/>
        <w:rPr>
          <w:rFonts w:ascii="Arial" w:eastAsia="Times New Roman" w:hAnsi="Arial" w:cs="Arial"/>
          <w:noProof w:val="0"/>
          <w:highlight w:val="lightGray"/>
          <w:lang w:eastAsia="ar-SA"/>
        </w:rPr>
      </w:pPr>
      <w:r w:rsidRPr="00772F06">
        <w:rPr>
          <w:rFonts w:ascii="Arial" w:eastAsia="Times New Roman" w:hAnsi="Arial" w:cs="Arial"/>
          <w:noProof w:val="0"/>
          <w:highlight w:val="lightGray"/>
          <w:lang w:eastAsia="ar-SA"/>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772F06">
        <w:rPr>
          <w:rFonts w:ascii="Arial" w:eastAsia="Times New Roman" w:hAnsi="Arial" w:cs="Arial"/>
          <w:b/>
          <w:i/>
          <w:noProof w:val="0"/>
          <w:highlight w:val="lightGray"/>
          <w:lang w:eastAsia="ar-SA"/>
        </w:rPr>
        <w:t>(EN EL CASO DE APLICAR DE ACUERDO AL MONTO Y SI CUENTA CON UNA EMPRESA SUBCONTRATANTE).</w:t>
      </w:r>
    </w:p>
    <w:p w:rsidR="00772F06" w:rsidRPr="00772F06" w:rsidRDefault="00772F06" w:rsidP="00772F06">
      <w:pPr>
        <w:suppressAutoHyphens/>
        <w:spacing w:after="0" w:line="240" w:lineRule="auto"/>
        <w:ind w:right="48"/>
        <w:jc w:val="both"/>
        <w:rPr>
          <w:rFonts w:ascii="Arial" w:eastAsia="Times New Roman" w:hAnsi="Arial" w:cs="Arial"/>
          <w:b/>
          <w:bCs/>
          <w:noProof w:val="0"/>
          <w:highlight w:val="lightGray"/>
          <w:lang w:eastAsia="ar-SA"/>
        </w:rPr>
      </w:pPr>
    </w:p>
    <w:p w:rsidR="00772F06" w:rsidRPr="00772F06" w:rsidRDefault="00772F06" w:rsidP="00772F06">
      <w:pPr>
        <w:suppressAutoHyphens/>
        <w:spacing w:after="0" w:line="240" w:lineRule="auto"/>
        <w:ind w:right="48"/>
        <w:jc w:val="both"/>
        <w:rPr>
          <w:rFonts w:ascii="Arial" w:eastAsia="Times New Roman" w:hAnsi="Arial" w:cs="Arial"/>
          <w:bCs/>
          <w:i/>
          <w:noProof w:val="0"/>
          <w:highlight w:val="lightGray"/>
          <w:lang w:eastAsia="ar-SA"/>
        </w:rPr>
      </w:pPr>
      <w:r w:rsidRPr="00772F06">
        <w:rPr>
          <w:rFonts w:ascii="Arial" w:eastAsia="Times New Roman" w:hAnsi="Arial" w:cs="Arial"/>
          <w:b/>
          <w:bCs/>
          <w:i/>
          <w:noProof w:val="0"/>
          <w:highlight w:val="lightGray"/>
          <w:lang w:eastAsia="ar-SA"/>
        </w:rPr>
        <w:t>Nota:</w:t>
      </w:r>
      <w:r w:rsidRPr="00772F06">
        <w:rPr>
          <w:rFonts w:ascii="Arial" w:eastAsia="Times New Roman" w:hAnsi="Arial" w:cs="Arial"/>
          <w:bCs/>
          <w:i/>
          <w:noProof w:val="0"/>
          <w:highlight w:val="lightGray"/>
          <w:lang w:eastAsia="ar-SA"/>
        </w:rPr>
        <w:t xml:space="preserve"> en caso de que </w:t>
      </w:r>
      <w:r w:rsidRPr="00772F06">
        <w:rPr>
          <w:rFonts w:ascii="Arial" w:eastAsia="Times New Roman" w:hAnsi="Arial" w:cs="Arial"/>
          <w:b/>
          <w:bCs/>
          <w:i/>
          <w:noProof w:val="0"/>
          <w:highlight w:val="lightGray"/>
          <w:lang w:eastAsia="ar-SA"/>
        </w:rPr>
        <w:t>“EL PROVEEDOR”:</w:t>
      </w:r>
      <w:r w:rsidRPr="00772F06">
        <w:rPr>
          <w:rFonts w:ascii="Arial" w:eastAsia="Times New Roman" w:hAnsi="Arial" w:cs="Arial"/>
          <w:bCs/>
          <w:i/>
          <w:noProof w:val="0"/>
          <w:highlight w:val="lightGray"/>
          <w:lang w:eastAsia="ar-SA"/>
        </w:rPr>
        <w:t xml:space="preserve"> a) no se encuentre registrado ante </w:t>
      </w:r>
      <w:r w:rsidRPr="00772F06">
        <w:rPr>
          <w:rFonts w:ascii="Arial" w:eastAsia="Times New Roman" w:hAnsi="Arial" w:cs="Arial"/>
          <w:b/>
          <w:bCs/>
          <w:i/>
          <w:noProof w:val="0"/>
          <w:highlight w:val="lightGray"/>
          <w:lang w:eastAsia="ar-SA"/>
        </w:rPr>
        <w:t>“EL INSTITUTO”</w:t>
      </w:r>
      <w:r w:rsidRPr="00772F06">
        <w:rPr>
          <w:rFonts w:ascii="Arial" w:eastAsia="Times New Roman" w:hAnsi="Arial" w:cs="Arial"/>
          <w:bCs/>
          <w:i/>
          <w:noProof w:val="0"/>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772F06" w:rsidRPr="00772F06" w:rsidRDefault="00772F06" w:rsidP="00772F06">
      <w:pPr>
        <w:suppressAutoHyphens/>
        <w:spacing w:after="0" w:line="240" w:lineRule="auto"/>
        <w:ind w:right="48"/>
        <w:jc w:val="both"/>
        <w:rPr>
          <w:rFonts w:ascii="Arial" w:eastAsia="Times New Roman" w:hAnsi="Arial" w:cs="Arial"/>
          <w:bCs/>
          <w:i/>
          <w:noProof w:val="0"/>
          <w:highlight w:val="lightGray"/>
          <w:lang w:eastAsia="ar-SA"/>
        </w:rPr>
      </w:pPr>
    </w:p>
    <w:p w:rsidR="00772F06" w:rsidRPr="00772F06" w:rsidRDefault="00772F06" w:rsidP="00A15B09">
      <w:pPr>
        <w:numPr>
          <w:ilvl w:val="0"/>
          <w:numId w:val="44"/>
        </w:numPr>
        <w:suppressAutoHyphens/>
        <w:spacing w:after="0" w:line="240" w:lineRule="auto"/>
        <w:ind w:right="48"/>
        <w:jc w:val="both"/>
        <w:rPr>
          <w:rFonts w:ascii="Arial" w:eastAsia="Times New Roman" w:hAnsi="Arial" w:cs="Arial"/>
          <w:bCs/>
          <w:i/>
          <w:noProof w:val="0"/>
          <w:highlight w:val="lightGray"/>
          <w:lang w:eastAsia="ar-SA"/>
        </w:rPr>
      </w:pPr>
      <w:r w:rsidRPr="00772F06">
        <w:rPr>
          <w:rFonts w:ascii="Arial" w:eastAsia="Times New Roman" w:hAnsi="Arial" w:cs="Arial"/>
          <w:bCs/>
          <w:i/>
          <w:noProof w:val="0"/>
          <w:highlight w:val="lightGray"/>
          <w:lang w:eastAsia="ar-SA"/>
        </w:rPr>
        <w:t xml:space="preserve">Documento emitido por </w:t>
      </w:r>
      <w:r w:rsidRPr="00772F06">
        <w:rPr>
          <w:rFonts w:ascii="Arial" w:eastAsia="Times New Roman" w:hAnsi="Arial" w:cs="Arial"/>
          <w:b/>
          <w:bCs/>
          <w:i/>
          <w:noProof w:val="0"/>
          <w:highlight w:val="lightGray"/>
          <w:lang w:eastAsia="ar-SA"/>
        </w:rPr>
        <w:t>“EL INSTITUTO”</w:t>
      </w:r>
      <w:r w:rsidRPr="00772F06">
        <w:rPr>
          <w:rFonts w:ascii="Arial" w:eastAsia="Times New Roman" w:hAnsi="Arial" w:cs="Arial"/>
          <w:bCs/>
          <w:i/>
          <w:noProof w:val="0"/>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772F06" w:rsidRPr="00772F06" w:rsidRDefault="00772F06" w:rsidP="00772F06">
      <w:pPr>
        <w:suppressAutoHyphens/>
        <w:spacing w:after="0" w:line="240" w:lineRule="auto"/>
        <w:ind w:right="48"/>
        <w:jc w:val="both"/>
        <w:rPr>
          <w:rFonts w:ascii="Arial" w:eastAsia="Times New Roman" w:hAnsi="Arial" w:cs="Arial"/>
          <w:bCs/>
          <w:i/>
          <w:noProof w:val="0"/>
          <w:highlight w:val="lightGray"/>
          <w:lang w:eastAsia="ar-SA"/>
        </w:rPr>
      </w:pPr>
    </w:p>
    <w:p w:rsidR="00772F06" w:rsidRPr="00772F06" w:rsidRDefault="00772F06" w:rsidP="00A15B09">
      <w:pPr>
        <w:numPr>
          <w:ilvl w:val="0"/>
          <w:numId w:val="44"/>
        </w:numPr>
        <w:suppressAutoHyphens/>
        <w:spacing w:after="0" w:line="240" w:lineRule="auto"/>
        <w:ind w:right="48"/>
        <w:jc w:val="both"/>
        <w:rPr>
          <w:rFonts w:ascii="Arial" w:eastAsia="Times New Roman" w:hAnsi="Arial" w:cs="Arial"/>
          <w:bCs/>
          <w:i/>
          <w:noProof w:val="0"/>
          <w:highlight w:val="lightGray"/>
          <w:lang w:eastAsia="ar-SA"/>
        </w:rPr>
      </w:pPr>
      <w:r w:rsidRPr="00772F06">
        <w:rPr>
          <w:rFonts w:ascii="Arial" w:eastAsia="Times New Roman" w:hAnsi="Arial" w:cs="Arial"/>
          <w:bCs/>
          <w:i/>
          <w:noProof w:val="0"/>
          <w:highlight w:val="lightGray"/>
          <w:lang w:eastAsia="ar-SA"/>
        </w:rPr>
        <w:t>Escrito libre, bajo protesta de decir verdad, que no le es posible obtener la multicitada opinión, justificando el motivo y anexando el documento en el que conste que no se puede emitir la misma y;</w:t>
      </w:r>
    </w:p>
    <w:p w:rsidR="00772F06" w:rsidRPr="00772F06" w:rsidRDefault="00772F06" w:rsidP="00772F06">
      <w:pPr>
        <w:suppressAutoHyphens/>
        <w:spacing w:after="0" w:line="240" w:lineRule="auto"/>
        <w:ind w:right="48"/>
        <w:jc w:val="both"/>
        <w:rPr>
          <w:rFonts w:ascii="Arial" w:eastAsia="Times New Roman" w:hAnsi="Arial" w:cs="Arial"/>
          <w:bCs/>
          <w:i/>
          <w:noProof w:val="0"/>
          <w:highlight w:val="lightGray"/>
          <w:lang w:eastAsia="ar-SA"/>
        </w:rPr>
      </w:pPr>
    </w:p>
    <w:p w:rsidR="00772F06" w:rsidRPr="00772F06" w:rsidRDefault="00772F06" w:rsidP="00A15B09">
      <w:pPr>
        <w:numPr>
          <w:ilvl w:val="0"/>
          <w:numId w:val="44"/>
        </w:numPr>
        <w:suppressAutoHyphens/>
        <w:spacing w:after="0" w:line="240" w:lineRule="auto"/>
        <w:ind w:right="48"/>
        <w:jc w:val="both"/>
        <w:rPr>
          <w:rFonts w:ascii="Arial" w:eastAsia="Times New Roman" w:hAnsi="Arial" w:cs="Arial"/>
          <w:bCs/>
          <w:i/>
          <w:noProof w:val="0"/>
          <w:highlight w:val="lightGray"/>
          <w:lang w:eastAsia="ar-SA"/>
        </w:rPr>
      </w:pPr>
      <w:r w:rsidRPr="00772F06">
        <w:rPr>
          <w:rFonts w:ascii="Arial" w:eastAsia="Times New Roman" w:hAnsi="Arial" w:cs="Arial"/>
          <w:bCs/>
          <w:i/>
          <w:noProof w:val="0"/>
          <w:highlight w:val="lightGray"/>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772F06" w:rsidRPr="00772F06" w:rsidRDefault="00772F06" w:rsidP="00772F06">
      <w:pPr>
        <w:suppressAutoHyphens/>
        <w:spacing w:after="0" w:line="240" w:lineRule="auto"/>
        <w:ind w:right="48"/>
        <w:jc w:val="both"/>
        <w:rPr>
          <w:rFonts w:ascii="Arial" w:eastAsia="Times New Roman" w:hAnsi="Arial" w:cs="Arial"/>
          <w:bCs/>
          <w:i/>
          <w:noProof w:val="0"/>
          <w:highlight w:val="lightGray"/>
          <w:lang w:eastAsia="ar-SA"/>
        </w:rPr>
      </w:pPr>
    </w:p>
    <w:p w:rsidR="00772F06" w:rsidRPr="00772F06" w:rsidRDefault="00772F06" w:rsidP="00772F06">
      <w:pPr>
        <w:suppressAutoHyphens/>
        <w:spacing w:after="0" w:line="240" w:lineRule="auto"/>
        <w:ind w:right="48"/>
        <w:jc w:val="both"/>
        <w:rPr>
          <w:rFonts w:ascii="Arial" w:eastAsia="Times New Roman" w:hAnsi="Arial" w:cs="Arial"/>
          <w:bCs/>
          <w:i/>
          <w:noProof w:val="0"/>
          <w:lang w:eastAsia="ar-SA"/>
        </w:rPr>
      </w:pPr>
      <w:r w:rsidRPr="00772F06">
        <w:rPr>
          <w:rFonts w:ascii="Arial" w:eastAsia="Times New Roman" w:hAnsi="Arial" w:cs="Arial"/>
          <w:bCs/>
          <w:i/>
          <w:noProof w:val="0"/>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left="23" w:right="48" w:hanging="23"/>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II.8.- </w:t>
      </w:r>
      <w:r w:rsidRPr="00772F06">
        <w:rPr>
          <w:rFonts w:ascii="Arial" w:eastAsia="Times New Roman" w:hAnsi="Arial" w:cs="Arial"/>
          <w:noProof w:val="0"/>
          <w:lang w:eastAsia="ar-SA"/>
        </w:rPr>
        <w:t>Manifiesta bajo protesta de decir verdad, no encontrarse en los supuestos de los artículos 50 y 60 de la Ley de Adquisiciones, Arrendamientos y Servicios del Sector Público.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overflowPunct w:val="0"/>
        <w:autoSpaceDE w:val="0"/>
        <w:spacing w:after="0" w:line="240" w:lineRule="auto"/>
        <w:jc w:val="both"/>
        <w:textAlignment w:val="baseline"/>
        <w:rPr>
          <w:rFonts w:ascii="Arial" w:eastAsia="Times New Roman" w:hAnsi="Arial" w:cs="Arial"/>
          <w:noProof w:val="0"/>
          <w:lang w:eastAsia="ar-SA"/>
        </w:rPr>
      </w:pPr>
      <w:r w:rsidRPr="00772F06">
        <w:rPr>
          <w:rFonts w:ascii="Arial" w:eastAsia="Times New Roman" w:hAnsi="Arial" w:cs="Arial"/>
          <w:noProof w:val="0"/>
          <w:lang w:eastAsia="ar-SA"/>
        </w:rPr>
        <w:t xml:space="preserve">En caso de que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8"/>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II.9.- </w:t>
      </w:r>
      <w:r w:rsidRPr="00772F06">
        <w:rPr>
          <w:rFonts w:ascii="Arial" w:eastAsia="Times New Roman" w:hAnsi="Arial" w:cs="Arial"/>
          <w:noProof w:val="0"/>
          <w:lang w:eastAsia="ar-SA"/>
        </w:rPr>
        <w:t xml:space="preserve">Conforme a lo previsto en los artículos 57 de la Ley de Adquisiciones, Arrendamientos y Servicios del Sector Público y 107 de su Reglamento,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en caso de auditorías, visitas o inspecciones que practique la Secretaría de la Función Pública y el Órgano Interno de Control en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deberá proporcionar la información que en su momento se requiera, relativa al presente contrato.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8"/>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II.10.- </w:t>
      </w:r>
      <w:r w:rsidRPr="00772F06">
        <w:rPr>
          <w:rFonts w:ascii="Arial" w:eastAsia="Times New Roman" w:hAnsi="Arial" w:cs="Arial"/>
          <w:bCs/>
          <w:noProof w:val="0"/>
          <w:lang w:eastAsia="ar-SA"/>
        </w:rPr>
        <w:t>Reúne las condiciones de organización, experiencia, personal capacitado y demás recursos</w:t>
      </w:r>
      <w:r w:rsidRPr="00772F06">
        <w:rPr>
          <w:rFonts w:ascii="Arial" w:eastAsia="Times New Roman" w:hAnsi="Arial" w:cs="Arial"/>
          <w:b/>
          <w:bCs/>
          <w:noProof w:val="0"/>
          <w:lang w:eastAsia="ar-SA"/>
        </w:rPr>
        <w:t xml:space="preserve"> </w:t>
      </w:r>
      <w:r w:rsidRPr="00772F06">
        <w:rPr>
          <w:rFonts w:ascii="Arial" w:eastAsia="Times New Roman" w:hAnsi="Arial" w:cs="Arial"/>
          <w:noProof w:val="0"/>
          <w:lang w:eastAsia="ar-SA"/>
        </w:rPr>
        <w:t>técnicos, humanos y económicos necesarios, así como con la capacidad legal suficiente para cumplir con las obligaciones que contrae por medio de este instrumento jurídico.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II.11.- </w:t>
      </w:r>
      <w:r w:rsidRPr="00772F06">
        <w:rPr>
          <w:rFonts w:ascii="Arial" w:eastAsia="Times New Roman" w:hAnsi="Arial" w:cs="Arial"/>
          <w:noProof w:val="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9"/>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Hechas las Declaraciones anteriores,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convienen en otorgar el presente contrato, de conformidad con las siguientes:</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keepNext/>
        <w:numPr>
          <w:ilvl w:val="0"/>
          <w:numId w:val="19"/>
        </w:numPr>
        <w:tabs>
          <w:tab w:val="clear" w:pos="432"/>
          <w:tab w:val="left" w:pos="0"/>
        </w:tabs>
        <w:suppressAutoHyphens/>
        <w:spacing w:after="0" w:line="240" w:lineRule="auto"/>
        <w:ind w:left="0" w:firstLine="0"/>
        <w:jc w:val="center"/>
        <w:outlineLvl w:val="0"/>
        <w:rPr>
          <w:rFonts w:ascii="Arial" w:eastAsia="Times New Roman" w:hAnsi="Arial" w:cs="Arial"/>
          <w:b/>
          <w:noProof w:val="0"/>
          <w:lang w:eastAsia="ar-SA"/>
        </w:rPr>
      </w:pPr>
      <w:r w:rsidRPr="00772F06">
        <w:rPr>
          <w:rFonts w:ascii="Arial" w:eastAsia="Times New Roman" w:hAnsi="Arial" w:cs="Arial"/>
          <w:b/>
          <w:noProof w:val="0"/>
          <w:lang w:eastAsia="ar-SA"/>
        </w:rPr>
        <w:t>C L Á U S U L A S</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PRIMERA.- OBJETO DEL CONTRATO.-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requiere contratar de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y éste se obliga a prestar el servicio de s</w:t>
      </w:r>
      <w:r w:rsidRPr="00772F06">
        <w:rPr>
          <w:rFonts w:ascii="Arial" w:eastAsia="Times New Roman" w:hAnsi="Arial" w:cs="Arial"/>
          <w:bCs/>
          <w:noProof w:val="0"/>
          <w:lang w:val="it-IT" w:eastAsia="ar-SA"/>
        </w:rPr>
        <w:t>eguimiento de iniciativas prioritarias implementadas en Unidades Médicas del Instituto Mexicano del Seguro Social</w:t>
      </w:r>
      <w:r w:rsidRPr="00772F06">
        <w:rPr>
          <w:rFonts w:ascii="Arial" w:eastAsia="Times New Roman" w:hAnsi="Arial" w:cs="Arial"/>
          <w:noProof w:val="0"/>
          <w:lang w:eastAsia="ar-SA"/>
        </w:rPr>
        <w:t xml:space="preserve">, cuyas características, alcances y especificaciones se describen en los </w:t>
      </w:r>
      <w:r w:rsidRPr="00772F06">
        <w:rPr>
          <w:rFonts w:ascii="Arial" w:eastAsia="Times New Roman" w:hAnsi="Arial" w:cs="Arial"/>
          <w:b/>
          <w:noProof w:val="0"/>
          <w:lang w:eastAsia="ar-SA"/>
        </w:rPr>
        <w:t xml:space="preserve">Anexos 2 (dos) </w:t>
      </w:r>
      <w:r w:rsidRPr="00772F06">
        <w:rPr>
          <w:rFonts w:ascii="Arial" w:eastAsia="Times New Roman" w:hAnsi="Arial" w:cs="Arial"/>
          <w:noProof w:val="0"/>
          <w:lang w:eastAsia="ar-SA"/>
        </w:rPr>
        <w:t>y</w:t>
      </w:r>
      <w:r w:rsidRPr="00772F06">
        <w:rPr>
          <w:rFonts w:ascii="Arial" w:eastAsia="Times New Roman" w:hAnsi="Arial" w:cs="Arial"/>
          <w:b/>
          <w:noProof w:val="0"/>
          <w:lang w:eastAsia="ar-SA"/>
        </w:rPr>
        <w:t xml:space="preserve"> 3 (tres)</w:t>
      </w:r>
      <w:r w:rsidRPr="00772F06">
        <w:rPr>
          <w:rFonts w:ascii="Arial" w:eastAsia="Times New Roman" w:hAnsi="Arial" w:cs="Arial"/>
          <w:bCs/>
          <w:noProof w:val="0"/>
          <w:lang w:eastAsia="ar-SA"/>
        </w:rPr>
        <w:t xml:space="preserve"> del presente Contrato</w:t>
      </w:r>
      <w:r w:rsidRPr="00772F06">
        <w:rPr>
          <w:rFonts w:ascii="Arial" w:eastAsia="Times New Roman" w:hAnsi="Arial" w:cs="Arial"/>
          <w:noProof w:val="0"/>
          <w:lang w:eastAsia="ar-SA"/>
        </w:rPr>
        <w:t>.</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SEGUNDA- IMPORTE DEL CONTRATO.- </w:t>
      </w:r>
      <w:r w:rsidRPr="00772F06">
        <w:rPr>
          <w:rFonts w:ascii="Arial" w:eastAsia="Times New Roman" w:hAnsi="Arial" w:cs="Arial"/>
          <w:noProof w:val="0"/>
          <w:lang w:eastAsia="ar-SA"/>
        </w:rPr>
        <w:t>Como contraprestación por la efectiva y satisfactoria prestación del servicio objeto del presente contrato,</w:t>
      </w:r>
      <w:r w:rsidRPr="00772F06">
        <w:rPr>
          <w:rFonts w:ascii="Arial" w:eastAsia="Times New Roman" w:hAnsi="Arial" w:cs="Arial"/>
          <w:b/>
          <w:noProof w:val="0"/>
          <w:lang w:eastAsia="ar-SA"/>
        </w:rPr>
        <w:t xml:space="preserve"> “EL INSTITUTO” </w:t>
      </w:r>
      <w:r w:rsidRPr="00772F06">
        <w:rPr>
          <w:rFonts w:ascii="Arial" w:eastAsia="Times New Roman" w:hAnsi="Arial" w:cs="Arial"/>
          <w:noProof w:val="0"/>
          <w:lang w:eastAsia="ar-SA"/>
        </w:rPr>
        <w:t>pagará a</w:t>
      </w:r>
      <w:r w:rsidRPr="00772F06">
        <w:rPr>
          <w:rFonts w:ascii="Arial" w:eastAsia="Times New Roman" w:hAnsi="Arial" w:cs="Arial"/>
          <w:b/>
          <w:noProof w:val="0"/>
          <w:lang w:eastAsia="ar-SA"/>
        </w:rPr>
        <w:t xml:space="preserve"> “EL PROVEEDOR” </w:t>
      </w:r>
      <w:r w:rsidRPr="00772F06">
        <w:rPr>
          <w:rFonts w:ascii="Arial" w:eastAsia="Times New Roman" w:hAnsi="Arial" w:cs="Arial"/>
          <w:noProof w:val="0"/>
          <w:lang w:eastAsia="ar-SA"/>
        </w:rPr>
        <w:t>la cantidad de</w:t>
      </w:r>
      <w:r w:rsidRPr="00772F06">
        <w:rPr>
          <w:rFonts w:ascii="Arial" w:eastAsia="Times New Roman" w:hAnsi="Arial" w:cs="Arial"/>
          <w:b/>
          <w:noProof w:val="0"/>
          <w:lang w:eastAsia="ar-SA"/>
        </w:rPr>
        <w:t xml:space="preserve"> </w:t>
      </w:r>
      <w:r w:rsidRPr="00772F06">
        <w:rPr>
          <w:rFonts w:ascii="Arial" w:eastAsia="Times New Roman" w:hAnsi="Arial" w:cs="Arial"/>
          <w:b/>
          <w:bCs/>
          <w:noProof w:val="0"/>
          <w:lang w:eastAsia="ar-SA"/>
        </w:rPr>
        <w:t>$_________________ (____________________PESOS __/100 M.N</w:t>
      </w:r>
      <w:r w:rsidRPr="00772F06">
        <w:rPr>
          <w:rFonts w:ascii="Arial" w:eastAsia="Times New Roman" w:hAnsi="Arial" w:cs="Arial"/>
          <w:bCs/>
          <w:noProof w:val="0"/>
          <w:lang w:eastAsia="ar-SA"/>
        </w:rPr>
        <w:t>.) sin incluir el Impuesto al Valor Agregado (I.V.A.)</w:t>
      </w:r>
      <w:r w:rsidRPr="00772F06">
        <w:rPr>
          <w:rFonts w:ascii="Arial" w:eastAsia="Times New Roman" w:hAnsi="Arial" w:cs="Arial"/>
          <w:noProof w:val="0"/>
          <w:lang w:val="es-ES" w:eastAsia="ar-SA"/>
        </w:rPr>
        <w:t xml:space="preserve">, </w:t>
      </w:r>
      <w:r w:rsidRPr="00772F06">
        <w:rPr>
          <w:rFonts w:ascii="Arial" w:eastAsia="Times New Roman" w:hAnsi="Arial" w:cs="Arial"/>
          <w:noProof w:val="0"/>
          <w:lang w:eastAsia="ar-SA"/>
        </w:rPr>
        <w:t>dicha cantidad se ejercerá con base en los precios unitarios que se indican en el</w:t>
      </w:r>
      <w:r w:rsidRPr="00772F06">
        <w:rPr>
          <w:rFonts w:ascii="Arial" w:eastAsia="Times New Roman" w:hAnsi="Arial" w:cs="Arial"/>
          <w:b/>
          <w:noProof w:val="0"/>
          <w:lang w:eastAsia="ar-SA"/>
        </w:rPr>
        <w:t xml:space="preserve"> Anexo 3 (tres) </w:t>
      </w:r>
      <w:r w:rsidRPr="00772F06">
        <w:rPr>
          <w:rFonts w:ascii="Arial" w:eastAsia="Times New Roman" w:hAnsi="Arial" w:cs="Arial"/>
          <w:noProof w:val="0"/>
          <w:lang w:eastAsia="ar-SA"/>
        </w:rPr>
        <w:t>del presente instrumento jurídico.</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“LAS PARTES” </w:t>
      </w:r>
      <w:r w:rsidRPr="00772F06">
        <w:rPr>
          <w:rFonts w:ascii="Arial" w:eastAsia="Times New Roman" w:hAnsi="Arial" w:cs="Arial"/>
          <w:bCs/>
          <w:noProof w:val="0"/>
          <w:lang w:eastAsia="ar-SA"/>
        </w:rPr>
        <w:t xml:space="preserve">convienen que el presente instrumento jurídico se celebra bajo la modalidad de precios fijos, de acuerdo a los precios unitarios pactados, por lo que el monto de los mismos no cambiará durante la vigencia de este contrato. </w:t>
      </w:r>
    </w:p>
    <w:p w:rsidR="00772F06" w:rsidRPr="00772F06" w:rsidRDefault="00772F06" w:rsidP="00772F06">
      <w:pPr>
        <w:tabs>
          <w:tab w:val="num" w:pos="540"/>
        </w:tabs>
        <w:suppressAutoHyphens/>
        <w:spacing w:after="0" w:line="240" w:lineRule="auto"/>
        <w:jc w:val="both"/>
        <w:rPr>
          <w:rFonts w:ascii="Arial" w:eastAsia="Times New Roman" w:hAnsi="Arial" w:cs="Arial"/>
          <w:b/>
          <w:bCs/>
          <w:noProof w:val="0"/>
          <w:lang w:val="es-ES"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val="es-ES" w:eastAsia="ar-SA"/>
        </w:rPr>
        <w:t xml:space="preserve">TERCERA.- FORMA DE PAGO.- </w:t>
      </w:r>
      <w:r w:rsidRPr="00772F06">
        <w:rPr>
          <w:rFonts w:ascii="Arial" w:eastAsia="Times New Roman" w:hAnsi="Arial" w:cs="Arial"/>
          <w:bCs/>
          <w:noProof w:val="0"/>
          <w:lang w:eastAsia="ar-SA"/>
        </w:rPr>
        <w:t>No se otorgarán anticipos.</w:t>
      </w:r>
      <w:r w:rsidRPr="00772F06">
        <w:rPr>
          <w:rFonts w:ascii="Arial" w:eastAsia="Times New Roman" w:hAnsi="Arial" w:cs="Arial"/>
          <w:b/>
          <w:bCs/>
          <w:noProof w:val="0"/>
          <w:lang w:eastAsia="ar-SA"/>
        </w:rPr>
        <w:t xml:space="preserve"> </w:t>
      </w:r>
      <w:r w:rsidRPr="00772F06">
        <w:rPr>
          <w:rFonts w:ascii="Arial" w:eastAsia="Times New Roman" w:hAnsi="Arial" w:cs="Arial"/>
          <w:bCs/>
          <w:noProof w:val="0"/>
          <w:lang w:eastAsia="ar-SA"/>
        </w:rPr>
        <w:t xml:space="preserve">El pago de la partida única se realizará en una sola exhibición en pesos mexicanos, contra entrega de los productos pactados en los conceptos (A y B) que se describen en los Términos y Condiciones que forman parte del </w:t>
      </w:r>
      <w:r w:rsidRPr="00772F06">
        <w:rPr>
          <w:rFonts w:ascii="Arial" w:eastAsia="Times New Roman" w:hAnsi="Arial" w:cs="Arial"/>
          <w:b/>
          <w:bCs/>
          <w:noProof w:val="0"/>
          <w:lang w:eastAsia="ar-SA"/>
        </w:rPr>
        <w:t>Anexo 2 (dos)</w:t>
      </w:r>
      <w:r w:rsidRPr="00772F06">
        <w:rPr>
          <w:rFonts w:ascii="Arial" w:eastAsia="Times New Roman" w:hAnsi="Arial" w:cs="Arial"/>
          <w:bCs/>
          <w:noProof w:val="0"/>
          <w:lang w:eastAsia="ar-SA"/>
        </w:rPr>
        <w:t xml:space="preserve"> de este contrato, gestionándose con la División de Trámite de Erogaciones de la Coordinación de Contabilidad y Trámite de Erogaciones, dependiente de la Dirección de Finanzas, con domicilio en Calle Gobernador Tiburcio Montiel número 15, colonia San Miguel Chapultepec, delegación Miguel Hidalgo, código postal 11850, en la Ciudad de México, de lunes a viernes en un horario de 8:00 a 15:00 horas.</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El pago único se cubrirá dentro de los </w:t>
      </w:r>
      <w:r w:rsidRPr="00772F06">
        <w:rPr>
          <w:rFonts w:ascii="Arial" w:eastAsia="Times New Roman" w:hAnsi="Arial" w:cs="Arial"/>
          <w:bCs/>
          <w:noProof w:val="0"/>
          <w:highlight w:val="lightGray"/>
          <w:lang w:eastAsia="ar-SA"/>
        </w:rPr>
        <w:t>20 (veinte)</w:t>
      </w:r>
      <w:r w:rsidRPr="00772F06">
        <w:rPr>
          <w:rFonts w:ascii="Arial" w:eastAsia="Times New Roman" w:hAnsi="Arial" w:cs="Arial"/>
          <w:bCs/>
          <w:noProof w:val="0"/>
          <w:lang w:eastAsia="ar-SA"/>
        </w:rPr>
        <w:t xml:space="preserve"> días naturales posteriores a la entrega por parte de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de los siguientes documentos:</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A15B09">
      <w:pPr>
        <w:numPr>
          <w:ilvl w:val="0"/>
          <w:numId w:val="43"/>
        </w:num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Carta de conformidad con el servicio prestado especificando el concepto y levantamiento de que se trate (Concepto A y B) firmada por la administradora del contrato, a la que se refiere el numeral III de los Términos y Condiciones que forman parte del </w:t>
      </w:r>
      <w:r w:rsidRPr="00772F06">
        <w:rPr>
          <w:rFonts w:ascii="Arial" w:eastAsia="Times New Roman" w:hAnsi="Arial" w:cs="Arial"/>
          <w:b/>
          <w:bCs/>
          <w:noProof w:val="0"/>
          <w:lang w:eastAsia="ar-SA"/>
        </w:rPr>
        <w:t xml:space="preserve">Anexo 2 (dos) </w:t>
      </w:r>
      <w:r w:rsidRPr="00772F06">
        <w:rPr>
          <w:rFonts w:ascii="Arial" w:eastAsia="Times New Roman" w:hAnsi="Arial" w:cs="Arial"/>
          <w:bCs/>
          <w:noProof w:val="0"/>
          <w:lang w:eastAsia="ar-SA"/>
        </w:rPr>
        <w:t>de este contrato.</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A15B09">
      <w:pPr>
        <w:numPr>
          <w:ilvl w:val="0"/>
          <w:numId w:val="43"/>
        </w:num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Comprobante Fiscal Digital por Internet (CFDI) con los requisitos fiscales vigentes, descripción pormenorizada del servicio de acuerdo a lo contratado -indicando por cada concepto número total de visitas efectivas (exitosas) y no efectivas (incompletas), precio unitario, subtotal, I.V.A., importe total, firma de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número de contrato y número de fianza, incluyendo copia de la impresión de pantalla con la validación de dicho CFDI en el portal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Previo a la entrega del CFDI,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deberá suscribirlo y recabar la firma de autorización de la administradora de este contrato y del Coordinador Administrativo de la Dirección de Planeación Estratégica Institucional. </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A15B09">
      <w:pPr>
        <w:numPr>
          <w:ilvl w:val="0"/>
          <w:numId w:val="43"/>
        </w:num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Copia simple de la póliza de fianza a favor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para garantizar las obligaciones contractuales a las que se obligó.</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A15B09">
      <w:pPr>
        <w:numPr>
          <w:ilvl w:val="0"/>
          <w:numId w:val="43"/>
        </w:numPr>
        <w:tabs>
          <w:tab w:val="num" w:pos="540"/>
        </w:tabs>
        <w:suppressAutoHyphens/>
        <w:spacing w:after="0" w:line="240" w:lineRule="auto"/>
        <w:jc w:val="both"/>
        <w:rPr>
          <w:rFonts w:ascii="Arial" w:eastAsia="Times New Roman" w:hAnsi="Arial" w:cs="Arial"/>
          <w:bCs/>
          <w:noProof w:val="0"/>
          <w:highlight w:val="lightGray"/>
          <w:lang w:eastAsia="ar-SA"/>
        </w:rPr>
      </w:pPr>
      <w:r w:rsidRPr="00772F06">
        <w:rPr>
          <w:rFonts w:ascii="Arial" w:eastAsia="Times New Roman" w:hAnsi="Arial" w:cs="Arial"/>
          <w:bCs/>
          <w:noProof w:val="0"/>
          <w:highlight w:val="lightGray"/>
          <w:lang w:eastAsia="ar-SA"/>
        </w:rPr>
        <w:t xml:space="preserve">Copia simple de la constancia vigente de cumplimiento de obligaciones en materia de seguridad social expedida a favor de </w:t>
      </w:r>
      <w:r w:rsidRPr="00772F06">
        <w:rPr>
          <w:rFonts w:ascii="Arial" w:eastAsia="Times New Roman" w:hAnsi="Arial" w:cs="Arial"/>
          <w:b/>
          <w:bCs/>
          <w:noProof w:val="0"/>
          <w:highlight w:val="lightGray"/>
          <w:lang w:eastAsia="ar-SA"/>
        </w:rPr>
        <w:t>“EL PROVEEDOR”</w:t>
      </w:r>
      <w:r w:rsidRPr="00772F06">
        <w:rPr>
          <w:rFonts w:ascii="Arial" w:eastAsia="Times New Roman" w:hAnsi="Arial" w:cs="Arial"/>
          <w:bCs/>
          <w:noProof w:val="0"/>
          <w:highlight w:val="lightGray"/>
          <w:lang w:eastAsia="ar-SA"/>
        </w:rPr>
        <w:t>.</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 xml:space="preserve">elaborará el CFDI a nombre del Instituto Mexicano del Seguro Social, R.F.C. IMS-421231-l45, con domicilio en avenida Paseo de la Reforma número 476, colonia Juárez, delegación Cuauhtémoc, código postal 06600, Ciudad de México. </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 xml:space="preserve">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los CFDI fiscalmente válidos serán procedentes para pago. </w:t>
      </w: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deberá proporcionar a las áreas financieras una representación impresa del mismo,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
          <w:bCs/>
          <w:noProof w:val="0"/>
          <w:lang w:eastAsia="ar-SA"/>
        </w:rPr>
      </w:pPr>
      <w:r w:rsidRPr="00772F06">
        <w:rPr>
          <w:rFonts w:ascii="Arial" w:eastAsia="Times New Roman" w:hAnsi="Arial" w:cs="Arial"/>
          <w:bCs/>
          <w:noProof w:val="0"/>
          <w:lang w:eastAsia="ar-SA"/>
        </w:rPr>
        <w:t xml:space="preserve">La Administradora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1" w:history="1">
        <w:r w:rsidRPr="00772F06">
          <w:rPr>
            <w:rFonts w:ascii="Times New Roman" w:eastAsia="Times New Roman" w:hAnsi="Times New Roman" w:cs="Arial"/>
            <w:bCs/>
            <w:noProof w:val="0"/>
            <w:color w:val="0000FF" w:themeColor="hyperlink"/>
            <w:u w:val="single"/>
            <w:lang w:eastAsia="ar-SA"/>
          </w:rPr>
          <w:t>http://intranet/Docs/Normas/DIR.%20FINANZAS/COORD.%20CONT%20Y%20EROGACIONES/PROCEDIMIENTOS/6130-003-002.pdf</w:t>
        </w:r>
      </w:hyperlink>
      <w:r w:rsidRPr="00772F06">
        <w:rPr>
          <w:rFonts w:ascii="Arial" w:eastAsia="Times New Roman" w:hAnsi="Arial" w:cs="Arial"/>
          <w:b/>
          <w:bCs/>
          <w:noProof w:val="0"/>
          <w:lang w:eastAsia="ar-SA"/>
        </w:rPr>
        <w:t xml:space="preserve"> </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se obliga a no cancelar ante el Servicio de Administración Tributaria (SAT) los comprobantes fiscales digitales a favor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highlight w:val="lightGray"/>
          <w:lang w:eastAsia="ar-SA"/>
        </w:rPr>
        <w:t xml:space="preserve">En apego a los lineamientos para la verificación del cumplimiento de las obligaciones en materia de seguridad social de los proveedores y contratistas, de fecha 25 de mayo del 2015, </w:t>
      </w:r>
      <w:r w:rsidRPr="00772F06">
        <w:rPr>
          <w:rFonts w:ascii="Arial" w:eastAsia="Times New Roman" w:hAnsi="Arial" w:cs="Arial"/>
          <w:b/>
          <w:bCs/>
          <w:noProof w:val="0"/>
          <w:highlight w:val="lightGray"/>
          <w:lang w:eastAsia="ar-SA"/>
        </w:rPr>
        <w:t>“EL PROVEEDOR”</w:t>
      </w:r>
      <w:r w:rsidRPr="00772F06">
        <w:rPr>
          <w:rFonts w:ascii="Arial" w:eastAsia="Times New Roman" w:hAnsi="Arial" w:cs="Arial"/>
          <w:bCs/>
          <w:noProof w:val="0"/>
          <w:highlight w:val="lightGray"/>
          <w:lang w:eastAsia="ar-SA"/>
        </w:rPr>
        <w:t xml:space="preserve"> deberá presentar una copia de la opinión (positiva y vigente) por cada trámite de pago, la cual puede ser consultada a través de la página electrónica </w:t>
      </w:r>
      <w:hyperlink r:id="rId12" w:history="1">
        <w:r w:rsidRPr="00772F06">
          <w:rPr>
            <w:rFonts w:ascii="Times New Roman" w:eastAsia="Times New Roman" w:hAnsi="Times New Roman" w:cs="Arial"/>
            <w:bCs/>
            <w:noProof w:val="0"/>
            <w:color w:val="0000FF" w:themeColor="hyperlink"/>
            <w:highlight w:val="lightGray"/>
            <w:u w:val="single"/>
            <w:lang w:eastAsia="ar-SA"/>
          </w:rPr>
          <w:t>http://www.imss.gob.mx/tramites/cumplimiento-obligaciones</w:t>
        </w:r>
      </w:hyperlink>
      <w:r w:rsidRPr="00772F06">
        <w:rPr>
          <w:rFonts w:ascii="Arial" w:eastAsia="Times New Roman" w:hAnsi="Arial" w:cs="Arial"/>
          <w:bCs/>
          <w:noProof w:val="0"/>
          <w:highlight w:val="lightGray"/>
          <w:lang w:eastAsia="ar-SA"/>
        </w:rPr>
        <w:t xml:space="preserve">, en los términos requeridos por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b/>
          <w:bCs/>
          <w:noProof w:val="0"/>
          <w:lang w:eastAsia="ar-SA"/>
        </w:rPr>
        <w:t>.</w:t>
      </w: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En ningún caso, se deberá autorizar el pago del servicio, si no se ha determinado, calculado y notificado a </w:t>
      </w: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 xml:space="preserve">las penas convencionales y/o deducciones en el Sistema PREI Millenium. </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En caso de que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presente su (CFDI) o factura con errores o deficiencias, conforme a lo previsto en los artículos 89 y 90 del Reglamento de la Ley de Adquisiciones, Arrendamientos y Servicios del Sector Público, </w:t>
      </w:r>
      <w:r w:rsidRPr="00772F06">
        <w:rPr>
          <w:rFonts w:ascii="Arial" w:eastAsia="Times New Roman" w:hAnsi="Arial" w:cs="Arial"/>
          <w:b/>
          <w:bCs/>
          <w:iCs/>
          <w:noProof w:val="0"/>
          <w:lang w:eastAsia="ar-SA"/>
        </w:rPr>
        <w:t xml:space="preserve">“EL INSTITUTO” </w:t>
      </w:r>
      <w:r w:rsidRPr="00772F06">
        <w:rPr>
          <w:rFonts w:ascii="Arial" w:eastAsia="Times New Roman" w:hAnsi="Arial" w:cs="Arial"/>
          <w:bCs/>
          <w:noProof w:val="0"/>
          <w:lang w:eastAsia="ar-SA"/>
        </w:rPr>
        <w:t xml:space="preserve">dentro de los 3 (tres) días hábiles siguientes a la recepción de la misma, indicará por escrito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las deficiencias o errores que deberá corregir. El periodo que transcurra a partir de la entrega del citado escrito y hasta que </w:t>
      </w: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presente las correcciones no se computará dentro del plazo estipulado para el pago.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El pago se realizará mediante transferencia electrónica de fondos, a través del esquema electrónico interbancario que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tiene en operación, para tal efecto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se obliga a proporcionar en su oportunidad el número de cuenta, CLABE, banco y sucursal a nombre de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a menos que éste acredite en forma fehaciente la imposibilidad para ello.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El pago se depositará en la fecha programada para tal efecto, si la cuenta bancaria de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está contratada con Banorte S.A., BBVA Bancomer, HSBC, o SCOTIABANK INVERLAT o a través del esquema interbancario vía SPEI (Sistema de Pagos Electrónicos Interbancarios) si la cuenta pertenece a un banco distinto a los antes mencionados.</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 xml:space="preserve">para efectos de transferir los derechos de cobro deberá contar con el consentimiento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para lo cual</w:t>
      </w:r>
      <w:r w:rsidRPr="00772F06">
        <w:rPr>
          <w:rFonts w:ascii="Arial" w:eastAsia="Times New Roman" w:hAnsi="Arial" w:cs="Arial"/>
          <w:b/>
          <w:bCs/>
          <w:noProof w:val="0"/>
          <w:lang w:eastAsia="ar-SA"/>
        </w:rPr>
        <w:t xml:space="preserve"> </w:t>
      </w:r>
      <w:r w:rsidRPr="00772F06">
        <w:rPr>
          <w:rFonts w:ascii="Arial" w:eastAsia="Times New Roman" w:hAnsi="Arial" w:cs="Arial"/>
          <w:bCs/>
          <w:noProof w:val="0"/>
          <w:lang w:eastAsia="ar-SA"/>
        </w:rPr>
        <w:t xml:space="preserve">deberá notificarlo por escrito a </w:t>
      </w:r>
      <w:r w:rsidRPr="00772F06">
        <w:rPr>
          <w:rFonts w:ascii="Arial" w:eastAsia="Times New Roman" w:hAnsi="Arial" w:cs="Arial"/>
          <w:b/>
          <w:bCs/>
          <w:noProof w:val="0"/>
          <w:lang w:eastAsia="ar-SA"/>
        </w:rPr>
        <w:t xml:space="preserve">“EL INSTITUTO” </w:t>
      </w:r>
      <w:r w:rsidRPr="00772F06">
        <w:rPr>
          <w:rFonts w:ascii="Arial" w:eastAsia="Times New Roman" w:hAnsi="Arial" w:cs="Arial"/>
          <w:bCs/>
          <w:noProof w:val="0"/>
          <w:lang w:eastAsia="ar-SA"/>
        </w:rPr>
        <w:t xml:space="preserve">a través del administrador del contrato con un mínimo de </w:t>
      </w:r>
      <w:r w:rsidRPr="00772F06">
        <w:rPr>
          <w:rFonts w:ascii="Arial" w:eastAsia="Times New Roman" w:hAnsi="Arial" w:cs="Arial"/>
          <w:b/>
          <w:bCs/>
          <w:noProof w:val="0"/>
          <w:lang w:eastAsia="ar-SA"/>
        </w:rPr>
        <w:t>5 (cinco)</w:t>
      </w:r>
      <w:r w:rsidRPr="00772F06">
        <w:rPr>
          <w:rFonts w:ascii="Arial" w:eastAsia="Times New Roman" w:hAnsi="Arial" w:cs="Arial"/>
          <w:bCs/>
          <w:noProof w:val="0"/>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Asimismo,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podrá optar por cobrar a través de factoraje financiero conforme al Programa de Cadenas Productivas de Nacional Financiera, S.N.C., Institución de Banca de Desarrollo con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En caso de que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w:t>
      </w:r>
    </w:p>
    <w:p w:rsidR="00772F06" w:rsidRPr="00772F06" w:rsidRDefault="00772F06" w:rsidP="00772F06">
      <w:pPr>
        <w:tabs>
          <w:tab w:val="num" w:pos="540"/>
        </w:tabs>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tabs>
          <w:tab w:val="num" w:pos="540"/>
        </w:tabs>
        <w:suppressAutoHyphens/>
        <w:spacing w:after="0" w:line="240" w:lineRule="auto"/>
        <w:jc w:val="both"/>
        <w:rPr>
          <w:rFonts w:ascii="Arial" w:eastAsia="Times New Roman" w:hAnsi="Arial" w:cs="Arial"/>
          <w:bCs/>
          <w:noProof w:val="0"/>
          <w:lang w:val="es-ES" w:eastAsia="ar-SA"/>
        </w:rPr>
      </w:pPr>
      <w:r w:rsidRPr="00772F06">
        <w:rPr>
          <w:rFonts w:ascii="Arial" w:eastAsia="Times New Roman" w:hAnsi="Arial" w:cs="Arial"/>
          <w:bCs/>
          <w:noProof w:val="0"/>
          <w:lang w:eastAsia="ar-SA"/>
        </w:rPr>
        <w:t xml:space="preserve">El pago de los servicios quedará condicionado al descuento que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efectuará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8"/>
        <w:jc w:val="both"/>
        <w:rPr>
          <w:rFonts w:ascii="Arial" w:eastAsia="Times New Roman" w:hAnsi="Arial" w:cs="Arial"/>
          <w:b/>
          <w:noProof w:val="0"/>
          <w:lang w:eastAsia="ar-SA"/>
        </w:rPr>
      </w:pPr>
      <w:r w:rsidRPr="00772F06">
        <w:rPr>
          <w:rFonts w:ascii="Arial" w:eastAsia="Times New Roman" w:hAnsi="Arial" w:cs="Arial"/>
          <w:b/>
          <w:bCs/>
          <w:noProof w:val="0"/>
          <w:lang w:eastAsia="ar-SA"/>
        </w:rPr>
        <w:t xml:space="preserve">CUARTA.- PLAZO, LUGAR Y CONDICIONES DE LA PRESTACIÓN DEL SERVICIO.- </w:t>
      </w:r>
      <w:r w:rsidRPr="00772F06">
        <w:rPr>
          <w:rFonts w:ascii="Arial" w:eastAsia="Times New Roman" w:hAnsi="Arial" w:cs="Arial"/>
          <w:b/>
          <w:bCs/>
          <w:iCs/>
          <w:noProof w:val="0"/>
          <w:lang w:eastAsia="ar-SA"/>
        </w:rPr>
        <w:t xml:space="preserve">“EL PROVEEDOR” </w:t>
      </w:r>
      <w:r w:rsidRPr="00772F06">
        <w:rPr>
          <w:rFonts w:ascii="Arial" w:eastAsia="Times New Roman" w:hAnsi="Arial" w:cs="Arial"/>
          <w:bCs/>
          <w:iCs/>
          <w:noProof w:val="0"/>
          <w:lang w:eastAsia="ar-SA"/>
        </w:rPr>
        <w:t xml:space="preserve">se obliga a prestar a </w:t>
      </w:r>
      <w:r w:rsidRPr="00772F06">
        <w:rPr>
          <w:rFonts w:ascii="Arial" w:eastAsia="Times New Roman" w:hAnsi="Arial" w:cs="Arial"/>
          <w:b/>
          <w:bCs/>
          <w:iCs/>
          <w:noProof w:val="0"/>
          <w:lang w:eastAsia="ar-SA"/>
        </w:rPr>
        <w:t>“EL INSTITUTO”</w:t>
      </w:r>
      <w:r w:rsidRPr="00772F06">
        <w:rPr>
          <w:rFonts w:ascii="Arial" w:eastAsia="Times New Roman" w:hAnsi="Arial" w:cs="Arial"/>
          <w:bCs/>
          <w:iCs/>
          <w:noProof w:val="0"/>
          <w:lang w:eastAsia="ar-SA"/>
        </w:rPr>
        <w:t xml:space="preserve"> el servicio </w:t>
      </w:r>
      <w:r w:rsidRPr="00772F06">
        <w:rPr>
          <w:rFonts w:ascii="Arial" w:eastAsia="Times New Roman" w:hAnsi="Arial" w:cs="Arial"/>
          <w:noProof w:val="0"/>
          <w:lang w:eastAsia="ar-SA"/>
        </w:rPr>
        <w:t xml:space="preserve">que se menciona en la Cláusula Primera del presente instrumento jurídico, conforme a lo señalado en los </w:t>
      </w:r>
      <w:r w:rsidRPr="00772F06">
        <w:rPr>
          <w:rFonts w:ascii="Arial" w:eastAsia="Times New Roman" w:hAnsi="Arial" w:cs="Arial"/>
          <w:b/>
          <w:noProof w:val="0"/>
          <w:lang w:eastAsia="ar-SA"/>
        </w:rPr>
        <w:t xml:space="preserve">Anexos 2 (dos) </w:t>
      </w:r>
      <w:r w:rsidRPr="00772F06">
        <w:rPr>
          <w:rFonts w:ascii="Arial" w:eastAsia="Times New Roman" w:hAnsi="Arial" w:cs="Arial"/>
          <w:noProof w:val="0"/>
          <w:lang w:eastAsia="ar-SA"/>
        </w:rPr>
        <w:t xml:space="preserve">y </w:t>
      </w:r>
      <w:r w:rsidRPr="00772F06">
        <w:rPr>
          <w:rFonts w:ascii="Arial" w:eastAsia="Times New Roman" w:hAnsi="Arial" w:cs="Arial"/>
          <w:b/>
          <w:noProof w:val="0"/>
          <w:lang w:eastAsia="ar-SA"/>
        </w:rPr>
        <w:t>3</w:t>
      </w:r>
      <w:r w:rsidRPr="00772F06">
        <w:rPr>
          <w:rFonts w:ascii="Arial" w:eastAsia="Times New Roman" w:hAnsi="Arial" w:cs="Arial"/>
          <w:noProof w:val="0"/>
          <w:lang w:eastAsia="ar-SA"/>
        </w:rPr>
        <w:t xml:space="preserve"> </w:t>
      </w:r>
      <w:r w:rsidRPr="00772F06">
        <w:rPr>
          <w:rFonts w:ascii="Arial" w:eastAsia="Times New Roman" w:hAnsi="Arial" w:cs="Arial"/>
          <w:b/>
          <w:noProof w:val="0"/>
          <w:lang w:eastAsia="ar-SA"/>
        </w:rPr>
        <w:t>(tres)</w:t>
      </w:r>
      <w:r w:rsidRPr="00772F06">
        <w:rPr>
          <w:rFonts w:ascii="Arial" w:eastAsia="Times New Roman" w:hAnsi="Arial" w:cs="Arial"/>
          <w:noProof w:val="0"/>
          <w:lang w:eastAsia="ar-SA"/>
        </w:rPr>
        <w:t xml:space="preserve"> y de acuerdo a lo siguiente:</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ind w:right="48"/>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PLAZO: </w:t>
      </w:r>
      <w:r w:rsidRPr="00772F06">
        <w:rPr>
          <w:rFonts w:ascii="Arial" w:eastAsia="Times New Roman" w:hAnsi="Arial" w:cs="Arial"/>
          <w:bCs/>
          <w:noProof w:val="0"/>
          <w:lang w:eastAsia="ar-SA"/>
        </w:rPr>
        <w:t xml:space="preserve">El servicio objeto de este contrato se realizará a partir del día hábil siguiente al fallo y hasta el 31 de diciembre del 2017. </w:t>
      </w:r>
    </w:p>
    <w:p w:rsidR="00772F06" w:rsidRPr="00772F06" w:rsidRDefault="00772F06" w:rsidP="00772F06">
      <w:pPr>
        <w:suppressAutoHyphens/>
        <w:spacing w:after="0" w:line="240" w:lineRule="auto"/>
        <w:ind w:right="48"/>
        <w:jc w:val="both"/>
        <w:rPr>
          <w:rFonts w:ascii="Arial" w:eastAsia="Times New Roman" w:hAnsi="Arial" w:cs="Arial"/>
          <w:b/>
          <w:bCs/>
          <w:noProof w:val="0"/>
          <w:lang w:val="es-ES" w:eastAsia="ar-SA"/>
        </w:rPr>
      </w:pPr>
    </w:p>
    <w:p w:rsidR="00772F06" w:rsidRPr="00772F06" w:rsidRDefault="00772F06" w:rsidP="00772F06">
      <w:pPr>
        <w:suppressAutoHyphens/>
        <w:spacing w:after="0" w:line="240" w:lineRule="auto"/>
        <w:ind w:right="48"/>
        <w:jc w:val="both"/>
        <w:rPr>
          <w:rFonts w:ascii="Arial" w:eastAsia="Times New Roman" w:hAnsi="Arial" w:cs="Arial"/>
          <w:bCs/>
          <w:noProof w:val="0"/>
          <w:lang w:val="es-ES" w:eastAsia="ar-SA"/>
        </w:rPr>
      </w:pPr>
      <w:r w:rsidRPr="00772F06">
        <w:rPr>
          <w:rFonts w:ascii="Arial" w:eastAsia="Times New Roman" w:hAnsi="Arial" w:cs="Arial"/>
          <w:bCs/>
          <w:noProof w:val="0"/>
          <w:lang w:val="es-ES" w:eastAsia="ar-SA"/>
        </w:rPr>
        <w:t>Lo anterior conforme a lo previsto en los artículos 46 de Ley de Adquisiciones, Arrendamientos y Servicios del Sector Público y 84 de su Reglamento.</w:t>
      </w:r>
    </w:p>
    <w:p w:rsidR="00772F06" w:rsidRPr="00772F06" w:rsidRDefault="00772F06" w:rsidP="00772F06">
      <w:pPr>
        <w:suppressAutoHyphens/>
        <w:spacing w:after="0" w:line="240" w:lineRule="auto"/>
        <w:ind w:right="48"/>
        <w:jc w:val="both"/>
        <w:rPr>
          <w:rFonts w:ascii="Arial" w:eastAsia="Times New Roman" w:hAnsi="Arial" w:cs="Arial"/>
          <w:b/>
          <w:bCs/>
          <w:noProof w:val="0"/>
          <w:lang w:val="es-ES" w:eastAsia="ar-SA"/>
        </w:rPr>
      </w:pPr>
    </w:p>
    <w:p w:rsidR="00772F06" w:rsidRPr="00772F06" w:rsidRDefault="00772F06" w:rsidP="00772F06">
      <w:pPr>
        <w:suppressAutoHyphens/>
        <w:spacing w:after="0" w:line="240" w:lineRule="auto"/>
        <w:ind w:right="48"/>
        <w:jc w:val="both"/>
        <w:rPr>
          <w:rFonts w:ascii="Arial" w:eastAsia="Times New Roman" w:hAnsi="Arial" w:cs="Arial"/>
          <w:bCs/>
          <w:noProof w:val="0"/>
          <w:lang w:eastAsia="ar-SA"/>
        </w:rPr>
      </w:pPr>
      <w:r w:rsidRPr="00772F06">
        <w:rPr>
          <w:rFonts w:ascii="Arial" w:eastAsia="Times New Roman" w:hAnsi="Arial" w:cs="Arial"/>
          <w:b/>
          <w:bCs/>
          <w:noProof w:val="0"/>
          <w:lang w:val="es-ES" w:eastAsia="ar-SA"/>
        </w:rPr>
        <w:t>LUGAR:</w:t>
      </w:r>
      <w:r w:rsidRPr="00772F06">
        <w:rPr>
          <w:rFonts w:ascii="Arial" w:eastAsia="Times New Roman" w:hAnsi="Arial" w:cs="Arial"/>
          <w:bCs/>
          <w:noProof w:val="0"/>
          <w:lang w:val="es-ES" w:eastAsia="ar-SA"/>
        </w:rPr>
        <w:t xml:space="preserve"> </w:t>
      </w:r>
      <w:r w:rsidRPr="00772F06">
        <w:rPr>
          <w:rFonts w:ascii="Arial" w:eastAsia="Times New Roman" w:hAnsi="Arial" w:cs="Arial"/>
          <w:bCs/>
          <w:noProof w:val="0"/>
          <w:lang w:val="it-IT" w:eastAsia="ar-SA"/>
        </w:rPr>
        <w:t xml:space="preserve">El lugar de </w:t>
      </w:r>
      <w:r w:rsidRPr="00772F06">
        <w:rPr>
          <w:rFonts w:ascii="Arial" w:eastAsia="Times New Roman" w:hAnsi="Arial" w:cs="Arial"/>
          <w:bCs/>
          <w:noProof w:val="0"/>
          <w:lang w:eastAsia="ar-SA"/>
        </w:rPr>
        <w:t>entrega del servicio se realizará previa coordinación con el Titular de la División de Análisis del Entorno Socioeconómico y Sectorial, al teléfono 52-38-27-00 ext. 10246 y/o 10224 respectivamente, en las oficinas de la Coordinación de Seguimiento Interinstitucional e Internacional ubicadas en avenida Paseo de la Reforma número 476, Segundo Piso (Ala Poniente), colonia Juárez, delegación Cuauhtémoc, código postal 06600, en la Ciudad de México, en un horario de 9:30 a 17:00 horas.</w:t>
      </w:r>
    </w:p>
    <w:p w:rsidR="00772F06" w:rsidRPr="00772F06" w:rsidRDefault="00772F06" w:rsidP="00772F06">
      <w:pPr>
        <w:suppressAutoHyphens/>
        <w:spacing w:after="0" w:line="240" w:lineRule="auto"/>
        <w:ind w:right="48"/>
        <w:jc w:val="both"/>
        <w:rPr>
          <w:rFonts w:ascii="Arial" w:eastAsia="Times New Roman" w:hAnsi="Arial" w:cs="Arial"/>
          <w:bCs/>
          <w:noProof w:val="0"/>
          <w:lang w:eastAsia="ar-SA"/>
        </w:rPr>
      </w:pPr>
    </w:p>
    <w:p w:rsidR="00772F06" w:rsidRPr="00772F06" w:rsidRDefault="00772F06" w:rsidP="00772F06">
      <w:pPr>
        <w:suppressAutoHyphens/>
        <w:spacing w:after="0" w:line="240" w:lineRule="auto"/>
        <w:ind w:right="48"/>
        <w:jc w:val="both"/>
        <w:rPr>
          <w:rFonts w:ascii="Arial" w:eastAsia="Times New Roman" w:hAnsi="Arial" w:cs="Arial"/>
          <w:bCs/>
          <w:noProof w:val="0"/>
          <w:lang w:val="es-ES" w:eastAsia="ar-SA"/>
        </w:rPr>
      </w:pPr>
    </w:p>
    <w:p w:rsidR="00772F06" w:rsidRPr="00772F06" w:rsidRDefault="00772F06" w:rsidP="00772F06">
      <w:pPr>
        <w:suppressAutoHyphens/>
        <w:spacing w:after="0" w:line="240" w:lineRule="auto"/>
        <w:jc w:val="both"/>
        <w:rPr>
          <w:rFonts w:ascii="Arial" w:eastAsia="Times New Roman" w:hAnsi="Arial" w:cs="Arial"/>
          <w:bCs/>
          <w:iCs/>
          <w:noProof w:val="0"/>
          <w:lang w:eastAsia="ar-SA"/>
        </w:rPr>
      </w:pPr>
      <w:r w:rsidRPr="00772F06">
        <w:rPr>
          <w:rFonts w:ascii="Arial" w:eastAsia="Times New Roman" w:hAnsi="Arial" w:cs="Arial"/>
          <w:b/>
          <w:noProof w:val="0"/>
          <w:lang w:eastAsia="ar-SA"/>
        </w:rPr>
        <w:t>CONDICIONES</w:t>
      </w:r>
      <w:r w:rsidRPr="00772F06">
        <w:rPr>
          <w:rFonts w:ascii="Arial" w:eastAsia="Times New Roman" w:hAnsi="Arial" w:cs="Arial"/>
          <w:b/>
          <w:bCs/>
          <w:noProof w:val="0"/>
          <w:lang w:eastAsia="ar-SA"/>
        </w:rPr>
        <w:t xml:space="preserve"> DE LA PRESTACIÓN DEL SERVICIO.-</w:t>
      </w:r>
      <w:r w:rsidRPr="00772F06">
        <w:rPr>
          <w:rFonts w:ascii="Arial" w:eastAsia="Times New Roman" w:hAnsi="Arial" w:cs="Arial"/>
          <w:bCs/>
          <w:noProof w:val="0"/>
          <w:lang w:eastAsia="ar-SA"/>
        </w:rPr>
        <w:t xml:space="preserve"> </w:t>
      </w:r>
      <w:r w:rsidRPr="00772F06">
        <w:rPr>
          <w:rFonts w:ascii="Arial" w:eastAsia="Times New Roman" w:hAnsi="Arial" w:cs="Arial"/>
          <w:b/>
          <w:bCs/>
          <w:iCs/>
          <w:noProof w:val="0"/>
          <w:lang w:eastAsia="ar-SA"/>
        </w:rPr>
        <w:t xml:space="preserve">“EL PROVEEDOR” </w:t>
      </w:r>
      <w:r w:rsidRPr="00772F06">
        <w:rPr>
          <w:rFonts w:ascii="Arial" w:eastAsia="Times New Roman" w:hAnsi="Arial" w:cs="Arial"/>
          <w:bCs/>
          <w:iCs/>
          <w:noProof w:val="0"/>
          <w:lang w:eastAsia="ar-SA"/>
        </w:rPr>
        <w:t xml:space="preserve">se obliga a prestar los servicios </w:t>
      </w:r>
      <w:r w:rsidRPr="00772F06">
        <w:rPr>
          <w:rFonts w:ascii="Arial" w:eastAsia="Times New Roman" w:hAnsi="Arial" w:cs="Arial"/>
          <w:bCs/>
          <w:noProof w:val="0"/>
          <w:lang w:eastAsia="ar-SA"/>
        </w:rPr>
        <w:t xml:space="preserve">que se mencionan en la Cláusula Primera del presente instrumento jurídico, cuyas características, alcances, especificaciones, entregables y demás condiciones se encuentran establecidas en el Anexo Técnico y Términos y Condiciones, </w:t>
      </w:r>
      <w:r w:rsidRPr="00772F06">
        <w:rPr>
          <w:rFonts w:ascii="Arial" w:eastAsia="Times New Roman" w:hAnsi="Arial" w:cs="Arial"/>
          <w:bCs/>
          <w:iCs/>
          <w:noProof w:val="0"/>
          <w:lang w:eastAsia="ar-SA"/>
        </w:rPr>
        <w:t xml:space="preserve">mismos que se agregan al </w:t>
      </w:r>
      <w:r w:rsidRPr="00772F06">
        <w:rPr>
          <w:rFonts w:ascii="Arial" w:eastAsia="Times New Roman" w:hAnsi="Arial" w:cs="Arial"/>
          <w:b/>
          <w:bCs/>
          <w:iCs/>
          <w:noProof w:val="0"/>
          <w:lang w:eastAsia="ar-SA"/>
        </w:rPr>
        <w:t xml:space="preserve">Anexo 2 (dos) </w:t>
      </w:r>
      <w:r w:rsidRPr="00772F06">
        <w:rPr>
          <w:rFonts w:ascii="Arial" w:eastAsia="Times New Roman" w:hAnsi="Arial" w:cs="Arial"/>
          <w:bCs/>
          <w:iCs/>
          <w:noProof w:val="0"/>
          <w:lang w:eastAsia="ar-SA"/>
        </w:rPr>
        <w:t>del presente contrato.</w:t>
      </w:r>
    </w:p>
    <w:p w:rsidR="00772F06" w:rsidRPr="00772F06" w:rsidRDefault="00772F06" w:rsidP="00772F06">
      <w:pPr>
        <w:suppressAutoHyphens/>
        <w:spacing w:after="0" w:line="240" w:lineRule="auto"/>
        <w:jc w:val="both"/>
        <w:rPr>
          <w:rFonts w:ascii="Arial" w:eastAsia="Times New Roman" w:hAnsi="Arial" w:cs="Arial"/>
          <w:bCs/>
          <w:noProof w:val="0"/>
          <w:lang w:val="es-ES_tradnl"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se obliga a prestar los servicios considerando entre otros, los siguientes rubros descritos en los Términos y Condiciones que forma parte del </w:t>
      </w:r>
      <w:r w:rsidRPr="00772F06">
        <w:rPr>
          <w:rFonts w:ascii="Arial" w:eastAsia="Times New Roman" w:hAnsi="Arial" w:cs="Arial"/>
          <w:b/>
          <w:bCs/>
          <w:noProof w:val="0"/>
          <w:lang w:eastAsia="ar-SA"/>
        </w:rPr>
        <w:t>Anexo 2 (dos)</w:t>
      </w:r>
      <w:r w:rsidRPr="00772F06">
        <w:rPr>
          <w:rFonts w:ascii="Arial" w:eastAsia="Times New Roman" w:hAnsi="Arial" w:cs="Arial"/>
          <w:bCs/>
          <w:noProof w:val="0"/>
          <w:lang w:eastAsia="ar-SA"/>
        </w:rPr>
        <w:t xml:space="preserve"> de este contrato: </w:t>
      </w:r>
    </w:p>
    <w:p w:rsidR="00772F06" w:rsidRPr="00772F06" w:rsidRDefault="00772F06" w:rsidP="00772F06">
      <w:pPr>
        <w:suppressAutoHyphens/>
        <w:spacing w:after="0" w:line="240" w:lineRule="auto"/>
        <w:jc w:val="both"/>
        <w:rPr>
          <w:rFonts w:ascii="Arial" w:eastAsia="Times New Roman" w:hAnsi="Arial" w:cs="Arial"/>
          <w:b/>
          <w:bCs/>
          <w:noProof w:val="0"/>
          <w:lang w:eastAsia="ar-SA"/>
        </w:rPr>
      </w:pPr>
    </w:p>
    <w:p w:rsidR="00772F06" w:rsidRPr="00772F06" w:rsidRDefault="00772F06" w:rsidP="00A15B09">
      <w:pPr>
        <w:numPr>
          <w:ilvl w:val="0"/>
          <w:numId w:val="68"/>
        </w:numPr>
        <w:suppressAutoHyphens/>
        <w:spacing w:after="0" w:line="240" w:lineRule="auto"/>
        <w:jc w:val="both"/>
        <w:rPr>
          <w:rFonts w:ascii="Arial" w:eastAsia="Times New Roman" w:hAnsi="Arial" w:cs="Arial"/>
          <w:b/>
          <w:bCs/>
          <w:noProof w:val="0"/>
          <w:lang w:val="x-none" w:eastAsia="ar-SA"/>
        </w:rPr>
      </w:pPr>
      <w:r w:rsidRPr="00772F06">
        <w:rPr>
          <w:rFonts w:ascii="Arial" w:eastAsia="Times New Roman" w:hAnsi="Arial" w:cs="Arial"/>
          <w:b/>
          <w:bCs/>
          <w:noProof w:val="0"/>
          <w:lang w:val="x-none" w:eastAsia="ar-SA"/>
        </w:rPr>
        <w:t>ENTREGA DE RESULTADOS DE LOS PROVEEDORES A LA COORDINACIÓN DE SEGUIMIENTO INTERINSTITUCIONAL E INTERNACIONAL, POR SUS SIGLAS CSII (ENTREGABLES).</w:t>
      </w:r>
    </w:p>
    <w:p w:rsidR="00772F06" w:rsidRPr="00772F06" w:rsidRDefault="00772F06" w:rsidP="00A15B09">
      <w:pPr>
        <w:numPr>
          <w:ilvl w:val="0"/>
          <w:numId w:val="68"/>
        </w:numPr>
        <w:suppressAutoHyphens/>
        <w:spacing w:after="0" w:line="240" w:lineRule="auto"/>
        <w:jc w:val="both"/>
        <w:rPr>
          <w:rFonts w:ascii="Arial" w:eastAsia="Times New Roman" w:hAnsi="Arial" w:cs="Arial"/>
          <w:b/>
          <w:bCs/>
          <w:noProof w:val="0"/>
          <w:lang w:val="x-none" w:eastAsia="ar-SA"/>
        </w:rPr>
      </w:pPr>
      <w:r w:rsidRPr="00772F06">
        <w:rPr>
          <w:rFonts w:ascii="Arial" w:eastAsia="Times New Roman" w:hAnsi="Arial" w:cs="Arial"/>
          <w:b/>
          <w:bCs/>
          <w:noProof w:val="0"/>
          <w:lang w:val="x-none" w:eastAsia="ar-SA"/>
        </w:rPr>
        <w:t>PRODUCTOS REQUERIDOS DEL PROVEEDOR DEL SERVICIO Y REQUERIMIENTOS ESPECÍFICOS DE LOS ENTREGABLES.</w:t>
      </w:r>
    </w:p>
    <w:p w:rsidR="00772F06" w:rsidRPr="00772F06" w:rsidRDefault="00772F06" w:rsidP="00A15B09">
      <w:pPr>
        <w:numPr>
          <w:ilvl w:val="0"/>
          <w:numId w:val="68"/>
        </w:numPr>
        <w:suppressAutoHyphens/>
        <w:spacing w:after="0" w:line="240" w:lineRule="auto"/>
        <w:jc w:val="both"/>
        <w:rPr>
          <w:rFonts w:ascii="Arial" w:eastAsia="Times New Roman" w:hAnsi="Arial" w:cs="Arial"/>
          <w:b/>
          <w:bCs/>
          <w:noProof w:val="0"/>
          <w:lang w:val="x-none" w:eastAsia="ar-SA"/>
        </w:rPr>
      </w:pPr>
      <w:r w:rsidRPr="00772F06">
        <w:rPr>
          <w:rFonts w:ascii="Arial" w:eastAsia="Times New Roman" w:hAnsi="Arial" w:cs="Arial"/>
          <w:b/>
          <w:bCs/>
          <w:noProof w:val="0"/>
          <w:lang w:val="x-none" w:eastAsia="ar-SA"/>
        </w:rPr>
        <w:t>CALENDARIO DE TRABAJO</w:t>
      </w:r>
      <w:r w:rsidRPr="00772F06">
        <w:rPr>
          <w:rFonts w:ascii="Arial" w:eastAsia="Times New Roman" w:hAnsi="Arial" w:cs="Arial"/>
          <w:b/>
          <w:bCs/>
          <w:noProof w:val="0"/>
          <w:lang w:eastAsia="ar-SA"/>
        </w:rPr>
        <w:t>.</w:t>
      </w:r>
    </w:p>
    <w:p w:rsidR="00772F06" w:rsidRPr="00772F06" w:rsidRDefault="00772F06" w:rsidP="00A15B09">
      <w:pPr>
        <w:numPr>
          <w:ilvl w:val="0"/>
          <w:numId w:val="68"/>
        </w:numPr>
        <w:suppressAutoHyphens/>
        <w:spacing w:after="0" w:line="240" w:lineRule="auto"/>
        <w:jc w:val="both"/>
        <w:rPr>
          <w:rFonts w:ascii="Arial" w:eastAsia="Times New Roman" w:hAnsi="Arial" w:cs="Arial"/>
          <w:b/>
          <w:bCs/>
          <w:noProof w:val="0"/>
          <w:lang w:val="x-none" w:eastAsia="ar-SA"/>
        </w:rPr>
      </w:pPr>
      <w:r w:rsidRPr="00772F06">
        <w:rPr>
          <w:rFonts w:ascii="Arial" w:eastAsia="Times New Roman" w:hAnsi="Arial" w:cs="Arial"/>
          <w:b/>
          <w:bCs/>
          <w:noProof w:val="0"/>
          <w:lang w:val="x-none" w:eastAsia="ar-SA"/>
        </w:rPr>
        <w:t>DOCUMENTO QUE SE LEVANTARÁ PARA HACER CONSTATAR LA PRESTACIÓN DEL SERVICIO</w:t>
      </w:r>
      <w:r w:rsidRPr="00772F06">
        <w:rPr>
          <w:rFonts w:ascii="Arial" w:eastAsia="Times New Roman" w:hAnsi="Arial" w:cs="Arial"/>
          <w:b/>
          <w:bCs/>
          <w:noProof w:val="0"/>
          <w:lang w:eastAsia="ar-SA"/>
        </w:rPr>
        <w:t>.</w:t>
      </w:r>
    </w:p>
    <w:p w:rsidR="00772F06" w:rsidRPr="00772F06" w:rsidRDefault="00772F06" w:rsidP="00A15B09">
      <w:pPr>
        <w:numPr>
          <w:ilvl w:val="0"/>
          <w:numId w:val="68"/>
        </w:numPr>
        <w:suppressAutoHyphens/>
        <w:spacing w:after="0" w:line="240" w:lineRule="auto"/>
        <w:jc w:val="both"/>
        <w:rPr>
          <w:rFonts w:ascii="Arial" w:eastAsia="Times New Roman" w:hAnsi="Arial" w:cs="Arial"/>
          <w:b/>
          <w:bCs/>
          <w:noProof w:val="0"/>
          <w:lang w:val="x-none" w:eastAsia="ar-SA"/>
        </w:rPr>
      </w:pPr>
      <w:r w:rsidRPr="00772F06">
        <w:rPr>
          <w:rFonts w:ascii="Arial" w:eastAsia="Times New Roman" w:hAnsi="Arial" w:cs="Arial"/>
          <w:b/>
          <w:bCs/>
          <w:noProof w:val="0"/>
          <w:lang w:val="x-none" w:eastAsia="ar-SA"/>
        </w:rPr>
        <w:t>RELEVANTAMIENTOS</w:t>
      </w:r>
      <w:r w:rsidRPr="00772F06">
        <w:rPr>
          <w:rFonts w:ascii="Arial" w:eastAsia="Times New Roman" w:hAnsi="Arial" w:cs="Arial"/>
          <w:b/>
          <w:bCs/>
          <w:noProof w:val="0"/>
          <w:lang w:eastAsia="ar-SA"/>
        </w:rPr>
        <w:t>.</w:t>
      </w:r>
    </w:p>
    <w:p w:rsidR="00772F06" w:rsidRPr="00772F06" w:rsidRDefault="00772F06" w:rsidP="00772F06">
      <w:pPr>
        <w:suppressAutoHyphens/>
        <w:spacing w:after="0" w:line="240" w:lineRule="auto"/>
        <w:jc w:val="both"/>
        <w:rPr>
          <w:rFonts w:ascii="Arial" w:eastAsia="Times New Roman" w:hAnsi="Arial" w:cs="Arial"/>
          <w:bCs/>
          <w:noProof w:val="0"/>
          <w:lang w:eastAsia="ar-SA"/>
        </w:rPr>
      </w:pPr>
    </w:p>
    <w:p w:rsidR="00772F06" w:rsidRPr="00772F06" w:rsidRDefault="00772F06" w:rsidP="00772F06">
      <w:pPr>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MECANISMO DE COMPROBACIÓN, SUPERVISIÓN Y VERIFICACIÓN DE LOS SERVICIOS CONTRATADOS Y EFECTIVAMENTE PRESTADOS, ASÍ COMO EL CUMPLIMIENTO DE LOS REQUERIMIENTOS DE CADA ENTREGABLE.-</w:t>
      </w:r>
      <w:r w:rsidRPr="00772F06">
        <w:rPr>
          <w:rFonts w:ascii="Arial" w:eastAsia="Times New Roman" w:hAnsi="Arial" w:cs="Arial"/>
          <w:bCs/>
          <w:noProof w:val="0"/>
          <w:lang w:eastAsia="ar-SA"/>
        </w:rPr>
        <w:t xml:space="preserve"> La Coordinación de Seguimiento Interinstitucional e Internacional y el personal de apoyo de la Dirección de Planeación Estratégica Institucional, podrá estar presente en alguna de las visitas durante la prestación de los servicios, sin previo aviso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para asegurarse que el equipo de campo cumpla con los lineamientos señalados en el anexo técnico, términos y condiciones que forman parte del </w:t>
      </w:r>
      <w:r w:rsidRPr="00772F06">
        <w:rPr>
          <w:rFonts w:ascii="Arial" w:eastAsia="Times New Roman" w:hAnsi="Arial" w:cs="Arial"/>
          <w:b/>
          <w:bCs/>
          <w:noProof w:val="0"/>
          <w:lang w:eastAsia="ar-SA"/>
        </w:rPr>
        <w:t>Anexo 2 (dos)</w:t>
      </w:r>
      <w:r w:rsidRPr="00772F06">
        <w:rPr>
          <w:rFonts w:ascii="Arial" w:eastAsia="Times New Roman" w:hAnsi="Arial" w:cs="Arial"/>
          <w:bCs/>
          <w:noProof w:val="0"/>
          <w:lang w:eastAsia="ar-SA"/>
        </w:rPr>
        <w:t xml:space="preserve"> de este contrato, en su caso junta de aclaraciones, en los manuales de levantamiento y en las sesiones de capacitación.</w:t>
      </w:r>
    </w:p>
    <w:p w:rsidR="00772F06" w:rsidRPr="00772F06" w:rsidRDefault="00772F06" w:rsidP="00772F06">
      <w:pPr>
        <w:suppressAutoHyphens/>
        <w:spacing w:after="0" w:line="240" w:lineRule="auto"/>
        <w:jc w:val="both"/>
        <w:rPr>
          <w:rFonts w:ascii="Arial" w:eastAsia="Times New Roman" w:hAnsi="Arial" w:cs="Arial"/>
          <w:bCs/>
          <w:noProof w:val="0"/>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Durante el desarrollo de la supervisión, el personal de la Coordinación de Seguimiento Interinstitucional e Internacional o de apoyo de la Dirección de Planeación Estratégica Institucional levantará un reporte donde se harán constar los hallazgos detectados durante la visita, mismo que deberá contar con evidencia gráfica y ser suscrito por el observador participativo y no participativo, según sea el caso, contratado por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w:t>
      </w:r>
    </w:p>
    <w:p w:rsidR="00772F06" w:rsidRPr="00772F06" w:rsidRDefault="00772F06" w:rsidP="00772F06">
      <w:pPr>
        <w:suppressAutoHyphens/>
        <w:spacing w:after="0" w:line="240" w:lineRule="auto"/>
        <w:jc w:val="both"/>
        <w:rPr>
          <w:rFonts w:ascii="Arial" w:eastAsia="Times New Roman" w:hAnsi="Arial" w:cs="Arial"/>
          <w:bCs/>
          <w:noProof w:val="0"/>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val="es-ES_tradnl" w:eastAsia="ar-SA"/>
        </w:rPr>
      </w:pPr>
      <w:r w:rsidRPr="00772F06">
        <w:rPr>
          <w:rFonts w:ascii="Arial" w:eastAsia="Times New Roman" w:hAnsi="Arial" w:cs="Arial"/>
          <w:bCs/>
          <w:noProof w:val="0"/>
          <w:lang w:val="es-ES_tradnl" w:eastAsia="ar-SA"/>
        </w:rPr>
        <w:t xml:space="preserve">Cabe resaltar que mientras no se cumpla con las condiciones de la prestación del servicio establecidas, </w:t>
      </w:r>
      <w:r w:rsidRPr="00772F06">
        <w:rPr>
          <w:rFonts w:ascii="Arial" w:eastAsia="Times New Roman" w:hAnsi="Arial" w:cs="Arial"/>
          <w:b/>
          <w:bCs/>
          <w:noProof w:val="0"/>
          <w:lang w:val="es-ES_tradnl" w:eastAsia="ar-SA"/>
        </w:rPr>
        <w:t>“EL INSTITUTO”</w:t>
      </w:r>
      <w:r w:rsidRPr="00772F06">
        <w:rPr>
          <w:rFonts w:ascii="Arial" w:eastAsia="Times New Roman" w:hAnsi="Arial" w:cs="Arial"/>
          <w:bCs/>
          <w:noProof w:val="0"/>
          <w:lang w:val="es-ES_tradnl" w:eastAsia="ar-SA"/>
        </w:rPr>
        <w:t xml:space="preserve"> no dará por aceptado el servicio objeto de este requerimiento.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QUINTA.- VIGENCIA.- “LAS PARTES”</w:t>
      </w:r>
      <w:r w:rsidRPr="00772F06">
        <w:rPr>
          <w:rFonts w:ascii="Arial" w:eastAsia="Times New Roman" w:hAnsi="Arial" w:cs="Arial"/>
          <w:noProof w:val="0"/>
          <w:lang w:eastAsia="ar-SA"/>
        </w:rPr>
        <w:t xml:space="preserve"> convienen que la vigencia del presente Contrato iniciará a partir de su firma y concluirá el 31 de diciembre del 2017.</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noProof w:val="0"/>
          <w:lang w:eastAsia="ar-SA"/>
        </w:rPr>
        <w:t>SEXTA.- TRANSFERENCIA DE DERECHOS DE COBRO. “EL PROVEEDOR</w:t>
      </w:r>
      <w:r w:rsidRPr="00772F06">
        <w:rPr>
          <w:rFonts w:ascii="Arial" w:eastAsia="Times New Roman" w:hAnsi="Arial" w:cs="Arial"/>
          <w:b/>
          <w:bCs/>
          <w:noProof w:val="0"/>
          <w:lang w:eastAsia="ar-SA"/>
        </w:rPr>
        <w:t xml:space="preserve">” </w:t>
      </w:r>
      <w:r w:rsidRPr="00772F06">
        <w:rPr>
          <w:rFonts w:ascii="Arial" w:eastAsia="Times New Roman" w:hAnsi="Arial" w:cs="Arial"/>
          <w:bCs/>
          <w:noProof w:val="0"/>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a través del Administrador del presente Contrato para tal efecto.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Si con motivo de la transferencia de los derechos de cobro solicitada por </w:t>
      </w:r>
      <w:r w:rsidRPr="00772F06">
        <w:rPr>
          <w:rFonts w:ascii="Arial" w:eastAsia="Times New Roman" w:hAnsi="Arial" w:cs="Arial"/>
          <w:b/>
          <w:bCs/>
          <w:noProof w:val="0"/>
          <w:lang w:eastAsia="ar-SA"/>
        </w:rPr>
        <w:t xml:space="preserve">“EL PROVEEDOR” </w:t>
      </w:r>
      <w:r w:rsidRPr="00772F06">
        <w:rPr>
          <w:rFonts w:ascii="Arial" w:eastAsia="Times New Roman" w:hAnsi="Arial" w:cs="Arial"/>
          <w:bCs/>
          <w:noProof w:val="0"/>
          <w:lang w:eastAsia="ar-SA"/>
        </w:rPr>
        <w:t>se origina un retraso en el pago, no procederá el pago de los gastos financieros a que hace referencia el artículo 51 de la Ley de Adquisiciones, Arrendamientos y Servicios del Sector Público.</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SÉPTIMA.- RESPONSABILIDAD.-</w:t>
      </w:r>
      <w:r w:rsidRPr="00772F06">
        <w:rPr>
          <w:rFonts w:ascii="Arial" w:eastAsia="Times New Roman" w:hAnsi="Arial" w:cs="Arial"/>
          <w:noProof w:val="0"/>
          <w:lang w:eastAsia="ar-SA"/>
        </w:rPr>
        <w:t xml:space="preserve">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se obliga a responder por su cuenta y riesgo de los daños y/o perjuicios que por inobservancia o negligencia de su parte, llegue a causar a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y/o a terceros, con motivo de las obligaciones pactadas en este instrumento jurídico, o deficiencias presentadas</w:t>
      </w:r>
      <w:r w:rsidRPr="00772F06">
        <w:rPr>
          <w:rFonts w:ascii="Arial" w:eastAsia="Times New Roman" w:hAnsi="Arial" w:cs="Arial"/>
          <w:noProof w:val="0"/>
          <w:color w:val="0070C0"/>
          <w:lang w:eastAsia="ar-SA"/>
        </w:rPr>
        <w:t xml:space="preserve"> </w:t>
      </w:r>
      <w:r w:rsidRPr="00772F06">
        <w:rPr>
          <w:rFonts w:ascii="Arial" w:eastAsia="Times New Roman" w:hAnsi="Arial" w:cs="Arial"/>
          <w:noProof w:val="0"/>
          <w:lang w:eastAsia="ar-SA"/>
        </w:rPr>
        <w:t>de conformidad con lo establecido en el artículo 53 de la Ley de Adquisiciones, Arrendamientos y Servicios del Sector Público.</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OCTAVA.- CONTRIBUCIONES.- </w:t>
      </w:r>
      <w:r w:rsidRPr="00772F06">
        <w:rPr>
          <w:rFonts w:ascii="Arial" w:eastAsia="Times New Roman" w:hAnsi="Arial" w:cs="Arial"/>
          <w:noProof w:val="0"/>
          <w:lang w:eastAsia="ar-SA"/>
        </w:rPr>
        <w:t xml:space="preserve">Los impuestos y/o derechos que procedan con motivo del servicio objeto del presente Contrato, serán pagados por </w:t>
      </w:r>
      <w:r w:rsidRPr="00772F06">
        <w:rPr>
          <w:rFonts w:ascii="Arial" w:eastAsia="Times New Roman" w:hAnsi="Arial" w:cs="Arial"/>
          <w:b/>
          <w:bCs/>
          <w:noProof w:val="0"/>
          <w:lang w:eastAsia="ar-SA"/>
        </w:rPr>
        <w:t xml:space="preserve">“EL PROVEEDOR” </w:t>
      </w:r>
      <w:r w:rsidRPr="00772F06">
        <w:rPr>
          <w:rFonts w:ascii="Arial" w:eastAsia="Times New Roman" w:hAnsi="Arial" w:cs="Arial"/>
          <w:noProof w:val="0"/>
          <w:lang w:eastAsia="ar-SA"/>
        </w:rPr>
        <w:t xml:space="preserve"> conforme a la legislación aplicable en la materia.</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pacing w:after="0" w:line="240" w:lineRule="auto"/>
        <w:jc w:val="both"/>
        <w:rPr>
          <w:rFonts w:ascii="Arial" w:eastAsia="Times New Roman" w:hAnsi="Arial" w:cs="Arial"/>
          <w:noProof w:val="0"/>
          <w:lang w:val="es-ES" w:eastAsia="es-ES"/>
        </w:rPr>
      </w:pPr>
      <w:r w:rsidRPr="00772F06">
        <w:rPr>
          <w:rFonts w:ascii="Arial" w:eastAsia="Times New Roman" w:hAnsi="Arial" w:cs="Arial"/>
          <w:b/>
          <w:bCs/>
          <w:noProof w:val="0"/>
          <w:lang w:eastAsia="es-ES"/>
        </w:rPr>
        <w:t xml:space="preserve">"EL INSTITUTO" </w:t>
      </w:r>
      <w:r w:rsidRPr="00772F06">
        <w:rPr>
          <w:rFonts w:ascii="Arial" w:eastAsia="Times New Roman" w:hAnsi="Arial" w:cs="Arial"/>
          <w:bCs/>
          <w:noProof w:val="0"/>
          <w:lang w:eastAsia="es-ES"/>
        </w:rPr>
        <w:t xml:space="preserve">sólo cubrirá el I.V.A. de acuerdo a lo establecido en las disposiciones fiscales vigentes en la materia. </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en su caso, cumplirá con la inscripción de sus trabajadores en el régimen obligatorio del Seguro Social, así como con el pago de las cuotas obrero patronales a que haya lugar, conforme a lo dispuesto en la Ley del Seguro Social.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a través del Área fiscalizadora competente podrá verificar en cualquier momento el cumplimiento de dicha obligación.</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val="es-ES" w:eastAsia="ar-SA"/>
        </w:rPr>
      </w:pPr>
      <w:r w:rsidRPr="00772F06">
        <w:rPr>
          <w:rFonts w:ascii="Arial" w:eastAsia="Times New Roman" w:hAnsi="Arial" w:cs="Arial"/>
          <w:bCs/>
          <w:iCs/>
          <w:noProof w:val="0"/>
          <w:lang w:eastAsia="ar-SA"/>
        </w:rPr>
        <w:t xml:space="preserve">Si </w:t>
      </w:r>
      <w:r w:rsidRPr="00772F06">
        <w:rPr>
          <w:rFonts w:ascii="Arial" w:eastAsia="Times New Roman" w:hAnsi="Arial" w:cs="Arial"/>
          <w:b/>
          <w:bCs/>
          <w:iCs/>
          <w:noProof w:val="0"/>
          <w:lang w:eastAsia="ar-SA"/>
        </w:rPr>
        <w:t>“EL PROVEEDOR”</w:t>
      </w:r>
      <w:r w:rsidRPr="00772F06">
        <w:rPr>
          <w:rFonts w:ascii="Arial" w:eastAsia="Times New Roman" w:hAnsi="Arial" w:cs="Arial"/>
          <w:bCs/>
          <w:iCs/>
          <w:noProof w:val="0"/>
          <w:lang w:eastAsia="ar-SA"/>
        </w:rPr>
        <w:t xml:space="preserve"> tuviera cuentas líquidas y exigibles a su cargo por concepto de cuotas obrero patronales, conforme a lo previsto en el artículo 40 B de la Ley del Seguro Social, acepta que </w:t>
      </w:r>
      <w:r w:rsidRPr="00772F06">
        <w:rPr>
          <w:rFonts w:ascii="Arial" w:eastAsia="Times New Roman" w:hAnsi="Arial" w:cs="Arial"/>
          <w:b/>
          <w:bCs/>
          <w:iCs/>
          <w:noProof w:val="0"/>
          <w:lang w:eastAsia="ar-SA"/>
        </w:rPr>
        <w:t xml:space="preserve">“EL INSTITUTO” </w:t>
      </w:r>
      <w:r w:rsidRPr="00772F06">
        <w:rPr>
          <w:rFonts w:ascii="Arial" w:eastAsia="Times New Roman" w:hAnsi="Arial" w:cs="Arial"/>
          <w:bCs/>
          <w:iCs/>
          <w:noProof w:val="0"/>
          <w:lang w:eastAsia="ar-SA"/>
        </w:rPr>
        <w:t xml:space="preserve">las compense con el o los pagos que tenga que hacerle por concepto de contraprestación </w:t>
      </w:r>
      <w:r w:rsidRPr="00772F06">
        <w:rPr>
          <w:rFonts w:ascii="Arial" w:eastAsia="Times New Roman" w:hAnsi="Arial" w:cs="Arial"/>
          <w:noProof w:val="0"/>
          <w:lang w:eastAsia="ar-SA"/>
        </w:rPr>
        <w:t>que le corresponda percibir con motivo del presente instrumento jurídico</w:t>
      </w:r>
      <w:r w:rsidRPr="00772F06">
        <w:rPr>
          <w:rFonts w:ascii="Arial" w:eastAsia="Times New Roman" w:hAnsi="Arial" w:cs="Arial"/>
          <w:bCs/>
          <w:iCs/>
          <w:noProof w:val="0"/>
          <w:lang w:eastAsia="ar-SA"/>
        </w:rPr>
        <w:t>.</w:t>
      </w:r>
    </w:p>
    <w:p w:rsidR="00772F06" w:rsidRPr="00772F06" w:rsidRDefault="00772F06" w:rsidP="00772F06">
      <w:pPr>
        <w:suppressAutoHyphens/>
        <w:spacing w:after="0" w:line="240" w:lineRule="auto"/>
        <w:ind w:right="48"/>
        <w:jc w:val="both"/>
        <w:rPr>
          <w:rFonts w:ascii="Arial" w:eastAsia="Times New Roman" w:hAnsi="Arial" w:cs="Arial"/>
          <w:bCs/>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NOVENA.- PATENTES Y/O MARCAS.- “EL PROVEEDOR”</w:t>
      </w:r>
      <w:r w:rsidRPr="00772F06">
        <w:rPr>
          <w:rFonts w:ascii="Arial" w:eastAsia="Times New Roman" w:hAnsi="Arial" w:cs="Arial"/>
          <w:noProof w:val="0"/>
          <w:lang w:eastAsia="ar-SA"/>
        </w:rPr>
        <w:t xml:space="preserve"> se obliga para con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a responder por los daños y/o perjuicios que pudiera causar a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y/o a terceros, si con motivo de la prestación de los servicios se violan derechos de autor, de patentes y/o marcas u otro derecho reservado a nivel Nacional o Internacional.</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Por lo anterior,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manifiesta en este acto bajo protesta de decir verdad, no encontrarse en ninguno de los supuestos de infracción a la Ley Federal del Derecho de Autor, ni a la Ley de la Propiedad Industrial.</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noProof w:val="0"/>
          <w:lang w:eastAsia="ar-SA"/>
        </w:rPr>
        <w:t xml:space="preserve">En caso de que sobreviniera alguna reclamación en contra de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por cualquiera de las causas antes mencionadas, la única obligación de éste será la de dar aviso en el domicilio previsto en este instrumento jurídico a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para que éste lleve a cabo las acciones necesarias que garanticen la liberación de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de cualquier controversia o responsabilidad de carácter civil, mercantil, penal o administrativa que, en su caso, se ocasione</w:t>
      </w:r>
      <w:r w:rsidRPr="00772F06">
        <w:rPr>
          <w:rFonts w:ascii="Arial" w:eastAsia="Times New Roman" w:hAnsi="Arial" w:cs="Arial"/>
          <w:bCs/>
          <w:noProof w:val="0"/>
          <w:lang w:eastAsia="ar-SA"/>
        </w:rPr>
        <w:t>.</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Cs/>
          <w:noProof w:val="0"/>
          <w:lang w:eastAsia="ar-SA"/>
        </w:rPr>
        <w:t xml:space="preserve">La titularidad de los nuevos desarrollos entregables, resultado de los servicios objeto del presente contrato, pertenecen de manera exclusiva a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así como los derechos patrimoniales que pudieran derivarse de ellos; razón por la cual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conforme a sus necesidades, podrá utilizar los productos desarrollados para su uso, difusión, explotación, distribución y comercialización, dando el crédito que en su caso le corresponda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w:t>
      </w:r>
    </w:p>
    <w:p w:rsidR="00772F06" w:rsidRPr="00772F06" w:rsidRDefault="00772F06" w:rsidP="00772F06">
      <w:pPr>
        <w:suppressAutoHyphens/>
        <w:spacing w:after="0" w:line="240" w:lineRule="auto"/>
        <w:ind w:right="48"/>
        <w:jc w:val="both"/>
        <w:rPr>
          <w:rFonts w:ascii="Arial" w:eastAsia="Times New Roman" w:hAnsi="Arial" w:cs="Arial"/>
          <w:bCs/>
          <w:noProof w:val="0"/>
          <w:sz w:val="14"/>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noProof w:val="0"/>
          <w:lang w:eastAsia="ar-SA"/>
        </w:rPr>
        <w:t xml:space="preserve">Lo anterior de conformidad a lo establecido en el artículo 45, fracción XX de la </w:t>
      </w:r>
      <w:r w:rsidRPr="00772F06">
        <w:rPr>
          <w:rFonts w:ascii="Arial" w:eastAsia="Times New Roman" w:hAnsi="Arial" w:cs="Arial"/>
          <w:bCs/>
          <w:noProof w:val="0"/>
          <w:lang w:eastAsia="ar-SA"/>
        </w:rPr>
        <w:t>Ley de Adquisiciones, Arrendamientos y Servicios del Sector Público.</w:t>
      </w:r>
    </w:p>
    <w:p w:rsidR="00772F06" w:rsidRPr="00772F06" w:rsidRDefault="00772F06" w:rsidP="00772F06">
      <w:pPr>
        <w:suppressAutoHyphens/>
        <w:spacing w:after="0" w:line="240" w:lineRule="auto"/>
        <w:rPr>
          <w:rFonts w:ascii="Arial" w:eastAsia="Times New Roman" w:hAnsi="Arial" w:cs="Arial"/>
          <w:bCs/>
          <w:noProof w:val="0"/>
          <w:sz w:val="14"/>
          <w:lang w:eastAsia="ar-SA"/>
        </w:rPr>
      </w:pPr>
    </w:p>
    <w:p w:rsidR="00772F06" w:rsidRPr="00772F06" w:rsidRDefault="00772F06" w:rsidP="00772F06">
      <w:pPr>
        <w:suppressAutoHyphens/>
        <w:spacing w:after="0" w:line="240" w:lineRule="auto"/>
        <w:jc w:val="both"/>
        <w:rPr>
          <w:rFonts w:ascii="Arial" w:eastAsia="Times New Roman" w:hAnsi="Arial" w:cs="Arial"/>
          <w:b/>
          <w:bCs/>
          <w:noProof w:val="0"/>
          <w:lang w:val="es-ES" w:eastAsia="ar-SA"/>
        </w:rPr>
      </w:pPr>
      <w:r w:rsidRPr="00772F06">
        <w:rPr>
          <w:rFonts w:ascii="Arial" w:eastAsia="Times New Roman" w:hAnsi="Arial" w:cs="Arial"/>
          <w:b/>
          <w:bCs/>
          <w:noProof w:val="0"/>
          <w:lang w:val="es-ES" w:eastAsia="ar-SA"/>
        </w:rPr>
        <w:t xml:space="preserve">DÉCIMA.- </w:t>
      </w:r>
      <w:r w:rsidRPr="00772F06">
        <w:rPr>
          <w:rFonts w:ascii="Arial" w:eastAsia="Times New Roman" w:hAnsi="Arial" w:cs="Arial"/>
          <w:b/>
          <w:bCs/>
          <w:noProof w:val="0"/>
          <w:lang w:eastAsia="ar-SA"/>
        </w:rPr>
        <w:t>GARANTÍA DE CUMPLIMIENTO DEL CONTRATO.- “EL PROVEEDOR”</w:t>
      </w:r>
      <w:r w:rsidRPr="00772F06">
        <w:rPr>
          <w:rFonts w:ascii="Arial" w:eastAsia="Times New Roman" w:hAnsi="Arial" w:cs="Arial"/>
          <w:noProof w:val="0"/>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772F06">
        <w:rPr>
          <w:rFonts w:ascii="Arial" w:eastAsia="Times New Roman" w:hAnsi="Arial" w:cs="Arial"/>
          <w:b/>
          <w:bCs/>
          <w:noProof w:val="0"/>
          <w:lang w:eastAsia="ar-SA"/>
        </w:rPr>
        <w:t>“Instituto Mexicano del Seguro Social”</w:t>
      </w:r>
      <w:r w:rsidRPr="00772F06">
        <w:rPr>
          <w:rFonts w:ascii="Arial" w:eastAsia="Times New Roman" w:hAnsi="Arial" w:cs="Arial"/>
          <w:noProof w:val="0"/>
          <w:lang w:eastAsia="ar-SA"/>
        </w:rPr>
        <w:t xml:space="preserve">, por un monto equivalente al </w:t>
      </w:r>
      <w:r w:rsidRPr="00772F06">
        <w:rPr>
          <w:rFonts w:ascii="Arial" w:eastAsia="Times New Roman" w:hAnsi="Arial" w:cs="Arial"/>
          <w:b/>
          <w:bCs/>
          <w:noProof w:val="0"/>
          <w:lang w:eastAsia="ar-SA"/>
        </w:rPr>
        <w:t>10% (diez por ciento)</w:t>
      </w:r>
      <w:r w:rsidRPr="00772F06">
        <w:rPr>
          <w:rFonts w:ascii="Arial" w:eastAsia="Times New Roman" w:hAnsi="Arial" w:cs="Arial"/>
          <w:noProof w:val="0"/>
          <w:lang w:eastAsia="ar-SA"/>
        </w:rPr>
        <w:t xml:space="preserve"> sobre el importe total que se indica en la Cláusula Segunda del presente Contrato, sin considerar el Impuesto al Valor Agregado (I.V.A.),</w:t>
      </w:r>
      <w:r w:rsidRPr="00772F06">
        <w:rPr>
          <w:rFonts w:ascii="Arial" w:eastAsia="Times New Roman" w:hAnsi="Arial" w:cs="Arial"/>
          <w:noProof w:val="0"/>
          <w:lang w:val="es-ES" w:eastAsia="ar-SA"/>
        </w:rPr>
        <w:t xml:space="preserve"> </w:t>
      </w:r>
      <w:r w:rsidRPr="00772F06">
        <w:rPr>
          <w:rFonts w:ascii="Arial" w:eastAsia="Times New Roman" w:hAnsi="Arial" w:cs="Arial"/>
          <w:noProof w:val="0"/>
          <w:lang w:eastAsia="ar-SA"/>
        </w:rPr>
        <w:t>en Moneda Nacional.</w:t>
      </w:r>
    </w:p>
    <w:p w:rsidR="00772F06" w:rsidRPr="00772F06" w:rsidRDefault="00772F06" w:rsidP="00772F06">
      <w:pPr>
        <w:suppressAutoHyphens/>
        <w:spacing w:after="0" w:line="240" w:lineRule="auto"/>
        <w:ind w:right="48"/>
        <w:jc w:val="both"/>
        <w:rPr>
          <w:rFonts w:ascii="Arial" w:eastAsia="Times New Roman" w:hAnsi="Arial" w:cs="Arial"/>
          <w:bCs/>
          <w:noProof w:val="0"/>
          <w:sz w:val="12"/>
          <w:lang w:val="es-ES" w:eastAsia="ar-SA"/>
        </w:rPr>
      </w:pPr>
    </w:p>
    <w:p w:rsidR="00772F06" w:rsidRPr="00772F06" w:rsidRDefault="00772F06" w:rsidP="00772F06">
      <w:pPr>
        <w:suppressAutoHyphens/>
        <w:spacing w:after="0" w:line="240" w:lineRule="auto"/>
        <w:jc w:val="both"/>
        <w:rPr>
          <w:rFonts w:ascii="Arial" w:eastAsia="Times New Roman" w:hAnsi="Arial" w:cs="Arial"/>
          <w:bCs/>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queda obligado a entregar a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la póliza de fianza antes señalada, </w:t>
      </w:r>
      <w:r w:rsidRPr="00772F06">
        <w:rPr>
          <w:rFonts w:ascii="Arial" w:eastAsia="Times New Roman" w:hAnsi="Arial" w:cs="Arial"/>
          <w:bCs/>
          <w:noProof w:val="0"/>
          <w:lang w:val="es-ES" w:eastAsia="ar-SA"/>
        </w:rPr>
        <w:t xml:space="preserve">en la </w:t>
      </w:r>
      <w:r w:rsidRPr="00772F06">
        <w:rPr>
          <w:rFonts w:ascii="Arial" w:eastAsia="Times New Roman" w:hAnsi="Arial" w:cs="Arial"/>
          <w:bCs/>
          <w:noProof w:val="0"/>
          <w:lang w:eastAsia="ar-SA"/>
        </w:rPr>
        <w:t xml:space="preserve">División de Contratos, ubicada en la Calle de Durango número 291 10º piso, Colonia Roma Norte, Delegación Cuauhtémoc, Código Postal 06700 Ciudad de México, </w:t>
      </w:r>
      <w:r w:rsidRPr="00772F06">
        <w:rPr>
          <w:rFonts w:ascii="Arial" w:eastAsia="Times New Roman" w:hAnsi="Arial" w:cs="Arial"/>
          <w:bCs/>
          <w:noProof w:val="0"/>
          <w:lang w:val="es-ES" w:eastAsia="ar-SA"/>
        </w:rPr>
        <w:t xml:space="preserve">apegándose al formato que para tal efecto se entregará </w:t>
      </w:r>
      <w:r w:rsidRPr="00772F06">
        <w:rPr>
          <w:rFonts w:ascii="Arial" w:eastAsia="Times New Roman" w:hAnsi="Arial" w:cs="Arial"/>
          <w:bCs/>
          <w:noProof w:val="0"/>
          <w:lang w:eastAsia="ar-SA"/>
        </w:rPr>
        <w:t>en la referida División.</w:t>
      </w:r>
    </w:p>
    <w:p w:rsidR="00772F06" w:rsidRPr="00772F06" w:rsidRDefault="00772F06" w:rsidP="00772F06">
      <w:pPr>
        <w:suppressAutoHyphens/>
        <w:spacing w:after="0" w:line="240" w:lineRule="auto"/>
        <w:jc w:val="both"/>
        <w:rPr>
          <w:rFonts w:ascii="Arial" w:eastAsia="Times New Roman" w:hAnsi="Arial" w:cs="Arial"/>
          <w:noProof w:val="0"/>
          <w:sz w:val="12"/>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Dicha póliza de garantía de cumplimiento del Contrato se liberará de forma inmediata a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una vez que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le otorgue autorización por escrito, para que éste pueda solicitar a la afianzadora correspondiente la cancelación de la fianza, autorización que se entregará a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bCs/>
          <w:iCs/>
          <w:noProof w:val="0"/>
          <w:lang w:eastAsia="ar-SA"/>
        </w:rPr>
      </w:pPr>
      <w:r w:rsidRPr="00772F06">
        <w:rPr>
          <w:rFonts w:ascii="Arial" w:eastAsia="Times New Roman" w:hAnsi="Arial" w:cs="Arial"/>
          <w:bCs/>
          <w:iCs/>
          <w:noProof w:val="0"/>
          <w:lang w:eastAsia="ar-SA"/>
        </w:rPr>
        <w:t>La administradora de este contrato solicitará en un término no mayor a 30 (treinta) días naturales posteriores a la verificación del cumplimiento o terminación de vigencia de este instrumento jurídico, la cancelación de la garantía de cumplimiento al área contratante.</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bCs/>
          <w:noProof w:val="0"/>
          <w:highlight w:val="lightGray"/>
          <w:lang w:eastAsia="ar-SA"/>
        </w:rPr>
      </w:pPr>
      <w:r w:rsidRPr="00772F06">
        <w:rPr>
          <w:rFonts w:ascii="Arial" w:eastAsia="Times New Roman" w:hAnsi="Arial" w:cs="Arial"/>
          <w:bCs/>
          <w:noProof w:val="0"/>
          <w:highlight w:val="lightGray"/>
          <w:lang w:eastAsia="ar-SA"/>
        </w:rPr>
        <w:t xml:space="preserve">No obstante lo anterior, y toda vez que el monto del presente contrato es menor a 900 (novecientos) días de salario mínimo general vigente en la Ciudad de México, </w:t>
      </w:r>
      <w:r w:rsidRPr="00772F06">
        <w:rPr>
          <w:rFonts w:ascii="Arial" w:eastAsia="Times New Roman" w:hAnsi="Arial" w:cs="Arial"/>
          <w:b/>
          <w:bCs/>
          <w:noProof w:val="0"/>
          <w:highlight w:val="lightGray"/>
          <w:lang w:eastAsia="ar-SA"/>
        </w:rPr>
        <w:t>"EL PROVEEDOR"</w:t>
      </w:r>
      <w:r w:rsidRPr="00772F06">
        <w:rPr>
          <w:rFonts w:ascii="Arial" w:eastAsia="Times New Roman" w:hAnsi="Arial" w:cs="Arial"/>
          <w:bCs/>
          <w:noProof w:val="0"/>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bCs/>
          <w:noProof w:val="0"/>
          <w:highlight w:val="lightGray"/>
          <w:lang w:eastAsia="ar-SA"/>
        </w:rPr>
        <w:t xml:space="preserve"> siendo necesario considerar lo siguiente:</w:t>
      </w:r>
    </w:p>
    <w:p w:rsidR="00772F06" w:rsidRPr="00772F06" w:rsidRDefault="00772F06" w:rsidP="00772F06">
      <w:pPr>
        <w:tabs>
          <w:tab w:val="left" w:pos="9639"/>
        </w:tabs>
        <w:suppressAutoHyphens/>
        <w:spacing w:after="0" w:line="240" w:lineRule="auto"/>
        <w:jc w:val="both"/>
        <w:rPr>
          <w:rFonts w:ascii="Arial" w:eastAsia="Times New Roman" w:hAnsi="Arial" w:cs="Arial"/>
          <w:bCs/>
          <w:noProof w:val="0"/>
          <w:highlight w:val="lightGray"/>
          <w:lang w:eastAsia="ar-SA"/>
        </w:rPr>
      </w:pPr>
    </w:p>
    <w:p w:rsidR="00772F06" w:rsidRPr="00772F06" w:rsidRDefault="00772F06" w:rsidP="00A15B09">
      <w:pPr>
        <w:numPr>
          <w:ilvl w:val="0"/>
          <w:numId w:val="69"/>
        </w:numPr>
        <w:tabs>
          <w:tab w:val="left" w:pos="9639"/>
        </w:tabs>
        <w:suppressAutoHyphens/>
        <w:spacing w:after="0" w:line="240" w:lineRule="auto"/>
        <w:jc w:val="both"/>
        <w:rPr>
          <w:rFonts w:ascii="Arial" w:eastAsia="Times New Roman" w:hAnsi="Arial" w:cs="Arial"/>
          <w:bCs/>
          <w:noProof w:val="0"/>
          <w:highlight w:val="lightGray"/>
          <w:lang w:eastAsia="ar-SA"/>
        </w:rPr>
      </w:pPr>
      <w:r w:rsidRPr="00772F06">
        <w:rPr>
          <w:rFonts w:ascii="Arial" w:eastAsia="Times New Roman" w:hAnsi="Arial" w:cs="Arial"/>
          <w:bCs/>
          <w:noProof w:val="0"/>
          <w:highlight w:val="lightGray"/>
          <w:lang w:eastAsia="ar-SA"/>
        </w:rPr>
        <w:t>El cheque debe expedirse a nombre del "Instituto Mexicano del Seguro Social".</w:t>
      </w:r>
    </w:p>
    <w:p w:rsidR="00772F06" w:rsidRPr="00772F06" w:rsidRDefault="00772F06" w:rsidP="00A15B09">
      <w:pPr>
        <w:numPr>
          <w:ilvl w:val="0"/>
          <w:numId w:val="69"/>
        </w:numPr>
        <w:tabs>
          <w:tab w:val="left" w:pos="9639"/>
        </w:tabs>
        <w:suppressAutoHyphens/>
        <w:spacing w:after="0" w:line="240" w:lineRule="auto"/>
        <w:jc w:val="both"/>
        <w:rPr>
          <w:rFonts w:ascii="Arial" w:eastAsia="Times New Roman" w:hAnsi="Arial" w:cs="Arial"/>
          <w:bCs/>
          <w:noProof w:val="0"/>
          <w:highlight w:val="lightGray"/>
          <w:lang w:eastAsia="ar-SA"/>
        </w:rPr>
      </w:pPr>
      <w:r w:rsidRPr="00772F06">
        <w:rPr>
          <w:rFonts w:ascii="Arial" w:eastAsia="Times New Roman" w:hAnsi="Arial" w:cs="Arial"/>
          <w:bCs/>
          <w:noProof w:val="0"/>
          <w:highlight w:val="lightGray"/>
          <w:lang w:eastAsia="ar-SA"/>
        </w:rPr>
        <w:t xml:space="preserve">Dicho cheque deber ser resguardado, a título de garantía, por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bCs/>
          <w:noProof w:val="0"/>
          <w:highlight w:val="lightGray"/>
          <w:lang w:eastAsia="ar-SA"/>
        </w:rPr>
        <w:t xml:space="preserve"> en la División de Contratos.</w:t>
      </w:r>
    </w:p>
    <w:p w:rsidR="00772F06" w:rsidRPr="00772F06" w:rsidRDefault="00772F06" w:rsidP="00A15B09">
      <w:pPr>
        <w:numPr>
          <w:ilvl w:val="0"/>
          <w:numId w:val="69"/>
        </w:numPr>
        <w:tabs>
          <w:tab w:val="left" w:pos="9639"/>
        </w:tabs>
        <w:suppressAutoHyphens/>
        <w:spacing w:after="0" w:line="240" w:lineRule="auto"/>
        <w:jc w:val="both"/>
        <w:rPr>
          <w:rFonts w:ascii="Arial" w:eastAsia="Times New Roman" w:hAnsi="Arial" w:cs="Arial"/>
          <w:bCs/>
          <w:noProof w:val="0"/>
          <w:highlight w:val="lightGray"/>
          <w:lang w:eastAsia="ar-SA"/>
        </w:rPr>
      </w:pPr>
      <w:r w:rsidRPr="00772F06">
        <w:rPr>
          <w:rFonts w:ascii="Arial" w:eastAsia="Times New Roman" w:hAnsi="Arial" w:cs="Arial"/>
          <w:bCs/>
          <w:noProof w:val="0"/>
          <w:highlight w:val="lightGray"/>
          <w:lang w:eastAsia="ar-SA"/>
        </w:rPr>
        <w:t xml:space="preserve">El cheque será devuelto a solicitud, por escrito de </w:t>
      </w:r>
      <w:r w:rsidRPr="00772F06">
        <w:rPr>
          <w:rFonts w:ascii="Arial" w:eastAsia="Times New Roman" w:hAnsi="Arial" w:cs="Arial"/>
          <w:b/>
          <w:bCs/>
          <w:noProof w:val="0"/>
          <w:highlight w:val="lightGray"/>
          <w:lang w:eastAsia="ar-SA"/>
        </w:rPr>
        <w:t>"EL PROVEEDOR"</w:t>
      </w:r>
      <w:r w:rsidRPr="00772F06">
        <w:rPr>
          <w:rFonts w:ascii="Arial" w:eastAsia="Times New Roman" w:hAnsi="Arial" w:cs="Arial"/>
          <w:bCs/>
          <w:noProof w:val="0"/>
          <w:highlight w:val="lightGray"/>
          <w:lang w:eastAsia="ar-SA"/>
        </w:rPr>
        <w:t xml:space="preserve"> el segundo día hábil posterior a que </w:t>
      </w:r>
      <w:r w:rsidRPr="00772F06">
        <w:rPr>
          <w:rFonts w:ascii="Arial" w:eastAsia="Times New Roman" w:hAnsi="Arial" w:cs="Arial"/>
          <w:b/>
          <w:bCs/>
          <w:noProof w:val="0"/>
          <w:highlight w:val="lightGray"/>
          <w:lang w:eastAsia="ar-SA"/>
        </w:rPr>
        <w:t>"EL INSTITUTO"</w:t>
      </w:r>
      <w:r w:rsidRPr="00772F06">
        <w:rPr>
          <w:rFonts w:ascii="Arial" w:eastAsia="Times New Roman" w:hAnsi="Arial" w:cs="Arial"/>
          <w:bCs/>
          <w:noProof w:val="0"/>
          <w:highlight w:val="lightGray"/>
          <w:lang w:eastAsia="ar-SA"/>
        </w:rPr>
        <w:t xml:space="preserve"> constate el cumplimiento del presente instrumento, previa validación del área usuaria.</w:t>
      </w: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En este caso, la verificación de cumplimiento del presente Contrato por parte de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deberá hacerse a más tardar el tercer día hábil posterior a aquel en que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de aviso de la entrega de los servicios objeto del presente Contrato.</w:t>
      </w:r>
    </w:p>
    <w:p w:rsidR="00772F06" w:rsidRPr="00772F06" w:rsidRDefault="00772F06" w:rsidP="00772F06">
      <w:pPr>
        <w:tabs>
          <w:tab w:val="left" w:pos="9639"/>
        </w:tabs>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val="es-ES" w:eastAsia="ar-SA"/>
        </w:rPr>
      </w:pPr>
      <w:r w:rsidRPr="00772F06">
        <w:rPr>
          <w:rFonts w:ascii="Arial" w:eastAsia="Times New Roman" w:hAnsi="Arial" w:cs="Arial"/>
          <w:b/>
          <w:bCs/>
          <w:noProof w:val="0"/>
          <w:lang w:val="es-ES" w:eastAsia="ar-SA"/>
        </w:rPr>
        <w:t>DÉCIMA PRIMERA.- EJECUCIÓN DE LA GARANTÍA DE CUMPLIMIENTO DE ESTE CONTRATO.- “EL INSTITUTO”</w:t>
      </w:r>
      <w:r w:rsidRPr="00772F06">
        <w:rPr>
          <w:rFonts w:ascii="Arial" w:eastAsia="Times New Roman" w:hAnsi="Arial" w:cs="Arial"/>
          <w:noProof w:val="0"/>
          <w:lang w:val="es-ES" w:eastAsia="ar-SA"/>
        </w:rPr>
        <w:t>, llevará a cabo la ejecución de la garantía de cumplimiento de Contrato en los casos siguientes:</w:t>
      </w:r>
    </w:p>
    <w:p w:rsidR="00772F06" w:rsidRPr="00772F06" w:rsidRDefault="00772F06" w:rsidP="00772F06">
      <w:pPr>
        <w:tabs>
          <w:tab w:val="left" w:pos="9639"/>
        </w:tabs>
        <w:suppressAutoHyphens/>
        <w:spacing w:after="0" w:line="240" w:lineRule="auto"/>
        <w:jc w:val="both"/>
        <w:rPr>
          <w:rFonts w:ascii="Arial" w:eastAsia="Times New Roman" w:hAnsi="Arial" w:cs="Arial"/>
          <w:noProof w:val="0"/>
          <w:lang w:val="es-ES" w:eastAsia="ar-SA"/>
        </w:rPr>
      </w:pP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772F06">
        <w:rPr>
          <w:rFonts w:ascii="Arial" w:eastAsia="Times New Roman" w:hAnsi="Arial" w:cs="Arial"/>
          <w:b/>
          <w:noProof w:val="0"/>
          <w:lang w:val="es-ES" w:eastAsia="ar-SA"/>
        </w:rPr>
        <w:t>a)</w:t>
      </w:r>
      <w:r w:rsidRPr="00772F06">
        <w:rPr>
          <w:rFonts w:ascii="Arial" w:eastAsia="Times New Roman" w:hAnsi="Arial" w:cs="Arial"/>
          <w:noProof w:val="0"/>
          <w:lang w:val="es-ES" w:eastAsia="ar-SA"/>
        </w:rPr>
        <w:tab/>
        <w:t>Se rescinda administrativamente el presente Contrato.</w:t>
      </w: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772F06">
        <w:rPr>
          <w:rFonts w:ascii="Arial" w:eastAsia="Times New Roman" w:hAnsi="Arial" w:cs="Arial"/>
          <w:b/>
          <w:noProof w:val="0"/>
          <w:lang w:val="es-ES" w:eastAsia="ar-SA"/>
        </w:rPr>
        <w:t>b)</w:t>
      </w:r>
      <w:r w:rsidRPr="00772F06">
        <w:rPr>
          <w:rFonts w:ascii="Arial" w:eastAsia="Times New Roman" w:hAnsi="Arial" w:cs="Arial"/>
          <w:noProof w:val="0"/>
          <w:lang w:val="es-ES" w:eastAsia="ar-SA"/>
        </w:rPr>
        <w:tab/>
        <w:t>Durante su vigencia se detecten deficiencias, fallas o calidad inferior del servicio prestado, en comparación con lo ofertado.</w:t>
      </w: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772F06">
        <w:rPr>
          <w:rFonts w:ascii="Arial" w:eastAsia="Times New Roman" w:hAnsi="Arial" w:cs="Arial"/>
          <w:b/>
          <w:noProof w:val="0"/>
          <w:lang w:val="es-ES" w:eastAsia="ar-SA"/>
        </w:rPr>
        <w:t>c)</w:t>
      </w:r>
      <w:r w:rsidRPr="00772F06">
        <w:rPr>
          <w:rFonts w:ascii="Arial" w:eastAsia="Times New Roman" w:hAnsi="Arial" w:cs="Arial"/>
          <w:noProof w:val="0"/>
          <w:lang w:val="es-ES" w:eastAsia="ar-SA"/>
        </w:rPr>
        <w:tab/>
        <w:t xml:space="preserve">Cuando en el supuesto de que se realicen modificaciones al Contrato, no entregue </w:t>
      </w:r>
      <w:r w:rsidRPr="00772F06">
        <w:rPr>
          <w:rFonts w:ascii="Arial" w:eastAsia="Times New Roman" w:hAnsi="Arial" w:cs="Arial"/>
          <w:b/>
          <w:noProof w:val="0"/>
          <w:lang w:val="es-ES" w:eastAsia="ar-SA"/>
        </w:rPr>
        <w:t xml:space="preserve">“EL PROVEEDOR” </w:t>
      </w:r>
      <w:r w:rsidRPr="00772F06">
        <w:rPr>
          <w:rFonts w:ascii="Arial" w:eastAsia="Times New Roman" w:hAnsi="Arial" w:cs="Arial"/>
          <w:noProof w:val="0"/>
          <w:lang w:val="es-ES" w:eastAsia="ar-SA"/>
        </w:rPr>
        <w:t>en el plazo pactado, el endoso o la nueva garantía, que ampare el porcentaje establecido para garantizar el cumplimiento del presente instrumento, establecido en la Cláusula Décima.</w:t>
      </w:r>
    </w:p>
    <w:p w:rsidR="00772F06" w:rsidRPr="00772F06" w:rsidRDefault="00772F06" w:rsidP="00772F06">
      <w:pPr>
        <w:tabs>
          <w:tab w:val="left" w:pos="9639"/>
        </w:tabs>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p>
    <w:p w:rsidR="00772F06" w:rsidRPr="00772F06" w:rsidRDefault="00772F06" w:rsidP="00772F06">
      <w:pPr>
        <w:suppressAutoHyphens/>
        <w:overflowPunct w:val="0"/>
        <w:autoSpaceDE w:val="0"/>
        <w:spacing w:after="0" w:line="240" w:lineRule="auto"/>
        <w:ind w:left="709" w:hanging="567"/>
        <w:jc w:val="both"/>
        <w:textAlignment w:val="baseline"/>
        <w:rPr>
          <w:rFonts w:ascii="Arial" w:eastAsia="Times New Roman" w:hAnsi="Arial" w:cs="Arial"/>
          <w:noProof w:val="0"/>
          <w:lang w:val="es-ES" w:eastAsia="ar-SA"/>
        </w:rPr>
      </w:pPr>
      <w:r w:rsidRPr="00772F06">
        <w:rPr>
          <w:rFonts w:ascii="Arial" w:eastAsia="Times New Roman" w:hAnsi="Arial" w:cs="Arial"/>
          <w:b/>
          <w:noProof w:val="0"/>
          <w:lang w:val="es-ES" w:eastAsia="ar-SA"/>
        </w:rPr>
        <w:t>d)</w:t>
      </w:r>
      <w:r w:rsidRPr="00772F06">
        <w:rPr>
          <w:rFonts w:ascii="Arial" w:eastAsia="Times New Roman" w:hAnsi="Arial" w:cs="Arial"/>
          <w:noProof w:val="0"/>
          <w:lang w:val="es-ES" w:eastAsia="ar-SA"/>
        </w:rPr>
        <w:tab/>
        <w:t>Por cualquier otro incumplimiento de las obligaciones contraídas en este Contrato.</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772F06" w:rsidRPr="00772F06" w:rsidRDefault="00772F06" w:rsidP="00772F06">
      <w:pPr>
        <w:suppressAutoHyphens/>
        <w:spacing w:after="0" w:line="240" w:lineRule="auto"/>
        <w:ind w:right="-141"/>
        <w:jc w:val="both"/>
        <w:rPr>
          <w:rFonts w:ascii="Arial" w:eastAsia="Times New Roman" w:hAnsi="Arial" w:cs="Arial"/>
          <w:b/>
          <w:bCs/>
          <w:noProof w:val="0"/>
          <w:lang w:eastAsia="ar-SA"/>
        </w:rPr>
      </w:pPr>
    </w:p>
    <w:p w:rsidR="00772F06" w:rsidRPr="00772F06" w:rsidRDefault="00772F06" w:rsidP="00772F06">
      <w:pPr>
        <w:numPr>
          <w:ilvl w:val="0"/>
          <w:numId w:val="19"/>
        </w:numPr>
        <w:tabs>
          <w:tab w:val="clear" w:pos="432"/>
          <w:tab w:val="num" w:pos="0"/>
          <w:tab w:val="num" w:pos="540"/>
          <w:tab w:val="num" w:pos="720"/>
        </w:tabs>
        <w:suppressAutoHyphens/>
        <w:spacing w:after="0" w:line="240" w:lineRule="auto"/>
        <w:ind w:left="0" w:right="-141" w:firstLine="0"/>
        <w:jc w:val="both"/>
        <w:rPr>
          <w:rFonts w:ascii="Arial" w:eastAsia="Times New Roman" w:hAnsi="Arial" w:cs="Arial"/>
          <w:noProof w:val="0"/>
          <w:lang w:eastAsia="ar-SA"/>
        </w:rPr>
      </w:pPr>
      <w:r w:rsidRPr="00772F06">
        <w:rPr>
          <w:rFonts w:ascii="Arial" w:eastAsia="Times New Roman" w:hAnsi="Arial" w:cs="Arial"/>
          <w:b/>
          <w:bCs/>
          <w:noProof w:val="0"/>
          <w:lang w:eastAsia="ar-SA"/>
        </w:rPr>
        <w:t>DÉCIMA SEGUNDA.- PENAS CONVENCIONALES</w:t>
      </w:r>
      <w:r w:rsidRPr="00772F06">
        <w:rPr>
          <w:rFonts w:ascii="Arial" w:eastAsia="Times New Roman" w:hAnsi="Arial" w:cs="Arial"/>
          <w:b/>
          <w:noProof w:val="0"/>
          <w:lang w:eastAsia="ar-SA"/>
        </w:rPr>
        <w:t xml:space="preserve">.- </w:t>
      </w:r>
      <w:r w:rsidRPr="00772F06">
        <w:rPr>
          <w:rFonts w:ascii="Arial" w:eastAsia="Times New Roman" w:hAnsi="Arial" w:cs="Arial"/>
          <w:bCs/>
          <w:noProof w:val="0"/>
          <w:lang w:val="es-ES" w:eastAsia="ar-SA"/>
        </w:rPr>
        <w:t xml:space="preserve">De conformidad con lo establecido en el artículo 53 de la </w:t>
      </w:r>
      <w:r w:rsidRPr="00772F06">
        <w:rPr>
          <w:rFonts w:ascii="Arial" w:eastAsia="Times New Roman" w:hAnsi="Arial" w:cs="Arial"/>
          <w:noProof w:val="0"/>
          <w:lang w:val="es-ES" w:eastAsia="ar-SA"/>
        </w:rPr>
        <w:t>Ley de Adquisiciones, Arrendamientos y Servicios del Sector Público</w:t>
      </w:r>
      <w:r w:rsidRPr="00772F06">
        <w:rPr>
          <w:rFonts w:ascii="Arial" w:eastAsia="Times New Roman" w:hAnsi="Arial" w:cs="Arial"/>
          <w:bCs/>
          <w:noProof w:val="0"/>
          <w:lang w:val="es-ES" w:eastAsia="ar-SA"/>
        </w:rPr>
        <w:t xml:space="preserve">,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aplicará a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una pena convencional por cada día de atraso en la prestación del servicio, por el equivalente al 1% (uno por ciento), sobre el valor total de lo incumplido, sin incluir el IVA, en el supuesto siguiente: cuando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no preste el servicio que se le haya requerido dentro del plazo señalado, o en el programa establecido en el presente contrato, considerándose este plazo como entrega oportuna.</w:t>
      </w:r>
    </w:p>
    <w:p w:rsidR="00772F06" w:rsidRPr="00772F06" w:rsidRDefault="00772F06" w:rsidP="00772F06">
      <w:pPr>
        <w:numPr>
          <w:ilvl w:val="0"/>
          <w:numId w:val="19"/>
        </w:numPr>
        <w:tabs>
          <w:tab w:val="clear" w:pos="432"/>
          <w:tab w:val="num" w:pos="0"/>
          <w:tab w:val="num" w:pos="540"/>
          <w:tab w:val="num" w:pos="720"/>
        </w:tabs>
        <w:suppressAutoHyphens/>
        <w:spacing w:after="0" w:line="240" w:lineRule="auto"/>
        <w:ind w:left="0" w:right="-141" w:firstLine="0"/>
        <w:jc w:val="both"/>
        <w:rPr>
          <w:rFonts w:ascii="Arial" w:eastAsia="Times New Roman" w:hAnsi="Arial" w:cs="Arial"/>
          <w:noProof w:val="0"/>
          <w:lang w:eastAsia="ar-SA"/>
        </w:rPr>
      </w:pPr>
    </w:p>
    <w:p w:rsidR="00772F06" w:rsidRPr="00772F06" w:rsidRDefault="00772F06" w:rsidP="00772F06">
      <w:pPr>
        <w:numPr>
          <w:ilvl w:val="0"/>
          <w:numId w:val="19"/>
        </w:numPr>
        <w:tabs>
          <w:tab w:val="clear" w:pos="432"/>
          <w:tab w:val="num" w:pos="0"/>
          <w:tab w:val="num" w:pos="540"/>
          <w:tab w:val="num" w:pos="720"/>
        </w:tabs>
        <w:suppressAutoHyphens/>
        <w:spacing w:after="0" w:line="240" w:lineRule="auto"/>
        <w:ind w:left="0" w:right="-141" w:firstLine="0"/>
        <w:jc w:val="both"/>
        <w:rPr>
          <w:rFonts w:ascii="Arial" w:eastAsia="Times New Roman" w:hAnsi="Arial" w:cs="Arial"/>
          <w:noProof w:val="0"/>
          <w:lang w:eastAsia="ar-SA"/>
        </w:rPr>
      </w:pPr>
      <w:r w:rsidRPr="00772F06">
        <w:rPr>
          <w:rFonts w:ascii="Arial" w:eastAsia="Times New Roman" w:hAnsi="Arial" w:cs="Arial"/>
          <w:noProof w:val="0"/>
          <w:lang w:eastAsia="ar-SA"/>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w:t>
      </w:r>
    </w:p>
    <w:p w:rsidR="00772F06" w:rsidRPr="00772F06" w:rsidRDefault="00772F06" w:rsidP="00772F06">
      <w:pPr>
        <w:tabs>
          <w:tab w:val="num" w:pos="720"/>
        </w:tabs>
        <w:suppressAutoHyphens/>
        <w:spacing w:after="0" w:line="240" w:lineRule="auto"/>
        <w:ind w:right="-141"/>
        <w:jc w:val="both"/>
        <w:rPr>
          <w:rFonts w:ascii="Arial" w:eastAsia="Times New Roman" w:hAnsi="Arial" w:cs="Arial"/>
          <w:bCs/>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La pena convencional por atraso, se calculará por cada día de incumplimiento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La pena convencional se calculará considerando lo antes expresado y de acuerdo con la fórmula que se detalla a continuación:</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center"/>
        <w:rPr>
          <w:rFonts w:ascii="Arial" w:eastAsia="Times New Roman" w:hAnsi="Arial" w:cs="Arial"/>
          <w:noProof w:val="0"/>
          <w:lang w:eastAsia="ar-SA"/>
        </w:rPr>
      </w:pPr>
      <w:r w:rsidRPr="00772F06">
        <w:rPr>
          <w:rFonts w:ascii="Arial" w:eastAsia="Times New Roman" w:hAnsi="Arial" w:cs="Arial"/>
          <w:noProof w:val="0"/>
          <w:lang w:eastAsia="ar-SA"/>
        </w:rPr>
        <w:t>Pca = %d x nda x vspa.</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Dónde:</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r w:rsidRPr="00772F06">
        <w:rPr>
          <w:rFonts w:ascii="Arial" w:eastAsia="Times New Roman" w:hAnsi="Arial" w:cs="Arial"/>
          <w:noProof w:val="0"/>
          <w:lang w:eastAsia="ar-SA"/>
        </w:rPr>
        <w:t>%d = porcentaje determinado en la convocatoria por cada día de atraso en el inicio de la prestación del servicio.</w:t>
      </w: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r w:rsidRPr="00772F06">
        <w:rPr>
          <w:rFonts w:ascii="Arial" w:eastAsia="Times New Roman" w:hAnsi="Arial" w:cs="Arial"/>
          <w:noProof w:val="0"/>
          <w:lang w:eastAsia="ar-SA"/>
        </w:rPr>
        <w:t>Pca = pena convencional aplicable.</w:t>
      </w: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r w:rsidRPr="00772F06">
        <w:rPr>
          <w:rFonts w:ascii="Arial" w:eastAsia="Times New Roman" w:hAnsi="Arial" w:cs="Arial"/>
          <w:noProof w:val="0"/>
          <w:lang w:eastAsia="ar-SA"/>
        </w:rPr>
        <w:t>nda = número de días de atraso.</w:t>
      </w: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p>
    <w:p w:rsidR="00772F06" w:rsidRPr="00772F06" w:rsidRDefault="00772F06" w:rsidP="00772F06">
      <w:pPr>
        <w:suppressAutoHyphens/>
        <w:spacing w:after="0" w:line="240" w:lineRule="auto"/>
        <w:ind w:left="708"/>
        <w:jc w:val="both"/>
        <w:rPr>
          <w:rFonts w:ascii="Arial" w:eastAsia="Times New Roman" w:hAnsi="Arial" w:cs="Arial"/>
          <w:noProof w:val="0"/>
          <w:lang w:eastAsia="ar-SA"/>
        </w:rPr>
      </w:pPr>
      <w:r w:rsidRPr="00772F06">
        <w:rPr>
          <w:rFonts w:ascii="Arial" w:eastAsia="Times New Roman" w:hAnsi="Arial" w:cs="Arial"/>
          <w:noProof w:val="0"/>
          <w:lang w:eastAsia="ar-SA"/>
        </w:rPr>
        <w:t>vspa = valor de los servicios prestados con atraso, sin IVA.</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Para mayor comprensión de la fórmula antes expuesta, se adjunta el siguiente cuadro:</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p>
    <w:tbl>
      <w:tblPr>
        <w:tblW w:w="9075" w:type="dxa"/>
        <w:jc w:val="center"/>
        <w:tblInd w:w="289" w:type="dxa"/>
        <w:tblLayout w:type="fixed"/>
        <w:tblCellMar>
          <w:left w:w="0" w:type="dxa"/>
          <w:right w:w="0" w:type="dxa"/>
        </w:tblCellMar>
        <w:tblLook w:val="04A0" w:firstRow="1" w:lastRow="0" w:firstColumn="1" w:lastColumn="0" w:noHBand="0" w:noVBand="1"/>
      </w:tblPr>
      <w:tblGrid>
        <w:gridCol w:w="1129"/>
        <w:gridCol w:w="2307"/>
        <w:gridCol w:w="1520"/>
        <w:gridCol w:w="1559"/>
        <w:gridCol w:w="2560"/>
      </w:tblGrid>
      <w:tr w:rsidR="00772F06" w:rsidRPr="00772F06" w:rsidTr="00772F06">
        <w:trPr>
          <w:tblHeader/>
          <w:jc w:val="center"/>
        </w:trPr>
        <w:tc>
          <w:tcPr>
            <w:tcW w:w="1129"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noProof w:val="0"/>
                <w:sz w:val="14"/>
                <w:lang w:eastAsia="ar-SA"/>
              </w:rPr>
              <w:t>INDICADOR</w:t>
            </w:r>
          </w:p>
        </w:tc>
        <w:tc>
          <w:tcPr>
            <w:tcW w:w="2307" w:type="dxa"/>
            <w:tcBorders>
              <w:top w:val="single" w:sz="8" w:space="0" w:color="auto"/>
              <w:left w:val="nil"/>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noProof w:val="0"/>
                <w:sz w:val="14"/>
                <w:lang w:eastAsia="ar-SA"/>
              </w:rPr>
              <w:t>NIVEL DE SERVICIO</w:t>
            </w:r>
          </w:p>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noProof w:val="0"/>
                <w:sz w:val="14"/>
                <w:lang w:eastAsia="ar-SA"/>
              </w:rPr>
              <w:t>A CUMPLIR</w:t>
            </w:r>
          </w:p>
        </w:tc>
        <w:tc>
          <w:tcPr>
            <w:tcW w:w="1520" w:type="dxa"/>
            <w:tcBorders>
              <w:top w:val="single" w:sz="8" w:space="0" w:color="auto"/>
              <w:left w:val="nil"/>
              <w:bottom w:val="single" w:sz="4" w:space="0" w:color="auto"/>
              <w:right w:val="single" w:sz="8" w:space="0" w:color="auto"/>
            </w:tcBorders>
            <w:shd w:val="clear" w:color="auto" w:fill="8DB3E2" w:themeFill="text2" w:themeFillTint="66"/>
            <w:vAlign w:val="center"/>
            <w:hideMark/>
          </w:tcPr>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noProof w:val="0"/>
                <w:sz w:val="14"/>
                <w:lang w:eastAsia="ar-SA"/>
              </w:rPr>
              <w:t>PENA</w:t>
            </w:r>
          </w:p>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noProof w:val="0"/>
                <w:sz w:val="14"/>
                <w:lang w:eastAsia="ar-SA"/>
              </w:rPr>
              <w:t>CONVENCIONAL</w:t>
            </w:r>
          </w:p>
        </w:tc>
        <w:tc>
          <w:tcPr>
            <w:tcW w:w="1559"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hideMark/>
          </w:tcPr>
          <w:p w:rsidR="00772F06" w:rsidRPr="00772F06" w:rsidRDefault="00772F06" w:rsidP="00772F06">
            <w:pPr>
              <w:suppressAutoHyphens/>
              <w:spacing w:after="0"/>
              <w:jc w:val="center"/>
              <w:rPr>
                <w:rFonts w:ascii="Arial" w:eastAsia="Times New Roman" w:hAnsi="Arial" w:cs="Arial"/>
                <w:b/>
                <w:bCs/>
                <w:noProof w:val="0"/>
                <w:sz w:val="14"/>
                <w:lang w:eastAsia="ar-SA"/>
              </w:rPr>
            </w:pPr>
            <w:r w:rsidRPr="00772F06">
              <w:rPr>
                <w:rFonts w:ascii="Arial" w:eastAsia="Times New Roman" w:hAnsi="Arial" w:cs="Arial"/>
                <w:b/>
                <w:bCs/>
                <w:noProof w:val="0"/>
                <w:sz w:val="14"/>
                <w:lang w:eastAsia="ar-SA"/>
              </w:rPr>
              <w:t>VALOR DE LA</w:t>
            </w:r>
          </w:p>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bCs/>
                <w:noProof w:val="0"/>
                <w:sz w:val="14"/>
                <w:lang w:eastAsia="ar-SA"/>
              </w:rPr>
              <w:t>PENALIZACIÓN</w:t>
            </w:r>
          </w:p>
        </w:tc>
        <w:tc>
          <w:tcPr>
            <w:tcW w:w="2560"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hideMark/>
          </w:tcPr>
          <w:p w:rsidR="00772F06" w:rsidRPr="00772F06" w:rsidRDefault="00772F06" w:rsidP="00772F06">
            <w:pPr>
              <w:suppressAutoHyphens/>
              <w:spacing w:after="0"/>
              <w:jc w:val="center"/>
              <w:rPr>
                <w:rFonts w:ascii="Arial" w:eastAsia="Times New Roman" w:hAnsi="Arial" w:cs="Arial"/>
                <w:b/>
                <w:bCs/>
                <w:noProof w:val="0"/>
                <w:sz w:val="14"/>
                <w:lang w:eastAsia="ar-SA"/>
              </w:rPr>
            </w:pPr>
            <w:r w:rsidRPr="00772F06">
              <w:rPr>
                <w:rFonts w:ascii="Arial" w:eastAsia="Times New Roman" w:hAnsi="Arial" w:cs="Arial"/>
                <w:b/>
                <w:bCs/>
                <w:noProof w:val="0"/>
                <w:sz w:val="14"/>
                <w:lang w:eastAsia="ar-SA"/>
              </w:rPr>
              <w:t>EXPLICACIÓN Y FÓRMULA</w:t>
            </w:r>
          </w:p>
          <w:p w:rsidR="00772F06" w:rsidRPr="00772F06" w:rsidRDefault="00772F06" w:rsidP="00772F06">
            <w:pPr>
              <w:suppressAutoHyphens/>
              <w:spacing w:after="0"/>
              <w:jc w:val="center"/>
              <w:rPr>
                <w:rFonts w:ascii="Arial" w:eastAsia="Times New Roman" w:hAnsi="Arial" w:cs="Arial"/>
                <w:b/>
                <w:noProof w:val="0"/>
                <w:sz w:val="14"/>
                <w:lang w:eastAsia="ar-SA"/>
              </w:rPr>
            </w:pPr>
            <w:r w:rsidRPr="00772F06">
              <w:rPr>
                <w:rFonts w:ascii="Arial" w:eastAsia="Times New Roman" w:hAnsi="Arial" w:cs="Arial"/>
                <w:b/>
                <w:bCs/>
                <w:noProof w:val="0"/>
                <w:sz w:val="14"/>
                <w:lang w:eastAsia="ar-SA"/>
              </w:rPr>
              <w:t>DE APLICACIÓN</w:t>
            </w:r>
          </w:p>
        </w:tc>
      </w:tr>
      <w:tr w:rsidR="00772F06" w:rsidRPr="00772F06" w:rsidTr="00772F06">
        <w:trPr>
          <w:trHeight w:val="2910"/>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Entregar el material de verificación a utilizar por el personal de campo para el levantamiento de información.</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Realizar la entrega del material de verificación a utilizar por el personal de campo para el levantamiento de información que corresponda a la partida única, concepto A y B, descritas en los términos y condiciones, en los plazos convenidos para ello (a más tardar cinco días hábiles previos al inicio de la medición que corresponda y al día hábil siguiente </w:t>
            </w:r>
            <w:r w:rsidRPr="00772F06">
              <w:rPr>
                <w:rFonts w:ascii="Arial" w:eastAsia="Times New Roman" w:hAnsi="Arial" w:cs="Arial"/>
                <w:bCs/>
                <w:noProof w:val="0"/>
                <w:sz w:val="14"/>
                <w:lang w:val="it-IT" w:eastAsia="ar-SA"/>
              </w:rPr>
              <w:t>a la fecha de envío del correo electrónico</w:t>
            </w:r>
            <w:r w:rsidRPr="00772F06">
              <w:rPr>
                <w:rFonts w:ascii="Arial" w:eastAsia="Times New Roman" w:hAnsi="Arial" w:cs="Arial"/>
                <w:noProof w:val="0"/>
                <w:sz w:val="14"/>
                <w:lang w:eastAsia="ar-SA"/>
              </w:rPr>
              <w:t xml:space="preserve"> con el cual se requieran las correcciones respectivas).</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Proporcionar el material de verificación a utilizar por el personal de campo fuera del plazo pactado.</w:t>
            </w:r>
          </w:p>
        </w:tc>
        <w:tc>
          <w:tcPr>
            <w:tcW w:w="1559" w:type="dxa"/>
            <w:tcBorders>
              <w:top w:val="single" w:sz="4" w:space="0" w:color="auto"/>
              <w:left w:val="single" w:sz="8" w:space="0" w:color="auto"/>
              <w:bottom w:val="single" w:sz="4" w:space="0" w:color="auto"/>
              <w:right w:val="single" w:sz="8" w:space="0" w:color="auto"/>
            </w:tcBorders>
            <w:vAlign w:val="center"/>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 por cada día natural de atraso en la entrega del material de verificación a utilizar por el personal de campo para el levantamiento de la información (que corresponda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no realiza la entrega del material de verificación a utilizar por el personal de campo para el levantamiento de información que corresponda a la partida única, concepto A y B en cualquiera de los plazos convenidos,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del material de verificación a utilizar por el personal de campo para el levantamiento de información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r w:rsidR="00772F06" w:rsidRPr="00772F06" w:rsidTr="00772F06">
        <w:trPr>
          <w:trHeight w:val="619"/>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Realizar la entrega del escrito en el que se especifique la liga a través de la cual el personal de </w:t>
            </w:r>
            <w:r w:rsidRPr="00772F06">
              <w:rPr>
                <w:rFonts w:ascii="Arial" w:eastAsia="Times New Roman" w:hAnsi="Arial" w:cs="Arial"/>
                <w:b/>
                <w:noProof w:val="0"/>
                <w:sz w:val="14"/>
                <w:lang w:eastAsia="ar-SA"/>
              </w:rPr>
              <w:t>“EL INSTITUTO”</w:t>
            </w:r>
            <w:r w:rsidRPr="00772F06">
              <w:rPr>
                <w:rFonts w:ascii="Arial" w:eastAsia="Times New Roman" w:hAnsi="Arial" w:cs="Arial"/>
                <w:noProof w:val="0"/>
                <w:sz w:val="14"/>
                <w:lang w:eastAsia="ar-SA"/>
              </w:rPr>
              <w:t xml:space="preserve"> tendrá acceso vía Internet al sistema de información de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para consultar los resultados de las verificaciones.</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Realizar la entrega del escrito en el que se especifique la liga a través de la cual el personal de </w:t>
            </w:r>
            <w:r w:rsidRPr="00772F06">
              <w:rPr>
                <w:rFonts w:ascii="Arial" w:eastAsia="Times New Roman" w:hAnsi="Arial" w:cs="Arial"/>
                <w:b/>
                <w:noProof w:val="0"/>
                <w:sz w:val="14"/>
                <w:lang w:eastAsia="ar-SA"/>
              </w:rPr>
              <w:t>“EL INSTITUTO”</w:t>
            </w:r>
            <w:r w:rsidRPr="00772F06">
              <w:rPr>
                <w:rFonts w:ascii="Arial" w:eastAsia="Times New Roman" w:hAnsi="Arial" w:cs="Arial"/>
                <w:noProof w:val="0"/>
                <w:sz w:val="14"/>
                <w:lang w:eastAsia="ar-SA"/>
              </w:rPr>
              <w:t xml:space="preserve"> tendrá acceso vía Internet al sistema de información de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para consultar los resultados de las verificaciones que corresponda a la partida única, concepto A y B, descritas en el presente documento, en los plazos convenidos para ello (a más tardar cuarenta y ocho horas naturales antes de la primera visita a la unidad).</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Proporcionar el escrito en el que se especifique la liga a través de la cual el personal de </w:t>
            </w:r>
            <w:r w:rsidRPr="00772F06">
              <w:rPr>
                <w:rFonts w:ascii="Arial" w:eastAsia="Times New Roman" w:hAnsi="Arial" w:cs="Arial"/>
                <w:b/>
                <w:noProof w:val="0"/>
                <w:sz w:val="14"/>
                <w:lang w:eastAsia="ar-SA"/>
              </w:rPr>
              <w:t>“EL INSTITUTO”</w:t>
            </w:r>
            <w:r w:rsidRPr="00772F06">
              <w:rPr>
                <w:rFonts w:ascii="Arial" w:eastAsia="Times New Roman" w:hAnsi="Arial" w:cs="Arial"/>
                <w:noProof w:val="0"/>
                <w:sz w:val="14"/>
                <w:lang w:eastAsia="ar-SA"/>
              </w:rPr>
              <w:t xml:space="preserve"> tendrá acceso vía Internet al sistema de información de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para consultar los resultados de las verificaciones fuera del plazo pactado.</w:t>
            </w:r>
          </w:p>
        </w:tc>
        <w:tc>
          <w:tcPr>
            <w:tcW w:w="1559" w:type="dxa"/>
            <w:tcBorders>
              <w:top w:val="single" w:sz="4" w:space="0" w:color="auto"/>
              <w:left w:val="single" w:sz="8" w:space="0" w:color="auto"/>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1 % por cada día natural de atraso en la entrega del escrito en el que se especifique la liga a través de la cual el personal de </w:t>
            </w:r>
            <w:r w:rsidRPr="00772F06">
              <w:rPr>
                <w:rFonts w:ascii="Arial" w:eastAsia="Times New Roman" w:hAnsi="Arial" w:cs="Arial"/>
                <w:b/>
                <w:noProof w:val="0"/>
                <w:sz w:val="14"/>
                <w:lang w:eastAsia="ar-SA"/>
              </w:rPr>
              <w:t xml:space="preserve">“EL INSTITUTO” </w:t>
            </w:r>
            <w:r w:rsidRPr="00772F06">
              <w:rPr>
                <w:rFonts w:ascii="Arial" w:eastAsia="Times New Roman" w:hAnsi="Arial" w:cs="Arial"/>
                <w:noProof w:val="0"/>
                <w:sz w:val="14"/>
                <w:lang w:eastAsia="ar-SA"/>
              </w:rPr>
              <w:t xml:space="preserve">tendrá acceso vía Internet al sistema de información de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para consultar los resultados de las verificaciones (corresponde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no realiza la entrega del escrito en el que se especifique la liga a través de la cual el personal de </w:t>
            </w:r>
            <w:r w:rsidRPr="00772F06">
              <w:rPr>
                <w:rFonts w:ascii="Arial" w:eastAsia="Times New Roman" w:hAnsi="Arial" w:cs="Arial"/>
                <w:b/>
                <w:noProof w:val="0"/>
                <w:sz w:val="14"/>
                <w:lang w:eastAsia="ar-SA"/>
              </w:rPr>
              <w:t>“EL INSTITUTO”</w:t>
            </w:r>
            <w:r w:rsidRPr="00772F06">
              <w:rPr>
                <w:rFonts w:ascii="Arial" w:eastAsia="Times New Roman" w:hAnsi="Arial" w:cs="Arial"/>
                <w:noProof w:val="0"/>
                <w:sz w:val="14"/>
                <w:lang w:eastAsia="ar-SA"/>
              </w:rPr>
              <w:t xml:space="preserve"> tendrá acceso vía Internet al sistema de información de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para consultar los resultados de las verificaciones,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escrito en el que se especifique la liga a través de la cual el personal del IMSS tendrá acceso vía Internet al sistema de información del proveedor para consultar los resultados de las verificaciones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r w:rsidR="00772F06" w:rsidRPr="00772F06" w:rsidTr="00772F06">
        <w:trPr>
          <w:trHeight w:val="575"/>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Entregar el reporte de cierre semanal.</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Realizar la entrega del reporte de cierre semanal que corresponda a la partida única, concepto A y B, descritas en los términos y condiciones, en los plazos convenidos para ello. (a más tardar al día hábil siguiente posterior al cierre de la semana y a los dos días hábiles siguientes </w:t>
            </w:r>
            <w:r w:rsidRPr="00772F06">
              <w:rPr>
                <w:rFonts w:ascii="Arial" w:eastAsia="Times New Roman" w:hAnsi="Arial" w:cs="Arial"/>
                <w:bCs/>
                <w:noProof w:val="0"/>
                <w:sz w:val="14"/>
                <w:lang w:val="it-IT" w:eastAsia="ar-SA"/>
              </w:rPr>
              <w:t>a la fecha de envío del correo electrónico</w:t>
            </w:r>
            <w:r w:rsidRPr="00772F06">
              <w:rPr>
                <w:rFonts w:ascii="Arial" w:eastAsia="Times New Roman" w:hAnsi="Arial" w:cs="Arial"/>
                <w:noProof w:val="0"/>
                <w:sz w:val="14"/>
                <w:lang w:eastAsia="ar-SA"/>
              </w:rPr>
              <w:t xml:space="preserve"> con el cual se requieran las correcciones respectivas).</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Proporcionar el reporte de cierre semanal 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 por cada día natural de atraso en la entrega del reporte de cierre semanal (que corresponda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no realiza la entrega del reporte de cierre semanal,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del reporte de cierre semanal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r w:rsidR="00772F06" w:rsidRPr="00772F06" w:rsidTr="00772F06">
        <w:trPr>
          <w:trHeight w:val="575"/>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Entregar el reporte de cierre delegacional</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Realizar la entrega del reporte de cierre delegacional que corresponda a la partida única, concepto A y B, descritas en los términos y condiciones, en los plazos convenidos para ello (a más tardar dos días hábiles posteriores al último día de trabajo en campo en cada delegación y a los dos días hábiles siguientes </w:t>
            </w:r>
            <w:r w:rsidRPr="00772F06">
              <w:rPr>
                <w:rFonts w:ascii="Arial" w:eastAsia="Times New Roman" w:hAnsi="Arial" w:cs="Arial"/>
                <w:bCs/>
                <w:noProof w:val="0"/>
                <w:sz w:val="14"/>
                <w:lang w:val="it-IT" w:eastAsia="ar-SA"/>
              </w:rPr>
              <w:t>a la fecha de envío del correo electrónico</w:t>
            </w:r>
            <w:r w:rsidRPr="00772F06">
              <w:rPr>
                <w:rFonts w:ascii="Arial" w:eastAsia="Times New Roman" w:hAnsi="Arial" w:cs="Arial"/>
                <w:noProof w:val="0"/>
                <w:sz w:val="14"/>
                <w:lang w:eastAsia="ar-SA"/>
              </w:rPr>
              <w:t xml:space="preserve"> con el cual se requieran las correcciones respectivas).</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Proporcionar el reporte de cierre delegacional 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por cada día natural de atraso en la entrega del reporte de cierre delegacional (que corresponda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 “</w:t>
            </w:r>
            <w:r w:rsidRPr="00772F06">
              <w:rPr>
                <w:rFonts w:ascii="Arial" w:eastAsia="Times New Roman" w:hAnsi="Arial" w:cs="Arial"/>
                <w:noProof w:val="0"/>
                <w:sz w:val="14"/>
                <w:lang w:eastAsia="ar-SA"/>
              </w:rPr>
              <w:t>no realiza la entrega del reporte de cierre delegacional,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del reporte de cierre delegacional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r w:rsidR="00772F06" w:rsidRPr="00772F06" w:rsidTr="00772F06">
        <w:trPr>
          <w:trHeight w:val="575"/>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Documento que contenga resultados obtenidos a lo largo de todo el trabajo de campo.</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Entrega del documento que contenga resultados obtenidos a lo largo de todo el trabajo de campo, partida única concepto A y B, descritas en los términos y condiciones, en los plazos convenidos para ello (a más tardar a los dos días hábiles posteriores al último día de trabajo en campo y a los dos días hábiles siguientes </w:t>
            </w:r>
            <w:r w:rsidRPr="00772F06">
              <w:rPr>
                <w:rFonts w:ascii="Arial" w:eastAsia="Times New Roman" w:hAnsi="Arial" w:cs="Arial"/>
                <w:bCs/>
                <w:noProof w:val="0"/>
                <w:sz w:val="14"/>
                <w:lang w:val="it-IT" w:eastAsia="ar-SA"/>
              </w:rPr>
              <w:t>a la fecha de envío del correo electrónico</w:t>
            </w:r>
            <w:r w:rsidRPr="00772F06">
              <w:rPr>
                <w:rFonts w:ascii="Arial" w:eastAsia="Times New Roman" w:hAnsi="Arial" w:cs="Arial"/>
                <w:noProof w:val="0"/>
                <w:sz w:val="14"/>
                <w:lang w:eastAsia="ar-SA"/>
              </w:rPr>
              <w:t xml:space="preserve"> con el cual se requieran las correcciones).</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Proporcionar el documento que contenga resultados obtenidos a lo largo de todo el trabajo de campo,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fuera de los plazos pactados.</w:t>
            </w:r>
          </w:p>
        </w:tc>
        <w:tc>
          <w:tcPr>
            <w:tcW w:w="1559" w:type="dxa"/>
            <w:tcBorders>
              <w:top w:val="single" w:sz="4" w:space="0" w:color="auto"/>
              <w:left w:val="single" w:sz="8" w:space="0" w:color="auto"/>
              <w:bottom w:val="single" w:sz="4" w:space="0" w:color="auto"/>
              <w:right w:val="single" w:sz="8" w:space="0" w:color="auto"/>
            </w:tcBorders>
            <w:vAlign w:val="center"/>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 por cada día natural de atraso en la entrega del documento que contenga resultados obtenidos a lo largo de todo el trabajo de campo (que corresponda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no realiza la entrega del documento que contenga resultados obtenidos a lo largo de todo el trabajo de campo,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del documento que contenga resultados obtenidos a lo largo de todo el trabajo de campo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r w:rsidR="00772F06" w:rsidRPr="00772F06" w:rsidTr="00772F06">
        <w:trPr>
          <w:trHeight w:val="575"/>
          <w:jc w:val="center"/>
        </w:trPr>
        <w:tc>
          <w:tcPr>
            <w:tcW w:w="11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Base de datos final</w:t>
            </w:r>
          </w:p>
        </w:tc>
        <w:tc>
          <w:tcPr>
            <w:tcW w:w="23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Entrega de la base de datos final, partida única concepto A y B, descrita en los términos y condiciones, en los plazos convenidos para ello (a más tardar a los dos días hábiles posteriores al último día de trabajo en campo y a los dos días hábiles siguientes </w:t>
            </w:r>
            <w:r w:rsidRPr="00772F06">
              <w:rPr>
                <w:rFonts w:ascii="Arial" w:eastAsia="Times New Roman" w:hAnsi="Arial" w:cs="Arial"/>
                <w:bCs/>
                <w:noProof w:val="0"/>
                <w:sz w:val="14"/>
                <w:lang w:val="it-IT" w:eastAsia="ar-SA"/>
              </w:rPr>
              <w:t>a la fecha de envío del correo electrónico</w:t>
            </w:r>
            <w:r w:rsidRPr="00772F06">
              <w:rPr>
                <w:rFonts w:ascii="Arial" w:eastAsia="Times New Roman" w:hAnsi="Arial" w:cs="Arial"/>
                <w:noProof w:val="0"/>
                <w:sz w:val="14"/>
                <w:lang w:eastAsia="ar-SA"/>
              </w:rPr>
              <w:t xml:space="preserve"> con el cual se requieran las correcciones).</w:t>
            </w:r>
          </w:p>
        </w:tc>
        <w:tc>
          <w:tcPr>
            <w:tcW w:w="1520" w:type="dxa"/>
            <w:tcBorders>
              <w:top w:val="single" w:sz="4" w:space="0" w:color="auto"/>
              <w:left w:val="nil"/>
              <w:bottom w:val="single" w:sz="4" w:space="0" w:color="auto"/>
              <w:right w:val="single" w:sz="8" w:space="0" w:color="auto"/>
            </w:tcBorders>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Proporcionar la base de datos final que concentre toda la información levantada durante las visitas de verificación en la totalidad de las unidades médicas a las que acuda el proveedor.</w:t>
            </w:r>
          </w:p>
        </w:tc>
        <w:tc>
          <w:tcPr>
            <w:tcW w:w="1559" w:type="dxa"/>
            <w:tcBorders>
              <w:top w:val="single" w:sz="4" w:space="0" w:color="auto"/>
              <w:left w:val="single" w:sz="8" w:space="0" w:color="auto"/>
              <w:bottom w:val="single" w:sz="4" w:space="0" w:color="auto"/>
              <w:right w:val="single" w:sz="8" w:space="0" w:color="auto"/>
            </w:tcBorders>
            <w:vAlign w:val="center"/>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 por cada día natural de atraso en la entrega la base de datos final que concentre toda la información levantada durante las visitas de verificación en la totalidad de las unidades médicas a las que acuda el proveedor (que corresponda a la partida única concepto A y B) sobre el valor total de lo incumplido.</w:t>
            </w:r>
          </w:p>
          <w:p w:rsidR="00772F06" w:rsidRPr="00772F06" w:rsidRDefault="00772F06" w:rsidP="00772F06">
            <w:pPr>
              <w:suppressAutoHyphens/>
              <w:spacing w:after="0"/>
              <w:jc w:val="both"/>
              <w:rPr>
                <w:rFonts w:ascii="Arial" w:eastAsia="Times New Roman" w:hAnsi="Arial" w:cs="Arial"/>
                <w:noProof w:val="0"/>
                <w:sz w:val="14"/>
                <w:lang w:eastAsia="ar-SA"/>
              </w:rPr>
            </w:pP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Se considerará como valor total de lo incumplido, el importe de facturación del concepto de que se trate.</w:t>
            </w:r>
          </w:p>
        </w:tc>
        <w:tc>
          <w:tcPr>
            <w:tcW w:w="25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 xml:space="preserve">Si </w:t>
            </w:r>
            <w:r w:rsidRPr="00772F06">
              <w:rPr>
                <w:rFonts w:ascii="Arial" w:eastAsia="Times New Roman" w:hAnsi="Arial" w:cs="Arial"/>
                <w:b/>
                <w:noProof w:val="0"/>
                <w:sz w:val="14"/>
                <w:lang w:eastAsia="ar-SA"/>
              </w:rPr>
              <w:t>“EL PROVEEDOR”</w:t>
            </w:r>
            <w:r w:rsidRPr="00772F06">
              <w:rPr>
                <w:rFonts w:ascii="Arial" w:eastAsia="Times New Roman" w:hAnsi="Arial" w:cs="Arial"/>
                <w:noProof w:val="0"/>
                <w:sz w:val="14"/>
                <w:lang w:eastAsia="ar-SA"/>
              </w:rPr>
              <w:t xml:space="preserve"> no realiza la entrega del documento que la base de datos final que concentre toda la información levantada durante las visitas de verificación en la totalidad de las unidades médicas a las que acuda el proveedor, se aplicará la pena convencional descrita.</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Para medir y aplicar la pena convencional se utilizarán las siguientes fórmulas:</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1. (Total de días ocupados por el proveedor para realizar la entrega la base de datos final - Total de días autorizados para la entrega de dicho entregable) = Días de atraso.</w:t>
            </w:r>
          </w:p>
          <w:p w:rsidR="00772F06" w:rsidRPr="00772F06" w:rsidRDefault="00772F06" w:rsidP="00772F06">
            <w:pPr>
              <w:suppressAutoHyphens/>
              <w:spacing w:after="0"/>
              <w:jc w:val="both"/>
              <w:rPr>
                <w:rFonts w:ascii="Arial" w:eastAsia="Times New Roman" w:hAnsi="Arial" w:cs="Arial"/>
                <w:noProof w:val="0"/>
                <w:sz w:val="14"/>
                <w:lang w:eastAsia="ar-SA"/>
              </w:rPr>
            </w:pPr>
            <w:r w:rsidRPr="00772F06">
              <w:rPr>
                <w:rFonts w:ascii="Arial" w:eastAsia="Times New Roman" w:hAnsi="Arial" w:cs="Arial"/>
                <w:noProof w:val="0"/>
                <w:sz w:val="14"/>
                <w:lang w:eastAsia="ar-SA"/>
              </w:rPr>
              <w:t>2. (Días de atraso) * (Valor de la Penalización) = Importe por pena convencional a pagar por el proveedor.</w:t>
            </w:r>
          </w:p>
        </w:tc>
      </w:tr>
    </w:tbl>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La Administradora del presente contrato será el responsable de determinar, calcular y notificar a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ind w:right="48"/>
        <w:jc w:val="both"/>
        <w:rPr>
          <w:rFonts w:ascii="Arial" w:eastAsia="Times New Roman" w:hAnsi="Arial" w:cs="Arial"/>
          <w:bCs/>
          <w:noProof w:val="0"/>
          <w:lang w:eastAsia="ar-SA"/>
        </w:rPr>
      </w:pPr>
      <w:r w:rsidRPr="00772F06">
        <w:rPr>
          <w:rFonts w:ascii="Arial" w:eastAsia="Times New Roman" w:hAnsi="Arial" w:cs="Arial"/>
          <w:b/>
          <w:bCs/>
          <w:noProof w:val="0"/>
          <w:lang w:eastAsia="ar-SA"/>
        </w:rPr>
        <w:t xml:space="preserve">“EL INSTITUTO” </w:t>
      </w:r>
      <w:r w:rsidRPr="00772F06">
        <w:rPr>
          <w:rFonts w:ascii="Arial" w:eastAsia="Times New Roman" w:hAnsi="Arial" w:cs="Arial"/>
          <w:bCs/>
          <w:noProof w:val="0"/>
          <w:lang w:eastAsia="ar-SA"/>
        </w:rPr>
        <w:t xml:space="preserve">descontará las cantidades que resulten de aplicar la pena convencional, sobre los pagos que deba cubrir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Por lo tanto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autoriza a descontar las cantidades que resulten de aplicar las sanciones señaladas en párrafos anteriores, sobre los pagos que a éste deba cubrirle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durante el periodo en que incurra y/o se mantenga en incumplimiento con motivo de la prestación de los servicios.</w:t>
      </w:r>
    </w:p>
    <w:p w:rsidR="00772F06" w:rsidRPr="00772F06" w:rsidRDefault="00772F06" w:rsidP="00772F06">
      <w:pPr>
        <w:suppressAutoHyphens/>
        <w:spacing w:after="0" w:line="240" w:lineRule="auto"/>
        <w:ind w:right="48"/>
        <w:jc w:val="both"/>
        <w:rPr>
          <w:rFonts w:ascii="Arial" w:eastAsia="Times New Roman" w:hAnsi="Arial" w:cs="Arial"/>
          <w:bCs/>
          <w:noProof w:val="0"/>
          <w:lang w:eastAsia="ar-SA"/>
        </w:rPr>
      </w:pPr>
    </w:p>
    <w:p w:rsidR="00772F06" w:rsidRPr="00772F06" w:rsidRDefault="00772F06" w:rsidP="00772F06">
      <w:pPr>
        <w:suppressAutoHyphens/>
        <w:spacing w:after="0" w:line="240" w:lineRule="auto"/>
        <w:ind w:right="-141"/>
        <w:jc w:val="both"/>
        <w:rPr>
          <w:rFonts w:ascii="Arial" w:eastAsia="Times New Roman" w:hAnsi="Arial" w:cs="Arial"/>
          <w:noProof w:val="0"/>
          <w:lang w:eastAsia="ar-SA"/>
        </w:rPr>
      </w:pPr>
      <w:r w:rsidRPr="00772F06">
        <w:rPr>
          <w:rFonts w:ascii="Arial" w:eastAsia="Times New Roman" w:hAnsi="Arial" w:cs="Arial"/>
          <w:noProof w:val="0"/>
          <w:lang w:eastAsia="ar-SA"/>
        </w:rPr>
        <w:t>Para autorizar el pago de los servicios, previamente</w:t>
      </w:r>
      <w:r w:rsidRPr="00772F06">
        <w:rPr>
          <w:rFonts w:ascii="Arial" w:eastAsia="Times New Roman" w:hAnsi="Arial" w:cs="Arial"/>
          <w:b/>
          <w:noProof w:val="0"/>
          <w:lang w:eastAsia="ar-SA"/>
        </w:rPr>
        <w:t xml:space="preserve"> “EL PROVEEDOR” </w:t>
      </w:r>
      <w:r w:rsidRPr="00772F06">
        <w:rPr>
          <w:rFonts w:ascii="Arial" w:eastAsia="Times New Roman" w:hAnsi="Arial" w:cs="Arial"/>
          <w:noProof w:val="0"/>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772F06" w:rsidRPr="00772F06" w:rsidRDefault="00772F06" w:rsidP="00772F06">
      <w:pPr>
        <w:suppressAutoHyphens/>
        <w:spacing w:after="0" w:line="240" w:lineRule="auto"/>
        <w:ind w:right="-141"/>
        <w:jc w:val="both"/>
        <w:rPr>
          <w:rFonts w:ascii="Arial" w:eastAsia="Times New Roman" w:hAnsi="Arial" w:cs="Arial"/>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val="es-ES" w:eastAsia="ar-SA"/>
        </w:rPr>
      </w:pPr>
      <w:r w:rsidRPr="00772F06">
        <w:rPr>
          <w:rFonts w:ascii="Arial" w:eastAsia="Times New Roman" w:hAnsi="Arial" w:cs="Arial"/>
          <w:b/>
          <w:noProof w:val="0"/>
          <w:lang w:eastAsia="ar-SA"/>
        </w:rPr>
        <w:t xml:space="preserve">DÉCIMA TERCERA.- </w:t>
      </w:r>
      <w:r w:rsidRPr="00772F06">
        <w:rPr>
          <w:rFonts w:ascii="Arial" w:eastAsia="Times New Roman" w:hAnsi="Arial" w:cs="Arial"/>
          <w:b/>
          <w:bCs/>
          <w:noProof w:val="0"/>
          <w:lang w:val="es-ES" w:eastAsia="ar-SA"/>
        </w:rPr>
        <w:t xml:space="preserve">DEDUCCIONES.- </w:t>
      </w:r>
      <w:r w:rsidRPr="00772F06">
        <w:rPr>
          <w:rFonts w:ascii="Arial" w:eastAsia="Times New Roman" w:hAnsi="Arial" w:cs="Arial"/>
          <w:bCs/>
          <w:noProof w:val="0"/>
          <w:lang w:val="es-ES" w:eastAsia="ar-SA"/>
        </w:rPr>
        <w:t xml:space="preserve">En términos del artículo 53 Bis de la Ley de Adquisiciones, Arrendamientos y Servicios del Sector Público y 97 de su Reglamento, por motivo de incumplimientos parciales de las obligaciones o prestaciones deficientes de los servicios se aplicarán a </w:t>
      </w:r>
      <w:r w:rsidRPr="00772F06">
        <w:rPr>
          <w:rFonts w:ascii="Arial" w:eastAsia="Times New Roman" w:hAnsi="Arial" w:cs="Arial"/>
          <w:b/>
          <w:bCs/>
          <w:noProof w:val="0"/>
          <w:lang w:val="es-ES" w:eastAsia="ar-SA"/>
        </w:rPr>
        <w:t>“EL PROVEEDOR”</w:t>
      </w:r>
      <w:r w:rsidRPr="00772F06">
        <w:rPr>
          <w:rFonts w:ascii="Arial" w:eastAsia="Times New Roman" w:hAnsi="Arial" w:cs="Arial"/>
          <w:bCs/>
          <w:noProof w:val="0"/>
          <w:lang w:val="es-ES" w:eastAsia="ar-SA"/>
        </w:rPr>
        <w:t xml:space="preserve"> deducciones al pago, conforme a lo siguiente: </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val="es-ES" w:eastAsia="ar-SA"/>
        </w:rPr>
      </w:pPr>
    </w:p>
    <w:tbl>
      <w:tblPr>
        <w:tblW w:w="8850"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534"/>
      </w:tblGrid>
      <w:tr w:rsidR="00772F06" w:rsidRPr="00772F06" w:rsidTr="00772F06">
        <w:trPr>
          <w:trHeight w:val="400"/>
          <w:jc w:val="center"/>
        </w:trPr>
        <w:tc>
          <w:tcPr>
            <w:tcW w:w="431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F06" w:rsidRPr="00772F06" w:rsidRDefault="00772F06" w:rsidP="00772F06">
            <w:pPr>
              <w:suppressAutoHyphens/>
              <w:overflowPunct w:val="0"/>
              <w:spacing w:after="0"/>
              <w:jc w:val="center"/>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INCUMPLIMIENTO</w:t>
            </w:r>
          </w:p>
        </w:tc>
        <w:tc>
          <w:tcPr>
            <w:tcW w:w="45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2F06" w:rsidRPr="00772F06" w:rsidRDefault="00772F06" w:rsidP="00772F06">
            <w:pPr>
              <w:suppressAutoHyphens/>
              <w:overflowPunct w:val="0"/>
              <w:spacing w:after="0"/>
              <w:jc w:val="center"/>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DEDUCCIÓN</w:t>
            </w:r>
          </w:p>
        </w:tc>
      </w:tr>
      <w:tr w:rsidR="00772F06" w:rsidRPr="00772F06" w:rsidTr="00772F06">
        <w:trPr>
          <w:trHeight w:val="1159"/>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1.</w:t>
            </w:r>
            <w:r w:rsidRPr="00772F06">
              <w:rPr>
                <w:rFonts w:ascii="Arial" w:eastAsia="Times New Roman" w:hAnsi="Arial" w:cs="Arial"/>
                <w:bCs/>
                <w:noProof w:val="0"/>
                <w:sz w:val="16"/>
                <w:lang w:eastAsia="ar-SA"/>
              </w:rPr>
              <w:t xml:space="preserve"> Proporcionar cualquiera de los entregables que corresponden a la partida única concepto A o concepto B sin las características descritas en los términos y condiciones.</w:t>
            </w:r>
          </w:p>
        </w:tc>
        <w:tc>
          <w:tcPr>
            <w:tcW w:w="4534"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2% sobre el importe de facturación del concepto de que se trate.</w:t>
            </w:r>
          </w:p>
        </w:tc>
      </w:tr>
      <w:tr w:rsidR="00772F06" w:rsidRPr="00772F06" w:rsidTr="00772F06">
        <w:trPr>
          <w:trHeight w:val="141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2.</w:t>
            </w:r>
            <w:r w:rsidRPr="00772F06">
              <w:rPr>
                <w:rFonts w:ascii="Arial" w:eastAsia="Times New Roman" w:hAnsi="Arial" w:cs="Arial"/>
                <w:bCs/>
                <w:noProof w:val="0"/>
                <w:sz w:val="16"/>
                <w:lang w:eastAsia="ar-SA"/>
              </w:rPr>
              <w:t xml:space="preserve"> No realizar las visitas en las unidades médicas señaladas, con estricto apego a lo establecido en la logística determinada por </w:t>
            </w:r>
            <w:r w:rsidRPr="00772F06">
              <w:rPr>
                <w:rFonts w:ascii="Arial" w:eastAsia="Times New Roman" w:hAnsi="Arial" w:cs="Arial"/>
                <w:b/>
                <w:bCs/>
                <w:noProof w:val="0"/>
                <w:sz w:val="16"/>
                <w:lang w:eastAsia="ar-SA"/>
              </w:rPr>
              <w:t>“EL PROVEEDOR”</w:t>
            </w:r>
            <w:r w:rsidRPr="00772F06">
              <w:rPr>
                <w:rFonts w:ascii="Arial" w:eastAsia="Times New Roman" w:hAnsi="Arial" w:cs="Arial"/>
                <w:bCs/>
                <w:noProof w:val="0"/>
                <w:sz w:val="16"/>
                <w:lang w:eastAsia="ar-SA"/>
              </w:rPr>
              <w:t xml:space="preserve"> y avalada por la CSII.</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1.5%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 xml:space="preserve">Por cada evento de este tipo detectado por personal de </w:t>
            </w:r>
            <w:r w:rsidRPr="00772F06">
              <w:rPr>
                <w:rFonts w:ascii="Arial" w:eastAsia="Times New Roman" w:hAnsi="Arial" w:cs="Arial"/>
                <w:b/>
                <w:bCs/>
                <w:noProof w:val="0"/>
                <w:sz w:val="16"/>
                <w:lang w:val="it-IT" w:eastAsia="ar-SA"/>
              </w:rPr>
              <w:t>“EL INSTITUTO”</w:t>
            </w:r>
            <w:r w:rsidRPr="00772F06">
              <w:rPr>
                <w:rFonts w:ascii="Arial" w:eastAsia="Times New Roman" w:hAnsi="Arial" w:cs="Arial"/>
                <w:bCs/>
                <w:noProof w:val="0"/>
                <w:sz w:val="16"/>
                <w:lang w:val="it-IT" w:eastAsia="ar-SA"/>
              </w:rPr>
              <w:t xml:space="preserve"> en las visitas de supervisión o monitoreo que se realice, se aplicará dicho porcentaje del 1.5% como deducción.</w:t>
            </w:r>
          </w:p>
        </w:tc>
      </w:tr>
      <w:tr w:rsidR="00772F06" w:rsidRPr="00772F06" w:rsidTr="00772F06">
        <w:trPr>
          <w:trHeight w:val="1409"/>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3.</w:t>
            </w:r>
            <w:r w:rsidRPr="00772F06">
              <w:rPr>
                <w:rFonts w:ascii="Arial" w:eastAsia="Times New Roman" w:hAnsi="Arial" w:cs="Arial"/>
                <w:bCs/>
                <w:noProof w:val="0"/>
                <w:sz w:val="16"/>
                <w:lang w:eastAsia="ar-SA"/>
              </w:rPr>
              <w:t xml:space="preserve"> Modificación de la logística de campo, sin contar con la aprobación de la CSII al menos con 48 horas de anticipación.</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Por cada evento de este tipo detectado por personal de la CSII, se aplicará dicho porcentaje del 1% como deducción.</w:t>
            </w:r>
          </w:p>
        </w:tc>
      </w:tr>
      <w:tr w:rsidR="00772F06" w:rsidRPr="00772F06" w:rsidTr="00772F06">
        <w:trPr>
          <w:trHeight w:val="1401"/>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4.</w:t>
            </w:r>
            <w:r w:rsidRPr="00772F06">
              <w:rPr>
                <w:rFonts w:ascii="Arial" w:eastAsia="Times New Roman" w:hAnsi="Arial" w:cs="Arial"/>
                <w:bCs/>
                <w:noProof w:val="0"/>
                <w:sz w:val="16"/>
                <w:lang w:eastAsia="ar-SA"/>
              </w:rPr>
              <w:t xml:space="preserve"> No aplicar los criterios establecidos en el Anexo 1 Anexo Técnico del presente servicio o manual de levantamiento o bien en las sesiones de capacitación, al momento de realizar las visitas de verificación, esto es, durante trabajo en campo.</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 sobre el importe de facturación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val="it-IT" w:eastAsia="ar-SA"/>
              </w:rPr>
            </w:pPr>
            <w:r w:rsidRPr="00772F06">
              <w:rPr>
                <w:rFonts w:ascii="Arial" w:eastAsia="Times New Roman" w:hAnsi="Arial" w:cs="Arial"/>
                <w:bCs/>
                <w:noProof w:val="0"/>
                <w:sz w:val="16"/>
                <w:lang w:val="it-IT" w:eastAsia="ar-SA"/>
              </w:rPr>
              <w:t>Por cada evento de este tipo detectado por personal de la CSII, se aplicará dicho porcentaje del 1%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5.</w:t>
            </w:r>
            <w:r w:rsidRPr="00772F06">
              <w:rPr>
                <w:rFonts w:ascii="Arial" w:eastAsia="Times New Roman" w:hAnsi="Arial" w:cs="Arial"/>
                <w:bCs/>
                <w:noProof w:val="0"/>
                <w:sz w:val="16"/>
                <w:lang w:eastAsia="ar-SA"/>
              </w:rPr>
              <w:t xml:space="preserve"> Realizar visitas con personal que no cumpla con el perfil solicitado o que no haya tomado la capacitación o la haya tomado parcialmente.</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0.5%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Por cada evento de este tipo detectado por personal de la CSII, se aplicará dicho porcentaje del 0.5%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
                <w:bCs/>
                <w:noProof w:val="0"/>
                <w:sz w:val="16"/>
                <w:lang w:eastAsia="ar-SA"/>
              </w:rPr>
              <w:t>6.</w:t>
            </w:r>
            <w:r w:rsidRPr="00772F06">
              <w:rPr>
                <w:rFonts w:ascii="Arial" w:eastAsia="Times New Roman" w:hAnsi="Arial" w:cs="Arial"/>
                <w:bCs/>
                <w:noProof w:val="0"/>
                <w:sz w:val="16"/>
                <w:lang w:eastAsia="ar-SA"/>
              </w:rPr>
              <w:t xml:space="preserve"> No permanecer las 4 horas requeridas por iniciativa en cada una de las unidades a visitar o llenar las fichas con información falsa.</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2.5%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 xml:space="preserve">Por cada evento de este tipo detectado por personal de </w:t>
            </w:r>
            <w:r w:rsidRPr="00772F06">
              <w:rPr>
                <w:rFonts w:ascii="Arial" w:eastAsia="Times New Roman" w:hAnsi="Arial" w:cs="Arial"/>
                <w:b/>
                <w:bCs/>
                <w:noProof w:val="0"/>
                <w:sz w:val="16"/>
                <w:lang w:val="it-IT" w:eastAsia="ar-SA"/>
              </w:rPr>
              <w:t>“EL INSTITUTO”</w:t>
            </w:r>
            <w:r w:rsidRPr="00772F06">
              <w:rPr>
                <w:rFonts w:ascii="Arial" w:eastAsia="Times New Roman" w:hAnsi="Arial" w:cs="Arial"/>
                <w:bCs/>
                <w:noProof w:val="0"/>
                <w:sz w:val="16"/>
                <w:lang w:val="it-IT" w:eastAsia="ar-SA"/>
              </w:rPr>
              <w:t xml:space="preserve"> en las visitas de supervisión, se aplicará dicho porcentaje del 2.5%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 xml:space="preserve">7. </w:t>
            </w:r>
            <w:r w:rsidRPr="00772F06">
              <w:rPr>
                <w:rFonts w:ascii="Arial" w:eastAsia="Times New Roman" w:hAnsi="Arial" w:cs="Arial"/>
                <w:bCs/>
                <w:noProof w:val="0"/>
                <w:sz w:val="16"/>
                <w:lang w:eastAsia="ar-SA"/>
              </w:rPr>
              <w:t>No acudir a las videoconferencias de retroalimentación o hallazgos.</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Por cada evento de este tipo detectado, se aplicará dicho porcentaje del 1%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 xml:space="preserve">8. </w:t>
            </w:r>
            <w:r w:rsidRPr="00772F06">
              <w:rPr>
                <w:rFonts w:ascii="Arial" w:eastAsia="Times New Roman" w:hAnsi="Arial" w:cs="Arial"/>
                <w:bCs/>
                <w:noProof w:val="0"/>
                <w:sz w:val="16"/>
                <w:lang w:eastAsia="ar-SA"/>
              </w:rPr>
              <w:t>No entregar al finalizar la capacitación la lista de asistencia del personal que participarán en el levantamiento con las características especificadas.</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0.5% sobre el importe de facturación del concepto de que se trate.</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 xml:space="preserve">Por cada sesión de capacitación en la que no se entregue dicha lista, y que sea detectado por personal de </w:t>
            </w:r>
            <w:r w:rsidRPr="00772F06">
              <w:rPr>
                <w:rFonts w:ascii="Arial" w:eastAsia="Times New Roman" w:hAnsi="Arial" w:cs="Arial"/>
                <w:b/>
                <w:bCs/>
                <w:noProof w:val="0"/>
                <w:sz w:val="16"/>
                <w:lang w:val="it-IT" w:eastAsia="ar-SA"/>
              </w:rPr>
              <w:t>“EL INSTITUTO”</w:t>
            </w:r>
            <w:r w:rsidRPr="00772F06">
              <w:rPr>
                <w:rFonts w:ascii="Arial" w:eastAsia="Times New Roman" w:hAnsi="Arial" w:cs="Arial"/>
                <w:bCs/>
                <w:noProof w:val="0"/>
                <w:sz w:val="16"/>
                <w:lang w:val="it-IT" w:eastAsia="ar-SA"/>
              </w:rPr>
              <w:t>, se aplicará dicho porcentaje del 0.5%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 xml:space="preserve">9. </w:t>
            </w:r>
            <w:r w:rsidRPr="00772F06">
              <w:rPr>
                <w:rFonts w:ascii="Arial" w:eastAsia="Times New Roman" w:hAnsi="Arial" w:cs="Arial"/>
                <w:bCs/>
                <w:noProof w:val="0"/>
                <w:sz w:val="16"/>
                <w:lang w:eastAsia="ar-SA"/>
              </w:rPr>
              <w:t>En el caso de la observación participativa (concepto B), no distribuir las horas en la forma señalada o no contactar a los responsables para realizar los recorridos especificados.</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 sobre el importe de facturación del concepto B.</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 xml:space="preserve">Por cada evento de este tipo detectado por personal de </w:t>
            </w:r>
            <w:r w:rsidRPr="00772F06">
              <w:rPr>
                <w:rFonts w:ascii="Arial" w:eastAsia="Times New Roman" w:hAnsi="Arial" w:cs="Arial"/>
                <w:b/>
                <w:bCs/>
                <w:noProof w:val="0"/>
                <w:sz w:val="16"/>
                <w:lang w:eastAsia="ar-SA"/>
              </w:rPr>
              <w:t>“EL INSTITUTO”</w:t>
            </w:r>
            <w:r w:rsidRPr="00772F06">
              <w:rPr>
                <w:rFonts w:ascii="Arial" w:eastAsia="Times New Roman" w:hAnsi="Arial" w:cs="Arial"/>
                <w:bCs/>
                <w:noProof w:val="0"/>
                <w:sz w:val="16"/>
                <w:lang w:eastAsia="ar-SA"/>
              </w:rPr>
              <w:t xml:space="preserve"> en las visitas de supervisión, se aplicará dicho porcentaje del 1% como deducción.</w:t>
            </w:r>
          </w:p>
        </w:tc>
      </w:tr>
      <w:tr w:rsidR="00772F06" w:rsidRPr="00772F06" w:rsidTr="00772F06">
        <w:trPr>
          <w:trHeight w:val="1407"/>
          <w:jc w:val="center"/>
        </w:trPr>
        <w:tc>
          <w:tcPr>
            <w:tcW w:w="4316" w:type="dxa"/>
            <w:tcBorders>
              <w:top w:val="single" w:sz="4" w:space="0" w:color="auto"/>
              <w:left w:val="single" w:sz="4" w:space="0" w:color="auto"/>
              <w:bottom w:val="single" w:sz="4" w:space="0" w:color="auto"/>
              <w:right w:val="single" w:sz="4" w:space="0" w:color="auto"/>
            </w:tcBorders>
            <w:vAlign w:val="center"/>
            <w:hideMark/>
          </w:tcPr>
          <w:p w:rsidR="00772F06" w:rsidRPr="00772F06" w:rsidRDefault="00772F06" w:rsidP="00772F06">
            <w:pPr>
              <w:suppressAutoHyphens/>
              <w:overflowPunct w:val="0"/>
              <w:spacing w:after="0"/>
              <w:jc w:val="both"/>
              <w:textAlignment w:val="baseline"/>
              <w:rPr>
                <w:rFonts w:ascii="Arial" w:eastAsia="Times New Roman" w:hAnsi="Arial" w:cs="Arial"/>
                <w:b/>
                <w:bCs/>
                <w:noProof w:val="0"/>
                <w:sz w:val="16"/>
                <w:lang w:eastAsia="ar-SA"/>
              </w:rPr>
            </w:pPr>
            <w:r w:rsidRPr="00772F06">
              <w:rPr>
                <w:rFonts w:ascii="Arial" w:eastAsia="Times New Roman" w:hAnsi="Arial" w:cs="Arial"/>
                <w:b/>
                <w:bCs/>
                <w:noProof w:val="0"/>
                <w:sz w:val="16"/>
                <w:lang w:eastAsia="ar-SA"/>
              </w:rPr>
              <w:t xml:space="preserve">10. </w:t>
            </w:r>
            <w:r w:rsidRPr="00772F06">
              <w:rPr>
                <w:rFonts w:ascii="Arial" w:eastAsia="Times New Roman" w:hAnsi="Arial" w:cs="Arial"/>
                <w:bCs/>
                <w:noProof w:val="0"/>
                <w:sz w:val="16"/>
                <w:lang w:eastAsia="ar-SA"/>
              </w:rPr>
              <w:t>En el caso de la observación participativa (concepto B), no revisar los documentos adicionales relacionados con los tiempos de espera en la iniciativa de Gestión de Camas.</w:t>
            </w:r>
          </w:p>
        </w:tc>
        <w:tc>
          <w:tcPr>
            <w:tcW w:w="4534" w:type="dxa"/>
            <w:tcBorders>
              <w:top w:val="single" w:sz="4" w:space="0" w:color="auto"/>
              <w:left w:val="single" w:sz="4" w:space="0" w:color="auto"/>
              <w:bottom w:val="single" w:sz="4" w:space="0" w:color="auto"/>
              <w:right w:val="single" w:sz="4" w:space="0" w:color="auto"/>
            </w:tcBorders>
            <w:vAlign w:val="center"/>
          </w:tcPr>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eastAsia="ar-SA"/>
              </w:rPr>
              <w:t>1% sobre el importe de facturación del concepto B.</w:t>
            </w: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p>
          <w:p w:rsidR="00772F06" w:rsidRPr="00772F06" w:rsidRDefault="00772F06" w:rsidP="00772F06">
            <w:pPr>
              <w:suppressAutoHyphens/>
              <w:overflowPunct w:val="0"/>
              <w:spacing w:after="0"/>
              <w:jc w:val="both"/>
              <w:textAlignment w:val="baseline"/>
              <w:rPr>
                <w:rFonts w:ascii="Arial" w:eastAsia="Times New Roman" w:hAnsi="Arial" w:cs="Arial"/>
                <w:bCs/>
                <w:noProof w:val="0"/>
                <w:sz w:val="16"/>
                <w:lang w:eastAsia="ar-SA"/>
              </w:rPr>
            </w:pPr>
            <w:r w:rsidRPr="00772F06">
              <w:rPr>
                <w:rFonts w:ascii="Arial" w:eastAsia="Times New Roman" w:hAnsi="Arial" w:cs="Arial"/>
                <w:bCs/>
                <w:noProof w:val="0"/>
                <w:sz w:val="16"/>
                <w:lang w:val="it-IT" w:eastAsia="ar-SA"/>
              </w:rPr>
              <w:t xml:space="preserve">Por cada evento de este tipo detectado por personal de </w:t>
            </w:r>
            <w:r w:rsidRPr="00772F06">
              <w:rPr>
                <w:rFonts w:ascii="Arial" w:eastAsia="Times New Roman" w:hAnsi="Arial" w:cs="Arial"/>
                <w:b/>
                <w:bCs/>
                <w:noProof w:val="0"/>
                <w:sz w:val="16"/>
                <w:lang w:val="it-IT" w:eastAsia="ar-SA"/>
              </w:rPr>
              <w:t>“EL INSTITUTO”</w:t>
            </w:r>
            <w:r w:rsidRPr="00772F06">
              <w:rPr>
                <w:rFonts w:ascii="Arial" w:eastAsia="Times New Roman" w:hAnsi="Arial" w:cs="Arial"/>
                <w:bCs/>
                <w:noProof w:val="0"/>
                <w:sz w:val="16"/>
                <w:lang w:val="it-IT" w:eastAsia="ar-SA"/>
              </w:rPr>
              <w:t xml:space="preserve"> en las visitas de supervisión, se aplicará dicho porcentaje del 1% como deducción.</w:t>
            </w:r>
          </w:p>
        </w:tc>
      </w:tr>
    </w:tbl>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val="es-ES"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r w:rsidRPr="00772F06">
        <w:rPr>
          <w:rFonts w:ascii="Arial" w:eastAsia="Times New Roman" w:hAnsi="Arial" w:cs="Arial"/>
          <w:bCs/>
          <w:noProof w:val="0"/>
          <w:lang w:eastAsia="ar-SA"/>
        </w:rPr>
        <w:t xml:space="preserve">Adicionalmente y en caso de que el personal de la Coordinación de Seguimiento Interinstitucional e Internacional acuda a realizar supervisiones aleatorias y no encuentre a su llegada al personal de campo del proyecto,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deberá cubrir también, por concepto de deductiva, el costo del boleto (aéreo o terrestre) o bien de los gastos para el traslado a la unidad médica del personal comisionado, así como los viáticos otorgados por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y devengados por el servidor público comisionado.</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r w:rsidRPr="00772F06">
        <w:rPr>
          <w:rFonts w:ascii="Arial" w:eastAsia="Times New Roman" w:hAnsi="Arial" w:cs="Arial"/>
          <w:bCs/>
          <w:noProof w:val="0"/>
          <w:lang w:eastAsia="ar-SA"/>
        </w:rPr>
        <w:t xml:space="preserve">Para lo anterior, el administrador del contrato enviará a </w:t>
      </w: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correo electrónico notificando el importe a cubrir, adjuntando copia simple del comprobante de la comisión realizada y de los gastos efectuados.</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r w:rsidRPr="00772F06">
        <w:rPr>
          <w:rFonts w:ascii="Arial" w:eastAsia="Times New Roman" w:hAnsi="Arial" w:cs="Arial"/>
          <w:b/>
          <w:bCs/>
          <w:noProof w:val="0"/>
          <w:lang w:eastAsia="ar-SA"/>
        </w:rPr>
        <w:t>“EL PROVEEDOR”</w:t>
      </w:r>
      <w:r w:rsidRPr="00772F06">
        <w:rPr>
          <w:rFonts w:ascii="Arial" w:eastAsia="Times New Roman" w:hAnsi="Arial" w:cs="Arial"/>
          <w:bCs/>
          <w:noProof w:val="0"/>
          <w:lang w:eastAsia="ar-SA"/>
        </w:rPr>
        <w:t xml:space="preserve"> al momento de presentar la documentación para gestionar el pago por el servicio deberá acompañar con el CFDI correspondiente, la nota de crédito a favor de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por el importe de la sanción económica por concepto de la deductiva impuesta.</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val="es-ES"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r w:rsidRPr="00772F06">
        <w:rPr>
          <w:rFonts w:ascii="Arial" w:eastAsia="Times New Roman" w:hAnsi="Arial" w:cs="Arial"/>
          <w:b/>
          <w:bCs/>
          <w:noProof w:val="0"/>
          <w:lang w:val="es-ES_tradnl" w:eastAsia="ar-SA"/>
        </w:rPr>
        <w:t>“EL PROVEEDOR”</w:t>
      </w:r>
      <w:r w:rsidRPr="00772F06">
        <w:rPr>
          <w:rFonts w:ascii="Arial" w:eastAsia="Times New Roman" w:hAnsi="Arial" w:cs="Arial"/>
          <w:bCs/>
          <w:noProof w:val="0"/>
          <w:lang w:val="es-ES_tradnl" w:eastAsia="ar-SA"/>
        </w:rPr>
        <w:t xml:space="preserve"> </w:t>
      </w:r>
      <w:r w:rsidRPr="00772F06">
        <w:rPr>
          <w:rFonts w:ascii="Arial" w:eastAsia="Times New Roman" w:hAnsi="Arial" w:cs="Arial"/>
          <w:bCs/>
          <w:noProof w:val="0"/>
          <w:lang w:eastAsia="ar-SA"/>
        </w:rPr>
        <w:t xml:space="preserve">a su vez, autoriza a </w:t>
      </w:r>
      <w:r w:rsidRPr="00772F06">
        <w:rPr>
          <w:rFonts w:ascii="Arial" w:eastAsia="Times New Roman" w:hAnsi="Arial" w:cs="Arial"/>
          <w:b/>
          <w:bCs/>
          <w:noProof w:val="0"/>
          <w:lang w:eastAsia="ar-SA"/>
        </w:rPr>
        <w:t>“EL INSTITUTO”</w:t>
      </w:r>
      <w:r w:rsidRPr="00772F06">
        <w:rPr>
          <w:rFonts w:ascii="Arial" w:eastAsia="Times New Roman" w:hAnsi="Arial" w:cs="Arial"/>
          <w:bCs/>
          <w:noProof w:val="0"/>
          <w:lang w:eastAsia="ar-SA"/>
        </w:rPr>
        <w:t xml:space="preserve"> a descontar las cantidades que resulten de aplicar las deductivas en comento, sobre los pagos que deba cubrir.</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r w:rsidRPr="00772F06">
        <w:rPr>
          <w:rFonts w:ascii="Arial" w:eastAsia="Times New Roman" w:hAnsi="Arial" w:cs="Arial"/>
          <w:bCs/>
          <w:noProof w:val="0"/>
          <w:lang w:eastAsia="ar-SA"/>
        </w:rPr>
        <w:t>La administradora del presente contrato será el responsable de efectuar el cálculo, aplicación y seguimiento de las deducciones por la prestación deficiente de los servicios.</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bCs/>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noProof w:val="0"/>
          <w:lang w:eastAsia="ar-SA"/>
        </w:rPr>
      </w:pPr>
      <w:r w:rsidRPr="00772F06">
        <w:rPr>
          <w:rFonts w:ascii="Arial" w:eastAsia="Times New Roman" w:hAnsi="Arial" w:cs="Arial"/>
          <w:bCs/>
          <w:noProof w:val="0"/>
          <w:lang w:eastAsia="ar-SA"/>
        </w:rPr>
        <w:t xml:space="preserve">Dichas deductivas se calcularán hasta la fecha en que materialmente se cumpla la obligación </w:t>
      </w:r>
      <w:r w:rsidRPr="00772F06">
        <w:rPr>
          <w:rFonts w:ascii="Arial" w:eastAsia="Times New Roman" w:hAnsi="Arial" w:cs="Arial"/>
          <w:noProof w:val="0"/>
          <w:lang w:eastAsia="ar-SA"/>
        </w:rPr>
        <w:t>sin que cada concepto de deducción exceda a la parte proporcional de la garantía de cumplimiento que le corresponda del monto total de este Contrato</w:t>
      </w:r>
      <w:r w:rsidRPr="00772F06">
        <w:rPr>
          <w:rFonts w:ascii="Arial" w:eastAsia="Times New Roman" w:hAnsi="Arial" w:cs="Arial"/>
          <w:bCs/>
          <w:noProof w:val="0"/>
          <w:lang w:eastAsia="ar-SA"/>
        </w:rPr>
        <w:t>.</w:t>
      </w:r>
    </w:p>
    <w:p w:rsidR="00772F06" w:rsidRPr="00772F06" w:rsidRDefault="00772F06" w:rsidP="00772F06">
      <w:pPr>
        <w:suppressAutoHyphens/>
        <w:overflowPunct w:val="0"/>
        <w:spacing w:after="0" w:line="240" w:lineRule="auto"/>
        <w:jc w:val="both"/>
        <w:textAlignment w:val="baseline"/>
        <w:rPr>
          <w:rFonts w:ascii="Arial" w:eastAsia="Times New Roman" w:hAnsi="Arial" w:cs="Arial"/>
          <w:noProof w:val="0"/>
          <w:lang w:eastAsia="ar-SA"/>
        </w:rPr>
      </w:pPr>
    </w:p>
    <w:p w:rsidR="00772F06" w:rsidRPr="00772F06" w:rsidRDefault="00772F06" w:rsidP="00772F06">
      <w:pPr>
        <w:suppressAutoHyphens/>
        <w:overflowPunct w:val="0"/>
        <w:spacing w:after="0" w:line="240" w:lineRule="auto"/>
        <w:jc w:val="both"/>
        <w:textAlignment w:val="baseline"/>
        <w:rPr>
          <w:rFonts w:ascii="Arial" w:eastAsia="Times New Roman" w:hAnsi="Arial" w:cs="Arial"/>
          <w:noProof w:val="0"/>
          <w:lang w:eastAsia="ar-SA"/>
        </w:rPr>
      </w:pPr>
      <w:r w:rsidRPr="00772F06">
        <w:rPr>
          <w:rFonts w:ascii="Arial" w:eastAsia="Times New Roman" w:hAnsi="Arial" w:cs="Arial"/>
          <w:b/>
          <w:noProof w:val="0"/>
          <w:lang w:eastAsia="ar-SA"/>
        </w:rPr>
        <w:t xml:space="preserve">DÉCIMA CUARTA.- TERMINACIÓN ANTICIPADA.- </w:t>
      </w:r>
      <w:r w:rsidRPr="00772F06">
        <w:rPr>
          <w:rFonts w:ascii="Arial" w:eastAsia="Times New Roman" w:hAnsi="Arial" w:cs="Arial"/>
          <w:noProof w:val="0"/>
          <w:lang w:eastAsia="ar-SA"/>
        </w:rPr>
        <w:t>De conformidad con lo establecido en el artículo 54 Bis de la Ley de Adquisiciones, Arrendamientos y Servicios del Sector Público, y 102 de su Reglamento,</w:t>
      </w:r>
      <w:r w:rsidRPr="00772F06">
        <w:rPr>
          <w:rFonts w:ascii="Arial" w:eastAsia="Times New Roman" w:hAnsi="Arial" w:cs="Arial"/>
          <w:b/>
          <w:noProof w:val="0"/>
          <w:lang w:eastAsia="ar-SA"/>
        </w:rPr>
        <w:t xml:space="preserve"> “EL INSTITUTO”</w:t>
      </w:r>
      <w:r w:rsidRPr="00772F06">
        <w:rPr>
          <w:rFonts w:ascii="Arial" w:eastAsia="Times New Roman" w:hAnsi="Arial" w:cs="Arial"/>
          <w:noProof w:val="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suppressAutoHyphens/>
        <w:spacing w:after="0" w:line="240" w:lineRule="auto"/>
        <w:jc w:val="both"/>
        <w:rPr>
          <w:rFonts w:ascii="Arial" w:eastAsia="Times New Roman" w:hAnsi="Arial" w:cs="Arial"/>
          <w:b/>
          <w:noProof w:val="0"/>
          <w:lang w:eastAsia="ar-SA"/>
        </w:rPr>
      </w:pPr>
      <w:r w:rsidRPr="00772F06">
        <w:rPr>
          <w:rFonts w:ascii="Arial" w:eastAsia="Times New Roman" w:hAnsi="Arial" w:cs="Arial"/>
          <w:b/>
          <w:noProof w:val="0"/>
          <w:lang w:eastAsia="ar-SA"/>
        </w:rPr>
        <w:t>DÉCIMA QUINTA.-</w:t>
      </w:r>
      <w:r w:rsidRPr="00772F06">
        <w:rPr>
          <w:rFonts w:ascii="Arial" w:eastAsia="Times New Roman" w:hAnsi="Arial" w:cs="Arial"/>
          <w:b/>
          <w:bCs/>
          <w:noProof w:val="0"/>
          <w:lang w:eastAsia="ar-SA"/>
        </w:rPr>
        <w:t xml:space="preserve"> </w:t>
      </w:r>
      <w:r w:rsidRPr="00772F06">
        <w:rPr>
          <w:rFonts w:ascii="Arial" w:eastAsia="Times New Roman" w:hAnsi="Arial" w:cs="Arial"/>
          <w:b/>
          <w:noProof w:val="0"/>
          <w:kern w:val="2"/>
          <w:lang w:eastAsia="ar-SA"/>
        </w:rPr>
        <w:t>SUSPENSIÓN DEL CONTRATO.-</w:t>
      </w:r>
      <w:r w:rsidRPr="00772F06">
        <w:rPr>
          <w:rFonts w:ascii="Arial" w:eastAsia="Times New Roman" w:hAnsi="Arial" w:cs="Arial"/>
          <w:noProof w:val="0"/>
          <w:kern w:val="2"/>
          <w:lang w:eastAsia="ar-SA"/>
        </w:rPr>
        <w:t xml:space="preserve"> </w:t>
      </w:r>
      <w:r w:rsidRPr="00772F06">
        <w:rPr>
          <w:rFonts w:ascii="Arial" w:eastAsia="Times New Roman" w:hAnsi="Arial" w:cs="Arial"/>
          <w:noProof w:val="0"/>
          <w:lang w:eastAsia="ar-SA"/>
        </w:rPr>
        <w:t xml:space="preserve">En caso fortuito o fuerza mayor, bajo su responsabilidad, </w:t>
      </w:r>
      <w:r w:rsidRPr="00772F06">
        <w:rPr>
          <w:rFonts w:ascii="Arial" w:eastAsia="Times New Roman" w:hAnsi="Arial" w:cs="Arial"/>
          <w:b/>
          <w:noProof w:val="0"/>
          <w:lang w:eastAsia="ar-SA"/>
        </w:rPr>
        <w:t xml:space="preserve">“EL INSTITUTO” </w:t>
      </w:r>
      <w:r w:rsidRPr="00772F06">
        <w:rPr>
          <w:rFonts w:ascii="Arial" w:eastAsia="Times New Roman" w:hAnsi="Arial" w:cs="Arial"/>
          <w:noProof w:val="0"/>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772F06">
        <w:rPr>
          <w:rFonts w:ascii="Arial" w:eastAsia="Times New Roman" w:hAnsi="Arial" w:cs="Arial"/>
          <w:b/>
          <w:noProof w:val="0"/>
          <w:lang w:eastAsia="ar-SA"/>
        </w:rPr>
        <w:t>.</w:t>
      </w:r>
    </w:p>
    <w:p w:rsidR="00772F06" w:rsidRPr="00772F06" w:rsidRDefault="00772F06" w:rsidP="00772F06">
      <w:pPr>
        <w:suppressAutoHyphens/>
        <w:spacing w:after="0" w:line="240" w:lineRule="auto"/>
        <w:jc w:val="both"/>
        <w:rPr>
          <w:rFonts w:ascii="Arial" w:eastAsia="Times New Roman" w:hAnsi="Arial" w:cs="Arial"/>
          <w:b/>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Cuando la suspensión obedezca a causas imputables a</w:t>
      </w:r>
      <w:r w:rsidRPr="00772F06">
        <w:rPr>
          <w:rFonts w:ascii="Arial" w:eastAsia="Times New Roman" w:hAnsi="Arial" w:cs="Arial"/>
          <w:b/>
          <w:noProof w:val="0"/>
          <w:lang w:eastAsia="ar-SA"/>
        </w:rPr>
        <w:t xml:space="preserve"> “EL INSTITUTO” </w:t>
      </w:r>
      <w:r w:rsidRPr="00772F06">
        <w:rPr>
          <w:rFonts w:ascii="Arial" w:eastAsia="Times New Roman" w:hAnsi="Arial" w:cs="Arial"/>
          <w:noProof w:val="0"/>
          <w:lang w:eastAsia="ar-SA"/>
        </w:rPr>
        <w:t xml:space="preserve">se pagarán previa solicitud de </w:t>
      </w:r>
      <w:r w:rsidRPr="00772F06">
        <w:rPr>
          <w:rFonts w:ascii="Arial" w:eastAsia="Times New Roman" w:hAnsi="Arial" w:cs="Arial"/>
          <w:b/>
          <w:noProof w:val="0"/>
          <w:lang w:eastAsia="ar-SA"/>
        </w:rPr>
        <w:t xml:space="preserve">“EL PROVEEDOR” </w:t>
      </w:r>
      <w:r w:rsidRPr="00772F06">
        <w:rPr>
          <w:rFonts w:ascii="Arial" w:eastAsia="Times New Roman" w:hAnsi="Arial" w:cs="Arial"/>
          <w:noProof w:val="0"/>
          <w:lang w:eastAsia="ar-SA"/>
        </w:rPr>
        <w:t>los gastos no recuperables de conformidad con el artículo 102 fracción II del Reglamento de la Ley de Adquisiciones, Arrendamientos y Servicios del Sector Público, para lo cual deberá presentar su solicitud a</w:t>
      </w:r>
      <w:r w:rsidRPr="00772F06">
        <w:rPr>
          <w:rFonts w:ascii="Arial" w:eastAsia="Times New Roman" w:hAnsi="Arial" w:cs="Arial"/>
          <w:b/>
          <w:noProof w:val="0"/>
          <w:lang w:eastAsia="ar-SA"/>
        </w:rPr>
        <w:t xml:space="preserve"> “EL INSTITUTO” </w:t>
      </w:r>
      <w:r w:rsidRPr="00772F06">
        <w:rPr>
          <w:rFonts w:ascii="Arial" w:eastAsia="Times New Roman" w:hAnsi="Arial" w:cs="Arial"/>
          <w:noProof w:val="0"/>
          <w:lang w:eastAsia="ar-SA"/>
        </w:rPr>
        <w:t>para su revisión y validación, una relación pormenorizada de los gastos, los cuales deberán estar debidamente justificados, sean razonables, se relacionen directamente con el objeto del Contrato y a entera satisfacción del administrador del mismo.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lang w:eastAsia="ar-SA"/>
        </w:rPr>
      </w:pPr>
    </w:p>
    <w:p w:rsidR="00772F06" w:rsidRPr="00772F06" w:rsidRDefault="00772F06" w:rsidP="00772F06">
      <w:pPr>
        <w:suppressAutoHyphens/>
        <w:spacing w:after="0" w:line="240" w:lineRule="auto"/>
        <w:jc w:val="both"/>
        <w:rPr>
          <w:rFonts w:ascii="Arial" w:eastAsia="Times New Roman" w:hAnsi="Arial" w:cs="Arial"/>
          <w:b/>
          <w:noProof w:val="0"/>
          <w:lang w:eastAsia="ar-SA"/>
        </w:rPr>
      </w:pPr>
      <w:r w:rsidRPr="00772F06">
        <w:rPr>
          <w:rFonts w:ascii="Arial" w:eastAsia="Times New Roman" w:hAnsi="Arial" w:cs="Arial"/>
          <w:b/>
          <w:bCs/>
          <w:noProof w:val="0"/>
          <w:lang w:eastAsia="ar-SA"/>
        </w:rPr>
        <w:t xml:space="preserve">DÉCIMA SEXTA.- CAUSALES </w:t>
      </w:r>
      <w:r w:rsidRPr="00772F06">
        <w:rPr>
          <w:rFonts w:ascii="Arial" w:eastAsia="Times New Roman" w:hAnsi="Arial" w:cs="Arial"/>
          <w:b/>
          <w:noProof w:val="0"/>
          <w:lang w:eastAsia="ar-SA"/>
        </w:rPr>
        <w:t xml:space="preserve">DE RESCISIÓN ADMINISTRATIVA DEL CONTRATO.- “EL INSTITUTO” </w:t>
      </w:r>
      <w:r w:rsidRPr="00772F06">
        <w:rPr>
          <w:rFonts w:ascii="Arial" w:eastAsia="Times New Roman" w:hAnsi="Arial" w:cs="Arial"/>
          <w:noProof w:val="0"/>
          <w:lang w:eastAsia="ar-SA"/>
        </w:rPr>
        <w:t xml:space="preserve">podrá rescindir administrativamente este Contrato sin más responsabilidad para el mismo y sin necesidad de resolución judicial, cuando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incurra en cualquiera de las causales que de manera enunciativa más no limitativa se señalan a continuación:</w:t>
      </w:r>
    </w:p>
    <w:p w:rsidR="00772F06" w:rsidRPr="00772F06" w:rsidRDefault="00772F06" w:rsidP="00772F06">
      <w:pPr>
        <w:suppressAutoHyphens/>
        <w:spacing w:after="0" w:line="240" w:lineRule="auto"/>
        <w:jc w:val="both"/>
        <w:rPr>
          <w:rFonts w:ascii="Arial" w:eastAsia="Times New Roman" w:hAnsi="Arial" w:cs="Arial"/>
          <w:b/>
          <w:bCs/>
          <w:noProof w:val="0"/>
          <w:lang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Cuando no entregue la garantía de cumplimiento del contrato, dentro del término de 10 (diez) días naturales posteriores a la firma del mismo.</w:t>
      </w:r>
    </w:p>
    <w:p w:rsidR="00772F06" w:rsidRPr="00772F06" w:rsidRDefault="00772F06" w:rsidP="00772F06">
      <w:pPr>
        <w:suppressAutoHyphens/>
        <w:spacing w:after="0" w:line="240" w:lineRule="auto"/>
        <w:ind w:left="720"/>
        <w:jc w:val="both"/>
        <w:rPr>
          <w:rFonts w:ascii="Arial" w:eastAsia="Times New Roman" w:hAnsi="Arial" w:cs="Arial"/>
          <w:noProof w:val="0"/>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Cuando el proveedor incurra en falta de veracidad total o parcial respecto a la información proporcionada para la celebración del contrato.</w:t>
      </w:r>
    </w:p>
    <w:p w:rsidR="00772F06" w:rsidRPr="00772F06" w:rsidRDefault="00772F06" w:rsidP="00772F06">
      <w:pPr>
        <w:suppressAutoHyphens/>
        <w:spacing w:after="0" w:line="240" w:lineRule="auto"/>
        <w:ind w:left="567"/>
        <w:jc w:val="both"/>
        <w:rPr>
          <w:rFonts w:ascii="Arial" w:eastAsia="Times New Roman" w:hAnsi="Arial" w:cs="Arial"/>
          <w:noProof w:val="0"/>
          <w:sz w:val="18"/>
          <w:lang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Cuando se incumpla, total o parcialmente, con cualesquiera de las obligaciones establecidas en el contrato y sus anexos.</w:t>
      </w:r>
    </w:p>
    <w:p w:rsidR="00772F06" w:rsidRPr="00772F06" w:rsidRDefault="00772F06" w:rsidP="00772F06">
      <w:pPr>
        <w:suppressAutoHyphens/>
        <w:spacing w:after="0" w:line="240" w:lineRule="auto"/>
        <w:ind w:left="567"/>
        <w:rPr>
          <w:rFonts w:ascii="Arial" w:eastAsia="Times New Roman" w:hAnsi="Arial" w:cs="Arial"/>
          <w:noProof w:val="0"/>
          <w:sz w:val="18"/>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Cuando se compruebe que </w:t>
      </w:r>
      <w:r w:rsidRPr="00772F06">
        <w:rPr>
          <w:rFonts w:ascii="Arial" w:eastAsia="Times New Roman" w:hAnsi="Arial" w:cs="Arial"/>
          <w:b/>
          <w:noProof w:val="0"/>
          <w:lang w:val="x-none" w:eastAsia="ar-SA"/>
        </w:rPr>
        <w:t>“EL PROVEEDOR”</w:t>
      </w:r>
      <w:r w:rsidRPr="00772F06">
        <w:rPr>
          <w:rFonts w:ascii="Arial" w:eastAsia="Times New Roman" w:hAnsi="Arial" w:cs="Arial"/>
          <w:noProof w:val="0"/>
          <w:lang w:val="x-none" w:eastAsia="ar-SA"/>
        </w:rPr>
        <w:t xml:space="preserve"> haya prestado el servicio con alcances o características distintas a las pactadas en esta contratación.</w:t>
      </w:r>
    </w:p>
    <w:p w:rsidR="00772F06" w:rsidRPr="00772F06" w:rsidRDefault="00772F06" w:rsidP="00772F06">
      <w:pPr>
        <w:suppressAutoHyphens/>
        <w:spacing w:after="0" w:line="240" w:lineRule="auto"/>
        <w:ind w:left="567"/>
        <w:rPr>
          <w:rFonts w:ascii="Arial" w:eastAsia="Times New Roman" w:hAnsi="Arial" w:cs="Arial"/>
          <w:noProof w:val="0"/>
          <w:sz w:val="18"/>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Cuando se transmitan total o parcialmente, bajo cualquier título, los derechos y obligaciones a que se refiere el presente anexo, con excepción de los derechos de cobro, previa autorización de </w:t>
      </w:r>
      <w:r w:rsidRPr="00772F06">
        <w:rPr>
          <w:rFonts w:ascii="Arial" w:eastAsia="Times New Roman" w:hAnsi="Arial" w:cs="Arial"/>
          <w:b/>
          <w:bCs/>
          <w:noProof w:val="0"/>
          <w:lang w:val="x-none" w:eastAsia="ar-SA"/>
        </w:rPr>
        <w:t>“EL INSTITUTO”</w:t>
      </w:r>
      <w:r w:rsidRPr="00772F06">
        <w:rPr>
          <w:rFonts w:ascii="Arial" w:eastAsia="Times New Roman" w:hAnsi="Arial" w:cs="Arial"/>
          <w:noProof w:val="0"/>
          <w:lang w:val="x-none" w:eastAsia="ar-SA"/>
        </w:rPr>
        <w:t>.</w:t>
      </w:r>
    </w:p>
    <w:p w:rsidR="00772F06" w:rsidRPr="00772F06" w:rsidRDefault="00772F06" w:rsidP="00772F06">
      <w:pPr>
        <w:suppressAutoHyphens/>
        <w:spacing w:after="0" w:line="240" w:lineRule="auto"/>
        <w:ind w:left="567"/>
        <w:rPr>
          <w:rFonts w:ascii="Arial" w:eastAsia="Times New Roman" w:hAnsi="Arial" w:cs="Arial"/>
          <w:noProof w:val="0"/>
          <w:sz w:val="18"/>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Si la autoridad competente declara el concurso mercantil o cualquier situación análoga o equivalente que afecte el patrimonio de </w:t>
      </w:r>
      <w:r w:rsidRPr="00772F06">
        <w:rPr>
          <w:rFonts w:ascii="Arial" w:eastAsia="Times New Roman" w:hAnsi="Arial" w:cs="Arial"/>
          <w:b/>
          <w:noProof w:val="0"/>
          <w:lang w:val="x-none" w:eastAsia="ar-SA"/>
        </w:rPr>
        <w:t>“EL PROVEEDOR”</w:t>
      </w:r>
      <w:r w:rsidRPr="00772F06">
        <w:rPr>
          <w:rFonts w:ascii="Arial" w:eastAsia="Times New Roman" w:hAnsi="Arial" w:cs="Arial"/>
          <w:noProof w:val="0"/>
          <w:lang w:val="x-none" w:eastAsia="ar-SA"/>
        </w:rPr>
        <w:t>.</w:t>
      </w:r>
    </w:p>
    <w:p w:rsidR="00772F06" w:rsidRPr="00772F06" w:rsidRDefault="00772F06" w:rsidP="00772F06">
      <w:pPr>
        <w:suppressAutoHyphens/>
        <w:spacing w:after="0" w:line="240" w:lineRule="auto"/>
        <w:ind w:left="567"/>
        <w:rPr>
          <w:rFonts w:ascii="Arial" w:eastAsia="Times New Roman" w:hAnsi="Arial" w:cs="Arial"/>
          <w:noProof w:val="0"/>
          <w:sz w:val="18"/>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Cuando de manera reiterativa y constante, </w:t>
      </w:r>
      <w:r w:rsidRPr="00772F06">
        <w:rPr>
          <w:rFonts w:ascii="Arial" w:eastAsia="Times New Roman" w:hAnsi="Arial" w:cs="Arial"/>
          <w:b/>
          <w:noProof w:val="0"/>
          <w:lang w:val="x-none" w:eastAsia="ar-SA"/>
        </w:rPr>
        <w:t>“EL PROVEEDOR”</w:t>
      </w:r>
      <w:r w:rsidRPr="00772F06">
        <w:rPr>
          <w:rFonts w:ascii="Arial" w:eastAsia="Times New Roman" w:hAnsi="Arial" w:cs="Arial"/>
          <w:noProof w:val="0"/>
          <w:lang w:val="x-none" w:eastAsia="ar-SA"/>
        </w:rPr>
        <w:t xml:space="preserve">, sea sancionado por parte de </w:t>
      </w:r>
      <w:r w:rsidRPr="00772F06">
        <w:rPr>
          <w:rFonts w:ascii="Arial" w:eastAsia="Times New Roman" w:hAnsi="Arial" w:cs="Arial"/>
          <w:b/>
          <w:bCs/>
          <w:noProof w:val="0"/>
          <w:lang w:val="x-none" w:eastAsia="ar-SA"/>
        </w:rPr>
        <w:t>“EL INSTITUTO”</w:t>
      </w:r>
      <w:r w:rsidRPr="00772F06">
        <w:rPr>
          <w:rFonts w:ascii="Arial" w:eastAsia="Times New Roman" w:hAnsi="Arial" w:cs="Arial"/>
          <w:noProof w:val="0"/>
          <w:lang w:val="x-none" w:eastAsia="ar-SA"/>
        </w:rPr>
        <w:t xml:space="preserve"> con penalizaciones o deducciones sobre el mismo concepto de los servicios que proporciona a </w:t>
      </w:r>
      <w:r w:rsidRPr="00772F06">
        <w:rPr>
          <w:rFonts w:ascii="Arial" w:eastAsia="Times New Roman" w:hAnsi="Arial" w:cs="Arial"/>
          <w:b/>
          <w:bCs/>
          <w:noProof w:val="0"/>
          <w:lang w:val="x-none" w:eastAsia="ar-SA"/>
        </w:rPr>
        <w:t>“EL INSTITUTO”</w:t>
      </w:r>
      <w:r w:rsidRPr="00772F06">
        <w:rPr>
          <w:rFonts w:ascii="Arial" w:eastAsia="Times New Roman" w:hAnsi="Arial" w:cs="Arial"/>
          <w:noProof w:val="0"/>
          <w:lang w:val="x-none" w:eastAsia="ar-SA"/>
        </w:rPr>
        <w:t xml:space="preserve"> y con ello se afecten los intereses de </w:t>
      </w:r>
      <w:r w:rsidRPr="00772F06">
        <w:rPr>
          <w:rFonts w:ascii="Arial" w:eastAsia="Times New Roman" w:hAnsi="Arial" w:cs="Arial"/>
          <w:b/>
          <w:bCs/>
          <w:noProof w:val="0"/>
          <w:lang w:val="x-none" w:eastAsia="ar-SA"/>
        </w:rPr>
        <w:t>“EL INSTITUTO”</w:t>
      </w:r>
      <w:r w:rsidRPr="00772F06">
        <w:rPr>
          <w:rFonts w:ascii="Arial" w:eastAsia="Times New Roman" w:hAnsi="Arial" w:cs="Arial"/>
          <w:noProof w:val="0"/>
          <w:lang w:val="x-none" w:eastAsia="ar-SA"/>
        </w:rPr>
        <w:t>.</w:t>
      </w:r>
    </w:p>
    <w:p w:rsidR="00772F06" w:rsidRPr="00772F06" w:rsidRDefault="00772F06" w:rsidP="00772F06">
      <w:pPr>
        <w:suppressAutoHyphens/>
        <w:spacing w:after="0" w:line="240" w:lineRule="auto"/>
        <w:ind w:left="708"/>
        <w:rPr>
          <w:rFonts w:ascii="Arial" w:eastAsia="Times New Roman" w:hAnsi="Arial" w:cs="Arial"/>
          <w:noProof w:val="0"/>
          <w:sz w:val="18"/>
          <w:lang w:val="x-none"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Si transcurrido el tiempo señalado para el inicio de la prestación del servicio, este no se hubiere efectuado, y se haya agotado el monto límite de las penas convencionales pactadas.</w:t>
      </w:r>
    </w:p>
    <w:p w:rsidR="00772F06" w:rsidRPr="00772F06" w:rsidRDefault="00772F06" w:rsidP="00772F06">
      <w:pPr>
        <w:suppressAutoHyphens/>
        <w:spacing w:after="0" w:line="240" w:lineRule="auto"/>
        <w:ind w:left="720"/>
        <w:jc w:val="both"/>
        <w:rPr>
          <w:rFonts w:ascii="Arial" w:eastAsia="Times New Roman" w:hAnsi="Arial" w:cs="Arial"/>
          <w:noProof w:val="0"/>
          <w:sz w:val="18"/>
          <w:lang w:eastAsia="ar-SA"/>
        </w:rPr>
      </w:pPr>
    </w:p>
    <w:p w:rsidR="00772F06" w:rsidRPr="00772F06" w:rsidRDefault="00772F06" w:rsidP="00A15B09">
      <w:pPr>
        <w:numPr>
          <w:ilvl w:val="0"/>
          <w:numId w:val="70"/>
        </w:numPr>
        <w:suppressAutoHyphens/>
        <w:spacing w:after="0" w:line="240" w:lineRule="auto"/>
        <w:jc w:val="both"/>
        <w:rPr>
          <w:rFonts w:ascii="Arial" w:eastAsia="Times New Roman" w:hAnsi="Arial" w:cs="Arial"/>
          <w:noProof w:val="0"/>
          <w:lang w:val="x-none" w:eastAsia="ar-SA"/>
        </w:rPr>
      </w:pPr>
      <w:r w:rsidRPr="00772F06">
        <w:rPr>
          <w:rFonts w:ascii="Arial" w:eastAsia="Times New Roman" w:hAnsi="Arial" w:cs="Arial"/>
          <w:noProof w:val="0"/>
          <w:lang w:eastAsia="ar-SA"/>
        </w:rPr>
        <w:t>Cuando las sanciones por penalizaciones superen el monto de la fianza.</w:t>
      </w:r>
    </w:p>
    <w:p w:rsidR="00772F06" w:rsidRPr="00772F06" w:rsidRDefault="00772F06" w:rsidP="00772F06">
      <w:pPr>
        <w:suppressAutoHyphens/>
        <w:spacing w:after="0" w:line="240" w:lineRule="auto"/>
        <w:ind w:left="567"/>
        <w:rPr>
          <w:rFonts w:ascii="Arial" w:eastAsia="Times New Roman" w:hAnsi="Arial" w:cs="Arial"/>
          <w:noProof w:val="0"/>
          <w:sz w:val="18"/>
          <w:lang w:val="x-none" w:eastAsia="ar-SA"/>
        </w:rPr>
      </w:pPr>
    </w:p>
    <w:p w:rsidR="00772F06" w:rsidRPr="00772F06" w:rsidRDefault="00772F06" w:rsidP="00A15B09">
      <w:pPr>
        <w:numPr>
          <w:ilvl w:val="0"/>
          <w:numId w:val="70"/>
        </w:numPr>
        <w:tabs>
          <w:tab w:val="left" w:pos="900"/>
        </w:tabs>
        <w:suppressAutoHyphens/>
        <w:spacing w:after="0" w:line="240" w:lineRule="auto"/>
        <w:contextualSpacing/>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Cuando </w:t>
      </w:r>
      <w:r w:rsidRPr="00772F06">
        <w:rPr>
          <w:rFonts w:ascii="Arial" w:eastAsia="Times New Roman" w:hAnsi="Arial" w:cs="Arial"/>
          <w:b/>
          <w:noProof w:val="0"/>
          <w:lang w:val="x-none" w:eastAsia="ar-SA"/>
        </w:rPr>
        <w:t>“EL PROVEEDOR”</w:t>
      </w:r>
      <w:r w:rsidRPr="00772F06">
        <w:rPr>
          <w:rFonts w:ascii="Arial" w:eastAsia="Times New Roman" w:hAnsi="Arial" w:cs="Arial"/>
          <w:noProof w:val="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772F06" w:rsidRPr="00772F06" w:rsidRDefault="00772F06" w:rsidP="00772F06">
      <w:pPr>
        <w:tabs>
          <w:tab w:val="left" w:pos="900"/>
        </w:tabs>
        <w:spacing w:after="0" w:line="240" w:lineRule="auto"/>
        <w:ind w:left="720"/>
        <w:contextualSpacing/>
        <w:jc w:val="both"/>
        <w:rPr>
          <w:rFonts w:ascii="Arial" w:eastAsia="Times New Roman" w:hAnsi="Arial" w:cs="Arial"/>
          <w:noProof w:val="0"/>
          <w:sz w:val="18"/>
          <w:lang w:val="x-none" w:eastAsia="ar-SA"/>
        </w:rPr>
      </w:pPr>
    </w:p>
    <w:p w:rsidR="00772F06" w:rsidRPr="00772F06" w:rsidRDefault="00772F06" w:rsidP="00A15B09">
      <w:pPr>
        <w:numPr>
          <w:ilvl w:val="0"/>
          <w:numId w:val="70"/>
        </w:numPr>
        <w:tabs>
          <w:tab w:val="left" w:pos="900"/>
        </w:tabs>
        <w:suppressAutoHyphens/>
        <w:spacing w:after="0" w:line="240" w:lineRule="auto"/>
        <w:contextualSpacing/>
        <w:jc w:val="both"/>
        <w:rPr>
          <w:rFonts w:ascii="Arial" w:eastAsia="Times New Roman" w:hAnsi="Arial" w:cs="Arial"/>
          <w:noProof w:val="0"/>
          <w:lang w:val="x-none" w:eastAsia="ar-SA"/>
        </w:rPr>
      </w:pPr>
      <w:r w:rsidRPr="00772F06">
        <w:rPr>
          <w:rFonts w:ascii="Arial" w:eastAsia="Times New Roman" w:hAnsi="Arial" w:cs="Arial"/>
          <w:noProof w:val="0"/>
          <w:lang w:val="x-none" w:eastAsia="ar-SA"/>
        </w:rPr>
        <w:t xml:space="preserve">Si </w:t>
      </w:r>
      <w:r w:rsidRPr="00772F06">
        <w:rPr>
          <w:rFonts w:ascii="Arial" w:eastAsia="Times New Roman" w:hAnsi="Arial" w:cs="Arial"/>
          <w:b/>
          <w:noProof w:val="0"/>
          <w:lang w:val="x-none" w:eastAsia="ar-SA"/>
        </w:rPr>
        <w:t>“EL PROVEEDOR”</w:t>
      </w:r>
      <w:r w:rsidRPr="00772F06">
        <w:rPr>
          <w:rFonts w:ascii="Arial" w:eastAsia="Times New Roman" w:hAnsi="Arial" w:cs="Arial"/>
          <w:noProof w:val="0"/>
          <w:lang w:val="x-none" w:eastAsia="ar-SA"/>
        </w:rPr>
        <w:t xml:space="preserve"> no permite a </w:t>
      </w:r>
      <w:r w:rsidRPr="00772F06">
        <w:rPr>
          <w:rFonts w:ascii="Arial" w:eastAsia="Times New Roman" w:hAnsi="Arial" w:cs="Arial"/>
          <w:b/>
          <w:noProof w:val="0"/>
          <w:lang w:val="x-none" w:eastAsia="ar-SA"/>
        </w:rPr>
        <w:t>“EL INSTITUTO”</w:t>
      </w:r>
      <w:r w:rsidRPr="00772F06">
        <w:rPr>
          <w:rFonts w:ascii="Arial" w:eastAsia="Times New Roman" w:hAnsi="Arial" w:cs="Arial"/>
          <w:noProof w:val="0"/>
          <w:lang w:val="x-none" w:eastAsia="ar-SA"/>
        </w:rPr>
        <w:t xml:space="preserve"> la administración y verificación a que se refiere la Cláusula Vigésima </w:t>
      </w:r>
      <w:r w:rsidRPr="00772F06">
        <w:rPr>
          <w:rFonts w:ascii="Arial" w:eastAsia="Times New Roman" w:hAnsi="Arial" w:cs="Arial"/>
          <w:noProof w:val="0"/>
          <w:lang w:eastAsia="ar-SA"/>
        </w:rPr>
        <w:t xml:space="preserve">Primera </w:t>
      </w:r>
      <w:r w:rsidRPr="00772F06">
        <w:rPr>
          <w:rFonts w:ascii="Arial" w:eastAsia="Times New Roman" w:hAnsi="Arial" w:cs="Arial"/>
          <w:noProof w:val="0"/>
          <w:lang w:val="x-none" w:eastAsia="ar-SA"/>
        </w:rPr>
        <w:t>del presente contrato.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DÉCIMA SÉPTIMA.- </w:t>
      </w:r>
      <w:r w:rsidRPr="00772F06">
        <w:rPr>
          <w:rFonts w:ascii="Arial" w:eastAsia="Times New Roman" w:hAnsi="Arial" w:cs="Arial"/>
          <w:b/>
          <w:noProof w:val="0"/>
          <w:lang w:eastAsia="ar-SA"/>
        </w:rPr>
        <w:t>RESCISIÓN ADMINISTRATIVA DEL CONTRATO.- “EL INSTITUTO”</w:t>
      </w:r>
      <w:r w:rsidRPr="00772F06">
        <w:rPr>
          <w:rFonts w:ascii="Arial" w:eastAsia="Times New Roman" w:hAnsi="Arial" w:cs="Arial"/>
          <w:noProof w:val="0"/>
          <w:lang w:eastAsia="ar-SA"/>
        </w:rPr>
        <w:t xml:space="preserve">, en términos de lo dispuesto en el artículo 54 de la Ley de Adquisiciones, Arrendamientos y Servicios del Sector Público, podrá rescindir administrativamente el presente Contrato en cualquier momento, cuando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incurra en incumplimiento de cualquiera de las obligaciones a su cargo, de conformidad con el procedimiento siguiente:</w:t>
      </w:r>
    </w:p>
    <w:p w:rsidR="00772F06" w:rsidRPr="00772F06" w:rsidRDefault="00772F06" w:rsidP="00772F06">
      <w:pPr>
        <w:suppressAutoHyphens/>
        <w:spacing w:after="0" w:line="240" w:lineRule="auto"/>
        <w:jc w:val="both"/>
        <w:rPr>
          <w:rFonts w:ascii="Arial" w:eastAsia="Times New Roman" w:hAnsi="Arial" w:cs="Arial"/>
          <w:b/>
          <w:noProof w:val="0"/>
          <w:lang w:eastAsia="ar-SA"/>
        </w:rPr>
      </w:pPr>
    </w:p>
    <w:p w:rsidR="00772F06" w:rsidRPr="00772F06" w:rsidRDefault="00772F06" w:rsidP="00A15B09">
      <w:pPr>
        <w:numPr>
          <w:ilvl w:val="0"/>
          <w:numId w:val="71"/>
        </w:num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Si </w:t>
      </w:r>
      <w:r w:rsidRPr="00772F06">
        <w:rPr>
          <w:rFonts w:ascii="Arial" w:eastAsia="Times New Roman" w:hAnsi="Arial" w:cs="Arial"/>
          <w:b/>
          <w:noProof w:val="0"/>
          <w:lang w:eastAsia="ar-SA"/>
        </w:rPr>
        <w:t xml:space="preserve">“EL INSTITUTO” </w:t>
      </w:r>
      <w:r w:rsidRPr="00772F06">
        <w:rPr>
          <w:rFonts w:ascii="Arial" w:eastAsia="Times New Roman" w:hAnsi="Arial" w:cs="Arial"/>
          <w:noProof w:val="0"/>
          <w:lang w:eastAsia="ar-SA"/>
        </w:rPr>
        <w:t xml:space="preserve">considera que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ha incurrido en alguna de las causales de rescisión que se consignan en la Cláusula que antecede, lo hará saber a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de forma indubitable por escrito, a efecto de que éste exponga lo que a su derecho convenga y aporte, en su caso, las pruebas que estime pertinentes, en un término de </w:t>
      </w:r>
      <w:r w:rsidRPr="00772F06">
        <w:rPr>
          <w:rFonts w:ascii="Arial" w:eastAsia="Times New Roman" w:hAnsi="Arial" w:cs="Arial"/>
          <w:b/>
          <w:noProof w:val="0"/>
          <w:lang w:eastAsia="ar-SA"/>
        </w:rPr>
        <w:t>5 (cinco)</w:t>
      </w:r>
      <w:r w:rsidRPr="00772F06">
        <w:rPr>
          <w:rFonts w:ascii="Arial" w:eastAsia="Times New Roman" w:hAnsi="Arial" w:cs="Arial"/>
          <w:noProof w:val="0"/>
          <w:lang w:eastAsia="ar-SA"/>
        </w:rPr>
        <w:t xml:space="preserve"> días hábiles, a partir de la notificación de la comunicación de referencia.</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A15B09">
      <w:pPr>
        <w:numPr>
          <w:ilvl w:val="0"/>
          <w:numId w:val="71"/>
        </w:num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Transcurrido el término a que se refiere el inciso anterior, se resolverá considerando los argumentos y pruebas que hubiere hecho valer.</w:t>
      </w:r>
    </w:p>
    <w:p w:rsidR="00772F06" w:rsidRPr="00772F06" w:rsidRDefault="00772F06" w:rsidP="00772F06">
      <w:pPr>
        <w:suppressAutoHyphens/>
        <w:spacing w:after="0" w:line="240" w:lineRule="auto"/>
        <w:jc w:val="both"/>
        <w:rPr>
          <w:rFonts w:ascii="Arial" w:eastAsia="Times New Roman" w:hAnsi="Arial" w:cs="Arial"/>
          <w:noProof w:val="0"/>
          <w:lang w:eastAsia="ar-SA"/>
        </w:rPr>
      </w:pPr>
    </w:p>
    <w:p w:rsidR="00772F06" w:rsidRPr="00772F06" w:rsidRDefault="00772F06" w:rsidP="00A15B09">
      <w:pPr>
        <w:numPr>
          <w:ilvl w:val="0"/>
          <w:numId w:val="71"/>
        </w:num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La determinación de dar o no por rescindido administrativamente el presente Contrato, deberá ser debidamente fundada, motivada y comunicada por escrito a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dentro de los </w:t>
      </w:r>
      <w:r w:rsidRPr="00772F06">
        <w:rPr>
          <w:rFonts w:ascii="Arial" w:eastAsia="Times New Roman" w:hAnsi="Arial" w:cs="Arial"/>
          <w:b/>
          <w:noProof w:val="0"/>
          <w:lang w:eastAsia="ar-SA"/>
        </w:rPr>
        <w:t>15 (quince)</w:t>
      </w:r>
      <w:r w:rsidRPr="00772F06">
        <w:rPr>
          <w:rFonts w:ascii="Arial" w:eastAsia="Times New Roman" w:hAnsi="Arial" w:cs="Arial"/>
          <w:noProof w:val="0"/>
          <w:lang w:eastAsia="ar-SA"/>
        </w:rPr>
        <w:t xml:space="preserve"> días hábiles siguientes, al vencimiento del plazo señalado en el inciso a) de esta Cláusula.</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Cs/>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En el supuesto de que se rescinda este Contrato,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no aplicarán las penas convencionales y/o deducciones, ni su contabilización para hacer efectiva la garantía de cumplimiento de este instrumento jurídico.</w:t>
      </w:r>
    </w:p>
    <w:p w:rsidR="00772F06" w:rsidRPr="00772F06" w:rsidRDefault="00772F06" w:rsidP="00772F06">
      <w:pPr>
        <w:suppressAutoHyphens/>
        <w:spacing w:after="0" w:line="240" w:lineRule="auto"/>
        <w:jc w:val="both"/>
        <w:rPr>
          <w:rFonts w:ascii="Arial" w:eastAsia="Times New Roman" w:hAnsi="Arial" w:cs="Arial"/>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En caso de que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determine dar por rescindido el presente Contrato, se deberá formular y notificar un finiquito dentro de los </w:t>
      </w:r>
      <w:r w:rsidRPr="00772F06">
        <w:rPr>
          <w:rFonts w:ascii="Arial" w:eastAsia="Times New Roman" w:hAnsi="Arial" w:cs="Arial"/>
          <w:b/>
          <w:noProof w:val="0"/>
          <w:lang w:eastAsia="ar-SA"/>
        </w:rPr>
        <w:t>20 (veinte)</w:t>
      </w:r>
      <w:r w:rsidRPr="00772F06">
        <w:rPr>
          <w:rFonts w:ascii="Arial" w:eastAsia="Times New Roman" w:hAnsi="Arial" w:cs="Arial"/>
          <w:noProof w:val="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por concepto de la prestación de los servicios por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hasta el momento en que se determine la rescisión administrativa.</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Iniciado un procedimiento de conciliación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bajo su responsabilidad podrá suspender el trámite del procedimiento de rescisión.</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Si previamente a la determinación de dar por rescindido este Contrato,</w:t>
      </w:r>
      <w:r w:rsidRPr="00772F06">
        <w:rPr>
          <w:rFonts w:ascii="Arial" w:eastAsia="Times New Roman" w:hAnsi="Arial" w:cs="Arial"/>
          <w:b/>
          <w:bCs/>
          <w:noProof w:val="0"/>
          <w:lang w:eastAsia="ar-SA"/>
        </w:rPr>
        <w:t xml:space="preserve"> "EL PROVEEDOR" </w:t>
      </w:r>
      <w:r w:rsidRPr="00772F06">
        <w:rPr>
          <w:rFonts w:ascii="Arial" w:eastAsia="Times New Roman" w:hAnsi="Arial" w:cs="Arial"/>
          <w:noProof w:val="0"/>
          <w:lang w:eastAsia="ar-SA"/>
        </w:rPr>
        <w:t>presta los servicios, el procedimiento iniciado quedará sin efectos, previa aceptación y verificación de</w:t>
      </w:r>
      <w:r w:rsidRPr="00772F06">
        <w:rPr>
          <w:rFonts w:ascii="Arial" w:eastAsia="Times New Roman" w:hAnsi="Arial" w:cs="Arial"/>
          <w:b/>
          <w:bCs/>
          <w:noProof w:val="0"/>
          <w:lang w:eastAsia="ar-SA"/>
        </w:rPr>
        <w:t xml:space="preserve"> "EL INSTITUTO" </w:t>
      </w:r>
      <w:r w:rsidRPr="00772F06">
        <w:rPr>
          <w:rFonts w:ascii="Arial" w:eastAsia="Times New Roman" w:hAnsi="Arial" w:cs="Arial"/>
          <w:noProof w:val="0"/>
          <w:lang w:eastAsia="ar-SA"/>
        </w:rPr>
        <w:t>por escrito, de que continúa vigente la necesidad de contar con los servicios y aplicando, en su caso, las penas convencionales y/o deducciones correspondientes.</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772F06">
        <w:rPr>
          <w:rFonts w:ascii="Arial" w:eastAsia="Times New Roman" w:hAnsi="Arial" w:cs="Arial"/>
          <w:b/>
          <w:bCs/>
          <w:noProof w:val="0"/>
          <w:lang w:eastAsia="ar-SA"/>
        </w:rPr>
        <w:t xml:space="preserve"> "EL INSTITUTO</w:t>
      </w:r>
      <w:r w:rsidRPr="00772F06">
        <w:rPr>
          <w:rFonts w:ascii="Arial" w:eastAsia="Times New Roman" w:hAnsi="Arial" w:cs="Arial"/>
          <w:noProof w:val="0"/>
          <w:lang w:eastAsia="ar-SA"/>
        </w:rPr>
        <w:t>" elaborará un dictamen en el cual justifique que los impactos económicos o de operación que se ocasionarían con la rescisión del Contrato resultarían más inconvenientes.</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b/>
          <w:bCs/>
          <w:noProof w:val="0"/>
          <w:sz w:val="16"/>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De no darse por rescindido este Contrato,</w:t>
      </w:r>
      <w:r w:rsidRPr="00772F06">
        <w:rPr>
          <w:rFonts w:ascii="Arial" w:eastAsia="Times New Roman" w:hAnsi="Arial" w:cs="Arial"/>
          <w:b/>
          <w:bCs/>
          <w:noProof w:val="0"/>
          <w:lang w:eastAsia="ar-SA"/>
        </w:rPr>
        <w:t xml:space="preserve"> "EL INSTITUTO" </w:t>
      </w:r>
      <w:r w:rsidRPr="00772F06">
        <w:rPr>
          <w:rFonts w:ascii="Arial" w:eastAsia="Times New Roman" w:hAnsi="Arial" w:cs="Arial"/>
          <w:noProof w:val="0"/>
          <w:lang w:eastAsia="ar-SA"/>
        </w:rPr>
        <w:t xml:space="preserve">establecerá, de conformidad con </w:t>
      </w:r>
      <w:r w:rsidRPr="00772F06">
        <w:rPr>
          <w:rFonts w:ascii="Arial" w:eastAsia="Times New Roman" w:hAnsi="Arial" w:cs="Arial"/>
          <w:b/>
          <w:bCs/>
          <w:noProof w:val="0"/>
          <w:lang w:eastAsia="ar-SA"/>
        </w:rPr>
        <w:t>"EL PROVEEDOR</w:t>
      </w:r>
      <w:r w:rsidRPr="00772F06">
        <w:rPr>
          <w:rFonts w:ascii="Arial" w:eastAsia="Times New Roman" w:hAnsi="Arial" w:cs="Arial"/>
          <w:noProof w:val="0"/>
          <w:lang w:eastAsia="ar-SA"/>
        </w:rPr>
        <w:t xml:space="preserve">" un nuevo plazo para el cumplimiento de aquellas obligaciones que se hubiesen dejado de cumplir, a efecto de que </w:t>
      </w:r>
      <w:r w:rsidRPr="00772F06">
        <w:rPr>
          <w:rFonts w:ascii="Arial" w:eastAsia="Times New Roman" w:hAnsi="Arial" w:cs="Arial"/>
          <w:b/>
          <w:bCs/>
          <w:noProof w:val="0"/>
          <w:lang w:eastAsia="ar-SA"/>
        </w:rPr>
        <w:t xml:space="preserve">"EL PROVEEDOR" </w:t>
      </w:r>
      <w:r w:rsidRPr="00772F06">
        <w:rPr>
          <w:rFonts w:ascii="Arial" w:eastAsia="Times New Roman" w:hAnsi="Arial" w:cs="Arial"/>
          <w:noProof w:val="0"/>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772F06" w:rsidRPr="00772F06" w:rsidRDefault="00772F06" w:rsidP="00772F06">
      <w:pPr>
        <w:suppressAutoHyphens/>
        <w:spacing w:after="0" w:line="240" w:lineRule="auto"/>
        <w:jc w:val="both"/>
        <w:rPr>
          <w:rFonts w:ascii="Arial" w:eastAsia="Times New Roman" w:hAnsi="Arial" w:cs="Arial"/>
          <w:b/>
          <w:noProof w:val="0"/>
          <w:sz w:val="16"/>
          <w:lang w:val="es-ES"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bCs/>
          <w:noProof w:val="0"/>
          <w:lang w:eastAsia="ar-SA"/>
        </w:rPr>
        <w:t xml:space="preserve">DÉCIMA OCTAVA.- PROCEDIMIENTO DE CONCILIACIÓN.- </w:t>
      </w:r>
      <w:r w:rsidRPr="00772F06">
        <w:rPr>
          <w:rFonts w:ascii="Arial" w:eastAsia="Times New Roman" w:hAnsi="Arial" w:cs="Arial"/>
          <w:noProof w:val="0"/>
          <w:lang w:eastAsia="ar-SA"/>
        </w:rPr>
        <w:t xml:space="preserve">En cualquier momento durante la vigencia del presente Contrato, </w:t>
      </w:r>
      <w:r w:rsidRPr="00772F06">
        <w:rPr>
          <w:rFonts w:ascii="Arial" w:eastAsia="Times New Roman" w:hAnsi="Arial" w:cs="Arial"/>
          <w:b/>
          <w:bCs/>
          <w:noProof w:val="0"/>
          <w:lang w:eastAsia="ar-SA"/>
        </w:rPr>
        <w:t xml:space="preserve">“EL PROVEEDOR” </w:t>
      </w:r>
      <w:r w:rsidRPr="00772F06">
        <w:rPr>
          <w:rFonts w:ascii="Arial" w:eastAsia="Times New Roman" w:hAnsi="Arial" w:cs="Arial"/>
          <w:noProof w:val="0"/>
          <w:lang w:eastAsia="ar-SA"/>
        </w:rPr>
        <w:t xml:space="preserve">o </w:t>
      </w:r>
      <w:r w:rsidRPr="00772F06">
        <w:rPr>
          <w:rFonts w:ascii="Arial" w:eastAsia="Times New Roman" w:hAnsi="Arial" w:cs="Arial"/>
          <w:b/>
          <w:bCs/>
          <w:noProof w:val="0"/>
          <w:lang w:eastAsia="ar-SA"/>
        </w:rPr>
        <w:t xml:space="preserve">“EL INSTITUTO” </w:t>
      </w:r>
      <w:r w:rsidRPr="00772F06">
        <w:rPr>
          <w:rFonts w:ascii="Arial" w:eastAsia="Times New Roman" w:hAnsi="Arial" w:cs="Arial"/>
          <w:noProof w:val="0"/>
          <w:lang w:eastAsia="ar-SA"/>
        </w:rPr>
        <w:t xml:space="preserve">podrán presentar ante el Órgano Interno de Control en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 xml:space="preserve"> solicitud de conciliación por desavenencias, derivadas del presente instrumento jurídico, conforme a lo dispuesto por la Ley de Adquisiciones, Arrendamientos y Servicios del Sector Público y su Reglamento.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sz w:val="18"/>
          <w:lang w:eastAsia="ar-SA"/>
        </w:rPr>
      </w:pP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b/>
          <w:noProof w:val="0"/>
          <w:lang w:eastAsia="ar-SA"/>
        </w:rPr>
      </w:pPr>
      <w:r w:rsidRPr="00772F06">
        <w:rPr>
          <w:rFonts w:ascii="Arial" w:eastAsia="Times New Roman" w:hAnsi="Arial" w:cs="Arial"/>
          <w:b/>
          <w:noProof w:val="0"/>
          <w:lang w:eastAsia="ar-SA"/>
        </w:rPr>
        <w:t xml:space="preserve">DÉCIMA NOVENA.- </w:t>
      </w:r>
      <w:r w:rsidRPr="00772F06">
        <w:rPr>
          <w:rFonts w:ascii="Arial" w:eastAsia="Times New Roman" w:hAnsi="Arial" w:cs="Arial"/>
          <w:b/>
          <w:bCs/>
          <w:noProof w:val="0"/>
          <w:lang w:eastAsia="ar-SA"/>
        </w:rPr>
        <w:t xml:space="preserve">RELACIÓN LABORAL.- </w:t>
      </w:r>
      <w:r w:rsidRPr="00772F06">
        <w:rPr>
          <w:rFonts w:ascii="Arial" w:eastAsia="Times New Roman" w:hAnsi="Arial" w:cs="Arial"/>
          <w:b/>
          <w:noProof w:val="0"/>
          <w:lang w:eastAsia="ar-SA"/>
        </w:rPr>
        <w:t xml:space="preserve">“LAS PARTES” </w:t>
      </w:r>
      <w:r w:rsidRPr="00772F06">
        <w:rPr>
          <w:rFonts w:ascii="Arial" w:eastAsia="Times New Roman" w:hAnsi="Arial" w:cs="Arial"/>
          <w:noProof w:val="0"/>
          <w:lang w:eastAsia="ar-SA"/>
        </w:rPr>
        <w:t xml:space="preserve">convienen en que </w:t>
      </w:r>
      <w:r w:rsidRPr="00772F06">
        <w:rPr>
          <w:rFonts w:ascii="Arial" w:eastAsia="Times New Roman" w:hAnsi="Arial" w:cs="Arial"/>
          <w:b/>
          <w:noProof w:val="0"/>
          <w:lang w:eastAsia="ar-SA"/>
        </w:rPr>
        <w:t xml:space="preserve">“EL INSTITUTO”, </w:t>
      </w:r>
      <w:r w:rsidRPr="00772F06">
        <w:rPr>
          <w:rFonts w:ascii="Arial" w:eastAsia="Times New Roman" w:hAnsi="Arial" w:cs="Arial"/>
          <w:noProof w:val="0"/>
          <w:lang w:eastAsia="ar-SA"/>
        </w:rPr>
        <w:t>no adquiere ninguna obligación de carácter laboral para con</w:t>
      </w:r>
      <w:r w:rsidRPr="00772F06">
        <w:rPr>
          <w:rFonts w:ascii="Arial" w:eastAsia="Times New Roman" w:hAnsi="Arial" w:cs="Arial"/>
          <w:b/>
          <w:noProof w:val="0"/>
          <w:lang w:eastAsia="ar-SA"/>
        </w:rPr>
        <w:t xml:space="preserve"> “EL PROVEEDOR”</w:t>
      </w:r>
      <w:r w:rsidRPr="00772F06">
        <w:rPr>
          <w:rFonts w:ascii="Arial" w:eastAsia="Times New Roman" w:hAnsi="Arial" w:cs="Arial"/>
          <w:noProof w:val="0"/>
          <w:lang w:eastAsia="ar-SA"/>
        </w:rPr>
        <w:t>,</w:t>
      </w:r>
      <w:r w:rsidRPr="00772F06">
        <w:rPr>
          <w:rFonts w:ascii="Arial" w:eastAsia="Times New Roman" w:hAnsi="Arial" w:cs="Arial"/>
          <w:b/>
          <w:noProof w:val="0"/>
          <w:lang w:eastAsia="ar-SA"/>
        </w:rPr>
        <w:t xml:space="preserve"> </w:t>
      </w:r>
      <w:r w:rsidRPr="00772F06">
        <w:rPr>
          <w:rFonts w:ascii="Arial" w:eastAsia="Times New Roman" w:hAnsi="Arial" w:cs="Arial"/>
          <w:noProof w:val="0"/>
          <w:lang w:eastAsia="ar-SA"/>
        </w:rPr>
        <w:t>ni para con los trabajadores que el mismo contrate para la realización del objeto del presente instrumento jurídico, toda vez que dicho personal depende exclusivamente de</w:t>
      </w:r>
      <w:r w:rsidRPr="00772F06">
        <w:rPr>
          <w:rFonts w:ascii="Arial" w:eastAsia="Times New Roman" w:hAnsi="Arial" w:cs="Arial"/>
          <w:b/>
          <w:noProof w:val="0"/>
          <w:lang w:eastAsia="ar-SA"/>
        </w:rPr>
        <w:t xml:space="preserve"> “EL PROVEEDOR”.</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Por lo anterior, no se le considerará a</w:t>
      </w:r>
      <w:r w:rsidRPr="00772F06">
        <w:rPr>
          <w:rFonts w:ascii="Arial" w:eastAsia="Times New Roman" w:hAnsi="Arial" w:cs="Arial"/>
          <w:b/>
          <w:noProof w:val="0"/>
          <w:lang w:eastAsia="ar-SA"/>
        </w:rPr>
        <w:t xml:space="preserve"> “EL INSTITUTO” </w:t>
      </w:r>
      <w:r w:rsidRPr="00772F06">
        <w:rPr>
          <w:rFonts w:ascii="Arial" w:eastAsia="Times New Roman" w:hAnsi="Arial" w:cs="Arial"/>
          <w:noProof w:val="0"/>
          <w:lang w:eastAsia="ar-SA"/>
        </w:rPr>
        <w:t xml:space="preserve">como patrón, ni aún substituto, y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w:t>
      </w:r>
      <w:r w:rsidRPr="00772F06">
        <w:rPr>
          <w:rFonts w:ascii="Arial" w:eastAsia="Times New Roman" w:hAnsi="Arial" w:cs="Arial"/>
          <w:b/>
          <w:noProof w:val="0"/>
          <w:lang w:eastAsia="ar-SA"/>
        </w:rPr>
        <w:t xml:space="preserve"> </w:t>
      </w:r>
      <w:r w:rsidRPr="00772F06">
        <w:rPr>
          <w:rFonts w:ascii="Arial" w:eastAsia="Times New Roman" w:hAnsi="Arial" w:cs="Arial"/>
          <w:noProof w:val="0"/>
          <w:lang w:eastAsia="ar-SA"/>
        </w:rPr>
        <w:t>expresamente lo exime de cualquier responsabilidad de carácter civil, fiscal, de seguridad social, laboral o de otra especie, que en su caso pudiera llegar a generarse.</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b/>
          <w:noProof w:val="0"/>
          <w:lang w:eastAsia="ar-SA"/>
        </w:rPr>
      </w:pPr>
      <w:r w:rsidRPr="00772F06">
        <w:rPr>
          <w:rFonts w:ascii="Arial" w:eastAsia="Times New Roman" w:hAnsi="Arial" w:cs="Arial"/>
          <w:b/>
          <w:noProof w:val="0"/>
          <w:lang w:eastAsia="ar-SA"/>
        </w:rPr>
        <w:t xml:space="preserve">“EL PROVEEDOR” </w:t>
      </w:r>
      <w:r w:rsidRPr="00772F06">
        <w:rPr>
          <w:rFonts w:ascii="Arial" w:eastAsia="Times New Roman" w:hAnsi="Arial" w:cs="Arial"/>
          <w:noProof w:val="0"/>
          <w:lang w:eastAsia="ar-SA"/>
        </w:rPr>
        <w:t>se obliga a liberar a</w:t>
      </w:r>
      <w:r w:rsidRPr="00772F06">
        <w:rPr>
          <w:rFonts w:ascii="Arial" w:eastAsia="Times New Roman" w:hAnsi="Arial" w:cs="Arial"/>
          <w:b/>
          <w:noProof w:val="0"/>
          <w:lang w:eastAsia="ar-SA"/>
        </w:rPr>
        <w:t xml:space="preserve"> “EL INSTITUTO” </w:t>
      </w:r>
      <w:r w:rsidRPr="00772F06">
        <w:rPr>
          <w:rFonts w:ascii="Arial" w:eastAsia="Times New Roman" w:hAnsi="Arial" w:cs="Arial"/>
          <w:noProof w:val="0"/>
          <w:lang w:eastAsia="ar-SA"/>
        </w:rPr>
        <w:t>de cualquier reclamación de índole laboral o de seguridad social que sea presentada por parte de sus trabajadores, ante las autoridades competentes.</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VIGÉSIMA.- MODIFICACIONES.- </w:t>
      </w:r>
      <w:r w:rsidRPr="00772F06">
        <w:rPr>
          <w:rFonts w:ascii="Arial" w:eastAsia="Times New Roman" w:hAnsi="Arial" w:cs="Arial"/>
          <w:noProof w:val="0"/>
          <w:lang w:eastAsia="ar-SA"/>
        </w:rPr>
        <w:t xml:space="preserve">De conformidad con lo establecido en los artículos 52 de la Ley de Adquisiciones, Arrendamientos y Servicios del Sector Público y 91 de su Reglamento, </w:t>
      </w:r>
      <w:r w:rsidRPr="00772F06">
        <w:rPr>
          <w:rFonts w:ascii="Arial" w:eastAsia="Times New Roman" w:hAnsi="Arial" w:cs="Arial"/>
          <w:b/>
          <w:noProof w:val="0"/>
          <w:lang w:eastAsia="ar-SA"/>
        </w:rPr>
        <w:t xml:space="preserve">“EL INSTITUTO” </w:t>
      </w:r>
      <w:r w:rsidRPr="00772F06">
        <w:rPr>
          <w:rFonts w:ascii="Arial" w:eastAsia="Times New Roman" w:hAnsi="Arial" w:cs="Arial"/>
          <w:noProof w:val="0"/>
          <w:lang w:eastAsia="ar-SA"/>
        </w:rPr>
        <w:t xml:space="preserve">podrá celebrar por escrito Convenio Modificatorio, al presente Contrato dentro de la vigencia del mismo. Para tal efecto,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se obliga a entregar, en su caso, la modificación de la garantía, en términos del artículo 103 fracción II del Reglamento de la Ley de Adquisiciones, Arrendamientos y Servicios del Sector Público.</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PRÓRROGAS.-</w:t>
      </w:r>
      <w:r w:rsidRPr="00772F06">
        <w:rPr>
          <w:rFonts w:ascii="Arial" w:eastAsia="Times New Roman" w:hAnsi="Arial" w:cs="Arial"/>
          <w:noProof w:val="0"/>
          <w:lang w:eastAsia="ar-SA"/>
        </w:rPr>
        <w:t xml:space="preserve"> Asimismo se podrán acordar prórrogas al plazo de entrega originalmente pactado por caso fortuito, fuerza mayor o por causas atribuibles a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lo cual deberá estar debidamente acreditado en el expediente de contratación respectivo. </w:t>
      </w:r>
      <w:r w:rsidRPr="00772F06">
        <w:rPr>
          <w:rFonts w:ascii="Arial" w:eastAsia="Times New Roman" w:hAnsi="Arial" w:cs="Arial"/>
          <w:b/>
          <w:noProof w:val="0"/>
          <w:lang w:eastAsia="ar-SA"/>
        </w:rPr>
        <w:t>“EL PROVEEDOR”</w:t>
      </w:r>
      <w:r w:rsidRPr="00772F06">
        <w:rPr>
          <w:rFonts w:ascii="Arial" w:eastAsia="Times New Roman" w:hAnsi="Arial" w:cs="Arial"/>
          <w:noProof w:val="0"/>
          <w:lang w:eastAsia="ar-SA"/>
        </w:rPr>
        <w:t xml:space="preserve"> puede solicitar la modificación del plazo originalmente pactado cuando se actualicen y se acrediten los supuestos de caso fortuito o de fuerza mayor. </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Cualquier modificación a los derechos y obligaciones estipuladas por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 xml:space="preserve">VIGÉSIMA PRIMERA.- ADMINISTRACIÓN Y VERIFICACIÓN.- </w:t>
      </w:r>
      <w:r w:rsidRPr="00772F06">
        <w:rPr>
          <w:rFonts w:ascii="Arial" w:eastAsia="Times New Roman" w:hAnsi="Arial" w:cs="Arial"/>
          <w:noProof w:val="0"/>
          <w:lang w:eastAsia="ar-SA"/>
        </w:rPr>
        <w:t>Será responsabilidad del servidor público indicado en el apartado de declaraciones de</w:t>
      </w:r>
      <w:r w:rsidRPr="00772F06">
        <w:rPr>
          <w:rFonts w:ascii="Arial" w:eastAsia="Times New Roman" w:hAnsi="Arial" w:cs="Arial"/>
          <w:b/>
          <w:bCs/>
          <w:noProof w:val="0"/>
          <w:lang w:eastAsia="ar-SA"/>
        </w:rPr>
        <w:t xml:space="preserve"> “EL INSTITUTO”</w:t>
      </w:r>
      <w:r w:rsidRPr="00772F06">
        <w:rPr>
          <w:rFonts w:ascii="Arial" w:eastAsia="Times New Roman" w:hAnsi="Arial" w:cs="Arial"/>
          <w:noProof w:val="0"/>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En el caso de que se lleve a cabo un relevo institucional temporal o permanente con dicho servidor público de </w:t>
      </w:r>
      <w:r w:rsidRPr="00772F06">
        <w:rPr>
          <w:rFonts w:ascii="Arial" w:eastAsia="Times New Roman" w:hAnsi="Arial" w:cs="Arial"/>
          <w:b/>
          <w:noProof w:val="0"/>
          <w:lang w:eastAsia="ar-SA"/>
        </w:rPr>
        <w:t>“EL INSTITUTO”</w:t>
      </w:r>
      <w:r w:rsidRPr="00772F06">
        <w:rPr>
          <w:rFonts w:ascii="Arial" w:eastAsia="Times New Roman" w:hAnsi="Arial" w:cs="Arial"/>
          <w:noProof w:val="0"/>
          <w:lang w:eastAsia="ar-SA"/>
        </w:rPr>
        <w:t xml:space="preserve"> tendrá carácter de </w:t>
      </w:r>
      <w:r w:rsidRPr="00772F06">
        <w:rPr>
          <w:rFonts w:ascii="Arial" w:eastAsia="Times New Roman" w:hAnsi="Arial" w:cs="Arial"/>
          <w:b/>
          <w:noProof w:val="0"/>
          <w:lang w:eastAsia="ar-SA"/>
        </w:rPr>
        <w:t>ADMINISTRADOR DEL CONTRATO</w:t>
      </w:r>
      <w:r w:rsidRPr="00772F06">
        <w:rPr>
          <w:rFonts w:ascii="Arial" w:eastAsia="Times New Roman" w:hAnsi="Arial" w:cs="Arial"/>
          <w:noProof w:val="0"/>
          <w:lang w:eastAsia="ar-SA"/>
        </w:rPr>
        <w:t xml:space="preserve"> la persona que sustituya al servidor público en el cargo.</w:t>
      </w:r>
    </w:p>
    <w:p w:rsidR="00772F06" w:rsidRPr="00772F06" w:rsidRDefault="00772F06" w:rsidP="00772F06">
      <w:pPr>
        <w:suppressAutoHyphens/>
        <w:spacing w:after="0" w:line="240" w:lineRule="auto"/>
        <w:jc w:val="both"/>
        <w:rPr>
          <w:rFonts w:ascii="Arial" w:eastAsia="Times New Roman" w:hAnsi="Arial" w:cs="Arial"/>
          <w:b/>
          <w:noProof w:val="0"/>
          <w:sz w:val="18"/>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b/>
          <w:noProof w:val="0"/>
          <w:lang w:eastAsia="ar-SA"/>
        </w:rPr>
        <w:t>VIGÉSIMA SEGUNDA</w:t>
      </w:r>
      <w:r w:rsidRPr="00772F06">
        <w:rPr>
          <w:rFonts w:ascii="Arial" w:eastAsia="Times New Roman" w:hAnsi="Arial" w:cs="Arial"/>
          <w:b/>
          <w:bCs/>
          <w:noProof w:val="0"/>
          <w:lang w:eastAsia="ar-SA"/>
        </w:rPr>
        <w:t xml:space="preserve">.- RELACIÓN DE ANEXOS.- </w:t>
      </w:r>
      <w:r w:rsidRPr="00772F06">
        <w:rPr>
          <w:rFonts w:ascii="Arial" w:eastAsia="Times New Roman" w:hAnsi="Arial" w:cs="Arial"/>
          <w:noProof w:val="0"/>
          <w:lang w:eastAsia="ar-SA"/>
        </w:rPr>
        <w:t>Los anexos que se relacionan a continuación son rubricados de conformidad y forman parte integrante del presente Contrato.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sz w:val="14"/>
          <w:lang w:eastAsia="ar-SA"/>
        </w:rPr>
      </w:pPr>
    </w:p>
    <w:p w:rsidR="00772F06" w:rsidRPr="00772F06" w:rsidRDefault="00772F06" w:rsidP="00772F06">
      <w:pPr>
        <w:suppressAutoHyphens/>
        <w:spacing w:after="0" w:line="240" w:lineRule="auto"/>
        <w:ind w:left="1985" w:hanging="1701"/>
        <w:jc w:val="both"/>
        <w:rPr>
          <w:rFonts w:ascii="Arial" w:eastAsia="Times New Roman" w:hAnsi="Arial" w:cs="Arial"/>
          <w:noProof w:val="0"/>
          <w:lang w:val="es-ES" w:eastAsia="ar-SA"/>
        </w:rPr>
      </w:pPr>
      <w:r w:rsidRPr="00772F06">
        <w:rPr>
          <w:rFonts w:ascii="Arial" w:eastAsia="Times New Roman" w:hAnsi="Arial" w:cs="Arial"/>
          <w:b/>
          <w:bCs/>
          <w:noProof w:val="0"/>
          <w:lang w:val="es-ES" w:eastAsia="ar-SA"/>
        </w:rPr>
        <w:t>Anexo 1 (uno)</w:t>
      </w:r>
      <w:r w:rsidRPr="00772F06">
        <w:rPr>
          <w:rFonts w:ascii="Arial" w:eastAsia="Times New Roman" w:hAnsi="Arial" w:cs="Arial"/>
          <w:b/>
          <w:bCs/>
          <w:noProof w:val="0"/>
          <w:lang w:val="es-ES" w:eastAsia="ar-SA"/>
        </w:rPr>
        <w:tab/>
      </w:r>
      <w:r w:rsidRPr="00772F06">
        <w:rPr>
          <w:rFonts w:ascii="Arial" w:eastAsia="Times New Roman" w:hAnsi="Arial" w:cs="Arial"/>
          <w:noProof w:val="0"/>
          <w:lang w:val="es-ES" w:eastAsia="ar-SA"/>
        </w:rPr>
        <w:t>“Dictamen de Disponibilidad Presupuestal Previo”</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sz w:val="8"/>
          <w:lang w:eastAsia="ar-SA"/>
        </w:rPr>
      </w:pPr>
    </w:p>
    <w:p w:rsidR="00772F06" w:rsidRPr="00772F06" w:rsidRDefault="00772F06" w:rsidP="00772F06">
      <w:pPr>
        <w:suppressAutoHyphens/>
        <w:spacing w:after="0" w:line="240" w:lineRule="auto"/>
        <w:ind w:left="1985" w:hanging="1701"/>
        <w:jc w:val="both"/>
        <w:rPr>
          <w:rFonts w:ascii="Arial" w:eastAsia="Times New Roman" w:hAnsi="Arial" w:cs="Arial"/>
          <w:noProof w:val="0"/>
          <w:lang w:val="es-ES" w:eastAsia="ar-SA"/>
        </w:rPr>
      </w:pPr>
      <w:r w:rsidRPr="00772F06">
        <w:rPr>
          <w:rFonts w:ascii="Arial" w:eastAsia="Times New Roman" w:hAnsi="Arial" w:cs="Arial"/>
          <w:b/>
          <w:noProof w:val="0"/>
          <w:lang w:val="es-ES" w:eastAsia="ar-SA"/>
        </w:rPr>
        <w:t>Anexo 2 (dos)</w:t>
      </w:r>
      <w:r w:rsidRPr="00772F06">
        <w:rPr>
          <w:rFonts w:ascii="Arial" w:eastAsia="Times New Roman" w:hAnsi="Arial" w:cs="Arial"/>
          <w:b/>
          <w:noProof w:val="0"/>
          <w:lang w:val="es-ES" w:eastAsia="ar-SA"/>
        </w:rPr>
        <w:tab/>
      </w:r>
      <w:r w:rsidRPr="00772F06">
        <w:rPr>
          <w:rFonts w:ascii="Arial" w:eastAsia="Times New Roman" w:hAnsi="Arial" w:cs="Arial"/>
          <w:noProof w:val="0"/>
          <w:lang w:val="es-ES" w:eastAsia="ar-SA"/>
        </w:rPr>
        <w:t>“Anexo Técnico, Términos y Condiciones</w:t>
      </w:r>
      <w:r w:rsidRPr="00772F06">
        <w:rPr>
          <w:rFonts w:ascii="Arial" w:eastAsia="Times New Roman" w:hAnsi="Arial" w:cs="Arial"/>
          <w:bCs/>
          <w:noProof w:val="0"/>
          <w:lang w:val="es-ES" w:eastAsia="ar-SA"/>
        </w:rPr>
        <w:t>”</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sz w:val="10"/>
          <w:lang w:eastAsia="ar-SA"/>
        </w:rPr>
      </w:pPr>
    </w:p>
    <w:p w:rsidR="00772F06" w:rsidRPr="00772F06" w:rsidRDefault="00772F06" w:rsidP="00772F06">
      <w:pPr>
        <w:suppressAutoHyphens/>
        <w:spacing w:after="0" w:line="240" w:lineRule="auto"/>
        <w:ind w:left="1985" w:hanging="1701"/>
        <w:jc w:val="both"/>
        <w:rPr>
          <w:rFonts w:ascii="Arial" w:eastAsia="Times New Roman" w:hAnsi="Arial" w:cs="Arial"/>
          <w:noProof w:val="0"/>
          <w:highlight w:val="yellow"/>
          <w:lang w:val="es-ES" w:eastAsia="ar-SA"/>
        </w:rPr>
      </w:pPr>
      <w:r w:rsidRPr="00772F06">
        <w:rPr>
          <w:rFonts w:ascii="Arial" w:eastAsia="Times New Roman" w:hAnsi="Arial" w:cs="Arial"/>
          <w:b/>
          <w:noProof w:val="0"/>
          <w:lang w:val="es-ES" w:eastAsia="ar-SA"/>
        </w:rPr>
        <w:t>Anexo 3 (tres)</w:t>
      </w:r>
      <w:r w:rsidRPr="00772F06">
        <w:rPr>
          <w:rFonts w:ascii="Arial" w:eastAsia="Times New Roman" w:hAnsi="Arial" w:cs="Arial"/>
          <w:b/>
          <w:noProof w:val="0"/>
          <w:lang w:val="es-ES" w:eastAsia="ar-SA"/>
        </w:rPr>
        <w:tab/>
      </w:r>
      <w:r w:rsidRPr="00772F06">
        <w:rPr>
          <w:rFonts w:ascii="Arial" w:eastAsia="Times New Roman" w:hAnsi="Arial" w:cs="Arial"/>
          <w:noProof w:val="0"/>
          <w:lang w:val="es-ES" w:eastAsia="ar-SA"/>
        </w:rPr>
        <w:t>“Propuesta Técnica y Económica y Acta de Fallo”</w:t>
      </w:r>
    </w:p>
    <w:p w:rsidR="00772F06" w:rsidRPr="00772F06" w:rsidRDefault="00772F06" w:rsidP="00772F06">
      <w:pPr>
        <w:suppressAutoHyphens/>
        <w:spacing w:after="0" w:line="240" w:lineRule="auto"/>
        <w:ind w:left="1985" w:hanging="1701"/>
        <w:jc w:val="both"/>
        <w:rPr>
          <w:rFonts w:ascii="Arial" w:eastAsia="Times New Roman" w:hAnsi="Arial" w:cs="Arial"/>
          <w:noProof w:val="0"/>
          <w:highlight w:val="yellow"/>
          <w:lang w:val="es-ES" w:eastAsia="ar-SA"/>
        </w:rPr>
      </w:pPr>
    </w:p>
    <w:p w:rsidR="00772F06" w:rsidRPr="00772F06" w:rsidRDefault="00772F06" w:rsidP="00772F06">
      <w:pPr>
        <w:suppressAutoHyphens/>
        <w:spacing w:after="0" w:line="240" w:lineRule="auto"/>
        <w:ind w:right="-93"/>
        <w:jc w:val="both"/>
        <w:rPr>
          <w:rFonts w:ascii="Arial" w:eastAsia="Times New Roman" w:hAnsi="Arial" w:cs="Arial"/>
          <w:noProof w:val="0"/>
          <w:lang w:eastAsia="ar-SA"/>
        </w:rPr>
      </w:pPr>
      <w:r w:rsidRPr="00772F06">
        <w:rPr>
          <w:rFonts w:ascii="Arial" w:eastAsia="Times New Roman" w:hAnsi="Arial" w:cs="Arial"/>
          <w:b/>
          <w:noProof w:val="0"/>
          <w:lang w:eastAsia="ar-SA"/>
        </w:rPr>
        <w:t>VIGÉSIMA TERCERA.- LEGISLACIÓN APLICABLE.-</w:t>
      </w:r>
      <w:r w:rsidRPr="00772F06">
        <w:rPr>
          <w:rFonts w:ascii="Arial" w:eastAsia="Times New Roman" w:hAnsi="Arial" w:cs="Arial"/>
          <w:noProof w:val="0"/>
          <w:lang w:eastAsia="ar-SA"/>
        </w:rPr>
        <w:t xml:space="preserve">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p>
    <w:p w:rsidR="00772F06" w:rsidRPr="00772F06" w:rsidRDefault="00772F06" w:rsidP="00772F06">
      <w:pPr>
        <w:widowControl w:val="0"/>
        <w:suppressAutoHyphens/>
        <w:spacing w:after="0" w:line="240" w:lineRule="auto"/>
        <w:ind w:right="-93"/>
        <w:jc w:val="both"/>
        <w:rPr>
          <w:rFonts w:ascii="Arial" w:eastAsia="Times New Roman" w:hAnsi="Arial" w:cs="Arial"/>
          <w:noProof w:val="0"/>
          <w:lang w:eastAsia="ar-SA"/>
        </w:rPr>
      </w:pPr>
      <w:r w:rsidRPr="00772F06">
        <w:rPr>
          <w:rFonts w:ascii="Arial" w:eastAsia="Times New Roman" w:hAnsi="Arial" w:cs="Arial"/>
          <w:b/>
          <w:bCs/>
          <w:noProof w:val="0"/>
          <w:lang w:eastAsia="ar-SA"/>
        </w:rPr>
        <w:t>VIGÉSIMA CUARTA.- JURISDICCIÓN.-</w:t>
      </w:r>
      <w:r w:rsidRPr="00772F06">
        <w:rPr>
          <w:rFonts w:ascii="Arial" w:eastAsia="Times New Roman" w:hAnsi="Arial" w:cs="Arial"/>
          <w:noProof w:val="0"/>
          <w:lang w:eastAsia="ar-SA"/>
        </w:rPr>
        <w:t xml:space="preserve"> Para la interpretación y cumplimiento de este instrumento jurídico, así como para todo aquello que no esté expresamente estipulado en el mismo,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se someten a la jurisdicción de los Tribunales Federales competentes de la Ciudad de México, renunciando a cualquier otro fuero presente o futuro que por razón de su domicilio les pudiera corresponder.</w:t>
      </w:r>
    </w:p>
    <w:p w:rsidR="00772F06" w:rsidRPr="00772F06" w:rsidRDefault="00772F06" w:rsidP="00772F06">
      <w:pPr>
        <w:tabs>
          <w:tab w:val="left" w:pos="-142"/>
          <w:tab w:val="left" w:pos="1134"/>
        </w:tabs>
        <w:suppressAutoHyphens/>
        <w:spacing w:after="0" w:line="240" w:lineRule="auto"/>
        <w:jc w:val="both"/>
        <w:rPr>
          <w:rFonts w:ascii="Arial" w:eastAsia="Times New Roman" w:hAnsi="Arial" w:cs="Arial"/>
          <w:noProof w:val="0"/>
          <w:lang w:eastAsia="ar-SA"/>
        </w:rPr>
      </w:pPr>
    </w:p>
    <w:p w:rsidR="00772F06" w:rsidRPr="00772F06" w:rsidRDefault="00772F06" w:rsidP="00772F06">
      <w:pPr>
        <w:suppressAutoHyphens/>
        <w:spacing w:after="0" w:line="240" w:lineRule="auto"/>
        <w:jc w:val="both"/>
        <w:rPr>
          <w:rFonts w:ascii="Arial" w:eastAsia="Times New Roman" w:hAnsi="Arial" w:cs="Arial"/>
          <w:noProof w:val="0"/>
          <w:lang w:eastAsia="ar-SA"/>
        </w:rPr>
      </w:pPr>
      <w:r w:rsidRPr="00772F06">
        <w:rPr>
          <w:rFonts w:ascii="Arial" w:eastAsia="Times New Roman" w:hAnsi="Arial" w:cs="Arial"/>
          <w:noProof w:val="0"/>
          <w:lang w:eastAsia="ar-SA"/>
        </w:rPr>
        <w:t xml:space="preserve">Previa lectura y debidamente enteradas </w:t>
      </w:r>
      <w:r w:rsidRPr="00772F06">
        <w:rPr>
          <w:rFonts w:ascii="Arial" w:eastAsia="Times New Roman" w:hAnsi="Arial" w:cs="Arial"/>
          <w:b/>
          <w:noProof w:val="0"/>
          <w:lang w:eastAsia="ar-SA"/>
        </w:rPr>
        <w:t>“LAS PARTES”</w:t>
      </w:r>
      <w:r w:rsidRPr="00772F06">
        <w:rPr>
          <w:rFonts w:ascii="Arial" w:eastAsia="Times New Roman" w:hAnsi="Arial" w:cs="Arial"/>
          <w:noProof w:val="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772F06">
        <w:rPr>
          <w:rFonts w:ascii="Arial" w:eastAsia="Times New Roman" w:hAnsi="Arial" w:cs="Arial"/>
          <w:b/>
          <w:noProof w:val="0"/>
          <w:lang w:eastAsia="ar-SA"/>
        </w:rPr>
        <w:t>------------------</w:t>
      </w:r>
      <w:r w:rsidRPr="00772F06">
        <w:rPr>
          <w:rFonts w:ascii="Arial" w:eastAsia="Times New Roman" w:hAnsi="Arial" w:cs="Arial"/>
          <w:noProof w:val="0"/>
          <w:lang w:eastAsia="ar-SA"/>
        </w:rPr>
        <w:t xml:space="preserve"> quedando un ejemplar en poder de </w:t>
      </w:r>
      <w:r w:rsidRPr="00772F06">
        <w:rPr>
          <w:rFonts w:ascii="Arial" w:eastAsia="Times New Roman" w:hAnsi="Arial" w:cs="Arial"/>
          <w:b/>
          <w:bCs/>
          <w:noProof w:val="0"/>
          <w:lang w:eastAsia="ar-SA"/>
        </w:rPr>
        <w:t>“</w:t>
      </w:r>
      <w:r w:rsidRPr="00772F06">
        <w:rPr>
          <w:rFonts w:ascii="Arial" w:eastAsia="Times New Roman" w:hAnsi="Arial" w:cs="Arial"/>
          <w:b/>
          <w:noProof w:val="0"/>
          <w:lang w:eastAsia="ar-SA"/>
        </w:rPr>
        <w:t>EL PROVEEDOR</w:t>
      </w:r>
      <w:r w:rsidRPr="00772F06">
        <w:rPr>
          <w:rFonts w:ascii="Arial" w:eastAsia="Times New Roman" w:hAnsi="Arial" w:cs="Arial"/>
          <w:b/>
          <w:bCs/>
          <w:noProof w:val="0"/>
          <w:lang w:eastAsia="ar-SA"/>
        </w:rPr>
        <w:t>”</w:t>
      </w:r>
      <w:r w:rsidRPr="00772F06">
        <w:rPr>
          <w:rFonts w:ascii="Arial" w:eastAsia="Times New Roman" w:hAnsi="Arial" w:cs="Arial"/>
          <w:noProof w:val="0"/>
          <w:lang w:eastAsia="ar-SA"/>
        </w:rPr>
        <w:t xml:space="preserve"> y los restantes en poder de </w:t>
      </w:r>
      <w:r w:rsidRPr="00772F06">
        <w:rPr>
          <w:rFonts w:ascii="Arial" w:eastAsia="Times New Roman" w:hAnsi="Arial" w:cs="Arial"/>
          <w:b/>
          <w:bCs/>
          <w:noProof w:val="0"/>
          <w:lang w:eastAsia="ar-SA"/>
        </w:rPr>
        <w:t>“EL INSTITUTO”</w:t>
      </w:r>
      <w:r w:rsidRPr="00772F06">
        <w:rPr>
          <w:rFonts w:ascii="Arial" w:eastAsia="Times New Roman" w:hAnsi="Arial" w:cs="Arial"/>
          <w:noProof w:val="0"/>
          <w:lang w:eastAsia="ar-SA"/>
        </w:rPr>
        <w:t>.</w:t>
      </w:r>
    </w:p>
    <w:p w:rsidR="00772F06" w:rsidRPr="00772F06" w:rsidRDefault="00772F06" w:rsidP="00772F06">
      <w:pPr>
        <w:widowControl w:val="0"/>
        <w:suppressAutoHyphens/>
        <w:spacing w:after="0" w:line="240" w:lineRule="auto"/>
        <w:jc w:val="both"/>
        <w:rPr>
          <w:rFonts w:ascii="Arial" w:eastAsia="Times New Roman" w:hAnsi="Arial" w:cs="Arial"/>
          <w:noProof w:val="0"/>
          <w:lang w:eastAsia="ar-SA"/>
        </w:rPr>
      </w:pPr>
    </w:p>
    <w:p w:rsidR="00772F06" w:rsidRPr="00772F06" w:rsidRDefault="00772F06" w:rsidP="00772F06">
      <w:pPr>
        <w:widowControl w:val="0"/>
        <w:suppressAutoHyphens/>
        <w:spacing w:after="0" w:line="240" w:lineRule="auto"/>
        <w:jc w:val="both"/>
        <w:rPr>
          <w:rFonts w:ascii="Arial" w:eastAsia="Times New Roman" w:hAnsi="Arial" w:cs="Arial"/>
          <w:noProof w:val="0"/>
          <w:lang w:eastAsia="ar-SA"/>
        </w:rPr>
      </w:pPr>
    </w:p>
    <w:tbl>
      <w:tblPr>
        <w:tblW w:w="9840" w:type="dxa"/>
        <w:jc w:val="center"/>
        <w:tblInd w:w="156" w:type="dxa"/>
        <w:tblLayout w:type="fixed"/>
        <w:tblCellMar>
          <w:left w:w="70" w:type="dxa"/>
          <w:right w:w="70" w:type="dxa"/>
        </w:tblCellMar>
        <w:tblLook w:val="04A0" w:firstRow="1" w:lastRow="0" w:firstColumn="1" w:lastColumn="0" w:noHBand="0" w:noVBand="1"/>
      </w:tblPr>
      <w:tblGrid>
        <w:gridCol w:w="4854"/>
        <w:gridCol w:w="184"/>
        <w:gridCol w:w="4802"/>
      </w:tblGrid>
      <w:tr w:rsidR="00772F06" w:rsidRPr="00772F06" w:rsidTr="00772F06">
        <w:trPr>
          <w:trHeight w:val="235"/>
          <w:jc w:val="center"/>
        </w:trPr>
        <w:tc>
          <w:tcPr>
            <w:tcW w:w="4856" w:type="dxa"/>
            <w:tcBorders>
              <w:top w:val="nil"/>
              <w:left w:val="nil"/>
              <w:bottom w:val="single" w:sz="8" w:space="0" w:color="000000"/>
              <w:right w:val="nil"/>
            </w:tcBorders>
          </w:tcPr>
          <w:p w:rsidR="00772F06" w:rsidRPr="00772F06" w:rsidRDefault="00772F06" w:rsidP="00772F06">
            <w:pPr>
              <w:suppressAutoHyphens/>
              <w:snapToGrid w:val="0"/>
              <w:spacing w:after="0"/>
              <w:ind w:right="50"/>
              <w:jc w:val="center"/>
              <w:rPr>
                <w:rFonts w:ascii="Arial" w:eastAsia="Times New Roman" w:hAnsi="Arial" w:cs="Arial"/>
                <w:b/>
                <w:noProof w:val="0"/>
                <w:sz w:val="18"/>
                <w:szCs w:val="18"/>
                <w:lang w:eastAsia="ar-SA"/>
              </w:rPr>
            </w:pPr>
            <w:r w:rsidRPr="00772F06">
              <w:rPr>
                <w:rFonts w:ascii="Arial" w:eastAsia="Times New Roman" w:hAnsi="Arial" w:cs="Arial"/>
                <w:b/>
                <w:noProof w:val="0"/>
                <w:sz w:val="18"/>
                <w:szCs w:val="18"/>
                <w:lang w:eastAsia="ar-SA"/>
              </w:rPr>
              <w:t>“EL INSTITUTO”</w:t>
            </w:r>
          </w:p>
          <w:p w:rsidR="00772F06" w:rsidRPr="00772F06" w:rsidRDefault="00772F06" w:rsidP="00772F06">
            <w:pPr>
              <w:suppressAutoHyphens/>
              <w:spacing w:after="0"/>
              <w:ind w:right="50"/>
              <w:jc w:val="center"/>
              <w:rPr>
                <w:rFonts w:ascii="Arial" w:eastAsia="Times New Roman" w:hAnsi="Arial" w:cs="Arial"/>
                <w:b/>
                <w:noProof w:val="0"/>
                <w:sz w:val="18"/>
                <w:szCs w:val="18"/>
                <w:lang w:eastAsia="ar-SA"/>
              </w:rPr>
            </w:pPr>
            <w:r w:rsidRPr="00772F06">
              <w:rPr>
                <w:rFonts w:ascii="Arial" w:eastAsia="Times New Roman" w:hAnsi="Arial" w:cs="Arial"/>
                <w:b/>
                <w:noProof w:val="0"/>
                <w:sz w:val="18"/>
                <w:szCs w:val="18"/>
                <w:lang w:eastAsia="ar-SA"/>
              </w:rPr>
              <w:t>INSTITUTO MEXICANO DEL SEGURO SOCIAL</w:t>
            </w:r>
          </w:p>
          <w:p w:rsidR="00772F06" w:rsidRPr="00772F06" w:rsidRDefault="00772F06" w:rsidP="00772F06">
            <w:pPr>
              <w:suppressAutoHyphens/>
              <w:spacing w:after="0"/>
              <w:ind w:right="50"/>
              <w:jc w:val="center"/>
              <w:rPr>
                <w:rFonts w:ascii="Arial" w:eastAsia="Times New Roman" w:hAnsi="Arial" w:cs="Arial"/>
                <w:b/>
                <w:iCs/>
                <w:noProof w:val="0"/>
                <w:sz w:val="18"/>
                <w:szCs w:val="18"/>
                <w:lang w:eastAsia="ar-SA"/>
              </w:rPr>
            </w:pPr>
          </w:p>
          <w:p w:rsidR="00772F06" w:rsidRPr="00772F06" w:rsidRDefault="00772F06" w:rsidP="00772F06">
            <w:pPr>
              <w:suppressAutoHyphens/>
              <w:spacing w:after="0"/>
              <w:ind w:right="50"/>
              <w:jc w:val="center"/>
              <w:rPr>
                <w:rFonts w:ascii="Arial" w:eastAsia="Times New Roman" w:hAnsi="Arial" w:cs="Arial"/>
                <w:b/>
                <w:iCs/>
                <w:noProof w:val="0"/>
                <w:sz w:val="18"/>
                <w:szCs w:val="18"/>
                <w:lang w:eastAsia="ar-SA"/>
              </w:rPr>
            </w:pPr>
          </w:p>
          <w:p w:rsidR="00772F06" w:rsidRPr="00772F06" w:rsidRDefault="00772F06" w:rsidP="00772F06">
            <w:pPr>
              <w:suppressAutoHyphens/>
              <w:spacing w:after="0"/>
              <w:ind w:right="50"/>
              <w:jc w:val="center"/>
              <w:rPr>
                <w:rFonts w:ascii="Arial" w:eastAsia="Times New Roman" w:hAnsi="Arial" w:cs="Arial"/>
                <w:b/>
                <w:iCs/>
                <w:noProof w:val="0"/>
                <w:sz w:val="18"/>
                <w:szCs w:val="18"/>
                <w:lang w:eastAsia="ar-SA"/>
              </w:rPr>
            </w:pPr>
          </w:p>
          <w:p w:rsidR="00772F06" w:rsidRPr="00772F06" w:rsidRDefault="00772F06" w:rsidP="00772F06">
            <w:pPr>
              <w:suppressAutoHyphens/>
              <w:spacing w:after="0"/>
              <w:ind w:right="50"/>
              <w:jc w:val="center"/>
              <w:rPr>
                <w:rFonts w:ascii="Arial" w:eastAsia="Times New Roman" w:hAnsi="Arial" w:cs="Arial"/>
                <w:b/>
                <w:iCs/>
                <w:noProof w:val="0"/>
                <w:sz w:val="18"/>
                <w:szCs w:val="18"/>
                <w:lang w:eastAsia="ar-SA"/>
              </w:rPr>
            </w:pPr>
          </w:p>
          <w:p w:rsidR="00772F06" w:rsidRPr="00772F06" w:rsidRDefault="00772F06" w:rsidP="00772F06">
            <w:pPr>
              <w:suppressAutoHyphens/>
              <w:spacing w:after="0"/>
              <w:ind w:right="50"/>
              <w:jc w:val="center"/>
              <w:rPr>
                <w:rFonts w:ascii="Arial" w:eastAsia="Times New Roman" w:hAnsi="Arial" w:cs="Arial"/>
                <w:b/>
                <w:iCs/>
                <w:noProof w:val="0"/>
                <w:sz w:val="18"/>
                <w:szCs w:val="18"/>
                <w:lang w:eastAsia="ar-SA"/>
              </w:rPr>
            </w:pPr>
          </w:p>
        </w:tc>
        <w:tc>
          <w:tcPr>
            <w:tcW w:w="184" w:type="dxa"/>
          </w:tcPr>
          <w:p w:rsidR="00772F06" w:rsidRPr="00772F06" w:rsidRDefault="00772F06" w:rsidP="00772F06">
            <w:pPr>
              <w:suppressAutoHyphens/>
              <w:snapToGrid w:val="0"/>
              <w:spacing w:after="0"/>
              <w:ind w:right="50"/>
              <w:jc w:val="center"/>
              <w:rPr>
                <w:rFonts w:ascii="Arial" w:eastAsia="Times New Roman" w:hAnsi="Arial" w:cs="Arial"/>
                <w:b/>
                <w:noProof w:val="0"/>
                <w:sz w:val="20"/>
                <w:szCs w:val="17"/>
                <w:lang w:eastAsia="ar-SA"/>
              </w:rPr>
            </w:pPr>
          </w:p>
        </w:tc>
        <w:tc>
          <w:tcPr>
            <w:tcW w:w="4804" w:type="dxa"/>
            <w:tcBorders>
              <w:top w:val="nil"/>
              <w:left w:val="nil"/>
              <w:bottom w:val="single" w:sz="8" w:space="0" w:color="000000"/>
              <w:right w:val="nil"/>
            </w:tcBorders>
          </w:tcPr>
          <w:p w:rsidR="00772F06" w:rsidRPr="00772F06" w:rsidRDefault="00772F06" w:rsidP="00772F06">
            <w:pPr>
              <w:suppressAutoHyphens/>
              <w:snapToGrid w:val="0"/>
              <w:spacing w:after="0"/>
              <w:ind w:right="50"/>
              <w:jc w:val="center"/>
              <w:rPr>
                <w:rFonts w:ascii="Arial" w:eastAsia="Times New Roman" w:hAnsi="Arial" w:cs="Arial"/>
                <w:b/>
                <w:noProof w:val="0"/>
                <w:sz w:val="18"/>
                <w:szCs w:val="18"/>
                <w:lang w:eastAsia="ar-SA"/>
              </w:rPr>
            </w:pPr>
            <w:r w:rsidRPr="00772F06">
              <w:rPr>
                <w:rFonts w:ascii="Arial" w:eastAsia="Times New Roman" w:hAnsi="Arial" w:cs="Arial"/>
                <w:b/>
                <w:noProof w:val="0"/>
                <w:sz w:val="18"/>
                <w:szCs w:val="18"/>
                <w:lang w:eastAsia="ar-SA"/>
              </w:rPr>
              <w:t>“EL PROVEEDOR”</w:t>
            </w:r>
          </w:p>
          <w:p w:rsidR="00772F06" w:rsidRPr="00772F06" w:rsidRDefault="00772F06" w:rsidP="00772F06">
            <w:pPr>
              <w:suppressAutoHyphens/>
              <w:snapToGrid w:val="0"/>
              <w:spacing w:after="0"/>
              <w:ind w:right="50"/>
              <w:jc w:val="center"/>
              <w:rPr>
                <w:rFonts w:ascii="Arial" w:eastAsia="Times New Roman" w:hAnsi="Arial" w:cs="Arial"/>
                <w:b/>
                <w:noProof w:val="0"/>
                <w:sz w:val="18"/>
                <w:szCs w:val="18"/>
                <w:lang w:eastAsia="ar-SA"/>
              </w:rPr>
            </w:pPr>
          </w:p>
          <w:p w:rsidR="00772F06" w:rsidRPr="00772F06" w:rsidRDefault="00772F06" w:rsidP="00772F06">
            <w:pPr>
              <w:suppressAutoHyphens/>
              <w:snapToGrid w:val="0"/>
              <w:spacing w:after="0"/>
              <w:ind w:right="50"/>
              <w:jc w:val="center"/>
              <w:rPr>
                <w:rFonts w:ascii="Arial" w:eastAsia="Times New Roman" w:hAnsi="Arial" w:cs="Arial"/>
                <w:b/>
                <w:noProof w:val="0"/>
                <w:sz w:val="18"/>
                <w:szCs w:val="18"/>
                <w:lang w:eastAsia="ar-SA"/>
              </w:rPr>
            </w:pPr>
          </w:p>
          <w:p w:rsidR="00772F06" w:rsidRPr="00772F06" w:rsidRDefault="00772F06" w:rsidP="00772F06">
            <w:pPr>
              <w:suppressAutoHyphens/>
              <w:spacing w:after="0"/>
              <w:jc w:val="center"/>
              <w:rPr>
                <w:rFonts w:ascii="Arial" w:eastAsia="Times New Roman" w:hAnsi="Arial" w:cs="Arial"/>
                <w:noProof w:val="0"/>
                <w:sz w:val="18"/>
                <w:szCs w:val="18"/>
                <w:lang w:eastAsia="ar-SA"/>
              </w:rPr>
            </w:pPr>
          </w:p>
        </w:tc>
      </w:tr>
      <w:tr w:rsidR="00772F06" w:rsidRPr="00772F06" w:rsidTr="00772F06">
        <w:trPr>
          <w:trHeight w:val="235"/>
          <w:jc w:val="center"/>
        </w:trPr>
        <w:tc>
          <w:tcPr>
            <w:tcW w:w="4856" w:type="dxa"/>
            <w:tcBorders>
              <w:top w:val="single" w:sz="8" w:space="0" w:color="000000"/>
              <w:left w:val="nil"/>
              <w:bottom w:val="nil"/>
              <w:right w:val="nil"/>
            </w:tcBorders>
            <w:hideMark/>
          </w:tcPr>
          <w:p w:rsidR="00772F06" w:rsidRPr="00772F06" w:rsidRDefault="00772F06" w:rsidP="00772F06">
            <w:pPr>
              <w:suppressAutoHyphens/>
              <w:spacing w:after="0"/>
              <w:ind w:right="50"/>
              <w:jc w:val="center"/>
              <w:rPr>
                <w:rFonts w:ascii="Arial" w:eastAsia="Times New Roman" w:hAnsi="Arial" w:cs="Arial"/>
                <w:b/>
                <w:bCs/>
                <w:noProof w:val="0"/>
                <w:sz w:val="18"/>
                <w:szCs w:val="18"/>
                <w:lang w:eastAsia="ar-SA"/>
              </w:rPr>
            </w:pPr>
            <w:r w:rsidRPr="00772F06">
              <w:rPr>
                <w:rFonts w:ascii="Arial" w:eastAsia="Times New Roman" w:hAnsi="Arial" w:cs="Arial"/>
                <w:b/>
                <w:bCs/>
                <w:noProof w:val="0"/>
                <w:sz w:val="18"/>
                <w:szCs w:val="18"/>
                <w:lang w:eastAsia="ar-SA"/>
              </w:rPr>
              <w:t>JOSÉ ROBERTO FLORES BAÑUELOS</w:t>
            </w:r>
          </w:p>
          <w:p w:rsidR="00772F06" w:rsidRPr="00772F06" w:rsidRDefault="00772F06" w:rsidP="00772F06">
            <w:pPr>
              <w:suppressAutoHyphens/>
              <w:spacing w:after="0"/>
              <w:ind w:right="50"/>
              <w:jc w:val="center"/>
              <w:rPr>
                <w:rFonts w:ascii="Arial" w:eastAsia="Times New Roman" w:hAnsi="Arial" w:cs="Arial"/>
                <w:b/>
                <w:bCs/>
                <w:noProof w:val="0"/>
                <w:sz w:val="18"/>
                <w:szCs w:val="18"/>
                <w:lang w:eastAsia="ar-SA"/>
              </w:rPr>
            </w:pPr>
            <w:r w:rsidRPr="00772F06">
              <w:rPr>
                <w:rFonts w:ascii="Arial" w:eastAsia="Times New Roman" w:hAnsi="Arial" w:cs="Arial"/>
                <w:bCs/>
                <w:noProof w:val="0"/>
                <w:sz w:val="18"/>
                <w:szCs w:val="18"/>
                <w:lang w:eastAsia="ar-SA"/>
              </w:rPr>
              <w:t xml:space="preserve">Apoderado Legal </w:t>
            </w:r>
          </w:p>
        </w:tc>
        <w:tc>
          <w:tcPr>
            <w:tcW w:w="184" w:type="dxa"/>
          </w:tcPr>
          <w:p w:rsidR="00772F06" w:rsidRPr="00772F06" w:rsidRDefault="00772F06" w:rsidP="00772F06">
            <w:pPr>
              <w:suppressAutoHyphens/>
              <w:snapToGrid w:val="0"/>
              <w:spacing w:after="0"/>
              <w:ind w:right="50"/>
              <w:jc w:val="center"/>
              <w:rPr>
                <w:rFonts w:ascii="Arial" w:eastAsia="Times New Roman" w:hAnsi="Arial" w:cs="Arial"/>
                <w:b/>
                <w:noProof w:val="0"/>
                <w:sz w:val="17"/>
                <w:szCs w:val="17"/>
                <w:lang w:eastAsia="ar-SA"/>
              </w:rPr>
            </w:pPr>
          </w:p>
        </w:tc>
        <w:tc>
          <w:tcPr>
            <w:tcW w:w="4804" w:type="dxa"/>
            <w:tcBorders>
              <w:top w:val="single" w:sz="8" w:space="0" w:color="000000"/>
              <w:left w:val="nil"/>
              <w:bottom w:val="nil"/>
              <w:right w:val="nil"/>
            </w:tcBorders>
            <w:hideMark/>
          </w:tcPr>
          <w:p w:rsidR="00772F06" w:rsidRPr="00772F06" w:rsidRDefault="00772F06" w:rsidP="00772F06">
            <w:pPr>
              <w:suppressAutoHyphens/>
              <w:spacing w:after="0"/>
              <w:ind w:right="50"/>
              <w:jc w:val="center"/>
              <w:rPr>
                <w:rFonts w:ascii="Arial" w:eastAsia="Times New Roman" w:hAnsi="Arial" w:cs="Arial"/>
                <w:sz w:val="18"/>
                <w:szCs w:val="18"/>
                <w:lang w:eastAsia="ar-SA"/>
              </w:rPr>
            </w:pPr>
            <w:r w:rsidRPr="00772F06">
              <w:rPr>
                <w:rFonts w:ascii="Arial" w:eastAsia="Times New Roman" w:hAnsi="Arial" w:cs="Arial"/>
                <w:b/>
                <w:sz w:val="18"/>
                <w:szCs w:val="18"/>
                <w:lang w:eastAsia="ar-SA"/>
              </w:rPr>
              <w:t>____________________</w:t>
            </w:r>
          </w:p>
          <w:p w:rsidR="00772F06" w:rsidRPr="00772F06" w:rsidRDefault="00772F06" w:rsidP="00772F06">
            <w:pPr>
              <w:suppressAutoHyphens/>
              <w:spacing w:after="0"/>
              <w:ind w:right="50"/>
              <w:jc w:val="center"/>
              <w:rPr>
                <w:rFonts w:ascii="Arial" w:eastAsia="Times New Roman" w:hAnsi="Arial" w:cs="Arial"/>
                <w:sz w:val="18"/>
                <w:szCs w:val="18"/>
                <w:lang w:eastAsia="ar-SA"/>
              </w:rPr>
            </w:pPr>
            <w:r w:rsidRPr="00772F06">
              <w:rPr>
                <w:rFonts w:ascii="Arial" w:eastAsia="Times New Roman" w:hAnsi="Arial" w:cs="Arial"/>
                <w:sz w:val="18"/>
                <w:szCs w:val="18"/>
                <w:lang w:eastAsia="ar-SA"/>
              </w:rPr>
              <w:t>Apoderado Legal</w:t>
            </w:r>
          </w:p>
        </w:tc>
      </w:tr>
    </w:tbl>
    <w:p w:rsidR="00772F06" w:rsidRPr="00772F06" w:rsidRDefault="00772F06" w:rsidP="00772F06">
      <w:pPr>
        <w:suppressAutoHyphens/>
        <w:spacing w:after="0" w:line="240" w:lineRule="auto"/>
        <w:ind w:right="50"/>
        <w:jc w:val="center"/>
        <w:rPr>
          <w:rFonts w:ascii="Arial" w:eastAsia="Times New Roman" w:hAnsi="Arial" w:cs="Arial"/>
          <w:b/>
          <w:noProof w:val="0"/>
          <w:szCs w:val="17"/>
          <w:lang w:eastAsia="ar-SA"/>
        </w:rPr>
      </w:pPr>
    </w:p>
    <w:p w:rsidR="00772F06" w:rsidRPr="00772F06" w:rsidRDefault="00772F06" w:rsidP="00772F06">
      <w:pPr>
        <w:suppressAutoHyphens/>
        <w:spacing w:after="0" w:line="240" w:lineRule="auto"/>
        <w:rPr>
          <w:rFonts w:ascii="Arial" w:eastAsia="Times New Roman" w:hAnsi="Arial" w:cs="Arial"/>
          <w:b/>
          <w:noProof w:val="0"/>
          <w:sz w:val="18"/>
          <w:szCs w:val="18"/>
          <w:lang w:eastAsia="ar-SA"/>
        </w:rPr>
      </w:pPr>
    </w:p>
    <w:tbl>
      <w:tblPr>
        <w:tblW w:w="4800" w:type="dxa"/>
        <w:jc w:val="center"/>
        <w:tblInd w:w="156" w:type="dxa"/>
        <w:tblLayout w:type="fixed"/>
        <w:tblCellMar>
          <w:left w:w="70" w:type="dxa"/>
          <w:right w:w="70" w:type="dxa"/>
        </w:tblCellMar>
        <w:tblLook w:val="04A0" w:firstRow="1" w:lastRow="0" w:firstColumn="1" w:lastColumn="0" w:noHBand="0" w:noVBand="1"/>
      </w:tblPr>
      <w:tblGrid>
        <w:gridCol w:w="4800"/>
      </w:tblGrid>
      <w:tr w:rsidR="00772F06" w:rsidRPr="00772F06" w:rsidTr="00772F06">
        <w:trPr>
          <w:trHeight w:val="235"/>
          <w:jc w:val="center"/>
        </w:trPr>
        <w:tc>
          <w:tcPr>
            <w:tcW w:w="4804" w:type="dxa"/>
            <w:tcBorders>
              <w:top w:val="nil"/>
              <w:left w:val="nil"/>
              <w:bottom w:val="single" w:sz="8" w:space="0" w:color="000000"/>
              <w:right w:val="nil"/>
            </w:tcBorders>
          </w:tcPr>
          <w:p w:rsidR="00772F06" w:rsidRPr="00772F06" w:rsidRDefault="00772F06" w:rsidP="00772F06">
            <w:pPr>
              <w:suppressAutoHyphens/>
              <w:spacing w:after="0"/>
              <w:jc w:val="center"/>
              <w:rPr>
                <w:rFonts w:ascii="Arial" w:eastAsia="Times New Roman" w:hAnsi="Arial" w:cs="Arial"/>
                <w:noProof w:val="0"/>
                <w:sz w:val="18"/>
                <w:szCs w:val="18"/>
                <w:lang w:eastAsia="ar-SA"/>
              </w:rPr>
            </w:pPr>
            <w:r w:rsidRPr="00772F06">
              <w:rPr>
                <w:rFonts w:ascii="Arial" w:eastAsia="Times New Roman" w:hAnsi="Arial" w:cs="Arial"/>
                <w:b/>
                <w:noProof w:val="0"/>
                <w:sz w:val="18"/>
                <w:szCs w:val="18"/>
                <w:lang w:eastAsia="ar-SA"/>
              </w:rPr>
              <w:t>ADMINISTRADORA DEL CONTRATO</w:t>
            </w:r>
          </w:p>
          <w:p w:rsidR="00772F06" w:rsidRPr="00772F06" w:rsidRDefault="00772F06" w:rsidP="00772F06">
            <w:pPr>
              <w:suppressAutoHyphens/>
              <w:spacing w:after="0"/>
              <w:jc w:val="center"/>
              <w:rPr>
                <w:rFonts w:ascii="Arial" w:eastAsia="Times New Roman" w:hAnsi="Arial" w:cs="Arial"/>
                <w:noProof w:val="0"/>
                <w:sz w:val="18"/>
                <w:szCs w:val="18"/>
                <w:lang w:eastAsia="ar-SA"/>
              </w:rPr>
            </w:pPr>
          </w:p>
          <w:p w:rsidR="00772F06" w:rsidRPr="00772F06" w:rsidRDefault="00772F06" w:rsidP="00772F06">
            <w:pPr>
              <w:suppressAutoHyphens/>
              <w:spacing w:after="0"/>
              <w:jc w:val="center"/>
              <w:rPr>
                <w:rFonts w:ascii="Arial" w:eastAsia="Times New Roman" w:hAnsi="Arial" w:cs="Arial"/>
                <w:noProof w:val="0"/>
                <w:sz w:val="18"/>
                <w:szCs w:val="18"/>
                <w:lang w:eastAsia="ar-SA"/>
              </w:rPr>
            </w:pPr>
          </w:p>
          <w:p w:rsidR="00772F06" w:rsidRPr="00772F06" w:rsidRDefault="00772F06" w:rsidP="00772F06">
            <w:pPr>
              <w:suppressAutoHyphens/>
              <w:spacing w:after="0"/>
              <w:jc w:val="center"/>
              <w:rPr>
                <w:rFonts w:ascii="Arial" w:eastAsia="Times New Roman" w:hAnsi="Arial" w:cs="Arial"/>
                <w:noProof w:val="0"/>
                <w:sz w:val="18"/>
                <w:szCs w:val="18"/>
                <w:lang w:eastAsia="ar-SA"/>
              </w:rPr>
            </w:pPr>
          </w:p>
          <w:p w:rsidR="00772F06" w:rsidRPr="00772F06" w:rsidRDefault="00772F06" w:rsidP="00772F06">
            <w:pPr>
              <w:suppressAutoHyphens/>
              <w:spacing w:after="0"/>
              <w:jc w:val="center"/>
              <w:rPr>
                <w:rFonts w:ascii="Arial" w:eastAsia="Times New Roman" w:hAnsi="Arial" w:cs="Arial"/>
                <w:noProof w:val="0"/>
                <w:sz w:val="18"/>
                <w:szCs w:val="18"/>
                <w:lang w:eastAsia="ar-SA"/>
              </w:rPr>
            </w:pPr>
          </w:p>
        </w:tc>
      </w:tr>
      <w:tr w:rsidR="00772F06" w:rsidRPr="00772F06" w:rsidTr="00772F06">
        <w:trPr>
          <w:trHeight w:val="235"/>
          <w:jc w:val="center"/>
        </w:trPr>
        <w:tc>
          <w:tcPr>
            <w:tcW w:w="4804" w:type="dxa"/>
            <w:tcBorders>
              <w:top w:val="single" w:sz="8" w:space="0" w:color="000000"/>
              <w:left w:val="nil"/>
              <w:bottom w:val="nil"/>
              <w:right w:val="nil"/>
            </w:tcBorders>
            <w:hideMark/>
          </w:tcPr>
          <w:p w:rsidR="00772F06" w:rsidRPr="00772F06" w:rsidRDefault="00772F06" w:rsidP="00772F06">
            <w:pPr>
              <w:suppressAutoHyphens/>
              <w:spacing w:after="0"/>
              <w:ind w:right="50"/>
              <w:jc w:val="center"/>
              <w:rPr>
                <w:rFonts w:ascii="Arial" w:eastAsia="Times New Roman" w:hAnsi="Arial" w:cs="Arial"/>
                <w:b/>
                <w:bCs/>
                <w:noProof w:val="0"/>
                <w:sz w:val="18"/>
                <w:szCs w:val="18"/>
                <w:lang w:eastAsia="ar-SA"/>
              </w:rPr>
            </w:pPr>
            <w:r w:rsidRPr="00772F06">
              <w:rPr>
                <w:rFonts w:ascii="Arial" w:eastAsia="Times New Roman" w:hAnsi="Arial" w:cs="Arial"/>
                <w:b/>
                <w:bCs/>
                <w:noProof w:val="0"/>
                <w:sz w:val="18"/>
                <w:szCs w:val="18"/>
                <w:lang w:eastAsia="ar-SA"/>
              </w:rPr>
              <w:t>JOANNA CRISTO AGUIRRE</w:t>
            </w:r>
          </w:p>
          <w:p w:rsidR="00772F06" w:rsidRPr="00772F06" w:rsidRDefault="00772F06" w:rsidP="00772F06">
            <w:pPr>
              <w:suppressAutoHyphens/>
              <w:spacing w:after="0"/>
              <w:ind w:right="50"/>
              <w:jc w:val="center"/>
              <w:rPr>
                <w:rFonts w:ascii="Arial" w:eastAsia="Times New Roman" w:hAnsi="Arial" w:cs="Arial"/>
                <w:sz w:val="18"/>
                <w:szCs w:val="18"/>
                <w:lang w:eastAsia="ar-SA"/>
              </w:rPr>
            </w:pPr>
            <w:r w:rsidRPr="00772F06">
              <w:rPr>
                <w:rFonts w:ascii="Arial" w:eastAsia="Times New Roman" w:hAnsi="Arial" w:cs="Arial"/>
                <w:bCs/>
                <w:noProof w:val="0"/>
                <w:sz w:val="18"/>
                <w:szCs w:val="18"/>
                <w:lang w:eastAsia="ar-SA"/>
              </w:rPr>
              <w:t>Titular de la Coordinación de Seguimiento Interinstitucional e Internacional</w:t>
            </w:r>
          </w:p>
        </w:tc>
      </w:tr>
    </w:tbl>
    <w:p w:rsidR="00772F06" w:rsidRPr="00772F06" w:rsidRDefault="00772F06" w:rsidP="00772F06">
      <w:pPr>
        <w:suppressAutoHyphens/>
        <w:spacing w:after="0" w:line="240" w:lineRule="auto"/>
        <w:jc w:val="both"/>
        <w:rPr>
          <w:rFonts w:ascii="Arial" w:eastAsia="Times New Roman" w:hAnsi="Arial" w:cs="Arial"/>
          <w:b/>
          <w:i/>
          <w:noProof w:val="0"/>
          <w:sz w:val="18"/>
          <w:szCs w:val="18"/>
          <w:lang w:eastAsia="ar-SA"/>
        </w:rPr>
      </w:pPr>
    </w:p>
    <w:p w:rsidR="00772F06" w:rsidRPr="00772F06" w:rsidRDefault="00772F06" w:rsidP="00772F06">
      <w:pPr>
        <w:suppressAutoHyphens/>
        <w:spacing w:after="0" w:line="240" w:lineRule="auto"/>
        <w:jc w:val="both"/>
        <w:rPr>
          <w:rFonts w:ascii="Arial" w:eastAsia="Times New Roman" w:hAnsi="Arial" w:cs="Arial"/>
          <w:b/>
          <w:i/>
          <w:noProof w:val="0"/>
          <w:sz w:val="18"/>
          <w:szCs w:val="18"/>
          <w:lang w:eastAsia="ar-SA"/>
        </w:rPr>
      </w:pPr>
    </w:p>
    <w:p w:rsidR="00772F06" w:rsidRDefault="00772F06" w:rsidP="004C6063">
      <w:pPr>
        <w:suppressAutoHyphens/>
        <w:spacing w:after="0" w:line="240" w:lineRule="auto"/>
        <w:jc w:val="both"/>
        <w:rPr>
          <w:rFonts w:ascii="Arial" w:eastAsia="Times New Roman" w:hAnsi="Arial" w:cs="Arial"/>
          <w:noProof w:val="0"/>
          <w:lang w:eastAsia="ar-SA"/>
        </w:rPr>
      </w:pPr>
    </w:p>
    <w:p w:rsidR="00707E1A" w:rsidRDefault="00707E1A" w:rsidP="004C6063">
      <w:pPr>
        <w:suppressAutoHyphens/>
        <w:spacing w:after="0" w:line="240" w:lineRule="auto"/>
        <w:jc w:val="both"/>
        <w:rPr>
          <w:rFonts w:ascii="Arial" w:eastAsia="Times New Roman" w:hAnsi="Arial" w:cs="Arial"/>
          <w:noProof w:val="0"/>
          <w:lang w:eastAsia="ar-SA"/>
        </w:rPr>
      </w:pPr>
    </w:p>
    <w:p w:rsidR="00707E1A" w:rsidRDefault="00707E1A" w:rsidP="004C6063">
      <w:pPr>
        <w:suppressAutoHyphens/>
        <w:spacing w:after="0" w:line="240" w:lineRule="auto"/>
        <w:jc w:val="both"/>
        <w:rPr>
          <w:rFonts w:ascii="Arial" w:eastAsia="Times New Roman" w:hAnsi="Arial" w:cs="Arial"/>
          <w:noProof w:val="0"/>
          <w:lang w:eastAsia="ar-SA"/>
        </w:rPr>
      </w:pPr>
    </w:p>
    <w:p w:rsidR="00936033" w:rsidRPr="00CC5478" w:rsidRDefault="00936033" w:rsidP="00CC5478">
      <w:pPr>
        <w:spacing w:after="0" w:line="240" w:lineRule="auto"/>
        <w:rPr>
          <w:rFonts w:ascii="Arial" w:eastAsia="Times New Roman" w:hAnsi="Arial" w:cs="Arial"/>
          <w:b/>
          <w:bCs/>
          <w:noProof w:val="0"/>
          <w:lang w:val="es-ES" w:eastAsia="ar-SA"/>
        </w:rPr>
      </w:pPr>
      <w:r w:rsidRPr="00CC5478">
        <w:rPr>
          <w:rFonts w:ascii="Arial" w:eastAsia="Times New Roman" w:hAnsi="Arial" w:cs="Arial"/>
          <w:b/>
          <w:bCs/>
          <w:noProof w:val="0"/>
          <w:lang w:val="es-ES" w:eastAsia="ar-SA"/>
        </w:rPr>
        <w:br w:type="page"/>
      </w:r>
    </w:p>
    <w:p w:rsidR="00936033" w:rsidRPr="00AD5E8A" w:rsidRDefault="00936033" w:rsidP="00936033">
      <w:pPr>
        <w:pStyle w:val="Ttulo1"/>
        <w:tabs>
          <w:tab w:val="clear" w:pos="432"/>
        </w:tabs>
        <w:spacing w:before="0" w:after="0"/>
        <w:ind w:left="-284" w:right="-284" w:firstLine="0"/>
      </w:pPr>
      <w:bookmarkStart w:id="131" w:name="_Toc431386050"/>
      <w:bookmarkStart w:id="132" w:name="_Toc431386327"/>
      <w:bookmarkStart w:id="133" w:name="_Toc450738177"/>
      <w:bookmarkStart w:id="134" w:name="_Toc470698653"/>
      <w:r w:rsidRPr="00AD5E8A">
        <w:t>Anexo 1</w:t>
      </w:r>
      <w:r>
        <w:t>4</w:t>
      </w:r>
      <w:r w:rsidRPr="00AD5E8A">
        <w:t>.</w:t>
      </w:r>
      <w:bookmarkStart w:id="135" w:name="_Toc431386051"/>
      <w:bookmarkStart w:id="136" w:name="_Toc431386328"/>
      <w:bookmarkEnd w:id="131"/>
      <w:bookmarkEnd w:id="132"/>
      <w:r>
        <w:t xml:space="preserve">- </w:t>
      </w:r>
      <w:r w:rsidRPr="00AD5E8A">
        <w:t>Glosario</w:t>
      </w:r>
      <w:bookmarkEnd w:id="135"/>
      <w:bookmarkEnd w:id="136"/>
      <w:r>
        <w:t>.</w:t>
      </w:r>
      <w:bookmarkEnd w:id="133"/>
      <w:bookmarkEnd w:id="134"/>
    </w:p>
    <w:p w:rsidR="00936033" w:rsidRPr="00DA7C43" w:rsidRDefault="00936033" w:rsidP="00DA7C43">
      <w:pPr>
        <w:tabs>
          <w:tab w:val="num" w:pos="142"/>
        </w:tabs>
        <w:suppressAutoHyphens/>
        <w:spacing w:after="0" w:line="240" w:lineRule="auto"/>
        <w:ind w:left="-284" w:right="-64" w:hanging="6"/>
        <w:jc w:val="both"/>
        <w:rPr>
          <w:rFonts w:ascii="Arial" w:eastAsia="Times New Roman" w:hAnsi="Arial" w:cs="Arial"/>
          <w:bCs/>
          <w:lang w:val="es-ES" w:eastAsia="ar-SA"/>
        </w:rPr>
      </w:pPr>
    </w:p>
    <w:p w:rsidR="00936033" w:rsidRPr="00DA7C43" w:rsidRDefault="00936033" w:rsidP="00DA7C43">
      <w:pPr>
        <w:tabs>
          <w:tab w:val="num" w:pos="142"/>
        </w:tabs>
        <w:suppressAutoHyphens/>
        <w:spacing w:after="0" w:line="240" w:lineRule="auto"/>
        <w:ind w:left="-284" w:hanging="6"/>
        <w:jc w:val="both"/>
        <w:rPr>
          <w:rFonts w:ascii="Arial" w:eastAsia="Times New Roman" w:hAnsi="Arial" w:cs="Arial"/>
          <w:b/>
          <w:lang w:val="es-ES" w:eastAsia="ar-SA"/>
        </w:rPr>
      </w:pPr>
      <w:r w:rsidRPr="00DA7C43">
        <w:rPr>
          <w:rFonts w:ascii="Arial" w:eastAsia="Times New Roman" w:hAnsi="Arial" w:cs="Arial"/>
          <w:b/>
          <w:lang w:val="es-ES" w:eastAsia="ar-SA"/>
        </w:rPr>
        <w:t xml:space="preserve">Para efectos de ésta </w:t>
      </w:r>
      <w:r w:rsidRPr="00DA7C43">
        <w:rPr>
          <w:rFonts w:ascii="Arial" w:hAnsi="Arial" w:cs="Arial"/>
          <w:b/>
          <w:lang w:val="es-ES_tradnl"/>
        </w:rPr>
        <w:t>convocatoria</w:t>
      </w:r>
      <w:r w:rsidRPr="00DA7C43">
        <w:rPr>
          <w:rFonts w:ascii="Arial" w:eastAsia="Times New Roman" w:hAnsi="Arial" w:cs="Arial"/>
          <w:b/>
          <w:lang w:val="es-ES" w:eastAsia="ar-SA"/>
        </w:rPr>
        <w:t>, se entenderá por:</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Administrador del contrato</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Servidor(es) público(s) en quien recae la responsabilidad de dar seguimiento al cumplimiento de las obligaciones establecidas en el contrato.</w:t>
      </w:r>
    </w:p>
    <w:p w:rsidR="00936033" w:rsidRPr="00DA7C43" w:rsidRDefault="00936033" w:rsidP="00DA7C43">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ALSC</w:t>
      </w:r>
      <w:r w:rsidR="00DA7C43">
        <w:rPr>
          <w:rFonts w:ascii="Arial" w:eastAsia="Times New Roman" w:hAnsi="Arial" w:cs="Arial"/>
          <w:b/>
          <w:iCs/>
          <w:lang w:val="es-ES" w:eastAsia="ar-SA"/>
        </w:rPr>
        <w:t>.-</w:t>
      </w:r>
      <w:r w:rsidRPr="00DA7C43">
        <w:rPr>
          <w:rFonts w:ascii="Arial" w:eastAsia="Times New Roman" w:hAnsi="Arial" w:cs="Arial"/>
          <w:iCs/>
          <w:lang w:val="es-ES" w:eastAsia="ar-SA"/>
        </w:rPr>
        <w:t xml:space="preserve"> Administración Local de Servicios al Contribuyente.</w:t>
      </w:r>
    </w:p>
    <w:p w:rsidR="00936033" w:rsidRPr="00DA7C43" w:rsidRDefault="00936033" w:rsidP="00DA7C43">
      <w:pPr>
        <w:tabs>
          <w:tab w:val="num" w:pos="142"/>
        </w:tabs>
        <w:spacing w:after="0" w:line="240" w:lineRule="auto"/>
        <w:ind w:left="-284" w:hanging="6"/>
        <w:jc w:val="both"/>
        <w:rPr>
          <w:rFonts w:ascii="Arial" w:eastAsia="Times New Roman" w:hAnsi="Arial" w:cs="Arial"/>
          <w:iCs/>
          <w:lang w:val="es-ES" w:eastAsia="es-ES"/>
        </w:rPr>
      </w:pPr>
    </w:p>
    <w:p w:rsidR="00936033" w:rsidRPr="00DA7C43" w:rsidRDefault="00936033" w:rsidP="00DA7C43">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contratante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requirente</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que en la dependencia o entidad, solicite o requiera formalmente la adquisición o arrendamiento de bienes o la prestación de servicios, o bien aquella que los utilizará;</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iCs/>
          <w:lang w:val="es-ES" w:eastAsia="ar-SA"/>
        </w:rPr>
      </w:pPr>
      <w:r w:rsidRPr="00DA7C43">
        <w:rPr>
          <w:rFonts w:ascii="Arial" w:eastAsia="Times New Roman" w:hAnsi="Arial" w:cs="Arial"/>
          <w:b/>
          <w:iCs/>
          <w:lang w:val="es-ES" w:eastAsia="ar-SA"/>
        </w:rPr>
        <w:t>Área técnica</w:t>
      </w:r>
      <w:r w:rsidR="00DA7C43">
        <w:rPr>
          <w:rFonts w:ascii="Arial" w:eastAsia="Times New Roman" w:hAnsi="Arial" w:cs="Arial"/>
          <w:b/>
          <w:iCs/>
          <w:lang w:val="es-ES" w:eastAsia="ar-SA"/>
        </w:rPr>
        <w:t>.-</w:t>
      </w:r>
      <w:r w:rsidRPr="00DA7C43">
        <w:rPr>
          <w:rFonts w:ascii="Arial" w:eastAsia="Times New Roman" w:hAnsi="Arial" w:cs="Arial"/>
          <w:b/>
          <w:iCs/>
          <w:lang w:val="es-ES" w:eastAsia="ar-SA"/>
        </w:rPr>
        <w:t xml:space="preserve"> </w:t>
      </w:r>
      <w:r w:rsidRPr="00DA7C43">
        <w:rPr>
          <w:rFonts w:ascii="Arial" w:eastAsia="Times New Roman" w:hAnsi="Arial"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CABCS</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Coordinación de Adquisición de Bienes y Contratación de Servicios.</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CECOBAN</w:t>
      </w:r>
      <w:r w:rsidR="00DA7C43">
        <w:rPr>
          <w:rFonts w:ascii="Arial" w:eastAsia="Times New Roman" w:hAnsi="Arial" w:cs="Arial"/>
          <w:b/>
          <w:lang w:val="es-ES" w:eastAsia="ar-SA"/>
        </w:rPr>
        <w:t>.-</w:t>
      </w:r>
      <w:r w:rsidRPr="00DA7C43">
        <w:rPr>
          <w:rFonts w:ascii="Arial" w:eastAsia="Times New Roman" w:hAnsi="Arial" w:cs="Arial"/>
          <w:lang w:val="es-ES" w:eastAsia="ar-SA"/>
        </w:rPr>
        <w:t xml:space="preserve"> Centro de Compensación Bancaria.</w:t>
      </w: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6D65A9" w:rsidRPr="00DA7C43" w:rsidRDefault="006D65A9" w:rsidP="00DA7C43">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CDMX</w:t>
      </w:r>
      <w:r w:rsidR="00DA7C43">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Ciudad de México.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COMPlRANE</w:t>
      </w:r>
      <w:r w:rsidR="00694900">
        <w:rPr>
          <w:rFonts w:ascii="Arial" w:eastAsia="Times New Roman" w:hAnsi="Arial" w:cs="Arial"/>
          <w:b/>
          <w:lang w:val="es-ES" w:eastAsia="ar-SA"/>
        </w:rPr>
        <w:t>T.-</w:t>
      </w:r>
      <w:r w:rsidRPr="00DA7C43">
        <w:rPr>
          <w:rFonts w:ascii="Arial" w:eastAsia="Times New Roman" w:hAnsi="Arial"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DA7C43">
        <w:rPr>
          <w:rFonts w:ascii="Arial" w:eastAsia="Times New Roman" w:hAnsi="Arial" w:cs="Arial"/>
          <w:color w:val="0000FF"/>
          <w:u w:val="single"/>
          <w:lang w:val="es-ES" w:eastAsia="ar-SA"/>
        </w:rPr>
        <w:t>http//compranet.funcionpublica.gob.mx</w:t>
      </w:r>
      <w:r w:rsidRPr="00DA7C43">
        <w:rPr>
          <w:rFonts w:ascii="Arial" w:eastAsia="Times New Roman" w:hAnsi="Arial" w:cs="Arial"/>
          <w:lang w:val="es-ES" w:eastAsia="ar-SA"/>
        </w:rPr>
        <w:t>.</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ascii="Arial" w:eastAsia="Times New Roman" w:hAnsi="Arial" w:cs="Arial"/>
          <w:color w:val="000000"/>
          <w:lang w:val="es-ES" w:eastAsia="ar-SA"/>
        </w:rPr>
      </w:pPr>
      <w:r w:rsidRPr="00DA7C43">
        <w:rPr>
          <w:rFonts w:ascii="Arial" w:eastAsia="Times New Roman" w:hAnsi="Arial" w:cs="Arial"/>
          <w:b/>
          <w:lang w:val="es-ES" w:eastAsia="ar-SA"/>
        </w:rPr>
        <w:t>Contrato</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Documento a través del cual se formalizan los derechos y obligaciones derivados del Fallo del procedimiento de contratación de la adquisición o la prestación de los servicios.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ar-SA"/>
        </w:rPr>
      </w:pPr>
      <w:r w:rsidRPr="00DA7C43">
        <w:rPr>
          <w:rFonts w:ascii="Arial" w:eastAsia="Times New Roman" w:hAnsi="Arial" w:cs="Arial"/>
          <w:b/>
          <w:lang w:val="es-ES" w:eastAsia="ar-SA"/>
        </w:rPr>
        <w:t>DOF</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Diario Oficial de la Federación.</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EMA (Entidad Mexicana de Acreditación)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IMSS o Instituto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Instituto Mexicano del Seguro Social.</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r w:rsidRPr="00DA7C43">
        <w:rPr>
          <w:rFonts w:ascii="Arial" w:eastAsia="Times New Roman" w:hAnsi="Arial" w:cs="Arial"/>
          <w:b/>
          <w:bCs/>
          <w:lang w:val="es-ES" w:eastAsia="ar-SA"/>
        </w:rPr>
        <w:t>INFONAVIT</w:t>
      </w:r>
      <w:r w:rsidR="00694900">
        <w:rPr>
          <w:rFonts w:ascii="Arial" w:eastAsia="Times New Roman" w:hAnsi="Arial" w:cs="Arial"/>
          <w:b/>
          <w:bCs/>
          <w:lang w:val="es-ES" w:eastAsia="ar-SA"/>
        </w:rPr>
        <w:t>.-</w:t>
      </w:r>
      <w:r w:rsidRPr="00DA7C43">
        <w:rPr>
          <w:rFonts w:ascii="Arial" w:eastAsia="Times New Roman" w:hAnsi="Arial" w:cs="Arial"/>
          <w:b/>
          <w:bCs/>
          <w:lang w:val="es-ES" w:eastAsia="ar-SA"/>
        </w:rPr>
        <w:t xml:space="preserve"> </w:t>
      </w:r>
      <w:r w:rsidRPr="00DA7C43">
        <w:rPr>
          <w:rFonts w:ascii="Arial" w:eastAsia="Times New Roman" w:hAnsi="Arial" w:cs="Arial"/>
          <w:bCs/>
          <w:lang w:val="es-ES" w:eastAsia="ar-SA"/>
        </w:rPr>
        <w:t>Instituto del Fondo Nacional de la Vivienda para los Trabajadores.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Investigación de mercado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IVA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Impuesto al Valor Agregado.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LAASSP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Ley de Adquisiciones, Arrendamientos y Servicios del Sector Público.</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Licitante</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participe en cualquier procedimiento de licitación pública o bien de invitación a cuando menos tres personas.</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LPN</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Licitación Pública Nacional.</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Medio de Identificación Electrónica</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
          <w:lang w:val="es-ES" w:eastAsia="ar-SA"/>
        </w:rPr>
      </w:pPr>
    </w:p>
    <w:p w:rsidR="00936033" w:rsidRPr="00DA7C43" w:rsidRDefault="00936033" w:rsidP="00DA7C43">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bCs/>
          <w:lang w:val="es-ES" w:eastAsia="ar-SA"/>
        </w:rPr>
      </w:pPr>
      <w:r w:rsidRPr="00DA7C43">
        <w:rPr>
          <w:rFonts w:ascii="Arial" w:eastAsia="Times New Roman" w:hAnsi="Arial" w:cs="Arial"/>
          <w:b/>
          <w:lang w:val="es-ES" w:eastAsia="ar-SA"/>
        </w:rPr>
        <w:t>Medios remotos de comunicación electrónica</w:t>
      </w:r>
      <w:r w:rsidR="00694900">
        <w:rPr>
          <w:rFonts w:ascii="Arial" w:eastAsia="Times New Roman" w:hAnsi="Arial" w:cs="Arial"/>
          <w:b/>
          <w:lang w:val="es-ES" w:eastAsia="ar-SA"/>
        </w:rPr>
        <w:t>.-</w:t>
      </w:r>
      <w:r w:rsidRPr="00DA7C43">
        <w:rPr>
          <w:rFonts w:ascii="Arial" w:eastAsia="Times New Roman" w:hAnsi="Arial" w:cs="Arial"/>
          <w:bCs/>
          <w:lang w:val="es-ES" w:eastAsia="ar-SA"/>
        </w:rPr>
        <w:t xml:space="preserve"> Los dispositivos tecnológicos para efectuar transmisión de datos e información a través de computadoras, líneas telefónicas, enlaces dedicados, microondas y similares.</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 w:eastAsia="ar-SA"/>
        </w:rPr>
        <w:t>MIPYMES</w:t>
      </w:r>
      <w:r w:rsidR="00694900">
        <w:rPr>
          <w:rFonts w:ascii="Arial" w:eastAsia="Times New Roman" w:hAnsi="Arial" w:cs="Arial"/>
          <w:b/>
          <w:lang w:val="es-ES" w:eastAsia="ar-SA"/>
        </w:rPr>
        <w:t>.-</w:t>
      </w:r>
      <w:r w:rsidRPr="00DA7C43">
        <w:rPr>
          <w:rFonts w:ascii="Arial" w:eastAsia="Times New Roman" w:hAnsi="Arial" w:cs="Arial"/>
          <w:b/>
          <w:lang w:val="es-ES" w:eastAsia="ar-SA"/>
        </w:rPr>
        <w:t xml:space="preserve"> </w:t>
      </w:r>
      <w:r w:rsidRPr="00DA7C43">
        <w:rPr>
          <w:rFonts w:ascii="Arial" w:eastAsia="Times New Roman" w:hAnsi="Arial" w:cs="Arial"/>
          <w:lang w:val="es-ES_tradnl" w:eastAsia="ar-SA"/>
        </w:rPr>
        <w:t>Las micro, pequeñas y medianas empresas de nacionalidad mexicana a que hace referencia la Ley para el Desarrollo de la Competitividad de la Micro, Pequeña y Mediana Empresa;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_tradnl" w:eastAsia="ar-SA"/>
        </w:rPr>
        <w:t>Normas</w:t>
      </w:r>
      <w:r w:rsidR="00694900">
        <w:rPr>
          <w:rFonts w:ascii="Arial" w:eastAsia="Times New Roman" w:hAnsi="Arial" w:cs="Arial"/>
          <w:b/>
          <w:lang w:val="es-ES_tradnl" w:eastAsia="ar-SA"/>
        </w:rPr>
        <w:t>.-</w:t>
      </w:r>
      <w:r w:rsidRPr="00DA7C43">
        <w:rPr>
          <w:rFonts w:ascii="Arial" w:eastAsia="Times New Roman" w:hAnsi="Arial" w:cs="Arial"/>
          <w:b/>
          <w:lang w:val="es-ES_tradnl" w:eastAsia="ar-SA"/>
        </w:rPr>
        <w:t xml:space="preserve"> </w:t>
      </w:r>
      <w:r w:rsidRPr="00DA7C43">
        <w:rPr>
          <w:rFonts w:ascii="Arial" w:hAnsi="Arial"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r w:rsidRPr="00DA7C43">
        <w:rPr>
          <w:rFonts w:ascii="Arial" w:eastAsia="Times New Roman" w:hAnsi="Arial" w:cs="Arial"/>
          <w:b/>
          <w:lang w:val="es-ES" w:eastAsia="es-ES"/>
        </w:rPr>
        <w:t>OIC</w:t>
      </w:r>
      <w:r w:rsidR="00694900">
        <w:rPr>
          <w:rFonts w:ascii="Arial" w:eastAsia="Times New Roman" w:hAnsi="Arial" w:cs="Arial"/>
          <w:b/>
          <w:lang w:val="es-ES" w:eastAsia="es-ES"/>
        </w:rPr>
        <w:t>.-</w:t>
      </w:r>
      <w:r w:rsidRPr="00DA7C43">
        <w:rPr>
          <w:rFonts w:ascii="Arial" w:eastAsia="Times New Roman" w:hAnsi="Arial" w:cs="Arial"/>
          <w:b/>
          <w:lang w:val="es-ES" w:eastAsia="es-ES"/>
        </w:rPr>
        <w:t xml:space="preserve"> </w:t>
      </w:r>
      <w:r w:rsidRPr="00DA7C43">
        <w:rPr>
          <w:rFonts w:ascii="Arial" w:eastAsia="Times New Roman" w:hAnsi="Arial" w:cs="Arial"/>
          <w:lang w:val="es-ES" w:eastAsia="es-ES"/>
        </w:rPr>
        <w:t>Órgano Interno de Control en el IMSS.</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r w:rsidRPr="00DA7C43">
        <w:rPr>
          <w:rFonts w:ascii="Arial" w:eastAsia="Times New Roman" w:hAnsi="Arial" w:cs="Arial"/>
          <w:b/>
          <w:lang w:val="es-ES" w:eastAsia="es-ES"/>
        </w:rPr>
        <w:t>Partida o concepto.-</w:t>
      </w:r>
      <w:r w:rsidRPr="00DA7C43">
        <w:rPr>
          <w:rFonts w:ascii="Arial" w:eastAsia="Times New Roman" w:hAnsi="Arial"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eastAsia="es-ES"/>
        </w:rPr>
      </w:pPr>
      <w:r w:rsidRPr="00DA7C43">
        <w:rPr>
          <w:rFonts w:ascii="Arial" w:eastAsia="Times New Roman" w:hAnsi="Arial" w:cs="Arial"/>
          <w:b/>
          <w:lang w:val="es-ES" w:eastAsia="es-ES"/>
        </w:rPr>
        <w:t>POBALINES.-</w:t>
      </w:r>
      <w:r w:rsidRPr="00DA7C43">
        <w:rPr>
          <w:rFonts w:ascii="Arial" w:eastAsia="Times New Roman" w:hAnsi="Arial" w:cs="Arial"/>
          <w:lang w:eastAsia="es-ES"/>
        </w:rPr>
        <w:t xml:space="preserve"> Las políticas, bases y lineamientos a que se refieren el párrafo sexto del artículo 1 de la</w:t>
      </w:r>
    </w:p>
    <w:p w:rsidR="00936033" w:rsidRPr="00DA7C43" w:rsidRDefault="00936033" w:rsidP="00DA7C43">
      <w:pPr>
        <w:tabs>
          <w:tab w:val="num" w:pos="142"/>
          <w:tab w:val="left" w:pos="709"/>
          <w:tab w:val="left" w:pos="1702"/>
        </w:tabs>
        <w:spacing w:after="0" w:line="240" w:lineRule="auto"/>
        <w:ind w:left="-284" w:right="-141" w:hanging="6"/>
        <w:jc w:val="both"/>
        <w:rPr>
          <w:rFonts w:ascii="Arial" w:eastAsia="Times New Roman" w:hAnsi="Arial" w:cs="Arial"/>
          <w:lang w:val="es-ES_tradnl" w:eastAsia="es-ES"/>
        </w:rPr>
      </w:pPr>
      <w:r w:rsidRPr="00DA7C43">
        <w:rPr>
          <w:rFonts w:ascii="Arial" w:eastAsia="Times New Roman" w:hAnsi="Arial" w:cs="Arial"/>
          <w:lang w:eastAsia="es-ES"/>
        </w:rPr>
        <w:t>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b/>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Proveedor</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La persona que celebre contratos de adquisiciones, arrendamientos o servicios. </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Reglamento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Reglamento de la Ley de Adquisiciones, Arrendamientos y Servicios del Sector Público.</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Resolución miscelánea</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709"/>
          <w:tab w:val="left" w:pos="1702"/>
        </w:tabs>
        <w:spacing w:after="0" w:line="240" w:lineRule="auto"/>
        <w:ind w:left="-284" w:hanging="6"/>
        <w:jc w:val="both"/>
        <w:rPr>
          <w:rFonts w:ascii="Arial" w:eastAsia="Times New Roman" w:hAnsi="Arial" w:cs="Arial"/>
          <w:lang w:val="es-ES_tradnl" w:eastAsia="ar-SA"/>
        </w:rPr>
      </w:pPr>
      <w:r w:rsidRPr="00DA7C43">
        <w:rPr>
          <w:rFonts w:ascii="Arial" w:eastAsia="Times New Roman" w:hAnsi="Arial" w:cs="Arial"/>
          <w:b/>
          <w:lang w:val="es-ES_tradnl" w:eastAsia="ar-SA"/>
        </w:rPr>
        <w:t>RFC</w:t>
      </w:r>
      <w:r w:rsidR="00694900">
        <w:rPr>
          <w:rFonts w:ascii="Arial" w:eastAsia="Times New Roman" w:hAnsi="Arial" w:cs="Arial"/>
          <w:b/>
          <w:lang w:val="es-ES_tradnl" w:eastAsia="ar-SA"/>
        </w:rPr>
        <w:t>.-</w:t>
      </w:r>
      <w:r w:rsidRPr="00DA7C43">
        <w:rPr>
          <w:rFonts w:ascii="Arial" w:eastAsia="Times New Roman" w:hAnsi="Arial" w:cs="Arial"/>
          <w:lang w:val="es-ES_tradnl" w:eastAsia="ar-SA"/>
        </w:rPr>
        <w:t>- Registro Federal de Contribuyentes.</w:t>
      </w:r>
    </w:p>
    <w:p w:rsidR="00936033" w:rsidRPr="00694900"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_tradnl" w:eastAsia="ar-SA"/>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SAT</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El Servicio de Administración Tributaria.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SFP</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la Función Pública.</w:t>
      </w:r>
    </w:p>
    <w:p w:rsidR="00936033" w:rsidRPr="00DA7C43" w:rsidRDefault="00936033" w:rsidP="00DA7C43">
      <w:pPr>
        <w:tabs>
          <w:tab w:val="num" w:pos="142"/>
        </w:tabs>
        <w:spacing w:after="0" w:line="240" w:lineRule="auto"/>
        <w:ind w:left="-284" w:hanging="6"/>
        <w:jc w:val="both"/>
        <w:rPr>
          <w:rFonts w:ascii="Arial" w:eastAsia="Times New Roman" w:hAnsi="Arial" w:cs="Arial"/>
          <w:lang w:val="es-ES" w:eastAsia="es-ES"/>
        </w:rPr>
      </w:pPr>
    </w:p>
    <w:p w:rsidR="00936033" w:rsidRPr="00DA7C4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Sobre cerrado</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Cualquier medio que contenga la proposición del licitante, cuyo contenido solo puede ser conocido en el Acto de Presentación y Apertura de Proposiciones, en términos de la Ley.</w:t>
      </w:r>
    </w:p>
    <w:p w:rsidR="00936033" w:rsidRPr="00DA7C43" w:rsidRDefault="00936033" w:rsidP="00DA7C43">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936033" w:rsidRDefault="0093603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r w:rsidRPr="00DA7C43">
        <w:rPr>
          <w:rFonts w:ascii="Arial" w:eastAsia="Times New Roman" w:hAnsi="Arial" w:cs="Arial"/>
          <w:b/>
          <w:lang w:val="es-ES" w:eastAsia="ar-SA"/>
        </w:rPr>
        <w:t>SSA</w:t>
      </w:r>
      <w:r w:rsidR="00694900">
        <w:rPr>
          <w:rFonts w:ascii="Arial" w:eastAsia="Times New Roman" w:hAnsi="Arial" w:cs="Arial"/>
          <w:b/>
          <w:lang w:val="es-ES" w:eastAsia="ar-SA"/>
        </w:rPr>
        <w:t>.-</w:t>
      </w:r>
      <w:r w:rsidRPr="00DA7C43">
        <w:rPr>
          <w:rFonts w:ascii="Arial" w:eastAsia="Times New Roman" w:hAnsi="Arial" w:cs="Arial"/>
          <w:lang w:val="es-ES" w:eastAsia="ar-SA"/>
        </w:rPr>
        <w:t xml:space="preserve"> Secretaría de Salud.</w:t>
      </w:r>
    </w:p>
    <w:p w:rsid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p w:rsidR="00DA7C43" w:rsidRPr="00DA7C43" w:rsidRDefault="00DA7C43" w:rsidP="00DA7C4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ascii="Arial" w:eastAsia="Times New Roman" w:hAnsi="Arial" w:cs="Arial"/>
          <w:lang w:val="es-ES" w:eastAsia="ar-SA"/>
        </w:rPr>
      </w:pPr>
    </w:p>
    <w:sectPr w:rsidR="00DA7C43" w:rsidRPr="00DA7C43" w:rsidSect="00B52FF1">
      <w:headerReference w:type="default" r:id="rId13"/>
      <w:footerReference w:type="default" r:id="rId14"/>
      <w:pgSz w:w="12240" w:h="15840"/>
      <w:pgMar w:top="173"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6B0" w:rsidRDefault="00CF76B0" w:rsidP="00532601">
      <w:pPr>
        <w:spacing w:after="0" w:line="240" w:lineRule="auto"/>
      </w:pPr>
      <w:r>
        <w:separator/>
      </w:r>
    </w:p>
  </w:endnote>
  <w:endnote w:type="continuationSeparator" w:id="0">
    <w:p w:rsidR="00CF76B0" w:rsidRDefault="00CF76B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99461"/>
      <w:docPartObj>
        <w:docPartGallery w:val="Page Numbers (Bottom of Page)"/>
        <w:docPartUnique/>
      </w:docPartObj>
    </w:sdtPr>
    <w:sdtEndPr/>
    <w:sdtContent>
      <w:sdt>
        <w:sdtPr>
          <w:id w:val="-1289508813"/>
          <w:docPartObj>
            <w:docPartGallery w:val="Page Numbers (Top of Page)"/>
            <w:docPartUnique/>
          </w:docPartObj>
        </w:sdtPr>
        <w:sdtEndPr/>
        <w:sdtContent>
          <w:p w:rsidR="00A7755B" w:rsidRDefault="00A7755B">
            <w:pPr>
              <w:pStyle w:val="Piedepgina"/>
              <w:jc w:val="right"/>
            </w:pPr>
            <w:r>
              <w:t xml:space="preserve">Página </w:t>
            </w:r>
            <w:r>
              <w:rPr>
                <w:b/>
                <w:bCs/>
                <w:szCs w:val="24"/>
              </w:rPr>
              <w:fldChar w:fldCharType="begin"/>
            </w:r>
            <w:r>
              <w:rPr>
                <w:b/>
                <w:bCs/>
              </w:rPr>
              <w:instrText>PAGE</w:instrText>
            </w:r>
            <w:r>
              <w:rPr>
                <w:b/>
                <w:bCs/>
                <w:szCs w:val="24"/>
              </w:rPr>
              <w:fldChar w:fldCharType="separate"/>
            </w:r>
            <w:r w:rsidR="00CF76B0">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CF76B0">
              <w:rPr>
                <w:b/>
                <w:bCs/>
              </w:rPr>
              <w:t>1</w:t>
            </w:r>
            <w:r>
              <w:rPr>
                <w:b/>
                <w:bCs/>
                <w:szCs w:val="24"/>
              </w:rPr>
              <w:fldChar w:fldCharType="end"/>
            </w:r>
          </w:p>
        </w:sdtContent>
      </w:sdt>
    </w:sdtContent>
  </w:sdt>
  <w:p w:rsidR="00A7755B" w:rsidRPr="007C4BFA" w:rsidRDefault="00A7755B" w:rsidP="007C4BFA">
    <w:pPr>
      <w:tabs>
        <w:tab w:val="left" w:pos="7655"/>
      </w:tabs>
      <w:rPr>
        <w:rFonts w:ascii="Arial" w:hAnsi="Arial" w:cs="Arial"/>
        <w:sz w:val="20"/>
        <w:szCs w:val="20"/>
      </w:rPr>
    </w:pPr>
  </w:p>
  <w:p w:rsidR="00A7755B" w:rsidRDefault="00A775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6B0" w:rsidRDefault="00CF76B0" w:rsidP="00532601">
      <w:pPr>
        <w:spacing w:after="0" w:line="240" w:lineRule="auto"/>
      </w:pPr>
      <w:r>
        <w:separator/>
      </w:r>
    </w:p>
  </w:footnote>
  <w:footnote w:type="continuationSeparator" w:id="0">
    <w:p w:rsidR="00CF76B0" w:rsidRDefault="00CF76B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954"/>
      <w:docPartObj>
        <w:docPartGallery w:val="Watermarks"/>
        <w:docPartUnique/>
      </w:docPartObj>
    </w:sdtPr>
    <w:sdtEndPr/>
    <w:sdtContent>
      <w:p w:rsidR="00A7755B" w:rsidRDefault="00A7755B">
        <w:pPr>
          <w:pStyle w:val="Encabezado"/>
        </w:pPr>
      </w:p>
      <w:tbl>
        <w:tblPr>
          <w:tblStyle w:val="Tablaconcuadrcula"/>
          <w:tblW w:w="5148" w:type="pct"/>
          <w:jc w:val="center"/>
          <w:tblLook w:val="04A0" w:firstRow="1" w:lastRow="0" w:firstColumn="1" w:lastColumn="0" w:noHBand="0" w:noVBand="1"/>
        </w:tblPr>
        <w:tblGrid>
          <w:gridCol w:w="4324"/>
          <w:gridCol w:w="5677"/>
        </w:tblGrid>
        <w:tr w:rsidR="00A7755B" w:rsidRPr="008C39FB" w:rsidTr="008C3062">
          <w:trPr>
            <w:trHeight w:val="1696"/>
            <w:jc w:val="center"/>
          </w:trPr>
          <w:tc>
            <w:tcPr>
              <w:tcW w:w="2162" w:type="pct"/>
              <w:vAlign w:val="center"/>
            </w:tcPr>
            <w:p w:rsidR="00A7755B" w:rsidRPr="0039007F" w:rsidRDefault="00A7755B"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Convocatoria</w:t>
              </w:r>
            </w:p>
            <w:p w:rsidR="00A7755B" w:rsidRPr="0039007F" w:rsidRDefault="00A7755B" w:rsidP="008C39FB">
              <w:pPr>
                <w:suppressAutoHyphens/>
                <w:jc w:val="center"/>
                <w:rPr>
                  <w:rFonts w:ascii="Arial" w:hAnsi="Arial" w:cs="Arial"/>
                  <w:b/>
                  <w:bCs/>
                  <w:sz w:val="22"/>
                  <w:szCs w:val="22"/>
                  <w:lang w:val="es-ES" w:eastAsia="ar-SA"/>
                </w:rPr>
              </w:pPr>
            </w:p>
            <w:p w:rsidR="00A7755B" w:rsidRPr="0039007F" w:rsidRDefault="00A7755B" w:rsidP="008C39FB">
              <w:pPr>
                <w:suppressAutoHyphens/>
                <w:jc w:val="center"/>
                <w:rPr>
                  <w:rFonts w:ascii="Arial" w:hAnsi="Arial" w:cs="Arial"/>
                  <w:b/>
                  <w:bCs/>
                  <w:sz w:val="22"/>
                  <w:szCs w:val="22"/>
                  <w:lang w:val="es-ES" w:eastAsia="ar-SA"/>
                </w:rPr>
              </w:pPr>
              <w:r w:rsidRPr="0039007F">
                <w:rPr>
                  <w:rFonts w:ascii="Arial" w:hAnsi="Arial" w:cs="Arial"/>
                  <w:b/>
                  <w:bCs/>
                  <w:sz w:val="22"/>
                  <w:szCs w:val="22"/>
                  <w:lang w:val="es-ES" w:eastAsia="ar-SA"/>
                </w:rPr>
                <w:t>Licitación Pública</w:t>
              </w:r>
            </w:p>
            <w:p w:rsidR="00A7755B" w:rsidRPr="0039007F" w:rsidRDefault="00A7755B" w:rsidP="008C39FB">
              <w:pPr>
                <w:suppressAutoHyphens/>
                <w:jc w:val="center"/>
                <w:rPr>
                  <w:rFonts w:ascii="Arial" w:hAnsi="Arial" w:cs="Arial"/>
                  <w:b/>
                  <w:sz w:val="22"/>
                  <w:szCs w:val="22"/>
                  <w:lang w:val="es-ES" w:eastAsia="ar-SA"/>
                </w:rPr>
              </w:pPr>
              <w:r w:rsidRPr="0039007F">
                <w:rPr>
                  <w:rFonts w:ascii="Arial" w:hAnsi="Arial" w:cs="Arial"/>
                  <w:b/>
                  <w:bCs/>
                  <w:sz w:val="22"/>
                  <w:szCs w:val="22"/>
                  <w:lang w:val="es-ES" w:eastAsia="ar-SA"/>
                </w:rPr>
                <w:t>Nacional</w:t>
              </w:r>
              <w:r w:rsidRPr="0039007F">
                <w:rPr>
                  <w:rFonts w:ascii="Arial" w:hAnsi="Arial" w:cs="Arial"/>
                  <w:b/>
                  <w:sz w:val="22"/>
                  <w:szCs w:val="22"/>
                  <w:lang w:val="es-ES_tradnl" w:eastAsia="ar-SA"/>
                </w:rPr>
                <w:t xml:space="preserve"> Electrónica</w:t>
              </w:r>
            </w:p>
            <w:p w:rsidR="00A7755B" w:rsidRPr="0039007F" w:rsidRDefault="00A7755B" w:rsidP="008C39FB">
              <w:pPr>
                <w:suppressAutoHyphens/>
                <w:jc w:val="center"/>
                <w:rPr>
                  <w:rFonts w:ascii="Arial" w:hAnsi="Arial" w:cs="Arial"/>
                  <w:b/>
                  <w:sz w:val="22"/>
                  <w:szCs w:val="22"/>
                  <w:lang w:val="es-ES" w:eastAsia="ar-SA"/>
                </w:rPr>
              </w:pPr>
            </w:p>
            <w:p w:rsidR="00A7755B" w:rsidRPr="0039007F" w:rsidRDefault="00A7755B" w:rsidP="00FA6E49">
              <w:pPr>
                <w:suppressAutoHyphens/>
                <w:jc w:val="center"/>
                <w:rPr>
                  <w:rFonts w:ascii="Arial" w:hAnsi="Arial" w:cs="Arial"/>
                  <w:b/>
                  <w:sz w:val="22"/>
                  <w:szCs w:val="22"/>
                  <w:lang w:val="es-ES" w:eastAsia="ar-SA"/>
                </w:rPr>
              </w:pPr>
              <w:r>
                <w:rPr>
                  <w:rFonts w:ascii="Arial" w:hAnsi="Arial" w:cs="Arial"/>
                  <w:b/>
                  <w:sz w:val="22"/>
                  <w:szCs w:val="22"/>
                  <w:lang w:val="es-ES" w:eastAsia="ar-SA"/>
                </w:rPr>
                <w:t>Núm</w:t>
              </w:r>
              <w:r w:rsidRPr="0039007F">
                <w:rPr>
                  <w:rFonts w:ascii="Arial" w:hAnsi="Arial" w:cs="Arial"/>
                  <w:b/>
                  <w:sz w:val="22"/>
                  <w:szCs w:val="22"/>
                  <w:lang w:val="es-ES" w:eastAsia="ar-SA"/>
                </w:rPr>
                <w:t xml:space="preserve">. </w:t>
              </w:r>
              <w:r>
                <w:rPr>
                  <w:rFonts w:ascii="Arial" w:hAnsi="Arial" w:cs="Arial"/>
                  <w:b/>
                  <w:sz w:val="22"/>
                  <w:szCs w:val="22"/>
                  <w:lang w:val="es-ES" w:eastAsia="ar-SA"/>
                </w:rPr>
                <w:t>LA</w:t>
              </w:r>
              <w:r w:rsidRPr="0039007F">
                <w:rPr>
                  <w:rFonts w:ascii="Arial" w:hAnsi="Arial" w:cs="Arial"/>
                  <w:b/>
                  <w:sz w:val="22"/>
                  <w:szCs w:val="22"/>
                  <w:lang w:val="es-ES" w:eastAsia="ar-SA"/>
                </w:rPr>
                <w:t>-019GYR019-</w:t>
              </w:r>
              <w:r>
                <w:rPr>
                  <w:rFonts w:ascii="Arial" w:hAnsi="Arial" w:cs="Arial"/>
                  <w:b/>
                  <w:sz w:val="22"/>
                  <w:szCs w:val="22"/>
                  <w:lang w:val="es-ES" w:eastAsia="ar-SA"/>
                </w:rPr>
                <w:t>E85-2017</w:t>
              </w:r>
            </w:p>
          </w:tc>
          <w:tc>
            <w:tcPr>
              <w:tcW w:w="2838" w:type="pct"/>
            </w:tcPr>
            <w:p w:rsidR="00A7755B" w:rsidRPr="008C39FB" w:rsidRDefault="00A7755B" w:rsidP="008C39FB">
              <w:pPr>
                <w:suppressAutoHyphens/>
                <w:ind w:left="256"/>
                <w:jc w:val="center"/>
                <w:rPr>
                  <w:rFonts w:ascii="Arial" w:hAnsi="Arial" w:cs="Arial"/>
                  <w:b/>
                  <w:sz w:val="18"/>
                  <w:szCs w:val="18"/>
                  <w:lang w:val="es-ES" w:eastAsia="ar-SA"/>
                </w:rPr>
              </w:pPr>
              <w:r w:rsidRPr="008C39FB">
                <w:rPr>
                  <w:rFonts w:ascii="Arial" w:hAnsi="Arial" w:cs="Arial"/>
                  <w:b/>
                  <w:sz w:val="18"/>
                  <w:szCs w:val="18"/>
                </w:rPr>
                <w:drawing>
                  <wp:anchor distT="0" distB="0" distL="114300" distR="114300" simplePos="0" relativeHeight="251656704" behindDoc="1" locked="0" layoutInCell="1" allowOverlap="1" wp14:anchorId="6FF52172" wp14:editId="2A11020F">
                    <wp:simplePos x="0" y="0"/>
                    <wp:positionH relativeFrom="column">
                      <wp:posOffset>2532009</wp:posOffset>
                    </wp:positionH>
                    <wp:positionV relativeFrom="paragraph">
                      <wp:posOffset>168275</wp:posOffset>
                    </wp:positionV>
                    <wp:extent cx="695325" cy="84264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C39FB">
                <w:rPr>
                  <w:rFonts w:ascii="Arial" w:hAnsi="Arial" w:cs="Arial"/>
                  <w:b/>
                  <w:sz w:val="18"/>
                  <w:szCs w:val="18"/>
                </w:rPr>
                <w:drawing>
                  <wp:anchor distT="0" distB="0" distL="114300" distR="114300" simplePos="0" relativeHeight="251655680" behindDoc="1" locked="0" layoutInCell="1" allowOverlap="1" wp14:anchorId="6988C5CD" wp14:editId="3F1926D5">
                    <wp:simplePos x="0" y="0"/>
                    <wp:positionH relativeFrom="column">
                      <wp:posOffset>66387</wp:posOffset>
                    </wp:positionH>
                    <wp:positionV relativeFrom="paragraph">
                      <wp:posOffset>164537</wp:posOffset>
                    </wp:positionV>
                    <wp:extent cx="2191110" cy="799231"/>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7755B" w:rsidRPr="005974D9" w:rsidRDefault="00A7755B" w:rsidP="0041789F">
        <w:pPr>
          <w:pStyle w:val="Encabezado"/>
          <w:tabs>
            <w:tab w:val="clear" w:pos="4419"/>
            <w:tab w:val="clear" w:pos="8838"/>
            <w:tab w:val="left" w:pos="3705"/>
          </w:tabs>
          <w:rPr>
            <w:rFonts w:ascii="Arial" w:hAnsi="Arial" w:cs="Arial"/>
          </w:rPr>
        </w:pPr>
        <w:r>
          <w:rPr>
            <w:rFonts w:ascii="Arial" w:hAnsi="Arial" w:cs="Arial"/>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CE9118"/>
    <w:lvl w:ilvl="0">
      <w:start w:val="1"/>
      <w:numFmt w:val="decimal"/>
      <w:pStyle w:val="Listaconnmeros2"/>
      <w:lvlText w:val="%1."/>
      <w:lvlJc w:val="left"/>
      <w:pPr>
        <w:tabs>
          <w:tab w:val="num" w:pos="643"/>
        </w:tabs>
        <w:ind w:left="643" w:hanging="360"/>
      </w:p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B"/>
    <w:multiLevelType w:val="multilevel"/>
    <w:tmpl w:val="0000000B"/>
    <w:name w:val="WW8StyleNum9"/>
    <w:lvl w:ilvl="0">
      <w:start w:val="1"/>
      <w:numFmt w:val="decimal"/>
      <w:pStyle w:val="Listaconnmeros5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4"/>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11111124"/>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2547A9F"/>
    <w:multiLevelType w:val="hybridMultilevel"/>
    <w:tmpl w:val="1F3A35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61A3642"/>
    <w:multiLevelType w:val="hybridMultilevel"/>
    <w:tmpl w:val="977CF940"/>
    <w:lvl w:ilvl="0" w:tplc="080A0001">
      <w:start w:val="1"/>
      <w:numFmt w:val="bullet"/>
      <w:lvlText w:val=""/>
      <w:lvlJc w:val="left"/>
      <w:pPr>
        <w:ind w:left="1455" w:hanging="360"/>
      </w:pPr>
      <w:rPr>
        <w:rFonts w:ascii="Symbol" w:hAnsi="Symbol" w:hint="default"/>
      </w:rPr>
    </w:lvl>
    <w:lvl w:ilvl="1" w:tplc="080A0003">
      <w:start w:val="1"/>
      <w:numFmt w:val="bullet"/>
      <w:lvlText w:val="o"/>
      <w:lvlJc w:val="left"/>
      <w:pPr>
        <w:ind w:left="2175" w:hanging="360"/>
      </w:pPr>
      <w:rPr>
        <w:rFonts w:ascii="Courier New" w:hAnsi="Courier New" w:cs="Courier New" w:hint="default"/>
      </w:rPr>
    </w:lvl>
    <w:lvl w:ilvl="2" w:tplc="080A0005">
      <w:start w:val="1"/>
      <w:numFmt w:val="bullet"/>
      <w:lvlText w:val=""/>
      <w:lvlJc w:val="left"/>
      <w:pPr>
        <w:ind w:left="2895" w:hanging="360"/>
      </w:pPr>
      <w:rPr>
        <w:rFonts w:ascii="Wingdings" w:hAnsi="Wingdings" w:hint="default"/>
      </w:rPr>
    </w:lvl>
    <w:lvl w:ilvl="3" w:tplc="080A0001">
      <w:start w:val="1"/>
      <w:numFmt w:val="bullet"/>
      <w:lvlText w:val=""/>
      <w:lvlJc w:val="left"/>
      <w:pPr>
        <w:ind w:left="3615" w:hanging="360"/>
      </w:pPr>
      <w:rPr>
        <w:rFonts w:ascii="Symbol" w:hAnsi="Symbol" w:hint="default"/>
      </w:rPr>
    </w:lvl>
    <w:lvl w:ilvl="4" w:tplc="080A0003">
      <w:start w:val="1"/>
      <w:numFmt w:val="bullet"/>
      <w:lvlText w:val="o"/>
      <w:lvlJc w:val="left"/>
      <w:pPr>
        <w:ind w:left="4335" w:hanging="360"/>
      </w:pPr>
      <w:rPr>
        <w:rFonts w:ascii="Courier New" w:hAnsi="Courier New" w:cs="Courier New" w:hint="default"/>
      </w:rPr>
    </w:lvl>
    <w:lvl w:ilvl="5" w:tplc="080A0005">
      <w:start w:val="1"/>
      <w:numFmt w:val="bullet"/>
      <w:lvlText w:val=""/>
      <w:lvlJc w:val="left"/>
      <w:pPr>
        <w:ind w:left="5055" w:hanging="360"/>
      </w:pPr>
      <w:rPr>
        <w:rFonts w:ascii="Wingdings" w:hAnsi="Wingdings" w:hint="default"/>
      </w:rPr>
    </w:lvl>
    <w:lvl w:ilvl="6" w:tplc="080A0001">
      <w:start w:val="1"/>
      <w:numFmt w:val="bullet"/>
      <w:lvlText w:val=""/>
      <w:lvlJc w:val="left"/>
      <w:pPr>
        <w:ind w:left="5775" w:hanging="360"/>
      </w:pPr>
      <w:rPr>
        <w:rFonts w:ascii="Symbol" w:hAnsi="Symbol" w:hint="default"/>
      </w:rPr>
    </w:lvl>
    <w:lvl w:ilvl="7" w:tplc="080A0003">
      <w:start w:val="1"/>
      <w:numFmt w:val="bullet"/>
      <w:lvlText w:val="o"/>
      <w:lvlJc w:val="left"/>
      <w:pPr>
        <w:ind w:left="6495" w:hanging="360"/>
      </w:pPr>
      <w:rPr>
        <w:rFonts w:ascii="Courier New" w:hAnsi="Courier New" w:cs="Courier New" w:hint="default"/>
      </w:rPr>
    </w:lvl>
    <w:lvl w:ilvl="8" w:tplc="080A0005">
      <w:start w:val="1"/>
      <w:numFmt w:val="bullet"/>
      <w:lvlText w:val=""/>
      <w:lvlJc w:val="left"/>
      <w:pPr>
        <w:ind w:left="7215" w:hanging="360"/>
      </w:pPr>
      <w:rPr>
        <w:rFonts w:ascii="Wingdings" w:hAnsi="Wingdings" w:hint="default"/>
      </w:rPr>
    </w:lvl>
  </w:abstractNum>
  <w:abstractNum w:abstractNumId="32">
    <w:nsid w:val="08931AC8"/>
    <w:multiLevelType w:val="hybridMultilevel"/>
    <w:tmpl w:val="62FE3C3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3">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0BF67C2A"/>
    <w:multiLevelType w:val="hybridMultilevel"/>
    <w:tmpl w:val="5F2A3F90"/>
    <w:styleLink w:val="11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nsid w:val="0D8B3FBF"/>
    <w:multiLevelType w:val="hybridMultilevel"/>
    <w:tmpl w:val="9E2A52D0"/>
    <w:lvl w:ilvl="0" w:tplc="6158C4E0">
      <w:start w:val="1"/>
      <w:numFmt w:val="lowerLetter"/>
      <w:lvlText w:val="%1."/>
      <w:lvlJc w:val="lef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0F3D4042"/>
    <w:multiLevelType w:val="multilevel"/>
    <w:tmpl w:val="41D02B62"/>
    <w:lvl w:ilvl="0">
      <w:start w:val="3"/>
      <w:numFmt w:val="decimal"/>
      <w:lvlText w:val="%1"/>
      <w:lvlJc w:val="left"/>
      <w:pPr>
        <w:ind w:left="480" w:hanging="480"/>
      </w:pPr>
      <w:rPr>
        <w:rFonts w:hint="default"/>
      </w:rPr>
    </w:lvl>
    <w:lvl w:ilvl="1">
      <w:start w:val="6"/>
      <w:numFmt w:val="decimal"/>
      <w:lvlText w:val="%1.%2"/>
      <w:lvlJc w:val="left"/>
      <w:pPr>
        <w:ind w:left="873" w:hanging="480"/>
      </w:pPr>
      <w:rPr>
        <w:rFonts w:hint="default"/>
      </w:rPr>
    </w:lvl>
    <w:lvl w:ilvl="2">
      <w:start w:val="1"/>
      <w:numFmt w:val="decimal"/>
      <w:lvlText w:val="%1.%2.%3"/>
      <w:lvlJc w:val="left"/>
      <w:pPr>
        <w:ind w:left="1506" w:hanging="720"/>
      </w:pPr>
      <w:rPr>
        <w:rFonts w:hint="default"/>
        <w:sz w:val="24"/>
        <w:szCs w:val="24"/>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9">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41645B5"/>
    <w:multiLevelType w:val="hybridMultilevel"/>
    <w:tmpl w:val="9FC0F226"/>
    <w:lvl w:ilvl="0" w:tplc="080A000F">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2">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1801126B"/>
    <w:multiLevelType w:val="hybridMultilevel"/>
    <w:tmpl w:val="AAD42B3A"/>
    <w:lvl w:ilvl="0" w:tplc="B3600CC2">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AD05052"/>
    <w:multiLevelType w:val="multilevel"/>
    <w:tmpl w:val="0C0A001D"/>
    <w:name w:val="WW8Num1852"/>
    <w:styleLink w:val="Estilo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F095E27"/>
    <w:multiLevelType w:val="multilevel"/>
    <w:tmpl w:val="0C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257F200D"/>
    <w:multiLevelType w:val="hybridMultilevel"/>
    <w:tmpl w:val="7CF64964"/>
    <w:lvl w:ilvl="0" w:tplc="DC4619C0">
      <w:start w:val="1"/>
      <w:numFmt w:val="lowerLetter"/>
      <w:lvlText w:val="%1)"/>
      <w:lvlJc w:val="left"/>
      <w:pPr>
        <w:ind w:left="720" w:hanging="360"/>
      </w:pPr>
      <w:rPr>
        <w:b/>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2035287"/>
    <w:multiLevelType w:val="hybridMultilevel"/>
    <w:tmpl w:val="50E4B3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32565640"/>
    <w:multiLevelType w:val="hybridMultilevel"/>
    <w:tmpl w:val="4894AA5C"/>
    <w:lvl w:ilvl="0" w:tplc="B6682882">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33661BD5"/>
    <w:multiLevelType w:val="hybridMultilevel"/>
    <w:tmpl w:val="D13A389A"/>
    <w:lvl w:ilvl="0" w:tplc="080A0011">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34DA4A0F"/>
    <w:multiLevelType w:val="hybridMultilevel"/>
    <w:tmpl w:val="D43CB6F8"/>
    <w:lvl w:ilvl="0" w:tplc="080A0001">
      <w:start w:val="1"/>
      <w:numFmt w:val="bullet"/>
      <w:lvlText w:val=""/>
      <w:lvlJc w:val="left"/>
      <w:pPr>
        <w:ind w:left="1778"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361C166B"/>
    <w:multiLevelType w:val="hybridMultilevel"/>
    <w:tmpl w:val="1F3A35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38CE7EE2"/>
    <w:multiLevelType w:val="hybridMultilevel"/>
    <w:tmpl w:val="56E2A488"/>
    <w:lvl w:ilvl="0" w:tplc="EB08348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E586AD4"/>
    <w:multiLevelType w:val="hybridMultilevel"/>
    <w:tmpl w:val="0E8EBCEC"/>
    <w:lvl w:ilvl="0" w:tplc="4E44DA54">
      <w:start w:val="1"/>
      <w:numFmt w:val="bullet"/>
      <w:lvlText w:val="-"/>
      <w:lvlJc w:val="left"/>
      <w:pPr>
        <w:ind w:left="2496" w:hanging="360"/>
      </w:pPr>
      <w:rPr>
        <w:rFonts w:ascii="Calibri" w:hAnsi="Calibri" w:hint="default"/>
      </w:rPr>
    </w:lvl>
    <w:lvl w:ilvl="1" w:tplc="080A0003">
      <w:start w:val="1"/>
      <w:numFmt w:val="bullet"/>
      <w:lvlText w:val="o"/>
      <w:lvlJc w:val="left"/>
      <w:pPr>
        <w:ind w:left="3216" w:hanging="360"/>
      </w:pPr>
      <w:rPr>
        <w:rFonts w:ascii="Courier New" w:hAnsi="Courier New" w:cs="Courier New" w:hint="default"/>
      </w:rPr>
    </w:lvl>
    <w:lvl w:ilvl="2" w:tplc="080A0005">
      <w:start w:val="1"/>
      <w:numFmt w:val="bullet"/>
      <w:lvlText w:val=""/>
      <w:lvlJc w:val="left"/>
      <w:pPr>
        <w:ind w:left="3936" w:hanging="360"/>
      </w:pPr>
      <w:rPr>
        <w:rFonts w:ascii="Wingdings" w:hAnsi="Wingdings" w:hint="default"/>
      </w:rPr>
    </w:lvl>
    <w:lvl w:ilvl="3" w:tplc="080A0001">
      <w:start w:val="1"/>
      <w:numFmt w:val="bullet"/>
      <w:lvlText w:val=""/>
      <w:lvlJc w:val="left"/>
      <w:pPr>
        <w:ind w:left="4656" w:hanging="360"/>
      </w:pPr>
      <w:rPr>
        <w:rFonts w:ascii="Symbol" w:hAnsi="Symbol" w:hint="default"/>
      </w:rPr>
    </w:lvl>
    <w:lvl w:ilvl="4" w:tplc="080A0003">
      <w:start w:val="1"/>
      <w:numFmt w:val="bullet"/>
      <w:lvlText w:val="o"/>
      <w:lvlJc w:val="left"/>
      <w:pPr>
        <w:ind w:left="5376" w:hanging="360"/>
      </w:pPr>
      <w:rPr>
        <w:rFonts w:ascii="Courier New" w:hAnsi="Courier New" w:cs="Courier New" w:hint="default"/>
      </w:rPr>
    </w:lvl>
    <w:lvl w:ilvl="5" w:tplc="080A0005">
      <w:start w:val="1"/>
      <w:numFmt w:val="bullet"/>
      <w:lvlText w:val=""/>
      <w:lvlJc w:val="left"/>
      <w:pPr>
        <w:ind w:left="6096" w:hanging="360"/>
      </w:pPr>
      <w:rPr>
        <w:rFonts w:ascii="Wingdings" w:hAnsi="Wingdings" w:hint="default"/>
      </w:rPr>
    </w:lvl>
    <w:lvl w:ilvl="6" w:tplc="080A0001">
      <w:start w:val="1"/>
      <w:numFmt w:val="bullet"/>
      <w:lvlText w:val=""/>
      <w:lvlJc w:val="left"/>
      <w:pPr>
        <w:ind w:left="6816" w:hanging="360"/>
      </w:pPr>
      <w:rPr>
        <w:rFonts w:ascii="Symbol" w:hAnsi="Symbol" w:hint="default"/>
      </w:rPr>
    </w:lvl>
    <w:lvl w:ilvl="7" w:tplc="080A0003">
      <w:start w:val="1"/>
      <w:numFmt w:val="bullet"/>
      <w:lvlText w:val="o"/>
      <w:lvlJc w:val="left"/>
      <w:pPr>
        <w:ind w:left="7536" w:hanging="360"/>
      </w:pPr>
      <w:rPr>
        <w:rFonts w:ascii="Courier New" w:hAnsi="Courier New" w:cs="Courier New" w:hint="default"/>
      </w:rPr>
    </w:lvl>
    <w:lvl w:ilvl="8" w:tplc="080A0005">
      <w:start w:val="1"/>
      <w:numFmt w:val="bullet"/>
      <w:lvlText w:val=""/>
      <w:lvlJc w:val="left"/>
      <w:pPr>
        <w:ind w:left="8256" w:hanging="360"/>
      </w:pPr>
      <w:rPr>
        <w:rFonts w:ascii="Wingdings" w:hAnsi="Wingdings" w:hint="default"/>
      </w:rPr>
    </w:lvl>
  </w:abstractNum>
  <w:abstractNum w:abstractNumId="59">
    <w:nsid w:val="3FD212D0"/>
    <w:multiLevelType w:val="hybridMultilevel"/>
    <w:tmpl w:val="1F3A35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43A724A1"/>
    <w:multiLevelType w:val="hybridMultilevel"/>
    <w:tmpl w:val="0B98204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D43166"/>
    <w:multiLevelType w:val="hybridMultilevel"/>
    <w:tmpl w:val="F4DE8656"/>
    <w:lvl w:ilvl="0" w:tplc="D1008E84">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4">
    <w:nsid w:val="493F2948"/>
    <w:multiLevelType w:val="hybridMultilevel"/>
    <w:tmpl w:val="70C492E0"/>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65">
    <w:nsid w:val="4F367F14"/>
    <w:multiLevelType w:val="hybridMultilevel"/>
    <w:tmpl w:val="AF0C06F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6">
    <w:nsid w:val="4FCB55FF"/>
    <w:multiLevelType w:val="hybridMultilevel"/>
    <w:tmpl w:val="D2B2701C"/>
    <w:lvl w:ilvl="0" w:tplc="5882F33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4FCF6C1F"/>
    <w:multiLevelType w:val="hybridMultilevel"/>
    <w:tmpl w:val="CD3A9F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9">
    <w:nsid w:val="508C5177"/>
    <w:multiLevelType w:val="hybridMultilevel"/>
    <w:tmpl w:val="1F9C091A"/>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7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56F543AB"/>
    <w:multiLevelType w:val="hybridMultilevel"/>
    <w:tmpl w:val="9F483FAC"/>
    <w:lvl w:ilvl="0" w:tplc="41E670F4">
      <w:start w:val="1"/>
      <w:numFmt w:val="lowerLetter"/>
      <w:lvlText w:val="%1)"/>
      <w:lvlJc w:val="left"/>
      <w:pPr>
        <w:ind w:left="313" w:hanging="360"/>
      </w:pPr>
    </w:lvl>
    <w:lvl w:ilvl="1" w:tplc="080A0019">
      <w:start w:val="1"/>
      <w:numFmt w:val="lowerLetter"/>
      <w:lvlText w:val="%2."/>
      <w:lvlJc w:val="left"/>
      <w:pPr>
        <w:ind w:left="1033" w:hanging="360"/>
      </w:pPr>
    </w:lvl>
    <w:lvl w:ilvl="2" w:tplc="080A001B">
      <w:start w:val="1"/>
      <w:numFmt w:val="lowerRoman"/>
      <w:lvlText w:val="%3."/>
      <w:lvlJc w:val="right"/>
      <w:pPr>
        <w:ind w:left="1753" w:hanging="180"/>
      </w:pPr>
    </w:lvl>
    <w:lvl w:ilvl="3" w:tplc="080A000F">
      <w:start w:val="1"/>
      <w:numFmt w:val="decimal"/>
      <w:lvlText w:val="%4."/>
      <w:lvlJc w:val="left"/>
      <w:pPr>
        <w:ind w:left="2473" w:hanging="360"/>
      </w:pPr>
    </w:lvl>
    <w:lvl w:ilvl="4" w:tplc="080A0019">
      <w:start w:val="1"/>
      <w:numFmt w:val="lowerLetter"/>
      <w:lvlText w:val="%5."/>
      <w:lvlJc w:val="left"/>
      <w:pPr>
        <w:ind w:left="3193" w:hanging="360"/>
      </w:pPr>
    </w:lvl>
    <w:lvl w:ilvl="5" w:tplc="080A001B">
      <w:start w:val="1"/>
      <w:numFmt w:val="lowerRoman"/>
      <w:lvlText w:val="%6."/>
      <w:lvlJc w:val="right"/>
      <w:pPr>
        <w:ind w:left="3913" w:hanging="180"/>
      </w:pPr>
    </w:lvl>
    <w:lvl w:ilvl="6" w:tplc="080A000F">
      <w:start w:val="1"/>
      <w:numFmt w:val="decimal"/>
      <w:lvlText w:val="%7."/>
      <w:lvlJc w:val="left"/>
      <w:pPr>
        <w:ind w:left="4633" w:hanging="360"/>
      </w:pPr>
    </w:lvl>
    <w:lvl w:ilvl="7" w:tplc="080A0019">
      <w:start w:val="1"/>
      <w:numFmt w:val="lowerLetter"/>
      <w:lvlText w:val="%8."/>
      <w:lvlJc w:val="left"/>
      <w:pPr>
        <w:ind w:left="5353" w:hanging="360"/>
      </w:pPr>
    </w:lvl>
    <w:lvl w:ilvl="8" w:tplc="080A001B">
      <w:start w:val="1"/>
      <w:numFmt w:val="lowerRoman"/>
      <w:lvlText w:val="%9."/>
      <w:lvlJc w:val="right"/>
      <w:pPr>
        <w:ind w:left="6073" w:hanging="180"/>
      </w:pPr>
    </w:lvl>
  </w:abstractNum>
  <w:abstractNum w:abstractNumId="73">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9E454AE"/>
    <w:multiLevelType w:val="hybridMultilevel"/>
    <w:tmpl w:val="DCCAC0EA"/>
    <w:lvl w:ilvl="0" w:tplc="EB08348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5B940957"/>
    <w:multiLevelType w:val="hybridMultilevel"/>
    <w:tmpl w:val="5F48D898"/>
    <w:lvl w:ilvl="0" w:tplc="FEE89E0A">
      <w:start w:val="1"/>
      <w:numFmt w:val="lowerLetter"/>
      <w:lvlText w:val="%1)"/>
      <w:lvlJc w:val="left"/>
      <w:pPr>
        <w:ind w:left="1494" w:hanging="360"/>
      </w:pPr>
      <w:rPr>
        <w:b/>
      </w:r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76">
    <w:nsid w:val="5FF87C7F"/>
    <w:multiLevelType w:val="hybridMultilevel"/>
    <w:tmpl w:val="AE1CD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5FF92804"/>
    <w:multiLevelType w:val="hybridMultilevel"/>
    <w:tmpl w:val="C730192A"/>
    <w:lvl w:ilvl="0" w:tplc="C81455CC">
      <w:start w:val="1"/>
      <w:numFmt w:val="decimal"/>
      <w:lvlText w:val="%1)"/>
      <w:lvlJc w:val="left"/>
      <w:pPr>
        <w:ind w:left="720" w:hanging="360"/>
      </w:pPr>
      <w:rPr>
        <w:rFonts w:ascii="Calibri" w:eastAsia="Times New Roman" w:hAnsi="Calibri"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0">
    <w:nsid w:val="63B55B0B"/>
    <w:multiLevelType w:val="hybridMultilevel"/>
    <w:tmpl w:val="F4D425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nsid w:val="64AA24B9"/>
    <w:multiLevelType w:val="hybridMultilevel"/>
    <w:tmpl w:val="E73EE1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651935B1"/>
    <w:multiLevelType w:val="hybridMultilevel"/>
    <w:tmpl w:val="F68CDD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6">
    <w:nsid w:val="6E8B1CA6"/>
    <w:multiLevelType w:val="hybridMultilevel"/>
    <w:tmpl w:val="4B9611B0"/>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71884FBC"/>
    <w:multiLevelType w:val="hybridMultilevel"/>
    <w:tmpl w:val="CEA070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756F7886"/>
    <w:multiLevelType w:val="hybridMultilevel"/>
    <w:tmpl w:val="02F007C2"/>
    <w:lvl w:ilvl="0" w:tplc="080A0001">
      <w:start w:val="1"/>
      <w:numFmt w:val="bullet"/>
      <w:lvlText w:val=""/>
      <w:lvlJc w:val="left"/>
      <w:pPr>
        <w:ind w:left="2062"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89">
    <w:nsid w:val="78D54731"/>
    <w:multiLevelType w:val="hybridMultilevel"/>
    <w:tmpl w:val="E65E2352"/>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9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9904D28"/>
    <w:multiLevelType w:val="hybridMultilevel"/>
    <w:tmpl w:val="AE7AFE5C"/>
    <w:lvl w:ilvl="0" w:tplc="5C628444">
      <w:start w:val="1"/>
      <w:numFmt w:val="upperRoman"/>
      <w:lvlText w:val="%1."/>
      <w:lvlJc w:val="left"/>
      <w:pPr>
        <w:ind w:left="1080" w:hanging="720"/>
      </w:pPr>
      <w:rPr>
        <w:rFonts w:eastAsia="Calibri" w:cs="Arial"/>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7B373F1D"/>
    <w:multiLevelType w:val="multilevel"/>
    <w:tmpl w:val="0C0A001D"/>
    <w:name w:val="WW8Num18422"/>
    <w:styleLink w:val="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7E1120E4"/>
    <w:multiLevelType w:val="hybridMultilevel"/>
    <w:tmpl w:val="F12CE53E"/>
    <w:lvl w:ilvl="0" w:tplc="4B3A878E">
      <w:start w:val="1"/>
      <w:numFmt w:val="lowerLetter"/>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num w:numId="1">
    <w:abstractNumId w:val="2"/>
  </w:num>
  <w:num w:numId="2">
    <w:abstractNumId w:val="3"/>
  </w:num>
  <w:num w:numId="3">
    <w:abstractNumId w:val="4"/>
  </w:num>
  <w:num w:numId="4">
    <w:abstractNumId w:val="16"/>
  </w:num>
  <w:num w:numId="5">
    <w:abstractNumId w:val="17"/>
  </w:num>
  <w:num w:numId="6">
    <w:abstractNumId w:val="1"/>
  </w:num>
  <w:num w:numId="7">
    <w:abstractNumId w:val="47"/>
  </w:num>
  <w:num w:numId="8">
    <w:abstractNumId w:val="92"/>
  </w:num>
  <w:num w:numId="9">
    <w:abstractNumId w:val="45"/>
  </w:num>
  <w:num w:numId="10">
    <w:abstractNumId w:val="34"/>
  </w:num>
  <w:num w:numId="11">
    <w:abstractNumId w:val="11"/>
  </w:num>
  <w:num w:numId="12">
    <w:abstractNumId w:val="14"/>
  </w:num>
  <w:num w:numId="13">
    <w:abstractNumId w:val="18"/>
  </w:num>
  <w:num w:numId="14">
    <w:abstractNumId w:val="68"/>
  </w:num>
  <w:num w:numId="15">
    <w:abstractNumId w:val="30"/>
  </w:num>
  <w:num w:numId="16">
    <w:abstractNumId w:val="79"/>
  </w:num>
  <w:num w:numId="17">
    <w:abstractNumId w:val="70"/>
  </w:num>
  <w:num w:numId="18">
    <w:abstractNumId w:val="4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78"/>
  </w:num>
  <w:num w:numId="22">
    <w:abstractNumId w:val="84"/>
  </w:num>
  <w:num w:numId="23">
    <w:abstractNumId w:val="0"/>
  </w:num>
  <w:num w:numId="24">
    <w:abstractNumId w:val="10"/>
  </w:num>
  <w:num w:numId="25">
    <w:abstractNumId w:val="33"/>
  </w:num>
  <w:num w:numId="26">
    <w:abstractNumId w:val="65"/>
  </w:num>
  <w:num w:numId="27">
    <w:abstractNumId w:val="62"/>
  </w:num>
  <w:num w:numId="28">
    <w:abstractNumId w:val="35"/>
  </w:num>
  <w:num w:numId="29">
    <w:abstractNumId w:val="41"/>
  </w:num>
  <w:num w:numId="30">
    <w:abstractNumId w:val="44"/>
  </w:num>
  <w:num w:numId="31">
    <w:abstractNumId w:val="38"/>
  </w:num>
  <w:num w:numId="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7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num>
  <w:num w:numId="50">
    <w:abstractNumId w:val="64"/>
  </w:num>
  <w:num w:numId="51">
    <w:abstractNumId w:val="31"/>
  </w:num>
  <w:num w:numId="52">
    <w:abstractNumId w:val="58"/>
  </w:num>
  <w:num w:numId="53">
    <w:abstractNumId w:val="54"/>
  </w:num>
  <w:num w:numId="54">
    <w:abstractNumId w:val="88"/>
  </w:num>
  <w:num w:numId="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lvlOverride w:ilvl="2"/>
    <w:lvlOverride w:ilvl="3"/>
    <w:lvlOverride w:ilvl="4"/>
    <w:lvlOverride w:ilvl="5"/>
    <w:lvlOverride w:ilvl="6"/>
    <w:lvlOverride w:ilvl="7"/>
    <w:lvlOverride w:ilvl="8"/>
  </w:num>
  <w:num w:numId="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num>
  <w:num w:numId="68">
    <w:abstractNumId w:val="83"/>
  </w:num>
  <w:num w:numId="69">
    <w:abstractNumId w:val="28"/>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B59"/>
    <w:rsid w:val="00000E82"/>
    <w:rsid w:val="00001EEB"/>
    <w:rsid w:val="00001F0A"/>
    <w:rsid w:val="00001F3D"/>
    <w:rsid w:val="000022F1"/>
    <w:rsid w:val="000027B2"/>
    <w:rsid w:val="00002A7B"/>
    <w:rsid w:val="00002DA3"/>
    <w:rsid w:val="00003298"/>
    <w:rsid w:val="00003A1A"/>
    <w:rsid w:val="00003D36"/>
    <w:rsid w:val="00003F19"/>
    <w:rsid w:val="000046A4"/>
    <w:rsid w:val="000046BB"/>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5"/>
    <w:rsid w:val="00013BF7"/>
    <w:rsid w:val="00013DB6"/>
    <w:rsid w:val="00015214"/>
    <w:rsid w:val="00015996"/>
    <w:rsid w:val="00015A5C"/>
    <w:rsid w:val="00015CC2"/>
    <w:rsid w:val="00016388"/>
    <w:rsid w:val="00016790"/>
    <w:rsid w:val="00016F68"/>
    <w:rsid w:val="00016FD9"/>
    <w:rsid w:val="00017609"/>
    <w:rsid w:val="00017AF8"/>
    <w:rsid w:val="00017BB7"/>
    <w:rsid w:val="00020B2B"/>
    <w:rsid w:val="00021719"/>
    <w:rsid w:val="00021944"/>
    <w:rsid w:val="00021974"/>
    <w:rsid w:val="00021AFA"/>
    <w:rsid w:val="00022B27"/>
    <w:rsid w:val="00023552"/>
    <w:rsid w:val="000236B9"/>
    <w:rsid w:val="00024806"/>
    <w:rsid w:val="00024D25"/>
    <w:rsid w:val="00024F6A"/>
    <w:rsid w:val="0002536D"/>
    <w:rsid w:val="000255CF"/>
    <w:rsid w:val="00025729"/>
    <w:rsid w:val="00025919"/>
    <w:rsid w:val="00025F06"/>
    <w:rsid w:val="00026168"/>
    <w:rsid w:val="000263F6"/>
    <w:rsid w:val="00026603"/>
    <w:rsid w:val="00027530"/>
    <w:rsid w:val="00027AE3"/>
    <w:rsid w:val="0003045A"/>
    <w:rsid w:val="00030649"/>
    <w:rsid w:val="00030FB8"/>
    <w:rsid w:val="00031D90"/>
    <w:rsid w:val="00032151"/>
    <w:rsid w:val="000324E3"/>
    <w:rsid w:val="000328AD"/>
    <w:rsid w:val="000328FA"/>
    <w:rsid w:val="00032C01"/>
    <w:rsid w:val="00032F88"/>
    <w:rsid w:val="000331A2"/>
    <w:rsid w:val="000347BE"/>
    <w:rsid w:val="0003493C"/>
    <w:rsid w:val="00034D86"/>
    <w:rsid w:val="000352BE"/>
    <w:rsid w:val="00035FDE"/>
    <w:rsid w:val="00036136"/>
    <w:rsid w:val="00036277"/>
    <w:rsid w:val="000371B9"/>
    <w:rsid w:val="000406F2"/>
    <w:rsid w:val="000408F9"/>
    <w:rsid w:val="00041CBB"/>
    <w:rsid w:val="00042C62"/>
    <w:rsid w:val="0004310F"/>
    <w:rsid w:val="0004314F"/>
    <w:rsid w:val="00043686"/>
    <w:rsid w:val="000437ED"/>
    <w:rsid w:val="00043D74"/>
    <w:rsid w:val="0004417F"/>
    <w:rsid w:val="000441B5"/>
    <w:rsid w:val="00044D1B"/>
    <w:rsid w:val="00044E8B"/>
    <w:rsid w:val="00045FB3"/>
    <w:rsid w:val="00046CED"/>
    <w:rsid w:val="00046E80"/>
    <w:rsid w:val="00047433"/>
    <w:rsid w:val="000475C4"/>
    <w:rsid w:val="0004784C"/>
    <w:rsid w:val="000500D9"/>
    <w:rsid w:val="000501FB"/>
    <w:rsid w:val="00050455"/>
    <w:rsid w:val="0005067B"/>
    <w:rsid w:val="00050C37"/>
    <w:rsid w:val="00051328"/>
    <w:rsid w:val="000521CE"/>
    <w:rsid w:val="0005254C"/>
    <w:rsid w:val="00052FDB"/>
    <w:rsid w:val="00054054"/>
    <w:rsid w:val="00054942"/>
    <w:rsid w:val="00054FCC"/>
    <w:rsid w:val="0005528A"/>
    <w:rsid w:val="00055E7D"/>
    <w:rsid w:val="0005637A"/>
    <w:rsid w:val="000563BD"/>
    <w:rsid w:val="00056A9F"/>
    <w:rsid w:val="00056D30"/>
    <w:rsid w:val="00057B30"/>
    <w:rsid w:val="00060E90"/>
    <w:rsid w:val="0006171F"/>
    <w:rsid w:val="00061A1F"/>
    <w:rsid w:val="00061AFB"/>
    <w:rsid w:val="00061B41"/>
    <w:rsid w:val="00061ED9"/>
    <w:rsid w:val="00062315"/>
    <w:rsid w:val="0006342C"/>
    <w:rsid w:val="00063A92"/>
    <w:rsid w:val="000648C1"/>
    <w:rsid w:val="00064E5E"/>
    <w:rsid w:val="00064F4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6F3B"/>
    <w:rsid w:val="00090FAB"/>
    <w:rsid w:val="0009184F"/>
    <w:rsid w:val="00091A0E"/>
    <w:rsid w:val="00091FB2"/>
    <w:rsid w:val="00093390"/>
    <w:rsid w:val="000945DB"/>
    <w:rsid w:val="000947C5"/>
    <w:rsid w:val="000950D0"/>
    <w:rsid w:val="000957A0"/>
    <w:rsid w:val="00095AAA"/>
    <w:rsid w:val="000961F3"/>
    <w:rsid w:val="00096415"/>
    <w:rsid w:val="00096E61"/>
    <w:rsid w:val="000976BE"/>
    <w:rsid w:val="000A087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8F9"/>
    <w:rsid w:val="000A6B27"/>
    <w:rsid w:val="000B09BE"/>
    <w:rsid w:val="000B0E4D"/>
    <w:rsid w:val="000B1D0C"/>
    <w:rsid w:val="000B21AA"/>
    <w:rsid w:val="000B2C67"/>
    <w:rsid w:val="000B314E"/>
    <w:rsid w:val="000B3170"/>
    <w:rsid w:val="000B39CC"/>
    <w:rsid w:val="000B3BB9"/>
    <w:rsid w:val="000B46AD"/>
    <w:rsid w:val="000B48C1"/>
    <w:rsid w:val="000B4DF4"/>
    <w:rsid w:val="000B5011"/>
    <w:rsid w:val="000B536D"/>
    <w:rsid w:val="000B55F8"/>
    <w:rsid w:val="000B74E8"/>
    <w:rsid w:val="000B771B"/>
    <w:rsid w:val="000C03AD"/>
    <w:rsid w:val="000C0FFA"/>
    <w:rsid w:val="000C1871"/>
    <w:rsid w:val="000C18E6"/>
    <w:rsid w:val="000C1AEF"/>
    <w:rsid w:val="000C26F8"/>
    <w:rsid w:val="000C2D05"/>
    <w:rsid w:val="000C4502"/>
    <w:rsid w:val="000C4E71"/>
    <w:rsid w:val="000C57BD"/>
    <w:rsid w:val="000C5D3B"/>
    <w:rsid w:val="000C5DA3"/>
    <w:rsid w:val="000C663D"/>
    <w:rsid w:val="000C671D"/>
    <w:rsid w:val="000C6C14"/>
    <w:rsid w:val="000C6CFC"/>
    <w:rsid w:val="000C72FC"/>
    <w:rsid w:val="000C78A1"/>
    <w:rsid w:val="000D0126"/>
    <w:rsid w:val="000D0721"/>
    <w:rsid w:val="000D0E15"/>
    <w:rsid w:val="000D1B30"/>
    <w:rsid w:val="000D1BF3"/>
    <w:rsid w:val="000D1D59"/>
    <w:rsid w:val="000D2281"/>
    <w:rsid w:val="000D3510"/>
    <w:rsid w:val="000D3930"/>
    <w:rsid w:val="000D4702"/>
    <w:rsid w:val="000D4A19"/>
    <w:rsid w:val="000D4A93"/>
    <w:rsid w:val="000D4B5C"/>
    <w:rsid w:val="000D6706"/>
    <w:rsid w:val="000D675E"/>
    <w:rsid w:val="000D6C55"/>
    <w:rsid w:val="000D6C5D"/>
    <w:rsid w:val="000D7BC8"/>
    <w:rsid w:val="000D7CBB"/>
    <w:rsid w:val="000E04AF"/>
    <w:rsid w:val="000E0693"/>
    <w:rsid w:val="000E11EE"/>
    <w:rsid w:val="000E121B"/>
    <w:rsid w:val="000E1740"/>
    <w:rsid w:val="000E22D8"/>
    <w:rsid w:val="000E2D65"/>
    <w:rsid w:val="000E2EC2"/>
    <w:rsid w:val="000E425A"/>
    <w:rsid w:val="000E425B"/>
    <w:rsid w:val="000E63FE"/>
    <w:rsid w:val="000E66FA"/>
    <w:rsid w:val="000E75CF"/>
    <w:rsid w:val="000E7CC5"/>
    <w:rsid w:val="000E7DAE"/>
    <w:rsid w:val="000F0D1B"/>
    <w:rsid w:val="000F11B8"/>
    <w:rsid w:val="000F1B63"/>
    <w:rsid w:val="000F235B"/>
    <w:rsid w:val="000F285A"/>
    <w:rsid w:val="000F38F0"/>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456"/>
    <w:rsid w:val="00106679"/>
    <w:rsid w:val="00110C60"/>
    <w:rsid w:val="00111870"/>
    <w:rsid w:val="00111986"/>
    <w:rsid w:val="00112B40"/>
    <w:rsid w:val="00112C69"/>
    <w:rsid w:val="0011316C"/>
    <w:rsid w:val="00114C00"/>
    <w:rsid w:val="00114FC9"/>
    <w:rsid w:val="0011505C"/>
    <w:rsid w:val="00115300"/>
    <w:rsid w:val="0011532D"/>
    <w:rsid w:val="001158E7"/>
    <w:rsid w:val="00117140"/>
    <w:rsid w:val="00120C5E"/>
    <w:rsid w:val="00121DF1"/>
    <w:rsid w:val="00121FED"/>
    <w:rsid w:val="00122BA7"/>
    <w:rsid w:val="001237D3"/>
    <w:rsid w:val="001245F6"/>
    <w:rsid w:val="0012466F"/>
    <w:rsid w:val="00125068"/>
    <w:rsid w:val="00125F59"/>
    <w:rsid w:val="00126371"/>
    <w:rsid w:val="00126C87"/>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37B3D"/>
    <w:rsid w:val="00137EDB"/>
    <w:rsid w:val="00140014"/>
    <w:rsid w:val="00141205"/>
    <w:rsid w:val="00141C5E"/>
    <w:rsid w:val="00141C8D"/>
    <w:rsid w:val="00142F1D"/>
    <w:rsid w:val="00143FD3"/>
    <w:rsid w:val="00144076"/>
    <w:rsid w:val="00144607"/>
    <w:rsid w:val="00144F45"/>
    <w:rsid w:val="0014629E"/>
    <w:rsid w:val="00147544"/>
    <w:rsid w:val="00150590"/>
    <w:rsid w:val="00150992"/>
    <w:rsid w:val="00150A59"/>
    <w:rsid w:val="00151275"/>
    <w:rsid w:val="0015166F"/>
    <w:rsid w:val="00151F68"/>
    <w:rsid w:val="00153A01"/>
    <w:rsid w:val="00154660"/>
    <w:rsid w:val="00154937"/>
    <w:rsid w:val="001549B9"/>
    <w:rsid w:val="00154B2A"/>
    <w:rsid w:val="00155650"/>
    <w:rsid w:val="00155805"/>
    <w:rsid w:val="00155BAE"/>
    <w:rsid w:val="00160090"/>
    <w:rsid w:val="00160CA5"/>
    <w:rsid w:val="00160ED1"/>
    <w:rsid w:val="0016170A"/>
    <w:rsid w:val="00161724"/>
    <w:rsid w:val="00161F04"/>
    <w:rsid w:val="00162193"/>
    <w:rsid w:val="00162D00"/>
    <w:rsid w:val="001634B6"/>
    <w:rsid w:val="00163D47"/>
    <w:rsid w:val="00164089"/>
    <w:rsid w:val="00164C00"/>
    <w:rsid w:val="00165247"/>
    <w:rsid w:val="00166548"/>
    <w:rsid w:val="00166AFE"/>
    <w:rsid w:val="00167C34"/>
    <w:rsid w:val="001700DC"/>
    <w:rsid w:val="001707E8"/>
    <w:rsid w:val="00170980"/>
    <w:rsid w:val="00171177"/>
    <w:rsid w:val="00171617"/>
    <w:rsid w:val="00171BA3"/>
    <w:rsid w:val="00171D99"/>
    <w:rsid w:val="001721DD"/>
    <w:rsid w:val="00173565"/>
    <w:rsid w:val="00173992"/>
    <w:rsid w:val="001747AC"/>
    <w:rsid w:val="00174B60"/>
    <w:rsid w:val="00174B63"/>
    <w:rsid w:val="00175DAD"/>
    <w:rsid w:val="00175E2D"/>
    <w:rsid w:val="00176E80"/>
    <w:rsid w:val="00177760"/>
    <w:rsid w:val="001777C9"/>
    <w:rsid w:val="00180AFD"/>
    <w:rsid w:val="001818D9"/>
    <w:rsid w:val="00181940"/>
    <w:rsid w:val="00182C80"/>
    <w:rsid w:val="00183833"/>
    <w:rsid w:val="00183A91"/>
    <w:rsid w:val="00184B30"/>
    <w:rsid w:val="00184B9D"/>
    <w:rsid w:val="00184CEB"/>
    <w:rsid w:val="00186341"/>
    <w:rsid w:val="00186E5D"/>
    <w:rsid w:val="0018760B"/>
    <w:rsid w:val="001900BB"/>
    <w:rsid w:val="00190179"/>
    <w:rsid w:val="001903B9"/>
    <w:rsid w:val="00190883"/>
    <w:rsid w:val="00191097"/>
    <w:rsid w:val="00191882"/>
    <w:rsid w:val="00191F0C"/>
    <w:rsid w:val="00192341"/>
    <w:rsid w:val="001927C8"/>
    <w:rsid w:val="00192A0F"/>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01"/>
    <w:rsid w:val="001A0AD2"/>
    <w:rsid w:val="001A0B14"/>
    <w:rsid w:val="001A0CFC"/>
    <w:rsid w:val="001A0DC9"/>
    <w:rsid w:val="001A11FA"/>
    <w:rsid w:val="001A1BA9"/>
    <w:rsid w:val="001A2662"/>
    <w:rsid w:val="001A345B"/>
    <w:rsid w:val="001A3B21"/>
    <w:rsid w:val="001A49A4"/>
    <w:rsid w:val="001A4A46"/>
    <w:rsid w:val="001A4CB4"/>
    <w:rsid w:val="001A4DB3"/>
    <w:rsid w:val="001A4F02"/>
    <w:rsid w:val="001A51EA"/>
    <w:rsid w:val="001A5666"/>
    <w:rsid w:val="001A5DEE"/>
    <w:rsid w:val="001A685B"/>
    <w:rsid w:val="001A790D"/>
    <w:rsid w:val="001B0727"/>
    <w:rsid w:val="001B0A85"/>
    <w:rsid w:val="001B27ED"/>
    <w:rsid w:val="001B43B5"/>
    <w:rsid w:val="001B4664"/>
    <w:rsid w:val="001B4C39"/>
    <w:rsid w:val="001B5165"/>
    <w:rsid w:val="001B5816"/>
    <w:rsid w:val="001B68CD"/>
    <w:rsid w:val="001B7160"/>
    <w:rsid w:val="001B7268"/>
    <w:rsid w:val="001C01D7"/>
    <w:rsid w:val="001C069F"/>
    <w:rsid w:val="001C0CC6"/>
    <w:rsid w:val="001C1C89"/>
    <w:rsid w:val="001C1ECB"/>
    <w:rsid w:val="001C20D3"/>
    <w:rsid w:val="001C20D6"/>
    <w:rsid w:val="001C22F9"/>
    <w:rsid w:val="001C2A3C"/>
    <w:rsid w:val="001C403A"/>
    <w:rsid w:val="001C5130"/>
    <w:rsid w:val="001C56A9"/>
    <w:rsid w:val="001C56E6"/>
    <w:rsid w:val="001C5FF0"/>
    <w:rsid w:val="001C740B"/>
    <w:rsid w:val="001C74DA"/>
    <w:rsid w:val="001C7A32"/>
    <w:rsid w:val="001C7A67"/>
    <w:rsid w:val="001D07F1"/>
    <w:rsid w:val="001D1004"/>
    <w:rsid w:val="001D16BB"/>
    <w:rsid w:val="001D1F6D"/>
    <w:rsid w:val="001D291E"/>
    <w:rsid w:val="001D296B"/>
    <w:rsid w:val="001D3660"/>
    <w:rsid w:val="001D376A"/>
    <w:rsid w:val="001D38AE"/>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47DE"/>
    <w:rsid w:val="001E5553"/>
    <w:rsid w:val="001E5798"/>
    <w:rsid w:val="001E5B11"/>
    <w:rsid w:val="001E68F2"/>
    <w:rsid w:val="001E6ADC"/>
    <w:rsid w:val="001E6B00"/>
    <w:rsid w:val="001E726E"/>
    <w:rsid w:val="001E73C1"/>
    <w:rsid w:val="001E7488"/>
    <w:rsid w:val="001E7751"/>
    <w:rsid w:val="001E7AF0"/>
    <w:rsid w:val="001E7E8C"/>
    <w:rsid w:val="001E7ECA"/>
    <w:rsid w:val="001F03A7"/>
    <w:rsid w:val="001F136D"/>
    <w:rsid w:val="001F24CE"/>
    <w:rsid w:val="001F2664"/>
    <w:rsid w:val="001F2E40"/>
    <w:rsid w:val="001F2F99"/>
    <w:rsid w:val="001F3AFE"/>
    <w:rsid w:val="001F3B41"/>
    <w:rsid w:val="001F3CB1"/>
    <w:rsid w:val="001F4116"/>
    <w:rsid w:val="001F47F5"/>
    <w:rsid w:val="001F486B"/>
    <w:rsid w:val="001F4B11"/>
    <w:rsid w:val="001F4FAE"/>
    <w:rsid w:val="001F58A7"/>
    <w:rsid w:val="001F5A4B"/>
    <w:rsid w:val="001F614E"/>
    <w:rsid w:val="001F7CC5"/>
    <w:rsid w:val="002002BA"/>
    <w:rsid w:val="00201198"/>
    <w:rsid w:val="00201384"/>
    <w:rsid w:val="0020197D"/>
    <w:rsid w:val="00201F75"/>
    <w:rsid w:val="00202C4C"/>
    <w:rsid w:val="002030AD"/>
    <w:rsid w:val="002036C2"/>
    <w:rsid w:val="00203808"/>
    <w:rsid w:val="0020435F"/>
    <w:rsid w:val="00204569"/>
    <w:rsid w:val="00204C3E"/>
    <w:rsid w:val="00204CE7"/>
    <w:rsid w:val="00205C8D"/>
    <w:rsid w:val="00206050"/>
    <w:rsid w:val="00206357"/>
    <w:rsid w:val="00207F65"/>
    <w:rsid w:val="002108EE"/>
    <w:rsid w:val="002114BF"/>
    <w:rsid w:val="002125FE"/>
    <w:rsid w:val="002132EC"/>
    <w:rsid w:val="0021358C"/>
    <w:rsid w:val="00213A38"/>
    <w:rsid w:val="00214359"/>
    <w:rsid w:val="002163E4"/>
    <w:rsid w:val="00216793"/>
    <w:rsid w:val="00216B06"/>
    <w:rsid w:val="00217354"/>
    <w:rsid w:val="002175BD"/>
    <w:rsid w:val="00221513"/>
    <w:rsid w:val="0022429E"/>
    <w:rsid w:val="0022493C"/>
    <w:rsid w:val="00224E2B"/>
    <w:rsid w:val="00225455"/>
    <w:rsid w:val="0022546F"/>
    <w:rsid w:val="00225882"/>
    <w:rsid w:val="00225A9B"/>
    <w:rsid w:val="00227AE7"/>
    <w:rsid w:val="00227EBE"/>
    <w:rsid w:val="00232481"/>
    <w:rsid w:val="0023272A"/>
    <w:rsid w:val="00232914"/>
    <w:rsid w:val="00233790"/>
    <w:rsid w:val="00233E9F"/>
    <w:rsid w:val="00233F09"/>
    <w:rsid w:val="00234091"/>
    <w:rsid w:val="00235032"/>
    <w:rsid w:val="00235271"/>
    <w:rsid w:val="00235B85"/>
    <w:rsid w:val="00236868"/>
    <w:rsid w:val="002372B2"/>
    <w:rsid w:val="002375E9"/>
    <w:rsid w:val="0023782C"/>
    <w:rsid w:val="002411E5"/>
    <w:rsid w:val="002411E7"/>
    <w:rsid w:val="002411EA"/>
    <w:rsid w:val="002414A4"/>
    <w:rsid w:val="00242126"/>
    <w:rsid w:val="002423CC"/>
    <w:rsid w:val="002429AE"/>
    <w:rsid w:val="00243386"/>
    <w:rsid w:val="002441E5"/>
    <w:rsid w:val="0024587A"/>
    <w:rsid w:val="00245A81"/>
    <w:rsid w:val="00245C72"/>
    <w:rsid w:val="002464D5"/>
    <w:rsid w:val="002465E0"/>
    <w:rsid w:val="00246D99"/>
    <w:rsid w:val="00247647"/>
    <w:rsid w:val="00247A02"/>
    <w:rsid w:val="002509C1"/>
    <w:rsid w:val="0025149B"/>
    <w:rsid w:val="00252CE3"/>
    <w:rsid w:val="00253F6A"/>
    <w:rsid w:val="0025455A"/>
    <w:rsid w:val="002545DF"/>
    <w:rsid w:val="00254C47"/>
    <w:rsid w:val="00254D96"/>
    <w:rsid w:val="0025558C"/>
    <w:rsid w:val="00255ACB"/>
    <w:rsid w:val="00256478"/>
    <w:rsid w:val="00256BB7"/>
    <w:rsid w:val="00257B2A"/>
    <w:rsid w:val="00260466"/>
    <w:rsid w:val="00260533"/>
    <w:rsid w:val="0026094E"/>
    <w:rsid w:val="00261AEF"/>
    <w:rsid w:val="00261FB6"/>
    <w:rsid w:val="00263874"/>
    <w:rsid w:val="00263B8B"/>
    <w:rsid w:val="002647BB"/>
    <w:rsid w:val="002663C7"/>
    <w:rsid w:val="00266563"/>
    <w:rsid w:val="00266C58"/>
    <w:rsid w:val="00266E77"/>
    <w:rsid w:val="002671DA"/>
    <w:rsid w:val="00270360"/>
    <w:rsid w:val="00270365"/>
    <w:rsid w:val="002707E4"/>
    <w:rsid w:val="00270A16"/>
    <w:rsid w:val="00270C41"/>
    <w:rsid w:val="00270C60"/>
    <w:rsid w:val="0027227D"/>
    <w:rsid w:val="00272922"/>
    <w:rsid w:val="002733BA"/>
    <w:rsid w:val="002743FA"/>
    <w:rsid w:val="00274AEB"/>
    <w:rsid w:val="00274D23"/>
    <w:rsid w:val="00274FFC"/>
    <w:rsid w:val="002753CB"/>
    <w:rsid w:val="002753FB"/>
    <w:rsid w:val="00275551"/>
    <w:rsid w:val="00276585"/>
    <w:rsid w:val="002773CA"/>
    <w:rsid w:val="00277A98"/>
    <w:rsid w:val="00277C55"/>
    <w:rsid w:val="002802DB"/>
    <w:rsid w:val="002803E4"/>
    <w:rsid w:val="00280808"/>
    <w:rsid w:val="00280A8C"/>
    <w:rsid w:val="00281090"/>
    <w:rsid w:val="00281992"/>
    <w:rsid w:val="00282096"/>
    <w:rsid w:val="002820CB"/>
    <w:rsid w:val="002840E2"/>
    <w:rsid w:val="0028438C"/>
    <w:rsid w:val="002844F8"/>
    <w:rsid w:val="00284523"/>
    <w:rsid w:val="00284C7C"/>
    <w:rsid w:val="002856A4"/>
    <w:rsid w:val="00286F06"/>
    <w:rsid w:val="002870FB"/>
    <w:rsid w:val="002872FC"/>
    <w:rsid w:val="0028778A"/>
    <w:rsid w:val="00287AC1"/>
    <w:rsid w:val="00287CB1"/>
    <w:rsid w:val="002922A5"/>
    <w:rsid w:val="00294135"/>
    <w:rsid w:val="002943B5"/>
    <w:rsid w:val="0029453B"/>
    <w:rsid w:val="00294A01"/>
    <w:rsid w:val="00295B2F"/>
    <w:rsid w:val="00295CCE"/>
    <w:rsid w:val="00295EF7"/>
    <w:rsid w:val="00296239"/>
    <w:rsid w:val="00296311"/>
    <w:rsid w:val="002968CA"/>
    <w:rsid w:val="00296ACA"/>
    <w:rsid w:val="0029704A"/>
    <w:rsid w:val="00297966"/>
    <w:rsid w:val="002979DF"/>
    <w:rsid w:val="00297B9F"/>
    <w:rsid w:val="002A0841"/>
    <w:rsid w:val="002A11C1"/>
    <w:rsid w:val="002A15E5"/>
    <w:rsid w:val="002A23FA"/>
    <w:rsid w:val="002A2B30"/>
    <w:rsid w:val="002A2C37"/>
    <w:rsid w:val="002A352C"/>
    <w:rsid w:val="002A48BF"/>
    <w:rsid w:val="002A5A62"/>
    <w:rsid w:val="002A65E2"/>
    <w:rsid w:val="002A6EAC"/>
    <w:rsid w:val="002A75C7"/>
    <w:rsid w:val="002A7AAF"/>
    <w:rsid w:val="002B0583"/>
    <w:rsid w:val="002B0F9D"/>
    <w:rsid w:val="002B14BF"/>
    <w:rsid w:val="002B1A49"/>
    <w:rsid w:val="002B1CD0"/>
    <w:rsid w:val="002B428E"/>
    <w:rsid w:val="002B5BF8"/>
    <w:rsid w:val="002B61C7"/>
    <w:rsid w:val="002B6C94"/>
    <w:rsid w:val="002B7621"/>
    <w:rsid w:val="002B78D4"/>
    <w:rsid w:val="002B795A"/>
    <w:rsid w:val="002B79D2"/>
    <w:rsid w:val="002B7B6A"/>
    <w:rsid w:val="002B7ED0"/>
    <w:rsid w:val="002C14FC"/>
    <w:rsid w:val="002C2668"/>
    <w:rsid w:val="002C26A8"/>
    <w:rsid w:val="002C3045"/>
    <w:rsid w:val="002C30AB"/>
    <w:rsid w:val="002C3257"/>
    <w:rsid w:val="002C42D1"/>
    <w:rsid w:val="002C4653"/>
    <w:rsid w:val="002C49BC"/>
    <w:rsid w:val="002C4A84"/>
    <w:rsid w:val="002C50B1"/>
    <w:rsid w:val="002C5A5F"/>
    <w:rsid w:val="002C5CE3"/>
    <w:rsid w:val="002C5DC3"/>
    <w:rsid w:val="002C5E03"/>
    <w:rsid w:val="002C64CA"/>
    <w:rsid w:val="002C68B8"/>
    <w:rsid w:val="002C6BCD"/>
    <w:rsid w:val="002C6C66"/>
    <w:rsid w:val="002C718C"/>
    <w:rsid w:val="002C72B7"/>
    <w:rsid w:val="002C7C61"/>
    <w:rsid w:val="002C7F0C"/>
    <w:rsid w:val="002D00C2"/>
    <w:rsid w:val="002D03E3"/>
    <w:rsid w:val="002D0CA2"/>
    <w:rsid w:val="002D162C"/>
    <w:rsid w:val="002D2A33"/>
    <w:rsid w:val="002D2DC5"/>
    <w:rsid w:val="002D2EF9"/>
    <w:rsid w:val="002D2FF7"/>
    <w:rsid w:val="002D3857"/>
    <w:rsid w:val="002D455C"/>
    <w:rsid w:val="002D4664"/>
    <w:rsid w:val="002D48C9"/>
    <w:rsid w:val="002D4EE7"/>
    <w:rsid w:val="002D61FD"/>
    <w:rsid w:val="002D6D3C"/>
    <w:rsid w:val="002D7574"/>
    <w:rsid w:val="002D75A2"/>
    <w:rsid w:val="002D7686"/>
    <w:rsid w:val="002D7E02"/>
    <w:rsid w:val="002E04F8"/>
    <w:rsid w:val="002E1261"/>
    <w:rsid w:val="002E19C8"/>
    <w:rsid w:val="002E1C78"/>
    <w:rsid w:val="002E208C"/>
    <w:rsid w:val="002E236E"/>
    <w:rsid w:val="002E2BF6"/>
    <w:rsid w:val="002E342E"/>
    <w:rsid w:val="002E34A4"/>
    <w:rsid w:val="002E3F92"/>
    <w:rsid w:val="002E44F3"/>
    <w:rsid w:val="002E4947"/>
    <w:rsid w:val="002E4BD1"/>
    <w:rsid w:val="002E4CD9"/>
    <w:rsid w:val="002E55E9"/>
    <w:rsid w:val="002E57E3"/>
    <w:rsid w:val="002E5AF9"/>
    <w:rsid w:val="002E5C03"/>
    <w:rsid w:val="002E6B82"/>
    <w:rsid w:val="002E6EA3"/>
    <w:rsid w:val="002E6F5C"/>
    <w:rsid w:val="002E7318"/>
    <w:rsid w:val="002E78C2"/>
    <w:rsid w:val="002E78DC"/>
    <w:rsid w:val="002F03F7"/>
    <w:rsid w:val="002F04CC"/>
    <w:rsid w:val="002F0EF4"/>
    <w:rsid w:val="002F12A8"/>
    <w:rsid w:val="002F2122"/>
    <w:rsid w:val="002F295B"/>
    <w:rsid w:val="002F3005"/>
    <w:rsid w:val="002F356C"/>
    <w:rsid w:val="002F3D7C"/>
    <w:rsid w:val="002F40B2"/>
    <w:rsid w:val="002F45D9"/>
    <w:rsid w:val="002F4652"/>
    <w:rsid w:val="002F487A"/>
    <w:rsid w:val="002F49F2"/>
    <w:rsid w:val="002F4BCA"/>
    <w:rsid w:val="002F5E97"/>
    <w:rsid w:val="002F5FEB"/>
    <w:rsid w:val="002F62C4"/>
    <w:rsid w:val="002F62CF"/>
    <w:rsid w:val="003006D0"/>
    <w:rsid w:val="00300F02"/>
    <w:rsid w:val="0030134E"/>
    <w:rsid w:val="00301A31"/>
    <w:rsid w:val="00301B86"/>
    <w:rsid w:val="003028F5"/>
    <w:rsid w:val="003029EC"/>
    <w:rsid w:val="003032A8"/>
    <w:rsid w:val="00304B05"/>
    <w:rsid w:val="0030508F"/>
    <w:rsid w:val="0030525D"/>
    <w:rsid w:val="00305574"/>
    <w:rsid w:val="0030728D"/>
    <w:rsid w:val="00307404"/>
    <w:rsid w:val="00307904"/>
    <w:rsid w:val="003102E7"/>
    <w:rsid w:val="0031128E"/>
    <w:rsid w:val="003116C2"/>
    <w:rsid w:val="00311D39"/>
    <w:rsid w:val="003132FA"/>
    <w:rsid w:val="003134B4"/>
    <w:rsid w:val="0031482A"/>
    <w:rsid w:val="00314BBE"/>
    <w:rsid w:val="00314D7B"/>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81B"/>
    <w:rsid w:val="003250A3"/>
    <w:rsid w:val="003258B5"/>
    <w:rsid w:val="00325964"/>
    <w:rsid w:val="003263AE"/>
    <w:rsid w:val="00326CEE"/>
    <w:rsid w:val="00327209"/>
    <w:rsid w:val="00327780"/>
    <w:rsid w:val="00330B35"/>
    <w:rsid w:val="00330CDF"/>
    <w:rsid w:val="0033132C"/>
    <w:rsid w:val="00331FEA"/>
    <w:rsid w:val="003320E8"/>
    <w:rsid w:val="00332F48"/>
    <w:rsid w:val="003334F1"/>
    <w:rsid w:val="003338E5"/>
    <w:rsid w:val="003340B3"/>
    <w:rsid w:val="003344B8"/>
    <w:rsid w:val="003348FC"/>
    <w:rsid w:val="0033523E"/>
    <w:rsid w:val="00335467"/>
    <w:rsid w:val="003356FC"/>
    <w:rsid w:val="00336633"/>
    <w:rsid w:val="003374D3"/>
    <w:rsid w:val="0033768B"/>
    <w:rsid w:val="003378D7"/>
    <w:rsid w:val="00337C7A"/>
    <w:rsid w:val="00341035"/>
    <w:rsid w:val="00341B84"/>
    <w:rsid w:val="003425FF"/>
    <w:rsid w:val="00342BA3"/>
    <w:rsid w:val="003435CC"/>
    <w:rsid w:val="00343CD1"/>
    <w:rsid w:val="00343DB6"/>
    <w:rsid w:val="003444C7"/>
    <w:rsid w:val="00344E01"/>
    <w:rsid w:val="00345A03"/>
    <w:rsid w:val="00346907"/>
    <w:rsid w:val="0034695E"/>
    <w:rsid w:val="00346993"/>
    <w:rsid w:val="003469A6"/>
    <w:rsid w:val="0034744A"/>
    <w:rsid w:val="00347B37"/>
    <w:rsid w:val="00350222"/>
    <w:rsid w:val="00350849"/>
    <w:rsid w:val="0035097B"/>
    <w:rsid w:val="00350BE4"/>
    <w:rsid w:val="00350E92"/>
    <w:rsid w:val="00351C8F"/>
    <w:rsid w:val="00351F9B"/>
    <w:rsid w:val="00352A24"/>
    <w:rsid w:val="00352CC9"/>
    <w:rsid w:val="003538A5"/>
    <w:rsid w:val="00354EFA"/>
    <w:rsid w:val="00355253"/>
    <w:rsid w:val="00355269"/>
    <w:rsid w:val="00355845"/>
    <w:rsid w:val="0035592B"/>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445C"/>
    <w:rsid w:val="00364BA1"/>
    <w:rsid w:val="0036516B"/>
    <w:rsid w:val="00365222"/>
    <w:rsid w:val="00365BF2"/>
    <w:rsid w:val="00365E52"/>
    <w:rsid w:val="00366C63"/>
    <w:rsid w:val="00370916"/>
    <w:rsid w:val="00370C84"/>
    <w:rsid w:val="00370F38"/>
    <w:rsid w:val="003718FC"/>
    <w:rsid w:val="00372B39"/>
    <w:rsid w:val="00372C74"/>
    <w:rsid w:val="003736D0"/>
    <w:rsid w:val="00373787"/>
    <w:rsid w:val="003749EE"/>
    <w:rsid w:val="00374D94"/>
    <w:rsid w:val="003756F8"/>
    <w:rsid w:val="003758F5"/>
    <w:rsid w:val="00375F24"/>
    <w:rsid w:val="003763E4"/>
    <w:rsid w:val="00376D1C"/>
    <w:rsid w:val="00377C03"/>
    <w:rsid w:val="00377EBC"/>
    <w:rsid w:val="00381319"/>
    <w:rsid w:val="0038137F"/>
    <w:rsid w:val="00381593"/>
    <w:rsid w:val="003817A5"/>
    <w:rsid w:val="003817F8"/>
    <w:rsid w:val="00383656"/>
    <w:rsid w:val="00383760"/>
    <w:rsid w:val="00383D9D"/>
    <w:rsid w:val="00383ED9"/>
    <w:rsid w:val="003845C9"/>
    <w:rsid w:val="00385BE4"/>
    <w:rsid w:val="0038615F"/>
    <w:rsid w:val="003863DB"/>
    <w:rsid w:val="0038653E"/>
    <w:rsid w:val="00386FF2"/>
    <w:rsid w:val="0038772F"/>
    <w:rsid w:val="0039007F"/>
    <w:rsid w:val="003908E0"/>
    <w:rsid w:val="00390C28"/>
    <w:rsid w:val="00391413"/>
    <w:rsid w:val="003917F8"/>
    <w:rsid w:val="00391D20"/>
    <w:rsid w:val="003925C5"/>
    <w:rsid w:val="00392EF5"/>
    <w:rsid w:val="003933B4"/>
    <w:rsid w:val="003941F4"/>
    <w:rsid w:val="00395E48"/>
    <w:rsid w:val="00395F90"/>
    <w:rsid w:val="003A04FF"/>
    <w:rsid w:val="003A0B53"/>
    <w:rsid w:val="003A20BD"/>
    <w:rsid w:val="003A21E8"/>
    <w:rsid w:val="003A2565"/>
    <w:rsid w:val="003A33F2"/>
    <w:rsid w:val="003A392A"/>
    <w:rsid w:val="003A3ECC"/>
    <w:rsid w:val="003A4FF0"/>
    <w:rsid w:val="003A57BE"/>
    <w:rsid w:val="003A5CC9"/>
    <w:rsid w:val="003A5E6B"/>
    <w:rsid w:val="003A5E9E"/>
    <w:rsid w:val="003A5FB4"/>
    <w:rsid w:val="003A6261"/>
    <w:rsid w:val="003A678C"/>
    <w:rsid w:val="003A682E"/>
    <w:rsid w:val="003A68C9"/>
    <w:rsid w:val="003A6A17"/>
    <w:rsid w:val="003A76B8"/>
    <w:rsid w:val="003A7DED"/>
    <w:rsid w:val="003B088C"/>
    <w:rsid w:val="003B0A0E"/>
    <w:rsid w:val="003B0FF8"/>
    <w:rsid w:val="003B10B4"/>
    <w:rsid w:val="003B129D"/>
    <w:rsid w:val="003B1AD8"/>
    <w:rsid w:val="003B20B4"/>
    <w:rsid w:val="003B2662"/>
    <w:rsid w:val="003B3897"/>
    <w:rsid w:val="003B46B2"/>
    <w:rsid w:val="003B48B1"/>
    <w:rsid w:val="003B4BEF"/>
    <w:rsid w:val="003B52DA"/>
    <w:rsid w:val="003B574E"/>
    <w:rsid w:val="003B5BFA"/>
    <w:rsid w:val="003B5F84"/>
    <w:rsid w:val="003B6281"/>
    <w:rsid w:val="003B6579"/>
    <w:rsid w:val="003B741C"/>
    <w:rsid w:val="003B742B"/>
    <w:rsid w:val="003B7561"/>
    <w:rsid w:val="003B75B0"/>
    <w:rsid w:val="003B790C"/>
    <w:rsid w:val="003B7DC5"/>
    <w:rsid w:val="003C02E8"/>
    <w:rsid w:val="003C04CE"/>
    <w:rsid w:val="003C05BF"/>
    <w:rsid w:val="003C15A3"/>
    <w:rsid w:val="003C1683"/>
    <w:rsid w:val="003C1E83"/>
    <w:rsid w:val="003C2416"/>
    <w:rsid w:val="003C374B"/>
    <w:rsid w:val="003C37C4"/>
    <w:rsid w:val="003C3B8E"/>
    <w:rsid w:val="003C3D8D"/>
    <w:rsid w:val="003C3DBD"/>
    <w:rsid w:val="003C5A8B"/>
    <w:rsid w:val="003C5B76"/>
    <w:rsid w:val="003C5C69"/>
    <w:rsid w:val="003C6535"/>
    <w:rsid w:val="003C6FC0"/>
    <w:rsid w:val="003C720A"/>
    <w:rsid w:val="003C7F10"/>
    <w:rsid w:val="003D045C"/>
    <w:rsid w:val="003D0A9E"/>
    <w:rsid w:val="003D0BFB"/>
    <w:rsid w:val="003D22FC"/>
    <w:rsid w:val="003D36BA"/>
    <w:rsid w:val="003D3A2C"/>
    <w:rsid w:val="003D3A6C"/>
    <w:rsid w:val="003D3DCB"/>
    <w:rsid w:val="003D43CB"/>
    <w:rsid w:val="003D4749"/>
    <w:rsid w:val="003D4757"/>
    <w:rsid w:val="003D4989"/>
    <w:rsid w:val="003D4E15"/>
    <w:rsid w:val="003D57AF"/>
    <w:rsid w:val="003D57FB"/>
    <w:rsid w:val="003D5841"/>
    <w:rsid w:val="003D5F72"/>
    <w:rsid w:val="003D616E"/>
    <w:rsid w:val="003D65BD"/>
    <w:rsid w:val="003D72ED"/>
    <w:rsid w:val="003D741C"/>
    <w:rsid w:val="003D7FAC"/>
    <w:rsid w:val="003E021C"/>
    <w:rsid w:val="003E053A"/>
    <w:rsid w:val="003E1B40"/>
    <w:rsid w:val="003E1C56"/>
    <w:rsid w:val="003E2AB4"/>
    <w:rsid w:val="003E2F28"/>
    <w:rsid w:val="003E32D0"/>
    <w:rsid w:val="003E36A2"/>
    <w:rsid w:val="003E3F30"/>
    <w:rsid w:val="003E3F79"/>
    <w:rsid w:val="003E5376"/>
    <w:rsid w:val="003E7132"/>
    <w:rsid w:val="003F1400"/>
    <w:rsid w:val="003F1736"/>
    <w:rsid w:val="003F1CC2"/>
    <w:rsid w:val="003F22BB"/>
    <w:rsid w:val="003F284C"/>
    <w:rsid w:val="003F3CFF"/>
    <w:rsid w:val="003F4CCD"/>
    <w:rsid w:val="003F5420"/>
    <w:rsid w:val="003F55F7"/>
    <w:rsid w:val="003F5736"/>
    <w:rsid w:val="003F5A62"/>
    <w:rsid w:val="003F5D58"/>
    <w:rsid w:val="003F6609"/>
    <w:rsid w:val="003F6B8F"/>
    <w:rsid w:val="003F6C04"/>
    <w:rsid w:val="003F6D06"/>
    <w:rsid w:val="003F709C"/>
    <w:rsid w:val="003F7265"/>
    <w:rsid w:val="003F7DEB"/>
    <w:rsid w:val="003F7F40"/>
    <w:rsid w:val="004006D1"/>
    <w:rsid w:val="00400FC1"/>
    <w:rsid w:val="00401073"/>
    <w:rsid w:val="0040179F"/>
    <w:rsid w:val="0040222C"/>
    <w:rsid w:val="0040262C"/>
    <w:rsid w:val="00402776"/>
    <w:rsid w:val="00402A36"/>
    <w:rsid w:val="00402B56"/>
    <w:rsid w:val="00403B55"/>
    <w:rsid w:val="00404061"/>
    <w:rsid w:val="00404201"/>
    <w:rsid w:val="00405605"/>
    <w:rsid w:val="004056C0"/>
    <w:rsid w:val="0040623F"/>
    <w:rsid w:val="00406A59"/>
    <w:rsid w:val="00406C3E"/>
    <w:rsid w:val="00406EEC"/>
    <w:rsid w:val="00407083"/>
    <w:rsid w:val="00407E49"/>
    <w:rsid w:val="004105F4"/>
    <w:rsid w:val="00411290"/>
    <w:rsid w:val="00411E49"/>
    <w:rsid w:val="00412145"/>
    <w:rsid w:val="004125D9"/>
    <w:rsid w:val="00412733"/>
    <w:rsid w:val="00412A6E"/>
    <w:rsid w:val="00413032"/>
    <w:rsid w:val="004137CB"/>
    <w:rsid w:val="00413E0F"/>
    <w:rsid w:val="0041465E"/>
    <w:rsid w:val="004146E3"/>
    <w:rsid w:val="00414E89"/>
    <w:rsid w:val="00415036"/>
    <w:rsid w:val="0041512B"/>
    <w:rsid w:val="00415859"/>
    <w:rsid w:val="00415C2E"/>
    <w:rsid w:val="00415FBF"/>
    <w:rsid w:val="004169CA"/>
    <w:rsid w:val="00416E91"/>
    <w:rsid w:val="00417170"/>
    <w:rsid w:val="0041789F"/>
    <w:rsid w:val="00422A81"/>
    <w:rsid w:val="00422F52"/>
    <w:rsid w:val="004235E2"/>
    <w:rsid w:val="004238DF"/>
    <w:rsid w:val="004242BC"/>
    <w:rsid w:val="004246DD"/>
    <w:rsid w:val="004246E4"/>
    <w:rsid w:val="00425247"/>
    <w:rsid w:val="00425446"/>
    <w:rsid w:val="00425B1B"/>
    <w:rsid w:val="00425B4C"/>
    <w:rsid w:val="00425F7F"/>
    <w:rsid w:val="00426139"/>
    <w:rsid w:val="00426912"/>
    <w:rsid w:val="004269CC"/>
    <w:rsid w:val="00426FE6"/>
    <w:rsid w:val="00431731"/>
    <w:rsid w:val="00431E85"/>
    <w:rsid w:val="00432010"/>
    <w:rsid w:val="004323B7"/>
    <w:rsid w:val="00433086"/>
    <w:rsid w:val="00434181"/>
    <w:rsid w:val="004350F3"/>
    <w:rsid w:val="00435E51"/>
    <w:rsid w:val="00435EBE"/>
    <w:rsid w:val="004364E8"/>
    <w:rsid w:val="00436E73"/>
    <w:rsid w:val="004374CA"/>
    <w:rsid w:val="00440191"/>
    <w:rsid w:val="00440E28"/>
    <w:rsid w:val="00441BF6"/>
    <w:rsid w:val="004421EA"/>
    <w:rsid w:val="004423FF"/>
    <w:rsid w:val="00442423"/>
    <w:rsid w:val="00442F65"/>
    <w:rsid w:val="0044384D"/>
    <w:rsid w:val="0044433A"/>
    <w:rsid w:val="004443C3"/>
    <w:rsid w:val="00444B75"/>
    <w:rsid w:val="00444D7B"/>
    <w:rsid w:val="00445023"/>
    <w:rsid w:val="00445B6A"/>
    <w:rsid w:val="00445F28"/>
    <w:rsid w:val="00446320"/>
    <w:rsid w:val="0044744C"/>
    <w:rsid w:val="0045008D"/>
    <w:rsid w:val="0045013C"/>
    <w:rsid w:val="00450DD8"/>
    <w:rsid w:val="00451496"/>
    <w:rsid w:val="0045188B"/>
    <w:rsid w:val="00451E2B"/>
    <w:rsid w:val="00451F7B"/>
    <w:rsid w:val="00452081"/>
    <w:rsid w:val="0045284B"/>
    <w:rsid w:val="00452EC2"/>
    <w:rsid w:val="0045303D"/>
    <w:rsid w:val="00453107"/>
    <w:rsid w:val="00453B7D"/>
    <w:rsid w:val="00453DD1"/>
    <w:rsid w:val="00454BD5"/>
    <w:rsid w:val="004557EB"/>
    <w:rsid w:val="0045686D"/>
    <w:rsid w:val="00456B52"/>
    <w:rsid w:val="00456BA6"/>
    <w:rsid w:val="00457658"/>
    <w:rsid w:val="00457A7E"/>
    <w:rsid w:val="00457F15"/>
    <w:rsid w:val="00457F49"/>
    <w:rsid w:val="00461448"/>
    <w:rsid w:val="00462210"/>
    <w:rsid w:val="00462372"/>
    <w:rsid w:val="004637CA"/>
    <w:rsid w:val="00464686"/>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357"/>
    <w:rsid w:val="0047568D"/>
    <w:rsid w:val="004758EC"/>
    <w:rsid w:val="00475A12"/>
    <w:rsid w:val="00475C96"/>
    <w:rsid w:val="00476513"/>
    <w:rsid w:val="0047660A"/>
    <w:rsid w:val="00476A31"/>
    <w:rsid w:val="0047775E"/>
    <w:rsid w:val="004809C8"/>
    <w:rsid w:val="00480E59"/>
    <w:rsid w:val="0048138E"/>
    <w:rsid w:val="00481447"/>
    <w:rsid w:val="00482FF7"/>
    <w:rsid w:val="0048330F"/>
    <w:rsid w:val="004835BD"/>
    <w:rsid w:val="00483FD9"/>
    <w:rsid w:val="00486A74"/>
    <w:rsid w:val="004876DC"/>
    <w:rsid w:val="00487CDD"/>
    <w:rsid w:val="00491225"/>
    <w:rsid w:val="0049139B"/>
    <w:rsid w:val="0049166D"/>
    <w:rsid w:val="00491BE8"/>
    <w:rsid w:val="004933B7"/>
    <w:rsid w:val="0049382D"/>
    <w:rsid w:val="00494021"/>
    <w:rsid w:val="00494599"/>
    <w:rsid w:val="00494DFB"/>
    <w:rsid w:val="0049543C"/>
    <w:rsid w:val="00495601"/>
    <w:rsid w:val="004958E4"/>
    <w:rsid w:val="00495FE8"/>
    <w:rsid w:val="00496045"/>
    <w:rsid w:val="0049643A"/>
    <w:rsid w:val="0049697B"/>
    <w:rsid w:val="00496AF2"/>
    <w:rsid w:val="004976DD"/>
    <w:rsid w:val="004A08B2"/>
    <w:rsid w:val="004A0903"/>
    <w:rsid w:val="004A1445"/>
    <w:rsid w:val="004A17A7"/>
    <w:rsid w:val="004A17C3"/>
    <w:rsid w:val="004A19D9"/>
    <w:rsid w:val="004A1B7A"/>
    <w:rsid w:val="004A2136"/>
    <w:rsid w:val="004A22AF"/>
    <w:rsid w:val="004A2633"/>
    <w:rsid w:val="004A338A"/>
    <w:rsid w:val="004A396C"/>
    <w:rsid w:val="004A3EB5"/>
    <w:rsid w:val="004A44CC"/>
    <w:rsid w:val="004A4948"/>
    <w:rsid w:val="004A4CAB"/>
    <w:rsid w:val="004A4CE6"/>
    <w:rsid w:val="004A4FCE"/>
    <w:rsid w:val="004A5121"/>
    <w:rsid w:val="004A5A02"/>
    <w:rsid w:val="004A622C"/>
    <w:rsid w:val="004A6496"/>
    <w:rsid w:val="004A6D9A"/>
    <w:rsid w:val="004A77ED"/>
    <w:rsid w:val="004B03D7"/>
    <w:rsid w:val="004B0A44"/>
    <w:rsid w:val="004B0AE8"/>
    <w:rsid w:val="004B0FE1"/>
    <w:rsid w:val="004B10A9"/>
    <w:rsid w:val="004B1412"/>
    <w:rsid w:val="004B22B9"/>
    <w:rsid w:val="004B3342"/>
    <w:rsid w:val="004B47DF"/>
    <w:rsid w:val="004B51C7"/>
    <w:rsid w:val="004B52D8"/>
    <w:rsid w:val="004B5811"/>
    <w:rsid w:val="004B633E"/>
    <w:rsid w:val="004B667B"/>
    <w:rsid w:val="004B7045"/>
    <w:rsid w:val="004B71C1"/>
    <w:rsid w:val="004B754D"/>
    <w:rsid w:val="004B75A9"/>
    <w:rsid w:val="004C07C1"/>
    <w:rsid w:val="004C0B0C"/>
    <w:rsid w:val="004C0F28"/>
    <w:rsid w:val="004C148B"/>
    <w:rsid w:val="004C1BC8"/>
    <w:rsid w:val="004C2027"/>
    <w:rsid w:val="004C2907"/>
    <w:rsid w:val="004C2C46"/>
    <w:rsid w:val="004C4F6F"/>
    <w:rsid w:val="004C4FA7"/>
    <w:rsid w:val="004C5395"/>
    <w:rsid w:val="004C5627"/>
    <w:rsid w:val="004C5D40"/>
    <w:rsid w:val="004C6063"/>
    <w:rsid w:val="004C616D"/>
    <w:rsid w:val="004C79BD"/>
    <w:rsid w:val="004C7DF9"/>
    <w:rsid w:val="004D01AB"/>
    <w:rsid w:val="004D037F"/>
    <w:rsid w:val="004D076D"/>
    <w:rsid w:val="004D07D2"/>
    <w:rsid w:val="004D111B"/>
    <w:rsid w:val="004D15A3"/>
    <w:rsid w:val="004D2A12"/>
    <w:rsid w:val="004D30DA"/>
    <w:rsid w:val="004D354A"/>
    <w:rsid w:val="004D42DC"/>
    <w:rsid w:val="004D480E"/>
    <w:rsid w:val="004D49A0"/>
    <w:rsid w:val="004D4A57"/>
    <w:rsid w:val="004D4B75"/>
    <w:rsid w:val="004D4CBC"/>
    <w:rsid w:val="004D4EDD"/>
    <w:rsid w:val="004D4F3B"/>
    <w:rsid w:val="004D52FD"/>
    <w:rsid w:val="004D5671"/>
    <w:rsid w:val="004D709B"/>
    <w:rsid w:val="004D70A3"/>
    <w:rsid w:val="004D7512"/>
    <w:rsid w:val="004D7949"/>
    <w:rsid w:val="004D7A3F"/>
    <w:rsid w:val="004D7ACB"/>
    <w:rsid w:val="004E051F"/>
    <w:rsid w:val="004E10DC"/>
    <w:rsid w:val="004E175C"/>
    <w:rsid w:val="004E1A9C"/>
    <w:rsid w:val="004E1E2B"/>
    <w:rsid w:val="004E21E0"/>
    <w:rsid w:val="004E2487"/>
    <w:rsid w:val="004E311F"/>
    <w:rsid w:val="004E334A"/>
    <w:rsid w:val="004E3609"/>
    <w:rsid w:val="004E3B57"/>
    <w:rsid w:val="004E4247"/>
    <w:rsid w:val="004E47FD"/>
    <w:rsid w:val="004E4D80"/>
    <w:rsid w:val="004E541B"/>
    <w:rsid w:val="004E5522"/>
    <w:rsid w:val="004E75C2"/>
    <w:rsid w:val="004E794E"/>
    <w:rsid w:val="004E7AB3"/>
    <w:rsid w:val="004E7F8D"/>
    <w:rsid w:val="004F0B3B"/>
    <w:rsid w:val="004F120C"/>
    <w:rsid w:val="004F153A"/>
    <w:rsid w:val="004F18D3"/>
    <w:rsid w:val="004F20A4"/>
    <w:rsid w:val="004F297E"/>
    <w:rsid w:val="004F33B6"/>
    <w:rsid w:val="004F3C41"/>
    <w:rsid w:val="004F3EC3"/>
    <w:rsid w:val="004F6C42"/>
    <w:rsid w:val="004F78B2"/>
    <w:rsid w:val="00500200"/>
    <w:rsid w:val="005020B4"/>
    <w:rsid w:val="00502110"/>
    <w:rsid w:val="00502881"/>
    <w:rsid w:val="005029C2"/>
    <w:rsid w:val="00503250"/>
    <w:rsid w:val="00503600"/>
    <w:rsid w:val="0050374F"/>
    <w:rsid w:val="005039CA"/>
    <w:rsid w:val="00503E14"/>
    <w:rsid w:val="00504D71"/>
    <w:rsid w:val="005050B9"/>
    <w:rsid w:val="00505E47"/>
    <w:rsid w:val="00505FDF"/>
    <w:rsid w:val="0050617E"/>
    <w:rsid w:val="00506317"/>
    <w:rsid w:val="005074B8"/>
    <w:rsid w:val="00507716"/>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59D5"/>
    <w:rsid w:val="00515B75"/>
    <w:rsid w:val="00516210"/>
    <w:rsid w:val="005170E8"/>
    <w:rsid w:val="005172CE"/>
    <w:rsid w:val="005178A3"/>
    <w:rsid w:val="00517DD2"/>
    <w:rsid w:val="005200BE"/>
    <w:rsid w:val="005204EB"/>
    <w:rsid w:val="005204FB"/>
    <w:rsid w:val="0052050A"/>
    <w:rsid w:val="0052126D"/>
    <w:rsid w:val="00522C61"/>
    <w:rsid w:val="0052317B"/>
    <w:rsid w:val="005231C1"/>
    <w:rsid w:val="005233CF"/>
    <w:rsid w:val="00523555"/>
    <w:rsid w:val="00523B78"/>
    <w:rsid w:val="0052425C"/>
    <w:rsid w:val="00526F0B"/>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0F39"/>
    <w:rsid w:val="00541607"/>
    <w:rsid w:val="005419AB"/>
    <w:rsid w:val="00542F68"/>
    <w:rsid w:val="00542FF7"/>
    <w:rsid w:val="00543525"/>
    <w:rsid w:val="00543ED7"/>
    <w:rsid w:val="00544E91"/>
    <w:rsid w:val="00544EA9"/>
    <w:rsid w:val="005452A8"/>
    <w:rsid w:val="00545FE0"/>
    <w:rsid w:val="00546783"/>
    <w:rsid w:val="00550C7F"/>
    <w:rsid w:val="00550CB1"/>
    <w:rsid w:val="00550D02"/>
    <w:rsid w:val="00551922"/>
    <w:rsid w:val="005527DB"/>
    <w:rsid w:val="005536B4"/>
    <w:rsid w:val="00553BD4"/>
    <w:rsid w:val="00554AA7"/>
    <w:rsid w:val="00554F5A"/>
    <w:rsid w:val="00555037"/>
    <w:rsid w:val="00555577"/>
    <w:rsid w:val="005556B0"/>
    <w:rsid w:val="0055589B"/>
    <w:rsid w:val="00555CCC"/>
    <w:rsid w:val="00556C07"/>
    <w:rsid w:val="00560F3C"/>
    <w:rsid w:val="0056103F"/>
    <w:rsid w:val="005622E1"/>
    <w:rsid w:val="0056286E"/>
    <w:rsid w:val="00562CA6"/>
    <w:rsid w:val="00563F1A"/>
    <w:rsid w:val="00564237"/>
    <w:rsid w:val="00564834"/>
    <w:rsid w:val="00564DE2"/>
    <w:rsid w:val="00566E7E"/>
    <w:rsid w:val="00566F07"/>
    <w:rsid w:val="00567871"/>
    <w:rsid w:val="00571208"/>
    <w:rsid w:val="0057134E"/>
    <w:rsid w:val="0057162F"/>
    <w:rsid w:val="00571AB6"/>
    <w:rsid w:val="00572655"/>
    <w:rsid w:val="0057292C"/>
    <w:rsid w:val="005729B0"/>
    <w:rsid w:val="00572E38"/>
    <w:rsid w:val="00573299"/>
    <w:rsid w:val="005732A5"/>
    <w:rsid w:val="005732DF"/>
    <w:rsid w:val="00573D47"/>
    <w:rsid w:val="005741FC"/>
    <w:rsid w:val="005748BC"/>
    <w:rsid w:val="005754C6"/>
    <w:rsid w:val="005764F0"/>
    <w:rsid w:val="00576BB4"/>
    <w:rsid w:val="00576FED"/>
    <w:rsid w:val="00577578"/>
    <w:rsid w:val="00577EAF"/>
    <w:rsid w:val="005801CD"/>
    <w:rsid w:val="00580933"/>
    <w:rsid w:val="00581CAE"/>
    <w:rsid w:val="005823EE"/>
    <w:rsid w:val="00582413"/>
    <w:rsid w:val="0058259C"/>
    <w:rsid w:val="00582BD3"/>
    <w:rsid w:val="005836B7"/>
    <w:rsid w:val="00583F6D"/>
    <w:rsid w:val="00585229"/>
    <w:rsid w:val="0058541D"/>
    <w:rsid w:val="00585EC3"/>
    <w:rsid w:val="005866F2"/>
    <w:rsid w:val="005870A4"/>
    <w:rsid w:val="00587448"/>
    <w:rsid w:val="00587527"/>
    <w:rsid w:val="005876AF"/>
    <w:rsid w:val="00587E05"/>
    <w:rsid w:val="005900B6"/>
    <w:rsid w:val="00591B1B"/>
    <w:rsid w:val="00591F0D"/>
    <w:rsid w:val="00593187"/>
    <w:rsid w:val="0059353B"/>
    <w:rsid w:val="00593EA9"/>
    <w:rsid w:val="00593F72"/>
    <w:rsid w:val="00594002"/>
    <w:rsid w:val="005944BE"/>
    <w:rsid w:val="0059493F"/>
    <w:rsid w:val="005951D0"/>
    <w:rsid w:val="005954D8"/>
    <w:rsid w:val="00595733"/>
    <w:rsid w:val="00595FD4"/>
    <w:rsid w:val="005963D9"/>
    <w:rsid w:val="005967A0"/>
    <w:rsid w:val="00596E35"/>
    <w:rsid w:val="00596E62"/>
    <w:rsid w:val="005974D9"/>
    <w:rsid w:val="00597CFE"/>
    <w:rsid w:val="005A004F"/>
    <w:rsid w:val="005A06D1"/>
    <w:rsid w:val="005A16B4"/>
    <w:rsid w:val="005A181D"/>
    <w:rsid w:val="005A2271"/>
    <w:rsid w:val="005A33FC"/>
    <w:rsid w:val="005A373E"/>
    <w:rsid w:val="005A3ECB"/>
    <w:rsid w:val="005A4011"/>
    <w:rsid w:val="005A4EED"/>
    <w:rsid w:val="005A4F7E"/>
    <w:rsid w:val="005A5961"/>
    <w:rsid w:val="005A6068"/>
    <w:rsid w:val="005A6185"/>
    <w:rsid w:val="005A6214"/>
    <w:rsid w:val="005A63C0"/>
    <w:rsid w:val="005A7745"/>
    <w:rsid w:val="005A77DC"/>
    <w:rsid w:val="005B059C"/>
    <w:rsid w:val="005B1C0F"/>
    <w:rsid w:val="005B267C"/>
    <w:rsid w:val="005B31DA"/>
    <w:rsid w:val="005B3468"/>
    <w:rsid w:val="005B5C04"/>
    <w:rsid w:val="005B60D9"/>
    <w:rsid w:val="005B734D"/>
    <w:rsid w:val="005B76AB"/>
    <w:rsid w:val="005B7C41"/>
    <w:rsid w:val="005C009C"/>
    <w:rsid w:val="005C04CD"/>
    <w:rsid w:val="005C0594"/>
    <w:rsid w:val="005C0A4D"/>
    <w:rsid w:val="005C1FB1"/>
    <w:rsid w:val="005C1FEC"/>
    <w:rsid w:val="005C2B33"/>
    <w:rsid w:val="005C2E02"/>
    <w:rsid w:val="005C2F3C"/>
    <w:rsid w:val="005C3106"/>
    <w:rsid w:val="005C3118"/>
    <w:rsid w:val="005C3AAA"/>
    <w:rsid w:val="005C4112"/>
    <w:rsid w:val="005C4178"/>
    <w:rsid w:val="005C599F"/>
    <w:rsid w:val="005C5F7C"/>
    <w:rsid w:val="005C608E"/>
    <w:rsid w:val="005C60B5"/>
    <w:rsid w:val="005C6651"/>
    <w:rsid w:val="005C6A62"/>
    <w:rsid w:val="005C6BB9"/>
    <w:rsid w:val="005C7208"/>
    <w:rsid w:val="005D0193"/>
    <w:rsid w:val="005D0809"/>
    <w:rsid w:val="005D091B"/>
    <w:rsid w:val="005D0ACF"/>
    <w:rsid w:val="005D12A2"/>
    <w:rsid w:val="005D2A98"/>
    <w:rsid w:val="005D2CF0"/>
    <w:rsid w:val="005D2E75"/>
    <w:rsid w:val="005D310E"/>
    <w:rsid w:val="005D32BB"/>
    <w:rsid w:val="005D3A73"/>
    <w:rsid w:val="005D5548"/>
    <w:rsid w:val="005D62E5"/>
    <w:rsid w:val="005D6338"/>
    <w:rsid w:val="005D6692"/>
    <w:rsid w:val="005D671B"/>
    <w:rsid w:val="005D68B3"/>
    <w:rsid w:val="005D72AD"/>
    <w:rsid w:val="005D74F3"/>
    <w:rsid w:val="005D78B0"/>
    <w:rsid w:val="005D7DCE"/>
    <w:rsid w:val="005E0709"/>
    <w:rsid w:val="005E0BAB"/>
    <w:rsid w:val="005E1DD0"/>
    <w:rsid w:val="005E1F0E"/>
    <w:rsid w:val="005E1F62"/>
    <w:rsid w:val="005E3237"/>
    <w:rsid w:val="005E3761"/>
    <w:rsid w:val="005E422B"/>
    <w:rsid w:val="005E443A"/>
    <w:rsid w:val="005E495D"/>
    <w:rsid w:val="005E4986"/>
    <w:rsid w:val="005E542F"/>
    <w:rsid w:val="005E5622"/>
    <w:rsid w:val="005E57DC"/>
    <w:rsid w:val="005E5BC4"/>
    <w:rsid w:val="005E6203"/>
    <w:rsid w:val="005E69E1"/>
    <w:rsid w:val="005E6D4A"/>
    <w:rsid w:val="005E7ABE"/>
    <w:rsid w:val="005F023D"/>
    <w:rsid w:val="005F029C"/>
    <w:rsid w:val="005F20AB"/>
    <w:rsid w:val="005F20E7"/>
    <w:rsid w:val="005F20FB"/>
    <w:rsid w:val="005F212C"/>
    <w:rsid w:val="005F2254"/>
    <w:rsid w:val="005F250F"/>
    <w:rsid w:val="005F33C1"/>
    <w:rsid w:val="005F33C5"/>
    <w:rsid w:val="005F385B"/>
    <w:rsid w:val="005F4856"/>
    <w:rsid w:val="005F4E4D"/>
    <w:rsid w:val="005F5352"/>
    <w:rsid w:val="005F53D4"/>
    <w:rsid w:val="005F7FA1"/>
    <w:rsid w:val="00600380"/>
    <w:rsid w:val="006003F3"/>
    <w:rsid w:val="0060056A"/>
    <w:rsid w:val="006019BE"/>
    <w:rsid w:val="006019FF"/>
    <w:rsid w:val="0060265C"/>
    <w:rsid w:val="00602A9E"/>
    <w:rsid w:val="00605665"/>
    <w:rsid w:val="006056AF"/>
    <w:rsid w:val="0060574F"/>
    <w:rsid w:val="00605817"/>
    <w:rsid w:val="00605CD2"/>
    <w:rsid w:val="00605D1C"/>
    <w:rsid w:val="006061C3"/>
    <w:rsid w:val="00606510"/>
    <w:rsid w:val="00607058"/>
    <w:rsid w:val="00607221"/>
    <w:rsid w:val="006072BD"/>
    <w:rsid w:val="00607C54"/>
    <w:rsid w:val="006101F2"/>
    <w:rsid w:val="006108C3"/>
    <w:rsid w:val="00610C85"/>
    <w:rsid w:val="00611EBD"/>
    <w:rsid w:val="0061240E"/>
    <w:rsid w:val="00612681"/>
    <w:rsid w:val="006129F4"/>
    <w:rsid w:val="00612CA5"/>
    <w:rsid w:val="00613170"/>
    <w:rsid w:val="00613433"/>
    <w:rsid w:val="00613680"/>
    <w:rsid w:val="006140DE"/>
    <w:rsid w:val="00614B14"/>
    <w:rsid w:val="00614C18"/>
    <w:rsid w:val="00614F74"/>
    <w:rsid w:val="006156A3"/>
    <w:rsid w:val="006156E1"/>
    <w:rsid w:val="00616C72"/>
    <w:rsid w:val="00617766"/>
    <w:rsid w:val="00617B4D"/>
    <w:rsid w:val="00620D1C"/>
    <w:rsid w:val="006210C0"/>
    <w:rsid w:val="00621387"/>
    <w:rsid w:val="00622054"/>
    <w:rsid w:val="0062276F"/>
    <w:rsid w:val="006228A7"/>
    <w:rsid w:val="00622B30"/>
    <w:rsid w:val="006230F1"/>
    <w:rsid w:val="0062386D"/>
    <w:rsid w:val="006238BD"/>
    <w:rsid w:val="00623E58"/>
    <w:rsid w:val="00623EB4"/>
    <w:rsid w:val="00623EED"/>
    <w:rsid w:val="00624141"/>
    <w:rsid w:val="006242D4"/>
    <w:rsid w:val="0062503C"/>
    <w:rsid w:val="0062590F"/>
    <w:rsid w:val="006260EA"/>
    <w:rsid w:val="006267F6"/>
    <w:rsid w:val="0062721B"/>
    <w:rsid w:val="006272A5"/>
    <w:rsid w:val="00627893"/>
    <w:rsid w:val="00631139"/>
    <w:rsid w:val="006311B0"/>
    <w:rsid w:val="00631DF1"/>
    <w:rsid w:val="006326FB"/>
    <w:rsid w:val="00632ACF"/>
    <w:rsid w:val="00634740"/>
    <w:rsid w:val="006358BE"/>
    <w:rsid w:val="0063710C"/>
    <w:rsid w:val="00637233"/>
    <w:rsid w:val="006378A6"/>
    <w:rsid w:val="006406C7"/>
    <w:rsid w:val="00640F8A"/>
    <w:rsid w:val="00641880"/>
    <w:rsid w:val="0064268A"/>
    <w:rsid w:val="00642BD9"/>
    <w:rsid w:val="00642DCF"/>
    <w:rsid w:val="006436D9"/>
    <w:rsid w:val="00643927"/>
    <w:rsid w:val="00643D93"/>
    <w:rsid w:val="00643F5A"/>
    <w:rsid w:val="006443B8"/>
    <w:rsid w:val="0064474C"/>
    <w:rsid w:val="00645B28"/>
    <w:rsid w:val="00646A61"/>
    <w:rsid w:val="00646B10"/>
    <w:rsid w:val="006478B6"/>
    <w:rsid w:val="0064795F"/>
    <w:rsid w:val="006479C2"/>
    <w:rsid w:val="006479EB"/>
    <w:rsid w:val="00647AC9"/>
    <w:rsid w:val="006500E3"/>
    <w:rsid w:val="00650152"/>
    <w:rsid w:val="006502AD"/>
    <w:rsid w:val="00651F0B"/>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3F85"/>
    <w:rsid w:val="0066411C"/>
    <w:rsid w:val="0066436F"/>
    <w:rsid w:val="00665B76"/>
    <w:rsid w:val="0066628B"/>
    <w:rsid w:val="00666DDE"/>
    <w:rsid w:val="00666DF3"/>
    <w:rsid w:val="006675C1"/>
    <w:rsid w:val="00667905"/>
    <w:rsid w:val="00667A41"/>
    <w:rsid w:val="00667C43"/>
    <w:rsid w:val="00667CA4"/>
    <w:rsid w:val="00670764"/>
    <w:rsid w:val="006716A9"/>
    <w:rsid w:val="00671AB5"/>
    <w:rsid w:val="00672C82"/>
    <w:rsid w:val="00672E7D"/>
    <w:rsid w:val="006732E4"/>
    <w:rsid w:val="0067380D"/>
    <w:rsid w:val="006738EA"/>
    <w:rsid w:val="00673C06"/>
    <w:rsid w:val="00673D0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A9B"/>
    <w:rsid w:val="0068497D"/>
    <w:rsid w:val="00685930"/>
    <w:rsid w:val="00685FA4"/>
    <w:rsid w:val="00685FD2"/>
    <w:rsid w:val="00686ABC"/>
    <w:rsid w:val="00687D0C"/>
    <w:rsid w:val="00687E70"/>
    <w:rsid w:val="006904AC"/>
    <w:rsid w:val="006905EE"/>
    <w:rsid w:val="0069083B"/>
    <w:rsid w:val="00691E4E"/>
    <w:rsid w:val="00694900"/>
    <w:rsid w:val="00694D2C"/>
    <w:rsid w:val="006953A7"/>
    <w:rsid w:val="00695B23"/>
    <w:rsid w:val="006966C5"/>
    <w:rsid w:val="006967F7"/>
    <w:rsid w:val="00696A5E"/>
    <w:rsid w:val="00696A66"/>
    <w:rsid w:val="00696B1C"/>
    <w:rsid w:val="0069703C"/>
    <w:rsid w:val="006977C5"/>
    <w:rsid w:val="006A0457"/>
    <w:rsid w:val="006A0A3D"/>
    <w:rsid w:val="006A1799"/>
    <w:rsid w:val="006A2DEB"/>
    <w:rsid w:val="006A2E9A"/>
    <w:rsid w:val="006A2EF4"/>
    <w:rsid w:val="006A3D79"/>
    <w:rsid w:val="006A4943"/>
    <w:rsid w:val="006A4C1B"/>
    <w:rsid w:val="006A6331"/>
    <w:rsid w:val="006A6A69"/>
    <w:rsid w:val="006A750B"/>
    <w:rsid w:val="006A75EB"/>
    <w:rsid w:val="006B01B9"/>
    <w:rsid w:val="006B0594"/>
    <w:rsid w:val="006B06E7"/>
    <w:rsid w:val="006B1730"/>
    <w:rsid w:val="006B1951"/>
    <w:rsid w:val="006B1EF4"/>
    <w:rsid w:val="006B29D8"/>
    <w:rsid w:val="006B2A9E"/>
    <w:rsid w:val="006B36DF"/>
    <w:rsid w:val="006B3761"/>
    <w:rsid w:val="006B3BC4"/>
    <w:rsid w:val="006B3D6F"/>
    <w:rsid w:val="006B441E"/>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32A"/>
    <w:rsid w:val="006C4924"/>
    <w:rsid w:val="006C4A6D"/>
    <w:rsid w:val="006C5171"/>
    <w:rsid w:val="006C5183"/>
    <w:rsid w:val="006C58AD"/>
    <w:rsid w:val="006C5D54"/>
    <w:rsid w:val="006C684E"/>
    <w:rsid w:val="006C68C6"/>
    <w:rsid w:val="006C69C3"/>
    <w:rsid w:val="006C7059"/>
    <w:rsid w:val="006C786A"/>
    <w:rsid w:val="006C7B0D"/>
    <w:rsid w:val="006D0BB0"/>
    <w:rsid w:val="006D1773"/>
    <w:rsid w:val="006D18CA"/>
    <w:rsid w:val="006D2E3A"/>
    <w:rsid w:val="006D2E84"/>
    <w:rsid w:val="006D3570"/>
    <w:rsid w:val="006D3C37"/>
    <w:rsid w:val="006D4E7E"/>
    <w:rsid w:val="006D5F49"/>
    <w:rsid w:val="006D65A9"/>
    <w:rsid w:val="006D6782"/>
    <w:rsid w:val="006D74A1"/>
    <w:rsid w:val="006D774C"/>
    <w:rsid w:val="006D7AD7"/>
    <w:rsid w:val="006E09ED"/>
    <w:rsid w:val="006E1287"/>
    <w:rsid w:val="006E1EB9"/>
    <w:rsid w:val="006E3412"/>
    <w:rsid w:val="006E3760"/>
    <w:rsid w:val="006E58C7"/>
    <w:rsid w:val="006E5F5C"/>
    <w:rsid w:val="006E61D1"/>
    <w:rsid w:val="006E6AA1"/>
    <w:rsid w:val="006E6B4B"/>
    <w:rsid w:val="006F0C5A"/>
    <w:rsid w:val="006F185A"/>
    <w:rsid w:val="006F19D9"/>
    <w:rsid w:val="006F1AF5"/>
    <w:rsid w:val="006F1E05"/>
    <w:rsid w:val="006F259B"/>
    <w:rsid w:val="006F3999"/>
    <w:rsid w:val="006F39FB"/>
    <w:rsid w:val="006F3EB8"/>
    <w:rsid w:val="006F41DD"/>
    <w:rsid w:val="006F482C"/>
    <w:rsid w:val="006F568F"/>
    <w:rsid w:val="006F622C"/>
    <w:rsid w:val="006F7BC1"/>
    <w:rsid w:val="006F7BE0"/>
    <w:rsid w:val="007001E5"/>
    <w:rsid w:val="007006A5"/>
    <w:rsid w:val="00701106"/>
    <w:rsid w:val="007013CA"/>
    <w:rsid w:val="00701BA8"/>
    <w:rsid w:val="007024B2"/>
    <w:rsid w:val="0070289C"/>
    <w:rsid w:val="00702968"/>
    <w:rsid w:val="00703268"/>
    <w:rsid w:val="00703BD1"/>
    <w:rsid w:val="00704289"/>
    <w:rsid w:val="00704E4B"/>
    <w:rsid w:val="00705DAD"/>
    <w:rsid w:val="00705F08"/>
    <w:rsid w:val="00706390"/>
    <w:rsid w:val="007066CC"/>
    <w:rsid w:val="00706CC2"/>
    <w:rsid w:val="00706F00"/>
    <w:rsid w:val="00707010"/>
    <w:rsid w:val="00707E1A"/>
    <w:rsid w:val="00710404"/>
    <w:rsid w:val="00710844"/>
    <w:rsid w:val="00710DC7"/>
    <w:rsid w:val="00711005"/>
    <w:rsid w:val="00711574"/>
    <w:rsid w:val="00712011"/>
    <w:rsid w:val="007123DD"/>
    <w:rsid w:val="00712484"/>
    <w:rsid w:val="0071326F"/>
    <w:rsid w:val="007135D8"/>
    <w:rsid w:val="00714AD0"/>
    <w:rsid w:val="00715057"/>
    <w:rsid w:val="007163B1"/>
    <w:rsid w:val="0071698D"/>
    <w:rsid w:val="00716EC6"/>
    <w:rsid w:val="007172A2"/>
    <w:rsid w:val="007237C8"/>
    <w:rsid w:val="007237ED"/>
    <w:rsid w:val="00723B52"/>
    <w:rsid w:val="00723ED5"/>
    <w:rsid w:val="00723F07"/>
    <w:rsid w:val="00724500"/>
    <w:rsid w:val="00725458"/>
    <w:rsid w:val="007256FC"/>
    <w:rsid w:val="00725A66"/>
    <w:rsid w:val="00725B06"/>
    <w:rsid w:val="00726A8E"/>
    <w:rsid w:val="00727DEB"/>
    <w:rsid w:val="00730085"/>
    <w:rsid w:val="007301AF"/>
    <w:rsid w:val="007301C1"/>
    <w:rsid w:val="007306B4"/>
    <w:rsid w:val="00730AEB"/>
    <w:rsid w:val="007313F0"/>
    <w:rsid w:val="0073164A"/>
    <w:rsid w:val="007317F0"/>
    <w:rsid w:val="00731C2A"/>
    <w:rsid w:val="007322DB"/>
    <w:rsid w:val="007324BC"/>
    <w:rsid w:val="00734C62"/>
    <w:rsid w:val="00734E84"/>
    <w:rsid w:val="00735713"/>
    <w:rsid w:val="007357B0"/>
    <w:rsid w:val="00735F48"/>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4025"/>
    <w:rsid w:val="00744F60"/>
    <w:rsid w:val="00744FC5"/>
    <w:rsid w:val="007452A7"/>
    <w:rsid w:val="0074535A"/>
    <w:rsid w:val="0074632C"/>
    <w:rsid w:val="00746AAA"/>
    <w:rsid w:val="0074767A"/>
    <w:rsid w:val="0074777F"/>
    <w:rsid w:val="007502B1"/>
    <w:rsid w:val="0075042A"/>
    <w:rsid w:val="0075076D"/>
    <w:rsid w:val="00750DC6"/>
    <w:rsid w:val="00751917"/>
    <w:rsid w:val="00752530"/>
    <w:rsid w:val="00752766"/>
    <w:rsid w:val="00753136"/>
    <w:rsid w:val="00753333"/>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29D3"/>
    <w:rsid w:val="00762F96"/>
    <w:rsid w:val="007630D4"/>
    <w:rsid w:val="007632B2"/>
    <w:rsid w:val="0076412B"/>
    <w:rsid w:val="00765023"/>
    <w:rsid w:val="007658E1"/>
    <w:rsid w:val="00765C2D"/>
    <w:rsid w:val="007663DE"/>
    <w:rsid w:val="0076645F"/>
    <w:rsid w:val="00766575"/>
    <w:rsid w:val="0077011E"/>
    <w:rsid w:val="00771099"/>
    <w:rsid w:val="00772185"/>
    <w:rsid w:val="00772523"/>
    <w:rsid w:val="00772F06"/>
    <w:rsid w:val="0077364C"/>
    <w:rsid w:val="00773779"/>
    <w:rsid w:val="00774A8C"/>
    <w:rsid w:val="00774F09"/>
    <w:rsid w:val="00775EBE"/>
    <w:rsid w:val="0077678F"/>
    <w:rsid w:val="00776845"/>
    <w:rsid w:val="00776B36"/>
    <w:rsid w:val="007770F1"/>
    <w:rsid w:val="007771B7"/>
    <w:rsid w:val="00777BEF"/>
    <w:rsid w:val="00781346"/>
    <w:rsid w:val="0078135A"/>
    <w:rsid w:val="00781F5A"/>
    <w:rsid w:val="00782192"/>
    <w:rsid w:val="0078242E"/>
    <w:rsid w:val="007829DD"/>
    <w:rsid w:val="00782C0A"/>
    <w:rsid w:val="00782DEC"/>
    <w:rsid w:val="007837E9"/>
    <w:rsid w:val="00783E47"/>
    <w:rsid w:val="007841B7"/>
    <w:rsid w:val="007856BB"/>
    <w:rsid w:val="00785BA8"/>
    <w:rsid w:val="00786032"/>
    <w:rsid w:val="0078681C"/>
    <w:rsid w:val="00786A6C"/>
    <w:rsid w:val="00786ABA"/>
    <w:rsid w:val="00786BD1"/>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21A"/>
    <w:rsid w:val="007A1A49"/>
    <w:rsid w:val="007A1FB0"/>
    <w:rsid w:val="007A354A"/>
    <w:rsid w:val="007A4E54"/>
    <w:rsid w:val="007A54CD"/>
    <w:rsid w:val="007A550C"/>
    <w:rsid w:val="007A5842"/>
    <w:rsid w:val="007A58BD"/>
    <w:rsid w:val="007A592C"/>
    <w:rsid w:val="007A5D2F"/>
    <w:rsid w:val="007A5FA1"/>
    <w:rsid w:val="007A70F5"/>
    <w:rsid w:val="007A7345"/>
    <w:rsid w:val="007A77EB"/>
    <w:rsid w:val="007A7863"/>
    <w:rsid w:val="007B0E97"/>
    <w:rsid w:val="007B128B"/>
    <w:rsid w:val="007B1766"/>
    <w:rsid w:val="007B28A8"/>
    <w:rsid w:val="007B2A75"/>
    <w:rsid w:val="007B315E"/>
    <w:rsid w:val="007B3607"/>
    <w:rsid w:val="007B36BB"/>
    <w:rsid w:val="007B4468"/>
    <w:rsid w:val="007B44BD"/>
    <w:rsid w:val="007B56FA"/>
    <w:rsid w:val="007B5A39"/>
    <w:rsid w:val="007B78E6"/>
    <w:rsid w:val="007B79F4"/>
    <w:rsid w:val="007C1B6D"/>
    <w:rsid w:val="007C1E65"/>
    <w:rsid w:val="007C1E86"/>
    <w:rsid w:val="007C1F89"/>
    <w:rsid w:val="007C2297"/>
    <w:rsid w:val="007C3581"/>
    <w:rsid w:val="007C4BFA"/>
    <w:rsid w:val="007C5A94"/>
    <w:rsid w:val="007C5ED8"/>
    <w:rsid w:val="007C5F00"/>
    <w:rsid w:val="007C6160"/>
    <w:rsid w:val="007C794B"/>
    <w:rsid w:val="007C7FCC"/>
    <w:rsid w:val="007D0335"/>
    <w:rsid w:val="007D0509"/>
    <w:rsid w:val="007D08C5"/>
    <w:rsid w:val="007D1347"/>
    <w:rsid w:val="007D16FE"/>
    <w:rsid w:val="007D30BC"/>
    <w:rsid w:val="007D32E1"/>
    <w:rsid w:val="007D45AF"/>
    <w:rsid w:val="007D56CC"/>
    <w:rsid w:val="007D5A98"/>
    <w:rsid w:val="007D6950"/>
    <w:rsid w:val="007D6BFB"/>
    <w:rsid w:val="007D6FA1"/>
    <w:rsid w:val="007D714A"/>
    <w:rsid w:val="007D7DF7"/>
    <w:rsid w:val="007E015C"/>
    <w:rsid w:val="007E0C57"/>
    <w:rsid w:val="007E0FB7"/>
    <w:rsid w:val="007E131F"/>
    <w:rsid w:val="007E13BF"/>
    <w:rsid w:val="007E187A"/>
    <w:rsid w:val="007E31D6"/>
    <w:rsid w:val="007E3541"/>
    <w:rsid w:val="007E3555"/>
    <w:rsid w:val="007E371C"/>
    <w:rsid w:val="007E3EE5"/>
    <w:rsid w:val="007E4428"/>
    <w:rsid w:val="007E4FD7"/>
    <w:rsid w:val="007E60E8"/>
    <w:rsid w:val="007E6C6A"/>
    <w:rsid w:val="007E70A7"/>
    <w:rsid w:val="007E78F1"/>
    <w:rsid w:val="007E7BC7"/>
    <w:rsid w:val="007F0625"/>
    <w:rsid w:val="007F092D"/>
    <w:rsid w:val="007F094D"/>
    <w:rsid w:val="007F1220"/>
    <w:rsid w:val="007F229F"/>
    <w:rsid w:val="007F478B"/>
    <w:rsid w:val="007F48D0"/>
    <w:rsid w:val="007F4BFF"/>
    <w:rsid w:val="007F5C45"/>
    <w:rsid w:val="007F5FF5"/>
    <w:rsid w:val="007F7168"/>
    <w:rsid w:val="007F7AB2"/>
    <w:rsid w:val="0080074B"/>
    <w:rsid w:val="00801260"/>
    <w:rsid w:val="00801C9F"/>
    <w:rsid w:val="00801E52"/>
    <w:rsid w:val="0080263F"/>
    <w:rsid w:val="0080465E"/>
    <w:rsid w:val="008054E9"/>
    <w:rsid w:val="008059E7"/>
    <w:rsid w:val="00806A3D"/>
    <w:rsid w:val="008076DF"/>
    <w:rsid w:val="00807DED"/>
    <w:rsid w:val="00810172"/>
    <w:rsid w:val="00810B20"/>
    <w:rsid w:val="008114C4"/>
    <w:rsid w:val="008116AC"/>
    <w:rsid w:val="008116FC"/>
    <w:rsid w:val="008119D0"/>
    <w:rsid w:val="008122FE"/>
    <w:rsid w:val="008123E5"/>
    <w:rsid w:val="008124B6"/>
    <w:rsid w:val="00812DBE"/>
    <w:rsid w:val="0081333C"/>
    <w:rsid w:val="00813462"/>
    <w:rsid w:val="00813497"/>
    <w:rsid w:val="00813DD0"/>
    <w:rsid w:val="00815446"/>
    <w:rsid w:val="008159D4"/>
    <w:rsid w:val="00816031"/>
    <w:rsid w:val="008169A5"/>
    <w:rsid w:val="00817681"/>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4E"/>
    <w:rsid w:val="00825659"/>
    <w:rsid w:val="00825A02"/>
    <w:rsid w:val="00826277"/>
    <w:rsid w:val="008269A6"/>
    <w:rsid w:val="00826E89"/>
    <w:rsid w:val="00827236"/>
    <w:rsid w:val="00827B86"/>
    <w:rsid w:val="00830231"/>
    <w:rsid w:val="00830940"/>
    <w:rsid w:val="008319B1"/>
    <w:rsid w:val="00831A54"/>
    <w:rsid w:val="00831F09"/>
    <w:rsid w:val="008335C8"/>
    <w:rsid w:val="00833934"/>
    <w:rsid w:val="00833DF6"/>
    <w:rsid w:val="00833FDD"/>
    <w:rsid w:val="008342A3"/>
    <w:rsid w:val="00834AA8"/>
    <w:rsid w:val="00835081"/>
    <w:rsid w:val="0083580D"/>
    <w:rsid w:val="00836A5C"/>
    <w:rsid w:val="00836D18"/>
    <w:rsid w:val="008372DF"/>
    <w:rsid w:val="00837944"/>
    <w:rsid w:val="00837B50"/>
    <w:rsid w:val="00837D89"/>
    <w:rsid w:val="00837EDA"/>
    <w:rsid w:val="008418C0"/>
    <w:rsid w:val="008429C7"/>
    <w:rsid w:val="008435FA"/>
    <w:rsid w:val="008448E2"/>
    <w:rsid w:val="008454D0"/>
    <w:rsid w:val="008461B5"/>
    <w:rsid w:val="00846505"/>
    <w:rsid w:val="008465EB"/>
    <w:rsid w:val="00847399"/>
    <w:rsid w:val="00847EAF"/>
    <w:rsid w:val="008506F0"/>
    <w:rsid w:val="00851A44"/>
    <w:rsid w:val="00851ED3"/>
    <w:rsid w:val="00852272"/>
    <w:rsid w:val="00852B06"/>
    <w:rsid w:val="0085368F"/>
    <w:rsid w:val="00853730"/>
    <w:rsid w:val="00853750"/>
    <w:rsid w:val="00853816"/>
    <w:rsid w:val="00853E29"/>
    <w:rsid w:val="00854391"/>
    <w:rsid w:val="0085462D"/>
    <w:rsid w:val="008546E1"/>
    <w:rsid w:val="00854BE3"/>
    <w:rsid w:val="00854CD0"/>
    <w:rsid w:val="00854D3F"/>
    <w:rsid w:val="008553A2"/>
    <w:rsid w:val="008558DB"/>
    <w:rsid w:val="00855B8D"/>
    <w:rsid w:val="00855F4D"/>
    <w:rsid w:val="00856298"/>
    <w:rsid w:val="00856E34"/>
    <w:rsid w:val="008571B2"/>
    <w:rsid w:val="0085787A"/>
    <w:rsid w:val="0086002B"/>
    <w:rsid w:val="008607C2"/>
    <w:rsid w:val="00861B12"/>
    <w:rsid w:val="00861B40"/>
    <w:rsid w:val="00861D34"/>
    <w:rsid w:val="00861E7C"/>
    <w:rsid w:val="0086296D"/>
    <w:rsid w:val="0086413A"/>
    <w:rsid w:val="00864363"/>
    <w:rsid w:val="00864A92"/>
    <w:rsid w:val="00866627"/>
    <w:rsid w:val="00866ED2"/>
    <w:rsid w:val="00866F54"/>
    <w:rsid w:val="008674A6"/>
    <w:rsid w:val="00867BAE"/>
    <w:rsid w:val="008702FD"/>
    <w:rsid w:val="00870DA2"/>
    <w:rsid w:val="0087105B"/>
    <w:rsid w:val="008711DD"/>
    <w:rsid w:val="00871280"/>
    <w:rsid w:val="0087168E"/>
    <w:rsid w:val="008717E0"/>
    <w:rsid w:val="0087303B"/>
    <w:rsid w:val="008730CA"/>
    <w:rsid w:val="00873A46"/>
    <w:rsid w:val="008746F4"/>
    <w:rsid w:val="00874A8C"/>
    <w:rsid w:val="00874E5A"/>
    <w:rsid w:val="00875581"/>
    <w:rsid w:val="00875B4B"/>
    <w:rsid w:val="00876249"/>
    <w:rsid w:val="008777AA"/>
    <w:rsid w:val="00880504"/>
    <w:rsid w:val="00881493"/>
    <w:rsid w:val="00881BDA"/>
    <w:rsid w:val="008829CC"/>
    <w:rsid w:val="00882DBE"/>
    <w:rsid w:val="00883CC2"/>
    <w:rsid w:val="008841DC"/>
    <w:rsid w:val="008847D5"/>
    <w:rsid w:val="00884C4C"/>
    <w:rsid w:val="00885173"/>
    <w:rsid w:val="0088580D"/>
    <w:rsid w:val="00885C6F"/>
    <w:rsid w:val="008862C5"/>
    <w:rsid w:val="00887471"/>
    <w:rsid w:val="0088772E"/>
    <w:rsid w:val="00887C60"/>
    <w:rsid w:val="0089021B"/>
    <w:rsid w:val="008909F7"/>
    <w:rsid w:val="00892166"/>
    <w:rsid w:val="00892256"/>
    <w:rsid w:val="008928B4"/>
    <w:rsid w:val="00892BA8"/>
    <w:rsid w:val="0089335A"/>
    <w:rsid w:val="00893515"/>
    <w:rsid w:val="008935A1"/>
    <w:rsid w:val="00895575"/>
    <w:rsid w:val="00896347"/>
    <w:rsid w:val="00896601"/>
    <w:rsid w:val="0089663E"/>
    <w:rsid w:val="008966A6"/>
    <w:rsid w:val="00896A06"/>
    <w:rsid w:val="008973FF"/>
    <w:rsid w:val="0089771D"/>
    <w:rsid w:val="008A004F"/>
    <w:rsid w:val="008A02C4"/>
    <w:rsid w:val="008A08F1"/>
    <w:rsid w:val="008A0DA6"/>
    <w:rsid w:val="008A2B38"/>
    <w:rsid w:val="008A2CE8"/>
    <w:rsid w:val="008A338C"/>
    <w:rsid w:val="008A3591"/>
    <w:rsid w:val="008A3A9E"/>
    <w:rsid w:val="008A3EF0"/>
    <w:rsid w:val="008A431D"/>
    <w:rsid w:val="008A553A"/>
    <w:rsid w:val="008A5A81"/>
    <w:rsid w:val="008A5D4F"/>
    <w:rsid w:val="008A660E"/>
    <w:rsid w:val="008A6DC3"/>
    <w:rsid w:val="008A72C8"/>
    <w:rsid w:val="008A7BA0"/>
    <w:rsid w:val="008A7BEB"/>
    <w:rsid w:val="008B05A4"/>
    <w:rsid w:val="008B085C"/>
    <w:rsid w:val="008B1071"/>
    <w:rsid w:val="008B143A"/>
    <w:rsid w:val="008B1710"/>
    <w:rsid w:val="008B2BA4"/>
    <w:rsid w:val="008B456C"/>
    <w:rsid w:val="008B4896"/>
    <w:rsid w:val="008B49E9"/>
    <w:rsid w:val="008B54C6"/>
    <w:rsid w:val="008B5EFD"/>
    <w:rsid w:val="008B605D"/>
    <w:rsid w:val="008B657F"/>
    <w:rsid w:val="008B687E"/>
    <w:rsid w:val="008B6DCB"/>
    <w:rsid w:val="008B7376"/>
    <w:rsid w:val="008B7A11"/>
    <w:rsid w:val="008C05C1"/>
    <w:rsid w:val="008C0710"/>
    <w:rsid w:val="008C0C84"/>
    <w:rsid w:val="008C0E21"/>
    <w:rsid w:val="008C1F36"/>
    <w:rsid w:val="008C29CA"/>
    <w:rsid w:val="008C3062"/>
    <w:rsid w:val="008C3536"/>
    <w:rsid w:val="008C37C3"/>
    <w:rsid w:val="008C39FB"/>
    <w:rsid w:val="008C3B3E"/>
    <w:rsid w:val="008C46AA"/>
    <w:rsid w:val="008C479A"/>
    <w:rsid w:val="008C4A33"/>
    <w:rsid w:val="008C5869"/>
    <w:rsid w:val="008C5B6C"/>
    <w:rsid w:val="008C60F4"/>
    <w:rsid w:val="008C62AF"/>
    <w:rsid w:val="008C6B9D"/>
    <w:rsid w:val="008C6BFA"/>
    <w:rsid w:val="008C6F86"/>
    <w:rsid w:val="008C774F"/>
    <w:rsid w:val="008C7D60"/>
    <w:rsid w:val="008C7D8C"/>
    <w:rsid w:val="008D0051"/>
    <w:rsid w:val="008D1B59"/>
    <w:rsid w:val="008D2300"/>
    <w:rsid w:val="008D26CF"/>
    <w:rsid w:val="008D2A20"/>
    <w:rsid w:val="008D2CBE"/>
    <w:rsid w:val="008D3F29"/>
    <w:rsid w:val="008D442F"/>
    <w:rsid w:val="008D5D56"/>
    <w:rsid w:val="008D6078"/>
    <w:rsid w:val="008D6222"/>
    <w:rsid w:val="008D6624"/>
    <w:rsid w:val="008D66CC"/>
    <w:rsid w:val="008D66E7"/>
    <w:rsid w:val="008D727E"/>
    <w:rsid w:val="008D76E4"/>
    <w:rsid w:val="008D7EC7"/>
    <w:rsid w:val="008E0955"/>
    <w:rsid w:val="008E1417"/>
    <w:rsid w:val="008E1625"/>
    <w:rsid w:val="008E196F"/>
    <w:rsid w:val="008E2F23"/>
    <w:rsid w:val="008E33D1"/>
    <w:rsid w:val="008E393B"/>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40B9"/>
    <w:rsid w:val="0090524B"/>
    <w:rsid w:val="009059DC"/>
    <w:rsid w:val="00905B45"/>
    <w:rsid w:val="00905E07"/>
    <w:rsid w:val="00906653"/>
    <w:rsid w:val="00906A32"/>
    <w:rsid w:val="00906E70"/>
    <w:rsid w:val="00907339"/>
    <w:rsid w:val="00907BE4"/>
    <w:rsid w:val="00910882"/>
    <w:rsid w:val="00910D82"/>
    <w:rsid w:val="0091107D"/>
    <w:rsid w:val="00911282"/>
    <w:rsid w:val="009112B7"/>
    <w:rsid w:val="009123FA"/>
    <w:rsid w:val="0091277B"/>
    <w:rsid w:val="0091281B"/>
    <w:rsid w:val="00912B8D"/>
    <w:rsid w:val="009149A8"/>
    <w:rsid w:val="00915981"/>
    <w:rsid w:val="00915EC7"/>
    <w:rsid w:val="0091640F"/>
    <w:rsid w:val="00916B55"/>
    <w:rsid w:val="009171F1"/>
    <w:rsid w:val="00917251"/>
    <w:rsid w:val="00920B42"/>
    <w:rsid w:val="00921183"/>
    <w:rsid w:val="0092177B"/>
    <w:rsid w:val="009217BD"/>
    <w:rsid w:val="00921A57"/>
    <w:rsid w:val="00921BE5"/>
    <w:rsid w:val="00921EBA"/>
    <w:rsid w:val="0092238D"/>
    <w:rsid w:val="0092332F"/>
    <w:rsid w:val="00925EBF"/>
    <w:rsid w:val="0092642D"/>
    <w:rsid w:val="00927B65"/>
    <w:rsid w:val="0093111C"/>
    <w:rsid w:val="00931354"/>
    <w:rsid w:val="00931745"/>
    <w:rsid w:val="00931E48"/>
    <w:rsid w:val="00931EC7"/>
    <w:rsid w:val="00932087"/>
    <w:rsid w:val="00932818"/>
    <w:rsid w:val="009329B0"/>
    <w:rsid w:val="00933874"/>
    <w:rsid w:val="0093502A"/>
    <w:rsid w:val="0093546C"/>
    <w:rsid w:val="009358A1"/>
    <w:rsid w:val="00936033"/>
    <w:rsid w:val="00936F51"/>
    <w:rsid w:val="00942103"/>
    <w:rsid w:val="009425CC"/>
    <w:rsid w:val="00942615"/>
    <w:rsid w:val="009428E7"/>
    <w:rsid w:val="00942BF3"/>
    <w:rsid w:val="00943298"/>
    <w:rsid w:val="00943365"/>
    <w:rsid w:val="00943CAC"/>
    <w:rsid w:val="00944A39"/>
    <w:rsid w:val="00944AA3"/>
    <w:rsid w:val="00944AA8"/>
    <w:rsid w:val="0094657A"/>
    <w:rsid w:val="00946873"/>
    <w:rsid w:val="00947C94"/>
    <w:rsid w:val="00950F7B"/>
    <w:rsid w:val="009521F5"/>
    <w:rsid w:val="00952798"/>
    <w:rsid w:val="009534DC"/>
    <w:rsid w:val="009534FB"/>
    <w:rsid w:val="00953BA4"/>
    <w:rsid w:val="00953FAD"/>
    <w:rsid w:val="009541B6"/>
    <w:rsid w:val="0095471E"/>
    <w:rsid w:val="00954B99"/>
    <w:rsid w:val="00954E3C"/>
    <w:rsid w:val="0095555C"/>
    <w:rsid w:val="00956CD0"/>
    <w:rsid w:val="00957307"/>
    <w:rsid w:val="0095735F"/>
    <w:rsid w:val="009578E6"/>
    <w:rsid w:val="00957B12"/>
    <w:rsid w:val="00957E06"/>
    <w:rsid w:val="00957E6E"/>
    <w:rsid w:val="00960D46"/>
    <w:rsid w:val="00960F0B"/>
    <w:rsid w:val="0096185F"/>
    <w:rsid w:val="00962F09"/>
    <w:rsid w:val="00962FD4"/>
    <w:rsid w:val="0096488C"/>
    <w:rsid w:val="00964930"/>
    <w:rsid w:val="0096495E"/>
    <w:rsid w:val="00965697"/>
    <w:rsid w:val="009662EF"/>
    <w:rsid w:val="00966C40"/>
    <w:rsid w:val="00966DF7"/>
    <w:rsid w:val="00967162"/>
    <w:rsid w:val="00967F77"/>
    <w:rsid w:val="00970A39"/>
    <w:rsid w:val="0097111E"/>
    <w:rsid w:val="009716DD"/>
    <w:rsid w:val="00971812"/>
    <w:rsid w:val="0097217B"/>
    <w:rsid w:val="009727CA"/>
    <w:rsid w:val="00972E17"/>
    <w:rsid w:val="00973018"/>
    <w:rsid w:val="009740F7"/>
    <w:rsid w:val="00974613"/>
    <w:rsid w:val="00974AF8"/>
    <w:rsid w:val="00974F04"/>
    <w:rsid w:val="009757BE"/>
    <w:rsid w:val="009759AD"/>
    <w:rsid w:val="00975AA8"/>
    <w:rsid w:val="00975B5A"/>
    <w:rsid w:val="0097625F"/>
    <w:rsid w:val="00976359"/>
    <w:rsid w:val="00976F3B"/>
    <w:rsid w:val="00977A20"/>
    <w:rsid w:val="00977A5E"/>
    <w:rsid w:val="00980E9B"/>
    <w:rsid w:val="00981C43"/>
    <w:rsid w:val="0098482E"/>
    <w:rsid w:val="009849E2"/>
    <w:rsid w:val="009851CC"/>
    <w:rsid w:val="009860AF"/>
    <w:rsid w:val="00987A8D"/>
    <w:rsid w:val="00990562"/>
    <w:rsid w:val="00990882"/>
    <w:rsid w:val="00990C58"/>
    <w:rsid w:val="009910AD"/>
    <w:rsid w:val="0099134F"/>
    <w:rsid w:val="00991592"/>
    <w:rsid w:val="00991AC4"/>
    <w:rsid w:val="00992430"/>
    <w:rsid w:val="0099341E"/>
    <w:rsid w:val="0099450E"/>
    <w:rsid w:val="00994688"/>
    <w:rsid w:val="00994998"/>
    <w:rsid w:val="00994999"/>
    <w:rsid w:val="00994C3F"/>
    <w:rsid w:val="0099565A"/>
    <w:rsid w:val="0099628E"/>
    <w:rsid w:val="00996480"/>
    <w:rsid w:val="009970DC"/>
    <w:rsid w:val="00997C54"/>
    <w:rsid w:val="009A000F"/>
    <w:rsid w:val="009A054C"/>
    <w:rsid w:val="009A07DE"/>
    <w:rsid w:val="009A0AD9"/>
    <w:rsid w:val="009A0C5F"/>
    <w:rsid w:val="009A160B"/>
    <w:rsid w:val="009A24F7"/>
    <w:rsid w:val="009A25B2"/>
    <w:rsid w:val="009A28A7"/>
    <w:rsid w:val="009A2DD7"/>
    <w:rsid w:val="009A39AA"/>
    <w:rsid w:val="009A3CEB"/>
    <w:rsid w:val="009A3E68"/>
    <w:rsid w:val="009A3F21"/>
    <w:rsid w:val="009A4EF2"/>
    <w:rsid w:val="009A502E"/>
    <w:rsid w:val="009A5547"/>
    <w:rsid w:val="009A5A2A"/>
    <w:rsid w:val="009A660E"/>
    <w:rsid w:val="009A6635"/>
    <w:rsid w:val="009B0AD8"/>
    <w:rsid w:val="009B1542"/>
    <w:rsid w:val="009B1E23"/>
    <w:rsid w:val="009B288A"/>
    <w:rsid w:val="009B2BA2"/>
    <w:rsid w:val="009B2C24"/>
    <w:rsid w:val="009B318A"/>
    <w:rsid w:val="009B34C3"/>
    <w:rsid w:val="009B401C"/>
    <w:rsid w:val="009B4BAE"/>
    <w:rsid w:val="009B5D79"/>
    <w:rsid w:val="009B6172"/>
    <w:rsid w:val="009B658D"/>
    <w:rsid w:val="009B6E4C"/>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0D"/>
    <w:rsid w:val="009D05F4"/>
    <w:rsid w:val="009D063A"/>
    <w:rsid w:val="009D076E"/>
    <w:rsid w:val="009D1028"/>
    <w:rsid w:val="009D1AD2"/>
    <w:rsid w:val="009D1C0D"/>
    <w:rsid w:val="009D268C"/>
    <w:rsid w:val="009D2A2E"/>
    <w:rsid w:val="009D3868"/>
    <w:rsid w:val="009D3A05"/>
    <w:rsid w:val="009D462F"/>
    <w:rsid w:val="009D4CFC"/>
    <w:rsid w:val="009D4F99"/>
    <w:rsid w:val="009D507D"/>
    <w:rsid w:val="009D5495"/>
    <w:rsid w:val="009D54BE"/>
    <w:rsid w:val="009D5729"/>
    <w:rsid w:val="009D579B"/>
    <w:rsid w:val="009D5B25"/>
    <w:rsid w:val="009D6074"/>
    <w:rsid w:val="009E02CE"/>
    <w:rsid w:val="009E08FB"/>
    <w:rsid w:val="009E0E12"/>
    <w:rsid w:val="009E1413"/>
    <w:rsid w:val="009E14CD"/>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914"/>
    <w:rsid w:val="009F2BA0"/>
    <w:rsid w:val="009F30C1"/>
    <w:rsid w:val="009F3552"/>
    <w:rsid w:val="009F40CD"/>
    <w:rsid w:val="009F482A"/>
    <w:rsid w:val="009F4F5F"/>
    <w:rsid w:val="009F6015"/>
    <w:rsid w:val="009F69AD"/>
    <w:rsid w:val="009F7132"/>
    <w:rsid w:val="00A0017D"/>
    <w:rsid w:val="00A00517"/>
    <w:rsid w:val="00A00F42"/>
    <w:rsid w:val="00A013D2"/>
    <w:rsid w:val="00A0199C"/>
    <w:rsid w:val="00A02E94"/>
    <w:rsid w:val="00A03128"/>
    <w:rsid w:val="00A03F61"/>
    <w:rsid w:val="00A042CD"/>
    <w:rsid w:val="00A04C31"/>
    <w:rsid w:val="00A061BA"/>
    <w:rsid w:val="00A0754A"/>
    <w:rsid w:val="00A07C66"/>
    <w:rsid w:val="00A100C9"/>
    <w:rsid w:val="00A1020F"/>
    <w:rsid w:val="00A1038F"/>
    <w:rsid w:val="00A105F4"/>
    <w:rsid w:val="00A10BCB"/>
    <w:rsid w:val="00A11548"/>
    <w:rsid w:val="00A1209C"/>
    <w:rsid w:val="00A1301C"/>
    <w:rsid w:val="00A139D6"/>
    <w:rsid w:val="00A13CA4"/>
    <w:rsid w:val="00A14FC9"/>
    <w:rsid w:val="00A15B09"/>
    <w:rsid w:val="00A17370"/>
    <w:rsid w:val="00A17BEF"/>
    <w:rsid w:val="00A20820"/>
    <w:rsid w:val="00A20A88"/>
    <w:rsid w:val="00A20F88"/>
    <w:rsid w:val="00A22A26"/>
    <w:rsid w:val="00A2356E"/>
    <w:rsid w:val="00A23FF2"/>
    <w:rsid w:val="00A24ADC"/>
    <w:rsid w:val="00A25476"/>
    <w:rsid w:val="00A255E9"/>
    <w:rsid w:val="00A25EFB"/>
    <w:rsid w:val="00A26BD3"/>
    <w:rsid w:val="00A2743C"/>
    <w:rsid w:val="00A275EA"/>
    <w:rsid w:val="00A277D7"/>
    <w:rsid w:val="00A27B61"/>
    <w:rsid w:val="00A27B83"/>
    <w:rsid w:val="00A30422"/>
    <w:rsid w:val="00A30716"/>
    <w:rsid w:val="00A30E7D"/>
    <w:rsid w:val="00A30FEF"/>
    <w:rsid w:val="00A31885"/>
    <w:rsid w:val="00A31A80"/>
    <w:rsid w:val="00A31D06"/>
    <w:rsid w:val="00A31FAA"/>
    <w:rsid w:val="00A320BA"/>
    <w:rsid w:val="00A32F50"/>
    <w:rsid w:val="00A331BF"/>
    <w:rsid w:val="00A3381C"/>
    <w:rsid w:val="00A345D7"/>
    <w:rsid w:val="00A34CED"/>
    <w:rsid w:val="00A35AF5"/>
    <w:rsid w:val="00A35F2A"/>
    <w:rsid w:val="00A36163"/>
    <w:rsid w:val="00A362A0"/>
    <w:rsid w:val="00A36701"/>
    <w:rsid w:val="00A3719E"/>
    <w:rsid w:val="00A37C3F"/>
    <w:rsid w:val="00A40145"/>
    <w:rsid w:val="00A40253"/>
    <w:rsid w:val="00A40C7B"/>
    <w:rsid w:val="00A40D5D"/>
    <w:rsid w:val="00A419DE"/>
    <w:rsid w:val="00A419E8"/>
    <w:rsid w:val="00A42A1D"/>
    <w:rsid w:val="00A42CB6"/>
    <w:rsid w:val="00A42D68"/>
    <w:rsid w:val="00A43650"/>
    <w:rsid w:val="00A43EF4"/>
    <w:rsid w:val="00A444DE"/>
    <w:rsid w:val="00A44D61"/>
    <w:rsid w:val="00A45E2F"/>
    <w:rsid w:val="00A4618B"/>
    <w:rsid w:val="00A463D3"/>
    <w:rsid w:val="00A46C20"/>
    <w:rsid w:val="00A46E67"/>
    <w:rsid w:val="00A4715A"/>
    <w:rsid w:val="00A47B99"/>
    <w:rsid w:val="00A5093C"/>
    <w:rsid w:val="00A50DEE"/>
    <w:rsid w:val="00A512A8"/>
    <w:rsid w:val="00A51E57"/>
    <w:rsid w:val="00A53483"/>
    <w:rsid w:val="00A54D7B"/>
    <w:rsid w:val="00A552E6"/>
    <w:rsid w:val="00A555B5"/>
    <w:rsid w:val="00A55768"/>
    <w:rsid w:val="00A561DD"/>
    <w:rsid w:val="00A56825"/>
    <w:rsid w:val="00A6075C"/>
    <w:rsid w:val="00A60893"/>
    <w:rsid w:val="00A609DA"/>
    <w:rsid w:val="00A6105C"/>
    <w:rsid w:val="00A61329"/>
    <w:rsid w:val="00A614F5"/>
    <w:rsid w:val="00A62436"/>
    <w:rsid w:val="00A62D34"/>
    <w:rsid w:val="00A62E3E"/>
    <w:rsid w:val="00A6301B"/>
    <w:rsid w:val="00A63C62"/>
    <w:rsid w:val="00A645BC"/>
    <w:rsid w:val="00A64715"/>
    <w:rsid w:val="00A64776"/>
    <w:rsid w:val="00A65D68"/>
    <w:rsid w:val="00A664A5"/>
    <w:rsid w:val="00A6723D"/>
    <w:rsid w:val="00A678D1"/>
    <w:rsid w:val="00A67CEE"/>
    <w:rsid w:val="00A705C1"/>
    <w:rsid w:val="00A705E8"/>
    <w:rsid w:val="00A70ACA"/>
    <w:rsid w:val="00A70CA4"/>
    <w:rsid w:val="00A7149F"/>
    <w:rsid w:val="00A715DB"/>
    <w:rsid w:val="00A72175"/>
    <w:rsid w:val="00A72A78"/>
    <w:rsid w:val="00A767F1"/>
    <w:rsid w:val="00A76D6B"/>
    <w:rsid w:val="00A7755B"/>
    <w:rsid w:val="00A775D2"/>
    <w:rsid w:val="00A77B3D"/>
    <w:rsid w:val="00A77D9D"/>
    <w:rsid w:val="00A80921"/>
    <w:rsid w:val="00A80A42"/>
    <w:rsid w:val="00A80C15"/>
    <w:rsid w:val="00A80F41"/>
    <w:rsid w:val="00A81012"/>
    <w:rsid w:val="00A81DC5"/>
    <w:rsid w:val="00A82AB6"/>
    <w:rsid w:val="00A82ED3"/>
    <w:rsid w:val="00A82EEC"/>
    <w:rsid w:val="00A833A6"/>
    <w:rsid w:val="00A83738"/>
    <w:rsid w:val="00A83B66"/>
    <w:rsid w:val="00A83C1F"/>
    <w:rsid w:val="00A83D9D"/>
    <w:rsid w:val="00A83F38"/>
    <w:rsid w:val="00A84F2C"/>
    <w:rsid w:val="00A850A9"/>
    <w:rsid w:val="00A85C32"/>
    <w:rsid w:val="00A86E59"/>
    <w:rsid w:val="00A86EA5"/>
    <w:rsid w:val="00A8737F"/>
    <w:rsid w:val="00A876FA"/>
    <w:rsid w:val="00A904AC"/>
    <w:rsid w:val="00A9057C"/>
    <w:rsid w:val="00A90FE6"/>
    <w:rsid w:val="00A91276"/>
    <w:rsid w:val="00A9152A"/>
    <w:rsid w:val="00A91E06"/>
    <w:rsid w:val="00A923FA"/>
    <w:rsid w:val="00A930E0"/>
    <w:rsid w:val="00A93E66"/>
    <w:rsid w:val="00A9461B"/>
    <w:rsid w:val="00A94CC7"/>
    <w:rsid w:val="00A94DAB"/>
    <w:rsid w:val="00A94F51"/>
    <w:rsid w:val="00A95288"/>
    <w:rsid w:val="00A95D9B"/>
    <w:rsid w:val="00A9646A"/>
    <w:rsid w:val="00A96941"/>
    <w:rsid w:val="00A96F6A"/>
    <w:rsid w:val="00A97307"/>
    <w:rsid w:val="00A97773"/>
    <w:rsid w:val="00AA0191"/>
    <w:rsid w:val="00AA0363"/>
    <w:rsid w:val="00AA036D"/>
    <w:rsid w:val="00AA05DD"/>
    <w:rsid w:val="00AA141F"/>
    <w:rsid w:val="00AA1B71"/>
    <w:rsid w:val="00AA371E"/>
    <w:rsid w:val="00AA3B5B"/>
    <w:rsid w:val="00AA4CE4"/>
    <w:rsid w:val="00AA5E92"/>
    <w:rsid w:val="00AA5F01"/>
    <w:rsid w:val="00AA6370"/>
    <w:rsid w:val="00AA6C0D"/>
    <w:rsid w:val="00AA6FBC"/>
    <w:rsid w:val="00AA7390"/>
    <w:rsid w:val="00AA7453"/>
    <w:rsid w:val="00AA76B0"/>
    <w:rsid w:val="00AA777D"/>
    <w:rsid w:val="00AA7974"/>
    <w:rsid w:val="00AA7D63"/>
    <w:rsid w:val="00AA7DA1"/>
    <w:rsid w:val="00AB0718"/>
    <w:rsid w:val="00AB10F7"/>
    <w:rsid w:val="00AB1113"/>
    <w:rsid w:val="00AB1EA5"/>
    <w:rsid w:val="00AB1F78"/>
    <w:rsid w:val="00AB25A9"/>
    <w:rsid w:val="00AB27EA"/>
    <w:rsid w:val="00AB30E1"/>
    <w:rsid w:val="00AB4127"/>
    <w:rsid w:val="00AB486C"/>
    <w:rsid w:val="00AB4C6C"/>
    <w:rsid w:val="00AB5814"/>
    <w:rsid w:val="00AB5B5C"/>
    <w:rsid w:val="00AB6165"/>
    <w:rsid w:val="00AB640A"/>
    <w:rsid w:val="00AB7088"/>
    <w:rsid w:val="00AB7ADA"/>
    <w:rsid w:val="00AC02EF"/>
    <w:rsid w:val="00AC04E7"/>
    <w:rsid w:val="00AC055A"/>
    <w:rsid w:val="00AC0CD5"/>
    <w:rsid w:val="00AC0ED9"/>
    <w:rsid w:val="00AC1557"/>
    <w:rsid w:val="00AC15D7"/>
    <w:rsid w:val="00AC18D1"/>
    <w:rsid w:val="00AC1A0D"/>
    <w:rsid w:val="00AC1E31"/>
    <w:rsid w:val="00AC1F65"/>
    <w:rsid w:val="00AC244D"/>
    <w:rsid w:val="00AC2488"/>
    <w:rsid w:val="00AC2E76"/>
    <w:rsid w:val="00AC3211"/>
    <w:rsid w:val="00AC3F60"/>
    <w:rsid w:val="00AC476B"/>
    <w:rsid w:val="00AC4A8D"/>
    <w:rsid w:val="00AC521D"/>
    <w:rsid w:val="00AC5F1A"/>
    <w:rsid w:val="00AC63D2"/>
    <w:rsid w:val="00AC648F"/>
    <w:rsid w:val="00AC75D2"/>
    <w:rsid w:val="00AC7B0F"/>
    <w:rsid w:val="00AD0BB8"/>
    <w:rsid w:val="00AD0F69"/>
    <w:rsid w:val="00AD0F7D"/>
    <w:rsid w:val="00AD2918"/>
    <w:rsid w:val="00AD3122"/>
    <w:rsid w:val="00AD3361"/>
    <w:rsid w:val="00AD34F9"/>
    <w:rsid w:val="00AD380E"/>
    <w:rsid w:val="00AD3927"/>
    <w:rsid w:val="00AD3F7A"/>
    <w:rsid w:val="00AD4019"/>
    <w:rsid w:val="00AD4048"/>
    <w:rsid w:val="00AD4122"/>
    <w:rsid w:val="00AD42A9"/>
    <w:rsid w:val="00AD4500"/>
    <w:rsid w:val="00AD45D3"/>
    <w:rsid w:val="00AD471A"/>
    <w:rsid w:val="00AD5464"/>
    <w:rsid w:val="00AD54BE"/>
    <w:rsid w:val="00AD6462"/>
    <w:rsid w:val="00AD7389"/>
    <w:rsid w:val="00AD744A"/>
    <w:rsid w:val="00AE02DA"/>
    <w:rsid w:val="00AE14A9"/>
    <w:rsid w:val="00AE15B3"/>
    <w:rsid w:val="00AE1D50"/>
    <w:rsid w:val="00AE2579"/>
    <w:rsid w:val="00AE388F"/>
    <w:rsid w:val="00AE38F4"/>
    <w:rsid w:val="00AE4079"/>
    <w:rsid w:val="00AE4094"/>
    <w:rsid w:val="00AE4356"/>
    <w:rsid w:val="00AE4494"/>
    <w:rsid w:val="00AE4C08"/>
    <w:rsid w:val="00AE5B0A"/>
    <w:rsid w:val="00AE6053"/>
    <w:rsid w:val="00AE7418"/>
    <w:rsid w:val="00AF0A4F"/>
    <w:rsid w:val="00AF1089"/>
    <w:rsid w:val="00AF37DC"/>
    <w:rsid w:val="00AF3B17"/>
    <w:rsid w:val="00AF3C15"/>
    <w:rsid w:val="00AF44F9"/>
    <w:rsid w:val="00AF5C54"/>
    <w:rsid w:val="00AF605E"/>
    <w:rsid w:val="00AF6C6D"/>
    <w:rsid w:val="00AF7BE0"/>
    <w:rsid w:val="00B010AA"/>
    <w:rsid w:val="00B0128D"/>
    <w:rsid w:val="00B023C0"/>
    <w:rsid w:val="00B02FD2"/>
    <w:rsid w:val="00B03008"/>
    <w:rsid w:val="00B03CE9"/>
    <w:rsid w:val="00B0514D"/>
    <w:rsid w:val="00B05506"/>
    <w:rsid w:val="00B05664"/>
    <w:rsid w:val="00B064E9"/>
    <w:rsid w:val="00B06A1E"/>
    <w:rsid w:val="00B06B06"/>
    <w:rsid w:val="00B102E2"/>
    <w:rsid w:val="00B10FAC"/>
    <w:rsid w:val="00B115AF"/>
    <w:rsid w:val="00B11741"/>
    <w:rsid w:val="00B12A1F"/>
    <w:rsid w:val="00B1314B"/>
    <w:rsid w:val="00B1334C"/>
    <w:rsid w:val="00B13ADE"/>
    <w:rsid w:val="00B148E8"/>
    <w:rsid w:val="00B14D71"/>
    <w:rsid w:val="00B15385"/>
    <w:rsid w:val="00B1561E"/>
    <w:rsid w:val="00B1589D"/>
    <w:rsid w:val="00B16717"/>
    <w:rsid w:val="00B17141"/>
    <w:rsid w:val="00B172B2"/>
    <w:rsid w:val="00B17C92"/>
    <w:rsid w:val="00B17DDE"/>
    <w:rsid w:val="00B2111B"/>
    <w:rsid w:val="00B2123A"/>
    <w:rsid w:val="00B2124C"/>
    <w:rsid w:val="00B21376"/>
    <w:rsid w:val="00B21D6C"/>
    <w:rsid w:val="00B22351"/>
    <w:rsid w:val="00B2347F"/>
    <w:rsid w:val="00B239EA"/>
    <w:rsid w:val="00B23C43"/>
    <w:rsid w:val="00B23DDE"/>
    <w:rsid w:val="00B24019"/>
    <w:rsid w:val="00B241F6"/>
    <w:rsid w:val="00B24522"/>
    <w:rsid w:val="00B246F8"/>
    <w:rsid w:val="00B24860"/>
    <w:rsid w:val="00B24D3F"/>
    <w:rsid w:val="00B24E69"/>
    <w:rsid w:val="00B25605"/>
    <w:rsid w:val="00B25848"/>
    <w:rsid w:val="00B260FF"/>
    <w:rsid w:val="00B26D2B"/>
    <w:rsid w:val="00B271C2"/>
    <w:rsid w:val="00B2785C"/>
    <w:rsid w:val="00B27B54"/>
    <w:rsid w:val="00B27F14"/>
    <w:rsid w:val="00B30337"/>
    <w:rsid w:val="00B3156B"/>
    <w:rsid w:val="00B31957"/>
    <w:rsid w:val="00B3199B"/>
    <w:rsid w:val="00B32665"/>
    <w:rsid w:val="00B326A7"/>
    <w:rsid w:val="00B32F3B"/>
    <w:rsid w:val="00B334B0"/>
    <w:rsid w:val="00B34260"/>
    <w:rsid w:val="00B34D79"/>
    <w:rsid w:val="00B356C0"/>
    <w:rsid w:val="00B35B0A"/>
    <w:rsid w:val="00B35C5B"/>
    <w:rsid w:val="00B35EB7"/>
    <w:rsid w:val="00B3600C"/>
    <w:rsid w:val="00B37126"/>
    <w:rsid w:val="00B40735"/>
    <w:rsid w:val="00B4075E"/>
    <w:rsid w:val="00B40B0C"/>
    <w:rsid w:val="00B40F31"/>
    <w:rsid w:val="00B41E6E"/>
    <w:rsid w:val="00B4250C"/>
    <w:rsid w:val="00B42628"/>
    <w:rsid w:val="00B42DAD"/>
    <w:rsid w:val="00B437C4"/>
    <w:rsid w:val="00B4544B"/>
    <w:rsid w:val="00B46534"/>
    <w:rsid w:val="00B47141"/>
    <w:rsid w:val="00B47D07"/>
    <w:rsid w:val="00B50E9A"/>
    <w:rsid w:val="00B5113A"/>
    <w:rsid w:val="00B52425"/>
    <w:rsid w:val="00B52FF1"/>
    <w:rsid w:val="00B53714"/>
    <w:rsid w:val="00B53736"/>
    <w:rsid w:val="00B541E3"/>
    <w:rsid w:val="00B5480B"/>
    <w:rsid w:val="00B54E55"/>
    <w:rsid w:val="00B54EB4"/>
    <w:rsid w:val="00B54FE8"/>
    <w:rsid w:val="00B552A6"/>
    <w:rsid w:val="00B555CB"/>
    <w:rsid w:val="00B602AB"/>
    <w:rsid w:val="00B606FD"/>
    <w:rsid w:val="00B60A33"/>
    <w:rsid w:val="00B61361"/>
    <w:rsid w:val="00B6187B"/>
    <w:rsid w:val="00B619C4"/>
    <w:rsid w:val="00B624F3"/>
    <w:rsid w:val="00B62998"/>
    <w:rsid w:val="00B62AFA"/>
    <w:rsid w:val="00B62BF4"/>
    <w:rsid w:val="00B6330F"/>
    <w:rsid w:val="00B63CB5"/>
    <w:rsid w:val="00B64B82"/>
    <w:rsid w:val="00B650C8"/>
    <w:rsid w:val="00B65E8C"/>
    <w:rsid w:val="00B65FD8"/>
    <w:rsid w:val="00B6707A"/>
    <w:rsid w:val="00B675D0"/>
    <w:rsid w:val="00B706B1"/>
    <w:rsid w:val="00B706DB"/>
    <w:rsid w:val="00B7166F"/>
    <w:rsid w:val="00B7168C"/>
    <w:rsid w:val="00B72FD5"/>
    <w:rsid w:val="00B74220"/>
    <w:rsid w:val="00B74336"/>
    <w:rsid w:val="00B75047"/>
    <w:rsid w:val="00B7633D"/>
    <w:rsid w:val="00B76530"/>
    <w:rsid w:val="00B76894"/>
    <w:rsid w:val="00B769F8"/>
    <w:rsid w:val="00B76B21"/>
    <w:rsid w:val="00B76E58"/>
    <w:rsid w:val="00B77E60"/>
    <w:rsid w:val="00B80784"/>
    <w:rsid w:val="00B81E77"/>
    <w:rsid w:val="00B82B28"/>
    <w:rsid w:val="00B83103"/>
    <w:rsid w:val="00B83246"/>
    <w:rsid w:val="00B835F6"/>
    <w:rsid w:val="00B83889"/>
    <w:rsid w:val="00B8389B"/>
    <w:rsid w:val="00B8393E"/>
    <w:rsid w:val="00B839EE"/>
    <w:rsid w:val="00B8424A"/>
    <w:rsid w:val="00B843A9"/>
    <w:rsid w:val="00B84B82"/>
    <w:rsid w:val="00B84F6E"/>
    <w:rsid w:val="00B85AFE"/>
    <w:rsid w:val="00B8700E"/>
    <w:rsid w:val="00B87BE3"/>
    <w:rsid w:val="00B904F3"/>
    <w:rsid w:val="00B908DB"/>
    <w:rsid w:val="00B90902"/>
    <w:rsid w:val="00B90981"/>
    <w:rsid w:val="00B9149A"/>
    <w:rsid w:val="00B914A5"/>
    <w:rsid w:val="00B91D2A"/>
    <w:rsid w:val="00B92243"/>
    <w:rsid w:val="00B92295"/>
    <w:rsid w:val="00B922B7"/>
    <w:rsid w:val="00B92B08"/>
    <w:rsid w:val="00B92CC7"/>
    <w:rsid w:val="00B94C7D"/>
    <w:rsid w:val="00B94D33"/>
    <w:rsid w:val="00B95C7E"/>
    <w:rsid w:val="00B95F92"/>
    <w:rsid w:val="00B962BA"/>
    <w:rsid w:val="00B97D47"/>
    <w:rsid w:val="00B97DF5"/>
    <w:rsid w:val="00BA04FB"/>
    <w:rsid w:val="00BA0614"/>
    <w:rsid w:val="00BA0626"/>
    <w:rsid w:val="00BA0823"/>
    <w:rsid w:val="00BA1225"/>
    <w:rsid w:val="00BA2434"/>
    <w:rsid w:val="00BA312D"/>
    <w:rsid w:val="00BA3883"/>
    <w:rsid w:val="00BA394A"/>
    <w:rsid w:val="00BA4D53"/>
    <w:rsid w:val="00BA54C5"/>
    <w:rsid w:val="00BB0262"/>
    <w:rsid w:val="00BB12F6"/>
    <w:rsid w:val="00BB147E"/>
    <w:rsid w:val="00BB40B2"/>
    <w:rsid w:val="00BB4242"/>
    <w:rsid w:val="00BB42D7"/>
    <w:rsid w:val="00BB5A53"/>
    <w:rsid w:val="00BB6060"/>
    <w:rsid w:val="00BC0032"/>
    <w:rsid w:val="00BC0240"/>
    <w:rsid w:val="00BC0983"/>
    <w:rsid w:val="00BC24EA"/>
    <w:rsid w:val="00BC2842"/>
    <w:rsid w:val="00BC2D63"/>
    <w:rsid w:val="00BC3381"/>
    <w:rsid w:val="00BC392B"/>
    <w:rsid w:val="00BC3A71"/>
    <w:rsid w:val="00BC3D0D"/>
    <w:rsid w:val="00BC4046"/>
    <w:rsid w:val="00BC498B"/>
    <w:rsid w:val="00BC4DAC"/>
    <w:rsid w:val="00BC4E74"/>
    <w:rsid w:val="00BC4F6A"/>
    <w:rsid w:val="00BC56E8"/>
    <w:rsid w:val="00BC5BE6"/>
    <w:rsid w:val="00BC66A3"/>
    <w:rsid w:val="00BC7569"/>
    <w:rsid w:val="00BC7628"/>
    <w:rsid w:val="00BD1263"/>
    <w:rsid w:val="00BD1A0B"/>
    <w:rsid w:val="00BD1A25"/>
    <w:rsid w:val="00BD2B2E"/>
    <w:rsid w:val="00BD3FFB"/>
    <w:rsid w:val="00BD4813"/>
    <w:rsid w:val="00BD4A7E"/>
    <w:rsid w:val="00BD5334"/>
    <w:rsid w:val="00BD56B3"/>
    <w:rsid w:val="00BD58DD"/>
    <w:rsid w:val="00BD5EFE"/>
    <w:rsid w:val="00BD6D1E"/>
    <w:rsid w:val="00BD7193"/>
    <w:rsid w:val="00BD7EE8"/>
    <w:rsid w:val="00BE05DE"/>
    <w:rsid w:val="00BE08D8"/>
    <w:rsid w:val="00BE09AD"/>
    <w:rsid w:val="00BE0BDD"/>
    <w:rsid w:val="00BE1669"/>
    <w:rsid w:val="00BE1711"/>
    <w:rsid w:val="00BE1EF3"/>
    <w:rsid w:val="00BE2301"/>
    <w:rsid w:val="00BE24B6"/>
    <w:rsid w:val="00BE2EFD"/>
    <w:rsid w:val="00BE2F38"/>
    <w:rsid w:val="00BE2FCD"/>
    <w:rsid w:val="00BE38DA"/>
    <w:rsid w:val="00BE3F7E"/>
    <w:rsid w:val="00BE638D"/>
    <w:rsid w:val="00BE77EE"/>
    <w:rsid w:val="00BE7EE0"/>
    <w:rsid w:val="00BF030D"/>
    <w:rsid w:val="00BF083A"/>
    <w:rsid w:val="00BF0942"/>
    <w:rsid w:val="00BF0A02"/>
    <w:rsid w:val="00BF0AB3"/>
    <w:rsid w:val="00BF0ED0"/>
    <w:rsid w:val="00BF1DA1"/>
    <w:rsid w:val="00BF20B2"/>
    <w:rsid w:val="00BF233E"/>
    <w:rsid w:val="00BF37CE"/>
    <w:rsid w:val="00BF4333"/>
    <w:rsid w:val="00BF4519"/>
    <w:rsid w:val="00BF4ED7"/>
    <w:rsid w:val="00BF4F82"/>
    <w:rsid w:val="00BF50DA"/>
    <w:rsid w:val="00BF53CC"/>
    <w:rsid w:val="00BF5627"/>
    <w:rsid w:val="00BF5B9B"/>
    <w:rsid w:val="00BF61B7"/>
    <w:rsid w:val="00BF72BB"/>
    <w:rsid w:val="00C00505"/>
    <w:rsid w:val="00C00FAA"/>
    <w:rsid w:val="00C0121A"/>
    <w:rsid w:val="00C02930"/>
    <w:rsid w:val="00C031A2"/>
    <w:rsid w:val="00C03642"/>
    <w:rsid w:val="00C04E92"/>
    <w:rsid w:val="00C05380"/>
    <w:rsid w:val="00C05A6F"/>
    <w:rsid w:val="00C06654"/>
    <w:rsid w:val="00C06979"/>
    <w:rsid w:val="00C069B7"/>
    <w:rsid w:val="00C06AD4"/>
    <w:rsid w:val="00C06C0F"/>
    <w:rsid w:val="00C06CEA"/>
    <w:rsid w:val="00C07908"/>
    <w:rsid w:val="00C07C90"/>
    <w:rsid w:val="00C1014B"/>
    <w:rsid w:val="00C1088D"/>
    <w:rsid w:val="00C109A6"/>
    <w:rsid w:val="00C10EAC"/>
    <w:rsid w:val="00C1110A"/>
    <w:rsid w:val="00C112BF"/>
    <w:rsid w:val="00C11812"/>
    <w:rsid w:val="00C1194D"/>
    <w:rsid w:val="00C11BAC"/>
    <w:rsid w:val="00C11CF7"/>
    <w:rsid w:val="00C1200F"/>
    <w:rsid w:val="00C12046"/>
    <w:rsid w:val="00C1211E"/>
    <w:rsid w:val="00C12DED"/>
    <w:rsid w:val="00C132BA"/>
    <w:rsid w:val="00C1422B"/>
    <w:rsid w:val="00C14415"/>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FC3"/>
    <w:rsid w:val="00C2714B"/>
    <w:rsid w:val="00C27EB0"/>
    <w:rsid w:val="00C27ED9"/>
    <w:rsid w:val="00C27F25"/>
    <w:rsid w:val="00C27FEE"/>
    <w:rsid w:val="00C304CE"/>
    <w:rsid w:val="00C306D3"/>
    <w:rsid w:val="00C30801"/>
    <w:rsid w:val="00C30E0A"/>
    <w:rsid w:val="00C31176"/>
    <w:rsid w:val="00C31B2C"/>
    <w:rsid w:val="00C330E6"/>
    <w:rsid w:val="00C33A0A"/>
    <w:rsid w:val="00C33B40"/>
    <w:rsid w:val="00C33D3E"/>
    <w:rsid w:val="00C34074"/>
    <w:rsid w:val="00C343AE"/>
    <w:rsid w:val="00C34E54"/>
    <w:rsid w:val="00C34F73"/>
    <w:rsid w:val="00C355C1"/>
    <w:rsid w:val="00C35810"/>
    <w:rsid w:val="00C35B88"/>
    <w:rsid w:val="00C35DCF"/>
    <w:rsid w:val="00C35FB5"/>
    <w:rsid w:val="00C364FC"/>
    <w:rsid w:val="00C36B3D"/>
    <w:rsid w:val="00C36EB2"/>
    <w:rsid w:val="00C36F49"/>
    <w:rsid w:val="00C40AAC"/>
    <w:rsid w:val="00C41946"/>
    <w:rsid w:val="00C4199E"/>
    <w:rsid w:val="00C41F12"/>
    <w:rsid w:val="00C4258A"/>
    <w:rsid w:val="00C42845"/>
    <w:rsid w:val="00C42B62"/>
    <w:rsid w:val="00C42DFD"/>
    <w:rsid w:val="00C430DC"/>
    <w:rsid w:val="00C4319B"/>
    <w:rsid w:val="00C43679"/>
    <w:rsid w:val="00C437A5"/>
    <w:rsid w:val="00C44A44"/>
    <w:rsid w:val="00C45B13"/>
    <w:rsid w:val="00C45D04"/>
    <w:rsid w:val="00C47E1C"/>
    <w:rsid w:val="00C47F56"/>
    <w:rsid w:val="00C50140"/>
    <w:rsid w:val="00C50912"/>
    <w:rsid w:val="00C515B2"/>
    <w:rsid w:val="00C519E0"/>
    <w:rsid w:val="00C529B0"/>
    <w:rsid w:val="00C52DE2"/>
    <w:rsid w:val="00C534A6"/>
    <w:rsid w:val="00C5380A"/>
    <w:rsid w:val="00C54147"/>
    <w:rsid w:val="00C54D6A"/>
    <w:rsid w:val="00C54FF3"/>
    <w:rsid w:val="00C559F8"/>
    <w:rsid w:val="00C55D66"/>
    <w:rsid w:val="00C55E4E"/>
    <w:rsid w:val="00C563BD"/>
    <w:rsid w:val="00C57428"/>
    <w:rsid w:val="00C60CCA"/>
    <w:rsid w:val="00C60FA0"/>
    <w:rsid w:val="00C61357"/>
    <w:rsid w:val="00C623B2"/>
    <w:rsid w:val="00C62CBB"/>
    <w:rsid w:val="00C6335C"/>
    <w:rsid w:val="00C63D8B"/>
    <w:rsid w:val="00C6495D"/>
    <w:rsid w:val="00C64A40"/>
    <w:rsid w:val="00C660ED"/>
    <w:rsid w:val="00C6689C"/>
    <w:rsid w:val="00C67593"/>
    <w:rsid w:val="00C67DC9"/>
    <w:rsid w:val="00C70702"/>
    <w:rsid w:val="00C70EEB"/>
    <w:rsid w:val="00C70F93"/>
    <w:rsid w:val="00C71049"/>
    <w:rsid w:val="00C719B4"/>
    <w:rsid w:val="00C71AB3"/>
    <w:rsid w:val="00C71E15"/>
    <w:rsid w:val="00C72E4A"/>
    <w:rsid w:val="00C73BF7"/>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81D"/>
    <w:rsid w:val="00C84C4C"/>
    <w:rsid w:val="00C84EF9"/>
    <w:rsid w:val="00C8537C"/>
    <w:rsid w:val="00C85BA3"/>
    <w:rsid w:val="00C85F9B"/>
    <w:rsid w:val="00C86DAD"/>
    <w:rsid w:val="00C90171"/>
    <w:rsid w:val="00C9086A"/>
    <w:rsid w:val="00C9170C"/>
    <w:rsid w:val="00C91F4A"/>
    <w:rsid w:val="00C92AD3"/>
    <w:rsid w:val="00C92E00"/>
    <w:rsid w:val="00C92F8D"/>
    <w:rsid w:val="00C9325A"/>
    <w:rsid w:val="00C932AC"/>
    <w:rsid w:val="00C943E3"/>
    <w:rsid w:val="00C9445E"/>
    <w:rsid w:val="00C955B9"/>
    <w:rsid w:val="00C95711"/>
    <w:rsid w:val="00C9595D"/>
    <w:rsid w:val="00C95B28"/>
    <w:rsid w:val="00C95B7D"/>
    <w:rsid w:val="00C964DC"/>
    <w:rsid w:val="00C968E5"/>
    <w:rsid w:val="00C96D78"/>
    <w:rsid w:val="00C97DF6"/>
    <w:rsid w:val="00CA0227"/>
    <w:rsid w:val="00CA2312"/>
    <w:rsid w:val="00CA3269"/>
    <w:rsid w:val="00CA45CC"/>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79"/>
    <w:rsid w:val="00CB5D1B"/>
    <w:rsid w:val="00CB6F1F"/>
    <w:rsid w:val="00CB6FD2"/>
    <w:rsid w:val="00CB7996"/>
    <w:rsid w:val="00CB7D3B"/>
    <w:rsid w:val="00CC0AB2"/>
    <w:rsid w:val="00CC1B97"/>
    <w:rsid w:val="00CC1C99"/>
    <w:rsid w:val="00CC1E85"/>
    <w:rsid w:val="00CC1FA7"/>
    <w:rsid w:val="00CC294C"/>
    <w:rsid w:val="00CC2CD2"/>
    <w:rsid w:val="00CC2FEB"/>
    <w:rsid w:val="00CC43F7"/>
    <w:rsid w:val="00CC44EB"/>
    <w:rsid w:val="00CC4A86"/>
    <w:rsid w:val="00CC4C2E"/>
    <w:rsid w:val="00CC536A"/>
    <w:rsid w:val="00CC5478"/>
    <w:rsid w:val="00CC7A00"/>
    <w:rsid w:val="00CC7A61"/>
    <w:rsid w:val="00CC7CC0"/>
    <w:rsid w:val="00CD1448"/>
    <w:rsid w:val="00CD15A6"/>
    <w:rsid w:val="00CD38E3"/>
    <w:rsid w:val="00CD4312"/>
    <w:rsid w:val="00CD4743"/>
    <w:rsid w:val="00CD652D"/>
    <w:rsid w:val="00CD6717"/>
    <w:rsid w:val="00CD6CAF"/>
    <w:rsid w:val="00CE04E9"/>
    <w:rsid w:val="00CE0D58"/>
    <w:rsid w:val="00CE0EF0"/>
    <w:rsid w:val="00CE17CB"/>
    <w:rsid w:val="00CE2615"/>
    <w:rsid w:val="00CE3453"/>
    <w:rsid w:val="00CE3738"/>
    <w:rsid w:val="00CE40D8"/>
    <w:rsid w:val="00CE42FC"/>
    <w:rsid w:val="00CE449F"/>
    <w:rsid w:val="00CE53EB"/>
    <w:rsid w:val="00CE57DB"/>
    <w:rsid w:val="00CE5AEE"/>
    <w:rsid w:val="00CE5D12"/>
    <w:rsid w:val="00CE739B"/>
    <w:rsid w:val="00CF0067"/>
    <w:rsid w:val="00CF02F1"/>
    <w:rsid w:val="00CF07B0"/>
    <w:rsid w:val="00CF262A"/>
    <w:rsid w:val="00CF2B74"/>
    <w:rsid w:val="00CF2F90"/>
    <w:rsid w:val="00CF356D"/>
    <w:rsid w:val="00CF735F"/>
    <w:rsid w:val="00CF76B0"/>
    <w:rsid w:val="00CF7712"/>
    <w:rsid w:val="00CF7C5F"/>
    <w:rsid w:val="00CF7CD0"/>
    <w:rsid w:val="00D00ED5"/>
    <w:rsid w:val="00D00FA5"/>
    <w:rsid w:val="00D012BD"/>
    <w:rsid w:val="00D04991"/>
    <w:rsid w:val="00D05C97"/>
    <w:rsid w:val="00D05CA4"/>
    <w:rsid w:val="00D0642E"/>
    <w:rsid w:val="00D06F16"/>
    <w:rsid w:val="00D06F8E"/>
    <w:rsid w:val="00D102CA"/>
    <w:rsid w:val="00D10F87"/>
    <w:rsid w:val="00D1134A"/>
    <w:rsid w:val="00D11C34"/>
    <w:rsid w:val="00D11D90"/>
    <w:rsid w:val="00D11DB2"/>
    <w:rsid w:val="00D124DF"/>
    <w:rsid w:val="00D12833"/>
    <w:rsid w:val="00D12AE5"/>
    <w:rsid w:val="00D13C81"/>
    <w:rsid w:val="00D14DF3"/>
    <w:rsid w:val="00D14E87"/>
    <w:rsid w:val="00D16992"/>
    <w:rsid w:val="00D16F07"/>
    <w:rsid w:val="00D170C8"/>
    <w:rsid w:val="00D1718C"/>
    <w:rsid w:val="00D173DE"/>
    <w:rsid w:val="00D17432"/>
    <w:rsid w:val="00D20314"/>
    <w:rsid w:val="00D2046C"/>
    <w:rsid w:val="00D20AE3"/>
    <w:rsid w:val="00D2186E"/>
    <w:rsid w:val="00D22394"/>
    <w:rsid w:val="00D22CD0"/>
    <w:rsid w:val="00D22E39"/>
    <w:rsid w:val="00D2366F"/>
    <w:rsid w:val="00D237D0"/>
    <w:rsid w:val="00D23907"/>
    <w:rsid w:val="00D239C0"/>
    <w:rsid w:val="00D23B96"/>
    <w:rsid w:val="00D2449C"/>
    <w:rsid w:val="00D24AA2"/>
    <w:rsid w:val="00D24EE8"/>
    <w:rsid w:val="00D24EF3"/>
    <w:rsid w:val="00D24F6A"/>
    <w:rsid w:val="00D26189"/>
    <w:rsid w:val="00D261E7"/>
    <w:rsid w:val="00D26A45"/>
    <w:rsid w:val="00D2746C"/>
    <w:rsid w:val="00D27D88"/>
    <w:rsid w:val="00D27F62"/>
    <w:rsid w:val="00D304B2"/>
    <w:rsid w:val="00D305E2"/>
    <w:rsid w:val="00D30B33"/>
    <w:rsid w:val="00D312A4"/>
    <w:rsid w:val="00D31373"/>
    <w:rsid w:val="00D31D97"/>
    <w:rsid w:val="00D32F05"/>
    <w:rsid w:val="00D32F3E"/>
    <w:rsid w:val="00D3306E"/>
    <w:rsid w:val="00D33E16"/>
    <w:rsid w:val="00D3426C"/>
    <w:rsid w:val="00D35433"/>
    <w:rsid w:val="00D35A54"/>
    <w:rsid w:val="00D35ECD"/>
    <w:rsid w:val="00D37098"/>
    <w:rsid w:val="00D374D6"/>
    <w:rsid w:val="00D378C1"/>
    <w:rsid w:val="00D4012A"/>
    <w:rsid w:val="00D404DC"/>
    <w:rsid w:val="00D405F3"/>
    <w:rsid w:val="00D40C30"/>
    <w:rsid w:val="00D40C68"/>
    <w:rsid w:val="00D41532"/>
    <w:rsid w:val="00D41868"/>
    <w:rsid w:val="00D4208C"/>
    <w:rsid w:val="00D42090"/>
    <w:rsid w:val="00D4234C"/>
    <w:rsid w:val="00D42904"/>
    <w:rsid w:val="00D42DDB"/>
    <w:rsid w:val="00D436F0"/>
    <w:rsid w:val="00D43D1F"/>
    <w:rsid w:val="00D446B7"/>
    <w:rsid w:val="00D448C7"/>
    <w:rsid w:val="00D44C9D"/>
    <w:rsid w:val="00D4579A"/>
    <w:rsid w:val="00D459CA"/>
    <w:rsid w:val="00D45FF5"/>
    <w:rsid w:val="00D4691C"/>
    <w:rsid w:val="00D47715"/>
    <w:rsid w:val="00D50D2A"/>
    <w:rsid w:val="00D5101C"/>
    <w:rsid w:val="00D51525"/>
    <w:rsid w:val="00D5233B"/>
    <w:rsid w:val="00D52D05"/>
    <w:rsid w:val="00D52EF5"/>
    <w:rsid w:val="00D54148"/>
    <w:rsid w:val="00D5427A"/>
    <w:rsid w:val="00D544D5"/>
    <w:rsid w:val="00D54B87"/>
    <w:rsid w:val="00D54ED5"/>
    <w:rsid w:val="00D55134"/>
    <w:rsid w:val="00D55310"/>
    <w:rsid w:val="00D554B4"/>
    <w:rsid w:val="00D56C1E"/>
    <w:rsid w:val="00D56F74"/>
    <w:rsid w:val="00D570EB"/>
    <w:rsid w:val="00D61460"/>
    <w:rsid w:val="00D61CEA"/>
    <w:rsid w:val="00D61DE3"/>
    <w:rsid w:val="00D62B04"/>
    <w:rsid w:val="00D62D33"/>
    <w:rsid w:val="00D62FAE"/>
    <w:rsid w:val="00D651C7"/>
    <w:rsid w:val="00D65EA8"/>
    <w:rsid w:val="00D67CB4"/>
    <w:rsid w:val="00D704EE"/>
    <w:rsid w:val="00D715F6"/>
    <w:rsid w:val="00D7231D"/>
    <w:rsid w:val="00D7347B"/>
    <w:rsid w:val="00D737C1"/>
    <w:rsid w:val="00D73E0E"/>
    <w:rsid w:val="00D742FE"/>
    <w:rsid w:val="00D75062"/>
    <w:rsid w:val="00D75891"/>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54C6"/>
    <w:rsid w:val="00D85D20"/>
    <w:rsid w:val="00D86322"/>
    <w:rsid w:val="00D863E7"/>
    <w:rsid w:val="00D86B84"/>
    <w:rsid w:val="00D86CD1"/>
    <w:rsid w:val="00D86E87"/>
    <w:rsid w:val="00D8704E"/>
    <w:rsid w:val="00D87456"/>
    <w:rsid w:val="00D877C8"/>
    <w:rsid w:val="00D90896"/>
    <w:rsid w:val="00D908FB"/>
    <w:rsid w:val="00D90C70"/>
    <w:rsid w:val="00D91794"/>
    <w:rsid w:val="00D92348"/>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5CF"/>
    <w:rsid w:val="00DA2691"/>
    <w:rsid w:val="00DA32E1"/>
    <w:rsid w:val="00DA38D3"/>
    <w:rsid w:val="00DA511C"/>
    <w:rsid w:val="00DA606D"/>
    <w:rsid w:val="00DA6264"/>
    <w:rsid w:val="00DA64B4"/>
    <w:rsid w:val="00DA65AD"/>
    <w:rsid w:val="00DA65BE"/>
    <w:rsid w:val="00DA6BD5"/>
    <w:rsid w:val="00DA721D"/>
    <w:rsid w:val="00DA7C43"/>
    <w:rsid w:val="00DB0412"/>
    <w:rsid w:val="00DB0C48"/>
    <w:rsid w:val="00DB1695"/>
    <w:rsid w:val="00DB18C4"/>
    <w:rsid w:val="00DB1E4A"/>
    <w:rsid w:val="00DB2149"/>
    <w:rsid w:val="00DB2765"/>
    <w:rsid w:val="00DB295D"/>
    <w:rsid w:val="00DB2F71"/>
    <w:rsid w:val="00DB3F18"/>
    <w:rsid w:val="00DB3F3D"/>
    <w:rsid w:val="00DB41B5"/>
    <w:rsid w:val="00DB440C"/>
    <w:rsid w:val="00DB49BC"/>
    <w:rsid w:val="00DB49E0"/>
    <w:rsid w:val="00DB4A58"/>
    <w:rsid w:val="00DB54A7"/>
    <w:rsid w:val="00DB58C3"/>
    <w:rsid w:val="00DB5A44"/>
    <w:rsid w:val="00DB5A4C"/>
    <w:rsid w:val="00DB61C4"/>
    <w:rsid w:val="00DB672A"/>
    <w:rsid w:val="00DB6FD8"/>
    <w:rsid w:val="00DB726A"/>
    <w:rsid w:val="00DB726D"/>
    <w:rsid w:val="00DC04ED"/>
    <w:rsid w:val="00DC1AA1"/>
    <w:rsid w:val="00DC2021"/>
    <w:rsid w:val="00DC24D3"/>
    <w:rsid w:val="00DC3247"/>
    <w:rsid w:val="00DC32B6"/>
    <w:rsid w:val="00DC332C"/>
    <w:rsid w:val="00DC3BEA"/>
    <w:rsid w:val="00DC48A2"/>
    <w:rsid w:val="00DC495A"/>
    <w:rsid w:val="00DC4ECB"/>
    <w:rsid w:val="00DC4F84"/>
    <w:rsid w:val="00DC513F"/>
    <w:rsid w:val="00DC6158"/>
    <w:rsid w:val="00DD030E"/>
    <w:rsid w:val="00DD1390"/>
    <w:rsid w:val="00DD1ABA"/>
    <w:rsid w:val="00DD1B6A"/>
    <w:rsid w:val="00DD1D3E"/>
    <w:rsid w:val="00DD21A2"/>
    <w:rsid w:val="00DD25B1"/>
    <w:rsid w:val="00DD319B"/>
    <w:rsid w:val="00DD3450"/>
    <w:rsid w:val="00DD4676"/>
    <w:rsid w:val="00DD4F31"/>
    <w:rsid w:val="00DD5482"/>
    <w:rsid w:val="00DD55B6"/>
    <w:rsid w:val="00DD56CF"/>
    <w:rsid w:val="00DD5B6C"/>
    <w:rsid w:val="00DD700C"/>
    <w:rsid w:val="00DE0647"/>
    <w:rsid w:val="00DE0AF0"/>
    <w:rsid w:val="00DE0EC4"/>
    <w:rsid w:val="00DE111F"/>
    <w:rsid w:val="00DE119C"/>
    <w:rsid w:val="00DE1A1E"/>
    <w:rsid w:val="00DE1D1F"/>
    <w:rsid w:val="00DE2118"/>
    <w:rsid w:val="00DE281B"/>
    <w:rsid w:val="00DE28A7"/>
    <w:rsid w:val="00DE2A70"/>
    <w:rsid w:val="00DE482C"/>
    <w:rsid w:val="00DE4AD7"/>
    <w:rsid w:val="00DE4BAA"/>
    <w:rsid w:val="00DE6235"/>
    <w:rsid w:val="00DE7681"/>
    <w:rsid w:val="00DF046C"/>
    <w:rsid w:val="00DF0909"/>
    <w:rsid w:val="00DF0A45"/>
    <w:rsid w:val="00DF0C02"/>
    <w:rsid w:val="00DF0E06"/>
    <w:rsid w:val="00DF16EA"/>
    <w:rsid w:val="00DF2A55"/>
    <w:rsid w:val="00DF3317"/>
    <w:rsid w:val="00DF448D"/>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9FA"/>
    <w:rsid w:val="00E152AC"/>
    <w:rsid w:val="00E152DE"/>
    <w:rsid w:val="00E15703"/>
    <w:rsid w:val="00E15EA9"/>
    <w:rsid w:val="00E17043"/>
    <w:rsid w:val="00E20022"/>
    <w:rsid w:val="00E20C72"/>
    <w:rsid w:val="00E21351"/>
    <w:rsid w:val="00E214B8"/>
    <w:rsid w:val="00E21E34"/>
    <w:rsid w:val="00E22682"/>
    <w:rsid w:val="00E22D97"/>
    <w:rsid w:val="00E23077"/>
    <w:rsid w:val="00E237E3"/>
    <w:rsid w:val="00E23EDF"/>
    <w:rsid w:val="00E24BDE"/>
    <w:rsid w:val="00E25627"/>
    <w:rsid w:val="00E259D7"/>
    <w:rsid w:val="00E25CAC"/>
    <w:rsid w:val="00E26D83"/>
    <w:rsid w:val="00E26EAB"/>
    <w:rsid w:val="00E27A37"/>
    <w:rsid w:val="00E27C09"/>
    <w:rsid w:val="00E27F85"/>
    <w:rsid w:val="00E304D0"/>
    <w:rsid w:val="00E31A07"/>
    <w:rsid w:val="00E31E7D"/>
    <w:rsid w:val="00E31FAD"/>
    <w:rsid w:val="00E321D0"/>
    <w:rsid w:val="00E3263E"/>
    <w:rsid w:val="00E331FE"/>
    <w:rsid w:val="00E333E3"/>
    <w:rsid w:val="00E34077"/>
    <w:rsid w:val="00E34109"/>
    <w:rsid w:val="00E3450D"/>
    <w:rsid w:val="00E34969"/>
    <w:rsid w:val="00E3515F"/>
    <w:rsid w:val="00E35CCD"/>
    <w:rsid w:val="00E3632C"/>
    <w:rsid w:val="00E36838"/>
    <w:rsid w:val="00E37867"/>
    <w:rsid w:val="00E37908"/>
    <w:rsid w:val="00E37B64"/>
    <w:rsid w:val="00E37C4A"/>
    <w:rsid w:val="00E37F25"/>
    <w:rsid w:val="00E40D35"/>
    <w:rsid w:val="00E42068"/>
    <w:rsid w:val="00E420A7"/>
    <w:rsid w:val="00E423B7"/>
    <w:rsid w:val="00E43145"/>
    <w:rsid w:val="00E43C11"/>
    <w:rsid w:val="00E44673"/>
    <w:rsid w:val="00E44F8D"/>
    <w:rsid w:val="00E45159"/>
    <w:rsid w:val="00E46232"/>
    <w:rsid w:val="00E475EB"/>
    <w:rsid w:val="00E47E45"/>
    <w:rsid w:val="00E50464"/>
    <w:rsid w:val="00E506C1"/>
    <w:rsid w:val="00E50943"/>
    <w:rsid w:val="00E50CF3"/>
    <w:rsid w:val="00E50FC8"/>
    <w:rsid w:val="00E5166C"/>
    <w:rsid w:val="00E51DDF"/>
    <w:rsid w:val="00E527D6"/>
    <w:rsid w:val="00E528DA"/>
    <w:rsid w:val="00E52959"/>
    <w:rsid w:val="00E52AC5"/>
    <w:rsid w:val="00E52B96"/>
    <w:rsid w:val="00E52BDA"/>
    <w:rsid w:val="00E530E0"/>
    <w:rsid w:val="00E53185"/>
    <w:rsid w:val="00E53826"/>
    <w:rsid w:val="00E53C6E"/>
    <w:rsid w:val="00E54DE9"/>
    <w:rsid w:val="00E55D11"/>
    <w:rsid w:val="00E5618C"/>
    <w:rsid w:val="00E5651F"/>
    <w:rsid w:val="00E567BA"/>
    <w:rsid w:val="00E57D88"/>
    <w:rsid w:val="00E601C9"/>
    <w:rsid w:val="00E61005"/>
    <w:rsid w:val="00E6117C"/>
    <w:rsid w:val="00E61508"/>
    <w:rsid w:val="00E61E1D"/>
    <w:rsid w:val="00E61E63"/>
    <w:rsid w:val="00E61EBA"/>
    <w:rsid w:val="00E626D0"/>
    <w:rsid w:val="00E62F81"/>
    <w:rsid w:val="00E63200"/>
    <w:rsid w:val="00E63690"/>
    <w:rsid w:val="00E637EC"/>
    <w:rsid w:val="00E63D26"/>
    <w:rsid w:val="00E63D86"/>
    <w:rsid w:val="00E64198"/>
    <w:rsid w:val="00E6457D"/>
    <w:rsid w:val="00E654F8"/>
    <w:rsid w:val="00E65946"/>
    <w:rsid w:val="00E66159"/>
    <w:rsid w:val="00E66324"/>
    <w:rsid w:val="00E6675A"/>
    <w:rsid w:val="00E66B31"/>
    <w:rsid w:val="00E66C5B"/>
    <w:rsid w:val="00E6712F"/>
    <w:rsid w:val="00E67C50"/>
    <w:rsid w:val="00E708C3"/>
    <w:rsid w:val="00E70A89"/>
    <w:rsid w:val="00E70A94"/>
    <w:rsid w:val="00E70AAC"/>
    <w:rsid w:val="00E70F8F"/>
    <w:rsid w:val="00E712CA"/>
    <w:rsid w:val="00E7134F"/>
    <w:rsid w:val="00E713BB"/>
    <w:rsid w:val="00E7192E"/>
    <w:rsid w:val="00E728EC"/>
    <w:rsid w:val="00E72C32"/>
    <w:rsid w:val="00E73C81"/>
    <w:rsid w:val="00E73E23"/>
    <w:rsid w:val="00E740BE"/>
    <w:rsid w:val="00E74D55"/>
    <w:rsid w:val="00E754C3"/>
    <w:rsid w:val="00E75AB6"/>
    <w:rsid w:val="00E75C69"/>
    <w:rsid w:val="00E76062"/>
    <w:rsid w:val="00E7635C"/>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08B4"/>
    <w:rsid w:val="00E91179"/>
    <w:rsid w:val="00E913C6"/>
    <w:rsid w:val="00E9187D"/>
    <w:rsid w:val="00E9208C"/>
    <w:rsid w:val="00E924E6"/>
    <w:rsid w:val="00E93D26"/>
    <w:rsid w:val="00E93DC8"/>
    <w:rsid w:val="00E93F36"/>
    <w:rsid w:val="00E94877"/>
    <w:rsid w:val="00E94A95"/>
    <w:rsid w:val="00E94EBD"/>
    <w:rsid w:val="00E94EE7"/>
    <w:rsid w:val="00E951CF"/>
    <w:rsid w:val="00E95247"/>
    <w:rsid w:val="00E959DC"/>
    <w:rsid w:val="00E965DC"/>
    <w:rsid w:val="00E96818"/>
    <w:rsid w:val="00E96EEE"/>
    <w:rsid w:val="00E96F62"/>
    <w:rsid w:val="00EA0FD5"/>
    <w:rsid w:val="00EA2345"/>
    <w:rsid w:val="00EA2F47"/>
    <w:rsid w:val="00EA35C8"/>
    <w:rsid w:val="00EA371E"/>
    <w:rsid w:val="00EA3A86"/>
    <w:rsid w:val="00EA3CB0"/>
    <w:rsid w:val="00EA402A"/>
    <w:rsid w:val="00EA48AB"/>
    <w:rsid w:val="00EA4A66"/>
    <w:rsid w:val="00EA57E7"/>
    <w:rsid w:val="00EA5C01"/>
    <w:rsid w:val="00EA6103"/>
    <w:rsid w:val="00EA68CC"/>
    <w:rsid w:val="00EA6C3B"/>
    <w:rsid w:val="00EB0396"/>
    <w:rsid w:val="00EB06A1"/>
    <w:rsid w:val="00EB0B17"/>
    <w:rsid w:val="00EB1279"/>
    <w:rsid w:val="00EB148C"/>
    <w:rsid w:val="00EB28FB"/>
    <w:rsid w:val="00EB2CE6"/>
    <w:rsid w:val="00EB2D8C"/>
    <w:rsid w:val="00EB3462"/>
    <w:rsid w:val="00EB365D"/>
    <w:rsid w:val="00EB4258"/>
    <w:rsid w:val="00EB4872"/>
    <w:rsid w:val="00EB4EDF"/>
    <w:rsid w:val="00EB5272"/>
    <w:rsid w:val="00EB5C53"/>
    <w:rsid w:val="00EB6D36"/>
    <w:rsid w:val="00EB70A9"/>
    <w:rsid w:val="00EB74EF"/>
    <w:rsid w:val="00EC0A14"/>
    <w:rsid w:val="00EC0BC4"/>
    <w:rsid w:val="00EC0EFB"/>
    <w:rsid w:val="00EC122D"/>
    <w:rsid w:val="00EC1728"/>
    <w:rsid w:val="00EC1777"/>
    <w:rsid w:val="00EC195F"/>
    <w:rsid w:val="00EC24D5"/>
    <w:rsid w:val="00EC27C1"/>
    <w:rsid w:val="00EC314B"/>
    <w:rsid w:val="00EC3621"/>
    <w:rsid w:val="00EC3787"/>
    <w:rsid w:val="00EC38E3"/>
    <w:rsid w:val="00EC6038"/>
    <w:rsid w:val="00EC609D"/>
    <w:rsid w:val="00EC61AE"/>
    <w:rsid w:val="00EC63F2"/>
    <w:rsid w:val="00EC657C"/>
    <w:rsid w:val="00EC6EC2"/>
    <w:rsid w:val="00EC721C"/>
    <w:rsid w:val="00EC7508"/>
    <w:rsid w:val="00EC795E"/>
    <w:rsid w:val="00ED2B3A"/>
    <w:rsid w:val="00ED2D0A"/>
    <w:rsid w:val="00ED2F66"/>
    <w:rsid w:val="00ED3313"/>
    <w:rsid w:val="00ED3941"/>
    <w:rsid w:val="00ED3AC1"/>
    <w:rsid w:val="00ED3B25"/>
    <w:rsid w:val="00ED4A01"/>
    <w:rsid w:val="00ED4D38"/>
    <w:rsid w:val="00ED5390"/>
    <w:rsid w:val="00ED559E"/>
    <w:rsid w:val="00ED5EB9"/>
    <w:rsid w:val="00ED697C"/>
    <w:rsid w:val="00ED71A7"/>
    <w:rsid w:val="00EE03B5"/>
    <w:rsid w:val="00EE04D0"/>
    <w:rsid w:val="00EE08C3"/>
    <w:rsid w:val="00EE0BF7"/>
    <w:rsid w:val="00EE12B7"/>
    <w:rsid w:val="00EE1965"/>
    <w:rsid w:val="00EE1F3A"/>
    <w:rsid w:val="00EE25FD"/>
    <w:rsid w:val="00EE2630"/>
    <w:rsid w:val="00EE28B9"/>
    <w:rsid w:val="00EE2B11"/>
    <w:rsid w:val="00EE2CC1"/>
    <w:rsid w:val="00EE3250"/>
    <w:rsid w:val="00EE37FC"/>
    <w:rsid w:val="00EE3916"/>
    <w:rsid w:val="00EE43B4"/>
    <w:rsid w:val="00EE4470"/>
    <w:rsid w:val="00EE5C07"/>
    <w:rsid w:val="00EE5FC1"/>
    <w:rsid w:val="00EE6871"/>
    <w:rsid w:val="00EE7360"/>
    <w:rsid w:val="00EE7C09"/>
    <w:rsid w:val="00EF01A9"/>
    <w:rsid w:val="00EF10C3"/>
    <w:rsid w:val="00EF3994"/>
    <w:rsid w:val="00EF4891"/>
    <w:rsid w:val="00EF48E8"/>
    <w:rsid w:val="00EF4DC5"/>
    <w:rsid w:val="00EF5871"/>
    <w:rsid w:val="00EF61E9"/>
    <w:rsid w:val="00EF6883"/>
    <w:rsid w:val="00EF6E10"/>
    <w:rsid w:val="00EF6E8C"/>
    <w:rsid w:val="00EF734B"/>
    <w:rsid w:val="00EF7619"/>
    <w:rsid w:val="00EF771B"/>
    <w:rsid w:val="00EF7C2A"/>
    <w:rsid w:val="00F0001F"/>
    <w:rsid w:val="00F0012B"/>
    <w:rsid w:val="00F0029A"/>
    <w:rsid w:val="00F0191F"/>
    <w:rsid w:val="00F01A26"/>
    <w:rsid w:val="00F035AC"/>
    <w:rsid w:val="00F03601"/>
    <w:rsid w:val="00F03961"/>
    <w:rsid w:val="00F05693"/>
    <w:rsid w:val="00F0575B"/>
    <w:rsid w:val="00F05E38"/>
    <w:rsid w:val="00F063F8"/>
    <w:rsid w:val="00F06671"/>
    <w:rsid w:val="00F066C3"/>
    <w:rsid w:val="00F068B0"/>
    <w:rsid w:val="00F06DED"/>
    <w:rsid w:val="00F06F07"/>
    <w:rsid w:val="00F078A0"/>
    <w:rsid w:val="00F10B87"/>
    <w:rsid w:val="00F111C0"/>
    <w:rsid w:val="00F11C3D"/>
    <w:rsid w:val="00F11DBC"/>
    <w:rsid w:val="00F1261A"/>
    <w:rsid w:val="00F1266E"/>
    <w:rsid w:val="00F133B2"/>
    <w:rsid w:val="00F13E84"/>
    <w:rsid w:val="00F14828"/>
    <w:rsid w:val="00F148A5"/>
    <w:rsid w:val="00F1591D"/>
    <w:rsid w:val="00F162C4"/>
    <w:rsid w:val="00F16352"/>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4F71"/>
    <w:rsid w:val="00F350F6"/>
    <w:rsid w:val="00F35589"/>
    <w:rsid w:val="00F35BC5"/>
    <w:rsid w:val="00F36A0F"/>
    <w:rsid w:val="00F371AC"/>
    <w:rsid w:val="00F40183"/>
    <w:rsid w:val="00F41465"/>
    <w:rsid w:val="00F41C40"/>
    <w:rsid w:val="00F42887"/>
    <w:rsid w:val="00F43046"/>
    <w:rsid w:val="00F43373"/>
    <w:rsid w:val="00F44C94"/>
    <w:rsid w:val="00F44FC0"/>
    <w:rsid w:val="00F46366"/>
    <w:rsid w:val="00F470A9"/>
    <w:rsid w:val="00F47B07"/>
    <w:rsid w:val="00F50B91"/>
    <w:rsid w:val="00F51402"/>
    <w:rsid w:val="00F519F7"/>
    <w:rsid w:val="00F51FCA"/>
    <w:rsid w:val="00F5233B"/>
    <w:rsid w:val="00F523CC"/>
    <w:rsid w:val="00F5339C"/>
    <w:rsid w:val="00F5380C"/>
    <w:rsid w:val="00F551F6"/>
    <w:rsid w:val="00F554FA"/>
    <w:rsid w:val="00F5551E"/>
    <w:rsid w:val="00F55798"/>
    <w:rsid w:val="00F55D0B"/>
    <w:rsid w:val="00F56216"/>
    <w:rsid w:val="00F56F81"/>
    <w:rsid w:val="00F574CC"/>
    <w:rsid w:val="00F576D7"/>
    <w:rsid w:val="00F57DC3"/>
    <w:rsid w:val="00F6025A"/>
    <w:rsid w:val="00F606E1"/>
    <w:rsid w:val="00F60F20"/>
    <w:rsid w:val="00F62458"/>
    <w:rsid w:val="00F625F5"/>
    <w:rsid w:val="00F62FC4"/>
    <w:rsid w:val="00F6349D"/>
    <w:rsid w:val="00F636C2"/>
    <w:rsid w:val="00F64A2D"/>
    <w:rsid w:val="00F64CAE"/>
    <w:rsid w:val="00F651B5"/>
    <w:rsid w:val="00F65CEC"/>
    <w:rsid w:val="00F6695D"/>
    <w:rsid w:val="00F67751"/>
    <w:rsid w:val="00F679AE"/>
    <w:rsid w:val="00F67C7C"/>
    <w:rsid w:val="00F67CC0"/>
    <w:rsid w:val="00F67E3F"/>
    <w:rsid w:val="00F70841"/>
    <w:rsid w:val="00F7237D"/>
    <w:rsid w:val="00F76D32"/>
    <w:rsid w:val="00F771E5"/>
    <w:rsid w:val="00F775F7"/>
    <w:rsid w:val="00F77DC4"/>
    <w:rsid w:val="00F800A2"/>
    <w:rsid w:val="00F801F1"/>
    <w:rsid w:val="00F8048F"/>
    <w:rsid w:val="00F81693"/>
    <w:rsid w:val="00F816F4"/>
    <w:rsid w:val="00F81EF7"/>
    <w:rsid w:val="00F82933"/>
    <w:rsid w:val="00F82F2F"/>
    <w:rsid w:val="00F83DB1"/>
    <w:rsid w:val="00F84221"/>
    <w:rsid w:val="00F84AC5"/>
    <w:rsid w:val="00F851F4"/>
    <w:rsid w:val="00F8548F"/>
    <w:rsid w:val="00F85704"/>
    <w:rsid w:val="00F85E22"/>
    <w:rsid w:val="00F8624A"/>
    <w:rsid w:val="00F86B7E"/>
    <w:rsid w:val="00F87692"/>
    <w:rsid w:val="00F903AC"/>
    <w:rsid w:val="00F90B6A"/>
    <w:rsid w:val="00F91877"/>
    <w:rsid w:val="00F92878"/>
    <w:rsid w:val="00F93D93"/>
    <w:rsid w:val="00F94147"/>
    <w:rsid w:val="00F94491"/>
    <w:rsid w:val="00F94933"/>
    <w:rsid w:val="00F94CC7"/>
    <w:rsid w:val="00F950C0"/>
    <w:rsid w:val="00F950D2"/>
    <w:rsid w:val="00F95271"/>
    <w:rsid w:val="00F959C8"/>
    <w:rsid w:val="00F967B0"/>
    <w:rsid w:val="00F96D35"/>
    <w:rsid w:val="00F979EC"/>
    <w:rsid w:val="00F97BDD"/>
    <w:rsid w:val="00F97C52"/>
    <w:rsid w:val="00FA00AF"/>
    <w:rsid w:val="00FA01EF"/>
    <w:rsid w:val="00FA0ACE"/>
    <w:rsid w:val="00FA0E89"/>
    <w:rsid w:val="00FA120D"/>
    <w:rsid w:val="00FA1272"/>
    <w:rsid w:val="00FA1B78"/>
    <w:rsid w:val="00FA431B"/>
    <w:rsid w:val="00FA4D49"/>
    <w:rsid w:val="00FA59A9"/>
    <w:rsid w:val="00FA6BEA"/>
    <w:rsid w:val="00FA6E49"/>
    <w:rsid w:val="00FB10B5"/>
    <w:rsid w:val="00FB1143"/>
    <w:rsid w:val="00FB3937"/>
    <w:rsid w:val="00FB3DA3"/>
    <w:rsid w:val="00FB3F6F"/>
    <w:rsid w:val="00FB4745"/>
    <w:rsid w:val="00FB5D9E"/>
    <w:rsid w:val="00FB629A"/>
    <w:rsid w:val="00FB6AA0"/>
    <w:rsid w:val="00FB6B6B"/>
    <w:rsid w:val="00FB7636"/>
    <w:rsid w:val="00FB78A2"/>
    <w:rsid w:val="00FC02EC"/>
    <w:rsid w:val="00FC0B59"/>
    <w:rsid w:val="00FC0E53"/>
    <w:rsid w:val="00FC1336"/>
    <w:rsid w:val="00FC14B3"/>
    <w:rsid w:val="00FC15A5"/>
    <w:rsid w:val="00FC15C7"/>
    <w:rsid w:val="00FC1690"/>
    <w:rsid w:val="00FC24AA"/>
    <w:rsid w:val="00FC260A"/>
    <w:rsid w:val="00FC2F6B"/>
    <w:rsid w:val="00FC35AA"/>
    <w:rsid w:val="00FC4255"/>
    <w:rsid w:val="00FC43ED"/>
    <w:rsid w:val="00FC4529"/>
    <w:rsid w:val="00FC484A"/>
    <w:rsid w:val="00FC4D1E"/>
    <w:rsid w:val="00FC5580"/>
    <w:rsid w:val="00FC6592"/>
    <w:rsid w:val="00FC7E0E"/>
    <w:rsid w:val="00FD029C"/>
    <w:rsid w:val="00FD0D0A"/>
    <w:rsid w:val="00FD0E99"/>
    <w:rsid w:val="00FD2753"/>
    <w:rsid w:val="00FD295D"/>
    <w:rsid w:val="00FD2C63"/>
    <w:rsid w:val="00FD3805"/>
    <w:rsid w:val="00FD3972"/>
    <w:rsid w:val="00FD3B12"/>
    <w:rsid w:val="00FD3C47"/>
    <w:rsid w:val="00FD3E77"/>
    <w:rsid w:val="00FD698B"/>
    <w:rsid w:val="00FD7095"/>
    <w:rsid w:val="00FE1B42"/>
    <w:rsid w:val="00FE2AFE"/>
    <w:rsid w:val="00FE2E58"/>
    <w:rsid w:val="00FE2F01"/>
    <w:rsid w:val="00FE30F9"/>
    <w:rsid w:val="00FE35FF"/>
    <w:rsid w:val="00FE38D2"/>
    <w:rsid w:val="00FE43ED"/>
    <w:rsid w:val="00FE46FE"/>
    <w:rsid w:val="00FE4795"/>
    <w:rsid w:val="00FE4F96"/>
    <w:rsid w:val="00FE53CB"/>
    <w:rsid w:val="00FE56D3"/>
    <w:rsid w:val="00FE570B"/>
    <w:rsid w:val="00FE6066"/>
    <w:rsid w:val="00FE60D1"/>
    <w:rsid w:val="00FE702A"/>
    <w:rsid w:val="00FE7A2C"/>
    <w:rsid w:val="00FF1329"/>
    <w:rsid w:val="00FF1AB1"/>
    <w:rsid w:val="00FF247E"/>
    <w:rsid w:val="00FF25A9"/>
    <w:rsid w:val="00FF3EE4"/>
    <w:rsid w:val="00FF3F76"/>
    <w:rsid w:val="00FF4832"/>
    <w:rsid w:val="00FF5374"/>
    <w:rsid w:val="00FF6333"/>
    <w:rsid w:val="00FF6B83"/>
    <w:rsid w:val="00FF6BEC"/>
    <w:rsid w:val="00FF700A"/>
    <w:rsid w:val="00FF761A"/>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358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144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B27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0" w:qFormat="1"/>
    <w:lsdException w:name="envelope address"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E61EBA"/>
    <w:pPr>
      <w:keepNext/>
      <w:numPr>
        <w:numId w:val="1"/>
      </w:numPr>
      <w:suppressAutoHyphens/>
      <w:spacing w:before="240" w:after="60" w:line="240" w:lineRule="auto"/>
      <w:jc w:val="both"/>
      <w:outlineLvl w:val="0"/>
    </w:pPr>
    <w:rPr>
      <w:rFonts w:ascii="Arial" w:eastAsia="Times New Roman" w:hAnsi="Arial" w:cs="Times New Roman"/>
      <w:b/>
      <w:bCs/>
      <w:kern w:val="1"/>
      <w:sz w:val="32"/>
      <w:szCs w:val="32"/>
      <w:lang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qFormat/>
    <w:rsid w:val="00FD0E99"/>
    <w:pPr>
      <w:keepNext/>
      <w:numPr>
        <w:ilvl w:val="1"/>
        <w:numId w:val="1"/>
      </w:numPr>
      <w:suppressAutoHyphens/>
      <w:spacing w:before="240" w:after="60" w:line="240" w:lineRule="auto"/>
      <w:jc w:val="both"/>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E61EBA"/>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rsid w:val="00532601"/>
  </w:style>
  <w:style w:type="character" w:customStyle="1" w:styleId="WW-Absatz-Standardschriftart1111111111111">
    <w:name w:val="WW-Absatz-Standardschriftart1111111111111"/>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FD0E99"/>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qFormat/>
    <w:rsid w:val="00B15385"/>
    <w:rPr>
      <w:i/>
      <w:iCs/>
      <w:color w:val="000000" w:themeColor="text1"/>
    </w:rPr>
  </w:style>
  <w:style w:type="character" w:customStyle="1" w:styleId="CitaCar">
    <w:name w:val="Cita Car"/>
    <w:basedOn w:val="Fuentedeprrafopredeter"/>
    <w:link w:val="Cita"/>
    <w:rsid w:val="00B15385"/>
    <w:rPr>
      <w:i/>
      <w:iCs/>
      <w:noProof/>
      <w:color w:val="000000" w:themeColor="text1"/>
    </w:rPr>
  </w:style>
  <w:style w:type="paragraph" w:styleId="Listaconnmeros2">
    <w:name w:val="List Number 2"/>
    <w:basedOn w:val="Normal"/>
    <w:uiPriority w:val="99"/>
    <w:semiHidden/>
    <w:unhideWhenUsed/>
    <w:rsid w:val="00F65CEC"/>
    <w:pPr>
      <w:numPr>
        <w:numId w:val="23"/>
      </w:numPr>
      <w:contextualSpacing/>
    </w:pPr>
  </w:style>
  <w:style w:type="numbering" w:customStyle="1" w:styleId="Sinlista7">
    <w:name w:val="Sin lista7"/>
    <w:next w:val="Sinlista"/>
    <w:uiPriority w:val="99"/>
    <w:semiHidden/>
    <w:unhideWhenUsed/>
    <w:rsid w:val="00F8548F"/>
  </w:style>
  <w:style w:type="table" w:customStyle="1" w:styleId="Tablaconcuadrcula4">
    <w:name w:val="Tabla con cuadrícula4"/>
    <w:basedOn w:val="Tablanormal"/>
    <w:next w:val="Tablaconcuadrcula"/>
    <w:uiPriority w:val="59"/>
    <w:rsid w:val="00F8548F"/>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hartheadcmt">
    <w:name w:val="pchart_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subheadcmt">
    <w:name w:val="pchart_subhead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paragraph" w:customStyle="1" w:styleId="pchartbodycmt">
    <w:name w:val="pchart_bodycmt"/>
    <w:basedOn w:val="Normal"/>
    <w:rsid w:val="00F8548F"/>
    <w:pPr>
      <w:spacing w:before="100" w:beforeAutospacing="1" w:after="100" w:afterAutospacing="1" w:line="240" w:lineRule="auto"/>
    </w:pPr>
    <w:rPr>
      <w:rFonts w:ascii="Times New Roman" w:eastAsia="Times New Roman" w:hAnsi="Times New Roman" w:cs="Times New Roman"/>
      <w:noProof w:val="0"/>
      <w:sz w:val="24"/>
      <w:szCs w:val="24"/>
      <w:lang w:val="es-ES" w:eastAsia="es-ES"/>
    </w:rPr>
  </w:style>
  <w:style w:type="character" w:customStyle="1" w:styleId="ccmtdefault">
    <w:name w:val="ccmtdefault"/>
    <w:rsid w:val="00F8548F"/>
  </w:style>
  <w:style w:type="table" w:customStyle="1" w:styleId="Tablaconcuadrcula21">
    <w:name w:val="Tabla con cuadrícula21"/>
    <w:basedOn w:val="Tablanormal"/>
    <w:next w:val="Tablaconcuadrcula"/>
    <w:uiPriority w:val="59"/>
    <w:rsid w:val="00E4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E4467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5455"/>
  </w:style>
  <w:style w:type="numbering" w:customStyle="1" w:styleId="Sinlista15">
    <w:name w:val="Sin lista15"/>
    <w:next w:val="Sinlista"/>
    <w:semiHidden/>
    <w:unhideWhenUsed/>
    <w:rsid w:val="00225455"/>
  </w:style>
  <w:style w:type="table" w:customStyle="1" w:styleId="Tablaconcuadrcula5">
    <w:name w:val="Tabla con cuadrícula5"/>
    <w:basedOn w:val="Tablanormal"/>
    <w:next w:val="Tablaconcuadrcula"/>
    <w:uiPriority w:val="59"/>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225455"/>
    <w:pPr>
      <w:numPr>
        <w:numId w:val="7"/>
      </w:numPr>
    </w:pPr>
  </w:style>
  <w:style w:type="numbering" w:customStyle="1" w:styleId="Estilo16">
    <w:name w:val="Estilo16"/>
    <w:rsid w:val="00225455"/>
    <w:pPr>
      <w:numPr>
        <w:numId w:val="9"/>
      </w:numPr>
    </w:pPr>
  </w:style>
  <w:style w:type="numbering" w:customStyle="1" w:styleId="1116">
    <w:name w:val="1.1.16"/>
    <w:rsid w:val="00225455"/>
    <w:pPr>
      <w:numPr>
        <w:numId w:val="8"/>
      </w:numPr>
    </w:pPr>
  </w:style>
  <w:style w:type="table" w:customStyle="1" w:styleId="Tablaconcolumnas212">
    <w:name w:val="Tabla con columnas 21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225455"/>
  </w:style>
  <w:style w:type="numbering" w:customStyle="1" w:styleId="11111114">
    <w:name w:val="1 / 1.1 / 1.1.114"/>
    <w:basedOn w:val="Sinlista"/>
    <w:next w:val="111111"/>
    <w:semiHidden/>
    <w:unhideWhenUsed/>
    <w:rsid w:val="00225455"/>
  </w:style>
  <w:style w:type="numbering" w:customStyle="1" w:styleId="11114">
    <w:name w:val="1.1.114"/>
    <w:rsid w:val="00225455"/>
  </w:style>
  <w:style w:type="table" w:customStyle="1" w:styleId="Tablaconcolumnas222">
    <w:name w:val="Tabla con columnas 222"/>
    <w:basedOn w:val="Tablanormal"/>
    <w:next w:val="Tablaconcolumnas2"/>
    <w:semiHidden/>
    <w:unhideWhenUsed/>
    <w:rsid w:val="0022545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22545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225455"/>
    <w:pPr>
      <w:numPr>
        <w:numId w:val="4"/>
      </w:numPr>
    </w:pPr>
  </w:style>
  <w:style w:type="numbering" w:customStyle="1" w:styleId="11111124">
    <w:name w:val="1 / 1.1 / 1.1.124"/>
    <w:basedOn w:val="Sinlista"/>
    <w:next w:val="111111"/>
    <w:semiHidden/>
    <w:unhideWhenUsed/>
    <w:rsid w:val="00225455"/>
    <w:pPr>
      <w:numPr>
        <w:numId w:val="5"/>
      </w:numPr>
    </w:pPr>
  </w:style>
  <w:style w:type="numbering" w:customStyle="1" w:styleId="11124">
    <w:name w:val="1.1.124"/>
    <w:rsid w:val="00225455"/>
    <w:pPr>
      <w:numPr>
        <w:numId w:val="10"/>
      </w:numPr>
    </w:pPr>
  </w:style>
  <w:style w:type="table" w:customStyle="1" w:styleId="Tablaconcuadrcula12">
    <w:name w:val="Tabla con cuadrícula12"/>
    <w:basedOn w:val="Tablanormal"/>
    <w:next w:val="Tablaconcuadrcula"/>
    <w:uiPriority w:val="59"/>
    <w:rsid w:val="00225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25455"/>
    <w:rPr>
      <w:rFonts w:ascii="Symbol" w:hAnsi="Symbol"/>
    </w:rPr>
  </w:style>
  <w:style w:type="character" w:customStyle="1" w:styleId="Smbolodenotafinal">
    <w:name w:val="Símbolo de nota final"/>
    <w:rsid w:val="00225455"/>
    <w:rPr>
      <w:vertAlign w:val="superscript"/>
    </w:rPr>
  </w:style>
  <w:style w:type="character" w:customStyle="1" w:styleId="Smbolodenotaalpie">
    <w:name w:val="Símbolo de nota al pie"/>
    <w:rsid w:val="00225455"/>
    <w:rPr>
      <w:vertAlign w:val="superscript"/>
    </w:rPr>
  </w:style>
  <w:style w:type="character" w:customStyle="1" w:styleId="nfasisinicial">
    <w:name w:val="Énfasis inicial"/>
    <w:rsid w:val="00225455"/>
    <w:rPr>
      <w:b/>
      <w:i/>
    </w:rPr>
  </w:style>
  <w:style w:type="character" w:customStyle="1" w:styleId="Superndice">
    <w:name w:val="Superíndice"/>
    <w:rsid w:val="00225455"/>
    <w:rPr>
      <w:vertAlign w:val="superscript"/>
    </w:rPr>
  </w:style>
  <w:style w:type="paragraph" w:customStyle="1" w:styleId="Listaconnmeros1">
    <w:name w:val="Lista con números1"/>
    <w:basedOn w:val="Lista"/>
    <w:rsid w:val="00225455"/>
    <w:pPr>
      <w:tabs>
        <w:tab w:val="num" w:pos="360"/>
        <w:tab w:val="left" w:pos="1440"/>
      </w:tabs>
      <w:spacing w:after="160"/>
      <w:ind w:left="360" w:hanging="360"/>
    </w:pPr>
    <w:rPr>
      <w:rFonts w:cs="Times New Roman"/>
      <w:noProof w:val="0"/>
      <w:sz w:val="20"/>
    </w:rPr>
  </w:style>
  <w:style w:type="paragraph" w:customStyle="1" w:styleId="Listaconnmeros21">
    <w:name w:val="Lista con números 21"/>
    <w:basedOn w:val="Listaconnmeros1"/>
    <w:rsid w:val="00225455"/>
    <w:pPr>
      <w:tabs>
        <w:tab w:val="clear" w:pos="360"/>
        <w:tab w:val="num" w:pos="259"/>
      </w:tabs>
      <w:ind w:left="1080" w:hanging="259"/>
    </w:pPr>
  </w:style>
  <w:style w:type="paragraph" w:customStyle="1" w:styleId="Listaconnmeros31">
    <w:name w:val="Lista con números 31"/>
    <w:basedOn w:val="Listaconnmeros1"/>
    <w:rsid w:val="00225455"/>
    <w:pPr>
      <w:ind w:left="1440"/>
    </w:pPr>
  </w:style>
  <w:style w:type="paragraph" w:customStyle="1" w:styleId="Listaconnmeros41">
    <w:name w:val="Lista con números 41"/>
    <w:basedOn w:val="Listaconnmeros1"/>
    <w:rsid w:val="00225455"/>
    <w:pPr>
      <w:ind w:left="1800"/>
    </w:pPr>
  </w:style>
  <w:style w:type="paragraph" w:customStyle="1" w:styleId="Listaconnmeros51">
    <w:name w:val="Lista con números 51"/>
    <w:basedOn w:val="Listaconnmeros1"/>
    <w:rsid w:val="00225455"/>
    <w:pPr>
      <w:numPr>
        <w:numId w:val="24"/>
      </w:numPr>
      <w:ind w:left="2160"/>
    </w:pPr>
  </w:style>
  <w:style w:type="paragraph" w:customStyle="1" w:styleId="Textomacro1">
    <w:name w:val="Texto macro1"/>
    <w:basedOn w:val="Textoindependiente"/>
    <w:rsid w:val="00225455"/>
    <w:rPr>
      <w:rFonts w:ascii="Courier New" w:hAnsi="Courier New"/>
      <w:noProof w:val="0"/>
      <w:sz w:val="20"/>
    </w:rPr>
  </w:style>
  <w:style w:type="paragraph" w:customStyle="1" w:styleId="Textoconsangra1">
    <w:name w:val="Texto con sangría1"/>
    <w:basedOn w:val="Normal"/>
    <w:rsid w:val="00225455"/>
    <w:pPr>
      <w:tabs>
        <w:tab w:val="right" w:leader="dot" w:pos="9000"/>
      </w:tabs>
      <w:suppressAutoHyphens/>
      <w:spacing w:after="0" w:line="240" w:lineRule="auto"/>
      <w:ind w:left="360" w:hanging="360"/>
    </w:pPr>
    <w:rPr>
      <w:rFonts w:ascii="Times New Roman" w:eastAsia="Times New Roman" w:hAnsi="Times New Roman" w:cs="Times New Roman"/>
      <w:noProof w:val="0"/>
      <w:sz w:val="20"/>
      <w:szCs w:val="20"/>
      <w:lang w:val="es-ES" w:eastAsia="ar-SA"/>
    </w:rPr>
  </w:style>
  <w:style w:type="paragraph" w:customStyle="1" w:styleId="Tabladeilustraciones1">
    <w:name w:val="Tabla de ilustraciones1"/>
    <w:basedOn w:val="Normal"/>
    <w:rsid w:val="00225455"/>
    <w:pPr>
      <w:tabs>
        <w:tab w:val="right" w:leader="dot" w:pos="936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Encabezadodelista1">
    <w:name w:val="Encabezado de lista1"/>
    <w:basedOn w:val="Normal"/>
    <w:next w:val="Textoconsangra1"/>
    <w:rsid w:val="00225455"/>
    <w:pPr>
      <w:keepNext/>
      <w:keepLines/>
      <w:suppressAutoHyphens/>
      <w:spacing w:before="240" w:after="80" w:line="240" w:lineRule="auto"/>
    </w:pPr>
    <w:rPr>
      <w:rFonts w:ascii="Arial" w:eastAsia="Times New Roman" w:hAnsi="Arial" w:cs="Times New Roman"/>
      <w:b/>
      <w:noProof w:val="0"/>
      <w:kern w:val="1"/>
      <w:sz w:val="28"/>
      <w:szCs w:val="20"/>
      <w:lang w:val="es-ES" w:eastAsia="ar-SA"/>
    </w:rPr>
  </w:style>
  <w:style w:type="paragraph" w:customStyle="1" w:styleId="Citaprimero">
    <w:name w:val="Cita primero"/>
    <w:basedOn w:val="Cita"/>
    <w:next w:val="Cita"/>
    <w:rsid w:val="00225455"/>
    <w:pPr>
      <w:keepLines/>
      <w:suppressAutoHyphens/>
      <w:spacing w:before="120" w:after="16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Citaltimo">
    <w:name w:val="Cita último"/>
    <w:basedOn w:val="Cita"/>
    <w:next w:val="Textoindependiente"/>
    <w:rsid w:val="00225455"/>
    <w:pPr>
      <w:keepLines/>
      <w:suppressAutoHyphens/>
      <w:spacing w:after="240" w:line="240" w:lineRule="auto"/>
      <w:ind w:left="720" w:right="720"/>
    </w:pPr>
    <w:rPr>
      <w:rFonts w:ascii="Times New Roman" w:eastAsia="Times New Roman" w:hAnsi="Times New Roman" w:cs="Times New Roman"/>
      <w:iCs w:val="0"/>
      <w:noProof w:val="0"/>
      <w:color w:val="auto"/>
      <w:sz w:val="20"/>
      <w:szCs w:val="20"/>
      <w:lang w:val="es-ES" w:eastAsia="ar-SA"/>
    </w:rPr>
  </w:style>
  <w:style w:type="paragraph" w:customStyle="1" w:styleId="Mantenertextoindependiente">
    <w:name w:val="Mantener texto independiente"/>
    <w:basedOn w:val="Textoindependiente"/>
    <w:rsid w:val="00225455"/>
    <w:pPr>
      <w:keepNext/>
      <w:spacing w:after="160"/>
    </w:pPr>
    <w:rPr>
      <w:noProof w:val="0"/>
      <w:sz w:val="20"/>
    </w:rPr>
  </w:style>
  <w:style w:type="paragraph" w:customStyle="1" w:styleId="Captulo">
    <w:name w:val="Capítulo"/>
    <w:basedOn w:val="Normal"/>
    <w:next w:val="Normal"/>
    <w:rsid w:val="00225455"/>
    <w:pPr>
      <w:keepNext/>
      <w:suppressAutoHyphens/>
      <w:spacing w:before="360" w:after="0" w:line="240" w:lineRule="auto"/>
      <w:jc w:val="center"/>
    </w:pPr>
    <w:rPr>
      <w:rFonts w:ascii="Arial" w:eastAsia="Times New Roman" w:hAnsi="Arial" w:cs="Times New Roman"/>
      <w:b/>
      <w:noProof w:val="0"/>
      <w:kern w:val="1"/>
      <w:sz w:val="24"/>
      <w:szCs w:val="20"/>
      <w:u w:val="single"/>
      <w:lang w:val="es-ES" w:eastAsia="ar-SA"/>
    </w:rPr>
  </w:style>
  <w:style w:type="paragraph" w:customStyle="1" w:styleId="Subttulodelcaptulo">
    <w:name w:val="Subtítulo del capítulo"/>
    <w:basedOn w:val="Normal"/>
    <w:next w:val="Textoindependiente"/>
    <w:rsid w:val="00225455"/>
    <w:pPr>
      <w:keepNext/>
      <w:keepLines/>
      <w:suppressAutoHyphens/>
      <w:spacing w:before="360" w:after="360" w:line="240" w:lineRule="auto"/>
      <w:jc w:val="center"/>
    </w:pPr>
    <w:rPr>
      <w:rFonts w:ascii="Arial" w:eastAsia="Times New Roman" w:hAnsi="Arial" w:cs="Times New Roman"/>
      <w:i/>
      <w:noProof w:val="0"/>
      <w:kern w:val="1"/>
      <w:sz w:val="28"/>
      <w:szCs w:val="20"/>
      <w:lang w:val="es-ES" w:eastAsia="ar-SA"/>
    </w:rPr>
  </w:style>
  <w:style w:type="paragraph" w:customStyle="1" w:styleId="Ttulodelcaptulo">
    <w:name w:val="Título del capítulo"/>
    <w:basedOn w:val="Normal"/>
    <w:next w:val="Subttulodelcaptulo"/>
    <w:rsid w:val="00225455"/>
    <w:pPr>
      <w:keepNext/>
      <w:keepLines/>
      <w:suppressAutoHyphens/>
      <w:spacing w:before="600" w:after="0" w:line="240" w:lineRule="auto"/>
      <w:jc w:val="center"/>
    </w:pPr>
    <w:rPr>
      <w:rFonts w:ascii="Arial" w:eastAsia="Times New Roman" w:hAnsi="Arial" w:cs="Times New Roman"/>
      <w:b/>
      <w:noProof w:val="0"/>
      <w:kern w:val="1"/>
      <w:sz w:val="32"/>
      <w:szCs w:val="20"/>
      <w:lang w:val="es-ES" w:eastAsia="ar-SA"/>
    </w:rPr>
  </w:style>
  <w:style w:type="paragraph" w:customStyle="1" w:styleId="Ttulodeldocumento">
    <w:name w:val="Título del documento"/>
    <w:basedOn w:val="Normal"/>
    <w:rsid w:val="00225455"/>
    <w:pPr>
      <w:keepNext/>
      <w:suppressAutoHyphens/>
      <w:spacing w:before="240" w:after="360" w:line="240" w:lineRule="auto"/>
    </w:pPr>
    <w:rPr>
      <w:rFonts w:ascii="Times New Roman" w:eastAsia="Times New Roman" w:hAnsi="Times New Roman" w:cs="Times New Roman"/>
      <w:b/>
      <w:noProof w:val="0"/>
      <w:kern w:val="1"/>
      <w:sz w:val="36"/>
      <w:szCs w:val="20"/>
      <w:lang w:val="es-ES" w:eastAsia="ar-SA"/>
    </w:rPr>
  </w:style>
  <w:style w:type="paragraph" w:customStyle="1" w:styleId="Piedepginapar">
    <w:name w:val="Pie de página par"/>
    <w:basedOn w:val="Piedepgina"/>
    <w:rsid w:val="00225455"/>
    <w:pPr>
      <w:keepLines/>
      <w:tabs>
        <w:tab w:val="clear" w:pos="4419"/>
        <w:tab w:val="clear" w:pos="8838"/>
        <w:tab w:val="center" w:pos="4320"/>
        <w:tab w:val="right" w:pos="8640"/>
      </w:tabs>
    </w:pPr>
    <w:rPr>
      <w:noProof w:val="0"/>
      <w:sz w:val="20"/>
    </w:rPr>
  </w:style>
  <w:style w:type="paragraph" w:customStyle="1" w:styleId="Piedepginaprimero">
    <w:name w:val="Pie de página primero"/>
    <w:basedOn w:val="Piedepgina"/>
    <w:rsid w:val="00225455"/>
    <w:pPr>
      <w:keepLines/>
      <w:tabs>
        <w:tab w:val="clear" w:pos="4419"/>
        <w:tab w:val="clear" w:pos="8838"/>
        <w:tab w:val="center" w:pos="4320"/>
        <w:tab w:val="right" w:pos="8640"/>
      </w:tabs>
      <w:jc w:val="center"/>
    </w:pPr>
    <w:rPr>
      <w:noProof w:val="0"/>
      <w:sz w:val="20"/>
    </w:rPr>
  </w:style>
  <w:style w:type="paragraph" w:customStyle="1" w:styleId="Piedepginaimpar">
    <w:name w:val="Pie de página impar"/>
    <w:basedOn w:val="Piedepgina"/>
    <w:rsid w:val="00225455"/>
    <w:pPr>
      <w:keepLines/>
      <w:tabs>
        <w:tab w:val="clear" w:pos="4419"/>
        <w:tab w:val="clear" w:pos="8838"/>
        <w:tab w:val="right" w:pos="0"/>
        <w:tab w:val="center" w:pos="4320"/>
        <w:tab w:val="right" w:pos="8640"/>
      </w:tabs>
      <w:jc w:val="right"/>
    </w:pPr>
    <w:rPr>
      <w:noProof w:val="0"/>
      <w:sz w:val="20"/>
    </w:rPr>
  </w:style>
  <w:style w:type="paragraph" w:customStyle="1" w:styleId="Notaalpiebase">
    <w:name w:val="Nota al pie base"/>
    <w:basedOn w:val="Normal"/>
    <w:rsid w:val="00225455"/>
    <w:pPr>
      <w:tabs>
        <w:tab w:val="left" w:pos="374"/>
      </w:tabs>
      <w:suppressAutoHyphens/>
      <w:spacing w:after="0" w:line="220" w:lineRule="exact"/>
      <w:ind w:left="187" w:hanging="187"/>
    </w:pPr>
    <w:rPr>
      <w:rFonts w:ascii="Times New Roman" w:eastAsia="Times New Roman" w:hAnsi="Times New Roman" w:cs="Times New Roman"/>
      <w:noProof w:val="0"/>
      <w:sz w:val="18"/>
      <w:szCs w:val="20"/>
      <w:lang w:val="es-ES" w:eastAsia="ar-SA"/>
    </w:rPr>
  </w:style>
  <w:style w:type="paragraph" w:customStyle="1" w:styleId="Encabezadobase">
    <w:name w:val="Encabezado base"/>
    <w:basedOn w:val="Normal"/>
    <w:rsid w:val="00225455"/>
    <w:pPr>
      <w:keepLines/>
      <w:tabs>
        <w:tab w:val="center" w:pos="4320"/>
        <w:tab w:val="righ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Encabezadopar">
    <w:name w:val="Encabezado par"/>
    <w:basedOn w:val="Encabezado"/>
    <w:rsid w:val="00225455"/>
    <w:pPr>
      <w:keepLines/>
      <w:tabs>
        <w:tab w:val="clear" w:pos="4419"/>
        <w:tab w:val="clear" w:pos="8838"/>
        <w:tab w:val="center" w:pos="4320"/>
        <w:tab w:val="right" w:pos="8640"/>
      </w:tabs>
    </w:pPr>
    <w:rPr>
      <w:noProof w:val="0"/>
      <w:sz w:val="20"/>
    </w:rPr>
  </w:style>
  <w:style w:type="paragraph" w:customStyle="1" w:styleId="Encabezadoprimero">
    <w:name w:val="Encabezado primero"/>
    <w:basedOn w:val="Encabezado"/>
    <w:rsid w:val="00225455"/>
    <w:pPr>
      <w:keepLines/>
      <w:tabs>
        <w:tab w:val="clear" w:pos="4419"/>
        <w:tab w:val="clear" w:pos="8838"/>
        <w:tab w:val="center" w:pos="4320"/>
        <w:tab w:val="right" w:pos="8640"/>
      </w:tabs>
      <w:jc w:val="center"/>
    </w:pPr>
    <w:rPr>
      <w:noProof w:val="0"/>
      <w:sz w:val="20"/>
    </w:rPr>
  </w:style>
  <w:style w:type="paragraph" w:customStyle="1" w:styleId="Encabezadoimpar">
    <w:name w:val="Encabezado impar"/>
    <w:basedOn w:val="Encabezado"/>
    <w:rsid w:val="00225455"/>
    <w:pPr>
      <w:keepLines/>
      <w:tabs>
        <w:tab w:val="clear" w:pos="4419"/>
        <w:tab w:val="clear" w:pos="8838"/>
        <w:tab w:val="right" w:pos="0"/>
        <w:tab w:val="center" w:pos="4320"/>
        <w:tab w:val="right" w:pos="8640"/>
      </w:tabs>
      <w:jc w:val="right"/>
    </w:pPr>
    <w:rPr>
      <w:noProof w:val="0"/>
      <w:sz w:val="20"/>
    </w:rPr>
  </w:style>
  <w:style w:type="paragraph" w:customStyle="1" w:styleId="Ttulobase">
    <w:name w:val="Título base"/>
    <w:basedOn w:val="Normal"/>
    <w:next w:val="Textoindependiente"/>
    <w:rsid w:val="00225455"/>
    <w:pPr>
      <w:keepNext/>
      <w:keepLines/>
      <w:suppressAutoHyphens/>
      <w:spacing w:before="240" w:after="120" w:line="240" w:lineRule="auto"/>
    </w:pPr>
    <w:rPr>
      <w:rFonts w:ascii="Arial" w:eastAsia="Times New Roman" w:hAnsi="Arial" w:cs="Times New Roman"/>
      <w:b/>
      <w:noProof w:val="0"/>
      <w:kern w:val="1"/>
      <w:sz w:val="36"/>
      <w:szCs w:val="20"/>
      <w:lang w:val="es-ES" w:eastAsia="ar-SA"/>
    </w:rPr>
  </w:style>
  <w:style w:type="paragraph" w:customStyle="1" w:styleId="ndicebase">
    <w:name w:val="Índice base"/>
    <w:basedOn w:val="Normal"/>
    <w:rsid w:val="00225455"/>
    <w:pPr>
      <w:tabs>
        <w:tab w:val="right" w:leader="dot" w:pos="4680"/>
      </w:tabs>
      <w:suppressAutoHyphens/>
      <w:spacing w:after="0" w:line="240" w:lineRule="auto"/>
      <w:ind w:left="720" w:hanging="720"/>
    </w:pPr>
    <w:rPr>
      <w:rFonts w:ascii="Times New Roman" w:eastAsia="Times New Roman" w:hAnsi="Times New Roman" w:cs="Times New Roman"/>
      <w:noProof w:val="0"/>
      <w:sz w:val="20"/>
      <w:szCs w:val="20"/>
      <w:lang w:val="es-ES" w:eastAsia="ar-SA"/>
    </w:rPr>
  </w:style>
  <w:style w:type="paragraph" w:customStyle="1" w:styleId="Listaconvietasprimero">
    <w:name w:val="Lista con viñetas primero"/>
    <w:basedOn w:val="Listaconvietas1"/>
    <w:next w:val="Listaconvietas1"/>
    <w:rsid w:val="00225455"/>
    <w:pPr>
      <w:tabs>
        <w:tab w:val="clear" w:pos="720"/>
        <w:tab w:val="num" w:pos="432"/>
        <w:tab w:val="left" w:pos="1440"/>
      </w:tabs>
      <w:suppressAutoHyphens/>
      <w:spacing w:before="80" w:after="160"/>
      <w:ind w:left="432" w:hanging="432"/>
    </w:pPr>
    <w:rPr>
      <w:noProof w:val="0"/>
      <w:sz w:val="20"/>
      <w:szCs w:val="20"/>
      <w:lang w:val="es-ES"/>
    </w:rPr>
  </w:style>
  <w:style w:type="paragraph" w:customStyle="1" w:styleId="Listaconvietasltimo">
    <w:name w:val="Lista con viñetas último"/>
    <w:basedOn w:val="Listaconvietas1"/>
    <w:next w:val="Textoindependiente"/>
    <w:rsid w:val="00225455"/>
    <w:pPr>
      <w:tabs>
        <w:tab w:val="clear" w:pos="720"/>
        <w:tab w:val="num" w:pos="432"/>
        <w:tab w:val="left" w:pos="1440"/>
      </w:tabs>
      <w:suppressAutoHyphens/>
      <w:spacing w:after="240"/>
      <w:ind w:left="432" w:hanging="432"/>
    </w:pPr>
    <w:rPr>
      <w:noProof w:val="0"/>
      <w:sz w:val="20"/>
      <w:szCs w:val="20"/>
      <w:lang w:val="es-ES"/>
    </w:rPr>
  </w:style>
  <w:style w:type="paragraph" w:customStyle="1" w:styleId="Listaprimero">
    <w:name w:val="Lista primero"/>
    <w:basedOn w:val="Lista"/>
    <w:next w:val="Lista"/>
    <w:rsid w:val="00225455"/>
    <w:pPr>
      <w:tabs>
        <w:tab w:val="left" w:pos="1440"/>
      </w:tabs>
      <w:spacing w:before="80" w:after="80"/>
      <w:ind w:left="720" w:hanging="360"/>
    </w:pPr>
    <w:rPr>
      <w:rFonts w:cs="Times New Roman"/>
      <w:noProof w:val="0"/>
      <w:sz w:val="20"/>
    </w:rPr>
  </w:style>
  <w:style w:type="paragraph" w:customStyle="1" w:styleId="Listaltimo">
    <w:name w:val="Lista último"/>
    <w:basedOn w:val="Lista"/>
    <w:next w:val="Textoindependiente"/>
    <w:rsid w:val="00225455"/>
    <w:pPr>
      <w:tabs>
        <w:tab w:val="left" w:pos="1440"/>
      </w:tabs>
      <w:spacing w:after="240"/>
      <w:ind w:left="720" w:hanging="360"/>
    </w:pPr>
    <w:rPr>
      <w:rFonts w:cs="Times New Roman"/>
      <w:noProof w:val="0"/>
      <w:sz w:val="20"/>
    </w:rPr>
  </w:style>
  <w:style w:type="paragraph" w:customStyle="1" w:styleId="Listaconnmerosprimero">
    <w:name w:val="Lista con números primero"/>
    <w:basedOn w:val="Listaconnmeros1"/>
    <w:next w:val="Listaconnmeros1"/>
    <w:rsid w:val="00225455"/>
    <w:pPr>
      <w:spacing w:before="80"/>
    </w:pPr>
  </w:style>
  <w:style w:type="paragraph" w:customStyle="1" w:styleId="Listaconnmerosltimo">
    <w:name w:val="Lista con números último"/>
    <w:basedOn w:val="Listaconnmeros1"/>
    <w:next w:val="Textoindependiente"/>
    <w:rsid w:val="00225455"/>
    <w:pPr>
      <w:spacing w:after="240"/>
    </w:pPr>
  </w:style>
  <w:style w:type="paragraph" w:customStyle="1" w:styleId="Etiquetadeparte">
    <w:name w:val="Etiqueta de parte"/>
    <w:basedOn w:val="Ttulobase"/>
    <w:next w:val="Normal"/>
    <w:rsid w:val="00225455"/>
    <w:pPr>
      <w:spacing w:before="600" w:after="160"/>
      <w:jc w:val="center"/>
    </w:pPr>
    <w:rPr>
      <w:b w:val="0"/>
      <w:sz w:val="24"/>
      <w:u w:val="single"/>
    </w:rPr>
  </w:style>
  <w:style w:type="paragraph" w:customStyle="1" w:styleId="Subttulodeparte">
    <w:name w:val="Subtítulo de parte"/>
    <w:basedOn w:val="Normal"/>
    <w:next w:val="Textoindependiente"/>
    <w:rsid w:val="00225455"/>
    <w:pPr>
      <w:keepNext/>
      <w:suppressAutoHyphens/>
      <w:spacing w:before="360" w:after="120" w:line="240" w:lineRule="auto"/>
      <w:jc w:val="center"/>
    </w:pPr>
    <w:rPr>
      <w:rFonts w:ascii="Arial" w:eastAsia="Times New Roman" w:hAnsi="Arial" w:cs="Times New Roman"/>
      <w:i/>
      <w:noProof w:val="0"/>
      <w:kern w:val="1"/>
      <w:sz w:val="32"/>
      <w:szCs w:val="20"/>
      <w:lang w:val="es-ES" w:eastAsia="ar-SA"/>
    </w:rPr>
  </w:style>
  <w:style w:type="paragraph" w:customStyle="1" w:styleId="Ttulodeparte">
    <w:name w:val="Título de parte"/>
    <w:basedOn w:val="Ttulobase"/>
    <w:next w:val="Subttulodeparte"/>
    <w:rsid w:val="00225455"/>
    <w:pPr>
      <w:spacing w:before="600"/>
      <w:jc w:val="center"/>
    </w:pPr>
  </w:style>
  <w:style w:type="paragraph" w:customStyle="1" w:styleId="Imagen">
    <w:name w:val="Imagen"/>
    <w:basedOn w:val="Textoindependiente"/>
    <w:next w:val="Epgrafe1"/>
    <w:rsid w:val="00225455"/>
    <w:pPr>
      <w:keepNext/>
      <w:spacing w:after="160"/>
    </w:pPr>
    <w:rPr>
      <w:noProof w:val="0"/>
      <w:sz w:val="20"/>
    </w:rPr>
  </w:style>
  <w:style w:type="paragraph" w:customStyle="1" w:styleId="Ttulodeseccin">
    <w:name w:val="Título de sección"/>
    <w:basedOn w:val="Ttulobase"/>
    <w:rsid w:val="00225455"/>
    <w:pPr>
      <w:spacing w:after="80"/>
    </w:pPr>
    <w:rPr>
      <w:sz w:val="28"/>
    </w:rPr>
  </w:style>
  <w:style w:type="paragraph" w:customStyle="1" w:styleId="Etiquetadeseccin">
    <w:name w:val="Etiqueta de sección"/>
    <w:basedOn w:val="Ttulobase"/>
    <w:next w:val="Textoindependiente"/>
    <w:rsid w:val="00225455"/>
    <w:pPr>
      <w:spacing w:after="360"/>
      <w:jc w:val="center"/>
    </w:pPr>
  </w:style>
  <w:style w:type="paragraph" w:customStyle="1" w:styleId="Tema">
    <w:name w:val="Tema"/>
    <w:basedOn w:val="Textoindependiente"/>
    <w:next w:val="Textoindependiente"/>
    <w:rsid w:val="00225455"/>
    <w:pPr>
      <w:spacing w:after="160"/>
    </w:pPr>
    <w:rPr>
      <w:i/>
      <w:noProof w:val="0"/>
      <w:sz w:val="20"/>
      <w:u w:val="single"/>
    </w:rPr>
  </w:style>
  <w:style w:type="paragraph" w:customStyle="1" w:styleId="Subttulodeportada">
    <w:name w:val="Subtítulo de portada"/>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customStyle="1" w:styleId="Portadadettulo">
    <w:name w:val="Portada de título"/>
    <w:basedOn w:val="Ttulobase"/>
    <w:next w:val="Subttulodeportada"/>
    <w:rsid w:val="00225455"/>
    <w:pPr>
      <w:spacing w:before="720" w:after="160"/>
      <w:jc w:val="center"/>
    </w:pPr>
    <w:rPr>
      <w:sz w:val="48"/>
    </w:rPr>
  </w:style>
  <w:style w:type="paragraph" w:customStyle="1" w:styleId="Portadadesubttulo">
    <w:name w:val="Portada de subtítulo"/>
    <w:basedOn w:val="Normal"/>
    <w:next w:val="Textoindependiente"/>
    <w:rsid w:val="00225455"/>
    <w:pPr>
      <w:keepNext/>
      <w:suppressAutoHyphens/>
      <w:spacing w:before="240" w:after="160" w:line="240" w:lineRule="auto"/>
      <w:jc w:val="center"/>
    </w:pPr>
    <w:rPr>
      <w:rFonts w:ascii="Arial" w:eastAsia="Times New Roman" w:hAnsi="Arial" w:cs="Times New Roman"/>
      <w:i/>
      <w:noProof w:val="0"/>
      <w:kern w:val="1"/>
      <w:sz w:val="36"/>
      <w:szCs w:val="20"/>
      <w:lang w:val="es-ES" w:eastAsia="ar-SA"/>
    </w:rPr>
  </w:style>
  <w:style w:type="paragraph" w:styleId="Direccinsobre">
    <w:name w:val="envelope address"/>
    <w:basedOn w:val="Textoindependiente"/>
    <w:rsid w:val="00225455"/>
    <w:pPr>
      <w:spacing w:after="160"/>
    </w:pPr>
    <w:rPr>
      <w:b/>
      <w:i/>
      <w:noProof w:val="0"/>
      <w:sz w:val="20"/>
    </w:rPr>
  </w:style>
  <w:style w:type="paragraph" w:customStyle="1" w:styleId="TDCBase">
    <w:name w:val="TDC Base"/>
    <w:basedOn w:val="Normal"/>
    <w:rsid w:val="00225455"/>
    <w:pPr>
      <w:tabs>
        <w:tab w:val="right" w:leader="dot" w:pos="8640"/>
      </w:tabs>
      <w:suppressAutoHyphens/>
      <w:spacing w:after="0" w:line="240" w:lineRule="auto"/>
    </w:pPr>
    <w:rPr>
      <w:rFonts w:ascii="Times New Roman" w:eastAsia="Times New Roman" w:hAnsi="Times New Roman" w:cs="Times New Roman"/>
      <w:noProof w:val="0"/>
      <w:sz w:val="20"/>
      <w:szCs w:val="20"/>
      <w:lang w:val="es-ES" w:eastAsia="ar-SA"/>
    </w:rPr>
  </w:style>
  <w:style w:type="paragraph" w:customStyle="1" w:styleId="Cierre1">
    <w:name w:val="Cierre1"/>
    <w:basedOn w:val="Normal"/>
    <w:rsid w:val="00225455"/>
    <w:pPr>
      <w:suppressAutoHyphens/>
      <w:spacing w:after="0" w:line="240" w:lineRule="auto"/>
      <w:ind w:left="4252"/>
    </w:pPr>
    <w:rPr>
      <w:rFonts w:ascii="Times New Roman" w:eastAsia="Times New Roman" w:hAnsi="Times New Roman" w:cs="Times New Roman"/>
      <w:noProof w:val="0"/>
      <w:sz w:val="20"/>
      <w:szCs w:val="20"/>
      <w:lang w:val="es-ES" w:eastAsia="ar-SA"/>
    </w:rPr>
  </w:style>
  <w:style w:type="table" w:customStyle="1" w:styleId="Tablaconcuadrcula22">
    <w:name w:val="Tabla con cuadrícula22"/>
    <w:basedOn w:val="Tablanormal"/>
    <w:next w:val="Tablaconcuadrcula"/>
    <w:uiPriority w:val="59"/>
    <w:rsid w:val="0022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2545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E739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CC5478"/>
    <w:rPr>
      <w:rFonts w:ascii="Arial" w:hAnsi="Arial" w:cs="Arial" w:hint="default"/>
      <w:sz w:val="18"/>
      <w:szCs w:val="18"/>
    </w:rPr>
  </w:style>
  <w:style w:type="table" w:customStyle="1" w:styleId="Tablaconcuadrcula7">
    <w:name w:val="Tabla con cuadrícula7"/>
    <w:basedOn w:val="Tablanormal"/>
    <w:next w:val="Tablaconcuadrcula"/>
    <w:uiPriority w:val="59"/>
    <w:rsid w:val="00BC098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654F8"/>
  </w:style>
  <w:style w:type="table" w:customStyle="1" w:styleId="Tablaconcuadrcula80">
    <w:name w:val="Tabla con cuadrícula8"/>
    <w:basedOn w:val="Tablanormal"/>
    <w:next w:val="Tablaconcuadrcula"/>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FE7A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E7A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358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C144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EC17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AB27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81113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37503925">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4032008">
      <w:bodyDiv w:val="1"/>
      <w:marLeft w:val="0"/>
      <w:marRight w:val="0"/>
      <w:marTop w:val="0"/>
      <w:marBottom w:val="0"/>
      <w:divBdr>
        <w:top w:val="none" w:sz="0" w:space="0" w:color="auto"/>
        <w:left w:val="none" w:sz="0" w:space="0" w:color="auto"/>
        <w:bottom w:val="none" w:sz="0" w:space="0" w:color="auto"/>
        <w:right w:val="none" w:sz="0" w:space="0" w:color="auto"/>
      </w:divBdr>
    </w:div>
    <w:div w:id="22368648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46634785">
      <w:bodyDiv w:val="1"/>
      <w:marLeft w:val="0"/>
      <w:marRight w:val="0"/>
      <w:marTop w:val="0"/>
      <w:marBottom w:val="0"/>
      <w:divBdr>
        <w:top w:val="none" w:sz="0" w:space="0" w:color="auto"/>
        <w:left w:val="none" w:sz="0" w:space="0" w:color="auto"/>
        <w:bottom w:val="none" w:sz="0" w:space="0" w:color="auto"/>
        <w:right w:val="none" w:sz="0" w:space="0" w:color="auto"/>
      </w:divBdr>
    </w:div>
    <w:div w:id="357003508">
      <w:bodyDiv w:val="1"/>
      <w:marLeft w:val="0"/>
      <w:marRight w:val="0"/>
      <w:marTop w:val="0"/>
      <w:marBottom w:val="0"/>
      <w:divBdr>
        <w:top w:val="none" w:sz="0" w:space="0" w:color="auto"/>
        <w:left w:val="none" w:sz="0" w:space="0" w:color="auto"/>
        <w:bottom w:val="none" w:sz="0" w:space="0" w:color="auto"/>
        <w:right w:val="none" w:sz="0" w:space="0" w:color="auto"/>
      </w:divBdr>
    </w:div>
    <w:div w:id="441648544">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74827257">
      <w:bodyDiv w:val="1"/>
      <w:marLeft w:val="0"/>
      <w:marRight w:val="0"/>
      <w:marTop w:val="0"/>
      <w:marBottom w:val="0"/>
      <w:divBdr>
        <w:top w:val="none" w:sz="0" w:space="0" w:color="auto"/>
        <w:left w:val="none" w:sz="0" w:space="0" w:color="auto"/>
        <w:bottom w:val="none" w:sz="0" w:space="0" w:color="auto"/>
        <w:right w:val="none" w:sz="0" w:space="0" w:color="auto"/>
      </w:divBdr>
    </w:div>
    <w:div w:id="76974064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2886449">
      <w:bodyDiv w:val="1"/>
      <w:marLeft w:val="0"/>
      <w:marRight w:val="0"/>
      <w:marTop w:val="0"/>
      <w:marBottom w:val="0"/>
      <w:divBdr>
        <w:top w:val="none" w:sz="0" w:space="0" w:color="auto"/>
        <w:left w:val="none" w:sz="0" w:space="0" w:color="auto"/>
        <w:bottom w:val="none" w:sz="0" w:space="0" w:color="auto"/>
        <w:right w:val="none" w:sz="0" w:space="0" w:color="auto"/>
      </w:divBdr>
    </w:div>
    <w:div w:id="905915154">
      <w:bodyDiv w:val="1"/>
      <w:marLeft w:val="0"/>
      <w:marRight w:val="0"/>
      <w:marTop w:val="0"/>
      <w:marBottom w:val="0"/>
      <w:divBdr>
        <w:top w:val="none" w:sz="0" w:space="0" w:color="auto"/>
        <w:left w:val="none" w:sz="0" w:space="0" w:color="auto"/>
        <w:bottom w:val="none" w:sz="0" w:space="0" w:color="auto"/>
        <w:right w:val="none" w:sz="0" w:space="0" w:color="auto"/>
      </w:divBdr>
    </w:div>
    <w:div w:id="91062499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4132115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7472205">
      <w:bodyDiv w:val="1"/>
      <w:marLeft w:val="0"/>
      <w:marRight w:val="0"/>
      <w:marTop w:val="0"/>
      <w:marBottom w:val="0"/>
      <w:divBdr>
        <w:top w:val="none" w:sz="0" w:space="0" w:color="auto"/>
        <w:left w:val="none" w:sz="0" w:space="0" w:color="auto"/>
        <w:bottom w:val="none" w:sz="0" w:space="0" w:color="auto"/>
        <w:right w:val="none" w:sz="0" w:space="0" w:color="auto"/>
      </w:divBdr>
    </w:div>
    <w:div w:id="1252394284">
      <w:bodyDiv w:val="1"/>
      <w:marLeft w:val="0"/>
      <w:marRight w:val="0"/>
      <w:marTop w:val="0"/>
      <w:marBottom w:val="0"/>
      <w:divBdr>
        <w:top w:val="none" w:sz="0" w:space="0" w:color="auto"/>
        <w:left w:val="none" w:sz="0" w:space="0" w:color="auto"/>
        <w:bottom w:val="none" w:sz="0" w:space="0" w:color="auto"/>
        <w:right w:val="none" w:sz="0" w:space="0" w:color="auto"/>
      </w:divBdr>
    </w:div>
    <w:div w:id="1291207220">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09572831">
      <w:bodyDiv w:val="1"/>
      <w:marLeft w:val="0"/>
      <w:marRight w:val="0"/>
      <w:marTop w:val="0"/>
      <w:marBottom w:val="0"/>
      <w:divBdr>
        <w:top w:val="none" w:sz="0" w:space="0" w:color="auto"/>
        <w:left w:val="none" w:sz="0" w:space="0" w:color="auto"/>
        <w:bottom w:val="none" w:sz="0" w:space="0" w:color="auto"/>
        <w:right w:val="none" w:sz="0" w:space="0" w:color="auto"/>
      </w:divBdr>
    </w:div>
    <w:div w:id="1514760380">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3776141">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ocs/Normas/DIR.%20FINANZAS/COORD.%20CONT%20Y%20EROGACIONES/PROCEDIMIENTOS/6130-003-00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4587-54CA-40BB-A709-8A8F9C04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130</Pages>
  <Words>40594</Words>
  <Characters>223269</Characters>
  <Application>Microsoft Office Word</Application>
  <DocSecurity>0</DocSecurity>
  <Lines>1860</Lines>
  <Paragraphs>526</Paragraphs>
  <ScaleCrop>false</ScaleCrop>
  <HeadingPairs>
    <vt:vector size="4" baseType="variant">
      <vt:variant>
        <vt:lpstr>Título</vt:lpstr>
      </vt:variant>
      <vt:variant>
        <vt:i4>1</vt:i4>
      </vt:variant>
      <vt:variant>
        <vt:lpstr>Títulos</vt:lpstr>
      </vt:variant>
      <vt:variant>
        <vt:i4>40</vt:i4>
      </vt:variant>
    </vt:vector>
  </HeadingPairs>
  <TitlesOfParts>
    <vt:vector size="41" baseType="lpstr">
      <vt:lpstr/>
      <vt:lpstr>Convocatoria</vt:lpstr>
      <vt:lpstr>1.- Identificación de la licitación pública.</vt:lpstr>
      <vt:lpstr>    1.1 Datos de identificación.</vt:lpstr>
      <vt:lpstr>    1.2  Medio y carácter de la licitación:</vt:lpstr>
      <vt:lpstr>    1.3 Número de identificación de la licitación pública asignado por compranet. </vt:lpstr>
      <vt:lpstr>    1.4 Indicación de los ejercicios fiscales para la contratación.</vt:lpstr>
      <vt:lpstr>    1.5 Idioma en que se deberán presentar las propuestas, los anexos legales, admin</vt:lpstr>
      <vt:lpstr>    1.6 Disponibilidad presupuestaria.</vt:lpstr>
      <vt:lpstr>2. Objeto y alcance de la licitación pública.</vt:lpstr>
      <vt:lpstr>    2.1 Objeto de la contratación. </vt:lpstr>
      <vt:lpstr>    2.2 Agrupación de claves.</vt:lpstr>
      <vt:lpstr>    2.3 Las cantidades a contratar.</vt:lpstr>
      <vt:lpstr>    2.4.- Normas.</vt:lpstr>
      <vt:lpstr>    2.5.- Forma de evaluación</vt:lpstr>
      <vt:lpstr>    2.6.- Cantidades</vt:lpstr>
      <vt:lpstr>    2.7 Forma de adjudicación. </vt:lpstr>
      <vt:lpstr>    2.8  Modelo de contrato.</vt:lpstr>
      <vt:lpstr>3.- Forma y términos que regirán los diversos actos de la licitación.</vt:lpstr>
      <vt:lpstr>    3.1.- Reducción de plazos. </vt:lpstr>
      <vt:lpstr>    3.2.- Fecha, hora y lugar para los actos de la licitación.</vt:lpstr>
      <vt:lpstr>    3.3.- Junta de Aclaraciones.</vt:lpstr>
      <vt:lpstr>    3.4.- Presentación y apertura de proposiciones.</vt:lpstr>
      <vt:lpstr>    3.5.- Proposiciones conjuntas. </vt:lpstr>
      <vt:lpstr>    3.6.- Notificación de fallo y firma de contrato.</vt:lpstr>
      <vt:lpstr>4.- Requisitos que los licitantes deben cumplir.</vt:lpstr>
      <vt:lpstr>    4.1.1.- Propuesta técnica</vt:lpstr>
      <vt:lpstr>    4.1.2.- Documentación legal-administrativa.</vt:lpstr>
      <vt:lpstr>    4.1.3.- Requisito Económico.</vt:lpstr>
      <vt:lpstr>    4.1.4.- Causales expresas de desechamiento.</vt:lpstr>
      <vt:lpstr>5.- Criterios específicos conforme a los cuales se evaluarán las proposiciones.</vt:lpstr>
      <vt:lpstr>    5.1.- Evaluación de la propuesta técnica. </vt:lpstr>
      <vt:lpstr>    5.2.- Evaluación de la propuesta económica.</vt:lpstr>
      <vt:lpstr>    5.3.-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9.- Información reservada y confidencial.</vt:lpstr>
      <vt:lpstr>Anexo 1.- Anexo técnico, términos y condiciones.</vt:lpstr>
      <vt:lpstr/>
    </vt:vector>
  </TitlesOfParts>
  <Company>Hewlett-Packard Company</Company>
  <LinksUpToDate>false</LinksUpToDate>
  <CharactersWithSpaces>263337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12</cp:revision>
  <cp:lastPrinted>2015-08-17T23:03:00Z</cp:lastPrinted>
  <dcterms:created xsi:type="dcterms:W3CDTF">2017-06-23T18:31:00Z</dcterms:created>
  <dcterms:modified xsi:type="dcterms:W3CDTF">2017-06-27T18:06:00Z</dcterms:modified>
</cp:coreProperties>
</file>