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072135">
        <w:rPr>
          <w:rFonts w:eastAsia="Times New Roman" w:cs="Arial"/>
          <w:b/>
          <w:bCs/>
          <w:sz w:val="28"/>
          <w:szCs w:val="28"/>
          <w:lang w:val="es-ES_tradnl" w:eastAsia="ar-SA"/>
        </w:rPr>
        <w:t>Instituto Mexicano del Seguro Social</w:t>
      </w:r>
    </w:p>
    <w:p w:rsidR="00532601"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F56F81"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Dirección de Administració</w:t>
      </w:r>
      <w:r w:rsidR="00007194" w:rsidRPr="00072135">
        <w:rPr>
          <w:rFonts w:eastAsia="Times New Roman" w:cs="Arial"/>
          <w:bCs/>
          <w:sz w:val="28"/>
          <w:szCs w:val="28"/>
          <w:lang w:val="es-ES_tradnl" w:eastAsia="ar-SA"/>
        </w:rPr>
        <w:t>n</w:t>
      </w:r>
    </w:p>
    <w:p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Unidad de Ad</w:t>
      </w:r>
      <w:r w:rsidR="004F7B5F">
        <w:rPr>
          <w:rFonts w:eastAsia="Times New Roman" w:cs="Arial"/>
          <w:bCs/>
          <w:sz w:val="28"/>
          <w:szCs w:val="28"/>
          <w:lang w:val="es-ES_tradnl" w:eastAsia="ar-SA"/>
        </w:rPr>
        <w:t>quisiciones</w:t>
      </w:r>
      <w:r w:rsidR="006D4DB1">
        <w:rPr>
          <w:rFonts w:eastAsia="Times New Roman" w:cs="Arial"/>
          <w:bCs/>
          <w:sz w:val="28"/>
          <w:szCs w:val="28"/>
          <w:lang w:val="es-ES_tradnl" w:eastAsia="ar-SA"/>
        </w:rPr>
        <w:t xml:space="preserve"> e Infraestr</w:t>
      </w:r>
      <w:r w:rsidR="001E1A8B">
        <w:rPr>
          <w:rFonts w:eastAsia="Times New Roman" w:cs="Arial"/>
          <w:bCs/>
          <w:sz w:val="28"/>
          <w:szCs w:val="28"/>
          <w:lang w:val="es-ES_tradnl" w:eastAsia="ar-SA"/>
        </w:rPr>
        <w:t>u</w:t>
      </w:r>
      <w:r w:rsidR="006D4DB1">
        <w:rPr>
          <w:rFonts w:eastAsia="Times New Roman" w:cs="Arial"/>
          <w:bCs/>
          <w:sz w:val="28"/>
          <w:szCs w:val="28"/>
          <w:lang w:val="es-ES_tradnl" w:eastAsia="ar-SA"/>
        </w:rPr>
        <w:t>ctura</w:t>
      </w:r>
    </w:p>
    <w:p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de Adquisición de Bienes y Contratación de Servicios</w:t>
      </w:r>
    </w:p>
    <w:p w:rsidR="00532601" w:rsidRPr="00072135"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Técnica de Adquisición de Bienes</w:t>
      </w:r>
      <w:r w:rsidR="00FE5DA6" w:rsidRPr="00072135">
        <w:rPr>
          <w:rFonts w:eastAsia="Times New Roman" w:cs="Arial"/>
          <w:bCs/>
          <w:sz w:val="28"/>
          <w:szCs w:val="28"/>
          <w:lang w:val="es-ES_tradnl" w:eastAsia="ar-SA"/>
        </w:rPr>
        <w:t xml:space="preserve"> </w:t>
      </w:r>
      <w:r w:rsidRPr="00072135">
        <w:rPr>
          <w:rFonts w:eastAsia="Times New Roman" w:cs="Arial"/>
          <w:bCs/>
          <w:sz w:val="28"/>
          <w:szCs w:val="28"/>
          <w:lang w:val="es-ES_tradnl" w:eastAsia="ar-SA"/>
        </w:rPr>
        <w:t>de Inversión y Activos</w:t>
      </w:r>
    </w:p>
    <w:p w:rsidR="00284523" w:rsidRPr="00072135" w:rsidRDefault="00725458"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 xml:space="preserve">División </w:t>
      </w:r>
      <w:r w:rsidR="00284523" w:rsidRPr="00072135">
        <w:rPr>
          <w:rFonts w:eastAsia="Times New Roman" w:cs="Arial"/>
          <w:bCs/>
          <w:sz w:val="28"/>
          <w:szCs w:val="28"/>
          <w:lang w:val="es-ES_tradnl" w:eastAsia="ar-SA"/>
        </w:rPr>
        <w:t xml:space="preserve">de </w:t>
      </w:r>
      <w:r w:rsidR="00D83E93" w:rsidRPr="00072135">
        <w:rPr>
          <w:rFonts w:eastAsia="Times New Roman" w:cs="Arial"/>
          <w:bCs/>
          <w:sz w:val="28"/>
          <w:szCs w:val="28"/>
          <w:lang w:val="es-ES_tradnl" w:eastAsia="ar-SA"/>
        </w:rPr>
        <w:t>Contratación de Activos y Logística</w:t>
      </w:r>
      <w:r w:rsidR="00070859" w:rsidRPr="00072135">
        <w:rPr>
          <w:rFonts w:eastAsia="Times New Roman" w:cs="Arial"/>
          <w:bCs/>
          <w:sz w:val="28"/>
          <w:szCs w:val="28"/>
          <w:lang w:val="es-ES_tradnl" w:eastAsia="ar-SA"/>
        </w:rPr>
        <w:t>.</w:t>
      </w:r>
    </w:p>
    <w:p w:rsidR="00925EBF" w:rsidRPr="00072135"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072135" w:rsidRDefault="00925EBF" w:rsidP="000630C8">
      <w:pPr>
        <w:spacing w:after="0" w:line="240" w:lineRule="auto"/>
        <w:ind w:left="-284" w:right="-284"/>
        <w:jc w:val="center"/>
        <w:rPr>
          <w:rFonts w:cs="Arial"/>
          <w:sz w:val="28"/>
          <w:szCs w:val="28"/>
          <w:lang w:val="es-ES_tradnl"/>
        </w:rPr>
      </w:pPr>
      <w:r w:rsidRPr="00072135">
        <w:rPr>
          <w:rFonts w:cs="Arial"/>
          <w:sz w:val="28"/>
          <w:szCs w:val="28"/>
          <w:lang w:val="es-ES_tradnl"/>
        </w:rPr>
        <w:t xml:space="preserve">Calle Durango </w:t>
      </w:r>
      <w:r w:rsidR="00072135" w:rsidRPr="00072135">
        <w:rPr>
          <w:rFonts w:cs="Arial"/>
          <w:sz w:val="28"/>
          <w:szCs w:val="28"/>
          <w:lang w:val="es-ES_tradnl"/>
        </w:rPr>
        <w:t>n</w:t>
      </w:r>
      <w:r w:rsidRPr="00072135">
        <w:rPr>
          <w:rFonts w:cs="Arial"/>
          <w:sz w:val="28"/>
          <w:szCs w:val="28"/>
          <w:lang w:val="es-ES_tradnl"/>
        </w:rPr>
        <w:t>úm</w:t>
      </w:r>
      <w:r w:rsidR="00072135" w:rsidRPr="00072135">
        <w:rPr>
          <w:rFonts w:cs="Arial"/>
          <w:sz w:val="28"/>
          <w:szCs w:val="28"/>
          <w:lang w:val="es-ES_tradnl"/>
        </w:rPr>
        <w:t>ero</w:t>
      </w:r>
      <w:r w:rsidRPr="00072135">
        <w:rPr>
          <w:rFonts w:cs="Arial"/>
          <w:sz w:val="28"/>
          <w:szCs w:val="28"/>
          <w:lang w:val="es-ES_tradnl"/>
        </w:rPr>
        <w:t xml:space="preserve"> 291</w:t>
      </w:r>
      <w:r w:rsidRPr="00072135">
        <w:rPr>
          <w:rFonts w:eastAsia="Apple SD 산돌고딕 Neo 일반체" w:cs="Arial"/>
          <w:sz w:val="28"/>
          <w:szCs w:val="28"/>
          <w:lang w:val="es-ES_tradnl"/>
        </w:rPr>
        <w:t>,</w:t>
      </w:r>
      <w:r w:rsidRPr="00072135">
        <w:rPr>
          <w:rFonts w:cs="Arial"/>
          <w:sz w:val="28"/>
          <w:szCs w:val="28"/>
          <w:lang w:val="es-ES_tradnl"/>
        </w:rPr>
        <w:t xml:space="preserve"> </w:t>
      </w:r>
      <w:r w:rsidR="00D83E93" w:rsidRPr="00072135">
        <w:rPr>
          <w:rFonts w:cs="Arial"/>
          <w:sz w:val="28"/>
          <w:szCs w:val="28"/>
          <w:lang w:val="es-ES_tradnl"/>
        </w:rPr>
        <w:t>Piso 5</w:t>
      </w:r>
      <w:r w:rsidR="00070859" w:rsidRPr="00072135">
        <w:rPr>
          <w:rFonts w:cs="Arial"/>
          <w:sz w:val="28"/>
          <w:szCs w:val="28"/>
          <w:lang w:val="es-ES_tradnl"/>
        </w:rPr>
        <w:t xml:space="preserve">, </w:t>
      </w:r>
      <w:r w:rsidRPr="00072135">
        <w:rPr>
          <w:rFonts w:cs="Arial"/>
          <w:sz w:val="28"/>
          <w:szCs w:val="28"/>
          <w:lang w:val="es-ES_tradnl"/>
        </w:rPr>
        <w:t xml:space="preserve">Colonia Roma Norte, Delegación Cuauhtémoc, </w:t>
      </w:r>
      <w:r w:rsidR="00981914" w:rsidRPr="00072135">
        <w:rPr>
          <w:rFonts w:cs="Arial"/>
          <w:sz w:val="28"/>
          <w:szCs w:val="28"/>
          <w:lang w:val="es-ES_tradnl"/>
        </w:rPr>
        <w:t xml:space="preserve">Código Postal 06700, </w:t>
      </w:r>
      <w:r w:rsidR="003020FB" w:rsidRPr="00072135">
        <w:rPr>
          <w:rFonts w:cs="Arial"/>
          <w:sz w:val="28"/>
          <w:szCs w:val="28"/>
          <w:lang w:val="es-ES_tradnl"/>
        </w:rPr>
        <w:t>Ciudad de México</w:t>
      </w:r>
      <w:r w:rsidR="00072135" w:rsidRPr="00072135">
        <w:rPr>
          <w:rFonts w:cs="Arial"/>
          <w:sz w:val="28"/>
          <w:szCs w:val="28"/>
          <w:lang w:val="es-ES_tradnl"/>
        </w:rPr>
        <w:t>, México.</w:t>
      </w:r>
    </w:p>
    <w:p w:rsidR="00532601" w:rsidRPr="00072135"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072135"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 xml:space="preserve">Convocatoria </w:t>
      </w: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Licitación Pública Nacional</w:t>
      </w:r>
      <w:r w:rsidR="000E7156">
        <w:rPr>
          <w:rFonts w:eastAsia="Times New Roman" w:cs="Arial"/>
          <w:b/>
          <w:bCs/>
          <w:sz w:val="28"/>
          <w:szCs w:val="28"/>
          <w:lang w:eastAsia="ar-SA"/>
        </w:rPr>
        <w:t xml:space="preserve"> Electrónica</w:t>
      </w: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Número LA-019GYR019</w:t>
      </w:r>
      <w:r w:rsidRPr="00BF7B28">
        <w:rPr>
          <w:rFonts w:eastAsia="Times New Roman" w:cs="Arial"/>
          <w:b/>
          <w:bCs/>
          <w:sz w:val="28"/>
          <w:szCs w:val="28"/>
          <w:lang w:eastAsia="ar-SA"/>
        </w:rPr>
        <w:t>-E</w:t>
      </w:r>
      <w:r w:rsidR="00930156">
        <w:rPr>
          <w:rFonts w:eastAsia="Times New Roman" w:cs="Arial"/>
          <w:b/>
          <w:bCs/>
          <w:sz w:val="28"/>
          <w:szCs w:val="28"/>
          <w:lang w:eastAsia="ar-SA"/>
        </w:rPr>
        <w:t>243</w:t>
      </w:r>
      <w:r w:rsidRPr="00BF7B28">
        <w:rPr>
          <w:rFonts w:eastAsia="Times New Roman" w:cs="Arial"/>
          <w:b/>
          <w:bCs/>
          <w:sz w:val="28"/>
          <w:szCs w:val="28"/>
          <w:lang w:eastAsia="ar-SA"/>
        </w:rPr>
        <w:t>-201</w:t>
      </w:r>
      <w:r w:rsidR="001E1A8B">
        <w:rPr>
          <w:rFonts w:eastAsia="Times New Roman" w:cs="Arial"/>
          <w:b/>
          <w:bCs/>
          <w:sz w:val="28"/>
          <w:szCs w:val="28"/>
          <w:lang w:eastAsia="ar-SA"/>
        </w:rPr>
        <w:t>7</w:t>
      </w:r>
    </w:p>
    <w:p w:rsidR="003746EE" w:rsidRP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6D4DB1" w:rsidRDefault="006D4DB1" w:rsidP="006D4DB1">
      <w:pPr>
        <w:suppressAutoHyphens/>
        <w:spacing w:after="0" w:line="240" w:lineRule="auto"/>
        <w:ind w:left="-284" w:right="-284"/>
        <w:jc w:val="center"/>
        <w:rPr>
          <w:rFonts w:cs="Arial"/>
          <w:b/>
          <w:sz w:val="28"/>
          <w:szCs w:val="28"/>
          <w:lang w:val="es-ES_tradnl"/>
        </w:rPr>
      </w:pPr>
    </w:p>
    <w:p w:rsidR="006D4DB1" w:rsidRDefault="006D4DB1" w:rsidP="006D4DB1">
      <w:pPr>
        <w:suppressAutoHyphens/>
        <w:spacing w:after="0" w:line="240" w:lineRule="auto"/>
        <w:ind w:left="-284" w:right="-284"/>
        <w:jc w:val="center"/>
        <w:rPr>
          <w:rFonts w:cs="Arial"/>
          <w:b/>
          <w:sz w:val="28"/>
          <w:szCs w:val="28"/>
          <w:lang w:val="es-ES_tradnl"/>
        </w:rPr>
      </w:pPr>
    </w:p>
    <w:p w:rsidR="006D4DB1" w:rsidRDefault="006D4DB1" w:rsidP="006D4DB1">
      <w:pPr>
        <w:suppressAutoHyphens/>
        <w:spacing w:after="0" w:line="240" w:lineRule="auto"/>
        <w:ind w:left="-284" w:right="-284"/>
        <w:jc w:val="center"/>
        <w:rPr>
          <w:rFonts w:cs="Arial"/>
          <w:b/>
          <w:sz w:val="28"/>
          <w:szCs w:val="28"/>
          <w:lang w:val="es-ES_tradnl"/>
        </w:rPr>
      </w:pPr>
    </w:p>
    <w:p w:rsidR="006D4DB1" w:rsidRDefault="006D4DB1" w:rsidP="006D4DB1">
      <w:pPr>
        <w:suppressAutoHyphens/>
        <w:spacing w:after="0" w:line="240" w:lineRule="auto"/>
        <w:ind w:left="-284" w:right="-284"/>
        <w:jc w:val="center"/>
        <w:rPr>
          <w:rFonts w:cs="Arial"/>
          <w:b/>
          <w:sz w:val="28"/>
          <w:szCs w:val="28"/>
          <w:lang w:val="es-ES_tradnl"/>
        </w:rPr>
      </w:pPr>
    </w:p>
    <w:p w:rsidR="00532601" w:rsidRPr="00072135" w:rsidRDefault="00A10675" w:rsidP="004D051D">
      <w:pPr>
        <w:suppressAutoHyphens/>
        <w:spacing w:after="0" w:line="240" w:lineRule="auto"/>
        <w:ind w:left="-284" w:right="-284"/>
        <w:jc w:val="center"/>
        <w:rPr>
          <w:rFonts w:cs="Arial"/>
          <w:sz w:val="28"/>
          <w:szCs w:val="28"/>
          <w:lang w:val="es-ES_tradnl"/>
        </w:rPr>
      </w:pPr>
      <w:r>
        <w:rPr>
          <w:rFonts w:cs="Arial"/>
          <w:b/>
          <w:sz w:val="28"/>
          <w:szCs w:val="28"/>
          <w:lang w:val="es-ES_tradnl"/>
        </w:rPr>
        <w:t>C</w:t>
      </w:r>
      <w:r w:rsidRPr="00A10675">
        <w:rPr>
          <w:rFonts w:cs="Arial"/>
          <w:b/>
          <w:sz w:val="28"/>
          <w:szCs w:val="28"/>
          <w:lang w:val="es-ES_tradnl"/>
        </w:rPr>
        <w:t xml:space="preserve">ontratación del </w:t>
      </w:r>
      <w:r w:rsidR="00930156" w:rsidRPr="00930156">
        <w:rPr>
          <w:rFonts w:cs="Arial"/>
          <w:b/>
          <w:sz w:val="28"/>
          <w:szCs w:val="28"/>
          <w:lang w:val="es-ES_tradnl"/>
        </w:rPr>
        <w:t>“Servicio integral de reservación, expedición y entrega de boletos para transportación aérea nacional e internacional con agencia de viajes para Nivel Central, IMSS-Prospera y Gastos de Transportación a Médicos Residentes”.</w:t>
      </w:r>
      <w:r w:rsidR="001D1F6D" w:rsidRPr="00072135">
        <w:rPr>
          <w:rFonts w:cs="Arial"/>
          <w:sz w:val="28"/>
          <w:szCs w:val="28"/>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AD5359" w:rsidRDefault="006F0042" w:rsidP="00C0334C">
      <w:pPr>
        <w:pStyle w:val="TtulodeTDC"/>
        <w:rPr>
          <w:lang w:eastAsia="ar-SA"/>
        </w:rPr>
      </w:pPr>
      <w:r>
        <w:rPr>
          <w:lang w:eastAsia="ar-SA"/>
        </w:rPr>
        <w:tab/>
      </w:r>
    </w:p>
    <w:sdt>
      <w:sdtPr>
        <w:rPr>
          <w:b/>
          <w:bCs/>
        </w:rPr>
        <w:id w:val="2057883107"/>
        <w:docPartObj>
          <w:docPartGallery w:val="Table of Contents"/>
          <w:docPartUnique/>
        </w:docPartObj>
      </w:sdtPr>
      <w:sdtEndPr>
        <w:rPr>
          <w:b w:val="0"/>
          <w:bCs w:val="0"/>
          <w:u w:val="single"/>
        </w:rPr>
      </w:sdtEndPr>
      <w:sdtContent>
        <w:p w:rsidR="00D34085" w:rsidRPr="000E02B1" w:rsidRDefault="00D34085" w:rsidP="00AD5359">
          <w:pPr>
            <w:tabs>
              <w:tab w:val="left" w:pos="2065"/>
            </w:tabs>
            <w:suppressAutoHyphens/>
            <w:spacing w:after="0" w:line="240" w:lineRule="auto"/>
            <w:ind w:left="-284" w:right="425"/>
          </w:pPr>
        </w:p>
        <w:p w:rsidR="00AD5359" w:rsidRDefault="00835D7D">
          <w:pPr>
            <w:pStyle w:val="TDC1"/>
            <w:tabs>
              <w:tab w:val="right" w:leader="dot" w:pos="9487"/>
            </w:tabs>
            <w:rPr>
              <w:rFonts w:asciiTheme="minorHAnsi" w:eastAsiaTheme="minorEastAsia" w:hAnsiTheme="minorHAnsi"/>
              <w:b w:val="0"/>
              <w:bCs w:val="0"/>
              <w:caps w:val="0"/>
              <w:sz w:val="22"/>
              <w:szCs w:val="22"/>
              <w:lang w:eastAsia="es-MX"/>
            </w:rPr>
          </w:pPr>
          <w:r w:rsidRPr="006F0042">
            <w:rPr>
              <w:b w:val="0"/>
              <w:caps w:val="0"/>
              <w:u w:val="single"/>
            </w:rPr>
            <w:fldChar w:fldCharType="begin"/>
          </w:r>
          <w:r w:rsidR="00D34085" w:rsidRPr="006F0042">
            <w:rPr>
              <w:b w:val="0"/>
              <w:caps w:val="0"/>
              <w:u w:val="single"/>
            </w:rPr>
            <w:instrText xml:space="preserve"> TOC \o "1-3" \h \z \u </w:instrText>
          </w:r>
          <w:r w:rsidRPr="006F0042">
            <w:rPr>
              <w:b w:val="0"/>
              <w:caps w:val="0"/>
              <w:u w:val="single"/>
            </w:rPr>
            <w:fldChar w:fldCharType="separate"/>
          </w:r>
          <w:hyperlink w:anchor="_Toc499894380" w:history="1">
            <w:r w:rsidR="00AD5359" w:rsidRPr="004F699D">
              <w:rPr>
                <w:rStyle w:val="Hipervnculo"/>
              </w:rPr>
              <w:t>1.- Identificación de la licitación pública nacional electrónica (LPN).</w:t>
            </w:r>
            <w:r w:rsidR="00AD5359">
              <w:rPr>
                <w:webHidden/>
              </w:rPr>
              <w:tab/>
            </w:r>
            <w:r w:rsidR="00AD5359">
              <w:rPr>
                <w:webHidden/>
              </w:rPr>
              <w:fldChar w:fldCharType="begin"/>
            </w:r>
            <w:r w:rsidR="00AD5359">
              <w:rPr>
                <w:webHidden/>
              </w:rPr>
              <w:instrText xml:space="preserve"> PAGEREF _Toc499894380 \h </w:instrText>
            </w:r>
            <w:r w:rsidR="00AD5359">
              <w:rPr>
                <w:webHidden/>
              </w:rPr>
            </w:r>
            <w:r w:rsidR="00AD5359">
              <w:rPr>
                <w:webHidden/>
              </w:rPr>
              <w:fldChar w:fldCharType="separate"/>
            </w:r>
            <w:r w:rsidR="00AD5359">
              <w:rPr>
                <w:webHidden/>
              </w:rPr>
              <w:t>5</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81" w:history="1">
            <w:r w:rsidR="00AD5359" w:rsidRPr="004F699D">
              <w:rPr>
                <w:rStyle w:val="Hipervnculo"/>
              </w:rPr>
              <w:t>1.1.- Datos de identificación.</w:t>
            </w:r>
            <w:r w:rsidR="00AD5359">
              <w:rPr>
                <w:webHidden/>
              </w:rPr>
              <w:tab/>
            </w:r>
            <w:r w:rsidR="00AD5359">
              <w:rPr>
                <w:webHidden/>
              </w:rPr>
              <w:fldChar w:fldCharType="begin"/>
            </w:r>
            <w:r w:rsidR="00AD5359">
              <w:rPr>
                <w:webHidden/>
              </w:rPr>
              <w:instrText xml:space="preserve"> PAGEREF _Toc499894381 \h </w:instrText>
            </w:r>
            <w:r w:rsidR="00AD5359">
              <w:rPr>
                <w:webHidden/>
              </w:rPr>
            </w:r>
            <w:r w:rsidR="00AD5359">
              <w:rPr>
                <w:webHidden/>
              </w:rPr>
              <w:fldChar w:fldCharType="separate"/>
            </w:r>
            <w:r w:rsidR="00AD5359">
              <w:rPr>
                <w:webHidden/>
              </w:rPr>
              <w:t>5</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82" w:history="1">
            <w:r w:rsidR="00AD5359" w:rsidRPr="004F699D">
              <w:rPr>
                <w:rStyle w:val="Hipervnculo"/>
              </w:rPr>
              <w:t>1.2.- Medio y carácter del procedimiento.</w:t>
            </w:r>
            <w:r w:rsidR="00AD5359">
              <w:rPr>
                <w:webHidden/>
              </w:rPr>
              <w:tab/>
            </w:r>
            <w:r w:rsidR="00AD5359">
              <w:rPr>
                <w:webHidden/>
              </w:rPr>
              <w:fldChar w:fldCharType="begin"/>
            </w:r>
            <w:r w:rsidR="00AD5359">
              <w:rPr>
                <w:webHidden/>
              </w:rPr>
              <w:instrText xml:space="preserve"> PAGEREF _Toc499894382 \h </w:instrText>
            </w:r>
            <w:r w:rsidR="00AD5359">
              <w:rPr>
                <w:webHidden/>
              </w:rPr>
            </w:r>
            <w:r w:rsidR="00AD5359">
              <w:rPr>
                <w:webHidden/>
              </w:rPr>
              <w:fldChar w:fldCharType="separate"/>
            </w:r>
            <w:r w:rsidR="00AD5359">
              <w:rPr>
                <w:webHidden/>
              </w:rPr>
              <w:t>5</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83" w:history="1">
            <w:r w:rsidR="00AD5359" w:rsidRPr="004F699D">
              <w:rPr>
                <w:rStyle w:val="Hipervnculo"/>
              </w:rPr>
              <w:t>1.3.- Número de identificación de la LPN asignado por CompraNet.</w:t>
            </w:r>
            <w:r w:rsidR="00AD5359">
              <w:rPr>
                <w:webHidden/>
              </w:rPr>
              <w:tab/>
            </w:r>
            <w:r w:rsidR="00AD5359">
              <w:rPr>
                <w:webHidden/>
              </w:rPr>
              <w:fldChar w:fldCharType="begin"/>
            </w:r>
            <w:r w:rsidR="00AD5359">
              <w:rPr>
                <w:webHidden/>
              </w:rPr>
              <w:instrText xml:space="preserve"> PAGEREF _Toc499894383 \h </w:instrText>
            </w:r>
            <w:r w:rsidR="00AD5359">
              <w:rPr>
                <w:webHidden/>
              </w:rPr>
            </w:r>
            <w:r w:rsidR="00AD5359">
              <w:rPr>
                <w:webHidden/>
              </w:rPr>
              <w:fldChar w:fldCharType="separate"/>
            </w:r>
            <w:r w:rsidR="00AD5359">
              <w:rPr>
                <w:webHidden/>
              </w:rPr>
              <w:t>5</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84" w:history="1">
            <w:r w:rsidR="00AD5359" w:rsidRPr="004F699D">
              <w:rPr>
                <w:rStyle w:val="Hipervnculo"/>
              </w:rPr>
              <w:t>1.4.- Indicación de los ejercicios fiscales para la contratación.</w:t>
            </w:r>
            <w:r w:rsidR="00AD5359">
              <w:rPr>
                <w:webHidden/>
              </w:rPr>
              <w:tab/>
            </w:r>
            <w:r w:rsidR="00AD5359">
              <w:rPr>
                <w:webHidden/>
              </w:rPr>
              <w:fldChar w:fldCharType="begin"/>
            </w:r>
            <w:r w:rsidR="00AD5359">
              <w:rPr>
                <w:webHidden/>
              </w:rPr>
              <w:instrText xml:space="preserve"> PAGEREF _Toc499894384 \h </w:instrText>
            </w:r>
            <w:r w:rsidR="00AD5359">
              <w:rPr>
                <w:webHidden/>
              </w:rPr>
            </w:r>
            <w:r w:rsidR="00AD5359">
              <w:rPr>
                <w:webHidden/>
              </w:rPr>
              <w:fldChar w:fldCharType="separate"/>
            </w:r>
            <w:r w:rsidR="00AD5359">
              <w:rPr>
                <w:webHidden/>
              </w:rPr>
              <w:t>5</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85" w:history="1">
            <w:r w:rsidR="00AD5359" w:rsidRPr="004F699D">
              <w:rPr>
                <w:rStyle w:val="Hipervnculo"/>
              </w:rPr>
              <w:t>1.5.- Idioma en que se deberán presentar las propuestas, los anexos legales, administrativos y técnicos, así como en su caso los folletos que se acompañen.</w:t>
            </w:r>
            <w:r w:rsidR="00AD5359">
              <w:rPr>
                <w:webHidden/>
              </w:rPr>
              <w:tab/>
            </w:r>
            <w:r w:rsidR="00AD5359">
              <w:rPr>
                <w:webHidden/>
              </w:rPr>
              <w:fldChar w:fldCharType="begin"/>
            </w:r>
            <w:r w:rsidR="00AD5359">
              <w:rPr>
                <w:webHidden/>
              </w:rPr>
              <w:instrText xml:space="preserve"> PAGEREF _Toc499894385 \h </w:instrText>
            </w:r>
            <w:r w:rsidR="00AD5359">
              <w:rPr>
                <w:webHidden/>
              </w:rPr>
            </w:r>
            <w:r w:rsidR="00AD5359">
              <w:rPr>
                <w:webHidden/>
              </w:rPr>
              <w:fldChar w:fldCharType="separate"/>
            </w:r>
            <w:r w:rsidR="00AD5359">
              <w:rPr>
                <w:webHidden/>
              </w:rPr>
              <w:t>6</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86" w:history="1">
            <w:r w:rsidR="00AD5359" w:rsidRPr="004F699D">
              <w:rPr>
                <w:rStyle w:val="Hipervnculo"/>
              </w:rPr>
              <w:t>1.6.- Disponibilidad presupuestaria.</w:t>
            </w:r>
            <w:r w:rsidR="00AD5359">
              <w:rPr>
                <w:webHidden/>
              </w:rPr>
              <w:tab/>
            </w:r>
            <w:r w:rsidR="00AD5359">
              <w:rPr>
                <w:webHidden/>
              </w:rPr>
              <w:fldChar w:fldCharType="begin"/>
            </w:r>
            <w:r w:rsidR="00AD5359">
              <w:rPr>
                <w:webHidden/>
              </w:rPr>
              <w:instrText xml:space="preserve"> PAGEREF _Toc499894386 \h </w:instrText>
            </w:r>
            <w:r w:rsidR="00AD5359">
              <w:rPr>
                <w:webHidden/>
              </w:rPr>
            </w:r>
            <w:r w:rsidR="00AD5359">
              <w:rPr>
                <w:webHidden/>
              </w:rPr>
              <w:fldChar w:fldCharType="separate"/>
            </w:r>
            <w:r w:rsidR="00AD5359">
              <w:rPr>
                <w:webHidden/>
              </w:rPr>
              <w:t>6</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387" w:history="1">
            <w:r w:rsidR="00AD5359" w:rsidRPr="004F699D">
              <w:rPr>
                <w:rStyle w:val="Hipervnculo"/>
              </w:rPr>
              <w:t>2.- Objeto y alcance de la licitación.</w:t>
            </w:r>
            <w:r w:rsidR="00AD5359">
              <w:rPr>
                <w:webHidden/>
              </w:rPr>
              <w:tab/>
            </w:r>
            <w:r w:rsidR="00AD5359">
              <w:rPr>
                <w:webHidden/>
              </w:rPr>
              <w:fldChar w:fldCharType="begin"/>
            </w:r>
            <w:r w:rsidR="00AD5359">
              <w:rPr>
                <w:webHidden/>
              </w:rPr>
              <w:instrText xml:space="preserve"> PAGEREF _Toc499894387 \h </w:instrText>
            </w:r>
            <w:r w:rsidR="00AD5359">
              <w:rPr>
                <w:webHidden/>
              </w:rPr>
            </w:r>
            <w:r w:rsidR="00AD5359">
              <w:rPr>
                <w:webHidden/>
              </w:rPr>
              <w:fldChar w:fldCharType="separate"/>
            </w:r>
            <w:r w:rsidR="00AD5359">
              <w:rPr>
                <w:webHidden/>
              </w:rPr>
              <w:t>6</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88" w:history="1">
            <w:r w:rsidR="00AD5359" w:rsidRPr="004F699D">
              <w:rPr>
                <w:rStyle w:val="Hipervnculo"/>
              </w:rPr>
              <w:t>2.1.- Objeto de la contratación.</w:t>
            </w:r>
            <w:r w:rsidR="00AD5359">
              <w:rPr>
                <w:webHidden/>
              </w:rPr>
              <w:tab/>
            </w:r>
            <w:r w:rsidR="00AD5359">
              <w:rPr>
                <w:webHidden/>
              </w:rPr>
              <w:fldChar w:fldCharType="begin"/>
            </w:r>
            <w:r w:rsidR="00AD5359">
              <w:rPr>
                <w:webHidden/>
              </w:rPr>
              <w:instrText xml:space="preserve"> PAGEREF _Toc499894388 \h </w:instrText>
            </w:r>
            <w:r w:rsidR="00AD5359">
              <w:rPr>
                <w:webHidden/>
              </w:rPr>
            </w:r>
            <w:r w:rsidR="00AD5359">
              <w:rPr>
                <w:webHidden/>
              </w:rPr>
              <w:fldChar w:fldCharType="separate"/>
            </w:r>
            <w:r w:rsidR="00AD5359">
              <w:rPr>
                <w:webHidden/>
              </w:rPr>
              <w:t>6</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89" w:history="1">
            <w:r w:rsidR="00AD5359" w:rsidRPr="004F699D">
              <w:rPr>
                <w:rStyle w:val="Hipervnculo"/>
              </w:rPr>
              <w:t>2.2.- Agrupación de Partidas.</w:t>
            </w:r>
            <w:r w:rsidR="00AD5359">
              <w:rPr>
                <w:webHidden/>
              </w:rPr>
              <w:tab/>
            </w:r>
            <w:r w:rsidR="00AD5359">
              <w:rPr>
                <w:webHidden/>
              </w:rPr>
              <w:fldChar w:fldCharType="begin"/>
            </w:r>
            <w:r w:rsidR="00AD5359">
              <w:rPr>
                <w:webHidden/>
              </w:rPr>
              <w:instrText xml:space="preserve"> PAGEREF _Toc499894389 \h </w:instrText>
            </w:r>
            <w:r w:rsidR="00AD5359">
              <w:rPr>
                <w:webHidden/>
              </w:rPr>
            </w:r>
            <w:r w:rsidR="00AD5359">
              <w:rPr>
                <w:webHidden/>
              </w:rPr>
              <w:fldChar w:fldCharType="separate"/>
            </w:r>
            <w:r w:rsidR="00AD5359">
              <w:rPr>
                <w:webHidden/>
              </w:rPr>
              <w:t>6</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90" w:history="1">
            <w:r w:rsidR="00AD5359" w:rsidRPr="004F699D">
              <w:rPr>
                <w:rStyle w:val="Hipervnculo"/>
              </w:rPr>
              <w:t>2.3.- Normas Oficiales Mexicanas, Normas Mexicanas, Internacionales, Referencia o Especificaciones.</w:t>
            </w:r>
            <w:r w:rsidR="00AD5359">
              <w:rPr>
                <w:webHidden/>
              </w:rPr>
              <w:tab/>
            </w:r>
            <w:r w:rsidR="00AD5359">
              <w:rPr>
                <w:webHidden/>
              </w:rPr>
              <w:fldChar w:fldCharType="begin"/>
            </w:r>
            <w:r w:rsidR="00AD5359">
              <w:rPr>
                <w:webHidden/>
              </w:rPr>
              <w:instrText xml:space="preserve"> PAGEREF _Toc499894390 \h </w:instrText>
            </w:r>
            <w:r w:rsidR="00AD5359">
              <w:rPr>
                <w:webHidden/>
              </w:rPr>
            </w:r>
            <w:r w:rsidR="00AD5359">
              <w:rPr>
                <w:webHidden/>
              </w:rPr>
              <w:fldChar w:fldCharType="separate"/>
            </w:r>
            <w:r w:rsidR="00AD5359">
              <w:rPr>
                <w:webHidden/>
              </w:rPr>
              <w:t>7</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91" w:history="1">
            <w:r w:rsidR="00AD5359" w:rsidRPr="004F699D">
              <w:rPr>
                <w:rStyle w:val="Hipervnculo"/>
              </w:rPr>
              <w:t>2.4.- Cantidades a contratar.</w:t>
            </w:r>
            <w:r w:rsidR="00AD5359">
              <w:rPr>
                <w:webHidden/>
              </w:rPr>
              <w:tab/>
            </w:r>
            <w:r w:rsidR="00AD5359">
              <w:rPr>
                <w:webHidden/>
              </w:rPr>
              <w:fldChar w:fldCharType="begin"/>
            </w:r>
            <w:r w:rsidR="00AD5359">
              <w:rPr>
                <w:webHidden/>
              </w:rPr>
              <w:instrText xml:space="preserve"> PAGEREF _Toc499894391 \h </w:instrText>
            </w:r>
            <w:r w:rsidR="00AD5359">
              <w:rPr>
                <w:webHidden/>
              </w:rPr>
            </w:r>
            <w:r w:rsidR="00AD5359">
              <w:rPr>
                <w:webHidden/>
              </w:rPr>
              <w:fldChar w:fldCharType="separate"/>
            </w:r>
            <w:r w:rsidR="00AD5359">
              <w:rPr>
                <w:webHidden/>
              </w:rPr>
              <w:t>7</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92" w:history="1">
            <w:r w:rsidR="00AD5359" w:rsidRPr="004F699D">
              <w:rPr>
                <w:rStyle w:val="Hipervnculo"/>
              </w:rPr>
              <w:t>2.5 Forma de adjudicación.</w:t>
            </w:r>
            <w:r w:rsidR="00AD5359">
              <w:rPr>
                <w:webHidden/>
              </w:rPr>
              <w:tab/>
            </w:r>
            <w:r w:rsidR="00AD5359">
              <w:rPr>
                <w:webHidden/>
              </w:rPr>
              <w:fldChar w:fldCharType="begin"/>
            </w:r>
            <w:r w:rsidR="00AD5359">
              <w:rPr>
                <w:webHidden/>
              </w:rPr>
              <w:instrText xml:space="preserve"> PAGEREF _Toc499894392 \h </w:instrText>
            </w:r>
            <w:r w:rsidR="00AD5359">
              <w:rPr>
                <w:webHidden/>
              </w:rPr>
            </w:r>
            <w:r w:rsidR="00AD5359">
              <w:rPr>
                <w:webHidden/>
              </w:rPr>
              <w:fldChar w:fldCharType="separate"/>
            </w:r>
            <w:r w:rsidR="00AD5359">
              <w:rPr>
                <w:webHidden/>
              </w:rPr>
              <w:t>7</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93" w:history="1">
            <w:r w:rsidR="00AD5359" w:rsidRPr="004F699D">
              <w:rPr>
                <w:rStyle w:val="Hipervnculo"/>
              </w:rPr>
              <w:t>2.6.- Modelo de contrato.</w:t>
            </w:r>
            <w:r w:rsidR="00AD5359">
              <w:rPr>
                <w:webHidden/>
              </w:rPr>
              <w:tab/>
            </w:r>
            <w:r w:rsidR="00AD5359">
              <w:rPr>
                <w:webHidden/>
              </w:rPr>
              <w:fldChar w:fldCharType="begin"/>
            </w:r>
            <w:r w:rsidR="00AD5359">
              <w:rPr>
                <w:webHidden/>
              </w:rPr>
              <w:instrText xml:space="preserve"> PAGEREF _Toc499894393 \h </w:instrText>
            </w:r>
            <w:r w:rsidR="00AD5359">
              <w:rPr>
                <w:webHidden/>
              </w:rPr>
            </w:r>
            <w:r w:rsidR="00AD5359">
              <w:rPr>
                <w:webHidden/>
              </w:rPr>
              <w:fldChar w:fldCharType="separate"/>
            </w:r>
            <w:r w:rsidR="00AD5359">
              <w:rPr>
                <w:webHidden/>
              </w:rPr>
              <w:t>7</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394" w:history="1">
            <w:r w:rsidR="00AD5359" w:rsidRPr="004F699D">
              <w:rPr>
                <w:rStyle w:val="Hipervnculo"/>
              </w:rPr>
              <w:t>3.- Fo</w:t>
            </w:r>
            <w:r w:rsidR="00AD5359" w:rsidRPr="004F699D">
              <w:rPr>
                <w:rStyle w:val="Hipervnculo"/>
                <w:rFonts w:eastAsia="Apple SD 산돌고딕 Neo 일반체"/>
              </w:rPr>
              <w:t>r</w:t>
            </w:r>
            <w:r w:rsidR="00AD5359" w:rsidRPr="004F699D">
              <w:rPr>
                <w:rStyle w:val="Hipervnculo"/>
              </w:rPr>
              <w:t>ma y términos que regirán los diversos actos de la licitación pública nacional electrónica.</w:t>
            </w:r>
            <w:r w:rsidR="00AD5359">
              <w:rPr>
                <w:webHidden/>
              </w:rPr>
              <w:tab/>
            </w:r>
            <w:r w:rsidR="00AD5359">
              <w:rPr>
                <w:webHidden/>
              </w:rPr>
              <w:fldChar w:fldCharType="begin"/>
            </w:r>
            <w:r w:rsidR="00AD5359">
              <w:rPr>
                <w:webHidden/>
              </w:rPr>
              <w:instrText xml:space="preserve"> PAGEREF _Toc499894394 \h </w:instrText>
            </w:r>
            <w:r w:rsidR="00AD5359">
              <w:rPr>
                <w:webHidden/>
              </w:rPr>
            </w:r>
            <w:r w:rsidR="00AD5359">
              <w:rPr>
                <w:webHidden/>
              </w:rPr>
              <w:fldChar w:fldCharType="separate"/>
            </w:r>
            <w:r w:rsidR="00AD5359">
              <w:rPr>
                <w:webHidden/>
              </w:rPr>
              <w:t>8</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95" w:history="1">
            <w:r w:rsidR="00AD5359" w:rsidRPr="004F699D">
              <w:rPr>
                <w:rStyle w:val="Hipervnculo"/>
              </w:rPr>
              <w:t>3.1.- Fecha, hora y lugar para los actos de la licitación pública nacional electrónica.</w:t>
            </w:r>
            <w:r w:rsidR="00AD5359">
              <w:rPr>
                <w:webHidden/>
              </w:rPr>
              <w:tab/>
            </w:r>
            <w:r w:rsidR="00AD5359">
              <w:rPr>
                <w:webHidden/>
              </w:rPr>
              <w:fldChar w:fldCharType="begin"/>
            </w:r>
            <w:r w:rsidR="00AD5359">
              <w:rPr>
                <w:webHidden/>
              </w:rPr>
              <w:instrText xml:space="preserve"> PAGEREF _Toc499894395 \h </w:instrText>
            </w:r>
            <w:r w:rsidR="00AD5359">
              <w:rPr>
                <w:webHidden/>
              </w:rPr>
            </w:r>
            <w:r w:rsidR="00AD5359">
              <w:rPr>
                <w:webHidden/>
              </w:rPr>
              <w:fldChar w:fldCharType="separate"/>
            </w:r>
            <w:r w:rsidR="00AD5359">
              <w:rPr>
                <w:webHidden/>
              </w:rPr>
              <w:t>8</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96" w:history="1">
            <w:r w:rsidR="00AD5359" w:rsidRPr="004F699D">
              <w:rPr>
                <w:rStyle w:val="Hipervnculo"/>
              </w:rPr>
              <w:t>3.2.- Recepción de proposiciones.</w:t>
            </w:r>
            <w:r w:rsidR="00AD5359">
              <w:rPr>
                <w:webHidden/>
              </w:rPr>
              <w:tab/>
            </w:r>
            <w:r w:rsidR="00AD5359">
              <w:rPr>
                <w:webHidden/>
              </w:rPr>
              <w:fldChar w:fldCharType="begin"/>
            </w:r>
            <w:r w:rsidR="00AD5359">
              <w:rPr>
                <w:webHidden/>
              </w:rPr>
              <w:instrText xml:space="preserve"> PAGEREF _Toc499894396 \h </w:instrText>
            </w:r>
            <w:r w:rsidR="00AD5359">
              <w:rPr>
                <w:webHidden/>
              </w:rPr>
            </w:r>
            <w:r w:rsidR="00AD5359">
              <w:rPr>
                <w:webHidden/>
              </w:rPr>
              <w:fldChar w:fldCharType="separate"/>
            </w:r>
            <w:r w:rsidR="00AD5359">
              <w:rPr>
                <w:webHidden/>
              </w:rPr>
              <w:t>8</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97" w:history="1">
            <w:r w:rsidR="00AD5359" w:rsidRPr="004F699D">
              <w:rPr>
                <w:rStyle w:val="Hipervnculo"/>
              </w:rPr>
              <w:t xml:space="preserve">3.2.1.- </w:t>
            </w:r>
            <w:r w:rsidR="00AD5359" w:rsidRPr="004F699D">
              <w:rPr>
                <w:rStyle w:val="Hipervnculo"/>
                <w:rFonts w:cs="Times New Roman"/>
                <w:bCs/>
              </w:rPr>
              <w:t>Proposiciones</w:t>
            </w:r>
            <w:r w:rsidR="00AD5359" w:rsidRPr="004F699D">
              <w:rPr>
                <w:rStyle w:val="Hipervnculo"/>
              </w:rPr>
              <w:t xml:space="preserve"> conjuntas.</w:t>
            </w:r>
            <w:r w:rsidR="00AD5359">
              <w:rPr>
                <w:webHidden/>
              </w:rPr>
              <w:tab/>
            </w:r>
            <w:r w:rsidR="00AD5359">
              <w:rPr>
                <w:webHidden/>
              </w:rPr>
              <w:fldChar w:fldCharType="begin"/>
            </w:r>
            <w:r w:rsidR="00AD5359">
              <w:rPr>
                <w:webHidden/>
              </w:rPr>
              <w:instrText xml:space="preserve"> PAGEREF _Toc499894397 \h </w:instrText>
            </w:r>
            <w:r w:rsidR="00AD5359">
              <w:rPr>
                <w:webHidden/>
              </w:rPr>
            </w:r>
            <w:r w:rsidR="00AD5359">
              <w:rPr>
                <w:webHidden/>
              </w:rPr>
              <w:fldChar w:fldCharType="separate"/>
            </w:r>
            <w:r w:rsidR="00AD5359">
              <w:rPr>
                <w:webHidden/>
              </w:rPr>
              <w:t>9</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98" w:history="1">
            <w:r w:rsidR="00AD5359" w:rsidRPr="004F699D">
              <w:rPr>
                <w:rStyle w:val="Hipervnculo"/>
              </w:rPr>
              <w:t>3.2.2.- Proposición única.</w:t>
            </w:r>
            <w:r w:rsidR="00AD5359">
              <w:rPr>
                <w:webHidden/>
              </w:rPr>
              <w:tab/>
            </w:r>
            <w:r w:rsidR="00AD5359">
              <w:rPr>
                <w:webHidden/>
              </w:rPr>
              <w:fldChar w:fldCharType="begin"/>
            </w:r>
            <w:r w:rsidR="00AD5359">
              <w:rPr>
                <w:webHidden/>
              </w:rPr>
              <w:instrText xml:space="preserve"> PAGEREF _Toc499894398 \h </w:instrText>
            </w:r>
            <w:r w:rsidR="00AD5359">
              <w:rPr>
                <w:webHidden/>
              </w:rPr>
            </w:r>
            <w:r w:rsidR="00AD5359">
              <w:rPr>
                <w:webHidden/>
              </w:rPr>
              <w:fldChar w:fldCharType="separate"/>
            </w:r>
            <w:r w:rsidR="00AD5359">
              <w:rPr>
                <w:webHidden/>
              </w:rPr>
              <w:t>10</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399" w:history="1">
            <w:r w:rsidR="00AD5359" w:rsidRPr="004F699D">
              <w:rPr>
                <w:rStyle w:val="Hipervnculo"/>
              </w:rPr>
              <w:t>3.2.3.- Acreditamiento de existencia legal.</w:t>
            </w:r>
            <w:r w:rsidR="00AD5359">
              <w:rPr>
                <w:webHidden/>
              </w:rPr>
              <w:tab/>
            </w:r>
            <w:r w:rsidR="00AD5359">
              <w:rPr>
                <w:webHidden/>
              </w:rPr>
              <w:fldChar w:fldCharType="begin"/>
            </w:r>
            <w:r w:rsidR="00AD5359">
              <w:rPr>
                <w:webHidden/>
              </w:rPr>
              <w:instrText xml:space="preserve"> PAGEREF _Toc499894399 \h </w:instrText>
            </w:r>
            <w:r w:rsidR="00AD5359">
              <w:rPr>
                <w:webHidden/>
              </w:rPr>
            </w:r>
            <w:r w:rsidR="00AD5359">
              <w:rPr>
                <w:webHidden/>
              </w:rPr>
              <w:fldChar w:fldCharType="separate"/>
            </w:r>
            <w:r w:rsidR="00AD5359">
              <w:rPr>
                <w:webHidden/>
              </w:rPr>
              <w:t>10</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400" w:history="1">
            <w:r w:rsidR="00AD5359" w:rsidRPr="004F699D">
              <w:rPr>
                <w:rStyle w:val="Hipervnculo"/>
              </w:rPr>
              <w:t>3.3.- Acto de fallo y firma de contrato.</w:t>
            </w:r>
            <w:r w:rsidR="00AD5359">
              <w:rPr>
                <w:webHidden/>
              </w:rPr>
              <w:tab/>
            </w:r>
            <w:r w:rsidR="00AD5359">
              <w:rPr>
                <w:webHidden/>
              </w:rPr>
              <w:fldChar w:fldCharType="begin"/>
            </w:r>
            <w:r w:rsidR="00AD5359">
              <w:rPr>
                <w:webHidden/>
              </w:rPr>
              <w:instrText xml:space="preserve"> PAGEREF _Toc499894400 \h </w:instrText>
            </w:r>
            <w:r w:rsidR="00AD5359">
              <w:rPr>
                <w:webHidden/>
              </w:rPr>
            </w:r>
            <w:r w:rsidR="00AD5359">
              <w:rPr>
                <w:webHidden/>
              </w:rPr>
              <w:fldChar w:fldCharType="separate"/>
            </w:r>
            <w:r w:rsidR="00AD5359">
              <w:rPr>
                <w:webHidden/>
              </w:rPr>
              <w:t>10</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01" w:history="1">
            <w:r w:rsidR="00AD5359" w:rsidRPr="004F699D">
              <w:rPr>
                <w:rStyle w:val="Hipervnculo"/>
                <w:lang w:eastAsia="es-ES"/>
              </w:rPr>
              <w:t>4. R</w:t>
            </w:r>
            <w:r w:rsidR="00AD5359" w:rsidRPr="004F699D">
              <w:rPr>
                <w:rStyle w:val="Hipervnculo"/>
              </w:rPr>
              <w:t>equisitos que los licitantes deben cumplir.</w:t>
            </w:r>
            <w:r w:rsidR="00AD5359">
              <w:rPr>
                <w:webHidden/>
              </w:rPr>
              <w:tab/>
            </w:r>
            <w:r w:rsidR="00AD5359">
              <w:rPr>
                <w:webHidden/>
              </w:rPr>
              <w:fldChar w:fldCharType="begin"/>
            </w:r>
            <w:r w:rsidR="00AD5359">
              <w:rPr>
                <w:webHidden/>
              </w:rPr>
              <w:instrText xml:space="preserve"> PAGEREF _Toc499894401 \h </w:instrText>
            </w:r>
            <w:r w:rsidR="00AD5359">
              <w:rPr>
                <w:webHidden/>
              </w:rPr>
            </w:r>
            <w:r w:rsidR="00AD5359">
              <w:rPr>
                <w:webHidden/>
              </w:rPr>
              <w:fldChar w:fldCharType="separate"/>
            </w:r>
            <w:r w:rsidR="00AD5359">
              <w:rPr>
                <w:webHidden/>
              </w:rPr>
              <w:t>12</w:t>
            </w:r>
            <w:r w:rsidR="00AD5359">
              <w:rPr>
                <w:webHidden/>
              </w:rPr>
              <w:fldChar w:fldCharType="end"/>
            </w:r>
          </w:hyperlink>
        </w:p>
        <w:p w:rsidR="00AD5359" w:rsidRDefault="007B35C5">
          <w:pPr>
            <w:pStyle w:val="TDC2"/>
            <w:tabs>
              <w:tab w:val="left" w:pos="880"/>
              <w:tab w:val="right" w:leader="dot" w:pos="9487"/>
            </w:tabs>
            <w:rPr>
              <w:rFonts w:asciiTheme="minorHAnsi" w:eastAsiaTheme="minorEastAsia" w:hAnsiTheme="minorHAnsi"/>
              <w:smallCaps w:val="0"/>
              <w:sz w:val="22"/>
              <w:szCs w:val="22"/>
              <w:lang w:eastAsia="es-MX"/>
            </w:rPr>
          </w:pPr>
          <w:hyperlink w:anchor="_Toc499894402" w:history="1">
            <w:r w:rsidR="00AD5359" w:rsidRPr="004F699D">
              <w:rPr>
                <w:rStyle w:val="Hipervnculo"/>
              </w:rPr>
              <w:t>4.1</w:t>
            </w:r>
            <w:r w:rsidR="00AD5359">
              <w:rPr>
                <w:rFonts w:asciiTheme="minorHAnsi" w:eastAsiaTheme="minorEastAsia" w:hAnsiTheme="minorHAnsi"/>
                <w:smallCaps w:val="0"/>
                <w:sz w:val="22"/>
                <w:szCs w:val="22"/>
                <w:lang w:eastAsia="es-MX"/>
              </w:rPr>
              <w:tab/>
            </w:r>
            <w:r w:rsidR="00AD5359" w:rsidRPr="004F699D">
              <w:rPr>
                <w:rStyle w:val="Hipervnculo"/>
              </w:rPr>
              <w:t>Con fundamento en los artículos 26 Bis fracción II y 34 de la LAASSP, el licitante deberá remitir a través del sistema CompraNet, la siguiente documentación:</w:t>
            </w:r>
            <w:r w:rsidR="00AD5359">
              <w:rPr>
                <w:webHidden/>
              </w:rPr>
              <w:tab/>
            </w:r>
            <w:r w:rsidR="00AD5359">
              <w:rPr>
                <w:webHidden/>
              </w:rPr>
              <w:fldChar w:fldCharType="begin"/>
            </w:r>
            <w:r w:rsidR="00AD5359">
              <w:rPr>
                <w:webHidden/>
              </w:rPr>
              <w:instrText xml:space="preserve"> PAGEREF _Toc499894402 \h </w:instrText>
            </w:r>
            <w:r w:rsidR="00AD5359">
              <w:rPr>
                <w:webHidden/>
              </w:rPr>
            </w:r>
            <w:r w:rsidR="00AD5359">
              <w:rPr>
                <w:webHidden/>
              </w:rPr>
              <w:fldChar w:fldCharType="separate"/>
            </w:r>
            <w:r w:rsidR="00AD5359">
              <w:rPr>
                <w:webHidden/>
              </w:rPr>
              <w:t>12</w:t>
            </w:r>
            <w:r w:rsidR="00AD5359">
              <w:rPr>
                <w:webHidden/>
              </w:rPr>
              <w:fldChar w:fldCharType="end"/>
            </w:r>
          </w:hyperlink>
        </w:p>
        <w:p w:rsidR="00AD5359" w:rsidRDefault="007B35C5">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99894403" w:history="1">
            <w:r w:rsidR="00AD5359" w:rsidRPr="004F699D">
              <w:rPr>
                <w:rStyle w:val="Hipervnculo"/>
                <w:rFonts w:cs="Arial"/>
                <w:kern w:val="1"/>
                <w:lang w:val="es-ES_tradnl" w:eastAsia="ar-SA"/>
              </w:rPr>
              <w:t>4.1.1</w:t>
            </w:r>
            <w:r w:rsidR="00AD5359">
              <w:rPr>
                <w:rFonts w:asciiTheme="minorHAnsi" w:eastAsiaTheme="minorEastAsia" w:hAnsiTheme="minorHAnsi"/>
                <w:b w:val="0"/>
                <w:bCs w:val="0"/>
                <w:caps w:val="0"/>
                <w:sz w:val="22"/>
                <w:szCs w:val="22"/>
                <w:lang w:eastAsia="es-MX"/>
              </w:rPr>
              <w:tab/>
            </w:r>
            <w:r w:rsidR="00AD5359" w:rsidRPr="004F699D">
              <w:rPr>
                <w:rStyle w:val="Hipervnculo"/>
                <w:lang w:eastAsia="ar-SA"/>
              </w:rPr>
              <w:t>Propuesta técnica</w:t>
            </w:r>
            <w:r w:rsidR="00AD5359">
              <w:rPr>
                <w:webHidden/>
              </w:rPr>
              <w:tab/>
            </w:r>
            <w:r w:rsidR="00AD5359">
              <w:rPr>
                <w:webHidden/>
              </w:rPr>
              <w:fldChar w:fldCharType="begin"/>
            </w:r>
            <w:r w:rsidR="00AD5359">
              <w:rPr>
                <w:webHidden/>
              </w:rPr>
              <w:instrText xml:space="preserve"> PAGEREF _Toc499894403 \h </w:instrText>
            </w:r>
            <w:r w:rsidR="00AD5359">
              <w:rPr>
                <w:webHidden/>
              </w:rPr>
            </w:r>
            <w:r w:rsidR="00AD5359">
              <w:rPr>
                <w:webHidden/>
              </w:rPr>
              <w:fldChar w:fldCharType="separate"/>
            </w:r>
            <w:r w:rsidR="00AD5359">
              <w:rPr>
                <w:webHidden/>
              </w:rPr>
              <w:t>12</w:t>
            </w:r>
            <w:r w:rsidR="00AD5359">
              <w:rPr>
                <w:webHidden/>
              </w:rPr>
              <w:fldChar w:fldCharType="end"/>
            </w:r>
          </w:hyperlink>
        </w:p>
        <w:p w:rsidR="00AD5359" w:rsidRDefault="007B35C5">
          <w:pPr>
            <w:pStyle w:val="TDC2"/>
            <w:tabs>
              <w:tab w:val="left" w:pos="1100"/>
              <w:tab w:val="right" w:leader="dot" w:pos="9487"/>
            </w:tabs>
            <w:rPr>
              <w:rFonts w:asciiTheme="minorHAnsi" w:eastAsiaTheme="minorEastAsia" w:hAnsiTheme="minorHAnsi"/>
              <w:smallCaps w:val="0"/>
              <w:sz w:val="22"/>
              <w:szCs w:val="22"/>
              <w:lang w:eastAsia="es-MX"/>
            </w:rPr>
          </w:pPr>
          <w:hyperlink w:anchor="_Toc499894404" w:history="1">
            <w:r w:rsidR="00AD5359" w:rsidRPr="004F699D">
              <w:rPr>
                <w:rStyle w:val="Hipervnculo"/>
                <w:rFonts w:cs="Arial"/>
                <w:b/>
                <w:lang w:val="es-ES_tradnl"/>
              </w:rPr>
              <w:t>4.1.2</w:t>
            </w:r>
            <w:r w:rsidR="00AD5359">
              <w:rPr>
                <w:rFonts w:asciiTheme="minorHAnsi" w:eastAsiaTheme="minorEastAsia" w:hAnsiTheme="minorHAnsi"/>
                <w:smallCaps w:val="0"/>
                <w:sz w:val="22"/>
                <w:szCs w:val="22"/>
                <w:lang w:eastAsia="es-MX"/>
              </w:rPr>
              <w:tab/>
            </w:r>
            <w:r w:rsidR="00AD5359" w:rsidRPr="004F699D">
              <w:rPr>
                <w:rStyle w:val="Hipervnculo"/>
                <w:b/>
                <w:bCs/>
                <w:lang w:eastAsia="ar-SA"/>
              </w:rPr>
              <w:t>Propuesta económica</w:t>
            </w:r>
            <w:r w:rsidR="00AD5359">
              <w:rPr>
                <w:webHidden/>
              </w:rPr>
              <w:tab/>
            </w:r>
            <w:r w:rsidR="00AD5359">
              <w:rPr>
                <w:webHidden/>
              </w:rPr>
              <w:fldChar w:fldCharType="begin"/>
            </w:r>
            <w:r w:rsidR="00AD5359">
              <w:rPr>
                <w:webHidden/>
              </w:rPr>
              <w:instrText xml:space="preserve"> PAGEREF _Toc499894404 \h </w:instrText>
            </w:r>
            <w:r w:rsidR="00AD5359">
              <w:rPr>
                <w:webHidden/>
              </w:rPr>
            </w:r>
            <w:r w:rsidR="00AD5359">
              <w:rPr>
                <w:webHidden/>
              </w:rPr>
              <w:fldChar w:fldCharType="separate"/>
            </w:r>
            <w:r w:rsidR="00AD5359">
              <w:rPr>
                <w:webHidden/>
              </w:rPr>
              <w:t>12</w:t>
            </w:r>
            <w:r w:rsidR="00AD5359">
              <w:rPr>
                <w:webHidden/>
              </w:rPr>
              <w:fldChar w:fldCharType="end"/>
            </w:r>
          </w:hyperlink>
        </w:p>
        <w:p w:rsidR="00AD5359" w:rsidRDefault="007B35C5">
          <w:pPr>
            <w:pStyle w:val="TDC2"/>
            <w:tabs>
              <w:tab w:val="left" w:pos="1100"/>
              <w:tab w:val="right" w:leader="dot" w:pos="9487"/>
            </w:tabs>
            <w:rPr>
              <w:rFonts w:asciiTheme="minorHAnsi" w:eastAsiaTheme="minorEastAsia" w:hAnsiTheme="minorHAnsi"/>
              <w:smallCaps w:val="0"/>
              <w:sz w:val="22"/>
              <w:szCs w:val="22"/>
              <w:lang w:eastAsia="es-MX"/>
            </w:rPr>
          </w:pPr>
          <w:hyperlink w:anchor="_Toc499894405" w:history="1">
            <w:r w:rsidR="00AD5359" w:rsidRPr="004F699D">
              <w:rPr>
                <w:rStyle w:val="Hipervnculo"/>
                <w:rFonts w:cs="Arial"/>
                <w:b/>
                <w:lang w:val="es-ES_tradnl"/>
              </w:rPr>
              <w:t>4.1.3</w:t>
            </w:r>
            <w:r w:rsidR="00AD5359">
              <w:rPr>
                <w:rFonts w:asciiTheme="minorHAnsi" w:eastAsiaTheme="minorEastAsia" w:hAnsiTheme="minorHAnsi"/>
                <w:smallCaps w:val="0"/>
                <w:sz w:val="22"/>
                <w:szCs w:val="22"/>
                <w:lang w:eastAsia="es-MX"/>
              </w:rPr>
              <w:tab/>
            </w:r>
            <w:r w:rsidR="00AD5359" w:rsidRPr="004F699D">
              <w:rPr>
                <w:rStyle w:val="Hipervnculo"/>
                <w:b/>
                <w:bCs/>
                <w:lang w:eastAsia="ar-SA"/>
              </w:rPr>
              <w:t>Documentación legal</w:t>
            </w:r>
            <w:r w:rsidR="00AD5359">
              <w:rPr>
                <w:webHidden/>
              </w:rPr>
              <w:tab/>
            </w:r>
            <w:r w:rsidR="00AD5359">
              <w:rPr>
                <w:webHidden/>
              </w:rPr>
              <w:fldChar w:fldCharType="begin"/>
            </w:r>
            <w:r w:rsidR="00AD5359">
              <w:rPr>
                <w:webHidden/>
              </w:rPr>
              <w:instrText xml:space="preserve"> PAGEREF _Toc499894405 \h </w:instrText>
            </w:r>
            <w:r w:rsidR="00AD5359">
              <w:rPr>
                <w:webHidden/>
              </w:rPr>
            </w:r>
            <w:r w:rsidR="00AD5359">
              <w:rPr>
                <w:webHidden/>
              </w:rPr>
              <w:fldChar w:fldCharType="separate"/>
            </w:r>
            <w:r w:rsidR="00AD5359">
              <w:rPr>
                <w:webHidden/>
              </w:rPr>
              <w:t>12</w:t>
            </w:r>
            <w:r w:rsidR="00AD5359">
              <w:rPr>
                <w:webHidden/>
              </w:rPr>
              <w:fldChar w:fldCharType="end"/>
            </w:r>
          </w:hyperlink>
        </w:p>
        <w:p w:rsidR="00AD5359" w:rsidRDefault="007B35C5">
          <w:pPr>
            <w:pStyle w:val="TDC2"/>
            <w:tabs>
              <w:tab w:val="left" w:pos="1100"/>
              <w:tab w:val="right" w:leader="dot" w:pos="9487"/>
            </w:tabs>
            <w:rPr>
              <w:rFonts w:asciiTheme="minorHAnsi" w:eastAsiaTheme="minorEastAsia" w:hAnsiTheme="minorHAnsi"/>
              <w:smallCaps w:val="0"/>
              <w:sz w:val="22"/>
              <w:szCs w:val="22"/>
              <w:lang w:eastAsia="es-MX"/>
            </w:rPr>
          </w:pPr>
          <w:hyperlink w:anchor="_Toc499894406" w:history="1">
            <w:r w:rsidR="00AD5359" w:rsidRPr="004F699D">
              <w:rPr>
                <w:rStyle w:val="Hipervnculo"/>
                <w:rFonts w:cs="Arial"/>
                <w:b/>
                <w:lang w:val="es-ES_tradnl"/>
              </w:rPr>
              <w:t>4.1.3.1</w:t>
            </w:r>
            <w:r w:rsidR="00AD5359">
              <w:rPr>
                <w:rFonts w:asciiTheme="minorHAnsi" w:eastAsiaTheme="minorEastAsia" w:hAnsiTheme="minorHAnsi"/>
                <w:smallCaps w:val="0"/>
                <w:sz w:val="22"/>
                <w:szCs w:val="22"/>
                <w:lang w:eastAsia="es-MX"/>
              </w:rPr>
              <w:tab/>
            </w:r>
            <w:r w:rsidR="00AD5359" w:rsidRPr="004F699D">
              <w:rPr>
                <w:rStyle w:val="Hipervnculo"/>
                <w:rFonts w:eastAsia="Calibri" w:cs="Arial"/>
                <w:b/>
                <w:lang w:val="es-ES_tradnl" w:eastAsia="ar-SA"/>
              </w:rPr>
              <w:t>Escrito de facultades</w:t>
            </w:r>
            <w:r w:rsidR="00AD5359" w:rsidRPr="004F699D">
              <w:rPr>
                <w:rStyle w:val="Hipervnculo"/>
                <w:rFonts w:cs="LinePrinter"/>
                <w:b/>
                <w:lang w:val="es-ES_tradnl" w:eastAsia="ar-SA"/>
              </w:rPr>
              <w:t>.</w:t>
            </w:r>
            <w:r w:rsidR="00AD5359">
              <w:rPr>
                <w:webHidden/>
              </w:rPr>
              <w:tab/>
            </w:r>
            <w:r w:rsidR="00AD5359">
              <w:rPr>
                <w:webHidden/>
              </w:rPr>
              <w:fldChar w:fldCharType="begin"/>
            </w:r>
            <w:r w:rsidR="00AD5359">
              <w:rPr>
                <w:webHidden/>
              </w:rPr>
              <w:instrText xml:space="preserve"> PAGEREF _Toc499894406 \h </w:instrText>
            </w:r>
            <w:r w:rsidR="00AD5359">
              <w:rPr>
                <w:webHidden/>
              </w:rPr>
            </w:r>
            <w:r w:rsidR="00AD5359">
              <w:rPr>
                <w:webHidden/>
              </w:rPr>
              <w:fldChar w:fldCharType="separate"/>
            </w:r>
            <w:r w:rsidR="00AD5359">
              <w:rPr>
                <w:webHidden/>
              </w:rPr>
              <w:t>13</w:t>
            </w:r>
            <w:r w:rsidR="00AD5359">
              <w:rPr>
                <w:webHidden/>
              </w:rPr>
              <w:fldChar w:fldCharType="end"/>
            </w:r>
          </w:hyperlink>
        </w:p>
        <w:p w:rsidR="00AD5359" w:rsidRDefault="007B35C5">
          <w:pPr>
            <w:pStyle w:val="TDC2"/>
            <w:tabs>
              <w:tab w:val="left" w:pos="1100"/>
              <w:tab w:val="right" w:leader="dot" w:pos="9487"/>
            </w:tabs>
            <w:rPr>
              <w:rFonts w:asciiTheme="minorHAnsi" w:eastAsiaTheme="minorEastAsia" w:hAnsiTheme="minorHAnsi"/>
              <w:smallCaps w:val="0"/>
              <w:sz w:val="22"/>
              <w:szCs w:val="22"/>
              <w:lang w:eastAsia="es-MX"/>
            </w:rPr>
          </w:pPr>
          <w:hyperlink w:anchor="_Toc499894407" w:history="1">
            <w:r w:rsidR="00AD5359" w:rsidRPr="004F699D">
              <w:rPr>
                <w:rStyle w:val="Hipervnculo"/>
                <w:rFonts w:cs="Arial"/>
                <w:b/>
                <w:lang w:val="es-ES_tradnl"/>
              </w:rPr>
              <w:t>4.1.3.2</w:t>
            </w:r>
            <w:r w:rsidR="00AD5359">
              <w:rPr>
                <w:rFonts w:asciiTheme="minorHAnsi" w:eastAsiaTheme="minorEastAsia" w:hAnsiTheme="minorHAnsi"/>
                <w:smallCaps w:val="0"/>
                <w:sz w:val="22"/>
                <w:szCs w:val="22"/>
                <w:lang w:eastAsia="es-MX"/>
              </w:rPr>
              <w:tab/>
            </w:r>
            <w:r w:rsidR="00AD5359" w:rsidRPr="004F699D">
              <w:rPr>
                <w:rStyle w:val="Hipervnculo"/>
                <w:rFonts w:cs="Arial"/>
                <w:b/>
                <w:lang w:val="es-ES_tradnl"/>
              </w:rPr>
              <w:t>Escrito de nacionalidad mexicana</w:t>
            </w:r>
            <w:r w:rsidR="00AD5359" w:rsidRPr="004F699D">
              <w:rPr>
                <w:rStyle w:val="Hipervnculo"/>
                <w:rFonts w:cs="LinePrinter"/>
                <w:b/>
                <w:lang w:val="es-ES_tradnl" w:eastAsia="ar-SA"/>
              </w:rPr>
              <w:t>.</w:t>
            </w:r>
            <w:r w:rsidR="00AD5359">
              <w:rPr>
                <w:webHidden/>
              </w:rPr>
              <w:tab/>
            </w:r>
            <w:r w:rsidR="00AD5359">
              <w:rPr>
                <w:webHidden/>
              </w:rPr>
              <w:fldChar w:fldCharType="begin"/>
            </w:r>
            <w:r w:rsidR="00AD5359">
              <w:rPr>
                <w:webHidden/>
              </w:rPr>
              <w:instrText xml:space="preserve"> PAGEREF _Toc499894407 \h </w:instrText>
            </w:r>
            <w:r w:rsidR="00AD5359">
              <w:rPr>
                <w:webHidden/>
              </w:rPr>
            </w:r>
            <w:r w:rsidR="00AD5359">
              <w:rPr>
                <w:webHidden/>
              </w:rPr>
              <w:fldChar w:fldCharType="separate"/>
            </w:r>
            <w:r w:rsidR="00AD5359">
              <w:rPr>
                <w:webHidden/>
              </w:rPr>
              <w:t>13</w:t>
            </w:r>
            <w:r w:rsidR="00AD5359">
              <w:rPr>
                <w:webHidden/>
              </w:rPr>
              <w:fldChar w:fldCharType="end"/>
            </w:r>
          </w:hyperlink>
        </w:p>
        <w:p w:rsidR="00AD5359" w:rsidRDefault="007B35C5">
          <w:pPr>
            <w:pStyle w:val="TDC2"/>
            <w:tabs>
              <w:tab w:val="left" w:pos="1100"/>
              <w:tab w:val="right" w:leader="dot" w:pos="9487"/>
            </w:tabs>
            <w:rPr>
              <w:rFonts w:asciiTheme="minorHAnsi" w:eastAsiaTheme="minorEastAsia" w:hAnsiTheme="minorHAnsi"/>
              <w:smallCaps w:val="0"/>
              <w:sz w:val="22"/>
              <w:szCs w:val="22"/>
              <w:lang w:eastAsia="es-MX"/>
            </w:rPr>
          </w:pPr>
          <w:hyperlink w:anchor="_Toc499894408" w:history="1">
            <w:r w:rsidR="00AD5359" w:rsidRPr="004F699D">
              <w:rPr>
                <w:rStyle w:val="Hipervnculo"/>
                <w:rFonts w:cs="Arial"/>
                <w:b/>
                <w:lang w:val="es-ES_tradnl"/>
              </w:rPr>
              <w:t>4.1.3.3</w:t>
            </w:r>
            <w:r w:rsidR="00AD5359">
              <w:rPr>
                <w:rFonts w:asciiTheme="minorHAnsi" w:eastAsiaTheme="minorEastAsia" w:hAnsiTheme="minorHAnsi"/>
                <w:smallCaps w:val="0"/>
                <w:sz w:val="22"/>
                <w:szCs w:val="22"/>
                <w:lang w:eastAsia="es-MX"/>
              </w:rPr>
              <w:tab/>
            </w:r>
            <w:r w:rsidR="00AD5359" w:rsidRPr="004F699D">
              <w:rPr>
                <w:rStyle w:val="Hipervnculo"/>
                <w:rFonts w:cs="Arial"/>
                <w:b/>
                <w:lang w:val="es-ES_tradnl"/>
              </w:rPr>
              <w:t>Escrito de normas</w:t>
            </w:r>
            <w:r w:rsidR="00AD5359" w:rsidRPr="004F699D">
              <w:rPr>
                <w:rStyle w:val="Hipervnculo"/>
                <w:rFonts w:cs="Arial"/>
                <w:lang w:val="es-ES_tradnl"/>
              </w:rPr>
              <w:t>.</w:t>
            </w:r>
            <w:r w:rsidR="00AD5359">
              <w:rPr>
                <w:webHidden/>
              </w:rPr>
              <w:tab/>
            </w:r>
            <w:r w:rsidR="00AD5359">
              <w:rPr>
                <w:webHidden/>
              </w:rPr>
              <w:fldChar w:fldCharType="begin"/>
            </w:r>
            <w:r w:rsidR="00AD5359">
              <w:rPr>
                <w:webHidden/>
              </w:rPr>
              <w:instrText xml:space="preserve"> PAGEREF _Toc499894408 \h </w:instrText>
            </w:r>
            <w:r w:rsidR="00AD5359">
              <w:rPr>
                <w:webHidden/>
              </w:rPr>
            </w:r>
            <w:r w:rsidR="00AD5359">
              <w:rPr>
                <w:webHidden/>
              </w:rPr>
              <w:fldChar w:fldCharType="separate"/>
            </w:r>
            <w:r w:rsidR="00AD5359">
              <w:rPr>
                <w:webHidden/>
              </w:rPr>
              <w:t>13</w:t>
            </w:r>
            <w:r w:rsidR="00AD5359">
              <w:rPr>
                <w:webHidden/>
              </w:rPr>
              <w:fldChar w:fldCharType="end"/>
            </w:r>
          </w:hyperlink>
        </w:p>
        <w:p w:rsidR="00AD5359" w:rsidRDefault="007B35C5">
          <w:pPr>
            <w:pStyle w:val="TDC2"/>
            <w:tabs>
              <w:tab w:val="left" w:pos="1100"/>
              <w:tab w:val="right" w:leader="dot" w:pos="9487"/>
            </w:tabs>
            <w:rPr>
              <w:rFonts w:asciiTheme="minorHAnsi" w:eastAsiaTheme="minorEastAsia" w:hAnsiTheme="minorHAnsi"/>
              <w:smallCaps w:val="0"/>
              <w:sz w:val="22"/>
              <w:szCs w:val="22"/>
              <w:lang w:eastAsia="es-MX"/>
            </w:rPr>
          </w:pPr>
          <w:hyperlink w:anchor="_Toc499894409" w:history="1">
            <w:r w:rsidR="00AD5359" w:rsidRPr="004F699D">
              <w:rPr>
                <w:rStyle w:val="Hipervnculo"/>
                <w:rFonts w:cs="Arial"/>
                <w:b/>
                <w:lang w:val="es-ES_tradnl"/>
              </w:rPr>
              <w:t>4.1.3.4</w:t>
            </w:r>
            <w:r w:rsidR="00AD5359">
              <w:rPr>
                <w:rFonts w:asciiTheme="minorHAnsi" w:eastAsiaTheme="minorEastAsia" w:hAnsiTheme="minorHAnsi"/>
                <w:smallCaps w:val="0"/>
                <w:sz w:val="22"/>
                <w:szCs w:val="22"/>
                <w:lang w:eastAsia="es-MX"/>
              </w:rPr>
              <w:tab/>
            </w:r>
            <w:r w:rsidR="00AD5359" w:rsidRPr="004F699D">
              <w:rPr>
                <w:rStyle w:val="Hipervnculo"/>
                <w:rFonts w:cs="Arial"/>
                <w:b/>
                <w:lang w:val="es-ES_tradnl"/>
              </w:rPr>
              <w:t>Escrito de no impedimento</w:t>
            </w:r>
            <w:r w:rsidR="00AD5359" w:rsidRPr="004F699D">
              <w:rPr>
                <w:rStyle w:val="Hipervnculo"/>
                <w:rFonts w:cs="Arial"/>
                <w:lang w:val="es-ES_tradnl"/>
              </w:rPr>
              <w:t>.</w:t>
            </w:r>
            <w:r w:rsidR="00AD5359">
              <w:rPr>
                <w:webHidden/>
              </w:rPr>
              <w:tab/>
            </w:r>
            <w:r w:rsidR="00AD5359">
              <w:rPr>
                <w:webHidden/>
              </w:rPr>
              <w:fldChar w:fldCharType="begin"/>
            </w:r>
            <w:r w:rsidR="00AD5359">
              <w:rPr>
                <w:webHidden/>
              </w:rPr>
              <w:instrText xml:space="preserve"> PAGEREF _Toc499894409 \h </w:instrText>
            </w:r>
            <w:r w:rsidR="00AD5359">
              <w:rPr>
                <w:webHidden/>
              </w:rPr>
            </w:r>
            <w:r w:rsidR="00AD5359">
              <w:rPr>
                <w:webHidden/>
              </w:rPr>
              <w:fldChar w:fldCharType="separate"/>
            </w:r>
            <w:r w:rsidR="00AD5359">
              <w:rPr>
                <w:webHidden/>
              </w:rPr>
              <w:t>13</w:t>
            </w:r>
            <w:r w:rsidR="00AD5359">
              <w:rPr>
                <w:webHidden/>
              </w:rPr>
              <w:fldChar w:fldCharType="end"/>
            </w:r>
          </w:hyperlink>
        </w:p>
        <w:p w:rsidR="00AD5359" w:rsidRDefault="007B35C5">
          <w:pPr>
            <w:pStyle w:val="TDC2"/>
            <w:tabs>
              <w:tab w:val="left" w:pos="1100"/>
              <w:tab w:val="right" w:leader="dot" w:pos="9487"/>
            </w:tabs>
            <w:rPr>
              <w:rFonts w:asciiTheme="minorHAnsi" w:eastAsiaTheme="minorEastAsia" w:hAnsiTheme="minorHAnsi"/>
              <w:smallCaps w:val="0"/>
              <w:sz w:val="22"/>
              <w:szCs w:val="22"/>
              <w:lang w:eastAsia="es-MX"/>
            </w:rPr>
          </w:pPr>
          <w:hyperlink w:anchor="_Toc499894410" w:history="1">
            <w:r w:rsidR="00AD5359" w:rsidRPr="004F699D">
              <w:rPr>
                <w:rStyle w:val="Hipervnculo"/>
                <w:rFonts w:cs="Arial"/>
                <w:b/>
                <w:lang w:val="es-ES_tradnl"/>
              </w:rPr>
              <w:t>4.1.3.5</w:t>
            </w:r>
            <w:r w:rsidR="00AD5359">
              <w:rPr>
                <w:rFonts w:asciiTheme="minorHAnsi" w:eastAsiaTheme="minorEastAsia" w:hAnsiTheme="minorHAnsi"/>
                <w:smallCaps w:val="0"/>
                <w:sz w:val="22"/>
                <w:szCs w:val="22"/>
                <w:lang w:eastAsia="es-MX"/>
              </w:rPr>
              <w:tab/>
            </w:r>
            <w:r w:rsidR="00AD5359" w:rsidRPr="004F699D">
              <w:rPr>
                <w:rStyle w:val="Hipervnculo"/>
                <w:rFonts w:cs="Arial"/>
                <w:b/>
                <w:lang w:val="es-ES_tradnl"/>
              </w:rPr>
              <w:t>Declaración de integridad</w:t>
            </w:r>
            <w:r w:rsidR="00AD5359" w:rsidRPr="004F699D">
              <w:rPr>
                <w:rStyle w:val="Hipervnculo"/>
                <w:rFonts w:cs="Arial"/>
                <w:lang w:val="es-ES_tradnl"/>
              </w:rPr>
              <w:t>.</w:t>
            </w:r>
            <w:r w:rsidR="00AD5359">
              <w:rPr>
                <w:webHidden/>
              </w:rPr>
              <w:tab/>
            </w:r>
            <w:r w:rsidR="00AD5359">
              <w:rPr>
                <w:webHidden/>
              </w:rPr>
              <w:fldChar w:fldCharType="begin"/>
            </w:r>
            <w:r w:rsidR="00AD5359">
              <w:rPr>
                <w:webHidden/>
              </w:rPr>
              <w:instrText xml:space="preserve"> PAGEREF _Toc499894410 \h </w:instrText>
            </w:r>
            <w:r w:rsidR="00AD5359">
              <w:rPr>
                <w:webHidden/>
              </w:rPr>
            </w:r>
            <w:r w:rsidR="00AD5359">
              <w:rPr>
                <w:webHidden/>
              </w:rPr>
              <w:fldChar w:fldCharType="separate"/>
            </w:r>
            <w:r w:rsidR="00AD5359">
              <w:rPr>
                <w:webHidden/>
              </w:rPr>
              <w:t>13</w:t>
            </w:r>
            <w:r w:rsidR="00AD5359">
              <w:rPr>
                <w:webHidden/>
              </w:rPr>
              <w:fldChar w:fldCharType="end"/>
            </w:r>
          </w:hyperlink>
        </w:p>
        <w:p w:rsidR="00AD5359" w:rsidRDefault="007B35C5">
          <w:pPr>
            <w:pStyle w:val="TDC2"/>
            <w:tabs>
              <w:tab w:val="left" w:pos="1100"/>
              <w:tab w:val="right" w:leader="dot" w:pos="9487"/>
            </w:tabs>
            <w:rPr>
              <w:rFonts w:asciiTheme="minorHAnsi" w:eastAsiaTheme="minorEastAsia" w:hAnsiTheme="minorHAnsi"/>
              <w:smallCaps w:val="0"/>
              <w:sz w:val="22"/>
              <w:szCs w:val="22"/>
              <w:lang w:eastAsia="es-MX"/>
            </w:rPr>
          </w:pPr>
          <w:hyperlink w:anchor="_Toc499894411" w:history="1">
            <w:r w:rsidR="00AD5359" w:rsidRPr="004F699D">
              <w:rPr>
                <w:rStyle w:val="Hipervnculo"/>
                <w:rFonts w:cs="Arial"/>
                <w:b/>
                <w:lang w:val="es-ES_tradnl"/>
              </w:rPr>
              <w:t>4.1.3.6</w:t>
            </w:r>
            <w:r w:rsidR="00AD5359">
              <w:rPr>
                <w:rFonts w:asciiTheme="minorHAnsi" w:eastAsiaTheme="minorEastAsia" w:hAnsiTheme="minorHAnsi"/>
                <w:smallCaps w:val="0"/>
                <w:sz w:val="22"/>
                <w:szCs w:val="22"/>
                <w:lang w:eastAsia="es-MX"/>
              </w:rPr>
              <w:tab/>
            </w:r>
            <w:r w:rsidR="00AD5359" w:rsidRPr="004F699D">
              <w:rPr>
                <w:rStyle w:val="Hipervnculo"/>
                <w:rFonts w:cs="Arial"/>
                <w:b/>
                <w:lang w:val="es-ES_tradnl"/>
              </w:rPr>
              <w:t>Escrito de estratificación</w:t>
            </w:r>
            <w:r w:rsidR="00AD5359" w:rsidRPr="004F699D">
              <w:rPr>
                <w:rStyle w:val="Hipervnculo"/>
                <w:rFonts w:cs="Arial"/>
                <w:lang w:val="es-ES_tradnl"/>
              </w:rPr>
              <w:t>.</w:t>
            </w:r>
            <w:r w:rsidR="00AD5359">
              <w:rPr>
                <w:webHidden/>
              </w:rPr>
              <w:tab/>
            </w:r>
            <w:r w:rsidR="00AD5359">
              <w:rPr>
                <w:webHidden/>
              </w:rPr>
              <w:fldChar w:fldCharType="begin"/>
            </w:r>
            <w:r w:rsidR="00AD5359">
              <w:rPr>
                <w:webHidden/>
              </w:rPr>
              <w:instrText xml:space="preserve"> PAGEREF _Toc499894411 \h </w:instrText>
            </w:r>
            <w:r w:rsidR="00AD5359">
              <w:rPr>
                <w:webHidden/>
              </w:rPr>
            </w:r>
            <w:r w:rsidR="00AD5359">
              <w:rPr>
                <w:webHidden/>
              </w:rPr>
              <w:fldChar w:fldCharType="separate"/>
            </w:r>
            <w:r w:rsidR="00AD5359">
              <w:rPr>
                <w:webHidden/>
              </w:rPr>
              <w:t>13</w:t>
            </w:r>
            <w:r w:rsidR="00AD5359">
              <w:rPr>
                <w:webHidden/>
              </w:rPr>
              <w:fldChar w:fldCharType="end"/>
            </w:r>
          </w:hyperlink>
        </w:p>
        <w:p w:rsidR="00AD5359" w:rsidRDefault="007B35C5">
          <w:pPr>
            <w:pStyle w:val="TDC2"/>
            <w:tabs>
              <w:tab w:val="left" w:pos="1100"/>
              <w:tab w:val="right" w:leader="dot" w:pos="9487"/>
            </w:tabs>
            <w:rPr>
              <w:rFonts w:asciiTheme="minorHAnsi" w:eastAsiaTheme="minorEastAsia" w:hAnsiTheme="minorHAnsi"/>
              <w:smallCaps w:val="0"/>
              <w:sz w:val="22"/>
              <w:szCs w:val="22"/>
              <w:lang w:eastAsia="es-MX"/>
            </w:rPr>
          </w:pPr>
          <w:hyperlink w:anchor="_Toc499894412" w:history="1">
            <w:r w:rsidR="00AD5359" w:rsidRPr="004F699D">
              <w:rPr>
                <w:rStyle w:val="Hipervnculo"/>
                <w:rFonts w:cs="Arial"/>
                <w:b/>
                <w:lang w:val="es-ES_tradnl"/>
              </w:rPr>
              <w:t>4.1.3.7</w:t>
            </w:r>
            <w:r w:rsidR="00AD5359">
              <w:rPr>
                <w:rFonts w:asciiTheme="minorHAnsi" w:eastAsiaTheme="minorEastAsia" w:hAnsiTheme="minorHAnsi"/>
                <w:smallCaps w:val="0"/>
                <w:sz w:val="22"/>
                <w:szCs w:val="22"/>
                <w:lang w:eastAsia="es-MX"/>
              </w:rPr>
              <w:tab/>
            </w:r>
            <w:r w:rsidR="00AD5359" w:rsidRPr="004F699D">
              <w:rPr>
                <w:rStyle w:val="Hipervnculo"/>
                <w:rFonts w:cs="Arial"/>
                <w:b/>
                <w:lang w:val="es-ES_tradnl"/>
              </w:rPr>
              <w:t>Escrito relativo a las proposiciones vía CompraNet</w:t>
            </w:r>
            <w:r w:rsidR="00AD5359" w:rsidRPr="004F699D">
              <w:rPr>
                <w:rStyle w:val="Hipervnculo"/>
                <w:rFonts w:cs="Arial"/>
                <w:lang w:val="es-ES_tradnl"/>
              </w:rPr>
              <w:t>.</w:t>
            </w:r>
            <w:r w:rsidR="00AD5359">
              <w:rPr>
                <w:webHidden/>
              </w:rPr>
              <w:tab/>
            </w:r>
            <w:r w:rsidR="00AD5359">
              <w:rPr>
                <w:webHidden/>
              </w:rPr>
              <w:fldChar w:fldCharType="begin"/>
            </w:r>
            <w:r w:rsidR="00AD5359">
              <w:rPr>
                <w:webHidden/>
              </w:rPr>
              <w:instrText xml:space="preserve"> PAGEREF _Toc499894412 \h </w:instrText>
            </w:r>
            <w:r w:rsidR="00AD5359">
              <w:rPr>
                <w:webHidden/>
              </w:rPr>
            </w:r>
            <w:r w:rsidR="00AD5359">
              <w:rPr>
                <w:webHidden/>
              </w:rPr>
              <w:fldChar w:fldCharType="separate"/>
            </w:r>
            <w:r w:rsidR="00AD5359">
              <w:rPr>
                <w:webHidden/>
              </w:rPr>
              <w:t>13</w:t>
            </w:r>
            <w:r w:rsidR="00AD5359">
              <w:rPr>
                <w:webHidden/>
              </w:rPr>
              <w:fldChar w:fldCharType="end"/>
            </w:r>
          </w:hyperlink>
        </w:p>
        <w:p w:rsidR="00AD5359" w:rsidRDefault="007B35C5">
          <w:pPr>
            <w:pStyle w:val="TDC2"/>
            <w:tabs>
              <w:tab w:val="left" w:pos="880"/>
              <w:tab w:val="right" w:leader="dot" w:pos="9487"/>
            </w:tabs>
            <w:rPr>
              <w:rFonts w:asciiTheme="minorHAnsi" w:eastAsiaTheme="minorEastAsia" w:hAnsiTheme="minorHAnsi"/>
              <w:smallCaps w:val="0"/>
              <w:sz w:val="22"/>
              <w:szCs w:val="22"/>
              <w:lang w:eastAsia="es-MX"/>
            </w:rPr>
          </w:pPr>
          <w:hyperlink w:anchor="_Toc499894413" w:history="1">
            <w:r w:rsidR="00AD5359" w:rsidRPr="004F699D">
              <w:rPr>
                <w:rStyle w:val="Hipervnculo"/>
                <w:rFonts w:cs="Arial"/>
                <w:b/>
                <w:lang w:val="es-ES_tradnl"/>
              </w:rPr>
              <w:t>4.2</w:t>
            </w:r>
            <w:r w:rsidR="00AD5359">
              <w:rPr>
                <w:rFonts w:asciiTheme="minorHAnsi" w:eastAsiaTheme="minorEastAsia" w:hAnsiTheme="minorHAnsi"/>
                <w:smallCaps w:val="0"/>
                <w:sz w:val="22"/>
                <w:szCs w:val="22"/>
                <w:lang w:eastAsia="es-MX"/>
              </w:rPr>
              <w:tab/>
            </w:r>
            <w:r w:rsidR="00AD5359" w:rsidRPr="004F699D">
              <w:rPr>
                <w:rStyle w:val="Hipervnculo"/>
                <w:rFonts w:cs="Arial"/>
                <w:b/>
                <w:lang w:val="es-ES_tradnl"/>
              </w:rPr>
              <w:t>Causales expresas de desechamiento.</w:t>
            </w:r>
            <w:r w:rsidR="00AD5359">
              <w:rPr>
                <w:webHidden/>
              </w:rPr>
              <w:tab/>
            </w:r>
            <w:r w:rsidR="00AD5359">
              <w:rPr>
                <w:webHidden/>
              </w:rPr>
              <w:fldChar w:fldCharType="begin"/>
            </w:r>
            <w:r w:rsidR="00AD5359">
              <w:rPr>
                <w:webHidden/>
              </w:rPr>
              <w:instrText xml:space="preserve"> PAGEREF _Toc499894413 \h </w:instrText>
            </w:r>
            <w:r w:rsidR="00AD5359">
              <w:rPr>
                <w:webHidden/>
              </w:rPr>
            </w:r>
            <w:r w:rsidR="00AD5359">
              <w:rPr>
                <w:webHidden/>
              </w:rPr>
              <w:fldChar w:fldCharType="separate"/>
            </w:r>
            <w:r w:rsidR="00AD5359">
              <w:rPr>
                <w:webHidden/>
              </w:rPr>
              <w:t>14</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14" w:history="1">
            <w:r w:rsidR="00AD5359" w:rsidRPr="004F699D">
              <w:rPr>
                <w:rStyle w:val="Hipervnculo"/>
              </w:rPr>
              <w:t>5. Criterios específicos conforme a los cuales se evaluarán las proposiciones.</w:t>
            </w:r>
            <w:r w:rsidR="00AD5359">
              <w:rPr>
                <w:webHidden/>
              </w:rPr>
              <w:tab/>
            </w:r>
            <w:r w:rsidR="00AD5359">
              <w:rPr>
                <w:webHidden/>
              </w:rPr>
              <w:fldChar w:fldCharType="begin"/>
            </w:r>
            <w:r w:rsidR="00AD5359">
              <w:rPr>
                <w:webHidden/>
              </w:rPr>
              <w:instrText xml:space="preserve"> PAGEREF _Toc499894414 \h </w:instrText>
            </w:r>
            <w:r w:rsidR="00AD5359">
              <w:rPr>
                <w:webHidden/>
              </w:rPr>
            </w:r>
            <w:r w:rsidR="00AD5359">
              <w:rPr>
                <w:webHidden/>
              </w:rPr>
              <w:fldChar w:fldCharType="separate"/>
            </w:r>
            <w:r w:rsidR="00AD5359">
              <w:rPr>
                <w:webHidden/>
              </w:rPr>
              <w:t>15</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415" w:history="1">
            <w:r w:rsidR="00AD5359" w:rsidRPr="004F699D">
              <w:rPr>
                <w:rStyle w:val="Hipervnculo"/>
              </w:rPr>
              <w:t>5.1 Evaluación de la propuesta técnica.</w:t>
            </w:r>
            <w:r w:rsidR="00AD5359">
              <w:rPr>
                <w:webHidden/>
              </w:rPr>
              <w:tab/>
            </w:r>
            <w:r w:rsidR="00AD5359">
              <w:rPr>
                <w:webHidden/>
              </w:rPr>
              <w:fldChar w:fldCharType="begin"/>
            </w:r>
            <w:r w:rsidR="00AD5359">
              <w:rPr>
                <w:webHidden/>
              </w:rPr>
              <w:instrText xml:space="preserve"> PAGEREF _Toc499894415 \h </w:instrText>
            </w:r>
            <w:r w:rsidR="00AD5359">
              <w:rPr>
                <w:webHidden/>
              </w:rPr>
            </w:r>
            <w:r w:rsidR="00AD5359">
              <w:rPr>
                <w:webHidden/>
              </w:rPr>
              <w:fldChar w:fldCharType="separate"/>
            </w:r>
            <w:r w:rsidR="00AD5359">
              <w:rPr>
                <w:webHidden/>
              </w:rPr>
              <w:t>15</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416" w:history="1">
            <w:r w:rsidR="00AD5359" w:rsidRPr="004F699D">
              <w:rPr>
                <w:rStyle w:val="Hipervnculo"/>
              </w:rPr>
              <w:t>5.2 Evaluación de la propuesta económica.</w:t>
            </w:r>
            <w:r w:rsidR="00AD5359">
              <w:rPr>
                <w:webHidden/>
              </w:rPr>
              <w:tab/>
            </w:r>
            <w:r w:rsidR="00AD5359">
              <w:rPr>
                <w:webHidden/>
              </w:rPr>
              <w:fldChar w:fldCharType="begin"/>
            </w:r>
            <w:r w:rsidR="00AD5359">
              <w:rPr>
                <w:webHidden/>
              </w:rPr>
              <w:instrText xml:space="preserve"> PAGEREF _Toc499894416 \h </w:instrText>
            </w:r>
            <w:r w:rsidR="00AD5359">
              <w:rPr>
                <w:webHidden/>
              </w:rPr>
            </w:r>
            <w:r w:rsidR="00AD5359">
              <w:rPr>
                <w:webHidden/>
              </w:rPr>
              <w:fldChar w:fldCharType="separate"/>
            </w:r>
            <w:r w:rsidR="00AD5359">
              <w:rPr>
                <w:webHidden/>
              </w:rPr>
              <w:t>15</w:t>
            </w:r>
            <w:r w:rsidR="00AD5359">
              <w:rPr>
                <w:webHidden/>
              </w:rPr>
              <w:fldChar w:fldCharType="end"/>
            </w:r>
          </w:hyperlink>
        </w:p>
        <w:p w:rsidR="00AD5359" w:rsidRDefault="007B35C5">
          <w:pPr>
            <w:pStyle w:val="TDC2"/>
            <w:tabs>
              <w:tab w:val="left" w:pos="880"/>
              <w:tab w:val="right" w:leader="dot" w:pos="9487"/>
            </w:tabs>
            <w:rPr>
              <w:rFonts w:asciiTheme="minorHAnsi" w:eastAsiaTheme="minorEastAsia" w:hAnsiTheme="minorHAnsi"/>
              <w:smallCaps w:val="0"/>
              <w:sz w:val="22"/>
              <w:szCs w:val="22"/>
              <w:lang w:eastAsia="es-MX"/>
            </w:rPr>
          </w:pPr>
          <w:hyperlink w:anchor="_Toc499894417" w:history="1">
            <w:r w:rsidR="00AD5359" w:rsidRPr="004F699D">
              <w:rPr>
                <w:rStyle w:val="Hipervnculo"/>
                <w:rFonts w:cs="Arial"/>
                <w:b/>
                <w:lang w:val="es-ES_tradnl"/>
              </w:rPr>
              <w:t>5.3</w:t>
            </w:r>
            <w:r w:rsidR="00AD5359">
              <w:rPr>
                <w:rFonts w:asciiTheme="minorHAnsi" w:eastAsiaTheme="minorEastAsia" w:hAnsiTheme="minorHAnsi"/>
                <w:smallCaps w:val="0"/>
                <w:sz w:val="22"/>
                <w:szCs w:val="22"/>
                <w:lang w:eastAsia="es-MX"/>
              </w:rPr>
              <w:tab/>
            </w:r>
            <w:r w:rsidR="00AD5359" w:rsidRPr="004F699D">
              <w:rPr>
                <w:rStyle w:val="Hipervnculo"/>
                <w:rFonts w:cs="Arial"/>
                <w:b/>
                <w:lang w:val="es-ES_tradnl"/>
              </w:rPr>
              <w:t>Adjudicación de contrato.</w:t>
            </w:r>
            <w:r w:rsidR="00AD5359">
              <w:rPr>
                <w:webHidden/>
              </w:rPr>
              <w:tab/>
            </w:r>
            <w:r w:rsidR="00AD5359">
              <w:rPr>
                <w:webHidden/>
              </w:rPr>
              <w:fldChar w:fldCharType="begin"/>
            </w:r>
            <w:r w:rsidR="00AD5359">
              <w:rPr>
                <w:webHidden/>
              </w:rPr>
              <w:instrText xml:space="preserve"> PAGEREF _Toc499894417 \h </w:instrText>
            </w:r>
            <w:r w:rsidR="00AD5359">
              <w:rPr>
                <w:webHidden/>
              </w:rPr>
            </w:r>
            <w:r w:rsidR="00AD5359">
              <w:rPr>
                <w:webHidden/>
              </w:rPr>
              <w:fldChar w:fldCharType="separate"/>
            </w:r>
            <w:r w:rsidR="00AD5359">
              <w:rPr>
                <w:webHidden/>
              </w:rPr>
              <w:t>15</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18" w:history="1">
            <w:r w:rsidR="00AD5359" w:rsidRPr="004F699D">
              <w:rPr>
                <w:rStyle w:val="Hipervnculo"/>
              </w:rPr>
              <w:t>6.  Relación de documentos que debe presentar el licitante.</w:t>
            </w:r>
            <w:r w:rsidR="00AD5359">
              <w:rPr>
                <w:webHidden/>
              </w:rPr>
              <w:tab/>
            </w:r>
            <w:r w:rsidR="00AD5359">
              <w:rPr>
                <w:webHidden/>
              </w:rPr>
              <w:fldChar w:fldCharType="begin"/>
            </w:r>
            <w:r w:rsidR="00AD5359">
              <w:rPr>
                <w:webHidden/>
              </w:rPr>
              <w:instrText xml:space="preserve"> PAGEREF _Toc499894418 \h </w:instrText>
            </w:r>
            <w:r w:rsidR="00AD5359">
              <w:rPr>
                <w:webHidden/>
              </w:rPr>
            </w:r>
            <w:r w:rsidR="00AD5359">
              <w:rPr>
                <w:webHidden/>
              </w:rPr>
              <w:fldChar w:fldCharType="separate"/>
            </w:r>
            <w:r w:rsidR="00AD5359">
              <w:rPr>
                <w:webHidden/>
              </w:rPr>
              <w:t>16</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19" w:history="1">
            <w:r w:rsidR="00AD5359" w:rsidRPr="004F699D">
              <w:rPr>
                <w:rStyle w:val="Hipervnculo"/>
              </w:rPr>
              <w:t>7. Inconformidades.</w:t>
            </w:r>
            <w:r w:rsidR="00AD5359">
              <w:rPr>
                <w:webHidden/>
              </w:rPr>
              <w:tab/>
            </w:r>
            <w:r w:rsidR="00AD5359">
              <w:rPr>
                <w:webHidden/>
              </w:rPr>
              <w:fldChar w:fldCharType="begin"/>
            </w:r>
            <w:r w:rsidR="00AD5359">
              <w:rPr>
                <w:webHidden/>
              </w:rPr>
              <w:instrText xml:space="preserve"> PAGEREF _Toc499894419 \h </w:instrText>
            </w:r>
            <w:r w:rsidR="00AD5359">
              <w:rPr>
                <w:webHidden/>
              </w:rPr>
            </w:r>
            <w:r w:rsidR="00AD5359">
              <w:rPr>
                <w:webHidden/>
              </w:rPr>
              <w:fldChar w:fldCharType="separate"/>
            </w:r>
            <w:r w:rsidR="00AD5359">
              <w:rPr>
                <w:webHidden/>
              </w:rPr>
              <w:t>16</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420" w:history="1">
            <w:r w:rsidR="00AD5359" w:rsidRPr="004F699D">
              <w:rPr>
                <w:rStyle w:val="Hipervnculo"/>
              </w:rPr>
              <w:t>7.1 Operación de CompraNet.</w:t>
            </w:r>
            <w:r w:rsidR="00AD5359">
              <w:rPr>
                <w:webHidden/>
              </w:rPr>
              <w:tab/>
            </w:r>
            <w:r w:rsidR="00AD5359">
              <w:rPr>
                <w:webHidden/>
              </w:rPr>
              <w:fldChar w:fldCharType="begin"/>
            </w:r>
            <w:r w:rsidR="00AD5359">
              <w:rPr>
                <w:webHidden/>
              </w:rPr>
              <w:instrText xml:space="preserve"> PAGEREF _Toc499894420 \h </w:instrText>
            </w:r>
            <w:r w:rsidR="00AD5359">
              <w:rPr>
                <w:webHidden/>
              </w:rPr>
            </w:r>
            <w:r w:rsidR="00AD5359">
              <w:rPr>
                <w:webHidden/>
              </w:rPr>
              <w:fldChar w:fldCharType="separate"/>
            </w:r>
            <w:r w:rsidR="00AD5359">
              <w:rPr>
                <w:webHidden/>
              </w:rPr>
              <w:t>16</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21" w:history="1">
            <w:r w:rsidR="00AD5359" w:rsidRPr="004F699D">
              <w:rPr>
                <w:rStyle w:val="Hipervnculo"/>
              </w:rPr>
              <w:t>8.  Formatos que facilitarán y agilizarán la presentación y recepción de las proposiciones.</w:t>
            </w:r>
            <w:r w:rsidR="00AD5359">
              <w:rPr>
                <w:webHidden/>
              </w:rPr>
              <w:tab/>
            </w:r>
            <w:r w:rsidR="00AD5359">
              <w:rPr>
                <w:webHidden/>
              </w:rPr>
              <w:fldChar w:fldCharType="begin"/>
            </w:r>
            <w:r w:rsidR="00AD5359">
              <w:rPr>
                <w:webHidden/>
              </w:rPr>
              <w:instrText xml:space="preserve"> PAGEREF _Toc499894421 \h </w:instrText>
            </w:r>
            <w:r w:rsidR="00AD5359">
              <w:rPr>
                <w:webHidden/>
              </w:rPr>
            </w:r>
            <w:r w:rsidR="00AD5359">
              <w:rPr>
                <w:webHidden/>
              </w:rPr>
              <w:fldChar w:fldCharType="separate"/>
            </w:r>
            <w:r w:rsidR="00AD5359">
              <w:rPr>
                <w:webHidden/>
              </w:rPr>
              <w:t>16</w:t>
            </w:r>
            <w:r w:rsidR="00AD5359">
              <w:rPr>
                <w:webHidden/>
              </w:rPr>
              <w:fldChar w:fldCharType="end"/>
            </w:r>
          </w:hyperlink>
        </w:p>
        <w:p w:rsidR="00AD5359" w:rsidRDefault="007B35C5">
          <w:pPr>
            <w:pStyle w:val="TDC2"/>
            <w:tabs>
              <w:tab w:val="right" w:leader="dot" w:pos="9487"/>
            </w:tabs>
            <w:rPr>
              <w:rFonts w:asciiTheme="minorHAnsi" w:eastAsiaTheme="minorEastAsia" w:hAnsiTheme="minorHAnsi"/>
              <w:smallCaps w:val="0"/>
              <w:sz w:val="22"/>
              <w:szCs w:val="22"/>
              <w:lang w:eastAsia="es-MX"/>
            </w:rPr>
          </w:pPr>
          <w:hyperlink w:anchor="_Toc499894422" w:history="1">
            <w:r w:rsidR="00AD5359" w:rsidRPr="004F699D">
              <w:rPr>
                <w:rStyle w:val="Hipervnculo"/>
              </w:rPr>
              <w:t>8.1. Anexos adicionales.</w:t>
            </w:r>
            <w:r w:rsidR="00AD5359">
              <w:rPr>
                <w:webHidden/>
              </w:rPr>
              <w:tab/>
            </w:r>
            <w:r w:rsidR="00AD5359">
              <w:rPr>
                <w:webHidden/>
              </w:rPr>
              <w:fldChar w:fldCharType="begin"/>
            </w:r>
            <w:r w:rsidR="00AD5359">
              <w:rPr>
                <w:webHidden/>
              </w:rPr>
              <w:instrText xml:space="preserve"> PAGEREF _Toc499894422 \h </w:instrText>
            </w:r>
            <w:r w:rsidR="00AD5359">
              <w:rPr>
                <w:webHidden/>
              </w:rPr>
            </w:r>
            <w:r w:rsidR="00AD5359">
              <w:rPr>
                <w:webHidden/>
              </w:rPr>
              <w:fldChar w:fldCharType="separate"/>
            </w:r>
            <w:r w:rsidR="00AD5359">
              <w:rPr>
                <w:webHidden/>
              </w:rPr>
              <w:t>17</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23" w:history="1">
            <w:r w:rsidR="00AD5359" w:rsidRPr="004F699D">
              <w:rPr>
                <w:rStyle w:val="Hipervnculo"/>
              </w:rPr>
              <w:t>9. Información reservada y confidencial.</w:t>
            </w:r>
            <w:r w:rsidR="00AD5359">
              <w:rPr>
                <w:webHidden/>
              </w:rPr>
              <w:tab/>
            </w:r>
            <w:r w:rsidR="00AD5359">
              <w:rPr>
                <w:webHidden/>
              </w:rPr>
              <w:fldChar w:fldCharType="begin"/>
            </w:r>
            <w:r w:rsidR="00AD5359">
              <w:rPr>
                <w:webHidden/>
              </w:rPr>
              <w:instrText xml:space="preserve"> PAGEREF _Toc499894423 \h </w:instrText>
            </w:r>
            <w:r w:rsidR="00AD5359">
              <w:rPr>
                <w:webHidden/>
              </w:rPr>
            </w:r>
            <w:r w:rsidR="00AD5359">
              <w:rPr>
                <w:webHidden/>
              </w:rPr>
              <w:fldChar w:fldCharType="separate"/>
            </w:r>
            <w:r w:rsidR="00AD5359">
              <w:rPr>
                <w:webHidden/>
              </w:rPr>
              <w:t>17</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24" w:history="1">
            <w:r w:rsidR="00AD5359" w:rsidRPr="004F699D">
              <w:rPr>
                <w:rStyle w:val="Hipervnculo"/>
              </w:rPr>
              <w:t>ANEXO 1 ANEXO TÉCNICO</w:t>
            </w:r>
            <w:r w:rsidR="00AD5359">
              <w:rPr>
                <w:webHidden/>
              </w:rPr>
              <w:tab/>
            </w:r>
            <w:r w:rsidR="00AD5359">
              <w:rPr>
                <w:webHidden/>
              </w:rPr>
              <w:fldChar w:fldCharType="begin"/>
            </w:r>
            <w:r w:rsidR="00AD5359">
              <w:rPr>
                <w:webHidden/>
              </w:rPr>
              <w:instrText xml:space="preserve"> PAGEREF _Toc499894424 \h </w:instrText>
            </w:r>
            <w:r w:rsidR="00AD5359">
              <w:rPr>
                <w:webHidden/>
              </w:rPr>
            </w:r>
            <w:r w:rsidR="00AD5359">
              <w:rPr>
                <w:webHidden/>
              </w:rPr>
              <w:fldChar w:fldCharType="separate"/>
            </w:r>
            <w:r w:rsidR="00AD5359">
              <w:rPr>
                <w:webHidden/>
              </w:rPr>
              <w:t>18</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25" w:history="1">
            <w:r w:rsidR="00AD5359" w:rsidRPr="004F699D">
              <w:rPr>
                <w:rStyle w:val="Hipervnculo"/>
              </w:rPr>
              <w:t>PRINCIPALES RUTAS UTILIZADAS EN “EL INSTITUTO”</w:t>
            </w:r>
            <w:r w:rsidR="00AD5359">
              <w:rPr>
                <w:webHidden/>
              </w:rPr>
              <w:tab/>
            </w:r>
            <w:r w:rsidR="00AD5359">
              <w:rPr>
                <w:webHidden/>
              </w:rPr>
              <w:fldChar w:fldCharType="begin"/>
            </w:r>
            <w:r w:rsidR="00AD5359">
              <w:rPr>
                <w:webHidden/>
              </w:rPr>
              <w:instrText xml:space="preserve"> PAGEREF _Toc499894425 \h </w:instrText>
            </w:r>
            <w:r w:rsidR="00AD5359">
              <w:rPr>
                <w:webHidden/>
              </w:rPr>
            </w:r>
            <w:r w:rsidR="00AD5359">
              <w:rPr>
                <w:webHidden/>
              </w:rPr>
              <w:fldChar w:fldCharType="separate"/>
            </w:r>
            <w:r w:rsidR="00AD5359">
              <w:rPr>
                <w:webHidden/>
              </w:rPr>
              <w:t>35</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26" w:history="1">
            <w:r w:rsidR="00AD5359" w:rsidRPr="004F699D">
              <w:rPr>
                <w:rStyle w:val="Hipervnculo"/>
              </w:rPr>
              <w:t>INTERNACIONALES</w:t>
            </w:r>
            <w:r w:rsidR="00AD5359">
              <w:rPr>
                <w:webHidden/>
              </w:rPr>
              <w:tab/>
            </w:r>
            <w:r w:rsidR="00AD5359">
              <w:rPr>
                <w:webHidden/>
              </w:rPr>
              <w:fldChar w:fldCharType="begin"/>
            </w:r>
            <w:r w:rsidR="00AD5359">
              <w:rPr>
                <w:webHidden/>
              </w:rPr>
              <w:instrText xml:space="preserve"> PAGEREF _Toc499894426 \h </w:instrText>
            </w:r>
            <w:r w:rsidR="00AD5359">
              <w:rPr>
                <w:webHidden/>
              </w:rPr>
            </w:r>
            <w:r w:rsidR="00AD5359">
              <w:rPr>
                <w:webHidden/>
              </w:rPr>
              <w:fldChar w:fldCharType="separate"/>
            </w:r>
            <w:r w:rsidR="00AD5359">
              <w:rPr>
                <w:webHidden/>
              </w:rPr>
              <w:t>37</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27" w:history="1">
            <w:r w:rsidR="00AD5359" w:rsidRPr="004F699D">
              <w:rPr>
                <w:rStyle w:val="Hipervnculo"/>
              </w:rPr>
              <w:t>Las rutas descritas en este anexo son enunciativas más no limitativas, “EL INSTITUTO” podrá solicitar pasajes con itinerario diferente al descrito en estos anexos.</w:t>
            </w:r>
            <w:r w:rsidR="00AD5359">
              <w:rPr>
                <w:webHidden/>
              </w:rPr>
              <w:tab/>
            </w:r>
            <w:r w:rsidR="00AD5359">
              <w:rPr>
                <w:webHidden/>
              </w:rPr>
              <w:fldChar w:fldCharType="begin"/>
            </w:r>
            <w:r w:rsidR="00AD5359">
              <w:rPr>
                <w:webHidden/>
              </w:rPr>
              <w:instrText xml:space="preserve"> PAGEREF _Toc499894427 \h </w:instrText>
            </w:r>
            <w:r w:rsidR="00AD5359">
              <w:rPr>
                <w:webHidden/>
              </w:rPr>
            </w:r>
            <w:r w:rsidR="00AD5359">
              <w:rPr>
                <w:webHidden/>
              </w:rPr>
              <w:fldChar w:fldCharType="separate"/>
            </w:r>
            <w:r w:rsidR="00AD5359">
              <w:rPr>
                <w:webHidden/>
              </w:rPr>
              <w:t>37</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28" w:history="1">
            <w:r w:rsidR="00AD5359" w:rsidRPr="004F699D">
              <w:rPr>
                <w:rStyle w:val="Hipervnculo"/>
              </w:rPr>
              <w:t>Anexo 3.-  Escrito de acreditación legal y personalidad jurídica del licitante para comprometerse y suscribir propuestas.</w:t>
            </w:r>
            <w:r w:rsidR="00AD5359">
              <w:rPr>
                <w:webHidden/>
              </w:rPr>
              <w:tab/>
            </w:r>
            <w:r w:rsidR="00AD5359">
              <w:rPr>
                <w:webHidden/>
              </w:rPr>
              <w:fldChar w:fldCharType="begin"/>
            </w:r>
            <w:r w:rsidR="00AD5359">
              <w:rPr>
                <w:webHidden/>
              </w:rPr>
              <w:instrText xml:space="preserve"> PAGEREF _Toc499894428 \h </w:instrText>
            </w:r>
            <w:r w:rsidR="00AD5359">
              <w:rPr>
                <w:webHidden/>
              </w:rPr>
            </w:r>
            <w:r w:rsidR="00AD5359">
              <w:rPr>
                <w:webHidden/>
              </w:rPr>
              <w:fldChar w:fldCharType="separate"/>
            </w:r>
            <w:r w:rsidR="00AD5359">
              <w:rPr>
                <w:webHidden/>
              </w:rPr>
              <w:t>37</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29" w:history="1">
            <w:r w:rsidR="00AD5359" w:rsidRPr="004F699D">
              <w:rPr>
                <w:rStyle w:val="Hipervnculo"/>
              </w:rPr>
              <w:t>Anexo 4.- Escrito de nacionalidad mexicana.</w:t>
            </w:r>
            <w:r w:rsidR="00AD5359">
              <w:rPr>
                <w:webHidden/>
              </w:rPr>
              <w:tab/>
            </w:r>
            <w:r w:rsidR="00AD5359">
              <w:rPr>
                <w:webHidden/>
              </w:rPr>
              <w:fldChar w:fldCharType="begin"/>
            </w:r>
            <w:r w:rsidR="00AD5359">
              <w:rPr>
                <w:webHidden/>
              </w:rPr>
              <w:instrText xml:space="preserve"> PAGEREF _Toc499894429 \h </w:instrText>
            </w:r>
            <w:r w:rsidR="00AD5359">
              <w:rPr>
                <w:webHidden/>
              </w:rPr>
            </w:r>
            <w:r w:rsidR="00AD5359">
              <w:rPr>
                <w:webHidden/>
              </w:rPr>
              <w:fldChar w:fldCharType="separate"/>
            </w:r>
            <w:r w:rsidR="00AD5359">
              <w:rPr>
                <w:webHidden/>
              </w:rPr>
              <w:t>39</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30" w:history="1">
            <w:r w:rsidR="00AD5359" w:rsidRPr="004F699D">
              <w:rPr>
                <w:rStyle w:val="Hipervnculo"/>
                <w:lang w:val="es-ES"/>
              </w:rPr>
              <w:t xml:space="preserve">Anexo 5.- </w:t>
            </w:r>
            <w:r w:rsidR="00AD5359" w:rsidRPr="004F699D">
              <w:rPr>
                <w:rStyle w:val="Hipervnculo"/>
              </w:rPr>
              <w:t>Escrito de cumplimiento de normas.</w:t>
            </w:r>
            <w:r w:rsidR="00AD5359">
              <w:rPr>
                <w:webHidden/>
              </w:rPr>
              <w:tab/>
            </w:r>
            <w:r w:rsidR="00AD5359">
              <w:rPr>
                <w:webHidden/>
              </w:rPr>
              <w:fldChar w:fldCharType="begin"/>
            </w:r>
            <w:r w:rsidR="00AD5359">
              <w:rPr>
                <w:webHidden/>
              </w:rPr>
              <w:instrText xml:space="preserve"> PAGEREF _Toc499894430 \h </w:instrText>
            </w:r>
            <w:r w:rsidR="00AD5359">
              <w:rPr>
                <w:webHidden/>
              </w:rPr>
            </w:r>
            <w:r w:rsidR="00AD5359">
              <w:rPr>
                <w:webHidden/>
              </w:rPr>
              <w:fldChar w:fldCharType="separate"/>
            </w:r>
            <w:r w:rsidR="00AD5359">
              <w:rPr>
                <w:webHidden/>
              </w:rPr>
              <w:t>40</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31" w:history="1">
            <w:r w:rsidR="00AD5359" w:rsidRPr="004F699D">
              <w:rPr>
                <w:rStyle w:val="Hipervnculo"/>
              </w:rPr>
              <w:t>Anexo 6.- Escrito de no encontrarse en los supuestos de los artículos 50 y 60 de la LAASSP.</w:t>
            </w:r>
            <w:r w:rsidR="00AD5359">
              <w:rPr>
                <w:webHidden/>
              </w:rPr>
              <w:tab/>
            </w:r>
            <w:r w:rsidR="00AD5359">
              <w:rPr>
                <w:webHidden/>
              </w:rPr>
              <w:fldChar w:fldCharType="begin"/>
            </w:r>
            <w:r w:rsidR="00AD5359">
              <w:rPr>
                <w:webHidden/>
              </w:rPr>
              <w:instrText xml:space="preserve"> PAGEREF _Toc499894431 \h </w:instrText>
            </w:r>
            <w:r w:rsidR="00AD5359">
              <w:rPr>
                <w:webHidden/>
              </w:rPr>
            </w:r>
            <w:r w:rsidR="00AD5359">
              <w:rPr>
                <w:webHidden/>
              </w:rPr>
              <w:fldChar w:fldCharType="separate"/>
            </w:r>
            <w:r w:rsidR="00AD5359">
              <w:rPr>
                <w:webHidden/>
              </w:rPr>
              <w:t>41</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32" w:history="1">
            <w:r w:rsidR="00AD5359" w:rsidRPr="004F699D">
              <w:rPr>
                <w:rStyle w:val="Hipervnculo"/>
              </w:rPr>
              <w:t>Anexo 7.- Declaración de integridad.</w:t>
            </w:r>
            <w:r w:rsidR="00AD5359">
              <w:rPr>
                <w:webHidden/>
              </w:rPr>
              <w:tab/>
            </w:r>
            <w:r w:rsidR="00AD5359">
              <w:rPr>
                <w:webHidden/>
              </w:rPr>
              <w:fldChar w:fldCharType="begin"/>
            </w:r>
            <w:r w:rsidR="00AD5359">
              <w:rPr>
                <w:webHidden/>
              </w:rPr>
              <w:instrText xml:space="preserve"> PAGEREF _Toc499894432 \h </w:instrText>
            </w:r>
            <w:r w:rsidR="00AD5359">
              <w:rPr>
                <w:webHidden/>
              </w:rPr>
            </w:r>
            <w:r w:rsidR="00AD5359">
              <w:rPr>
                <w:webHidden/>
              </w:rPr>
              <w:fldChar w:fldCharType="separate"/>
            </w:r>
            <w:r w:rsidR="00AD5359">
              <w:rPr>
                <w:webHidden/>
              </w:rPr>
              <w:t>42</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33" w:history="1">
            <w:r w:rsidR="00AD5359" w:rsidRPr="004F699D">
              <w:rPr>
                <w:rStyle w:val="Hipervnculo"/>
              </w:rPr>
              <w:t>Anexo 8.- Escrito de estratificación de MIPYME.</w:t>
            </w:r>
            <w:r w:rsidR="00AD5359">
              <w:rPr>
                <w:webHidden/>
              </w:rPr>
              <w:tab/>
            </w:r>
            <w:r w:rsidR="00AD5359">
              <w:rPr>
                <w:webHidden/>
              </w:rPr>
              <w:fldChar w:fldCharType="begin"/>
            </w:r>
            <w:r w:rsidR="00AD5359">
              <w:rPr>
                <w:webHidden/>
              </w:rPr>
              <w:instrText xml:space="preserve"> PAGEREF _Toc499894433 \h </w:instrText>
            </w:r>
            <w:r w:rsidR="00AD5359">
              <w:rPr>
                <w:webHidden/>
              </w:rPr>
            </w:r>
            <w:r w:rsidR="00AD5359">
              <w:rPr>
                <w:webHidden/>
              </w:rPr>
              <w:fldChar w:fldCharType="separate"/>
            </w:r>
            <w:r w:rsidR="00AD5359">
              <w:rPr>
                <w:webHidden/>
              </w:rPr>
              <w:t>43</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34" w:history="1">
            <w:r w:rsidR="00AD5359" w:rsidRPr="004F699D">
              <w:rPr>
                <w:rStyle w:val="Hipervnculo"/>
              </w:rPr>
              <w:t>Anexo 8 Bis.- Instructivo de llenado para el escrito de estratificación de micro, pequeña o mediana empresa (MIPYMES).</w:t>
            </w:r>
            <w:r w:rsidR="00AD5359">
              <w:rPr>
                <w:webHidden/>
              </w:rPr>
              <w:tab/>
            </w:r>
            <w:r w:rsidR="00AD5359">
              <w:rPr>
                <w:webHidden/>
              </w:rPr>
              <w:fldChar w:fldCharType="begin"/>
            </w:r>
            <w:r w:rsidR="00AD5359">
              <w:rPr>
                <w:webHidden/>
              </w:rPr>
              <w:instrText xml:space="preserve"> PAGEREF _Toc499894434 \h </w:instrText>
            </w:r>
            <w:r w:rsidR="00AD5359">
              <w:rPr>
                <w:webHidden/>
              </w:rPr>
            </w:r>
            <w:r w:rsidR="00AD5359">
              <w:rPr>
                <w:webHidden/>
              </w:rPr>
              <w:fldChar w:fldCharType="separate"/>
            </w:r>
            <w:r w:rsidR="00AD5359">
              <w:rPr>
                <w:webHidden/>
              </w:rPr>
              <w:t>44</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35" w:history="1">
            <w:r w:rsidR="00AD5359" w:rsidRPr="004F699D">
              <w:rPr>
                <w:rStyle w:val="Hipervnculo"/>
              </w:rPr>
              <w:t>Anexo 9.- Propuesta económica.</w:t>
            </w:r>
            <w:r w:rsidR="00AD5359">
              <w:rPr>
                <w:webHidden/>
              </w:rPr>
              <w:tab/>
            </w:r>
            <w:r w:rsidR="00AD5359">
              <w:rPr>
                <w:webHidden/>
              </w:rPr>
              <w:fldChar w:fldCharType="begin"/>
            </w:r>
            <w:r w:rsidR="00AD5359">
              <w:rPr>
                <w:webHidden/>
              </w:rPr>
              <w:instrText xml:space="preserve"> PAGEREF _Toc499894435 \h </w:instrText>
            </w:r>
            <w:r w:rsidR="00AD5359">
              <w:rPr>
                <w:webHidden/>
              </w:rPr>
            </w:r>
            <w:r w:rsidR="00AD5359">
              <w:rPr>
                <w:webHidden/>
              </w:rPr>
              <w:fldChar w:fldCharType="separate"/>
            </w:r>
            <w:r w:rsidR="00AD5359">
              <w:rPr>
                <w:webHidden/>
              </w:rPr>
              <w:t>45</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36" w:history="1">
            <w:r w:rsidR="00AD5359" w:rsidRPr="004F699D">
              <w:rPr>
                <w:rStyle w:val="Hipervnculo"/>
              </w:rPr>
              <w:t>Anexo 10.- Relación de documentos a presentar</w:t>
            </w:r>
            <w:r w:rsidR="00AD5359">
              <w:rPr>
                <w:webHidden/>
              </w:rPr>
              <w:tab/>
            </w:r>
            <w:r w:rsidR="00AD5359">
              <w:rPr>
                <w:webHidden/>
              </w:rPr>
              <w:fldChar w:fldCharType="begin"/>
            </w:r>
            <w:r w:rsidR="00AD5359">
              <w:rPr>
                <w:webHidden/>
              </w:rPr>
              <w:instrText xml:space="preserve"> PAGEREF _Toc499894436 \h </w:instrText>
            </w:r>
            <w:r w:rsidR="00AD5359">
              <w:rPr>
                <w:webHidden/>
              </w:rPr>
            </w:r>
            <w:r w:rsidR="00AD5359">
              <w:rPr>
                <w:webHidden/>
              </w:rPr>
              <w:fldChar w:fldCharType="separate"/>
            </w:r>
            <w:r w:rsidR="00AD5359">
              <w:rPr>
                <w:webHidden/>
              </w:rPr>
              <w:t>46</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37" w:history="1">
            <w:r w:rsidR="00AD5359" w:rsidRPr="004F699D">
              <w:rPr>
                <w:rStyle w:val="Hipervnculo"/>
              </w:rPr>
              <w:t>Anexo 11.- Formato información reservada y confidencial</w:t>
            </w:r>
            <w:r w:rsidR="00AD5359" w:rsidRPr="004F699D">
              <w:rPr>
                <w:rStyle w:val="Hipervnculo"/>
                <w:lang w:val="es-ES"/>
              </w:rPr>
              <w:t>.</w:t>
            </w:r>
            <w:r w:rsidR="00AD5359">
              <w:rPr>
                <w:webHidden/>
              </w:rPr>
              <w:tab/>
            </w:r>
            <w:r w:rsidR="00AD5359">
              <w:rPr>
                <w:webHidden/>
              </w:rPr>
              <w:fldChar w:fldCharType="begin"/>
            </w:r>
            <w:r w:rsidR="00AD5359">
              <w:rPr>
                <w:webHidden/>
              </w:rPr>
              <w:instrText xml:space="preserve"> PAGEREF _Toc499894437 \h </w:instrText>
            </w:r>
            <w:r w:rsidR="00AD5359">
              <w:rPr>
                <w:webHidden/>
              </w:rPr>
            </w:r>
            <w:r w:rsidR="00AD5359">
              <w:rPr>
                <w:webHidden/>
              </w:rPr>
              <w:fldChar w:fldCharType="separate"/>
            </w:r>
            <w:r w:rsidR="00AD5359">
              <w:rPr>
                <w:webHidden/>
              </w:rPr>
              <w:t>48</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38" w:history="1">
            <w:r w:rsidR="00AD5359" w:rsidRPr="004F699D">
              <w:rPr>
                <w:rStyle w:val="Hipervnculo"/>
              </w:rPr>
              <w:t>Anexo 12.- Interés en participar en la licitación pública y solicitud de aclaraciones</w:t>
            </w:r>
            <w:r w:rsidR="00AD5359" w:rsidRPr="004F699D">
              <w:rPr>
                <w:rStyle w:val="Hipervnculo"/>
                <w:lang w:val="x-none"/>
              </w:rPr>
              <w:t>.</w:t>
            </w:r>
            <w:r w:rsidR="00AD5359">
              <w:rPr>
                <w:webHidden/>
              </w:rPr>
              <w:tab/>
            </w:r>
            <w:r w:rsidR="00AD5359">
              <w:rPr>
                <w:webHidden/>
              </w:rPr>
              <w:fldChar w:fldCharType="begin"/>
            </w:r>
            <w:r w:rsidR="00AD5359">
              <w:rPr>
                <w:webHidden/>
              </w:rPr>
              <w:instrText xml:space="preserve"> PAGEREF _Toc499894438 \h </w:instrText>
            </w:r>
            <w:r w:rsidR="00AD5359">
              <w:rPr>
                <w:webHidden/>
              </w:rPr>
            </w:r>
            <w:r w:rsidR="00AD5359">
              <w:rPr>
                <w:webHidden/>
              </w:rPr>
              <w:fldChar w:fldCharType="separate"/>
            </w:r>
            <w:r w:rsidR="00AD5359">
              <w:rPr>
                <w:webHidden/>
              </w:rPr>
              <w:t>49</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39" w:history="1">
            <w:r w:rsidR="00AD5359" w:rsidRPr="004F699D">
              <w:rPr>
                <w:rStyle w:val="Hipervnculo"/>
              </w:rPr>
              <w:t>Anexo 14.- Modelo de contrato.</w:t>
            </w:r>
            <w:r w:rsidR="00AD5359">
              <w:rPr>
                <w:webHidden/>
              </w:rPr>
              <w:tab/>
            </w:r>
            <w:r w:rsidR="00AD5359">
              <w:rPr>
                <w:webHidden/>
              </w:rPr>
              <w:fldChar w:fldCharType="begin"/>
            </w:r>
            <w:r w:rsidR="00AD5359">
              <w:rPr>
                <w:webHidden/>
              </w:rPr>
              <w:instrText xml:space="preserve"> PAGEREF _Toc499894439 \h </w:instrText>
            </w:r>
            <w:r w:rsidR="00AD5359">
              <w:rPr>
                <w:webHidden/>
              </w:rPr>
            </w:r>
            <w:r w:rsidR="00AD5359">
              <w:rPr>
                <w:webHidden/>
              </w:rPr>
              <w:fldChar w:fldCharType="separate"/>
            </w:r>
            <w:r w:rsidR="00AD5359">
              <w:rPr>
                <w:webHidden/>
              </w:rPr>
              <w:t>51</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40" w:history="1">
            <w:r w:rsidR="00AD5359" w:rsidRPr="004F699D">
              <w:rPr>
                <w:rStyle w:val="Hipervnculo"/>
                <w:rFonts w:eastAsia="Times New Roman" w:cs="Times New Roman"/>
                <w:lang w:val="es-ES" w:eastAsia="ar-SA"/>
              </w:rPr>
              <w:t>C L Á U S U L A S</w:t>
            </w:r>
            <w:r w:rsidR="00AD5359">
              <w:rPr>
                <w:webHidden/>
              </w:rPr>
              <w:tab/>
            </w:r>
            <w:r w:rsidR="00AD5359">
              <w:rPr>
                <w:webHidden/>
              </w:rPr>
              <w:fldChar w:fldCharType="begin"/>
            </w:r>
            <w:r w:rsidR="00AD5359">
              <w:rPr>
                <w:webHidden/>
              </w:rPr>
              <w:instrText xml:space="preserve"> PAGEREF _Toc499894440 \h </w:instrText>
            </w:r>
            <w:r w:rsidR="00AD5359">
              <w:rPr>
                <w:webHidden/>
              </w:rPr>
            </w:r>
            <w:r w:rsidR="00AD5359">
              <w:rPr>
                <w:webHidden/>
              </w:rPr>
              <w:fldChar w:fldCharType="separate"/>
            </w:r>
            <w:r w:rsidR="00AD5359">
              <w:rPr>
                <w:webHidden/>
              </w:rPr>
              <w:t>54</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41" w:history="1">
            <w:r w:rsidR="00AD5359" w:rsidRPr="004F699D">
              <w:rPr>
                <w:rStyle w:val="Hipervnculo"/>
              </w:rPr>
              <w:t>Anexo 15.- Modelo de convenio de participación conjunta.</w:t>
            </w:r>
            <w:r w:rsidR="00AD5359">
              <w:rPr>
                <w:webHidden/>
              </w:rPr>
              <w:tab/>
            </w:r>
            <w:r w:rsidR="00AD5359">
              <w:rPr>
                <w:webHidden/>
              </w:rPr>
              <w:fldChar w:fldCharType="begin"/>
            </w:r>
            <w:r w:rsidR="00AD5359">
              <w:rPr>
                <w:webHidden/>
              </w:rPr>
              <w:instrText xml:space="preserve"> PAGEREF _Toc499894441 \h </w:instrText>
            </w:r>
            <w:r w:rsidR="00AD5359">
              <w:rPr>
                <w:webHidden/>
              </w:rPr>
            </w:r>
            <w:r w:rsidR="00AD5359">
              <w:rPr>
                <w:webHidden/>
              </w:rPr>
              <w:fldChar w:fldCharType="separate"/>
            </w:r>
            <w:r w:rsidR="00AD5359">
              <w:rPr>
                <w:webHidden/>
              </w:rPr>
              <w:t>78</w:t>
            </w:r>
            <w:r w:rsidR="00AD5359">
              <w:rPr>
                <w:webHidden/>
              </w:rPr>
              <w:fldChar w:fldCharType="end"/>
            </w:r>
          </w:hyperlink>
        </w:p>
        <w:p w:rsidR="00AD5359" w:rsidRDefault="007B35C5">
          <w:pPr>
            <w:pStyle w:val="TDC1"/>
            <w:tabs>
              <w:tab w:val="right" w:leader="dot" w:pos="9487"/>
            </w:tabs>
            <w:rPr>
              <w:rFonts w:asciiTheme="minorHAnsi" w:eastAsiaTheme="minorEastAsia" w:hAnsiTheme="minorHAnsi"/>
              <w:b w:val="0"/>
              <w:bCs w:val="0"/>
              <w:caps w:val="0"/>
              <w:sz w:val="22"/>
              <w:szCs w:val="22"/>
              <w:lang w:eastAsia="es-MX"/>
            </w:rPr>
          </w:pPr>
          <w:hyperlink w:anchor="_Toc499894442" w:history="1">
            <w:r w:rsidR="00AD5359" w:rsidRPr="004F699D">
              <w:rPr>
                <w:rStyle w:val="Hipervnculo"/>
              </w:rPr>
              <w:t>Anexo 16.- Glosario.</w:t>
            </w:r>
            <w:r w:rsidR="00AD5359">
              <w:rPr>
                <w:webHidden/>
              </w:rPr>
              <w:tab/>
            </w:r>
            <w:r w:rsidR="00AD5359">
              <w:rPr>
                <w:webHidden/>
              </w:rPr>
              <w:fldChar w:fldCharType="begin"/>
            </w:r>
            <w:r w:rsidR="00AD5359">
              <w:rPr>
                <w:webHidden/>
              </w:rPr>
              <w:instrText xml:space="preserve"> PAGEREF _Toc499894442 \h </w:instrText>
            </w:r>
            <w:r w:rsidR="00AD5359">
              <w:rPr>
                <w:webHidden/>
              </w:rPr>
            </w:r>
            <w:r w:rsidR="00AD5359">
              <w:rPr>
                <w:webHidden/>
              </w:rPr>
              <w:fldChar w:fldCharType="separate"/>
            </w:r>
            <w:r w:rsidR="00AD5359">
              <w:rPr>
                <w:webHidden/>
              </w:rPr>
              <w:t>82</w:t>
            </w:r>
            <w:r w:rsidR="00AD5359">
              <w:rPr>
                <w:webHidden/>
              </w:rPr>
              <w:fldChar w:fldCharType="end"/>
            </w:r>
          </w:hyperlink>
        </w:p>
        <w:p w:rsidR="00D34085" w:rsidRPr="006F0042" w:rsidRDefault="00835D7D" w:rsidP="000E02B1">
          <w:pPr>
            <w:spacing w:after="0" w:line="240" w:lineRule="auto"/>
            <w:rPr>
              <w:u w:val="single"/>
            </w:rPr>
          </w:pPr>
          <w:r w:rsidRPr="006F0042">
            <w:rPr>
              <w:bCs/>
              <w:u w:val="single"/>
              <w:lang w:val="es-ES"/>
            </w:rPr>
            <w:fldChar w:fldCharType="end"/>
          </w:r>
        </w:p>
      </w:sdtContent>
    </w:sdt>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3471BB">
          <w:headerReference w:type="default" r:id="rId9"/>
          <w:footerReference w:type="default" r:id="rId10"/>
          <w:pgSz w:w="12240" w:h="15840"/>
          <w:pgMar w:top="864" w:right="1325" w:bottom="1134" w:left="1418" w:header="284" w:footer="494" w:gutter="0"/>
          <w:cols w:space="708"/>
          <w:docGrid w:linePitch="360"/>
        </w:sectPr>
      </w:pPr>
    </w:p>
    <w:p w:rsidR="0093111C" w:rsidRPr="00E74EB8" w:rsidRDefault="00E74EB8" w:rsidP="002F6F8B">
      <w:pPr>
        <w:suppressAutoHyphens/>
        <w:spacing w:after="0" w:line="240" w:lineRule="auto"/>
        <w:ind w:left="-284" w:right="-284"/>
        <w:jc w:val="center"/>
        <w:rPr>
          <w:rFonts w:eastAsia="Times New Roman" w:cs="Arial"/>
          <w:sz w:val="28"/>
          <w:szCs w:val="28"/>
          <w:lang w:val="es-ES_tradnl" w:eastAsia="ar-SA"/>
        </w:rPr>
      </w:pPr>
      <w:r w:rsidRPr="00E74EB8">
        <w:rPr>
          <w:rFonts w:eastAsia="Times New Roman" w:cs="Arial"/>
          <w:b/>
          <w:sz w:val="28"/>
          <w:szCs w:val="28"/>
          <w:lang w:val="es-ES_tradnl" w:eastAsia="ar-SA"/>
        </w:rPr>
        <w:lastRenderedPageBreak/>
        <w:t>Convocatoria</w:t>
      </w:r>
    </w:p>
    <w:p w:rsidR="0047660A" w:rsidRPr="00C1110A"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Default="00257B2A" w:rsidP="002F6F8B">
      <w:pPr>
        <w:suppressAutoHyphens/>
        <w:spacing w:after="0" w:line="240" w:lineRule="auto"/>
        <w:ind w:left="-284" w:righ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FD42DD">
        <w:rPr>
          <w:rFonts w:cs="Arial"/>
          <w:szCs w:val="20"/>
          <w:lang w:val="es-ES_tradnl"/>
        </w:rPr>
        <w:t>4</w:t>
      </w:r>
      <w:r w:rsidR="00FF6809">
        <w:rPr>
          <w:rFonts w:cs="Arial"/>
          <w:szCs w:val="20"/>
          <w:lang w:val="es-ES_tradnl"/>
        </w:rPr>
        <w:t>5</w:t>
      </w:r>
      <w:r w:rsidR="001E1A8B">
        <w:rPr>
          <w:rFonts w:cs="Arial"/>
          <w:szCs w:val="20"/>
          <w:lang w:val="es-ES_tradnl"/>
        </w:rPr>
        <w:t>,</w:t>
      </w:r>
      <w:r w:rsidR="00FD42DD">
        <w:rPr>
          <w:rFonts w:cs="Arial"/>
          <w:szCs w:val="20"/>
          <w:lang w:val="es-ES_tradnl"/>
        </w:rPr>
        <w:t xml:space="preserve"> 4</w:t>
      </w:r>
      <w:r w:rsidR="00FF6809">
        <w:rPr>
          <w:rFonts w:cs="Arial"/>
          <w:szCs w:val="20"/>
          <w:lang w:val="es-ES_tradnl"/>
        </w:rPr>
        <w:t>6</w:t>
      </w:r>
      <w:r w:rsidR="001E1A8B">
        <w:rPr>
          <w:rFonts w:cs="Arial"/>
          <w:szCs w:val="20"/>
          <w:lang w:val="es-ES_tradnl"/>
        </w:rPr>
        <w:t xml:space="preserve"> y 47</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522A8A">
        <w:rPr>
          <w:rFonts w:cs="Arial"/>
          <w:szCs w:val="20"/>
          <w:lang w:val="es-ES_tradnl"/>
        </w:rPr>
        <w:t>ervic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007FB5">
        <w:rPr>
          <w:rFonts w:cs="Arial"/>
          <w:szCs w:val="20"/>
          <w:lang w:val="es-ES_tradnl"/>
        </w:rPr>
        <w:t xml:space="preserve"> (LAASSP)</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854727">
        <w:rPr>
          <w:rFonts w:cs="Arial"/>
          <w:szCs w:val="20"/>
          <w:lang w:val="es-ES_tradnl"/>
        </w:rPr>
        <w:t xml:space="preserve"> </w:t>
      </w:r>
      <w:r w:rsidR="00854727" w:rsidRPr="00FC2B9E">
        <w:rPr>
          <w:rFonts w:cs="Arial"/>
          <w:szCs w:val="20"/>
          <w:lang w:val="es-ES_tradnl"/>
        </w:rPr>
        <w:t xml:space="preserve">cuya actividad comercial esté relacionada con los </w:t>
      </w:r>
      <w:r w:rsidR="00854727">
        <w:rPr>
          <w:rFonts w:cs="Arial"/>
          <w:szCs w:val="20"/>
          <w:lang w:val="es-ES_tradnl"/>
        </w:rPr>
        <w:t>servicios</w:t>
      </w:r>
      <w:r w:rsidR="00854727" w:rsidRPr="00FC2B9E">
        <w:rPr>
          <w:rFonts w:cs="Arial"/>
          <w:szCs w:val="20"/>
          <w:lang w:val="es-ES_tradnl"/>
        </w:rPr>
        <w:t xml:space="preserve"> a contratar descritos en el </w:t>
      </w:r>
      <w:r w:rsidR="00854727" w:rsidRPr="00854727">
        <w:rPr>
          <w:rFonts w:cs="Arial"/>
          <w:b/>
          <w:szCs w:val="20"/>
          <w:lang w:val="es-ES_tradnl"/>
        </w:rPr>
        <w:t>Anexo 1</w:t>
      </w:r>
      <w:r w:rsidR="00854727" w:rsidRPr="00FC2B9E">
        <w:rPr>
          <w:rFonts w:cs="Arial"/>
          <w:szCs w:val="20"/>
          <w:lang w:val="es-ES_tradnl"/>
        </w:rPr>
        <w:t xml:space="preserve"> para participar en la presente licitación</w:t>
      </w:r>
      <w:r w:rsidR="00854727">
        <w:rPr>
          <w:rFonts w:cs="Arial"/>
          <w:szCs w:val="20"/>
          <w:lang w:val="es-ES_tradnl"/>
        </w:rPr>
        <w:t>.</w:t>
      </w:r>
    </w:p>
    <w:p w:rsidR="00854727" w:rsidRDefault="00854727" w:rsidP="002F6F8B">
      <w:pPr>
        <w:suppressAutoHyphens/>
        <w:spacing w:after="0" w:line="240" w:lineRule="auto"/>
        <w:ind w:left="-284" w:right="-284"/>
        <w:jc w:val="both"/>
        <w:rPr>
          <w:rFonts w:cs="Arial"/>
          <w:szCs w:val="20"/>
          <w:lang w:val="es-ES_tradnl"/>
        </w:rPr>
      </w:pPr>
    </w:p>
    <w:p w:rsidR="005F5FAA" w:rsidRDefault="005F5FAA" w:rsidP="002F6F8B">
      <w:pPr>
        <w:suppressAutoHyphens/>
        <w:spacing w:after="0" w:line="240" w:lineRule="auto"/>
        <w:ind w:left="-284" w:right="-284"/>
        <w:jc w:val="both"/>
        <w:rPr>
          <w:rFonts w:cs="Arial"/>
          <w:szCs w:val="20"/>
          <w:lang w:val="es-ES_tradnl"/>
        </w:rPr>
      </w:pPr>
    </w:p>
    <w:p w:rsidR="000C5DA3" w:rsidRDefault="0044384D" w:rsidP="00C0334C">
      <w:pPr>
        <w:pStyle w:val="Ttulo1"/>
      </w:pPr>
      <w:bookmarkStart w:id="0" w:name="_Toc367205732"/>
      <w:bookmarkStart w:id="1" w:name="_Toc431385995"/>
      <w:bookmarkStart w:id="2" w:name="_Toc431386272"/>
      <w:bookmarkStart w:id="3" w:name="_Toc499894380"/>
      <w:r w:rsidRPr="00DF455C">
        <w:t>1</w:t>
      </w:r>
      <w:r w:rsidR="000728FF" w:rsidRPr="00DF455C">
        <w:t>.</w:t>
      </w:r>
      <w:r w:rsidR="002F3005" w:rsidRPr="00DF455C">
        <w:t xml:space="preserve">- </w:t>
      </w:r>
      <w:r w:rsidR="00CE3738" w:rsidRPr="00DF455C">
        <w:t>I</w:t>
      </w:r>
      <w:r w:rsidR="003A3522" w:rsidRPr="00DF455C">
        <w:t xml:space="preserve">dentificación de la </w:t>
      </w:r>
      <w:r w:rsidR="00FF6809">
        <w:t>licitación pública nacional</w:t>
      </w:r>
      <w:r w:rsidR="000E7156">
        <w:t xml:space="preserve"> electrónica</w:t>
      </w:r>
      <w:r w:rsidR="004955E6">
        <w:t xml:space="preserve"> (LPN)</w:t>
      </w:r>
      <w:r w:rsidR="00CE3738" w:rsidRPr="00DF455C">
        <w:t>.</w:t>
      </w:r>
      <w:bookmarkEnd w:id="0"/>
      <w:bookmarkEnd w:id="1"/>
      <w:bookmarkEnd w:id="2"/>
      <w:bookmarkEnd w:id="3"/>
    </w:p>
    <w:p w:rsidR="00DF455C" w:rsidRDefault="00DF455C" w:rsidP="002F6F8B">
      <w:pPr>
        <w:spacing w:after="0" w:line="240" w:lineRule="auto"/>
        <w:ind w:left="-284" w:right="-284"/>
        <w:rPr>
          <w:lang w:val="es-ES_tradnl" w:eastAsia="ar-SA"/>
        </w:rPr>
      </w:pPr>
    </w:p>
    <w:p w:rsidR="0090580A" w:rsidRDefault="0090580A" w:rsidP="002F6F8B">
      <w:pPr>
        <w:spacing w:after="0" w:line="240" w:lineRule="auto"/>
        <w:ind w:left="-284" w:right="-284"/>
        <w:rPr>
          <w:lang w:val="es-ES_tradnl" w:eastAsia="ar-SA"/>
        </w:rPr>
      </w:pPr>
    </w:p>
    <w:p w:rsidR="009E616B" w:rsidRDefault="0044384D" w:rsidP="00D90AD4">
      <w:pPr>
        <w:pStyle w:val="Ttulo2"/>
      </w:pPr>
      <w:bookmarkStart w:id="4" w:name="_Toc431385996"/>
      <w:bookmarkStart w:id="5" w:name="_Toc431386273"/>
      <w:bookmarkStart w:id="6" w:name="_Toc499894381"/>
      <w:bookmarkStart w:id="7" w:name="_Toc367205733"/>
      <w:r w:rsidRPr="003A3522">
        <w:t>1.1</w:t>
      </w:r>
      <w:r w:rsidR="00DF455C">
        <w:t>.-</w:t>
      </w:r>
      <w:r w:rsidR="009E616B" w:rsidRPr="003A3522">
        <w:t xml:space="preserve"> Datos de identificación.</w:t>
      </w:r>
      <w:bookmarkEnd w:id="4"/>
      <w:bookmarkEnd w:id="5"/>
      <w:bookmarkEnd w:id="6"/>
    </w:p>
    <w:p w:rsidR="00B400BD" w:rsidRPr="00B400BD" w:rsidRDefault="00B400BD" w:rsidP="002F6F8B">
      <w:pPr>
        <w:spacing w:after="0" w:line="240" w:lineRule="auto"/>
        <w:ind w:left="-284" w:right="-284"/>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F97C52" w:rsidRDefault="009E616B" w:rsidP="002F6F8B">
            <w:pPr>
              <w:ind w:right="-284"/>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Default="009E616B" w:rsidP="002F6F8B">
            <w:pPr>
              <w:ind w:left="-137" w:right="-794" w:firstLine="137"/>
              <w:rPr>
                <w:rFonts w:cs="Arial"/>
                <w:lang w:val="es-ES_tradnl"/>
              </w:rPr>
            </w:pPr>
            <w:r w:rsidRPr="00F97C52">
              <w:rPr>
                <w:rFonts w:cs="Arial"/>
                <w:lang w:val="es-ES_tradnl"/>
              </w:rPr>
              <w:t>Instituto Mexicano del Seguro Social.</w:t>
            </w:r>
          </w:p>
          <w:p w:rsidR="009E616B" w:rsidRPr="00F97C52" w:rsidRDefault="009E616B" w:rsidP="002F6F8B">
            <w:pPr>
              <w:ind w:left="-284" w:right="-284"/>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2F6F8B">
            <w:pPr>
              <w:ind w:right="-284"/>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2F6F8B">
            <w:pPr>
              <w:ind w:left="-137" w:right="-794" w:firstLine="137"/>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Ad</w:t>
            </w:r>
            <w:r w:rsidR="00A95866">
              <w:rPr>
                <w:rFonts w:cs="Arial"/>
                <w:lang w:val="es-ES_tradnl"/>
              </w:rPr>
              <w:t>quisiciones</w:t>
            </w:r>
            <w:r w:rsidR="005300C6">
              <w:rPr>
                <w:rFonts w:cs="Arial"/>
                <w:lang w:val="es-ES_tradnl"/>
              </w:rPr>
              <w:t xml:space="preserve"> e Infraestructura</w:t>
            </w:r>
          </w:p>
          <w:p w:rsidR="00996480" w:rsidRPr="00F97C52" w:rsidRDefault="00996480" w:rsidP="002F6F8B">
            <w:pPr>
              <w:ind w:left="-137" w:right="-284" w:firstLine="137"/>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2F6F8B">
            <w:pPr>
              <w:ind w:left="-137" w:right="-794" w:firstLine="137"/>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522A8A">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2F6F8B">
            <w:pPr>
              <w:ind w:left="-137" w:right="-284" w:firstLine="137"/>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2F6F8B">
            <w:pPr>
              <w:ind w:left="-137" w:right="-284" w:firstLine="137"/>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2F6F8B">
            <w:pPr>
              <w:ind w:right="-284"/>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F6F8B" w:rsidRDefault="008059E7" w:rsidP="002F6F8B">
            <w:pPr>
              <w:ind w:left="-137" w:right="-794" w:firstLine="142"/>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xml:space="preserve">, Colonia Roma Norte, </w:t>
            </w:r>
          </w:p>
          <w:p w:rsidR="00981914" w:rsidRDefault="008059E7" w:rsidP="002F6F8B">
            <w:pPr>
              <w:ind w:left="-137" w:right="-794" w:firstLine="142"/>
              <w:rPr>
                <w:rFonts w:cs="Arial"/>
                <w:lang w:val="es-ES_tradnl"/>
              </w:rPr>
            </w:pPr>
            <w:r w:rsidRPr="00F97C52">
              <w:rPr>
                <w:rFonts w:cs="Arial"/>
                <w:lang w:val="es-ES_tradnl"/>
              </w:rPr>
              <w:t>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6C60DE" w:rsidRPr="00F97C52" w:rsidRDefault="006C60DE" w:rsidP="002F6F8B">
            <w:pPr>
              <w:ind w:left="-137" w:right="-284" w:firstLine="137"/>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2F6F8B">
            <w:pPr>
              <w:ind w:right="-284"/>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F715D9" w:rsidP="00F409E0">
            <w:pPr>
              <w:ind w:left="-137" w:right="-794" w:firstLine="137"/>
              <w:jc w:val="both"/>
              <w:rPr>
                <w:rFonts w:cs="Arial"/>
                <w:lang w:val="es-ES_tradnl"/>
              </w:rPr>
            </w:pPr>
            <w:r w:rsidRPr="00F715D9">
              <w:rPr>
                <w:rFonts w:cs="Arial"/>
                <w:lang w:val="es-ES_tradnl"/>
              </w:rPr>
              <w:t xml:space="preserve">Coordinación de </w:t>
            </w:r>
            <w:r w:rsidR="001E1A8B">
              <w:rPr>
                <w:rFonts w:cs="Arial"/>
                <w:lang w:val="es-ES_tradnl"/>
              </w:rPr>
              <w:t>Conservación y Servicios Generales</w:t>
            </w:r>
          </w:p>
          <w:p w:rsidR="00553D0E" w:rsidRPr="00217415" w:rsidRDefault="00F715D9" w:rsidP="001E1A8B">
            <w:pPr>
              <w:ind w:left="-137" w:right="-794" w:firstLine="137"/>
              <w:jc w:val="both"/>
              <w:rPr>
                <w:rFonts w:cs="Arial"/>
                <w:lang w:val="es-ES_tradnl"/>
              </w:rPr>
            </w:pPr>
            <w:r w:rsidRPr="00F715D9">
              <w:rPr>
                <w:rFonts w:cs="Arial"/>
                <w:lang w:val="es-ES_tradnl"/>
              </w:rPr>
              <w:t xml:space="preserve">División de </w:t>
            </w:r>
            <w:r w:rsidR="001E1A8B">
              <w:rPr>
                <w:rFonts w:cs="Arial"/>
                <w:lang w:val="es-ES_tradnl"/>
              </w:rPr>
              <w:t>Servicios Generales</w:t>
            </w:r>
          </w:p>
        </w:tc>
      </w:tr>
    </w:tbl>
    <w:p w:rsidR="00DF455C" w:rsidRDefault="00DF455C" w:rsidP="002F6F8B">
      <w:pPr>
        <w:spacing w:after="0" w:line="240" w:lineRule="auto"/>
        <w:ind w:right="-284" w:firstLine="137"/>
      </w:pPr>
      <w:bookmarkStart w:id="28" w:name="_Toc367205734"/>
      <w:bookmarkStart w:id="29" w:name="_Toc431385997"/>
      <w:bookmarkStart w:id="30" w:name="_Toc431386274"/>
    </w:p>
    <w:p w:rsidR="00A10675" w:rsidRDefault="00A10675" w:rsidP="00D90AD4">
      <w:pPr>
        <w:pStyle w:val="Ttulo2"/>
      </w:pPr>
    </w:p>
    <w:p w:rsidR="000C5DA3" w:rsidRPr="003A3522" w:rsidRDefault="0044384D" w:rsidP="00D90AD4">
      <w:pPr>
        <w:pStyle w:val="Ttulo2"/>
      </w:pPr>
      <w:bookmarkStart w:id="31" w:name="_Toc499894382"/>
      <w:r w:rsidRPr="003A3522">
        <w:t>1.2</w:t>
      </w:r>
      <w:r w:rsidR="00DF455C">
        <w:t>.-</w:t>
      </w:r>
      <w:r w:rsidRPr="003A3522">
        <w:t xml:space="preserve"> </w:t>
      </w:r>
      <w:r w:rsidR="000C5DA3" w:rsidRPr="003A3522">
        <w:t xml:space="preserve">Medio y carácter </w:t>
      </w:r>
      <w:bookmarkEnd w:id="28"/>
      <w:r w:rsidR="00D83E93" w:rsidRPr="003A3522">
        <w:t>del procedimiento</w:t>
      </w:r>
      <w:bookmarkEnd w:id="29"/>
      <w:bookmarkEnd w:id="30"/>
      <w:r w:rsidR="00DF455C">
        <w:t>.</w:t>
      </w:r>
      <w:bookmarkEnd w:id="31"/>
    </w:p>
    <w:p w:rsidR="00FF6809" w:rsidRDefault="00FF6809" w:rsidP="002F6F8B">
      <w:pPr>
        <w:spacing w:after="0" w:line="240" w:lineRule="auto"/>
        <w:ind w:left="-284" w:right="-284"/>
        <w:jc w:val="both"/>
        <w:rPr>
          <w:rFonts w:cs="Arial"/>
          <w:szCs w:val="20"/>
          <w:lang w:val="es-ES_tradnl"/>
        </w:rPr>
      </w:pPr>
    </w:p>
    <w:p w:rsidR="000C5DA3" w:rsidRPr="00C1110A" w:rsidRDefault="00B24860" w:rsidP="002F6F8B">
      <w:pPr>
        <w:spacing w:after="0" w:line="240" w:lineRule="auto"/>
        <w:ind w:left="-284" w:right="-284"/>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FF6809">
        <w:rPr>
          <w:rFonts w:cs="Arial"/>
          <w:szCs w:val="20"/>
          <w:lang w:val="es-ES_tradnl"/>
        </w:rPr>
        <w:t>licitación</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2F6F8B">
      <w:pPr>
        <w:spacing w:after="0" w:line="240" w:lineRule="auto"/>
        <w:ind w:left="-284" w:right="-284"/>
        <w:jc w:val="both"/>
        <w:rPr>
          <w:rFonts w:cs="Arial"/>
          <w:szCs w:val="20"/>
          <w:lang w:val="es-ES_tradnl"/>
        </w:rPr>
      </w:pPr>
    </w:p>
    <w:p w:rsidR="00CE3738" w:rsidRDefault="00CE3738" w:rsidP="002F6F8B">
      <w:pPr>
        <w:spacing w:after="0" w:line="240" w:lineRule="auto"/>
        <w:ind w:left="-284" w:right="-284"/>
        <w:jc w:val="both"/>
        <w:rPr>
          <w:rFonts w:cs="Arial"/>
          <w:b/>
          <w:szCs w:val="20"/>
          <w:lang w:val="es-ES_tradnl"/>
        </w:rPr>
      </w:pPr>
      <w:r w:rsidRPr="00C1110A">
        <w:rPr>
          <w:rFonts w:cs="Arial"/>
          <w:szCs w:val="20"/>
          <w:lang w:val="es-ES_tradnl"/>
        </w:rPr>
        <w:t xml:space="preserve">El carácter del presente procedimiento de contratación </w:t>
      </w:r>
      <w:r w:rsidRPr="00FF6809">
        <w:rPr>
          <w:rFonts w:cs="Arial"/>
          <w:szCs w:val="20"/>
          <w:lang w:val="es-ES_tradnl"/>
        </w:rPr>
        <w:t>es</w:t>
      </w:r>
      <w:r w:rsidR="00E1087B" w:rsidRPr="00FF6809">
        <w:rPr>
          <w:rFonts w:cs="Arial"/>
          <w:szCs w:val="20"/>
          <w:lang w:val="es-ES_tradnl"/>
        </w:rPr>
        <w:t xml:space="preserve"> nacional</w:t>
      </w:r>
      <w:r w:rsidR="00A00517" w:rsidRPr="00FF6809">
        <w:rPr>
          <w:rFonts w:cs="Arial"/>
          <w:szCs w:val="20"/>
          <w:lang w:val="es-ES_tradnl"/>
        </w:rPr>
        <w:t>.</w:t>
      </w:r>
    </w:p>
    <w:p w:rsidR="00DF455C" w:rsidRDefault="00DF455C" w:rsidP="002F6F8B">
      <w:pPr>
        <w:spacing w:after="0" w:line="240" w:lineRule="auto"/>
        <w:ind w:left="-284" w:right="-284"/>
        <w:jc w:val="both"/>
        <w:rPr>
          <w:rFonts w:cs="Arial"/>
          <w:b/>
          <w:i/>
          <w:szCs w:val="20"/>
          <w:lang w:val="es-ES_tradnl"/>
        </w:rPr>
      </w:pPr>
    </w:p>
    <w:p w:rsidR="006B29D8" w:rsidRPr="003A3522" w:rsidRDefault="0044384D" w:rsidP="00D90AD4">
      <w:pPr>
        <w:pStyle w:val="Ttulo2"/>
      </w:pPr>
      <w:bookmarkStart w:id="32" w:name="_Toc431385998"/>
      <w:bookmarkStart w:id="33" w:name="_Toc431386275"/>
      <w:bookmarkStart w:id="34" w:name="_Toc499894383"/>
      <w:bookmarkStart w:id="35" w:name="_Toc367205737"/>
      <w:r w:rsidRPr="003A3522">
        <w:t>1.3</w:t>
      </w:r>
      <w:r w:rsidR="00DF455C">
        <w:t>.-</w:t>
      </w:r>
      <w:r w:rsidRPr="003A3522">
        <w:t xml:space="preserve"> </w:t>
      </w:r>
      <w:r w:rsidR="006B29D8" w:rsidRPr="003A3522">
        <w:t xml:space="preserve">Número de identificación de la </w:t>
      </w:r>
      <w:r w:rsidR="00FF6809">
        <w:t>LPN</w:t>
      </w:r>
      <w:r w:rsidR="006B29D8" w:rsidRPr="003A3522">
        <w:t xml:space="preserve"> asignado por CompraNet.</w:t>
      </w:r>
      <w:bookmarkEnd w:id="32"/>
      <w:bookmarkEnd w:id="33"/>
      <w:bookmarkEnd w:id="34"/>
    </w:p>
    <w:p w:rsidR="00FF6809" w:rsidRDefault="00FF6809" w:rsidP="002F6F8B">
      <w:pPr>
        <w:suppressAutoHyphens/>
        <w:spacing w:after="0" w:line="240" w:lineRule="auto"/>
        <w:ind w:left="-284" w:right="-284"/>
        <w:jc w:val="both"/>
        <w:rPr>
          <w:rFonts w:eastAsia="Times New Roman" w:cs="Arial"/>
          <w:bCs/>
          <w:szCs w:val="20"/>
          <w:lang w:val="es-ES_tradnl" w:eastAsia="ar-SA"/>
        </w:rPr>
      </w:pPr>
    </w:p>
    <w:p w:rsidR="00070859" w:rsidRDefault="00FF6809" w:rsidP="002F6F8B">
      <w:pPr>
        <w:suppressAutoHyphens/>
        <w:spacing w:after="0" w:line="240" w:lineRule="auto"/>
        <w:ind w:left="-284" w:right="-284"/>
        <w:jc w:val="both"/>
        <w:rPr>
          <w:rFonts w:eastAsia="Times New Roman" w:cs="Arial"/>
          <w:bCs/>
          <w:szCs w:val="20"/>
          <w:lang w:val="es-ES_tradnl" w:eastAsia="ar-SA"/>
        </w:rPr>
      </w:pPr>
      <w:r w:rsidRPr="00BF7B28">
        <w:rPr>
          <w:rFonts w:eastAsia="Times New Roman" w:cs="Arial"/>
          <w:bCs/>
          <w:szCs w:val="20"/>
          <w:lang w:val="es-ES_tradnl" w:eastAsia="ar-SA"/>
        </w:rPr>
        <w:t>L</w:t>
      </w:r>
      <w:r w:rsidR="00D83E93" w:rsidRPr="00BF7B28">
        <w:rPr>
          <w:rFonts w:eastAsia="Times New Roman" w:cs="Arial"/>
          <w:bCs/>
          <w:szCs w:val="20"/>
          <w:lang w:val="es-ES_tradnl" w:eastAsia="ar-SA"/>
        </w:rPr>
        <w:t>A-019GYR019</w:t>
      </w:r>
      <w:r w:rsidR="00454089" w:rsidRPr="00BF7B28">
        <w:rPr>
          <w:rFonts w:eastAsia="Times New Roman" w:cs="Arial"/>
          <w:bCs/>
          <w:szCs w:val="20"/>
          <w:lang w:val="es-ES_tradnl" w:eastAsia="ar-SA"/>
        </w:rPr>
        <w:t>-</w:t>
      </w:r>
      <w:r w:rsidR="001C7E87" w:rsidRPr="00BF7B28">
        <w:rPr>
          <w:rFonts w:eastAsia="Times New Roman" w:cs="Arial"/>
          <w:bCs/>
          <w:szCs w:val="20"/>
          <w:lang w:val="es-ES_tradnl" w:eastAsia="ar-SA"/>
        </w:rPr>
        <w:t>E</w:t>
      </w:r>
      <w:r w:rsidR="00930156">
        <w:rPr>
          <w:rFonts w:eastAsia="Times New Roman" w:cs="Arial"/>
          <w:bCs/>
          <w:szCs w:val="20"/>
          <w:lang w:val="es-ES_tradnl" w:eastAsia="ar-SA"/>
        </w:rPr>
        <w:t>243</w:t>
      </w:r>
      <w:r w:rsidR="00454089" w:rsidRPr="00BF7B28">
        <w:rPr>
          <w:rFonts w:eastAsia="Times New Roman" w:cs="Arial"/>
          <w:bCs/>
          <w:szCs w:val="20"/>
          <w:lang w:val="es-ES_tradnl" w:eastAsia="ar-SA"/>
        </w:rPr>
        <w:t>-</w:t>
      </w:r>
      <w:r w:rsidR="001309DF" w:rsidRPr="00BF7B28">
        <w:rPr>
          <w:rFonts w:eastAsia="Times New Roman" w:cs="Arial"/>
          <w:bCs/>
          <w:szCs w:val="20"/>
          <w:lang w:val="es-ES_tradnl" w:eastAsia="ar-SA"/>
        </w:rPr>
        <w:t>201</w:t>
      </w:r>
      <w:r w:rsidR="001E1A8B">
        <w:rPr>
          <w:rFonts w:eastAsia="Times New Roman" w:cs="Arial"/>
          <w:bCs/>
          <w:szCs w:val="20"/>
          <w:lang w:val="es-ES_tradnl" w:eastAsia="ar-SA"/>
        </w:rPr>
        <w:t>7</w:t>
      </w:r>
      <w:r w:rsidR="005F5FAA" w:rsidRPr="00BF7B28">
        <w:rPr>
          <w:rFonts w:eastAsia="Times New Roman" w:cs="Arial"/>
          <w:bCs/>
          <w:szCs w:val="20"/>
          <w:lang w:val="es-ES_tradnl" w:eastAsia="ar-SA"/>
        </w:rPr>
        <w:t>.</w:t>
      </w:r>
    </w:p>
    <w:p w:rsidR="00DF455C" w:rsidRDefault="00DF455C" w:rsidP="002F6F8B">
      <w:pPr>
        <w:suppressAutoHyphens/>
        <w:spacing w:after="0" w:line="240" w:lineRule="auto"/>
        <w:ind w:left="-284" w:right="-284"/>
        <w:jc w:val="both"/>
        <w:rPr>
          <w:rFonts w:cs="Arial"/>
          <w:szCs w:val="20"/>
          <w:lang w:val="es-ES"/>
        </w:rPr>
      </w:pPr>
    </w:p>
    <w:p w:rsidR="0090580A" w:rsidRPr="00D83E93" w:rsidRDefault="0090580A" w:rsidP="002F6F8B">
      <w:pPr>
        <w:suppressAutoHyphens/>
        <w:spacing w:after="0" w:line="240" w:lineRule="auto"/>
        <w:ind w:left="-284" w:right="-284"/>
        <w:jc w:val="both"/>
        <w:rPr>
          <w:rFonts w:cs="Arial"/>
          <w:szCs w:val="20"/>
          <w:lang w:val="es-ES"/>
        </w:rPr>
      </w:pPr>
    </w:p>
    <w:p w:rsidR="002E34A4" w:rsidRPr="003A3522" w:rsidRDefault="004958E4" w:rsidP="00D90AD4">
      <w:pPr>
        <w:pStyle w:val="Ttulo2"/>
      </w:pPr>
      <w:bookmarkStart w:id="36" w:name="_Toc431385999"/>
      <w:bookmarkStart w:id="37" w:name="_Toc431386276"/>
      <w:bookmarkStart w:id="38" w:name="_Toc499894384"/>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5F5FAA" w:rsidRDefault="005F5FAA" w:rsidP="002F6F8B">
      <w:pPr>
        <w:suppressAutoHyphens/>
        <w:spacing w:after="0" w:line="240" w:lineRule="auto"/>
        <w:ind w:left="-284" w:right="-284"/>
        <w:jc w:val="both"/>
        <w:rPr>
          <w:rFonts w:cs="Arial"/>
          <w:szCs w:val="20"/>
          <w:lang w:val="es-ES_tradnl"/>
        </w:rPr>
      </w:pPr>
    </w:p>
    <w:p w:rsidR="00CE3738" w:rsidRDefault="00105186" w:rsidP="002F6F8B">
      <w:pPr>
        <w:suppressAutoHyphens/>
        <w:spacing w:after="0" w:line="240" w:lineRule="auto"/>
        <w:ind w:left="-284" w:right="-284"/>
        <w:jc w:val="both"/>
        <w:rPr>
          <w:rFonts w:cs="Arial"/>
          <w:szCs w:val="20"/>
          <w:lang w:val="es-ES_tradnl"/>
        </w:rPr>
      </w:pPr>
      <w:r w:rsidRPr="00105186">
        <w:rPr>
          <w:rFonts w:cs="Arial"/>
          <w:szCs w:val="20"/>
          <w:lang w:val="es-ES_tradnl"/>
        </w:rPr>
        <w:t xml:space="preserve">La presente </w:t>
      </w:r>
      <w:r w:rsidR="005F5FAA">
        <w:rPr>
          <w:rFonts w:cs="Arial"/>
          <w:szCs w:val="20"/>
          <w:lang w:val="es-ES_tradnl"/>
        </w:rPr>
        <w:t xml:space="preserve">contratación implicará sólo el </w:t>
      </w:r>
      <w:r w:rsidRPr="00105186">
        <w:rPr>
          <w:rFonts w:cs="Arial"/>
          <w:szCs w:val="20"/>
          <w:lang w:val="es-ES_tradnl"/>
        </w:rPr>
        <w:t xml:space="preserve">ejercicio fiscal </w:t>
      </w:r>
      <w:r w:rsidR="003974A0">
        <w:rPr>
          <w:rFonts w:cs="Arial"/>
          <w:szCs w:val="20"/>
          <w:lang w:val="es-ES_tradnl"/>
        </w:rPr>
        <w:t>201</w:t>
      </w:r>
      <w:r w:rsidR="00930156">
        <w:rPr>
          <w:rFonts w:cs="Arial"/>
          <w:szCs w:val="20"/>
          <w:lang w:val="es-ES_tradnl"/>
        </w:rPr>
        <w:t>8</w:t>
      </w:r>
      <w:r w:rsidR="00FC7E0E" w:rsidRPr="00C1110A">
        <w:rPr>
          <w:rFonts w:cs="Arial"/>
          <w:szCs w:val="20"/>
          <w:lang w:val="es-ES_tradnl"/>
        </w:rPr>
        <w:t>.</w:t>
      </w:r>
      <w:r w:rsidR="00902C70">
        <w:rPr>
          <w:rFonts w:cs="Arial"/>
          <w:szCs w:val="20"/>
          <w:lang w:val="es-ES_tradnl"/>
        </w:rPr>
        <w:t xml:space="preserve"> </w:t>
      </w:r>
    </w:p>
    <w:p w:rsidR="000C5DA3" w:rsidRPr="003A3522" w:rsidRDefault="004958E4" w:rsidP="00D90AD4">
      <w:pPr>
        <w:pStyle w:val="Ttulo2"/>
      </w:pPr>
      <w:bookmarkStart w:id="39" w:name="_Toc431386000"/>
      <w:bookmarkStart w:id="40" w:name="_Toc431386277"/>
      <w:bookmarkStart w:id="41" w:name="_Toc499894385"/>
      <w:r w:rsidRPr="003A3522">
        <w:lastRenderedPageBreak/>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rsidR="005F5FAA" w:rsidRDefault="005F5FAA" w:rsidP="002F6F8B">
      <w:pPr>
        <w:spacing w:after="0" w:line="240" w:lineRule="auto"/>
        <w:ind w:left="-284" w:right="-284"/>
        <w:jc w:val="both"/>
        <w:rPr>
          <w:rFonts w:cs="Arial"/>
          <w:szCs w:val="20"/>
          <w:lang w:val="es-ES_tradnl"/>
        </w:rPr>
      </w:pPr>
    </w:p>
    <w:p w:rsidR="00902C70" w:rsidRDefault="00FC7E0E" w:rsidP="002F6F8B">
      <w:pPr>
        <w:spacing w:after="0" w:line="240" w:lineRule="auto"/>
        <w:ind w:left="-284" w:right="-284"/>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D863FF" w:rsidRPr="003A3522" w:rsidRDefault="00D863FF" w:rsidP="00D90AD4">
      <w:pPr>
        <w:pStyle w:val="Ttulo2"/>
      </w:pPr>
      <w:bookmarkStart w:id="42" w:name="_Toc367205738"/>
      <w:bookmarkStart w:id="43" w:name="_Toc431386001"/>
      <w:bookmarkStart w:id="44" w:name="_Toc431386278"/>
      <w:bookmarkStart w:id="45" w:name="_Toc499894386"/>
      <w:r w:rsidRPr="003A3522">
        <w:t>1.6</w:t>
      </w:r>
      <w:r>
        <w:t>.-</w:t>
      </w:r>
      <w:r w:rsidRPr="003A3522">
        <w:t xml:space="preserve"> Disponibilidad presupuestaria.</w:t>
      </w:r>
      <w:bookmarkEnd w:id="42"/>
      <w:bookmarkEnd w:id="43"/>
      <w:bookmarkEnd w:id="44"/>
      <w:bookmarkEnd w:id="45"/>
    </w:p>
    <w:p w:rsidR="00D863FF" w:rsidRDefault="00D863FF" w:rsidP="00D863FF">
      <w:pPr>
        <w:tabs>
          <w:tab w:val="left" w:pos="6240"/>
        </w:tabs>
        <w:suppressAutoHyphens/>
        <w:spacing w:after="0" w:line="240" w:lineRule="auto"/>
        <w:ind w:left="-284" w:right="-284"/>
        <w:jc w:val="both"/>
        <w:rPr>
          <w:rFonts w:cs="Arial"/>
          <w:szCs w:val="20"/>
          <w:lang w:val="es-ES_tradnl"/>
        </w:rPr>
      </w:pPr>
    </w:p>
    <w:p w:rsidR="00EE2CF4" w:rsidRPr="00EE2CF4" w:rsidRDefault="00B10073" w:rsidP="00EE2CF4">
      <w:pPr>
        <w:tabs>
          <w:tab w:val="left" w:pos="6240"/>
        </w:tabs>
        <w:suppressAutoHyphens/>
        <w:spacing w:after="0" w:line="240" w:lineRule="auto"/>
        <w:ind w:left="-284" w:right="-284"/>
        <w:jc w:val="both"/>
        <w:rPr>
          <w:rFonts w:cs="Arial"/>
          <w:szCs w:val="20"/>
          <w:lang w:val="es-ES_tradnl"/>
        </w:rPr>
      </w:pPr>
      <w:r w:rsidRPr="00FB025F">
        <w:rPr>
          <w:rFonts w:cs="Arial"/>
          <w:szCs w:val="20"/>
          <w:lang w:val="es-ES_tradnl"/>
        </w:rPr>
        <w:t xml:space="preserve">El área requirente del servicio, para cubrir las erogaciones que se deriven de la contratación objeto de la presente </w:t>
      </w:r>
      <w:r w:rsidR="009B57F5" w:rsidRPr="00FB025F">
        <w:rPr>
          <w:rFonts w:cs="Arial"/>
          <w:szCs w:val="20"/>
          <w:lang w:val="es-ES_tradnl"/>
        </w:rPr>
        <w:t>licitación</w:t>
      </w:r>
      <w:r w:rsidRPr="00FB025F">
        <w:rPr>
          <w:rFonts w:cs="Arial"/>
          <w:szCs w:val="20"/>
          <w:lang w:val="es-ES_tradnl"/>
        </w:rPr>
        <w:t>, cuenta con el recurso presupuestal para el ejercicio 201</w:t>
      </w:r>
      <w:r w:rsidR="00930156">
        <w:rPr>
          <w:rFonts w:cs="Arial"/>
          <w:szCs w:val="20"/>
          <w:lang w:val="es-ES_tradnl"/>
        </w:rPr>
        <w:t>8</w:t>
      </w:r>
      <w:r w:rsidRPr="00FB025F">
        <w:rPr>
          <w:rFonts w:cs="Arial"/>
          <w:szCs w:val="20"/>
          <w:lang w:val="es-ES_tradnl"/>
        </w:rPr>
        <w:t xml:space="preserve">, de conformidad con </w:t>
      </w:r>
      <w:r w:rsidR="009B57F5" w:rsidRPr="00FB025F">
        <w:rPr>
          <w:rFonts w:cs="Arial"/>
          <w:szCs w:val="20"/>
          <w:lang w:val="es-ES_tradnl"/>
        </w:rPr>
        <w:t>los</w:t>
      </w:r>
      <w:r w:rsidRPr="00FB025F">
        <w:rPr>
          <w:rFonts w:cs="Arial"/>
          <w:szCs w:val="20"/>
          <w:lang w:val="es-ES_tradnl"/>
        </w:rPr>
        <w:t xml:space="preserve"> dictamen</w:t>
      </w:r>
      <w:r w:rsidR="009B57F5" w:rsidRPr="00FB025F">
        <w:rPr>
          <w:rFonts w:cs="Arial"/>
          <w:szCs w:val="20"/>
          <w:lang w:val="es-ES_tradnl"/>
        </w:rPr>
        <w:t>es</w:t>
      </w:r>
      <w:r w:rsidRPr="00FB025F">
        <w:rPr>
          <w:rFonts w:cs="Arial"/>
          <w:szCs w:val="20"/>
          <w:lang w:val="es-ES_tradnl"/>
        </w:rPr>
        <w:t xml:space="preserve"> de disponibilidad presupuestal</w:t>
      </w:r>
      <w:r w:rsidR="00EE2CF4" w:rsidRPr="00FB025F">
        <w:rPr>
          <w:rFonts w:cs="Arial"/>
          <w:szCs w:val="20"/>
          <w:lang w:val="es-ES_tradnl"/>
        </w:rPr>
        <w:t xml:space="preserve"> </w:t>
      </w:r>
      <w:r w:rsidR="00A81852" w:rsidRPr="00FB025F">
        <w:rPr>
          <w:rFonts w:cs="Arial"/>
          <w:szCs w:val="20"/>
          <w:lang w:val="es-ES_tradnl"/>
        </w:rPr>
        <w:t xml:space="preserve">números </w:t>
      </w:r>
      <w:r w:rsidR="00A81852" w:rsidRPr="00EE6A4E">
        <w:rPr>
          <w:rFonts w:cs="Arial"/>
          <w:szCs w:val="20"/>
          <w:lang w:val="es-ES_tradnl"/>
        </w:rPr>
        <w:t>000000</w:t>
      </w:r>
      <w:r w:rsidR="00930156" w:rsidRPr="00EE6A4E">
        <w:rPr>
          <w:rFonts w:cs="Arial"/>
          <w:szCs w:val="20"/>
          <w:lang w:val="es-ES_tradnl"/>
        </w:rPr>
        <w:t>2233-2018</w:t>
      </w:r>
      <w:r w:rsidR="00A81852" w:rsidRPr="00EE6A4E">
        <w:rPr>
          <w:rFonts w:cs="Arial"/>
          <w:szCs w:val="20"/>
          <w:lang w:val="es-ES_tradnl"/>
        </w:rPr>
        <w:t>,000000</w:t>
      </w:r>
      <w:r w:rsidR="00930156" w:rsidRPr="00EE6A4E">
        <w:rPr>
          <w:rFonts w:cs="Arial"/>
          <w:szCs w:val="20"/>
          <w:lang w:val="es-ES_tradnl"/>
        </w:rPr>
        <w:t>2560-2018</w:t>
      </w:r>
      <w:r w:rsidR="00A81852" w:rsidRPr="00EE6A4E">
        <w:rPr>
          <w:rFonts w:cs="Arial"/>
          <w:szCs w:val="20"/>
          <w:lang w:val="es-ES_tradnl"/>
        </w:rPr>
        <w:t>,000000</w:t>
      </w:r>
      <w:r w:rsidR="00930156" w:rsidRPr="00EE6A4E">
        <w:rPr>
          <w:rFonts w:cs="Arial"/>
          <w:szCs w:val="20"/>
          <w:lang w:val="es-ES_tradnl"/>
        </w:rPr>
        <w:t>2561-2018</w:t>
      </w:r>
      <w:r w:rsidR="00A81852" w:rsidRPr="00EE6A4E">
        <w:rPr>
          <w:rFonts w:cs="Arial"/>
          <w:szCs w:val="20"/>
          <w:lang w:val="es-ES_tradnl"/>
        </w:rPr>
        <w:t>,00000004</w:t>
      </w:r>
      <w:r w:rsidR="00D05A08" w:rsidRPr="00EE6A4E">
        <w:rPr>
          <w:rFonts w:cs="Arial"/>
          <w:szCs w:val="20"/>
          <w:lang w:val="es-ES_tradnl"/>
        </w:rPr>
        <w:t>80</w:t>
      </w:r>
      <w:r w:rsidR="00A81852" w:rsidRPr="00EE6A4E">
        <w:rPr>
          <w:rFonts w:cs="Arial"/>
          <w:szCs w:val="20"/>
          <w:lang w:val="es-ES_tradnl"/>
        </w:rPr>
        <w:t>-201</w:t>
      </w:r>
      <w:r w:rsidR="00D05A08" w:rsidRPr="00EE6A4E">
        <w:rPr>
          <w:rFonts w:cs="Arial"/>
          <w:szCs w:val="20"/>
          <w:lang w:val="es-ES_tradnl"/>
        </w:rPr>
        <w:t>8, 0000000481-2018,</w:t>
      </w:r>
      <w:r w:rsidR="00D05A08" w:rsidRPr="00EE6A4E">
        <w:t xml:space="preserve"> </w:t>
      </w:r>
      <w:r w:rsidR="00D05A08" w:rsidRPr="00EE6A4E">
        <w:rPr>
          <w:rFonts w:cs="Arial"/>
          <w:szCs w:val="20"/>
          <w:lang w:val="es-ES_tradnl"/>
        </w:rPr>
        <w:t>0000000501-2018, 0000003295-2018</w:t>
      </w:r>
      <w:r w:rsidR="00A81852" w:rsidRPr="00EE6A4E">
        <w:rPr>
          <w:rFonts w:cs="Arial"/>
          <w:szCs w:val="20"/>
          <w:lang w:val="es-ES_tradnl"/>
        </w:rPr>
        <w:t xml:space="preserve"> </w:t>
      </w:r>
      <w:r w:rsidR="00D05A08" w:rsidRPr="00EE6A4E">
        <w:rPr>
          <w:rFonts w:cs="Arial"/>
          <w:szCs w:val="20"/>
          <w:lang w:val="es-ES_tradnl"/>
        </w:rPr>
        <w:t xml:space="preserve">y 0000003296-2018 </w:t>
      </w:r>
      <w:r w:rsidR="00EE2CF4" w:rsidRPr="00EE6A4E">
        <w:rPr>
          <w:rFonts w:cs="Arial"/>
          <w:szCs w:val="20"/>
          <w:lang w:val="es-ES_tradnl"/>
        </w:rPr>
        <w:t>remitido</w:t>
      </w:r>
      <w:r w:rsidR="009B57F5" w:rsidRPr="00EE6A4E">
        <w:rPr>
          <w:rFonts w:cs="Arial"/>
          <w:szCs w:val="20"/>
          <w:lang w:val="es-ES_tradnl"/>
        </w:rPr>
        <w:t>s</w:t>
      </w:r>
      <w:r w:rsidR="00EE2CF4" w:rsidRPr="00EE6A4E">
        <w:rPr>
          <w:rFonts w:cs="Arial"/>
          <w:szCs w:val="20"/>
          <w:lang w:val="es-ES_tradnl"/>
        </w:rPr>
        <w:t xml:space="preserve"> por la Coordinación de </w:t>
      </w:r>
      <w:r w:rsidR="009B57F5" w:rsidRPr="00EE6A4E">
        <w:rPr>
          <w:rFonts w:cs="Arial"/>
          <w:szCs w:val="20"/>
          <w:lang w:val="es-ES_tradnl"/>
        </w:rPr>
        <w:t>Conservación y Servicios Generales</w:t>
      </w:r>
      <w:r w:rsidR="00EE2CF4" w:rsidRPr="00EE6A4E">
        <w:rPr>
          <w:rFonts w:cs="Arial"/>
          <w:szCs w:val="20"/>
          <w:lang w:val="es-ES_tradnl"/>
        </w:rPr>
        <w:t>.</w:t>
      </w:r>
    </w:p>
    <w:p w:rsidR="00EE2CF4" w:rsidRDefault="00EE2CF4" w:rsidP="00EE2CF4">
      <w:pPr>
        <w:tabs>
          <w:tab w:val="left" w:pos="6240"/>
        </w:tabs>
        <w:suppressAutoHyphens/>
        <w:spacing w:after="0" w:line="240" w:lineRule="auto"/>
        <w:ind w:left="-284" w:right="-284"/>
        <w:jc w:val="both"/>
        <w:rPr>
          <w:rFonts w:cs="Arial"/>
          <w:szCs w:val="20"/>
          <w:lang w:val="es-ES_tradnl"/>
        </w:rPr>
      </w:pPr>
    </w:p>
    <w:p w:rsidR="00930156" w:rsidRPr="00930156" w:rsidRDefault="00930156" w:rsidP="00930156">
      <w:pPr>
        <w:tabs>
          <w:tab w:val="left" w:pos="6240"/>
        </w:tabs>
        <w:suppressAutoHyphens/>
        <w:spacing w:after="0" w:line="240" w:lineRule="auto"/>
        <w:ind w:left="-284" w:right="-284"/>
        <w:jc w:val="both"/>
        <w:rPr>
          <w:rFonts w:cs="Arial"/>
          <w:szCs w:val="20"/>
          <w:lang w:val="es-ES_tradnl"/>
        </w:rPr>
      </w:pPr>
      <w:r w:rsidRPr="00930156">
        <w:rPr>
          <w:rFonts w:cs="Arial"/>
          <w:szCs w:val="20"/>
          <w:lang w:val="es-ES_tradnl"/>
        </w:rPr>
        <w:t xml:space="preserve">La contratación comprenderá el ejercicio fiscal 2018, de conformidad con lo dispuesto en el artículo 25 de la LAASSP, así como a lo dispuesto en la Ley Federal de Presupuesto y Responsabilidad Hacendaria y demás normatividad aplicable en la materia. </w:t>
      </w:r>
    </w:p>
    <w:p w:rsidR="00930156" w:rsidRPr="00930156" w:rsidRDefault="00930156" w:rsidP="00930156">
      <w:pPr>
        <w:tabs>
          <w:tab w:val="left" w:pos="6240"/>
        </w:tabs>
        <w:suppressAutoHyphens/>
        <w:spacing w:after="0" w:line="240" w:lineRule="auto"/>
        <w:ind w:left="-284" w:right="-284"/>
        <w:jc w:val="both"/>
        <w:rPr>
          <w:rFonts w:cs="Arial"/>
          <w:szCs w:val="20"/>
          <w:lang w:val="es-ES_tradnl"/>
        </w:rPr>
      </w:pPr>
    </w:p>
    <w:p w:rsidR="00EE2CF4" w:rsidRDefault="00930156" w:rsidP="00930156">
      <w:pPr>
        <w:tabs>
          <w:tab w:val="left" w:pos="6240"/>
        </w:tabs>
        <w:suppressAutoHyphens/>
        <w:spacing w:after="0" w:line="240" w:lineRule="auto"/>
        <w:ind w:left="-284" w:right="-284"/>
        <w:jc w:val="both"/>
        <w:rPr>
          <w:rFonts w:cs="Arial"/>
          <w:szCs w:val="20"/>
          <w:lang w:val="es-ES_tradnl"/>
        </w:rPr>
      </w:pPr>
      <w:r w:rsidRPr="00930156">
        <w:rPr>
          <w:rFonts w:cs="Arial"/>
          <w:szCs w:val="20"/>
          <w:lang w:val="es-ES_tradnl"/>
        </w:rPr>
        <w:t>El recurso presupuestario a ejercer con motivo de la presente licitación, quedará sujeto para fines de ejecución y pago, a la disponibilidad presupuestaria con que cuente el IMSS, conforme al Presupuesto de Egresos de la Federación para el ejercicio fiscal correspondiente al 2018, que apruebe la H. Cámara de Diputados del Congreso de la Unión, sin responsabilidad alguna para el Instituto Mexicano del Seguro Social.</w:t>
      </w:r>
    </w:p>
    <w:p w:rsidR="00930156" w:rsidRDefault="00930156" w:rsidP="00930156">
      <w:pPr>
        <w:tabs>
          <w:tab w:val="left" w:pos="6240"/>
        </w:tabs>
        <w:suppressAutoHyphens/>
        <w:spacing w:after="0" w:line="240" w:lineRule="auto"/>
        <w:ind w:left="-284" w:right="-284"/>
        <w:jc w:val="both"/>
        <w:rPr>
          <w:rFonts w:cs="Arial"/>
          <w:szCs w:val="20"/>
          <w:lang w:val="es-ES_tradnl"/>
        </w:rPr>
      </w:pPr>
    </w:p>
    <w:p w:rsidR="008C001D" w:rsidRPr="008C001D" w:rsidRDefault="008C001D" w:rsidP="00C0334C">
      <w:pPr>
        <w:pStyle w:val="Ttulo1"/>
        <w:rPr>
          <w:szCs w:val="20"/>
        </w:rPr>
      </w:pPr>
      <w:bookmarkStart w:id="46" w:name="_Toc499894387"/>
      <w:r>
        <w:t>2.-</w:t>
      </w:r>
      <w:r w:rsidRPr="003A3522">
        <w:t xml:space="preserve"> </w:t>
      </w:r>
      <w:r>
        <w:t>Objeto y alcance de la licitación</w:t>
      </w:r>
      <w:r w:rsidRPr="003A3522">
        <w:t>.</w:t>
      </w:r>
      <w:bookmarkEnd w:id="46"/>
    </w:p>
    <w:p w:rsidR="00DC67B8" w:rsidRPr="00A970FB" w:rsidRDefault="00DC67B8" w:rsidP="00DF455C">
      <w:pPr>
        <w:spacing w:after="0" w:line="240" w:lineRule="auto"/>
        <w:ind w:left="-284" w:right="-284"/>
        <w:rPr>
          <w:lang w:val="es-ES_tradnl"/>
        </w:rPr>
      </w:pPr>
      <w:bookmarkStart w:id="47" w:name="_Toc431386003"/>
      <w:bookmarkStart w:id="48" w:name="_Toc431386280"/>
    </w:p>
    <w:p w:rsidR="00FF6B83" w:rsidRPr="00FF6B83" w:rsidRDefault="004958E4" w:rsidP="00D90AD4">
      <w:pPr>
        <w:pStyle w:val="Ttulo2"/>
      </w:pPr>
      <w:bookmarkStart w:id="49" w:name="_Toc499894388"/>
      <w:r w:rsidRPr="004958E4">
        <w:t>2.1</w:t>
      </w:r>
      <w:r w:rsidR="00DF455C">
        <w:t>.-</w:t>
      </w:r>
      <w:r w:rsidRPr="004958E4">
        <w:t xml:space="preserve"> </w:t>
      </w:r>
      <w:r w:rsidR="002F295B" w:rsidRPr="004958E4">
        <w:t>Objeto de la c</w:t>
      </w:r>
      <w:r w:rsidR="002A352C" w:rsidRPr="004958E4">
        <w:t>ontratación</w:t>
      </w:r>
      <w:r w:rsidR="00EB3462">
        <w:t>.</w:t>
      </w:r>
      <w:bookmarkStart w:id="50" w:name="_Toc428352185"/>
      <w:bookmarkStart w:id="51" w:name="_Toc428352799"/>
      <w:bookmarkStart w:id="52" w:name="_Toc428355191"/>
      <w:bookmarkStart w:id="53" w:name="_Toc428360176"/>
      <w:bookmarkStart w:id="54" w:name="_Toc428378495"/>
      <w:bookmarkEnd w:id="47"/>
      <w:bookmarkEnd w:id="48"/>
      <w:bookmarkEnd w:id="49"/>
    </w:p>
    <w:p w:rsidR="0090580A" w:rsidRPr="00E32F62" w:rsidRDefault="0090580A" w:rsidP="00E32F62">
      <w:pPr>
        <w:spacing w:after="0" w:line="240" w:lineRule="auto"/>
        <w:ind w:left="-284" w:right="-284"/>
        <w:jc w:val="both"/>
        <w:rPr>
          <w:rFonts w:cs="Arial"/>
          <w:szCs w:val="20"/>
          <w:lang w:val="es-ES_tradnl"/>
        </w:rPr>
      </w:pPr>
    </w:p>
    <w:p w:rsidR="00166B72" w:rsidRDefault="006C518C" w:rsidP="00DD53EE">
      <w:pPr>
        <w:suppressAutoHyphens/>
        <w:spacing w:after="0" w:line="240" w:lineRule="auto"/>
        <w:ind w:left="-284" w:right="-284"/>
        <w:jc w:val="both"/>
        <w:rPr>
          <w:rFonts w:cs="Arial"/>
          <w:bCs/>
          <w:szCs w:val="20"/>
          <w:lang w:eastAsia="ar-SA"/>
        </w:rPr>
      </w:pPr>
      <w:r w:rsidRPr="006C518C">
        <w:rPr>
          <w:rFonts w:cs="Arial"/>
          <w:bCs/>
          <w:szCs w:val="20"/>
          <w:lang w:eastAsia="ar-SA"/>
        </w:rPr>
        <w:t xml:space="preserve">Se requiere contratar el </w:t>
      </w:r>
      <w:r w:rsidR="00F52551" w:rsidRPr="00F52551">
        <w:rPr>
          <w:rFonts w:cs="Arial"/>
          <w:bCs/>
          <w:szCs w:val="20"/>
          <w:lang w:eastAsia="ar-SA"/>
        </w:rPr>
        <w:t>“Servicio integral de reservación, expedición y entrega de boletos para transportación aérea nacional e internacional con agencia de viajes para Nivel Central, IMSS-Prospera y Gastos de Transportación a Médicos Residentes”.</w:t>
      </w:r>
    </w:p>
    <w:p w:rsidR="00FD37C7" w:rsidRDefault="00FD37C7" w:rsidP="00DD53EE">
      <w:pPr>
        <w:suppressAutoHyphens/>
        <w:spacing w:after="0" w:line="240" w:lineRule="auto"/>
        <w:ind w:left="-284" w:right="-284"/>
        <w:jc w:val="both"/>
        <w:rPr>
          <w:rFonts w:cs="Arial"/>
          <w:bCs/>
          <w:szCs w:val="20"/>
          <w:lang w:eastAsia="ar-SA"/>
        </w:rPr>
      </w:pPr>
    </w:p>
    <w:p w:rsidR="00FD37C7" w:rsidRDefault="00FD37C7" w:rsidP="00DD53EE">
      <w:pPr>
        <w:suppressAutoHyphens/>
        <w:spacing w:after="0" w:line="240" w:lineRule="auto"/>
        <w:ind w:left="-284" w:right="-284"/>
        <w:jc w:val="both"/>
        <w:rPr>
          <w:rFonts w:cs="Arial"/>
          <w:bCs/>
          <w:szCs w:val="20"/>
          <w:lang w:eastAsia="ar-SA"/>
        </w:rPr>
      </w:pPr>
      <w:r w:rsidRPr="00FD37C7">
        <w:rPr>
          <w:rFonts w:cs="Arial"/>
          <w:bCs/>
          <w:szCs w:val="20"/>
          <w:lang w:eastAsia="ar-SA"/>
        </w:rPr>
        <w:t>Lo anterior, de acuerdo a lo siguiente:</w:t>
      </w:r>
    </w:p>
    <w:p w:rsidR="006C518C" w:rsidRDefault="006C518C" w:rsidP="00DF455C">
      <w:pPr>
        <w:spacing w:after="0" w:line="240" w:lineRule="auto"/>
        <w:ind w:left="-284" w:right="-284"/>
        <w:jc w:val="both"/>
        <w:rPr>
          <w:rFonts w:cs="Arial"/>
        </w:rPr>
      </w:pPr>
      <w:bookmarkStart w:id="55" w:name="_Toc428988652"/>
      <w:bookmarkStart w:id="56" w:name="_Toc428988697"/>
      <w:bookmarkStart w:id="57" w:name="_Toc428988741"/>
      <w:bookmarkStart w:id="58" w:name="_Toc431386004"/>
      <w:bookmarkStart w:id="59" w:name="_Toc431386281"/>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3834"/>
        <w:gridCol w:w="1418"/>
        <w:gridCol w:w="1275"/>
      </w:tblGrid>
      <w:tr w:rsidR="0096085B" w:rsidRPr="0096085B" w:rsidTr="00783D3A">
        <w:tc>
          <w:tcPr>
            <w:tcW w:w="952" w:type="dxa"/>
            <w:shd w:val="clear" w:color="auto" w:fill="D9D9D9" w:themeFill="background1" w:themeFillShade="D9"/>
          </w:tcPr>
          <w:p w:rsidR="00783D3A" w:rsidRDefault="00783D3A" w:rsidP="0096085B">
            <w:pPr>
              <w:widowControl w:val="0"/>
              <w:suppressAutoHyphens/>
              <w:spacing w:after="0" w:line="240" w:lineRule="auto"/>
              <w:ind w:right="-1"/>
              <w:jc w:val="center"/>
              <w:rPr>
                <w:rFonts w:eastAsia="Times New Roman" w:cs="Arial"/>
                <w:b/>
                <w:noProof w:val="0"/>
                <w:kern w:val="1"/>
                <w:szCs w:val="20"/>
                <w:lang w:val="es-ES" w:eastAsia="ar-SA"/>
              </w:rPr>
            </w:pPr>
          </w:p>
          <w:p w:rsidR="0096085B" w:rsidRPr="0096085B" w:rsidRDefault="0096085B" w:rsidP="0096085B">
            <w:pPr>
              <w:widowControl w:val="0"/>
              <w:suppressAutoHyphens/>
              <w:spacing w:after="0" w:line="240" w:lineRule="auto"/>
              <w:ind w:right="-1"/>
              <w:jc w:val="center"/>
              <w:rPr>
                <w:rFonts w:eastAsia="Times New Roman" w:cs="Arial"/>
                <w:b/>
                <w:noProof w:val="0"/>
                <w:kern w:val="1"/>
                <w:szCs w:val="20"/>
                <w:lang w:val="es-ES" w:eastAsia="ar-SA"/>
              </w:rPr>
            </w:pPr>
            <w:r w:rsidRPr="0096085B">
              <w:rPr>
                <w:rFonts w:eastAsia="Times New Roman" w:cs="Arial"/>
                <w:b/>
                <w:noProof w:val="0"/>
                <w:kern w:val="1"/>
                <w:szCs w:val="20"/>
                <w:lang w:val="es-ES" w:eastAsia="ar-SA"/>
              </w:rPr>
              <w:t>Partida</w:t>
            </w:r>
          </w:p>
        </w:tc>
        <w:tc>
          <w:tcPr>
            <w:tcW w:w="3834" w:type="dxa"/>
            <w:shd w:val="clear" w:color="auto" w:fill="D9D9D9" w:themeFill="background1" w:themeFillShade="D9"/>
          </w:tcPr>
          <w:p w:rsidR="00783D3A" w:rsidRDefault="00783D3A" w:rsidP="0096085B">
            <w:pPr>
              <w:widowControl w:val="0"/>
              <w:suppressAutoHyphens/>
              <w:spacing w:after="0" w:line="240" w:lineRule="auto"/>
              <w:ind w:right="-1"/>
              <w:jc w:val="center"/>
              <w:rPr>
                <w:rFonts w:eastAsia="Times New Roman" w:cs="Arial"/>
                <w:b/>
                <w:noProof w:val="0"/>
                <w:kern w:val="1"/>
                <w:szCs w:val="20"/>
                <w:lang w:val="es-ES" w:eastAsia="ar-SA"/>
              </w:rPr>
            </w:pPr>
          </w:p>
          <w:p w:rsidR="0096085B" w:rsidRPr="0096085B" w:rsidRDefault="0096085B" w:rsidP="0096085B">
            <w:pPr>
              <w:widowControl w:val="0"/>
              <w:suppressAutoHyphens/>
              <w:spacing w:after="0" w:line="240" w:lineRule="auto"/>
              <w:ind w:right="-1"/>
              <w:jc w:val="center"/>
              <w:rPr>
                <w:rFonts w:eastAsia="Times New Roman" w:cs="Arial"/>
                <w:b/>
                <w:noProof w:val="0"/>
                <w:kern w:val="1"/>
                <w:szCs w:val="20"/>
                <w:lang w:val="es-ES" w:eastAsia="ar-SA"/>
              </w:rPr>
            </w:pPr>
            <w:r w:rsidRPr="0096085B">
              <w:rPr>
                <w:rFonts w:eastAsia="Times New Roman" w:cs="Arial"/>
                <w:b/>
                <w:noProof w:val="0"/>
                <w:kern w:val="1"/>
                <w:szCs w:val="20"/>
                <w:lang w:val="es-ES" w:eastAsia="ar-SA"/>
              </w:rPr>
              <w:t>Descripción</w:t>
            </w:r>
          </w:p>
        </w:tc>
        <w:tc>
          <w:tcPr>
            <w:tcW w:w="1418" w:type="dxa"/>
            <w:shd w:val="clear" w:color="auto" w:fill="D9D9D9" w:themeFill="background1" w:themeFillShade="D9"/>
          </w:tcPr>
          <w:p w:rsidR="0096085B" w:rsidRPr="0096085B" w:rsidRDefault="0096085B" w:rsidP="0096085B">
            <w:pPr>
              <w:widowControl w:val="0"/>
              <w:suppressAutoHyphens/>
              <w:spacing w:after="0" w:line="240" w:lineRule="auto"/>
              <w:ind w:right="-1"/>
              <w:jc w:val="center"/>
              <w:rPr>
                <w:rFonts w:eastAsia="Times New Roman" w:cs="Arial"/>
                <w:b/>
                <w:noProof w:val="0"/>
                <w:kern w:val="1"/>
                <w:szCs w:val="20"/>
                <w:lang w:val="es-ES" w:eastAsia="ar-SA"/>
              </w:rPr>
            </w:pPr>
            <w:r w:rsidRPr="0096085B">
              <w:rPr>
                <w:rFonts w:eastAsia="Times New Roman" w:cs="Arial"/>
                <w:b/>
                <w:noProof w:val="0"/>
                <w:kern w:val="1"/>
                <w:szCs w:val="20"/>
                <w:lang w:val="es-ES" w:eastAsia="ar-SA"/>
              </w:rPr>
              <w:t>Cantidad Mínima de Boletos</w:t>
            </w:r>
          </w:p>
        </w:tc>
        <w:tc>
          <w:tcPr>
            <w:tcW w:w="1275" w:type="dxa"/>
            <w:shd w:val="clear" w:color="auto" w:fill="D9D9D9" w:themeFill="background1" w:themeFillShade="D9"/>
          </w:tcPr>
          <w:p w:rsidR="0096085B" w:rsidRPr="0096085B" w:rsidRDefault="0096085B" w:rsidP="0096085B">
            <w:pPr>
              <w:widowControl w:val="0"/>
              <w:suppressAutoHyphens/>
              <w:spacing w:after="0" w:line="240" w:lineRule="auto"/>
              <w:ind w:right="-1"/>
              <w:jc w:val="center"/>
              <w:rPr>
                <w:rFonts w:eastAsia="Times New Roman" w:cs="Arial"/>
                <w:b/>
                <w:noProof w:val="0"/>
                <w:kern w:val="1"/>
                <w:szCs w:val="20"/>
                <w:lang w:val="es-ES" w:eastAsia="ar-SA"/>
              </w:rPr>
            </w:pPr>
            <w:r w:rsidRPr="0096085B">
              <w:rPr>
                <w:rFonts w:eastAsia="Times New Roman" w:cs="Arial"/>
                <w:b/>
                <w:noProof w:val="0"/>
                <w:kern w:val="1"/>
                <w:szCs w:val="20"/>
                <w:lang w:val="es-ES" w:eastAsia="ar-SA"/>
              </w:rPr>
              <w:t>Cantidad Máxima de Boletos</w:t>
            </w:r>
          </w:p>
        </w:tc>
      </w:tr>
      <w:tr w:rsidR="0096085B" w:rsidRPr="0096085B" w:rsidTr="00783D3A">
        <w:tc>
          <w:tcPr>
            <w:tcW w:w="952" w:type="dxa"/>
            <w:shd w:val="clear" w:color="auto" w:fill="auto"/>
          </w:tcPr>
          <w:p w:rsidR="0096085B" w:rsidRDefault="0096085B" w:rsidP="0096085B">
            <w:pPr>
              <w:widowControl w:val="0"/>
              <w:suppressAutoHyphens/>
              <w:spacing w:after="0" w:line="240" w:lineRule="auto"/>
              <w:ind w:right="-1"/>
              <w:jc w:val="both"/>
              <w:rPr>
                <w:rFonts w:eastAsia="Times New Roman" w:cs="Arial"/>
                <w:noProof w:val="0"/>
                <w:kern w:val="1"/>
                <w:szCs w:val="20"/>
                <w:lang w:val="es-ES" w:eastAsia="ar-SA"/>
              </w:rPr>
            </w:pPr>
          </w:p>
          <w:p w:rsidR="0096085B" w:rsidRDefault="0096085B" w:rsidP="0096085B">
            <w:pPr>
              <w:widowControl w:val="0"/>
              <w:suppressAutoHyphens/>
              <w:spacing w:after="0" w:line="240" w:lineRule="auto"/>
              <w:ind w:right="-1"/>
              <w:jc w:val="both"/>
              <w:rPr>
                <w:rFonts w:eastAsia="Times New Roman" w:cs="Arial"/>
                <w:noProof w:val="0"/>
                <w:kern w:val="1"/>
                <w:szCs w:val="20"/>
                <w:lang w:val="es-ES" w:eastAsia="ar-SA"/>
              </w:rPr>
            </w:pPr>
          </w:p>
          <w:p w:rsidR="00783D3A" w:rsidRDefault="00783D3A" w:rsidP="00783D3A">
            <w:pPr>
              <w:widowControl w:val="0"/>
              <w:suppressAutoHyphens/>
              <w:spacing w:after="0" w:line="240" w:lineRule="auto"/>
              <w:ind w:right="-1"/>
              <w:jc w:val="center"/>
              <w:rPr>
                <w:rFonts w:eastAsia="Times New Roman" w:cs="Arial"/>
                <w:noProof w:val="0"/>
                <w:kern w:val="1"/>
                <w:szCs w:val="20"/>
                <w:lang w:val="es-ES" w:eastAsia="ar-SA"/>
              </w:rPr>
            </w:pPr>
          </w:p>
          <w:p w:rsidR="0096085B" w:rsidRPr="0096085B" w:rsidRDefault="0096085B" w:rsidP="00783D3A">
            <w:pPr>
              <w:widowControl w:val="0"/>
              <w:suppressAutoHyphens/>
              <w:spacing w:after="0" w:line="240" w:lineRule="auto"/>
              <w:ind w:right="-1"/>
              <w:jc w:val="center"/>
              <w:rPr>
                <w:rFonts w:eastAsia="Times New Roman" w:cs="Arial"/>
                <w:noProof w:val="0"/>
                <w:kern w:val="1"/>
                <w:szCs w:val="20"/>
                <w:lang w:val="es-ES" w:eastAsia="ar-SA"/>
              </w:rPr>
            </w:pPr>
            <w:r w:rsidRPr="0096085B">
              <w:rPr>
                <w:rFonts w:eastAsia="Times New Roman" w:cs="Arial"/>
                <w:noProof w:val="0"/>
                <w:kern w:val="1"/>
                <w:szCs w:val="20"/>
                <w:lang w:val="es-ES" w:eastAsia="ar-SA"/>
              </w:rPr>
              <w:t>Única</w:t>
            </w:r>
          </w:p>
        </w:tc>
        <w:tc>
          <w:tcPr>
            <w:tcW w:w="3834" w:type="dxa"/>
            <w:shd w:val="clear" w:color="auto" w:fill="auto"/>
          </w:tcPr>
          <w:p w:rsidR="0096085B" w:rsidRPr="0096085B" w:rsidRDefault="00C76FC5" w:rsidP="00F85196">
            <w:pPr>
              <w:widowControl w:val="0"/>
              <w:suppressAutoHyphens/>
              <w:spacing w:after="0" w:line="240" w:lineRule="auto"/>
              <w:ind w:right="-1"/>
              <w:jc w:val="both"/>
              <w:rPr>
                <w:rFonts w:eastAsia="Times New Roman" w:cs="Arial"/>
                <w:noProof w:val="0"/>
                <w:kern w:val="1"/>
                <w:szCs w:val="20"/>
                <w:lang w:val="es-ES" w:eastAsia="ar-SA"/>
              </w:rPr>
            </w:pPr>
            <w:r w:rsidRPr="00C76FC5">
              <w:rPr>
                <w:rFonts w:eastAsia="Times New Roman" w:cs="Arial"/>
                <w:noProof w:val="0"/>
                <w:kern w:val="1"/>
                <w:szCs w:val="20"/>
                <w:lang w:val="es-ES" w:eastAsia="ar-SA"/>
              </w:rPr>
              <w:t>“Servicio integral de reservación, expedición y entrega de boletos para transportación aérea nacional e internacional con agencia de viajes para Nivel Central, IMSS-Prospera y Gastos de Transportación a Médicos Residentes”.</w:t>
            </w:r>
          </w:p>
        </w:tc>
        <w:tc>
          <w:tcPr>
            <w:tcW w:w="1418" w:type="dxa"/>
            <w:shd w:val="clear" w:color="auto" w:fill="auto"/>
            <w:vAlign w:val="center"/>
          </w:tcPr>
          <w:p w:rsidR="0096085B" w:rsidRPr="0096085B" w:rsidRDefault="00783D3A" w:rsidP="00C76FC5">
            <w:pPr>
              <w:widowControl w:val="0"/>
              <w:suppressAutoHyphens/>
              <w:spacing w:after="0" w:line="240" w:lineRule="auto"/>
              <w:jc w:val="center"/>
              <w:rPr>
                <w:rFonts w:eastAsia="Arial Unicode MS" w:cs="Arial"/>
                <w:noProof w:val="0"/>
                <w:color w:val="000000"/>
                <w:kern w:val="1"/>
                <w:szCs w:val="20"/>
                <w:lang w:val="es-ES"/>
              </w:rPr>
            </w:pPr>
            <w:r>
              <w:rPr>
                <w:rFonts w:eastAsia="Arial Unicode MS" w:cs="Arial"/>
                <w:noProof w:val="0"/>
                <w:color w:val="000000"/>
                <w:kern w:val="1"/>
                <w:szCs w:val="20"/>
                <w:lang w:val="es-ES"/>
              </w:rPr>
              <w:t>3,</w:t>
            </w:r>
            <w:r w:rsidR="00C76FC5">
              <w:rPr>
                <w:rFonts w:eastAsia="Arial Unicode MS" w:cs="Arial"/>
                <w:noProof w:val="0"/>
                <w:color w:val="000000"/>
                <w:kern w:val="1"/>
                <w:szCs w:val="20"/>
                <w:lang w:val="es-ES"/>
              </w:rPr>
              <w:t>400</w:t>
            </w:r>
          </w:p>
        </w:tc>
        <w:tc>
          <w:tcPr>
            <w:tcW w:w="1275" w:type="dxa"/>
            <w:shd w:val="clear" w:color="auto" w:fill="auto"/>
            <w:vAlign w:val="center"/>
          </w:tcPr>
          <w:p w:rsidR="0096085B" w:rsidRPr="0096085B" w:rsidRDefault="00783D3A" w:rsidP="00C76FC5">
            <w:pPr>
              <w:widowControl w:val="0"/>
              <w:suppressAutoHyphens/>
              <w:spacing w:after="0" w:line="240" w:lineRule="auto"/>
              <w:jc w:val="center"/>
              <w:rPr>
                <w:rFonts w:eastAsia="Arial Unicode MS" w:cs="Arial"/>
                <w:noProof w:val="0"/>
                <w:color w:val="000000"/>
                <w:kern w:val="1"/>
                <w:szCs w:val="20"/>
              </w:rPr>
            </w:pPr>
            <w:r>
              <w:rPr>
                <w:rFonts w:eastAsia="Arial Unicode MS" w:cs="Arial"/>
                <w:noProof w:val="0"/>
                <w:color w:val="000000"/>
                <w:kern w:val="1"/>
                <w:szCs w:val="20"/>
              </w:rPr>
              <w:t>8,</w:t>
            </w:r>
            <w:r w:rsidR="00C76FC5">
              <w:rPr>
                <w:rFonts w:eastAsia="Arial Unicode MS" w:cs="Arial"/>
                <w:noProof w:val="0"/>
                <w:color w:val="000000"/>
                <w:kern w:val="1"/>
                <w:szCs w:val="20"/>
              </w:rPr>
              <w:t>5</w:t>
            </w:r>
            <w:r>
              <w:rPr>
                <w:rFonts w:eastAsia="Arial Unicode MS" w:cs="Arial"/>
                <w:noProof w:val="0"/>
                <w:color w:val="000000"/>
                <w:kern w:val="1"/>
                <w:szCs w:val="20"/>
              </w:rPr>
              <w:t>00</w:t>
            </w:r>
          </w:p>
        </w:tc>
      </w:tr>
    </w:tbl>
    <w:p w:rsidR="00FD37C7" w:rsidRDefault="00FD37C7" w:rsidP="00DF455C">
      <w:pPr>
        <w:spacing w:after="0" w:line="240" w:lineRule="auto"/>
        <w:ind w:left="-284" w:right="-284"/>
        <w:jc w:val="both"/>
        <w:rPr>
          <w:rFonts w:cs="Arial"/>
        </w:rPr>
      </w:pPr>
    </w:p>
    <w:p w:rsidR="00FC7E0E" w:rsidRPr="004F290C" w:rsidRDefault="00FC7E0E" w:rsidP="00DF455C">
      <w:pPr>
        <w:spacing w:after="0" w:line="240" w:lineRule="auto"/>
        <w:ind w:left="-284" w:right="-284"/>
        <w:jc w:val="both"/>
        <w:rPr>
          <w:rFonts w:cs="Arial"/>
        </w:rPr>
      </w:pPr>
      <w:r w:rsidRPr="004F290C">
        <w:rPr>
          <w:rFonts w:cs="Arial"/>
        </w:rPr>
        <w:t>La descripción amplia y detallada del servicio a contra</w:t>
      </w:r>
      <w:r w:rsidR="00850287">
        <w:rPr>
          <w:rFonts w:cs="Arial"/>
        </w:rPr>
        <w:t>tar se encuent</w:t>
      </w:r>
      <w:r w:rsidR="006C518C">
        <w:rPr>
          <w:rFonts w:cs="Arial"/>
        </w:rPr>
        <w:t>r</w:t>
      </w:r>
      <w:r w:rsidR="00850287">
        <w:rPr>
          <w:rFonts w:cs="Arial"/>
        </w:rPr>
        <w:t>a especificada en el</w:t>
      </w:r>
      <w:r w:rsidRPr="004F290C">
        <w:rPr>
          <w:rFonts w:cs="Arial"/>
        </w:rPr>
        <w:t xml:space="preserve"> </w:t>
      </w:r>
      <w:r w:rsidRPr="004F290C">
        <w:rPr>
          <w:rFonts w:eastAsia="Apple SD 산돌고딕 Neo 일반체" w:cs="Arial"/>
          <w:b/>
        </w:rPr>
        <w:t>A</w:t>
      </w:r>
      <w:r w:rsidRPr="004F290C">
        <w:rPr>
          <w:rFonts w:cs="Arial"/>
          <w:b/>
        </w:rPr>
        <w:t xml:space="preserve">nexo </w:t>
      </w:r>
      <w:r w:rsidR="00105186" w:rsidRPr="004F290C">
        <w:rPr>
          <w:rFonts w:cs="Arial"/>
          <w:b/>
        </w:rPr>
        <w:t>1</w:t>
      </w:r>
      <w:r w:rsidR="00850287">
        <w:rPr>
          <w:rFonts w:cs="Arial"/>
          <w:b/>
        </w:rPr>
        <w:t xml:space="preserve"> y Anexo 2</w:t>
      </w:r>
      <w:r w:rsidRPr="004F290C">
        <w:rPr>
          <w:rFonts w:cs="Arial"/>
        </w:rPr>
        <w:t xml:space="preserve"> de la presente </w:t>
      </w:r>
      <w:r w:rsidR="00DC67B8" w:rsidRPr="004F290C">
        <w:rPr>
          <w:rFonts w:cs="Arial"/>
        </w:rPr>
        <w:t>convocatoria</w:t>
      </w:r>
      <w:r w:rsidRPr="004F290C">
        <w:rPr>
          <w:rFonts w:cs="Arial"/>
        </w:rPr>
        <w:t>.</w:t>
      </w:r>
      <w:bookmarkEnd w:id="55"/>
      <w:bookmarkEnd w:id="56"/>
      <w:bookmarkEnd w:id="57"/>
      <w:bookmarkEnd w:id="58"/>
      <w:bookmarkEnd w:id="59"/>
    </w:p>
    <w:p w:rsidR="00DC67B8" w:rsidRDefault="00DC67B8" w:rsidP="00DF455C">
      <w:pPr>
        <w:spacing w:after="0" w:line="240" w:lineRule="auto"/>
        <w:ind w:left="-284" w:right="-284"/>
        <w:jc w:val="both"/>
        <w:rPr>
          <w:rFonts w:cs="Arial"/>
        </w:rPr>
      </w:pPr>
    </w:p>
    <w:p w:rsidR="00E1087B" w:rsidRPr="004958E4" w:rsidRDefault="004958E4" w:rsidP="00D90AD4">
      <w:pPr>
        <w:pStyle w:val="Ttulo2"/>
      </w:pPr>
      <w:bookmarkStart w:id="60" w:name="_Toc431386005"/>
      <w:bookmarkStart w:id="61" w:name="_Toc431386282"/>
      <w:bookmarkStart w:id="62" w:name="_Toc499894389"/>
      <w:bookmarkStart w:id="63" w:name="_Toc367205742"/>
      <w:bookmarkEnd w:id="50"/>
      <w:bookmarkEnd w:id="51"/>
      <w:bookmarkEnd w:id="52"/>
      <w:bookmarkEnd w:id="53"/>
      <w:bookmarkEnd w:id="54"/>
      <w:r w:rsidRPr="004958E4">
        <w:t>2.2</w:t>
      </w:r>
      <w:r w:rsidR="00DF455C">
        <w:t>.-</w:t>
      </w:r>
      <w:r w:rsidRPr="004958E4">
        <w:t xml:space="preserve"> </w:t>
      </w:r>
      <w:r w:rsidR="007B315E" w:rsidRPr="004958E4">
        <w:t xml:space="preserve">Agrupación de </w:t>
      </w:r>
      <w:r w:rsidR="0030756D">
        <w:t>Partidas</w:t>
      </w:r>
      <w:r w:rsidR="007B315E" w:rsidRPr="004958E4">
        <w:t>.</w:t>
      </w:r>
      <w:bookmarkEnd w:id="60"/>
      <w:bookmarkEnd w:id="61"/>
      <w:bookmarkEnd w:id="62"/>
    </w:p>
    <w:p w:rsidR="00DD53EE" w:rsidRPr="000A69F4" w:rsidRDefault="00DD53EE" w:rsidP="00DF455C">
      <w:pPr>
        <w:spacing w:after="0" w:line="240" w:lineRule="auto"/>
        <w:ind w:left="-284" w:right="-284"/>
        <w:jc w:val="both"/>
        <w:rPr>
          <w:rFonts w:cs="Arial"/>
          <w:szCs w:val="20"/>
          <w:lang w:val="es-ES_tradnl"/>
        </w:rPr>
      </w:pPr>
      <w:bookmarkStart w:id="64" w:name="_Toc428352801"/>
      <w:bookmarkStart w:id="65" w:name="_Toc428355193"/>
      <w:bookmarkStart w:id="66" w:name="_Toc428378497"/>
    </w:p>
    <w:p w:rsidR="00FA432B" w:rsidRDefault="00A970FB" w:rsidP="00FA432B">
      <w:pPr>
        <w:tabs>
          <w:tab w:val="left" w:pos="6240"/>
        </w:tabs>
        <w:suppressAutoHyphens/>
        <w:spacing w:after="0" w:line="240" w:lineRule="auto"/>
        <w:ind w:left="-284" w:right="-284"/>
        <w:jc w:val="both"/>
        <w:rPr>
          <w:rFonts w:cs="Arial"/>
          <w:szCs w:val="20"/>
          <w:lang w:val="es-ES_tradnl"/>
        </w:rPr>
      </w:pPr>
      <w:r w:rsidRPr="00A970FB">
        <w:rPr>
          <w:rFonts w:cs="Arial"/>
          <w:szCs w:val="20"/>
          <w:lang w:val="es-ES_tradnl"/>
        </w:rPr>
        <w:t>La adjudicación del presente procedimiento de contratación se llevará a cabo mediante Partida</w:t>
      </w:r>
      <w:r w:rsidR="00A31675">
        <w:rPr>
          <w:rFonts w:cs="Arial"/>
          <w:szCs w:val="20"/>
          <w:lang w:val="es-ES_tradnl"/>
        </w:rPr>
        <w:t xml:space="preserve"> Ú</w:t>
      </w:r>
      <w:r w:rsidR="008B742D">
        <w:rPr>
          <w:rFonts w:cs="Arial"/>
          <w:szCs w:val="20"/>
          <w:lang w:val="es-ES_tradnl"/>
        </w:rPr>
        <w:t>nica.</w:t>
      </w:r>
    </w:p>
    <w:p w:rsidR="007B315E" w:rsidRPr="00DC67B8" w:rsidRDefault="00A8301E" w:rsidP="00D90AD4">
      <w:pPr>
        <w:pStyle w:val="Ttulo2"/>
      </w:pPr>
      <w:bookmarkStart w:id="67" w:name="_Toc499894390"/>
      <w:r w:rsidRPr="00DC67B8">
        <w:rPr>
          <w:rStyle w:val="Ttulo2Car1"/>
          <w:b/>
        </w:rPr>
        <w:lastRenderedPageBreak/>
        <w:t>2.3</w:t>
      </w:r>
      <w:bookmarkEnd w:id="64"/>
      <w:bookmarkEnd w:id="65"/>
      <w:bookmarkEnd w:id="66"/>
      <w:r w:rsidR="00DF455C">
        <w:rPr>
          <w:rStyle w:val="Ttulo2Car1"/>
          <w:b/>
        </w:rPr>
        <w:t>.-</w:t>
      </w:r>
      <w:r w:rsidRPr="00DC67B8">
        <w:rPr>
          <w:rStyle w:val="Ttulo2Car1"/>
          <w:b/>
        </w:rPr>
        <w:t xml:space="preserve"> </w:t>
      </w:r>
      <w:r w:rsidR="00F21B4F" w:rsidRPr="00F21B4F">
        <w:t>Normas Oficiales Mexicanas, Normas Mexicanas, Internacionales, Referencia o Especificaciones</w:t>
      </w:r>
      <w:r w:rsidRPr="00DC67B8">
        <w:t>.</w:t>
      </w:r>
      <w:bookmarkEnd w:id="67"/>
    </w:p>
    <w:p w:rsidR="00DD53EE" w:rsidRDefault="00DD53EE" w:rsidP="00953A26">
      <w:pPr>
        <w:spacing w:after="0" w:line="240" w:lineRule="auto"/>
        <w:ind w:left="-284" w:right="-284"/>
        <w:jc w:val="both"/>
        <w:rPr>
          <w:rFonts w:cs="Arial"/>
          <w:bCs/>
          <w:lang w:val="es-ES_tradnl"/>
        </w:rPr>
      </w:pPr>
    </w:p>
    <w:p w:rsidR="000B3570" w:rsidRDefault="000B3570" w:rsidP="000B3570">
      <w:pPr>
        <w:spacing w:after="0" w:line="288" w:lineRule="auto"/>
        <w:jc w:val="both"/>
        <w:rPr>
          <w:rFonts w:eastAsia="Times New Roman" w:cs="Arial"/>
          <w:noProof w:val="0"/>
          <w:lang w:eastAsia="es-ES"/>
        </w:rPr>
      </w:pPr>
      <w:r w:rsidRPr="000B3570">
        <w:rPr>
          <w:rFonts w:eastAsia="Times New Roman" w:cs="Arial"/>
          <w:noProof w:val="0"/>
          <w:lang w:eastAsia="es-ES"/>
        </w:rPr>
        <w:t>No aplica.</w:t>
      </w:r>
    </w:p>
    <w:p w:rsidR="000B3570" w:rsidRPr="00AF7C3E" w:rsidRDefault="000B3570" w:rsidP="000B3570">
      <w:pPr>
        <w:spacing w:after="0" w:line="288" w:lineRule="auto"/>
        <w:jc w:val="both"/>
        <w:rPr>
          <w:rFonts w:eastAsia="Times New Roman" w:cs="Arial"/>
          <w:noProof w:val="0"/>
          <w:lang w:eastAsia="es-ES"/>
        </w:rPr>
      </w:pPr>
    </w:p>
    <w:p w:rsidR="00E10B42" w:rsidRPr="0028394C" w:rsidRDefault="004958E4" w:rsidP="00D90AD4">
      <w:pPr>
        <w:pStyle w:val="Ttulo2"/>
      </w:pPr>
      <w:bookmarkStart w:id="68" w:name="_Toc431386006"/>
      <w:bookmarkStart w:id="69" w:name="_Toc431386283"/>
      <w:bookmarkStart w:id="70" w:name="_Toc499894391"/>
      <w:r w:rsidRPr="0028394C">
        <w:t>2.</w:t>
      </w:r>
      <w:r w:rsidR="00323E5D" w:rsidRPr="0028394C">
        <w:t>4</w:t>
      </w:r>
      <w:r w:rsidR="00DF455C" w:rsidRPr="0028394C">
        <w:t>.-</w:t>
      </w:r>
      <w:r w:rsidRPr="0028394C">
        <w:t xml:space="preserve"> </w:t>
      </w:r>
      <w:r w:rsidR="005F08E9" w:rsidRPr="0028394C">
        <w:t>C</w:t>
      </w:r>
      <w:r w:rsidR="003B129D" w:rsidRPr="0028394C">
        <w:t>antidades a contratar</w:t>
      </w:r>
      <w:bookmarkEnd w:id="68"/>
      <w:bookmarkEnd w:id="69"/>
      <w:r w:rsidR="00DF455C" w:rsidRPr="0028394C">
        <w:t>.</w:t>
      </w:r>
      <w:bookmarkEnd w:id="70"/>
    </w:p>
    <w:p w:rsidR="00EA7A6F" w:rsidRDefault="00EA7A6F" w:rsidP="005F08E9">
      <w:pPr>
        <w:spacing w:after="0" w:line="240" w:lineRule="auto"/>
        <w:ind w:left="-284" w:right="-284"/>
        <w:rPr>
          <w:rFonts w:cs="Arial"/>
          <w:szCs w:val="20"/>
          <w:highlight w:val="yellow"/>
          <w:lang w:val="es-ES_tradnl"/>
        </w:rPr>
      </w:pPr>
    </w:p>
    <w:p w:rsidR="005F08E9" w:rsidRPr="00507A1A" w:rsidRDefault="00AF7C3E" w:rsidP="00D9458B">
      <w:pPr>
        <w:spacing w:after="0" w:line="240" w:lineRule="auto"/>
        <w:ind w:left="-284" w:right="-284"/>
        <w:rPr>
          <w:rFonts w:cs="Arial"/>
          <w:szCs w:val="20"/>
          <w:lang w:eastAsia="ar-SA"/>
        </w:rPr>
      </w:pPr>
      <w:r w:rsidRPr="00AF7C3E">
        <w:rPr>
          <w:rFonts w:cs="Arial"/>
          <w:szCs w:val="20"/>
          <w:lang w:val="es-ES_tradnl"/>
        </w:rPr>
        <w:t>El</w:t>
      </w:r>
      <w:r w:rsidR="006A046E">
        <w:rPr>
          <w:rFonts w:cs="Arial"/>
          <w:szCs w:val="20"/>
          <w:lang w:val="es-ES_tradnl"/>
        </w:rPr>
        <w:t xml:space="preserve"> (los)</w:t>
      </w:r>
      <w:r w:rsidRPr="00AF7C3E">
        <w:rPr>
          <w:rFonts w:cs="Arial"/>
          <w:szCs w:val="20"/>
          <w:lang w:val="es-ES_tradnl"/>
        </w:rPr>
        <w:t xml:space="preserve"> contrato</w:t>
      </w:r>
      <w:r w:rsidR="006A046E">
        <w:rPr>
          <w:rFonts w:cs="Arial"/>
          <w:szCs w:val="20"/>
          <w:lang w:val="es-ES_tradnl"/>
        </w:rPr>
        <w:t xml:space="preserve"> (s)</w:t>
      </w:r>
      <w:r w:rsidRPr="00AF7C3E">
        <w:rPr>
          <w:rFonts w:cs="Arial"/>
          <w:szCs w:val="20"/>
          <w:lang w:val="es-ES_tradnl"/>
        </w:rPr>
        <w:t xml:space="preserve"> derivado</w:t>
      </w:r>
      <w:r w:rsidR="006A046E">
        <w:rPr>
          <w:rFonts w:cs="Arial"/>
          <w:szCs w:val="20"/>
          <w:lang w:val="es-ES_tradnl"/>
        </w:rPr>
        <w:t xml:space="preserve"> (s)</w:t>
      </w:r>
      <w:r w:rsidRPr="00AF7C3E">
        <w:rPr>
          <w:rFonts w:cs="Arial"/>
          <w:szCs w:val="20"/>
          <w:lang w:val="es-ES_tradnl"/>
        </w:rPr>
        <w:t xml:space="preserve"> del presente procedimiento será</w:t>
      </w:r>
      <w:r w:rsidR="006A046E">
        <w:rPr>
          <w:rFonts w:cs="Arial"/>
          <w:szCs w:val="20"/>
          <w:lang w:val="es-ES_tradnl"/>
        </w:rPr>
        <w:t xml:space="preserve"> (n)</w:t>
      </w:r>
      <w:r w:rsidRPr="00AF7C3E">
        <w:rPr>
          <w:rFonts w:cs="Arial"/>
          <w:szCs w:val="20"/>
          <w:lang w:val="es-ES_tradnl"/>
        </w:rPr>
        <w:t xml:space="preserve"> abierto</w:t>
      </w:r>
      <w:r w:rsidR="00C374BE">
        <w:rPr>
          <w:rFonts w:cs="Arial"/>
          <w:szCs w:val="20"/>
          <w:lang w:val="es-ES_tradnl"/>
        </w:rPr>
        <w:t xml:space="preserve"> </w:t>
      </w:r>
      <w:r w:rsidR="006A046E">
        <w:rPr>
          <w:rFonts w:cs="Arial"/>
          <w:szCs w:val="20"/>
          <w:lang w:val="es-ES_tradnl"/>
        </w:rPr>
        <w:t>(s)</w:t>
      </w:r>
      <w:r w:rsidRPr="00AF7C3E">
        <w:rPr>
          <w:rFonts w:cs="Arial"/>
          <w:szCs w:val="20"/>
          <w:lang w:val="es-ES_tradnl"/>
        </w:rPr>
        <w:t>.</w:t>
      </w:r>
    </w:p>
    <w:p w:rsidR="00EA7A6F" w:rsidRPr="00BD0834" w:rsidRDefault="00EA7A6F" w:rsidP="00DF455C">
      <w:pPr>
        <w:spacing w:after="0" w:line="240" w:lineRule="auto"/>
        <w:ind w:left="-284" w:right="-284"/>
        <w:rPr>
          <w:lang w:val="es-ES_tradnl" w:eastAsia="ar-SA"/>
        </w:rPr>
      </w:pPr>
    </w:p>
    <w:p w:rsidR="00075B40" w:rsidRPr="004958E4" w:rsidRDefault="00323E5D" w:rsidP="00D90AD4">
      <w:pPr>
        <w:pStyle w:val="Ttulo2"/>
      </w:pPr>
      <w:bookmarkStart w:id="71" w:name="_Toc431386007"/>
      <w:bookmarkStart w:id="72" w:name="_Toc431386284"/>
      <w:bookmarkStart w:id="73" w:name="_Toc499894392"/>
      <w:r>
        <w:t>2.5</w:t>
      </w:r>
      <w:r w:rsidR="004958E4">
        <w:t xml:space="preserve"> </w:t>
      </w:r>
      <w:r w:rsidR="000F1B63" w:rsidRPr="004958E4">
        <w:t>Forma de adjudicación</w:t>
      </w:r>
      <w:r w:rsidR="00330B35">
        <w:t>.</w:t>
      </w:r>
      <w:bookmarkEnd w:id="71"/>
      <w:bookmarkEnd w:id="72"/>
      <w:bookmarkEnd w:id="73"/>
    </w:p>
    <w:p w:rsidR="00EA7A6F" w:rsidRDefault="00EA7A6F" w:rsidP="00DF455C">
      <w:pPr>
        <w:suppressAutoHyphens/>
        <w:spacing w:after="0" w:line="240" w:lineRule="auto"/>
        <w:ind w:left="-284" w:right="-284"/>
        <w:jc w:val="both"/>
        <w:rPr>
          <w:rFonts w:eastAsia="Times New Roman" w:cs="Arial"/>
          <w:szCs w:val="20"/>
          <w:lang w:eastAsia="ar-SA"/>
        </w:rPr>
      </w:pPr>
    </w:p>
    <w:p w:rsidR="00DC67B8" w:rsidRDefault="0034551C" w:rsidP="00DF455C">
      <w:pPr>
        <w:suppressAutoHyphens/>
        <w:spacing w:after="0" w:line="240" w:lineRule="auto"/>
        <w:ind w:left="-284" w:right="-284"/>
        <w:jc w:val="both"/>
        <w:rPr>
          <w:rFonts w:eastAsia="Times New Roman" w:cs="Arial"/>
          <w:szCs w:val="20"/>
          <w:lang w:eastAsia="ar-SA"/>
        </w:rPr>
      </w:pPr>
      <w:r w:rsidRPr="0034551C">
        <w:rPr>
          <w:rFonts w:eastAsia="Times New Roman" w:cs="Arial"/>
          <w:szCs w:val="20"/>
          <w:lang w:eastAsia="ar-SA"/>
        </w:rPr>
        <w:t>El servicio será adjudicado a un solo licitante</w:t>
      </w:r>
      <w:r w:rsidR="000D5434">
        <w:rPr>
          <w:rFonts w:eastAsia="Times New Roman" w:cs="Arial"/>
          <w:szCs w:val="20"/>
          <w:lang w:eastAsia="ar-SA"/>
        </w:rPr>
        <w:t xml:space="preserve"> por la unica partida</w:t>
      </w:r>
      <w:r w:rsidRPr="0034551C">
        <w:rPr>
          <w:rFonts w:eastAsia="Times New Roman" w:cs="Arial"/>
          <w:szCs w:val="20"/>
          <w:lang w:eastAsia="ar-SA"/>
        </w:rPr>
        <w:t>.</w:t>
      </w:r>
    </w:p>
    <w:p w:rsidR="00AE3743" w:rsidRDefault="00AE3743" w:rsidP="00DF455C">
      <w:pPr>
        <w:suppressAutoHyphens/>
        <w:spacing w:after="0" w:line="240" w:lineRule="auto"/>
        <w:ind w:left="-284" w:right="-284"/>
        <w:jc w:val="both"/>
        <w:rPr>
          <w:rFonts w:eastAsia="Times New Roman" w:cs="Arial"/>
          <w:szCs w:val="20"/>
          <w:lang w:eastAsia="ar-SA"/>
        </w:rPr>
      </w:pPr>
    </w:p>
    <w:p w:rsidR="00AE3743" w:rsidRDefault="00AE3743" w:rsidP="00DF455C">
      <w:pPr>
        <w:suppressAutoHyphens/>
        <w:spacing w:after="0" w:line="240" w:lineRule="auto"/>
        <w:ind w:left="-284" w:right="-284"/>
        <w:jc w:val="both"/>
        <w:rPr>
          <w:rFonts w:eastAsia="Times New Roman" w:cs="Arial"/>
          <w:szCs w:val="20"/>
          <w:lang w:eastAsia="ar-SA"/>
        </w:rPr>
      </w:pPr>
      <w:r>
        <w:rPr>
          <w:rFonts w:eastAsia="Times New Roman" w:cs="Arial"/>
          <w:szCs w:val="20"/>
          <w:lang w:eastAsia="ar-SA"/>
        </w:rPr>
        <w:t xml:space="preserve">Se efectuara un contrato por cada una de las Unidades Administrativas del Instituto a las que se les </w:t>
      </w:r>
      <w:r w:rsidR="00DB433B">
        <w:rPr>
          <w:rFonts w:eastAsia="Times New Roman" w:cs="Arial"/>
          <w:szCs w:val="20"/>
          <w:lang w:eastAsia="ar-SA"/>
        </w:rPr>
        <w:t>destinará</w:t>
      </w:r>
      <w:r>
        <w:rPr>
          <w:rFonts w:eastAsia="Times New Roman" w:cs="Arial"/>
          <w:szCs w:val="20"/>
          <w:lang w:eastAsia="ar-SA"/>
        </w:rPr>
        <w:t xml:space="preserve"> el servicio</w:t>
      </w:r>
      <w:r w:rsidR="00DB433B">
        <w:rPr>
          <w:rFonts w:eastAsia="Times New Roman" w:cs="Arial"/>
          <w:szCs w:val="20"/>
          <w:lang w:eastAsia="ar-SA"/>
        </w:rPr>
        <w:t>,</w:t>
      </w:r>
      <w:r>
        <w:rPr>
          <w:rFonts w:eastAsia="Times New Roman" w:cs="Arial"/>
          <w:szCs w:val="20"/>
          <w:lang w:eastAsia="ar-SA"/>
        </w:rPr>
        <w:t xml:space="preserve"> </w:t>
      </w:r>
      <w:r w:rsidR="00C76FC5">
        <w:rPr>
          <w:rFonts w:eastAsia="Times New Roman" w:cs="Arial"/>
          <w:szCs w:val="20"/>
          <w:lang w:eastAsia="ar-SA"/>
        </w:rPr>
        <w:t>de acuerdo a lo siguiente</w:t>
      </w:r>
      <w:r>
        <w:rPr>
          <w:rFonts w:eastAsia="Times New Roman" w:cs="Arial"/>
          <w:szCs w:val="20"/>
          <w:lang w:eastAsia="ar-SA"/>
        </w:rPr>
        <w:t>.</w:t>
      </w:r>
    </w:p>
    <w:p w:rsidR="000D5434" w:rsidRDefault="000D5434" w:rsidP="00DF455C">
      <w:pPr>
        <w:suppressAutoHyphens/>
        <w:spacing w:after="0" w:line="240" w:lineRule="auto"/>
        <w:ind w:left="-284" w:right="-284"/>
        <w:jc w:val="both"/>
        <w:rPr>
          <w:rFonts w:eastAsia="Times New Roman" w:cs="Arial"/>
          <w:szCs w:val="20"/>
          <w:lang w:eastAsia="ar-SA"/>
        </w:rPr>
      </w:pPr>
    </w:p>
    <w:tbl>
      <w:tblPr>
        <w:tblW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8"/>
      </w:tblGrid>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rPr>
                <w:rFonts w:eastAsia="Times New Roman" w:cs="Arial"/>
                <w:b/>
                <w:noProof w:val="0"/>
                <w:kern w:val="1"/>
                <w:szCs w:val="20"/>
                <w:lang w:val="es-ES" w:eastAsia="ar-SA"/>
              </w:rPr>
            </w:pPr>
            <w:r w:rsidRPr="00C76FC5">
              <w:rPr>
                <w:rFonts w:eastAsia="Times New Roman" w:cs="Arial"/>
                <w:b/>
                <w:noProof w:val="0"/>
                <w:kern w:val="1"/>
                <w:szCs w:val="20"/>
                <w:lang w:val="es-ES" w:eastAsia="ar-SA"/>
              </w:rPr>
              <w:t>Cuenta Presupuestal</w:t>
            </w: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r w:rsidRPr="00C76FC5">
              <w:rPr>
                <w:rFonts w:eastAsia="Times New Roman" w:cs="Arial"/>
                <w:noProof w:val="0"/>
                <w:kern w:val="1"/>
                <w:szCs w:val="20"/>
                <w:lang w:val="es-ES" w:eastAsia="ar-SA"/>
              </w:rPr>
              <w:t xml:space="preserve">42061619 “Pasajes aéreos nacionales para Servidores Públicos de Nómina Ordinaria” </w:t>
            </w: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r w:rsidRPr="00C76FC5">
              <w:rPr>
                <w:rFonts w:eastAsia="Times New Roman" w:cs="Arial"/>
                <w:noProof w:val="0"/>
                <w:kern w:val="1"/>
                <w:szCs w:val="20"/>
                <w:lang w:val="es-ES" w:eastAsia="ar-SA"/>
              </w:rPr>
              <w:t>42061620 “Pasajes aéreos nacionales para Servidores Públicos de Nómina de Mando”</w:t>
            </w: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r w:rsidRPr="00C76FC5">
              <w:rPr>
                <w:rFonts w:eastAsia="Times New Roman" w:cs="Arial"/>
                <w:noProof w:val="0"/>
                <w:kern w:val="1"/>
                <w:szCs w:val="20"/>
                <w:lang w:val="es-ES" w:eastAsia="ar-SA"/>
              </w:rPr>
              <w:t>42061624 “Pasajes aéreos para Servidores Públicos fuera del país”</w:t>
            </w: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r w:rsidRPr="00C76FC5">
              <w:rPr>
                <w:rFonts w:eastAsia="Times New Roman" w:cs="Arial"/>
                <w:noProof w:val="0"/>
                <w:kern w:val="1"/>
                <w:szCs w:val="20"/>
                <w:lang w:val="es-ES" w:eastAsia="ar-SA"/>
              </w:rPr>
              <w:t xml:space="preserve">42061619 “Pasajes aéreos nacionales para Servidores Públicos de Nómina Ordinaria </w:t>
            </w:r>
          </w:p>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r w:rsidRPr="00C76FC5">
              <w:rPr>
                <w:rFonts w:eastAsia="Times New Roman" w:cs="Arial"/>
                <w:noProof w:val="0"/>
                <w:kern w:val="1"/>
                <w:szCs w:val="20"/>
                <w:lang w:val="es-ES" w:eastAsia="ar-SA"/>
              </w:rPr>
              <w:t>(IMSS -Prospera)</w:t>
            </w: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r w:rsidRPr="00C76FC5">
              <w:rPr>
                <w:rFonts w:eastAsia="Times New Roman" w:cs="Arial"/>
                <w:noProof w:val="0"/>
                <w:kern w:val="1"/>
                <w:szCs w:val="20"/>
                <w:lang w:val="es-ES" w:eastAsia="ar-SA"/>
              </w:rPr>
              <w:t>42061620 “Pasajes aéreos nacionales para Servidores Públicos de Nómina de Mando (IMSS Prospera)</w:t>
            </w: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r w:rsidRPr="00C76FC5">
              <w:rPr>
                <w:rFonts w:eastAsia="Times New Roman" w:cs="Arial"/>
                <w:noProof w:val="0"/>
                <w:kern w:val="1"/>
                <w:szCs w:val="20"/>
                <w:lang w:val="es-ES" w:eastAsia="ar-SA"/>
              </w:rPr>
              <w:t>42061625 (Transporte Aéreo Nacional para Médicos Residentes)</w:t>
            </w:r>
          </w:p>
        </w:tc>
      </w:tr>
      <w:tr w:rsidR="00C76FC5" w:rsidRPr="00C76FC5" w:rsidTr="00C76FC5">
        <w:tc>
          <w:tcPr>
            <w:tcW w:w="5628" w:type="dxa"/>
            <w:shd w:val="clear" w:color="auto" w:fill="auto"/>
          </w:tcPr>
          <w:p w:rsidR="00C76FC5" w:rsidRPr="00C76FC5" w:rsidRDefault="00C76FC5" w:rsidP="00C76FC5">
            <w:pPr>
              <w:widowControl w:val="0"/>
              <w:suppressAutoHyphens/>
              <w:spacing w:after="0" w:line="240" w:lineRule="auto"/>
              <w:ind w:right="-1"/>
              <w:jc w:val="both"/>
              <w:rPr>
                <w:rFonts w:eastAsia="Times New Roman" w:cs="Arial"/>
                <w:noProof w:val="0"/>
                <w:kern w:val="1"/>
                <w:szCs w:val="20"/>
                <w:lang w:val="es-ES" w:eastAsia="ar-SA"/>
              </w:rPr>
            </w:pPr>
          </w:p>
        </w:tc>
      </w:tr>
    </w:tbl>
    <w:p w:rsidR="00C76FC5" w:rsidRPr="00C76FC5" w:rsidRDefault="00C76FC5" w:rsidP="00DF455C">
      <w:pPr>
        <w:suppressAutoHyphens/>
        <w:spacing w:after="0" w:line="240" w:lineRule="auto"/>
        <w:ind w:left="-284" w:right="-284"/>
        <w:jc w:val="both"/>
        <w:rPr>
          <w:rFonts w:eastAsia="Times New Roman" w:cs="Arial"/>
          <w:szCs w:val="20"/>
          <w:lang w:val="es-ES" w:eastAsia="ar-SA"/>
        </w:rPr>
      </w:pPr>
    </w:p>
    <w:p w:rsidR="00BF0AB3" w:rsidRPr="00D14DF3" w:rsidRDefault="00D14DF3" w:rsidP="00D90AD4">
      <w:pPr>
        <w:pStyle w:val="Ttulo2"/>
      </w:pPr>
      <w:bookmarkStart w:id="74" w:name="_Toc431386008"/>
      <w:bookmarkStart w:id="75" w:name="_Toc431386285"/>
      <w:bookmarkStart w:id="76" w:name="_Toc499894393"/>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4"/>
      <w:bookmarkEnd w:id="75"/>
      <w:bookmarkEnd w:id="76"/>
    </w:p>
    <w:p w:rsidR="00EA7A6F" w:rsidRDefault="00EA7A6F" w:rsidP="00DF455C">
      <w:pPr>
        <w:suppressAutoHyphens/>
        <w:spacing w:after="0" w:line="240" w:lineRule="auto"/>
        <w:ind w:left="-284" w:right="-284"/>
        <w:jc w:val="both"/>
        <w:rPr>
          <w:rFonts w:eastAsia="Times New Roman" w:cs="Arial"/>
          <w:szCs w:val="20"/>
          <w:lang w:val="es-ES_tradnl" w:eastAsia="ar-SA"/>
        </w:rPr>
      </w:pPr>
      <w:bookmarkStart w:id="77" w:name="_Toc367205763"/>
      <w:bookmarkEnd w:id="63"/>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w:t>
      </w:r>
      <w:r w:rsidR="00850287">
        <w:rPr>
          <w:rFonts w:eastAsia="Times New Roman" w:cs="Arial"/>
          <w:b/>
          <w:szCs w:val="20"/>
          <w:lang w:val="es-ES_tradnl" w:eastAsia="ar-SA"/>
        </w:rPr>
        <w:t>4</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B91ECF">
        <w:rPr>
          <w:rFonts w:eastAsia="Times New Roman" w:cs="Arial"/>
          <w:szCs w:val="20"/>
          <w:lang w:val="es-ES_tradnl" w:eastAsia="ar-SA"/>
        </w:rPr>
        <w:t>licitación pública nacional</w:t>
      </w:r>
      <w:r w:rsidR="000E7156">
        <w:rPr>
          <w:rFonts w:eastAsia="Times New Roman" w:cs="Arial"/>
          <w:szCs w:val="20"/>
          <w:lang w:val="es-ES_tradnl" w:eastAsia="ar-SA"/>
        </w:rPr>
        <w:t xml:space="preserve"> electrónica</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2934A5" w:rsidRDefault="00FC7E0E" w:rsidP="003867C3">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DC67B8" w:rsidRDefault="003867C3" w:rsidP="003867C3">
      <w:pPr>
        <w:suppressAutoHyphens/>
        <w:spacing w:after="0" w:line="240" w:lineRule="auto"/>
        <w:ind w:left="-284" w:right="-284"/>
        <w:jc w:val="both"/>
        <w:rPr>
          <w:rFonts w:eastAsia="Times New Roman" w:cs="Arial"/>
          <w:szCs w:val="20"/>
          <w:lang w:val="es-ES_tradnl" w:eastAsia="ar-SA"/>
        </w:rPr>
      </w:pPr>
      <w:r>
        <w:rPr>
          <w:rFonts w:eastAsia="Times New Roman" w:cs="Arial"/>
          <w:szCs w:val="20"/>
          <w:lang w:val="es-ES_tradnl" w:eastAsia="ar-SA"/>
        </w:rPr>
        <w:t xml:space="preserve"> </w:t>
      </w:r>
    </w:p>
    <w:p w:rsidR="00D12833" w:rsidRDefault="00D14DF3" w:rsidP="00C0334C">
      <w:pPr>
        <w:pStyle w:val="Ttulo1"/>
      </w:pPr>
      <w:bookmarkStart w:id="78" w:name="_Toc431386009"/>
      <w:bookmarkStart w:id="79" w:name="_Toc431386286"/>
      <w:bookmarkStart w:id="80" w:name="_Toc499894394"/>
      <w:r w:rsidRPr="00DF455C">
        <w:lastRenderedPageBreak/>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 xml:space="preserve">ma y términos que regirán los diversos actos de la </w:t>
      </w:r>
      <w:r w:rsidR="00B91ECF">
        <w:t>licitación pública nacional electrónica</w:t>
      </w:r>
      <w:r w:rsidR="001C069F" w:rsidRPr="00DF455C">
        <w:t>.</w:t>
      </w:r>
      <w:bookmarkEnd w:id="77"/>
      <w:bookmarkEnd w:id="78"/>
      <w:bookmarkEnd w:id="79"/>
      <w:bookmarkEnd w:id="80"/>
    </w:p>
    <w:p w:rsidR="0005605E" w:rsidRPr="0005605E" w:rsidRDefault="0005605E" w:rsidP="0005605E">
      <w:pPr>
        <w:spacing w:after="0" w:line="240" w:lineRule="auto"/>
        <w:rPr>
          <w:lang w:val="es-ES_tradnl" w:eastAsia="ar-SA"/>
        </w:rPr>
      </w:pPr>
    </w:p>
    <w:p w:rsidR="001E7ECA" w:rsidRPr="00C1110A" w:rsidRDefault="00FC7E0E" w:rsidP="00D90AD4">
      <w:pPr>
        <w:pStyle w:val="Ttulo2"/>
      </w:pPr>
      <w:bookmarkStart w:id="81" w:name="_Toc367205764"/>
      <w:bookmarkStart w:id="82" w:name="_Toc431386010"/>
      <w:bookmarkStart w:id="83" w:name="_Toc431386287"/>
      <w:bookmarkStart w:id="84" w:name="_Toc499894395"/>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B91ECF">
        <w:t>licitación pública nacional electrónica</w:t>
      </w:r>
      <w:r w:rsidR="00B22351" w:rsidRPr="00C1110A">
        <w:t>.</w:t>
      </w:r>
      <w:bookmarkEnd w:id="81"/>
      <w:bookmarkEnd w:id="82"/>
      <w:bookmarkEnd w:id="83"/>
      <w:bookmarkEnd w:id="84"/>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3200"/>
        <w:gridCol w:w="2661"/>
        <w:gridCol w:w="1683"/>
        <w:gridCol w:w="2076"/>
      </w:tblGrid>
      <w:tr w:rsidR="00FC7E0E" w:rsidRPr="00C1110A" w:rsidTr="005E0D51">
        <w:trPr>
          <w:trHeight w:val="383"/>
          <w:tblHeader/>
          <w:jc w:val="center"/>
        </w:trPr>
        <w:tc>
          <w:tcPr>
            <w:tcW w:w="3226"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2692"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1701"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2092"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CC7A45" w:rsidRPr="00C1110A" w:rsidTr="005E0D51">
        <w:trPr>
          <w:trHeight w:val="577"/>
          <w:jc w:val="center"/>
        </w:trPr>
        <w:tc>
          <w:tcPr>
            <w:tcW w:w="3226" w:type="dxa"/>
            <w:tcBorders>
              <w:top w:val="single" w:sz="4" w:space="0" w:color="auto"/>
              <w:left w:val="single" w:sz="4" w:space="0" w:color="000000"/>
              <w:bottom w:val="single" w:sz="4" w:space="0" w:color="auto"/>
            </w:tcBorders>
            <w:vAlign w:val="center"/>
          </w:tcPr>
          <w:p w:rsidR="00CC7A45" w:rsidRPr="00CA5A15" w:rsidRDefault="00CC7A45" w:rsidP="003B3D98">
            <w:pPr>
              <w:spacing w:after="0" w:line="240" w:lineRule="auto"/>
              <w:ind w:left="142" w:right="138"/>
              <w:jc w:val="center"/>
              <w:rPr>
                <w:rFonts w:cs="Arial"/>
                <w:szCs w:val="20"/>
                <w:lang w:val="es-ES_tradnl"/>
              </w:rPr>
            </w:pPr>
            <w:r w:rsidRPr="00CA5A15">
              <w:rPr>
                <w:rFonts w:cs="Arial"/>
                <w:szCs w:val="20"/>
                <w:lang w:val="es-ES_tradnl"/>
              </w:rPr>
              <w:t>Junta de Aclaraciones</w:t>
            </w:r>
          </w:p>
        </w:tc>
        <w:tc>
          <w:tcPr>
            <w:tcW w:w="2692" w:type="dxa"/>
            <w:tcBorders>
              <w:top w:val="single" w:sz="4" w:space="0" w:color="auto"/>
              <w:left w:val="single" w:sz="4" w:space="0" w:color="000000"/>
              <w:bottom w:val="single" w:sz="4" w:space="0" w:color="auto"/>
              <w:right w:val="single" w:sz="4" w:space="0" w:color="auto"/>
            </w:tcBorders>
            <w:vAlign w:val="center"/>
          </w:tcPr>
          <w:p w:rsidR="00CC7A45" w:rsidRPr="00BF7B28" w:rsidRDefault="00AA47C8" w:rsidP="00AA47C8">
            <w:pPr>
              <w:pStyle w:val="Encabezado"/>
              <w:tabs>
                <w:tab w:val="left" w:pos="9000"/>
              </w:tabs>
              <w:ind w:right="-108"/>
              <w:jc w:val="center"/>
              <w:rPr>
                <w:rFonts w:ascii="Arial" w:eastAsia="Calibri" w:hAnsi="Arial" w:cs="Arial"/>
                <w:sz w:val="20"/>
              </w:rPr>
            </w:pPr>
            <w:r>
              <w:rPr>
                <w:rFonts w:ascii="Arial" w:hAnsi="Arial" w:cs="Arial"/>
                <w:sz w:val="20"/>
              </w:rPr>
              <w:t>13</w:t>
            </w:r>
            <w:r w:rsidR="00B32CA1" w:rsidRPr="00BF7B28">
              <w:rPr>
                <w:rFonts w:ascii="Arial" w:hAnsi="Arial" w:cs="Arial"/>
                <w:sz w:val="20"/>
              </w:rPr>
              <w:t xml:space="preserve"> </w:t>
            </w:r>
            <w:r w:rsidR="00CC7A45" w:rsidRPr="00BF7B28">
              <w:rPr>
                <w:rFonts w:ascii="Arial" w:hAnsi="Arial" w:cs="Arial"/>
                <w:sz w:val="20"/>
              </w:rPr>
              <w:t xml:space="preserve">de </w:t>
            </w:r>
            <w:r>
              <w:rPr>
                <w:rFonts w:ascii="Arial" w:hAnsi="Arial" w:cs="Arial"/>
                <w:sz w:val="20"/>
              </w:rPr>
              <w:t>diciembre</w:t>
            </w:r>
            <w:r w:rsidR="00CC7A45" w:rsidRPr="00BF7B28">
              <w:rPr>
                <w:rFonts w:ascii="Arial" w:hAnsi="Arial" w:cs="Arial"/>
                <w:sz w:val="20"/>
              </w:rPr>
              <w:t xml:space="preserve"> de 201</w:t>
            </w:r>
            <w:r w:rsidR="00EF5E2B">
              <w:rPr>
                <w:rFonts w:ascii="Arial" w:hAnsi="Arial" w:cs="Arial"/>
                <w:sz w:val="20"/>
              </w:rPr>
              <w:t>7</w:t>
            </w:r>
            <w:r w:rsidR="00CC7A45" w:rsidRPr="00BF7B28">
              <w:rPr>
                <w:rFonts w:ascii="Arial" w:hAnsi="Arial" w:cs="Arial"/>
                <w:sz w:val="20"/>
              </w:rPr>
              <w:t>.</w:t>
            </w:r>
          </w:p>
        </w:tc>
        <w:tc>
          <w:tcPr>
            <w:tcW w:w="1701" w:type="dxa"/>
            <w:tcBorders>
              <w:top w:val="single" w:sz="4" w:space="0" w:color="auto"/>
              <w:left w:val="single" w:sz="4" w:space="0" w:color="000000"/>
              <w:bottom w:val="single" w:sz="4" w:space="0" w:color="auto"/>
              <w:right w:val="single" w:sz="4" w:space="0" w:color="auto"/>
            </w:tcBorders>
            <w:vAlign w:val="center"/>
          </w:tcPr>
          <w:p w:rsidR="00CC7A45" w:rsidRPr="00BF7B28" w:rsidRDefault="00CC7A45" w:rsidP="00EF5E2B">
            <w:pPr>
              <w:pStyle w:val="Encabezado"/>
              <w:tabs>
                <w:tab w:val="left" w:pos="9000"/>
              </w:tabs>
              <w:ind w:right="-108"/>
              <w:jc w:val="center"/>
              <w:rPr>
                <w:rFonts w:ascii="Arial" w:eastAsia="Calibri" w:hAnsi="Arial" w:cs="Arial"/>
                <w:sz w:val="20"/>
              </w:rPr>
            </w:pPr>
            <w:r w:rsidRPr="00BF7B28">
              <w:rPr>
                <w:rFonts w:ascii="Arial" w:hAnsi="Arial" w:cs="Arial"/>
                <w:sz w:val="20"/>
              </w:rPr>
              <w:t>1</w:t>
            </w:r>
            <w:r w:rsidR="00EF5E2B">
              <w:rPr>
                <w:rFonts w:ascii="Arial" w:hAnsi="Arial" w:cs="Arial"/>
                <w:sz w:val="20"/>
              </w:rPr>
              <w:t>1</w:t>
            </w:r>
            <w:r w:rsidRPr="00BF7B28">
              <w:rPr>
                <w:rFonts w:ascii="Arial" w:hAnsi="Arial" w:cs="Arial"/>
                <w:sz w:val="20"/>
              </w:rPr>
              <w:t>:00</w:t>
            </w:r>
            <w:r w:rsidR="0034551C" w:rsidRPr="00BF7B28">
              <w:rPr>
                <w:rFonts w:ascii="Arial" w:hAnsi="Arial" w:cs="Arial"/>
                <w:sz w:val="20"/>
              </w:rPr>
              <w:t xml:space="preserve"> </w:t>
            </w:r>
            <w:r w:rsidRPr="00BF7B28">
              <w:rPr>
                <w:rFonts w:ascii="Arial" w:hAnsi="Arial" w:cs="Arial"/>
                <w:sz w:val="20"/>
              </w:rPr>
              <w:t>Horas.</w:t>
            </w:r>
          </w:p>
        </w:tc>
        <w:tc>
          <w:tcPr>
            <w:tcW w:w="2092" w:type="dxa"/>
            <w:vMerge w:val="restart"/>
            <w:tcBorders>
              <w:top w:val="single" w:sz="4" w:space="0" w:color="auto"/>
              <w:left w:val="single" w:sz="4" w:space="0" w:color="auto"/>
              <w:right w:val="single" w:sz="4" w:space="0" w:color="auto"/>
            </w:tcBorders>
            <w:vAlign w:val="center"/>
          </w:tcPr>
          <w:p w:rsidR="00CC7A45" w:rsidRPr="004D21F2" w:rsidRDefault="0034551C" w:rsidP="0034551C">
            <w:pPr>
              <w:spacing w:after="0" w:line="240" w:lineRule="auto"/>
              <w:ind w:left="-56" w:right="34"/>
              <w:jc w:val="center"/>
              <w:rPr>
                <w:rFonts w:cs="Arial"/>
                <w:szCs w:val="20"/>
                <w:lang w:val="es-ES_tradnl"/>
              </w:rPr>
            </w:pPr>
            <w:r>
              <w:rPr>
                <w:rFonts w:cs="Arial"/>
                <w:szCs w:val="20"/>
                <w:lang w:val="es-ES_tradnl"/>
              </w:rPr>
              <w:t>CompraNet</w:t>
            </w:r>
          </w:p>
        </w:tc>
      </w:tr>
      <w:tr w:rsidR="003867C3" w:rsidRPr="00C1110A" w:rsidTr="005E0D51">
        <w:trPr>
          <w:trHeight w:val="715"/>
          <w:jc w:val="center"/>
        </w:trPr>
        <w:tc>
          <w:tcPr>
            <w:tcW w:w="3226" w:type="dxa"/>
            <w:tcBorders>
              <w:top w:val="single" w:sz="4" w:space="0" w:color="auto"/>
              <w:left w:val="single" w:sz="4" w:space="0" w:color="000000"/>
              <w:bottom w:val="single" w:sz="4" w:space="0" w:color="auto"/>
            </w:tcBorders>
            <w:vAlign w:val="center"/>
          </w:tcPr>
          <w:p w:rsidR="003867C3" w:rsidRPr="00C1110A" w:rsidRDefault="003867C3" w:rsidP="003B3D98">
            <w:pPr>
              <w:spacing w:after="0" w:line="240" w:lineRule="auto"/>
              <w:ind w:left="142" w:right="138" w:firstLine="142"/>
              <w:jc w:val="center"/>
              <w:rPr>
                <w:rFonts w:cs="Arial"/>
                <w:szCs w:val="20"/>
                <w:lang w:val="es-ES_tradnl"/>
              </w:rPr>
            </w:pPr>
            <w:r w:rsidRPr="00C1110A">
              <w:rPr>
                <w:rFonts w:cs="Arial"/>
                <w:szCs w:val="20"/>
                <w:lang w:val="es-ES_tradnl"/>
              </w:rPr>
              <w:t>Presentación y Apertura de Proposiciones.</w:t>
            </w:r>
          </w:p>
        </w:tc>
        <w:tc>
          <w:tcPr>
            <w:tcW w:w="2692" w:type="dxa"/>
            <w:tcBorders>
              <w:top w:val="single" w:sz="4" w:space="0" w:color="auto"/>
              <w:left w:val="single" w:sz="4" w:space="0" w:color="000000"/>
              <w:bottom w:val="single" w:sz="4" w:space="0" w:color="auto"/>
            </w:tcBorders>
            <w:vAlign w:val="center"/>
          </w:tcPr>
          <w:p w:rsidR="003867C3" w:rsidRPr="00BF7B28" w:rsidRDefault="00AA47C8" w:rsidP="00AA47C8">
            <w:pPr>
              <w:pStyle w:val="Encabezado"/>
              <w:tabs>
                <w:tab w:val="left" w:pos="9000"/>
              </w:tabs>
              <w:ind w:right="-108"/>
              <w:jc w:val="center"/>
              <w:rPr>
                <w:rFonts w:ascii="Arial" w:eastAsia="Calibri" w:hAnsi="Arial" w:cs="Arial"/>
                <w:sz w:val="20"/>
              </w:rPr>
            </w:pPr>
            <w:r>
              <w:rPr>
                <w:rFonts w:ascii="Arial" w:hAnsi="Arial" w:cs="Arial"/>
                <w:sz w:val="20"/>
              </w:rPr>
              <w:t>22</w:t>
            </w:r>
            <w:r w:rsidR="00BF7B28" w:rsidRPr="00BF7B28">
              <w:rPr>
                <w:rFonts w:ascii="Arial" w:hAnsi="Arial" w:cs="Arial"/>
                <w:sz w:val="20"/>
              </w:rPr>
              <w:t xml:space="preserve"> de </w:t>
            </w:r>
            <w:r>
              <w:rPr>
                <w:rFonts w:ascii="Arial" w:hAnsi="Arial" w:cs="Arial"/>
                <w:sz w:val="20"/>
              </w:rPr>
              <w:t>diciembre</w:t>
            </w:r>
            <w:r w:rsidR="003867C3" w:rsidRPr="00BF7B28">
              <w:rPr>
                <w:rFonts w:ascii="Arial" w:hAnsi="Arial" w:cs="Arial"/>
                <w:sz w:val="20"/>
              </w:rPr>
              <w:t xml:space="preserve"> de 201</w:t>
            </w:r>
            <w:r w:rsidR="005E0D51">
              <w:rPr>
                <w:rFonts w:ascii="Arial" w:hAnsi="Arial" w:cs="Arial"/>
                <w:sz w:val="20"/>
              </w:rPr>
              <w:t>7</w:t>
            </w:r>
            <w:r w:rsidR="003867C3" w:rsidRPr="00BF7B28">
              <w:rPr>
                <w:rFonts w:ascii="Arial" w:hAnsi="Arial" w:cs="Arial"/>
                <w:sz w:val="20"/>
              </w:rPr>
              <w:t>.</w:t>
            </w:r>
          </w:p>
        </w:tc>
        <w:tc>
          <w:tcPr>
            <w:tcW w:w="1701" w:type="dxa"/>
            <w:tcBorders>
              <w:top w:val="single" w:sz="4" w:space="0" w:color="auto"/>
              <w:left w:val="single" w:sz="4" w:space="0" w:color="000000"/>
              <w:bottom w:val="single" w:sz="4" w:space="0" w:color="auto"/>
              <w:right w:val="single" w:sz="4" w:space="0" w:color="auto"/>
            </w:tcBorders>
            <w:vAlign w:val="center"/>
          </w:tcPr>
          <w:p w:rsidR="003867C3" w:rsidRPr="00BF7B28" w:rsidRDefault="003867C3" w:rsidP="00AA47C8">
            <w:pPr>
              <w:pStyle w:val="Encabezado"/>
              <w:tabs>
                <w:tab w:val="left" w:pos="9000"/>
              </w:tabs>
              <w:ind w:right="-108"/>
              <w:jc w:val="center"/>
              <w:rPr>
                <w:rFonts w:ascii="Arial" w:eastAsia="Calibri" w:hAnsi="Arial" w:cs="Arial"/>
                <w:sz w:val="20"/>
              </w:rPr>
            </w:pPr>
            <w:r w:rsidRPr="00BF7B28">
              <w:rPr>
                <w:rFonts w:ascii="Arial" w:hAnsi="Arial" w:cs="Arial"/>
                <w:sz w:val="20"/>
              </w:rPr>
              <w:t>1</w:t>
            </w:r>
            <w:r w:rsidR="00AA47C8">
              <w:rPr>
                <w:rFonts w:ascii="Arial" w:hAnsi="Arial" w:cs="Arial"/>
                <w:sz w:val="20"/>
              </w:rPr>
              <w:t>0</w:t>
            </w:r>
            <w:r w:rsidRPr="00BF7B28">
              <w:rPr>
                <w:rFonts w:ascii="Arial" w:hAnsi="Arial" w:cs="Arial"/>
                <w:sz w:val="20"/>
              </w:rPr>
              <w:t>:00</w:t>
            </w:r>
            <w:r w:rsidR="0034551C" w:rsidRPr="00BF7B28">
              <w:rPr>
                <w:rFonts w:ascii="Arial" w:hAnsi="Arial" w:cs="Arial"/>
                <w:sz w:val="20"/>
              </w:rPr>
              <w:t xml:space="preserve"> </w:t>
            </w:r>
            <w:r w:rsidRPr="00BF7B28">
              <w:rPr>
                <w:rFonts w:ascii="Arial" w:hAnsi="Arial" w:cs="Arial"/>
                <w:sz w:val="20"/>
              </w:rPr>
              <w:t>Horas.</w:t>
            </w:r>
          </w:p>
        </w:tc>
        <w:tc>
          <w:tcPr>
            <w:tcW w:w="2092" w:type="dxa"/>
            <w:vMerge/>
            <w:tcBorders>
              <w:left w:val="single" w:sz="4" w:space="0" w:color="auto"/>
              <w:right w:val="single" w:sz="4" w:space="0" w:color="auto"/>
            </w:tcBorders>
            <w:vAlign w:val="center"/>
          </w:tcPr>
          <w:p w:rsidR="003867C3" w:rsidRPr="004D21F2" w:rsidRDefault="003867C3" w:rsidP="0005605E">
            <w:pPr>
              <w:spacing w:after="0" w:line="240" w:lineRule="auto"/>
              <w:ind w:left="-284" w:right="-284"/>
              <w:jc w:val="center"/>
              <w:rPr>
                <w:rFonts w:cs="Arial"/>
                <w:szCs w:val="20"/>
                <w:lang w:val="es-ES_tradnl"/>
              </w:rPr>
            </w:pPr>
          </w:p>
        </w:tc>
      </w:tr>
      <w:tr w:rsidR="005E0D51" w:rsidRPr="00C1110A" w:rsidTr="005E0D51">
        <w:trPr>
          <w:trHeight w:val="683"/>
          <w:jc w:val="center"/>
        </w:trPr>
        <w:tc>
          <w:tcPr>
            <w:tcW w:w="3226" w:type="dxa"/>
            <w:tcBorders>
              <w:top w:val="single" w:sz="4" w:space="0" w:color="000000"/>
              <w:left w:val="single" w:sz="4" w:space="0" w:color="000000"/>
              <w:bottom w:val="single" w:sz="4" w:space="0" w:color="000000"/>
            </w:tcBorders>
            <w:vAlign w:val="center"/>
          </w:tcPr>
          <w:p w:rsidR="005E0D51" w:rsidRPr="00C1110A" w:rsidRDefault="005E0D51" w:rsidP="0034551C">
            <w:pPr>
              <w:spacing w:after="0" w:line="240" w:lineRule="auto"/>
              <w:ind w:left="142" w:right="138"/>
              <w:jc w:val="center"/>
              <w:rPr>
                <w:rFonts w:cs="Arial"/>
                <w:szCs w:val="20"/>
                <w:lang w:val="es-ES_tradnl"/>
              </w:rPr>
            </w:pPr>
            <w:r w:rsidRPr="00C1110A">
              <w:rPr>
                <w:rFonts w:cs="Arial"/>
                <w:szCs w:val="20"/>
                <w:lang w:val="es-ES_tradnl"/>
              </w:rPr>
              <w:t>Acto de Notificación</w:t>
            </w:r>
            <w:r>
              <w:rPr>
                <w:rFonts w:cs="Arial"/>
                <w:szCs w:val="20"/>
                <w:lang w:val="es-ES_tradnl"/>
              </w:rPr>
              <w:t xml:space="preserve"> </w:t>
            </w:r>
            <w:r w:rsidRPr="00C1110A">
              <w:rPr>
                <w:rFonts w:cs="Arial"/>
                <w:szCs w:val="20"/>
                <w:lang w:val="es-ES_tradnl"/>
              </w:rPr>
              <w:t>de Fallo.</w:t>
            </w:r>
          </w:p>
        </w:tc>
        <w:tc>
          <w:tcPr>
            <w:tcW w:w="2692" w:type="dxa"/>
            <w:tcBorders>
              <w:top w:val="single" w:sz="4" w:space="0" w:color="000000"/>
              <w:left w:val="single" w:sz="4" w:space="0" w:color="000000"/>
              <w:bottom w:val="single" w:sz="4" w:space="0" w:color="000000"/>
            </w:tcBorders>
            <w:vAlign w:val="center"/>
          </w:tcPr>
          <w:p w:rsidR="005E0D51" w:rsidRPr="00BF7B28" w:rsidRDefault="00AA47C8" w:rsidP="00AA47C8">
            <w:pPr>
              <w:pStyle w:val="Encabezado"/>
              <w:tabs>
                <w:tab w:val="left" w:pos="9000"/>
              </w:tabs>
              <w:ind w:right="-108"/>
              <w:jc w:val="center"/>
              <w:rPr>
                <w:rFonts w:ascii="Arial" w:eastAsia="Calibri" w:hAnsi="Arial" w:cs="Arial"/>
                <w:sz w:val="20"/>
              </w:rPr>
            </w:pPr>
            <w:r>
              <w:rPr>
                <w:rFonts w:ascii="Arial" w:hAnsi="Arial" w:cs="Arial"/>
                <w:sz w:val="20"/>
              </w:rPr>
              <w:t>28</w:t>
            </w:r>
            <w:r w:rsidR="005E0D51" w:rsidRPr="00BF7B28">
              <w:rPr>
                <w:rFonts w:ascii="Arial" w:hAnsi="Arial" w:cs="Arial"/>
                <w:sz w:val="20"/>
              </w:rPr>
              <w:t xml:space="preserve"> de </w:t>
            </w:r>
            <w:r>
              <w:rPr>
                <w:rFonts w:ascii="Arial" w:hAnsi="Arial" w:cs="Arial"/>
                <w:sz w:val="20"/>
              </w:rPr>
              <w:t>diciembre</w:t>
            </w:r>
            <w:r w:rsidR="005E0D51" w:rsidRPr="00BF7B28">
              <w:rPr>
                <w:rFonts w:ascii="Arial" w:hAnsi="Arial" w:cs="Arial"/>
                <w:sz w:val="20"/>
              </w:rPr>
              <w:t xml:space="preserve"> de 201</w:t>
            </w:r>
            <w:r w:rsidR="005E0D51">
              <w:rPr>
                <w:rFonts w:ascii="Arial" w:hAnsi="Arial" w:cs="Arial"/>
                <w:sz w:val="20"/>
              </w:rPr>
              <w:t>7</w:t>
            </w:r>
            <w:r w:rsidR="005E0D51" w:rsidRPr="00BF7B28">
              <w:rPr>
                <w:rFonts w:ascii="Arial" w:hAnsi="Arial" w:cs="Arial"/>
                <w:sz w:val="20"/>
              </w:rPr>
              <w:t>.</w:t>
            </w:r>
          </w:p>
        </w:tc>
        <w:tc>
          <w:tcPr>
            <w:tcW w:w="1701" w:type="dxa"/>
            <w:tcBorders>
              <w:top w:val="single" w:sz="4" w:space="0" w:color="000000"/>
              <w:left w:val="single" w:sz="4" w:space="0" w:color="000000"/>
              <w:bottom w:val="single" w:sz="4" w:space="0" w:color="000000"/>
              <w:right w:val="single" w:sz="4" w:space="0" w:color="auto"/>
            </w:tcBorders>
            <w:vAlign w:val="center"/>
          </w:tcPr>
          <w:p w:rsidR="005E0D51" w:rsidRPr="00BF7B28" w:rsidRDefault="005E0D51" w:rsidP="00AA47C8">
            <w:pPr>
              <w:pStyle w:val="Encabezado"/>
              <w:tabs>
                <w:tab w:val="left" w:pos="9000"/>
              </w:tabs>
              <w:ind w:right="-108"/>
              <w:jc w:val="center"/>
              <w:rPr>
                <w:rFonts w:ascii="Arial" w:eastAsia="Calibri" w:hAnsi="Arial" w:cs="Arial"/>
                <w:sz w:val="20"/>
              </w:rPr>
            </w:pPr>
            <w:r w:rsidRPr="00BF7B28">
              <w:rPr>
                <w:rFonts w:ascii="Arial" w:hAnsi="Arial" w:cs="Arial"/>
                <w:sz w:val="20"/>
              </w:rPr>
              <w:t>1</w:t>
            </w:r>
            <w:r w:rsidR="00AA47C8">
              <w:rPr>
                <w:rFonts w:ascii="Arial" w:hAnsi="Arial" w:cs="Arial"/>
                <w:sz w:val="20"/>
              </w:rPr>
              <w:t>2</w:t>
            </w:r>
            <w:r w:rsidRPr="00BF7B28">
              <w:rPr>
                <w:rFonts w:ascii="Arial" w:hAnsi="Arial" w:cs="Arial"/>
                <w:sz w:val="20"/>
              </w:rPr>
              <w:t>:00 Horas.</w:t>
            </w:r>
          </w:p>
        </w:tc>
        <w:tc>
          <w:tcPr>
            <w:tcW w:w="2092" w:type="dxa"/>
            <w:vMerge/>
            <w:tcBorders>
              <w:left w:val="single" w:sz="4" w:space="0" w:color="auto"/>
              <w:bottom w:val="single" w:sz="4" w:space="0" w:color="auto"/>
              <w:right w:val="single" w:sz="4" w:space="0" w:color="auto"/>
            </w:tcBorders>
            <w:vAlign w:val="center"/>
          </w:tcPr>
          <w:p w:rsidR="005E0D51" w:rsidRPr="004D21F2" w:rsidRDefault="005E0D51" w:rsidP="0005605E">
            <w:pPr>
              <w:spacing w:after="0" w:line="240" w:lineRule="auto"/>
              <w:ind w:left="-284" w:right="-284"/>
              <w:jc w:val="center"/>
              <w:rPr>
                <w:rFonts w:cs="Arial"/>
                <w:szCs w:val="20"/>
                <w:lang w:val="es-ES_tradnl"/>
              </w:rPr>
            </w:pPr>
          </w:p>
        </w:tc>
      </w:tr>
    </w:tbl>
    <w:p w:rsidR="00A22EFF" w:rsidRDefault="00A22EFF" w:rsidP="00DC6C33">
      <w:pPr>
        <w:spacing w:after="0" w:line="240" w:lineRule="auto"/>
        <w:ind w:left="-142" w:right="-284"/>
        <w:jc w:val="both"/>
        <w:rPr>
          <w:lang w:val="es-ES_tradnl"/>
        </w:rPr>
      </w:pPr>
    </w:p>
    <w:p w:rsidR="00CC7A45" w:rsidRPr="000A087B" w:rsidRDefault="00CC7A45" w:rsidP="00CC7A45">
      <w:pPr>
        <w:spacing w:after="0" w:line="240" w:lineRule="auto"/>
        <w:ind w:left="-142"/>
        <w:jc w:val="both"/>
        <w:rPr>
          <w:rFonts w:cs="Arial"/>
          <w:b/>
          <w:lang w:val="es-ES_tradnl"/>
        </w:rPr>
      </w:pPr>
      <w:r w:rsidRPr="000A087B">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Pr>
          <w:rFonts w:cs="Arial"/>
          <w:lang w:val="es-ES_tradnl"/>
        </w:rPr>
        <w:t xml:space="preserve">nacional electrónica </w:t>
      </w:r>
      <w:r w:rsidRPr="000A087B">
        <w:rPr>
          <w:rFonts w:cs="Arial"/>
          <w:lang w:val="es-ES_tradnl"/>
        </w:rPr>
        <w:t>deberán presentar un escrito, por si o en representa</w:t>
      </w:r>
      <w:r w:rsidRPr="000A087B">
        <w:rPr>
          <w:rFonts w:eastAsia="Apple SD 산돌고딕 Neo 일반체" w:cs="Arial"/>
          <w:lang w:val="es-ES_tradnl"/>
        </w:rPr>
        <w:t>c</w:t>
      </w:r>
      <w:r w:rsidRPr="000A087B">
        <w:rPr>
          <w:rFonts w:cs="Arial"/>
          <w:lang w:val="es-ES_tradnl"/>
        </w:rPr>
        <w:t xml:space="preserve">ión de un tercero, de acuerdo con el </w:t>
      </w:r>
      <w:r w:rsidRPr="000A087B">
        <w:rPr>
          <w:rFonts w:cs="Arial"/>
          <w:b/>
          <w:lang w:val="es-ES_tradnl"/>
        </w:rPr>
        <w:t xml:space="preserve">Anexo </w:t>
      </w:r>
      <w:r w:rsidR="00F12423">
        <w:rPr>
          <w:rFonts w:cs="Arial"/>
          <w:b/>
          <w:lang w:val="es-ES_tradnl"/>
        </w:rPr>
        <w:t>1</w:t>
      </w:r>
      <w:r w:rsidR="00850287">
        <w:rPr>
          <w:rFonts w:cs="Arial"/>
          <w:b/>
          <w:lang w:val="es-ES_tradnl"/>
        </w:rPr>
        <w:t>2</w:t>
      </w:r>
      <w:r w:rsidRPr="000A087B">
        <w:rPr>
          <w:rFonts w:cs="Arial"/>
          <w:b/>
          <w:lang w:val="es-ES_tradnl"/>
        </w:rPr>
        <w:t xml:space="preserve"> </w:t>
      </w:r>
      <w:r w:rsidRPr="000A087B">
        <w:rPr>
          <w:rFonts w:cs="Arial"/>
          <w:lang w:val="es-ES_tradnl"/>
        </w:rPr>
        <w:t xml:space="preserve">que </w:t>
      </w:r>
      <w:r>
        <w:rPr>
          <w:rFonts w:cs="Arial"/>
          <w:lang w:val="es-ES_tradnl"/>
        </w:rPr>
        <w:t>s</w:t>
      </w:r>
      <w:r w:rsidRPr="000A087B">
        <w:rPr>
          <w:rFonts w:cs="Arial"/>
          <w:lang w:val="es-ES_tradnl"/>
        </w:rPr>
        <w:t xml:space="preserve">e adjunta para tal efecto, con el cual serán considerados licitantes y tendrán derecho a formular solicitudes </w:t>
      </w:r>
      <w:r w:rsidRPr="000A087B">
        <w:rPr>
          <w:rFonts w:eastAsia="Apple SD 산돌고딕 Neo 일반체" w:cs="Arial"/>
          <w:lang w:val="es-ES_tradnl"/>
        </w:rPr>
        <w:t>d</w:t>
      </w:r>
      <w:r w:rsidRPr="000A087B">
        <w:rPr>
          <w:rFonts w:cs="Arial"/>
          <w:lang w:val="es-ES_tradnl"/>
        </w:rPr>
        <w:t xml:space="preserve">e aclaración utilizando para tal caso el </w:t>
      </w:r>
      <w:r w:rsidRPr="000A087B">
        <w:rPr>
          <w:rFonts w:cs="Arial"/>
          <w:b/>
          <w:lang w:val="es-ES_tradnl"/>
        </w:rPr>
        <w:t xml:space="preserve">Anexo </w:t>
      </w:r>
      <w:r>
        <w:rPr>
          <w:rFonts w:cs="Arial"/>
          <w:b/>
          <w:lang w:val="es-ES_tradnl"/>
        </w:rPr>
        <w:t>1</w:t>
      </w:r>
      <w:r w:rsidR="00850287">
        <w:rPr>
          <w:rFonts w:cs="Arial"/>
          <w:b/>
          <w:lang w:val="es-ES_tradnl"/>
        </w:rPr>
        <w:t>3</w:t>
      </w:r>
      <w:r w:rsidRPr="000A087B">
        <w:rPr>
          <w:rFonts w:cs="Arial"/>
          <w:lang w:val="es-ES_tradnl"/>
        </w:rPr>
        <w:t xml:space="preserve"> de la presente </w:t>
      </w:r>
      <w:r w:rsidR="00BE5456">
        <w:rPr>
          <w:szCs w:val="20"/>
          <w:lang w:val="es-ES_tradnl"/>
        </w:rPr>
        <w:t>c</w:t>
      </w:r>
      <w:r w:rsidR="00BE5456" w:rsidRPr="000C4ABD">
        <w:rPr>
          <w:szCs w:val="20"/>
          <w:lang w:val="es-ES_tradnl"/>
        </w:rPr>
        <w:t>onvocatoria</w:t>
      </w:r>
      <w:r w:rsidRPr="000A087B">
        <w:rPr>
          <w:rFonts w:cs="Arial"/>
          <w:lang w:val="es-ES_tradnl"/>
        </w:rPr>
        <w:t xml:space="preserve">. Con el objeto de agilizar la junta de aclaraciones se solicita a los licitantes remitir el </w:t>
      </w:r>
      <w:r w:rsidRPr="000A087B">
        <w:rPr>
          <w:rFonts w:cs="Arial"/>
          <w:b/>
          <w:lang w:val="es-ES_tradnl"/>
        </w:rPr>
        <w:t xml:space="preserve">Anexo </w:t>
      </w:r>
      <w:r>
        <w:rPr>
          <w:rFonts w:cs="Arial"/>
          <w:b/>
          <w:lang w:val="es-ES_tradnl"/>
        </w:rPr>
        <w:t>1</w:t>
      </w:r>
      <w:r w:rsidR="00850287">
        <w:rPr>
          <w:rFonts w:cs="Arial"/>
          <w:b/>
          <w:lang w:val="es-ES_tradnl"/>
        </w:rPr>
        <w:t>3</w:t>
      </w:r>
      <w:r w:rsidRPr="000A087B">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word a más tardar </w:t>
      </w:r>
      <w:r w:rsidRPr="000A087B">
        <w:rPr>
          <w:rFonts w:cs="Arial"/>
          <w:u w:val="single"/>
          <w:lang w:val="es-ES_tradnl"/>
        </w:rPr>
        <w:t>veinticuatro horas antes de la fecha y hora programada que se realice la junta de aclaraciones</w:t>
      </w:r>
      <w:r w:rsidRPr="000A087B">
        <w:rPr>
          <w:rFonts w:cs="Arial"/>
          <w:b/>
          <w:lang w:val="es-ES_tradnl"/>
        </w:rPr>
        <w:t>.</w:t>
      </w:r>
    </w:p>
    <w:p w:rsidR="00CC7A45" w:rsidRPr="0006712A" w:rsidRDefault="00CC7A45" w:rsidP="00CC7A45">
      <w:pPr>
        <w:spacing w:after="0" w:line="240" w:lineRule="auto"/>
        <w:ind w:left="-142" w:right="-284"/>
        <w:jc w:val="both"/>
        <w:rPr>
          <w:rFonts w:cs="Arial"/>
          <w:lang w:val="es-ES_tradnl"/>
        </w:rPr>
      </w:pPr>
    </w:p>
    <w:p w:rsidR="00B069B0" w:rsidRPr="0006712A" w:rsidRDefault="00B069B0" w:rsidP="00841F49">
      <w:pPr>
        <w:pStyle w:val="Prrafodelista"/>
        <w:ind w:left="-142" w:right="-284"/>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Los licitantes que deseen enviar solicitudes de aclaración</w:t>
      </w:r>
      <w:r w:rsidR="002D410C">
        <w:rPr>
          <w:rFonts w:ascii="Arial" w:eastAsiaTheme="minorHAnsi" w:hAnsi="Arial" w:cs="Arial"/>
          <w:sz w:val="20"/>
          <w:szCs w:val="22"/>
          <w:lang w:val="es-ES_tradnl" w:eastAsia="en-US"/>
        </w:rPr>
        <w:t xml:space="preserve"> </w:t>
      </w:r>
      <w:r w:rsidR="002D410C" w:rsidRPr="002D410C">
        <w:rPr>
          <w:rFonts w:ascii="Arial" w:eastAsiaTheme="minorHAnsi" w:hAnsi="Arial" w:cs="Arial"/>
          <w:b/>
          <w:sz w:val="20"/>
          <w:szCs w:val="22"/>
          <w:lang w:val="es-ES_tradnl" w:eastAsia="en-US"/>
        </w:rPr>
        <w:t>Anexo 1</w:t>
      </w:r>
      <w:r w:rsidR="00850287">
        <w:rPr>
          <w:rFonts w:ascii="Arial" w:eastAsiaTheme="minorHAnsi" w:hAnsi="Arial" w:cs="Arial"/>
          <w:b/>
          <w:sz w:val="20"/>
          <w:szCs w:val="22"/>
          <w:lang w:val="es-ES_tradnl" w:eastAsia="en-US"/>
        </w:rPr>
        <w:t>3</w:t>
      </w:r>
      <w:r w:rsidRPr="0006712A">
        <w:rPr>
          <w:rFonts w:ascii="Arial" w:eastAsiaTheme="minorHAnsi" w:hAnsi="Arial" w:cs="Arial"/>
          <w:sz w:val="20"/>
          <w:szCs w:val="22"/>
          <w:lang w:val="es-ES_tradnl" w:eastAsia="en-US"/>
        </w:rPr>
        <w:t xml:space="preserve">, las cuales deberán plantearse de manera concisa y estar directamente vinculadas con los puntos contenidos en la convocatoria, indicando el numeral o punto específico con el cual se relaciona, </w:t>
      </w:r>
    </w:p>
    <w:p w:rsidR="00B069B0" w:rsidRPr="0006712A" w:rsidRDefault="00B069B0" w:rsidP="00CC7A45">
      <w:pPr>
        <w:spacing w:after="0" w:line="240" w:lineRule="auto"/>
        <w:ind w:left="-142" w:right="-284" w:hanging="568"/>
        <w:jc w:val="both"/>
        <w:rPr>
          <w:rFonts w:cs="Arial"/>
          <w:lang w:val="es-ES_tradnl"/>
        </w:rPr>
      </w:pPr>
    </w:p>
    <w:p w:rsidR="00AA47C8" w:rsidRDefault="00AA47C8" w:rsidP="00841F49">
      <w:pPr>
        <w:pStyle w:val="Prrafodelista"/>
        <w:ind w:left="-142" w:right="-284"/>
        <w:jc w:val="both"/>
        <w:rPr>
          <w:rFonts w:ascii="Arial" w:eastAsiaTheme="minorHAnsi" w:hAnsi="Arial" w:cs="Arial"/>
          <w:sz w:val="20"/>
          <w:szCs w:val="22"/>
          <w:lang w:val="es-ES_tradnl" w:eastAsia="en-US"/>
        </w:rPr>
      </w:pPr>
      <w:r w:rsidRPr="00AA47C8">
        <w:rPr>
          <w:rFonts w:ascii="Arial" w:eastAsiaTheme="minorHAnsi" w:hAnsi="Arial" w:cs="Arial"/>
          <w:sz w:val="20"/>
          <w:szCs w:val="22"/>
          <w:lang w:val="es-ES_tradnl" w:eastAsia="en-US"/>
        </w:rPr>
        <w:t xml:space="preserve">El plazo para enviar dichas solicitudes será a partir de la publicación de esta convocatoria y hasta las </w:t>
      </w:r>
      <w:r w:rsidRPr="005C7FDE">
        <w:rPr>
          <w:rFonts w:ascii="Arial" w:eastAsiaTheme="minorHAnsi" w:hAnsi="Arial" w:cs="Arial"/>
          <w:b/>
          <w:sz w:val="20"/>
          <w:szCs w:val="22"/>
          <w:lang w:val="es-ES_tradnl" w:eastAsia="en-US"/>
        </w:rPr>
        <w:t>11:00</w:t>
      </w:r>
      <w:r w:rsidRPr="00AA47C8">
        <w:rPr>
          <w:rFonts w:ascii="Arial" w:eastAsiaTheme="minorHAnsi" w:hAnsi="Arial" w:cs="Arial"/>
          <w:sz w:val="20"/>
          <w:szCs w:val="22"/>
          <w:lang w:val="es-ES_tradnl" w:eastAsia="en-US"/>
        </w:rPr>
        <w:t xml:space="preserve"> horas del </w:t>
      </w:r>
      <w:r w:rsidRPr="00AA47C8">
        <w:rPr>
          <w:rFonts w:ascii="Arial" w:eastAsiaTheme="minorHAnsi" w:hAnsi="Arial" w:cs="Arial"/>
          <w:b/>
          <w:sz w:val="20"/>
          <w:szCs w:val="22"/>
          <w:lang w:val="es-ES_tradnl" w:eastAsia="en-US"/>
        </w:rPr>
        <w:t>12</w:t>
      </w:r>
      <w:r w:rsidRPr="00AA47C8">
        <w:rPr>
          <w:rFonts w:ascii="Arial" w:eastAsiaTheme="minorHAnsi" w:hAnsi="Arial" w:cs="Arial"/>
          <w:sz w:val="20"/>
          <w:szCs w:val="22"/>
          <w:lang w:val="es-ES_tradnl" w:eastAsia="en-US"/>
        </w:rPr>
        <w:t xml:space="preserve"> de </w:t>
      </w:r>
      <w:r w:rsidRPr="00AA47C8">
        <w:rPr>
          <w:rFonts w:ascii="Arial" w:eastAsiaTheme="minorHAnsi" w:hAnsi="Arial" w:cs="Arial"/>
          <w:b/>
          <w:sz w:val="20"/>
          <w:szCs w:val="22"/>
          <w:lang w:val="es-ES_tradnl" w:eastAsia="en-US"/>
        </w:rPr>
        <w:t>diciembre</w:t>
      </w:r>
      <w:r w:rsidRPr="00AA47C8">
        <w:rPr>
          <w:rFonts w:ascii="Arial" w:eastAsiaTheme="minorHAnsi" w:hAnsi="Arial" w:cs="Arial"/>
          <w:sz w:val="20"/>
          <w:szCs w:val="22"/>
          <w:lang w:val="es-ES_tradnl" w:eastAsia="en-US"/>
        </w:rPr>
        <w:t xml:space="preserve"> de 2017.</w:t>
      </w:r>
    </w:p>
    <w:p w:rsidR="00AA47C8" w:rsidRDefault="00AA47C8" w:rsidP="00841F49">
      <w:pPr>
        <w:pStyle w:val="Prrafodelista"/>
        <w:ind w:left="-142" w:right="-284"/>
        <w:jc w:val="both"/>
        <w:rPr>
          <w:rFonts w:ascii="Arial" w:eastAsiaTheme="minorHAnsi" w:hAnsi="Arial" w:cs="Arial"/>
          <w:sz w:val="20"/>
          <w:szCs w:val="22"/>
          <w:lang w:val="es-ES_tradnl" w:eastAsia="en-US"/>
        </w:rPr>
      </w:pPr>
    </w:p>
    <w:p w:rsidR="00B069B0" w:rsidRPr="0006712A" w:rsidRDefault="00B069B0" w:rsidP="00841F49">
      <w:pPr>
        <w:pStyle w:val="Prrafodelista"/>
        <w:ind w:left="-142" w:right="-284"/>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La convocante procederá a enviar, a través de CompraNet las contestaciones a las solicitudes de aclaración recibidas.</w:t>
      </w:r>
    </w:p>
    <w:p w:rsidR="00926E4C" w:rsidRDefault="00926E4C" w:rsidP="00CC7A45">
      <w:pPr>
        <w:spacing w:after="0" w:line="240" w:lineRule="auto"/>
        <w:ind w:left="-142" w:right="-284"/>
        <w:jc w:val="both"/>
        <w:rPr>
          <w:lang w:val="es-ES_tradnl"/>
        </w:rPr>
      </w:pPr>
    </w:p>
    <w:p w:rsidR="00454089" w:rsidRDefault="00646B10" w:rsidP="00D90AD4">
      <w:pPr>
        <w:pStyle w:val="Ttulo2"/>
      </w:pPr>
      <w:bookmarkStart w:id="85" w:name="_Toc499894396"/>
      <w:bookmarkStart w:id="86" w:name="_Toc431386011"/>
      <w:bookmarkStart w:id="87" w:name="_Toc431386288"/>
      <w:r>
        <w:t>3.</w:t>
      </w:r>
      <w:r w:rsidR="002E705F">
        <w:t>2</w:t>
      </w:r>
      <w:r w:rsidR="0005605E">
        <w:t>.-</w:t>
      </w:r>
      <w:r w:rsidR="002E705F">
        <w:t xml:space="preserve"> Recepción de proposiciones.</w:t>
      </w:r>
      <w:bookmarkEnd w:id="85"/>
    </w:p>
    <w:p w:rsidR="00FD5747" w:rsidRDefault="00FD5747" w:rsidP="0006712A">
      <w:pPr>
        <w:spacing w:after="0" w:line="240" w:lineRule="auto"/>
        <w:ind w:left="-284" w:right="-284"/>
        <w:jc w:val="both"/>
        <w:rPr>
          <w:rFonts w:cs="Arial"/>
          <w:lang w:val="es-ES_tradnl"/>
        </w:rPr>
      </w:pPr>
    </w:p>
    <w:p w:rsidR="005A1E6E" w:rsidRDefault="005A1E6E" w:rsidP="00D90AD4">
      <w:pPr>
        <w:spacing w:after="0" w:line="240" w:lineRule="auto"/>
        <w:ind w:left="-142"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w:t>
      </w:r>
      <w:r w:rsidR="006730CA" w:rsidRPr="005A1E6E">
        <w:rPr>
          <w:rFonts w:cs="Arial"/>
          <w:lang w:val="es-ES_tradnl"/>
        </w:rPr>
        <w:t>convocatoria</w:t>
      </w:r>
      <w:r w:rsidRPr="005A1E6E">
        <w:rPr>
          <w:rFonts w:cs="Arial"/>
          <w:lang w:val="es-ES_tradnl"/>
        </w:rPr>
        <w:t>.</w:t>
      </w:r>
    </w:p>
    <w:p w:rsidR="0006712A" w:rsidRDefault="0006712A" w:rsidP="0006712A">
      <w:pPr>
        <w:spacing w:after="0" w:line="240" w:lineRule="auto"/>
        <w:ind w:left="-284" w:right="-284"/>
        <w:jc w:val="both"/>
        <w:rPr>
          <w:rFonts w:cs="Arial"/>
          <w:lang w:val="es-ES_tradnl"/>
        </w:rPr>
      </w:pPr>
    </w:p>
    <w:p w:rsidR="0090246D" w:rsidRDefault="0090246D" w:rsidP="00D90AD4">
      <w:pPr>
        <w:spacing w:after="0" w:line="240" w:lineRule="auto"/>
        <w:ind w:left="-142"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 xml:space="preserve">para que se considere que la proposición se envió firmada, deberán descargarse los archivos PDF generados por </w:t>
      </w:r>
      <w:r w:rsidR="00DF7A72" w:rsidRPr="00B16AE3">
        <w:rPr>
          <w:lang w:val="es-ES_tradnl"/>
        </w:rPr>
        <w:lastRenderedPageBreak/>
        <w:t>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171C74" w:rsidRDefault="00171C74" w:rsidP="00ED2E70">
      <w:pPr>
        <w:spacing w:after="0" w:line="240" w:lineRule="auto"/>
        <w:ind w:left="-142" w:right="-284"/>
        <w:jc w:val="both"/>
        <w:rPr>
          <w:lang w:val="es-ES_tradnl"/>
        </w:rPr>
      </w:pPr>
      <w:r w:rsidRPr="00171C74">
        <w:rPr>
          <w:lang w:val="es-ES_tradnl"/>
        </w:rPr>
        <w:t>La dependencia tendrá como no presentada la proposición del licitante, cuando el archivo electrónico enviado a través de CompraNet no pueda abrirse por tener algún virus informático o por cualquier causa ajena a la misma.</w:t>
      </w:r>
    </w:p>
    <w:p w:rsidR="00171C74" w:rsidRDefault="00171C74" w:rsidP="00ED2E70">
      <w:pPr>
        <w:spacing w:after="0" w:line="240" w:lineRule="auto"/>
        <w:ind w:left="-142" w:right="-284"/>
        <w:jc w:val="both"/>
        <w:rPr>
          <w:lang w:val="es-ES_tradnl"/>
        </w:rPr>
      </w:pPr>
    </w:p>
    <w:p w:rsidR="0090246D" w:rsidRDefault="0090246D" w:rsidP="00ED2E70">
      <w:pPr>
        <w:spacing w:after="0" w:line="240" w:lineRule="auto"/>
        <w:ind w:left="-142"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06712A" w:rsidRDefault="0006712A" w:rsidP="00DC6C33">
      <w:pPr>
        <w:spacing w:after="0" w:line="240" w:lineRule="auto"/>
        <w:ind w:left="-142" w:right="-284"/>
        <w:jc w:val="both"/>
        <w:rPr>
          <w:lang w:val="es-ES_tradnl"/>
        </w:rPr>
      </w:pPr>
    </w:p>
    <w:p w:rsidR="0005605E" w:rsidRDefault="00D1134A" w:rsidP="00ED2E70">
      <w:pPr>
        <w:spacing w:after="0" w:line="240" w:lineRule="auto"/>
        <w:ind w:left="-142"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88" w:name="_Toc431386012"/>
      <w:bookmarkStart w:id="89" w:name="_Toc431386289"/>
      <w:bookmarkEnd w:id="86"/>
      <w:bookmarkEnd w:id="87"/>
    </w:p>
    <w:p w:rsidR="00312F6A" w:rsidRDefault="00312F6A" w:rsidP="00ED2E70">
      <w:pPr>
        <w:spacing w:after="0" w:line="240" w:lineRule="auto"/>
        <w:ind w:left="-142" w:right="-284"/>
        <w:jc w:val="both"/>
      </w:pPr>
    </w:p>
    <w:p w:rsidR="00B874A4" w:rsidRPr="00EF4FAA" w:rsidRDefault="00753B68" w:rsidP="00D90AD4">
      <w:pPr>
        <w:pStyle w:val="Ttulo2"/>
      </w:pPr>
      <w:bookmarkStart w:id="90" w:name="_Toc499894397"/>
      <w:r w:rsidRPr="00EF4FAA">
        <w:t>3.</w:t>
      </w:r>
      <w:r w:rsidR="002E705F" w:rsidRPr="00EF4FAA">
        <w:t>2</w:t>
      </w:r>
      <w:r w:rsidR="00B874A4" w:rsidRPr="00EF4FAA">
        <w:t>.1</w:t>
      </w:r>
      <w:r w:rsidR="0005605E" w:rsidRPr="00EF4FAA">
        <w:t>.-</w:t>
      </w:r>
      <w:r w:rsidRPr="00EF4FAA">
        <w:t xml:space="preserve"> </w:t>
      </w:r>
      <w:bookmarkStart w:id="91" w:name="_Toc424735333"/>
      <w:r w:rsidR="00D1134A" w:rsidRPr="00EF4FAA">
        <w:rPr>
          <w:rStyle w:val="Ttulo3Car"/>
          <w:rFonts w:eastAsiaTheme="minorHAnsi"/>
          <w:b/>
          <w:sz w:val="24"/>
          <w:szCs w:val="24"/>
        </w:rPr>
        <w:t>Proposiciones</w:t>
      </w:r>
      <w:r w:rsidR="00D1134A" w:rsidRPr="00EF4FAA">
        <w:t xml:space="preserve"> conjuntas</w:t>
      </w:r>
      <w:bookmarkEnd w:id="91"/>
      <w:r w:rsidR="00C97DF6" w:rsidRPr="00EF4FAA">
        <w:t>.</w:t>
      </w:r>
      <w:bookmarkEnd w:id="88"/>
      <w:bookmarkEnd w:id="89"/>
      <w:bookmarkEnd w:id="90"/>
      <w:r w:rsidR="00D1134A" w:rsidRPr="00EF4FAA">
        <w:t xml:space="preserve"> </w:t>
      </w:r>
    </w:p>
    <w:p w:rsidR="00AF50A4" w:rsidRPr="0039007F" w:rsidRDefault="00AF50A4" w:rsidP="00AF50A4">
      <w:pPr>
        <w:spacing w:after="0" w:line="240" w:lineRule="auto"/>
        <w:ind w:left="-284" w:right="-1"/>
        <w:jc w:val="both"/>
        <w:rPr>
          <w:rFonts w:eastAsia="Times New Roman" w:cs="Arial"/>
          <w:noProof w:val="0"/>
          <w:szCs w:val="2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Conforme al artículo 34 de la LAASSP, los interesados podrán presentar propuestas conjuntas, siempre y cuando éstas cumplan con lo establecido en el artículo 44 del Reglamento de la LAASSP.</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Las personas interesadas podrán agruparse para presentar una propuesta, para tal efecto deberán cubrir los siguientes requisitos.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1B6B0C">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Uno de los integrantes podrá presentar el escrito mediante el cual se manifieste el interés en participar en la junta de aclaraciones y en el procedimiento de contratación.</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 xml:space="preserve">Los integrantes deberán celebrar en términos de la legislación aplicable un convenio, en el cual se establezcan con precisión los siguientes aspectos, de conformidad con el </w:t>
      </w:r>
      <w:r w:rsidRPr="000A087B">
        <w:rPr>
          <w:rFonts w:eastAsia="Times New Roman" w:cs="Arial"/>
          <w:b/>
          <w:noProof w:val="0"/>
          <w:lang w:val="es-ES" w:eastAsia="es-ES"/>
        </w:rPr>
        <w:t>Anexo 1</w:t>
      </w:r>
      <w:r w:rsidR="00850287">
        <w:rPr>
          <w:rFonts w:eastAsia="Times New Roman" w:cs="Arial"/>
          <w:b/>
          <w:noProof w:val="0"/>
          <w:lang w:val="es-ES" w:eastAsia="es-ES"/>
        </w:rPr>
        <w:t>5</w:t>
      </w:r>
      <w:r w:rsidRPr="000A087B">
        <w:rPr>
          <w:rFonts w:eastAsia="Times New Roman" w:cs="Arial"/>
          <w:b/>
          <w:noProof w:val="0"/>
          <w:lang w:val="es-ES" w:eastAsia="es-ES"/>
        </w:rPr>
        <w:t>,</w:t>
      </w:r>
      <w:r w:rsidRPr="000A087B">
        <w:rPr>
          <w:rFonts w:eastAsia="Times New Roman" w:cs="Arial"/>
          <w:noProof w:val="0"/>
          <w:lang w:val="es-ES" w:eastAsia="es-ES"/>
        </w:rPr>
        <w:t xml:space="preserve"> de la presente convocatoria:</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y domicilio de los representantes de cada una de las personas agrupadas, señalando, en su caso, los datos de las escrituras públicas con las que acrediten las facultades de representación,</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Designación de un representante común, otorgándole poder amplio y suficiente, para atender todo lo relacionado con la propuesta y con el procedimiento de licitación pública</w:t>
      </w:r>
      <w:r w:rsidR="000E7156">
        <w:rPr>
          <w:rFonts w:eastAsia="Times New Roman" w:cs="Arial"/>
          <w:noProof w:val="0"/>
          <w:lang w:val="es-ES" w:eastAsia="es-ES"/>
        </w:rPr>
        <w:t xml:space="preserve"> nacional electrónica</w:t>
      </w:r>
      <w:r w:rsidRPr="000A087B">
        <w:rPr>
          <w:rFonts w:eastAsia="Times New Roman" w:cs="Arial"/>
          <w:noProof w:val="0"/>
          <w:lang w:val="es-ES" w:eastAsia="es-ES"/>
        </w:rPr>
        <w:t>.</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Descripción de las partes objeto del contrato que corresponderá cumplir a cada persona integrante, así como la manera en que se exigirá el cumplimiento de las obligaciones, y</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2A69F4" w:rsidRDefault="002A69F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lastRenderedPageBreak/>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jc w:val="both"/>
        <w:rPr>
          <w:rFonts w:cs="Arial"/>
          <w:lang w:val="es-ES_tradnl" w:eastAsia="es-ES"/>
        </w:rPr>
      </w:pPr>
      <w:bookmarkStart w:id="92" w:name="_Toc429657619"/>
      <w:bookmarkStart w:id="93" w:name="_Toc429659131"/>
      <w:r w:rsidRPr="000A087B">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92"/>
      <w:bookmarkEnd w:id="93"/>
    </w:p>
    <w:p w:rsidR="00AF50A4" w:rsidRPr="000A087B" w:rsidRDefault="00AF50A4" w:rsidP="00AF50A4">
      <w:pPr>
        <w:spacing w:after="0" w:line="240" w:lineRule="auto"/>
        <w:ind w:left="-284"/>
        <w:jc w:val="both"/>
        <w:rPr>
          <w:rFonts w:cs="Arial"/>
          <w:lang w:val="es-ES_tradnl" w:eastAsia="es-ES"/>
        </w:rPr>
      </w:pPr>
      <w:r w:rsidRPr="000A087B">
        <w:rPr>
          <w:rFonts w:cs="Arial"/>
          <w:lang w:val="es-ES_tradnl" w:eastAsia="es-ES"/>
        </w:rPr>
        <w:t xml:space="preserve">Los licitantes sólo podrán presentar una proposición en el presente procedimiento de contratación. </w:t>
      </w:r>
    </w:p>
    <w:p w:rsidR="0005605E" w:rsidRDefault="0005605E" w:rsidP="0005605E">
      <w:pPr>
        <w:spacing w:after="0" w:line="240" w:lineRule="auto"/>
        <w:ind w:left="-284" w:right="-284"/>
        <w:jc w:val="both"/>
        <w:rPr>
          <w:rFonts w:cs="Arial"/>
          <w:b/>
          <w:i/>
          <w:lang w:val="es-ES_tradnl" w:eastAsia="es-ES"/>
        </w:rPr>
      </w:pPr>
    </w:p>
    <w:p w:rsidR="002E705F" w:rsidRDefault="00753B68" w:rsidP="00D90AD4">
      <w:pPr>
        <w:pStyle w:val="Ttulo2"/>
      </w:pPr>
      <w:bookmarkStart w:id="94" w:name="_Toc499894398"/>
      <w:bookmarkStart w:id="95" w:name="_Toc431386013"/>
      <w:bookmarkStart w:id="96" w:name="_Toc431386290"/>
      <w:r>
        <w:t>3.</w:t>
      </w:r>
      <w:r w:rsidR="002E705F">
        <w:t>2.2</w:t>
      </w:r>
      <w:r w:rsidR="0005605E">
        <w:t>.-</w:t>
      </w:r>
      <w:r>
        <w:t xml:space="preserve"> </w:t>
      </w:r>
      <w:r w:rsidR="002E705F">
        <w:t>Proposición única.</w:t>
      </w:r>
      <w:bookmarkEnd w:id="94"/>
    </w:p>
    <w:p w:rsidR="00AF50A4" w:rsidRDefault="00AF50A4" w:rsidP="0005605E">
      <w:pPr>
        <w:spacing w:after="0" w:line="240" w:lineRule="auto"/>
        <w:ind w:left="-284" w:right="-284"/>
        <w:jc w:val="both"/>
      </w:pPr>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5"/>
      <w:bookmarkEnd w:id="96"/>
      <w:r w:rsidRPr="00C1110A">
        <w:t xml:space="preserve"> </w:t>
      </w:r>
    </w:p>
    <w:p w:rsidR="00E130A8" w:rsidRDefault="00E130A8" w:rsidP="00D90AD4">
      <w:pPr>
        <w:pStyle w:val="Ttulo2"/>
      </w:pPr>
      <w:bookmarkStart w:id="97" w:name="_Toc499894399"/>
      <w:r>
        <w:t>3.2.</w:t>
      </w:r>
      <w:r w:rsidR="00B10FBD">
        <w:t>3</w:t>
      </w:r>
      <w:r w:rsidR="0005605E">
        <w:t>.-</w:t>
      </w:r>
      <w:r>
        <w:t xml:space="preserve"> Acreditamiento de existencia legal.</w:t>
      </w:r>
      <w:bookmarkEnd w:id="97"/>
    </w:p>
    <w:p w:rsidR="00E130A8" w:rsidRDefault="00E130A8" w:rsidP="0005605E">
      <w:pPr>
        <w:spacing w:after="0" w:line="240" w:lineRule="auto"/>
        <w:ind w:left="-284" w:right="-284"/>
        <w:jc w:val="both"/>
      </w:pPr>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 xml:space="preserve">Anexo </w:t>
      </w:r>
      <w:r w:rsidR="00850287">
        <w:rPr>
          <w:b/>
        </w:rPr>
        <w:t>3</w:t>
      </w:r>
      <w:r w:rsidR="00A875CE">
        <w:t xml:space="preserve"> </w:t>
      </w:r>
      <w:r>
        <w:t xml:space="preserve">de la </w:t>
      </w:r>
      <w:r w:rsidR="0005605E">
        <w:t>convocatoria</w:t>
      </w:r>
      <w:r>
        <w:t>.</w:t>
      </w:r>
    </w:p>
    <w:p w:rsidR="0058672E" w:rsidRPr="00C1110A" w:rsidRDefault="0058672E" w:rsidP="0005605E">
      <w:pPr>
        <w:spacing w:after="0" w:line="240" w:lineRule="auto"/>
        <w:ind w:left="-284" w:right="-284"/>
        <w:jc w:val="both"/>
      </w:pPr>
    </w:p>
    <w:p w:rsidR="00D1134A" w:rsidRPr="0044384D" w:rsidRDefault="00753B68" w:rsidP="00D90AD4">
      <w:pPr>
        <w:pStyle w:val="Ttulo2"/>
      </w:pPr>
      <w:bookmarkStart w:id="98" w:name="_Toc431386014"/>
      <w:bookmarkStart w:id="99" w:name="_Toc431386291"/>
      <w:bookmarkStart w:id="100" w:name="_Toc499894400"/>
      <w:r>
        <w:t>3.</w:t>
      </w:r>
      <w:r w:rsidR="002E705F">
        <w:t>3</w:t>
      </w:r>
      <w:r w:rsidR="0005605E">
        <w:t>.-</w:t>
      </w:r>
      <w:r>
        <w:t xml:space="preserve"> </w:t>
      </w:r>
      <w:r w:rsidR="00D1134A" w:rsidRPr="0044384D">
        <w:t>Acto de fallo y firma de contrato</w:t>
      </w:r>
      <w:r w:rsidR="00135271">
        <w:t>.</w:t>
      </w:r>
      <w:bookmarkEnd w:id="98"/>
      <w:bookmarkEnd w:id="99"/>
      <w:bookmarkEnd w:id="100"/>
    </w:p>
    <w:p w:rsidR="006730CA" w:rsidRDefault="006730CA" w:rsidP="0005605E">
      <w:pPr>
        <w:spacing w:after="0" w:line="240" w:lineRule="auto"/>
        <w:ind w:left="-284" w:right="-284"/>
        <w:jc w:val="both"/>
        <w:rPr>
          <w:rFonts w:cs="Arial"/>
          <w:szCs w:val="20"/>
          <w:lang w:val="es-ES_tradnl" w:eastAsia="es-ES"/>
        </w:rPr>
      </w:pPr>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 en la </w:t>
      </w:r>
      <w:r w:rsidR="000852EE">
        <w:rPr>
          <w:rFonts w:cs="Arial"/>
          <w:szCs w:val="20"/>
          <w:lang w:val="es-ES_tradnl"/>
        </w:rPr>
        <w:t>C</w:t>
      </w:r>
      <w:r w:rsidRPr="00C1110A">
        <w:rPr>
          <w:rFonts w:cs="Arial"/>
          <w:szCs w:val="20"/>
          <w:lang w:val="es-ES_tradnl"/>
        </w:rPr>
        <w:t xml:space="preserve">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00522A8A">
        <w:rPr>
          <w:rFonts w:cs="Arial"/>
          <w:szCs w:val="20"/>
          <w:lang w:val="es-ES_tradnl"/>
        </w:rPr>
        <w:t>olonia Roma Norte</w:t>
      </w:r>
      <w:r w:rsidRPr="00C1110A">
        <w:rPr>
          <w:rFonts w:cs="Arial"/>
          <w:szCs w:val="20"/>
          <w:lang w:val="es-ES_tradnl"/>
        </w:rPr>
        <w:t xml:space="preserve">, </w:t>
      </w:r>
      <w:r w:rsidR="00E80CB1" w:rsidRPr="00C1110A">
        <w:rPr>
          <w:rFonts w:eastAsia="Times New Roman" w:cs="Arial"/>
          <w:szCs w:val="20"/>
          <w:lang w:val="es-ES_tradnl" w:eastAsia="es-ES"/>
        </w:rPr>
        <w:t xml:space="preserve">Delegación Cuauhtémoc, </w:t>
      </w:r>
      <w:r w:rsidR="000852EE" w:rsidRPr="00C1110A">
        <w:rPr>
          <w:rFonts w:eastAsia="Times New Roman" w:cs="Arial"/>
          <w:szCs w:val="20"/>
          <w:lang w:val="es-ES_tradnl" w:eastAsia="es-ES"/>
        </w:rPr>
        <w:t>Código Postal 06700,</w:t>
      </w:r>
      <w:r w:rsidR="000852EE">
        <w:rPr>
          <w:rFonts w:eastAsia="Times New Roman" w:cs="Arial"/>
          <w:szCs w:val="20"/>
          <w:lang w:val="es-ES_tradnl" w:eastAsia="es-ES"/>
        </w:rPr>
        <w:t xml:space="preserve">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16B9A" w:rsidRDefault="00E16B9A" w:rsidP="00EF4FAA">
      <w:pPr>
        <w:spacing w:after="0" w:line="240" w:lineRule="auto"/>
        <w:ind w:left="-284" w:right="-284"/>
        <w:jc w:val="both"/>
        <w:rPr>
          <w:rFonts w:eastAsia="Times New Roman" w:cs="Arial"/>
          <w:szCs w:val="20"/>
          <w:lang w:val="es-ES_tradnl" w:eastAsia="es-ES"/>
        </w:rPr>
      </w:pPr>
      <w:r w:rsidRPr="00E16B9A">
        <w:rPr>
          <w:rFonts w:eastAsia="Times New Roman" w:cs="Arial"/>
          <w:szCs w:val="20"/>
          <w:lang w:val="es-ES_tradnl" w:eastAsia="es-ES"/>
        </w:rPr>
        <w:t xml:space="preserve">El(los) licitante(s) adjudicado(s) deberá(n) firmar el contrato que se señala en el </w:t>
      </w:r>
      <w:r w:rsidRPr="00E16B9A">
        <w:rPr>
          <w:rFonts w:eastAsia="Times New Roman" w:cs="Arial"/>
          <w:b/>
          <w:szCs w:val="20"/>
          <w:lang w:val="es-ES_tradnl" w:eastAsia="es-ES"/>
        </w:rPr>
        <w:t>Anexo 1</w:t>
      </w:r>
      <w:r w:rsidR="00850287">
        <w:rPr>
          <w:rFonts w:eastAsia="Times New Roman" w:cs="Arial"/>
          <w:b/>
          <w:szCs w:val="20"/>
          <w:lang w:val="es-ES_tradnl" w:eastAsia="es-ES"/>
        </w:rPr>
        <w:t>4</w:t>
      </w:r>
      <w:r w:rsidRPr="00E16B9A">
        <w:rPr>
          <w:rFonts w:eastAsia="Times New Roman" w:cs="Arial"/>
          <w:szCs w:val="20"/>
          <w:lang w:val="es-ES_tradnl" w:eastAsia="es-ES"/>
        </w:rPr>
        <w:t xml:space="preserve"> de la presente </w:t>
      </w:r>
      <w:r w:rsidRPr="00BF7B28">
        <w:rPr>
          <w:rFonts w:eastAsia="Times New Roman" w:cs="Arial"/>
          <w:szCs w:val="20"/>
          <w:lang w:val="es-ES_tradnl" w:eastAsia="es-ES"/>
        </w:rPr>
        <w:t xml:space="preserve">Convocatoria, el </w:t>
      </w:r>
      <w:r w:rsidR="00FA1AE6">
        <w:rPr>
          <w:rFonts w:eastAsia="Times New Roman" w:cs="Arial"/>
          <w:szCs w:val="20"/>
          <w:lang w:val="es-ES_tradnl" w:eastAsia="es-ES"/>
        </w:rPr>
        <w:t>24</w:t>
      </w:r>
      <w:r w:rsidRPr="00BF7B28">
        <w:rPr>
          <w:rFonts w:eastAsia="Times New Roman" w:cs="Arial"/>
          <w:szCs w:val="20"/>
          <w:lang w:val="es-ES_tradnl" w:eastAsia="es-ES"/>
        </w:rPr>
        <w:t xml:space="preserve"> de </w:t>
      </w:r>
      <w:r w:rsidR="00FA1AE6">
        <w:rPr>
          <w:rFonts w:eastAsia="Times New Roman" w:cs="Arial"/>
          <w:szCs w:val="20"/>
          <w:lang w:val="es-ES_tradnl" w:eastAsia="es-ES"/>
        </w:rPr>
        <w:t>marzo</w:t>
      </w:r>
      <w:r w:rsidRPr="00BF7B28">
        <w:rPr>
          <w:rFonts w:eastAsia="Times New Roman" w:cs="Arial"/>
          <w:szCs w:val="20"/>
          <w:lang w:val="es-ES_tradnl" w:eastAsia="es-ES"/>
        </w:rPr>
        <w:t xml:space="preserve"> de 201</w:t>
      </w:r>
      <w:r w:rsidR="00FA1AE6">
        <w:rPr>
          <w:rFonts w:eastAsia="Times New Roman" w:cs="Arial"/>
          <w:szCs w:val="20"/>
          <w:lang w:val="es-ES_tradnl" w:eastAsia="es-ES"/>
        </w:rPr>
        <w:t>7</w:t>
      </w:r>
      <w:r w:rsidRPr="00BF7B28">
        <w:rPr>
          <w:rFonts w:eastAsia="Times New Roman" w:cs="Arial"/>
          <w:szCs w:val="20"/>
          <w:lang w:val="es-ES_tradnl" w:eastAsia="es-ES"/>
        </w:rPr>
        <w:t>,</w:t>
      </w:r>
      <w:r w:rsidRPr="00C21B5C">
        <w:rPr>
          <w:rFonts w:eastAsia="Times New Roman" w:cs="Arial"/>
          <w:szCs w:val="20"/>
          <w:lang w:val="es-ES_tradnl" w:eastAsia="es-ES"/>
        </w:rPr>
        <w:t xml:space="preserve"> en la</w:t>
      </w:r>
      <w:r w:rsidRPr="00E16B9A">
        <w:rPr>
          <w:rFonts w:eastAsia="Times New Roman" w:cs="Arial"/>
          <w:szCs w:val="20"/>
          <w:lang w:val="es-ES_tradnl" w:eastAsia="es-ES"/>
        </w:rPr>
        <w:t xml:space="preserve"> División de Contratos, ubicada en la Calle Durango Núm. 291, piso 10, Colonia Roma Norte, Código Postal 06700, Delegación Cuauhtémoc, Ciudad de México, México.</w:t>
      </w:r>
    </w:p>
    <w:p w:rsidR="00E16B9A" w:rsidRDefault="00E16B9A" w:rsidP="00EF4FAA">
      <w:pPr>
        <w:spacing w:after="0" w:line="240" w:lineRule="auto"/>
        <w:ind w:left="-284" w:right="-284"/>
        <w:jc w:val="both"/>
        <w:rPr>
          <w:rFonts w:eastAsia="Times New Roman" w:cs="Arial"/>
          <w:szCs w:val="20"/>
          <w:lang w:val="es-ES_tradnl" w:eastAsia="es-ES"/>
        </w:rPr>
      </w:pPr>
    </w:p>
    <w:p w:rsidR="009B4307"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p>
    <w:p w:rsidR="009B4307" w:rsidRDefault="009B4307" w:rsidP="00EF4FAA">
      <w:pPr>
        <w:spacing w:after="0" w:line="240" w:lineRule="auto"/>
        <w:ind w:left="-284" w:right="-284"/>
        <w:jc w:val="both"/>
        <w:rPr>
          <w:rFonts w:eastAsia="Times New Roman" w:cs="Arial"/>
          <w:szCs w:val="20"/>
          <w:lang w:val="es-ES_tradnl" w:eastAsia="es-ES"/>
        </w:rPr>
      </w:pPr>
    </w:p>
    <w:p w:rsidR="00E63302" w:rsidRDefault="00E63302" w:rsidP="00E63302">
      <w:pPr>
        <w:spacing w:after="0" w:line="240" w:lineRule="auto"/>
        <w:ind w:left="-284" w:right="-284"/>
        <w:jc w:val="both"/>
        <w:rPr>
          <w:rFonts w:eastAsia="Times New Roman" w:cs="Arial"/>
          <w:szCs w:val="20"/>
          <w:lang w:val="es-ES_tradnl" w:eastAsia="es-ES"/>
        </w:rPr>
      </w:pPr>
      <w:bookmarkStart w:id="101" w:name="_Toc431386015"/>
      <w:bookmarkStart w:id="102" w:name="_Toc431386292"/>
      <w:r w:rsidRPr="00157A7E">
        <w:rPr>
          <w:rFonts w:eastAsia="Times New Roman" w:cs="Arial"/>
          <w:szCs w:val="20"/>
          <w:lang w:val="es-ES_tradnl" w:eastAsia="es-ES"/>
        </w:rPr>
        <w:t>Para</w:t>
      </w:r>
      <w:r w:rsidRPr="00C1110A">
        <w:rPr>
          <w:rFonts w:eastAsia="Times New Roman" w:cs="Arial"/>
          <w:szCs w:val="20"/>
          <w:lang w:val="es-ES_tradnl" w:eastAsia="es-ES"/>
        </w:rPr>
        <w:t xml:space="preserve"> la firma del contrato deberá presentar los siguientes documentos: </w:t>
      </w:r>
    </w:p>
    <w:p w:rsidR="00E63302" w:rsidRDefault="00E63302" w:rsidP="00E63302">
      <w:pPr>
        <w:spacing w:after="0" w:line="240" w:lineRule="auto"/>
        <w:ind w:left="-284" w:right="-284"/>
        <w:jc w:val="both"/>
        <w:rPr>
          <w:rFonts w:eastAsia="Times New Roman" w:cs="Arial"/>
          <w:szCs w:val="20"/>
          <w:lang w:val="es-ES_tradnl" w:eastAsia="es-ES"/>
        </w:rPr>
      </w:pPr>
    </w:p>
    <w:p w:rsidR="00955BD3" w:rsidRPr="00F9638F" w:rsidRDefault="00955BD3" w:rsidP="00955BD3">
      <w:pPr>
        <w:numPr>
          <w:ilvl w:val="0"/>
          <w:numId w:val="32"/>
        </w:numPr>
        <w:spacing w:after="0" w:line="240" w:lineRule="auto"/>
        <w:ind w:right="-284"/>
        <w:jc w:val="both"/>
        <w:rPr>
          <w:rFonts w:eastAsia="Times New Roman" w:cs="Arial"/>
          <w:b/>
          <w:szCs w:val="20"/>
          <w:lang w:val="es-ES_tradnl" w:eastAsia="es-ES"/>
        </w:rPr>
      </w:pPr>
      <w:r w:rsidRPr="00F9638F">
        <w:rPr>
          <w:rFonts w:eastAsia="Times New Roman" w:cs="Arial"/>
          <w:b/>
          <w:szCs w:val="20"/>
          <w:lang w:val="es-ES_tradnl" w:eastAsia="es-ES"/>
        </w:rPr>
        <w:t xml:space="preserve">Persona moral: </w:t>
      </w:r>
    </w:p>
    <w:p w:rsidR="00955BD3" w:rsidRPr="00F9638F" w:rsidRDefault="00955BD3" w:rsidP="00955BD3">
      <w:pPr>
        <w:numPr>
          <w:ilvl w:val="0"/>
          <w:numId w:val="31"/>
        </w:numPr>
        <w:spacing w:after="0" w:line="240" w:lineRule="auto"/>
        <w:ind w:right="-284"/>
        <w:jc w:val="both"/>
        <w:rPr>
          <w:rFonts w:eastAsia="Times New Roman" w:cs="Arial"/>
          <w:szCs w:val="20"/>
          <w:lang w:val="es-ES_tradnl" w:eastAsia="es-ES"/>
        </w:rPr>
      </w:pPr>
      <w:r w:rsidRPr="00F9638F">
        <w:rPr>
          <w:rFonts w:eastAsia="Times New Roman" w:cs="Arial"/>
          <w:iCs/>
          <w:szCs w:val="20"/>
          <w:lang w:val="es-ES_tradnl" w:eastAsia="es-ES"/>
        </w:rPr>
        <w:t>Acta constitutiva y, en su caso, sus respectivas modificaciones.</w:t>
      </w:r>
    </w:p>
    <w:p w:rsidR="00955BD3" w:rsidRPr="00F9638F" w:rsidRDefault="00955BD3" w:rsidP="00955BD3">
      <w:pPr>
        <w:numPr>
          <w:ilvl w:val="0"/>
          <w:numId w:val="31"/>
        </w:numPr>
        <w:spacing w:after="0" w:line="240" w:lineRule="auto"/>
        <w:ind w:right="-284"/>
        <w:jc w:val="both"/>
        <w:rPr>
          <w:rFonts w:eastAsia="Times New Roman" w:cs="Arial"/>
          <w:szCs w:val="20"/>
          <w:lang w:val="es-ES_tradnl" w:eastAsia="es-ES"/>
        </w:rPr>
      </w:pPr>
      <w:r w:rsidRPr="00F9638F">
        <w:rPr>
          <w:rFonts w:eastAsia="Times New Roman" w:cs="Arial"/>
          <w:iCs/>
          <w:szCs w:val="20"/>
          <w:lang w:val="es-ES_tradnl" w:eastAsia="es-ES"/>
        </w:rPr>
        <w:t>Poder notarial del representante legal que firmará el contrato.</w:t>
      </w:r>
    </w:p>
    <w:p w:rsidR="00955BD3" w:rsidRPr="00F9638F" w:rsidRDefault="00955BD3" w:rsidP="00955BD3">
      <w:pPr>
        <w:numPr>
          <w:ilvl w:val="0"/>
          <w:numId w:val="32"/>
        </w:numPr>
        <w:spacing w:after="0" w:line="240" w:lineRule="auto"/>
        <w:ind w:right="-284"/>
        <w:jc w:val="both"/>
        <w:rPr>
          <w:rFonts w:eastAsia="Times New Roman" w:cs="Arial"/>
          <w:b/>
          <w:szCs w:val="20"/>
          <w:lang w:val="es-ES_tradnl" w:eastAsia="es-ES"/>
        </w:rPr>
      </w:pPr>
      <w:r w:rsidRPr="00F9638F">
        <w:rPr>
          <w:rFonts w:eastAsia="Times New Roman" w:cs="Arial"/>
          <w:b/>
          <w:szCs w:val="20"/>
          <w:lang w:val="es-ES_tradnl" w:eastAsia="es-ES"/>
        </w:rPr>
        <w:lastRenderedPageBreak/>
        <w:t>Persona física:</w:t>
      </w:r>
    </w:p>
    <w:p w:rsidR="00955BD3" w:rsidRPr="00F9638F" w:rsidRDefault="00955BD3" w:rsidP="00955BD3">
      <w:pPr>
        <w:numPr>
          <w:ilvl w:val="1"/>
          <w:numId w:val="31"/>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Acta de nacimiento o carta de naturalización.</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Default="00955BD3" w:rsidP="00955BD3">
      <w:pPr>
        <w:numPr>
          <w:ilvl w:val="0"/>
          <w:numId w:val="32"/>
        </w:numPr>
        <w:spacing w:after="0" w:line="240" w:lineRule="auto"/>
        <w:ind w:right="-284"/>
        <w:jc w:val="both"/>
        <w:rPr>
          <w:rFonts w:eastAsia="Times New Roman" w:cs="Arial"/>
          <w:b/>
          <w:szCs w:val="20"/>
          <w:lang w:val="es-ES_tradnl" w:eastAsia="es-ES"/>
        </w:rPr>
      </w:pPr>
      <w:r w:rsidRPr="00F9638F">
        <w:rPr>
          <w:rFonts w:eastAsia="Times New Roman" w:cs="Arial"/>
          <w:b/>
          <w:szCs w:val="20"/>
          <w:lang w:val="es-ES_tradnl" w:eastAsia="es-ES"/>
        </w:rPr>
        <w:t>Para ambos:</w:t>
      </w:r>
    </w:p>
    <w:p w:rsidR="00955BD3" w:rsidRPr="00F9638F" w:rsidRDefault="00955BD3" w:rsidP="00955BD3">
      <w:pPr>
        <w:spacing w:after="0" w:line="240" w:lineRule="auto"/>
        <w:ind w:left="786" w:right="-284"/>
        <w:jc w:val="both"/>
        <w:rPr>
          <w:rFonts w:eastAsia="Times New Roman" w:cs="Arial"/>
          <w:b/>
          <w:szCs w:val="20"/>
          <w:lang w:val="es-ES_tradnl" w:eastAsia="es-ES"/>
        </w:rPr>
      </w:pP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Identificación oficial vigente y con fotografía del representante legal.</w:t>
      </w: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Cédula de Registro Federal de Contribuyentes.</w:t>
      </w: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Comprobante de domicilio con vigencia no mayor a 3 meses.</w:t>
      </w: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Escrito en términos del artículo 50 y 60 de la LAASSP.</w:t>
      </w: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szCs w:val="20"/>
          <w:lang w:val="es-ES"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r w:rsidRPr="00F9638F">
        <w:rPr>
          <w:rFonts w:eastAsia="Times New Roman" w:cs="Arial"/>
          <w:iCs/>
          <w:szCs w:val="20"/>
          <w:lang w:val="es-ES_tradnl" w:eastAsia="es-ES"/>
        </w:rPr>
        <w:t>.</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t>En caso de que el licitante:</w:t>
      </w:r>
    </w:p>
    <w:p w:rsidR="00955BD3" w:rsidRPr="00F9638F" w:rsidRDefault="00955BD3" w:rsidP="00955BD3">
      <w:pPr>
        <w:numPr>
          <w:ilvl w:val="3"/>
          <w:numId w:val="28"/>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No se encuentre registrado ante este instituto o;</w:t>
      </w:r>
    </w:p>
    <w:p w:rsidR="00955BD3" w:rsidRPr="00F9638F" w:rsidRDefault="00955BD3" w:rsidP="00955BD3">
      <w:pPr>
        <w:numPr>
          <w:ilvl w:val="3"/>
          <w:numId w:val="28"/>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Cuente con Registro Patronal pero se encuentre dado de baja o;</w:t>
      </w:r>
    </w:p>
    <w:p w:rsidR="00955BD3" w:rsidRPr="00F9638F" w:rsidRDefault="00955BD3" w:rsidP="00955BD3">
      <w:pPr>
        <w:numPr>
          <w:ilvl w:val="3"/>
          <w:numId w:val="28"/>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No tenga personal que sea sujeto de aseguramiento obligatorio, de conformidad con lo dispuesto por el artículo 12 de la LSS.</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Default="00955BD3" w:rsidP="00955BD3">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t>No podrá obtener la citada Opinión, por lo cual dicho licitante podrá dar cumplimiento a tal requerimiento presentando lo siguiente:</w:t>
      </w:r>
    </w:p>
    <w:p w:rsidR="00AE60C3" w:rsidRPr="00F9638F" w:rsidRDefault="00AE60C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numPr>
          <w:ilvl w:val="0"/>
          <w:numId w:val="29"/>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numPr>
          <w:ilvl w:val="0"/>
          <w:numId w:val="29"/>
        </w:numPr>
        <w:spacing w:after="0" w:line="240" w:lineRule="auto"/>
        <w:ind w:right="-284"/>
        <w:jc w:val="both"/>
        <w:rPr>
          <w:rFonts w:eastAsia="Times New Roman" w:cs="Arial"/>
          <w:iCs/>
          <w:szCs w:val="20"/>
          <w:lang w:val="es-ES_tradnl" w:eastAsia="es-ES"/>
        </w:rPr>
      </w:pPr>
      <w:r w:rsidRPr="00F9638F">
        <w:rPr>
          <w:rFonts w:eastAsia="Times New Roman" w:cs="Arial"/>
          <w:szCs w:val="20"/>
          <w:lang w:val="es-ES_tradnl" w:eastAsia="es-ES"/>
        </w:rPr>
        <w:t>Escrito libre, bajo protesta de decir verdad, que no le es posible obtener la multicitada Opinión, justificando el motivo y anexando el documento en el que conste que no se puede emitir la misma y</w:t>
      </w:r>
    </w:p>
    <w:p w:rsidR="00955BD3" w:rsidRPr="00F9638F" w:rsidRDefault="00955BD3" w:rsidP="00955BD3">
      <w:pPr>
        <w:numPr>
          <w:ilvl w:val="0"/>
          <w:numId w:val="29"/>
        </w:numPr>
        <w:spacing w:after="0" w:line="240" w:lineRule="auto"/>
        <w:ind w:right="-284"/>
        <w:jc w:val="both"/>
        <w:rPr>
          <w:rFonts w:eastAsia="Times New Roman" w:cs="Arial"/>
          <w:iCs/>
          <w:szCs w:val="20"/>
          <w:lang w:val="es-ES_tradnl" w:eastAsia="es-ES"/>
        </w:rPr>
      </w:pPr>
      <w:r w:rsidRPr="00F9638F">
        <w:rPr>
          <w:rFonts w:eastAsia="Times New Roman" w:cs="Arial"/>
          <w:szCs w:val="20"/>
          <w:lang w:val="es-ES_tradnl" w:eastAsia="es-ES"/>
        </w:rPr>
        <w:t xml:space="preserve">En el caso de que el licitante manifieste que presta sus servicios a través de trabajadores subcontratados con un tercero, deberá de presentar en tal caso, junto con la documentación citada en los dos párrafos anteriores , la Opinión de </w:t>
      </w:r>
      <w:r w:rsidRPr="00F9638F">
        <w:rPr>
          <w:rFonts w:eastAsia="Times New Roman" w:cs="Arial"/>
          <w:szCs w:val="20"/>
          <w:lang w:val="es-ES_tradnl" w:eastAsia="es-ES"/>
        </w:rPr>
        <w:lastRenderedPageBreak/>
        <w:t xml:space="preserve">cumplimiento de obligaciones del subcontratante, desde luego, vigente y positiva (lo anterior en términos del artículo 15-A de la LSS). </w:t>
      </w:r>
    </w:p>
    <w:p w:rsidR="00955BD3" w:rsidRPr="00F9638F" w:rsidRDefault="00955BD3" w:rsidP="00955BD3">
      <w:pPr>
        <w:spacing w:after="0" w:line="240" w:lineRule="auto"/>
        <w:ind w:left="-284" w:right="-284"/>
        <w:jc w:val="both"/>
        <w:rPr>
          <w:rFonts w:eastAsia="Times New Roman" w:cs="Arial"/>
          <w:iCs/>
          <w:szCs w:val="20"/>
          <w:lang w:val="es-ES_tradnl" w:eastAsia="es-ES"/>
        </w:rPr>
      </w:pPr>
    </w:p>
    <w:p w:rsidR="00955BD3" w:rsidRPr="00F9638F" w:rsidRDefault="00955BD3" w:rsidP="00955BD3">
      <w:pPr>
        <w:spacing w:after="0" w:line="240" w:lineRule="auto"/>
        <w:ind w:left="-284" w:right="-284"/>
        <w:jc w:val="both"/>
        <w:rPr>
          <w:rFonts w:eastAsia="Times New Roman" w:cs="Arial"/>
          <w:iCs/>
          <w:szCs w:val="20"/>
          <w:lang w:val="es-ES_tradnl" w:eastAsia="es-ES"/>
        </w:rPr>
      </w:pPr>
      <w:r w:rsidRPr="00F9638F">
        <w:rPr>
          <w:rFonts w:eastAsia="Times New Roman" w:cs="Arial"/>
          <w:iCs/>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F9638F">
        <w:rPr>
          <w:rFonts w:eastAsia="Times New Roman" w:cs="Arial"/>
          <w:b/>
          <w:szCs w:val="20"/>
          <w:lang w:val="es-ES_tradnl" w:eastAsia="es-ES"/>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F9638F">
        <w:rPr>
          <w:rFonts w:eastAsia="Times New Roman" w:cs="Arial"/>
          <w:b/>
          <w:szCs w:val="20"/>
          <w:lang w:val="es-ES_tradnl" w:eastAsia="es-ES"/>
        </w:rPr>
        <w:t>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w:t>
      </w:r>
      <w:r w:rsidRPr="00F9638F">
        <w:rPr>
          <w:rFonts w:eastAsia="Times New Roman" w:cs="Arial"/>
          <w:szCs w:val="20"/>
          <w:lang w:val="es-ES_tradnl" w:eastAsia="es-ES"/>
        </w:rPr>
        <w:t xml:space="preserve"> </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spacing w:after="0" w:line="240" w:lineRule="auto"/>
        <w:ind w:left="-284" w:right="-284"/>
        <w:jc w:val="both"/>
        <w:rPr>
          <w:rFonts w:eastAsia="Times New Roman" w:cs="Arial"/>
          <w:iCs/>
          <w:szCs w:val="20"/>
          <w:lang w:val="es-ES_tradnl" w:eastAsia="es-ES"/>
        </w:rPr>
      </w:pPr>
      <w:r w:rsidRPr="00F9638F">
        <w:rPr>
          <w:rFonts w:eastAsia="Times New Roman" w:cs="Arial"/>
          <w:iCs/>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955BD3" w:rsidRPr="00F9638F" w:rsidRDefault="00955BD3" w:rsidP="00955BD3">
      <w:pPr>
        <w:numPr>
          <w:ilvl w:val="0"/>
          <w:numId w:val="30"/>
        </w:numPr>
        <w:spacing w:after="0" w:line="240" w:lineRule="auto"/>
        <w:ind w:right="-284"/>
        <w:jc w:val="both"/>
        <w:rPr>
          <w:rFonts w:eastAsia="Times New Roman" w:cs="Arial"/>
          <w:szCs w:val="20"/>
          <w:lang w:val="es-ES_tradnl" w:eastAsia="es-ES"/>
        </w:rPr>
      </w:pPr>
      <w:r w:rsidRPr="00F9638F">
        <w:rPr>
          <w:rFonts w:eastAsia="Times New Roman" w:cs="Arial"/>
          <w:iCs/>
          <w:szCs w:val="20"/>
          <w:lang w:val="es-ES_tradnl" w:eastAsia="es-ES"/>
        </w:rPr>
        <w:t>En su caso, convenio de proposición conjunta.</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spacing w:after="0" w:line="240" w:lineRule="auto"/>
        <w:ind w:left="-284" w:right="-284"/>
        <w:jc w:val="both"/>
        <w:rPr>
          <w:rFonts w:eastAsia="Times New Roman" w:cs="Arial"/>
          <w:szCs w:val="20"/>
          <w:lang w:eastAsia="es-ES"/>
        </w:rPr>
      </w:pPr>
      <w:r w:rsidRPr="00F9638F">
        <w:rPr>
          <w:rFonts w:eastAsia="Times New Roman" w:cs="Arial"/>
          <w:szCs w:val="20"/>
          <w:lang w:eastAsia="es-ES"/>
        </w:rPr>
        <w:t xml:space="preserve">En caso de que el licitante se encuentre inscrito en el Registro Único de Proveedores y Contratistas de CompraNet, deberá remitir únicamente la documentación referida en el numeral 3.3.3, incisos: </w:t>
      </w:r>
      <w:r w:rsidRPr="00F9638F">
        <w:rPr>
          <w:rFonts w:eastAsia="Times New Roman" w:cs="Arial"/>
          <w:b/>
          <w:szCs w:val="20"/>
          <w:lang w:eastAsia="es-ES"/>
        </w:rPr>
        <w:t>f), g),</w:t>
      </w:r>
      <w:r w:rsidRPr="00F9638F">
        <w:rPr>
          <w:rFonts w:eastAsia="Times New Roman" w:cs="Arial"/>
          <w:szCs w:val="20"/>
          <w:lang w:eastAsia="es-ES"/>
        </w:rPr>
        <w:t xml:space="preserve"> </w:t>
      </w:r>
      <w:r w:rsidRPr="00F9638F">
        <w:rPr>
          <w:rFonts w:eastAsia="Times New Roman" w:cs="Arial"/>
          <w:b/>
          <w:bCs/>
          <w:szCs w:val="20"/>
          <w:lang w:eastAsia="es-ES"/>
        </w:rPr>
        <w:t>h) e i)</w:t>
      </w:r>
      <w:r w:rsidRPr="00F9638F">
        <w:rPr>
          <w:rFonts w:eastAsia="Times New Roman" w:cs="Arial"/>
          <w:szCs w:val="20"/>
          <w:lang w:eastAsia="es-ES"/>
        </w:rPr>
        <w:t>.</w:t>
      </w:r>
    </w:p>
    <w:p w:rsidR="00AE60C3" w:rsidRDefault="00AE60C3" w:rsidP="00C0334C">
      <w:pPr>
        <w:pStyle w:val="Ttulo1"/>
      </w:pPr>
      <w:bookmarkStart w:id="103" w:name="_Toc499894401"/>
    </w:p>
    <w:p w:rsidR="00D1134A" w:rsidRPr="0044384D" w:rsidRDefault="00753B68" w:rsidP="00C0334C">
      <w:pPr>
        <w:pStyle w:val="Ttulo1"/>
      </w:pPr>
      <w:r>
        <w:rPr>
          <w:lang w:eastAsia="es-ES"/>
        </w:rPr>
        <w:t>4.</w:t>
      </w:r>
      <w:r w:rsidR="00D1134A" w:rsidRPr="0044384D">
        <w:rPr>
          <w:lang w:eastAsia="es-ES"/>
        </w:rPr>
        <w:t xml:space="preserve"> </w:t>
      </w:r>
      <w:bookmarkStart w:id="104" w:name="_Toc424735341"/>
      <w:r w:rsidR="00D1134A" w:rsidRPr="0044384D">
        <w:rPr>
          <w:lang w:eastAsia="es-ES"/>
        </w:rPr>
        <w:t>R</w:t>
      </w:r>
      <w:r w:rsidR="000C4ABD" w:rsidRPr="0044384D">
        <w:t>equisitos que los licitantes deben cumplir</w:t>
      </w:r>
      <w:bookmarkEnd w:id="104"/>
      <w:r w:rsidR="00D1134A" w:rsidRPr="0044384D">
        <w:t>.</w:t>
      </w:r>
      <w:bookmarkEnd w:id="101"/>
      <w:bookmarkEnd w:id="102"/>
      <w:bookmarkEnd w:id="103"/>
    </w:p>
    <w:p w:rsidR="00D1134A" w:rsidRPr="00C1110A" w:rsidRDefault="00D1134A" w:rsidP="00CF25D6">
      <w:pPr>
        <w:spacing w:after="0" w:line="240" w:lineRule="auto"/>
        <w:ind w:left="-284"/>
        <w:jc w:val="both"/>
        <w:rPr>
          <w:rFonts w:eastAsia="Times New Roman" w:cs="Arial"/>
          <w:szCs w:val="20"/>
          <w:lang w:val="es-ES_tradnl" w:eastAsia="es-ES"/>
        </w:rPr>
      </w:pPr>
    </w:p>
    <w:p w:rsidR="00D1134A" w:rsidRPr="007E417B" w:rsidRDefault="00D1134A" w:rsidP="00487E61">
      <w:pPr>
        <w:pStyle w:val="Ttulo2"/>
        <w:numPr>
          <w:ilvl w:val="1"/>
          <w:numId w:val="22"/>
        </w:numPr>
      </w:pPr>
      <w:bookmarkStart w:id="105" w:name="_Toc431386016"/>
      <w:bookmarkStart w:id="106" w:name="_Toc431386293"/>
      <w:bookmarkStart w:id="107" w:name="_Toc499894402"/>
      <w:r w:rsidRPr="007E417B">
        <w:t>Con fundamento en los artículos 26 Bis fracción II y 34 de la LAASSP, el licitante deberá remitir a través del sistema CompraNet, la siguiente documentación:</w:t>
      </w:r>
      <w:bookmarkEnd w:id="105"/>
      <w:bookmarkEnd w:id="106"/>
      <w:bookmarkEnd w:id="107"/>
      <w:r w:rsidRPr="007E417B">
        <w:t xml:space="preserve"> </w:t>
      </w:r>
    </w:p>
    <w:p w:rsidR="00D1134A" w:rsidRDefault="00D1134A" w:rsidP="000C4ABD">
      <w:pPr>
        <w:spacing w:after="0" w:line="240" w:lineRule="auto"/>
        <w:rPr>
          <w:szCs w:val="20"/>
          <w:lang w:val="es-ES_tradnl"/>
        </w:rPr>
      </w:pPr>
    </w:p>
    <w:p w:rsidR="00C148F5" w:rsidRPr="000C4ABD" w:rsidRDefault="00D1134A" w:rsidP="00487E61">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108" w:name="_Toc499894403"/>
      <w:bookmarkStart w:id="109" w:name="_Toc431386017"/>
      <w:bookmarkStart w:id="110" w:name="_Toc431386294"/>
      <w:r w:rsidRPr="000C4ABD">
        <w:rPr>
          <w:rStyle w:val="Ttulo3Car"/>
          <w:szCs w:val="20"/>
        </w:rPr>
        <w:t>Propuesta técnica</w:t>
      </w:r>
      <w:bookmarkEnd w:id="108"/>
      <w:r w:rsidR="00D863E7" w:rsidRPr="000C4ABD">
        <w:rPr>
          <w:rFonts w:ascii="Arial" w:hAnsi="Arial" w:cs="Arial"/>
          <w:sz w:val="20"/>
          <w:szCs w:val="20"/>
          <w:lang w:val="es-ES_tradnl"/>
        </w:rPr>
        <w:t xml:space="preserve"> </w:t>
      </w:r>
    </w:p>
    <w:p w:rsidR="000C4ABD" w:rsidRPr="000C4ABD" w:rsidRDefault="000C4ABD" w:rsidP="000C4ABD">
      <w:pPr>
        <w:spacing w:after="0" w:line="240" w:lineRule="auto"/>
        <w:jc w:val="both"/>
        <w:rPr>
          <w:szCs w:val="20"/>
          <w:lang w:val="es-ES_tradnl"/>
        </w:rPr>
      </w:pPr>
    </w:p>
    <w:p w:rsidR="00D1134A" w:rsidRPr="000C4ABD" w:rsidRDefault="00101958" w:rsidP="000C4ABD">
      <w:pPr>
        <w:spacing w:after="0" w:line="240" w:lineRule="auto"/>
        <w:jc w:val="both"/>
        <w:rPr>
          <w:bCs/>
          <w:kern w:val="1"/>
          <w:szCs w:val="20"/>
          <w:lang w:val="es-ES_tradnl" w:eastAsia="ar-SA"/>
        </w:rPr>
      </w:pPr>
      <w:r w:rsidRPr="000C4ABD">
        <w:rPr>
          <w:szCs w:val="20"/>
          <w:lang w:val="es-ES_tradnl"/>
        </w:rPr>
        <w:t xml:space="preserve">La propuesta técnica deberá contemplar los requisitos, condiciones y especificaciones técnicas establecidas en el </w:t>
      </w:r>
      <w:r w:rsidRPr="000C4ABD">
        <w:rPr>
          <w:b/>
          <w:szCs w:val="20"/>
          <w:lang w:val="es-ES_tradnl"/>
        </w:rPr>
        <w:t xml:space="preserve">Anexo 1 </w:t>
      </w:r>
      <w:r w:rsidR="000C0935">
        <w:rPr>
          <w:b/>
          <w:szCs w:val="20"/>
          <w:lang w:val="es-ES_tradnl"/>
        </w:rPr>
        <w:t xml:space="preserve">(Anexo Técnico) </w:t>
      </w:r>
      <w:r w:rsidR="00850287">
        <w:rPr>
          <w:b/>
          <w:szCs w:val="20"/>
          <w:lang w:val="es-ES_tradnl"/>
        </w:rPr>
        <w:t xml:space="preserve">y Anexo 2 </w:t>
      </w:r>
      <w:r w:rsidR="000C0935">
        <w:rPr>
          <w:b/>
          <w:szCs w:val="20"/>
          <w:lang w:val="es-ES_tradnl"/>
        </w:rPr>
        <w:t xml:space="preserve">(Términos y Condiciones) </w:t>
      </w:r>
      <w:r w:rsidRPr="000C4ABD">
        <w:rPr>
          <w:szCs w:val="20"/>
          <w:lang w:val="es-ES_tradnl"/>
        </w:rPr>
        <w:t xml:space="preserve">de la presente </w:t>
      </w:r>
      <w:r w:rsidR="00BE5456" w:rsidRPr="000C4ABD">
        <w:rPr>
          <w:szCs w:val="20"/>
          <w:lang w:val="es-ES_tradnl"/>
        </w:rPr>
        <w:t>convocatoria</w:t>
      </w:r>
      <w:r w:rsidR="0041793B" w:rsidRPr="000C4ABD">
        <w:rPr>
          <w:szCs w:val="20"/>
          <w:lang w:val="es-ES_tradnl"/>
        </w:rPr>
        <w:t>, así como la documentación solicitada en los mismos</w:t>
      </w:r>
      <w:r w:rsidR="00D1134A" w:rsidRPr="000C4ABD">
        <w:rPr>
          <w:bCs/>
          <w:kern w:val="1"/>
          <w:szCs w:val="20"/>
          <w:lang w:val="es-ES_tradnl" w:eastAsia="ar-SA"/>
        </w:rPr>
        <w:t>.</w:t>
      </w:r>
      <w:bookmarkEnd w:id="109"/>
      <w:bookmarkEnd w:id="110"/>
      <w:r w:rsidR="00D1134A" w:rsidRPr="000C4ABD">
        <w:rPr>
          <w:bCs/>
          <w:kern w:val="1"/>
          <w:szCs w:val="20"/>
          <w:lang w:val="es-ES_tradnl" w:eastAsia="ar-SA"/>
        </w:rPr>
        <w:t xml:space="preserve"> </w:t>
      </w:r>
    </w:p>
    <w:p w:rsidR="00BB6060" w:rsidRPr="000C4ABD" w:rsidRDefault="00BB6060" w:rsidP="000C4ABD">
      <w:pPr>
        <w:pStyle w:val="Prrafodelista"/>
        <w:ind w:left="1156"/>
        <w:jc w:val="both"/>
        <w:rPr>
          <w:rFonts w:ascii="Arial" w:hAnsi="Arial" w:cs="Arial"/>
          <w:sz w:val="20"/>
          <w:szCs w:val="20"/>
          <w:lang w:val="es-ES_tradnl"/>
        </w:rPr>
      </w:pPr>
    </w:p>
    <w:p w:rsidR="00C148F5" w:rsidRPr="000C4ABD" w:rsidRDefault="00D1134A" w:rsidP="00487E61">
      <w:pPr>
        <w:pStyle w:val="Prrafodelista"/>
        <w:numPr>
          <w:ilvl w:val="0"/>
          <w:numId w:val="18"/>
        </w:numPr>
        <w:ind w:left="851" w:hanging="567"/>
        <w:jc w:val="both"/>
        <w:outlineLvl w:val="1"/>
        <w:rPr>
          <w:rFonts w:ascii="Arial" w:hAnsi="Arial" w:cs="Arial"/>
          <w:sz w:val="20"/>
          <w:szCs w:val="20"/>
          <w:lang w:val="es-ES_tradnl"/>
        </w:rPr>
      </w:pPr>
      <w:bookmarkStart w:id="111" w:name="_Toc499894404"/>
      <w:bookmarkStart w:id="112" w:name="_Toc431386018"/>
      <w:bookmarkStart w:id="113" w:name="_Toc431386295"/>
      <w:r w:rsidRPr="000C4ABD">
        <w:rPr>
          <w:rStyle w:val="Ttulo3Car"/>
          <w:szCs w:val="20"/>
        </w:rPr>
        <w:t>Propuesta económica</w:t>
      </w:r>
      <w:bookmarkEnd w:id="111"/>
      <w:r w:rsidRPr="000C4ABD">
        <w:rPr>
          <w:rFonts w:ascii="Arial" w:hAnsi="Arial" w:cs="Arial"/>
          <w:sz w:val="20"/>
          <w:szCs w:val="20"/>
          <w:lang w:val="es-ES_tradnl"/>
        </w:rPr>
        <w:t xml:space="preserve"> </w:t>
      </w:r>
    </w:p>
    <w:p w:rsidR="000C4ABD" w:rsidRPr="000C4ABD" w:rsidRDefault="000C4ABD" w:rsidP="000C4ABD">
      <w:pPr>
        <w:spacing w:after="0" w:line="240" w:lineRule="auto"/>
        <w:rPr>
          <w:szCs w:val="20"/>
          <w:lang w:val="es-ES_tradnl"/>
        </w:rPr>
      </w:pPr>
    </w:p>
    <w:p w:rsidR="00D1134A" w:rsidRPr="000C4ABD" w:rsidRDefault="00C148F5" w:rsidP="000C4ABD">
      <w:pPr>
        <w:spacing w:after="0" w:line="240" w:lineRule="auto"/>
        <w:rPr>
          <w:szCs w:val="20"/>
          <w:lang w:val="es-ES_tradnl"/>
        </w:rPr>
      </w:pPr>
      <w:r w:rsidRPr="000C4ABD">
        <w:rPr>
          <w:szCs w:val="20"/>
          <w:lang w:val="es-ES_tradnl"/>
        </w:rPr>
        <w:t xml:space="preserve">El licitante </w:t>
      </w:r>
      <w:r w:rsidR="00D1134A" w:rsidRPr="000C4ABD">
        <w:rPr>
          <w:szCs w:val="20"/>
          <w:lang w:val="es-ES_tradnl"/>
        </w:rPr>
        <w:t xml:space="preserve">podrá hacer uso del </w:t>
      </w:r>
      <w:r w:rsidR="00D1134A" w:rsidRPr="000C4ABD">
        <w:rPr>
          <w:b/>
          <w:szCs w:val="20"/>
          <w:lang w:val="es-ES_tradnl"/>
        </w:rPr>
        <w:t xml:space="preserve">Anexo </w:t>
      </w:r>
      <w:r w:rsidR="00850287">
        <w:rPr>
          <w:b/>
          <w:szCs w:val="20"/>
          <w:lang w:val="es-ES_tradnl"/>
        </w:rPr>
        <w:t>9</w:t>
      </w:r>
      <w:r w:rsidR="00A94DAB" w:rsidRPr="000C4ABD">
        <w:rPr>
          <w:b/>
          <w:szCs w:val="20"/>
          <w:lang w:val="es-ES_tradnl"/>
        </w:rPr>
        <w:t xml:space="preserve"> </w:t>
      </w:r>
      <w:r w:rsidR="00D1134A" w:rsidRPr="000C4ABD">
        <w:rPr>
          <w:szCs w:val="20"/>
          <w:lang w:val="es-ES_tradnl"/>
        </w:rPr>
        <w:t xml:space="preserve">de la presente </w:t>
      </w:r>
      <w:r w:rsidR="00BE5456">
        <w:rPr>
          <w:szCs w:val="20"/>
          <w:lang w:val="es-ES_tradnl"/>
        </w:rPr>
        <w:t>c</w:t>
      </w:r>
      <w:r w:rsidR="00D1134A" w:rsidRPr="000C4ABD">
        <w:rPr>
          <w:szCs w:val="20"/>
          <w:lang w:val="es-ES_tradnl"/>
        </w:rPr>
        <w:t>onvocatoria.</w:t>
      </w:r>
      <w:bookmarkEnd w:id="112"/>
      <w:bookmarkEnd w:id="113"/>
    </w:p>
    <w:p w:rsidR="000707FB" w:rsidRPr="000C4ABD" w:rsidRDefault="000707FB" w:rsidP="000C4ABD">
      <w:pPr>
        <w:spacing w:after="0" w:line="240" w:lineRule="auto"/>
        <w:rPr>
          <w:szCs w:val="20"/>
          <w:lang w:val="es-ES_tradnl"/>
        </w:rPr>
      </w:pPr>
    </w:p>
    <w:p w:rsidR="00C148F5" w:rsidRPr="000C4ABD" w:rsidRDefault="00C148F5" w:rsidP="00487E61">
      <w:pPr>
        <w:pStyle w:val="Prrafodelista"/>
        <w:numPr>
          <w:ilvl w:val="0"/>
          <w:numId w:val="18"/>
        </w:numPr>
        <w:ind w:left="851" w:hanging="567"/>
        <w:jc w:val="both"/>
        <w:outlineLvl w:val="1"/>
        <w:rPr>
          <w:rStyle w:val="Ttulo3Car"/>
          <w:rFonts w:cs="Arial"/>
          <w:b w:val="0"/>
          <w:bCs w:val="0"/>
          <w:szCs w:val="20"/>
          <w:lang w:val="es-ES_tradnl" w:eastAsia="es-ES"/>
        </w:rPr>
      </w:pPr>
      <w:bookmarkStart w:id="114" w:name="_Toc499894405"/>
      <w:bookmarkStart w:id="115" w:name="_Toc431386019"/>
      <w:bookmarkStart w:id="116" w:name="_Toc431386296"/>
      <w:r w:rsidRPr="000C4ABD">
        <w:rPr>
          <w:rStyle w:val="Ttulo3Car"/>
          <w:szCs w:val="20"/>
        </w:rPr>
        <w:t>Documentación legal</w:t>
      </w:r>
      <w:bookmarkEnd w:id="114"/>
      <w:r w:rsidRPr="000C4ABD">
        <w:rPr>
          <w:rStyle w:val="Ttulo3Car"/>
          <w:szCs w:val="20"/>
        </w:rPr>
        <w:t xml:space="preserve"> </w:t>
      </w:r>
    </w:p>
    <w:p w:rsidR="000C4ABD" w:rsidRPr="000C4ABD" w:rsidRDefault="000C4ABD" w:rsidP="000C4ABD">
      <w:pPr>
        <w:spacing w:after="0" w:line="240" w:lineRule="auto"/>
        <w:rPr>
          <w:szCs w:val="20"/>
          <w:lang w:val="es-ES_tradnl"/>
        </w:rPr>
      </w:pPr>
    </w:p>
    <w:p w:rsidR="00D1134A" w:rsidRPr="000C4ABD" w:rsidRDefault="00C148F5" w:rsidP="000C4ABD">
      <w:pPr>
        <w:spacing w:after="0" w:line="240" w:lineRule="auto"/>
        <w:rPr>
          <w:szCs w:val="20"/>
          <w:lang w:val="es-ES_tradnl"/>
        </w:rPr>
      </w:pPr>
      <w:r w:rsidRPr="000C4ABD">
        <w:rPr>
          <w:szCs w:val="20"/>
          <w:lang w:val="es-ES_tradnl"/>
        </w:rPr>
        <w:t>E</w:t>
      </w:r>
      <w:r w:rsidR="00D1134A" w:rsidRPr="000C4ABD">
        <w:rPr>
          <w:szCs w:val="20"/>
          <w:lang w:val="es-ES_tradnl"/>
        </w:rPr>
        <w:t>l licitante podrá hacer uso de los siguientes documentos:</w:t>
      </w:r>
      <w:bookmarkEnd w:id="115"/>
      <w:bookmarkEnd w:id="116"/>
      <w:r w:rsidR="00D1134A" w:rsidRPr="000C4ABD">
        <w:rPr>
          <w:szCs w:val="20"/>
          <w:lang w:val="es-ES_tradnl"/>
        </w:rPr>
        <w:t xml:space="preserve"> </w:t>
      </w:r>
    </w:p>
    <w:p w:rsidR="000707FB" w:rsidRDefault="000707FB" w:rsidP="000C4ABD">
      <w:pPr>
        <w:spacing w:after="0" w:line="240" w:lineRule="auto"/>
        <w:rPr>
          <w:szCs w:val="20"/>
          <w:lang w:val="es-ES_tradnl"/>
        </w:rPr>
      </w:pPr>
    </w:p>
    <w:p w:rsidR="00CA43AE" w:rsidRPr="000C4ABD" w:rsidRDefault="00245A70"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17" w:name="_Toc499894406"/>
      <w:r w:rsidRPr="000C4ABD">
        <w:rPr>
          <w:rStyle w:val="Ttulo2Car1"/>
          <w:sz w:val="20"/>
          <w:szCs w:val="20"/>
        </w:rPr>
        <w:lastRenderedPageBreak/>
        <w:t>Escrito de facultades</w:t>
      </w:r>
      <w:r w:rsidRPr="000C4ABD">
        <w:rPr>
          <w:rStyle w:val="MMTopic4Car"/>
        </w:rPr>
        <w:t>.</w:t>
      </w:r>
      <w:bookmarkEnd w:id="117"/>
    </w:p>
    <w:p w:rsidR="00A434DD" w:rsidRDefault="00A434DD" w:rsidP="000C4ABD">
      <w:pPr>
        <w:spacing w:after="0" w:line="240" w:lineRule="auto"/>
        <w:ind w:left="567"/>
        <w:jc w:val="both"/>
        <w:rPr>
          <w:szCs w:val="20"/>
          <w:lang w:val="es-ES_tradnl"/>
        </w:rPr>
      </w:pPr>
    </w:p>
    <w:p w:rsidR="00A94DAB" w:rsidRDefault="00A94DAB" w:rsidP="000C4ABD">
      <w:pPr>
        <w:spacing w:after="0" w:line="240" w:lineRule="auto"/>
        <w:ind w:left="567"/>
        <w:jc w:val="both"/>
        <w:rPr>
          <w:szCs w:val="20"/>
          <w:lang w:val="es-ES_tradnl"/>
        </w:rPr>
      </w:pPr>
      <w:r w:rsidRPr="000C4ABD">
        <w:rPr>
          <w:szCs w:val="20"/>
          <w:lang w:val="es-ES_tradnl"/>
        </w:rPr>
        <w:t xml:space="preserve">Escrito bajo protesta de decir verdad que cuenta con facultades suficientes para comprometerse por sí o por su representada, de acuerdo con el </w:t>
      </w:r>
      <w:r w:rsidRPr="000C4ABD">
        <w:rPr>
          <w:b/>
          <w:szCs w:val="20"/>
          <w:lang w:val="es-ES_tradnl"/>
        </w:rPr>
        <w:t xml:space="preserve">Anexo </w:t>
      </w:r>
      <w:r w:rsidR="00C906B0">
        <w:rPr>
          <w:b/>
          <w:szCs w:val="20"/>
          <w:lang w:val="es-ES_tradnl"/>
        </w:rPr>
        <w:t>3</w:t>
      </w:r>
      <w:r w:rsidRPr="000C4ABD">
        <w:rPr>
          <w:szCs w:val="20"/>
          <w:lang w:val="es-ES_tradnl"/>
        </w:rPr>
        <w:t xml:space="preserve"> de la presente </w:t>
      </w:r>
      <w:r w:rsidR="000C4ABD" w:rsidRPr="000C4ABD">
        <w:rPr>
          <w:szCs w:val="20"/>
          <w:lang w:val="es-ES_tradnl"/>
        </w:rPr>
        <w:t xml:space="preserve">convocatoria </w:t>
      </w:r>
      <w:r w:rsidRPr="000C4ABD">
        <w:rPr>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C4ABD" w:rsidRPr="000C4ABD" w:rsidRDefault="000C4ABD" w:rsidP="000C4ABD">
      <w:pPr>
        <w:spacing w:after="0" w:line="240" w:lineRule="auto"/>
        <w:ind w:left="567"/>
        <w:jc w:val="both"/>
        <w:rPr>
          <w:szCs w:val="20"/>
          <w:lang w:val="es-ES_tradnl"/>
        </w:rPr>
      </w:pPr>
    </w:p>
    <w:p w:rsidR="00CA43AE" w:rsidRPr="000C4ABD" w:rsidRDefault="00245A70"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18" w:name="_Toc499894407"/>
      <w:r w:rsidRPr="000C4ABD">
        <w:rPr>
          <w:rFonts w:ascii="Arial" w:hAnsi="Arial" w:cs="Arial"/>
          <w:b/>
          <w:sz w:val="20"/>
          <w:szCs w:val="20"/>
          <w:lang w:val="es-ES_tradnl"/>
        </w:rPr>
        <w:t>Escrito de nacionalidad</w:t>
      </w:r>
      <w:r w:rsidR="00AF6F6C" w:rsidRPr="000C4ABD">
        <w:rPr>
          <w:rFonts w:ascii="Arial" w:hAnsi="Arial" w:cs="Arial"/>
          <w:b/>
          <w:sz w:val="20"/>
          <w:szCs w:val="20"/>
          <w:lang w:val="es-ES_tradnl"/>
        </w:rPr>
        <w:t xml:space="preserve"> mexicana</w:t>
      </w:r>
      <w:r w:rsidRPr="000C4ABD">
        <w:rPr>
          <w:rStyle w:val="MMTopic4Car"/>
        </w:rPr>
        <w:t>.</w:t>
      </w:r>
      <w:bookmarkEnd w:id="118"/>
      <w:r w:rsidRPr="000C4ABD">
        <w:rPr>
          <w:rFonts w:ascii="Arial" w:hAnsi="Arial" w:cs="Arial"/>
          <w:sz w:val="20"/>
          <w:szCs w:val="20"/>
          <w:lang w:val="es-ES_tradnl"/>
        </w:rPr>
        <w:t xml:space="preserve"> </w:t>
      </w:r>
    </w:p>
    <w:p w:rsidR="00A434DD" w:rsidRDefault="00A434DD" w:rsidP="000C4ABD">
      <w:pPr>
        <w:spacing w:after="0" w:line="240" w:lineRule="auto"/>
        <w:ind w:left="567"/>
        <w:rPr>
          <w:szCs w:val="20"/>
          <w:lang w:val="es-ES_tradnl"/>
        </w:rPr>
      </w:pPr>
    </w:p>
    <w:p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el licitante es de nacionalidad mexicana, de acuerdo con el </w:t>
      </w:r>
      <w:r w:rsidRPr="000C4ABD">
        <w:rPr>
          <w:b/>
          <w:szCs w:val="20"/>
          <w:lang w:val="es-ES_tradnl"/>
        </w:rPr>
        <w:t xml:space="preserve">Anexo </w:t>
      </w:r>
      <w:r w:rsidR="00C906B0">
        <w:rPr>
          <w:b/>
          <w:szCs w:val="20"/>
          <w:lang w:val="es-ES_tradnl"/>
        </w:rPr>
        <w:t>4</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Default="000C4ABD" w:rsidP="000C4ABD">
      <w:pPr>
        <w:spacing w:after="0" w:line="240" w:lineRule="auto"/>
        <w:ind w:left="567"/>
        <w:rPr>
          <w:szCs w:val="20"/>
          <w:lang w:val="es-ES_tradnl"/>
        </w:rPr>
      </w:pPr>
    </w:p>
    <w:p w:rsidR="00FC0758" w:rsidRPr="000C4ABD" w:rsidRDefault="00FC0758" w:rsidP="000C4ABD">
      <w:pPr>
        <w:spacing w:after="0" w:line="240" w:lineRule="auto"/>
        <w:ind w:left="567"/>
        <w:rPr>
          <w:szCs w:val="20"/>
          <w:lang w:val="es-ES_tradnl"/>
        </w:rPr>
      </w:pPr>
    </w:p>
    <w:p w:rsidR="00CA43AE" w:rsidRPr="000C4ABD" w:rsidRDefault="00E85B56"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19" w:name="_Toc499894408"/>
      <w:r w:rsidRPr="000C4ABD">
        <w:rPr>
          <w:rFonts w:ascii="Arial" w:hAnsi="Arial" w:cs="Arial"/>
          <w:b/>
          <w:sz w:val="20"/>
          <w:szCs w:val="20"/>
          <w:lang w:val="es-ES_tradnl"/>
        </w:rPr>
        <w:t>Escrito de normas</w:t>
      </w:r>
      <w:r w:rsidRPr="000C4ABD">
        <w:rPr>
          <w:rFonts w:ascii="Arial" w:hAnsi="Arial" w:cs="Arial"/>
          <w:sz w:val="20"/>
          <w:szCs w:val="20"/>
          <w:lang w:val="es-ES_tradnl"/>
        </w:rPr>
        <w:t>.</w:t>
      </w:r>
      <w:bookmarkEnd w:id="119"/>
      <w:r w:rsidRPr="000C4ABD">
        <w:rPr>
          <w:rFonts w:ascii="Arial" w:hAnsi="Arial" w:cs="Arial"/>
          <w:sz w:val="20"/>
          <w:szCs w:val="20"/>
          <w:lang w:val="es-ES_tradnl"/>
        </w:rPr>
        <w:t xml:space="preserve"> </w:t>
      </w:r>
    </w:p>
    <w:p w:rsidR="00A434DD" w:rsidRDefault="00A434DD" w:rsidP="000C4ABD">
      <w:pPr>
        <w:spacing w:after="0" w:line="240" w:lineRule="auto"/>
        <w:ind w:left="567"/>
        <w:rPr>
          <w:szCs w:val="20"/>
          <w:lang w:val="es-ES_tradnl"/>
        </w:rPr>
      </w:pPr>
    </w:p>
    <w:p w:rsidR="00A94DAB" w:rsidRDefault="00A94DAB" w:rsidP="000C4ABD">
      <w:pPr>
        <w:spacing w:after="0" w:line="240" w:lineRule="auto"/>
        <w:ind w:left="567"/>
        <w:rPr>
          <w:b/>
          <w:szCs w:val="20"/>
          <w:lang w:val="es-ES_tradnl"/>
        </w:rPr>
      </w:pPr>
      <w:r w:rsidRPr="000C4ABD">
        <w:rPr>
          <w:szCs w:val="20"/>
          <w:lang w:val="es-ES_tradnl"/>
        </w:rPr>
        <w:t xml:space="preserve">Escrito en el que manifieste que en caso de resultar adjudicado, los servicios propuestos cumplirán con las normas solicitadas en la presente </w:t>
      </w:r>
      <w:r w:rsidR="000C4ABD" w:rsidRPr="000C4ABD">
        <w:rPr>
          <w:szCs w:val="20"/>
          <w:lang w:val="es-ES_tradnl"/>
        </w:rPr>
        <w:t>convocatoria</w:t>
      </w:r>
      <w:r w:rsidRPr="000C4ABD">
        <w:rPr>
          <w:szCs w:val="20"/>
          <w:lang w:val="es-ES_tradnl"/>
        </w:rPr>
        <w:t xml:space="preserve">, de acuerdo con el </w:t>
      </w:r>
      <w:r w:rsidRPr="000C4ABD">
        <w:rPr>
          <w:b/>
          <w:szCs w:val="20"/>
          <w:lang w:val="es-ES_tradnl"/>
        </w:rPr>
        <w:t xml:space="preserve">Anexo </w:t>
      </w:r>
      <w:r w:rsidR="00C906B0">
        <w:rPr>
          <w:b/>
          <w:szCs w:val="20"/>
          <w:lang w:val="es-ES_tradnl"/>
        </w:rPr>
        <w:t>5</w:t>
      </w:r>
      <w:r w:rsidRPr="000C4ABD">
        <w:rPr>
          <w:b/>
          <w:szCs w:val="20"/>
          <w:lang w:val="es-ES_tradnl"/>
        </w:rPr>
        <w:t xml:space="preserve"> </w:t>
      </w:r>
      <w:r w:rsidRPr="000C4ABD">
        <w:rPr>
          <w:szCs w:val="20"/>
          <w:lang w:val="es-ES_tradnl"/>
        </w:rPr>
        <w:t>que se adjunta para tal efecto</w:t>
      </w:r>
      <w:r w:rsidRPr="000C4ABD">
        <w:rPr>
          <w:b/>
          <w:szCs w:val="20"/>
          <w:lang w:val="es-ES_tradnl"/>
        </w:rPr>
        <w:t>.</w:t>
      </w:r>
    </w:p>
    <w:p w:rsidR="000C4ABD" w:rsidRPr="000C4ABD" w:rsidRDefault="000C4ABD" w:rsidP="000C4ABD">
      <w:pPr>
        <w:spacing w:after="0" w:line="240" w:lineRule="auto"/>
        <w:ind w:left="567"/>
        <w:rPr>
          <w:b/>
          <w:szCs w:val="20"/>
          <w:lang w:val="es-ES_tradnl"/>
        </w:rPr>
      </w:pPr>
    </w:p>
    <w:p w:rsidR="00CA43AE" w:rsidRPr="000C4ABD" w:rsidRDefault="0037439A"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0" w:name="_Toc499894409"/>
      <w:r w:rsidRPr="000C4ABD">
        <w:rPr>
          <w:rFonts w:ascii="Arial" w:hAnsi="Arial" w:cs="Arial"/>
          <w:b/>
          <w:sz w:val="20"/>
          <w:szCs w:val="20"/>
          <w:lang w:val="es-ES_tradnl"/>
        </w:rPr>
        <w:t>Escrito de no impedimento</w:t>
      </w:r>
      <w:r w:rsidRPr="000C4ABD">
        <w:rPr>
          <w:rFonts w:ascii="Arial" w:hAnsi="Arial" w:cs="Arial"/>
          <w:sz w:val="20"/>
          <w:szCs w:val="20"/>
          <w:lang w:val="es-ES_tradnl"/>
        </w:rPr>
        <w:t>.</w:t>
      </w:r>
      <w:bookmarkEnd w:id="120"/>
      <w:r w:rsidRPr="000C4ABD">
        <w:rPr>
          <w:rFonts w:ascii="Arial" w:hAnsi="Arial" w:cs="Arial"/>
          <w:sz w:val="20"/>
          <w:szCs w:val="20"/>
          <w:lang w:val="es-ES_tradnl"/>
        </w:rPr>
        <w:t xml:space="preserve"> </w:t>
      </w:r>
    </w:p>
    <w:p w:rsidR="0014693F" w:rsidRDefault="0014693F" w:rsidP="000C4ABD">
      <w:pPr>
        <w:spacing w:after="0" w:line="240" w:lineRule="auto"/>
        <w:ind w:left="567"/>
        <w:rPr>
          <w:szCs w:val="20"/>
          <w:lang w:val="es-ES_tradnl"/>
        </w:rPr>
      </w:pPr>
    </w:p>
    <w:p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no se ubica en los supuestos establecidos en los artículos 50 y 60 de la LAASSP, de acuerdo con el </w:t>
      </w:r>
      <w:r w:rsidRPr="000C4ABD">
        <w:rPr>
          <w:b/>
          <w:szCs w:val="20"/>
          <w:lang w:val="es-ES_tradnl"/>
        </w:rPr>
        <w:t xml:space="preserve">Anexo </w:t>
      </w:r>
      <w:r w:rsidR="00C906B0">
        <w:rPr>
          <w:b/>
          <w:szCs w:val="20"/>
          <w:lang w:val="es-ES_tradnl"/>
        </w:rPr>
        <w:t>6</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Pr="000C4ABD" w:rsidRDefault="000C4ABD" w:rsidP="000C4ABD">
      <w:pPr>
        <w:spacing w:after="0" w:line="240" w:lineRule="auto"/>
        <w:ind w:left="567"/>
        <w:rPr>
          <w:szCs w:val="20"/>
          <w:lang w:val="es-ES_tradnl"/>
        </w:rPr>
      </w:pPr>
    </w:p>
    <w:p w:rsidR="00CA43AE" w:rsidRPr="000C4ABD" w:rsidRDefault="00A94DAB"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1" w:name="_Toc499894410"/>
      <w:r w:rsidRPr="000C4ABD">
        <w:rPr>
          <w:rFonts w:ascii="Arial" w:hAnsi="Arial" w:cs="Arial"/>
          <w:b/>
          <w:sz w:val="20"/>
          <w:szCs w:val="20"/>
          <w:lang w:val="es-ES_tradnl"/>
        </w:rPr>
        <w:t>Declaración de integridad</w:t>
      </w:r>
      <w:r w:rsidR="0037439A" w:rsidRPr="000C4ABD">
        <w:rPr>
          <w:rFonts w:ascii="Arial" w:hAnsi="Arial" w:cs="Arial"/>
          <w:sz w:val="20"/>
          <w:szCs w:val="20"/>
          <w:lang w:val="es-ES_tradnl"/>
        </w:rPr>
        <w:t>.</w:t>
      </w:r>
      <w:bookmarkEnd w:id="121"/>
    </w:p>
    <w:p w:rsidR="00A434DD" w:rsidRDefault="00A434DD" w:rsidP="000C4ABD">
      <w:pPr>
        <w:spacing w:after="0" w:line="240" w:lineRule="auto"/>
        <w:ind w:left="567"/>
        <w:jc w:val="both"/>
        <w:rPr>
          <w:szCs w:val="20"/>
          <w:lang w:val="es-ES_tradnl"/>
        </w:rPr>
      </w:pPr>
    </w:p>
    <w:p w:rsidR="00A94DAB" w:rsidRDefault="0037439A" w:rsidP="000C4ABD">
      <w:pPr>
        <w:spacing w:after="0" w:line="240" w:lineRule="auto"/>
        <w:ind w:left="567"/>
        <w:jc w:val="both"/>
        <w:rPr>
          <w:szCs w:val="20"/>
          <w:lang w:val="es-ES_tradnl"/>
        </w:rPr>
      </w:pPr>
      <w:r w:rsidRPr="000C4ABD">
        <w:rPr>
          <w:szCs w:val="20"/>
          <w:lang w:val="es-ES_tradnl"/>
        </w:rPr>
        <w:t xml:space="preserve">Escrito </w:t>
      </w:r>
      <w:r w:rsidR="00A94DAB" w:rsidRPr="000C4ABD">
        <w:rPr>
          <w:szCs w:val="20"/>
          <w:lang w:val="es-ES_tradnl"/>
        </w:rPr>
        <w:t xml:space="preserve">en </w:t>
      </w:r>
      <w:r w:rsidRPr="000C4ABD">
        <w:rPr>
          <w:szCs w:val="20"/>
          <w:lang w:val="es-ES_tradnl"/>
        </w:rPr>
        <w:t>el</w:t>
      </w:r>
      <w:r w:rsidR="00A94DAB" w:rsidRPr="000C4ABD">
        <w:rPr>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0C4ABD">
        <w:rPr>
          <w:b/>
          <w:szCs w:val="20"/>
          <w:lang w:val="es-ES_tradnl"/>
        </w:rPr>
        <w:t xml:space="preserve">Anexo </w:t>
      </w:r>
      <w:r w:rsidR="00E07E44">
        <w:rPr>
          <w:b/>
          <w:szCs w:val="20"/>
          <w:lang w:val="es-ES_tradnl"/>
        </w:rPr>
        <w:t>7</w:t>
      </w:r>
      <w:r w:rsidR="00A94DAB" w:rsidRPr="000C4ABD">
        <w:rPr>
          <w:szCs w:val="20"/>
          <w:lang w:val="es-ES_tradnl"/>
        </w:rPr>
        <w:t xml:space="preserve"> de la presente </w:t>
      </w:r>
      <w:r w:rsidR="000C4ABD" w:rsidRPr="000C4ABD">
        <w:rPr>
          <w:szCs w:val="20"/>
          <w:lang w:val="es-ES_tradnl"/>
        </w:rPr>
        <w:t xml:space="preserve">convocatoria </w:t>
      </w:r>
      <w:r w:rsidR="00A94DAB" w:rsidRPr="000C4ABD">
        <w:rPr>
          <w:szCs w:val="20"/>
          <w:lang w:val="es-ES_tradnl"/>
        </w:rPr>
        <w:t xml:space="preserve">que se adjunta para tal efecto. </w:t>
      </w:r>
    </w:p>
    <w:p w:rsidR="00910CD7" w:rsidRDefault="00910CD7" w:rsidP="000C4ABD">
      <w:pPr>
        <w:spacing w:after="0" w:line="240" w:lineRule="auto"/>
        <w:ind w:left="567"/>
        <w:jc w:val="both"/>
        <w:rPr>
          <w:szCs w:val="20"/>
          <w:lang w:val="es-ES_tradnl"/>
        </w:rPr>
      </w:pPr>
    </w:p>
    <w:p w:rsidR="00CA43AE" w:rsidRPr="000C4ABD" w:rsidRDefault="00AF6F6C"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499894411"/>
      <w:r w:rsidRPr="000C4ABD">
        <w:rPr>
          <w:rFonts w:ascii="Arial" w:hAnsi="Arial" w:cs="Arial"/>
          <w:b/>
          <w:sz w:val="20"/>
          <w:szCs w:val="20"/>
          <w:lang w:val="es-ES_tradnl"/>
        </w:rPr>
        <w:t>Escrito de estratificación</w:t>
      </w:r>
      <w:r w:rsidRPr="000C4ABD">
        <w:rPr>
          <w:rFonts w:ascii="Arial" w:hAnsi="Arial" w:cs="Arial"/>
          <w:sz w:val="20"/>
          <w:szCs w:val="20"/>
          <w:lang w:val="es-ES_tradnl"/>
        </w:rPr>
        <w:t>.</w:t>
      </w:r>
      <w:bookmarkEnd w:id="122"/>
      <w:r w:rsidRPr="000C4ABD">
        <w:rPr>
          <w:rFonts w:ascii="Arial" w:hAnsi="Arial" w:cs="Arial"/>
          <w:sz w:val="20"/>
          <w:szCs w:val="20"/>
          <w:lang w:val="es-ES_tradnl"/>
        </w:rPr>
        <w:t xml:space="preserve"> </w:t>
      </w:r>
    </w:p>
    <w:p w:rsidR="00A434DD" w:rsidRDefault="00A434DD" w:rsidP="000C4ABD">
      <w:pPr>
        <w:spacing w:after="0" w:line="240" w:lineRule="auto"/>
        <w:ind w:left="567"/>
        <w:jc w:val="both"/>
        <w:rPr>
          <w:szCs w:val="20"/>
          <w:lang w:val="es-ES_tradnl"/>
        </w:rPr>
      </w:pPr>
    </w:p>
    <w:p w:rsidR="00A94DAB" w:rsidRDefault="00A94DAB" w:rsidP="000C4ABD">
      <w:pPr>
        <w:spacing w:after="0" w:line="240" w:lineRule="auto"/>
        <w:ind w:left="567"/>
        <w:jc w:val="both"/>
        <w:rPr>
          <w:szCs w:val="20"/>
          <w:lang w:val="es-ES_tradnl"/>
        </w:rPr>
      </w:pPr>
      <w:r w:rsidRPr="000C4ABD">
        <w:rPr>
          <w:szCs w:val="20"/>
          <w:lang w:val="es-ES_tradnl"/>
        </w:rPr>
        <w:t xml:space="preserve">En su caso, escrito bajo protesta de decir verdad que el licitante cuenta con estratificación como micro, pequeña o mediana empresa, de acuerdo con el </w:t>
      </w:r>
      <w:r w:rsidRPr="000C4ABD">
        <w:rPr>
          <w:b/>
          <w:szCs w:val="20"/>
          <w:lang w:val="es-ES_tradnl"/>
        </w:rPr>
        <w:t xml:space="preserve">Anexo </w:t>
      </w:r>
      <w:r w:rsidR="00AC68F1">
        <w:rPr>
          <w:b/>
          <w:szCs w:val="20"/>
          <w:lang w:val="es-ES_tradnl"/>
        </w:rPr>
        <w:t>8</w:t>
      </w:r>
      <w:r w:rsidRPr="000C4ABD">
        <w:rPr>
          <w:b/>
          <w:szCs w:val="20"/>
          <w:lang w:val="es-ES_tradnl"/>
        </w:rPr>
        <w:t xml:space="preserve"> </w:t>
      </w:r>
      <w:r w:rsidRPr="000C4ABD">
        <w:rPr>
          <w:szCs w:val="20"/>
          <w:lang w:val="es-ES_tradnl"/>
        </w:rPr>
        <w:t xml:space="preserve">de la presente </w:t>
      </w:r>
      <w:r w:rsidR="00BE5456">
        <w:rPr>
          <w:szCs w:val="20"/>
          <w:lang w:val="es-ES_tradnl"/>
        </w:rPr>
        <w:t>c</w:t>
      </w:r>
      <w:r w:rsidR="00BE5456" w:rsidRPr="000C4ABD">
        <w:rPr>
          <w:szCs w:val="20"/>
          <w:lang w:val="es-ES_tradnl"/>
        </w:rPr>
        <w:t>onvocatoria</w:t>
      </w:r>
      <w:r w:rsidRPr="000C4ABD">
        <w:rPr>
          <w:szCs w:val="20"/>
          <w:lang w:val="es-ES_tradnl"/>
        </w:rPr>
        <w:t xml:space="preserve"> que se adjunta para tal efecto.</w:t>
      </w:r>
    </w:p>
    <w:p w:rsidR="000C4ABD" w:rsidRPr="000C4ABD" w:rsidRDefault="000C4ABD" w:rsidP="000C4ABD">
      <w:pPr>
        <w:spacing w:after="0" w:line="240" w:lineRule="auto"/>
        <w:ind w:left="567"/>
        <w:jc w:val="both"/>
        <w:rPr>
          <w:szCs w:val="20"/>
          <w:lang w:val="es-ES_tradnl"/>
        </w:rPr>
      </w:pPr>
    </w:p>
    <w:p w:rsidR="00CA43AE" w:rsidRPr="000C4ABD" w:rsidRDefault="00AF6F6C"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99894412"/>
      <w:r w:rsidRPr="000C4ABD">
        <w:rPr>
          <w:rFonts w:ascii="Arial" w:hAnsi="Arial" w:cs="Arial"/>
          <w:b/>
          <w:sz w:val="20"/>
          <w:szCs w:val="20"/>
          <w:lang w:val="es-ES_tradnl"/>
        </w:rPr>
        <w:t>Escrito relativo a las proposiciones vía CompraNet</w:t>
      </w:r>
      <w:r w:rsidRPr="000C4ABD">
        <w:rPr>
          <w:rFonts w:ascii="Arial" w:hAnsi="Arial" w:cs="Arial"/>
          <w:sz w:val="20"/>
          <w:szCs w:val="20"/>
          <w:lang w:val="es-ES_tradnl"/>
        </w:rPr>
        <w:t>.</w:t>
      </w:r>
      <w:bookmarkEnd w:id="123"/>
    </w:p>
    <w:p w:rsidR="00A434DD" w:rsidRDefault="00A434DD" w:rsidP="000C4ABD">
      <w:pPr>
        <w:spacing w:after="0" w:line="240" w:lineRule="auto"/>
        <w:ind w:left="567"/>
        <w:jc w:val="both"/>
        <w:rPr>
          <w:szCs w:val="20"/>
          <w:lang w:val="es-ES_tradnl"/>
        </w:rPr>
      </w:pPr>
    </w:p>
    <w:p w:rsidR="00A94DAB" w:rsidRPr="000C4ABD" w:rsidRDefault="00A94DAB" w:rsidP="000C4ABD">
      <w:pPr>
        <w:spacing w:after="0" w:line="240" w:lineRule="auto"/>
        <w:ind w:left="567"/>
        <w:jc w:val="both"/>
        <w:rPr>
          <w:szCs w:val="20"/>
          <w:lang w:val="es-ES_tradnl"/>
        </w:rPr>
      </w:pPr>
      <w:r w:rsidRPr="000C4ABD">
        <w:rPr>
          <w:szCs w:val="20"/>
          <w:lang w:val="es-ES_tradnl"/>
        </w:rPr>
        <w:t>Escrito libr</w:t>
      </w:r>
      <w:r w:rsidRPr="000C4ABD">
        <w:rPr>
          <w:rFonts w:eastAsia="Heiti SC Light"/>
          <w:szCs w:val="20"/>
          <w:lang w:val="es-ES_tradnl"/>
        </w:rPr>
        <w:t>e</w:t>
      </w:r>
      <w:r w:rsidRPr="000C4ABD">
        <w:rPr>
          <w:szCs w:val="20"/>
          <w:lang w:val="es-ES_tradnl"/>
        </w:rPr>
        <w:t xml:space="preserve"> en el que manifieste su </w:t>
      </w:r>
      <w:r w:rsidRPr="000C4ABD">
        <w:rPr>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C4ABD">
        <w:rPr>
          <w:szCs w:val="20"/>
          <w:lang w:val="es-ES_tradnl"/>
        </w:rPr>
        <w:t xml:space="preserve"> dispuesto por el numeral 29 del </w:t>
      </w:r>
      <w:r w:rsidRPr="000C4ABD">
        <w:rPr>
          <w:b/>
          <w:i/>
          <w:szCs w:val="20"/>
          <w:lang w:val="es-ES_tradnl"/>
        </w:rPr>
        <w:t xml:space="preserve">“Acuerdo por el que se establecen las disposiciones que deberán observar para la </w:t>
      </w:r>
      <w:r w:rsidRPr="000C4ABD">
        <w:rPr>
          <w:b/>
          <w:i/>
          <w:szCs w:val="20"/>
          <w:lang w:val="es-ES_tradnl"/>
        </w:rPr>
        <w:lastRenderedPageBreak/>
        <w:t>utilización del sistema electrónico de información pública gubernamental, denominado CompraNet”.</w:t>
      </w:r>
    </w:p>
    <w:p w:rsidR="00A94DAB" w:rsidRPr="000C4ABD" w:rsidRDefault="00A94DAB" w:rsidP="000C4ABD">
      <w:pPr>
        <w:pStyle w:val="Prrafodelista"/>
        <w:ind w:left="142"/>
        <w:rPr>
          <w:rFonts w:ascii="Arial" w:hAnsi="Arial" w:cs="Arial"/>
          <w:b/>
          <w:i/>
          <w:sz w:val="20"/>
          <w:szCs w:val="20"/>
          <w:lang w:val="es-ES_tradnl"/>
        </w:rPr>
      </w:pPr>
    </w:p>
    <w:p w:rsidR="00D1134A" w:rsidRPr="000C4ABD" w:rsidRDefault="00A636B6" w:rsidP="00487E61">
      <w:pPr>
        <w:pStyle w:val="Prrafodelista"/>
        <w:numPr>
          <w:ilvl w:val="1"/>
          <w:numId w:val="22"/>
        </w:numPr>
        <w:jc w:val="both"/>
        <w:outlineLvl w:val="1"/>
        <w:rPr>
          <w:rFonts w:ascii="Arial" w:hAnsi="Arial" w:cs="Arial"/>
          <w:b/>
          <w:lang w:val="es-ES_tradnl"/>
        </w:rPr>
      </w:pPr>
      <w:bookmarkStart w:id="124" w:name="_Toc431386020"/>
      <w:bookmarkStart w:id="125" w:name="_Toc431386297"/>
      <w:r>
        <w:rPr>
          <w:rFonts w:ascii="Arial" w:hAnsi="Arial" w:cs="Arial"/>
          <w:b/>
          <w:lang w:val="es-ES_tradnl"/>
        </w:rPr>
        <w:t xml:space="preserve"> </w:t>
      </w:r>
      <w:bookmarkStart w:id="126" w:name="_Toc499894413"/>
      <w:r w:rsidR="00D1134A" w:rsidRPr="000C4ABD">
        <w:rPr>
          <w:rFonts w:ascii="Arial" w:hAnsi="Arial" w:cs="Arial"/>
          <w:b/>
          <w:lang w:val="es-ES_tradnl"/>
        </w:rPr>
        <w:t>Causales expresas de desechamiento.</w:t>
      </w:r>
      <w:bookmarkEnd w:id="124"/>
      <w:bookmarkEnd w:id="125"/>
      <w:bookmarkEnd w:id="126"/>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110A" w:rsidRDefault="00D1134A" w:rsidP="00D1134A">
      <w:pPr>
        <w:pStyle w:val="Prrafodelista"/>
        <w:ind w:left="426"/>
        <w:jc w:val="both"/>
        <w:rPr>
          <w:rFonts w:ascii="Arial" w:hAnsi="Arial" w:cs="Arial"/>
          <w:sz w:val="20"/>
          <w:szCs w:val="20"/>
          <w:lang w:val="es-ES_tradnl"/>
        </w:rPr>
      </w:pPr>
    </w:p>
    <w:p w:rsidR="006F0143" w:rsidRPr="006F0143" w:rsidRDefault="006F0143" w:rsidP="006F0143">
      <w:pPr>
        <w:pStyle w:val="Prrafodelista"/>
        <w:numPr>
          <w:ilvl w:val="0"/>
          <w:numId w:val="20"/>
        </w:numPr>
        <w:ind w:left="851" w:hanging="709"/>
        <w:rPr>
          <w:rFonts w:ascii="Arial" w:hAnsi="Arial" w:cs="Arial"/>
          <w:sz w:val="20"/>
          <w:szCs w:val="20"/>
          <w:lang w:val="es-ES_tradnl"/>
        </w:rPr>
      </w:pPr>
      <w:r w:rsidRPr="006F0143">
        <w:rPr>
          <w:rFonts w:ascii="Arial" w:hAnsi="Arial" w:cs="Arial"/>
          <w:sz w:val="20"/>
          <w:szCs w:val="20"/>
          <w:lang w:val="es-ES_tradnl"/>
        </w:rPr>
        <w:t xml:space="preserve">El incumplimiento de alguno de los requisitos establecidos en la convocatoria a la Licitación contenidos en los numerales </w:t>
      </w:r>
      <w:r>
        <w:rPr>
          <w:rFonts w:ascii="Arial" w:hAnsi="Arial" w:cs="Arial"/>
          <w:sz w:val="20"/>
          <w:szCs w:val="20"/>
          <w:lang w:val="es-ES_tradnl"/>
        </w:rPr>
        <w:t xml:space="preserve"> </w:t>
      </w:r>
      <w:r w:rsidRPr="006F0143">
        <w:rPr>
          <w:rFonts w:ascii="Arial" w:hAnsi="Arial" w:cs="Arial"/>
          <w:b/>
          <w:sz w:val="20"/>
          <w:szCs w:val="20"/>
          <w:lang w:val="es-ES_tradnl"/>
        </w:rPr>
        <w:t>4.1.1., 4.1.2. y 4.1.3</w:t>
      </w:r>
      <w:r w:rsidRPr="006F0143">
        <w:rPr>
          <w:rFonts w:ascii="Arial" w:hAnsi="Arial" w:cs="Arial"/>
          <w:sz w:val="20"/>
          <w:szCs w:val="20"/>
          <w:lang w:val="es-ES_tradnl"/>
        </w:rPr>
        <w:t>., que con motivo de dicho incumplimiento se afecte la solvencia de la proposición.</w:t>
      </w:r>
    </w:p>
    <w:p w:rsidR="006F0143" w:rsidRDefault="006F0143" w:rsidP="006F0143">
      <w:pPr>
        <w:pStyle w:val="Prrafodelista"/>
        <w:ind w:left="851"/>
        <w:jc w:val="both"/>
        <w:rPr>
          <w:rFonts w:ascii="Arial" w:hAnsi="Arial" w:cs="Arial"/>
          <w:sz w:val="20"/>
          <w:szCs w:val="20"/>
          <w:lang w:val="es-ES_tradnl"/>
        </w:rPr>
      </w:pPr>
    </w:p>
    <w:p w:rsidR="00D1134A" w:rsidRPr="00C14D6C" w:rsidRDefault="00D1134A" w:rsidP="00487E61">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w:t>
      </w:r>
      <w:r w:rsidR="00BE5456" w:rsidRPr="0077688B">
        <w:rPr>
          <w:rFonts w:ascii="Arial" w:hAnsi="Arial" w:cs="Arial"/>
          <w:sz w:val="20"/>
          <w:szCs w:val="20"/>
          <w:lang w:val="es-ES_tradnl"/>
        </w:rPr>
        <w:t>convocatoria</w:t>
      </w:r>
      <w:r w:rsidRPr="0077688B">
        <w:rPr>
          <w:rFonts w:ascii="Arial" w:hAnsi="Arial" w:cs="Arial"/>
          <w:sz w:val="20"/>
          <w:szCs w:val="20"/>
          <w:lang w:val="es-ES_tradnl"/>
        </w:rPr>
        <w:t>,</w:t>
      </w:r>
      <w:r w:rsidRPr="00C14D6C">
        <w:rPr>
          <w:rFonts w:ascii="Arial" w:hAnsi="Arial" w:cs="Arial"/>
          <w:sz w:val="20"/>
          <w:szCs w:val="20"/>
          <w:lang w:val="es-ES_tradnl"/>
        </w:rPr>
        <w:t xml:space="preserve"> o cualquier otro acuerdo que tenga como fin obtener una ventaja sobre los</w:t>
      </w:r>
      <w:r w:rsidR="0077688B">
        <w:rPr>
          <w:rFonts w:ascii="Arial" w:hAnsi="Arial" w:cs="Arial"/>
          <w:sz w:val="20"/>
          <w:szCs w:val="20"/>
          <w:lang w:val="es-ES_tradnl"/>
        </w:rPr>
        <w:t xml:space="preserve"> demás licitantes</w:t>
      </w:r>
      <w:r w:rsidRPr="00C14D6C">
        <w:rPr>
          <w:rFonts w:ascii="Arial" w:hAnsi="Arial" w:cs="Arial"/>
          <w:sz w:val="20"/>
          <w:szCs w:val="20"/>
          <w:lang w:val="es-ES_tradnl"/>
        </w:rPr>
        <w:t xml:space="preserv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487E61">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 xml:space="preserve">e participación en la presente </w:t>
      </w:r>
      <w:r w:rsidR="00DB666A" w:rsidRPr="00C14D6C">
        <w:rPr>
          <w:rFonts w:ascii="Arial" w:hAnsi="Arial" w:cs="Arial"/>
          <w:noProof w:val="0"/>
          <w:sz w:val="20"/>
          <w:szCs w:val="20"/>
          <w:lang w:val="es-ES_tradnl"/>
        </w:rPr>
        <w:t xml:space="preserve">convocatoria </w:t>
      </w:r>
      <w:r w:rsidRPr="00C14D6C">
        <w:rPr>
          <w:rFonts w:ascii="Arial" w:hAnsi="Arial" w:cs="Arial"/>
          <w:noProof w:val="0"/>
          <w:sz w:val="20"/>
          <w:szCs w:val="20"/>
          <w:lang w:val="es-ES_tradnl"/>
        </w:rPr>
        <w:t>será motivo de desechamiento,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21DF3" w:rsidRPr="00621DF3" w:rsidRDefault="00621DF3" w:rsidP="001A3063">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 xml:space="preserve">Cuando no cotice la totalidad </w:t>
      </w:r>
      <w:r w:rsidR="001A3063" w:rsidRPr="001A3063">
        <w:rPr>
          <w:rFonts w:eastAsia="Times New Roman" w:cs="Arial"/>
          <w:szCs w:val="20"/>
          <w:lang w:eastAsia="es-ES"/>
        </w:rPr>
        <w:t>del servicio requerido conforme a los requisitos, condiciones y características solicitadas en la presente Convocatoria</w:t>
      </w:r>
      <w:r w:rsidRPr="00621DF3">
        <w:rPr>
          <w:rFonts w:eastAsia="Times New Roman" w:cs="Arial"/>
          <w:szCs w:val="20"/>
          <w:lang w:eastAsia="es-ES"/>
        </w:rPr>
        <w:t>.</w:t>
      </w:r>
    </w:p>
    <w:p w:rsidR="00621DF3" w:rsidRDefault="00621DF3" w:rsidP="00621DF3">
      <w:pPr>
        <w:spacing w:after="0" w:line="240" w:lineRule="auto"/>
        <w:ind w:left="851"/>
        <w:jc w:val="both"/>
        <w:rPr>
          <w:rFonts w:eastAsia="Times New Roman" w:cs="Arial"/>
          <w:szCs w:val="20"/>
          <w:lang w:val="es-ES_tradnl" w:eastAsia="es-ES"/>
        </w:rPr>
      </w:pPr>
    </w:p>
    <w:p w:rsidR="006F0143" w:rsidRPr="002870BD" w:rsidRDefault="006F0143" w:rsidP="006F0143">
      <w:pPr>
        <w:numPr>
          <w:ilvl w:val="0"/>
          <w:numId w:val="20"/>
        </w:numPr>
        <w:spacing w:after="0" w:line="240" w:lineRule="auto"/>
        <w:ind w:left="851" w:hanging="709"/>
        <w:jc w:val="both"/>
        <w:rPr>
          <w:rFonts w:cs="Arial"/>
          <w:szCs w:val="20"/>
          <w:lang w:val="es-ES_tradnl"/>
        </w:rPr>
      </w:pPr>
      <w:r w:rsidRPr="002870BD">
        <w:rPr>
          <w:rFonts w:cs="Arial"/>
          <w:szCs w:val="20"/>
        </w:rPr>
        <w:t xml:space="preserve">Que el licitante presente más de una propuesta. </w:t>
      </w:r>
    </w:p>
    <w:p w:rsidR="006F0143" w:rsidRDefault="006F0143" w:rsidP="006F0143">
      <w:pPr>
        <w:pStyle w:val="Prrafodelista"/>
        <w:rPr>
          <w:rFonts w:cs="Arial"/>
          <w:szCs w:val="20"/>
        </w:rPr>
      </w:pPr>
    </w:p>
    <w:p w:rsidR="006537CD" w:rsidRDefault="00621DF3" w:rsidP="001A3063">
      <w:pPr>
        <w:numPr>
          <w:ilvl w:val="0"/>
          <w:numId w:val="20"/>
        </w:numPr>
        <w:tabs>
          <w:tab w:val="left" w:pos="284"/>
          <w:tab w:val="left" w:pos="567"/>
        </w:tabs>
        <w:spacing w:after="0" w:line="240" w:lineRule="auto"/>
        <w:ind w:left="851" w:hanging="709"/>
        <w:jc w:val="both"/>
        <w:rPr>
          <w:rFonts w:eastAsia="Times New Roman" w:cs="Arial"/>
          <w:szCs w:val="20"/>
          <w:lang w:val="es-ES_tradnl" w:eastAsia="es-ES"/>
        </w:rPr>
      </w:pPr>
      <w:r w:rsidRPr="00621DF3">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Pr>
          <w:rFonts w:cs="Arial"/>
          <w:szCs w:val="20"/>
        </w:rPr>
        <w:t>.</w:t>
      </w:r>
    </w:p>
    <w:p w:rsidR="00DB666A" w:rsidRDefault="00DB666A" w:rsidP="00DB666A">
      <w:pPr>
        <w:pStyle w:val="Prrafodelista"/>
        <w:rPr>
          <w:rFonts w:cs="Arial"/>
          <w:szCs w:val="20"/>
          <w:lang w:val="es-ES_tradnl"/>
        </w:rPr>
      </w:pPr>
    </w:p>
    <w:p w:rsidR="00DB666A" w:rsidRDefault="00DB666A" w:rsidP="00487E61">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Cuando se opte por participación conjunta esta deberá cumplir cabalmente con lo señalado en el numeral 3.2.1. de esta convocatoria, caso contrario se desechara la proposición.</w:t>
      </w:r>
    </w:p>
    <w:p w:rsidR="006537CD" w:rsidRDefault="006537CD" w:rsidP="006537CD">
      <w:pPr>
        <w:spacing w:after="0" w:line="240" w:lineRule="auto"/>
        <w:ind w:left="851"/>
        <w:jc w:val="both"/>
        <w:rPr>
          <w:rFonts w:eastAsia="Times New Roman" w:cs="Arial"/>
          <w:szCs w:val="20"/>
          <w:lang w:val="es-ES_tradnl" w:eastAsia="es-ES"/>
        </w:rPr>
      </w:pPr>
    </w:p>
    <w:p w:rsidR="00E80CB1" w:rsidRDefault="006537CD" w:rsidP="00487E61">
      <w:pPr>
        <w:numPr>
          <w:ilvl w:val="0"/>
          <w:numId w:val="20"/>
        </w:numPr>
        <w:spacing w:after="0" w:line="240" w:lineRule="auto"/>
        <w:ind w:left="851" w:hanging="709"/>
        <w:jc w:val="both"/>
        <w:rPr>
          <w:rFonts w:eastAsia="Times New Roman" w:cs="Arial"/>
          <w:szCs w:val="20"/>
          <w:lang w:val="es-ES_tradnl" w:eastAsia="es-ES"/>
        </w:rPr>
      </w:pPr>
      <w:r w:rsidRPr="006537CD">
        <w:rPr>
          <w:rFonts w:eastAsia="Times New Roman" w:cs="Arial"/>
          <w:szCs w:val="20"/>
          <w:lang w:val="es-ES_tradnl" w:eastAsia="es-ES"/>
        </w:rPr>
        <w:t xml:space="preserve">No cumplir con las especificaciones técnicas </w:t>
      </w:r>
      <w:r w:rsidR="00C444D0">
        <w:rPr>
          <w:rFonts w:eastAsia="Times New Roman" w:cs="Arial"/>
          <w:szCs w:val="20"/>
          <w:lang w:val="es-ES_tradnl" w:eastAsia="es-ES"/>
        </w:rPr>
        <w:t xml:space="preserve">contenidas y señaladas en </w:t>
      </w:r>
      <w:r w:rsidR="0077688B">
        <w:rPr>
          <w:rFonts w:eastAsia="Times New Roman" w:cs="Arial"/>
          <w:szCs w:val="20"/>
          <w:lang w:val="es-ES_tradnl" w:eastAsia="es-ES"/>
        </w:rPr>
        <w:t>el</w:t>
      </w:r>
      <w:r w:rsidRPr="006537CD">
        <w:rPr>
          <w:rFonts w:eastAsia="Times New Roman" w:cs="Arial"/>
          <w:szCs w:val="20"/>
          <w:lang w:val="es-ES_tradnl" w:eastAsia="es-ES"/>
        </w:rPr>
        <w:t xml:space="preserve"> </w:t>
      </w:r>
      <w:r w:rsidR="00365E4E" w:rsidRPr="006537CD">
        <w:rPr>
          <w:rFonts w:eastAsia="Times New Roman" w:cs="Arial"/>
          <w:szCs w:val="20"/>
          <w:lang w:val="es-ES_tradnl" w:eastAsia="es-ES"/>
        </w:rPr>
        <w:t xml:space="preserve">anexo técnico, </w:t>
      </w:r>
      <w:r w:rsidR="00773D2F" w:rsidRPr="006537CD">
        <w:rPr>
          <w:rFonts w:eastAsia="Times New Roman" w:cs="Arial"/>
          <w:b/>
          <w:szCs w:val="20"/>
          <w:lang w:val="es-ES_tradnl" w:eastAsia="es-ES"/>
        </w:rPr>
        <w:t>Anexo 1</w:t>
      </w:r>
      <w:r w:rsidR="006D6317">
        <w:rPr>
          <w:rFonts w:eastAsia="Times New Roman" w:cs="Arial"/>
          <w:szCs w:val="20"/>
          <w:lang w:val="es-ES_tradnl" w:eastAsia="es-ES"/>
        </w:rPr>
        <w:t>.</w:t>
      </w:r>
      <w:r w:rsidR="00AC68F1">
        <w:rPr>
          <w:rFonts w:eastAsia="Times New Roman" w:cs="Arial"/>
          <w:szCs w:val="20"/>
          <w:lang w:val="es-ES_tradnl" w:eastAsia="es-ES"/>
        </w:rPr>
        <w:t xml:space="preserve">y en los  Términos y Condiciones </w:t>
      </w:r>
      <w:r w:rsidR="00AC68F1" w:rsidRPr="00AC68F1">
        <w:rPr>
          <w:rFonts w:eastAsia="Times New Roman" w:cs="Arial"/>
          <w:b/>
          <w:szCs w:val="20"/>
          <w:lang w:val="es-ES_tradnl" w:eastAsia="es-ES"/>
        </w:rPr>
        <w:t>Anexo 2</w:t>
      </w:r>
      <w:r w:rsidR="00AC68F1">
        <w:rPr>
          <w:rFonts w:eastAsia="Times New Roman" w:cs="Arial"/>
          <w:szCs w:val="20"/>
          <w:lang w:val="es-ES_tradnl" w:eastAsia="es-ES"/>
        </w:rPr>
        <w:t>.</w:t>
      </w:r>
    </w:p>
    <w:p w:rsidR="006F0143" w:rsidRDefault="006F0143" w:rsidP="006F0143">
      <w:pPr>
        <w:pStyle w:val="Prrafodelista"/>
        <w:rPr>
          <w:rFonts w:cs="Arial"/>
          <w:szCs w:val="20"/>
          <w:lang w:val="es-ES_tradnl"/>
        </w:rPr>
      </w:pPr>
    </w:p>
    <w:p w:rsidR="006F0143" w:rsidRPr="00B86054" w:rsidRDefault="006F0143" w:rsidP="006F0143">
      <w:pPr>
        <w:pStyle w:val="Prrafodelista"/>
        <w:numPr>
          <w:ilvl w:val="0"/>
          <w:numId w:val="20"/>
        </w:numPr>
        <w:ind w:left="851" w:hanging="709"/>
        <w:jc w:val="both"/>
        <w:rPr>
          <w:rFonts w:ascii="Arial" w:hAnsi="Arial" w:cs="Arial"/>
          <w:sz w:val="20"/>
          <w:szCs w:val="20"/>
          <w:lang w:val="es-ES_tradnl"/>
        </w:rPr>
      </w:pPr>
      <w:r w:rsidRPr="002870BD">
        <w:rPr>
          <w:rFonts w:ascii="Arial" w:hAnsi="Arial" w:cs="Arial"/>
          <w:sz w:val="20"/>
          <w:szCs w:val="20"/>
          <w:lang w:val="es-MX"/>
        </w:rPr>
        <w:t>Que el licitante presente información o documentación falsa y/o alterada</w:t>
      </w:r>
    </w:p>
    <w:p w:rsidR="006F0143" w:rsidRPr="00B86054" w:rsidRDefault="006F0143" w:rsidP="006F0143">
      <w:pPr>
        <w:pStyle w:val="Prrafodelista"/>
        <w:rPr>
          <w:rFonts w:ascii="Arial" w:hAnsi="Arial" w:cs="Arial"/>
          <w:sz w:val="20"/>
          <w:szCs w:val="20"/>
          <w:lang w:val="es-ES_tradnl"/>
        </w:rPr>
      </w:pPr>
    </w:p>
    <w:p w:rsidR="006F0143" w:rsidRDefault="006F0143" w:rsidP="006F0143">
      <w:pPr>
        <w:pStyle w:val="Prrafodelista"/>
        <w:numPr>
          <w:ilvl w:val="0"/>
          <w:numId w:val="20"/>
        </w:numPr>
        <w:ind w:left="851" w:hanging="709"/>
        <w:jc w:val="both"/>
        <w:rPr>
          <w:rFonts w:ascii="Arial" w:hAnsi="Arial" w:cs="Arial"/>
          <w:sz w:val="20"/>
          <w:szCs w:val="20"/>
          <w:lang w:val="es-ES_tradnl"/>
        </w:rPr>
      </w:pPr>
      <w:r>
        <w:rPr>
          <w:rFonts w:ascii="Arial" w:hAnsi="Arial" w:cs="Arial"/>
          <w:sz w:val="20"/>
          <w:szCs w:val="20"/>
          <w:lang w:val="es-ES_tradnl"/>
        </w:rPr>
        <w:t>En caso de que</w:t>
      </w:r>
      <w:r w:rsidRPr="002870BD">
        <w:rPr>
          <w:rFonts w:ascii="Arial" w:hAnsi="Arial" w:cs="Arial"/>
          <w:sz w:val="20"/>
          <w:szCs w:val="20"/>
          <w:lang w:val="es-ES_tradnl"/>
        </w:rPr>
        <w:t xml:space="preserve"> las empresas se encuentren dentro de algunos los supuestos de</w:t>
      </w:r>
      <w:r>
        <w:rPr>
          <w:rFonts w:ascii="Arial" w:hAnsi="Arial" w:cs="Arial"/>
          <w:sz w:val="20"/>
          <w:szCs w:val="20"/>
          <w:lang w:val="es-ES_tradnl"/>
        </w:rPr>
        <w:t xml:space="preserve"> </w:t>
      </w:r>
      <w:r w:rsidRPr="002870BD">
        <w:rPr>
          <w:rFonts w:ascii="Arial" w:hAnsi="Arial" w:cs="Arial"/>
          <w:sz w:val="20"/>
          <w:szCs w:val="20"/>
          <w:lang w:val="es-ES_tradnl"/>
        </w:rPr>
        <w:t>l</w:t>
      </w:r>
      <w:r>
        <w:rPr>
          <w:rFonts w:ascii="Arial" w:hAnsi="Arial" w:cs="Arial"/>
          <w:sz w:val="20"/>
          <w:szCs w:val="20"/>
          <w:lang w:val="es-ES_tradnl"/>
        </w:rPr>
        <w:t xml:space="preserve">os artículos </w:t>
      </w:r>
      <w:r w:rsidRPr="002870BD">
        <w:rPr>
          <w:rFonts w:ascii="Arial" w:hAnsi="Arial" w:cs="Arial"/>
          <w:sz w:val="20"/>
          <w:szCs w:val="20"/>
          <w:lang w:val="es-ES_tradnl"/>
        </w:rPr>
        <w:t xml:space="preserve">50 y 60 de la </w:t>
      </w:r>
      <w:r>
        <w:rPr>
          <w:rFonts w:ascii="Arial" w:hAnsi="Arial" w:cs="Arial"/>
          <w:sz w:val="20"/>
          <w:szCs w:val="20"/>
          <w:lang w:val="es-ES_tradnl"/>
        </w:rPr>
        <w:t>LAASSP</w:t>
      </w:r>
      <w:r w:rsidRPr="002870BD">
        <w:rPr>
          <w:rFonts w:ascii="Arial" w:hAnsi="Arial" w:cs="Arial"/>
          <w:sz w:val="20"/>
          <w:szCs w:val="20"/>
          <w:lang w:val="es-ES_tradnl"/>
        </w:rPr>
        <w:t>.</w:t>
      </w:r>
    </w:p>
    <w:p w:rsidR="006F0143" w:rsidRPr="00B86054" w:rsidRDefault="006F0143" w:rsidP="006F0143">
      <w:pPr>
        <w:pStyle w:val="Prrafodelista"/>
        <w:rPr>
          <w:rFonts w:ascii="Arial" w:hAnsi="Arial" w:cs="Arial"/>
          <w:sz w:val="20"/>
          <w:szCs w:val="20"/>
          <w:lang w:val="es-ES_tradnl"/>
        </w:rPr>
      </w:pPr>
    </w:p>
    <w:p w:rsidR="005979D7" w:rsidRPr="005979D7" w:rsidRDefault="005979D7" w:rsidP="005979D7">
      <w:pPr>
        <w:pStyle w:val="Prrafodelista"/>
        <w:rPr>
          <w:rFonts w:ascii="Arial" w:hAnsi="Arial" w:cs="Arial"/>
          <w:sz w:val="20"/>
          <w:szCs w:val="20"/>
          <w:lang w:val="es-ES_tradnl"/>
        </w:rPr>
      </w:pPr>
      <w:bookmarkStart w:id="127" w:name="_GoBack"/>
      <w:bookmarkEnd w:id="127"/>
    </w:p>
    <w:p w:rsidR="006F0143" w:rsidRPr="002870BD" w:rsidRDefault="006F0143" w:rsidP="006F0143">
      <w:pPr>
        <w:pStyle w:val="Prrafodelista"/>
        <w:numPr>
          <w:ilvl w:val="0"/>
          <w:numId w:val="20"/>
        </w:numPr>
        <w:ind w:left="851" w:hanging="851"/>
        <w:jc w:val="both"/>
        <w:rPr>
          <w:rFonts w:ascii="Arial" w:hAnsi="Arial" w:cs="Arial"/>
          <w:sz w:val="20"/>
          <w:szCs w:val="20"/>
          <w:lang w:val="es-ES_tradnl"/>
        </w:rPr>
      </w:pPr>
      <w:r>
        <w:rPr>
          <w:rFonts w:ascii="Arial" w:hAnsi="Arial" w:cs="Arial"/>
          <w:sz w:val="20"/>
          <w:szCs w:val="20"/>
          <w:lang w:val="es-ES_tradnl"/>
        </w:rPr>
        <w:t>En caso de que</w:t>
      </w:r>
      <w:r w:rsidRPr="002870BD">
        <w:rPr>
          <w:rFonts w:ascii="Arial" w:hAnsi="Arial" w:cs="Arial"/>
          <w:sz w:val="20"/>
          <w:szCs w:val="20"/>
          <w:lang w:val="es-ES_tradnl"/>
        </w:rPr>
        <w:t xml:space="preserve"> los documentos que envíen los licitantes a través de la plataforma CompraNet no sean legibles, imposibilitando el análisis integral de la proposición, y esto conlleve a un faltante o carencia de información que afecte la solvencia de la proposición.</w:t>
      </w:r>
    </w:p>
    <w:p w:rsidR="00D1134A" w:rsidRDefault="00753B68" w:rsidP="00C0334C">
      <w:pPr>
        <w:pStyle w:val="Ttulo1"/>
      </w:pPr>
      <w:bookmarkStart w:id="128" w:name="_Toc424735343"/>
      <w:bookmarkStart w:id="129" w:name="_Toc431386021"/>
      <w:bookmarkStart w:id="130" w:name="_Toc431386298"/>
      <w:bookmarkStart w:id="131" w:name="_Toc499894414"/>
      <w:r>
        <w:lastRenderedPageBreak/>
        <w:t xml:space="preserve">5. </w:t>
      </w:r>
      <w:r w:rsidR="00D1134A" w:rsidRPr="0044384D">
        <w:t>C</w:t>
      </w:r>
      <w:r w:rsidR="00DB666A" w:rsidRPr="0044384D">
        <w:t>riterios específicos conforme a los cuales se evaluarán las proposiciones</w:t>
      </w:r>
      <w:bookmarkEnd w:id="128"/>
      <w:r w:rsidR="00D1134A" w:rsidRPr="0044384D">
        <w:t>.</w:t>
      </w:r>
      <w:bookmarkEnd w:id="129"/>
      <w:bookmarkEnd w:id="130"/>
      <w:bookmarkEnd w:id="131"/>
    </w:p>
    <w:p w:rsidR="00C03D69" w:rsidRDefault="00C03D69" w:rsidP="00D90AD4">
      <w:pPr>
        <w:pStyle w:val="Ttulo2"/>
      </w:pPr>
      <w:bookmarkStart w:id="132" w:name="_Toc431386022"/>
      <w:bookmarkStart w:id="133" w:name="_Toc431386299"/>
    </w:p>
    <w:p w:rsidR="00D1134A" w:rsidRPr="00C1110A" w:rsidRDefault="00753B68" w:rsidP="00D90AD4">
      <w:pPr>
        <w:pStyle w:val="Ttulo2"/>
      </w:pPr>
      <w:bookmarkStart w:id="134" w:name="_Toc499894415"/>
      <w:r>
        <w:t xml:space="preserve">5.1 </w:t>
      </w:r>
      <w:r w:rsidR="00D1134A">
        <w:t xml:space="preserve">Evaluación </w:t>
      </w:r>
      <w:r w:rsidR="00D1134A" w:rsidRPr="00C1110A">
        <w:t>de la propuesta técnica.</w:t>
      </w:r>
      <w:bookmarkEnd w:id="132"/>
      <w:bookmarkEnd w:id="133"/>
      <w:bookmarkEnd w:id="134"/>
      <w:r w:rsidR="00D1134A" w:rsidRPr="00C1110A">
        <w:t xml:space="preserve"> </w:t>
      </w:r>
    </w:p>
    <w:p w:rsidR="001D5EF9" w:rsidRPr="009914F8" w:rsidRDefault="001D5EF9" w:rsidP="006807CC">
      <w:pPr>
        <w:suppressAutoHyphens/>
        <w:spacing w:after="0" w:line="240" w:lineRule="auto"/>
        <w:ind w:left="-284" w:right="-284"/>
        <w:jc w:val="both"/>
        <w:rPr>
          <w:rFonts w:eastAsia="Times New Roman" w:cs="Arial"/>
          <w:szCs w:val="20"/>
          <w:lang w:val="es-ES_tradnl" w:eastAsia="ar-SA"/>
        </w:rPr>
      </w:pPr>
    </w:p>
    <w:p w:rsidR="006E0B49" w:rsidRDefault="006E0B49" w:rsidP="006E0B49">
      <w:pPr>
        <w:spacing w:after="0" w:line="240" w:lineRule="auto"/>
        <w:ind w:left="-284"/>
        <w:jc w:val="both"/>
        <w:rPr>
          <w:rFonts w:eastAsia="Times New Roman" w:cs="Arial"/>
          <w:szCs w:val="20"/>
          <w:lang w:val="es-ES_tradnl" w:eastAsia="es-ES"/>
        </w:rPr>
      </w:pPr>
      <w:r w:rsidRPr="00C46873">
        <w:rPr>
          <w:rFonts w:eastAsia="Times New Roman" w:cs="Arial"/>
          <w:szCs w:val="20"/>
          <w:lang w:val="es-ES_tradnl" w:eastAsia="es-ES"/>
        </w:rPr>
        <w:t>De conformidad con los artículos 36 y</w:t>
      </w:r>
      <w:r>
        <w:rPr>
          <w:rFonts w:eastAsia="Times New Roman" w:cs="Arial"/>
          <w:szCs w:val="20"/>
          <w:lang w:val="es-ES_tradnl" w:eastAsia="es-ES"/>
        </w:rPr>
        <w:t xml:space="preserve"> 36 Bis fracción I de la LAASSP y</w:t>
      </w:r>
      <w:r w:rsidRPr="00C46873">
        <w:rPr>
          <w:rFonts w:eastAsia="Times New Roman" w:cs="Arial"/>
          <w:szCs w:val="20"/>
          <w:lang w:val="es-ES_tradnl" w:eastAsia="es-ES"/>
        </w:rPr>
        <w:t xml:space="preserve"> </w:t>
      </w:r>
      <w:r>
        <w:rPr>
          <w:rFonts w:eastAsia="Times New Roman" w:cs="Arial"/>
          <w:szCs w:val="20"/>
          <w:lang w:val="es-ES_tradnl" w:eastAsia="es-ES"/>
        </w:rPr>
        <w:t>51</w:t>
      </w:r>
      <w:r w:rsidRPr="00C46873">
        <w:rPr>
          <w:rFonts w:eastAsia="Times New Roman" w:cs="Arial"/>
          <w:szCs w:val="20"/>
          <w:lang w:val="es-ES_tradnl" w:eastAsia="es-ES"/>
        </w:rPr>
        <w:t xml:space="preserve"> </w:t>
      </w:r>
      <w:r>
        <w:rPr>
          <w:rFonts w:eastAsia="Times New Roman" w:cs="Arial"/>
          <w:szCs w:val="20"/>
          <w:lang w:val="es-ES_tradnl" w:eastAsia="es-ES"/>
        </w:rPr>
        <w:t>de su</w:t>
      </w:r>
      <w:r w:rsidRPr="00C10984">
        <w:rPr>
          <w:rFonts w:eastAsia="Times New Roman" w:cs="Arial"/>
          <w:szCs w:val="20"/>
          <w:lang w:val="es-ES_tradnl" w:eastAsia="es-ES"/>
        </w:rPr>
        <w:t xml:space="preserve"> Reglamento</w:t>
      </w:r>
      <w:r>
        <w:rPr>
          <w:rFonts w:eastAsia="Times New Roman" w:cs="Arial"/>
          <w:szCs w:val="20"/>
          <w:lang w:val="es-ES_tradnl" w:eastAsia="es-ES"/>
        </w:rPr>
        <w:t>;</w:t>
      </w:r>
      <w:r w:rsidRPr="00C10984">
        <w:rPr>
          <w:rFonts w:eastAsia="Times New Roman" w:cs="Arial"/>
          <w:szCs w:val="20"/>
          <w:lang w:val="es-ES_tradnl" w:eastAsia="es-ES"/>
        </w:rPr>
        <w:t xml:space="preserve">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w:t>
      </w:r>
      <w:r>
        <w:rPr>
          <w:rFonts w:eastAsia="Times New Roman" w:cs="Arial"/>
          <w:szCs w:val="20"/>
          <w:lang w:val="es-ES_tradnl" w:eastAsia="es-ES"/>
        </w:rPr>
        <w:t>de las proposiciones se aplicará</w:t>
      </w:r>
      <w:r w:rsidRPr="00C10984">
        <w:rPr>
          <w:rFonts w:eastAsia="Times New Roman" w:cs="Arial"/>
          <w:szCs w:val="20"/>
          <w:lang w:val="es-ES_tradnl" w:eastAsia="es-ES"/>
        </w:rPr>
        <w:t xml:space="preserve"> bajo el criterio Binario</w:t>
      </w:r>
      <w:r>
        <w:rPr>
          <w:rFonts w:eastAsia="Times New Roman" w:cs="Arial"/>
          <w:szCs w:val="20"/>
          <w:lang w:val="es-ES_tradnl" w:eastAsia="es-ES"/>
        </w:rPr>
        <w:t>.</w:t>
      </w:r>
      <w:r w:rsidRPr="00C1110A">
        <w:rPr>
          <w:rFonts w:eastAsia="Times New Roman" w:cs="Arial"/>
          <w:szCs w:val="20"/>
          <w:lang w:val="es-ES_tradnl" w:eastAsia="es-ES"/>
        </w:rPr>
        <w:t xml:space="preserve"> </w:t>
      </w:r>
    </w:p>
    <w:p w:rsidR="006E0B49" w:rsidRDefault="006E0B49" w:rsidP="006E0B49">
      <w:pPr>
        <w:spacing w:after="0" w:line="240" w:lineRule="auto"/>
        <w:ind w:left="-284"/>
        <w:jc w:val="both"/>
        <w:rPr>
          <w:rFonts w:eastAsia="Times New Roman" w:cs="Arial"/>
          <w:szCs w:val="20"/>
          <w:lang w:val="es-ES_tradnl" w:eastAsia="es-ES"/>
        </w:rPr>
      </w:pPr>
    </w:p>
    <w:p w:rsidR="006E0B49" w:rsidRDefault="006E0B49" w:rsidP="006E0B49">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sidR="002F6E9A">
        <w:rPr>
          <w:rFonts w:eastAsia="Times New Roman" w:cs="Arial"/>
          <w:b/>
          <w:szCs w:val="20"/>
          <w:lang w:val="es-ES_tradnl" w:eastAsia="es-ES"/>
        </w:rPr>
        <w:t xml:space="preserve"> y Anexo 2</w:t>
      </w:r>
      <w:r>
        <w:rPr>
          <w:rFonts w:eastAsia="Times New Roman" w:cs="Arial"/>
          <w:b/>
          <w:szCs w:val="20"/>
          <w:lang w:val="es-ES_tradnl" w:eastAsia="es-ES"/>
        </w:rPr>
        <w:t>.</w:t>
      </w:r>
    </w:p>
    <w:p w:rsidR="006E0B49" w:rsidRDefault="006E0B49" w:rsidP="006E0B49">
      <w:pPr>
        <w:spacing w:after="0" w:line="240" w:lineRule="auto"/>
        <w:ind w:left="-284"/>
        <w:jc w:val="both"/>
        <w:rPr>
          <w:rFonts w:eastAsia="Times New Roman" w:cs="Arial"/>
          <w:szCs w:val="20"/>
          <w:lang w:val="es-ES_tradnl" w:eastAsia="es-ES"/>
        </w:rPr>
      </w:pPr>
    </w:p>
    <w:p w:rsidR="006E0B49" w:rsidRDefault="006E0B49" w:rsidP="006E0B49">
      <w:pPr>
        <w:spacing w:after="0" w:line="240" w:lineRule="auto"/>
        <w:ind w:left="-284"/>
        <w:jc w:val="both"/>
        <w:rPr>
          <w:rFonts w:eastAsia="Times New Roman"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Firma electrónica, de acuerdo con los medios de identificación electrónica establecidos por la Secretaría de la Función Pública</w:t>
      </w:r>
    </w:p>
    <w:p w:rsidR="00793EF4" w:rsidRPr="009914F8" w:rsidRDefault="00793EF4" w:rsidP="00793EF4">
      <w:pPr>
        <w:spacing w:after="0" w:line="240" w:lineRule="auto"/>
        <w:ind w:left="-284"/>
        <w:jc w:val="both"/>
        <w:rPr>
          <w:rFonts w:eastAsia="Times New Roman" w:cs="Arial"/>
          <w:szCs w:val="20"/>
          <w:lang w:val="es-ES_tradnl" w:eastAsia="es-ES"/>
        </w:rPr>
      </w:pPr>
    </w:p>
    <w:p w:rsidR="00D1134A" w:rsidRPr="00C1110A" w:rsidRDefault="00753B68" w:rsidP="00D90AD4">
      <w:pPr>
        <w:pStyle w:val="Ttulo2"/>
      </w:pPr>
      <w:bookmarkStart w:id="135" w:name="_Toc431386023"/>
      <w:bookmarkStart w:id="136" w:name="_Toc431386300"/>
      <w:bookmarkStart w:id="137" w:name="_Toc499894416"/>
      <w:r>
        <w:t xml:space="preserve">5.2 </w:t>
      </w:r>
      <w:r w:rsidR="00D1134A" w:rsidRPr="00C1110A">
        <w:t>Evaluación de la propuesta económica.</w:t>
      </w:r>
      <w:bookmarkEnd w:id="135"/>
      <w:bookmarkEnd w:id="136"/>
      <w:bookmarkEnd w:id="137"/>
    </w:p>
    <w:p w:rsidR="00D1134A" w:rsidRDefault="00D1134A" w:rsidP="00D1134A">
      <w:pPr>
        <w:spacing w:after="0" w:line="240" w:lineRule="auto"/>
        <w:ind w:left="-284"/>
        <w:jc w:val="both"/>
        <w:rPr>
          <w:rFonts w:cs="Arial"/>
          <w:szCs w:val="20"/>
          <w:lang w:val="es-ES_tradnl"/>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 xml:space="preserve">Se analizarán los precios ofertados por los licitantes, y las operaciones aritméticas con objeto de verificar el importe total de los servicios ofertados, conforme a los datos contenidos en la proposición económica del licitante, </w:t>
      </w:r>
      <w:r w:rsidRPr="00744141">
        <w:rPr>
          <w:rFonts w:eastAsia="Times New Roman" w:cs="Arial"/>
          <w:b/>
          <w:szCs w:val="20"/>
          <w:lang w:val="es-ES_tradnl" w:eastAsia="es-ES"/>
        </w:rPr>
        <w:t xml:space="preserve">Anexo </w:t>
      </w:r>
      <w:r w:rsidR="00744141" w:rsidRPr="00744141">
        <w:rPr>
          <w:rFonts w:eastAsia="Times New Roman" w:cs="Arial"/>
          <w:b/>
          <w:szCs w:val="20"/>
          <w:lang w:val="es-ES_tradnl" w:eastAsia="es-ES"/>
        </w:rPr>
        <w:t>9</w:t>
      </w:r>
      <w:r w:rsidRPr="00633283">
        <w:rPr>
          <w:rFonts w:eastAsia="Times New Roman" w:cs="Arial"/>
          <w:szCs w:val="20"/>
          <w:lang w:val="es-ES_tradnl" w:eastAsia="es-ES"/>
        </w:rPr>
        <w:t>, de la presente convocatoria.</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De las proposiciones solventes, se compararán los precios unitarios entre sí, con el fin de identificar la propuesta solvente más baja.</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Se verificará si el precio más bajo ofertado es aceptable, por no resultar superior al 10% respecto del precio de referencia derivado de la investigación de mercado realizada por el Instituto.</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El cálculo del precio conveniente únicamente se llevará a cabo cuando se requiera acreditar que un precio ofertado se desecha porque se encuentra por debajo del precio determinado conforme a la fracción XII del artículo 2 de la Ley.</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793EF4"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No se considerarán las proposiciones, cuando no cotice la totalidad del servicio requerido</w:t>
      </w:r>
    </w:p>
    <w:p w:rsidR="00744141" w:rsidRPr="001D7C5E" w:rsidRDefault="00744141" w:rsidP="00633283">
      <w:pPr>
        <w:suppressAutoHyphens/>
        <w:spacing w:after="0" w:line="240" w:lineRule="auto"/>
        <w:ind w:left="-284"/>
        <w:jc w:val="both"/>
        <w:rPr>
          <w:rFonts w:cs="Arial"/>
          <w:szCs w:val="20"/>
          <w:lang w:val="es-ES_tradnl"/>
        </w:rPr>
      </w:pPr>
    </w:p>
    <w:p w:rsidR="006D3D9D" w:rsidRDefault="00793EF4" w:rsidP="002A67E3">
      <w:pPr>
        <w:suppressAutoHyphens/>
        <w:spacing w:after="0" w:line="240" w:lineRule="auto"/>
        <w:ind w:left="-284"/>
        <w:jc w:val="both"/>
        <w:rPr>
          <w:rFonts w:cs="Arial"/>
          <w:szCs w:val="20"/>
          <w:lang w:val="es-ES_tradnl"/>
        </w:rPr>
      </w:pPr>
      <w:r w:rsidRPr="001D7C5E">
        <w:rPr>
          <w:rFonts w:cs="Arial"/>
          <w:szCs w:val="20"/>
          <w:lang w:val="es-ES_tradnl"/>
        </w:rPr>
        <w:t>La proposición económica deberá contar con la firma electrónica, de acuerdo con los medios de identificación electrónica establecidos por la Secretaría de la Función Pública.</w:t>
      </w:r>
    </w:p>
    <w:p w:rsidR="001B45AF" w:rsidRDefault="001B45AF" w:rsidP="002A67E3">
      <w:pPr>
        <w:suppressAutoHyphens/>
        <w:spacing w:after="0" w:line="240" w:lineRule="auto"/>
        <w:ind w:left="-284"/>
        <w:jc w:val="both"/>
        <w:rPr>
          <w:rFonts w:cs="Arial"/>
          <w:szCs w:val="20"/>
          <w:lang w:val="es-ES_tradnl"/>
        </w:rPr>
      </w:pPr>
    </w:p>
    <w:p w:rsidR="00D1134A" w:rsidRPr="00432943" w:rsidRDefault="00377E6B" w:rsidP="00487E61">
      <w:pPr>
        <w:pStyle w:val="Prrafodelista"/>
        <w:numPr>
          <w:ilvl w:val="1"/>
          <w:numId w:val="19"/>
        </w:numPr>
        <w:suppressAutoHyphens/>
        <w:jc w:val="both"/>
        <w:outlineLvl w:val="1"/>
        <w:rPr>
          <w:rFonts w:ascii="Arial" w:hAnsi="Arial" w:cs="Arial"/>
          <w:b/>
          <w:lang w:val="es-ES_tradnl"/>
        </w:rPr>
      </w:pPr>
      <w:bookmarkStart w:id="138" w:name="_Toc431386024"/>
      <w:bookmarkStart w:id="139" w:name="_Toc431386301"/>
      <w:r>
        <w:rPr>
          <w:rFonts w:ascii="Arial" w:hAnsi="Arial" w:cs="Arial"/>
          <w:b/>
          <w:lang w:val="es-ES_tradnl"/>
        </w:rPr>
        <w:t xml:space="preserve"> </w:t>
      </w:r>
      <w:bookmarkStart w:id="140" w:name="_Toc499894417"/>
      <w:r w:rsidR="00D1134A" w:rsidRPr="00432943">
        <w:rPr>
          <w:rFonts w:ascii="Arial" w:hAnsi="Arial" w:cs="Arial"/>
          <w:b/>
          <w:lang w:val="es-ES_tradnl"/>
        </w:rPr>
        <w:t>Adjudicación de contrato.</w:t>
      </w:r>
      <w:bookmarkEnd w:id="138"/>
      <w:bookmarkEnd w:id="139"/>
      <w:bookmarkEnd w:id="140"/>
    </w:p>
    <w:p w:rsidR="002A68CC" w:rsidRDefault="002A68CC" w:rsidP="007F7AB2">
      <w:pPr>
        <w:suppressAutoHyphens/>
        <w:spacing w:after="0" w:line="240" w:lineRule="auto"/>
        <w:ind w:left="-284"/>
        <w:jc w:val="both"/>
        <w:rPr>
          <w:rFonts w:cs="Arial"/>
          <w:szCs w:val="20"/>
          <w:lang w:val="es-ES_tradnl"/>
        </w:rPr>
      </w:pPr>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 de la LAASSP. </w:t>
      </w: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lastRenderedPageBreak/>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w:t>
      </w:r>
      <w:r w:rsidR="00365E4E">
        <w:rPr>
          <w:rFonts w:cs="Arial"/>
          <w:szCs w:val="20"/>
          <w:lang w:val="es-ES_tradnl"/>
        </w:rPr>
        <w:t>c</w:t>
      </w:r>
      <w:r w:rsidRPr="00C1110A">
        <w:rPr>
          <w:rFonts w:cs="Arial"/>
          <w:szCs w:val="20"/>
          <w:lang w:val="es-ES_tradnl"/>
        </w:rPr>
        <w:t xml:space="preserve">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DA5875" w:rsidRDefault="00DA5875" w:rsidP="007F7AB2">
      <w:pPr>
        <w:suppressAutoHyphens/>
        <w:spacing w:after="0" w:line="240" w:lineRule="auto"/>
        <w:ind w:left="-284"/>
        <w:jc w:val="both"/>
        <w:rPr>
          <w:rFonts w:cs="Arial"/>
          <w:szCs w:val="20"/>
          <w:lang w:val="es-ES_tradnl"/>
        </w:rPr>
      </w:pPr>
    </w:p>
    <w:p w:rsidR="00D1134A" w:rsidRPr="00753B68" w:rsidRDefault="00753B68" w:rsidP="00C0334C">
      <w:pPr>
        <w:pStyle w:val="Ttulo1"/>
        <w:rPr>
          <w:rFonts w:eastAsia="Arial Unicode MS"/>
        </w:rPr>
      </w:pPr>
      <w:bookmarkStart w:id="141" w:name="_Toc431386025"/>
      <w:bookmarkStart w:id="142" w:name="_Toc431386302"/>
      <w:bookmarkStart w:id="143" w:name="_Toc499894418"/>
      <w:r w:rsidRPr="00753B68">
        <w:t xml:space="preserve">6. </w:t>
      </w:r>
      <w:r w:rsidR="00D1134A" w:rsidRPr="00753B68">
        <w:t xml:space="preserve"> R</w:t>
      </w:r>
      <w:r w:rsidR="00432943" w:rsidRPr="00753B68">
        <w:t>elación de documentos que debe presentar el licitante.</w:t>
      </w:r>
      <w:bookmarkEnd w:id="141"/>
      <w:bookmarkEnd w:id="142"/>
      <w:bookmarkEnd w:id="143"/>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616D69">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w:t>
      </w:r>
      <w:r w:rsidR="00432943" w:rsidRPr="00C1110A">
        <w:rPr>
          <w:rFonts w:cs="Arial"/>
          <w:szCs w:val="20"/>
          <w:lang w:val="es-ES_tradnl"/>
        </w:rPr>
        <w:t xml:space="preserve">convocatoria </w:t>
      </w:r>
      <w:r w:rsidRPr="00C1110A">
        <w:rPr>
          <w:rFonts w:cs="Arial"/>
          <w:szCs w:val="20"/>
          <w:lang w:val="es-ES_tradnl"/>
        </w:rPr>
        <w:t xml:space="preserve">se relacionan los documentos que debe presentar cada licitante. </w:t>
      </w:r>
    </w:p>
    <w:p w:rsidR="00DA5875" w:rsidRDefault="00DA5875" w:rsidP="00D1134A">
      <w:pPr>
        <w:suppressAutoHyphens/>
        <w:spacing w:after="0" w:line="240" w:lineRule="auto"/>
        <w:ind w:left="-284"/>
        <w:jc w:val="both"/>
        <w:rPr>
          <w:rFonts w:eastAsia="Arial Unicode MS" w:cs="Arial"/>
          <w:b/>
          <w:szCs w:val="20"/>
          <w:lang w:val="es-ES_tradnl"/>
        </w:rPr>
      </w:pPr>
    </w:p>
    <w:p w:rsidR="009841F6" w:rsidRPr="00BA5520" w:rsidRDefault="00753B68" w:rsidP="00C0334C">
      <w:pPr>
        <w:pStyle w:val="Ttulo1"/>
      </w:pPr>
      <w:bookmarkStart w:id="144" w:name="_Toc367205802"/>
      <w:bookmarkStart w:id="145" w:name="_Toc431386026"/>
      <w:bookmarkStart w:id="146" w:name="_Toc431386303"/>
      <w:bookmarkStart w:id="147" w:name="_Toc499894419"/>
      <w:r w:rsidRPr="00BA5520">
        <w:t xml:space="preserve">7. </w:t>
      </w:r>
      <w:r w:rsidR="00432943" w:rsidRPr="00BA5520">
        <w:t>Inconformidades</w:t>
      </w:r>
      <w:r w:rsidR="00D1134A" w:rsidRPr="00BA5520">
        <w:t>.</w:t>
      </w:r>
      <w:bookmarkEnd w:id="144"/>
      <w:bookmarkEnd w:id="145"/>
      <w:bookmarkEnd w:id="146"/>
      <w:bookmarkEnd w:id="147"/>
    </w:p>
    <w:p w:rsidR="00D1134A" w:rsidRDefault="00D1134A" w:rsidP="00432943">
      <w:pPr>
        <w:spacing w:after="0" w:line="240" w:lineRule="auto"/>
        <w:ind w:left="-284"/>
        <w:jc w:val="both"/>
        <w:rPr>
          <w:rFonts w:cs="Arial"/>
          <w:i/>
          <w:szCs w:val="20"/>
          <w:lang w:val="es-ES_tradnl"/>
        </w:rPr>
      </w:pPr>
    </w:p>
    <w:p w:rsidR="003D79B8" w:rsidRPr="007C5ED8" w:rsidRDefault="003D79B8" w:rsidP="00432943">
      <w:pPr>
        <w:spacing w:after="0" w:line="240" w:lineRule="auto"/>
        <w:ind w:left="-284"/>
        <w:jc w:val="both"/>
        <w:rPr>
          <w:rFonts w:cs="Arial"/>
          <w:i/>
          <w:vanish/>
          <w:szCs w:val="20"/>
          <w:lang w:val="es-ES_tradnl"/>
        </w:rPr>
      </w:pPr>
    </w:p>
    <w:p w:rsidR="00D1134A" w:rsidRPr="007C5ED8" w:rsidRDefault="00D1134A" w:rsidP="00432943">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Pr>
          <w:rFonts w:cs="Arial"/>
          <w:szCs w:val="20"/>
          <w:lang w:val="es-ES_tradnl"/>
        </w:rPr>
        <w:t xml:space="preserve">número </w:t>
      </w:r>
      <w:r w:rsidRPr="007C5ED8">
        <w:rPr>
          <w:rFonts w:cs="Arial"/>
          <w:szCs w:val="20"/>
          <w:lang w:val="es-ES_tradnl"/>
        </w:rPr>
        <w:t xml:space="preserve">1735, Colonia Guadalupe Inn, Delegación Álvaro Obregón, </w:t>
      </w:r>
      <w:r w:rsidR="00BA11F7" w:rsidRPr="007C5ED8">
        <w:rPr>
          <w:rFonts w:cs="Arial"/>
          <w:szCs w:val="20"/>
          <w:lang w:val="es-ES_tradnl"/>
        </w:rPr>
        <w:t>Código Postal 01020,</w:t>
      </w:r>
      <w:r w:rsidR="00BA11F7">
        <w:rPr>
          <w:rFonts w:cs="Arial"/>
          <w:szCs w:val="20"/>
          <w:lang w:val="es-ES_tradnl"/>
        </w:rPr>
        <w:t xml:space="preserve">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432943">
      <w:pPr>
        <w:spacing w:after="0" w:line="240" w:lineRule="auto"/>
        <w:ind w:left="-284"/>
        <w:jc w:val="both"/>
        <w:rPr>
          <w:rFonts w:cs="Arial"/>
          <w:vanish/>
          <w:szCs w:val="20"/>
          <w:lang w:val="es-ES_tradnl"/>
        </w:rPr>
      </w:pPr>
    </w:p>
    <w:p w:rsidR="00D1134A" w:rsidRPr="007C5ED8" w:rsidRDefault="00D1134A" w:rsidP="00432943">
      <w:pPr>
        <w:spacing w:after="0" w:line="240" w:lineRule="auto"/>
        <w:ind w:left="-284"/>
        <w:jc w:val="both"/>
        <w:rPr>
          <w:rFonts w:cs="Arial"/>
          <w:color w:val="000000"/>
          <w:szCs w:val="20"/>
          <w:lang w:val="es-ES_tradnl"/>
        </w:rPr>
      </w:pPr>
      <w:r w:rsidRPr="007C5ED8">
        <w:rPr>
          <w:rFonts w:cs="Arial"/>
          <w:color w:val="000000"/>
          <w:szCs w:val="20"/>
          <w:lang w:val="es-ES_tradnl"/>
        </w:rPr>
        <w:t>Av</w:t>
      </w:r>
      <w:r w:rsidR="00BA11F7">
        <w:rPr>
          <w:rFonts w:cs="Arial"/>
          <w:color w:val="000000"/>
          <w:szCs w:val="20"/>
          <w:lang w:val="es-ES_tradnl"/>
        </w:rPr>
        <w:t>enida</w:t>
      </w:r>
      <w:r w:rsidRPr="007C5ED8">
        <w:rPr>
          <w:rFonts w:cs="Arial"/>
          <w:color w:val="000000"/>
          <w:szCs w:val="20"/>
          <w:lang w:val="es-ES_tradnl"/>
        </w:rPr>
        <w:t xml:space="preserve"> Revolución número 1586, Colonia San Ángel, Delegación Álvaro Obregón, C</w:t>
      </w:r>
      <w:r w:rsidR="00EF3443">
        <w:rPr>
          <w:rFonts w:cs="Arial"/>
          <w:color w:val="000000"/>
          <w:szCs w:val="20"/>
          <w:lang w:val="es-ES_tradnl"/>
        </w:rPr>
        <w:t xml:space="preserve">ódigo Postal </w:t>
      </w:r>
      <w:r w:rsidRPr="007C5ED8">
        <w:rPr>
          <w:rFonts w:cs="Arial"/>
          <w:color w:val="000000"/>
          <w:szCs w:val="20"/>
          <w:lang w:val="es-ES_tradnl"/>
        </w:rPr>
        <w:t xml:space="preserve">01000, </w:t>
      </w:r>
      <w:r w:rsidR="00EF3443">
        <w:rPr>
          <w:rFonts w:cs="Arial"/>
          <w:color w:val="000000"/>
          <w:szCs w:val="20"/>
          <w:lang w:val="es-ES_tradnl"/>
        </w:rPr>
        <w:t xml:space="preserve">Ciudad de </w:t>
      </w:r>
      <w:r w:rsidRPr="007C5ED8">
        <w:rPr>
          <w:rFonts w:cs="Arial"/>
          <w:color w:val="000000"/>
          <w:szCs w:val="20"/>
          <w:lang w:val="es-ES_tradnl"/>
        </w:rPr>
        <w:t xml:space="preserve">México, </w:t>
      </w:r>
      <w:r w:rsidR="00EF3443">
        <w:rPr>
          <w:rFonts w:cs="Arial"/>
          <w:color w:val="000000"/>
          <w:szCs w:val="20"/>
          <w:lang w:val="es-ES_tradnl"/>
        </w:rPr>
        <w:t>México.</w:t>
      </w:r>
    </w:p>
    <w:p w:rsidR="00D1134A" w:rsidRPr="007C5ED8" w:rsidRDefault="00D1134A" w:rsidP="00432943">
      <w:pPr>
        <w:spacing w:after="0" w:line="240" w:lineRule="auto"/>
        <w:ind w:left="-284"/>
        <w:jc w:val="both"/>
        <w:rPr>
          <w:rFonts w:cs="Arial"/>
          <w:szCs w:val="20"/>
          <w:lang w:val="es-ES_tradnl"/>
        </w:rPr>
      </w:pPr>
    </w:p>
    <w:p w:rsidR="00D1134A" w:rsidRDefault="00D1134A" w:rsidP="008F3449">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Pr="003534D4" w:rsidRDefault="003D1E8C" w:rsidP="008F3449">
      <w:pPr>
        <w:spacing w:after="0" w:line="240" w:lineRule="auto"/>
        <w:ind w:left="-284"/>
        <w:jc w:val="both"/>
        <w:rPr>
          <w:rFonts w:cs="Arial"/>
          <w:sz w:val="22"/>
          <w:lang w:val="es-ES_tradnl"/>
        </w:rPr>
      </w:pPr>
    </w:p>
    <w:p w:rsidR="00B069B0" w:rsidRPr="003534D4" w:rsidRDefault="00B069B0" w:rsidP="00D90AD4">
      <w:pPr>
        <w:pStyle w:val="Ttulo2"/>
        <w:rPr>
          <w:sz w:val="22"/>
          <w:szCs w:val="22"/>
        </w:rPr>
      </w:pPr>
      <w:bookmarkStart w:id="148" w:name="_Toc429479291"/>
      <w:bookmarkStart w:id="149" w:name="_Toc431386027"/>
      <w:bookmarkStart w:id="150" w:name="_Toc431386304"/>
      <w:bookmarkStart w:id="151" w:name="_Toc499894420"/>
      <w:r w:rsidRPr="003534D4">
        <w:rPr>
          <w:sz w:val="22"/>
          <w:szCs w:val="22"/>
        </w:rPr>
        <w:t>7.1 Operación de CompraNet.</w:t>
      </w:r>
      <w:bookmarkEnd w:id="148"/>
      <w:bookmarkEnd w:id="149"/>
      <w:bookmarkEnd w:id="150"/>
      <w:bookmarkEnd w:id="151"/>
    </w:p>
    <w:p w:rsidR="009841F6" w:rsidRPr="009841F6" w:rsidRDefault="009841F6" w:rsidP="008F3449">
      <w:pPr>
        <w:spacing w:after="0" w:line="240" w:lineRule="auto"/>
        <w:rPr>
          <w:lang w:val="es-ES_tradnl" w:eastAsia="ar-SA"/>
        </w:rPr>
      </w:pPr>
    </w:p>
    <w:p w:rsidR="00D71F95" w:rsidRDefault="00B069B0" w:rsidP="00116193">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Pr>
          <w:rFonts w:eastAsia="Calibri" w:cs="Arial"/>
          <w:szCs w:val="20"/>
          <w:lang w:val="es-ES"/>
        </w:rPr>
        <w:t xml:space="preserve"> la </w:t>
      </w:r>
      <w:r w:rsidR="008F3449" w:rsidRPr="007C5ED8">
        <w:rPr>
          <w:rFonts w:cs="Arial"/>
          <w:szCs w:val="20"/>
          <w:lang w:val="es-ES_tradnl"/>
        </w:rPr>
        <w:t xml:space="preserve">Avenida de los Insurgentes Sur </w:t>
      </w:r>
      <w:r w:rsidR="008F3449">
        <w:rPr>
          <w:rFonts w:cs="Arial"/>
          <w:szCs w:val="20"/>
          <w:lang w:val="es-ES_tradnl"/>
        </w:rPr>
        <w:t xml:space="preserve">número </w:t>
      </w:r>
      <w:r w:rsidR="008F3449" w:rsidRPr="007C5ED8">
        <w:rPr>
          <w:rFonts w:cs="Arial"/>
          <w:szCs w:val="20"/>
          <w:lang w:val="es-ES_tradnl"/>
        </w:rPr>
        <w:t>1735, Colonia Guadalupe Inn, Delegación Álvaro Obregón, Código Postal 01020,</w:t>
      </w:r>
      <w:r w:rsidR="008F3449">
        <w:rPr>
          <w:rFonts w:cs="Arial"/>
          <w:szCs w:val="20"/>
          <w:lang w:val="es-ES_tradnl"/>
        </w:rPr>
        <w:t xml:space="preserve"> </w:t>
      </w:r>
      <w:r w:rsidR="008F3449" w:rsidRPr="008F38B0">
        <w:rPr>
          <w:rFonts w:cs="Arial"/>
          <w:szCs w:val="20"/>
          <w:lang w:val="es-ES_tradnl"/>
        </w:rPr>
        <w:t>Ciudad de México, México</w:t>
      </w:r>
      <w:r w:rsidR="008F3449">
        <w:rPr>
          <w:rFonts w:cs="Arial"/>
          <w:szCs w:val="20"/>
          <w:lang w:val="es-ES_tradnl"/>
        </w:rPr>
        <w:t>,</w:t>
      </w:r>
      <w:r w:rsidRPr="00B069B0">
        <w:rPr>
          <w:rFonts w:eastAsia="Calibri" w:cs="Arial"/>
          <w:szCs w:val="20"/>
          <w:lang w:val="es-ES"/>
        </w:rPr>
        <w:t xml:space="preserve"> o al correo rupc@funcionpublica.gob.mx o al Centro de Atención Telefónico (CAT): (0155) 2000-4400 de lunes a viernes de 9:00 AM a 6:00 PM (Ciudad de México).</w:t>
      </w:r>
    </w:p>
    <w:p w:rsidR="00D71F95" w:rsidRDefault="00D71F95" w:rsidP="00116193">
      <w:pPr>
        <w:spacing w:after="0" w:line="240" w:lineRule="auto"/>
        <w:ind w:left="-284"/>
        <w:jc w:val="both"/>
        <w:rPr>
          <w:rFonts w:eastAsia="Calibri" w:cs="Arial"/>
          <w:szCs w:val="20"/>
          <w:lang w:val="es-ES"/>
        </w:rPr>
      </w:pPr>
    </w:p>
    <w:p w:rsidR="002A68CC" w:rsidRPr="003534D4" w:rsidRDefault="00753B68" w:rsidP="00C0334C">
      <w:pPr>
        <w:pStyle w:val="Ttulo1"/>
      </w:pPr>
      <w:bookmarkStart w:id="152" w:name="_Toc431386028"/>
      <w:bookmarkStart w:id="153" w:name="_Toc431386305"/>
      <w:bookmarkStart w:id="154" w:name="_Toc499894421"/>
      <w:r>
        <w:t xml:space="preserve">8. </w:t>
      </w:r>
      <w:r w:rsidR="00D1134A" w:rsidRPr="0044384D">
        <w:t xml:space="preserve"> F</w:t>
      </w:r>
      <w:r w:rsidR="00EF3443" w:rsidRPr="0044384D">
        <w:t>ormatos que facilitarán y agilizarán la presentación y recepción de las proposiciones</w:t>
      </w:r>
      <w:r w:rsidR="00D1134A" w:rsidRPr="0044384D">
        <w:t>.</w:t>
      </w:r>
      <w:bookmarkEnd w:id="152"/>
      <w:bookmarkEnd w:id="153"/>
      <w:bookmarkEnd w:id="15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26"/>
        <w:gridCol w:w="8561"/>
        <w:gridCol w:w="10"/>
      </w:tblGrid>
      <w:tr w:rsidR="00FB4029" w:rsidRPr="00C1110A" w:rsidTr="00FC0758">
        <w:trPr>
          <w:gridAfter w:val="1"/>
          <w:wAfter w:w="10" w:type="dxa"/>
          <w:tblHeader/>
        </w:trPr>
        <w:tc>
          <w:tcPr>
            <w:tcW w:w="1326"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61"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BC6EE6">
        <w:tc>
          <w:tcPr>
            <w:tcW w:w="1326" w:type="dxa"/>
            <w:shd w:val="clear" w:color="auto" w:fill="auto"/>
            <w:vAlign w:val="center"/>
          </w:tcPr>
          <w:p w:rsidR="00FB4029" w:rsidRPr="00C82244" w:rsidRDefault="00FB4029" w:rsidP="000E2EA6">
            <w:pPr>
              <w:rPr>
                <w:rFonts w:cs="Arial"/>
                <w:lang w:val="es-ES_tradnl"/>
              </w:rPr>
            </w:pPr>
            <w:r>
              <w:rPr>
                <w:rFonts w:cs="Arial"/>
                <w:lang w:val="es-ES_tradnl"/>
              </w:rPr>
              <w:t>Anexo 1</w:t>
            </w:r>
          </w:p>
        </w:tc>
        <w:tc>
          <w:tcPr>
            <w:tcW w:w="8571" w:type="dxa"/>
            <w:gridSpan w:val="2"/>
            <w:shd w:val="clear" w:color="auto" w:fill="auto"/>
            <w:vAlign w:val="center"/>
          </w:tcPr>
          <w:p w:rsidR="00FB4029" w:rsidRPr="00C82244"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2</w:t>
            </w:r>
          </w:p>
        </w:tc>
        <w:tc>
          <w:tcPr>
            <w:tcW w:w="8571" w:type="dxa"/>
            <w:gridSpan w:val="2"/>
            <w:shd w:val="clear" w:color="auto" w:fill="auto"/>
            <w:vAlign w:val="center"/>
          </w:tcPr>
          <w:p w:rsidR="00616D69" w:rsidRDefault="00616D69" w:rsidP="00616D69">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Términos y Condiciones</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3</w:t>
            </w:r>
          </w:p>
        </w:tc>
        <w:tc>
          <w:tcPr>
            <w:tcW w:w="8571" w:type="dxa"/>
            <w:gridSpan w:val="2"/>
            <w:shd w:val="clear" w:color="auto" w:fill="auto"/>
          </w:tcPr>
          <w:p w:rsidR="00616D69" w:rsidRPr="008C0C15" w:rsidRDefault="00616D69" w:rsidP="00616D69">
            <w:r w:rsidRPr="008C0C15">
              <w:t>Escrito de acreditación legal y personalidad jurídica del licitante para comprometerse y suscribir propuestas.</w:t>
            </w:r>
          </w:p>
        </w:tc>
      </w:tr>
      <w:tr w:rsidR="00616D69" w:rsidRPr="00C1110A" w:rsidTr="00BC6EE6">
        <w:tc>
          <w:tcPr>
            <w:tcW w:w="1326" w:type="dxa"/>
            <w:shd w:val="clear" w:color="auto" w:fill="auto"/>
            <w:vAlign w:val="center"/>
          </w:tcPr>
          <w:p w:rsidR="00616D69" w:rsidRDefault="00616D69" w:rsidP="00616D69">
            <w:pPr>
              <w:rPr>
                <w:rFonts w:cs="Arial"/>
                <w:lang w:val="es-ES_tradnl"/>
              </w:rPr>
            </w:pPr>
            <w:r w:rsidRPr="00C4172A">
              <w:rPr>
                <w:rFonts w:cs="Arial"/>
                <w:lang w:val="es-ES_tradnl"/>
              </w:rPr>
              <w:t xml:space="preserve">Anexo </w:t>
            </w:r>
            <w:r>
              <w:rPr>
                <w:rFonts w:cs="Arial"/>
                <w:lang w:val="es-ES_tradnl"/>
              </w:rPr>
              <w:t>4</w:t>
            </w:r>
          </w:p>
        </w:tc>
        <w:tc>
          <w:tcPr>
            <w:tcW w:w="8571" w:type="dxa"/>
            <w:gridSpan w:val="2"/>
            <w:shd w:val="clear" w:color="auto" w:fill="auto"/>
          </w:tcPr>
          <w:p w:rsidR="00616D69" w:rsidRPr="008C0C15" w:rsidRDefault="00616D69" w:rsidP="00616D69">
            <w:r w:rsidRPr="008C0C15">
              <w:t>Escrito de nacionalidad mexicana.</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5</w:t>
            </w:r>
          </w:p>
        </w:tc>
        <w:tc>
          <w:tcPr>
            <w:tcW w:w="8571" w:type="dxa"/>
            <w:gridSpan w:val="2"/>
            <w:shd w:val="clear" w:color="auto" w:fill="auto"/>
          </w:tcPr>
          <w:p w:rsidR="00616D69" w:rsidRPr="008C0C15" w:rsidRDefault="00616D69" w:rsidP="00616D69">
            <w:r w:rsidRPr="008C0C15">
              <w:t xml:space="preserve">Escrito de cumplimiento de Normas. </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6</w:t>
            </w:r>
          </w:p>
        </w:tc>
        <w:tc>
          <w:tcPr>
            <w:tcW w:w="8571" w:type="dxa"/>
            <w:gridSpan w:val="2"/>
            <w:shd w:val="clear" w:color="auto" w:fill="auto"/>
          </w:tcPr>
          <w:p w:rsidR="00616D69" w:rsidRPr="008C0C15" w:rsidRDefault="00616D69" w:rsidP="00616D69">
            <w:r w:rsidRPr="008C0C15">
              <w:t xml:space="preserve">Escrito de no encontrarse en los supuestos de los artículos 50 y 60 de la LAASSP. </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7</w:t>
            </w:r>
            <w:r w:rsidRPr="00C82244">
              <w:rPr>
                <w:rFonts w:cs="Arial"/>
                <w:lang w:val="es-ES_tradnl"/>
              </w:rPr>
              <w:t xml:space="preserve"> </w:t>
            </w:r>
          </w:p>
        </w:tc>
        <w:tc>
          <w:tcPr>
            <w:tcW w:w="8571" w:type="dxa"/>
            <w:gridSpan w:val="2"/>
            <w:shd w:val="clear" w:color="auto" w:fill="auto"/>
          </w:tcPr>
          <w:p w:rsidR="00616D69" w:rsidRPr="008C0C15" w:rsidRDefault="00616D69" w:rsidP="00616D69">
            <w:r w:rsidRPr="008C0C15">
              <w:t>Declaración de integridad.</w:t>
            </w:r>
          </w:p>
        </w:tc>
      </w:tr>
      <w:tr w:rsidR="00616D69" w:rsidRPr="00C1110A" w:rsidTr="00BC6EE6">
        <w:tc>
          <w:tcPr>
            <w:tcW w:w="1326" w:type="dxa"/>
            <w:shd w:val="clear" w:color="auto" w:fill="auto"/>
            <w:vAlign w:val="center"/>
          </w:tcPr>
          <w:p w:rsidR="00616D69" w:rsidRPr="00040B54" w:rsidRDefault="00616D69" w:rsidP="003575BA">
            <w:pPr>
              <w:rPr>
                <w:rFonts w:cs="Arial"/>
                <w:lang w:val="es-ES_tradnl"/>
              </w:rPr>
            </w:pPr>
            <w:r w:rsidRPr="00040B54">
              <w:rPr>
                <w:rFonts w:cs="Arial"/>
                <w:lang w:val="es-ES_tradnl"/>
              </w:rPr>
              <w:t xml:space="preserve">Anexo </w:t>
            </w:r>
            <w:r w:rsidR="003575BA" w:rsidRPr="00040B54">
              <w:rPr>
                <w:rFonts w:cs="Arial"/>
                <w:lang w:val="es-ES_tradnl"/>
              </w:rPr>
              <w:t>8</w:t>
            </w:r>
            <w:r w:rsidRPr="00040B54">
              <w:rPr>
                <w:rFonts w:cs="Arial"/>
                <w:lang w:val="es-ES_tradnl"/>
              </w:rPr>
              <w:t xml:space="preserve"> </w:t>
            </w:r>
          </w:p>
        </w:tc>
        <w:tc>
          <w:tcPr>
            <w:tcW w:w="8571" w:type="dxa"/>
            <w:gridSpan w:val="2"/>
            <w:shd w:val="clear" w:color="auto" w:fill="auto"/>
          </w:tcPr>
          <w:p w:rsidR="00616D69" w:rsidRPr="008C0C15" w:rsidRDefault="00616D69" w:rsidP="00616D69">
            <w:r w:rsidRPr="008C0C15">
              <w:t>Escrito de estratificación de MIPYME.</w:t>
            </w:r>
          </w:p>
        </w:tc>
      </w:tr>
      <w:tr w:rsidR="00616D69" w:rsidRPr="00C1110A" w:rsidTr="00BC6EE6">
        <w:tc>
          <w:tcPr>
            <w:tcW w:w="1326" w:type="dxa"/>
            <w:shd w:val="clear" w:color="auto" w:fill="auto"/>
            <w:vAlign w:val="center"/>
          </w:tcPr>
          <w:p w:rsidR="00616D69" w:rsidRPr="00040B54" w:rsidRDefault="00616D69" w:rsidP="00212200">
            <w:pPr>
              <w:rPr>
                <w:rFonts w:cs="Arial"/>
                <w:lang w:val="es-ES_tradnl"/>
              </w:rPr>
            </w:pPr>
            <w:r w:rsidRPr="00040B54">
              <w:rPr>
                <w:rFonts w:cs="Arial"/>
                <w:lang w:val="es-ES_tradnl"/>
              </w:rPr>
              <w:lastRenderedPageBreak/>
              <w:t xml:space="preserve">Anexo 8 </w:t>
            </w:r>
            <w:r w:rsidR="003575BA" w:rsidRPr="00040B54">
              <w:rPr>
                <w:rFonts w:cs="Arial"/>
                <w:lang w:val="es-ES_tradnl"/>
              </w:rPr>
              <w:t>Bis</w:t>
            </w:r>
          </w:p>
        </w:tc>
        <w:tc>
          <w:tcPr>
            <w:tcW w:w="8571" w:type="dxa"/>
            <w:gridSpan w:val="2"/>
            <w:shd w:val="clear" w:color="auto" w:fill="auto"/>
          </w:tcPr>
          <w:p w:rsidR="00616D69" w:rsidRPr="008C0C15" w:rsidRDefault="00616D69" w:rsidP="00616D69">
            <w:r w:rsidRPr="008C0C15">
              <w:t>Instructivo de llenado Estratificación de micro, pequeña o mediana empresa (MIPYMES).</w:t>
            </w:r>
          </w:p>
        </w:tc>
      </w:tr>
      <w:tr w:rsidR="00616D69" w:rsidRPr="00C1110A" w:rsidTr="00BC6EE6">
        <w:tc>
          <w:tcPr>
            <w:tcW w:w="1326" w:type="dxa"/>
            <w:shd w:val="clear" w:color="auto" w:fill="auto"/>
            <w:vAlign w:val="center"/>
          </w:tcPr>
          <w:p w:rsidR="00616D69" w:rsidRPr="00040B54" w:rsidRDefault="00616D69" w:rsidP="00616D69">
            <w:pPr>
              <w:rPr>
                <w:rFonts w:cs="Arial"/>
                <w:lang w:val="es-ES_tradnl"/>
              </w:rPr>
            </w:pPr>
            <w:r w:rsidRPr="00040B54">
              <w:rPr>
                <w:rFonts w:cs="Arial"/>
                <w:lang w:val="es-ES_tradnl"/>
              </w:rPr>
              <w:t>Anexo 9</w:t>
            </w:r>
          </w:p>
        </w:tc>
        <w:tc>
          <w:tcPr>
            <w:tcW w:w="8571" w:type="dxa"/>
            <w:gridSpan w:val="2"/>
            <w:shd w:val="clear" w:color="auto" w:fill="auto"/>
          </w:tcPr>
          <w:p w:rsidR="00616D69" w:rsidRPr="008C0C15" w:rsidRDefault="00616D69" w:rsidP="00616D69">
            <w:r w:rsidRPr="008C0C15">
              <w:t>Propuesta Económica</w:t>
            </w:r>
          </w:p>
        </w:tc>
      </w:tr>
      <w:tr w:rsidR="00616D69" w:rsidRPr="00C1110A" w:rsidTr="00BC6EE6">
        <w:tc>
          <w:tcPr>
            <w:tcW w:w="1326" w:type="dxa"/>
            <w:shd w:val="clear" w:color="auto" w:fill="auto"/>
            <w:vAlign w:val="center"/>
          </w:tcPr>
          <w:p w:rsidR="00616D69" w:rsidRPr="00040B54" w:rsidRDefault="00616D69" w:rsidP="00616D69">
            <w:pPr>
              <w:rPr>
                <w:rFonts w:cs="Arial"/>
                <w:lang w:val="es-ES_tradnl"/>
              </w:rPr>
            </w:pPr>
            <w:r w:rsidRPr="00040B54">
              <w:rPr>
                <w:rFonts w:cs="Arial"/>
                <w:lang w:val="es-ES_tradnl"/>
              </w:rPr>
              <w:t xml:space="preserve">Anexo 10 </w:t>
            </w:r>
          </w:p>
        </w:tc>
        <w:tc>
          <w:tcPr>
            <w:tcW w:w="8571" w:type="dxa"/>
            <w:gridSpan w:val="2"/>
            <w:shd w:val="clear" w:color="auto" w:fill="auto"/>
          </w:tcPr>
          <w:p w:rsidR="00616D69" w:rsidRPr="008C0C15" w:rsidRDefault="00616D69" w:rsidP="00616D69">
            <w:r w:rsidRPr="008C0C15">
              <w:t xml:space="preserve">Relación de documentos a presentar. </w:t>
            </w:r>
          </w:p>
        </w:tc>
      </w:tr>
      <w:tr w:rsidR="00616D69" w:rsidRPr="00C1110A" w:rsidTr="00BC6EE6">
        <w:tc>
          <w:tcPr>
            <w:tcW w:w="1326" w:type="dxa"/>
            <w:shd w:val="clear" w:color="auto" w:fill="auto"/>
            <w:vAlign w:val="center"/>
          </w:tcPr>
          <w:p w:rsidR="00616D69" w:rsidRPr="00040B54" w:rsidRDefault="00616D69" w:rsidP="00616D69">
            <w:pPr>
              <w:rPr>
                <w:rFonts w:cs="Arial"/>
                <w:lang w:val="es-ES_tradnl"/>
              </w:rPr>
            </w:pPr>
            <w:r w:rsidRPr="00040B54">
              <w:rPr>
                <w:rFonts w:cs="Arial"/>
                <w:lang w:val="es-ES_tradnl"/>
              </w:rPr>
              <w:t>Anexo 11</w:t>
            </w:r>
          </w:p>
        </w:tc>
        <w:tc>
          <w:tcPr>
            <w:tcW w:w="8571" w:type="dxa"/>
            <w:gridSpan w:val="2"/>
            <w:shd w:val="clear" w:color="auto" w:fill="auto"/>
          </w:tcPr>
          <w:p w:rsidR="00616D69" w:rsidRDefault="00616D69" w:rsidP="00616D69">
            <w:r w:rsidRPr="008C0C15">
              <w:t xml:space="preserve">Escrito para solicitar la clasificación de la información entregada por el licitante. </w:t>
            </w:r>
          </w:p>
        </w:tc>
      </w:tr>
    </w:tbl>
    <w:p w:rsidR="00883C63" w:rsidRDefault="00883C63" w:rsidP="00D90AD4">
      <w:pPr>
        <w:pStyle w:val="Ttulo2"/>
      </w:pPr>
      <w:bookmarkStart w:id="155" w:name="_Toc429479293"/>
      <w:bookmarkStart w:id="156" w:name="_Toc431386029"/>
      <w:bookmarkStart w:id="157" w:name="_Toc431386306"/>
    </w:p>
    <w:p w:rsidR="00FB4029" w:rsidRDefault="00FB4029" w:rsidP="00D90AD4">
      <w:pPr>
        <w:pStyle w:val="Ttulo2"/>
      </w:pPr>
      <w:bookmarkStart w:id="158" w:name="_Toc499894422"/>
      <w:r>
        <w:t>8.1. Anexos adicionales.</w:t>
      </w:r>
      <w:bookmarkEnd w:id="155"/>
      <w:bookmarkEnd w:id="156"/>
      <w:bookmarkEnd w:id="157"/>
      <w:bookmarkEnd w:id="158"/>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FB4029" w:rsidRPr="00C1110A" w:rsidTr="00AF237C">
        <w:tc>
          <w:tcPr>
            <w:tcW w:w="1384"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AF237C">
        <w:tc>
          <w:tcPr>
            <w:tcW w:w="1384" w:type="dxa"/>
            <w:shd w:val="clear" w:color="auto" w:fill="auto"/>
            <w:vAlign w:val="center"/>
          </w:tcPr>
          <w:p w:rsidR="00FB4029" w:rsidRPr="00C82244" w:rsidRDefault="00FB4029" w:rsidP="00734A30">
            <w:pPr>
              <w:rPr>
                <w:rFonts w:cs="Arial"/>
                <w:lang w:val="es-ES_tradnl"/>
              </w:rPr>
            </w:pPr>
            <w:r>
              <w:rPr>
                <w:rFonts w:cs="Arial"/>
                <w:lang w:val="es-ES_tradnl"/>
              </w:rPr>
              <w:t xml:space="preserve">Anexo </w:t>
            </w:r>
            <w:r w:rsidR="00B0545D">
              <w:rPr>
                <w:rFonts w:cs="Arial"/>
                <w:lang w:val="es-ES_tradnl"/>
              </w:rPr>
              <w:t>1</w:t>
            </w:r>
            <w:r w:rsidR="00734A30">
              <w:rPr>
                <w:rFonts w:cs="Arial"/>
                <w:lang w:val="es-ES_tradnl"/>
              </w:rPr>
              <w:t>2</w:t>
            </w:r>
          </w:p>
        </w:tc>
        <w:tc>
          <w:tcPr>
            <w:tcW w:w="8503" w:type="dxa"/>
            <w:shd w:val="clear" w:color="auto" w:fill="auto"/>
            <w:vAlign w:val="center"/>
          </w:tcPr>
          <w:p w:rsidR="00FB4029" w:rsidRPr="00C82244"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Inter</w:t>
            </w:r>
            <w:r w:rsidR="000E2EA6">
              <w:rPr>
                <w:rFonts w:ascii="Arial" w:hAnsi="Arial" w:cs="Arial"/>
                <w:noProof/>
              </w:rPr>
              <w:t>é</w:t>
            </w:r>
            <w:r>
              <w:rPr>
                <w:rFonts w:ascii="Arial" w:hAnsi="Arial" w:cs="Arial"/>
                <w:noProof/>
              </w:rPr>
              <w:t>s en participar en la licitación pública y f</w:t>
            </w:r>
            <w:r w:rsidR="00FB4029">
              <w:rPr>
                <w:rFonts w:ascii="Arial" w:hAnsi="Arial" w:cs="Arial"/>
                <w:noProof/>
              </w:rPr>
              <w:t>ormato</w:t>
            </w:r>
            <w:r w:rsidR="00FB3F1A">
              <w:rPr>
                <w:rFonts w:ascii="Arial" w:hAnsi="Arial" w:cs="Arial"/>
                <w:noProof/>
              </w:rPr>
              <w:t xml:space="preserve"> de solicitud de aclaraciones</w:t>
            </w:r>
            <w:r w:rsidR="00CC2C90">
              <w:rPr>
                <w:rFonts w:ascii="Arial" w:hAnsi="Arial" w:cs="Arial"/>
                <w:noProof/>
              </w:rPr>
              <w:t>.</w:t>
            </w:r>
          </w:p>
        </w:tc>
      </w:tr>
      <w:tr w:rsidR="00FB4029" w:rsidTr="00AF237C">
        <w:tblPrEx>
          <w:tblLook w:val="0000" w:firstRow="0" w:lastRow="0" w:firstColumn="0" w:lastColumn="0" w:noHBand="0" w:noVBand="0"/>
        </w:tblPrEx>
        <w:trPr>
          <w:trHeight w:val="266"/>
        </w:trPr>
        <w:tc>
          <w:tcPr>
            <w:tcW w:w="1384" w:type="dxa"/>
            <w:shd w:val="clear" w:color="auto" w:fill="auto"/>
          </w:tcPr>
          <w:p w:rsidR="00FB4029" w:rsidRDefault="00FB4029" w:rsidP="00734A30">
            <w:pPr>
              <w:rPr>
                <w:rFonts w:cs="Arial"/>
                <w:lang w:val="es-ES_tradnl"/>
              </w:rPr>
            </w:pPr>
            <w:r w:rsidRPr="000E70E9">
              <w:rPr>
                <w:rFonts w:cs="Arial"/>
                <w:lang w:val="es-ES_tradnl"/>
              </w:rPr>
              <w:t xml:space="preserve">Anexo </w:t>
            </w:r>
            <w:r w:rsidR="00B0545D">
              <w:rPr>
                <w:rFonts w:cs="Arial"/>
                <w:lang w:val="es-ES_tradnl"/>
              </w:rPr>
              <w:t>1</w:t>
            </w:r>
            <w:r w:rsidR="00734A30">
              <w:rPr>
                <w:rFonts w:cs="Arial"/>
                <w:lang w:val="es-ES_tradnl"/>
              </w:rPr>
              <w:t>3</w:t>
            </w:r>
          </w:p>
        </w:tc>
        <w:tc>
          <w:tcPr>
            <w:tcW w:w="8503" w:type="dxa"/>
            <w:shd w:val="clear" w:color="auto" w:fill="auto"/>
          </w:tcPr>
          <w:p w:rsidR="00FB4029" w:rsidRPr="00C82244" w:rsidRDefault="00AF237C" w:rsidP="000E2EA6">
            <w:pPr>
              <w:ind w:left="34"/>
              <w:rPr>
                <w:rFonts w:cs="Arial"/>
                <w:lang w:val="es-ES_tradnl"/>
              </w:rPr>
            </w:pPr>
            <w:r>
              <w:rPr>
                <w:rFonts w:cs="Arial"/>
                <w:lang w:val="es-ES_tradnl"/>
              </w:rPr>
              <w:t>Formato de solicitud de aclaraciones</w:t>
            </w:r>
          </w:p>
        </w:tc>
      </w:tr>
      <w:tr w:rsidR="00AF237C" w:rsidTr="00AF237C">
        <w:tblPrEx>
          <w:tblLook w:val="0000" w:firstRow="0" w:lastRow="0" w:firstColumn="0" w:lastColumn="0" w:noHBand="0" w:noVBand="0"/>
        </w:tblPrEx>
        <w:trPr>
          <w:trHeight w:val="266"/>
        </w:trPr>
        <w:tc>
          <w:tcPr>
            <w:tcW w:w="1384" w:type="dxa"/>
            <w:shd w:val="clear" w:color="auto" w:fill="auto"/>
          </w:tcPr>
          <w:p w:rsidR="00AF237C" w:rsidRPr="000E70E9" w:rsidRDefault="00AF237C" w:rsidP="00734A30">
            <w:pPr>
              <w:rPr>
                <w:rFonts w:cs="Arial"/>
                <w:lang w:val="es-ES_tradnl"/>
              </w:rPr>
            </w:pPr>
            <w:r w:rsidRPr="00AF237C">
              <w:rPr>
                <w:rFonts w:cs="Arial"/>
                <w:lang w:val="es-ES_tradnl"/>
              </w:rPr>
              <w:t>Anexo 1</w:t>
            </w:r>
            <w:r w:rsidR="00734A30">
              <w:rPr>
                <w:rFonts w:cs="Arial"/>
                <w:lang w:val="es-ES_tradnl"/>
              </w:rPr>
              <w:t>4</w:t>
            </w:r>
          </w:p>
        </w:tc>
        <w:tc>
          <w:tcPr>
            <w:tcW w:w="8503" w:type="dxa"/>
            <w:shd w:val="clear" w:color="auto" w:fill="auto"/>
          </w:tcPr>
          <w:p w:rsidR="00AF237C" w:rsidRDefault="00AF237C" w:rsidP="000E2EA6">
            <w:pPr>
              <w:ind w:left="34"/>
              <w:rPr>
                <w:rFonts w:cs="Arial"/>
                <w:lang w:val="es-ES_tradnl"/>
              </w:rPr>
            </w:pPr>
            <w:r>
              <w:rPr>
                <w:rFonts w:cs="Arial"/>
                <w:lang w:val="es-ES_tradnl"/>
              </w:rPr>
              <w:t>Modelo de Contrato</w:t>
            </w:r>
          </w:p>
        </w:tc>
      </w:tr>
      <w:tr w:rsidR="00FB4029" w:rsidTr="00AF237C">
        <w:tblPrEx>
          <w:tblLook w:val="0000" w:firstRow="0" w:lastRow="0" w:firstColumn="0" w:lastColumn="0" w:noHBand="0" w:noVBand="0"/>
        </w:tblPrEx>
        <w:trPr>
          <w:trHeight w:val="266"/>
        </w:trPr>
        <w:tc>
          <w:tcPr>
            <w:tcW w:w="1384" w:type="dxa"/>
            <w:shd w:val="clear" w:color="auto" w:fill="auto"/>
          </w:tcPr>
          <w:p w:rsidR="00FB4029" w:rsidRPr="00C82244" w:rsidRDefault="00FB4029" w:rsidP="00734A30">
            <w:pPr>
              <w:rPr>
                <w:rFonts w:cs="Arial"/>
                <w:lang w:val="es-ES_tradnl"/>
              </w:rPr>
            </w:pPr>
            <w:r>
              <w:rPr>
                <w:rFonts w:cs="Arial"/>
                <w:lang w:val="es-ES_tradnl"/>
              </w:rPr>
              <w:t xml:space="preserve">Anexo </w:t>
            </w:r>
            <w:r w:rsidR="00B0545D">
              <w:rPr>
                <w:rFonts w:cs="Arial"/>
                <w:lang w:val="es-ES_tradnl"/>
              </w:rPr>
              <w:t>1</w:t>
            </w:r>
            <w:r w:rsidR="00734A30">
              <w:rPr>
                <w:rFonts w:cs="Arial"/>
                <w:lang w:val="es-ES_tradnl"/>
              </w:rPr>
              <w:t>5</w:t>
            </w:r>
          </w:p>
        </w:tc>
        <w:tc>
          <w:tcPr>
            <w:tcW w:w="8503" w:type="dxa"/>
            <w:shd w:val="clear" w:color="auto" w:fill="auto"/>
          </w:tcPr>
          <w:p w:rsidR="00FB4029" w:rsidRPr="00C82244" w:rsidRDefault="00F33D01" w:rsidP="000E2EA6">
            <w:pPr>
              <w:ind w:left="34"/>
              <w:rPr>
                <w:rFonts w:cs="Arial"/>
                <w:lang w:val="es-ES_tradnl"/>
              </w:rPr>
            </w:pPr>
            <w:r>
              <w:rPr>
                <w:rFonts w:cs="Arial"/>
                <w:lang w:val="es-ES_tradnl"/>
              </w:rPr>
              <w:t>Modelo de participación conjunta</w:t>
            </w:r>
            <w:r w:rsidR="00FB4029" w:rsidRPr="00C82244">
              <w:rPr>
                <w:rFonts w:cs="Arial"/>
                <w:lang w:val="es-ES_tradnl"/>
              </w:rPr>
              <w:t>.</w:t>
            </w:r>
          </w:p>
        </w:tc>
      </w:tr>
      <w:tr w:rsidR="00F33D01" w:rsidTr="00AF237C">
        <w:tblPrEx>
          <w:tblLook w:val="0000" w:firstRow="0" w:lastRow="0" w:firstColumn="0" w:lastColumn="0" w:noHBand="0" w:noVBand="0"/>
        </w:tblPrEx>
        <w:trPr>
          <w:trHeight w:val="266"/>
        </w:trPr>
        <w:tc>
          <w:tcPr>
            <w:tcW w:w="1384" w:type="dxa"/>
            <w:shd w:val="clear" w:color="auto" w:fill="auto"/>
          </w:tcPr>
          <w:p w:rsidR="00F33D01" w:rsidRDefault="00F33D01" w:rsidP="00734A30">
            <w:pPr>
              <w:rPr>
                <w:rFonts w:cs="Arial"/>
                <w:lang w:val="es-ES_tradnl"/>
              </w:rPr>
            </w:pPr>
            <w:r>
              <w:rPr>
                <w:rFonts w:cs="Arial"/>
                <w:lang w:val="es-ES_tradnl"/>
              </w:rPr>
              <w:t>Anexo 1</w:t>
            </w:r>
            <w:r w:rsidR="00734A30">
              <w:rPr>
                <w:rFonts w:cs="Arial"/>
                <w:lang w:val="es-ES_tradnl"/>
              </w:rPr>
              <w:t>6</w:t>
            </w:r>
          </w:p>
        </w:tc>
        <w:tc>
          <w:tcPr>
            <w:tcW w:w="8503" w:type="dxa"/>
            <w:shd w:val="clear" w:color="auto" w:fill="auto"/>
          </w:tcPr>
          <w:p w:rsidR="00F33D01" w:rsidRPr="00C82244" w:rsidRDefault="00F33D01" w:rsidP="000E2EA6">
            <w:pPr>
              <w:ind w:left="34"/>
              <w:rPr>
                <w:rFonts w:cs="Arial"/>
                <w:lang w:val="es-ES_tradnl"/>
              </w:rPr>
            </w:pPr>
            <w:r>
              <w:rPr>
                <w:rFonts w:cs="Arial"/>
                <w:lang w:val="es-ES_tradnl"/>
              </w:rPr>
              <w:t>Glosario.</w:t>
            </w:r>
          </w:p>
        </w:tc>
      </w:tr>
    </w:tbl>
    <w:p w:rsidR="00FB4029" w:rsidRDefault="00FB4029" w:rsidP="000E2EA6">
      <w:pPr>
        <w:spacing w:after="0" w:line="240" w:lineRule="auto"/>
        <w:jc w:val="both"/>
        <w:rPr>
          <w:rFonts w:cs="Arial"/>
          <w:szCs w:val="20"/>
          <w:lang w:eastAsia="ar-SA"/>
        </w:rPr>
      </w:pPr>
    </w:p>
    <w:p w:rsidR="00FC0758" w:rsidRDefault="00FC0758" w:rsidP="00C0334C">
      <w:pPr>
        <w:pStyle w:val="Ttulo1"/>
      </w:pPr>
      <w:bookmarkStart w:id="159" w:name="_Toc431386030"/>
      <w:bookmarkStart w:id="160" w:name="_Toc431386307"/>
    </w:p>
    <w:p w:rsidR="00D1134A" w:rsidRDefault="002D6323" w:rsidP="00C0334C">
      <w:pPr>
        <w:pStyle w:val="Ttulo1"/>
      </w:pPr>
      <w:bookmarkStart w:id="161" w:name="_Toc499894423"/>
      <w:r>
        <w:t xml:space="preserve">9. </w:t>
      </w:r>
      <w:r w:rsidRPr="00CF25D6">
        <w:t>I</w:t>
      </w:r>
      <w:r w:rsidR="00EF3443" w:rsidRPr="00CF25D6">
        <w:t>nformación</w:t>
      </w:r>
      <w:r w:rsidR="00EF3443" w:rsidRPr="0044384D">
        <w:t xml:space="preserve"> reservada y confidencial.</w:t>
      </w:r>
      <w:bookmarkEnd w:id="159"/>
      <w:bookmarkEnd w:id="160"/>
      <w:bookmarkEnd w:id="161"/>
    </w:p>
    <w:p w:rsidR="002D6323" w:rsidRPr="002D6323" w:rsidRDefault="002D6323" w:rsidP="000E2EA6">
      <w:pPr>
        <w:spacing w:after="0" w:line="240" w:lineRule="auto"/>
        <w:rPr>
          <w:lang w:val="es-ES_tradnl" w:eastAsia="ar-SA"/>
        </w:rPr>
      </w:pPr>
    </w:p>
    <w:p w:rsidR="00D1134A" w:rsidRDefault="00D1134A" w:rsidP="000E2EA6">
      <w:pPr>
        <w:suppressAutoHyphens/>
        <w:spacing w:after="0" w:line="240" w:lineRule="auto"/>
        <w:ind w:left="-284"/>
        <w:jc w:val="both"/>
        <w:rPr>
          <w:rFonts w:cs="Arial"/>
          <w:szCs w:val="20"/>
          <w:lang w:val="es-ES_tradnl"/>
        </w:rPr>
      </w:pPr>
      <w:r w:rsidRPr="00276424">
        <w:rPr>
          <w:rFonts w:cs="Arial"/>
          <w:szCs w:val="20"/>
          <w:lang w:val="es-ES_tradnl"/>
        </w:rPr>
        <w:t xml:space="preserve">Se hace del conocimiento del licitante, que en términos de lo dispuesto por los artículos </w:t>
      </w:r>
      <w:r w:rsidR="00276424" w:rsidRPr="00276424">
        <w:rPr>
          <w:rFonts w:cs="Arial"/>
          <w:szCs w:val="20"/>
          <w:lang w:val="es-ES_tradnl"/>
        </w:rPr>
        <w:t>los artículos 97, 98, 110 fracción XIII, 111 y 113 de la  Ley Federal de Transparencia y Acceso a la Información Pública</w:t>
      </w:r>
      <w:r w:rsidRPr="00276424">
        <w:rPr>
          <w:rFonts w:cs="Arial"/>
          <w:szCs w:val="20"/>
          <w:lang w:val="es-ES_tradnl"/>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sidRPr="00276424">
        <w:rPr>
          <w:rFonts w:cs="Arial"/>
          <w:b/>
          <w:szCs w:val="20"/>
          <w:lang w:val="es-ES_tradnl"/>
        </w:rPr>
        <w:t xml:space="preserve">Anexo </w:t>
      </w:r>
      <w:r w:rsidR="009841F6" w:rsidRPr="00276424">
        <w:rPr>
          <w:rFonts w:cs="Arial"/>
          <w:b/>
          <w:szCs w:val="20"/>
          <w:lang w:val="es-ES_tradnl"/>
        </w:rPr>
        <w:t>1</w:t>
      </w:r>
      <w:r w:rsidR="00CA0EDA">
        <w:rPr>
          <w:rFonts w:cs="Arial"/>
          <w:b/>
          <w:szCs w:val="20"/>
          <w:lang w:val="es-ES_tradnl"/>
        </w:rPr>
        <w:t>1</w:t>
      </w:r>
      <w:r w:rsidRPr="00276424">
        <w:rPr>
          <w:rFonts w:cs="Arial"/>
          <w:szCs w:val="20"/>
          <w:lang w:val="es-ES_tradnl"/>
        </w:rPr>
        <w:t>.</w:t>
      </w:r>
    </w:p>
    <w:p w:rsidR="00B069B0" w:rsidRDefault="00B069B0" w:rsidP="000E2EA6">
      <w:pPr>
        <w:suppressAutoHyphens/>
        <w:spacing w:after="0" w:line="240" w:lineRule="auto"/>
        <w:ind w:left="-284"/>
        <w:jc w:val="both"/>
        <w:rPr>
          <w:rFonts w:cs="Arial"/>
          <w:szCs w:val="20"/>
          <w:lang w:val="es-ES_tradnl"/>
        </w:rPr>
      </w:pPr>
    </w:p>
    <w:p w:rsidR="00C148F5" w:rsidRDefault="00C148F5" w:rsidP="000E2EA6">
      <w:pPr>
        <w:suppressAutoHyphens/>
        <w:spacing w:after="0" w:line="240" w:lineRule="auto"/>
        <w:ind w:left="-284"/>
        <w:jc w:val="both"/>
        <w:rPr>
          <w:rFonts w:cs="Arial"/>
          <w:szCs w:val="20"/>
          <w:lang w:val="es-ES_tradnl"/>
        </w:rPr>
      </w:pPr>
    </w:p>
    <w:p w:rsidR="00D1134A" w:rsidRDefault="00D1134A" w:rsidP="000E2EA6">
      <w:pPr>
        <w:spacing w:after="0" w:line="240" w:lineRule="auto"/>
        <w:ind w:left="-284"/>
        <w:jc w:val="both"/>
        <w:rPr>
          <w:rFonts w:eastAsia="Times New Roman" w:cs="Arial"/>
          <w:b/>
          <w:bCs/>
          <w:szCs w:val="20"/>
          <w:lang w:val="es-ES_tradnl" w:eastAsia="ar-SA"/>
        </w:rPr>
      </w:pPr>
    </w:p>
    <w:p w:rsidR="00802A22" w:rsidRDefault="00802A22" w:rsidP="000E2EA6">
      <w:pPr>
        <w:spacing w:after="0" w:line="240" w:lineRule="auto"/>
        <w:rPr>
          <w:rFonts w:eastAsia="Times New Roman" w:cs="Arial"/>
          <w:b/>
          <w:bCs/>
          <w:szCs w:val="20"/>
          <w:lang w:val="es-ES_tradnl" w:eastAsia="ar-SA"/>
        </w:rPr>
      </w:pPr>
      <w:bookmarkStart w:id="162" w:name="_Toc431386031"/>
      <w:bookmarkStart w:id="163" w:name="_Toc431386308"/>
    </w:p>
    <w:p w:rsidR="00456A23" w:rsidRDefault="00456A23"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FF4D62" w:rsidRDefault="00145763" w:rsidP="00C0334C">
      <w:pPr>
        <w:pStyle w:val="Ttulo1"/>
      </w:pPr>
      <w:bookmarkStart w:id="164" w:name="_Toc499894424"/>
      <w:bookmarkStart w:id="165" w:name="_Toc431386032"/>
      <w:bookmarkStart w:id="166" w:name="_Toc431386309"/>
      <w:bookmarkEnd w:id="162"/>
      <w:bookmarkEnd w:id="163"/>
      <w:r w:rsidRPr="00145763">
        <w:t xml:space="preserve">ANEXO </w:t>
      </w:r>
      <w:r>
        <w:t>1 ANEXO TÉCNICO</w:t>
      </w:r>
      <w:bookmarkEnd w:id="164"/>
      <w:r>
        <w:t xml:space="preserve"> </w:t>
      </w:r>
    </w:p>
    <w:p w:rsidR="00FF4D62" w:rsidRDefault="00FF4D62" w:rsidP="00C0334C">
      <w:pPr>
        <w:pStyle w:val="Ttulo1"/>
      </w:pPr>
    </w:p>
    <w:p w:rsidR="00ED721F" w:rsidRPr="00ED721F" w:rsidRDefault="00ED721F" w:rsidP="00ED721F">
      <w:pPr>
        <w:widowControl w:val="0"/>
        <w:suppressAutoHyphens/>
        <w:spacing w:after="0" w:line="240" w:lineRule="auto"/>
        <w:ind w:right="-1"/>
        <w:jc w:val="center"/>
        <w:rPr>
          <w:rFonts w:eastAsia="Arial Unicode MS" w:cs="Arial"/>
          <w:b/>
          <w:noProof w:val="0"/>
          <w:kern w:val="1"/>
          <w:sz w:val="22"/>
        </w:rPr>
      </w:pPr>
      <w:r w:rsidRPr="00ED721F">
        <w:rPr>
          <w:rFonts w:eastAsia="Arial Unicode MS" w:cs="Arial"/>
          <w:b/>
          <w:noProof w:val="0"/>
          <w:kern w:val="1"/>
          <w:sz w:val="22"/>
        </w:rPr>
        <w:t>ESPECIFICACIONES TÉCNICAS REQUERIDAS PARA LA PRESTACIÓN DEL “SERVICIO INTEGRAL DE RESERVACIÓN, EXPEDICIÓN Y ENTREGA DE BOLETOS PARA LA TRANSPORTACIÓN AÉREA NACIONAL E INTERNACIONAL CON AGENCIA DE VIAJES PARA NIVEL CENTRAL, IMSS-PROSPERA Y GASTOS DE TRANSPORTACIÓN PARA MÉDICOS RESIDENTES”</w:t>
      </w:r>
    </w:p>
    <w:p w:rsidR="00ED721F" w:rsidRPr="00ED721F" w:rsidRDefault="00ED721F" w:rsidP="00ED721F">
      <w:pPr>
        <w:widowControl w:val="0"/>
        <w:suppressAutoHyphens/>
        <w:spacing w:after="0" w:line="240" w:lineRule="auto"/>
        <w:jc w:val="both"/>
        <w:rPr>
          <w:rFonts w:eastAsia="Arial Unicode MS" w:cs="Arial"/>
          <w:noProof w:val="0"/>
          <w:kern w:val="1"/>
          <w:sz w:val="22"/>
        </w:rPr>
      </w:pPr>
    </w:p>
    <w:p w:rsidR="00ED721F" w:rsidRPr="00ED721F" w:rsidRDefault="00ED721F" w:rsidP="00545D52">
      <w:pPr>
        <w:widowControl w:val="0"/>
        <w:numPr>
          <w:ilvl w:val="0"/>
          <w:numId w:val="35"/>
        </w:numPr>
        <w:suppressAutoHyphens/>
        <w:spacing w:after="0" w:line="240" w:lineRule="auto"/>
        <w:ind w:left="426"/>
        <w:contextualSpacing/>
        <w:rPr>
          <w:rFonts w:eastAsia="Arial Unicode MS" w:cs="Arial"/>
          <w:b/>
          <w:noProof w:val="0"/>
          <w:kern w:val="1"/>
          <w:sz w:val="22"/>
        </w:rPr>
      </w:pPr>
      <w:r w:rsidRPr="00ED721F">
        <w:rPr>
          <w:rFonts w:eastAsia="Arial Unicode MS" w:cs="Arial"/>
          <w:b/>
          <w:noProof w:val="0"/>
          <w:kern w:val="1"/>
          <w:sz w:val="22"/>
        </w:rPr>
        <w:t>ESPECIFICACIONES GENERALES</w:t>
      </w:r>
    </w:p>
    <w:p w:rsidR="00ED721F" w:rsidRPr="00ED721F" w:rsidRDefault="00ED721F" w:rsidP="00ED721F">
      <w:pPr>
        <w:widowControl w:val="0"/>
        <w:suppressAutoHyphens/>
        <w:spacing w:after="0" w:line="240" w:lineRule="auto"/>
        <w:rPr>
          <w:rFonts w:eastAsia="Arial Unicode MS" w:cs="Arial"/>
          <w:noProof w:val="0"/>
          <w:kern w:val="1"/>
          <w:sz w:val="22"/>
        </w:rPr>
      </w:pPr>
      <w:r w:rsidRPr="00ED721F">
        <w:rPr>
          <w:rFonts w:eastAsia="Arial Unicode MS" w:cs="Arial"/>
          <w:noProof w:val="0"/>
          <w:kern w:val="1"/>
          <w:sz w:val="22"/>
        </w:rPr>
        <w:t>“EL PROVEEDOR” deberá:</w:t>
      </w:r>
    </w:p>
    <w:p w:rsidR="00ED721F" w:rsidRPr="00ED721F" w:rsidRDefault="00ED721F" w:rsidP="00ED721F">
      <w:pPr>
        <w:widowControl w:val="0"/>
        <w:suppressAutoHyphens/>
        <w:spacing w:after="0" w:line="240" w:lineRule="auto"/>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 Asegurar el cumplimiento de los requisitos y condiciones establecidos en los Términos y Condiciones y Anexo Técnico presentando escrito en el que establezca el cumplimiento de este punto.</w:t>
      </w:r>
    </w:p>
    <w:p w:rsidR="00ED721F" w:rsidRPr="00ED721F" w:rsidRDefault="00ED721F" w:rsidP="00ED721F">
      <w:pPr>
        <w:ind w:left="720"/>
        <w:contextualSpacing/>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 Verificar que el personal que solicite las reservaciones de los pasajes aéreos sea el autorizado por “EL INSTITUTO” a través del listado que se proporcionará dos días hábiles posteriores a la emisión del fallo, por conducto del Administrador del Contrato, el cual incluirá: número de empleado (matrícula), nombre completo, cargo y firma correspondiente.</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 Mantener bajo resguardo el nombre y la firma del personal autorizado mencionado en el punto 1.2.</w:t>
      </w:r>
    </w:p>
    <w:p w:rsidR="00ED721F" w:rsidRPr="00ED721F" w:rsidRDefault="00ED721F" w:rsidP="00ED721F">
      <w:pPr>
        <w:widowControl w:val="0"/>
        <w:suppressAutoHyphens/>
        <w:spacing w:after="0" w:line="240" w:lineRule="auto"/>
        <w:rPr>
          <w:rFonts w:eastAsia="Arial Unicode MS" w:cs="Arial"/>
          <w:noProof w:val="0"/>
          <w:kern w:val="1"/>
          <w:sz w:val="22"/>
        </w:rPr>
      </w:pPr>
    </w:p>
    <w:p w:rsidR="00ED721F" w:rsidRPr="00ED721F" w:rsidRDefault="00ED721F" w:rsidP="00545D52">
      <w:pPr>
        <w:widowControl w:val="0"/>
        <w:numPr>
          <w:ilvl w:val="0"/>
          <w:numId w:val="35"/>
        </w:numPr>
        <w:suppressAutoHyphens/>
        <w:spacing w:after="0" w:line="240" w:lineRule="auto"/>
        <w:ind w:left="426"/>
        <w:contextualSpacing/>
        <w:rPr>
          <w:rFonts w:eastAsia="Arial Unicode MS" w:cs="Arial"/>
          <w:b/>
          <w:noProof w:val="0"/>
          <w:kern w:val="1"/>
          <w:sz w:val="22"/>
        </w:rPr>
      </w:pPr>
      <w:r w:rsidRPr="00ED721F">
        <w:rPr>
          <w:rFonts w:eastAsia="Arial Unicode MS" w:cs="Arial"/>
          <w:b/>
          <w:noProof w:val="0"/>
          <w:kern w:val="1"/>
          <w:sz w:val="22"/>
        </w:rPr>
        <w:t>ATENCIÓN Y SERVICIO</w:t>
      </w:r>
    </w:p>
    <w:p w:rsidR="00ED721F" w:rsidRPr="00ED721F" w:rsidRDefault="00ED721F" w:rsidP="00ED721F">
      <w:pPr>
        <w:widowControl w:val="0"/>
        <w:suppressAutoHyphens/>
        <w:spacing w:after="0" w:line="240" w:lineRule="auto"/>
        <w:rPr>
          <w:rFonts w:eastAsia="Arial Unicode MS" w:cs="Arial"/>
          <w:noProof w:val="0"/>
          <w:kern w:val="1"/>
          <w:sz w:val="22"/>
        </w:rPr>
      </w:pPr>
      <w:r w:rsidRPr="00ED721F">
        <w:rPr>
          <w:rFonts w:eastAsia="Arial Unicode MS" w:cs="Arial"/>
          <w:noProof w:val="0"/>
          <w:kern w:val="1"/>
          <w:sz w:val="22"/>
        </w:rPr>
        <w:t>“EL PROVEEDOR” deberá:</w:t>
      </w:r>
    </w:p>
    <w:p w:rsidR="00ED721F" w:rsidRPr="00ED721F" w:rsidRDefault="00ED721F" w:rsidP="00ED721F">
      <w:pPr>
        <w:widowControl w:val="0"/>
        <w:suppressAutoHyphens/>
        <w:spacing w:after="0" w:line="240" w:lineRule="auto"/>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Garantizar que la atención a “EL INSTITUTO” se brinde las 24 horas, los 365 días del año, ya sea presencial, telefónica o virtual, para que el personal autorizado de “EL INSTITUTO” pueda realizar las reservaciones, cancelaciones, consultas y solicitudes de expedición de pasajes.</w:t>
      </w:r>
    </w:p>
    <w:p w:rsidR="00ED721F" w:rsidRPr="00ED721F" w:rsidRDefault="00ED721F" w:rsidP="00ED721F">
      <w:pPr>
        <w:ind w:left="720"/>
        <w:contextualSpacing/>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Garantizar la prestación del servicio de boletos en todas las rutas aéreas nacionales e internacionales que requiera “EL INSTITUTO”.</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tabs>
          <w:tab w:val="left" w:pos="709"/>
        </w:tabs>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Designar un ejecutivo de cuenta que será el contacto para atención en cualquier momento, quien deberá tener la capacidad de decisión para resolver cualquier contingencia tanto administrativa como operativa que se presente durante la vigencia del contrato. </w:t>
      </w:r>
    </w:p>
    <w:p w:rsidR="00ED721F" w:rsidRPr="00ED721F" w:rsidRDefault="00ED721F" w:rsidP="00ED721F">
      <w:pPr>
        <w:tabs>
          <w:tab w:val="left" w:pos="709"/>
        </w:tabs>
        <w:ind w:left="720"/>
        <w:contextualSpacing/>
        <w:jc w:val="both"/>
        <w:rPr>
          <w:rFonts w:eastAsia="Arial Unicode MS" w:cs="Arial"/>
          <w:noProof w:val="0"/>
          <w:kern w:val="1"/>
          <w:sz w:val="22"/>
        </w:rPr>
      </w:pPr>
    </w:p>
    <w:p w:rsidR="00ED721F" w:rsidRPr="00ED721F" w:rsidRDefault="00ED721F" w:rsidP="00ED721F">
      <w:pPr>
        <w:tabs>
          <w:tab w:val="left" w:pos="709"/>
        </w:tabs>
        <w:ind w:left="720"/>
        <w:contextualSpacing/>
        <w:jc w:val="both"/>
        <w:rPr>
          <w:rFonts w:eastAsia="Arial Unicode MS" w:cs="Arial"/>
          <w:noProof w:val="0"/>
          <w:kern w:val="1"/>
          <w:sz w:val="22"/>
        </w:rPr>
      </w:pPr>
      <w:r w:rsidRPr="00ED721F">
        <w:rPr>
          <w:rFonts w:eastAsia="Arial Unicode MS" w:cs="Arial"/>
          <w:noProof w:val="0"/>
          <w:kern w:val="1"/>
          <w:sz w:val="22"/>
        </w:rPr>
        <w:t>Los datos del ejecutivo que se deberán proporcionar son:</w:t>
      </w:r>
    </w:p>
    <w:p w:rsidR="00ED721F" w:rsidRPr="00ED721F" w:rsidRDefault="00ED721F" w:rsidP="00ED721F">
      <w:pPr>
        <w:tabs>
          <w:tab w:val="left" w:pos="709"/>
        </w:tabs>
        <w:ind w:left="708"/>
        <w:contextualSpacing/>
        <w:jc w:val="both"/>
        <w:rPr>
          <w:rFonts w:eastAsia="Arial Unicode MS" w:cs="Arial"/>
          <w:noProof w:val="0"/>
          <w:kern w:val="1"/>
          <w:sz w:val="22"/>
        </w:rPr>
      </w:pPr>
      <w:r w:rsidRPr="00ED721F">
        <w:rPr>
          <w:rFonts w:eastAsia="Arial Unicode MS" w:cs="Arial"/>
          <w:noProof w:val="0"/>
          <w:kern w:val="1"/>
          <w:sz w:val="22"/>
        </w:rPr>
        <w:t>•</w:t>
      </w:r>
      <w:r w:rsidRPr="00ED721F">
        <w:rPr>
          <w:rFonts w:eastAsia="Arial Unicode MS" w:cs="Arial"/>
          <w:noProof w:val="0"/>
          <w:kern w:val="1"/>
          <w:sz w:val="22"/>
        </w:rPr>
        <w:tab/>
        <w:t>Nombre</w:t>
      </w:r>
    </w:p>
    <w:p w:rsidR="00ED721F" w:rsidRPr="00ED721F" w:rsidRDefault="00ED721F" w:rsidP="00ED721F">
      <w:pPr>
        <w:tabs>
          <w:tab w:val="left" w:pos="709"/>
        </w:tabs>
        <w:ind w:left="708"/>
        <w:contextualSpacing/>
        <w:jc w:val="both"/>
        <w:rPr>
          <w:rFonts w:eastAsia="Arial Unicode MS" w:cs="Arial"/>
          <w:noProof w:val="0"/>
          <w:kern w:val="1"/>
          <w:sz w:val="22"/>
        </w:rPr>
      </w:pPr>
      <w:r w:rsidRPr="00ED721F">
        <w:rPr>
          <w:rFonts w:eastAsia="Arial Unicode MS" w:cs="Arial"/>
          <w:noProof w:val="0"/>
          <w:kern w:val="1"/>
          <w:sz w:val="22"/>
        </w:rPr>
        <w:t>•</w:t>
      </w:r>
      <w:r w:rsidRPr="00ED721F">
        <w:rPr>
          <w:rFonts w:eastAsia="Arial Unicode MS" w:cs="Arial"/>
          <w:noProof w:val="0"/>
          <w:kern w:val="1"/>
          <w:sz w:val="22"/>
        </w:rPr>
        <w:tab/>
      </w:r>
      <w:proofErr w:type="spellStart"/>
      <w:r w:rsidRPr="00ED721F">
        <w:rPr>
          <w:rFonts w:eastAsia="Arial Unicode MS" w:cs="Arial"/>
          <w:noProof w:val="0"/>
          <w:kern w:val="1"/>
          <w:sz w:val="22"/>
        </w:rPr>
        <w:t>Curriculum</w:t>
      </w:r>
      <w:proofErr w:type="spellEnd"/>
      <w:r w:rsidRPr="00ED721F">
        <w:rPr>
          <w:rFonts w:eastAsia="Arial Unicode MS" w:cs="Arial"/>
          <w:noProof w:val="0"/>
          <w:kern w:val="1"/>
          <w:sz w:val="22"/>
        </w:rPr>
        <w:t xml:space="preserve"> Vitae</w:t>
      </w:r>
    </w:p>
    <w:p w:rsidR="00ED721F" w:rsidRPr="00ED721F" w:rsidRDefault="00ED721F" w:rsidP="00ED721F">
      <w:pPr>
        <w:tabs>
          <w:tab w:val="left" w:pos="709"/>
        </w:tabs>
        <w:ind w:left="708"/>
        <w:contextualSpacing/>
        <w:jc w:val="both"/>
        <w:rPr>
          <w:rFonts w:eastAsia="Arial Unicode MS" w:cs="Arial"/>
          <w:noProof w:val="0"/>
          <w:kern w:val="1"/>
          <w:sz w:val="22"/>
        </w:rPr>
      </w:pPr>
      <w:r w:rsidRPr="00ED721F">
        <w:rPr>
          <w:rFonts w:eastAsia="Arial Unicode MS" w:cs="Arial"/>
          <w:noProof w:val="0"/>
          <w:kern w:val="1"/>
          <w:sz w:val="22"/>
        </w:rPr>
        <w:lastRenderedPageBreak/>
        <w:t>•</w:t>
      </w:r>
      <w:r w:rsidRPr="00ED721F">
        <w:rPr>
          <w:rFonts w:eastAsia="Arial Unicode MS" w:cs="Arial"/>
          <w:noProof w:val="0"/>
          <w:kern w:val="1"/>
          <w:sz w:val="22"/>
        </w:rPr>
        <w:tab/>
        <w:t>Teléfono de Oficina</w:t>
      </w:r>
    </w:p>
    <w:p w:rsidR="00ED721F" w:rsidRPr="00ED721F" w:rsidRDefault="00ED721F" w:rsidP="00ED721F">
      <w:pPr>
        <w:tabs>
          <w:tab w:val="left" w:pos="709"/>
        </w:tabs>
        <w:ind w:left="708"/>
        <w:contextualSpacing/>
        <w:jc w:val="both"/>
        <w:rPr>
          <w:rFonts w:eastAsia="Arial Unicode MS" w:cs="Arial"/>
          <w:noProof w:val="0"/>
          <w:kern w:val="1"/>
          <w:sz w:val="22"/>
        </w:rPr>
      </w:pPr>
      <w:r w:rsidRPr="00ED721F">
        <w:rPr>
          <w:rFonts w:eastAsia="Arial Unicode MS" w:cs="Arial"/>
          <w:noProof w:val="0"/>
          <w:kern w:val="1"/>
          <w:sz w:val="22"/>
        </w:rPr>
        <w:t>•</w:t>
      </w:r>
      <w:r w:rsidRPr="00ED721F">
        <w:rPr>
          <w:rFonts w:eastAsia="Arial Unicode MS" w:cs="Arial"/>
          <w:noProof w:val="0"/>
          <w:kern w:val="1"/>
          <w:sz w:val="22"/>
        </w:rPr>
        <w:tab/>
        <w:t>Celular</w:t>
      </w:r>
    </w:p>
    <w:p w:rsidR="00ED721F" w:rsidRPr="00ED721F" w:rsidRDefault="00ED721F" w:rsidP="00ED721F">
      <w:pPr>
        <w:tabs>
          <w:tab w:val="left" w:pos="709"/>
        </w:tabs>
        <w:ind w:left="708"/>
        <w:contextualSpacing/>
        <w:jc w:val="both"/>
        <w:rPr>
          <w:rFonts w:eastAsia="Arial Unicode MS" w:cs="Arial"/>
          <w:noProof w:val="0"/>
          <w:kern w:val="1"/>
          <w:sz w:val="22"/>
        </w:rPr>
      </w:pPr>
      <w:r w:rsidRPr="00ED721F">
        <w:rPr>
          <w:rFonts w:eastAsia="Arial Unicode MS" w:cs="Arial"/>
          <w:noProof w:val="0"/>
          <w:kern w:val="1"/>
          <w:sz w:val="22"/>
        </w:rPr>
        <w:t>•</w:t>
      </w:r>
      <w:r w:rsidRPr="00ED721F">
        <w:rPr>
          <w:rFonts w:eastAsia="Arial Unicode MS" w:cs="Arial"/>
          <w:noProof w:val="0"/>
          <w:kern w:val="1"/>
          <w:sz w:val="22"/>
        </w:rPr>
        <w:tab/>
        <w:t>Correo electrónico</w:t>
      </w:r>
    </w:p>
    <w:p w:rsidR="00ED721F" w:rsidRPr="00ED721F" w:rsidRDefault="00ED721F" w:rsidP="00ED721F">
      <w:pPr>
        <w:tabs>
          <w:tab w:val="left" w:pos="709"/>
        </w:tabs>
        <w:ind w:left="708"/>
        <w:contextualSpacing/>
        <w:jc w:val="both"/>
        <w:rPr>
          <w:rFonts w:eastAsia="Arial Unicode MS" w:cs="Arial"/>
          <w:noProof w:val="0"/>
          <w:kern w:val="1"/>
          <w:sz w:val="22"/>
        </w:rPr>
      </w:pPr>
    </w:p>
    <w:p w:rsidR="00ED721F" w:rsidRPr="00ED721F" w:rsidRDefault="00ED721F" w:rsidP="00ED721F">
      <w:pPr>
        <w:tabs>
          <w:tab w:val="left" w:pos="709"/>
        </w:tabs>
        <w:ind w:left="708"/>
        <w:contextualSpacing/>
        <w:jc w:val="both"/>
        <w:rPr>
          <w:rFonts w:eastAsia="Arial Unicode MS" w:cs="Arial"/>
          <w:noProof w:val="0"/>
          <w:kern w:val="1"/>
          <w:sz w:val="22"/>
        </w:rPr>
      </w:pPr>
      <w:r w:rsidRPr="00ED721F">
        <w:rPr>
          <w:rFonts w:eastAsia="Arial Unicode MS" w:cs="Arial"/>
          <w:noProof w:val="0"/>
          <w:kern w:val="1"/>
          <w:sz w:val="22"/>
        </w:rPr>
        <w:t>La persona designada deberá tener experiencia de al menos un año en puestos similares, “EL INSTITUTO” deberá dar el visto bueno de la persona que sea designada por “EL PROVEEDOR”, en caso que “EL INSTITUTO” no esté de acuerdo con la asignación del personal, “EL PROVEEDOR” deberá presentar a otro candidato.</w:t>
      </w:r>
    </w:p>
    <w:p w:rsidR="00ED721F" w:rsidRPr="00ED721F" w:rsidRDefault="00ED721F" w:rsidP="00ED721F">
      <w:pPr>
        <w:tabs>
          <w:tab w:val="left" w:pos="709"/>
        </w:tabs>
        <w:ind w:left="708"/>
        <w:contextualSpacing/>
        <w:jc w:val="both"/>
        <w:rPr>
          <w:rFonts w:eastAsia="Arial Unicode MS" w:cs="Arial"/>
          <w:noProof w:val="0"/>
          <w:kern w:val="1"/>
          <w:sz w:val="22"/>
        </w:rPr>
      </w:pPr>
    </w:p>
    <w:p w:rsidR="00ED721F" w:rsidRPr="00ED721F" w:rsidRDefault="00ED721F" w:rsidP="00545D52">
      <w:pPr>
        <w:widowControl w:val="0"/>
        <w:numPr>
          <w:ilvl w:val="1"/>
          <w:numId w:val="35"/>
        </w:numPr>
        <w:tabs>
          <w:tab w:val="left" w:pos="709"/>
        </w:tabs>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“EL INSTITUTO” podrá solicitar en cualquier momento la sustitución del personal mencionado en los  numerales 2.3 y 4.1, para lo cual “EL PROVEEDOR” contara con 5 días hábiles para reemplazarlo a partir de dicha solicitud.    </w:t>
      </w:r>
    </w:p>
    <w:p w:rsidR="00ED721F" w:rsidRPr="00ED721F" w:rsidRDefault="00ED721F" w:rsidP="00ED721F">
      <w:pPr>
        <w:tabs>
          <w:tab w:val="left" w:pos="709"/>
        </w:tabs>
        <w:ind w:left="720"/>
        <w:contextualSpacing/>
        <w:jc w:val="both"/>
        <w:rPr>
          <w:rFonts w:eastAsia="Arial Unicode MS" w:cs="Arial"/>
          <w:noProof w:val="0"/>
          <w:kern w:val="1"/>
          <w:sz w:val="22"/>
        </w:rPr>
      </w:pPr>
    </w:p>
    <w:p w:rsidR="00ED721F" w:rsidRPr="00ED721F" w:rsidRDefault="00ED721F" w:rsidP="00545D52">
      <w:pPr>
        <w:widowControl w:val="0"/>
        <w:numPr>
          <w:ilvl w:val="1"/>
          <w:numId w:val="35"/>
        </w:numPr>
        <w:tabs>
          <w:tab w:val="left" w:pos="709"/>
        </w:tabs>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“EL INSTITUTO” queda eximido de toda responsabilidad económica y/o laboral del personal que trabaje para “EL PROVEEDOR”.</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tabs>
          <w:tab w:val="left" w:pos="709"/>
        </w:tabs>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ab/>
        <w:t xml:space="preserve"> Notificar por escrito a “EL INSTITUTO”, con al menos 5 días hábiles de anticipación, cualquier cambio del personal mencionado en los  numerales 2.3 y 4.1.</w:t>
      </w:r>
    </w:p>
    <w:p w:rsidR="00ED721F" w:rsidRPr="00ED721F" w:rsidRDefault="00ED721F" w:rsidP="00ED721F">
      <w:pPr>
        <w:tabs>
          <w:tab w:val="left" w:pos="709"/>
        </w:tabs>
        <w:ind w:left="708"/>
        <w:contextualSpacing/>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Dentro de los tres días siguientes al fallo “EL PROVEEDOR” deberá proporcionar documento donde indique de manera jerárquica los representantes o ejecutivos a los cuales “EL INSTITUTO” podrá acudir en cualquier horario (24 horas del día) de no recibir adecuada y oportunamente el servicio requerido a efecto de solucionar inmediatamente las necesidades existentes proporcionando los siguientes datos de contacto:</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0"/>
          <w:numId w:val="38"/>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Nombre</w:t>
      </w:r>
    </w:p>
    <w:p w:rsidR="00ED721F" w:rsidRPr="00ED721F" w:rsidRDefault="00ED721F" w:rsidP="00545D52">
      <w:pPr>
        <w:widowControl w:val="0"/>
        <w:numPr>
          <w:ilvl w:val="0"/>
          <w:numId w:val="38"/>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Cargo</w:t>
      </w:r>
    </w:p>
    <w:p w:rsidR="00ED721F" w:rsidRPr="00ED721F" w:rsidRDefault="00ED721F" w:rsidP="00545D52">
      <w:pPr>
        <w:widowControl w:val="0"/>
        <w:numPr>
          <w:ilvl w:val="0"/>
          <w:numId w:val="38"/>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Teléfono de Oficina</w:t>
      </w:r>
    </w:p>
    <w:p w:rsidR="00ED721F" w:rsidRPr="00ED721F" w:rsidRDefault="00ED721F" w:rsidP="00545D52">
      <w:pPr>
        <w:widowControl w:val="0"/>
        <w:numPr>
          <w:ilvl w:val="0"/>
          <w:numId w:val="38"/>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Celular</w:t>
      </w:r>
    </w:p>
    <w:p w:rsidR="00ED721F" w:rsidRPr="00ED721F" w:rsidRDefault="00ED721F" w:rsidP="00545D52">
      <w:pPr>
        <w:widowControl w:val="0"/>
        <w:numPr>
          <w:ilvl w:val="0"/>
          <w:numId w:val="38"/>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Correo electrónico</w:t>
      </w:r>
    </w:p>
    <w:p w:rsidR="00ED721F" w:rsidRPr="00ED721F" w:rsidRDefault="00ED721F" w:rsidP="00ED721F">
      <w:pPr>
        <w:contextualSpacing/>
        <w:jc w:val="both"/>
        <w:rPr>
          <w:rFonts w:eastAsia="Arial Unicode MS" w:cs="Arial"/>
          <w:noProof w:val="0"/>
          <w:kern w:val="1"/>
          <w:sz w:val="22"/>
        </w:rPr>
      </w:pPr>
    </w:p>
    <w:p w:rsidR="00ED721F" w:rsidRPr="00ED721F" w:rsidRDefault="00ED721F" w:rsidP="00ED721F">
      <w:pPr>
        <w:ind w:left="720"/>
        <w:contextualSpacing/>
        <w:jc w:val="both"/>
        <w:rPr>
          <w:rFonts w:eastAsia="Arial Unicode MS" w:cs="Arial"/>
          <w:noProof w:val="0"/>
          <w:kern w:val="1"/>
          <w:sz w:val="22"/>
        </w:rPr>
      </w:pPr>
      <w:r w:rsidRPr="00ED721F">
        <w:rPr>
          <w:rFonts w:eastAsia="Arial Unicode MS" w:cs="Arial"/>
          <w:noProof w:val="0"/>
          <w:kern w:val="1"/>
          <w:sz w:val="22"/>
        </w:rPr>
        <w:t>En caso de que exista algún cambio durante la vigencia del contrato, “EL PROVEEDOR” notificará al Administrador del Contrato por escrito en un plazo no mayor a 5 días hábiles.</w:t>
      </w:r>
    </w:p>
    <w:p w:rsidR="00ED721F" w:rsidRPr="00ED721F" w:rsidRDefault="00ED721F" w:rsidP="00ED721F">
      <w:pPr>
        <w:widowControl w:val="0"/>
        <w:suppressAutoHyphens/>
        <w:spacing w:after="0" w:line="240" w:lineRule="auto"/>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“EL PROVEEDOR” deberá considerar una persona quien realizará labor de mensajería para la entrega de pasajes y facturas en las oficinas de “EL INSTITUTO”, aeropuerto o lugar que se designe cuando este sea necesario.</w:t>
      </w:r>
    </w:p>
    <w:p w:rsidR="00ED721F" w:rsidRPr="00ED721F" w:rsidRDefault="00ED721F" w:rsidP="00ED721F">
      <w:pPr>
        <w:widowControl w:val="0"/>
        <w:suppressAutoHyphens/>
        <w:spacing w:after="0" w:line="240" w:lineRule="auto"/>
        <w:rPr>
          <w:rFonts w:eastAsia="Arial Unicode MS" w:cs="Arial"/>
          <w:noProof w:val="0"/>
          <w:kern w:val="1"/>
          <w:sz w:val="22"/>
        </w:rPr>
      </w:pPr>
    </w:p>
    <w:p w:rsidR="00ED721F" w:rsidRPr="00ED721F" w:rsidRDefault="00ED721F" w:rsidP="00545D52">
      <w:pPr>
        <w:widowControl w:val="0"/>
        <w:numPr>
          <w:ilvl w:val="1"/>
          <w:numId w:val="35"/>
        </w:numPr>
        <w:tabs>
          <w:tab w:val="left" w:pos="709"/>
        </w:tabs>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“EL PROVEEDOR” deberá difundir dentro de los cinco días hábiles a partir del fallo entre los servidores públicos de “EL INSTITUTO”, el procedimiento de reservación, expedición y entrega de pasajes aéreos nacionales e internacionales, así como la información </w:t>
      </w:r>
      <w:r w:rsidRPr="00ED721F">
        <w:rPr>
          <w:rFonts w:eastAsia="Arial Unicode MS" w:cs="Arial"/>
          <w:noProof w:val="0"/>
          <w:kern w:val="1"/>
          <w:sz w:val="22"/>
        </w:rPr>
        <w:lastRenderedPageBreak/>
        <w:t>necesaria que se requiera para que sean atendidos desde cualquier destino por el personal de la empresa, a fin de solucionar posibles contratiempos relativos al servicio contratado.</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tabs>
          <w:tab w:val="left" w:pos="851"/>
        </w:tabs>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Realizar la inscripción de los pasajeros frecuentes que así se requiera, en los programas de incentivos, tanto en vuelos nacionales como internacionales, con la finalidad de que “EL INSTITUTO” obtenga beneficios adicionales.</w:t>
      </w:r>
    </w:p>
    <w:p w:rsidR="00ED721F" w:rsidRPr="00ED721F" w:rsidRDefault="00ED721F" w:rsidP="00545D52">
      <w:pPr>
        <w:widowControl w:val="0"/>
        <w:numPr>
          <w:ilvl w:val="1"/>
          <w:numId w:val="35"/>
        </w:numPr>
        <w:tabs>
          <w:tab w:val="left" w:pos="851"/>
        </w:tabs>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Gestionar la posibilidad de ingreso a las salas VIP a favor de los funcionarios de “EL INSTITUTO” registrados, cuando así lo requieran.</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tabs>
          <w:tab w:val="left" w:pos="851"/>
        </w:tabs>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Gestionar y proporcionar las tarjetas de beneficios que se requieran para los funcionarios de “EL INSTITUTO” que permitan la obtención de ascensos, así como los beneficios inherentes (salones ejecutivos, prioridad de abordaje). Estas tarjetas preferentemente serán corporativas con la finalidad que todos los beneficios que se generen sean para “EL INSTITUTO”.</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tabs>
          <w:tab w:val="left" w:pos="851"/>
        </w:tabs>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“EL PROVEEDOR” proporcionará cinco días posteriores al fallo, un equipo de radiocomunicación con el servicio de voz y datos para el personal que “EL INSTITUTO” designe, a fin de mantener comunicación constante con el personal de “EL PROVEEDOR” para dar atención a las solicitudes de vuelos y administración del servicio. </w:t>
      </w:r>
    </w:p>
    <w:p w:rsidR="00ED721F" w:rsidRPr="00ED721F" w:rsidRDefault="00ED721F" w:rsidP="00545D52">
      <w:pPr>
        <w:widowControl w:val="0"/>
        <w:numPr>
          <w:ilvl w:val="0"/>
          <w:numId w:val="35"/>
        </w:numPr>
        <w:suppressAutoHyphens/>
        <w:spacing w:after="0" w:line="240" w:lineRule="auto"/>
        <w:ind w:left="426"/>
        <w:contextualSpacing/>
        <w:rPr>
          <w:rFonts w:eastAsia="Arial Unicode MS" w:cs="Arial"/>
          <w:b/>
          <w:noProof w:val="0"/>
          <w:kern w:val="1"/>
          <w:sz w:val="22"/>
        </w:rPr>
      </w:pPr>
      <w:r w:rsidRPr="00ED721F">
        <w:rPr>
          <w:rFonts w:eastAsia="Arial Unicode MS" w:cs="Arial"/>
          <w:b/>
          <w:noProof w:val="0"/>
          <w:kern w:val="1"/>
          <w:sz w:val="22"/>
        </w:rPr>
        <w:t>RESERVACIONES, EXPEDICIÓN Y ENTREGA DE PASAJES AÉREOS</w:t>
      </w:r>
    </w:p>
    <w:p w:rsidR="00ED721F" w:rsidRPr="00ED721F" w:rsidRDefault="00ED721F" w:rsidP="00ED721F">
      <w:pPr>
        <w:widowControl w:val="0"/>
        <w:suppressAutoHyphens/>
        <w:spacing w:after="0" w:line="240" w:lineRule="auto"/>
        <w:ind w:left="720"/>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Las reservaciones podrán ser:</w:t>
      </w:r>
    </w:p>
    <w:p w:rsidR="00ED721F" w:rsidRPr="00ED721F" w:rsidRDefault="00ED721F" w:rsidP="00545D52">
      <w:pPr>
        <w:widowControl w:val="0"/>
        <w:numPr>
          <w:ilvl w:val="0"/>
          <w:numId w:val="36"/>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Vía telefónica;</w:t>
      </w:r>
    </w:p>
    <w:p w:rsidR="00ED721F" w:rsidRPr="00ED721F" w:rsidRDefault="00ED721F" w:rsidP="00545D52">
      <w:pPr>
        <w:widowControl w:val="0"/>
        <w:numPr>
          <w:ilvl w:val="0"/>
          <w:numId w:val="36"/>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Vía correo electrónico;</w:t>
      </w:r>
    </w:p>
    <w:p w:rsidR="00ED721F" w:rsidRPr="00ED721F" w:rsidRDefault="00ED721F" w:rsidP="00545D52">
      <w:pPr>
        <w:widowControl w:val="0"/>
        <w:numPr>
          <w:ilvl w:val="0"/>
          <w:numId w:val="36"/>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Vía sistema de reservaciones en línea;</w:t>
      </w:r>
    </w:p>
    <w:p w:rsidR="00ED721F" w:rsidRPr="00ED721F" w:rsidRDefault="00ED721F" w:rsidP="00545D52">
      <w:pPr>
        <w:widowControl w:val="0"/>
        <w:numPr>
          <w:ilvl w:val="0"/>
          <w:numId w:val="36"/>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En el módulo In-</w:t>
      </w:r>
      <w:proofErr w:type="spellStart"/>
      <w:r w:rsidRPr="00ED721F">
        <w:rPr>
          <w:rFonts w:eastAsia="Arial Unicode MS" w:cs="Arial"/>
          <w:noProof w:val="0"/>
          <w:kern w:val="1"/>
          <w:sz w:val="22"/>
        </w:rPr>
        <w:t>Plant</w:t>
      </w:r>
      <w:proofErr w:type="spellEnd"/>
      <w:r w:rsidRPr="00ED721F">
        <w:rPr>
          <w:rFonts w:eastAsia="Arial Unicode MS" w:cs="Arial"/>
          <w:noProof w:val="0"/>
          <w:kern w:val="1"/>
          <w:sz w:val="22"/>
        </w:rPr>
        <w:t>.</w:t>
      </w:r>
    </w:p>
    <w:p w:rsidR="00ED721F" w:rsidRPr="00ED721F" w:rsidRDefault="00ED721F" w:rsidP="00ED721F">
      <w:pPr>
        <w:widowControl w:val="0"/>
        <w:suppressAutoHyphens/>
        <w:spacing w:after="0" w:line="240" w:lineRule="auto"/>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“EL INSTITUTO” a través de los servidores públicos que para tal efecto se autoricen, podrán solicitar las reservaciones que necesiten durante el horario de atención establecido en el punto 2.1, por vía telefónica, por correo electrónico, por sistema en línea o en el módulo In-</w:t>
      </w:r>
      <w:proofErr w:type="spellStart"/>
      <w:r w:rsidRPr="00ED721F">
        <w:rPr>
          <w:rFonts w:eastAsia="Arial Unicode MS" w:cs="Arial"/>
          <w:noProof w:val="0"/>
          <w:kern w:val="1"/>
          <w:sz w:val="22"/>
        </w:rPr>
        <w:t>Plant</w:t>
      </w:r>
      <w:proofErr w:type="spellEnd"/>
      <w:r w:rsidRPr="00ED721F">
        <w:rPr>
          <w:rFonts w:eastAsia="Arial Unicode MS" w:cs="Arial"/>
          <w:noProof w:val="0"/>
          <w:kern w:val="1"/>
          <w:sz w:val="22"/>
        </w:rPr>
        <w:t>, para este último en los horarios de atención establecidos en el punto 4.1, en el momento que se requiera y “EL PROVEEDOR” contará con un tiempo de respuesta de máximo 60 minutos a partir de la formalización de la solicitud por cualquiera de los medios antes descritos.</w:t>
      </w:r>
    </w:p>
    <w:p w:rsidR="00ED721F" w:rsidRPr="00ED721F" w:rsidRDefault="00ED721F" w:rsidP="00ED721F">
      <w:pPr>
        <w:widowControl w:val="0"/>
        <w:suppressAutoHyphens/>
        <w:spacing w:after="0" w:line="240" w:lineRule="auto"/>
        <w:ind w:left="720"/>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Una vez recibida la solicitud, “EL PROVEEDOR” informará al usuario a través de correo electrónico las tarifas más económicas disponibles en el mercado, así como descuentos y promociones a nivel nacional o internacional que ofrecen las líneas aéreas al momento de la reservación, proporcionando tres opciones por lo menos de itinerarios y tarifas, al tiempo que deberá informar oportunamente sobre las promociones, así como los beneficios adicionales, con todas y cada una de las restricciones que estas conlleven.</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lastRenderedPageBreak/>
        <w:t xml:space="preserve">Las bonificaciones se calcularán sobre la tarifa base de cada boleto emitido. </w:t>
      </w:r>
    </w:p>
    <w:p w:rsidR="00ED721F" w:rsidRPr="00ED721F" w:rsidRDefault="00ED721F" w:rsidP="00ED721F">
      <w:pPr>
        <w:widowControl w:val="0"/>
        <w:suppressAutoHyphens/>
        <w:spacing w:after="0" w:line="240" w:lineRule="auto"/>
        <w:ind w:left="708"/>
        <w:rPr>
          <w:rFonts w:ascii="Times New Roman" w:eastAsia="Arial Unicode MS" w:hAnsi="Times New Roman" w:cs="Times New Roman"/>
          <w:noProof w:val="0"/>
          <w:kern w:val="1"/>
          <w:sz w:val="24"/>
          <w:szCs w:val="24"/>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 “EL PROVEEDOR” deberá confirmar en un máximo de 60 minutos las reservaciones, tarifas aplicadas así como sus restricciones, remitiendo en su caso las claves de reservación.</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La entrega de pasajes de avión se realizara vía electrónica o de manera física, en un tiempo máximo de dos horas a partir de la confirmación de compra de los mismos. </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En caso de reservaciones para grupos, “EL PROVEEDOR” informará de la confirmación una vez que la línea aérea lo haya confirmado de acuerdo con sus políticas para estos casos.</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“EL PROVEEDOR” deberá proporcionar información al momento de realizar la compra del pasaje de avión sobre: costo, tarifa aplicada, restricciones y condiciones del pasaje aéreo establecidas por la línea aérea.</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tabs>
          <w:tab w:val="left" w:pos="709"/>
        </w:tabs>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Los boletos que se expidan con la característica de reembolsables deberán ser a favor de “EL INSTITUTO”, trámite que se efectuará por conducto del administrador del contrato o quien este designe para tales efectos. </w:t>
      </w:r>
    </w:p>
    <w:p w:rsidR="00ED721F" w:rsidRPr="00ED721F" w:rsidRDefault="00ED721F" w:rsidP="00545D52">
      <w:pPr>
        <w:widowControl w:val="0"/>
        <w:numPr>
          <w:ilvl w:val="1"/>
          <w:numId w:val="35"/>
        </w:numPr>
        <w:tabs>
          <w:tab w:val="left" w:pos="851"/>
        </w:tabs>
        <w:suppressAutoHyphens/>
        <w:spacing w:after="0" w:line="240" w:lineRule="auto"/>
        <w:contextualSpacing/>
        <w:jc w:val="both"/>
        <w:rPr>
          <w:rFonts w:eastAsia="Arial Unicode MS" w:cs="Arial"/>
          <w:noProof w:val="0"/>
          <w:kern w:val="1"/>
          <w:sz w:val="22"/>
          <w:u w:val="single"/>
        </w:rPr>
      </w:pPr>
      <w:r w:rsidRPr="00ED721F">
        <w:rPr>
          <w:rFonts w:eastAsia="Arial Unicode MS" w:cs="Arial"/>
          <w:noProof w:val="0"/>
          <w:kern w:val="1"/>
          <w:sz w:val="22"/>
          <w:u w:val="single"/>
        </w:rPr>
        <w:t>SELECCIÓN DE VUELOS</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2"/>
          <w:numId w:val="35"/>
        </w:numPr>
        <w:suppressAutoHyphens/>
        <w:spacing w:after="0" w:line="240" w:lineRule="auto"/>
        <w:ind w:left="1560"/>
        <w:contextualSpacing/>
        <w:jc w:val="both"/>
        <w:rPr>
          <w:rFonts w:eastAsia="Arial Unicode MS" w:cs="Arial"/>
          <w:noProof w:val="0"/>
          <w:kern w:val="1"/>
          <w:sz w:val="22"/>
        </w:rPr>
      </w:pPr>
      <w:r w:rsidRPr="00ED721F">
        <w:rPr>
          <w:rFonts w:eastAsia="Arial Unicode MS" w:cs="Arial"/>
          <w:noProof w:val="0"/>
          <w:kern w:val="1"/>
          <w:sz w:val="22"/>
        </w:rPr>
        <w:t>Al momento de la reservación, “EL PROVEEDOR” procurará la asignación de asientos de acuerdo con la reglamentación de cada línea aérea.</w:t>
      </w:r>
    </w:p>
    <w:p w:rsidR="00ED721F" w:rsidRPr="00ED721F" w:rsidRDefault="00ED721F" w:rsidP="00ED721F">
      <w:pPr>
        <w:widowControl w:val="0"/>
        <w:suppressAutoHyphens/>
        <w:spacing w:after="0" w:line="240" w:lineRule="auto"/>
        <w:jc w:val="both"/>
        <w:rPr>
          <w:rFonts w:eastAsia="Arial Unicode MS" w:cs="Arial"/>
          <w:noProof w:val="0"/>
          <w:kern w:val="1"/>
          <w:sz w:val="22"/>
        </w:rPr>
      </w:pPr>
    </w:p>
    <w:p w:rsidR="00ED721F" w:rsidRPr="00ED721F" w:rsidRDefault="00ED721F" w:rsidP="00545D52">
      <w:pPr>
        <w:widowControl w:val="0"/>
        <w:numPr>
          <w:ilvl w:val="2"/>
          <w:numId w:val="35"/>
        </w:numPr>
        <w:suppressAutoHyphens/>
        <w:spacing w:after="0" w:line="240" w:lineRule="auto"/>
        <w:ind w:left="1560"/>
        <w:contextualSpacing/>
        <w:jc w:val="both"/>
        <w:rPr>
          <w:rFonts w:eastAsia="Arial Unicode MS" w:cs="Arial"/>
          <w:noProof w:val="0"/>
          <w:kern w:val="1"/>
          <w:sz w:val="22"/>
        </w:rPr>
      </w:pPr>
      <w:r w:rsidRPr="00ED721F">
        <w:rPr>
          <w:rFonts w:eastAsia="Arial Unicode MS" w:cs="Arial"/>
          <w:noProof w:val="0"/>
          <w:kern w:val="1"/>
          <w:sz w:val="22"/>
        </w:rPr>
        <w:t>“EL PROVEEDOR” ofrecerá en todo momento las tarifas más económicas disponibles en el mercado, de acuerdo con lo establecido en el numeral 3.3., en caso de que el Instituto encuentre una tarifa más económica a las ofertadas, “EL PROVEEDOR” se obliga a otorgar esta.</w:t>
      </w:r>
    </w:p>
    <w:p w:rsidR="00ED721F" w:rsidRPr="00ED721F" w:rsidRDefault="00ED721F" w:rsidP="00ED721F">
      <w:pPr>
        <w:contextualSpacing/>
        <w:jc w:val="both"/>
        <w:rPr>
          <w:rFonts w:eastAsia="Arial Unicode MS" w:cs="Arial"/>
          <w:noProof w:val="0"/>
          <w:kern w:val="1"/>
          <w:sz w:val="22"/>
        </w:rPr>
      </w:pPr>
    </w:p>
    <w:p w:rsidR="00ED721F" w:rsidRPr="00ED721F" w:rsidRDefault="00ED721F" w:rsidP="00545D52">
      <w:pPr>
        <w:widowControl w:val="0"/>
        <w:numPr>
          <w:ilvl w:val="0"/>
          <w:numId w:val="35"/>
        </w:numPr>
        <w:suppressAutoHyphens/>
        <w:spacing w:after="0" w:line="240" w:lineRule="auto"/>
        <w:ind w:left="426"/>
        <w:contextualSpacing/>
        <w:rPr>
          <w:rFonts w:eastAsia="Arial Unicode MS" w:cs="Arial"/>
          <w:b/>
          <w:noProof w:val="0"/>
          <w:kern w:val="1"/>
          <w:sz w:val="22"/>
        </w:rPr>
      </w:pPr>
      <w:r w:rsidRPr="00ED721F">
        <w:rPr>
          <w:rFonts w:eastAsia="Arial Unicode MS" w:cs="Arial"/>
          <w:b/>
          <w:noProof w:val="0"/>
          <w:kern w:val="1"/>
          <w:sz w:val="22"/>
        </w:rPr>
        <w:t>MODULO DE ATENCIÓN IN-PLANT</w:t>
      </w:r>
    </w:p>
    <w:p w:rsidR="00ED721F" w:rsidRPr="00ED721F" w:rsidRDefault="00ED721F" w:rsidP="00ED721F">
      <w:pPr>
        <w:ind w:left="66"/>
        <w:contextualSpacing/>
        <w:rPr>
          <w:rFonts w:eastAsia="Arial Unicode MS" w:cs="Arial"/>
          <w:b/>
          <w:noProof w:val="0"/>
          <w:kern w:val="1"/>
          <w:sz w:val="16"/>
        </w:rPr>
      </w:pPr>
    </w:p>
    <w:p w:rsidR="00ED721F" w:rsidRPr="00ED721F" w:rsidRDefault="00ED721F" w:rsidP="00ED721F">
      <w:pPr>
        <w:tabs>
          <w:tab w:val="left" w:pos="709"/>
        </w:tabs>
        <w:ind w:left="720"/>
        <w:contextualSpacing/>
        <w:jc w:val="both"/>
        <w:rPr>
          <w:rFonts w:eastAsia="Arial Unicode MS" w:cs="Arial"/>
          <w:noProof w:val="0"/>
          <w:kern w:val="1"/>
          <w:sz w:val="22"/>
        </w:rPr>
      </w:pPr>
      <w:r w:rsidRPr="00ED721F">
        <w:rPr>
          <w:rFonts w:eastAsia="Arial Unicode MS" w:cs="Arial"/>
          <w:noProof w:val="0"/>
          <w:kern w:val="1"/>
          <w:sz w:val="22"/>
        </w:rPr>
        <w:t>“EL PROVEEDOR” a su costa, deberá:</w:t>
      </w:r>
    </w:p>
    <w:p w:rsidR="00ED721F" w:rsidRPr="00ED721F" w:rsidRDefault="00ED721F" w:rsidP="00ED721F">
      <w:pPr>
        <w:tabs>
          <w:tab w:val="left" w:pos="709"/>
        </w:tabs>
        <w:ind w:left="720"/>
        <w:contextualSpacing/>
        <w:jc w:val="both"/>
        <w:rPr>
          <w:rFonts w:eastAsia="Arial Unicode MS" w:cs="Arial"/>
          <w:noProof w:val="0"/>
          <w:kern w:val="1"/>
          <w:sz w:val="22"/>
        </w:rPr>
      </w:pPr>
    </w:p>
    <w:p w:rsidR="00ED721F" w:rsidRPr="00ED721F" w:rsidRDefault="00ED721F" w:rsidP="00545D52">
      <w:pPr>
        <w:widowControl w:val="0"/>
        <w:numPr>
          <w:ilvl w:val="1"/>
          <w:numId w:val="35"/>
        </w:numPr>
        <w:tabs>
          <w:tab w:val="left" w:pos="709"/>
        </w:tabs>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Instalar en el espacio que “EL INSTITUTO” designe una oficina In-</w:t>
      </w:r>
      <w:proofErr w:type="spellStart"/>
      <w:r w:rsidRPr="00ED721F">
        <w:rPr>
          <w:rFonts w:eastAsia="Arial Unicode MS" w:cs="Arial"/>
          <w:noProof w:val="0"/>
          <w:kern w:val="1"/>
          <w:sz w:val="22"/>
        </w:rPr>
        <w:t>Plant</w:t>
      </w:r>
      <w:proofErr w:type="spellEnd"/>
      <w:r w:rsidRPr="00ED721F">
        <w:rPr>
          <w:rFonts w:eastAsia="Arial Unicode MS" w:cs="Arial"/>
          <w:noProof w:val="0"/>
          <w:kern w:val="1"/>
          <w:sz w:val="22"/>
        </w:rPr>
        <w:t xml:space="preserve"> debidamente  acondicionada, con un horario de atención de las 09:00 a las 20:00 </w:t>
      </w:r>
      <w:proofErr w:type="spellStart"/>
      <w:r w:rsidRPr="00ED721F">
        <w:rPr>
          <w:rFonts w:eastAsia="Arial Unicode MS" w:cs="Arial"/>
          <w:noProof w:val="0"/>
          <w:kern w:val="1"/>
          <w:sz w:val="22"/>
        </w:rPr>
        <w:t>hrs</w:t>
      </w:r>
      <w:proofErr w:type="spellEnd"/>
      <w:r w:rsidRPr="00ED721F">
        <w:rPr>
          <w:rFonts w:eastAsia="Arial Unicode MS" w:cs="Arial"/>
          <w:noProof w:val="0"/>
          <w:kern w:val="1"/>
          <w:sz w:val="22"/>
        </w:rPr>
        <w:t>. de lunes a viernes, en un plazo no mayor a 10 días hábiles a partir de la vigencia del servicio.</w:t>
      </w:r>
    </w:p>
    <w:p w:rsidR="00ED721F" w:rsidRPr="00ED721F" w:rsidRDefault="00ED721F" w:rsidP="00ED721F">
      <w:pPr>
        <w:tabs>
          <w:tab w:val="left" w:pos="709"/>
        </w:tabs>
        <w:contextualSpacing/>
        <w:jc w:val="both"/>
        <w:rPr>
          <w:rFonts w:eastAsia="Arial Unicode MS" w:cs="Arial"/>
          <w:noProof w:val="0"/>
          <w:kern w:val="1"/>
          <w:sz w:val="22"/>
        </w:rPr>
      </w:pPr>
    </w:p>
    <w:p w:rsidR="00ED721F" w:rsidRPr="00ED721F" w:rsidRDefault="00ED721F" w:rsidP="00ED721F">
      <w:pPr>
        <w:tabs>
          <w:tab w:val="left" w:pos="709"/>
        </w:tabs>
        <w:ind w:left="720"/>
        <w:contextualSpacing/>
        <w:jc w:val="both"/>
        <w:rPr>
          <w:rFonts w:eastAsia="Arial Unicode MS" w:cs="Arial"/>
          <w:noProof w:val="0"/>
          <w:kern w:val="1"/>
          <w:sz w:val="22"/>
        </w:rPr>
      </w:pPr>
      <w:r w:rsidRPr="00ED721F">
        <w:rPr>
          <w:rFonts w:eastAsia="Arial Unicode MS" w:cs="Arial"/>
          <w:noProof w:val="0"/>
          <w:kern w:val="1"/>
          <w:sz w:val="22"/>
        </w:rPr>
        <w:t>El In-</w:t>
      </w:r>
      <w:proofErr w:type="spellStart"/>
      <w:r w:rsidRPr="00ED721F">
        <w:rPr>
          <w:rFonts w:eastAsia="Arial Unicode MS" w:cs="Arial"/>
          <w:noProof w:val="0"/>
          <w:kern w:val="1"/>
          <w:sz w:val="22"/>
        </w:rPr>
        <w:t>Plant</w:t>
      </w:r>
      <w:proofErr w:type="spellEnd"/>
      <w:r w:rsidRPr="00ED721F">
        <w:rPr>
          <w:rFonts w:eastAsia="Arial Unicode MS" w:cs="Arial"/>
          <w:noProof w:val="0"/>
          <w:kern w:val="1"/>
          <w:sz w:val="22"/>
        </w:rPr>
        <w:t xml:space="preserve"> deberá contar como mínimo con el personal, equipamiento y plataforma técnica que se mencionan a continuación: </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0"/>
          <w:numId w:val="40"/>
        </w:numPr>
        <w:tabs>
          <w:tab w:val="left" w:pos="1415"/>
          <w:tab w:val="left" w:pos="11200"/>
        </w:tabs>
        <w:suppressAutoHyphens/>
        <w:spacing w:after="0" w:line="240" w:lineRule="auto"/>
        <w:ind w:right="438"/>
        <w:jc w:val="both"/>
        <w:rPr>
          <w:rFonts w:eastAsia="Arial Unicode MS" w:cs="Arial"/>
          <w:noProof w:val="0"/>
          <w:kern w:val="1"/>
          <w:sz w:val="22"/>
        </w:rPr>
      </w:pPr>
      <w:r w:rsidRPr="00ED721F">
        <w:rPr>
          <w:rFonts w:eastAsia="Arial Unicode MS" w:cs="Arial"/>
          <w:noProof w:val="0"/>
          <w:kern w:val="1"/>
          <w:sz w:val="22"/>
        </w:rPr>
        <w:t>Tres personas capacitadas para dar el servicio.</w:t>
      </w:r>
    </w:p>
    <w:p w:rsidR="00ED721F" w:rsidRPr="00ED721F" w:rsidRDefault="00ED721F" w:rsidP="00545D52">
      <w:pPr>
        <w:widowControl w:val="0"/>
        <w:numPr>
          <w:ilvl w:val="0"/>
          <w:numId w:val="40"/>
        </w:numPr>
        <w:tabs>
          <w:tab w:val="left" w:pos="1425"/>
          <w:tab w:val="left" w:pos="11180"/>
        </w:tabs>
        <w:suppressAutoHyphens/>
        <w:spacing w:after="0" w:line="240" w:lineRule="auto"/>
        <w:ind w:right="438"/>
        <w:jc w:val="both"/>
        <w:rPr>
          <w:rFonts w:eastAsia="Arial Unicode MS" w:cs="Arial"/>
          <w:noProof w:val="0"/>
          <w:kern w:val="1"/>
          <w:sz w:val="22"/>
        </w:rPr>
      </w:pPr>
      <w:r w:rsidRPr="00ED721F">
        <w:rPr>
          <w:rFonts w:eastAsia="Arial Unicode MS" w:cs="Arial"/>
          <w:noProof w:val="0"/>
          <w:kern w:val="1"/>
          <w:sz w:val="22"/>
        </w:rPr>
        <w:t>Una línea telefónica que será proporcionada por “EL INSTITUTO” con cargo a “EL PROVEEDOR”.</w:t>
      </w:r>
    </w:p>
    <w:p w:rsidR="00ED721F" w:rsidRPr="00ED721F" w:rsidRDefault="00ED721F" w:rsidP="00545D52">
      <w:pPr>
        <w:widowControl w:val="0"/>
        <w:numPr>
          <w:ilvl w:val="0"/>
          <w:numId w:val="40"/>
        </w:numPr>
        <w:tabs>
          <w:tab w:val="left" w:pos="1430"/>
          <w:tab w:val="left" w:pos="11200"/>
        </w:tabs>
        <w:suppressAutoHyphens/>
        <w:spacing w:after="0" w:line="240" w:lineRule="auto"/>
        <w:ind w:right="438"/>
        <w:jc w:val="both"/>
        <w:rPr>
          <w:rFonts w:eastAsia="Arial Unicode MS" w:cs="Arial"/>
          <w:noProof w:val="0"/>
          <w:kern w:val="1"/>
          <w:sz w:val="22"/>
        </w:rPr>
      </w:pPr>
      <w:r w:rsidRPr="00ED721F">
        <w:rPr>
          <w:rFonts w:eastAsia="Arial Unicode MS" w:cs="Arial"/>
          <w:noProof w:val="0"/>
          <w:kern w:val="1"/>
          <w:sz w:val="22"/>
        </w:rPr>
        <w:lastRenderedPageBreak/>
        <w:t>Una impresora láser.</w:t>
      </w:r>
    </w:p>
    <w:p w:rsidR="00ED721F" w:rsidRPr="00ED721F" w:rsidRDefault="00ED721F" w:rsidP="00545D52">
      <w:pPr>
        <w:widowControl w:val="0"/>
        <w:numPr>
          <w:ilvl w:val="0"/>
          <w:numId w:val="40"/>
        </w:numPr>
        <w:tabs>
          <w:tab w:val="left" w:pos="1445"/>
          <w:tab w:val="left" w:pos="11200"/>
        </w:tabs>
        <w:suppressAutoHyphens/>
        <w:spacing w:after="0" w:line="240" w:lineRule="auto"/>
        <w:ind w:right="438"/>
        <w:jc w:val="both"/>
        <w:rPr>
          <w:rFonts w:eastAsia="Arial Unicode MS" w:cs="Arial"/>
          <w:noProof w:val="0"/>
          <w:kern w:val="1"/>
          <w:sz w:val="22"/>
        </w:rPr>
      </w:pPr>
      <w:r w:rsidRPr="00ED721F">
        <w:rPr>
          <w:rFonts w:eastAsia="Arial Unicode MS" w:cs="Arial"/>
          <w:noProof w:val="0"/>
          <w:kern w:val="1"/>
          <w:sz w:val="22"/>
        </w:rPr>
        <w:t>Tres equipos de cómputo.</w:t>
      </w:r>
    </w:p>
    <w:p w:rsidR="00ED721F" w:rsidRPr="00ED721F" w:rsidRDefault="00ED721F" w:rsidP="00545D52">
      <w:pPr>
        <w:widowControl w:val="0"/>
        <w:numPr>
          <w:ilvl w:val="0"/>
          <w:numId w:val="40"/>
        </w:numPr>
        <w:tabs>
          <w:tab w:val="left" w:pos="1445"/>
          <w:tab w:val="left" w:pos="11200"/>
        </w:tabs>
        <w:suppressAutoHyphens/>
        <w:spacing w:after="0" w:line="240" w:lineRule="auto"/>
        <w:ind w:right="438"/>
        <w:jc w:val="both"/>
        <w:rPr>
          <w:rFonts w:eastAsia="Arial Unicode MS" w:cs="Arial"/>
          <w:noProof w:val="0"/>
          <w:kern w:val="1"/>
          <w:sz w:val="22"/>
        </w:rPr>
      </w:pPr>
      <w:r w:rsidRPr="00ED721F">
        <w:rPr>
          <w:rFonts w:eastAsia="Arial Unicode MS" w:cs="Arial"/>
          <w:noProof w:val="0"/>
          <w:kern w:val="1"/>
          <w:sz w:val="22"/>
        </w:rPr>
        <w:t xml:space="preserve">Mobiliario y equipo necesario para la prestación del servicio. </w:t>
      </w:r>
    </w:p>
    <w:p w:rsidR="00ED721F" w:rsidRPr="00ED721F" w:rsidRDefault="00ED721F" w:rsidP="00545D52">
      <w:pPr>
        <w:widowControl w:val="0"/>
        <w:numPr>
          <w:ilvl w:val="0"/>
          <w:numId w:val="40"/>
        </w:numPr>
        <w:tabs>
          <w:tab w:val="left" w:pos="1475"/>
          <w:tab w:val="left" w:pos="11200"/>
        </w:tabs>
        <w:suppressAutoHyphens/>
        <w:spacing w:after="0" w:line="240" w:lineRule="auto"/>
        <w:ind w:right="438"/>
        <w:jc w:val="both"/>
        <w:rPr>
          <w:rFonts w:eastAsia="Arial Unicode MS" w:cs="Arial"/>
          <w:noProof w:val="0"/>
          <w:kern w:val="1"/>
          <w:sz w:val="22"/>
        </w:rPr>
      </w:pPr>
      <w:r w:rsidRPr="00ED721F">
        <w:rPr>
          <w:rFonts w:eastAsia="Arial Unicode MS" w:cs="Arial"/>
          <w:noProof w:val="0"/>
          <w:kern w:val="1"/>
          <w:sz w:val="22"/>
        </w:rPr>
        <w:t>Un mensajero que estará ubicado en las oficinas del prestador del servicio, el cual deberá estar disponible a efecto de realizar el servicio de mensajería objeto de este contrato.</w:t>
      </w:r>
    </w:p>
    <w:p w:rsidR="00ED721F" w:rsidRPr="00ED721F" w:rsidRDefault="00ED721F" w:rsidP="00ED721F">
      <w:pPr>
        <w:widowControl w:val="0"/>
        <w:suppressAutoHyphens/>
        <w:spacing w:after="0" w:line="240" w:lineRule="auto"/>
        <w:ind w:left="851"/>
        <w:jc w:val="both"/>
        <w:rPr>
          <w:rFonts w:eastAsia="Arial Unicode MS" w:cs="Arial"/>
          <w:noProof w:val="0"/>
          <w:kern w:val="1"/>
          <w:sz w:val="24"/>
        </w:rPr>
      </w:pPr>
    </w:p>
    <w:p w:rsidR="00ED721F" w:rsidRPr="00ED721F" w:rsidRDefault="00ED721F" w:rsidP="00ED721F">
      <w:pPr>
        <w:tabs>
          <w:tab w:val="left" w:pos="1475"/>
          <w:tab w:val="left" w:pos="11200"/>
        </w:tabs>
        <w:suppressAutoHyphens/>
        <w:spacing w:after="0" w:line="240" w:lineRule="auto"/>
        <w:ind w:left="709" w:right="438"/>
        <w:jc w:val="both"/>
        <w:rPr>
          <w:rFonts w:eastAsia="Arial Unicode MS" w:cs="Arial"/>
          <w:noProof w:val="0"/>
          <w:kern w:val="1"/>
          <w:sz w:val="22"/>
        </w:rPr>
      </w:pPr>
      <w:r w:rsidRPr="00ED721F">
        <w:rPr>
          <w:rFonts w:eastAsia="Arial Unicode MS" w:cs="Arial"/>
          <w:noProof w:val="0"/>
          <w:kern w:val="1"/>
          <w:sz w:val="22"/>
        </w:rPr>
        <w:t>“EL INSTITUTO” proporcionará el servicio de telefonía bajo la modalidad de extensión interna para que “EL PROVEEDOR” tenga comunicación con las diversas áreas.</w:t>
      </w:r>
    </w:p>
    <w:p w:rsidR="00ED721F" w:rsidRPr="00ED721F" w:rsidRDefault="00ED721F" w:rsidP="00ED721F">
      <w:pPr>
        <w:tabs>
          <w:tab w:val="left" w:pos="1475"/>
          <w:tab w:val="left" w:pos="11200"/>
        </w:tabs>
        <w:suppressAutoHyphens/>
        <w:spacing w:after="0" w:line="240" w:lineRule="auto"/>
        <w:ind w:left="1418" w:right="438"/>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jc w:val="both"/>
        <w:rPr>
          <w:rFonts w:eastAsia="Arial Unicode MS" w:cs="Arial"/>
          <w:noProof w:val="0"/>
          <w:kern w:val="1"/>
          <w:sz w:val="22"/>
        </w:rPr>
      </w:pPr>
      <w:r w:rsidRPr="00ED721F">
        <w:rPr>
          <w:rFonts w:eastAsia="Arial Unicode MS" w:cs="Arial"/>
          <w:noProof w:val="0"/>
          <w:kern w:val="1"/>
          <w:sz w:val="22"/>
        </w:rPr>
        <w:t>Al término de la relación contractual, “EL PROVEEDOR” deberá retirar todo el equipo e infraestructura de la oficina In-</w:t>
      </w:r>
      <w:proofErr w:type="spellStart"/>
      <w:r w:rsidRPr="00ED721F">
        <w:rPr>
          <w:rFonts w:eastAsia="Arial Unicode MS" w:cs="Arial"/>
          <w:noProof w:val="0"/>
          <w:kern w:val="1"/>
          <w:sz w:val="22"/>
        </w:rPr>
        <w:t>Plant</w:t>
      </w:r>
      <w:proofErr w:type="spellEnd"/>
      <w:r w:rsidRPr="00ED721F">
        <w:rPr>
          <w:rFonts w:eastAsia="Arial Unicode MS" w:cs="Arial"/>
          <w:noProof w:val="0"/>
          <w:kern w:val="1"/>
          <w:sz w:val="22"/>
        </w:rPr>
        <w:t>, en un plazo no mayor a cinco días hábiles y hacer la entrega física y jurídica del inmueble.</w:t>
      </w:r>
    </w:p>
    <w:p w:rsidR="00ED721F" w:rsidRPr="00ED721F" w:rsidRDefault="00ED721F" w:rsidP="00ED721F">
      <w:pPr>
        <w:widowControl w:val="0"/>
        <w:suppressAutoHyphens/>
        <w:spacing w:after="0" w:line="240" w:lineRule="auto"/>
        <w:ind w:left="720"/>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jc w:val="both"/>
        <w:rPr>
          <w:rFonts w:eastAsia="Arial Unicode MS" w:cs="Arial"/>
          <w:noProof w:val="0"/>
          <w:kern w:val="1"/>
          <w:sz w:val="22"/>
        </w:rPr>
      </w:pPr>
      <w:r w:rsidRPr="00ED721F">
        <w:rPr>
          <w:rFonts w:eastAsia="Arial Unicode MS" w:cs="Arial"/>
          <w:noProof w:val="0"/>
          <w:kern w:val="1"/>
          <w:sz w:val="22"/>
        </w:rPr>
        <w:t>El In-</w:t>
      </w:r>
      <w:proofErr w:type="spellStart"/>
      <w:r w:rsidRPr="00ED721F">
        <w:rPr>
          <w:rFonts w:eastAsia="Arial Unicode MS" w:cs="Arial"/>
          <w:noProof w:val="0"/>
          <w:kern w:val="1"/>
          <w:sz w:val="22"/>
        </w:rPr>
        <w:t>Plant</w:t>
      </w:r>
      <w:proofErr w:type="spellEnd"/>
      <w:r w:rsidRPr="00ED721F">
        <w:rPr>
          <w:rFonts w:eastAsia="Arial Unicode MS" w:cs="Arial"/>
          <w:noProof w:val="0"/>
          <w:kern w:val="1"/>
          <w:sz w:val="22"/>
        </w:rPr>
        <w:t xml:space="preserve"> deberá proporcionar como mínimo los siguientes servicios:</w:t>
      </w:r>
    </w:p>
    <w:p w:rsidR="00ED721F" w:rsidRPr="00ED721F" w:rsidRDefault="00ED721F" w:rsidP="00545D52">
      <w:pPr>
        <w:widowControl w:val="0"/>
        <w:numPr>
          <w:ilvl w:val="0"/>
          <w:numId w:val="41"/>
        </w:numPr>
        <w:suppressAutoHyphens/>
        <w:spacing w:after="0" w:line="240" w:lineRule="auto"/>
        <w:jc w:val="both"/>
        <w:rPr>
          <w:rFonts w:eastAsia="Arial Unicode MS" w:cs="Arial"/>
          <w:noProof w:val="0"/>
          <w:kern w:val="1"/>
          <w:sz w:val="22"/>
        </w:rPr>
      </w:pPr>
      <w:r w:rsidRPr="00ED721F">
        <w:rPr>
          <w:rFonts w:eastAsia="Arial Unicode MS" w:cs="Arial"/>
          <w:noProof w:val="0"/>
          <w:kern w:val="1"/>
          <w:sz w:val="22"/>
        </w:rPr>
        <w:t>Reservación y emisión de pasajes aéreos.</w:t>
      </w:r>
    </w:p>
    <w:p w:rsidR="00ED721F" w:rsidRPr="00ED721F" w:rsidRDefault="00ED721F" w:rsidP="00545D52">
      <w:pPr>
        <w:widowControl w:val="0"/>
        <w:numPr>
          <w:ilvl w:val="0"/>
          <w:numId w:val="41"/>
        </w:numPr>
        <w:suppressAutoHyphens/>
        <w:spacing w:after="0" w:line="240" w:lineRule="auto"/>
        <w:jc w:val="both"/>
        <w:rPr>
          <w:rFonts w:eastAsia="Arial Unicode MS" w:cs="Arial"/>
          <w:noProof w:val="0"/>
          <w:kern w:val="1"/>
          <w:sz w:val="22"/>
        </w:rPr>
      </w:pPr>
      <w:r w:rsidRPr="00ED721F">
        <w:rPr>
          <w:rFonts w:eastAsia="Arial Unicode MS" w:cs="Arial"/>
          <w:noProof w:val="0"/>
          <w:kern w:val="1"/>
          <w:sz w:val="22"/>
        </w:rPr>
        <w:t>Cambios en los itinerarios (hora, fecha y/o vuelo).</w:t>
      </w:r>
    </w:p>
    <w:p w:rsidR="00ED721F" w:rsidRPr="00ED721F" w:rsidRDefault="00ED721F" w:rsidP="00545D52">
      <w:pPr>
        <w:widowControl w:val="0"/>
        <w:numPr>
          <w:ilvl w:val="0"/>
          <w:numId w:val="41"/>
        </w:numPr>
        <w:suppressAutoHyphens/>
        <w:spacing w:after="0" w:line="240" w:lineRule="auto"/>
        <w:jc w:val="both"/>
        <w:rPr>
          <w:rFonts w:eastAsia="Arial Unicode MS" w:cs="Arial"/>
          <w:noProof w:val="0"/>
          <w:kern w:val="1"/>
          <w:sz w:val="22"/>
        </w:rPr>
      </w:pPr>
      <w:r w:rsidRPr="00ED721F">
        <w:rPr>
          <w:rFonts w:eastAsia="Arial Unicode MS" w:cs="Arial"/>
          <w:noProof w:val="0"/>
          <w:kern w:val="1"/>
          <w:sz w:val="22"/>
        </w:rPr>
        <w:t>Reembolso de pasajes aéreos.</w:t>
      </w:r>
    </w:p>
    <w:p w:rsidR="00ED721F" w:rsidRPr="00ED721F" w:rsidRDefault="00ED721F" w:rsidP="00545D52">
      <w:pPr>
        <w:widowControl w:val="0"/>
        <w:numPr>
          <w:ilvl w:val="0"/>
          <w:numId w:val="41"/>
        </w:numPr>
        <w:suppressAutoHyphens/>
        <w:spacing w:after="0" w:line="240" w:lineRule="auto"/>
        <w:jc w:val="both"/>
        <w:rPr>
          <w:rFonts w:eastAsia="Arial Unicode MS" w:cs="Arial"/>
          <w:noProof w:val="0"/>
          <w:kern w:val="1"/>
          <w:sz w:val="22"/>
        </w:rPr>
      </w:pPr>
      <w:r w:rsidRPr="00ED721F">
        <w:rPr>
          <w:rFonts w:eastAsia="Arial Unicode MS" w:cs="Arial"/>
          <w:noProof w:val="0"/>
          <w:kern w:val="1"/>
          <w:sz w:val="22"/>
        </w:rPr>
        <w:t>Reconfirmaciones.</w:t>
      </w:r>
    </w:p>
    <w:p w:rsidR="00ED721F" w:rsidRPr="00ED721F" w:rsidRDefault="00ED721F" w:rsidP="00545D52">
      <w:pPr>
        <w:widowControl w:val="0"/>
        <w:numPr>
          <w:ilvl w:val="0"/>
          <w:numId w:val="41"/>
        </w:numPr>
        <w:suppressAutoHyphens/>
        <w:spacing w:after="0" w:line="240" w:lineRule="auto"/>
        <w:jc w:val="both"/>
        <w:rPr>
          <w:rFonts w:eastAsia="Arial Unicode MS" w:cs="Arial"/>
          <w:noProof w:val="0"/>
          <w:kern w:val="1"/>
          <w:sz w:val="22"/>
        </w:rPr>
      </w:pPr>
      <w:r w:rsidRPr="00ED721F">
        <w:rPr>
          <w:rFonts w:eastAsia="Arial Unicode MS" w:cs="Arial"/>
          <w:noProof w:val="0"/>
          <w:kern w:val="1"/>
          <w:sz w:val="22"/>
        </w:rPr>
        <w:t>Trámite y emisión notas de crédito.</w:t>
      </w:r>
    </w:p>
    <w:p w:rsidR="00ED721F" w:rsidRPr="00ED721F" w:rsidRDefault="00ED721F" w:rsidP="00ED721F">
      <w:pPr>
        <w:widowControl w:val="0"/>
        <w:suppressAutoHyphens/>
        <w:spacing w:after="0" w:line="240" w:lineRule="auto"/>
        <w:ind w:left="1440"/>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jc w:val="both"/>
        <w:rPr>
          <w:rFonts w:eastAsia="Arial Unicode MS" w:cs="Arial"/>
          <w:noProof w:val="0"/>
          <w:kern w:val="1"/>
          <w:sz w:val="22"/>
        </w:rPr>
      </w:pPr>
      <w:r w:rsidRPr="00ED721F">
        <w:rPr>
          <w:rFonts w:eastAsia="Arial Unicode MS" w:cs="Arial"/>
          <w:noProof w:val="0"/>
          <w:kern w:val="1"/>
          <w:sz w:val="22"/>
        </w:rPr>
        <w:t>“EL PROVEEDOR” prestará el servicio continuo de recepción de solicitudes de reservación y entrega de pasajes aéreos ya expedidos a “EL INSTITUTO” aun y cuando se presenten interrupciones o caídas de los sistemas de reservación con la IATA.</w:t>
      </w:r>
    </w:p>
    <w:p w:rsidR="00ED721F" w:rsidRPr="00ED721F" w:rsidRDefault="00ED721F" w:rsidP="00ED721F">
      <w:pPr>
        <w:widowControl w:val="0"/>
        <w:suppressAutoHyphens/>
        <w:spacing w:after="0" w:line="240" w:lineRule="auto"/>
        <w:jc w:val="both"/>
        <w:rPr>
          <w:rFonts w:eastAsia="Arial Unicode MS" w:cs="Arial"/>
          <w:noProof w:val="0"/>
          <w:kern w:val="1"/>
          <w:sz w:val="22"/>
        </w:rPr>
      </w:pPr>
    </w:p>
    <w:p w:rsidR="00ED721F" w:rsidRPr="00ED721F" w:rsidRDefault="00ED721F" w:rsidP="00545D52">
      <w:pPr>
        <w:widowControl w:val="0"/>
        <w:numPr>
          <w:ilvl w:val="0"/>
          <w:numId w:val="35"/>
        </w:numPr>
        <w:tabs>
          <w:tab w:val="left" w:pos="851"/>
        </w:tabs>
        <w:suppressAutoHyphens/>
        <w:spacing w:after="0" w:line="240" w:lineRule="auto"/>
        <w:contextualSpacing/>
        <w:jc w:val="both"/>
        <w:rPr>
          <w:rFonts w:eastAsia="Arial Unicode MS" w:cs="Arial"/>
          <w:b/>
          <w:noProof w:val="0"/>
          <w:kern w:val="1"/>
          <w:sz w:val="22"/>
        </w:rPr>
      </w:pPr>
      <w:r w:rsidRPr="00ED721F">
        <w:rPr>
          <w:rFonts w:eastAsia="Arial Unicode MS" w:cs="Arial"/>
          <w:b/>
          <w:noProof w:val="0"/>
          <w:kern w:val="1"/>
          <w:sz w:val="22"/>
        </w:rPr>
        <w:t>SISTEMA DE RESERVACIÓN EN LÍNEA (OPCIONAL)</w:t>
      </w:r>
    </w:p>
    <w:p w:rsidR="00ED721F" w:rsidRPr="00ED721F" w:rsidRDefault="00ED721F" w:rsidP="00ED721F">
      <w:pPr>
        <w:widowControl w:val="0"/>
        <w:suppressAutoHyphens/>
        <w:spacing w:after="0" w:line="240" w:lineRule="auto"/>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 En caso de que cuente con sistema de reservación en línea, deberá de instalar el o los programas necesarios en los equipos que designe “EL INSTITUTO” para reservar vuelos o consultar la información de los itinerarios de vuelo de las distintas líneas aéreas nacionales e internacionales, así como la disponibilidad de espacios y tarifas y permitir generar reservaciones en línea a los mejores precios, sin costo para “EL INSTITUTO”.</w:t>
      </w:r>
    </w:p>
    <w:p w:rsidR="00ED721F" w:rsidRPr="00ED721F" w:rsidRDefault="00ED721F" w:rsidP="00ED721F">
      <w:pPr>
        <w:ind w:left="720"/>
        <w:contextualSpacing/>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 El sistema deberá permitir asignar claves de acceso y contraseñas para cada uno de los usuarios que notifique “EL INSTITUTO” con posibilidad de cambiar dichas contraseñas de acuerdo a las necesidades de seguridad, así como aumentar o disminuir el número de usuarios previa notificación vía electrónica de parte del personal autorizado de “EL INSTITUTO” .</w:t>
      </w:r>
    </w:p>
    <w:p w:rsidR="00ED721F" w:rsidRPr="00ED721F" w:rsidRDefault="00ED721F" w:rsidP="00ED721F">
      <w:pPr>
        <w:widowControl w:val="0"/>
        <w:suppressAutoHyphens/>
        <w:spacing w:after="0" w:line="240" w:lineRule="auto"/>
        <w:rPr>
          <w:rFonts w:eastAsia="Arial Unicode MS" w:cs="Arial"/>
          <w:noProof w:val="0"/>
          <w:kern w:val="1"/>
          <w:sz w:val="22"/>
        </w:rPr>
      </w:pPr>
    </w:p>
    <w:p w:rsidR="00ED721F" w:rsidRPr="00ED721F" w:rsidRDefault="00ED721F" w:rsidP="00545D52">
      <w:pPr>
        <w:widowControl w:val="0"/>
        <w:numPr>
          <w:ilvl w:val="0"/>
          <w:numId w:val="35"/>
        </w:numPr>
        <w:suppressAutoHyphens/>
        <w:spacing w:after="0" w:line="240" w:lineRule="auto"/>
        <w:contextualSpacing/>
        <w:jc w:val="both"/>
        <w:rPr>
          <w:rFonts w:eastAsia="Arial Unicode MS" w:cs="Arial"/>
          <w:b/>
          <w:noProof w:val="0"/>
          <w:kern w:val="1"/>
          <w:sz w:val="22"/>
        </w:rPr>
      </w:pPr>
      <w:r w:rsidRPr="00ED721F">
        <w:rPr>
          <w:rFonts w:eastAsia="Arial Unicode MS" w:cs="Arial"/>
          <w:b/>
          <w:noProof w:val="0"/>
          <w:kern w:val="1"/>
          <w:sz w:val="22"/>
        </w:rPr>
        <w:t>CAMBIOS, CANCELACIONES Y REEMBOLSOS</w:t>
      </w:r>
    </w:p>
    <w:p w:rsidR="00ED721F" w:rsidRPr="00ED721F" w:rsidRDefault="00ED721F" w:rsidP="00ED721F">
      <w:pPr>
        <w:ind w:left="360"/>
        <w:contextualSpacing/>
        <w:jc w:val="both"/>
        <w:rPr>
          <w:rFonts w:eastAsia="Arial Unicode MS" w:cs="Arial"/>
          <w:b/>
          <w:noProof w:val="0"/>
          <w:kern w:val="1"/>
          <w:sz w:val="22"/>
        </w:rPr>
      </w:pPr>
    </w:p>
    <w:p w:rsidR="00ED721F" w:rsidRPr="00ED721F" w:rsidRDefault="00ED721F" w:rsidP="00ED721F">
      <w:pPr>
        <w:widowControl w:val="0"/>
        <w:suppressAutoHyphens/>
        <w:spacing w:after="0" w:line="240" w:lineRule="auto"/>
        <w:ind w:left="360"/>
        <w:jc w:val="both"/>
        <w:rPr>
          <w:rFonts w:eastAsia="Arial Unicode MS" w:cs="Arial"/>
          <w:noProof w:val="0"/>
          <w:kern w:val="1"/>
          <w:sz w:val="22"/>
        </w:rPr>
      </w:pPr>
      <w:r w:rsidRPr="00ED721F">
        <w:rPr>
          <w:rFonts w:eastAsia="Arial Unicode MS" w:cs="Arial"/>
          <w:noProof w:val="0"/>
          <w:kern w:val="1"/>
          <w:sz w:val="22"/>
        </w:rPr>
        <w:t>“EL PROVEEDOR” deberá:</w:t>
      </w:r>
    </w:p>
    <w:p w:rsidR="00ED721F" w:rsidRPr="00ED721F" w:rsidRDefault="00ED721F" w:rsidP="00ED721F">
      <w:pPr>
        <w:widowControl w:val="0"/>
        <w:suppressAutoHyphens/>
        <w:spacing w:after="0" w:line="240" w:lineRule="auto"/>
        <w:ind w:left="360"/>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jc w:val="both"/>
        <w:rPr>
          <w:rFonts w:eastAsia="Arial Unicode MS" w:cs="Arial"/>
          <w:noProof w:val="0"/>
          <w:kern w:val="1"/>
          <w:sz w:val="22"/>
        </w:rPr>
      </w:pPr>
      <w:r w:rsidRPr="00ED721F">
        <w:rPr>
          <w:rFonts w:eastAsia="Arial Unicode MS" w:cs="Arial"/>
          <w:noProof w:val="0"/>
          <w:kern w:val="1"/>
          <w:sz w:val="22"/>
        </w:rPr>
        <w:lastRenderedPageBreak/>
        <w:t xml:space="preserve">En caso de algún cambio imputable a las aerolíneas que prestan el servicio respecto de las reservaciones solicitadas, apoyar al servidor público comisionado y al personal que “EL INSTITUTO” designe para tal efecto, para asegurar que el servidor público comisionado llegue a su destino. </w:t>
      </w:r>
    </w:p>
    <w:p w:rsidR="00ED721F" w:rsidRPr="00ED721F" w:rsidRDefault="00ED721F" w:rsidP="00ED721F">
      <w:pPr>
        <w:widowControl w:val="0"/>
        <w:suppressAutoHyphens/>
        <w:spacing w:after="0" w:line="240" w:lineRule="auto"/>
        <w:ind w:left="720"/>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Realizar cualquier cambio en los vuelos, sin costo adicional al contemplado en el punto 3.8 hasta 24 horas antes de cualquier vuelo nacional y 36 horas del vuelo internacional, previa solicitud del responsable designado por “EL INSTITUTO”.</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Efectuar los cambios y cancelaciones en cuanto al boletaje que requiera “EL INSTITUTO” apegándose a las condiciones y tarifas establecidas por las líneas aéreas para el caso de cada pasaje aéreo.</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Tramitar los cambios y cancelaciones que requiera el servidor público comisionado de “EL INSTITUTO” de conformidad con los tiempos y cargos establecidos por cada una de las líneas aéreas y conforme a las tarifas contratadas.</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Especificar en su propuesta de prestación de servicio el tiempo máximo para obtener el reembolso de los pasajes aéreos no utilizados por “EL INSTITUTO”, el cual no deberá exceder de 5 días hábiles contados a partir de la fecha de solicitud. Los pasajes aéreos no utilizados se notificarán a “EL PROVEEDOR” a más tardar cinco días hábiles después de su expedición y “EL INSTITUTO” se ajustará a las condiciones establecidas por las líneas aéreas para estos casos, dichas condiciones y tarifas se deberán presentar por escrito.</w:t>
      </w:r>
    </w:p>
    <w:p w:rsidR="00ED721F" w:rsidRPr="00ED721F" w:rsidRDefault="00ED721F" w:rsidP="00ED721F">
      <w:pPr>
        <w:widowControl w:val="0"/>
        <w:suppressAutoHyphens/>
        <w:spacing w:after="0" w:line="240" w:lineRule="auto"/>
        <w:ind w:left="708"/>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“EL PROVEEDOR” deberá realizar el reembolso de los pasajes aéreos no utilizados por “EL INSTITUTO” mediante Nota de Crédito, considerando como plazo máximo 5 días hábiles contados a partir de la fecha de solicitud, para ser utilizados en la adquisición de nuevos pasajes aéreos o en la siguiente facturación.</w:t>
      </w:r>
    </w:p>
    <w:p w:rsidR="00ED721F" w:rsidRPr="00ED721F" w:rsidRDefault="00ED721F" w:rsidP="00ED721F">
      <w:pPr>
        <w:widowControl w:val="0"/>
        <w:suppressAutoHyphens/>
        <w:spacing w:after="0" w:line="240" w:lineRule="auto"/>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Realizar modificaciones, transferencias o reembolso del pasaje aéreo, únicamente a solicitud expresa del personal autorizado por “EL INSTITUTO”, para realizar dichas acciones.</w:t>
      </w:r>
    </w:p>
    <w:p w:rsidR="00ED721F" w:rsidRPr="00ED721F" w:rsidRDefault="00ED721F" w:rsidP="00ED721F">
      <w:pPr>
        <w:widowControl w:val="0"/>
        <w:suppressAutoHyphens/>
        <w:spacing w:after="0" w:line="240" w:lineRule="auto"/>
        <w:rPr>
          <w:rFonts w:eastAsia="Arial Unicode MS" w:cs="Arial"/>
          <w:noProof w:val="0"/>
          <w:kern w:val="1"/>
          <w:sz w:val="22"/>
        </w:rPr>
      </w:pPr>
    </w:p>
    <w:p w:rsidR="00ED721F" w:rsidRPr="00ED721F" w:rsidRDefault="00ED721F" w:rsidP="00545D52">
      <w:pPr>
        <w:widowControl w:val="0"/>
        <w:numPr>
          <w:ilvl w:val="0"/>
          <w:numId w:val="35"/>
        </w:numPr>
        <w:suppressAutoHyphens/>
        <w:spacing w:after="0" w:line="240" w:lineRule="auto"/>
        <w:contextualSpacing/>
        <w:jc w:val="both"/>
        <w:rPr>
          <w:rFonts w:eastAsia="Arial Unicode MS" w:cs="Arial"/>
          <w:b/>
          <w:noProof w:val="0"/>
          <w:kern w:val="1"/>
          <w:sz w:val="22"/>
        </w:rPr>
      </w:pPr>
      <w:r w:rsidRPr="00ED721F">
        <w:rPr>
          <w:rFonts w:eastAsia="Arial Unicode MS" w:cs="Arial"/>
          <w:b/>
          <w:noProof w:val="0"/>
          <w:kern w:val="1"/>
          <w:sz w:val="22"/>
        </w:rPr>
        <w:t>REPORTES DE OPERACIÓN</w:t>
      </w:r>
    </w:p>
    <w:p w:rsidR="00ED721F" w:rsidRPr="00ED721F" w:rsidRDefault="00ED721F" w:rsidP="00ED721F">
      <w:pPr>
        <w:ind w:left="360"/>
        <w:contextualSpacing/>
        <w:jc w:val="both"/>
        <w:rPr>
          <w:rFonts w:eastAsia="Arial Unicode MS" w:cs="Arial"/>
          <w:b/>
          <w:noProof w:val="0"/>
          <w:kern w:val="1"/>
          <w:sz w:val="22"/>
        </w:rPr>
      </w:pPr>
    </w:p>
    <w:p w:rsidR="00ED721F" w:rsidRPr="00ED721F" w:rsidRDefault="00ED721F" w:rsidP="00ED721F">
      <w:pPr>
        <w:widowControl w:val="0"/>
        <w:suppressAutoHyphens/>
        <w:spacing w:after="0" w:line="240" w:lineRule="auto"/>
        <w:ind w:left="360"/>
        <w:jc w:val="both"/>
        <w:rPr>
          <w:rFonts w:eastAsia="Arial Unicode MS" w:cs="Arial"/>
          <w:noProof w:val="0"/>
          <w:kern w:val="1"/>
          <w:sz w:val="22"/>
        </w:rPr>
      </w:pPr>
      <w:r w:rsidRPr="00ED721F">
        <w:rPr>
          <w:rFonts w:eastAsia="Arial Unicode MS" w:cs="Arial"/>
          <w:noProof w:val="0"/>
          <w:kern w:val="1"/>
          <w:sz w:val="22"/>
        </w:rPr>
        <w:t>“EL PROVEEDOR” deberá:</w:t>
      </w:r>
    </w:p>
    <w:p w:rsidR="00ED721F" w:rsidRPr="00ED721F" w:rsidRDefault="00ED721F" w:rsidP="00ED721F">
      <w:pPr>
        <w:widowControl w:val="0"/>
        <w:suppressAutoHyphens/>
        <w:spacing w:after="0" w:line="240" w:lineRule="auto"/>
        <w:ind w:left="360"/>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Presentar un reporte quincenal del servicio prestado dentro de los primeros tres días naturales posteriores al término de cada quincena, el cual deberá contener la siguiente información de cada boleto:</w:t>
      </w: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Nombre del viajero</w:t>
      </w: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Fecha de viaje</w:t>
      </w: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Destino</w:t>
      </w: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lastRenderedPageBreak/>
        <w:t>Ruta utilizada</w:t>
      </w: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Línea aérea</w:t>
      </w: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Tipo de tarifa</w:t>
      </w: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Costo tarifa desglosada (Tarifa base, IVA, TUA, Cuota de seguridad, etc.)</w:t>
      </w: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Número de boleto</w:t>
      </w:r>
    </w:p>
    <w:p w:rsidR="00ED721F" w:rsidRPr="00ED721F" w:rsidRDefault="00ED721F" w:rsidP="00ED721F">
      <w:pPr>
        <w:ind w:left="2160"/>
        <w:contextualSpacing/>
        <w:jc w:val="both"/>
        <w:rPr>
          <w:rFonts w:eastAsia="Arial Unicode MS" w:cs="Arial"/>
          <w:noProof w:val="0"/>
          <w:kern w:val="1"/>
          <w:sz w:val="22"/>
        </w:rPr>
      </w:pP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 xml:space="preserve">Beneficios(En caso que los hubiera) </w:t>
      </w: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Observaciones</w:t>
      </w: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Comisiones</w:t>
      </w:r>
    </w:p>
    <w:p w:rsidR="00ED721F" w:rsidRPr="00ED721F" w:rsidRDefault="00ED721F"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Bonificaciones</w:t>
      </w:r>
    </w:p>
    <w:p w:rsidR="00ED721F" w:rsidRPr="00ED721F" w:rsidRDefault="00ED721F" w:rsidP="00ED721F">
      <w:pPr>
        <w:ind w:left="2160"/>
        <w:contextualSpacing/>
        <w:jc w:val="both"/>
        <w:rPr>
          <w:rFonts w:eastAsia="Arial Unicode MS" w:cs="Arial"/>
          <w:noProof w:val="0"/>
          <w:kern w:val="1"/>
          <w:sz w:val="22"/>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Presentar un reporte mensual del servicio prestado dentro de los primeros tres días naturales posteriores al término de cada mes, que detalle:</w:t>
      </w:r>
    </w:p>
    <w:p w:rsidR="00ED721F" w:rsidRPr="00ED721F" w:rsidRDefault="00ED721F" w:rsidP="00ED721F">
      <w:pPr>
        <w:ind w:left="720"/>
        <w:contextualSpacing/>
        <w:jc w:val="both"/>
        <w:rPr>
          <w:rFonts w:eastAsia="Arial Unicode MS" w:cs="Arial"/>
          <w:noProof w:val="0"/>
          <w:kern w:val="1"/>
          <w:sz w:val="22"/>
        </w:rPr>
      </w:pPr>
    </w:p>
    <w:p w:rsidR="00ED721F" w:rsidRPr="00ED721F" w:rsidRDefault="00ED721F" w:rsidP="00545D52">
      <w:pPr>
        <w:widowControl w:val="0"/>
        <w:numPr>
          <w:ilvl w:val="0"/>
          <w:numId w:val="39"/>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Boletos utilizados.</w:t>
      </w:r>
    </w:p>
    <w:p w:rsidR="00ED721F" w:rsidRPr="00ED721F" w:rsidRDefault="00ED721F" w:rsidP="00545D52">
      <w:pPr>
        <w:widowControl w:val="0"/>
        <w:numPr>
          <w:ilvl w:val="0"/>
          <w:numId w:val="39"/>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Las cancelaciones y reembolsos gestionados.</w:t>
      </w:r>
    </w:p>
    <w:p w:rsidR="00ED721F" w:rsidRPr="00ED721F" w:rsidRDefault="00ED721F" w:rsidP="00545D52">
      <w:pPr>
        <w:widowControl w:val="0"/>
        <w:numPr>
          <w:ilvl w:val="0"/>
          <w:numId w:val="39"/>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Reporte de comisiones, bonificaciones, beneficios, descuentos e incentivos con los cálculos y soportes correspondientes conforme al consumo total mensual generado.</w:t>
      </w:r>
    </w:p>
    <w:p w:rsidR="00ED721F" w:rsidRPr="00ED721F" w:rsidRDefault="00ED721F" w:rsidP="00ED721F">
      <w:pPr>
        <w:ind w:left="708"/>
        <w:contextualSpacing/>
        <w:jc w:val="both"/>
        <w:rPr>
          <w:rFonts w:eastAsia="Arial Unicode MS" w:cs="Arial"/>
          <w:noProof w:val="0"/>
          <w:kern w:val="1"/>
        </w:rPr>
      </w:pPr>
    </w:p>
    <w:p w:rsidR="00ED721F" w:rsidRPr="00ED721F" w:rsidRDefault="00ED721F" w:rsidP="00545D52">
      <w:pPr>
        <w:widowControl w:val="0"/>
        <w:numPr>
          <w:ilvl w:val="1"/>
          <w:numId w:val="35"/>
        </w:numPr>
        <w:suppressAutoHyphens/>
        <w:spacing w:after="0" w:line="240" w:lineRule="auto"/>
        <w:contextualSpacing/>
        <w:jc w:val="both"/>
        <w:rPr>
          <w:rFonts w:eastAsia="Arial Unicode MS" w:cs="Arial"/>
          <w:noProof w:val="0"/>
          <w:kern w:val="1"/>
          <w:sz w:val="22"/>
        </w:rPr>
      </w:pPr>
      <w:r w:rsidRPr="00ED721F">
        <w:rPr>
          <w:rFonts w:eastAsia="Arial Unicode MS" w:cs="Arial"/>
          <w:noProof w:val="0"/>
          <w:kern w:val="1"/>
          <w:sz w:val="22"/>
        </w:rPr>
        <w:t>Realizar una conciliación con el personal que “EL INSTITUTO” designe, dentro de los 5 días hábiles posteriores a la entrega de los reportes mencionados en los punto 7.1 y 7.2, con el objetivo de realizar los pagos y aclaraciones correspondientes en los tiempos establecidos.</w:t>
      </w:r>
    </w:p>
    <w:p w:rsidR="00FF4D62" w:rsidRDefault="00FF4D62" w:rsidP="00C0334C">
      <w:pPr>
        <w:pStyle w:val="Ttulo1"/>
      </w:pPr>
    </w:p>
    <w:p w:rsidR="00ED721F" w:rsidRDefault="00ED721F" w:rsidP="00ED721F">
      <w:pPr>
        <w:rPr>
          <w:lang w:val="es-ES_tradnl" w:eastAsia="ar-SA"/>
        </w:rPr>
      </w:pPr>
    </w:p>
    <w:p w:rsidR="00ED721F" w:rsidRDefault="00ED721F" w:rsidP="00ED721F">
      <w:pPr>
        <w:rPr>
          <w:lang w:val="es-ES_tradnl" w:eastAsia="ar-SA"/>
        </w:rPr>
      </w:pPr>
    </w:p>
    <w:p w:rsidR="00ED721F" w:rsidRDefault="00ED721F" w:rsidP="00ED721F">
      <w:pPr>
        <w:rPr>
          <w:lang w:val="es-ES_tradnl" w:eastAsia="ar-SA"/>
        </w:rPr>
      </w:pPr>
    </w:p>
    <w:p w:rsidR="00ED721F" w:rsidRDefault="00ED721F" w:rsidP="00ED721F">
      <w:pPr>
        <w:rPr>
          <w:lang w:val="es-ES_tradnl" w:eastAsia="ar-SA"/>
        </w:rPr>
      </w:pPr>
    </w:p>
    <w:p w:rsidR="00ED721F" w:rsidRDefault="00ED721F" w:rsidP="00ED721F">
      <w:pPr>
        <w:rPr>
          <w:lang w:val="es-ES_tradnl" w:eastAsia="ar-SA"/>
        </w:rPr>
      </w:pPr>
    </w:p>
    <w:p w:rsidR="00ED721F" w:rsidRDefault="00ED721F" w:rsidP="00ED721F">
      <w:pPr>
        <w:rPr>
          <w:lang w:val="es-ES_tradnl" w:eastAsia="ar-SA"/>
        </w:rPr>
      </w:pPr>
    </w:p>
    <w:p w:rsidR="00ED721F" w:rsidRPr="00ED721F" w:rsidRDefault="00ED721F" w:rsidP="00ED721F">
      <w:pPr>
        <w:rPr>
          <w:lang w:val="es-ES_tradnl" w:eastAsia="ar-SA"/>
        </w:rPr>
      </w:pPr>
    </w:p>
    <w:p w:rsidR="00BB3CB0" w:rsidRDefault="00BB3CB0" w:rsidP="00BB3CB0">
      <w:pPr>
        <w:rPr>
          <w:lang w:val="es-ES_tradnl" w:eastAsia="ar-SA"/>
        </w:rPr>
      </w:pPr>
    </w:p>
    <w:p w:rsidR="00BB3CB0" w:rsidRPr="00BB3CB0" w:rsidRDefault="00BB3CB0" w:rsidP="00BB3CB0">
      <w:pPr>
        <w:rPr>
          <w:lang w:val="es-ES_tradnl" w:eastAsia="ar-SA"/>
        </w:rPr>
      </w:pPr>
    </w:p>
    <w:p w:rsidR="003C043C" w:rsidRDefault="003C043C" w:rsidP="00AA6CA4">
      <w:pPr>
        <w:tabs>
          <w:tab w:val="left" w:pos="2702"/>
          <w:tab w:val="left" w:pos="3871"/>
        </w:tabs>
        <w:suppressAutoHyphens/>
        <w:spacing w:after="0" w:line="240" w:lineRule="auto"/>
        <w:rPr>
          <w:rFonts w:eastAsia="Times New Roman" w:cs="Arial"/>
          <w:b/>
          <w:bCs/>
          <w:noProof w:val="0"/>
          <w:sz w:val="24"/>
          <w:szCs w:val="24"/>
          <w:lang w:val="es-ES" w:eastAsia="ar-SA"/>
        </w:rPr>
      </w:pPr>
    </w:p>
    <w:p w:rsidR="003C043C" w:rsidRDefault="003C043C" w:rsidP="00AA6CA4">
      <w:pPr>
        <w:tabs>
          <w:tab w:val="left" w:pos="2702"/>
          <w:tab w:val="left" w:pos="3871"/>
        </w:tabs>
        <w:suppressAutoHyphens/>
        <w:spacing w:after="0" w:line="240" w:lineRule="auto"/>
        <w:rPr>
          <w:rFonts w:eastAsia="Times New Roman" w:cs="Arial"/>
          <w:b/>
          <w:bCs/>
          <w:noProof w:val="0"/>
          <w:sz w:val="24"/>
          <w:szCs w:val="24"/>
          <w:lang w:val="es-ES" w:eastAsia="ar-SA"/>
        </w:rPr>
      </w:pPr>
    </w:p>
    <w:p w:rsidR="00AA6CA4" w:rsidRPr="00AA6CA4" w:rsidRDefault="00AA6CA4" w:rsidP="00AA6CA4">
      <w:pPr>
        <w:tabs>
          <w:tab w:val="left" w:pos="2702"/>
          <w:tab w:val="left" w:pos="3871"/>
        </w:tabs>
        <w:suppressAutoHyphens/>
        <w:spacing w:after="0" w:line="240" w:lineRule="auto"/>
        <w:rPr>
          <w:rFonts w:eastAsia="Times New Roman" w:cs="Arial"/>
          <w:b/>
          <w:bCs/>
          <w:noProof w:val="0"/>
          <w:sz w:val="24"/>
          <w:szCs w:val="24"/>
          <w:lang w:val="es-ES" w:eastAsia="ar-SA"/>
        </w:rPr>
      </w:pPr>
      <w:r>
        <w:rPr>
          <w:rFonts w:eastAsia="Times New Roman" w:cs="Arial"/>
          <w:b/>
          <w:bCs/>
          <w:noProof w:val="0"/>
          <w:sz w:val="24"/>
          <w:szCs w:val="24"/>
          <w:lang w:val="es-ES" w:eastAsia="ar-SA"/>
        </w:rPr>
        <w:lastRenderedPageBreak/>
        <w:t xml:space="preserve">ANEXO 2 </w:t>
      </w:r>
      <w:r w:rsidRPr="00AA6CA4">
        <w:rPr>
          <w:rFonts w:eastAsia="Times New Roman" w:cs="Arial"/>
          <w:b/>
          <w:bCs/>
          <w:noProof w:val="0"/>
          <w:sz w:val="24"/>
          <w:szCs w:val="24"/>
          <w:lang w:val="es-ES" w:eastAsia="ar-SA"/>
        </w:rPr>
        <w:t>TÉRMINOS Y CONDICIONES</w:t>
      </w:r>
    </w:p>
    <w:p w:rsidR="00AA6CA4" w:rsidRPr="00AA6CA4" w:rsidRDefault="00AA6CA4" w:rsidP="00AA6CA4">
      <w:pPr>
        <w:tabs>
          <w:tab w:val="left" w:pos="2702"/>
          <w:tab w:val="left" w:pos="3871"/>
        </w:tabs>
        <w:suppressAutoHyphens/>
        <w:spacing w:after="0" w:line="240" w:lineRule="auto"/>
        <w:jc w:val="center"/>
        <w:rPr>
          <w:rFonts w:eastAsia="Times New Roman" w:cs="Arial"/>
          <w:b/>
          <w:bCs/>
          <w:noProof w:val="0"/>
          <w:sz w:val="24"/>
          <w:szCs w:val="24"/>
          <w:lang w:val="es-ES" w:eastAsia="ar-SA"/>
        </w:rPr>
      </w:pPr>
    </w:p>
    <w:p w:rsidR="00ED721F" w:rsidRPr="00ED721F" w:rsidRDefault="00ED721F" w:rsidP="00ED721F">
      <w:pPr>
        <w:widowControl w:val="0"/>
        <w:suppressAutoHyphens/>
        <w:spacing w:after="0" w:line="240" w:lineRule="auto"/>
        <w:ind w:right="-1"/>
        <w:jc w:val="center"/>
        <w:rPr>
          <w:rFonts w:eastAsia="Arial Unicode MS" w:cs="Arial"/>
          <w:b/>
          <w:noProof w:val="0"/>
          <w:kern w:val="1"/>
          <w:sz w:val="22"/>
        </w:rPr>
      </w:pPr>
      <w:r w:rsidRPr="00ED721F">
        <w:rPr>
          <w:rFonts w:eastAsia="Arial Unicode MS" w:cs="Arial"/>
          <w:b/>
          <w:noProof w:val="0"/>
          <w:kern w:val="1"/>
          <w:sz w:val="22"/>
        </w:rPr>
        <w:t xml:space="preserve">TÉRMINOS Y CONDICIONES PARA LA CONTRATACIÓN DEL </w:t>
      </w:r>
      <w:bookmarkStart w:id="167" w:name="_1.1_Descripci%252525252525C3%2525252525"/>
      <w:bookmarkEnd w:id="167"/>
      <w:r w:rsidRPr="00ED721F">
        <w:rPr>
          <w:rFonts w:eastAsia="Arial Unicode MS" w:cs="Arial"/>
          <w:b/>
          <w:noProof w:val="0"/>
          <w:kern w:val="1"/>
          <w:sz w:val="22"/>
        </w:rPr>
        <w:t>“SERVICIO INTEGRAL DE RESERVACIÓN, EXPEDICIÓN Y ENTREGA DE BOLETOS PARA LA TRANSPORTACIÓN AÉREA NACIONAL E INTERNACIONAL CON AGENCIA DE VIAJES PARA NIVEL CENTRAL, IMSS-PROSPERA Y GASTOS DE TRANSPORTACIÓN A MÉDICOS RESIDENTES”</w:t>
      </w:r>
    </w:p>
    <w:p w:rsidR="00ED721F" w:rsidRPr="00ED721F" w:rsidRDefault="00ED721F" w:rsidP="00ED721F">
      <w:pPr>
        <w:widowControl w:val="0"/>
        <w:suppressAutoHyphens/>
        <w:spacing w:after="0" w:line="240" w:lineRule="auto"/>
        <w:ind w:right="-1"/>
        <w:rPr>
          <w:rFonts w:eastAsia="Arial Unicode MS" w:cs="Arial"/>
          <w:b/>
          <w:bCs/>
          <w:noProof w:val="0"/>
          <w:kern w:val="1"/>
          <w:sz w:val="22"/>
        </w:rPr>
      </w:pPr>
    </w:p>
    <w:p w:rsidR="00ED721F" w:rsidRPr="00ED721F" w:rsidRDefault="00ED721F" w:rsidP="00ED721F">
      <w:pPr>
        <w:widowControl w:val="0"/>
        <w:suppressAutoHyphens/>
        <w:spacing w:after="0" w:line="240" w:lineRule="auto"/>
        <w:ind w:right="-1"/>
        <w:jc w:val="both"/>
        <w:rPr>
          <w:rFonts w:eastAsia="Arial Unicode MS" w:cs="Arial"/>
          <w:b/>
          <w:noProof w:val="0"/>
          <w:kern w:val="1"/>
          <w:sz w:val="22"/>
        </w:rPr>
      </w:pPr>
      <w:r w:rsidRPr="00ED721F">
        <w:rPr>
          <w:rFonts w:eastAsia="Arial Unicode MS" w:cs="Arial"/>
          <w:b/>
          <w:noProof w:val="0"/>
          <w:kern w:val="1"/>
          <w:sz w:val="22"/>
        </w:rPr>
        <w:t xml:space="preserve">1. REQUERIMIENTO </w:t>
      </w: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rPr>
        <w:t xml:space="preserve">Se requiere contratar el </w:t>
      </w:r>
      <w:r w:rsidRPr="00ED721F">
        <w:rPr>
          <w:rFonts w:eastAsia="Times New Roman" w:cs="Arial"/>
          <w:noProof w:val="0"/>
          <w:kern w:val="1"/>
          <w:sz w:val="22"/>
        </w:rPr>
        <w:t>“Servicio integral de reservación, expedición y entrega de boletos para transportación aérea nacional e internacional con agencia de viajes para Nivel Central, IMSS-Prospera y Gastos de Transportación a Médicos Residentes”</w:t>
      </w:r>
      <w:r w:rsidRPr="00ED721F">
        <w:rPr>
          <w:rFonts w:eastAsia="Arial Unicode MS" w:cs="Arial"/>
          <w:noProof w:val="0"/>
          <w:kern w:val="1"/>
          <w:sz w:val="22"/>
        </w:rPr>
        <w:t>.</w:t>
      </w:r>
    </w:p>
    <w:p w:rsidR="00ED721F" w:rsidRPr="00ED721F" w:rsidRDefault="00ED721F" w:rsidP="00ED721F">
      <w:pPr>
        <w:widowControl w:val="0"/>
        <w:suppressAutoHyphens/>
        <w:spacing w:after="0" w:line="240" w:lineRule="auto"/>
        <w:ind w:right="-1"/>
        <w:jc w:val="both"/>
        <w:rPr>
          <w:rFonts w:eastAsia="Arial Unicode MS" w:cs="Arial"/>
          <w:noProof w:val="0"/>
          <w:kern w:val="1"/>
          <w:sz w:val="18"/>
        </w:rPr>
      </w:pPr>
    </w:p>
    <w:p w:rsidR="00ED721F" w:rsidRPr="00ED721F" w:rsidRDefault="00ED721F" w:rsidP="00ED721F">
      <w:pPr>
        <w:widowControl w:val="0"/>
        <w:suppressAutoHyphens/>
        <w:spacing w:after="0" w:line="240" w:lineRule="auto"/>
        <w:ind w:right="-1"/>
        <w:jc w:val="both"/>
        <w:rPr>
          <w:rFonts w:eastAsia="Arial Unicode MS" w:cs="Arial"/>
          <w:b/>
          <w:noProof w:val="0"/>
          <w:kern w:val="1"/>
          <w:sz w:val="22"/>
        </w:rPr>
      </w:pPr>
      <w:r w:rsidRPr="00ED721F">
        <w:rPr>
          <w:rFonts w:eastAsia="Arial Unicode MS" w:cs="Arial"/>
          <w:b/>
          <w:noProof w:val="0"/>
          <w:kern w:val="1"/>
          <w:sz w:val="22"/>
        </w:rPr>
        <w:t xml:space="preserve">2. TIPO DE CONTRATACIÓN </w:t>
      </w:r>
    </w:p>
    <w:p w:rsidR="00ED721F" w:rsidRPr="00ED721F" w:rsidRDefault="00ED721F" w:rsidP="00ED721F">
      <w:pPr>
        <w:widowControl w:val="0"/>
        <w:suppressAutoHyphens/>
        <w:spacing w:after="0" w:line="240" w:lineRule="auto"/>
        <w:ind w:right="-1"/>
        <w:jc w:val="both"/>
        <w:rPr>
          <w:rFonts w:eastAsia="Arial Unicode MS" w:cs="Arial"/>
          <w:b/>
          <w:noProof w:val="0"/>
          <w:kern w:val="1"/>
          <w:sz w:val="22"/>
        </w:rPr>
      </w:pPr>
    </w:p>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El tipo de contrato será abierto y en una sola partida conforme a lo siguiente:</w:t>
      </w:r>
    </w:p>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p>
    <w:p w:rsidR="00ED721F" w:rsidRPr="00ED721F" w:rsidRDefault="00ED721F" w:rsidP="00ED721F">
      <w:pPr>
        <w:widowControl w:val="0"/>
        <w:suppressAutoHyphens/>
        <w:spacing w:after="0" w:line="240" w:lineRule="auto"/>
        <w:ind w:right="-1"/>
        <w:jc w:val="both"/>
        <w:rPr>
          <w:rFonts w:eastAsia="Times New Roman" w:cs="Arial"/>
          <w:noProof w:val="0"/>
          <w:kern w:val="1"/>
          <w:szCs w:val="20"/>
          <w:lang w:val="es-ES" w:eastAsia="ar-SA"/>
        </w:rPr>
      </w:pPr>
      <w:r w:rsidRPr="00ED721F">
        <w:rPr>
          <w:rFonts w:eastAsia="Times New Roman" w:cs="Arial"/>
          <w:noProof w:val="0"/>
          <w:kern w:val="1"/>
          <w:szCs w:val="20"/>
          <w:lang w:val="es-ES" w:eastAsia="ar-SA"/>
        </w:rPr>
        <w:t>Monto máximo de boletos 8,500</w:t>
      </w:r>
    </w:p>
    <w:p w:rsidR="00ED721F" w:rsidRPr="00ED721F" w:rsidRDefault="00ED721F" w:rsidP="00ED721F">
      <w:pPr>
        <w:widowControl w:val="0"/>
        <w:suppressAutoHyphens/>
        <w:spacing w:after="0" w:line="240" w:lineRule="auto"/>
        <w:ind w:right="-1"/>
        <w:jc w:val="both"/>
        <w:rPr>
          <w:rFonts w:eastAsia="Times New Roman" w:cs="Arial"/>
          <w:noProof w:val="0"/>
          <w:kern w:val="1"/>
          <w:szCs w:val="20"/>
          <w:lang w:val="es-ES" w:eastAsia="ar-SA"/>
        </w:rPr>
      </w:pPr>
      <w:r w:rsidRPr="00ED721F">
        <w:rPr>
          <w:rFonts w:eastAsia="Times New Roman" w:cs="Arial"/>
          <w:noProof w:val="0"/>
          <w:kern w:val="1"/>
          <w:szCs w:val="20"/>
          <w:lang w:val="es-ES" w:eastAsia="ar-SA"/>
        </w:rPr>
        <w:t>Monto mínimo de boletos 3,400</w:t>
      </w:r>
    </w:p>
    <w:p w:rsidR="00ED721F" w:rsidRPr="00ED721F" w:rsidRDefault="00ED721F" w:rsidP="00ED721F">
      <w:pPr>
        <w:widowControl w:val="0"/>
        <w:suppressAutoHyphens/>
        <w:spacing w:after="0" w:line="240" w:lineRule="auto"/>
        <w:ind w:right="-1"/>
        <w:jc w:val="both"/>
        <w:rPr>
          <w:rFonts w:eastAsia="Times New Roman" w:cs="Arial"/>
          <w:noProof w:val="0"/>
          <w:kern w:val="1"/>
          <w:lang w:val="es-ES" w:eastAsia="ar-SA"/>
        </w:rPr>
      </w:pPr>
    </w:p>
    <w:p w:rsidR="00ED721F" w:rsidRPr="00ED721F" w:rsidRDefault="00ED721F" w:rsidP="00ED721F">
      <w:pPr>
        <w:widowControl w:val="0"/>
        <w:suppressAutoHyphens/>
        <w:spacing w:after="0" w:line="240" w:lineRule="auto"/>
        <w:ind w:right="-1"/>
        <w:jc w:val="both"/>
        <w:rPr>
          <w:rFonts w:eastAsia="Times New Roman" w:cs="Arial"/>
          <w:noProof w:val="0"/>
          <w:kern w:val="1"/>
          <w:lang w:val="es-ES" w:eastAsia="ar-SA"/>
        </w:rPr>
      </w:pPr>
      <w:r w:rsidRPr="00ED721F">
        <w:rPr>
          <w:rFonts w:eastAsia="Times New Roman" w:cs="Arial"/>
          <w:noProof w:val="0"/>
          <w:kern w:val="1"/>
          <w:lang w:val="es-ES" w:eastAsia="ar-SA"/>
        </w:rPr>
        <w:t>El servicio será adjudicado a un solo Licitante para la única partida y por cada una de las siguientes Áreas usuarias del servicio:</w:t>
      </w:r>
    </w:p>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p>
    <w:tbl>
      <w:tblPr>
        <w:tblW w:w="5628" w:type="dxa"/>
        <w:tblInd w:w="1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8"/>
      </w:tblGrid>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rPr>
                <w:rFonts w:eastAsia="Times New Roman" w:cs="Arial"/>
                <w:b/>
                <w:noProof w:val="0"/>
                <w:kern w:val="1"/>
                <w:sz w:val="22"/>
                <w:lang w:val="es-ES" w:eastAsia="ar-SA"/>
              </w:rPr>
            </w:pPr>
            <w:r w:rsidRPr="00ED721F">
              <w:rPr>
                <w:rFonts w:eastAsia="Times New Roman" w:cs="Arial"/>
                <w:b/>
                <w:noProof w:val="0"/>
                <w:kern w:val="1"/>
                <w:sz w:val="22"/>
                <w:lang w:val="es-ES" w:eastAsia="ar-SA"/>
              </w:rPr>
              <w:t>Cuenta Presupuestal</w:t>
            </w: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 xml:space="preserve">42061619 “Pasajes aéreos nacionales para Servidores Públicos de Nómina Ordinaria” </w:t>
            </w: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42061620 “Pasajes aéreos nacionales para Servidores Públicos de Nómina de Mando”</w:t>
            </w: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42061624 “Pasajes aéreos para Servidores Públicos fuera del país”</w:t>
            </w: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 xml:space="preserve">42061619 “Pasajes aéreos nacionales para Servidores Públicos de Nómina Ordinaria </w:t>
            </w:r>
          </w:p>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(IMSS -Prospera)</w:t>
            </w: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42061620 “Pasajes aéreos nacionales para Servidores Públicos de Nómina de Mando (IMSS Prospera)</w:t>
            </w: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42061625 (Transporte Aéreo Nacional para Médicos Residentes)</w:t>
            </w:r>
          </w:p>
        </w:tc>
      </w:tr>
      <w:tr w:rsidR="00ED721F" w:rsidRPr="00ED721F" w:rsidTr="00EE6A4E">
        <w:tc>
          <w:tcPr>
            <w:tcW w:w="5628" w:type="dxa"/>
            <w:shd w:val="clear" w:color="auto" w:fill="auto"/>
          </w:tcPr>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p>
        </w:tc>
      </w:tr>
    </w:tbl>
    <w:p w:rsidR="00AE60C3" w:rsidRDefault="00AE60C3" w:rsidP="00ED721F">
      <w:pPr>
        <w:widowControl w:val="0"/>
        <w:suppressAutoHyphens/>
        <w:spacing w:after="0" w:line="240" w:lineRule="auto"/>
        <w:ind w:right="-1"/>
        <w:jc w:val="both"/>
        <w:rPr>
          <w:rFonts w:eastAsia="Times New Roman" w:cs="Arial"/>
          <w:b/>
          <w:noProof w:val="0"/>
          <w:kern w:val="1"/>
          <w:sz w:val="22"/>
          <w:lang w:val="es-ES" w:eastAsia="ar-SA"/>
        </w:rPr>
      </w:pPr>
    </w:p>
    <w:p w:rsidR="00ED721F" w:rsidRPr="00ED721F" w:rsidRDefault="00ED721F" w:rsidP="00ED721F">
      <w:pPr>
        <w:widowControl w:val="0"/>
        <w:suppressAutoHyphens/>
        <w:spacing w:after="0" w:line="240" w:lineRule="auto"/>
        <w:ind w:right="-1"/>
        <w:jc w:val="both"/>
        <w:rPr>
          <w:rFonts w:eastAsia="Times New Roman" w:cs="Arial"/>
          <w:b/>
          <w:noProof w:val="0"/>
          <w:kern w:val="1"/>
          <w:sz w:val="22"/>
          <w:lang w:val="es-ES" w:eastAsia="ar-SA"/>
        </w:rPr>
      </w:pPr>
      <w:r w:rsidRPr="00ED721F">
        <w:rPr>
          <w:rFonts w:eastAsia="Times New Roman" w:cs="Arial"/>
          <w:b/>
          <w:noProof w:val="0"/>
          <w:kern w:val="1"/>
          <w:sz w:val="22"/>
          <w:lang w:val="es-ES" w:eastAsia="ar-SA"/>
        </w:rPr>
        <w:lastRenderedPageBreak/>
        <w:t>3. DISPONIBILIDAD PRESUPUESTAL</w:t>
      </w:r>
    </w:p>
    <w:p w:rsidR="00ED721F" w:rsidRPr="00ED721F" w:rsidRDefault="00ED721F" w:rsidP="00ED721F">
      <w:pPr>
        <w:widowControl w:val="0"/>
        <w:suppressAutoHyphens/>
        <w:spacing w:after="0" w:line="240" w:lineRule="auto"/>
        <w:ind w:right="-1"/>
        <w:jc w:val="both"/>
        <w:rPr>
          <w:rFonts w:eastAsia="Times New Roman" w:cs="Arial"/>
          <w:b/>
          <w:noProof w:val="0"/>
          <w:kern w:val="1"/>
          <w:lang w:val="es-ES" w:eastAsia="ar-SA"/>
        </w:rPr>
      </w:pPr>
    </w:p>
    <w:p w:rsidR="00ED721F" w:rsidRPr="00ED721F" w:rsidRDefault="00ED721F" w:rsidP="00ED721F">
      <w:pPr>
        <w:widowControl w:val="0"/>
        <w:suppressAutoHyphens/>
        <w:spacing w:after="0" w:line="240" w:lineRule="auto"/>
        <w:ind w:right="-1"/>
        <w:jc w:val="both"/>
        <w:rPr>
          <w:rFonts w:eastAsia="Arial Unicode MS" w:cs="Arial"/>
          <w:noProof w:val="0"/>
          <w:kern w:val="1"/>
          <w:sz w:val="22"/>
          <w:lang w:val="es-ES"/>
        </w:rPr>
      </w:pPr>
      <w:r w:rsidRPr="00ED721F">
        <w:rPr>
          <w:rFonts w:eastAsia="Arial Unicode MS" w:cs="Arial"/>
          <w:noProof w:val="0"/>
          <w:kern w:val="1"/>
          <w:sz w:val="22"/>
          <w:lang w:val="es-ES"/>
        </w:rPr>
        <w:t xml:space="preserve">Para la contratación del servicio se cuenta con los Dictámenes de Disponibilidad Presupuestal Previos números. </w:t>
      </w:r>
      <w:r w:rsidRPr="00ED721F">
        <w:rPr>
          <w:rFonts w:eastAsia="Arial Unicode MS" w:cs="Arial"/>
          <w:noProof w:val="0"/>
          <w:kern w:val="1"/>
          <w:sz w:val="22"/>
        </w:rPr>
        <w:t xml:space="preserve">0000002560-2018, </w:t>
      </w:r>
      <w:r w:rsidRPr="00ED721F">
        <w:rPr>
          <w:rFonts w:eastAsia="Arial Unicode MS" w:cs="Arial"/>
          <w:noProof w:val="0"/>
          <w:kern w:val="1"/>
          <w:sz w:val="22"/>
          <w:lang w:val="es-ES"/>
        </w:rPr>
        <w:t>0000002561-2018, 0000002233-2018, para Régimen Ordinario y Capacitación.</w:t>
      </w:r>
    </w:p>
    <w:p w:rsidR="00ED721F" w:rsidRPr="00ED721F" w:rsidRDefault="00ED721F" w:rsidP="00ED721F">
      <w:pPr>
        <w:widowControl w:val="0"/>
        <w:suppressAutoHyphens/>
        <w:spacing w:after="0" w:line="240" w:lineRule="auto"/>
        <w:ind w:right="-1"/>
        <w:jc w:val="both"/>
        <w:rPr>
          <w:rFonts w:eastAsia="Arial Unicode MS" w:cs="Arial"/>
          <w:noProof w:val="0"/>
          <w:kern w:val="1"/>
          <w:sz w:val="22"/>
          <w:lang w:val="es-ES"/>
        </w:rPr>
      </w:pP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lang w:val="es-ES"/>
        </w:rPr>
        <w:t xml:space="preserve">Dictámenes de Disponibilidad Presupuestal Previos núm. 0000000481-2018 y 0000000501-2018 para IMSS Prospera, así como  0000000480-2018 para </w:t>
      </w:r>
      <w:r w:rsidRPr="00ED721F">
        <w:rPr>
          <w:rFonts w:eastAsia="Times New Roman" w:cs="Arial"/>
          <w:noProof w:val="0"/>
          <w:kern w:val="1"/>
          <w:sz w:val="22"/>
          <w:lang w:val="es-ES" w:eastAsia="ar-SA"/>
        </w:rPr>
        <w:t>Transporte Aéreo Nacional para Médicos Residentes IMSS-Prospera</w:t>
      </w:r>
      <w:r w:rsidRPr="00ED721F">
        <w:rPr>
          <w:rFonts w:eastAsia="Arial Unicode MS" w:cs="Arial"/>
          <w:noProof w:val="0"/>
          <w:kern w:val="1"/>
          <w:sz w:val="22"/>
          <w:lang w:val="es-ES"/>
        </w:rPr>
        <w:t>.</w:t>
      </w:r>
    </w:p>
    <w:p w:rsidR="00ED721F" w:rsidRPr="00ED721F" w:rsidRDefault="00ED721F" w:rsidP="00ED721F">
      <w:pPr>
        <w:widowControl w:val="0"/>
        <w:suppressAutoHyphens/>
        <w:spacing w:after="0" w:line="240" w:lineRule="auto"/>
        <w:ind w:right="-1"/>
        <w:jc w:val="both"/>
        <w:rPr>
          <w:rFonts w:eastAsia="Times New Roman" w:cs="Arial"/>
          <w:b/>
          <w:noProof w:val="0"/>
          <w:kern w:val="1"/>
          <w:lang w:eastAsia="ar-SA"/>
        </w:rPr>
      </w:pPr>
    </w:p>
    <w:p w:rsidR="00ED721F" w:rsidRPr="00ED721F" w:rsidRDefault="00ED721F" w:rsidP="00ED721F">
      <w:pPr>
        <w:widowControl w:val="0"/>
        <w:suppressAutoHyphens/>
        <w:spacing w:after="0" w:line="240" w:lineRule="auto"/>
        <w:ind w:right="-1"/>
        <w:jc w:val="both"/>
        <w:rPr>
          <w:rFonts w:eastAsia="Times New Roman" w:cs="Arial"/>
          <w:b/>
          <w:noProof w:val="0"/>
          <w:kern w:val="1"/>
          <w:sz w:val="22"/>
          <w:lang w:val="es-ES" w:eastAsia="ar-SA"/>
        </w:rPr>
      </w:pPr>
      <w:r w:rsidRPr="00ED721F">
        <w:rPr>
          <w:rFonts w:eastAsia="Times New Roman" w:cs="Arial"/>
          <w:b/>
          <w:noProof w:val="0"/>
          <w:kern w:val="1"/>
          <w:sz w:val="22"/>
          <w:lang w:val="es-ES" w:eastAsia="ar-SA"/>
        </w:rPr>
        <w:t>4. TIPO DE CONTRATACIÓN</w:t>
      </w:r>
    </w:p>
    <w:p w:rsidR="00ED721F" w:rsidRPr="00ED721F" w:rsidRDefault="00ED721F" w:rsidP="00ED721F">
      <w:pPr>
        <w:widowControl w:val="0"/>
        <w:suppressAutoHyphens/>
        <w:spacing w:after="0" w:line="240" w:lineRule="auto"/>
        <w:ind w:right="-1"/>
        <w:rPr>
          <w:rFonts w:eastAsia="Times New Roman" w:cs="Arial"/>
          <w:b/>
          <w:noProof w:val="0"/>
          <w:kern w:val="1"/>
          <w:sz w:val="18"/>
          <w:lang w:val="es-ES" w:eastAsia="ar-SA"/>
        </w:rPr>
      </w:pPr>
    </w:p>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La contratación será abierta con montos mínimos y máximos.</w:t>
      </w:r>
    </w:p>
    <w:p w:rsidR="00ED721F" w:rsidRPr="00ED721F" w:rsidRDefault="00ED721F" w:rsidP="00ED721F">
      <w:pPr>
        <w:widowControl w:val="0"/>
        <w:suppressAutoHyphens/>
        <w:spacing w:after="0" w:line="240" w:lineRule="auto"/>
        <w:ind w:right="-1"/>
        <w:rPr>
          <w:rFonts w:eastAsia="Times New Roman" w:cs="Arial"/>
          <w:b/>
          <w:noProof w:val="0"/>
          <w:kern w:val="1"/>
          <w:lang w:val="es-ES" w:eastAsia="ar-SA"/>
        </w:rPr>
      </w:pPr>
    </w:p>
    <w:p w:rsidR="00ED721F" w:rsidRPr="00ED721F" w:rsidRDefault="00ED721F" w:rsidP="00ED721F">
      <w:pPr>
        <w:suppressAutoHyphens/>
        <w:spacing w:after="0" w:line="240" w:lineRule="auto"/>
        <w:ind w:right="-1"/>
        <w:jc w:val="both"/>
        <w:rPr>
          <w:rFonts w:eastAsia="Times New Roman" w:cs="Arial"/>
          <w:b/>
          <w:noProof w:val="0"/>
          <w:sz w:val="22"/>
          <w:lang w:eastAsia="ar-SA"/>
        </w:rPr>
      </w:pPr>
      <w:r w:rsidRPr="00ED721F">
        <w:rPr>
          <w:rFonts w:eastAsia="Times New Roman" w:cs="Arial"/>
          <w:b/>
          <w:noProof w:val="0"/>
          <w:sz w:val="22"/>
          <w:lang w:eastAsia="ar-SA"/>
        </w:rPr>
        <w:t>5. FUNDAMENTO LEGAL</w:t>
      </w:r>
    </w:p>
    <w:p w:rsidR="00ED721F" w:rsidRPr="00ED721F" w:rsidRDefault="00ED721F" w:rsidP="00ED721F">
      <w:pPr>
        <w:suppressAutoHyphens/>
        <w:spacing w:after="0" w:line="240" w:lineRule="auto"/>
        <w:ind w:right="-1"/>
        <w:jc w:val="both"/>
        <w:rPr>
          <w:rFonts w:eastAsia="Times New Roman" w:cs="Arial"/>
          <w:b/>
          <w:noProof w:val="0"/>
          <w:lang w:eastAsia="ar-SA"/>
        </w:rPr>
      </w:pPr>
    </w:p>
    <w:p w:rsidR="00ED721F" w:rsidRPr="00ED721F" w:rsidRDefault="00ED721F" w:rsidP="00ED721F">
      <w:pPr>
        <w:suppressAutoHyphens/>
        <w:spacing w:after="0" w:line="240" w:lineRule="auto"/>
        <w:ind w:right="-1"/>
        <w:jc w:val="both"/>
        <w:rPr>
          <w:rFonts w:eastAsia="Times New Roman" w:cs="Arial"/>
          <w:noProof w:val="0"/>
          <w:sz w:val="22"/>
          <w:lang w:eastAsia="ar-SA"/>
        </w:rPr>
      </w:pPr>
      <w:r w:rsidRPr="00ED721F">
        <w:rPr>
          <w:rFonts w:eastAsia="Times New Roman" w:cs="Arial"/>
          <w:noProof w:val="0"/>
          <w:sz w:val="22"/>
          <w:lang w:eastAsia="ar-SA"/>
        </w:rPr>
        <w:t xml:space="preserve">Fundamento en el artículo 134 de la Constitución Política de los Estados Unidos Mexicanos, 26 </w:t>
      </w:r>
      <w:proofErr w:type="gramStart"/>
      <w:r w:rsidRPr="00ED721F">
        <w:rPr>
          <w:rFonts w:eastAsia="Times New Roman" w:cs="Arial"/>
          <w:noProof w:val="0"/>
          <w:sz w:val="22"/>
          <w:lang w:eastAsia="ar-SA"/>
        </w:rPr>
        <w:t>fracción</w:t>
      </w:r>
      <w:proofErr w:type="gramEnd"/>
      <w:r w:rsidRPr="00ED721F">
        <w:rPr>
          <w:rFonts w:eastAsia="Times New Roman" w:cs="Arial"/>
          <w:noProof w:val="0"/>
          <w:sz w:val="22"/>
          <w:lang w:eastAsia="ar-SA"/>
        </w:rPr>
        <w:t xml:space="preserve"> I, 28 fracción I y 47 fracción I, de la Ley de Adquisiciones, Arrendamientos y Servicios del Sector Público (LAASSP). </w:t>
      </w:r>
    </w:p>
    <w:p w:rsidR="00ED721F" w:rsidRPr="00ED721F" w:rsidRDefault="00ED721F" w:rsidP="00ED721F">
      <w:pPr>
        <w:widowControl w:val="0"/>
        <w:suppressAutoHyphens/>
        <w:spacing w:after="0" w:line="240" w:lineRule="auto"/>
        <w:ind w:right="-1"/>
        <w:rPr>
          <w:rFonts w:eastAsia="Times New Roman" w:cs="Arial"/>
          <w:b/>
          <w:noProof w:val="0"/>
          <w:kern w:val="1"/>
          <w:lang w:eastAsia="ar-SA"/>
        </w:rPr>
      </w:pPr>
    </w:p>
    <w:p w:rsidR="00ED721F" w:rsidRPr="00ED721F" w:rsidRDefault="00ED721F" w:rsidP="00ED721F">
      <w:pPr>
        <w:widowControl w:val="0"/>
        <w:suppressAutoHyphens/>
        <w:spacing w:after="0" w:line="240" w:lineRule="auto"/>
        <w:ind w:left="360" w:right="-1" w:hanging="360"/>
        <w:jc w:val="both"/>
        <w:rPr>
          <w:rFonts w:eastAsia="Times New Roman" w:cs="Arial"/>
          <w:bCs/>
          <w:noProof w:val="0"/>
          <w:kern w:val="1"/>
          <w:sz w:val="22"/>
          <w:lang w:val="es-ES" w:eastAsia="ar-SA"/>
        </w:rPr>
      </w:pPr>
      <w:r w:rsidRPr="00ED721F">
        <w:rPr>
          <w:rFonts w:eastAsia="Times New Roman" w:cs="Arial"/>
          <w:b/>
          <w:bCs/>
          <w:noProof w:val="0"/>
          <w:kern w:val="1"/>
          <w:sz w:val="22"/>
          <w:lang w:val="es-ES" w:eastAsia="ar-SA"/>
        </w:rPr>
        <w:t>6. VIGENCIA</w:t>
      </w:r>
    </w:p>
    <w:p w:rsidR="00ED721F" w:rsidRPr="00ED721F" w:rsidRDefault="00ED721F" w:rsidP="00ED721F">
      <w:pPr>
        <w:widowControl w:val="0"/>
        <w:suppressAutoHyphens/>
        <w:spacing w:after="0" w:line="240" w:lineRule="auto"/>
        <w:ind w:right="-1"/>
        <w:rPr>
          <w:rFonts w:eastAsia="Times New Roman" w:cs="Arial"/>
          <w:b/>
          <w:noProof w:val="0"/>
          <w:kern w:val="1"/>
          <w:lang w:val="es-ES" w:eastAsia="ar-SA"/>
        </w:rPr>
      </w:pPr>
    </w:p>
    <w:p w:rsidR="00ED721F" w:rsidRPr="00ED721F" w:rsidRDefault="00ED721F" w:rsidP="00ED721F">
      <w:pPr>
        <w:suppressAutoHyphens/>
        <w:spacing w:after="0" w:line="240" w:lineRule="auto"/>
        <w:ind w:right="-1"/>
        <w:jc w:val="both"/>
        <w:rPr>
          <w:rFonts w:eastAsia="Times New Roman" w:cs="Arial"/>
          <w:noProof w:val="0"/>
          <w:sz w:val="22"/>
          <w:lang w:val="es-ES" w:eastAsia="ar-SA"/>
        </w:rPr>
      </w:pPr>
      <w:r w:rsidRPr="00ED721F">
        <w:rPr>
          <w:rFonts w:eastAsia="Times New Roman" w:cs="Arial"/>
          <w:noProof w:val="0"/>
          <w:sz w:val="22"/>
          <w:lang w:val="es-ES" w:eastAsia="ar-SA"/>
        </w:rPr>
        <w:t>La vigencia del servicio será del 1 de enero al 31 de diciembre de 2018.</w:t>
      </w:r>
    </w:p>
    <w:p w:rsidR="00ED721F" w:rsidRPr="00ED721F" w:rsidRDefault="00ED721F" w:rsidP="00ED721F">
      <w:pPr>
        <w:suppressAutoHyphens/>
        <w:spacing w:after="0" w:line="240" w:lineRule="auto"/>
        <w:ind w:right="-1"/>
        <w:jc w:val="both"/>
        <w:rPr>
          <w:rFonts w:eastAsia="Times New Roman" w:cs="Arial"/>
          <w:noProof w:val="0"/>
          <w:sz w:val="18"/>
          <w:lang w:val="es-ES" w:eastAsia="ar-SA"/>
        </w:rPr>
      </w:pPr>
    </w:p>
    <w:p w:rsidR="00ED721F" w:rsidRPr="00ED721F" w:rsidRDefault="00ED721F" w:rsidP="00ED721F">
      <w:pPr>
        <w:widowControl w:val="0"/>
        <w:suppressAutoHyphens/>
        <w:spacing w:after="0" w:line="240" w:lineRule="auto"/>
        <w:ind w:right="-1"/>
        <w:rPr>
          <w:rFonts w:eastAsia="Times New Roman" w:cs="Arial"/>
          <w:b/>
          <w:noProof w:val="0"/>
          <w:kern w:val="1"/>
          <w:sz w:val="22"/>
          <w:lang w:val="es-ES" w:eastAsia="ar-SA"/>
        </w:rPr>
      </w:pPr>
      <w:r w:rsidRPr="00ED721F">
        <w:rPr>
          <w:rFonts w:eastAsia="Times New Roman" w:cs="Arial"/>
          <w:b/>
          <w:noProof w:val="0"/>
          <w:kern w:val="1"/>
          <w:sz w:val="22"/>
          <w:lang w:val="es-ES" w:eastAsia="ar-SA"/>
        </w:rPr>
        <w:t>7. CRITERIO DE EVALUACIÓN: BINARIO</w:t>
      </w:r>
    </w:p>
    <w:p w:rsidR="00ED721F" w:rsidRPr="00ED721F" w:rsidRDefault="00ED721F" w:rsidP="00ED721F">
      <w:pPr>
        <w:widowControl w:val="0"/>
        <w:suppressAutoHyphens/>
        <w:spacing w:after="0" w:line="240" w:lineRule="auto"/>
        <w:ind w:right="-1"/>
        <w:rPr>
          <w:rFonts w:eastAsia="Times New Roman" w:cs="Arial"/>
          <w:b/>
          <w:noProof w:val="0"/>
          <w:kern w:val="1"/>
          <w:sz w:val="18"/>
          <w:lang w:val="es-ES" w:eastAsia="ar-SA"/>
        </w:rPr>
      </w:pPr>
    </w:p>
    <w:p w:rsidR="00ED721F" w:rsidRPr="00ED721F" w:rsidRDefault="00ED721F" w:rsidP="00ED721F">
      <w:pPr>
        <w:widowControl w:val="0"/>
        <w:suppressAutoHyphens/>
        <w:spacing w:after="0" w:line="240" w:lineRule="auto"/>
        <w:ind w:right="-1"/>
        <w:jc w:val="both"/>
        <w:rPr>
          <w:rFonts w:eastAsia="Times New Roman" w:cs="Arial"/>
          <w:bCs/>
          <w:noProof w:val="0"/>
          <w:kern w:val="1"/>
          <w:sz w:val="22"/>
          <w:lang w:val="es-ES" w:eastAsia="ar-SA"/>
        </w:rPr>
      </w:pPr>
      <w:r w:rsidRPr="00ED721F">
        <w:rPr>
          <w:rFonts w:eastAsia="Times New Roman" w:cs="Arial"/>
          <w:bCs/>
          <w:noProof w:val="0"/>
          <w:kern w:val="1"/>
          <w:sz w:val="22"/>
          <w:lang w:val="es-ES" w:eastAsia="ar-SA"/>
        </w:rPr>
        <w:t>De conformidad con los artículos 36 segundo párrafo de la Ley de Adquisiciones, Arrendamientos y Servicios del Sector Público y 51 de su reglamento, se considera que no se requiere vincular las condiciones que deberá cumplir el licitante con las características y especificaciones del servicio a contratar, porque estos se encuentran estandarizados en el mercado y el factor preponderante que se considera para la adjudicación del servicio será el precio más bajo.</w:t>
      </w:r>
    </w:p>
    <w:p w:rsidR="00ED721F" w:rsidRPr="00ED721F" w:rsidRDefault="00ED721F" w:rsidP="00ED721F">
      <w:pPr>
        <w:widowControl w:val="0"/>
        <w:suppressAutoHyphens/>
        <w:spacing w:after="0" w:line="240" w:lineRule="auto"/>
        <w:ind w:right="-1"/>
        <w:jc w:val="both"/>
        <w:rPr>
          <w:rFonts w:eastAsia="Times New Roman" w:cs="Arial"/>
          <w:bCs/>
          <w:noProof w:val="0"/>
          <w:kern w:val="1"/>
          <w:lang w:val="es-ES" w:eastAsia="ar-SA"/>
        </w:rPr>
      </w:pPr>
    </w:p>
    <w:p w:rsidR="00ED721F" w:rsidRPr="00ED721F" w:rsidRDefault="00ED721F" w:rsidP="00ED721F">
      <w:pPr>
        <w:widowControl w:val="0"/>
        <w:suppressAutoHyphens/>
        <w:spacing w:after="0" w:line="240" w:lineRule="auto"/>
        <w:ind w:right="-1"/>
        <w:rPr>
          <w:rFonts w:eastAsia="Times New Roman" w:cs="Arial"/>
          <w:b/>
          <w:noProof w:val="0"/>
          <w:kern w:val="1"/>
          <w:sz w:val="22"/>
          <w:lang w:val="es-ES" w:eastAsia="ar-SA"/>
        </w:rPr>
      </w:pPr>
      <w:r w:rsidRPr="00ED721F">
        <w:rPr>
          <w:rFonts w:eastAsia="Times New Roman" w:cs="Arial"/>
          <w:b/>
          <w:noProof w:val="0"/>
          <w:kern w:val="1"/>
          <w:sz w:val="22"/>
          <w:lang w:val="es-ES" w:eastAsia="ar-SA"/>
        </w:rPr>
        <w:t>8. DESCRIPCIÓN DEL SERVICIO</w:t>
      </w:r>
    </w:p>
    <w:p w:rsidR="00ED721F" w:rsidRPr="00ED721F" w:rsidRDefault="00ED721F" w:rsidP="00ED721F">
      <w:pPr>
        <w:widowControl w:val="0"/>
        <w:suppressAutoHyphens/>
        <w:spacing w:after="0" w:line="240" w:lineRule="auto"/>
        <w:ind w:right="-1"/>
        <w:jc w:val="both"/>
        <w:rPr>
          <w:rFonts w:eastAsia="Times New Roman" w:cs="Arial"/>
          <w:noProof w:val="0"/>
          <w:kern w:val="1"/>
          <w:lang w:val="es-ES_tradnl" w:eastAsia="ar-SA"/>
        </w:rPr>
      </w:pPr>
    </w:p>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_tradnl" w:eastAsia="ar-SA"/>
        </w:rPr>
      </w:pPr>
      <w:r w:rsidRPr="00ED721F">
        <w:rPr>
          <w:rFonts w:eastAsia="Times New Roman" w:cs="Arial"/>
          <w:noProof w:val="0"/>
          <w:kern w:val="1"/>
          <w:sz w:val="22"/>
          <w:lang w:val="es-ES_tradnl" w:eastAsia="ar-SA"/>
        </w:rPr>
        <w:t xml:space="preserve">La descripción del servicio se detalla en el </w:t>
      </w:r>
      <w:r w:rsidRPr="00ED721F">
        <w:rPr>
          <w:rFonts w:eastAsia="Times New Roman" w:cs="Arial"/>
          <w:bCs/>
          <w:noProof w:val="0"/>
          <w:kern w:val="1"/>
          <w:sz w:val="22"/>
          <w:lang w:val="es-ES" w:eastAsia="ar-SA"/>
        </w:rPr>
        <w:t>Anexo Técnico</w:t>
      </w:r>
      <w:r w:rsidRPr="00ED721F">
        <w:rPr>
          <w:rFonts w:eastAsia="Times New Roman" w:cs="Arial"/>
          <w:noProof w:val="0"/>
          <w:kern w:val="1"/>
          <w:sz w:val="22"/>
          <w:lang w:val="es-ES_tradnl" w:eastAsia="ar-SA"/>
        </w:rPr>
        <w:t>.</w:t>
      </w:r>
    </w:p>
    <w:p w:rsidR="00ED721F" w:rsidRPr="00ED721F" w:rsidRDefault="00ED721F" w:rsidP="00ED721F">
      <w:pPr>
        <w:widowControl w:val="0"/>
        <w:suppressAutoHyphens/>
        <w:spacing w:after="0" w:line="240" w:lineRule="auto"/>
        <w:ind w:right="-1"/>
        <w:rPr>
          <w:rFonts w:eastAsia="Times New Roman" w:cs="Arial"/>
          <w:b/>
          <w:noProof w:val="0"/>
          <w:kern w:val="1"/>
          <w:lang w:val="es-ES_tradnl" w:eastAsia="ar-SA"/>
        </w:rPr>
      </w:pPr>
    </w:p>
    <w:p w:rsidR="00ED721F" w:rsidRPr="00ED721F" w:rsidRDefault="00ED721F" w:rsidP="00ED721F">
      <w:pPr>
        <w:widowControl w:val="0"/>
        <w:suppressAutoHyphens/>
        <w:spacing w:after="0" w:line="240" w:lineRule="auto"/>
        <w:ind w:right="-1"/>
        <w:rPr>
          <w:rFonts w:eastAsia="Times New Roman" w:cs="Arial"/>
          <w:b/>
          <w:noProof w:val="0"/>
          <w:kern w:val="1"/>
          <w:sz w:val="22"/>
          <w:lang w:val="es-ES_tradnl" w:eastAsia="ar-SA"/>
        </w:rPr>
      </w:pPr>
      <w:r w:rsidRPr="00ED721F">
        <w:rPr>
          <w:rFonts w:eastAsia="Times New Roman" w:cs="Arial"/>
          <w:b/>
          <w:noProof w:val="0"/>
          <w:kern w:val="1"/>
          <w:sz w:val="22"/>
          <w:lang w:val="es-ES_tradnl" w:eastAsia="ar-SA"/>
        </w:rPr>
        <w:t>9. DOCUMENTACIÓN QUE DEBERÁN PRESENTAR EN LA PROPUESTA TÉCNICA</w:t>
      </w:r>
    </w:p>
    <w:p w:rsidR="00ED721F" w:rsidRPr="00ED721F" w:rsidRDefault="00ED721F" w:rsidP="00ED721F">
      <w:pPr>
        <w:widowControl w:val="0"/>
        <w:suppressAutoHyphens/>
        <w:spacing w:after="0" w:line="240" w:lineRule="auto"/>
        <w:ind w:right="-1"/>
        <w:rPr>
          <w:rFonts w:eastAsia="Times New Roman" w:cs="Arial"/>
          <w:b/>
          <w:noProof w:val="0"/>
          <w:kern w:val="1"/>
          <w:sz w:val="16"/>
          <w:lang w:val="es-ES_tradnl" w:eastAsia="ar-SA"/>
        </w:rPr>
      </w:pPr>
    </w:p>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_tradnl" w:eastAsia="ar-SA"/>
        </w:rPr>
        <w:t xml:space="preserve">“EL LICITANTE” deberá adjuntar los siguientes requisitos </w:t>
      </w:r>
      <w:r w:rsidRPr="00ED721F">
        <w:rPr>
          <w:rFonts w:eastAsia="Times New Roman" w:cs="Arial"/>
          <w:noProof w:val="0"/>
          <w:kern w:val="1"/>
          <w:sz w:val="22"/>
          <w:lang w:val="es-ES" w:eastAsia="ar-SA"/>
        </w:rPr>
        <w:t>firmados de conformidad y cumplimiento, haciendo énfasis a cada uno de los puntos del Anexo Técnico, además deberá de acompañar los documentos siguientes:</w:t>
      </w:r>
    </w:p>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p>
    <w:p w:rsidR="00ED721F" w:rsidRPr="00ED721F" w:rsidRDefault="00ED721F" w:rsidP="00ED721F">
      <w:pPr>
        <w:widowControl w:val="0"/>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rPr>
          <w:rFonts w:eastAsia="Times New Roman" w:cs="Arial"/>
          <w:noProof w:val="0"/>
          <w:kern w:val="1"/>
          <w:sz w:val="16"/>
          <w:lang w:val="es-ES" w:eastAsia="ar-SA"/>
        </w:rPr>
      </w:pPr>
    </w:p>
    <w:p w:rsidR="00ED721F" w:rsidRPr="00ED721F" w:rsidRDefault="00ED721F" w:rsidP="00545D52">
      <w:pPr>
        <w:widowControl w:val="0"/>
        <w:numPr>
          <w:ilvl w:val="0"/>
          <w:numId w:val="43"/>
        </w:numPr>
        <w:suppressAutoHyphens/>
        <w:spacing w:before="20"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 xml:space="preserve">Membresía vigente de la Asociación Internacional de Transporte Aéreo (IATA), el último reporte “Bank </w:t>
      </w:r>
      <w:proofErr w:type="spellStart"/>
      <w:r w:rsidRPr="00ED721F">
        <w:rPr>
          <w:rFonts w:eastAsia="Times New Roman" w:cs="Arial"/>
          <w:noProof w:val="0"/>
          <w:kern w:val="1"/>
          <w:sz w:val="22"/>
          <w:lang w:val="es-ES" w:eastAsia="ar-SA"/>
        </w:rPr>
        <w:t>Settlement</w:t>
      </w:r>
      <w:proofErr w:type="spellEnd"/>
      <w:r w:rsidRPr="00ED721F">
        <w:rPr>
          <w:rFonts w:eastAsia="Times New Roman" w:cs="Arial"/>
          <w:noProof w:val="0"/>
          <w:kern w:val="1"/>
          <w:sz w:val="22"/>
          <w:lang w:val="es-ES" w:eastAsia="ar-SA"/>
        </w:rPr>
        <w:t xml:space="preserve"> Plan” (BSP)-IATA que sea expedido a la fecha de la </w:t>
      </w:r>
      <w:r w:rsidRPr="00ED721F">
        <w:rPr>
          <w:rFonts w:eastAsia="Times New Roman" w:cs="Arial"/>
          <w:noProof w:val="0"/>
          <w:kern w:val="1"/>
          <w:sz w:val="22"/>
          <w:lang w:val="es-ES" w:eastAsia="ar-SA"/>
        </w:rPr>
        <w:lastRenderedPageBreak/>
        <w:t>presentación de su propuesta, correspondiente al año en curso, así como las fichas de pago referentes a este (reporte BSP-IATA).</w:t>
      </w:r>
    </w:p>
    <w:p w:rsidR="00ED721F" w:rsidRPr="00ED721F" w:rsidRDefault="00ED721F" w:rsidP="00ED721F">
      <w:pPr>
        <w:widowControl w:val="0"/>
        <w:suppressAutoHyphens/>
        <w:spacing w:before="20" w:after="0" w:line="240" w:lineRule="auto"/>
        <w:ind w:left="720" w:right="-1"/>
        <w:jc w:val="both"/>
        <w:rPr>
          <w:rFonts w:eastAsia="Times New Roman" w:cs="Arial"/>
          <w:noProof w:val="0"/>
          <w:kern w:val="1"/>
          <w:sz w:val="22"/>
          <w:lang w:val="es-ES" w:eastAsia="ar-SA"/>
        </w:rPr>
      </w:pPr>
    </w:p>
    <w:p w:rsidR="00ED721F" w:rsidRPr="00ED721F" w:rsidRDefault="00ED721F" w:rsidP="00545D52">
      <w:pPr>
        <w:widowControl w:val="0"/>
        <w:numPr>
          <w:ilvl w:val="0"/>
          <w:numId w:val="43"/>
        </w:numPr>
        <w:suppressAutoHyphens/>
        <w:spacing w:before="20"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 xml:space="preserve">Escrito en el que manifieste que no se encuentra en cualquiera de los siguientes supuestos: estar sancionado por la IATA, habérsele retirado el boletaje o haber estado sin boletos o pasajes aéreos durante el último año previo a la celebración del inicio de este procedimiento de contratación. </w:t>
      </w:r>
    </w:p>
    <w:p w:rsidR="00ED721F" w:rsidRPr="00ED721F" w:rsidRDefault="00ED721F" w:rsidP="00ED721F">
      <w:pPr>
        <w:widowControl w:val="0"/>
        <w:suppressAutoHyphens/>
        <w:spacing w:after="0" w:line="240" w:lineRule="auto"/>
        <w:ind w:left="708"/>
        <w:rPr>
          <w:rFonts w:eastAsia="Times New Roman" w:cs="Arial"/>
          <w:noProof w:val="0"/>
          <w:kern w:val="1"/>
          <w:sz w:val="22"/>
          <w:lang w:val="es-ES" w:eastAsia="ar-SA"/>
        </w:rPr>
      </w:pPr>
    </w:p>
    <w:p w:rsidR="00ED721F" w:rsidRPr="00ED721F" w:rsidRDefault="00ED721F" w:rsidP="00545D52">
      <w:pPr>
        <w:widowControl w:val="0"/>
        <w:numPr>
          <w:ilvl w:val="0"/>
          <w:numId w:val="43"/>
        </w:numPr>
        <w:suppressAutoHyphens/>
        <w:spacing w:before="20"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 xml:space="preserve">Contar con algún sistema de reservación inmediata tales como: </w:t>
      </w:r>
      <w:proofErr w:type="spellStart"/>
      <w:r w:rsidRPr="00ED721F">
        <w:rPr>
          <w:rFonts w:eastAsia="Times New Roman" w:cs="Arial"/>
          <w:noProof w:val="0"/>
          <w:kern w:val="1"/>
          <w:sz w:val="22"/>
          <w:lang w:val="es-ES" w:eastAsia="ar-SA"/>
        </w:rPr>
        <w:t>World-Span</w:t>
      </w:r>
      <w:proofErr w:type="spellEnd"/>
      <w:r w:rsidRPr="00ED721F">
        <w:rPr>
          <w:rFonts w:eastAsia="Times New Roman" w:cs="Arial"/>
          <w:noProof w:val="0"/>
          <w:kern w:val="1"/>
          <w:sz w:val="22"/>
          <w:lang w:val="es-ES" w:eastAsia="ar-SA"/>
        </w:rPr>
        <w:t xml:space="preserve">, </w:t>
      </w:r>
      <w:proofErr w:type="spellStart"/>
      <w:r w:rsidRPr="00ED721F">
        <w:rPr>
          <w:rFonts w:eastAsia="Times New Roman" w:cs="Arial"/>
          <w:noProof w:val="0"/>
          <w:kern w:val="1"/>
          <w:sz w:val="22"/>
          <w:lang w:val="es-ES" w:eastAsia="ar-SA"/>
        </w:rPr>
        <w:t>Sabre</w:t>
      </w:r>
      <w:proofErr w:type="spellEnd"/>
      <w:r w:rsidRPr="00ED721F">
        <w:rPr>
          <w:rFonts w:eastAsia="Times New Roman" w:cs="Arial"/>
          <w:noProof w:val="0"/>
          <w:kern w:val="1"/>
          <w:sz w:val="22"/>
          <w:lang w:val="es-ES" w:eastAsia="ar-SA"/>
        </w:rPr>
        <w:t>, Apolo, Amadeus o algún otro sistema de distribución global equivalente, lo cual deberán acreditar con la presentación del contrato correspondiente que a la fecha tienen celebrado.</w:t>
      </w:r>
    </w:p>
    <w:p w:rsidR="00ED721F" w:rsidRPr="00ED721F" w:rsidRDefault="00ED721F" w:rsidP="00ED721F">
      <w:pPr>
        <w:widowControl w:val="0"/>
        <w:suppressAutoHyphens/>
        <w:spacing w:after="0" w:line="240" w:lineRule="auto"/>
        <w:rPr>
          <w:rFonts w:eastAsia="Times New Roman" w:cs="Arial"/>
          <w:noProof w:val="0"/>
          <w:kern w:val="1"/>
          <w:sz w:val="22"/>
          <w:lang w:val="es-ES" w:eastAsia="ar-SA"/>
        </w:rPr>
      </w:pPr>
    </w:p>
    <w:p w:rsidR="00ED721F" w:rsidRPr="00ED721F" w:rsidRDefault="00ED721F" w:rsidP="00545D52">
      <w:pPr>
        <w:widowControl w:val="0"/>
        <w:numPr>
          <w:ilvl w:val="0"/>
          <w:numId w:val="43"/>
        </w:numPr>
        <w:suppressAutoHyphens/>
        <w:spacing w:before="20"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 xml:space="preserve">Experiencia que acredite al menos un año en la prestación de </w:t>
      </w:r>
      <w:r w:rsidRPr="00ED721F">
        <w:rPr>
          <w:rFonts w:eastAsia="Arial Unicode MS" w:cs="Arial"/>
          <w:noProof w:val="0"/>
          <w:kern w:val="1"/>
          <w:sz w:val="22"/>
        </w:rPr>
        <w:t xml:space="preserve">servicios de reservación, expedición y entrega de pasajes o boletos de transportación aérea nacional e internacional, para cual deberán exhibir como mínimo dos contratos con una antigüedad mínima a 4 años a partir de la publicación de la convocatoria con </w:t>
      </w:r>
      <w:r w:rsidRPr="00ED721F">
        <w:rPr>
          <w:rFonts w:eastAsia="Times New Roman" w:cs="Arial"/>
          <w:noProof w:val="0"/>
          <w:kern w:val="1"/>
          <w:sz w:val="22"/>
          <w:lang w:val="es-ES" w:eastAsia="ar-SA"/>
        </w:rPr>
        <w:t>características similares al servicio requerido por “EL INSTITUTO”, así como relación de sus principales clientes con los datos de identificación y localización de los mismos (Nombre y/o razón social del cliente, dirección y teléfonos).</w:t>
      </w:r>
    </w:p>
    <w:p w:rsidR="00ED721F" w:rsidRPr="00ED721F" w:rsidRDefault="00ED721F" w:rsidP="00ED721F">
      <w:pPr>
        <w:widowControl w:val="0"/>
        <w:suppressAutoHyphens/>
        <w:spacing w:after="0" w:line="240" w:lineRule="auto"/>
        <w:ind w:left="708"/>
        <w:rPr>
          <w:rFonts w:eastAsia="Times New Roman" w:cs="Arial"/>
          <w:noProof w:val="0"/>
          <w:kern w:val="1"/>
          <w:sz w:val="22"/>
          <w:lang w:val="es-ES" w:eastAsia="ar-SA"/>
        </w:rPr>
      </w:pPr>
    </w:p>
    <w:p w:rsidR="00ED721F" w:rsidRPr="00ED721F" w:rsidRDefault="00ED721F" w:rsidP="00545D52">
      <w:pPr>
        <w:widowControl w:val="0"/>
        <w:numPr>
          <w:ilvl w:val="0"/>
          <w:numId w:val="43"/>
        </w:numPr>
        <w:suppressAutoHyphens/>
        <w:spacing w:before="20"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Currículum Vitae en el que manifieste que cuenta con la infraestructura técnica, humana y material, para proporcionar el servicio requerido por “EL INSTITUTO”.</w:t>
      </w:r>
    </w:p>
    <w:p w:rsidR="00ED721F" w:rsidRPr="00ED721F" w:rsidRDefault="00ED721F" w:rsidP="00ED721F">
      <w:pPr>
        <w:widowControl w:val="0"/>
        <w:suppressAutoHyphens/>
        <w:spacing w:after="0" w:line="240" w:lineRule="auto"/>
        <w:ind w:left="708"/>
        <w:rPr>
          <w:rFonts w:eastAsia="Times New Roman" w:cs="Arial"/>
          <w:noProof w:val="0"/>
          <w:kern w:val="1"/>
          <w:sz w:val="22"/>
          <w:lang w:val="es-ES" w:eastAsia="ar-SA"/>
        </w:rPr>
      </w:pPr>
    </w:p>
    <w:p w:rsidR="00ED721F" w:rsidRPr="00ED721F" w:rsidRDefault="00ED721F" w:rsidP="00545D52">
      <w:pPr>
        <w:widowControl w:val="0"/>
        <w:numPr>
          <w:ilvl w:val="0"/>
          <w:numId w:val="43"/>
        </w:numPr>
        <w:suppressAutoHyphens/>
        <w:spacing w:after="0" w:line="240" w:lineRule="auto"/>
        <w:ind w:right="-1"/>
        <w:jc w:val="both"/>
        <w:rPr>
          <w:rFonts w:eastAsia="Arial Unicode MS" w:cs="Arial"/>
          <w:noProof w:val="0"/>
          <w:kern w:val="1"/>
          <w:sz w:val="22"/>
        </w:rPr>
      </w:pPr>
      <w:r w:rsidRPr="00ED721F">
        <w:rPr>
          <w:rFonts w:eastAsia="Times New Roman" w:cs="Arial"/>
          <w:noProof w:val="0"/>
          <w:kern w:val="1"/>
          <w:sz w:val="22"/>
          <w:lang w:eastAsia="ar-SA"/>
        </w:rPr>
        <w:t xml:space="preserve">Escrito firmado por el representante legal de “EL LICITANTE” donde se </w:t>
      </w:r>
      <w:r w:rsidRPr="00ED721F">
        <w:rPr>
          <w:rFonts w:eastAsia="Arial Unicode MS" w:cs="Arial"/>
          <w:noProof w:val="0"/>
          <w:kern w:val="1"/>
          <w:sz w:val="22"/>
        </w:rPr>
        <w:t>manifieste lo siguiente:</w:t>
      </w:r>
    </w:p>
    <w:p w:rsidR="00ED721F" w:rsidRPr="00ED721F" w:rsidRDefault="00ED721F" w:rsidP="00ED721F">
      <w:pPr>
        <w:widowControl w:val="0"/>
        <w:suppressAutoHyphens/>
        <w:autoSpaceDE w:val="0"/>
        <w:spacing w:after="0" w:line="240" w:lineRule="auto"/>
        <w:ind w:left="1440" w:right="-1"/>
        <w:jc w:val="both"/>
        <w:rPr>
          <w:rFonts w:eastAsia="Arial Unicode MS" w:cs="Arial"/>
          <w:noProof w:val="0"/>
          <w:kern w:val="1"/>
          <w:sz w:val="22"/>
        </w:rPr>
      </w:pPr>
    </w:p>
    <w:p w:rsidR="00ED721F" w:rsidRPr="00ED721F" w:rsidRDefault="00ED721F" w:rsidP="00545D52">
      <w:pPr>
        <w:widowControl w:val="0"/>
        <w:numPr>
          <w:ilvl w:val="0"/>
          <w:numId w:val="44"/>
        </w:numPr>
        <w:suppressAutoHyphens/>
        <w:spacing w:after="0" w:line="240" w:lineRule="auto"/>
        <w:ind w:left="709" w:right="-1" w:hanging="284"/>
        <w:jc w:val="both"/>
        <w:rPr>
          <w:rFonts w:eastAsia="Arial Unicode MS" w:cs="Arial"/>
          <w:noProof w:val="0"/>
          <w:kern w:val="1"/>
          <w:sz w:val="22"/>
          <w:lang w:val="es-ES"/>
        </w:rPr>
      </w:pPr>
      <w:r w:rsidRPr="00ED721F">
        <w:rPr>
          <w:rFonts w:eastAsia="Arial Unicode MS" w:cs="Arial"/>
          <w:noProof w:val="0"/>
          <w:kern w:val="1"/>
          <w:sz w:val="22"/>
          <w:lang w:val="es-ES"/>
        </w:rPr>
        <w:t xml:space="preserve">Que conoce plenamente las características técnicas y de calidad propias de la prestación del servicio requerido por </w:t>
      </w:r>
      <w:r w:rsidRPr="00ED721F">
        <w:rPr>
          <w:rFonts w:eastAsia="Times New Roman" w:cs="Arial"/>
          <w:noProof w:val="0"/>
          <w:kern w:val="1"/>
          <w:sz w:val="22"/>
          <w:lang w:val="es-ES" w:eastAsia="ar-SA"/>
        </w:rPr>
        <w:t xml:space="preserve">“EL INSTITUTO”, así como que cuentan con la organización administrativa, recursos técnicos y humanos suficientes para obligarse, en los términos solicitados en el presente documento y sus anexos. </w:t>
      </w:r>
    </w:p>
    <w:p w:rsidR="00ED721F" w:rsidRPr="00ED721F" w:rsidRDefault="00ED721F" w:rsidP="00ED721F">
      <w:pPr>
        <w:suppressAutoHyphens/>
        <w:spacing w:after="0" w:line="240" w:lineRule="auto"/>
        <w:ind w:left="851" w:right="-1"/>
        <w:jc w:val="both"/>
        <w:rPr>
          <w:rFonts w:eastAsia="Arial Unicode MS" w:cs="Arial"/>
          <w:noProof w:val="0"/>
          <w:kern w:val="1"/>
          <w:sz w:val="22"/>
          <w:lang w:val="es-ES"/>
        </w:rPr>
      </w:pPr>
    </w:p>
    <w:p w:rsidR="00ED721F" w:rsidRPr="00ED721F" w:rsidRDefault="00ED721F" w:rsidP="00545D52">
      <w:pPr>
        <w:widowControl w:val="0"/>
        <w:numPr>
          <w:ilvl w:val="0"/>
          <w:numId w:val="44"/>
        </w:numPr>
        <w:suppressAutoHyphens/>
        <w:spacing w:after="0" w:line="240" w:lineRule="auto"/>
        <w:ind w:left="709" w:right="-1" w:hanging="284"/>
        <w:jc w:val="both"/>
        <w:rPr>
          <w:rFonts w:eastAsia="Arial Unicode MS" w:cs="Arial"/>
          <w:noProof w:val="0"/>
          <w:kern w:val="1"/>
          <w:sz w:val="22"/>
          <w:lang w:val="es-ES"/>
        </w:rPr>
      </w:pPr>
      <w:r w:rsidRPr="00ED721F">
        <w:rPr>
          <w:rFonts w:eastAsia="Arial Unicode MS" w:cs="Arial"/>
          <w:noProof w:val="0"/>
          <w:kern w:val="1"/>
          <w:sz w:val="22"/>
          <w:lang w:val="es-ES"/>
        </w:rPr>
        <w:t xml:space="preserve">Garantizar el servicio en las rutas que se mencionan en el </w:t>
      </w:r>
      <w:r w:rsidRPr="00ED721F">
        <w:rPr>
          <w:rFonts w:eastAsia="Arial Unicode MS" w:cs="Arial"/>
          <w:b/>
          <w:noProof w:val="0"/>
          <w:kern w:val="1"/>
          <w:sz w:val="22"/>
          <w:lang w:val="es-ES"/>
        </w:rPr>
        <w:t>Anexo 1</w:t>
      </w:r>
      <w:r w:rsidRPr="00ED721F">
        <w:rPr>
          <w:rFonts w:eastAsia="Arial Unicode MS" w:cs="Arial"/>
          <w:noProof w:val="0"/>
          <w:kern w:val="1"/>
          <w:sz w:val="22"/>
          <w:lang w:val="es-ES"/>
        </w:rPr>
        <w:t xml:space="preserve"> y demás rutas que llegara a requerir “EL INSTITUTO” de acuerdo a sus necesidades.</w:t>
      </w:r>
    </w:p>
    <w:p w:rsidR="00ED721F" w:rsidRPr="00ED721F" w:rsidRDefault="00ED721F" w:rsidP="00ED721F">
      <w:pPr>
        <w:tabs>
          <w:tab w:val="left" w:pos="355"/>
        </w:tabs>
        <w:suppressAutoHyphens/>
        <w:spacing w:after="0" w:line="240" w:lineRule="auto"/>
        <w:ind w:left="851" w:right="-1"/>
        <w:jc w:val="both"/>
        <w:rPr>
          <w:rFonts w:eastAsia="Arial Unicode MS" w:cs="Arial"/>
          <w:noProof w:val="0"/>
          <w:kern w:val="1"/>
          <w:sz w:val="22"/>
        </w:rPr>
      </w:pPr>
    </w:p>
    <w:p w:rsidR="00ED721F" w:rsidRPr="00ED721F" w:rsidRDefault="00ED721F" w:rsidP="00545D52">
      <w:pPr>
        <w:widowControl w:val="0"/>
        <w:numPr>
          <w:ilvl w:val="0"/>
          <w:numId w:val="44"/>
        </w:numPr>
        <w:suppressAutoHyphens/>
        <w:spacing w:after="0" w:line="240" w:lineRule="auto"/>
        <w:ind w:left="851" w:right="-1" w:hanging="426"/>
        <w:jc w:val="both"/>
        <w:rPr>
          <w:rFonts w:eastAsia="Arial Unicode MS" w:cs="Arial"/>
          <w:noProof w:val="0"/>
          <w:kern w:val="1"/>
          <w:sz w:val="22"/>
        </w:rPr>
      </w:pPr>
      <w:r w:rsidRPr="00ED721F">
        <w:rPr>
          <w:rFonts w:eastAsia="Times New Roman" w:cs="Arial"/>
          <w:noProof w:val="0"/>
          <w:kern w:val="1"/>
          <w:sz w:val="22"/>
          <w:lang w:eastAsia="ar-SA"/>
        </w:rPr>
        <w:t xml:space="preserve">Que cuenta con </w:t>
      </w:r>
      <w:r w:rsidRPr="00ED721F">
        <w:rPr>
          <w:rFonts w:eastAsia="Arial Unicode MS" w:cs="Arial"/>
          <w:noProof w:val="0"/>
          <w:kern w:val="1"/>
          <w:sz w:val="22"/>
        </w:rPr>
        <w:t>atención las 24 horas del día los 365 días del año y al menos un número telefónico fijo y uno de celular para emergencias.</w:t>
      </w:r>
    </w:p>
    <w:p w:rsidR="00ED721F" w:rsidRPr="00ED721F" w:rsidRDefault="00ED721F" w:rsidP="00ED721F">
      <w:pPr>
        <w:suppressAutoHyphens/>
        <w:spacing w:after="0" w:line="240" w:lineRule="auto"/>
        <w:ind w:left="851" w:right="-1"/>
        <w:jc w:val="both"/>
        <w:rPr>
          <w:rFonts w:eastAsia="Times New Roman" w:cs="Arial"/>
          <w:noProof w:val="0"/>
          <w:kern w:val="1"/>
          <w:sz w:val="22"/>
          <w:lang w:eastAsia="ar-SA"/>
        </w:rPr>
      </w:pPr>
    </w:p>
    <w:p w:rsidR="00ED721F" w:rsidRPr="00ED721F" w:rsidRDefault="00ED721F" w:rsidP="00545D52">
      <w:pPr>
        <w:widowControl w:val="0"/>
        <w:numPr>
          <w:ilvl w:val="0"/>
          <w:numId w:val="44"/>
        </w:numPr>
        <w:suppressAutoHyphens/>
        <w:spacing w:after="0" w:line="240" w:lineRule="auto"/>
        <w:ind w:left="851" w:right="-1" w:hanging="426"/>
        <w:jc w:val="both"/>
        <w:rPr>
          <w:rFonts w:eastAsia="Arial Unicode MS" w:cs="Arial"/>
          <w:noProof w:val="0"/>
          <w:kern w:val="1"/>
          <w:sz w:val="22"/>
        </w:rPr>
      </w:pPr>
      <w:r w:rsidRPr="00ED721F">
        <w:rPr>
          <w:rFonts w:eastAsia="Times New Roman" w:cs="Arial"/>
          <w:noProof w:val="0"/>
          <w:kern w:val="1"/>
          <w:sz w:val="22"/>
          <w:lang w:eastAsia="ar-SA"/>
        </w:rPr>
        <w:t>Que cuenta con un número directo con capacidad de atender los requerimientos de “EL INSTITUTO” que opere las 24 horas del día los 365 días del año y que se compromete a notificar cualquier cambio en los números proporcionados.</w:t>
      </w:r>
    </w:p>
    <w:p w:rsidR="00ED721F" w:rsidRPr="00ED721F" w:rsidRDefault="00ED721F" w:rsidP="00ED721F">
      <w:pPr>
        <w:suppressAutoHyphens/>
        <w:spacing w:after="0" w:line="240" w:lineRule="auto"/>
        <w:ind w:left="851" w:right="-1"/>
        <w:jc w:val="both"/>
        <w:rPr>
          <w:rFonts w:eastAsia="Arial Unicode MS" w:cs="Arial"/>
          <w:noProof w:val="0"/>
          <w:kern w:val="1"/>
          <w:sz w:val="22"/>
        </w:rPr>
      </w:pPr>
    </w:p>
    <w:p w:rsidR="00ED721F" w:rsidRPr="00ED721F" w:rsidRDefault="00ED721F" w:rsidP="00545D52">
      <w:pPr>
        <w:widowControl w:val="0"/>
        <w:numPr>
          <w:ilvl w:val="0"/>
          <w:numId w:val="44"/>
        </w:numPr>
        <w:suppressAutoHyphens/>
        <w:spacing w:after="0" w:line="240" w:lineRule="auto"/>
        <w:ind w:left="851" w:right="-1" w:hanging="426"/>
        <w:jc w:val="both"/>
        <w:rPr>
          <w:rFonts w:eastAsia="Arial Unicode MS" w:cs="Arial"/>
          <w:noProof w:val="0"/>
          <w:kern w:val="1"/>
          <w:sz w:val="22"/>
        </w:rPr>
      </w:pPr>
      <w:r w:rsidRPr="00ED721F">
        <w:rPr>
          <w:rFonts w:eastAsia="Arial Unicode MS" w:cs="Arial"/>
          <w:noProof w:val="0"/>
          <w:kern w:val="1"/>
          <w:sz w:val="22"/>
        </w:rPr>
        <w:t>Que otorgará sin costo para “EL INSTITUTO” la instalación de un módulo In-</w:t>
      </w:r>
      <w:proofErr w:type="spellStart"/>
      <w:r w:rsidRPr="00ED721F">
        <w:rPr>
          <w:rFonts w:eastAsia="Arial Unicode MS" w:cs="Arial"/>
          <w:noProof w:val="0"/>
          <w:kern w:val="1"/>
          <w:sz w:val="22"/>
        </w:rPr>
        <w:t>Plant</w:t>
      </w:r>
      <w:proofErr w:type="spellEnd"/>
      <w:r w:rsidRPr="00ED721F">
        <w:rPr>
          <w:rFonts w:eastAsia="Arial Unicode MS" w:cs="Arial"/>
          <w:noProof w:val="0"/>
          <w:kern w:val="1"/>
          <w:sz w:val="22"/>
        </w:rPr>
        <w:t xml:space="preserve"> ubicado dentro de las instalaciones del Instituto, con las características mencionadas </w:t>
      </w:r>
      <w:r w:rsidRPr="00ED721F">
        <w:rPr>
          <w:rFonts w:eastAsia="Arial Unicode MS" w:cs="Arial"/>
          <w:noProof w:val="0"/>
          <w:kern w:val="1"/>
          <w:sz w:val="22"/>
        </w:rPr>
        <w:lastRenderedPageBreak/>
        <w:t>en el Anexo Técnico.</w:t>
      </w:r>
    </w:p>
    <w:p w:rsidR="00ED721F" w:rsidRPr="00ED721F" w:rsidRDefault="00ED721F" w:rsidP="00ED721F">
      <w:pPr>
        <w:widowControl w:val="0"/>
        <w:suppressAutoHyphens/>
        <w:autoSpaceDE w:val="0"/>
        <w:spacing w:after="0" w:line="240" w:lineRule="auto"/>
        <w:ind w:right="-1"/>
        <w:jc w:val="both"/>
        <w:rPr>
          <w:rFonts w:eastAsia="Arial Unicode MS" w:cs="Arial"/>
          <w:noProof w:val="0"/>
          <w:kern w:val="1"/>
          <w:sz w:val="22"/>
        </w:rPr>
      </w:pPr>
    </w:p>
    <w:p w:rsidR="00ED721F" w:rsidRPr="00ED721F" w:rsidRDefault="00ED721F" w:rsidP="00ED721F">
      <w:pPr>
        <w:widowControl w:val="0"/>
        <w:suppressAutoHyphens/>
        <w:spacing w:after="0" w:line="240" w:lineRule="auto"/>
        <w:ind w:right="-1"/>
        <w:jc w:val="both"/>
        <w:rPr>
          <w:rFonts w:eastAsia="Times New Roman" w:cs="Arial"/>
          <w:noProof w:val="0"/>
          <w:kern w:val="1"/>
          <w:sz w:val="22"/>
          <w:lang w:val="es-ES" w:eastAsia="ar-SA"/>
        </w:rPr>
      </w:pPr>
      <w:r w:rsidRPr="00ED721F">
        <w:rPr>
          <w:rFonts w:eastAsia="Times New Roman" w:cs="Arial"/>
          <w:noProof w:val="0"/>
          <w:kern w:val="1"/>
          <w:sz w:val="22"/>
          <w:lang w:val="es-ES" w:eastAsia="ar-SA"/>
        </w:rPr>
        <w:t>La omisión de “EL LICITANTE” en la presentación de alguno de los documentos solicitados en el presente numeral, será causal de desechamiento de su propuesta.</w:t>
      </w:r>
    </w:p>
    <w:p w:rsidR="00ED721F" w:rsidRPr="00ED721F" w:rsidRDefault="00ED721F" w:rsidP="00ED721F">
      <w:pPr>
        <w:widowControl w:val="0"/>
        <w:suppressAutoHyphens/>
        <w:spacing w:after="0" w:line="240" w:lineRule="auto"/>
        <w:ind w:right="-1"/>
        <w:contextualSpacing/>
        <w:jc w:val="both"/>
        <w:rPr>
          <w:rFonts w:eastAsia="Arial Unicode MS" w:cs="Arial"/>
          <w:noProof w:val="0"/>
          <w:kern w:val="1"/>
          <w:sz w:val="22"/>
          <w:lang w:val="es-ES"/>
        </w:rPr>
      </w:pPr>
    </w:p>
    <w:p w:rsidR="00ED721F" w:rsidRPr="00ED721F" w:rsidRDefault="00ED721F" w:rsidP="00ED721F">
      <w:pPr>
        <w:widowControl w:val="0"/>
        <w:suppressAutoHyphens/>
        <w:spacing w:after="0" w:line="240" w:lineRule="auto"/>
        <w:ind w:right="-1"/>
        <w:rPr>
          <w:rFonts w:eastAsia="Times New Roman" w:cs="Arial"/>
          <w:b/>
          <w:noProof w:val="0"/>
          <w:kern w:val="1"/>
          <w:sz w:val="22"/>
          <w:lang w:val="es-ES" w:eastAsia="ar-SA"/>
        </w:rPr>
      </w:pPr>
      <w:r w:rsidRPr="00ED721F">
        <w:rPr>
          <w:rFonts w:eastAsia="Times New Roman" w:cs="Arial"/>
          <w:b/>
          <w:noProof w:val="0"/>
          <w:kern w:val="1"/>
          <w:sz w:val="22"/>
          <w:lang w:val="es-ES" w:eastAsia="ar-SA"/>
        </w:rPr>
        <w:t>10. LUGAR DE ATENCIÓN E INSTALACIÓN MODULO IN-PLANT</w:t>
      </w:r>
    </w:p>
    <w:p w:rsidR="00ED721F" w:rsidRPr="00ED721F" w:rsidRDefault="00ED721F" w:rsidP="00ED721F">
      <w:pPr>
        <w:widowControl w:val="0"/>
        <w:tabs>
          <w:tab w:val="left" w:pos="4140"/>
          <w:tab w:val="left" w:pos="11880"/>
        </w:tabs>
        <w:suppressAutoHyphens/>
        <w:spacing w:after="0" w:line="240" w:lineRule="auto"/>
        <w:ind w:right="-1"/>
        <w:jc w:val="both"/>
        <w:rPr>
          <w:rFonts w:eastAsia="Arial Unicode MS" w:cs="Arial"/>
          <w:b/>
          <w:noProof w:val="0"/>
          <w:kern w:val="1"/>
          <w:sz w:val="22"/>
        </w:rPr>
      </w:pPr>
    </w:p>
    <w:p w:rsidR="00ED721F" w:rsidRPr="00ED721F" w:rsidRDefault="00ED721F" w:rsidP="00ED721F">
      <w:pPr>
        <w:widowControl w:val="0"/>
        <w:tabs>
          <w:tab w:val="left" w:pos="4140"/>
          <w:tab w:val="left" w:pos="11880"/>
        </w:tabs>
        <w:suppressAutoHyphens/>
        <w:spacing w:after="0" w:line="240" w:lineRule="auto"/>
        <w:ind w:right="-1"/>
        <w:jc w:val="both"/>
        <w:rPr>
          <w:rFonts w:eastAsia="Times New Roman" w:cs="Arial"/>
          <w:noProof w:val="0"/>
          <w:kern w:val="1"/>
          <w:sz w:val="22"/>
          <w:lang w:val="es-ES" w:eastAsia="ar-SA"/>
        </w:rPr>
      </w:pPr>
      <w:r w:rsidRPr="00ED721F">
        <w:rPr>
          <w:rFonts w:eastAsia="Arial Unicode MS" w:cs="Arial"/>
          <w:noProof w:val="0"/>
          <w:kern w:val="1"/>
          <w:sz w:val="22"/>
        </w:rPr>
        <w:t>El lugar de atención e instalación del módulo, será en la calle de Cozumel número 43 PB, Colonia Roma Norte, Delegación Cuauhtémoc, Ciudad de México, C.P. 06700. La atención en el servicio se proporcionará a todas las Áreas solicitantes, de existir algún cambio de inmueble, se notificará mediante oficio por parte del Administración del Contrato.</w:t>
      </w:r>
    </w:p>
    <w:p w:rsidR="00ED721F" w:rsidRPr="00ED721F" w:rsidRDefault="00ED721F" w:rsidP="00ED721F">
      <w:pPr>
        <w:suppressAutoHyphens/>
        <w:spacing w:after="0" w:line="240" w:lineRule="auto"/>
        <w:ind w:right="-1"/>
        <w:jc w:val="both"/>
        <w:rPr>
          <w:rFonts w:eastAsia="Times New Roman" w:cs="Arial"/>
          <w:b/>
          <w:noProof w:val="0"/>
          <w:sz w:val="22"/>
          <w:lang w:val="es-ES" w:eastAsia="ar-SA"/>
        </w:rPr>
      </w:pPr>
    </w:p>
    <w:p w:rsidR="00ED721F" w:rsidRPr="00ED721F" w:rsidRDefault="00ED721F" w:rsidP="00ED721F">
      <w:pPr>
        <w:widowControl w:val="0"/>
        <w:suppressAutoHyphens/>
        <w:spacing w:after="120" w:line="240" w:lineRule="auto"/>
        <w:ind w:right="-1"/>
        <w:rPr>
          <w:rFonts w:eastAsia="Arial Unicode MS" w:cs="Arial"/>
          <w:b/>
          <w:noProof w:val="0"/>
          <w:kern w:val="1"/>
          <w:sz w:val="22"/>
        </w:rPr>
      </w:pPr>
      <w:r w:rsidRPr="00ED721F">
        <w:rPr>
          <w:rFonts w:eastAsia="Arial Unicode MS" w:cs="Arial"/>
          <w:b/>
          <w:noProof w:val="0"/>
          <w:kern w:val="1"/>
          <w:sz w:val="22"/>
        </w:rPr>
        <w:t>11. SUPERVISIÓN</w:t>
      </w:r>
    </w:p>
    <w:p w:rsidR="00ED721F" w:rsidRPr="00ED721F" w:rsidRDefault="00ED721F" w:rsidP="00ED721F">
      <w:pPr>
        <w:widowControl w:val="0"/>
        <w:suppressAutoHyphens/>
        <w:spacing w:after="120" w:line="240" w:lineRule="auto"/>
        <w:ind w:right="-1"/>
        <w:jc w:val="both"/>
        <w:rPr>
          <w:rFonts w:eastAsia="Arial Unicode MS" w:cs="Arial"/>
          <w:noProof w:val="0"/>
          <w:kern w:val="1"/>
          <w:sz w:val="22"/>
        </w:rPr>
      </w:pPr>
      <w:r w:rsidRPr="00ED721F">
        <w:rPr>
          <w:rFonts w:eastAsia="Arial Unicode MS" w:cs="Arial"/>
          <w:noProof w:val="0"/>
          <w:kern w:val="1"/>
          <w:sz w:val="22"/>
        </w:rPr>
        <w:t>Las partes convienen que “EL INSTITUTO” por conducto del administrador del contrato o de quien éste designe, en cualquier momento y sin aviso alguno, podrá llevar a cabo la supervisión del servicio que otorgue “</w:t>
      </w:r>
      <w:r w:rsidRPr="00ED721F">
        <w:rPr>
          <w:rFonts w:eastAsia="Times New Roman" w:cs="Arial"/>
          <w:noProof w:val="0"/>
          <w:kern w:val="1"/>
          <w:sz w:val="22"/>
          <w:lang w:val="es-ES" w:eastAsia="ar-SA"/>
        </w:rPr>
        <w:t>EL PROVEEDOR</w:t>
      </w:r>
      <w:r w:rsidRPr="00ED721F">
        <w:rPr>
          <w:rFonts w:eastAsia="Arial Unicode MS" w:cs="Arial"/>
          <w:noProof w:val="0"/>
          <w:kern w:val="1"/>
          <w:sz w:val="22"/>
        </w:rPr>
        <w:t>”, con el objeto de verificar el estricto cumplimiento del servicio bajo las condiciones técnicas requeridas; por lo que “</w:t>
      </w:r>
      <w:r w:rsidRPr="00ED721F">
        <w:rPr>
          <w:rFonts w:eastAsia="Times New Roman" w:cs="Arial"/>
          <w:noProof w:val="0"/>
          <w:kern w:val="1"/>
          <w:sz w:val="22"/>
          <w:lang w:val="es-ES" w:eastAsia="ar-SA"/>
        </w:rPr>
        <w:t>EL PROVEEDOR</w:t>
      </w:r>
      <w:r w:rsidRPr="00ED721F">
        <w:rPr>
          <w:rFonts w:eastAsia="Arial Unicode MS" w:cs="Arial"/>
          <w:noProof w:val="0"/>
          <w:kern w:val="1"/>
          <w:sz w:val="22"/>
        </w:rPr>
        <w:t>” se obliga a permitir la revisión del personal designado para tal fin, en el momento de la prestación del servicio y se elaborará acta circunstanciada de los resultados que se obtengan.</w:t>
      </w:r>
    </w:p>
    <w:p w:rsidR="00ED721F" w:rsidRPr="00ED721F" w:rsidRDefault="00ED721F" w:rsidP="00ED721F">
      <w:pPr>
        <w:suppressAutoHyphens/>
        <w:spacing w:after="0" w:line="240" w:lineRule="auto"/>
        <w:ind w:right="-1"/>
        <w:rPr>
          <w:rFonts w:eastAsia="Times New Roman" w:cs="Arial"/>
          <w:noProof w:val="0"/>
          <w:sz w:val="22"/>
          <w:lang w:eastAsia="ar-SA"/>
        </w:rPr>
      </w:pP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22"/>
        </w:rPr>
      </w:pPr>
      <w:r w:rsidRPr="00ED721F">
        <w:rPr>
          <w:rFonts w:eastAsia="Arial Unicode MS" w:cs="Arial"/>
          <w:b/>
          <w:bCs/>
          <w:noProof w:val="0"/>
          <w:kern w:val="1"/>
          <w:sz w:val="22"/>
        </w:rPr>
        <w:t>12. PROPUESTA ECONOMICA</w:t>
      </w:r>
    </w:p>
    <w:p w:rsidR="00ED721F" w:rsidRPr="00ED721F" w:rsidRDefault="00ED721F" w:rsidP="00ED721F">
      <w:pPr>
        <w:widowControl w:val="0"/>
        <w:suppressAutoHyphens/>
        <w:spacing w:after="0" w:line="240" w:lineRule="auto"/>
        <w:ind w:right="-1"/>
        <w:jc w:val="both"/>
        <w:rPr>
          <w:rFonts w:eastAsia="Arial Unicode MS" w:cs="Arial"/>
          <w:b/>
          <w:noProof w:val="0"/>
          <w:kern w:val="1"/>
          <w:sz w:val="18"/>
        </w:rPr>
      </w:pP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rPr>
        <w:t>“</w:t>
      </w:r>
      <w:r w:rsidRPr="00ED721F">
        <w:rPr>
          <w:rFonts w:eastAsia="Times New Roman" w:cs="Arial"/>
          <w:noProof w:val="0"/>
          <w:kern w:val="1"/>
          <w:sz w:val="22"/>
          <w:lang w:val="es-ES" w:eastAsia="ar-SA"/>
        </w:rPr>
        <w:t>EL LICITANTE</w:t>
      </w:r>
      <w:r w:rsidRPr="00ED721F">
        <w:rPr>
          <w:rFonts w:eastAsia="Arial Unicode MS" w:cs="Arial"/>
          <w:noProof w:val="0"/>
          <w:kern w:val="1"/>
          <w:sz w:val="22"/>
        </w:rPr>
        <w:t xml:space="preserve">” deberá formular su cotización de acuerdo al </w:t>
      </w:r>
      <w:r w:rsidRPr="00ED721F">
        <w:rPr>
          <w:rFonts w:eastAsia="Arial Unicode MS" w:cs="Arial"/>
          <w:b/>
          <w:noProof w:val="0"/>
          <w:kern w:val="1"/>
          <w:sz w:val="22"/>
        </w:rPr>
        <w:t>anexo 2</w:t>
      </w:r>
      <w:r w:rsidRPr="00ED721F">
        <w:rPr>
          <w:rFonts w:eastAsia="Arial Unicode MS" w:cs="Arial"/>
          <w:noProof w:val="0"/>
          <w:kern w:val="1"/>
          <w:sz w:val="22"/>
        </w:rPr>
        <w:t xml:space="preserve"> “Propuesta Económica”.</w:t>
      </w: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rPr>
        <w:t>Deberá manifestar el costo de comisión en pesos precio unitario sin IVA de:</w:t>
      </w: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p>
    <w:p w:rsidR="00ED721F" w:rsidRPr="00ED721F" w:rsidRDefault="00ED721F" w:rsidP="00545D52">
      <w:pPr>
        <w:widowControl w:val="0"/>
        <w:numPr>
          <w:ilvl w:val="0"/>
          <w:numId w:val="47"/>
        </w:numPr>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rPr>
        <w:t>La comisión por boleto emitido</w:t>
      </w:r>
    </w:p>
    <w:p w:rsidR="00ED721F" w:rsidRPr="00ED721F" w:rsidRDefault="00ED721F" w:rsidP="00545D52">
      <w:pPr>
        <w:widowControl w:val="0"/>
        <w:numPr>
          <w:ilvl w:val="0"/>
          <w:numId w:val="47"/>
        </w:numPr>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rPr>
        <w:t>La comisión por cambio y/o cancelación por boleto de avión.</w:t>
      </w:r>
    </w:p>
    <w:p w:rsidR="00ED721F" w:rsidRPr="00ED721F" w:rsidRDefault="00ED721F" w:rsidP="00545D52">
      <w:pPr>
        <w:widowControl w:val="0"/>
        <w:numPr>
          <w:ilvl w:val="0"/>
          <w:numId w:val="47"/>
        </w:numPr>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rPr>
        <w:t xml:space="preserve">Porcentaje de bonificación que otorgará a favor del Instituto por boleto emitido. </w:t>
      </w: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rPr>
        <w:t>El contrato se adjudicará al licitante que ofrezca el menor costo de comisión por boleto y el mayor porcentaje de bonificación.</w:t>
      </w: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rPr>
        <w:t>Las bonificaciones otorgadas serán sobre la tarifa base sin IVA ni Impuestos, estas deberá presentarlas “EL PROVEEDOR” de manera mensual conforme se indica en el punto 16 “FORMA DE PAGO” en nota de crédito para ser descontadas de la facturación del siguiente mes.</w:t>
      </w: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p>
    <w:p w:rsidR="00ED721F" w:rsidRPr="00ED721F" w:rsidRDefault="00ED721F" w:rsidP="00ED721F">
      <w:pPr>
        <w:suppressAutoHyphens/>
        <w:spacing w:after="0" w:line="240" w:lineRule="auto"/>
        <w:ind w:right="-1"/>
        <w:jc w:val="both"/>
        <w:rPr>
          <w:rFonts w:eastAsia="Arial Unicode MS" w:cs="Arial"/>
          <w:b/>
          <w:bCs/>
          <w:noProof w:val="0"/>
          <w:kern w:val="1"/>
          <w:sz w:val="22"/>
          <w:lang w:val="es-ES"/>
        </w:rPr>
      </w:pPr>
      <w:r w:rsidRPr="00ED721F">
        <w:rPr>
          <w:rFonts w:eastAsia="Arial Unicode MS" w:cs="Arial"/>
          <w:b/>
          <w:bCs/>
          <w:noProof w:val="0"/>
          <w:kern w:val="1"/>
          <w:sz w:val="22"/>
          <w:lang w:val="es-ES"/>
        </w:rPr>
        <w:t>13. COMUNICACIÓN ENTRE LAS PARTES</w:t>
      </w:r>
    </w:p>
    <w:p w:rsidR="00ED721F" w:rsidRPr="00ED721F" w:rsidRDefault="00ED721F" w:rsidP="00ED721F">
      <w:pPr>
        <w:suppressAutoHyphens/>
        <w:spacing w:after="0" w:line="240" w:lineRule="auto"/>
        <w:ind w:right="-1"/>
        <w:jc w:val="both"/>
        <w:rPr>
          <w:rFonts w:eastAsia="Arial Unicode MS" w:cs="Arial"/>
          <w:b/>
          <w:bCs/>
          <w:noProof w:val="0"/>
          <w:kern w:val="1"/>
          <w:sz w:val="22"/>
          <w:lang w:val="es-ES"/>
        </w:rPr>
      </w:pP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r w:rsidRPr="00ED721F">
        <w:rPr>
          <w:rFonts w:eastAsia="Arial Unicode MS" w:cs="Arial"/>
          <w:bCs/>
          <w:noProof w:val="0"/>
          <w:kern w:val="1"/>
          <w:sz w:val="22"/>
          <w:lang w:val="es-ES"/>
        </w:rPr>
        <w:t xml:space="preserve">Todas las notificaciones o avisos de carácter técnico que deseen hacer las partes en virtud del contrato que se formalice para tal fin, serán por escrito, un aviso se considera efectivo contra la recepción confirmada por la parte receptora, los avisos podrán remitirse por correo electrónico, servicio de mensajería o medios electrónicos de comunicación a los domicilios que ambas </w:t>
      </w:r>
      <w:r w:rsidRPr="00ED721F">
        <w:rPr>
          <w:rFonts w:eastAsia="Arial Unicode MS" w:cs="Arial"/>
          <w:bCs/>
          <w:noProof w:val="0"/>
          <w:kern w:val="1"/>
          <w:sz w:val="22"/>
          <w:lang w:val="es-ES"/>
        </w:rPr>
        <w:lastRenderedPageBreak/>
        <w:t>partes determinen.</w:t>
      </w: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rPr>
      </w:pP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22"/>
        </w:rPr>
      </w:pPr>
      <w:r w:rsidRPr="00ED721F">
        <w:rPr>
          <w:rFonts w:eastAsia="Arial Unicode MS" w:cs="Arial"/>
          <w:b/>
          <w:bCs/>
          <w:noProof w:val="0"/>
          <w:kern w:val="1"/>
          <w:sz w:val="22"/>
        </w:rPr>
        <w:t>14. GARANTÍA DE CUMPLIMIENTO DE OBLIGACIONES</w:t>
      </w: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22"/>
        </w:rPr>
      </w:pP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rPr>
        <w:t>“</w:t>
      </w:r>
      <w:r w:rsidRPr="00ED721F">
        <w:rPr>
          <w:rFonts w:eastAsia="Times New Roman" w:cs="Arial"/>
          <w:noProof w:val="0"/>
          <w:kern w:val="1"/>
          <w:sz w:val="22"/>
          <w:lang w:val="es-ES" w:eastAsia="ar-SA"/>
        </w:rPr>
        <w:t>EL PROVEEDOR</w:t>
      </w:r>
      <w:r w:rsidRPr="00ED721F">
        <w:rPr>
          <w:rFonts w:eastAsia="Arial Unicode MS" w:cs="Arial"/>
          <w:bCs/>
          <w:noProof w:val="0"/>
          <w:kern w:val="1"/>
          <w:sz w:val="22"/>
        </w:rPr>
        <w:t>”</w:t>
      </w:r>
      <w:r w:rsidRPr="00ED721F">
        <w:rPr>
          <w:rFonts w:eastAsia="Arial Unicode MS" w:cs="Arial"/>
          <w:noProof w:val="0"/>
          <w:kern w:val="1"/>
          <w:sz w:val="22"/>
        </w:rPr>
        <w:t>, para garantizar el cumplimiento de todas y cada una de las obligaciones estipuladas en el contrato adjudicado, deberá presentar en la División de Contratos de la Coordinación Técnica de Planeación y Contratos, ubicada en la calle Durango No. 291, piso 10, Colonia Roma Norte, Delegación Cuauhtémoc, C.P. 06700, México D.F., una póliza de fianza en moneda nacional a favor del Instituto, expedida por afianzadora debidamente constituida en términos de la Ley Federal de Instituciones de Fianzas, dentro de los 10 (diez) días naturales siguientes a la firma del contrato, por un monto equivalente al 10% sobre el importe máximo adjudicado, sin incluir el I.V.A., de conformidad con lo establecido en el artículo 48 de la Ley de Adquisiciones, Arrendamientos y Servicios del Sector Público.</w:t>
      </w:r>
    </w:p>
    <w:p w:rsidR="00ED721F" w:rsidRPr="00ED721F" w:rsidRDefault="00ED721F" w:rsidP="00ED721F">
      <w:pPr>
        <w:widowControl w:val="0"/>
        <w:suppressAutoHyphens/>
        <w:spacing w:after="0" w:line="240" w:lineRule="auto"/>
        <w:ind w:right="-1"/>
        <w:jc w:val="both"/>
        <w:rPr>
          <w:rFonts w:eastAsia="Arial Unicode MS" w:cs="Arial"/>
          <w:noProof w:val="0"/>
          <w:kern w:val="1"/>
          <w:sz w:val="18"/>
        </w:rPr>
      </w:pPr>
    </w:p>
    <w:p w:rsidR="00ED721F" w:rsidRPr="00ED721F" w:rsidRDefault="00ED721F" w:rsidP="00ED721F">
      <w:pPr>
        <w:widowControl w:val="0"/>
        <w:suppressAutoHyphens/>
        <w:spacing w:after="0" w:line="240" w:lineRule="auto"/>
        <w:ind w:right="-1"/>
        <w:jc w:val="both"/>
        <w:rPr>
          <w:rFonts w:eastAsia="Arial Unicode MS" w:cs="Arial"/>
          <w:b/>
          <w:noProof w:val="0"/>
          <w:kern w:val="1"/>
          <w:sz w:val="22"/>
        </w:rPr>
      </w:pPr>
      <w:r w:rsidRPr="00ED721F">
        <w:rPr>
          <w:rFonts w:eastAsia="Arial Unicode MS" w:cs="Arial"/>
          <w:b/>
          <w:noProof w:val="0"/>
          <w:kern w:val="1"/>
          <w:sz w:val="22"/>
        </w:rPr>
        <w:t>15. FORMA DE PAGO</w:t>
      </w:r>
    </w:p>
    <w:p w:rsidR="00ED721F" w:rsidRPr="00ED721F" w:rsidRDefault="00ED721F" w:rsidP="00ED721F">
      <w:pPr>
        <w:widowControl w:val="0"/>
        <w:suppressAutoHyphens/>
        <w:spacing w:after="0" w:line="240" w:lineRule="auto"/>
        <w:ind w:right="-1"/>
        <w:jc w:val="both"/>
        <w:rPr>
          <w:rFonts w:eastAsia="Arial Unicode MS" w:cs="Arial"/>
          <w:noProof w:val="0"/>
          <w:kern w:val="1"/>
          <w:sz w:val="18"/>
        </w:rPr>
      </w:pPr>
    </w:p>
    <w:p w:rsidR="00ED721F" w:rsidRPr="00ED721F" w:rsidRDefault="00ED721F" w:rsidP="00ED721F">
      <w:pPr>
        <w:widowControl w:val="0"/>
        <w:tabs>
          <w:tab w:val="left" w:pos="709"/>
          <w:tab w:val="left" w:pos="10206"/>
        </w:tabs>
        <w:suppressAutoHyphens/>
        <w:spacing w:after="120" w:line="240" w:lineRule="auto"/>
        <w:ind w:right="-1"/>
        <w:jc w:val="both"/>
        <w:rPr>
          <w:rFonts w:eastAsia="Arial Unicode MS" w:cs="Arial"/>
          <w:noProof w:val="0"/>
          <w:kern w:val="1"/>
          <w:sz w:val="22"/>
        </w:rPr>
      </w:pPr>
      <w:r w:rsidRPr="00ED721F">
        <w:rPr>
          <w:rFonts w:eastAsia="Arial Unicode MS" w:cs="Arial"/>
          <w:noProof w:val="0"/>
          <w:kern w:val="1"/>
          <w:sz w:val="22"/>
        </w:rPr>
        <w:t>Para efecto de pago, “</w:t>
      </w:r>
      <w:r w:rsidRPr="00ED721F">
        <w:rPr>
          <w:rFonts w:eastAsia="Times New Roman" w:cs="Arial"/>
          <w:noProof w:val="0"/>
          <w:kern w:val="1"/>
          <w:sz w:val="22"/>
          <w:lang w:val="es-ES" w:eastAsia="ar-SA"/>
        </w:rPr>
        <w:t>EL PROVEEDOR</w:t>
      </w:r>
      <w:r w:rsidRPr="00ED721F">
        <w:rPr>
          <w:rFonts w:eastAsia="Arial Unicode MS" w:cs="Arial"/>
          <w:b/>
          <w:noProof w:val="0"/>
          <w:kern w:val="1"/>
          <w:sz w:val="22"/>
        </w:rPr>
        <w:t>”</w:t>
      </w:r>
      <w:r w:rsidRPr="00ED721F">
        <w:rPr>
          <w:rFonts w:eastAsia="Arial Unicode MS" w:cs="Arial"/>
          <w:noProof w:val="0"/>
          <w:kern w:val="1"/>
          <w:sz w:val="22"/>
        </w:rPr>
        <w:t xml:space="preserve"> entregará semanalmente al Administrador del Contrato lo siguiente:</w:t>
      </w:r>
    </w:p>
    <w:p w:rsidR="00ED721F" w:rsidRPr="00ED721F" w:rsidRDefault="00ED721F" w:rsidP="00545D52">
      <w:pPr>
        <w:widowControl w:val="0"/>
        <w:numPr>
          <w:ilvl w:val="3"/>
          <w:numId w:val="34"/>
        </w:numPr>
        <w:tabs>
          <w:tab w:val="left" w:pos="284"/>
          <w:tab w:val="left" w:pos="10065"/>
        </w:tabs>
        <w:suppressAutoHyphens/>
        <w:spacing w:after="0" w:line="240" w:lineRule="auto"/>
        <w:ind w:right="-1" w:hanging="2804"/>
        <w:jc w:val="both"/>
        <w:rPr>
          <w:rFonts w:eastAsia="Arial Unicode MS" w:cs="Arial"/>
          <w:noProof w:val="0"/>
          <w:kern w:val="1"/>
          <w:sz w:val="22"/>
        </w:rPr>
      </w:pPr>
      <w:r w:rsidRPr="00ED721F">
        <w:rPr>
          <w:rFonts w:eastAsia="Arial Unicode MS" w:cs="Arial"/>
          <w:noProof w:val="0"/>
          <w:kern w:val="1"/>
          <w:sz w:val="22"/>
        </w:rPr>
        <w:t>El estado de cuenta de los servicios proporcionados por centro de costos y cuenta presupuestal.</w:t>
      </w:r>
    </w:p>
    <w:p w:rsidR="00ED721F" w:rsidRPr="00ED721F" w:rsidRDefault="00ED721F" w:rsidP="00545D52">
      <w:pPr>
        <w:widowControl w:val="0"/>
        <w:numPr>
          <w:ilvl w:val="3"/>
          <w:numId w:val="34"/>
        </w:numPr>
        <w:tabs>
          <w:tab w:val="left" w:pos="284"/>
          <w:tab w:val="left" w:pos="10065"/>
        </w:tabs>
        <w:suppressAutoHyphens/>
        <w:spacing w:after="0" w:line="240" w:lineRule="auto"/>
        <w:ind w:right="-1" w:hanging="2804"/>
        <w:jc w:val="both"/>
        <w:rPr>
          <w:rFonts w:eastAsia="Arial Unicode MS" w:cs="Arial"/>
          <w:noProof w:val="0"/>
          <w:kern w:val="1"/>
          <w:sz w:val="22"/>
        </w:rPr>
      </w:pPr>
      <w:r w:rsidRPr="00ED721F">
        <w:rPr>
          <w:rFonts w:eastAsia="Arial Unicode MS" w:cs="Arial"/>
          <w:noProof w:val="0"/>
          <w:kern w:val="1"/>
          <w:sz w:val="22"/>
        </w:rPr>
        <w:t>Los vales y boletos de avión.</w:t>
      </w:r>
    </w:p>
    <w:p w:rsidR="00ED721F" w:rsidRPr="00ED721F" w:rsidRDefault="00ED721F" w:rsidP="00545D52">
      <w:pPr>
        <w:widowControl w:val="0"/>
        <w:numPr>
          <w:ilvl w:val="3"/>
          <w:numId w:val="34"/>
        </w:numPr>
        <w:tabs>
          <w:tab w:val="left" w:pos="284"/>
          <w:tab w:val="left" w:pos="10065"/>
        </w:tabs>
        <w:suppressAutoHyphens/>
        <w:spacing w:after="0" w:line="240" w:lineRule="auto"/>
        <w:ind w:left="284" w:right="-1" w:hanging="284"/>
        <w:jc w:val="both"/>
        <w:rPr>
          <w:rFonts w:eastAsia="Arial Unicode MS" w:cs="Arial"/>
          <w:noProof w:val="0"/>
          <w:kern w:val="1"/>
          <w:sz w:val="22"/>
        </w:rPr>
      </w:pPr>
      <w:r w:rsidRPr="00ED721F">
        <w:rPr>
          <w:rFonts w:eastAsia="Arial Unicode MS" w:cs="Arial"/>
          <w:noProof w:val="0"/>
          <w:kern w:val="1"/>
          <w:sz w:val="22"/>
        </w:rPr>
        <w:t>Archivos XML en medios magnéticos de los CFDI emitidos por las aerolíneas y/o “EL PROVEEDOR” a nombre del Instituto Mexicano del Seguro Social, R.F.C. IMS-421231I45, con domicilio en Avenida Paseo de la Reforma número 476, Colonia Juárez, Delegación Cuauhtémoc, Código Postal 06600, Ciudad de México, que amparen cada servicio proporcionado, acompañados de un oficio mediante el cual declare que los mismos cumplen con las disposiciones fiscales vigentes.</w:t>
      </w:r>
    </w:p>
    <w:p w:rsidR="00ED721F" w:rsidRPr="00ED721F" w:rsidRDefault="00ED721F" w:rsidP="00ED721F">
      <w:pPr>
        <w:tabs>
          <w:tab w:val="left" w:pos="284"/>
          <w:tab w:val="left" w:pos="10065"/>
        </w:tabs>
        <w:spacing w:after="0" w:line="240" w:lineRule="auto"/>
        <w:ind w:right="-1"/>
        <w:jc w:val="both"/>
        <w:rPr>
          <w:rFonts w:eastAsia="Arial Unicode MS" w:cs="Arial"/>
          <w:noProof w:val="0"/>
          <w:kern w:val="1"/>
          <w:sz w:val="18"/>
        </w:rPr>
      </w:pPr>
    </w:p>
    <w:p w:rsidR="00ED721F" w:rsidRPr="00ED721F" w:rsidRDefault="00ED721F" w:rsidP="00ED721F">
      <w:pPr>
        <w:tabs>
          <w:tab w:val="left" w:pos="284"/>
          <w:tab w:val="left" w:pos="10065"/>
        </w:tabs>
        <w:spacing w:after="0" w:line="240" w:lineRule="auto"/>
        <w:ind w:right="-1"/>
        <w:jc w:val="both"/>
        <w:rPr>
          <w:rFonts w:eastAsia="Arial Unicode MS" w:cs="Arial"/>
          <w:noProof w:val="0"/>
          <w:kern w:val="1"/>
          <w:sz w:val="22"/>
        </w:rPr>
      </w:pPr>
      <w:r w:rsidRPr="00ED721F">
        <w:rPr>
          <w:rFonts w:eastAsia="Arial Unicode MS" w:cs="Arial"/>
          <w:noProof w:val="0"/>
          <w:kern w:val="1"/>
          <w:sz w:val="22"/>
        </w:rPr>
        <w:t xml:space="preserve">El Área Administradora del contrato, verificará la información de las cuentas presupuestales; 1619 “Pasajes aéreos nacionales para servidores públicos de Nómina Ordinaria”, 1620 “Pasajes aéreos nacionales para servidores públicos de Nomina de Mando” 1624 “Pasajes aéreos fuera del país”, tanto de Régimen Ordinario como de IMSS Prospera y </w:t>
      </w:r>
      <w:r w:rsidRPr="00ED721F">
        <w:rPr>
          <w:rFonts w:eastAsia="Times New Roman" w:cs="Arial"/>
          <w:noProof w:val="0"/>
          <w:kern w:val="1"/>
          <w:sz w:val="22"/>
          <w:lang w:val="es-ES" w:eastAsia="ar-SA"/>
        </w:rPr>
        <w:t>1625 “Transporte Aéreo Nacional para Médicos Residentes”</w:t>
      </w:r>
      <w:r w:rsidRPr="00ED721F">
        <w:rPr>
          <w:rFonts w:eastAsia="Arial Unicode MS" w:cs="Arial"/>
          <w:noProof w:val="0"/>
          <w:kern w:val="1"/>
          <w:sz w:val="22"/>
        </w:rPr>
        <w:t xml:space="preserve"> y elaborará una relación que contendrá número de vale, número de boleto de avión, la tarifa desglosada por cada centro de costo, así como el impuesto al valor agregado, información que una vez validada, deberán ser firmadas de autorización por el Titular de la División de Servicios Generales y el Jefe del Área de Viáticos, respecto a las cuentas de Régimen Ordinario e IMSS Prospera, por lo que hace a la cuenta 1625, esta será firmada de autorización por el Titular de la División de Control y Ejecución del Subsidio y el Jefe de Departamento de Recursos Financieros de IMSS Prospera.</w:t>
      </w:r>
    </w:p>
    <w:p w:rsidR="00ED721F" w:rsidRPr="00ED721F" w:rsidRDefault="00ED721F" w:rsidP="00ED721F">
      <w:pPr>
        <w:tabs>
          <w:tab w:val="left" w:pos="284"/>
          <w:tab w:val="left" w:pos="10065"/>
        </w:tabs>
        <w:spacing w:after="0" w:line="240" w:lineRule="auto"/>
        <w:ind w:right="-1"/>
        <w:jc w:val="both"/>
        <w:rPr>
          <w:rFonts w:eastAsia="Arial Unicode MS" w:cs="Arial"/>
          <w:noProof w:val="0"/>
          <w:kern w:val="1"/>
          <w:sz w:val="18"/>
        </w:rPr>
      </w:pPr>
    </w:p>
    <w:p w:rsidR="00ED721F" w:rsidRPr="00ED721F" w:rsidRDefault="00ED721F" w:rsidP="00ED721F">
      <w:pPr>
        <w:tabs>
          <w:tab w:val="left" w:pos="284"/>
          <w:tab w:val="left" w:pos="10065"/>
        </w:tabs>
        <w:spacing w:after="0" w:line="240" w:lineRule="auto"/>
        <w:ind w:right="-1"/>
        <w:jc w:val="both"/>
        <w:rPr>
          <w:rFonts w:eastAsia="Arial Unicode MS" w:cs="Arial"/>
          <w:noProof w:val="0"/>
          <w:kern w:val="1"/>
          <w:sz w:val="22"/>
        </w:rPr>
      </w:pPr>
      <w:r w:rsidRPr="00ED721F">
        <w:rPr>
          <w:rFonts w:eastAsia="Arial Unicode MS" w:cs="Arial"/>
          <w:noProof w:val="0"/>
          <w:kern w:val="1"/>
          <w:sz w:val="22"/>
        </w:rPr>
        <w:t xml:space="preserve">El pago se realizará por los servicios efectivamente devengados en pesos mexicanos, a los 20 (veinte) días naturales contados </w:t>
      </w:r>
      <w:r w:rsidRPr="00ED721F">
        <w:rPr>
          <w:rFonts w:eastAsia="Arial Unicode MS" w:cs="Arial"/>
          <w:b/>
          <w:noProof w:val="0"/>
          <w:kern w:val="1"/>
          <w:sz w:val="22"/>
        </w:rPr>
        <w:t xml:space="preserve">a partir de la entrega de la relación de boletos de avión autorizada </w:t>
      </w:r>
      <w:r w:rsidRPr="00ED721F">
        <w:rPr>
          <w:rFonts w:eastAsia="Arial Unicode MS" w:cs="Arial"/>
          <w:noProof w:val="0"/>
          <w:kern w:val="1"/>
          <w:sz w:val="22"/>
        </w:rPr>
        <w:t>por el</w:t>
      </w:r>
      <w:r w:rsidRPr="00ED721F">
        <w:rPr>
          <w:rFonts w:eastAsia="Arial Unicode MS" w:cs="Arial"/>
          <w:b/>
          <w:noProof w:val="0"/>
          <w:kern w:val="1"/>
          <w:sz w:val="22"/>
        </w:rPr>
        <w:t xml:space="preserve"> </w:t>
      </w:r>
      <w:r w:rsidRPr="00ED721F">
        <w:rPr>
          <w:rFonts w:eastAsia="Arial Unicode MS" w:cs="Arial"/>
          <w:noProof w:val="0"/>
          <w:kern w:val="1"/>
          <w:sz w:val="22"/>
        </w:rPr>
        <w:t>Titular de la División de Servicios Generales, el Jefe del Área de Viáticos y Titular de la División de Control y Ejecución del Subsidio y el Jefe de Departamento de Recursos Financieros de IMSS Prospera (</w:t>
      </w:r>
      <w:r w:rsidRPr="00ED721F">
        <w:rPr>
          <w:rFonts w:eastAsia="Times New Roman" w:cs="Arial"/>
          <w:noProof w:val="0"/>
          <w:kern w:val="1"/>
          <w:sz w:val="22"/>
          <w:lang w:val="es-ES" w:eastAsia="ar-SA"/>
        </w:rPr>
        <w:t xml:space="preserve">1625 Transporte Aéreo Nacional para Médicos </w:t>
      </w:r>
      <w:r w:rsidRPr="00ED721F">
        <w:rPr>
          <w:rFonts w:eastAsia="Times New Roman" w:cs="Arial"/>
          <w:noProof w:val="0"/>
          <w:kern w:val="1"/>
          <w:sz w:val="22"/>
          <w:lang w:val="es-ES" w:eastAsia="ar-SA"/>
        </w:rPr>
        <w:lastRenderedPageBreak/>
        <w:t>Residentes)</w:t>
      </w:r>
      <w:r w:rsidRPr="00ED721F">
        <w:rPr>
          <w:rFonts w:eastAsia="Arial Unicode MS" w:cs="Arial"/>
          <w:noProof w:val="0"/>
          <w:kern w:val="1"/>
          <w:sz w:val="22"/>
        </w:rPr>
        <w:t xml:space="preserve">, así como del </w:t>
      </w:r>
      <w:r w:rsidRPr="00ED721F">
        <w:rPr>
          <w:rFonts w:eastAsia="Arial Unicode MS" w:cs="Arial"/>
          <w:b/>
          <w:noProof w:val="0"/>
          <w:kern w:val="1"/>
          <w:sz w:val="22"/>
        </w:rPr>
        <w:t>medio magnético con archivos XML de los CFDI emitidos por las aerolíneas y/o “EL PROVEEDOR”, debidamente validados</w:t>
      </w:r>
      <w:r w:rsidRPr="00ED721F">
        <w:rPr>
          <w:rFonts w:eastAsia="Arial Unicode MS" w:cs="Arial"/>
          <w:noProof w:val="0"/>
          <w:kern w:val="1"/>
          <w:sz w:val="22"/>
        </w:rPr>
        <w:t>, así mismo la documentación comprobatoria que acredite la recepción de los servicios será de conformidad con lo normado en el “Procedimiento para la recepción, glosa y aprobación de documentos presentados para trámite de pago y constitución de fondos fijos”, la entrega de dicha documentación será e</w:t>
      </w:r>
      <w:r w:rsidRPr="00ED721F">
        <w:rPr>
          <w:rFonts w:eastAsia="Arial Unicode MS" w:cs="Arial"/>
          <w:noProof w:val="0"/>
          <w:kern w:val="1"/>
          <w:sz w:val="22"/>
          <w:lang w:val="es-ES"/>
        </w:rPr>
        <w:t xml:space="preserve">n </w:t>
      </w:r>
      <w:r w:rsidRPr="00ED721F">
        <w:rPr>
          <w:rFonts w:eastAsia="Arial Unicode MS" w:cs="Arial"/>
          <w:noProof w:val="0"/>
          <w:kern w:val="1"/>
          <w:sz w:val="22"/>
        </w:rPr>
        <w:t xml:space="preserve">la División de Trámite de Erogaciones de la Coordinación de Contabilidad y Trámite de Erogaciones, dependiente de la Dirección de Finanzas, sita Calle Gobernador Tiburcio Montiel No. 15, Col. San Miguel Chapultepec, Delegación Miguel Hidalgo, en la Ciudad de México, C. P. 11850, de lunes a viernes en un horario de 9:00 a 14:00 horas, </w:t>
      </w:r>
      <w:r w:rsidRPr="00ED721F">
        <w:rPr>
          <w:rFonts w:eastAsia="Arial Unicode MS" w:cs="Arial"/>
          <w:noProof w:val="0"/>
          <w:kern w:val="1"/>
          <w:sz w:val="22"/>
          <w:lang w:val="es-ES"/>
        </w:rPr>
        <w:t>previa</w:t>
      </w:r>
      <w:r w:rsidRPr="00ED721F">
        <w:rPr>
          <w:rFonts w:eastAsia="Arial Unicode MS" w:cs="Arial"/>
          <w:noProof w:val="0"/>
          <w:kern w:val="1"/>
          <w:sz w:val="22"/>
        </w:rPr>
        <w:t xml:space="preserve"> validación y autorización que para tal efecto se realice.</w:t>
      </w:r>
    </w:p>
    <w:p w:rsidR="00ED721F" w:rsidRPr="00ED721F" w:rsidRDefault="00ED721F" w:rsidP="00ED721F">
      <w:pPr>
        <w:tabs>
          <w:tab w:val="left" w:pos="284"/>
          <w:tab w:val="left" w:pos="10065"/>
        </w:tabs>
        <w:spacing w:after="0" w:line="240" w:lineRule="auto"/>
        <w:ind w:right="-1"/>
        <w:jc w:val="both"/>
        <w:rPr>
          <w:rFonts w:eastAsia="Arial Unicode MS" w:cs="Arial"/>
          <w:noProof w:val="0"/>
          <w:kern w:val="1"/>
          <w:sz w:val="22"/>
        </w:rPr>
      </w:pPr>
    </w:p>
    <w:p w:rsidR="00ED721F" w:rsidRPr="00ED721F" w:rsidRDefault="00ED721F" w:rsidP="00ED721F">
      <w:pPr>
        <w:widowControl w:val="0"/>
        <w:tabs>
          <w:tab w:val="num" w:pos="720"/>
        </w:tabs>
        <w:suppressAutoHyphens/>
        <w:spacing w:after="0" w:line="240" w:lineRule="auto"/>
        <w:ind w:right="-1"/>
        <w:jc w:val="both"/>
        <w:rPr>
          <w:rFonts w:eastAsia="Arial Unicode MS" w:cs="Arial"/>
          <w:bCs/>
          <w:noProof w:val="0"/>
          <w:kern w:val="1"/>
          <w:sz w:val="22"/>
        </w:rPr>
      </w:pPr>
      <w:r w:rsidRPr="00ED721F">
        <w:rPr>
          <w:rFonts w:eastAsia="Arial Unicode MS" w:cs="Arial"/>
          <w:bCs/>
          <w:noProof w:val="0"/>
          <w:kern w:val="1"/>
          <w:sz w:val="22"/>
        </w:rPr>
        <w:t>En caso de que “</w:t>
      </w:r>
      <w:r w:rsidRPr="00ED721F">
        <w:rPr>
          <w:rFonts w:eastAsia="Times New Roman" w:cs="Arial"/>
          <w:noProof w:val="0"/>
          <w:kern w:val="1"/>
          <w:sz w:val="22"/>
          <w:lang w:val="es-ES" w:eastAsia="ar-SA"/>
        </w:rPr>
        <w:t>EL PROVEEDOR</w:t>
      </w:r>
      <w:r w:rsidRPr="00ED721F">
        <w:rPr>
          <w:rFonts w:eastAsia="Arial Unicode MS" w:cs="Arial"/>
          <w:bCs/>
          <w:noProof w:val="0"/>
          <w:kern w:val="1"/>
          <w:sz w:val="22"/>
        </w:rPr>
        <w:t>”</w:t>
      </w:r>
      <w:r w:rsidRPr="00ED721F">
        <w:rPr>
          <w:rFonts w:eastAsia="Arial Unicode MS" w:cs="Arial"/>
          <w:noProof w:val="0"/>
          <w:kern w:val="1"/>
          <w:sz w:val="22"/>
        </w:rPr>
        <w:t xml:space="preserve">, </w:t>
      </w:r>
      <w:r w:rsidRPr="00ED721F">
        <w:rPr>
          <w:rFonts w:eastAsia="Arial Unicode MS" w:cs="Arial"/>
          <w:bCs/>
          <w:noProof w:val="0"/>
          <w:kern w:val="1"/>
          <w:sz w:val="22"/>
        </w:rPr>
        <w:t xml:space="preserve">presente la documentación con errores o deficiencias, éstos se le harán saber por parte de </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EL INSTITUTO</w:t>
      </w:r>
      <w:r w:rsidRPr="00ED721F">
        <w:rPr>
          <w:rFonts w:eastAsia="Arial Unicode MS" w:cs="Arial"/>
          <w:b/>
          <w:bCs/>
          <w:noProof w:val="0"/>
          <w:kern w:val="1"/>
          <w:sz w:val="22"/>
          <w:lang w:val="es-ES"/>
        </w:rPr>
        <w:t>”</w:t>
      </w:r>
      <w:r w:rsidRPr="00ED721F">
        <w:rPr>
          <w:rFonts w:eastAsia="Arial Unicode MS" w:cs="Arial"/>
          <w:bCs/>
          <w:noProof w:val="0"/>
          <w:kern w:val="1"/>
          <w:sz w:val="22"/>
        </w:rPr>
        <w:t xml:space="preserve"> dentro del término estipulado para ello y el plazo de pago se ajustará en términos del artículo 90 del Reglamento de la Ley en la materia.</w:t>
      </w:r>
    </w:p>
    <w:p w:rsidR="00ED721F" w:rsidRPr="00ED721F" w:rsidRDefault="00ED721F" w:rsidP="00ED721F">
      <w:pPr>
        <w:widowControl w:val="0"/>
        <w:suppressAutoHyphens/>
        <w:spacing w:after="0" w:line="240" w:lineRule="auto"/>
        <w:ind w:right="-1"/>
        <w:jc w:val="both"/>
        <w:rPr>
          <w:rFonts w:eastAsia="Arial Unicode MS" w:cs="Arial"/>
          <w:bCs/>
          <w:noProof w:val="0"/>
          <w:kern w:val="1"/>
          <w:sz w:val="18"/>
        </w:rPr>
      </w:pP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r w:rsidRPr="00ED721F">
        <w:rPr>
          <w:rFonts w:eastAsia="Arial Unicode MS" w:cs="Arial"/>
          <w:bCs/>
          <w:noProof w:val="0"/>
          <w:kern w:val="1"/>
          <w:sz w:val="22"/>
          <w:lang w:val="es-ES"/>
        </w:rPr>
        <w:t xml:space="preserve">En caso de aplicar, de igual manera, </w:t>
      </w:r>
      <w:r w:rsidRPr="00ED721F">
        <w:rPr>
          <w:rFonts w:eastAsia="Arial Unicode MS" w:cs="Arial"/>
          <w:b/>
          <w:bCs/>
          <w:noProof w:val="0"/>
          <w:kern w:val="1"/>
          <w:sz w:val="22"/>
          <w:lang w:val="es-ES"/>
        </w:rPr>
        <w:t>“</w:t>
      </w:r>
      <w:r w:rsidRPr="00ED721F">
        <w:rPr>
          <w:rFonts w:eastAsia="Times New Roman" w:cs="Arial"/>
          <w:noProof w:val="0"/>
          <w:kern w:val="1"/>
          <w:sz w:val="22"/>
          <w:lang w:val="es-ES" w:eastAsia="ar-SA"/>
        </w:rPr>
        <w:t>EL PROVEEDOR</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 xml:space="preserve"> deberá de entregar nota de crédito a favor del </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EL INSTITUTO</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 xml:space="preserve"> por el importe de la aplicación de la pena convencional por atraso del servicio.</w:t>
      </w:r>
    </w:p>
    <w:p w:rsidR="00ED721F" w:rsidRPr="00ED721F" w:rsidRDefault="00ED721F" w:rsidP="00ED721F">
      <w:pPr>
        <w:widowControl w:val="0"/>
        <w:suppressAutoHyphens/>
        <w:spacing w:after="0" w:line="240" w:lineRule="auto"/>
        <w:ind w:right="-1"/>
        <w:jc w:val="both"/>
        <w:rPr>
          <w:rFonts w:eastAsia="Arial Unicode MS" w:cs="Arial"/>
          <w:bCs/>
          <w:noProof w:val="0"/>
          <w:kern w:val="1"/>
          <w:sz w:val="16"/>
          <w:lang w:val="es-ES"/>
        </w:rPr>
      </w:pP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r w:rsidRPr="00ED721F">
        <w:rPr>
          <w:rFonts w:eastAsia="Arial Unicode MS" w:cs="Arial"/>
          <w:bCs/>
          <w:noProof w:val="0"/>
          <w:kern w:val="1"/>
          <w:sz w:val="22"/>
          <w:lang w:val="es-ES"/>
        </w:rPr>
        <w:t>El pago se realizará mediante transferencia electrónica de fondos, a través del esquema electrónico interbancario que “EL INSTITUTO</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 xml:space="preserve"> tiene en operación, para tal efecto </w:t>
      </w:r>
      <w:r w:rsidRPr="00ED721F">
        <w:rPr>
          <w:rFonts w:eastAsia="Arial Unicode MS" w:cs="Arial"/>
          <w:b/>
          <w:bCs/>
          <w:noProof w:val="0"/>
          <w:kern w:val="1"/>
          <w:sz w:val="22"/>
          <w:lang w:val="es-ES"/>
        </w:rPr>
        <w:t>“</w:t>
      </w:r>
      <w:r w:rsidRPr="00ED721F">
        <w:rPr>
          <w:rFonts w:eastAsia="Times New Roman" w:cs="Arial"/>
          <w:noProof w:val="0"/>
          <w:kern w:val="1"/>
          <w:sz w:val="22"/>
          <w:lang w:val="es-ES" w:eastAsia="ar-SA"/>
        </w:rPr>
        <w:t>EL PROVEEDOR</w:t>
      </w:r>
      <w:r w:rsidRPr="00ED721F">
        <w:rPr>
          <w:rFonts w:eastAsia="Arial Unicode MS" w:cs="Arial"/>
          <w:b/>
          <w:bCs/>
          <w:noProof w:val="0"/>
          <w:kern w:val="1"/>
          <w:sz w:val="22"/>
          <w:lang w:val="es-ES"/>
        </w:rPr>
        <w:t xml:space="preserve">” </w:t>
      </w:r>
      <w:r w:rsidRPr="00ED721F">
        <w:rPr>
          <w:rFonts w:eastAsia="Arial Unicode MS" w:cs="Arial"/>
          <w:bCs/>
          <w:noProof w:val="0"/>
          <w:kern w:val="1"/>
          <w:sz w:val="22"/>
          <w:lang w:val="es-ES"/>
        </w:rPr>
        <w:t xml:space="preserve">se obliga a proporcionar en su oportunidad el número de cuenta, CLABE, Banco y Sucursal a nombre del </w:t>
      </w:r>
      <w:r w:rsidRPr="00ED721F">
        <w:rPr>
          <w:rFonts w:eastAsia="Arial Unicode MS" w:cs="Arial"/>
          <w:b/>
          <w:bCs/>
          <w:noProof w:val="0"/>
          <w:kern w:val="1"/>
          <w:sz w:val="22"/>
          <w:lang w:val="es-ES"/>
        </w:rPr>
        <w:t>“</w:t>
      </w:r>
      <w:r w:rsidRPr="00ED721F">
        <w:rPr>
          <w:rFonts w:eastAsia="Times New Roman" w:cs="Arial"/>
          <w:noProof w:val="0"/>
          <w:kern w:val="1"/>
          <w:sz w:val="22"/>
          <w:lang w:val="es-ES" w:eastAsia="ar-SA"/>
        </w:rPr>
        <w:t>EL PROVEEDOR</w:t>
      </w:r>
      <w:r w:rsidRPr="00ED721F">
        <w:rPr>
          <w:rFonts w:eastAsia="Arial Unicode MS" w:cs="Arial"/>
          <w:b/>
          <w:bCs/>
          <w:noProof w:val="0"/>
          <w:kern w:val="1"/>
          <w:sz w:val="22"/>
          <w:lang w:val="es-ES"/>
        </w:rPr>
        <w:t xml:space="preserve">”, </w:t>
      </w:r>
      <w:r w:rsidRPr="00ED721F">
        <w:rPr>
          <w:rFonts w:eastAsia="Arial Unicode MS" w:cs="Arial"/>
          <w:bCs/>
          <w:noProof w:val="0"/>
          <w:kern w:val="1"/>
          <w:sz w:val="22"/>
          <w:lang w:val="es-ES"/>
        </w:rPr>
        <w:t>a menos que acredite en forma fehaciente la imposibilidad para ello.</w:t>
      </w:r>
    </w:p>
    <w:p w:rsidR="00ED721F" w:rsidRPr="00ED721F" w:rsidRDefault="00ED721F" w:rsidP="00ED721F">
      <w:pPr>
        <w:widowControl w:val="0"/>
        <w:suppressAutoHyphens/>
        <w:spacing w:after="0" w:line="240" w:lineRule="auto"/>
        <w:ind w:right="-1"/>
        <w:jc w:val="both"/>
        <w:rPr>
          <w:rFonts w:eastAsia="Arial Unicode MS" w:cs="Arial"/>
          <w:bCs/>
          <w:noProof w:val="0"/>
          <w:kern w:val="1"/>
          <w:lang w:val="es-ES"/>
        </w:rPr>
      </w:pP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r w:rsidRPr="00ED721F">
        <w:rPr>
          <w:rFonts w:eastAsia="Arial Unicode MS" w:cs="Arial"/>
          <w:bCs/>
          <w:noProof w:val="0"/>
          <w:kern w:val="1"/>
          <w:sz w:val="22"/>
          <w:lang w:val="es-ES"/>
        </w:rPr>
        <w:t xml:space="preserve">El pago se depositará en la fecha programada de pago, a través del esquema </w:t>
      </w:r>
      <w:proofErr w:type="spellStart"/>
      <w:r w:rsidRPr="00ED721F">
        <w:rPr>
          <w:rFonts w:eastAsia="Arial Unicode MS" w:cs="Arial"/>
          <w:bCs/>
          <w:noProof w:val="0"/>
          <w:kern w:val="1"/>
          <w:sz w:val="22"/>
          <w:lang w:val="es-ES"/>
        </w:rPr>
        <w:t>intrabancario</w:t>
      </w:r>
      <w:proofErr w:type="spellEnd"/>
      <w:r w:rsidRPr="00ED721F">
        <w:rPr>
          <w:rFonts w:eastAsia="Arial Unicode MS" w:cs="Arial"/>
          <w:bCs/>
          <w:noProof w:val="0"/>
          <w:kern w:val="1"/>
          <w:sz w:val="22"/>
          <w:lang w:val="es-ES"/>
        </w:rPr>
        <w:t xml:space="preserve"> si la cuenta bancaria de </w:t>
      </w:r>
      <w:r w:rsidRPr="00ED721F">
        <w:rPr>
          <w:rFonts w:eastAsia="Arial Unicode MS" w:cs="Arial"/>
          <w:b/>
          <w:bCs/>
          <w:noProof w:val="0"/>
          <w:kern w:val="1"/>
          <w:sz w:val="22"/>
          <w:lang w:val="es-ES"/>
        </w:rPr>
        <w:t>“</w:t>
      </w:r>
      <w:r w:rsidRPr="00ED721F">
        <w:rPr>
          <w:rFonts w:eastAsia="Times New Roman" w:cs="Arial"/>
          <w:noProof w:val="0"/>
          <w:kern w:val="1"/>
          <w:sz w:val="22"/>
          <w:lang w:val="es-ES" w:eastAsia="ar-SA"/>
        </w:rPr>
        <w:t>EL PROVEEDOR</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 xml:space="preserve"> está contratada con BANORTE, BBVA BANCOMER, HSBC, o SCOTIABANK INVERLAT y, a través del esquema interbancario vía SPEI (Sistema de Pagos Electrónicos Interbancarios) si la cuenta pertenece a un banco distinto a los mencionados. </w:t>
      </w: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r w:rsidRPr="00ED721F">
        <w:rPr>
          <w:rFonts w:eastAsia="Arial Unicode MS" w:cs="Arial"/>
          <w:bCs/>
          <w:noProof w:val="0"/>
          <w:kern w:val="1"/>
          <w:sz w:val="22"/>
          <w:lang w:val="es-ES"/>
        </w:rPr>
        <w:t xml:space="preserve">Asimismo, </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 xml:space="preserve">EL INSTITUTO” </w:t>
      </w:r>
      <w:r w:rsidRPr="00ED721F">
        <w:rPr>
          <w:rFonts w:eastAsia="Arial Unicode MS" w:cs="Arial"/>
          <w:bCs/>
          <w:noProof w:val="0"/>
          <w:kern w:val="1"/>
          <w:sz w:val="22"/>
        </w:rPr>
        <w:t xml:space="preserve">podrá aceptar a solicitud de </w:t>
      </w:r>
      <w:r w:rsidRPr="00ED721F">
        <w:rPr>
          <w:rFonts w:eastAsia="Arial Unicode MS" w:cs="Arial"/>
          <w:b/>
          <w:bCs/>
          <w:noProof w:val="0"/>
          <w:kern w:val="1"/>
          <w:sz w:val="22"/>
          <w:lang w:val="es-ES"/>
        </w:rPr>
        <w:t>“</w:t>
      </w:r>
      <w:r w:rsidRPr="00ED721F">
        <w:rPr>
          <w:rFonts w:eastAsia="Times New Roman" w:cs="Arial"/>
          <w:noProof w:val="0"/>
          <w:kern w:val="1"/>
          <w:sz w:val="22"/>
          <w:lang w:val="es-ES" w:eastAsia="ar-SA"/>
        </w:rPr>
        <w:t>EL PROVEEDOR</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 xml:space="preserve"> que en el supuesto de que tenga cuentas liquidas y exigibles a su cargo, aplicarlas contra los adeudos que, en su caso, tuviera por concepto de cuotas obrero-patronales, conforme a lo previsto en el artículo 40 B de la Ley del Seguro Social, adicionalmente el proveedor acepta se realicen las deducciones correspondientes en su caso, generados por la aplicación de penas convencionales o deductivas, derivados de atrasos, deficiencias o incumplimientos parciales en la prestación del servicio.</w:t>
      </w: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r w:rsidRPr="00ED721F">
        <w:rPr>
          <w:rFonts w:eastAsia="Arial Unicode MS" w:cs="Arial"/>
          <w:b/>
          <w:bCs/>
          <w:noProof w:val="0"/>
          <w:kern w:val="1"/>
          <w:sz w:val="22"/>
          <w:lang w:val="es-ES"/>
        </w:rPr>
        <w:t>“</w:t>
      </w:r>
      <w:r w:rsidRPr="00ED721F">
        <w:rPr>
          <w:rFonts w:eastAsia="Times New Roman" w:cs="Arial"/>
          <w:noProof w:val="0"/>
          <w:kern w:val="1"/>
          <w:sz w:val="22"/>
          <w:lang w:val="es-ES" w:eastAsia="ar-SA"/>
        </w:rPr>
        <w:t>EL PROVEEDOR</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 xml:space="preserve"> que celebre contrato de cesión de derechos de cobro, deberá notificarlo por escrito a </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EL INSTITUTO</w:t>
      </w:r>
      <w:r w:rsidRPr="00ED721F">
        <w:rPr>
          <w:rFonts w:eastAsia="Arial Unicode MS" w:cs="Arial"/>
          <w:b/>
          <w:bCs/>
          <w:noProof w:val="0"/>
          <w:kern w:val="1"/>
          <w:sz w:val="22"/>
          <w:lang w:val="es-ES"/>
        </w:rPr>
        <w:t xml:space="preserve">” </w:t>
      </w:r>
      <w:r w:rsidRPr="00ED721F">
        <w:rPr>
          <w:rFonts w:eastAsia="Arial Unicode MS" w:cs="Arial"/>
          <w:bCs/>
          <w:noProof w:val="0"/>
          <w:kern w:val="1"/>
          <w:sz w:val="22"/>
          <w:lang w:val="es-ES"/>
        </w:rPr>
        <w:t>para su autorización si lo considera procedente,</w:t>
      </w:r>
      <w:r w:rsidRPr="00ED721F">
        <w:rPr>
          <w:rFonts w:eastAsia="Arial Unicode MS" w:cs="Arial"/>
          <w:b/>
          <w:bCs/>
          <w:noProof w:val="0"/>
          <w:kern w:val="1"/>
          <w:sz w:val="22"/>
          <w:lang w:val="es-ES"/>
        </w:rPr>
        <w:t xml:space="preserve"> </w:t>
      </w:r>
      <w:r w:rsidRPr="00ED721F">
        <w:rPr>
          <w:rFonts w:eastAsia="Arial Unicode MS" w:cs="Arial"/>
          <w:bCs/>
          <w:noProof w:val="0"/>
          <w:kern w:val="1"/>
          <w:sz w:val="22"/>
          <w:lang w:val="es-ES"/>
        </w:rPr>
        <w:t xml:space="preserve">con un mínimo de cinco días naturales anteriores a la fecha de pago programada, entregando invariablemente los documentos sustantivos de dicha cesión, asimismo </w:t>
      </w:r>
      <w:r w:rsidRPr="00ED721F">
        <w:rPr>
          <w:rFonts w:eastAsia="Arial Unicode MS" w:cs="Arial"/>
          <w:b/>
          <w:bCs/>
          <w:noProof w:val="0"/>
          <w:kern w:val="1"/>
          <w:sz w:val="22"/>
          <w:lang w:val="es-ES"/>
        </w:rPr>
        <w:t>“</w:t>
      </w:r>
      <w:r w:rsidRPr="00ED721F">
        <w:rPr>
          <w:rFonts w:eastAsia="Times New Roman" w:cs="Arial"/>
          <w:noProof w:val="0"/>
          <w:kern w:val="1"/>
          <w:sz w:val="22"/>
          <w:lang w:val="es-ES" w:eastAsia="ar-SA"/>
        </w:rPr>
        <w:t>EL PROVEEDOR</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 xml:space="preserve"> podrá optar por cobrar a través de factoraje financiero conforme al Programa de Cadenas Productivas de Nacional Financiera, S.N.C. Institución de Banca de Desarrollo con el </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EL INSTITUTO</w:t>
      </w:r>
      <w:r w:rsidRPr="00ED721F">
        <w:rPr>
          <w:rFonts w:eastAsia="Arial Unicode MS" w:cs="Arial"/>
          <w:b/>
          <w:bCs/>
          <w:noProof w:val="0"/>
          <w:kern w:val="1"/>
          <w:sz w:val="22"/>
          <w:lang w:val="es-ES"/>
        </w:rPr>
        <w:t>”.</w:t>
      </w: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r w:rsidRPr="00ED721F">
        <w:rPr>
          <w:rFonts w:eastAsia="Arial Unicode MS" w:cs="Arial"/>
          <w:b/>
          <w:bCs/>
          <w:noProof w:val="0"/>
          <w:kern w:val="1"/>
          <w:sz w:val="22"/>
          <w:lang w:val="es-ES"/>
        </w:rPr>
        <w:lastRenderedPageBreak/>
        <w:t>“</w:t>
      </w:r>
      <w:r w:rsidRPr="00ED721F">
        <w:rPr>
          <w:rFonts w:eastAsia="Times New Roman" w:cs="Arial"/>
          <w:noProof w:val="0"/>
          <w:kern w:val="1"/>
          <w:sz w:val="22"/>
          <w:lang w:val="es-ES" w:eastAsia="ar-SA"/>
        </w:rPr>
        <w:t>EL PROVEEDOR</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 xml:space="preserve"> se obliga a no cancelar ante el SAT los comprobantes fiscales digitales a favor de “EL INSTITUTO</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digital en su caso.</w:t>
      </w: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22"/>
          <w:lang w:val="es-ES"/>
        </w:rPr>
      </w:pPr>
      <w:r w:rsidRPr="00ED721F">
        <w:rPr>
          <w:rFonts w:eastAsia="Arial Unicode MS" w:cs="Arial"/>
          <w:bCs/>
          <w:noProof w:val="0"/>
          <w:kern w:val="1"/>
          <w:sz w:val="22"/>
          <w:lang w:val="es-ES"/>
        </w:rPr>
        <w:t xml:space="preserve">En caso de que </w:t>
      </w:r>
      <w:r w:rsidRPr="00ED721F">
        <w:rPr>
          <w:rFonts w:eastAsia="Arial Unicode MS" w:cs="Arial"/>
          <w:b/>
          <w:bCs/>
          <w:noProof w:val="0"/>
          <w:kern w:val="1"/>
          <w:sz w:val="22"/>
          <w:lang w:val="es-ES"/>
        </w:rPr>
        <w:t>“</w:t>
      </w:r>
      <w:r w:rsidRPr="00ED721F">
        <w:rPr>
          <w:rFonts w:eastAsia="Times New Roman" w:cs="Arial"/>
          <w:noProof w:val="0"/>
          <w:kern w:val="1"/>
          <w:sz w:val="22"/>
          <w:lang w:val="es-ES" w:eastAsia="ar-SA"/>
        </w:rPr>
        <w:t>EL PROVEEDOR</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 xml:space="preserve"> reciba pagos en exceso, de conformidad a lo dispuesto en el   Artículo 51 tercer párrafo de la LAASSP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del </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EL INSTITUTO</w:t>
      </w:r>
      <w:r w:rsidRPr="00ED721F">
        <w:rPr>
          <w:rFonts w:eastAsia="Arial Unicode MS" w:cs="Arial"/>
          <w:b/>
          <w:bCs/>
          <w:noProof w:val="0"/>
          <w:kern w:val="1"/>
          <w:sz w:val="22"/>
          <w:lang w:val="es-ES"/>
        </w:rPr>
        <w:t>”.</w:t>
      </w: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22"/>
          <w:lang w:val="es-ES"/>
        </w:rPr>
      </w:pP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r w:rsidRPr="00ED721F">
        <w:rPr>
          <w:rFonts w:eastAsia="Arial Unicode MS" w:cs="Arial"/>
          <w:bCs/>
          <w:noProof w:val="0"/>
          <w:kern w:val="1"/>
          <w:sz w:val="22"/>
          <w:lang w:val="es-ES"/>
        </w:rPr>
        <w:t>Las bonificaciones resultantes de la compra de boletos se aplicarán conforme a lo siguiente:</w:t>
      </w: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p>
    <w:p w:rsidR="00ED721F" w:rsidRPr="00ED721F" w:rsidRDefault="00ED721F" w:rsidP="00545D52">
      <w:pPr>
        <w:widowControl w:val="0"/>
        <w:numPr>
          <w:ilvl w:val="0"/>
          <w:numId w:val="46"/>
        </w:numPr>
        <w:suppressAutoHyphens/>
        <w:spacing w:after="0" w:line="240" w:lineRule="auto"/>
        <w:ind w:right="-1"/>
        <w:jc w:val="both"/>
        <w:rPr>
          <w:rFonts w:eastAsia="Arial Unicode MS" w:cs="Arial"/>
          <w:bCs/>
          <w:noProof w:val="0"/>
          <w:kern w:val="1"/>
          <w:sz w:val="22"/>
          <w:lang w:val="es-ES"/>
        </w:rPr>
      </w:pPr>
      <w:r w:rsidRPr="00ED721F">
        <w:rPr>
          <w:rFonts w:eastAsia="Arial Unicode MS" w:cs="Arial"/>
          <w:bCs/>
          <w:noProof w:val="0"/>
          <w:kern w:val="1"/>
          <w:sz w:val="22"/>
          <w:lang w:val="es-ES"/>
        </w:rPr>
        <w:t xml:space="preserve">Para los contratos que deriven de las cuentas presupuestales </w:t>
      </w:r>
      <w:r w:rsidRPr="00ED721F">
        <w:rPr>
          <w:rFonts w:eastAsia="Arial Unicode MS" w:cs="Arial"/>
          <w:noProof w:val="0"/>
          <w:kern w:val="1"/>
          <w:sz w:val="22"/>
        </w:rPr>
        <w:t xml:space="preserve">1619 “Pasajes aéreos nacionales para servidores públicos de Nómina Ordinaria”, 1620 “Pasajes aéreos nacionales para servidores públicos de Nomina de Mando” 1624 “Pasajes aéreos fuera del país” de Régimen Ordinario </w:t>
      </w:r>
      <w:r w:rsidRPr="00ED721F">
        <w:rPr>
          <w:rFonts w:eastAsia="Arial Unicode MS" w:cs="Arial"/>
          <w:bCs/>
          <w:noProof w:val="0"/>
          <w:kern w:val="1"/>
          <w:sz w:val="22"/>
          <w:lang w:val="es-ES"/>
        </w:rPr>
        <w:t xml:space="preserve">el monto de las bonificaciones podrá aplicarse en forma indistinta a cada uno de estos, siempre y cuando se respete la bonificación global otorgada por </w:t>
      </w:r>
      <w:r w:rsidRPr="00ED721F">
        <w:rPr>
          <w:rFonts w:eastAsia="Arial Unicode MS" w:cs="Arial"/>
          <w:b/>
          <w:bCs/>
          <w:noProof w:val="0"/>
          <w:kern w:val="1"/>
          <w:sz w:val="22"/>
          <w:lang w:val="es-ES"/>
        </w:rPr>
        <w:t>“</w:t>
      </w:r>
      <w:r w:rsidRPr="00ED721F">
        <w:rPr>
          <w:rFonts w:eastAsia="Times New Roman" w:cs="Arial"/>
          <w:noProof w:val="0"/>
          <w:kern w:val="1"/>
          <w:sz w:val="22"/>
          <w:lang w:val="es-ES" w:eastAsia="ar-SA"/>
        </w:rPr>
        <w:t>EL PROVEEDOR</w:t>
      </w:r>
      <w:r w:rsidRPr="00ED721F">
        <w:rPr>
          <w:rFonts w:eastAsia="Arial Unicode MS" w:cs="Arial"/>
          <w:b/>
          <w:bCs/>
          <w:noProof w:val="0"/>
          <w:kern w:val="1"/>
          <w:sz w:val="22"/>
          <w:lang w:val="es-ES"/>
        </w:rPr>
        <w:t>”</w:t>
      </w:r>
      <w:r w:rsidRPr="00ED721F">
        <w:rPr>
          <w:rFonts w:eastAsia="Arial Unicode MS" w:cs="Arial"/>
          <w:bCs/>
          <w:noProof w:val="0"/>
          <w:kern w:val="1"/>
          <w:sz w:val="22"/>
          <w:lang w:val="es-ES"/>
        </w:rPr>
        <w:t>.</w:t>
      </w: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p>
    <w:p w:rsidR="00ED721F" w:rsidRPr="00ED721F" w:rsidRDefault="00ED721F" w:rsidP="00545D52">
      <w:pPr>
        <w:widowControl w:val="0"/>
        <w:numPr>
          <w:ilvl w:val="0"/>
          <w:numId w:val="46"/>
        </w:numPr>
        <w:suppressAutoHyphens/>
        <w:spacing w:after="0" w:line="240" w:lineRule="auto"/>
        <w:ind w:right="-1"/>
        <w:jc w:val="both"/>
        <w:rPr>
          <w:rFonts w:eastAsia="Arial Unicode MS" w:cs="Arial"/>
          <w:bCs/>
          <w:noProof w:val="0"/>
          <w:kern w:val="1"/>
          <w:sz w:val="22"/>
          <w:lang w:val="es-ES"/>
        </w:rPr>
      </w:pPr>
      <w:r w:rsidRPr="00ED721F">
        <w:rPr>
          <w:rFonts w:eastAsia="Arial Unicode MS" w:cs="Arial"/>
          <w:bCs/>
          <w:noProof w:val="0"/>
          <w:kern w:val="1"/>
          <w:sz w:val="22"/>
          <w:lang w:val="es-ES"/>
        </w:rPr>
        <w:t xml:space="preserve">Para los contratos que deriven de las cuentas presupuestales </w:t>
      </w:r>
      <w:r w:rsidRPr="00ED721F">
        <w:rPr>
          <w:rFonts w:eastAsia="Arial Unicode MS" w:cs="Arial"/>
          <w:noProof w:val="0"/>
          <w:kern w:val="1"/>
          <w:sz w:val="22"/>
        </w:rPr>
        <w:t xml:space="preserve">1619 “Pasajes aéreos nacionales para servidores públicos de Nómina Ordinaria”, 1620 “Pasajes aéreos nacionales para servidores públicos de Nomina de Mando” 1624 “Pasajes aéreos fuera del país” de IMSS Prospera </w:t>
      </w:r>
      <w:r w:rsidRPr="00ED721F">
        <w:rPr>
          <w:rFonts w:eastAsia="Arial Unicode MS" w:cs="Arial"/>
          <w:bCs/>
          <w:noProof w:val="0"/>
          <w:kern w:val="1"/>
          <w:sz w:val="22"/>
          <w:lang w:val="es-ES"/>
        </w:rPr>
        <w:t xml:space="preserve">el monto de las bonificaciones podrá aplicarse en forma indistinta a cada uno de estos, siempre y cuando se respete la bonificación global otorgada por </w:t>
      </w:r>
      <w:r w:rsidRPr="00ED721F">
        <w:rPr>
          <w:rFonts w:eastAsia="Arial Unicode MS" w:cs="Arial"/>
          <w:b/>
          <w:bCs/>
          <w:noProof w:val="0"/>
          <w:kern w:val="1"/>
          <w:sz w:val="22"/>
          <w:lang w:val="es-ES"/>
        </w:rPr>
        <w:t>“</w:t>
      </w:r>
      <w:r w:rsidRPr="00ED721F">
        <w:rPr>
          <w:rFonts w:eastAsia="Times New Roman" w:cs="Arial"/>
          <w:noProof w:val="0"/>
          <w:kern w:val="1"/>
          <w:sz w:val="22"/>
          <w:lang w:val="es-ES" w:eastAsia="ar-SA"/>
        </w:rPr>
        <w:t>EL PROVEEDOR</w:t>
      </w:r>
      <w:r w:rsidRPr="00ED721F">
        <w:rPr>
          <w:rFonts w:eastAsia="Arial Unicode MS" w:cs="Arial"/>
          <w:b/>
          <w:bCs/>
          <w:noProof w:val="0"/>
          <w:kern w:val="1"/>
          <w:sz w:val="22"/>
          <w:lang w:val="es-ES"/>
        </w:rPr>
        <w:t xml:space="preserve">” </w:t>
      </w:r>
      <w:r w:rsidRPr="00ED721F">
        <w:rPr>
          <w:rFonts w:eastAsia="Arial Unicode MS" w:cs="Arial"/>
          <w:bCs/>
          <w:noProof w:val="0"/>
          <w:kern w:val="1"/>
          <w:sz w:val="22"/>
          <w:lang w:val="es-ES"/>
        </w:rPr>
        <w:t>y</w:t>
      </w:r>
      <w:r w:rsidRPr="00ED721F">
        <w:rPr>
          <w:rFonts w:eastAsia="Arial Unicode MS" w:cs="Arial"/>
          <w:b/>
          <w:bCs/>
          <w:noProof w:val="0"/>
          <w:kern w:val="1"/>
          <w:sz w:val="22"/>
          <w:lang w:val="es-ES"/>
        </w:rPr>
        <w:t>,</w:t>
      </w:r>
    </w:p>
    <w:p w:rsidR="00ED721F" w:rsidRPr="00ED721F" w:rsidRDefault="00ED721F" w:rsidP="00ED721F">
      <w:pPr>
        <w:widowControl w:val="0"/>
        <w:suppressAutoHyphens/>
        <w:spacing w:after="0" w:line="240" w:lineRule="auto"/>
        <w:ind w:left="708"/>
        <w:rPr>
          <w:rFonts w:eastAsia="Times New Roman" w:cs="Arial"/>
          <w:noProof w:val="0"/>
          <w:kern w:val="1"/>
          <w:sz w:val="22"/>
          <w:lang w:val="es-ES" w:eastAsia="ar-SA"/>
        </w:rPr>
      </w:pPr>
    </w:p>
    <w:p w:rsidR="00ED721F" w:rsidRPr="00ED721F" w:rsidRDefault="00ED721F" w:rsidP="00545D52">
      <w:pPr>
        <w:widowControl w:val="0"/>
        <w:numPr>
          <w:ilvl w:val="0"/>
          <w:numId w:val="46"/>
        </w:numPr>
        <w:suppressAutoHyphens/>
        <w:spacing w:after="0" w:line="240" w:lineRule="auto"/>
        <w:ind w:right="-1"/>
        <w:jc w:val="both"/>
        <w:rPr>
          <w:rFonts w:eastAsia="Arial Unicode MS" w:cs="Arial"/>
          <w:bCs/>
          <w:noProof w:val="0"/>
          <w:kern w:val="1"/>
          <w:sz w:val="22"/>
          <w:lang w:val="es-ES"/>
        </w:rPr>
      </w:pPr>
      <w:r w:rsidRPr="00ED721F">
        <w:rPr>
          <w:rFonts w:eastAsia="Times New Roman" w:cs="Arial"/>
          <w:noProof w:val="0"/>
          <w:kern w:val="1"/>
          <w:sz w:val="22"/>
          <w:lang w:val="es-ES" w:eastAsia="ar-SA"/>
        </w:rPr>
        <w:t>Para el contrato que derive de la cuenta presupuestal 1625 “Transporte Aéreo Nacional para Médicos Residentes”</w:t>
      </w:r>
      <w:r w:rsidRPr="00ED721F">
        <w:rPr>
          <w:rFonts w:eastAsia="Arial Unicode MS" w:cs="Arial"/>
          <w:bCs/>
          <w:noProof w:val="0"/>
          <w:kern w:val="1"/>
          <w:sz w:val="22"/>
          <w:lang w:val="es-ES"/>
        </w:rPr>
        <w:t xml:space="preserve"> se aplicara de forma directa y proporcional al mismo.</w:t>
      </w: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p>
    <w:p w:rsidR="00ED721F" w:rsidRPr="00ED721F" w:rsidRDefault="00ED721F" w:rsidP="00ED721F">
      <w:pPr>
        <w:suppressAutoHyphens/>
        <w:spacing w:after="0" w:line="240" w:lineRule="auto"/>
        <w:ind w:right="-1"/>
        <w:jc w:val="both"/>
        <w:rPr>
          <w:rFonts w:eastAsia="Arial Unicode MS" w:cs="Arial"/>
          <w:b/>
          <w:noProof w:val="0"/>
          <w:kern w:val="1"/>
          <w:sz w:val="22"/>
        </w:rPr>
      </w:pPr>
      <w:r w:rsidRPr="00ED721F">
        <w:rPr>
          <w:rFonts w:eastAsia="Arial Unicode MS" w:cs="Arial"/>
          <w:b/>
          <w:noProof w:val="0"/>
          <w:kern w:val="1"/>
          <w:sz w:val="22"/>
        </w:rPr>
        <w:t>16. PENA CONVENCIONAL</w:t>
      </w:r>
    </w:p>
    <w:p w:rsidR="00ED721F" w:rsidRPr="00ED721F" w:rsidRDefault="00ED721F" w:rsidP="00ED721F">
      <w:pPr>
        <w:suppressAutoHyphens/>
        <w:spacing w:after="0" w:line="240" w:lineRule="auto"/>
        <w:ind w:right="-1"/>
        <w:jc w:val="both"/>
        <w:rPr>
          <w:rFonts w:eastAsia="Arial Unicode MS" w:cs="Arial"/>
          <w:b/>
          <w:noProof w:val="0"/>
          <w:kern w:val="1"/>
          <w:sz w:val="22"/>
        </w:rPr>
      </w:pPr>
    </w:p>
    <w:p w:rsidR="00ED721F" w:rsidRPr="00ED721F" w:rsidRDefault="00ED721F" w:rsidP="00ED721F">
      <w:pPr>
        <w:widowControl w:val="0"/>
        <w:suppressAutoHyphens/>
        <w:snapToGrid w:val="0"/>
        <w:spacing w:after="120" w:line="240" w:lineRule="auto"/>
        <w:ind w:right="-1"/>
        <w:jc w:val="both"/>
        <w:rPr>
          <w:rFonts w:eastAsia="Arial Unicode MS" w:cs="Arial"/>
          <w:bCs/>
          <w:noProof w:val="0"/>
          <w:kern w:val="1"/>
          <w:sz w:val="22"/>
        </w:rPr>
      </w:pPr>
      <w:r w:rsidRPr="00ED721F">
        <w:rPr>
          <w:rFonts w:eastAsia="Arial Unicode MS" w:cs="Arial"/>
          <w:bCs/>
          <w:noProof w:val="0"/>
          <w:kern w:val="1"/>
          <w:sz w:val="22"/>
        </w:rPr>
        <w:t>Se aplicará la pena convencional por cada día de atraso debido a causas imputables a “</w:t>
      </w:r>
      <w:r w:rsidRPr="00ED721F">
        <w:rPr>
          <w:rFonts w:eastAsia="Times New Roman" w:cs="Arial"/>
          <w:noProof w:val="0"/>
          <w:kern w:val="1"/>
          <w:sz w:val="22"/>
          <w:lang w:val="es-ES" w:eastAsia="ar-SA"/>
        </w:rPr>
        <w:t>EL PROVEEDOR</w:t>
      </w:r>
      <w:r w:rsidRPr="00ED721F">
        <w:rPr>
          <w:rFonts w:eastAsia="Arial Unicode MS" w:cs="Arial"/>
          <w:bCs/>
          <w:noProof w:val="0"/>
          <w:kern w:val="1"/>
          <w:sz w:val="22"/>
        </w:rPr>
        <w:t xml:space="preserve">” en el cumplimiento de las fechas pactadas para el </w:t>
      </w:r>
      <w:r w:rsidRPr="00ED721F">
        <w:rPr>
          <w:rFonts w:eastAsia="Arial Unicode MS" w:cs="Arial"/>
          <w:noProof w:val="0"/>
          <w:kern w:val="1"/>
          <w:sz w:val="22"/>
        </w:rPr>
        <w:t xml:space="preserve">“Servicio integral de reservación expedición y entrega de pasajes aéreos nacional e internacional de nivel central e IMSS-Prospera y </w:t>
      </w:r>
      <w:r w:rsidRPr="00ED721F">
        <w:rPr>
          <w:rFonts w:eastAsia="Times New Roman" w:cs="Arial"/>
          <w:noProof w:val="0"/>
          <w:kern w:val="1"/>
          <w:sz w:val="22"/>
          <w:lang w:val="es-ES" w:eastAsia="ar-SA"/>
        </w:rPr>
        <w:t>Transporte Aéreo Nacional para Médicos Residentes</w:t>
      </w:r>
      <w:r w:rsidRPr="00ED721F">
        <w:rPr>
          <w:rFonts w:eastAsia="Arial Unicode MS" w:cs="Arial"/>
          <w:noProof w:val="0"/>
          <w:kern w:val="1"/>
          <w:sz w:val="22"/>
        </w:rPr>
        <w:t>”</w:t>
      </w:r>
      <w:r w:rsidRPr="00ED721F">
        <w:rPr>
          <w:rFonts w:eastAsia="Arial Unicode MS" w:cs="Arial"/>
          <w:bCs/>
          <w:noProof w:val="0"/>
          <w:kern w:val="1"/>
          <w:sz w:val="22"/>
        </w:rPr>
        <w:t xml:space="preserve"> conforme a los plazos señalados en el anexo técnico, equivalente al 2.5% (Dos punto cinco por ciento) diario, sobre el monto de lo incumplido.</w:t>
      </w:r>
    </w:p>
    <w:p w:rsidR="00ED721F" w:rsidRPr="00ED721F" w:rsidRDefault="00ED721F" w:rsidP="00ED721F">
      <w:pPr>
        <w:widowControl w:val="0"/>
        <w:suppressAutoHyphens/>
        <w:spacing w:after="0" w:line="240" w:lineRule="auto"/>
        <w:ind w:right="-1"/>
        <w:jc w:val="both"/>
        <w:rPr>
          <w:rFonts w:eastAsia="Arial Unicode MS" w:cs="Arial"/>
          <w:noProof w:val="0"/>
          <w:kern w:val="1"/>
          <w:sz w:val="22"/>
          <w:lang w:val="es-ES"/>
        </w:rPr>
      </w:pPr>
      <w:r w:rsidRPr="00ED721F">
        <w:rPr>
          <w:rFonts w:eastAsia="Arial Unicode MS" w:cs="Arial"/>
          <w:bCs/>
          <w:noProof w:val="0"/>
          <w:kern w:val="1"/>
          <w:sz w:val="22"/>
          <w:lang w:val="es-ES"/>
        </w:rPr>
        <w:t>El Instituto</w:t>
      </w:r>
      <w:r w:rsidRPr="00ED721F">
        <w:rPr>
          <w:rFonts w:eastAsia="Arial Unicode MS" w:cs="Arial"/>
          <w:b/>
          <w:bCs/>
          <w:noProof w:val="0"/>
          <w:kern w:val="1"/>
          <w:sz w:val="22"/>
          <w:lang w:val="es-ES"/>
        </w:rPr>
        <w:t xml:space="preserve"> </w:t>
      </w:r>
      <w:r w:rsidRPr="00ED721F">
        <w:rPr>
          <w:rFonts w:eastAsia="Arial Unicode MS" w:cs="Arial"/>
          <w:noProof w:val="0"/>
          <w:kern w:val="1"/>
          <w:sz w:val="22"/>
          <w:lang w:val="es-ES"/>
        </w:rPr>
        <w:t>descontará las cantidades que resulten de aplicar la pena convencional, sobre los pagos que deba cubrir al</w:t>
      </w:r>
      <w:r w:rsidRPr="00ED721F">
        <w:rPr>
          <w:rFonts w:eastAsia="Arial Unicode MS" w:cs="Arial"/>
          <w:bCs/>
          <w:noProof w:val="0"/>
          <w:kern w:val="1"/>
          <w:sz w:val="22"/>
          <w:lang w:val="es-ES"/>
        </w:rPr>
        <w:t xml:space="preserve"> licitante</w:t>
      </w:r>
      <w:r w:rsidRPr="00ED721F">
        <w:rPr>
          <w:rFonts w:eastAsia="Arial Unicode MS" w:cs="Arial"/>
          <w:noProof w:val="0"/>
          <w:kern w:val="1"/>
          <w:sz w:val="22"/>
          <w:lang w:val="es-ES"/>
        </w:rPr>
        <w:t>.</w:t>
      </w: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r w:rsidRPr="00ED721F">
        <w:rPr>
          <w:rFonts w:eastAsia="Arial Unicode MS" w:cs="Arial"/>
          <w:bCs/>
          <w:noProof w:val="0"/>
          <w:kern w:val="1"/>
          <w:sz w:val="22"/>
        </w:rPr>
        <w:lastRenderedPageBreak/>
        <w:t>La suma de la pena convencional no deberá exceder de monto de la garantía de cumplimiento del contrato, l</w:t>
      </w:r>
      <w:r w:rsidRPr="00ED721F">
        <w:rPr>
          <w:rFonts w:eastAsia="Arial Unicode MS" w:cs="Arial"/>
          <w:noProof w:val="0"/>
          <w:kern w:val="1"/>
          <w:sz w:val="22"/>
        </w:rPr>
        <w:t>o anterior de conformidad con el Artículo 53 de la LAASSP.</w:t>
      </w:r>
    </w:p>
    <w:p w:rsidR="00ED721F" w:rsidRDefault="00ED721F" w:rsidP="00ED721F">
      <w:pPr>
        <w:suppressAutoHyphens/>
        <w:spacing w:after="0" w:line="240" w:lineRule="auto"/>
        <w:ind w:right="-1"/>
        <w:jc w:val="both"/>
        <w:rPr>
          <w:rFonts w:eastAsia="Arial Unicode MS" w:cs="Arial"/>
          <w:noProof w:val="0"/>
          <w:kern w:val="1"/>
          <w:sz w:val="22"/>
        </w:rPr>
      </w:pPr>
    </w:p>
    <w:p w:rsidR="00ED721F" w:rsidRPr="00ED721F" w:rsidRDefault="00ED721F" w:rsidP="00ED721F">
      <w:pPr>
        <w:suppressAutoHyphens/>
        <w:spacing w:after="0" w:line="240" w:lineRule="auto"/>
        <w:ind w:right="-1"/>
        <w:jc w:val="both"/>
        <w:rPr>
          <w:rFonts w:eastAsia="Arial Unicode MS" w:cs="Arial"/>
          <w:b/>
          <w:noProof w:val="0"/>
          <w:kern w:val="1"/>
          <w:sz w:val="22"/>
        </w:rPr>
      </w:pPr>
      <w:r w:rsidRPr="00ED721F">
        <w:rPr>
          <w:rFonts w:eastAsia="Arial Unicode MS" w:cs="Arial"/>
          <w:b/>
          <w:noProof w:val="0"/>
          <w:kern w:val="1"/>
          <w:sz w:val="22"/>
        </w:rPr>
        <w:t>17. DEDUCTIVAS</w:t>
      </w:r>
    </w:p>
    <w:p w:rsidR="00ED721F" w:rsidRPr="00ED721F" w:rsidRDefault="00ED721F" w:rsidP="00ED721F">
      <w:pPr>
        <w:suppressAutoHyphens/>
        <w:spacing w:after="0" w:line="240" w:lineRule="auto"/>
        <w:ind w:right="-1"/>
        <w:jc w:val="both"/>
        <w:rPr>
          <w:rFonts w:eastAsia="Arial Unicode MS" w:cs="Arial"/>
          <w:b/>
          <w:noProof w:val="0"/>
          <w:kern w:val="1"/>
          <w:sz w:val="22"/>
        </w:rPr>
      </w:pP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rPr>
        <w:t xml:space="preserve">En términos del Artículo 53 Bis de </w:t>
      </w:r>
      <w:r w:rsidRPr="00ED721F">
        <w:rPr>
          <w:rFonts w:eastAsia="Arial Unicode MS" w:cs="Arial"/>
          <w:bCs/>
          <w:noProof w:val="0"/>
          <w:kern w:val="1"/>
          <w:sz w:val="22"/>
        </w:rPr>
        <w:t>LAASSP y 97 de su Reglamento de la LAASSP,</w:t>
      </w:r>
      <w:r w:rsidRPr="00ED721F">
        <w:rPr>
          <w:rFonts w:eastAsia="Arial Unicode MS" w:cs="Arial"/>
          <w:b/>
          <w:bCs/>
          <w:noProof w:val="0"/>
          <w:kern w:val="1"/>
          <w:sz w:val="22"/>
        </w:rPr>
        <w:t xml:space="preserve"> </w:t>
      </w:r>
      <w:r w:rsidRPr="00ED721F">
        <w:rPr>
          <w:rFonts w:eastAsia="Arial Unicode MS" w:cs="Arial"/>
          <w:noProof w:val="0"/>
          <w:kern w:val="1"/>
          <w:sz w:val="22"/>
        </w:rPr>
        <w:t>por motivo de incumplimientos parciales o deficientes en la prestación de los servicios se aplicarán deducciones al pago, conforme a lo siguiente:</w:t>
      </w: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p>
    <w:p w:rsidR="00ED721F" w:rsidRPr="00ED721F" w:rsidRDefault="00ED721F" w:rsidP="00ED721F">
      <w:pPr>
        <w:widowControl w:val="0"/>
        <w:suppressAutoHyphens/>
        <w:spacing w:after="0" w:line="240" w:lineRule="auto"/>
        <w:ind w:right="-1"/>
        <w:jc w:val="both"/>
        <w:rPr>
          <w:rFonts w:eastAsia="Arial Unicode MS" w:cs="Arial"/>
          <w:noProof w:val="0"/>
          <w:kern w:val="1"/>
          <w:sz w:val="18"/>
        </w:rPr>
      </w:pPr>
    </w:p>
    <w:tbl>
      <w:tblPr>
        <w:tblW w:w="501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05"/>
        <w:gridCol w:w="2696"/>
        <w:gridCol w:w="3047"/>
        <w:gridCol w:w="1503"/>
        <w:gridCol w:w="1902"/>
      </w:tblGrid>
      <w:tr w:rsidR="00ED721F" w:rsidRPr="00ED721F" w:rsidTr="00EE6A4E">
        <w:trPr>
          <w:trHeight w:val="278"/>
          <w:tblHeader/>
        </w:trPr>
        <w:tc>
          <w:tcPr>
            <w:tcW w:w="260" w:type="pct"/>
            <w:tcBorders>
              <w:top w:val="single" w:sz="4" w:space="0" w:color="808080"/>
              <w:left w:val="single" w:sz="4" w:space="0" w:color="808080"/>
              <w:bottom w:val="single" w:sz="4" w:space="0" w:color="808080"/>
              <w:right w:val="single" w:sz="4" w:space="0" w:color="808080"/>
            </w:tcBorders>
            <w:shd w:val="clear" w:color="auto" w:fill="D9D9D9"/>
          </w:tcPr>
          <w:p w:rsidR="00ED721F" w:rsidRPr="00ED721F" w:rsidRDefault="00ED721F" w:rsidP="00ED721F">
            <w:pPr>
              <w:widowControl w:val="0"/>
              <w:suppressAutoHyphens/>
              <w:adjustRightInd w:val="0"/>
              <w:spacing w:after="0" w:line="240" w:lineRule="auto"/>
              <w:ind w:right="-1"/>
              <w:jc w:val="center"/>
              <w:rPr>
                <w:rFonts w:eastAsia="Arial Unicode MS" w:cs="Arial"/>
                <w:b/>
                <w:noProof w:val="0"/>
                <w:kern w:val="1"/>
                <w:sz w:val="18"/>
              </w:rPr>
            </w:pPr>
            <w:r w:rsidRPr="00ED721F">
              <w:rPr>
                <w:rFonts w:eastAsia="Arial Unicode MS" w:cs="Arial"/>
                <w:b/>
                <w:noProof w:val="0"/>
                <w:kern w:val="1"/>
                <w:sz w:val="18"/>
              </w:rPr>
              <w:t>No.</w:t>
            </w:r>
          </w:p>
        </w:tc>
        <w:tc>
          <w:tcPr>
            <w:tcW w:w="1397"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ED721F" w:rsidRPr="00ED721F" w:rsidRDefault="00ED721F" w:rsidP="00ED721F">
            <w:pPr>
              <w:widowControl w:val="0"/>
              <w:suppressAutoHyphens/>
              <w:adjustRightInd w:val="0"/>
              <w:spacing w:after="0" w:line="240" w:lineRule="auto"/>
              <w:ind w:right="-1"/>
              <w:jc w:val="center"/>
              <w:rPr>
                <w:rFonts w:eastAsia="Arial Unicode MS" w:cs="Arial"/>
                <w:b/>
                <w:noProof w:val="0"/>
                <w:kern w:val="1"/>
                <w:sz w:val="18"/>
              </w:rPr>
            </w:pPr>
            <w:r w:rsidRPr="00ED721F">
              <w:rPr>
                <w:rFonts w:eastAsia="Arial Unicode MS" w:cs="Arial"/>
                <w:b/>
                <w:noProof w:val="0"/>
                <w:kern w:val="1"/>
                <w:sz w:val="18"/>
              </w:rPr>
              <w:t>CONCEPTO</w:t>
            </w:r>
          </w:p>
        </w:tc>
        <w:tc>
          <w:tcPr>
            <w:tcW w:w="1579"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ED721F" w:rsidRPr="00ED721F" w:rsidRDefault="00ED721F" w:rsidP="00ED721F">
            <w:pPr>
              <w:widowControl w:val="0"/>
              <w:suppressAutoHyphens/>
              <w:adjustRightInd w:val="0"/>
              <w:spacing w:after="0" w:line="240" w:lineRule="auto"/>
              <w:ind w:right="-1"/>
              <w:jc w:val="center"/>
              <w:rPr>
                <w:rFonts w:eastAsia="Arial Unicode MS" w:cs="Arial"/>
                <w:b/>
                <w:noProof w:val="0"/>
                <w:kern w:val="1"/>
                <w:sz w:val="18"/>
              </w:rPr>
            </w:pPr>
            <w:r w:rsidRPr="00ED721F">
              <w:rPr>
                <w:rFonts w:eastAsia="Arial Unicode MS" w:cs="Arial"/>
                <w:b/>
                <w:noProof w:val="0"/>
                <w:kern w:val="1"/>
                <w:sz w:val="18"/>
              </w:rPr>
              <w:t>NIVEL DEL SERVICIO</w:t>
            </w:r>
          </w:p>
        </w:tc>
        <w:tc>
          <w:tcPr>
            <w:tcW w:w="779"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ED721F" w:rsidRPr="00ED721F" w:rsidRDefault="00ED721F" w:rsidP="00ED721F">
            <w:pPr>
              <w:widowControl w:val="0"/>
              <w:suppressAutoHyphens/>
              <w:adjustRightInd w:val="0"/>
              <w:spacing w:after="0" w:line="240" w:lineRule="auto"/>
              <w:ind w:right="-1"/>
              <w:jc w:val="center"/>
              <w:rPr>
                <w:rFonts w:eastAsia="Arial Unicode MS" w:cs="Arial"/>
                <w:b/>
                <w:noProof w:val="0"/>
                <w:kern w:val="1"/>
                <w:sz w:val="18"/>
              </w:rPr>
            </w:pPr>
            <w:r w:rsidRPr="00ED721F">
              <w:rPr>
                <w:rFonts w:eastAsia="Arial Unicode MS" w:cs="Arial"/>
                <w:b/>
                <w:noProof w:val="0"/>
                <w:kern w:val="1"/>
                <w:sz w:val="18"/>
              </w:rPr>
              <w:t>UNIDAD DE MEDIDA</w:t>
            </w:r>
          </w:p>
        </w:tc>
        <w:tc>
          <w:tcPr>
            <w:tcW w:w="985"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ED721F" w:rsidRPr="00ED721F" w:rsidRDefault="00ED721F" w:rsidP="00ED721F">
            <w:pPr>
              <w:widowControl w:val="0"/>
              <w:suppressAutoHyphens/>
              <w:adjustRightInd w:val="0"/>
              <w:spacing w:after="0" w:line="240" w:lineRule="auto"/>
              <w:ind w:right="-1"/>
              <w:jc w:val="center"/>
              <w:rPr>
                <w:rFonts w:eastAsia="Arial Unicode MS" w:cs="Arial"/>
                <w:b/>
                <w:noProof w:val="0"/>
                <w:kern w:val="1"/>
                <w:sz w:val="18"/>
              </w:rPr>
            </w:pPr>
            <w:r w:rsidRPr="00ED721F">
              <w:rPr>
                <w:rFonts w:eastAsia="Arial Unicode MS" w:cs="Arial"/>
                <w:b/>
                <w:noProof w:val="0"/>
                <w:kern w:val="1"/>
                <w:sz w:val="18"/>
              </w:rPr>
              <w:t>DEDUCCIÓN POR INCUMPLIMIENTO PARCIAL O DEFICIENTE</w:t>
            </w:r>
          </w:p>
        </w:tc>
      </w:tr>
      <w:tr w:rsidR="00ED721F" w:rsidRPr="00ED721F" w:rsidTr="00EE6A4E">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widowControl w:val="0"/>
              <w:suppressAutoHyphens/>
              <w:adjustRightInd w:val="0"/>
              <w:spacing w:after="0" w:line="240" w:lineRule="auto"/>
              <w:ind w:right="-1"/>
              <w:jc w:val="center"/>
              <w:rPr>
                <w:rFonts w:eastAsia="Arial Unicode MS" w:cs="Arial"/>
                <w:bCs/>
                <w:noProof w:val="0"/>
                <w:kern w:val="1"/>
                <w:sz w:val="16"/>
              </w:rPr>
            </w:pPr>
            <w:r w:rsidRPr="00ED721F">
              <w:rPr>
                <w:rFonts w:eastAsia="Arial Unicode MS" w:cs="Arial"/>
                <w:bCs/>
                <w:noProof w:val="0"/>
                <w:kern w:val="1"/>
                <w:sz w:val="16"/>
              </w:rPr>
              <w:t>1</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ind w:right="-1"/>
              <w:contextualSpacing/>
              <w:jc w:val="both"/>
              <w:rPr>
                <w:rFonts w:eastAsia="Arial Unicode MS" w:cs="Arial"/>
                <w:noProof w:val="0"/>
                <w:kern w:val="1"/>
                <w:sz w:val="22"/>
              </w:rPr>
            </w:pPr>
          </w:p>
          <w:p w:rsidR="00ED721F" w:rsidRPr="00ED721F" w:rsidRDefault="00ED721F" w:rsidP="00ED721F">
            <w:pPr>
              <w:ind w:right="-1"/>
              <w:contextualSpacing/>
              <w:jc w:val="both"/>
              <w:rPr>
                <w:rFonts w:eastAsia="Arial Unicode MS" w:cs="Arial"/>
                <w:noProof w:val="0"/>
                <w:kern w:val="1"/>
                <w:sz w:val="22"/>
              </w:rPr>
            </w:pPr>
            <w:r w:rsidRPr="00ED721F">
              <w:rPr>
                <w:rFonts w:eastAsia="Arial Unicode MS" w:cs="Arial"/>
                <w:noProof w:val="0"/>
                <w:kern w:val="1"/>
                <w:sz w:val="22"/>
              </w:rPr>
              <w:t>Reservación de vuelos</w:t>
            </w:r>
          </w:p>
          <w:p w:rsidR="00ED721F" w:rsidRPr="00ED721F" w:rsidRDefault="00ED721F" w:rsidP="00ED721F">
            <w:pPr>
              <w:ind w:right="-1"/>
              <w:contextualSpacing/>
              <w:jc w:val="both"/>
              <w:rPr>
                <w:rFonts w:eastAsia="Arial Unicode MS" w:cs="Arial"/>
                <w:bCs/>
                <w:noProof w:val="0"/>
                <w:kern w:val="1"/>
                <w:sz w:val="16"/>
              </w:rPr>
            </w:pP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adjustRightInd w:val="0"/>
              <w:ind w:left="32" w:right="-1"/>
              <w:contextualSpacing/>
              <w:jc w:val="both"/>
              <w:rPr>
                <w:rFonts w:eastAsia="Arial Unicode MS" w:cs="Arial"/>
                <w:bCs/>
                <w:noProof w:val="0"/>
                <w:kern w:val="1"/>
                <w:sz w:val="16"/>
                <w:szCs w:val="24"/>
              </w:rPr>
            </w:pPr>
            <w:r w:rsidRPr="00ED721F">
              <w:rPr>
                <w:rFonts w:eastAsia="Arial Unicode MS" w:cs="Arial"/>
                <w:noProof w:val="0"/>
                <w:kern w:val="1"/>
                <w:sz w:val="22"/>
              </w:rPr>
              <w:t>“</w:t>
            </w:r>
            <w:r w:rsidRPr="00ED721F">
              <w:rPr>
                <w:rFonts w:eastAsia="Times New Roman" w:cs="Arial"/>
                <w:noProof w:val="0"/>
                <w:kern w:val="1"/>
                <w:sz w:val="22"/>
                <w:lang w:val="es-ES" w:eastAsia="ar-SA"/>
              </w:rPr>
              <w:t>EL PROVEEDOR</w:t>
            </w:r>
            <w:r w:rsidRPr="00ED721F">
              <w:rPr>
                <w:rFonts w:eastAsia="Arial Unicode MS" w:cs="Arial"/>
                <w:noProof w:val="0"/>
                <w:kern w:val="1"/>
                <w:sz w:val="22"/>
              </w:rPr>
              <w:t>” deberá confirmar en un tiempo máximo de 60 minutos las reservaciones, tarifas aplicadas así como sus restricciones, de cada uno de los boletos solicitados mediante correo electrónico.</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widowControl w:val="0"/>
              <w:suppressAutoHyphens/>
              <w:adjustRightInd w:val="0"/>
              <w:spacing w:after="0" w:line="240" w:lineRule="auto"/>
              <w:ind w:right="-1"/>
              <w:jc w:val="both"/>
              <w:rPr>
                <w:rFonts w:eastAsia="Arial Unicode MS" w:cs="Arial"/>
                <w:bCs/>
                <w:noProof w:val="0"/>
                <w:kern w:val="1"/>
                <w:sz w:val="22"/>
              </w:rPr>
            </w:pPr>
            <w:r w:rsidRPr="00ED721F">
              <w:rPr>
                <w:rFonts w:eastAsia="Arial Unicode MS" w:cs="Arial"/>
                <w:bCs/>
                <w:noProof w:val="0"/>
                <w:kern w:val="1"/>
                <w:sz w:val="22"/>
              </w:rPr>
              <w:t>Por cada hora excedida al nivel del servicio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widowControl w:val="0"/>
              <w:suppressAutoHyphens/>
              <w:adjustRightInd w:val="0"/>
              <w:spacing w:after="0" w:line="240" w:lineRule="auto"/>
              <w:ind w:right="-1"/>
              <w:jc w:val="both"/>
              <w:rPr>
                <w:rFonts w:eastAsia="Arial Unicode MS" w:cs="Arial"/>
                <w:bCs/>
                <w:noProof w:val="0"/>
                <w:kern w:val="1"/>
                <w:sz w:val="22"/>
              </w:rPr>
            </w:pPr>
            <w:r w:rsidRPr="00ED721F">
              <w:rPr>
                <w:rFonts w:eastAsia="Arial Unicode MS" w:cs="Arial"/>
                <w:bCs/>
                <w:noProof w:val="0"/>
                <w:kern w:val="1"/>
                <w:sz w:val="22"/>
              </w:rPr>
              <w:t xml:space="preserve">10% del valor total del boleto solicitado, por hora que incumpla con el plazo establecido. </w:t>
            </w:r>
          </w:p>
        </w:tc>
      </w:tr>
      <w:tr w:rsidR="00ED721F" w:rsidRPr="00ED721F" w:rsidTr="00EE6A4E">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widowControl w:val="0"/>
              <w:suppressAutoHyphens/>
              <w:adjustRightInd w:val="0"/>
              <w:spacing w:after="0" w:line="240" w:lineRule="auto"/>
              <w:ind w:right="-1"/>
              <w:jc w:val="center"/>
              <w:rPr>
                <w:rFonts w:eastAsia="Arial Unicode MS" w:cs="Arial"/>
                <w:bCs/>
                <w:noProof w:val="0"/>
                <w:kern w:val="1"/>
                <w:sz w:val="16"/>
              </w:rPr>
            </w:pPr>
            <w:r w:rsidRPr="00ED721F">
              <w:rPr>
                <w:rFonts w:eastAsia="Arial Unicode MS" w:cs="Arial"/>
                <w:bCs/>
                <w:noProof w:val="0"/>
                <w:kern w:val="1"/>
                <w:sz w:val="16"/>
              </w:rPr>
              <w:t>2</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ind w:right="-1"/>
              <w:contextualSpacing/>
              <w:jc w:val="both"/>
              <w:rPr>
                <w:rFonts w:eastAsia="Arial Unicode MS" w:cs="Arial"/>
                <w:noProof w:val="0"/>
                <w:kern w:val="1"/>
                <w:sz w:val="22"/>
              </w:rPr>
            </w:pPr>
            <w:r w:rsidRPr="00ED721F">
              <w:rPr>
                <w:rFonts w:eastAsia="Arial Unicode MS" w:cs="Arial"/>
                <w:noProof w:val="0"/>
                <w:kern w:val="1"/>
                <w:sz w:val="22"/>
              </w:rPr>
              <w:t>Entrega vía electrónica de boleto de avión</w:t>
            </w:r>
          </w:p>
          <w:p w:rsidR="00ED721F" w:rsidRPr="00ED721F" w:rsidRDefault="00ED721F" w:rsidP="00ED721F">
            <w:pPr>
              <w:ind w:right="-1"/>
              <w:contextualSpacing/>
              <w:jc w:val="both"/>
              <w:rPr>
                <w:rFonts w:eastAsia="Arial Unicode MS" w:cs="Arial"/>
                <w:noProof w:val="0"/>
                <w:kern w:val="1"/>
                <w:sz w:val="22"/>
              </w:rPr>
            </w:pP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ind w:right="-1"/>
              <w:contextualSpacing/>
              <w:jc w:val="both"/>
              <w:rPr>
                <w:rFonts w:eastAsia="Arial Unicode MS" w:cs="Arial"/>
                <w:noProof w:val="0"/>
                <w:kern w:val="1"/>
                <w:sz w:val="22"/>
              </w:rPr>
            </w:pPr>
            <w:r w:rsidRPr="00ED721F">
              <w:rPr>
                <w:rFonts w:eastAsia="Arial Unicode MS" w:cs="Arial"/>
                <w:noProof w:val="0"/>
                <w:kern w:val="1"/>
                <w:sz w:val="22"/>
              </w:rPr>
              <w:t>“</w:t>
            </w:r>
            <w:r w:rsidRPr="00ED721F">
              <w:rPr>
                <w:rFonts w:eastAsia="Times New Roman" w:cs="Arial"/>
                <w:noProof w:val="0"/>
                <w:kern w:val="1"/>
                <w:sz w:val="22"/>
                <w:lang w:val="es-ES" w:eastAsia="ar-SA"/>
              </w:rPr>
              <w:t>EL PROVEEDOR</w:t>
            </w:r>
            <w:r w:rsidRPr="00ED721F">
              <w:rPr>
                <w:rFonts w:eastAsia="Arial Unicode MS" w:cs="Arial"/>
                <w:noProof w:val="0"/>
                <w:kern w:val="1"/>
                <w:sz w:val="22"/>
              </w:rPr>
              <w:t>” deberá  entrega de manera electrónica el boleto de avión en un tiempo máximo de dos horas a partir de la confirmación de su compra.</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ind w:right="-1"/>
              <w:contextualSpacing/>
              <w:jc w:val="both"/>
              <w:rPr>
                <w:rFonts w:eastAsia="Arial Unicode MS" w:cs="Arial"/>
                <w:noProof w:val="0"/>
                <w:kern w:val="1"/>
                <w:sz w:val="22"/>
              </w:rPr>
            </w:pPr>
            <w:r w:rsidRPr="00ED721F">
              <w:rPr>
                <w:rFonts w:eastAsia="Arial Unicode MS" w:cs="Arial"/>
                <w:noProof w:val="0"/>
                <w:kern w:val="1"/>
                <w:sz w:val="22"/>
              </w:rPr>
              <w:t>Por cada hora excedida al nivel del servicio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ind w:right="-1"/>
              <w:contextualSpacing/>
              <w:jc w:val="both"/>
              <w:rPr>
                <w:rFonts w:eastAsia="Arial Unicode MS" w:cs="Arial"/>
                <w:noProof w:val="0"/>
                <w:kern w:val="1"/>
                <w:sz w:val="22"/>
              </w:rPr>
            </w:pPr>
            <w:r w:rsidRPr="00ED721F">
              <w:rPr>
                <w:rFonts w:eastAsia="Arial Unicode MS" w:cs="Arial"/>
                <w:noProof w:val="0"/>
                <w:kern w:val="1"/>
                <w:sz w:val="22"/>
              </w:rPr>
              <w:t>10% del valor total del boleto solicitado por hora que incumpla con el plazo establecido.</w:t>
            </w:r>
          </w:p>
        </w:tc>
      </w:tr>
      <w:tr w:rsidR="00ED721F" w:rsidRPr="00ED721F" w:rsidTr="00EE6A4E">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widowControl w:val="0"/>
              <w:suppressAutoHyphens/>
              <w:adjustRightInd w:val="0"/>
              <w:spacing w:after="0" w:line="240" w:lineRule="auto"/>
              <w:ind w:right="-1"/>
              <w:jc w:val="center"/>
              <w:rPr>
                <w:rFonts w:eastAsia="Arial Unicode MS" w:cs="Arial"/>
                <w:bCs/>
                <w:noProof w:val="0"/>
                <w:kern w:val="1"/>
                <w:sz w:val="16"/>
              </w:rPr>
            </w:pPr>
            <w:r w:rsidRPr="00ED721F">
              <w:rPr>
                <w:rFonts w:eastAsia="Arial Unicode MS" w:cs="Arial"/>
                <w:bCs/>
                <w:noProof w:val="0"/>
                <w:kern w:val="1"/>
                <w:sz w:val="16"/>
              </w:rPr>
              <w:t>3</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ind w:right="-1"/>
              <w:contextualSpacing/>
              <w:jc w:val="both"/>
              <w:rPr>
                <w:rFonts w:eastAsia="Arial Unicode MS" w:cs="Arial"/>
                <w:noProof w:val="0"/>
                <w:kern w:val="1"/>
                <w:sz w:val="22"/>
              </w:rPr>
            </w:pPr>
            <w:r w:rsidRPr="00ED721F">
              <w:rPr>
                <w:rFonts w:eastAsia="Arial Unicode MS" w:cs="Arial"/>
                <w:noProof w:val="0"/>
                <w:kern w:val="1"/>
                <w:sz w:val="22"/>
              </w:rPr>
              <w:t>Entrega de Reportes</w:t>
            </w: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ind w:right="-1"/>
              <w:contextualSpacing/>
              <w:jc w:val="both"/>
              <w:rPr>
                <w:rFonts w:eastAsia="Arial Unicode MS" w:cs="Arial"/>
                <w:noProof w:val="0"/>
                <w:kern w:val="1"/>
                <w:sz w:val="22"/>
              </w:rPr>
            </w:pPr>
            <w:r w:rsidRPr="00ED721F">
              <w:rPr>
                <w:rFonts w:eastAsia="Arial Unicode MS" w:cs="Arial"/>
                <w:noProof w:val="0"/>
                <w:kern w:val="1"/>
                <w:sz w:val="22"/>
              </w:rPr>
              <w:t>“</w:t>
            </w:r>
            <w:r w:rsidRPr="00ED721F">
              <w:rPr>
                <w:rFonts w:eastAsia="Times New Roman" w:cs="Arial"/>
                <w:noProof w:val="0"/>
                <w:kern w:val="1"/>
                <w:sz w:val="22"/>
                <w:lang w:val="es-ES" w:eastAsia="ar-SA"/>
              </w:rPr>
              <w:t>EL PROVEEDOR</w:t>
            </w:r>
            <w:r w:rsidRPr="00ED721F">
              <w:rPr>
                <w:rFonts w:eastAsia="Arial Unicode MS" w:cs="Arial"/>
                <w:noProof w:val="0"/>
                <w:kern w:val="1"/>
                <w:sz w:val="22"/>
              </w:rPr>
              <w:t>” deberá  entrega de manera electrónica los reportes mencionados en el punto 7 del anexo técnico, en los días especificados en el mismo punto.</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ind w:right="-1"/>
              <w:contextualSpacing/>
              <w:jc w:val="both"/>
              <w:rPr>
                <w:rFonts w:eastAsia="Arial Unicode MS" w:cs="Arial"/>
                <w:noProof w:val="0"/>
                <w:kern w:val="1"/>
                <w:sz w:val="22"/>
              </w:rPr>
            </w:pPr>
            <w:r w:rsidRPr="00ED721F">
              <w:rPr>
                <w:rFonts w:eastAsia="Arial Unicode MS" w:cs="Arial"/>
                <w:noProof w:val="0"/>
                <w:kern w:val="1"/>
                <w:sz w:val="22"/>
              </w:rPr>
              <w:t>Por cada día de retraso al nivel del reporte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ED721F" w:rsidRPr="00ED721F" w:rsidRDefault="00ED721F" w:rsidP="00ED721F">
            <w:pPr>
              <w:ind w:right="-1"/>
              <w:contextualSpacing/>
              <w:jc w:val="both"/>
              <w:rPr>
                <w:rFonts w:eastAsia="Arial Unicode MS" w:cs="Arial"/>
                <w:noProof w:val="0"/>
                <w:kern w:val="1"/>
                <w:sz w:val="22"/>
              </w:rPr>
            </w:pPr>
            <w:r w:rsidRPr="00ED721F">
              <w:rPr>
                <w:rFonts w:eastAsia="Arial Unicode MS" w:cs="Arial"/>
                <w:noProof w:val="0"/>
                <w:kern w:val="1"/>
                <w:sz w:val="22"/>
              </w:rPr>
              <w:t>2% por día hábil de que transcurra al plazo establecido sobre el valor total de facturación del periodo a reportar</w:t>
            </w:r>
          </w:p>
        </w:tc>
      </w:tr>
    </w:tbl>
    <w:p w:rsidR="00ED721F" w:rsidRPr="00ED721F" w:rsidRDefault="00ED721F" w:rsidP="00ED721F">
      <w:pPr>
        <w:suppressAutoHyphens/>
        <w:spacing w:after="0" w:line="240" w:lineRule="auto"/>
        <w:ind w:right="-1"/>
        <w:jc w:val="both"/>
        <w:rPr>
          <w:rFonts w:eastAsia="Arial Unicode MS" w:cs="Arial"/>
          <w:noProof w:val="0"/>
          <w:kern w:val="1"/>
        </w:rPr>
      </w:pPr>
    </w:p>
    <w:p w:rsidR="00ED721F" w:rsidRPr="00ED721F" w:rsidRDefault="00ED721F" w:rsidP="00ED721F">
      <w:pPr>
        <w:widowControl w:val="0"/>
        <w:suppressAutoHyphens/>
        <w:spacing w:after="0" w:line="240" w:lineRule="auto"/>
        <w:jc w:val="both"/>
        <w:rPr>
          <w:rFonts w:eastAsia="Arial Unicode MS" w:cs="Arial"/>
          <w:bCs/>
          <w:noProof w:val="0"/>
          <w:kern w:val="1"/>
          <w:sz w:val="22"/>
        </w:rPr>
      </w:pPr>
      <w:r w:rsidRPr="00ED721F">
        <w:rPr>
          <w:rFonts w:eastAsia="Arial Unicode MS" w:cs="Arial"/>
          <w:bCs/>
          <w:noProof w:val="0"/>
          <w:kern w:val="1"/>
          <w:sz w:val="22"/>
        </w:rPr>
        <w:t xml:space="preserve">Dichas deducciones deberán calcularse hasta la fecha en que materialmente se cumpla la obligación y sin que cada concepto de deducciones exceda a la parte proporcional de la </w:t>
      </w:r>
      <w:r w:rsidRPr="00ED721F">
        <w:rPr>
          <w:rFonts w:eastAsia="Arial Unicode MS" w:cs="Arial"/>
          <w:bCs/>
          <w:noProof w:val="0"/>
          <w:kern w:val="1"/>
          <w:sz w:val="22"/>
        </w:rPr>
        <w:lastRenderedPageBreak/>
        <w:t>garantía de cumplimiento que le corresponda del monto total del contrato.</w:t>
      </w:r>
    </w:p>
    <w:p w:rsidR="00ED721F" w:rsidRPr="00ED721F" w:rsidRDefault="00ED721F" w:rsidP="00ED721F">
      <w:pPr>
        <w:widowControl w:val="0"/>
        <w:suppressAutoHyphens/>
        <w:spacing w:after="0" w:line="240" w:lineRule="auto"/>
        <w:jc w:val="both"/>
        <w:rPr>
          <w:rFonts w:eastAsia="Arial Unicode MS" w:cs="Arial"/>
          <w:bCs/>
          <w:noProof w:val="0"/>
          <w:kern w:val="1"/>
        </w:rPr>
      </w:pPr>
    </w:p>
    <w:p w:rsidR="00ED721F" w:rsidRPr="00ED721F" w:rsidRDefault="00ED721F" w:rsidP="00ED721F">
      <w:pPr>
        <w:widowControl w:val="0"/>
        <w:suppressAutoHyphens/>
        <w:spacing w:after="0" w:line="240" w:lineRule="auto"/>
        <w:jc w:val="both"/>
        <w:rPr>
          <w:rFonts w:eastAsia="Arial Unicode MS" w:cs="Arial"/>
          <w:bCs/>
          <w:noProof w:val="0"/>
          <w:kern w:val="1"/>
          <w:sz w:val="22"/>
          <w:lang w:val="es-ES"/>
        </w:rPr>
      </w:pPr>
      <w:r w:rsidRPr="00ED721F">
        <w:rPr>
          <w:rFonts w:eastAsia="Arial Unicode MS" w:cs="Arial"/>
          <w:bCs/>
          <w:noProof w:val="0"/>
          <w:kern w:val="1"/>
          <w:sz w:val="22"/>
          <w:lang w:val="es-ES"/>
        </w:rPr>
        <w:t>“EL INSTITUTO”</w:t>
      </w:r>
      <w:r w:rsidRPr="00ED721F">
        <w:rPr>
          <w:rFonts w:eastAsia="Arial Unicode MS" w:cs="Arial"/>
          <w:b/>
          <w:bCs/>
          <w:noProof w:val="0"/>
          <w:kern w:val="1"/>
          <w:sz w:val="22"/>
          <w:lang w:val="es-ES"/>
        </w:rPr>
        <w:t xml:space="preserve"> </w:t>
      </w:r>
      <w:r w:rsidRPr="00ED721F">
        <w:rPr>
          <w:rFonts w:eastAsia="Arial Unicode MS" w:cs="Arial"/>
          <w:bCs/>
          <w:noProof w:val="0"/>
          <w:kern w:val="1"/>
          <w:sz w:val="22"/>
          <w:lang w:val="es-ES"/>
        </w:rPr>
        <w:t>descontará las cantidades que resulten de aplicar las deducciones, sobre los pagos que deba cubrir “EL LICITANTE”.</w:t>
      </w:r>
    </w:p>
    <w:p w:rsidR="00ED721F" w:rsidRDefault="00ED721F" w:rsidP="00ED721F">
      <w:pPr>
        <w:widowControl w:val="0"/>
        <w:suppressAutoHyphens/>
        <w:spacing w:after="0" w:line="240" w:lineRule="auto"/>
        <w:jc w:val="both"/>
        <w:rPr>
          <w:rFonts w:eastAsia="Arial Unicode MS" w:cs="Arial"/>
          <w:bCs/>
          <w:noProof w:val="0"/>
          <w:kern w:val="1"/>
        </w:rPr>
      </w:pP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22"/>
          <w:lang w:val="es-ES"/>
        </w:rPr>
      </w:pPr>
      <w:r w:rsidRPr="00ED721F">
        <w:rPr>
          <w:rFonts w:eastAsia="Arial Unicode MS" w:cs="Arial"/>
          <w:b/>
          <w:bCs/>
          <w:noProof w:val="0"/>
          <w:kern w:val="1"/>
          <w:sz w:val="22"/>
          <w:lang w:val="es-ES"/>
        </w:rPr>
        <w:t>18. OPINION DEL CUMPLIMIENTO DE OBLIGACIONES FISCALES (ART. 32D DEL CÓDIGO FISCAL DE LA FEDERACIÓN).</w:t>
      </w:r>
    </w:p>
    <w:p w:rsidR="00ED721F" w:rsidRPr="00ED721F" w:rsidRDefault="00ED721F" w:rsidP="00ED721F">
      <w:pPr>
        <w:widowControl w:val="0"/>
        <w:suppressAutoHyphens/>
        <w:spacing w:after="0" w:line="240" w:lineRule="auto"/>
        <w:ind w:right="-1"/>
        <w:jc w:val="both"/>
        <w:rPr>
          <w:rFonts w:eastAsia="Arial Unicode MS" w:cs="Arial"/>
          <w:bCs/>
          <w:noProof w:val="0"/>
          <w:kern w:val="1"/>
          <w:lang w:val="es-ES"/>
        </w:rPr>
      </w:pP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r w:rsidRPr="00ED721F">
        <w:rPr>
          <w:rFonts w:eastAsia="Arial Unicode MS" w:cs="Arial"/>
          <w:bCs/>
          <w:noProof w:val="0"/>
          <w:kern w:val="1"/>
          <w:sz w:val="22"/>
          <w:lang w:val="es-ES"/>
        </w:rPr>
        <w:t>Para dar cumplimiento al artículo 32-D del Código Fiscal de la Federación, “EL LICITANTE” que resulte adjudicado por un monto superior a trescientos mil pesos sin incluir el impuesto al valor agregado (IVA), deberá presentar previo a la firma del contrato, la opinión del cumplimiento de obligaciones fiscales en sentido positivo, a través del documento vigente expedido por el SAT, conforme lo establece las Reglas 2.1.31 y 2.1.39 de la resolución miscelánea fiscal para 2017, publicada en el Diario Oficial de la Federación el 23 de diciembre de 2016.</w:t>
      </w:r>
    </w:p>
    <w:p w:rsidR="00ED721F" w:rsidRDefault="00ED721F" w:rsidP="00ED721F">
      <w:pPr>
        <w:widowControl w:val="0"/>
        <w:suppressAutoHyphens/>
        <w:spacing w:after="0" w:line="240" w:lineRule="auto"/>
        <w:ind w:right="-1"/>
        <w:jc w:val="both"/>
        <w:rPr>
          <w:rFonts w:eastAsia="Arial Unicode MS" w:cs="Arial"/>
          <w:bCs/>
          <w:noProof w:val="0"/>
          <w:kern w:val="1"/>
          <w:sz w:val="22"/>
          <w:lang w:val="es-ES"/>
        </w:rPr>
      </w:pP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22"/>
          <w:lang w:val="es-ES"/>
        </w:rPr>
      </w:pPr>
      <w:r w:rsidRPr="00ED721F">
        <w:rPr>
          <w:rFonts w:eastAsia="Arial Unicode MS" w:cs="Arial"/>
          <w:b/>
          <w:bCs/>
          <w:noProof w:val="0"/>
          <w:kern w:val="1"/>
          <w:sz w:val="22"/>
          <w:lang w:val="es-ES"/>
        </w:rPr>
        <w:t>19. CUMPLIMIENTO DE OBLIGACIONES FISCALES EN MATERIA DE SEGURIDAD SOCIAL</w:t>
      </w: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22"/>
          <w:lang w:val="es-ES"/>
        </w:rPr>
      </w:pPr>
    </w:p>
    <w:p w:rsidR="00ED721F" w:rsidRPr="00ED721F" w:rsidRDefault="00ED721F" w:rsidP="00ED721F">
      <w:pPr>
        <w:widowControl w:val="0"/>
        <w:suppressAutoHyphens/>
        <w:spacing w:after="0" w:line="240" w:lineRule="auto"/>
        <w:ind w:right="-1"/>
        <w:jc w:val="both"/>
        <w:rPr>
          <w:rFonts w:eastAsia="Arial Unicode MS" w:cs="Arial"/>
          <w:bCs/>
          <w:noProof w:val="0"/>
          <w:kern w:val="1"/>
          <w:sz w:val="22"/>
          <w:lang w:val="es-ES"/>
        </w:rPr>
      </w:pPr>
      <w:r w:rsidRPr="00ED721F">
        <w:rPr>
          <w:rFonts w:eastAsia="Arial Unicode MS" w:cs="Arial"/>
          <w:bCs/>
          <w:noProof w:val="0"/>
          <w:kern w:val="1"/>
          <w:sz w:val="22"/>
          <w:lang w:val="es-ES"/>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ED721F" w:rsidRPr="00ED721F" w:rsidRDefault="00ED721F" w:rsidP="00ED721F">
      <w:pPr>
        <w:widowControl w:val="0"/>
        <w:suppressAutoHyphens/>
        <w:spacing w:after="0" w:line="240" w:lineRule="auto"/>
        <w:ind w:right="-1"/>
        <w:jc w:val="both"/>
        <w:rPr>
          <w:rFonts w:eastAsia="Arial Unicode MS" w:cs="Arial"/>
          <w:noProof w:val="0"/>
          <w:kern w:val="1"/>
          <w:sz w:val="24"/>
          <w:lang w:val="es-ES"/>
        </w:rPr>
      </w:pPr>
    </w:p>
    <w:p w:rsidR="00ED721F" w:rsidRPr="00ED721F" w:rsidRDefault="00ED721F" w:rsidP="00ED721F">
      <w:pPr>
        <w:contextualSpacing/>
        <w:jc w:val="both"/>
        <w:rPr>
          <w:rFonts w:eastAsia="Arial Unicode MS" w:cs="Arial"/>
          <w:b/>
          <w:bCs/>
          <w:noProof w:val="0"/>
          <w:kern w:val="1"/>
          <w:sz w:val="22"/>
        </w:rPr>
      </w:pPr>
      <w:r w:rsidRPr="00ED721F">
        <w:rPr>
          <w:rFonts w:eastAsia="Arial Unicode MS" w:cs="Arial"/>
          <w:b/>
          <w:bCs/>
          <w:noProof w:val="0"/>
          <w:kern w:val="1"/>
          <w:sz w:val="22"/>
        </w:rPr>
        <w:t>20. CAUSAS DE DESECHAMIENTO</w:t>
      </w:r>
    </w:p>
    <w:p w:rsidR="00ED721F" w:rsidRPr="00ED721F" w:rsidRDefault="00ED721F" w:rsidP="00ED721F">
      <w:pPr>
        <w:contextualSpacing/>
        <w:jc w:val="both"/>
        <w:rPr>
          <w:rFonts w:eastAsia="Arial Unicode MS" w:cs="Arial"/>
          <w:noProof w:val="0"/>
          <w:kern w:val="1"/>
          <w:sz w:val="22"/>
        </w:rPr>
      </w:pPr>
      <w:r w:rsidRPr="00ED721F">
        <w:rPr>
          <w:rFonts w:eastAsia="Arial Unicode MS" w:cs="Arial"/>
          <w:noProof w:val="0"/>
          <w:kern w:val="1"/>
          <w:sz w:val="22"/>
        </w:rPr>
        <w:t>Con fundamento en el Artículo 29 Fracción XV de la LAASSP, Se desechará la propuesta de “EL LICITANTE” que incurra en uno o varios de los siguientes supuestos:</w:t>
      </w:r>
    </w:p>
    <w:p w:rsidR="00ED721F" w:rsidRPr="00ED721F" w:rsidRDefault="00ED721F" w:rsidP="00ED721F">
      <w:pPr>
        <w:ind w:left="720"/>
        <w:contextualSpacing/>
        <w:jc w:val="both"/>
        <w:rPr>
          <w:rFonts w:eastAsia="Arial Unicode MS" w:cs="Arial"/>
          <w:noProof w:val="0"/>
          <w:kern w:val="1"/>
          <w:sz w:val="22"/>
        </w:rPr>
      </w:pPr>
    </w:p>
    <w:p w:rsidR="00ED721F" w:rsidRPr="00ED721F" w:rsidRDefault="00ED721F" w:rsidP="00545D52">
      <w:pPr>
        <w:widowControl w:val="0"/>
        <w:numPr>
          <w:ilvl w:val="0"/>
          <w:numId w:val="42"/>
        </w:numPr>
        <w:suppressAutoHyphens/>
        <w:spacing w:after="0" w:line="240" w:lineRule="auto"/>
        <w:ind w:left="284" w:hanging="142"/>
        <w:contextualSpacing/>
        <w:jc w:val="both"/>
        <w:rPr>
          <w:rFonts w:eastAsia="Arial Unicode MS" w:cs="Arial"/>
          <w:noProof w:val="0"/>
          <w:kern w:val="1"/>
          <w:sz w:val="22"/>
        </w:rPr>
      </w:pPr>
      <w:r w:rsidRPr="00ED721F">
        <w:rPr>
          <w:rFonts w:eastAsia="Arial Unicode MS" w:cs="Arial"/>
          <w:noProof w:val="0"/>
          <w:kern w:val="1"/>
          <w:sz w:val="22"/>
        </w:rPr>
        <w:t>Que no cumplan con cualquiera de los requisitos o características establecidas en el presente documento y Anexo Técnico.</w:t>
      </w:r>
    </w:p>
    <w:p w:rsidR="00ED721F" w:rsidRPr="00ED721F" w:rsidRDefault="00ED721F" w:rsidP="00ED721F">
      <w:pPr>
        <w:ind w:left="284" w:hanging="142"/>
        <w:contextualSpacing/>
        <w:jc w:val="both"/>
        <w:rPr>
          <w:rFonts w:eastAsia="Arial Unicode MS" w:cs="Arial"/>
          <w:noProof w:val="0"/>
          <w:kern w:val="1"/>
        </w:rPr>
      </w:pPr>
    </w:p>
    <w:p w:rsidR="00ED721F" w:rsidRPr="00ED721F" w:rsidRDefault="00ED721F" w:rsidP="00545D52">
      <w:pPr>
        <w:widowControl w:val="0"/>
        <w:numPr>
          <w:ilvl w:val="0"/>
          <w:numId w:val="42"/>
        </w:numPr>
        <w:suppressAutoHyphens/>
        <w:spacing w:after="0" w:line="240" w:lineRule="auto"/>
        <w:ind w:left="284" w:hanging="142"/>
        <w:contextualSpacing/>
        <w:jc w:val="both"/>
        <w:rPr>
          <w:rFonts w:eastAsia="Arial Unicode MS" w:cs="Arial"/>
          <w:noProof w:val="0"/>
          <w:kern w:val="1"/>
          <w:sz w:val="22"/>
        </w:rPr>
      </w:pPr>
      <w:r w:rsidRPr="00ED721F">
        <w:rPr>
          <w:rFonts w:eastAsia="Arial Unicode MS" w:cs="Arial"/>
          <w:noProof w:val="0"/>
          <w:kern w:val="1"/>
          <w:sz w:val="22"/>
        </w:rPr>
        <w:t>Cuando se compruebe que tienen acuerdo con otros licitantes para elevar el costo del servicio solicitado o bien, cualquier otro acuerdo que tenga como fin obtener una ventaja sobre los demás participantes.</w:t>
      </w:r>
    </w:p>
    <w:p w:rsidR="00ED721F" w:rsidRPr="00ED721F" w:rsidRDefault="00ED721F" w:rsidP="00ED721F">
      <w:pPr>
        <w:widowControl w:val="0"/>
        <w:suppressAutoHyphens/>
        <w:spacing w:after="0" w:line="240" w:lineRule="auto"/>
        <w:ind w:right="-1"/>
        <w:jc w:val="both"/>
        <w:rPr>
          <w:rFonts w:eastAsia="Arial Unicode MS" w:cs="Arial"/>
          <w:noProof w:val="0"/>
          <w:kern w:val="1"/>
          <w:sz w:val="24"/>
        </w:rPr>
      </w:pP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22"/>
        </w:rPr>
      </w:pPr>
      <w:r w:rsidRPr="00ED721F">
        <w:rPr>
          <w:rFonts w:eastAsia="Arial Unicode MS" w:cs="Arial"/>
          <w:b/>
          <w:bCs/>
          <w:noProof w:val="0"/>
          <w:kern w:val="1"/>
          <w:sz w:val="22"/>
        </w:rPr>
        <w:t>21.- RESCISIÓN ADMINISTRATIVA DEL CONTRATO</w:t>
      </w: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18"/>
        </w:rPr>
      </w:pPr>
    </w:p>
    <w:p w:rsidR="00ED721F" w:rsidRPr="00ED721F" w:rsidRDefault="00ED721F" w:rsidP="00ED721F">
      <w:pPr>
        <w:widowControl w:val="0"/>
        <w:suppressAutoHyphens/>
        <w:spacing w:after="0" w:line="240" w:lineRule="auto"/>
        <w:ind w:right="-1"/>
        <w:jc w:val="both"/>
        <w:rPr>
          <w:rFonts w:eastAsia="Arial Unicode MS" w:cs="Arial"/>
          <w:noProof w:val="0"/>
          <w:kern w:val="1"/>
          <w:sz w:val="22"/>
        </w:rPr>
      </w:pPr>
      <w:r w:rsidRPr="00ED721F">
        <w:rPr>
          <w:rFonts w:eastAsia="Arial Unicode MS" w:cs="Arial"/>
          <w:noProof w:val="0"/>
          <w:kern w:val="1"/>
          <w:sz w:val="22"/>
        </w:rPr>
        <w:t xml:space="preserve">De conformidad con el artículo 54 de la Ley de Adquisiciones, Arrendamientos y Servicios del Sector Público, y del numeral 5.3.22. de las Políticas, Bases y Lineamientos en materia de Adquisiciones, Arrendamientos y Prestación de Servicios vigentes, “EL INSTITUTO” podrá rescindir administrativamente, en cualquier momento, el contrato que, en su caso, sea </w:t>
      </w:r>
      <w:r w:rsidRPr="00ED721F">
        <w:rPr>
          <w:rFonts w:eastAsia="Arial Unicode MS" w:cs="Arial"/>
          <w:noProof w:val="0"/>
          <w:kern w:val="1"/>
          <w:sz w:val="22"/>
        </w:rPr>
        <w:lastRenderedPageBreak/>
        <w:t>adjudicado con motivo del presente procedimiento, cuando:</w:t>
      </w: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18"/>
        </w:rPr>
      </w:pPr>
    </w:p>
    <w:p w:rsidR="00ED721F" w:rsidRPr="00ED721F" w:rsidRDefault="00ED721F" w:rsidP="00545D52">
      <w:pPr>
        <w:widowControl w:val="0"/>
        <w:numPr>
          <w:ilvl w:val="0"/>
          <w:numId w:val="48"/>
        </w:numPr>
        <w:suppressAutoHyphens/>
        <w:spacing w:after="0" w:line="240" w:lineRule="auto"/>
        <w:ind w:right="-1"/>
        <w:jc w:val="both"/>
        <w:rPr>
          <w:rFonts w:eastAsia="Arial Unicode MS" w:cs="Arial"/>
          <w:b/>
          <w:bCs/>
          <w:noProof w:val="0"/>
          <w:kern w:val="1"/>
          <w:sz w:val="22"/>
        </w:rPr>
      </w:pPr>
      <w:r w:rsidRPr="00ED721F">
        <w:rPr>
          <w:rFonts w:eastAsia="Arial Unicode MS" w:cs="Arial"/>
          <w:b/>
          <w:bCs/>
          <w:noProof w:val="0"/>
          <w:kern w:val="1"/>
          <w:sz w:val="22"/>
        </w:rPr>
        <w:t xml:space="preserve">“EL PROVEEDOR” </w:t>
      </w:r>
      <w:r w:rsidRPr="00ED721F">
        <w:rPr>
          <w:rFonts w:eastAsia="Arial Unicode MS" w:cs="Arial"/>
          <w:bCs/>
          <w:noProof w:val="0"/>
          <w:kern w:val="1"/>
          <w:sz w:val="22"/>
        </w:rPr>
        <w:t>no entregue la garantía de cumplimiento del contrato, dentro del término de 10 (diez) días naturales posteriores a la firma del mismo</w:t>
      </w:r>
      <w:r w:rsidRPr="00ED721F">
        <w:rPr>
          <w:rFonts w:eastAsia="Arial Unicode MS" w:cs="Arial"/>
          <w:b/>
          <w:bCs/>
          <w:noProof w:val="0"/>
          <w:kern w:val="1"/>
          <w:sz w:val="22"/>
        </w:rPr>
        <w:t>.</w:t>
      </w:r>
    </w:p>
    <w:p w:rsidR="00ED721F" w:rsidRPr="00ED721F" w:rsidRDefault="00ED721F" w:rsidP="00ED721F">
      <w:pPr>
        <w:widowControl w:val="0"/>
        <w:suppressAutoHyphens/>
        <w:spacing w:after="0" w:line="240" w:lineRule="auto"/>
        <w:ind w:left="720" w:right="-1"/>
        <w:jc w:val="both"/>
        <w:rPr>
          <w:rFonts w:eastAsia="Arial Unicode MS" w:cs="Arial"/>
          <w:b/>
          <w:bCs/>
          <w:noProof w:val="0"/>
          <w:kern w:val="1"/>
          <w:sz w:val="18"/>
        </w:rPr>
      </w:pPr>
    </w:p>
    <w:p w:rsidR="00ED721F" w:rsidRPr="00ED721F" w:rsidRDefault="00ED721F" w:rsidP="00545D52">
      <w:pPr>
        <w:widowControl w:val="0"/>
        <w:numPr>
          <w:ilvl w:val="0"/>
          <w:numId w:val="48"/>
        </w:numPr>
        <w:suppressAutoHyphens/>
        <w:spacing w:after="0" w:line="240" w:lineRule="auto"/>
        <w:ind w:right="-1"/>
        <w:jc w:val="both"/>
        <w:rPr>
          <w:rFonts w:eastAsia="Arial Unicode MS" w:cs="Arial"/>
          <w:b/>
          <w:bCs/>
          <w:noProof w:val="0"/>
          <w:kern w:val="1"/>
          <w:sz w:val="22"/>
        </w:rPr>
      </w:pPr>
      <w:r w:rsidRPr="00ED721F">
        <w:rPr>
          <w:rFonts w:eastAsia="Arial Unicode MS" w:cs="Arial"/>
          <w:b/>
          <w:bCs/>
          <w:noProof w:val="0"/>
          <w:kern w:val="1"/>
          <w:sz w:val="22"/>
        </w:rPr>
        <w:t xml:space="preserve">“EL PROVEEDOR” </w:t>
      </w:r>
      <w:r w:rsidRPr="00ED721F">
        <w:rPr>
          <w:rFonts w:eastAsia="Arial Unicode MS" w:cs="Arial"/>
          <w:bCs/>
          <w:noProof w:val="0"/>
          <w:kern w:val="1"/>
          <w:sz w:val="22"/>
        </w:rPr>
        <w:t>incurra en falta de veracidad total o parcial respecto a la información proporcionada para la celebración del contrato</w:t>
      </w:r>
      <w:r w:rsidRPr="00ED721F">
        <w:rPr>
          <w:rFonts w:eastAsia="Arial Unicode MS" w:cs="Arial"/>
          <w:b/>
          <w:bCs/>
          <w:noProof w:val="0"/>
          <w:kern w:val="1"/>
          <w:sz w:val="22"/>
        </w:rPr>
        <w:t>.</w:t>
      </w:r>
    </w:p>
    <w:p w:rsidR="00ED721F" w:rsidRPr="00ED721F" w:rsidRDefault="00ED721F" w:rsidP="00ED721F">
      <w:pPr>
        <w:widowControl w:val="0"/>
        <w:suppressAutoHyphens/>
        <w:spacing w:after="0" w:line="240" w:lineRule="auto"/>
        <w:ind w:right="-1"/>
        <w:jc w:val="both"/>
        <w:rPr>
          <w:rFonts w:eastAsia="Arial Unicode MS" w:cs="Arial"/>
          <w:b/>
          <w:bCs/>
          <w:noProof w:val="0"/>
          <w:kern w:val="1"/>
          <w:sz w:val="18"/>
        </w:rPr>
      </w:pPr>
    </w:p>
    <w:p w:rsidR="00ED721F" w:rsidRPr="00ED721F" w:rsidRDefault="00ED721F" w:rsidP="00545D52">
      <w:pPr>
        <w:widowControl w:val="0"/>
        <w:numPr>
          <w:ilvl w:val="0"/>
          <w:numId w:val="48"/>
        </w:numPr>
        <w:suppressAutoHyphens/>
        <w:spacing w:after="0" w:line="240" w:lineRule="auto"/>
        <w:ind w:right="-1"/>
        <w:jc w:val="both"/>
        <w:rPr>
          <w:rFonts w:eastAsia="Arial Unicode MS" w:cs="Arial"/>
          <w:bCs/>
          <w:noProof w:val="0"/>
          <w:kern w:val="1"/>
          <w:sz w:val="22"/>
        </w:rPr>
      </w:pPr>
      <w:r w:rsidRPr="00ED721F">
        <w:rPr>
          <w:rFonts w:eastAsia="Arial Unicode MS" w:cs="Arial"/>
          <w:bCs/>
          <w:noProof w:val="0"/>
          <w:kern w:val="1"/>
          <w:sz w:val="22"/>
        </w:rPr>
        <w:t>Se incumpla, total o parcialmente, con cualquiera de las obligaciones establecidas en el contrato y sus anexos</w:t>
      </w:r>
    </w:p>
    <w:p w:rsidR="00ED721F" w:rsidRPr="00ED721F" w:rsidRDefault="00ED721F" w:rsidP="00ED721F">
      <w:pPr>
        <w:widowControl w:val="0"/>
        <w:suppressAutoHyphens/>
        <w:spacing w:after="0" w:line="240" w:lineRule="auto"/>
        <w:ind w:left="708"/>
        <w:rPr>
          <w:rFonts w:eastAsia="Arial Unicode MS" w:cs="Arial"/>
          <w:bCs/>
          <w:noProof w:val="0"/>
          <w:kern w:val="1"/>
          <w:sz w:val="18"/>
        </w:rPr>
      </w:pPr>
    </w:p>
    <w:p w:rsidR="00ED721F" w:rsidRPr="00ED721F" w:rsidRDefault="00ED721F" w:rsidP="00545D52">
      <w:pPr>
        <w:widowControl w:val="0"/>
        <w:numPr>
          <w:ilvl w:val="0"/>
          <w:numId w:val="48"/>
        </w:numPr>
        <w:suppressAutoHyphens/>
        <w:spacing w:after="0" w:line="240" w:lineRule="auto"/>
        <w:ind w:right="-1"/>
        <w:jc w:val="both"/>
        <w:rPr>
          <w:rFonts w:eastAsia="Arial Unicode MS" w:cs="Arial"/>
          <w:bCs/>
          <w:noProof w:val="0"/>
          <w:kern w:val="1"/>
          <w:sz w:val="22"/>
        </w:rPr>
      </w:pPr>
      <w:r w:rsidRPr="00ED721F">
        <w:rPr>
          <w:rFonts w:eastAsia="Arial Unicode MS" w:cs="Arial"/>
          <w:bCs/>
          <w:noProof w:val="0"/>
          <w:kern w:val="1"/>
          <w:sz w:val="22"/>
        </w:rPr>
        <w:t xml:space="preserve">Se compruebe que </w:t>
      </w:r>
      <w:r w:rsidRPr="00ED721F">
        <w:rPr>
          <w:rFonts w:eastAsia="Arial Unicode MS" w:cs="Arial"/>
          <w:b/>
          <w:bCs/>
          <w:noProof w:val="0"/>
          <w:kern w:val="1"/>
          <w:sz w:val="22"/>
        </w:rPr>
        <w:t>“EL PROVEEDOR”</w:t>
      </w:r>
      <w:r w:rsidRPr="00ED721F">
        <w:rPr>
          <w:rFonts w:eastAsia="Arial Unicode MS" w:cs="Arial"/>
          <w:bCs/>
          <w:noProof w:val="0"/>
          <w:kern w:val="1"/>
          <w:sz w:val="22"/>
        </w:rPr>
        <w:t xml:space="preserve"> haya prestado el servicio con alcances o características distintas a las pactadas.</w:t>
      </w:r>
    </w:p>
    <w:p w:rsidR="00ED721F" w:rsidRPr="00ED721F" w:rsidRDefault="00ED721F" w:rsidP="00ED721F">
      <w:pPr>
        <w:widowControl w:val="0"/>
        <w:suppressAutoHyphens/>
        <w:spacing w:after="0" w:line="240" w:lineRule="auto"/>
        <w:ind w:left="708"/>
        <w:rPr>
          <w:rFonts w:eastAsia="Arial Unicode MS" w:cs="Arial"/>
          <w:bCs/>
          <w:noProof w:val="0"/>
          <w:kern w:val="1"/>
          <w:sz w:val="18"/>
        </w:rPr>
      </w:pPr>
    </w:p>
    <w:p w:rsidR="00ED721F" w:rsidRPr="00ED721F" w:rsidRDefault="00ED721F" w:rsidP="00545D52">
      <w:pPr>
        <w:widowControl w:val="0"/>
        <w:numPr>
          <w:ilvl w:val="0"/>
          <w:numId w:val="48"/>
        </w:numPr>
        <w:suppressAutoHyphens/>
        <w:spacing w:after="0" w:line="240" w:lineRule="auto"/>
        <w:ind w:right="-1"/>
        <w:jc w:val="both"/>
        <w:rPr>
          <w:rFonts w:eastAsia="Arial Unicode MS" w:cs="Arial"/>
          <w:b/>
          <w:bCs/>
          <w:noProof w:val="0"/>
          <w:kern w:val="1"/>
          <w:sz w:val="22"/>
        </w:rPr>
      </w:pPr>
      <w:r w:rsidRPr="00ED721F">
        <w:rPr>
          <w:rFonts w:eastAsia="Arial Unicode MS" w:cs="Arial"/>
          <w:bCs/>
          <w:noProof w:val="0"/>
          <w:kern w:val="1"/>
          <w:sz w:val="22"/>
        </w:rPr>
        <w:t xml:space="preserve">Se transmitan total o parcialmente, bajo cualquier título, los derechos y obligaciones a que se refiere el presente anexo, con excepción de los derechos de cobro, previa autorización de </w:t>
      </w:r>
      <w:r w:rsidRPr="00ED721F">
        <w:rPr>
          <w:rFonts w:eastAsia="Arial Unicode MS" w:cs="Arial"/>
          <w:b/>
          <w:bCs/>
          <w:noProof w:val="0"/>
          <w:kern w:val="1"/>
          <w:sz w:val="22"/>
        </w:rPr>
        <w:t>“EL INSTITUTO”</w:t>
      </w:r>
    </w:p>
    <w:p w:rsidR="00ED721F" w:rsidRPr="00ED721F" w:rsidRDefault="00ED721F" w:rsidP="00ED721F">
      <w:pPr>
        <w:widowControl w:val="0"/>
        <w:suppressAutoHyphens/>
        <w:spacing w:after="0" w:line="240" w:lineRule="auto"/>
        <w:ind w:left="708"/>
        <w:rPr>
          <w:rFonts w:eastAsia="Arial Unicode MS" w:cs="Arial"/>
          <w:b/>
          <w:bCs/>
          <w:noProof w:val="0"/>
          <w:kern w:val="1"/>
          <w:sz w:val="18"/>
        </w:rPr>
      </w:pPr>
    </w:p>
    <w:p w:rsidR="00ED721F" w:rsidRPr="00ED721F" w:rsidRDefault="00ED721F" w:rsidP="00545D52">
      <w:pPr>
        <w:widowControl w:val="0"/>
        <w:numPr>
          <w:ilvl w:val="0"/>
          <w:numId w:val="48"/>
        </w:numPr>
        <w:suppressAutoHyphens/>
        <w:spacing w:after="0" w:line="240" w:lineRule="auto"/>
        <w:ind w:right="-1"/>
        <w:jc w:val="both"/>
        <w:rPr>
          <w:rFonts w:eastAsia="Arial Unicode MS" w:cs="Arial"/>
          <w:bCs/>
          <w:noProof w:val="0"/>
          <w:kern w:val="1"/>
          <w:sz w:val="22"/>
        </w:rPr>
      </w:pPr>
      <w:r w:rsidRPr="00ED721F">
        <w:rPr>
          <w:rFonts w:eastAsia="Arial Unicode MS" w:cs="Arial"/>
          <w:bCs/>
          <w:noProof w:val="0"/>
          <w:kern w:val="1"/>
          <w:sz w:val="22"/>
        </w:rPr>
        <w:t xml:space="preserve">Si la autoridad competente declara el concurso mercantil o cualquier situación análoga o equivalente que afecte el patrimonio de </w:t>
      </w:r>
      <w:r w:rsidRPr="00ED721F">
        <w:rPr>
          <w:rFonts w:eastAsia="Arial Unicode MS" w:cs="Arial"/>
          <w:b/>
          <w:bCs/>
          <w:noProof w:val="0"/>
          <w:kern w:val="1"/>
          <w:sz w:val="22"/>
        </w:rPr>
        <w:t>“EL PROVEEDOR”</w:t>
      </w:r>
    </w:p>
    <w:p w:rsidR="00ED721F" w:rsidRPr="00ED721F" w:rsidRDefault="00ED721F" w:rsidP="00ED721F">
      <w:pPr>
        <w:widowControl w:val="0"/>
        <w:suppressAutoHyphens/>
        <w:spacing w:after="0" w:line="240" w:lineRule="auto"/>
        <w:ind w:left="708"/>
        <w:rPr>
          <w:rFonts w:eastAsia="Arial Unicode MS" w:cs="Arial"/>
          <w:bCs/>
          <w:noProof w:val="0"/>
          <w:kern w:val="1"/>
          <w:sz w:val="18"/>
        </w:rPr>
      </w:pPr>
    </w:p>
    <w:p w:rsidR="00ED721F" w:rsidRPr="00ED721F" w:rsidRDefault="00ED721F" w:rsidP="00545D52">
      <w:pPr>
        <w:widowControl w:val="0"/>
        <w:numPr>
          <w:ilvl w:val="0"/>
          <w:numId w:val="48"/>
        </w:numPr>
        <w:suppressAutoHyphens/>
        <w:spacing w:after="0" w:line="240" w:lineRule="auto"/>
        <w:ind w:right="-1"/>
        <w:jc w:val="both"/>
        <w:rPr>
          <w:rFonts w:eastAsia="Arial Unicode MS" w:cs="Arial"/>
          <w:b/>
          <w:bCs/>
          <w:noProof w:val="0"/>
          <w:kern w:val="1"/>
          <w:sz w:val="22"/>
        </w:rPr>
      </w:pPr>
      <w:r w:rsidRPr="00ED721F">
        <w:rPr>
          <w:rFonts w:eastAsia="Arial Unicode MS" w:cs="Arial"/>
          <w:bCs/>
          <w:noProof w:val="0"/>
          <w:kern w:val="1"/>
          <w:sz w:val="22"/>
        </w:rPr>
        <w:t xml:space="preserve">De manera reiterativa y constante, </w:t>
      </w:r>
      <w:r w:rsidRPr="00ED721F">
        <w:rPr>
          <w:rFonts w:eastAsia="Arial Unicode MS" w:cs="Arial"/>
          <w:b/>
          <w:bCs/>
          <w:noProof w:val="0"/>
          <w:kern w:val="1"/>
          <w:sz w:val="22"/>
        </w:rPr>
        <w:t>“EL PROVEEDOR”,</w:t>
      </w:r>
      <w:r w:rsidRPr="00ED721F">
        <w:rPr>
          <w:rFonts w:eastAsia="Arial Unicode MS" w:cs="Arial"/>
          <w:bCs/>
          <w:noProof w:val="0"/>
          <w:kern w:val="1"/>
          <w:sz w:val="22"/>
        </w:rPr>
        <w:t xml:space="preserve"> sea sancionado por parte de </w:t>
      </w:r>
      <w:r w:rsidRPr="00ED721F">
        <w:rPr>
          <w:rFonts w:eastAsia="Arial Unicode MS" w:cs="Arial"/>
          <w:b/>
          <w:bCs/>
          <w:noProof w:val="0"/>
          <w:kern w:val="1"/>
          <w:sz w:val="22"/>
        </w:rPr>
        <w:t xml:space="preserve">“EL INSTITUTO” </w:t>
      </w:r>
      <w:r w:rsidRPr="00ED721F">
        <w:rPr>
          <w:rFonts w:eastAsia="Arial Unicode MS" w:cs="Arial"/>
          <w:bCs/>
          <w:noProof w:val="0"/>
          <w:kern w:val="1"/>
          <w:sz w:val="22"/>
        </w:rPr>
        <w:t xml:space="preserve">con penalizaciones o deducciones sobre el mismo concepto de los servicios que proporciona a </w:t>
      </w:r>
      <w:r w:rsidRPr="00ED721F">
        <w:rPr>
          <w:rFonts w:eastAsia="Arial Unicode MS" w:cs="Arial"/>
          <w:b/>
          <w:bCs/>
          <w:noProof w:val="0"/>
          <w:kern w:val="1"/>
          <w:sz w:val="22"/>
        </w:rPr>
        <w:t>“EL INSTITUTO”</w:t>
      </w:r>
      <w:r w:rsidRPr="00ED721F">
        <w:rPr>
          <w:rFonts w:eastAsia="Arial Unicode MS" w:cs="Arial"/>
          <w:bCs/>
          <w:noProof w:val="0"/>
          <w:kern w:val="1"/>
          <w:sz w:val="22"/>
        </w:rPr>
        <w:t xml:space="preserve"> y con ello se afecten los intereses de </w:t>
      </w:r>
      <w:r w:rsidRPr="00ED721F">
        <w:rPr>
          <w:rFonts w:eastAsia="Arial Unicode MS" w:cs="Arial"/>
          <w:b/>
          <w:bCs/>
          <w:noProof w:val="0"/>
          <w:kern w:val="1"/>
          <w:sz w:val="22"/>
        </w:rPr>
        <w:t>“EL INSTITUTO”</w:t>
      </w:r>
    </w:p>
    <w:p w:rsidR="00ED721F" w:rsidRPr="00ED721F" w:rsidRDefault="00ED721F" w:rsidP="00ED721F">
      <w:pPr>
        <w:widowControl w:val="0"/>
        <w:suppressAutoHyphens/>
        <w:spacing w:after="0" w:line="240" w:lineRule="auto"/>
        <w:ind w:left="708"/>
        <w:rPr>
          <w:rFonts w:eastAsia="Arial Unicode MS" w:cs="Arial"/>
          <w:b/>
          <w:bCs/>
          <w:noProof w:val="0"/>
          <w:kern w:val="1"/>
          <w:sz w:val="18"/>
        </w:rPr>
      </w:pPr>
    </w:p>
    <w:p w:rsidR="00ED721F" w:rsidRPr="00ED721F" w:rsidRDefault="00ED721F" w:rsidP="00545D52">
      <w:pPr>
        <w:widowControl w:val="0"/>
        <w:numPr>
          <w:ilvl w:val="0"/>
          <w:numId w:val="48"/>
        </w:numPr>
        <w:suppressAutoHyphens/>
        <w:spacing w:after="0" w:line="240" w:lineRule="auto"/>
        <w:ind w:right="-1"/>
        <w:jc w:val="both"/>
        <w:rPr>
          <w:rFonts w:eastAsia="Arial Unicode MS" w:cs="Arial"/>
          <w:b/>
          <w:bCs/>
          <w:noProof w:val="0"/>
          <w:kern w:val="1"/>
          <w:sz w:val="22"/>
        </w:rPr>
      </w:pPr>
      <w:r w:rsidRPr="00ED721F">
        <w:rPr>
          <w:rFonts w:eastAsia="Arial Unicode MS" w:cs="Arial"/>
          <w:b/>
          <w:bCs/>
          <w:noProof w:val="0"/>
          <w:kern w:val="1"/>
          <w:sz w:val="22"/>
        </w:rPr>
        <w:t xml:space="preserve">“EL PROVEEDOR” </w:t>
      </w:r>
      <w:r w:rsidRPr="00ED721F">
        <w:rPr>
          <w:rFonts w:eastAsia="Arial Unicode MS" w:cs="Arial"/>
          <w:bCs/>
          <w:noProof w:val="0"/>
          <w:kern w:val="1"/>
          <w:sz w:val="22"/>
        </w:rPr>
        <w:t>incurra en incumplimiento de cualquiera de las obligaciones a su cargo.</w:t>
      </w:r>
    </w:p>
    <w:p w:rsidR="001B45AF" w:rsidRDefault="001B45AF" w:rsidP="00ED721F">
      <w:pPr>
        <w:widowControl w:val="0"/>
        <w:suppressAutoHyphens/>
        <w:spacing w:after="0" w:line="240" w:lineRule="auto"/>
        <w:ind w:right="-1"/>
        <w:jc w:val="both"/>
        <w:rPr>
          <w:rFonts w:eastAsia="Arial Unicode MS" w:cs="Arial"/>
          <w:b/>
          <w:bCs/>
          <w:noProof w:val="0"/>
          <w:kern w:val="1"/>
          <w:sz w:val="22"/>
        </w:rPr>
      </w:pPr>
    </w:p>
    <w:p w:rsidR="00ED721F" w:rsidRPr="00ED721F" w:rsidRDefault="00ED721F" w:rsidP="00ED721F">
      <w:pPr>
        <w:widowControl w:val="0"/>
        <w:suppressAutoHyphens/>
        <w:spacing w:after="0" w:line="240" w:lineRule="auto"/>
        <w:ind w:right="-1"/>
        <w:jc w:val="both"/>
        <w:rPr>
          <w:rFonts w:eastAsia="Arial Unicode MS" w:cs="Arial"/>
          <w:b/>
          <w:noProof w:val="0"/>
          <w:kern w:val="1"/>
          <w:sz w:val="22"/>
        </w:rPr>
      </w:pPr>
      <w:r w:rsidRPr="00ED721F">
        <w:rPr>
          <w:rFonts w:eastAsia="Arial Unicode MS" w:cs="Arial"/>
          <w:b/>
          <w:bCs/>
          <w:noProof w:val="0"/>
          <w:kern w:val="1"/>
          <w:sz w:val="22"/>
        </w:rPr>
        <w:t xml:space="preserve">22. </w:t>
      </w:r>
      <w:r w:rsidRPr="00ED721F">
        <w:rPr>
          <w:rFonts w:eastAsia="Arial Unicode MS" w:cs="Arial"/>
          <w:b/>
          <w:noProof w:val="0"/>
          <w:kern w:val="1"/>
          <w:sz w:val="22"/>
        </w:rPr>
        <w:t>ADMINISTRACIÓN DEL CONTRATO</w:t>
      </w:r>
    </w:p>
    <w:p w:rsidR="00ED721F" w:rsidRPr="00ED721F" w:rsidRDefault="00ED721F" w:rsidP="00ED721F">
      <w:pPr>
        <w:widowControl w:val="0"/>
        <w:suppressAutoHyphens/>
        <w:spacing w:after="0" w:line="240" w:lineRule="auto"/>
        <w:ind w:right="-1"/>
        <w:jc w:val="both"/>
        <w:rPr>
          <w:rFonts w:eastAsia="Arial Unicode MS" w:cs="Arial"/>
          <w:b/>
          <w:noProof w:val="0"/>
          <w:kern w:val="1"/>
          <w:sz w:val="22"/>
        </w:rPr>
      </w:pPr>
    </w:p>
    <w:p w:rsidR="00ED721F" w:rsidRPr="00ED721F" w:rsidRDefault="00ED721F" w:rsidP="00ED721F">
      <w:pPr>
        <w:spacing w:after="0" w:line="240" w:lineRule="auto"/>
        <w:jc w:val="both"/>
        <w:rPr>
          <w:rFonts w:eastAsia="Times New Roman" w:cs="Arial"/>
          <w:noProof w:val="0"/>
          <w:sz w:val="22"/>
          <w:lang w:eastAsia="es-ES"/>
        </w:rPr>
      </w:pPr>
      <w:r w:rsidRPr="00ED721F">
        <w:rPr>
          <w:rFonts w:eastAsia="Times New Roman" w:cs="Arial"/>
          <w:noProof w:val="0"/>
          <w:sz w:val="22"/>
          <w:lang w:eastAsia="es-ES"/>
        </w:rPr>
        <w:t>El Administrador del contrato será:</w:t>
      </w:r>
    </w:p>
    <w:p w:rsidR="00ED721F" w:rsidRPr="00ED721F" w:rsidRDefault="00ED721F" w:rsidP="00ED721F">
      <w:pPr>
        <w:spacing w:after="0" w:line="240" w:lineRule="auto"/>
        <w:jc w:val="both"/>
        <w:rPr>
          <w:rFonts w:eastAsia="Times New Roman" w:cs="Arial"/>
          <w:noProof w:val="0"/>
          <w:sz w:val="22"/>
          <w:lang w:eastAsia="es-ES"/>
        </w:rPr>
      </w:pPr>
    </w:p>
    <w:p w:rsidR="00ED721F" w:rsidRPr="00ED721F" w:rsidRDefault="00ED721F" w:rsidP="00545D52">
      <w:pPr>
        <w:widowControl w:val="0"/>
        <w:numPr>
          <w:ilvl w:val="0"/>
          <w:numId w:val="45"/>
        </w:numPr>
        <w:suppressAutoHyphens/>
        <w:spacing w:after="0" w:line="240" w:lineRule="auto"/>
        <w:jc w:val="both"/>
        <w:rPr>
          <w:rFonts w:eastAsia="Times New Roman" w:cs="Arial"/>
          <w:noProof w:val="0"/>
          <w:sz w:val="22"/>
          <w:lang w:eastAsia="es-ES"/>
        </w:rPr>
      </w:pPr>
      <w:r w:rsidRPr="00ED721F">
        <w:rPr>
          <w:rFonts w:eastAsia="Times New Roman" w:cs="Arial"/>
          <w:noProof w:val="0"/>
          <w:sz w:val="22"/>
          <w:lang w:eastAsia="es-ES"/>
        </w:rPr>
        <w:t>Para el Contrato de Régimen Ordinario El Titular de la Jefatura del Área de Viáticos de la División de Servicios Generales.</w:t>
      </w:r>
    </w:p>
    <w:p w:rsidR="00ED721F" w:rsidRPr="00ED721F" w:rsidRDefault="00ED721F" w:rsidP="00ED721F">
      <w:pPr>
        <w:spacing w:after="0" w:line="240" w:lineRule="auto"/>
        <w:ind w:left="720"/>
        <w:jc w:val="both"/>
        <w:rPr>
          <w:rFonts w:eastAsia="Times New Roman" w:cs="Arial"/>
          <w:noProof w:val="0"/>
          <w:sz w:val="22"/>
          <w:lang w:eastAsia="es-ES"/>
        </w:rPr>
      </w:pPr>
    </w:p>
    <w:p w:rsidR="00ED721F" w:rsidRPr="00ED721F" w:rsidRDefault="00ED721F" w:rsidP="00545D52">
      <w:pPr>
        <w:widowControl w:val="0"/>
        <w:numPr>
          <w:ilvl w:val="0"/>
          <w:numId w:val="45"/>
        </w:numPr>
        <w:suppressAutoHyphens/>
        <w:spacing w:after="0" w:line="240" w:lineRule="auto"/>
        <w:jc w:val="both"/>
        <w:rPr>
          <w:rFonts w:eastAsia="Times New Roman" w:cs="Arial"/>
          <w:noProof w:val="0"/>
          <w:sz w:val="22"/>
          <w:lang w:eastAsia="es-ES"/>
        </w:rPr>
      </w:pPr>
      <w:r w:rsidRPr="00ED721F">
        <w:rPr>
          <w:rFonts w:eastAsia="Times New Roman" w:cs="Arial"/>
          <w:noProof w:val="0"/>
          <w:sz w:val="22"/>
          <w:lang w:eastAsia="es-ES"/>
        </w:rPr>
        <w:t xml:space="preserve">Para el Contrato de IMSS Prospera y </w:t>
      </w:r>
      <w:r w:rsidRPr="00ED721F">
        <w:rPr>
          <w:rFonts w:eastAsia="Times New Roman" w:cs="Arial"/>
          <w:noProof w:val="0"/>
          <w:kern w:val="1"/>
          <w:sz w:val="22"/>
          <w:lang w:val="es-ES" w:eastAsia="ar-SA"/>
        </w:rPr>
        <w:t>Gastos de transportación a Médicos Residentes:</w:t>
      </w:r>
      <w:r w:rsidRPr="00ED721F">
        <w:rPr>
          <w:rFonts w:eastAsia="Times New Roman" w:cs="Arial"/>
          <w:noProof w:val="0"/>
          <w:sz w:val="22"/>
          <w:lang w:eastAsia="es-ES"/>
        </w:rPr>
        <w:t xml:space="preserve"> el </w:t>
      </w:r>
      <w:r w:rsidRPr="00ED721F">
        <w:rPr>
          <w:rFonts w:eastAsia="Arial Unicode MS" w:cs="Arial"/>
          <w:noProof w:val="0"/>
          <w:kern w:val="1"/>
          <w:sz w:val="22"/>
        </w:rPr>
        <w:t>Titular de la División de Control y Ejecución del Subsidio de IMSS Prospera</w:t>
      </w:r>
      <w:r w:rsidRPr="00ED721F">
        <w:rPr>
          <w:rFonts w:eastAsia="Times New Roman" w:cs="Arial"/>
          <w:noProof w:val="0"/>
          <w:sz w:val="22"/>
          <w:lang w:eastAsia="es-ES"/>
        </w:rPr>
        <w:t>.</w:t>
      </w:r>
    </w:p>
    <w:p w:rsidR="00ED721F" w:rsidRDefault="00ED721F" w:rsidP="00ED721F">
      <w:pPr>
        <w:rPr>
          <w:lang w:val="es-ES_tradnl" w:eastAsia="ar-SA"/>
        </w:rPr>
      </w:pPr>
    </w:p>
    <w:p w:rsidR="00AE60C3" w:rsidRDefault="00AE60C3" w:rsidP="00C0334C">
      <w:pPr>
        <w:pStyle w:val="Ttulo1"/>
      </w:pPr>
      <w:bookmarkStart w:id="168" w:name="_Toc499894425"/>
    </w:p>
    <w:p w:rsidR="00AE60C3" w:rsidRPr="00AE60C3" w:rsidRDefault="00AE60C3" w:rsidP="00AE60C3">
      <w:pPr>
        <w:rPr>
          <w:lang w:val="es-ES_tradnl" w:eastAsia="ar-SA"/>
        </w:rPr>
      </w:pPr>
    </w:p>
    <w:p w:rsidR="00AE60C3" w:rsidRDefault="00AE60C3" w:rsidP="00C0334C">
      <w:pPr>
        <w:pStyle w:val="Ttulo1"/>
      </w:pPr>
    </w:p>
    <w:p w:rsidR="00EE6A4E" w:rsidRDefault="00EE6A4E" w:rsidP="00C0334C">
      <w:pPr>
        <w:pStyle w:val="Ttulo1"/>
      </w:pPr>
      <w:r>
        <w:t>PRINCIPALES RUTAS UTILIZADAS EN “EL INSTITUTO”</w:t>
      </w:r>
      <w:bookmarkEnd w:id="168"/>
    </w:p>
    <w:p w:rsidR="00EE6A4E" w:rsidRDefault="00EE6A4E" w:rsidP="00C0334C">
      <w:pPr>
        <w:pStyle w:val="Ttulo1"/>
      </w:pPr>
    </w:p>
    <w:tbl>
      <w:tblPr>
        <w:tblW w:w="0" w:type="auto"/>
        <w:jc w:val="center"/>
        <w:tblInd w:w="1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4312"/>
      </w:tblGrid>
      <w:tr w:rsidR="00EE6A4E" w:rsidRPr="000F4A38" w:rsidTr="00AE60C3">
        <w:trPr>
          <w:jc w:val="center"/>
        </w:trPr>
        <w:tc>
          <w:tcPr>
            <w:tcW w:w="441" w:type="dxa"/>
            <w:shd w:val="clear" w:color="auto" w:fill="17365D"/>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No.</w:t>
            </w:r>
          </w:p>
        </w:tc>
        <w:tc>
          <w:tcPr>
            <w:tcW w:w="4312" w:type="dxa"/>
            <w:shd w:val="clear" w:color="auto" w:fill="17365D"/>
          </w:tcPr>
          <w:p w:rsidR="00EE6A4E" w:rsidRPr="000F4A38" w:rsidRDefault="00EE6A4E" w:rsidP="00EE6A4E">
            <w:pPr>
              <w:pStyle w:val="Textoindependiente"/>
              <w:spacing w:after="0"/>
              <w:ind w:right="-159"/>
              <w:jc w:val="center"/>
              <w:rPr>
                <w:rFonts w:ascii="Arial" w:hAnsi="Arial" w:cs="Arial"/>
                <w:sz w:val="20"/>
              </w:rPr>
            </w:pPr>
            <w:r>
              <w:rPr>
                <w:rFonts w:ascii="Arial" w:hAnsi="Arial" w:cs="Arial"/>
                <w:sz w:val="20"/>
              </w:rPr>
              <w:t>Rutas</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1</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MÉXICO-MONTERREY-MÉXICO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2</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MÉXICO-GUADALAJARA-MÉXICO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3</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MÉXICO-CHIHUAHUA-MÉXICO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4</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MÉXICO-MERIDA-MÉXICO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5</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MÉXICO-TUXTLA GUTIERREZ-MÉXICO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6</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MÉXICO-CAMPECHE-MÉXICO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7</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MÉXICO-VILLAHERMOSA-MÉXICO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8</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MÉXICO-DURANGO-MÉXICO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9</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MÉXICO-CD. OBREGON-MÉXICO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10</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MÉXICO-ZACATECAS-MÉXICO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11</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MÉXICO-ACAPULCO-MÉXICO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12</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MÉXICO-CULIACAN-MÉXICO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13</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MÉXICO-PUERTO VALLARTA-MÉXICO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14</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MÉXICO-HERMOSILLO-MÉXICO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15</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MÉXICO-CANCUN-MÉXICO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16</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MÉXICO-COLIMA-MÉXICO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17</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MÉXICO-SALTILLO-MÉXICO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18</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MÉXICO-TEPIC-MÉXICO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19</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MÉXICO-MORELIA-MÉXICO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20</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MÉXICO-AGUASCALIENTES-MÉXICO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21</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MÉXICO-TAMPICO-MÉXICO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22</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MÉXICO-TIJUANA-MÉXICO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23</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MÉXICO-TAPACHULA-MÉXICO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24</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MÉXICO-CD. VICTORIA-MÉXICO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25</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MÉXICO-MINATITLAN-MÉXICO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26</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MÉXICO-LA PAZ-MÉXICO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27</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MÉXICO-MAZATLAN-MÉXICO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28</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MÉXICO-TORREON-MÉXICO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29</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MÉXICO-OAXACA-MÉXICO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30</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MÉXICO-CHETUMAL-MÉXICO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31</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MÉXICO-CD. DEL CARMEN-MÉXICO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32</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MÉXICO-IXTAPA ZIHUATANEJO-MÉXICO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33</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MÉXICO-MEXICALI-MÉXICO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34</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MÉXICO-LEON-MÉXICO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35</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MÉXICO-CD. JUAREZ-MÉXICO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36</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MÉXICO-VERACRUZ-MÉXICO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37</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MÉXICO-SAN LUIS POTOSI-MÉXICO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38</w:t>
            </w:r>
          </w:p>
        </w:tc>
        <w:tc>
          <w:tcPr>
            <w:tcW w:w="4312"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MÉXICO-HUATULCO-MÉXICO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39</w:t>
            </w:r>
          </w:p>
        </w:tc>
        <w:tc>
          <w:tcPr>
            <w:tcW w:w="4312" w:type="dxa"/>
            <w:shd w:val="clear" w:color="auto" w:fill="auto"/>
          </w:tcPr>
          <w:p w:rsidR="00EE6A4E" w:rsidRPr="00EE6A4E" w:rsidRDefault="00EE6A4E" w:rsidP="00EE6A4E">
            <w:pPr>
              <w:pStyle w:val="Textoindependiente"/>
              <w:spacing w:after="0"/>
              <w:ind w:right="-159"/>
              <w:jc w:val="both"/>
              <w:rPr>
                <w:rFonts w:ascii="Arial" w:hAnsi="Arial" w:cs="Arial"/>
                <w:sz w:val="20"/>
              </w:rPr>
            </w:pPr>
            <w:r w:rsidRPr="00EE6A4E">
              <w:rPr>
                <w:rFonts w:ascii="Arial" w:hAnsi="Arial" w:cs="Arial"/>
                <w:sz w:val="20"/>
              </w:rPr>
              <w:t>MÉXICO-PIEDRAS NEGRAS-MÉXICO</w:t>
            </w:r>
          </w:p>
        </w:tc>
      </w:tr>
      <w:tr w:rsidR="00EE6A4E" w:rsidRPr="000F4A38" w:rsidTr="00AE60C3">
        <w:trPr>
          <w:jc w:val="center"/>
        </w:trPr>
        <w:tc>
          <w:tcPr>
            <w:tcW w:w="441" w:type="dxa"/>
            <w:shd w:val="clear" w:color="auto" w:fill="auto"/>
          </w:tcPr>
          <w:p w:rsidR="00EE6A4E" w:rsidRPr="000F4A38" w:rsidRDefault="00EE6A4E" w:rsidP="00EE6A4E">
            <w:pPr>
              <w:pStyle w:val="Textoindependiente"/>
              <w:spacing w:after="0"/>
              <w:ind w:right="-159"/>
              <w:jc w:val="both"/>
              <w:rPr>
                <w:rFonts w:ascii="Arial" w:hAnsi="Arial" w:cs="Arial"/>
                <w:sz w:val="20"/>
              </w:rPr>
            </w:pPr>
            <w:r w:rsidRPr="000F4A38">
              <w:rPr>
                <w:rFonts w:ascii="Arial" w:hAnsi="Arial" w:cs="Arial"/>
                <w:sz w:val="20"/>
              </w:rPr>
              <w:t>40</w:t>
            </w:r>
          </w:p>
        </w:tc>
        <w:tc>
          <w:tcPr>
            <w:tcW w:w="4312" w:type="dxa"/>
            <w:shd w:val="clear" w:color="auto" w:fill="auto"/>
          </w:tcPr>
          <w:p w:rsidR="00EE6A4E" w:rsidRPr="00EE6A4E" w:rsidRDefault="00EE6A4E" w:rsidP="00EE6A4E">
            <w:pPr>
              <w:pStyle w:val="Textoindependiente"/>
              <w:spacing w:after="0"/>
              <w:ind w:right="-159"/>
              <w:jc w:val="both"/>
              <w:rPr>
                <w:rFonts w:ascii="Arial" w:hAnsi="Arial" w:cs="Arial"/>
                <w:sz w:val="20"/>
              </w:rPr>
            </w:pPr>
            <w:r w:rsidRPr="00EE6A4E">
              <w:rPr>
                <w:rFonts w:ascii="Arial" w:hAnsi="Arial" w:cs="Arial"/>
                <w:sz w:val="20"/>
              </w:rPr>
              <w:t>MÉXICO-LOS MOCHIS-MÉXICO</w:t>
            </w:r>
          </w:p>
        </w:tc>
      </w:tr>
      <w:tr w:rsidR="00EE6A4E" w:rsidRPr="000F4A38" w:rsidTr="00AE60C3">
        <w:trPr>
          <w:jc w:val="center"/>
        </w:trPr>
        <w:tc>
          <w:tcPr>
            <w:tcW w:w="441" w:type="dxa"/>
            <w:shd w:val="clear" w:color="auto" w:fill="auto"/>
          </w:tcPr>
          <w:p w:rsidR="00EE6A4E" w:rsidRPr="00EE6A4E" w:rsidRDefault="00EE6A4E" w:rsidP="00EE6A4E">
            <w:pPr>
              <w:pStyle w:val="Textoindependiente"/>
              <w:spacing w:after="0"/>
              <w:ind w:right="-159"/>
              <w:jc w:val="both"/>
              <w:rPr>
                <w:rFonts w:ascii="Arial" w:hAnsi="Arial" w:cs="Arial"/>
                <w:sz w:val="20"/>
              </w:rPr>
            </w:pPr>
            <w:r w:rsidRPr="00EE6A4E">
              <w:rPr>
                <w:rFonts w:ascii="Arial" w:hAnsi="Arial" w:cs="Arial"/>
                <w:sz w:val="20"/>
              </w:rPr>
              <w:t>41</w:t>
            </w:r>
          </w:p>
        </w:tc>
        <w:tc>
          <w:tcPr>
            <w:tcW w:w="4312" w:type="dxa"/>
            <w:shd w:val="clear" w:color="auto" w:fill="auto"/>
          </w:tcPr>
          <w:p w:rsidR="00EE6A4E" w:rsidRPr="00EE6A4E" w:rsidRDefault="00EE6A4E" w:rsidP="00EE6A4E">
            <w:pPr>
              <w:pStyle w:val="Textoindependiente"/>
              <w:spacing w:after="0"/>
              <w:ind w:right="-159"/>
              <w:jc w:val="both"/>
              <w:rPr>
                <w:rFonts w:ascii="Arial" w:hAnsi="Arial" w:cs="Arial"/>
                <w:sz w:val="20"/>
              </w:rPr>
            </w:pPr>
            <w:r w:rsidRPr="00EE6A4E">
              <w:rPr>
                <w:rFonts w:ascii="Arial" w:hAnsi="Arial" w:cs="Arial"/>
                <w:sz w:val="20"/>
              </w:rPr>
              <w:t>MÉXICO-REYNOSA-MÉXICO</w:t>
            </w:r>
          </w:p>
        </w:tc>
      </w:tr>
      <w:tr w:rsidR="00EE6A4E" w:rsidRPr="000F4A38" w:rsidTr="00AE60C3">
        <w:trPr>
          <w:jc w:val="center"/>
        </w:trPr>
        <w:tc>
          <w:tcPr>
            <w:tcW w:w="441" w:type="dxa"/>
            <w:shd w:val="clear" w:color="auto" w:fill="auto"/>
          </w:tcPr>
          <w:p w:rsidR="00EE6A4E" w:rsidRPr="00EE6A4E" w:rsidRDefault="00EE6A4E" w:rsidP="00EE6A4E">
            <w:pPr>
              <w:pStyle w:val="Textoindependiente"/>
              <w:spacing w:after="0"/>
              <w:ind w:right="-159"/>
              <w:jc w:val="both"/>
              <w:rPr>
                <w:rFonts w:ascii="Arial" w:hAnsi="Arial" w:cs="Arial"/>
                <w:sz w:val="20"/>
              </w:rPr>
            </w:pPr>
            <w:r w:rsidRPr="00EE6A4E">
              <w:rPr>
                <w:rFonts w:ascii="Arial" w:hAnsi="Arial" w:cs="Arial"/>
                <w:sz w:val="20"/>
              </w:rPr>
              <w:t>42</w:t>
            </w:r>
          </w:p>
        </w:tc>
        <w:tc>
          <w:tcPr>
            <w:tcW w:w="4312" w:type="dxa"/>
            <w:shd w:val="clear" w:color="auto" w:fill="auto"/>
          </w:tcPr>
          <w:p w:rsidR="00EE6A4E" w:rsidRPr="00EE6A4E" w:rsidRDefault="00EE6A4E" w:rsidP="00EE6A4E">
            <w:pPr>
              <w:pStyle w:val="Textoindependiente"/>
              <w:spacing w:after="0"/>
              <w:ind w:right="-159"/>
              <w:jc w:val="both"/>
              <w:rPr>
                <w:rFonts w:ascii="Arial" w:hAnsi="Arial" w:cs="Arial"/>
                <w:sz w:val="20"/>
              </w:rPr>
            </w:pPr>
            <w:r w:rsidRPr="00EE6A4E">
              <w:rPr>
                <w:rFonts w:ascii="Arial" w:hAnsi="Arial" w:cs="Arial"/>
                <w:sz w:val="20"/>
              </w:rPr>
              <w:t>MÉXICO-LAZARO CARDENAS-MÉXICO</w:t>
            </w:r>
          </w:p>
        </w:tc>
      </w:tr>
      <w:tr w:rsidR="00EE6A4E" w:rsidRPr="000F4A38" w:rsidTr="00AE60C3">
        <w:trPr>
          <w:jc w:val="center"/>
        </w:trPr>
        <w:tc>
          <w:tcPr>
            <w:tcW w:w="441" w:type="dxa"/>
            <w:shd w:val="clear" w:color="auto" w:fill="auto"/>
          </w:tcPr>
          <w:p w:rsidR="00EE6A4E" w:rsidRPr="00EE6A4E" w:rsidRDefault="00EE6A4E" w:rsidP="00EE6A4E">
            <w:pPr>
              <w:pStyle w:val="Textoindependiente"/>
              <w:spacing w:after="0"/>
              <w:ind w:right="-159"/>
              <w:jc w:val="both"/>
              <w:rPr>
                <w:rFonts w:ascii="Arial" w:hAnsi="Arial" w:cs="Arial"/>
                <w:sz w:val="20"/>
              </w:rPr>
            </w:pPr>
            <w:r w:rsidRPr="00EE6A4E">
              <w:rPr>
                <w:rFonts w:ascii="Arial" w:hAnsi="Arial" w:cs="Arial"/>
                <w:sz w:val="20"/>
              </w:rPr>
              <w:t>43</w:t>
            </w:r>
          </w:p>
        </w:tc>
        <w:tc>
          <w:tcPr>
            <w:tcW w:w="4312" w:type="dxa"/>
            <w:shd w:val="clear" w:color="auto" w:fill="auto"/>
          </w:tcPr>
          <w:p w:rsidR="00EE6A4E" w:rsidRPr="00EE6A4E" w:rsidRDefault="00EE6A4E" w:rsidP="00EE6A4E">
            <w:pPr>
              <w:pStyle w:val="Textoindependiente"/>
              <w:spacing w:after="0"/>
              <w:ind w:right="-159"/>
              <w:jc w:val="both"/>
              <w:rPr>
                <w:rFonts w:ascii="Arial" w:hAnsi="Arial" w:cs="Arial"/>
                <w:sz w:val="20"/>
              </w:rPr>
            </w:pPr>
            <w:r w:rsidRPr="00EE6A4E">
              <w:rPr>
                <w:rFonts w:ascii="Arial" w:hAnsi="Arial" w:cs="Arial"/>
                <w:sz w:val="20"/>
              </w:rPr>
              <w:t>MÉXICO-SAN JOSE DE LOS CABOS-MÉXICO</w:t>
            </w:r>
          </w:p>
        </w:tc>
      </w:tr>
    </w:tbl>
    <w:p w:rsidR="00EE6A4E" w:rsidRDefault="00EE6A4E" w:rsidP="00C0334C">
      <w:pPr>
        <w:pStyle w:val="Ttulo1"/>
      </w:pPr>
      <w:bookmarkStart w:id="169" w:name="_Toc499894426"/>
      <w:r w:rsidRPr="00D46383">
        <w:lastRenderedPageBreak/>
        <w:t>INTERNACIONALES</w:t>
      </w:r>
      <w:bookmarkEnd w:id="169"/>
    </w:p>
    <w:p w:rsidR="00EE6A4E" w:rsidRDefault="00EE6A4E" w:rsidP="00C0334C">
      <w:pPr>
        <w:pStyle w:val="Ttulo1"/>
      </w:pPr>
    </w:p>
    <w:p w:rsidR="00AC5CAB" w:rsidRDefault="00AC5CAB" w:rsidP="00C0334C">
      <w:pPr>
        <w:pStyle w:val="Ttulo1"/>
      </w:pP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964"/>
      </w:tblGrid>
      <w:tr w:rsidR="00AC5CAB" w:rsidRPr="000F4A38" w:rsidTr="00AC5CAB">
        <w:tc>
          <w:tcPr>
            <w:tcW w:w="456" w:type="dxa"/>
            <w:shd w:val="clear" w:color="auto" w:fill="17365D"/>
          </w:tcPr>
          <w:p w:rsidR="00AC5CAB" w:rsidRPr="000F4A38" w:rsidRDefault="00AC5CAB" w:rsidP="00AC5CAB">
            <w:pPr>
              <w:pStyle w:val="Textoindependiente"/>
              <w:spacing w:after="0"/>
              <w:ind w:right="-159"/>
              <w:jc w:val="center"/>
              <w:rPr>
                <w:rFonts w:ascii="Arial" w:hAnsi="Arial" w:cs="Arial"/>
                <w:sz w:val="20"/>
              </w:rPr>
            </w:pPr>
            <w:r w:rsidRPr="000F4A38">
              <w:rPr>
                <w:rFonts w:ascii="Arial" w:hAnsi="Arial" w:cs="Arial"/>
                <w:sz w:val="20"/>
              </w:rPr>
              <w:t>No.</w:t>
            </w:r>
          </w:p>
        </w:tc>
        <w:tc>
          <w:tcPr>
            <w:tcW w:w="4964" w:type="dxa"/>
            <w:shd w:val="clear" w:color="auto" w:fill="17365D"/>
          </w:tcPr>
          <w:p w:rsidR="00AC5CAB" w:rsidRPr="000F4A38" w:rsidRDefault="00AC5CAB" w:rsidP="00AC5CAB">
            <w:pPr>
              <w:pStyle w:val="Textoindependiente"/>
              <w:spacing w:after="0"/>
              <w:ind w:right="-159"/>
              <w:jc w:val="center"/>
              <w:rPr>
                <w:rFonts w:ascii="Arial" w:hAnsi="Arial" w:cs="Arial"/>
                <w:sz w:val="20"/>
              </w:rPr>
            </w:pPr>
            <w:r>
              <w:rPr>
                <w:rFonts w:ascii="Arial" w:hAnsi="Arial" w:cs="Arial"/>
                <w:sz w:val="20"/>
              </w:rPr>
              <w:t>Rutas</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1</w:t>
            </w: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MÉXICO-PARIS(FRANCIA)-MÉXICO</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2</w:t>
            </w: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MÉXICO-MADRID(ESPAÑA)-MÉXICO</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3</w:t>
            </w: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MÉXICO-WASHINGTON(EUA)-MÉXICO</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4</w:t>
            </w: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MÉXICO-SANTIAGO(CHILE)-MÉXICO</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5</w:t>
            </w: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MÉXICO-QUITO(ECUADOR)-MÉXICO</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0"/>
              </w:rPr>
            </w:pPr>
            <w:r>
              <w:rPr>
                <w:rFonts w:ascii="Arial" w:hAnsi="Arial" w:cs="Arial"/>
                <w:sz w:val="20"/>
              </w:rPr>
              <w:t>6</w:t>
            </w: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MÉXICO-HOUSTON(EUA)-MÉXICO</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0"/>
              </w:rPr>
            </w:pPr>
            <w:r>
              <w:rPr>
                <w:rFonts w:ascii="Arial" w:hAnsi="Arial" w:cs="Arial"/>
                <w:sz w:val="20"/>
              </w:rPr>
              <w:t>7</w:t>
            </w: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MÉXICO-ATLANTA(EUA)-MÉXICO</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0"/>
              </w:rPr>
            </w:pPr>
            <w:r>
              <w:rPr>
                <w:rFonts w:ascii="Arial" w:hAnsi="Arial" w:cs="Arial"/>
                <w:sz w:val="20"/>
              </w:rPr>
              <w:t>8</w:t>
            </w: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MÉXICO-GINEBRA(SUIZA)-MÉXICO</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0"/>
              </w:rPr>
            </w:pPr>
            <w:r>
              <w:rPr>
                <w:rFonts w:ascii="Arial" w:hAnsi="Arial" w:cs="Arial"/>
                <w:sz w:val="20"/>
              </w:rPr>
              <w:t>9</w:t>
            </w: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MÉXICO-LYON(FRANCIA)-MÉXICO</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0"/>
              </w:rPr>
            </w:pPr>
            <w:r>
              <w:rPr>
                <w:rFonts w:ascii="Arial" w:hAnsi="Arial" w:cs="Arial"/>
                <w:sz w:val="20"/>
              </w:rPr>
              <w:t>10</w:t>
            </w: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MÉXICO-CHICAGO(EUA)-MÉXICO</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1</w:t>
            </w:r>
            <w:r>
              <w:rPr>
                <w:rFonts w:ascii="Arial" w:hAnsi="Arial" w:cs="Arial"/>
                <w:sz w:val="20"/>
              </w:rPr>
              <w:t>1</w:t>
            </w: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r w:rsidRPr="000F4A38">
              <w:rPr>
                <w:rFonts w:ascii="Arial" w:hAnsi="Arial" w:cs="Arial"/>
                <w:sz w:val="20"/>
              </w:rPr>
              <w:t>MÉXICO-SAN FRANCISCO(EUA)-MÉXICO</w:t>
            </w:r>
          </w:p>
        </w:tc>
      </w:tr>
      <w:tr w:rsidR="00AC5CAB" w:rsidRPr="000F4A38" w:rsidTr="00AC5CAB">
        <w:tc>
          <w:tcPr>
            <w:tcW w:w="456" w:type="dxa"/>
            <w:shd w:val="clear" w:color="auto" w:fill="auto"/>
          </w:tcPr>
          <w:p w:rsidR="00AC5CAB" w:rsidRPr="000F4A38" w:rsidRDefault="00AC5CAB" w:rsidP="00AC5CAB">
            <w:pPr>
              <w:pStyle w:val="Textoindependiente"/>
              <w:spacing w:after="0"/>
              <w:ind w:right="-159"/>
              <w:jc w:val="both"/>
              <w:rPr>
                <w:rFonts w:ascii="Arial" w:hAnsi="Arial" w:cs="Arial"/>
                <w:sz w:val="22"/>
                <w:szCs w:val="22"/>
              </w:rPr>
            </w:pPr>
          </w:p>
        </w:tc>
        <w:tc>
          <w:tcPr>
            <w:tcW w:w="4964" w:type="dxa"/>
            <w:shd w:val="clear" w:color="auto" w:fill="auto"/>
          </w:tcPr>
          <w:p w:rsidR="00AC5CAB" w:rsidRPr="000F4A38" w:rsidRDefault="00AC5CAB" w:rsidP="00AC5CAB">
            <w:pPr>
              <w:pStyle w:val="Textoindependiente"/>
              <w:spacing w:after="0"/>
              <w:ind w:right="-159"/>
              <w:jc w:val="both"/>
              <w:rPr>
                <w:rFonts w:ascii="Arial" w:hAnsi="Arial" w:cs="Arial"/>
                <w:sz w:val="20"/>
              </w:rPr>
            </w:pPr>
          </w:p>
        </w:tc>
      </w:tr>
    </w:tbl>
    <w:p w:rsidR="00AC5CAB" w:rsidRDefault="00AC5CAB" w:rsidP="00C0334C">
      <w:pPr>
        <w:pStyle w:val="Ttulo1"/>
      </w:pPr>
    </w:p>
    <w:p w:rsidR="00AC5CAB" w:rsidRDefault="00AC5CAB" w:rsidP="00C0334C">
      <w:pPr>
        <w:pStyle w:val="Ttulo1"/>
      </w:pPr>
    </w:p>
    <w:p w:rsidR="00AC5CAB" w:rsidRDefault="00AC5CAB" w:rsidP="00C0334C">
      <w:pPr>
        <w:pStyle w:val="Ttulo1"/>
      </w:pPr>
    </w:p>
    <w:p w:rsidR="00AC5CAB" w:rsidRDefault="00AC5CAB" w:rsidP="00C0334C">
      <w:pPr>
        <w:pStyle w:val="Ttulo1"/>
      </w:pPr>
    </w:p>
    <w:p w:rsidR="00AC5CAB" w:rsidRDefault="00AC5CAB" w:rsidP="00C0334C">
      <w:pPr>
        <w:pStyle w:val="Ttulo1"/>
      </w:pPr>
    </w:p>
    <w:p w:rsidR="00AC5CAB" w:rsidRDefault="00AC5CAB" w:rsidP="00C0334C">
      <w:pPr>
        <w:pStyle w:val="Ttulo1"/>
      </w:pPr>
    </w:p>
    <w:p w:rsidR="00AC5CAB" w:rsidRDefault="00AC5CAB" w:rsidP="00C0334C">
      <w:pPr>
        <w:pStyle w:val="Ttulo1"/>
      </w:pPr>
    </w:p>
    <w:p w:rsidR="00AC5CAB" w:rsidRDefault="00AC5CAB" w:rsidP="00C0334C">
      <w:pPr>
        <w:pStyle w:val="Ttulo1"/>
      </w:pPr>
    </w:p>
    <w:p w:rsidR="00AC5CAB" w:rsidRDefault="00AC5CAB" w:rsidP="00C0334C">
      <w:pPr>
        <w:pStyle w:val="Ttulo1"/>
      </w:pPr>
    </w:p>
    <w:p w:rsidR="00AC5CAB" w:rsidRDefault="00AC5CAB" w:rsidP="00C0334C">
      <w:pPr>
        <w:pStyle w:val="Ttulo1"/>
      </w:pPr>
    </w:p>
    <w:p w:rsidR="00AC5CAB" w:rsidRDefault="00AC5CAB" w:rsidP="00C0334C">
      <w:pPr>
        <w:pStyle w:val="Ttulo1"/>
      </w:pPr>
    </w:p>
    <w:p w:rsidR="00AC5CAB" w:rsidRDefault="00AC5CAB" w:rsidP="00C0334C">
      <w:pPr>
        <w:pStyle w:val="Ttulo1"/>
      </w:pPr>
    </w:p>
    <w:p w:rsidR="00AC5CAB" w:rsidRDefault="00AC5CAB" w:rsidP="00C0334C">
      <w:pPr>
        <w:pStyle w:val="Ttulo1"/>
      </w:pPr>
    </w:p>
    <w:p w:rsidR="00AC5CAB" w:rsidRPr="00753D2F" w:rsidRDefault="00AC5CAB" w:rsidP="00C0334C">
      <w:pPr>
        <w:pStyle w:val="Ttulo1"/>
      </w:pPr>
      <w:bookmarkStart w:id="170" w:name="_Toc499894427"/>
      <w:r w:rsidRPr="00753D2F">
        <w:t>Las rutas descritas en este anexo son enunciativas más no limitativas, “EL INSTITUTO” podrá solicitar pasajes con itinerario diferente al descrito en estos anexos.</w:t>
      </w:r>
      <w:bookmarkEnd w:id="170"/>
    </w:p>
    <w:p w:rsidR="00EE6A4E" w:rsidRPr="00EE6A4E" w:rsidRDefault="00EE6A4E" w:rsidP="00EE6A4E">
      <w:pPr>
        <w:rPr>
          <w:lang w:val="es-ES_tradnl" w:eastAsia="ar-SA"/>
        </w:rPr>
      </w:pPr>
    </w:p>
    <w:p w:rsidR="00EE6A4E" w:rsidRDefault="00EE6A4E" w:rsidP="00C0334C">
      <w:pPr>
        <w:pStyle w:val="Ttulo1"/>
      </w:pPr>
    </w:p>
    <w:p w:rsidR="00AC5CAB" w:rsidRDefault="00AC5CAB" w:rsidP="00AC5CAB">
      <w:pPr>
        <w:rPr>
          <w:lang w:val="es-ES_tradnl" w:eastAsia="ar-SA"/>
        </w:rPr>
      </w:pPr>
    </w:p>
    <w:p w:rsidR="00AC5CAB" w:rsidRDefault="00AC5CAB" w:rsidP="00AC5CAB">
      <w:pPr>
        <w:rPr>
          <w:lang w:val="es-ES_tradnl" w:eastAsia="ar-SA"/>
        </w:rPr>
      </w:pPr>
    </w:p>
    <w:p w:rsidR="00AE60C3" w:rsidRDefault="00AE60C3" w:rsidP="00AC5CAB">
      <w:pPr>
        <w:rPr>
          <w:lang w:val="es-ES_tradnl" w:eastAsia="ar-SA"/>
        </w:rPr>
      </w:pPr>
    </w:p>
    <w:p w:rsidR="00AE60C3" w:rsidRDefault="00AE60C3" w:rsidP="00AC5CAB">
      <w:pPr>
        <w:rPr>
          <w:lang w:val="es-ES_tradnl" w:eastAsia="ar-SA"/>
        </w:rPr>
      </w:pPr>
    </w:p>
    <w:p w:rsidR="00AE60C3" w:rsidRDefault="00AE60C3" w:rsidP="00AC5CAB">
      <w:pPr>
        <w:rPr>
          <w:lang w:val="es-ES_tradnl" w:eastAsia="ar-SA"/>
        </w:rPr>
      </w:pPr>
    </w:p>
    <w:p w:rsidR="001B45AF" w:rsidRDefault="001B45AF" w:rsidP="00AC5CAB">
      <w:pPr>
        <w:rPr>
          <w:lang w:val="es-ES_tradnl" w:eastAsia="ar-SA"/>
        </w:rPr>
      </w:pPr>
    </w:p>
    <w:p w:rsidR="001B45AF" w:rsidRDefault="001B45AF" w:rsidP="00AC5CAB">
      <w:pPr>
        <w:rPr>
          <w:lang w:val="es-ES_tradnl" w:eastAsia="ar-SA"/>
        </w:rPr>
      </w:pPr>
    </w:p>
    <w:p w:rsidR="001B45AF" w:rsidRDefault="001B45AF" w:rsidP="00AC5CAB">
      <w:pPr>
        <w:rPr>
          <w:lang w:val="es-ES_tradnl" w:eastAsia="ar-SA"/>
        </w:rPr>
      </w:pPr>
    </w:p>
    <w:p w:rsidR="001B45AF" w:rsidRDefault="001B45AF" w:rsidP="00AC5CAB">
      <w:pPr>
        <w:rPr>
          <w:lang w:val="es-ES_tradnl" w:eastAsia="ar-SA"/>
        </w:rPr>
      </w:pPr>
    </w:p>
    <w:p w:rsidR="001B45AF" w:rsidRDefault="001B45AF" w:rsidP="00AC5CAB">
      <w:pPr>
        <w:rPr>
          <w:lang w:val="es-ES_tradnl" w:eastAsia="ar-SA"/>
        </w:rPr>
      </w:pPr>
    </w:p>
    <w:p w:rsidR="00AE60C3" w:rsidRDefault="00AE60C3" w:rsidP="00AC5CAB">
      <w:pPr>
        <w:rPr>
          <w:lang w:val="es-ES_tradnl" w:eastAsia="ar-SA"/>
        </w:rPr>
      </w:pPr>
    </w:p>
    <w:p w:rsidR="00AC5CAB" w:rsidRPr="00AC5CAB" w:rsidRDefault="00AC5CAB" w:rsidP="00AC5CAB">
      <w:pPr>
        <w:rPr>
          <w:lang w:val="es-ES_tradnl" w:eastAsia="ar-SA"/>
        </w:rPr>
      </w:pPr>
    </w:p>
    <w:p w:rsidR="00820473" w:rsidRPr="00AD5E8A" w:rsidRDefault="003C043C" w:rsidP="00C0334C">
      <w:pPr>
        <w:pStyle w:val="Ttulo1"/>
      </w:pPr>
      <w:bookmarkStart w:id="171" w:name="_Toc499894428"/>
      <w:r>
        <w:lastRenderedPageBreak/>
        <w:t>A</w:t>
      </w:r>
      <w:r w:rsidR="00EF3443" w:rsidRPr="00BB3CB0">
        <w:t>nexo</w:t>
      </w:r>
      <w:r w:rsidR="00AC51EC" w:rsidRPr="00BB3CB0">
        <w:t xml:space="preserve"> </w:t>
      </w:r>
      <w:r w:rsidR="008D0F50">
        <w:t>3</w:t>
      </w:r>
      <w:bookmarkEnd w:id="165"/>
      <w:bookmarkEnd w:id="166"/>
      <w:r w:rsidR="00EF3443" w:rsidRPr="00BB3CB0">
        <w:t>.-</w:t>
      </w:r>
      <w:r w:rsidR="00AC51EC" w:rsidRPr="00820473">
        <w:t xml:space="preserve"> </w:t>
      </w:r>
      <w:r w:rsidR="00AD5E8A">
        <w:t xml:space="preserve"> </w:t>
      </w:r>
      <w:r w:rsidR="00B10FBD" w:rsidRPr="00AD5E8A">
        <w:t>Escrito de acreditación legal y personalidad jurídica del licitante para comprometerse y suscribir propuestas</w:t>
      </w:r>
      <w:r w:rsidR="00B10FBD">
        <w:t>.</w:t>
      </w:r>
      <w:bookmarkEnd w:id="171"/>
    </w:p>
    <w:p w:rsidR="00C12353" w:rsidRPr="00C12353" w:rsidRDefault="00C12353" w:rsidP="001E2850">
      <w:pPr>
        <w:spacing w:after="0" w:line="240" w:lineRule="auto"/>
        <w:rPr>
          <w:rFonts w:cs="Arial"/>
          <w:szCs w:val="20"/>
          <w:lang w:eastAsia="ar-SA"/>
        </w:rPr>
      </w:pPr>
    </w:p>
    <w:p w:rsidR="00C12353" w:rsidRPr="00C12353" w:rsidRDefault="003B6464" w:rsidP="001E2850">
      <w:pPr>
        <w:spacing w:after="0" w:line="240" w:lineRule="auto"/>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w:t>
      </w:r>
      <w:r w:rsidR="008C5D90">
        <w:rPr>
          <w:rFonts w:cs="Arial"/>
          <w:szCs w:val="20"/>
          <w:lang w:eastAsia="ar-SA"/>
        </w:rPr>
        <w:t>7</w:t>
      </w:r>
      <w:r w:rsidR="001309DF">
        <w:rPr>
          <w:rFonts w:cs="Arial"/>
          <w:szCs w:val="20"/>
          <w:lang w:eastAsia="ar-SA"/>
        </w:rPr>
        <w:t>.</w:t>
      </w:r>
    </w:p>
    <w:p w:rsidR="00C12353" w:rsidRPr="00C12353" w:rsidRDefault="00C12353" w:rsidP="001E2850">
      <w:pPr>
        <w:spacing w:after="0" w:line="240" w:lineRule="auto"/>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B91ECF">
        <w:rPr>
          <w:rFonts w:cs="Arial"/>
          <w:szCs w:val="20"/>
          <w:lang w:eastAsia="ar-SA"/>
        </w:rPr>
        <w:t>licitación pública nacional</w:t>
      </w:r>
      <w:r w:rsidRPr="00C12353">
        <w:rPr>
          <w:rFonts w:cs="Arial"/>
          <w:szCs w:val="20"/>
          <w:lang w:eastAsia="ar-SA"/>
        </w:rPr>
        <w:t xml:space="preserve"> </w:t>
      </w:r>
      <w:r w:rsidR="000E7156">
        <w:rPr>
          <w:rFonts w:cs="Arial"/>
          <w:szCs w:val="20"/>
          <w:lang w:eastAsia="ar-SA"/>
        </w:rPr>
        <w:t>elerctrónica n</w:t>
      </w:r>
      <w:r w:rsidRPr="00C12353">
        <w:rPr>
          <w:rFonts w:cs="Arial"/>
          <w:szCs w:val="20"/>
          <w:lang w:eastAsia="ar-SA"/>
        </w:rPr>
        <w:t>úm</w:t>
      </w:r>
      <w:r w:rsidR="000E7156">
        <w:rPr>
          <w:rFonts w:cs="Arial"/>
          <w:szCs w:val="20"/>
          <w:lang w:eastAsia="ar-SA"/>
        </w:rPr>
        <w:t>ero</w:t>
      </w:r>
      <w:r w:rsidRPr="00C12353">
        <w:rPr>
          <w:rFonts w:cs="Arial"/>
          <w:szCs w:val="20"/>
          <w:lang w:eastAsia="ar-SA"/>
        </w:rPr>
        <w:t xml:space="preserve"> __________________, a nombre y representación de.__(Persona Física o Moral)___.</w:t>
      </w:r>
    </w:p>
    <w:p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Nombre(s)</w:t>
            </w:r>
          </w:p>
        </w:tc>
      </w:tr>
      <w:tr w:rsidR="00C12353" w:rsidRPr="00C12353"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1E2850">
            <w:pPr>
              <w:spacing w:after="0" w:line="240" w:lineRule="auto"/>
              <w:jc w:val="both"/>
              <w:rPr>
                <w:rFonts w:cs="Arial"/>
                <w:szCs w:val="20"/>
                <w:lang w:eastAsia="ar-SA"/>
              </w:rPr>
            </w:pPr>
            <w:r w:rsidRPr="00C12353">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C12353" w:rsidRDefault="00C12353" w:rsidP="001E2850">
      <w:pPr>
        <w:spacing w:after="0" w:line="240" w:lineRule="auto"/>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1E2850">
      <w:pPr>
        <w:pBdr>
          <w:bottom w:val="single" w:sz="12" w:space="1" w:color="auto"/>
        </w:pBdr>
        <w:spacing w:after="0" w:line="240" w:lineRule="auto"/>
        <w:jc w:val="center"/>
        <w:rPr>
          <w:rFonts w:cs="Arial"/>
          <w:szCs w:val="20"/>
          <w:lang w:val="es-ES" w:eastAsia="ar-SA"/>
        </w:rPr>
      </w:pPr>
      <w:r w:rsidRPr="00C12353">
        <w:rPr>
          <w:rFonts w:cs="Arial"/>
          <w:szCs w:val="20"/>
          <w:lang w:val="es-ES" w:eastAsia="ar-SA"/>
        </w:rPr>
        <w:t>Protesto lo necesario</w:t>
      </w:r>
    </w:p>
    <w:p w:rsidR="00C12353" w:rsidRPr="00C12353" w:rsidRDefault="00C12353" w:rsidP="001E2850">
      <w:pPr>
        <w:spacing w:after="0" w:line="240" w:lineRule="auto"/>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1E2850">
      <w:pPr>
        <w:spacing w:after="0" w:line="240" w:lineRule="auto"/>
        <w:rPr>
          <w:rFonts w:cs="Arial"/>
          <w:szCs w:val="20"/>
          <w:lang w:val="es-ES" w:eastAsia="ar-SA"/>
        </w:rPr>
      </w:pPr>
    </w:p>
    <w:p w:rsidR="00AC51EC" w:rsidRDefault="00AC51EC" w:rsidP="001E2850">
      <w:pPr>
        <w:spacing w:after="0" w:line="240" w:lineRule="auto"/>
        <w:rPr>
          <w:rFonts w:cs="Arial"/>
          <w:szCs w:val="20"/>
          <w:lang w:val="es-ES_tradnl" w:eastAsia="ar-SA"/>
        </w:rPr>
      </w:pPr>
      <w:r>
        <w:rPr>
          <w:rFonts w:cs="Arial"/>
          <w:szCs w:val="20"/>
          <w:lang w:val="es-ES_tradnl" w:eastAsia="ar-SA"/>
        </w:rPr>
        <w:br w:type="page"/>
      </w:r>
    </w:p>
    <w:p w:rsidR="00C12353" w:rsidRDefault="00B44ECD" w:rsidP="00C0334C">
      <w:pPr>
        <w:pStyle w:val="Ttulo1"/>
      </w:pPr>
      <w:bookmarkStart w:id="172" w:name="_Toc431386034"/>
      <w:bookmarkStart w:id="173" w:name="_Toc431386311"/>
      <w:bookmarkStart w:id="174" w:name="_Toc499894429"/>
      <w:r w:rsidRPr="00BB3CB0">
        <w:lastRenderedPageBreak/>
        <w:t>Anexo</w:t>
      </w:r>
      <w:r w:rsidR="00AC51EC" w:rsidRPr="00BB3CB0">
        <w:t xml:space="preserve"> </w:t>
      </w:r>
      <w:r w:rsidR="008D0F50">
        <w:t>4</w:t>
      </w:r>
      <w:bookmarkEnd w:id="172"/>
      <w:bookmarkEnd w:id="173"/>
      <w:r w:rsidRPr="00BB3CB0">
        <w:t>.-</w:t>
      </w:r>
      <w:r w:rsidR="00AD5E8A">
        <w:t xml:space="preserve"> </w:t>
      </w:r>
      <w:r w:rsidR="00AC51EC" w:rsidRPr="00AC51EC">
        <w:t>E</w:t>
      </w:r>
      <w:r w:rsidRPr="00AC51EC">
        <w:t>scrito de nacionalidad mexicana.</w:t>
      </w:r>
      <w:bookmarkEnd w:id="174"/>
    </w:p>
    <w:p w:rsidR="00C12353" w:rsidRDefault="00C12353" w:rsidP="00653733">
      <w:pPr>
        <w:spacing w:after="0" w:line="240" w:lineRule="auto"/>
        <w:ind w:left="-284" w:right="-284"/>
        <w:rPr>
          <w:rFonts w:cs="Arial"/>
          <w:szCs w:val="20"/>
          <w:lang w:val="es-ES_tradnl" w:eastAsia="ar-SA"/>
        </w:rPr>
      </w:pPr>
    </w:p>
    <w:p w:rsidR="00AC51EC" w:rsidRPr="00AC51EC" w:rsidRDefault="00AC51EC" w:rsidP="00653733">
      <w:pPr>
        <w:spacing w:after="0" w:line="240" w:lineRule="auto"/>
        <w:ind w:left="-284" w:right="-284"/>
        <w:rPr>
          <w:rFonts w:cs="Arial"/>
          <w:bCs/>
          <w:szCs w:val="20"/>
          <w:lang w:val="es-ES" w:eastAsia="ar-SA"/>
        </w:rPr>
      </w:pPr>
    </w:p>
    <w:p w:rsidR="00AC51EC"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8C5D90">
        <w:rPr>
          <w:rFonts w:cs="Arial"/>
          <w:szCs w:val="20"/>
          <w:lang w:eastAsia="ar-SA"/>
        </w:rPr>
        <w:t>7</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Unidad de Ad</w:t>
      </w:r>
      <w:r w:rsidR="00940D03">
        <w:rPr>
          <w:rFonts w:cs="Arial"/>
          <w:bCs/>
          <w:szCs w:val="24"/>
        </w:rPr>
        <w:t>quisiciones e Infraestructura</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AC51EC"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AC51EC" w:rsidRDefault="00AC51EC"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AC51EC" w:rsidRPr="00AC51EC" w:rsidRDefault="00AC51EC"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Default="00AC51EC" w:rsidP="00653733">
      <w:pPr>
        <w:spacing w:after="0" w:line="240" w:lineRule="auto"/>
        <w:ind w:left="-284" w:right="-284"/>
        <w:jc w:val="both"/>
        <w:rPr>
          <w:rFonts w:cs="Arial"/>
          <w:szCs w:val="20"/>
          <w:lang w:val="es-ES" w:eastAsia="ar-SA"/>
        </w:rPr>
      </w:pPr>
    </w:p>
    <w:p w:rsidR="00653733" w:rsidRPr="00AC51EC" w:rsidRDefault="00653733" w:rsidP="00653733">
      <w:pPr>
        <w:spacing w:after="0" w:line="240" w:lineRule="auto"/>
        <w:ind w:left="-284" w:right="-284"/>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Pr="005A3401">
        <w:rPr>
          <w:rFonts w:cs="Arial"/>
          <w:szCs w:val="20"/>
          <w:lang w:val="es-ES" w:eastAsia="ar-SA"/>
        </w:rPr>
        <w:t xml:space="preserve">, </w:t>
      </w:r>
      <w:r w:rsidR="00653733">
        <w:rPr>
          <w:rFonts w:cs="Arial"/>
          <w:szCs w:val="20"/>
          <w:lang w:val="es-ES" w:eastAsia="ar-SA"/>
        </w:rPr>
        <w:t>d</w:t>
      </w:r>
      <w:r w:rsidRPr="005A3401">
        <w:rPr>
          <w:rFonts w:cs="Arial"/>
          <w:szCs w:val="20"/>
          <w:lang w:val="es-ES" w:eastAsia="ar-SA"/>
        </w:rPr>
        <w:t xml:space="preserve">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Default="00AC51EC" w:rsidP="00653733">
      <w:pPr>
        <w:spacing w:after="0" w:line="240" w:lineRule="auto"/>
        <w:rPr>
          <w:rFonts w:cs="Arial"/>
          <w:szCs w:val="20"/>
          <w:lang w:val="es-ES" w:eastAsia="ar-SA"/>
        </w:rPr>
      </w:pPr>
    </w:p>
    <w:p w:rsidR="00653733" w:rsidRPr="00AC51EC" w:rsidRDefault="00653733" w:rsidP="00653733">
      <w:pPr>
        <w:spacing w:after="0" w:line="240" w:lineRule="auto"/>
        <w:rPr>
          <w:rFonts w:cs="Arial"/>
          <w:szCs w:val="20"/>
          <w:lang w:val="es-ES" w:eastAsia="ar-SA"/>
        </w:rPr>
      </w:pPr>
    </w:p>
    <w:p w:rsidR="00AC51EC" w:rsidRPr="00AC51EC" w:rsidRDefault="00AC51EC" w:rsidP="00653733">
      <w:pPr>
        <w:spacing w:after="0" w:line="240" w:lineRule="auto"/>
        <w:rPr>
          <w:rFonts w:cs="Arial"/>
          <w:szCs w:val="20"/>
          <w:lang w:eastAsia="ar-SA"/>
        </w:rPr>
      </w:pPr>
    </w:p>
    <w:p w:rsidR="00AC51EC" w:rsidRPr="00AC51EC" w:rsidRDefault="00AC51EC" w:rsidP="00653733">
      <w:pPr>
        <w:pBdr>
          <w:bottom w:val="single" w:sz="12" w:space="1" w:color="auto"/>
        </w:pBdr>
        <w:spacing w:after="0" w:line="240" w:lineRule="auto"/>
        <w:jc w:val="center"/>
        <w:rPr>
          <w:rFonts w:cs="Arial"/>
          <w:szCs w:val="20"/>
          <w:lang w:val="es-ES" w:eastAsia="ar-SA"/>
        </w:rPr>
      </w:pPr>
      <w:r w:rsidRPr="00AC51EC">
        <w:rPr>
          <w:rFonts w:cs="Arial"/>
          <w:szCs w:val="20"/>
          <w:lang w:val="es-ES" w:eastAsia="ar-SA"/>
        </w:rPr>
        <w:t>Protesto lo necesario</w:t>
      </w:r>
    </w:p>
    <w:p w:rsidR="00AC51EC" w:rsidRDefault="00AC51EC" w:rsidP="00653733">
      <w:pPr>
        <w:spacing w:after="0" w:line="240" w:lineRule="auto"/>
        <w:jc w:val="center"/>
        <w:rPr>
          <w:rFonts w:cs="Arial"/>
          <w:szCs w:val="20"/>
          <w:lang w:val="es-ES" w:eastAsia="ar-SA"/>
        </w:rPr>
      </w:pPr>
      <w:r w:rsidRPr="00AC51EC">
        <w:rPr>
          <w:rFonts w:cs="Arial"/>
          <w:szCs w:val="20"/>
          <w:lang w:val="es-ES" w:eastAsia="ar-SA"/>
        </w:rPr>
        <w:t>(Nombre y Firma del Apoderado o Representante Legal del Licitante)</w:t>
      </w:r>
    </w:p>
    <w:p w:rsidR="00653733" w:rsidRDefault="00653733" w:rsidP="00653733">
      <w:pPr>
        <w:spacing w:after="0" w:line="240" w:lineRule="auto"/>
        <w:jc w:val="center"/>
        <w:rPr>
          <w:rFonts w:cs="Arial"/>
          <w:szCs w:val="20"/>
          <w:lang w:val="es-ES" w:eastAsia="ar-SA"/>
        </w:rPr>
      </w:pPr>
    </w:p>
    <w:p w:rsidR="00653733" w:rsidRPr="00AC51EC" w:rsidRDefault="00653733" w:rsidP="00653733">
      <w:pPr>
        <w:spacing w:after="0" w:line="240" w:lineRule="auto"/>
        <w:jc w:val="center"/>
        <w:rPr>
          <w:rFonts w:cs="Arial"/>
          <w:szCs w:val="20"/>
          <w:lang w:val="es-ES" w:eastAsia="ar-SA"/>
        </w:rPr>
      </w:pPr>
    </w:p>
    <w:p w:rsidR="000E3D39" w:rsidRDefault="000E3D39" w:rsidP="00653733">
      <w:pPr>
        <w:spacing w:after="0" w:line="240" w:lineRule="auto"/>
        <w:rPr>
          <w:rFonts w:cs="Arial"/>
          <w:szCs w:val="20"/>
          <w:lang w:val="es-ES" w:eastAsia="ar-SA"/>
        </w:rPr>
      </w:pPr>
      <w:r>
        <w:rPr>
          <w:rFonts w:cs="Arial"/>
          <w:szCs w:val="20"/>
          <w:lang w:val="es-ES" w:eastAsia="ar-SA"/>
        </w:rPr>
        <w:br w:type="page"/>
      </w:r>
    </w:p>
    <w:p w:rsidR="00C12353" w:rsidRPr="00AD5E8A" w:rsidRDefault="00B44ECD" w:rsidP="00C0334C">
      <w:pPr>
        <w:pStyle w:val="Ttulo1"/>
      </w:pPr>
      <w:bookmarkStart w:id="175" w:name="_Toc431386035"/>
      <w:bookmarkStart w:id="176" w:name="_Toc431386312"/>
      <w:bookmarkStart w:id="177" w:name="_Toc499894430"/>
      <w:r w:rsidRPr="00BB3CB0">
        <w:rPr>
          <w:lang w:val="es-ES"/>
        </w:rPr>
        <w:lastRenderedPageBreak/>
        <w:t xml:space="preserve">Anexo </w:t>
      </w:r>
      <w:r w:rsidR="008D0F50">
        <w:rPr>
          <w:lang w:val="es-ES"/>
        </w:rPr>
        <w:t>5</w:t>
      </w:r>
      <w:bookmarkEnd w:id="175"/>
      <w:bookmarkEnd w:id="176"/>
      <w:r w:rsidRPr="00BB3CB0">
        <w:rPr>
          <w:lang w:val="es-ES"/>
        </w:rPr>
        <w:t>.-</w:t>
      </w:r>
      <w:r w:rsidR="00AD5E8A">
        <w:rPr>
          <w:lang w:val="es-ES"/>
        </w:rPr>
        <w:t xml:space="preserve"> </w:t>
      </w:r>
      <w:r w:rsidR="001F6D93" w:rsidRPr="00AD5E8A">
        <w:t>E</w:t>
      </w:r>
      <w:r w:rsidRPr="00AD5E8A">
        <w:t>scrito de cumplimiento de normas.</w:t>
      </w:r>
      <w:bookmarkEnd w:id="177"/>
    </w:p>
    <w:p w:rsidR="00C12353" w:rsidRDefault="00C1235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rPr>
          <w:rFonts w:cs="Arial"/>
          <w:bCs/>
          <w:szCs w:val="20"/>
          <w:lang w:val="es-ES" w:eastAsia="ar-SA"/>
        </w:rPr>
      </w:pPr>
    </w:p>
    <w:p w:rsidR="000E3D39"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C71837">
        <w:rPr>
          <w:rFonts w:cs="Arial"/>
          <w:szCs w:val="20"/>
          <w:lang w:eastAsia="ar-SA"/>
        </w:rPr>
        <w:t>7</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653733"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lo siguiente:</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1F6D93" w:rsidP="00653733">
      <w:pPr>
        <w:spacing w:after="0" w:line="240" w:lineRule="auto"/>
        <w:ind w:left="-284" w:right="-284"/>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w:t>
      </w:r>
      <w:r w:rsidR="00BE5456">
        <w:rPr>
          <w:szCs w:val="20"/>
          <w:lang w:val="es-ES_tradnl"/>
        </w:rPr>
        <w:t>c</w:t>
      </w:r>
      <w:r w:rsidR="00BE5456" w:rsidRPr="000C4ABD">
        <w:rPr>
          <w:szCs w:val="20"/>
          <w:lang w:val="es-ES_tradnl"/>
        </w:rPr>
        <w:t>onvocatoria</w:t>
      </w:r>
      <w:r w:rsidR="00450F8F" w:rsidRPr="00450F8F">
        <w:rPr>
          <w:rFonts w:cs="Arial"/>
          <w:szCs w:val="20"/>
          <w:lang w:val="es-ES" w:eastAsia="ar-SA"/>
        </w:rPr>
        <w:t xml:space="preserve">,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653733">
      <w:pPr>
        <w:spacing w:after="0" w:line="240" w:lineRule="auto"/>
        <w:ind w:left="-284" w:right="-284"/>
        <w:rPr>
          <w:rFonts w:cs="Arial"/>
          <w:szCs w:val="20"/>
          <w:lang w:val="es-ES" w:eastAsia="ar-SA"/>
        </w:rPr>
      </w:pPr>
    </w:p>
    <w:p w:rsidR="000E3D39" w:rsidRDefault="000E3D39" w:rsidP="00653733">
      <w:pPr>
        <w:spacing w:after="0" w:line="240" w:lineRule="auto"/>
        <w:ind w:left="-284" w:right="-284"/>
        <w:rPr>
          <w:rFonts w:cs="Arial"/>
          <w:szCs w:val="20"/>
          <w:lang w:eastAsia="ar-SA"/>
        </w:rPr>
      </w:pPr>
    </w:p>
    <w:p w:rsidR="00653733" w:rsidRPr="00AC51EC" w:rsidRDefault="00653733" w:rsidP="00653733">
      <w:pPr>
        <w:spacing w:after="0" w:line="240" w:lineRule="auto"/>
        <w:ind w:left="-284" w:right="-284"/>
        <w:rPr>
          <w:rFonts w:cs="Arial"/>
          <w:szCs w:val="20"/>
          <w:lang w:eastAsia="ar-SA"/>
        </w:rPr>
      </w:pPr>
    </w:p>
    <w:p w:rsidR="000E3D39" w:rsidRPr="00AC51EC" w:rsidRDefault="000E3D39" w:rsidP="00653733">
      <w:pPr>
        <w:pBdr>
          <w:bottom w:val="single" w:sz="12" w:space="1" w:color="auto"/>
        </w:pBdr>
        <w:spacing w:after="0" w:line="240" w:lineRule="auto"/>
        <w:ind w:left="-284" w:right="-284"/>
        <w:jc w:val="center"/>
        <w:rPr>
          <w:rFonts w:cs="Arial"/>
          <w:szCs w:val="20"/>
          <w:lang w:val="es-ES" w:eastAsia="ar-SA"/>
        </w:rPr>
      </w:pPr>
      <w:r w:rsidRPr="00AC51EC">
        <w:rPr>
          <w:rFonts w:cs="Arial"/>
          <w:szCs w:val="20"/>
          <w:lang w:val="es-ES" w:eastAsia="ar-SA"/>
        </w:rPr>
        <w:t>Protesto lo necesario</w:t>
      </w:r>
    </w:p>
    <w:p w:rsidR="000E3D39" w:rsidRPr="00AC51EC" w:rsidRDefault="000E3D39" w:rsidP="00653733">
      <w:pPr>
        <w:spacing w:after="0" w:line="240" w:lineRule="auto"/>
        <w:ind w:left="-284" w:right="-284"/>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0E3D39" w:rsidRDefault="00653733" w:rsidP="00653733">
      <w:pPr>
        <w:spacing w:after="0" w:line="240" w:lineRule="auto"/>
        <w:ind w:left="-284" w:right="-284"/>
        <w:rPr>
          <w:rFonts w:cs="Arial"/>
          <w:szCs w:val="20"/>
          <w:lang w:val="es-ES" w:eastAsia="ar-SA"/>
        </w:rPr>
      </w:pPr>
    </w:p>
    <w:p w:rsidR="001F6D93" w:rsidRDefault="001F6D93" w:rsidP="00653733">
      <w:pPr>
        <w:spacing w:after="0" w:line="240" w:lineRule="auto"/>
        <w:ind w:left="-284" w:right="-284"/>
        <w:rPr>
          <w:rFonts w:cs="Arial"/>
          <w:szCs w:val="20"/>
          <w:lang w:val="es-ES_tradnl" w:eastAsia="ar-SA"/>
        </w:rPr>
      </w:pPr>
      <w:r>
        <w:rPr>
          <w:rFonts w:cs="Arial"/>
          <w:szCs w:val="20"/>
          <w:lang w:val="es-ES_tradnl" w:eastAsia="ar-SA"/>
        </w:rPr>
        <w:br w:type="page"/>
      </w:r>
    </w:p>
    <w:p w:rsidR="001F6D93" w:rsidRPr="00AD5E8A" w:rsidRDefault="00B44ECD" w:rsidP="00C0334C">
      <w:pPr>
        <w:pStyle w:val="Ttulo1"/>
      </w:pPr>
      <w:bookmarkStart w:id="178" w:name="_Toc431386036"/>
      <w:bookmarkStart w:id="179" w:name="_Toc431386313"/>
      <w:bookmarkStart w:id="180" w:name="_Toc499894431"/>
      <w:r w:rsidRPr="00BB3CB0">
        <w:lastRenderedPageBreak/>
        <w:t xml:space="preserve">Anexo </w:t>
      </w:r>
      <w:r w:rsidR="008D0F50">
        <w:t>6</w:t>
      </w:r>
      <w:bookmarkEnd w:id="178"/>
      <w:bookmarkEnd w:id="179"/>
      <w:r w:rsidRPr="00BB3CB0">
        <w:t>.-</w:t>
      </w:r>
      <w:r w:rsidR="00AD5E8A">
        <w:t xml:space="preserve"> </w:t>
      </w:r>
      <w:r w:rsidR="001F6D93" w:rsidRPr="00AD5E8A">
        <w:t>E</w:t>
      </w:r>
      <w:r w:rsidRPr="00AD5E8A">
        <w:t xml:space="preserve">scrito de no encontrarse en los supuestos de los artículos 50 y 60 de la </w:t>
      </w:r>
      <w:r w:rsidR="001F6D93" w:rsidRPr="00AD5E8A">
        <w:t>LAASSP.</w:t>
      </w:r>
      <w:bookmarkEnd w:id="180"/>
    </w:p>
    <w:p w:rsidR="00C12353" w:rsidRDefault="00C12353" w:rsidP="00C725FF">
      <w:pPr>
        <w:spacing w:after="0" w:line="240" w:lineRule="auto"/>
        <w:ind w:left="-284" w:right="-284"/>
        <w:rPr>
          <w:rFonts w:cs="Arial"/>
          <w:szCs w:val="20"/>
          <w:lang w:val="es-ES_tradnl" w:eastAsia="ar-SA"/>
        </w:rPr>
      </w:pPr>
    </w:p>
    <w:p w:rsidR="00C725FF" w:rsidRDefault="00C725FF" w:rsidP="00C725FF">
      <w:pPr>
        <w:spacing w:after="0" w:line="240" w:lineRule="auto"/>
        <w:ind w:left="-284" w:right="-284"/>
        <w:jc w:val="right"/>
        <w:rPr>
          <w:rFonts w:cs="Arial"/>
          <w:szCs w:val="20"/>
          <w:lang w:eastAsia="ar-SA"/>
        </w:rPr>
      </w:pPr>
    </w:p>
    <w:p w:rsidR="009454D0" w:rsidRPr="009454D0" w:rsidRDefault="003B6464" w:rsidP="00C725FF">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8C5D90">
        <w:rPr>
          <w:rFonts w:cs="Arial"/>
          <w:szCs w:val="20"/>
          <w:lang w:eastAsia="ar-SA"/>
        </w:rPr>
        <w:t>7</w:t>
      </w:r>
      <w:r w:rsidR="009454D0" w:rsidRPr="009454D0">
        <w:rPr>
          <w:rFonts w:cs="Arial"/>
          <w:szCs w:val="20"/>
          <w:lang w:eastAsia="ar-SA"/>
        </w:rPr>
        <w:t>.</w:t>
      </w:r>
    </w:p>
    <w:p w:rsidR="00C725FF" w:rsidRDefault="00C725FF" w:rsidP="00C725FF">
      <w:pPr>
        <w:tabs>
          <w:tab w:val="left" w:pos="10490"/>
        </w:tabs>
        <w:spacing w:after="0" w:line="240" w:lineRule="auto"/>
        <w:ind w:left="-284" w:right="-284"/>
        <w:jc w:val="both"/>
        <w:rPr>
          <w:rFonts w:cs="Arial"/>
          <w:bCs/>
          <w:szCs w:val="24"/>
        </w:rPr>
      </w:pPr>
    </w:p>
    <w:p w:rsidR="00C725FF" w:rsidRDefault="00C725FF" w:rsidP="00C725FF">
      <w:pPr>
        <w:tabs>
          <w:tab w:val="left" w:pos="10490"/>
        </w:tabs>
        <w:spacing w:after="0" w:line="240" w:lineRule="auto"/>
        <w:ind w:left="-284" w:right="-284"/>
        <w:jc w:val="both"/>
        <w:rPr>
          <w:rFonts w:cs="Arial"/>
          <w:bCs/>
          <w:szCs w:val="24"/>
        </w:rPr>
      </w:pP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C725FF" w:rsidRPr="00AC51EC" w:rsidRDefault="00C725FF" w:rsidP="00C725FF">
      <w:pPr>
        <w:spacing w:after="0" w:line="240" w:lineRule="auto"/>
        <w:ind w:left="-284" w:right="-284"/>
        <w:rPr>
          <w:rFonts w:cs="Arial"/>
          <w:szCs w:val="20"/>
          <w:lang w:val="es-ES" w:eastAsia="ar-SA"/>
        </w:rPr>
      </w:pPr>
      <w:r w:rsidRPr="00AC51EC">
        <w:rPr>
          <w:rFonts w:cs="Arial"/>
          <w:szCs w:val="20"/>
          <w:lang w:val="es-ES" w:eastAsia="ar-SA"/>
        </w:rPr>
        <w:t>Presente</w:t>
      </w:r>
    </w:p>
    <w:p w:rsidR="00C725FF" w:rsidRDefault="00C725FF" w:rsidP="00C725FF">
      <w:pPr>
        <w:spacing w:after="0" w:line="240" w:lineRule="auto"/>
        <w:ind w:left="-284" w:right="-284"/>
        <w:rPr>
          <w:rFonts w:cs="Arial"/>
          <w:szCs w:val="20"/>
          <w:lang w:val="es-ES" w:eastAsia="ar-SA"/>
        </w:rPr>
      </w:pP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jc w:val="both"/>
        <w:rPr>
          <w:rFonts w:cs="Arial"/>
          <w:szCs w:val="20"/>
          <w:lang w:eastAsia="ar-SA"/>
        </w:rPr>
      </w:pPr>
      <w:r w:rsidRPr="009454D0">
        <w:rPr>
          <w:rFonts w:cs="Arial"/>
          <w:szCs w:val="20"/>
          <w:lang w:eastAsia="ar-SA"/>
        </w:rPr>
        <w:t xml:space="preserve">Que el suscrito (Solo Personas Morales. </w:t>
      </w:r>
      <w:r w:rsidR="00D06803" w:rsidRPr="009454D0">
        <w:rPr>
          <w:rFonts w:cs="Arial"/>
          <w:szCs w:val="20"/>
          <w:lang w:eastAsia="ar-SA"/>
        </w:rPr>
        <w:t>Y</w:t>
      </w:r>
      <w:r w:rsidRPr="009454D0">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Pr>
          <w:rFonts w:cs="Arial"/>
          <w:szCs w:val="20"/>
          <w:lang w:eastAsia="ar-SA"/>
        </w:rPr>
        <w:t xml:space="preserve">licitación pública nacional </w:t>
      </w:r>
      <w:r w:rsidR="004A7919">
        <w:rPr>
          <w:rFonts w:cs="Arial"/>
          <w:szCs w:val="20"/>
          <w:lang w:eastAsia="ar-SA"/>
        </w:rPr>
        <w:t xml:space="preserve">electrónica </w:t>
      </w:r>
      <w:r w:rsidRPr="009454D0">
        <w:rPr>
          <w:rFonts w:cs="Arial"/>
          <w:szCs w:val="20"/>
          <w:lang w:eastAsia="ar-SA"/>
        </w:rPr>
        <w:t>número. ________________________.</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C725FF">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C725FF">
      <w:pPr>
        <w:spacing w:after="0" w:line="240" w:lineRule="auto"/>
        <w:ind w:left="-284" w:right="-284"/>
        <w:rPr>
          <w:rFonts w:cs="Arial"/>
          <w:szCs w:val="20"/>
          <w:lang w:val="es-ES" w:eastAsia="ar-SA"/>
        </w:rPr>
      </w:pPr>
    </w:p>
    <w:p w:rsid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rsidP="00C725FF">
      <w:pPr>
        <w:spacing w:after="0" w:line="240" w:lineRule="auto"/>
        <w:ind w:left="-284" w:right="-284"/>
        <w:rPr>
          <w:rFonts w:cs="Arial"/>
          <w:szCs w:val="20"/>
          <w:lang w:eastAsia="ar-SA"/>
        </w:rPr>
      </w:pPr>
      <w:r>
        <w:rPr>
          <w:rFonts w:cs="Arial"/>
          <w:szCs w:val="20"/>
          <w:lang w:eastAsia="ar-SA"/>
        </w:rPr>
        <w:br w:type="page"/>
      </w:r>
    </w:p>
    <w:p w:rsidR="009454D0" w:rsidRPr="00AD5E8A" w:rsidRDefault="00B44ECD" w:rsidP="00C0334C">
      <w:pPr>
        <w:pStyle w:val="Ttulo1"/>
      </w:pPr>
      <w:bookmarkStart w:id="181" w:name="_Toc431386037"/>
      <w:bookmarkStart w:id="182" w:name="_Toc431386314"/>
      <w:bookmarkStart w:id="183" w:name="_Toc499894432"/>
      <w:r w:rsidRPr="00BB3CB0">
        <w:lastRenderedPageBreak/>
        <w:t>Anexo</w:t>
      </w:r>
      <w:r w:rsidR="0030261C" w:rsidRPr="00BB3CB0">
        <w:t xml:space="preserve"> </w:t>
      </w:r>
      <w:r w:rsidR="008D0F50">
        <w:t>7</w:t>
      </w:r>
      <w:bookmarkEnd w:id="181"/>
      <w:bookmarkEnd w:id="182"/>
      <w:r w:rsidRPr="00BB3CB0">
        <w:t>.-</w:t>
      </w:r>
      <w:r w:rsidR="00AD5E8A">
        <w:t xml:space="preserve"> </w:t>
      </w:r>
      <w:r w:rsidR="009454D0" w:rsidRPr="00AD5E8A">
        <w:t>D</w:t>
      </w:r>
      <w:r w:rsidRPr="00AD5E8A">
        <w:t>eclaración</w:t>
      </w:r>
      <w:r w:rsidRPr="009454D0">
        <w:t xml:space="preserve"> de </w:t>
      </w:r>
      <w:r w:rsidRPr="00AD5E8A">
        <w:t>integridad</w:t>
      </w:r>
      <w:r w:rsidR="009454D0" w:rsidRPr="00AD5E8A">
        <w:t>.</w:t>
      </w:r>
      <w:bookmarkEnd w:id="183"/>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jc w:val="right"/>
        <w:rPr>
          <w:rFonts w:cs="Arial"/>
          <w:szCs w:val="20"/>
          <w:lang w:eastAsia="ar-SA"/>
        </w:rPr>
      </w:pPr>
    </w:p>
    <w:p w:rsidR="009454D0" w:rsidRPr="009454D0"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8C5D90">
        <w:rPr>
          <w:rFonts w:cs="Arial"/>
          <w:szCs w:val="20"/>
          <w:lang w:eastAsia="ar-SA"/>
        </w:rPr>
        <w:t>7</w:t>
      </w:r>
      <w:r w:rsidR="009454D0" w:rsidRPr="009454D0">
        <w:rPr>
          <w:rFonts w:cs="Arial"/>
          <w:szCs w:val="20"/>
          <w:lang w:eastAsia="ar-SA"/>
        </w:rPr>
        <w:t>.</w:t>
      </w:r>
    </w:p>
    <w:p w:rsidR="007611E1" w:rsidRDefault="007611E1" w:rsidP="00B0758B">
      <w:pPr>
        <w:tabs>
          <w:tab w:val="left" w:pos="10490"/>
        </w:tabs>
        <w:spacing w:after="0" w:line="240" w:lineRule="auto"/>
        <w:ind w:left="-284" w:right="-284"/>
        <w:jc w:val="both"/>
        <w:rPr>
          <w:rFonts w:cs="Arial"/>
          <w:bCs/>
          <w:szCs w:val="24"/>
        </w:rPr>
      </w:pPr>
    </w:p>
    <w:p w:rsidR="007611E1" w:rsidRDefault="007611E1" w:rsidP="00B0758B">
      <w:pPr>
        <w:tabs>
          <w:tab w:val="left" w:pos="10490"/>
        </w:tabs>
        <w:spacing w:after="0" w:line="240" w:lineRule="auto"/>
        <w:ind w:left="-284" w:right="-284"/>
        <w:jc w:val="both"/>
        <w:rPr>
          <w:rFonts w:cs="Arial"/>
          <w:bCs/>
          <w:szCs w:val="24"/>
        </w:rPr>
      </w:pP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7611E1" w:rsidRPr="00AC51EC" w:rsidRDefault="007611E1" w:rsidP="00B0758B">
      <w:pPr>
        <w:spacing w:after="0" w:line="240" w:lineRule="auto"/>
        <w:ind w:left="-284" w:right="-284"/>
        <w:rPr>
          <w:rFonts w:cs="Arial"/>
          <w:szCs w:val="20"/>
          <w:lang w:val="es-ES" w:eastAsia="ar-SA"/>
        </w:rPr>
      </w:pPr>
      <w:r w:rsidRPr="00AC51EC">
        <w:rPr>
          <w:rFonts w:cs="Arial"/>
          <w:szCs w:val="20"/>
          <w:lang w:val="es-ES" w:eastAsia="ar-SA"/>
        </w:rPr>
        <w:t>Presente</w:t>
      </w:r>
    </w:p>
    <w:p w:rsidR="007611E1" w:rsidRDefault="007611E1" w:rsidP="00B0758B">
      <w:pPr>
        <w:spacing w:after="0" w:line="240" w:lineRule="auto"/>
        <w:ind w:left="-284" w:right="-284"/>
        <w:rPr>
          <w:rFonts w:cs="Arial"/>
          <w:szCs w:val="20"/>
          <w:lang w:val="es-ES" w:eastAsia="ar-SA"/>
        </w:rPr>
      </w:pPr>
    </w:p>
    <w:p w:rsidR="007611E1" w:rsidRPr="009454D0" w:rsidRDefault="007611E1"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 xml:space="preserve">de la convocatoria de la </w:t>
      </w:r>
      <w:r w:rsidR="007611E1">
        <w:rPr>
          <w:rFonts w:cs="Arial"/>
          <w:szCs w:val="20"/>
          <w:lang w:val="es-ES" w:eastAsia="ar-SA"/>
        </w:rPr>
        <w:t>licitación pública nacional</w:t>
      </w:r>
      <w:r w:rsidRPr="009454D0">
        <w:rPr>
          <w:rFonts w:cs="Arial"/>
          <w:szCs w:val="20"/>
          <w:lang w:val="es-ES" w:eastAsia="ar-SA"/>
        </w:rPr>
        <w:t xml:space="preserve"> </w:t>
      </w:r>
      <w:r w:rsidR="004A7919">
        <w:rPr>
          <w:rFonts w:cs="Arial"/>
          <w:szCs w:val="20"/>
          <w:lang w:val="es-ES" w:eastAsia="ar-SA"/>
        </w:rPr>
        <w:t xml:space="preserve">electrónica </w:t>
      </w:r>
      <w:r w:rsidRPr="009454D0">
        <w:rPr>
          <w:rFonts w:cs="Arial"/>
          <w:szCs w:val="20"/>
          <w:lang w:val="es-ES" w:eastAsia="ar-SA"/>
        </w:rPr>
        <w:t>número. ___________________. Declaro bajo protesta de decir verdad lo siguiente.</w:t>
      </w:r>
    </w:p>
    <w:p w:rsidR="009454D0" w:rsidRPr="009454D0" w:rsidRDefault="009454D0" w:rsidP="00B0758B">
      <w:pPr>
        <w:spacing w:after="0" w:line="240" w:lineRule="auto"/>
        <w:ind w:left="-284" w:right="-284"/>
        <w:jc w:val="both"/>
        <w:rPr>
          <w:rFonts w:cs="Arial"/>
          <w:szCs w:val="20"/>
          <w:lang w:val="es-ES"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B0758B">
      <w:pPr>
        <w:spacing w:after="0" w:line="240" w:lineRule="auto"/>
        <w:ind w:left="-284" w:right="-284"/>
        <w:jc w:val="both"/>
        <w:rPr>
          <w:rFonts w:cs="Arial"/>
          <w:szCs w:val="20"/>
          <w:lang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Default="009454D0"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B0758B">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B0758B">
      <w:pPr>
        <w:spacing w:after="0" w:line="240" w:lineRule="auto"/>
        <w:ind w:left="-284" w:right="-284"/>
        <w:rPr>
          <w:rFonts w:cs="Arial"/>
          <w:szCs w:val="20"/>
          <w:lang w:val="es-ES" w:eastAsia="ar-SA"/>
        </w:rPr>
      </w:pPr>
    </w:p>
    <w:p w:rsidR="009454D0" w:rsidRDefault="009454D0" w:rsidP="00B0758B">
      <w:pPr>
        <w:spacing w:after="0" w:line="240" w:lineRule="auto"/>
        <w:ind w:left="-284" w:right="-284"/>
        <w:rPr>
          <w:rFonts w:cs="Arial"/>
          <w:szCs w:val="20"/>
          <w:lang w:val="es-ES_tradnl" w:eastAsia="ar-SA"/>
        </w:rPr>
      </w:pPr>
      <w:r>
        <w:rPr>
          <w:rFonts w:cs="Arial"/>
          <w:szCs w:val="20"/>
          <w:lang w:val="es-ES_tradnl" w:eastAsia="ar-SA"/>
        </w:rPr>
        <w:br w:type="page"/>
      </w:r>
    </w:p>
    <w:p w:rsidR="0030261C" w:rsidRPr="00AD5E8A" w:rsidRDefault="00B44ECD" w:rsidP="00C0334C">
      <w:pPr>
        <w:pStyle w:val="Ttulo1"/>
      </w:pPr>
      <w:bookmarkStart w:id="184" w:name="_Toc431386038"/>
      <w:bookmarkStart w:id="185" w:name="_Toc431386315"/>
      <w:bookmarkStart w:id="186" w:name="_Toc499894433"/>
      <w:r w:rsidRPr="00BB3CB0">
        <w:lastRenderedPageBreak/>
        <w:t>Anexo</w:t>
      </w:r>
      <w:r w:rsidR="0030261C" w:rsidRPr="00BB3CB0">
        <w:t xml:space="preserve"> </w:t>
      </w:r>
      <w:r w:rsidR="008D0F50">
        <w:t>8</w:t>
      </w:r>
      <w:bookmarkEnd w:id="184"/>
      <w:bookmarkEnd w:id="185"/>
      <w:r w:rsidRPr="00BB3CB0">
        <w:t>.-</w:t>
      </w:r>
      <w:r w:rsidR="00AD5E8A">
        <w:t xml:space="preserve"> </w:t>
      </w:r>
      <w:r w:rsidRPr="00AD5E8A">
        <w:t xml:space="preserve">Escrito de estratificación de </w:t>
      </w:r>
      <w:r w:rsidR="0030261C" w:rsidRPr="00AD5E8A">
        <w:t>MIPYME</w:t>
      </w:r>
      <w:r>
        <w:t>.</w:t>
      </w:r>
      <w:bookmarkEnd w:id="186"/>
    </w:p>
    <w:p w:rsidR="00C12353" w:rsidRDefault="00C12353" w:rsidP="00B0758B">
      <w:pPr>
        <w:spacing w:after="0" w:line="240" w:lineRule="auto"/>
        <w:ind w:left="-284" w:right="-284"/>
        <w:rPr>
          <w:rFonts w:cs="Arial"/>
          <w:szCs w:val="20"/>
          <w:lang w:val="es-ES_tradnl" w:eastAsia="ar-SA"/>
        </w:rPr>
      </w:pPr>
    </w:p>
    <w:p w:rsidR="00B0758B" w:rsidRDefault="00B0758B" w:rsidP="00B0758B">
      <w:pPr>
        <w:spacing w:after="0" w:line="240" w:lineRule="auto"/>
        <w:ind w:left="-284" w:right="-284"/>
        <w:rPr>
          <w:rFonts w:cs="Arial"/>
          <w:szCs w:val="20"/>
          <w:lang w:val="es-ES_tradnl" w:eastAsia="ar-SA"/>
        </w:rPr>
      </w:pPr>
    </w:p>
    <w:p w:rsidR="0030261C" w:rsidRPr="0030261C"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B0758B" w:rsidRDefault="00B0758B" w:rsidP="00B0758B">
      <w:pPr>
        <w:tabs>
          <w:tab w:val="left" w:pos="10490"/>
        </w:tabs>
        <w:spacing w:after="0" w:line="240" w:lineRule="auto"/>
        <w:ind w:left="-284" w:right="-284"/>
        <w:jc w:val="both"/>
        <w:rPr>
          <w:rFonts w:cs="Arial"/>
          <w:bCs/>
          <w:szCs w:val="24"/>
        </w:rPr>
      </w:pPr>
    </w:p>
    <w:p w:rsidR="00B0758B" w:rsidRDefault="00B0758B" w:rsidP="00B0758B">
      <w:pPr>
        <w:tabs>
          <w:tab w:val="left" w:pos="10490"/>
        </w:tabs>
        <w:spacing w:after="0" w:line="240" w:lineRule="auto"/>
        <w:ind w:left="-284" w:right="-284"/>
        <w:jc w:val="both"/>
        <w:rPr>
          <w:rFonts w:cs="Arial"/>
          <w:bCs/>
          <w:szCs w:val="24"/>
        </w:rPr>
      </w:pP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0758B" w:rsidRPr="00AC51EC" w:rsidRDefault="00B0758B" w:rsidP="00B0758B">
      <w:pPr>
        <w:spacing w:after="0" w:line="240" w:lineRule="auto"/>
        <w:ind w:left="-284" w:right="-284"/>
        <w:rPr>
          <w:rFonts w:cs="Arial"/>
          <w:szCs w:val="20"/>
          <w:lang w:val="es-ES" w:eastAsia="ar-SA"/>
        </w:rPr>
      </w:pPr>
      <w:r w:rsidRPr="00AC51EC">
        <w:rPr>
          <w:rFonts w:cs="Arial"/>
          <w:szCs w:val="20"/>
          <w:lang w:val="es-ES" w:eastAsia="ar-SA"/>
        </w:rPr>
        <w:t>Presente</w:t>
      </w:r>
    </w:p>
    <w:p w:rsidR="00B0758B" w:rsidRDefault="00B0758B" w:rsidP="00B0758B">
      <w:pPr>
        <w:spacing w:after="0" w:line="240" w:lineRule="auto"/>
        <w:ind w:left="-284" w:right="-284"/>
        <w:rPr>
          <w:rFonts w:cs="Arial"/>
          <w:szCs w:val="20"/>
          <w:lang w:val="es-ES" w:eastAsia="ar-SA"/>
        </w:rPr>
      </w:pPr>
    </w:p>
    <w:p w:rsidR="00B0758B" w:rsidRPr="009454D0"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pBdr>
          <w:bottom w:val="single" w:sz="12" w:space="1" w:color="auto"/>
        </w:pBdr>
        <w:spacing w:after="0" w:line="240" w:lineRule="auto"/>
        <w:ind w:left="-284" w:right="-284"/>
        <w:jc w:val="center"/>
        <w:rPr>
          <w:rFonts w:cs="Arial"/>
          <w:szCs w:val="20"/>
          <w:lang w:val="es-ES" w:eastAsia="ar-SA"/>
        </w:rPr>
      </w:pPr>
      <w:r w:rsidRPr="0030261C">
        <w:rPr>
          <w:rFonts w:cs="Arial"/>
          <w:szCs w:val="20"/>
          <w:lang w:val="es-ES" w:eastAsia="ar-SA"/>
        </w:rPr>
        <w:t>Protesto lo necesario</w:t>
      </w:r>
    </w:p>
    <w:p w:rsidR="0030261C" w:rsidRPr="0030261C" w:rsidRDefault="0030261C" w:rsidP="00B0758B">
      <w:pPr>
        <w:spacing w:after="0" w:line="240" w:lineRule="auto"/>
        <w:ind w:left="-284" w:right="-284"/>
        <w:jc w:val="center"/>
        <w:rPr>
          <w:rFonts w:cs="Arial"/>
          <w:szCs w:val="20"/>
          <w:lang w:val="es-ES" w:eastAsia="ar-SA"/>
        </w:rPr>
      </w:pPr>
      <w:r w:rsidRPr="0030261C">
        <w:rPr>
          <w:rFonts w:cs="Arial"/>
          <w:szCs w:val="20"/>
          <w:lang w:val="es-ES" w:eastAsia="ar-SA"/>
        </w:rPr>
        <w:t>(Nombre y Firma del Apoderado o Representante Legal del Licitante)</w:t>
      </w:r>
    </w:p>
    <w:p w:rsidR="0030261C" w:rsidRDefault="0030261C" w:rsidP="00B0758B">
      <w:pPr>
        <w:spacing w:after="0" w:line="240" w:lineRule="auto"/>
        <w:ind w:left="-284" w:right="-284"/>
        <w:rPr>
          <w:rFonts w:cs="Arial"/>
          <w:szCs w:val="20"/>
          <w:lang w:val="es-ES" w:eastAsia="ar-SA"/>
        </w:rPr>
      </w:pPr>
    </w:p>
    <w:p w:rsidR="00B0758B" w:rsidRDefault="00B0758B">
      <w:pPr>
        <w:rPr>
          <w:rFonts w:cs="Arial"/>
          <w:szCs w:val="20"/>
          <w:lang w:val="es-ES" w:eastAsia="ar-SA"/>
        </w:rPr>
      </w:pPr>
      <w:r>
        <w:rPr>
          <w:rFonts w:cs="Arial"/>
          <w:szCs w:val="20"/>
          <w:lang w:val="es-ES" w:eastAsia="ar-SA"/>
        </w:rPr>
        <w:br w:type="page"/>
      </w:r>
    </w:p>
    <w:p w:rsidR="0030261C" w:rsidRPr="00AD5E8A" w:rsidRDefault="00B44ECD" w:rsidP="00C0334C">
      <w:pPr>
        <w:pStyle w:val="Ttulo1"/>
      </w:pPr>
      <w:bookmarkStart w:id="187" w:name="_Toc431386039"/>
      <w:bookmarkStart w:id="188" w:name="_Toc431386316"/>
      <w:bookmarkStart w:id="189" w:name="_Toc499894434"/>
      <w:r w:rsidRPr="00BB3CB0">
        <w:lastRenderedPageBreak/>
        <w:t xml:space="preserve">Anexo </w:t>
      </w:r>
      <w:r w:rsidR="008D0F50">
        <w:t>8</w:t>
      </w:r>
      <w:r w:rsidR="0030261C" w:rsidRPr="00BB3CB0">
        <w:t xml:space="preserve"> B</w:t>
      </w:r>
      <w:r w:rsidRPr="00BB3CB0">
        <w:t>is</w:t>
      </w:r>
      <w:r w:rsidR="0030261C" w:rsidRPr="00BB3CB0">
        <w:t>.</w:t>
      </w:r>
      <w:bookmarkEnd w:id="187"/>
      <w:bookmarkEnd w:id="188"/>
      <w:r w:rsidRPr="00BB3CB0">
        <w:t>-</w:t>
      </w:r>
      <w:r w:rsidR="00AD5E8A">
        <w:t xml:space="preserve"> </w:t>
      </w:r>
      <w:r w:rsidRPr="00AD5E8A">
        <w:t xml:space="preserve">Instructivo de llenado para el escrito de estratificación de micro, pequeña o mediana empresa </w:t>
      </w:r>
      <w:r w:rsidR="0030261C" w:rsidRPr="00AD5E8A">
        <w:t>(MIPYMES).</w:t>
      </w:r>
      <w:bookmarkEnd w:id="189"/>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rPr>
          <w:rFonts w:cs="Arial"/>
          <w:szCs w:val="20"/>
          <w:lang w:val="es-ES_tradnl" w:eastAsia="ar-SA"/>
        </w:rPr>
      </w:pPr>
    </w:p>
    <w:p w:rsidR="0030261C" w:rsidRPr="0030261C" w:rsidRDefault="0030261C" w:rsidP="00B0758B">
      <w:pPr>
        <w:spacing w:after="0" w:line="240" w:lineRule="auto"/>
        <w:ind w:left="-284" w:right="-284"/>
        <w:rPr>
          <w:rFonts w:cs="Arial"/>
          <w:szCs w:val="20"/>
          <w:lang w:eastAsia="ar-SA"/>
        </w:rPr>
      </w:pPr>
      <w:r w:rsidRPr="0030261C">
        <w:rPr>
          <w:rFonts w:cs="Arial"/>
          <w:szCs w:val="20"/>
          <w:lang w:eastAsia="ar-SA"/>
        </w:rPr>
        <w:t>Descripción.</w:t>
      </w:r>
    </w:p>
    <w:p w:rsidR="00B0758B"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Default="0030261C" w:rsidP="00B0758B">
      <w:pPr>
        <w:spacing w:after="0" w:line="240" w:lineRule="auto"/>
        <w:ind w:left="-284" w:right="-284"/>
        <w:jc w:val="both"/>
        <w:rPr>
          <w:rFonts w:cs="Arial"/>
          <w:szCs w:val="20"/>
          <w:lang w:eastAsia="ar-SA"/>
        </w:rPr>
      </w:pPr>
    </w:p>
    <w:p w:rsidR="00B0758B" w:rsidRPr="0030261C" w:rsidRDefault="00B0758B" w:rsidP="00B0758B">
      <w:pPr>
        <w:spacing w:after="0" w:line="240" w:lineRule="auto"/>
        <w:ind w:left="-284" w:right="-284"/>
        <w:jc w:val="both"/>
        <w:rPr>
          <w:rFonts w:cs="Arial"/>
          <w:szCs w:val="20"/>
          <w:lang w:eastAsia="ar-SA"/>
        </w:rPr>
      </w:pPr>
    </w:p>
    <w:p w:rsidR="0030261C" w:rsidRDefault="0030261C" w:rsidP="00B0758B">
      <w:pPr>
        <w:spacing w:after="0" w:line="240" w:lineRule="auto"/>
        <w:ind w:left="-284" w:right="-284"/>
        <w:jc w:val="both"/>
        <w:rPr>
          <w:rFonts w:cs="Arial"/>
          <w:szCs w:val="20"/>
          <w:lang w:eastAsia="ar-SA"/>
        </w:rPr>
      </w:pPr>
      <w:r w:rsidRPr="0030261C">
        <w:rPr>
          <w:rFonts w:cs="Arial"/>
          <w:szCs w:val="20"/>
          <w:lang w:eastAsia="ar-SA"/>
        </w:rPr>
        <w:t>Instructivo de llenado.</w:t>
      </w:r>
    </w:p>
    <w:p w:rsidR="00B0758B" w:rsidRPr="0030261C"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de la convocante.</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Indicar el número de procedimiento de contratación asignado por </w:t>
      </w:r>
      <w:r w:rsidR="00D06803">
        <w:rPr>
          <w:rFonts w:cs="Arial"/>
          <w:szCs w:val="20"/>
          <w:lang w:eastAsia="ar-SA"/>
        </w:rPr>
        <w:t>CompraNet</w:t>
      </w:r>
      <w:r w:rsidRPr="0030261C">
        <w:rPr>
          <w:rFonts w:cs="Arial"/>
          <w:szCs w:val="20"/>
          <w:lang w:eastAsia="ar-SA"/>
        </w:rPr>
        <w:t>.</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2" w:history="1">
        <w:r w:rsidRPr="0030261C">
          <w:rPr>
            <w:rStyle w:val="Hipervnculo"/>
            <w:rFonts w:cs="Arial"/>
            <w:szCs w:val="20"/>
            <w:lang w:eastAsia="ar-SA"/>
          </w:rPr>
          <w:t>http.//www.comprasdegobierNúm.gob.mx/calculadora</w:t>
        </w:r>
      </w:hyperlink>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y firma del apoderado o representante legal del licitante.</w:t>
      </w: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544893" w:rsidRDefault="0030261C" w:rsidP="00B0758B">
      <w:pPr>
        <w:spacing w:after="0" w:line="240" w:lineRule="auto"/>
        <w:ind w:left="-284" w:right="-284"/>
        <w:rPr>
          <w:rFonts w:cs="Arial"/>
          <w:szCs w:val="20"/>
          <w:lang w:eastAsia="ar-SA"/>
        </w:rPr>
      </w:pPr>
      <w:r>
        <w:rPr>
          <w:rFonts w:cs="Arial"/>
          <w:szCs w:val="20"/>
          <w:lang w:eastAsia="ar-SA"/>
        </w:rPr>
        <w:br w:type="page"/>
      </w:r>
      <w:bookmarkStart w:id="190" w:name="_Toc431386040"/>
      <w:bookmarkStart w:id="191" w:name="_Toc431386317"/>
    </w:p>
    <w:p w:rsidR="008F1DA2" w:rsidRPr="00CB39E0" w:rsidRDefault="00A96FBC" w:rsidP="00C0334C">
      <w:pPr>
        <w:pStyle w:val="Ttulo1"/>
      </w:pPr>
      <w:bookmarkStart w:id="192" w:name="_Toc499894435"/>
      <w:r w:rsidRPr="00BB3CB0">
        <w:lastRenderedPageBreak/>
        <w:t xml:space="preserve">Anexo </w:t>
      </w:r>
      <w:r w:rsidR="008D0F50">
        <w:t>9</w:t>
      </w:r>
      <w:bookmarkEnd w:id="190"/>
      <w:bookmarkEnd w:id="191"/>
      <w:r w:rsidRPr="00BB3CB0">
        <w:t>.-</w:t>
      </w:r>
      <w:r w:rsidR="00AD5E8A" w:rsidRPr="00CB39E0">
        <w:t xml:space="preserve"> </w:t>
      </w:r>
      <w:r w:rsidR="008F1DA2" w:rsidRPr="00CB39E0">
        <w:t>P</w:t>
      </w:r>
      <w:r w:rsidRPr="00CB39E0">
        <w:t>ropuesta económica.</w:t>
      </w:r>
      <w:bookmarkEnd w:id="192"/>
    </w:p>
    <w:p w:rsidR="00165328" w:rsidRDefault="00165328" w:rsidP="00165328">
      <w:pPr>
        <w:suppressAutoHyphens/>
        <w:spacing w:after="0" w:line="240" w:lineRule="auto"/>
        <w:ind w:left="-284"/>
        <w:jc w:val="both"/>
        <w:rPr>
          <w:rFonts w:cs="Arial"/>
          <w:b/>
          <w:bCs/>
          <w:szCs w:val="20"/>
          <w:lang w:val="es-ES" w:eastAsia="ar-SA"/>
        </w:rPr>
      </w:pPr>
    </w:p>
    <w:p w:rsidR="00D77DA4" w:rsidRDefault="00D77DA4" w:rsidP="00165328">
      <w:pPr>
        <w:suppressAutoHyphens/>
        <w:spacing w:after="0" w:line="240" w:lineRule="auto"/>
        <w:ind w:left="-284"/>
        <w:jc w:val="both"/>
        <w:rPr>
          <w:rFonts w:cs="Arial"/>
          <w:b/>
          <w:bCs/>
          <w:szCs w:val="20"/>
          <w:lang w:val="es-ES" w:eastAsia="ar-SA"/>
        </w:rPr>
      </w:pPr>
    </w:p>
    <w:tbl>
      <w:tblPr>
        <w:tblW w:w="4877" w:type="pct"/>
        <w:tblInd w:w="108" w:type="dxa"/>
        <w:tblLook w:val="04A0" w:firstRow="1" w:lastRow="0" w:firstColumn="1" w:lastColumn="0" w:noHBand="0" w:noVBand="1"/>
      </w:tblPr>
      <w:tblGrid>
        <w:gridCol w:w="9383"/>
      </w:tblGrid>
      <w:tr w:rsidR="0029718B" w:rsidRPr="008F1DA2" w:rsidTr="0029718B">
        <w:tc>
          <w:tcPr>
            <w:tcW w:w="5000" w:type="pct"/>
          </w:tcPr>
          <w:p w:rsidR="0029718B" w:rsidRPr="008F1DA2" w:rsidRDefault="0029718B" w:rsidP="00AA6CA4">
            <w:pPr>
              <w:spacing w:after="0" w:line="240" w:lineRule="auto"/>
              <w:jc w:val="both"/>
              <w:rPr>
                <w:rFonts w:eastAsia="Calibri" w:cs="Arial"/>
                <w:noProof w:val="0"/>
              </w:rPr>
            </w:pPr>
            <w:r w:rsidRPr="008F1DA2">
              <w:rPr>
                <w:rFonts w:eastAsia="Calibri" w:cs="Arial"/>
                <w:noProof w:val="0"/>
              </w:rPr>
              <w:t>Fecha</w:t>
            </w:r>
          </w:p>
        </w:tc>
      </w:tr>
      <w:tr w:rsidR="0029718B" w:rsidRPr="008F1DA2" w:rsidTr="0029718B">
        <w:tc>
          <w:tcPr>
            <w:tcW w:w="5000" w:type="pct"/>
          </w:tcPr>
          <w:p w:rsidR="0029718B" w:rsidRPr="008F1DA2" w:rsidRDefault="0029718B" w:rsidP="00AA6CA4">
            <w:pPr>
              <w:spacing w:after="0" w:line="240" w:lineRule="auto"/>
              <w:jc w:val="both"/>
              <w:rPr>
                <w:rFonts w:eastAsia="Calibri" w:cs="Arial"/>
                <w:noProof w:val="0"/>
              </w:rPr>
            </w:pPr>
            <w:r>
              <w:rPr>
                <w:rFonts w:eastAsia="Calibri" w:cs="Arial"/>
                <w:noProof w:val="0"/>
              </w:rPr>
              <w:t>Licitación Pública Nacional</w:t>
            </w:r>
            <w:r w:rsidRPr="008F1DA2">
              <w:rPr>
                <w:rFonts w:eastAsia="Calibri" w:cs="Arial"/>
                <w:noProof w:val="0"/>
              </w:rPr>
              <w:t xml:space="preserve"> </w:t>
            </w:r>
            <w:r>
              <w:rPr>
                <w:rFonts w:eastAsia="Calibri" w:cs="Arial"/>
                <w:noProof w:val="0"/>
              </w:rPr>
              <w:t xml:space="preserve">Electrónica </w:t>
            </w:r>
            <w:r w:rsidRPr="008F1DA2">
              <w:rPr>
                <w:rFonts w:eastAsia="Calibri" w:cs="Arial"/>
                <w:noProof w:val="0"/>
              </w:rPr>
              <w:t>(</w:t>
            </w:r>
            <w:r w:rsidRPr="004A7919">
              <w:rPr>
                <w:rFonts w:eastAsia="Calibri" w:cs="Arial"/>
                <w:noProof w:val="0"/>
                <w:u w:val="single"/>
              </w:rPr>
              <w:t>Número</w:t>
            </w:r>
            <w:r w:rsidRPr="008F1DA2">
              <w:rPr>
                <w:rFonts w:eastAsia="Calibri" w:cs="Arial"/>
                <w:noProof w:val="0"/>
              </w:rPr>
              <w:t xml:space="preserve"> y </w:t>
            </w:r>
            <w:r w:rsidRPr="004A7919">
              <w:rPr>
                <w:rFonts w:eastAsia="Calibri" w:cs="Arial"/>
                <w:noProof w:val="0"/>
                <w:u w:val="single"/>
              </w:rPr>
              <w:t>Carácter</w:t>
            </w:r>
            <w:r w:rsidRPr="008F1DA2">
              <w:rPr>
                <w:rFonts w:eastAsia="Calibri" w:cs="Arial"/>
                <w:noProof w:val="0"/>
              </w:rPr>
              <w:t>)</w:t>
            </w:r>
          </w:p>
        </w:tc>
      </w:tr>
      <w:tr w:rsidR="0029718B" w:rsidRPr="008F1DA2" w:rsidTr="0029718B">
        <w:tc>
          <w:tcPr>
            <w:tcW w:w="5000" w:type="pct"/>
          </w:tcPr>
          <w:p w:rsidR="0029718B" w:rsidRPr="008F1DA2" w:rsidRDefault="0029718B" w:rsidP="00AA6CA4">
            <w:pPr>
              <w:spacing w:after="0" w:line="240" w:lineRule="auto"/>
              <w:jc w:val="both"/>
              <w:rPr>
                <w:rFonts w:eastAsia="Calibri" w:cs="Arial"/>
                <w:noProof w:val="0"/>
              </w:rPr>
            </w:pPr>
            <w:r w:rsidRPr="008F1DA2">
              <w:rPr>
                <w:rFonts w:eastAsia="Calibri" w:cs="Arial"/>
                <w:noProof w:val="0"/>
              </w:rPr>
              <w:t>Razón Social y Dirección Completa</w:t>
            </w:r>
          </w:p>
        </w:tc>
      </w:tr>
    </w:tbl>
    <w:p w:rsidR="0029718B" w:rsidRDefault="0029718B" w:rsidP="00165328">
      <w:pPr>
        <w:suppressAutoHyphens/>
        <w:spacing w:after="0" w:line="240" w:lineRule="auto"/>
        <w:ind w:left="-284"/>
        <w:jc w:val="both"/>
        <w:rPr>
          <w:rFonts w:cs="Arial"/>
          <w:b/>
          <w:bCs/>
          <w:szCs w:val="20"/>
          <w:lang w:val="es-ES" w:eastAsia="ar-SA"/>
        </w:rPr>
      </w:pPr>
    </w:p>
    <w:p w:rsidR="0029718B" w:rsidRDefault="0029718B" w:rsidP="00165328">
      <w:pPr>
        <w:suppressAutoHyphens/>
        <w:spacing w:after="0" w:line="240" w:lineRule="auto"/>
        <w:ind w:left="-284"/>
        <w:jc w:val="both"/>
        <w:rPr>
          <w:rFonts w:cs="Arial"/>
          <w:b/>
          <w:bCs/>
          <w:szCs w:val="20"/>
          <w:lang w:val="es-ES" w:eastAsia="ar-SA"/>
        </w:rPr>
      </w:pPr>
    </w:p>
    <w:tbl>
      <w:tblPr>
        <w:tblW w:w="7289" w:type="dxa"/>
        <w:tblInd w:w="719" w:type="dxa"/>
        <w:tblCellMar>
          <w:left w:w="70" w:type="dxa"/>
          <w:right w:w="70" w:type="dxa"/>
        </w:tblCellMar>
        <w:tblLook w:val="04A0" w:firstRow="1" w:lastRow="0" w:firstColumn="1" w:lastColumn="0" w:noHBand="0" w:noVBand="1"/>
      </w:tblPr>
      <w:tblGrid>
        <w:gridCol w:w="4200"/>
        <w:gridCol w:w="3089"/>
      </w:tblGrid>
      <w:tr w:rsidR="00C47FA7" w:rsidRPr="00C47FA7" w:rsidTr="007439A6">
        <w:trPr>
          <w:trHeight w:val="645"/>
        </w:trPr>
        <w:tc>
          <w:tcPr>
            <w:tcW w:w="7289" w:type="dxa"/>
            <w:gridSpan w:val="2"/>
            <w:tcBorders>
              <w:top w:val="nil"/>
              <w:left w:val="single" w:sz="8" w:space="0" w:color="auto"/>
              <w:bottom w:val="single" w:sz="8" w:space="0" w:color="auto"/>
              <w:right w:val="single" w:sz="4" w:space="0" w:color="auto"/>
            </w:tcBorders>
            <w:shd w:val="clear" w:color="000000" w:fill="0F243E"/>
            <w:noWrap/>
            <w:vAlign w:val="center"/>
            <w:hideMark/>
          </w:tcPr>
          <w:p w:rsidR="00C47FA7" w:rsidRPr="00C47FA7" w:rsidRDefault="00C47FA7" w:rsidP="00C47FA7">
            <w:pPr>
              <w:spacing w:after="0" w:line="240" w:lineRule="auto"/>
              <w:jc w:val="center"/>
              <w:rPr>
                <w:rFonts w:eastAsia="Times New Roman" w:cs="Arial"/>
                <w:noProof w:val="0"/>
                <w:color w:val="FFFFFF"/>
                <w:sz w:val="24"/>
                <w:szCs w:val="24"/>
                <w:lang w:eastAsia="es-MX"/>
              </w:rPr>
            </w:pPr>
            <w:r w:rsidRPr="00C47FA7">
              <w:rPr>
                <w:rFonts w:eastAsia="Times New Roman" w:cs="Arial"/>
                <w:noProof w:val="0"/>
                <w:color w:val="FFFFFF"/>
                <w:sz w:val="24"/>
                <w:szCs w:val="24"/>
                <w:lang w:eastAsia="es-MX"/>
              </w:rPr>
              <w:t>COMISIONES</w:t>
            </w:r>
          </w:p>
        </w:tc>
      </w:tr>
      <w:tr w:rsidR="00C47FA7" w:rsidRPr="00C47FA7" w:rsidTr="007439A6">
        <w:trPr>
          <w:trHeight w:val="645"/>
        </w:trPr>
        <w:tc>
          <w:tcPr>
            <w:tcW w:w="4200" w:type="dxa"/>
            <w:tcBorders>
              <w:top w:val="nil"/>
              <w:left w:val="single" w:sz="8" w:space="0" w:color="auto"/>
              <w:bottom w:val="single" w:sz="8" w:space="0" w:color="auto"/>
              <w:right w:val="single" w:sz="4" w:space="0" w:color="auto"/>
            </w:tcBorders>
            <w:shd w:val="clear" w:color="000000" w:fill="0F243E"/>
            <w:noWrap/>
            <w:vAlign w:val="center"/>
          </w:tcPr>
          <w:p w:rsidR="00C47FA7" w:rsidRPr="00C47FA7" w:rsidRDefault="00C47FA7" w:rsidP="00C47FA7">
            <w:pPr>
              <w:spacing w:after="0" w:line="240" w:lineRule="auto"/>
              <w:jc w:val="center"/>
              <w:rPr>
                <w:rFonts w:eastAsia="Times New Roman" w:cs="Arial"/>
                <w:noProof w:val="0"/>
                <w:color w:val="FFFFFF"/>
                <w:sz w:val="24"/>
                <w:szCs w:val="24"/>
                <w:lang w:eastAsia="es-MX"/>
              </w:rPr>
            </w:pPr>
            <w:r w:rsidRPr="00C47FA7">
              <w:rPr>
                <w:rFonts w:eastAsia="Times New Roman" w:cs="Arial"/>
                <w:noProof w:val="0"/>
                <w:color w:val="FFFFFF"/>
                <w:sz w:val="24"/>
                <w:szCs w:val="24"/>
                <w:lang w:eastAsia="es-MX"/>
              </w:rPr>
              <w:t>Concepto</w:t>
            </w:r>
          </w:p>
        </w:tc>
        <w:tc>
          <w:tcPr>
            <w:tcW w:w="3089" w:type="dxa"/>
            <w:tcBorders>
              <w:top w:val="nil"/>
              <w:left w:val="nil"/>
              <w:bottom w:val="single" w:sz="8" w:space="0" w:color="auto"/>
              <w:right w:val="single" w:sz="4" w:space="0" w:color="auto"/>
            </w:tcBorders>
            <w:shd w:val="clear" w:color="000000" w:fill="0F243E"/>
            <w:vAlign w:val="center"/>
          </w:tcPr>
          <w:p w:rsidR="00C47FA7" w:rsidRPr="00C47FA7" w:rsidRDefault="00C47FA7" w:rsidP="00C47FA7">
            <w:pPr>
              <w:spacing w:after="0" w:line="240" w:lineRule="auto"/>
              <w:jc w:val="center"/>
              <w:rPr>
                <w:rFonts w:eastAsia="Times New Roman" w:cs="Arial"/>
                <w:noProof w:val="0"/>
                <w:color w:val="FFFFFF"/>
                <w:sz w:val="24"/>
                <w:szCs w:val="24"/>
                <w:lang w:eastAsia="es-MX"/>
              </w:rPr>
            </w:pPr>
            <w:r w:rsidRPr="00C47FA7">
              <w:rPr>
                <w:rFonts w:eastAsia="Times New Roman" w:cs="Arial"/>
                <w:noProof w:val="0"/>
                <w:color w:val="FFFFFF"/>
                <w:sz w:val="24"/>
                <w:szCs w:val="24"/>
                <w:lang w:eastAsia="es-MX"/>
              </w:rPr>
              <w:t xml:space="preserve">Costo de comisión por boleto </w:t>
            </w:r>
          </w:p>
        </w:tc>
      </w:tr>
      <w:tr w:rsidR="00C47FA7" w:rsidRPr="00C47FA7" w:rsidTr="007439A6">
        <w:trPr>
          <w:trHeight w:val="645"/>
        </w:trPr>
        <w:tc>
          <w:tcPr>
            <w:tcW w:w="4200" w:type="dxa"/>
            <w:tcBorders>
              <w:top w:val="nil"/>
              <w:left w:val="single" w:sz="8" w:space="0" w:color="auto"/>
              <w:bottom w:val="single" w:sz="4" w:space="0" w:color="auto"/>
              <w:right w:val="single" w:sz="4" w:space="0" w:color="auto"/>
            </w:tcBorders>
            <w:shd w:val="clear" w:color="auto" w:fill="auto"/>
            <w:vAlign w:val="center"/>
            <w:hideMark/>
          </w:tcPr>
          <w:p w:rsidR="00C47FA7" w:rsidRPr="00C47FA7" w:rsidRDefault="00C47FA7" w:rsidP="00C47FA7">
            <w:pPr>
              <w:spacing w:after="0" w:line="240" w:lineRule="auto"/>
              <w:rPr>
                <w:rFonts w:eastAsia="Times New Roman" w:cs="Arial"/>
                <w:noProof w:val="0"/>
                <w:sz w:val="24"/>
                <w:szCs w:val="24"/>
                <w:lang w:eastAsia="es-MX"/>
              </w:rPr>
            </w:pPr>
            <w:r w:rsidRPr="00C47FA7">
              <w:rPr>
                <w:rFonts w:eastAsia="Times New Roman" w:cs="Arial"/>
                <w:noProof w:val="0"/>
                <w:sz w:val="24"/>
                <w:szCs w:val="24"/>
                <w:lang w:eastAsia="es-MX"/>
              </w:rPr>
              <w:t xml:space="preserve">Comisión por pasaje emitido sin IVA </w:t>
            </w:r>
          </w:p>
        </w:tc>
        <w:tc>
          <w:tcPr>
            <w:tcW w:w="3089" w:type="dxa"/>
            <w:tcBorders>
              <w:top w:val="nil"/>
              <w:left w:val="nil"/>
              <w:bottom w:val="single" w:sz="4" w:space="0" w:color="auto"/>
              <w:right w:val="single" w:sz="4" w:space="0" w:color="auto"/>
            </w:tcBorders>
            <w:shd w:val="clear" w:color="auto" w:fill="auto"/>
            <w:noWrap/>
            <w:vAlign w:val="center"/>
            <w:hideMark/>
          </w:tcPr>
          <w:p w:rsidR="00C47FA7" w:rsidRPr="00C47FA7" w:rsidRDefault="00C47FA7" w:rsidP="00C47FA7">
            <w:pPr>
              <w:spacing w:after="0" w:line="240" w:lineRule="auto"/>
              <w:jc w:val="right"/>
              <w:rPr>
                <w:rFonts w:eastAsia="Times New Roman" w:cs="Arial"/>
                <w:noProof w:val="0"/>
                <w:sz w:val="24"/>
                <w:szCs w:val="24"/>
                <w:lang w:eastAsia="es-MX"/>
              </w:rPr>
            </w:pPr>
            <w:r w:rsidRPr="00C47FA7">
              <w:rPr>
                <w:rFonts w:eastAsia="Times New Roman" w:cs="Arial"/>
                <w:noProof w:val="0"/>
                <w:sz w:val="24"/>
                <w:szCs w:val="24"/>
                <w:lang w:eastAsia="es-MX"/>
              </w:rPr>
              <w:t>$0.00</w:t>
            </w:r>
          </w:p>
        </w:tc>
      </w:tr>
      <w:tr w:rsidR="00C47FA7" w:rsidRPr="00C47FA7" w:rsidTr="007439A6">
        <w:trPr>
          <w:trHeight w:val="1275"/>
        </w:trPr>
        <w:tc>
          <w:tcPr>
            <w:tcW w:w="4200" w:type="dxa"/>
            <w:tcBorders>
              <w:top w:val="nil"/>
              <w:left w:val="single" w:sz="8" w:space="0" w:color="auto"/>
              <w:bottom w:val="single" w:sz="4" w:space="0" w:color="auto"/>
              <w:right w:val="single" w:sz="4" w:space="0" w:color="auto"/>
            </w:tcBorders>
            <w:shd w:val="clear" w:color="auto" w:fill="auto"/>
            <w:vAlign w:val="center"/>
            <w:hideMark/>
          </w:tcPr>
          <w:p w:rsidR="00C47FA7" w:rsidRPr="00C47FA7" w:rsidRDefault="00C47FA7" w:rsidP="00C47FA7">
            <w:pPr>
              <w:spacing w:after="0" w:line="240" w:lineRule="auto"/>
              <w:rPr>
                <w:rFonts w:eastAsia="Times New Roman" w:cs="Arial"/>
                <w:noProof w:val="0"/>
                <w:sz w:val="24"/>
                <w:szCs w:val="24"/>
                <w:lang w:eastAsia="es-MX"/>
              </w:rPr>
            </w:pPr>
            <w:r w:rsidRPr="00C47FA7">
              <w:rPr>
                <w:rFonts w:eastAsia="Times New Roman" w:cs="Arial"/>
                <w:noProof w:val="0"/>
                <w:sz w:val="24"/>
                <w:szCs w:val="24"/>
                <w:lang w:eastAsia="es-MX"/>
              </w:rPr>
              <w:t xml:space="preserve">Comisión por cambios y/o cancelaciones sin IVA </w:t>
            </w:r>
          </w:p>
        </w:tc>
        <w:tc>
          <w:tcPr>
            <w:tcW w:w="3089" w:type="dxa"/>
            <w:tcBorders>
              <w:top w:val="nil"/>
              <w:left w:val="nil"/>
              <w:bottom w:val="single" w:sz="4" w:space="0" w:color="auto"/>
              <w:right w:val="single" w:sz="4" w:space="0" w:color="auto"/>
            </w:tcBorders>
            <w:shd w:val="clear" w:color="auto" w:fill="auto"/>
            <w:noWrap/>
            <w:vAlign w:val="center"/>
            <w:hideMark/>
          </w:tcPr>
          <w:p w:rsidR="00C47FA7" w:rsidRPr="00C47FA7" w:rsidRDefault="00C47FA7" w:rsidP="00C47FA7">
            <w:pPr>
              <w:spacing w:after="0" w:line="240" w:lineRule="auto"/>
              <w:jc w:val="right"/>
              <w:rPr>
                <w:rFonts w:eastAsia="Times New Roman" w:cs="Arial"/>
                <w:noProof w:val="0"/>
                <w:sz w:val="24"/>
                <w:szCs w:val="24"/>
                <w:lang w:eastAsia="es-MX"/>
              </w:rPr>
            </w:pPr>
            <w:r w:rsidRPr="00C47FA7">
              <w:rPr>
                <w:rFonts w:eastAsia="Times New Roman" w:cs="Arial"/>
                <w:noProof w:val="0"/>
                <w:sz w:val="24"/>
                <w:szCs w:val="24"/>
                <w:lang w:eastAsia="es-MX"/>
              </w:rPr>
              <w:t>$0.00</w:t>
            </w:r>
          </w:p>
        </w:tc>
      </w:tr>
      <w:tr w:rsidR="00C47FA7" w:rsidRPr="00C47FA7" w:rsidTr="007439A6">
        <w:trPr>
          <w:trHeight w:val="645"/>
        </w:trPr>
        <w:tc>
          <w:tcPr>
            <w:tcW w:w="4200" w:type="dxa"/>
            <w:tcBorders>
              <w:top w:val="nil"/>
              <w:left w:val="single" w:sz="8" w:space="0" w:color="auto"/>
              <w:bottom w:val="single" w:sz="8" w:space="0" w:color="auto"/>
              <w:right w:val="single" w:sz="4" w:space="0" w:color="auto"/>
            </w:tcBorders>
            <w:shd w:val="clear" w:color="auto" w:fill="auto"/>
            <w:vAlign w:val="center"/>
            <w:hideMark/>
          </w:tcPr>
          <w:p w:rsidR="00C47FA7" w:rsidRPr="00C47FA7" w:rsidRDefault="00C47FA7" w:rsidP="00C47FA7">
            <w:pPr>
              <w:spacing w:after="0" w:line="240" w:lineRule="auto"/>
              <w:rPr>
                <w:rFonts w:eastAsia="Times New Roman" w:cs="Arial"/>
                <w:noProof w:val="0"/>
                <w:sz w:val="24"/>
                <w:szCs w:val="24"/>
                <w:lang w:eastAsia="es-MX"/>
              </w:rPr>
            </w:pPr>
            <w:r w:rsidRPr="00C47FA7">
              <w:rPr>
                <w:rFonts w:eastAsia="Times New Roman" w:cs="Arial"/>
                <w:noProof w:val="0"/>
                <w:sz w:val="24"/>
                <w:szCs w:val="24"/>
                <w:lang w:eastAsia="es-MX"/>
              </w:rPr>
              <w:t xml:space="preserve">Total de comisiones sin IVA </w:t>
            </w:r>
          </w:p>
        </w:tc>
        <w:tc>
          <w:tcPr>
            <w:tcW w:w="3089" w:type="dxa"/>
            <w:tcBorders>
              <w:top w:val="nil"/>
              <w:left w:val="nil"/>
              <w:bottom w:val="single" w:sz="8" w:space="0" w:color="auto"/>
              <w:right w:val="single" w:sz="4" w:space="0" w:color="auto"/>
            </w:tcBorders>
            <w:shd w:val="clear" w:color="auto" w:fill="auto"/>
            <w:noWrap/>
            <w:vAlign w:val="center"/>
            <w:hideMark/>
          </w:tcPr>
          <w:p w:rsidR="00C47FA7" w:rsidRPr="00C47FA7" w:rsidRDefault="00C47FA7" w:rsidP="00C47FA7">
            <w:pPr>
              <w:spacing w:after="0" w:line="240" w:lineRule="auto"/>
              <w:jc w:val="right"/>
              <w:rPr>
                <w:rFonts w:eastAsia="Times New Roman" w:cs="Arial"/>
                <w:noProof w:val="0"/>
                <w:sz w:val="24"/>
                <w:szCs w:val="24"/>
                <w:lang w:eastAsia="es-MX"/>
              </w:rPr>
            </w:pPr>
            <w:r w:rsidRPr="00C47FA7">
              <w:rPr>
                <w:rFonts w:eastAsia="Times New Roman" w:cs="Arial"/>
                <w:noProof w:val="0"/>
                <w:sz w:val="24"/>
                <w:szCs w:val="24"/>
                <w:lang w:eastAsia="es-MX"/>
              </w:rPr>
              <w:t>$0.00</w:t>
            </w:r>
          </w:p>
        </w:tc>
      </w:tr>
    </w:tbl>
    <w:p w:rsidR="00C341E6" w:rsidRDefault="00C341E6" w:rsidP="00C341E6">
      <w:pPr>
        <w:suppressAutoHyphens/>
        <w:spacing w:after="0" w:line="240" w:lineRule="auto"/>
        <w:contextualSpacing/>
        <w:rPr>
          <w:rFonts w:eastAsia="Times New Roman" w:cs="Arial"/>
          <w:b/>
          <w:noProof w:val="0"/>
          <w:color w:val="000000" w:themeColor="text1"/>
          <w:sz w:val="22"/>
          <w:lang w:val="es-ES" w:eastAsia="ar-SA"/>
        </w:rPr>
      </w:pPr>
    </w:p>
    <w:p w:rsidR="00B83542" w:rsidRDefault="00B83542" w:rsidP="0029718B">
      <w:pPr>
        <w:spacing w:after="0"/>
        <w:rPr>
          <w:rFonts w:cs="Arial"/>
          <w:b/>
          <w:szCs w:val="20"/>
          <w:lang w:val="es-ES_tradnl" w:eastAsia="ar-SA"/>
        </w:rPr>
      </w:pPr>
    </w:p>
    <w:tbl>
      <w:tblPr>
        <w:tblW w:w="7431" w:type="dxa"/>
        <w:tblInd w:w="719" w:type="dxa"/>
        <w:tblCellMar>
          <w:left w:w="70" w:type="dxa"/>
          <w:right w:w="70" w:type="dxa"/>
        </w:tblCellMar>
        <w:tblLook w:val="04A0" w:firstRow="1" w:lastRow="0" w:firstColumn="1" w:lastColumn="0" w:noHBand="0" w:noVBand="1"/>
      </w:tblPr>
      <w:tblGrid>
        <w:gridCol w:w="4200"/>
        <w:gridCol w:w="3231"/>
      </w:tblGrid>
      <w:tr w:rsidR="00C47FA7" w:rsidRPr="00C47FA7" w:rsidTr="007439A6">
        <w:trPr>
          <w:trHeight w:val="645"/>
        </w:trPr>
        <w:tc>
          <w:tcPr>
            <w:tcW w:w="7431" w:type="dxa"/>
            <w:gridSpan w:val="2"/>
            <w:tcBorders>
              <w:top w:val="nil"/>
              <w:left w:val="single" w:sz="8" w:space="0" w:color="auto"/>
              <w:bottom w:val="single" w:sz="8" w:space="0" w:color="auto"/>
              <w:right w:val="single" w:sz="4" w:space="0" w:color="auto"/>
            </w:tcBorders>
            <w:shd w:val="clear" w:color="000000" w:fill="0F243E"/>
            <w:noWrap/>
            <w:vAlign w:val="center"/>
            <w:hideMark/>
          </w:tcPr>
          <w:p w:rsidR="00C47FA7" w:rsidRPr="00C47FA7" w:rsidRDefault="00C47FA7" w:rsidP="00C47FA7">
            <w:pPr>
              <w:spacing w:after="0" w:line="240" w:lineRule="auto"/>
              <w:jc w:val="center"/>
              <w:rPr>
                <w:rFonts w:eastAsia="Times New Roman" w:cs="Arial"/>
                <w:noProof w:val="0"/>
                <w:color w:val="FFFFFF"/>
                <w:sz w:val="24"/>
                <w:szCs w:val="24"/>
                <w:lang w:eastAsia="es-MX"/>
              </w:rPr>
            </w:pPr>
            <w:r w:rsidRPr="00C47FA7">
              <w:rPr>
                <w:rFonts w:eastAsia="Times New Roman" w:cs="Arial"/>
                <w:noProof w:val="0"/>
                <w:color w:val="FFFFFF"/>
                <w:sz w:val="24"/>
                <w:szCs w:val="24"/>
                <w:lang w:eastAsia="es-MX"/>
              </w:rPr>
              <w:t>BONIFICACIONES</w:t>
            </w:r>
          </w:p>
        </w:tc>
      </w:tr>
      <w:tr w:rsidR="00C47FA7" w:rsidRPr="00C47FA7" w:rsidTr="007439A6">
        <w:trPr>
          <w:trHeight w:val="645"/>
        </w:trPr>
        <w:tc>
          <w:tcPr>
            <w:tcW w:w="4200" w:type="dxa"/>
            <w:tcBorders>
              <w:top w:val="nil"/>
              <w:left w:val="single" w:sz="8" w:space="0" w:color="auto"/>
              <w:bottom w:val="single" w:sz="8" w:space="0" w:color="auto"/>
              <w:right w:val="single" w:sz="4" w:space="0" w:color="auto"/>
            </w:tcBorders>
            <w:shd w:val="clear" w:color="000000" w:fill="0F243E"/>
            <w:noWrap/>
            <w:vAlign w:val="center"/>
          </w:tcPr>
          <w:p w:rsidR="00C47FA7" w:rsidRPr="00C47FA7" w:rsidRDefault="00C47FA7" w:rsidP="00C47FA7">
            <w:pPr>
              <w:spacing w:after="0" w:line="240" w:lineRule="auto"/>
              <w:jc w:val="center"/>
              <w:rPr>
                <w:rFonts w:eastAsia="Times New Roman" w:cs="Arial"/>
                <w:noProof w:val="0"/>
                <w:color w:val="FFFFFF"/>
                <w:sz w:val="24"/>
                <w:szCs w:val="24"/>
                <w:lang w:eastAsia="es-MX"/>
              </w:rPr>
            </w:pPr>
            <w:r w:rsidRPr="00C47FA7">
              <w:rPr>
                <w:rFonts w:eastAsia="Times New Roman" w:cs="Arial"/>
                <w:noProof w:val="0"/>
                <w:color w:val="FFFFFF"/>
                <w:sz w:val="24"/>
                <w:szCs w:val="24"/>
                <w:lang w:eastAsia="es-MX"/>
              </w:rPr>
              <w:t>Concepto</w:t>
            </w:r>
          </w:p>
        </w:tc>
        <w:tc>
          <w:tcPr>
            <w:tcW w:w="3231" w:type="dxa"/>
            <w:tcBorders>
              <w:top w:val="nil"/>
              <w:left w:val="nil"/>
              <w:bottom w:val="single" w:sz="8" w:space="0" w:color="auto"/>
              <w:right w:val="single" w:sz="4" w:space="0" w:color="auto"/>
            </w:tcBorders>
            <w:shd w:val="clear" w:color="000000" w:fill="0F243E"/>
            <w:vAlign w:val="center"/>
          </w:tcPr>
          <w:p w:rsidR="00C47FA7" w:rsidRPr="00C47FA7" w:rsidRDefault="00C47FA7" w:rsidP="00C47FA7">
            <w:pPr>
              <w:spacing w:after="0" w:line="240" w:lineRule="auto"/>
              <w:jc w:val="center"/>
              <w:rPr>
                <w:rFonts w:eastAsia="Times New Roman" w:cs="Arial"/>
                <w:noProof w:val="0"/>
                <w:color w:val="FFFFFF"/>
                <w:sz w:val="24"/>
                <w:szCs w:val="24"/>
                <w:lang w:eastAsia="es-MX"/>
              </w:rPr>
            </w:pPr>
            <w:r w:rsidRPr="00C47FA7">
              <w:rPr>
                <w:rFonts w:eastAsia="Times New Roman" w:cs="Arial"/>
                <w:noProof w:val="0"/>
                <w:color w:val="FFFFFF"/>
                <w:sz w:val="24"/>
                <w:szCs w:val="24"/>
                <w:lang w:eastAsia="es-MX"/>
              </w:rPr>
              <w:t xml:space="preserve">Porcentaje </w:t>
            </w:r>
          </w:p>
        </w:tc>
      </w:tr>
      <w:tr w:rsidR="00C47FA7" w:rsidRPr="00C47FA7" w:rsidTr="007439A6">
        <w:trPr>
          <w:trHeight w:val="645"/>
        </w:trPr>
        <w:tc>
          <w:tcPr>
            <w:tcW w:w="4200" w:type="dxa"/>
            <w:tcBorders>
              <w:top w:val="nil"/>
              <w:left w:val="single" w:sz="8" w:space="0" w:color="auto"/>
              <w:bottom w:val="single" w:sz="4" w:space="0" w:color="auto"/>
              <w:right w:val="single" w:sz="4" w:space="0" w:color="auto"/>
            </w:tcBorders>
            <w:shd w:val="clear" w:color="auto" w:fill="auto"/>
            <w:vAlign w:val="center"/>
            <w:hideMark/>
          </w:tcPr>
          <w:p w:rsidR="00C47FA7" w:rsidRPr="00C47FA7" w:rsidRDefault="00C47FA7" w:rsidP="00C47FA7">
            <w:pPr>
              <w:spacing w:after="0" w:line="240" w:lineRule="auto"/>
              <w:rPr>
                <w:rFonts w:eastAsia="Times New Roman" w:cs="Arial"/>
                <w:noProof w:val="0"/>
                <w:sz w:val="24"/>
                <w:szCs w:val="24"/>
                <w:lang w:eastAsia="es-MX"/>
              </w:rPr>
            </w:pPr>
            <w:r w:rsidRPr="00C47FA7">
              <w:rPr>
                <w:rFonts w:eastAsia="Times New Roman" w:cs="Arial"/>
                <w:noProof w:val="0"/>
                <w:sz w:val="24"/>
                <w:szCs w:val="24"/>
                <w:lang w:eastAsia="es-MX"/>
              </w:rPr>
              <w:t xml:space="preserve">Bonificaciones </w:t>
            </w:r>
          </w:p>
        </w:tc>
        <w:tc>
          <w:tcPr>
            <w:tcW w:w="3231" w:type="dxa"/>
            <w:tcBorders>
              <w:top w:val="nil"/>
              <w:left w:val="nil"/>
              <w:bottom w:val="single" w:sz="4" w:space="0" w:color="auto"/>
              <w:right w:val="single" w:sz="4" w:space="0" w:color="auto"/>
            </w:tcBorders>
            <w:shd w:val="clear" w:color="auto" w:fill="auto"/>
            <w:noWrap/>
            <w:vAlign w:val="center"/>
            <w:hideMark/>
          </w:tcPr>
          <w:p w:rsidR="00C47FA7" w:rsidRPr="00C47FA7" w:rsidRDefault="00C47FA7" w:rsidP="00C47FA7">
            <w:pPr>
              <w:spacing w:after="0" w:line="240" w:lineRule="auto"/>
              <w:jc w:val="center"/>
              <w:rPr>
                <w:rFonts w:eastAsia="Times New Roman" w:cs="Arial"/>
                <w:noProof w:val="0"/>
                <w:sz w:val="24"/>
                <w:szCs w:val="24"/>
                <w:lang w:eastAsia="es-MX"/>
              </w:rPr>
            </w:pPr>
            <w:r w:rsidRPr="00C47FA7">
              <w:rPr>
                <w:rFonts w:eastAsia="Times New Roman" w:cs="Arial"/>
                <w:noProof w:val="0"/>
                <w:sz w:val="24"/>
                <w:szCs w:val="24"/>
                <w:lang w:eastAsia="es-MX"/>
              </w:rPr>
              <w:t>%</w:t>
            </w:r>
          </w:p>
        </w:tc>
      </w:tr>
    </w:tbl>
    <w:p w:rsidR="00C47FA7" w:rsidRDefault="00C47FA7" w:rsidP="0029718B">
      <w:pPr>
        <w:spacing w:after="0"/>
        <w:rPr>
          <w:rFonts w:cs="Arial"/>
          <w:b/>
          <w:szCs w:val="20"/>
          <w:lang w:val="es-ES_tradnl" w:eastAsia="ar-SA"/>
        </w:rPr>
      </w:pPr>
    </w:p>
    <w:p w:rsidR="0029718B" w:rsidRDefault="0029718B" w:rsidP="0029718B">
      <w:pPr>
        <w:spacing w:after="0"/>
        <w:rPr>
          <w:rFonts w:cs="Arial"/>
          <w:b/>
          <w:szCs w:val="20"/>
          <w:lang w:val="es-ES_tradnl" w:eastAsia="ar-SA"/>
        </w:rPr>
      </w:pPr>
      <w:r>
        <w:rPr>
          <w:rFonts w:cs="Arial"/>
          <w:b/>
          <w:szCs w:val="20"/>
          <w:lang w:val="es-ES_tradnl" w:eastAsia="ar-SA"/>
        </w:rPr>
        <w:t>E</w:t>
      </w:r>
      <w:r w:rsidRPr="00D451CE">
        <w:rPr>
          <w:rFonts w:cs="Arial"/>
          <w:b/>
          <w:szCs w:val="20"/>
          <w:lang w:val="es-ES_tradnl" w:eastAsia="ar-SA"/>
        </w:rPr>
        <w:t xml:space="preserve">xpresar en letra el precio total de la propuesta </w:t>
      </w:r>
    </w:p>
    <w:p w:rsidR="0029718B" w:rsidRDefault="0029718B" w:rsidP="0029718B">
      <w:pPr>
        <w:spacing w:after="0"/>
        <w:rPr>
          <w:rFonts w:cs="Arial"/>
          <w:b/>
          <w:szCs w:val="20"/>
          <w:lang w:val="es-ES_tradnl" w:eastAsia="ar-SA"/>
        </w:rPr>
      </w:pPr>
    </w:p>
    <w:p w:rsidR="0029718B" w:rsidRDefault="0029718B" w:rsidP="0029718B">
      <w:pPr>
        <w:spacing w:after="0"/>
        <w:rPr>
          <w:rFonts w:cs="Arial"/>
          <w:b/>
          <w:szCs w:val="20"/>
          <w:lang w:val="es-ES_tradnl" w:eastAsia="ar-SA"/>
        </w:rPr>
      </w:pPr>
      <w:r>
        <w:rPr>
          <w:rFonts w:cs="Arial"/>
          <w:b/>
          <w:szCs w:val="20"/>
          <w:lang w:val="es-ES_tradnl" w:eastAsia="ar-SA"/>
        </w:rPr>
        <w:t xml:space="preserve">Los </w:t>
      </w:r>
      <w:r w:rsidRPr="00B05B31">
        <w:rPr>
          <w:rFonts w:cs="Arial"/>
          <w:b/>
          <w:szCs w:val="20"/>
          <w:lang w:val="es-ES_tradnl" w:eastAsia="ar-SA"/>
        </w:rPr>
        <w:t>precios se</w:t>
      </w:r>
      <w:r>
        <w:rPr>
          <w:rFonts w:cs="Arial"/>
          <w:b/>
          <w:szCs w:val="20"/>
          <w:lang w:val="es-ES_tradnl" w:eastAsia="ar-SA"/>
        </w:rPr>
        <w:t>rá</w:t>
      </w:r>
      <w:r w:rsidRPr="00B05B31">
        <w:rPr>
          <w:rFonts w:cs="Arial"/>
          <w:b/>
          <w:szCs w:val="20"/>
          <w:lang w:val="es-ES_tradnl" w:eastAsia="ar-SA"/>
        </w:rPr>
        <w:t>n fijos durante la vigencia del contrato</w:t>
      </w:r>
      <w:r>
        <w:rPr>
          <w:rFonts w:cs="Arial"/>
          <w:b/>
          <w:szCs w:val="20"/>
          <w:lang w:val="es-ES_tradnl" w:eastAsia="ar-SA"/>
        </w:rPr>
        <w:t>.</w:t>
      </w:r>
    </w:p>
    <w:p w:rsidR="0029718B" w:rsidRDefault="0029718B" w:rsidP="0029718B">
      <w:pPr>
        <w:spacing w:after="0"/>
        <w:jc w:val="center"/>
        <w:rPr>
          <w:rFonts w:cs="Arial"/>
          <w:b/>
          <w:szCs w:val="20"/>
          <w:lang w:val="es-ES_tradnl" w:eastAsia="ar-SA"/>
        </w:rPr>
      </w:pPr>
    </w:p>
    <w:p w:rsidR="0029718B" w:rsidRDefault="0029718B" w:rsidP="0029718B">
      <w:pPr>
        <w:spacing w:after="0"/>
        <w:jc w:val="center"/>
        <w:rPr>
          <w:rFonts w:cs="Arial"/>
          <w:b/>
          <w:szCs w:val="20"/>
          <w:lang w:val="es-ES_tradnl" w:eastAsia="ar-SA"/>
        </w:rPr>
      </w:pPr>
      <w:r>
        <w:rPr>
          <w:rFonts w:cs="Arial"/>
          <w:b/>
          <w:szCs w:val="20"/>
          <w:lang w:val="es-ES_tradnl" w:eastAsia="ar-SA"/>
        </w:rPr>
        <w:t>Lugar y fecha</w:t>
      </w:r>
    </w:p>
    <w:p w:rsidR="0029718B" w:rsidRDefault="0029718B" w:rsidP="0029718B">
      <w:pPr>
        <w:spacing w:after="0"/>
        <w:jc w:val="center"/>
        <w:rPr>
          <w:rFonts w:cs="Arial"/>
          <w:b/>
          <w:szCs w:val="20"/>
          <w:lang w:val="es-ES_tradnl" w:eastAsia="ar-SA"/>
        </w:rPr>
      </w:pPr>
    </w:p>
    <w:p w:rsidR="0029718B" w:rsidRPr="00F85D32" w:rsidRDefault="0029718B" w:rsidP="0029718B">
      <w:pPr>
        <w:spacing w:after="0"/>
        <w:jc w:val="center"/>
        <w:rPr>
          <w:rFonts w:cs="Arial"/>
          <w:b/>
          <w:szCs w:val="20"/>
          <w:lang w:val="es-ES" w:eastAsia="ar-SA"/>
        </w:rPr>
      </w:pPr>
      <w:r w:rsidRPr="00F85D32">
        <w:rPr>
          <w:rFonts w:cs="Arial"/>
          <w:b/>
          <w:szCs w:val="20"/>
          <w:lang w:val="es-ES_tradnl" w:eastAsia="ar-SA"/>
        </w:rPr>
        <w:t>REPRESENTANTE LEGAL</w:t>
      </w:r>
      <w:r>
        <w:rPr>
          <w:rFonts w:cs="Arial"/>
          <w:b/>
          <w:szCs w:val="20"/>
          <w:lang w:val="es-ES_tradnl" w:eastAsia="ar-SA"/>
        </w:rPr>
        <w:t xml:space="preserve"> </w:t>
      </w:r>
      <w:r w:rsidRPr="00F85D32">
        <w:rPr>
          <w:rFonts w:cs="Arial"/>
          <w:b/>
          <w:szCs w:val="20"/>
          <w:lang w:val="es-ES" w:eastAsia="ar-SA"/>
        </w:rPr>
        <w:t>DEL LICITANTE</w:t>
      </w:r>
    </w:p>
    <w:p w:rsidR="0029718B" w:rsidRPr="00F85D32" w:rsidRDefault="0029718B" w:rsidP="0029718B">
      <w:pPr>
        <w:jc w:val="center"/>
        <w:rPr>
          <w:rFonts w:cs="Arial"/>
          <w:b/>
          <w:szCs w:val="20"/>
          <w:lang w:val="es-ES_tradnl" w:eastAsia="ar-SA"/>
        </w:rPr>
      </w:pPr>
      <w:r w:rsidRPr="00F85D32">
        <w:rPr>
          <w:rFonts w:cs="Arial"/>
          <w:b/>
          <w:szCs w:val="20"/>
          <w:lang w:val="es-ES_tradnl" w:eastAsia="ar-SA"/>
        </w:rPr>
        <w:t>__________________________________</w:t>
      </w:r>
    </w:p>
    <w:p w:rsidR="0029718B" w:rsidRPr="00F85D32" w:rsidRDefault="0029718B" w:rsidP="0029718B">
      <w:pPr>
        <w:jc w:val="center"/>
        <w:rPr>
          <w:rFonts w:cs="Arial"/>
          <w:szCs w:val="20"/>
          <w:lang w:val="es-ES_tradnl" w:eastAsia="ar-SA"/>
        </w:rPr>
      </w:pPr>
      <w:r w:rsidRPr="00F85D32">
        <w:rPr>
          <w:rFonts w:cs="Arial"/>
          <w:szCs w:val="20"/>
          <w:lang w:val="es-ES_tradnl" w:eastAsia="ar-SA"/>
        </w:rPr>
        <w:t>NOMBRE Y FIRMA</w:t>
      </w:r>
    </w:p>
    <w:p w:rsidR="00DD6219" w:rsidRDefault="00DD6219" w:rsidP="00C0334C">
      <w:pPr>
        <w:pStyle w:val="Ttulo1"/>
      </w:pPr>
      <w:bookmarkStart w:id="193" w:name="_Toc499894436"/>
      <w:bookmarkStart w:id="194" w:name="_Toc431386041"/>
      <w:bookmarkStart w:id="195" w:name="_Toc431386318"/>
      <w:r w:rsidRPr="00BB3CB0">
        <w:lastRenderedPageBreak/>
        <w:t xml:space="preserve">Anexo </w:t>
      </w:r>
      <w:r w:rsidR="008D0F50">
        <w:t>10</w:t>
      </w:r>
      <w:r w:rsidRPr="00BB3CB0">
        <w:t>.-</w:t>
      </w:r>
      <w:r>
        <w:t xml:space="preserve"> Relación de documentos a presentar</w:t>
      </w:r>
      <w:bookmarkEnd w:id="193"/>
    </w:p>
    <w:p w:rsidR="00DD6219" w:rsidRDefault="00DD6219" w:rsidP="00C0334C">
      <w:pPr>
        <w:pStyle w:val="Ttulo1"/>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8F1DA2" w:rsidTr="004B2237">
        <w:tc>
          <w:tcPr>
            <w:tcW w:w="5000" w:type="pct"/>
          </w:tcPr>
          <w:bookmarkEnd w:id="194"/>
          <w:bookmarkEnd w:id="195"/>
          <w:p w:rsidR="008F1DA2" w:rsidRPr="008F1DA2" w:rsidRDefault="008F1DA2" w:rsidP="008F1DA2">
            <w:pPr>
              <w:spacing w:after="0" w:line="240" w:lineRule="auto"/>
              <w:jc w:val="both"/>
              <w:rPr>
                <w:rFonts w:eastAsia="Calibri" w:cs="Arial"/>
                <w:noProof w:val="0"/>
              </w:rPr>
            </w:pPr>
            <w:r w:rsidRPr="008F1DA2">
              <w:rPr>
                <w:rFonts w:eastAsia="Calibri" w:cs="Arial"/>
                <w:noProof w:val="0"/>
              </w:rPr>
              <w:t>Fecha</w:t>
            </w:r>
          </w:p>
        </w:tc>
      </w:tr>
      <w:tr w:rsidR="008F1DA2" w:rsidRPr="008F1DA2" w:rsidTr="004B2237">
        <w:tc>
          <w:tcPr>
            <w:tcW w:w="5000" w:type="pct"/>
          </w:tcPr>
          <w:p w:rsidR="008F1DA2" w:rsidRPr="008F1DA2" w:rsidRDefault="00AA2E9D" w:rsidP="00AA2E9D">
            <w:pPr>
              <w:spacing w:after="0" w:line="240" w:lineRule="auto"/>
              <w:jc w:val="both"/>
              <w:rPr>
                <w:rFonts w:eastAsia="Calibri" w:cs="Arial"/>
                <w:noProof w:val="0"/>
              </w:rPr>
            </w:pPr>
            <w:r>
              <w:rPr>
                <w:rFonts w:eastAsia="Calibri" w:cs="Arial"/>
                <w:noProof w:val="0"/>
              </w:rPr>
              <w:t>Licitación Pública Nacional</w:t>
            </w:r>
            <w:r w:rsidR="008F1DA2" w:rsidRPr="008F1DA2">
              <w:rPr>
                <w:rFonts w:eastAsia="Calibri" w:cs="Arial"/>
                <w:noProof w:val="0"/>
              </w:rPr>
              <w:t xml:space="preserve"> </w:t>
            </w:r>
            <w:r w:rsidR="004A7919">
              <w:rPr>
                <w:rFonts w:eastAsia="Calibri" w:cs="Arial"/>
                <w:noProof w:val="0"/>
              </w:rPr>
              <w:t xml:space="preserve">Electrónica </w:t>
            </w:r>
            <w:r w:rsidR="008F1DA2" w:rsidRPr="008F1DA2">
              <w:rPr>
                <w:rFonts w:eastAsia="Calibri" w:cs="Arial"/>
                <w:noProof w:val="0"/>
              </w:rPr>
              <w:t>(</w:t>
            </w:r>
            <w:r w:rsidR="008F1DA2" w:rsidRPr="004A7919">
              <w:rPr>
                <w:rFonts w:eastAsia="Calibri" w:cs="Arial"/>
                <w:noProof w:val="0"/>
                <w:u w:val="single"/>
              </w:rPr>
              <w:t>Número</w:t>
            </w:r>
            <w:r w:rsidR="008F1DA2" w:rsidRPr="008F1DA2">
              <w:rPr>
                <w:rFonts w:eastAsia="Calibri" w:cs="Arial"/>
                <w:noProof w:val="0"/>
              </w:rPr>
              <w:t xml:space="preserve"> y </w:t>
            </w:r>
            <w:r w:rsidR="008F1DA2" w:rsidRPr="004A7919">
              <w:rPr>
                <w:rFonts w:eastAsia="Calibri" w:cs="Arial"/>
                <w:noProof w:val="0"/>
                <w:u w:val="single"/>
              </w:rPr>
              <w:t>Carácter</w:t>
            </w:r>
            <w:r w:rsidR="008F1DA2" w:rsidRPr="008F1DA2">
              <w:rPr>
                <w:rFonts w:eastAsia="Calibri" w:cs="Arial"/>
                <w:noProof w:val="0"/>
              </w:rPr>
              <w:t>)</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Razón Social y Dirección Completa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Teléfonos y Correo Electrónico</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Nombre del Representante</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C906B0" w:rsidTr="00940181">
        <w:trPr>
          <w:trHeight w:val="236"/>
          <w:jc w:val="center"/>
        </w:trPr>
        <w:tc>
          <w:tcPr>
            <w:tcW w:w="625" w:type="pct"/>
            <w:vMerge w:val="restart"/>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rsidR="008F1DA2" w:rsidRPr="00C906B0" w:rsidRDefault="008F1DA2" w:rsidP="00EE5BC1">
            <w:pPr>
              <w:spacing w:after="0" w:line="240" w:lineRule="auto"/>
              <w:jc w:val="center"/>
              <w:rPr>
                <w:rFonts w:eastAsia="Calibri" w:cs="Arial"/>
                <w:b/>
                <w:noProof w:val="0"/>
                <w:sz w:val="18"/>
                <w:szCs w:val="20"/>
              </w:rPr>
            </w:pPr>
            <w:r w:rsidRPr="00C906B0">
              <w:rPr>
                <w:rFonts w:eastAsia="Calibri" w:cs="Arial"/>
                <w:b/>
                <w:noProof w:val="0"/>
                <w:sz w:val="18"/>
                <w:szCs w:val="20"/>
              </w:rPr>
              <w:t>Documento legal-administrativo</w:t>
            </w:r>
          </w:p>
        </w:tc>
        <w:tc>
          <w:tcPr>
            <w:tcW w:w="917" w:type="pct"/>
            <w:gridSpan w:val="3"/>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8F1DA2" w:rsidRPr="00C906B0" w:rsidTr="00940181">
        <w:trPr>
          <w:trHeight w:val="266"/>
          <w:jc w:val="center"/>
        </w:trPr>
        <w:tc>
          <w:tcPr>
            <w:tcW w:w="625" w:type="pct"/>
            <w:vMerge/>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C906B0"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52" w:type="pct"/>
            <w:shd w:val="clear" w:color="auto" w:fill="8DB3E2"/>
            <w:vAlign w:val="center"/>
          </w:tcPr>
          <w:p w:rsidR="008F1DA2" w:rsidRPr="00C906B0" w:rsidRDefault="00940181" w:rsidP="008F1DA2">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8B474E" w:rsidRPr="00C906B0" w:rsidTr="00940181">
        <w:trPr>
          <w:trHeight w:val="803"/>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3</w:t>
            </w:r>
          </w:p>
        </w:tc>
        <w:tc>
          <w:tcPr>
            <w:tcW w:w="3458" w:type="pct"/>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4.1.3.1</w:t>
            </w:r>
            <w:r w:rsidRPr="00C906B0">
              <w:rPr>
                <w:rFonts w:eastAsia="Calibri" w:cs="Arial"/>
                <w:noProof w:val="0"/>
                <w:sz w:val="18"/>
                <w:szCs w:val="20"/>
              </w:rPr>
              <w:tab/>
              <w:t xml:space="preserve">Escrito bajo protesta de decir verdad que cuenta con facultades suficientes para comprometerse por sí o por su representada, de acuerdo con el Anexo </w:t>
            </w:r>
            <w:r>
              <w:rPr>
                <w:rFonts w:eastAsia="Calibri" w:cs="Arial"/>
                <w:noProof w:val="0"/>
                <w:sz w:val="18"/>
                <w:szCs w:val="20"/>
              </w:rPr>
              <w:t>3</w:t>
            </w:r>
            <w:r w:rsidRPr="00C906B0">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C906B0">
              <w:rPr>
                <w:rFonts w:eastAsia="Calibri" w:cs="Arial"/>
                <w:noProof w:val="0"/>
                <w:sz w:val="18"/>
                <w:szCs w:val="20"/>
              </w:rPr>
              <w:t>ó</w:t>
            </w:r>
            <w:proofErr w:type="spellEnd"/>
            <w:r w:rsidRPr="00C906B0">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470"/>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4</w:t>
            </w:r>
          </w:p>
        </w:tc>
        <w:tc>
          <w:tcPr>
            <w:tcW w:w="3458" w:type="pct"/>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4.1.3.2</w:t>
            </w:r>
            <w:r w:rsidRPr="00C906B0">
              <w:rPr>
                <w:rFonts w:eastAsia="Calibri" w:cs="Arial"/>
                <w:noProof w:val="0"/>
                <w:sz w:val="18"/>
                <w:szCs w:val="20"/>
              </w:rPr>
              <w:tab/>
              <w:t xml:space="preserve">Escrito bajo protesta de decir verdad, que el licitante es de nacionalidad mexicana, de acuerdo con el Anexo </w:t>
            </w:r>
            <w:r>
              <w:rPr>
                <w:rFonts w:eastAsia="Calibri" w:cs="Arial"/>
                <w:noProof w:val="0"/>
                <w:sz w:val="18"/>
                <w:szCs w:val="20"/>
              </w:rPr>
              <w:t>4</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621"/>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5</w:t>
            </w:r>
          </w:p>
        </w:tc>
        <w:tc>
          <w:tcPr>
            <w:tcW w:w="3458" w:type="pct"/>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4.1.3.3</w:t>
            </w:r>
            <w:r w:rsidRPr="00C906B0">
              <w:rPr>
                <w:rFonts w:eastAsia="Calibri" w:cs="Arial"/>
                <w:noProof w:val="0"/>
                <w:sz w:val="18"/>
                <w:szCs w:val="20"/>
              </w:rPr>
              <w:tab/>
              <w:t xml:space="preserve">Escrito en el que manifieste que en caso de resultar adjudicado, los servicios propuestos cumplirán con las normas solicitadas en la presente </w:t>
            </w:r>
            <w:r w:rsidRPr="00C906B0">
              <w:rPr>
                <w:szCs w:val="20"/>
                <w:lang w:val="es-ES_tradnl"/>
              </w:rPr>
              <w:t>convocatoria</w:t>
            </w:r>
            <w:r w:rsidRPr="00C906B0">
              <w:rPr>
                <w:rFonts w:eastAsia="Calibri" w:cs="Arial"/>
                <w:noProof w:val="0"/>
                <w:sz w:val="18"/>
                <w:szCs w:val="20"/>
              </w:rPr>
              <w:t xml:space="preserve">, de acuerdo con el Anexo </w:t>
            </w:r>
            <w:r>
              <w:rPr>
                <w:rFonts w:eastAsia="Calibri" w:cs="Arial"/>
                <w:noProof w:val="0"/>
                <w:sz w:val="18"/>
                <w:szCs w:val="20"/>
              </w:rPr>
              <w:t>5</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356"/>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6</w:t>
            </w:r>
          </w:p>
        </w:tc>
        <w:tc>
          <w:tcPr>
            <w:tcW w:w="3458" w:type="pct"/>
          </w:tcPr>
          <w:p w:rsidR="008B474E" w:rsidRPr="00C906B0" w:rsidRDefault="008B474E" w:rsidP="008B474E">
            <w:pPr>
              <w:spacing w:after="0" w:line="240" w:lineRule="auto"/>
              <w:jc w:val="both"/>
              <w:rPr>
                <w:rFonts w:eastAsia="Times New Roman" w:cs="Arial"/>
                <w:noProof w:val="0"/>
                <w:sz w:val="18"/>
                <w:szCs w:val="20"/>
                <w:lang w:eastAsia="ar-SA"/>
              </w:rPr>
            </w:pPr>
            <w:r w:rsidRPr="00C906B0">
              <w:rPr>
                <w:rFonts w:eastAsia="Times New Roman" w:cs="Arial"/>
                <w:noProof w:val="0"/>
                <w:sz w:val="18"/>
                <w:szCs w:val="20"/>
                <w:lang w:eastAsia="ar-SA"/>
              </w:rPr>
              <w:t>4.1.3.4</w:t>
            </w:r>
            <w:r w:rsidRPr="00C906B0">
              <w:rPr>
                <w:rFonts w:eastAsia="Times New Roman" w:cs="Arial"/>
                <w:noProof w:val="0"/>
                <w:sz w:val="18"/>
                <w:szCs w:val="20"/>
                <w:lang w:eastAsia="ar-SA"/>
              </w:rPr>
              <w:tab/>
              <w:t xml:space="preserve">Escrito bajo protesta de decir verdad, que no se ubica en los supuestos establecidos en los artículos 50 y 60 de la LAASSP, de acuerdo con el Anexo </w:t>
            </w:r>
            <w:r>
              <w:rPr>
                <w:rFonts w:eastAsia="Times New Roman" w:cs="Arial"/>
                <w:noProof w:val="0"/>
                <w:sz w:val="18"/>
                <w:szCs w:val="20"/>
                <w:lang w:eastAsia="ar-SA"/>
              </w:rPr>
              <w:t>6</w:t>
            </w:r>
            <w:r w:rsidRPr="00C906B0">
              <w:rPr>
                <w:rFonts w:eastAsia="Times New Roman" w:cs="Arial"/>
                <w:noProof w:val="0"/>
                <w:sz w:val="18"/>
                <w:szCs w:val="20"/>
                <w:lang w:eastAsia="ar-SA"/>
              </w:rPr>
              <w:t>.</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625"/>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7</w:t>
            </w:r>
          </w:p>
        </w:tc>
        <w:tc>
          <w:tcPr>
            <w:tcW w:w="3458" w:type="pct"/>
            <w:vAlign w:val="center"/>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4.1.3.5</w:t>
            </w:r>
            <w:r w:rsidRPr="00C906B0">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w:t>
            </w:r>
            <w:r>
              <w:rPr>
                <w:rFonts w:eastAsia="Calibri" w:cs="Arial"/>
                <w:noProof w:val="0"/>
                <w:sz w:val="18"/>
                <w:szCs w:val="20"/>
              </w:rPr>
              <w:t>7</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625"/>
          <w:jc w:val="center"/>
        </w:trPr>
        <w:tc>
          <w:tcPr>
            <w:tcW w:w="625" w:type="pct"/>
            <w:vAlign w:val="center"/>
          </w:tcPr>
          <w:p w:rsidR="008B474E" w:rsidRPr="002357FB" w:rsidRDefault="008B474E" w:rsidP="008B474E">
            <w:pPr>
              <w:spacing w:after="0" w:line="240" w:lineRule="auto"/>
              <w:jc w:val="center"/>
              <w:rPr>
                <w:rFonts w:eastAsia="Calibri" w:cs="Arial"/>
                <w:b/>
                <w:noProof w:val="0"/>
                <w:color w:val="FF0000"/>
                <w:sz w:val="18"/>
                <w:szCs w:val="20"/>
              </w:rPr>
            </w:pPr>
            <w:r w:rsidRPr="002357FB">
              <w:rPr>
                <w:rFonts w:eastAsia="Calibri" w:cs="Arial"/>
                <w:b/>
                <w:noProof w:val="0"/>
                <w:sz w:val="18"/>
                <w:szCs w:val="20"/>
              </w:rPr>
              <w:t>Anexo 8</w:t>
            </w:r>
          </w:p>
        </w:tc>
        <w:tc>
          <w:tcPr>
            <w:tcW w:w="3458" w:type="pct"/>
            <w:vAlign w:val="center"/>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4.1.3.6</w:t>
            </w:r>
            <w:r w:rsidRPr="00C906B0">
              <w:rPr>
                <w:rFonts w:eastAsia="Calibri" w:cs="Arial"/>
                <w:noProof w:val="0"/>
                <w:sz w:val="18"/>
                <w:szCs w:val="20"/>
              </w:rPr>
              <w:tab/>
              <w:t xml:space="preserve">En su caso, escrito bajo protesta de decir verdad que el licitante cuenta con estratificación como micro, pequeña o mediana empresa, de acuerdo con el Anexo </w:t>
            </w:r>
            <w:r>
              <w:rPr>
                <w:rFonts w:eastAsia="Calibri" w:cs="Arial"/>
                <w:noProof w:val="0"/>
                <w:sz w:val="18"/>
                <w:szCs w:val="20"/>
              </w:rPr>
              <w:t>8</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625"/>
          <w:jc w:val="center"/>
        </w:trPr>
        <w:tc>
          <w:tcPr>
            <w:tcW w:w="625" w:type="pct"/>
            <w:vAlign w:val="center"/>
          </w:tcPr>
          <w:p w:rsidR="008B474E" w:rsidRPr="002357FB" w:rsidRDefault="008B474E" w:rsidP="000A530A">
            <w:pPr>
              <w:spacing w:after="0" w:line="240" w:lineRule="auto"/>
              <w:jc w:val="center"/>
              <w:rPr>
                <w:rFonts w:eastAsia="Calibri" w:cs="Arial"/>
                <w:b/>
                <w:noProof w:val="0"/>
                <w:sz w:val="18"/>
                <w:szCs w:val="20"/>
              </w:rPr>
            </w:pPr>
            <w:r w:rsidRPr="002357FB">
              <w:rPr>
                <w:rFonts w:eastAsia="Calibri" w:cs="Arial"/>
                <w:b/>
                <w:noProof w:val="0"/>
                <w:sz w:val="18"/>
                <w:szCs w:val="20"/>
              </w:rPr>
              <w:t>Escrito</w:t>
            </w:r>
            <w:r w:rsidRPr="002357FB">
              <w:rPr>
                <w:sz w:val="18"/>
              </w:rPr>
              <w:t xml:space="preserve"> </w:t>
            </w:r>
            <w:proofErr w:type="spellStart"/>
            <w:r w:rsidRPr="002357FB">
              <w:rPr>
                <w:rFonts w:eastAsia="Calibri" w:cs="Arial"/>
                <w:b/>
                <w:noProof w:val="0"/>
                <w:sz w:val="18"/>
                <w:szCs w:val="20"/>
              </w:rPr>
              <w:t>CompraNet</w:t>
            </w:r>
            <w:proofErr w:type="spellEnd"/>
          </w:p>
        </w:tc>
        <w:tc>
          <w:tcPr>
            <w:tcW w:w="3458" w:type="pct"/>
            <w:vAlign w:val="center"/>
          </w:tcPr>
          <w:p w:rsidR="008B474E" w:rsidRPr="00C906B0" w:rsidRDefault="008B474E" w:rsidP="00031A6B">
            <w:pPr>
              <w:spacing w:after="0" w:line="240" w:lineRule="auto"/>
              <w:jc w:val="both"/>
              <w:rPr>
                <w:rFonts w:eastAsia="Calibri" w:cs="Arial"/>
                <w:noProof w:val="0"/>
                <w:sz w:val="18"/>
                <w:szCs w:val="20"/>
              </w:rPr>
            </w:pPr>
            <w:r w:rsidRPr="00C906B0">
              <w:rPr>
                <w:rFonts w:eastAsia="Calibri" w:cs="Arial"/>
                <w:noProof w:val="0"/>
                <w:sz w:val="18"/>
                <w:szCs w:val="20"/>
              </w:rPr>
              <w:t>4.1.3.7</w:t>
            </w:r>
            <w:r w:rsidRPr="00C906B0">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C906B0">
              <w:rPr>
                <w:rFonts w:eastAsia="Calibri" w:cs="Arial"/>
                <w:noProof w:val="0"/>
                <w:sz w:val="18"/>
                <w:szCs w:val="20"/>
              </w:rPr>
              <w:t>CompraNet</w:t>
            </w:r>
            <w:proofErr w:type="spellEnd"/>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392"/>
          <w:jc w:val="center"/>
        </w:trPr>
        <w:tc>
          <w:tcPr>
            <w:tcW w:w="625" w:type="pct"/>
            <w:vAlign w:val="center"/>
          </w:tcPr>
          <w:p w:rsidR="008B474E" w:rsidRPr="002357FB" w:rsidRDefault="008B474E" w:rsidP="003575BA">
            <w:pPr>
              <w:spacing w:after="0" w:line="240" w:lineRule="auto"/>
              <w:jc w:val="center"/>
              <w:rPr>
                <w:rFonts w:eastAsia="Calibri" w:cs="Arial"/>
                <w:b/>
                <w:noProof w:val="0"/>
                <w:sz w:val="18"/>
                <w:szCs w:val="20"/>
              </w:rPr>
            </w:pPr>
            <w:r w:rsidRPr="002357FB">
              <w:rPr>
                <w:rFonts w:eastAsia="Calibri" w:cs="Arial"/>
                <w:b/>
                <w:noProof w:val="0"/>
                <w:sz w:val="18"/>
                <w:szCs w:val="20"/>
              </w:rPr>
              <w:t>Anexo 1</w:t>
            </w:r>
            <w:r w:rsidR="003575BA" w:rsidRPr="002357FB">
              <w:rPr>
                <w:rFonts w:eastAsia="Calibri" w:cs="Arial"/>
                <w:b/>
                <w:noProof w:val="0"/>
                <w:sz w:val="18"/>
                <w:szCs w:val="20"/>
              </w:rPr>
              <w:t>1</w:t>
            </w:r>
          </w:p>
        </w:tc>
        <w:tc>
          <w:tcPr>
            <w:tcW w:w="3458" w:type="pct"/>
            <w:vAlign w:val="center"/>
          </w:tcPr>
          <w:p w:rsidR="008B474E" w:rsidRPr="00C906B0" w:rsidRDefault="008B474E" w:rsidP="00031A6B">
            <w:pPr>
              <w:spacing w:after="0" w:line="240" w:lineRule="auto"/>
              <w:jc w:val="both"/>
              <w:rPr>
                <w:rFonts w:eastAsia="Calibri" w:cs="Arial"/>
                <w:noProof w:val="0"/>
                <w:sz w:val="18"/>
                <w:szCs w:val="20"/>
              </w:rPr>
            </w:pPr>
            <w:r w:rsidRPr="00C906B0">
              <w:rPr>
                <w:rFonts w:eastAsia="Calibri" w:cs="Arial"/>
                <w:noProof w:val="0"/>
                <w:sz w:val="18"/>
                <w:szCs w:val="20"/>
              </w:rPr>
              <w:t>Escrito para solicitar la clasificación de la información entregada por el licitante.</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289"/>
          <w:tblHeader/>
          <w:jc w:val="center"/>
        </w:trPr>
        <w:tc>
          <w:tcPr>
            <w:tcW w:w="625" w:type="pct"/>
            <w:vMerge w:val="restar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rsidR="008B474E" w:rsidRPr="00C906B0" w:rsidRDefault="008B474E" w:rsidP="00031A6B">
            <w:pPr>
              <w:spacing w:after="0" w:line="240" w:lineRule="auto"/>
              <w:jc w:val="both"/>
              <w:rPr>
                <w:rFonts w:eastAsia="Calibri" w:cs="Arial"/>
                <w:b/>
                <w:noProof w:val="0"/>
                <w:sz w:val="18"/>
                <w:szCs w:val="20"/>
              </w:rPr>
            </w:pPr>
            <w:r w:rsidRPr="00C906B0">
              <w:rPr>
                <w:rFonts w:eastAsia="Calibri" w:cs="Arial"/>
                <w:b/>
                <w:noProof w:val="0"/>
                <w:sz w:val="18"/>
                <w:szCs w:val="20"/>
              </w:rPr>
              <w:t>Documento de la propuesta técnica</w:t>
            </w:r>
          </w:p>
        </w:tc>
        <w:tc>
          <w:tcPr>
            <w:tcW w:w="917" w:type="pct"/>
            <w:gridSpan w:val="3"/>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8B474E" w:rsidRPr="00C906B0" w:rsidTr="00940181">
        <w:trPr>
          <w:trHeight w:val="209"/>
          <w:tblHeader/>
          <w:jc w:val="center"/>
        </w:trPr>
        <w:tc>
          <w:tcPr>
            <w:tcW w:w="625" w:type="pct"/>
            <w:vMerge/>
            <w:shd w:val="clear" w:color="auto" w:fill="8DB3E2"/>
            <w:vAlign w:val="center"/>
          </w:tcPr>
          <w:p w:rsidR="008B474E" w:rsidRPr="00C906B0" w:rsidRDefault="008B474E"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8B474E" w:rsidRPr="00C906B0" w:rsidRDefault="008B474E" w:rsidP="00031A6B">
            <w:pPr>
              <w:spacing w:after="0" w:line="240" w:lineRule="auto"/>
              <w:jc w:val="both"/>
              <w:rPr>
                <w:rFonts w:eastAsia="Calibri" w:cs="Arial"/>
                <w:noProof w:val="0"/>
                <w:sz w:val="18"/>
                <w:szCs w:val="20"/>
              </w:rPr>
            </w:pPr>
          </w:p>
        </w:tc>
        <w:tc>
          <w:tcPr>
            <w:tcW w:w="439" w:type="pc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78" w:type="pct"/>
            <w:gridSpan w:val="2"/>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8B474E" w:rsidRPr="00C906B0" w:rsidTr="00940181">
        <w:trPr>
          <w:trHeight w:val="553"/>
          <w:jc w:val="center"/>
        </w:trPr>
        <w:tc>
          <w:tcPr>
            <w:tcW w:w="625" w:type="pct"/>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Anexo 1</w:t>
            </w:r>
          </w:p>
        </w:tc>
        <w:tc>
          <w:tcPr>
            <w:tcW w:w="3458" w:type="pct"/>
            <w:vAlign w:val="center"/>
          </w:tcPr>
          <w:p w:rsidR="008B474E" w:rsidRPr="00C906B0" w:rsidRDefault="008B474E" w:rsidP="00940181">
            <w:pPr>
              <w:tabs>
                <w:tab w:val="left" w:pos="1650"/>
              </w:tabs>
              <w:spacing w:after="0" w:line="240" w:lineRule="auto"/>
              <w:rPr>
                <w:rFonts w:eastAsia="Calibri" w:cs="Arial"/>
                <w:noProof w:val="0"/>
                <w:sz w:val="18"/>
                <w:szCs w:val="20"/>
              </w:rPr>
            </w:pPr>
            <w:r w:rsidRPr="00C906B0">
              <w:rPr>
                <w:rFonts w:eastAsia="Calibri" w:cs="Arial"/>
                <w:noProof w:val="0"/>
                <w:sz w:val="18"/>
                <w:szCs w:val="20"/>
              </w:rPr>
              <w:t>Propuesta Técnica en la cual se contemplará los requisitos, condiciones y especificaciones técn</w:t>
            </w:r>
            <w:r w:rsidR="00883C63">
              <w:rPr>
                <w:rFonts w:eastAsia="Calibri" w:cs="Arial"/>
                <w:noProof w:val="0"/>
                <w:sz w:val="18"/>
                <w:szCs w:val="20"/>
              </w:rPr>
              <w:t>icas establecidas en el Anexo 1 y Anexo 2</w:t>
            </w:r>
          </w:p>
        </w:tc>
        <w:tc>
          <w:tcPr>
            <w:tcW w:w="439" w:type="pct"/>
            <w:vAlign w:val="center"/>
          </w:tcPr>
          <w:p w:rsidR="008B474E" w:rsidRPr="00C906B0" w:rsidRDefault="008B474E" w:rsidP="00031A6B">
            <w:pPr>
              <w:spacing w:after="0" w:line="240" w:lineRule="auto"/>
              <w:jc w:val="center"/>
              <w:rPr>
                <w:rFonts w:eastAsia="Calibri" w:cs="Arial"/>
                <w:noProof w:val="0"/>
                <w:sz w:val="18"/>
                <w:szCs w:val="20"/>
              </w:rPr>
            </w:pPr>
          </w:p>
        </w:tc>
        <w:tc>
          <w:tcPr>
            <w:tcW w:w="478"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289"/>
          <w:tblHeader/>
          <w:jc w:val="center"/>
        </w:trPr>
        <w:tc>
          <w:tcPr>
            <w:tcW w:w="625" w:type="pct"/>
            <w:vMerge w:val="restar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rsidR="008B474E" w:rsidRPr="00C906B0" w:rsidRDefault="008B474E" w:rsidP="00031A6B">
            <w:pPr>
              <w:spacing w:after="0" w:line="240" w:lineRule="auto"/>
              <w:jc w:val="both"/>
              <w:rPr>
                <w:rFonts w:eastAsia="Calibri" w:cs="Arial"/>
                <w:b/>
                <w:noProof w:val="0"/>
                <w:sz w:val="18"/>
                <w:szCs w:val="20"/>
              </w:rPr>
            </w:pPr>
            <w:r w:rsidRPr="00C906B0">
              <w:rPr>
                <w:rFonts w:eastAsia="Calibri" w:cs="Arial"/>
                <w:b/>
                <w:noProof w:val="0"/>
                <w:sz w:val="18"/>
                <w:szCs w:val="20"/>
              </w:rPr>
              <w:t>Documento de la propuesta económica</w:t>
            </w:r>
          </w:p>
        </w:tc>
        <w:tc>
          <w:tcPr>
            <w:tcW w:w="917" w:type="pct"/>
            <w:gridSpan w:val="3"/>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8B474E" w:rsidRPr="00C906B0" w:rsidTr="00D06803">
        <w:trPr>
          <w:trHeight w:val="209"/>
          <w:tblHeader/>
          <w:jc w:val="center"/>
        </w:trPr>
        <w:tc>
          <w:tcPr>
            <w:tcW w:w="625" w:type="pct"/>
            <w:vMerge/>
            <w:shd w:val="clear" w:color="auto" w:fill="8DB3E2"/>
            <w:vAlign w:val="center"/>
          </w:tcPr>
          <w:p w:rsidR="008B474E" w:rsidRPr="00C906B0" w:rsidRDefault="008B474E"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8B474E" w:rsidRPr="00C906B0" w:rsidRDefault="008B474E" w:rsidP="00031A6B">
            <w:pPr>
              <w:spacing w:after="0" w:line="240" w:lineRule="auto"/>
              <w:jc w:val="both"/>
              <w:rPr>
                <w:rFonts w:eastAsia="Calibri" w:cs="Arial"/>
                <w:noProof w:val="0"/>
                <w:sz w:val="18"/>
                <w:szCs w:val="20"/>
              </w:rPr>
            </w:pPr>
          </w:p>
        </w:tc>
        <w:tc>
          <w:tcPr>
            <w:tcW w:w="439" w:type="pc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78" w:type="pct"/>
            <w:gridSpan w:val="2"/>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8B474E" w:rsidRPr="00940181" w:rsidTr="001B45AF">
        <w:trPr>
          <w:trHeight w:val="359"/>
          <w:jc w:val="center"/>
        </w:trPr>
        <w:tc>
          <w:tcPr>
            <w:tcW w:w="625" w:type="pct"/>
            <w:vAlign w:val="center"/>
          </w:tcPr>
          <w:p w:rsidR="008B474E" w:rsidRPr="00C906B0" w:rsidRDefault="008B474E" w:rsidP="008B474E">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9</w:t>
            </w:r>
          </w:p>
        </w:tc>
        <w:tc>
          <w:tcPr>
            <w:tcW w:w="3458" w:type="pct"/>
            <w:vAlign w:val="center"/>
          </w:tcPr>
          <w:p w:rsidR="008B474E" w:rsidRPr="00940181" w:rsidRDefault="008B474E" w:rsidP="00880F7F">
            <w:pPr>
              <w:spacing w:after="0" w:line="240" w:lineRule="auto"/>
              <w:jc w:val="both"/>
              <w:rPr>
                <w:rFonts w:eastAsia="Calibri" w:cs="Arial"/>
                <w:noProof w:val="0"/>
                <w:sz w:val="18"/>
                <w:szCs w:val="20"/>
              </w:rPr>
            </w:pPr>
            <w:r w:rsidRPr="00C906B0">
              <w:rPr>
                <w:rFonts w:eastAsia="Calibri" w:cs="Arial"/>
                <w:noProof w:val="0"/>
                <w:sz w:val="18"/>
                <w:szCs w:val="20"/>
              </w:rPr>
              <w:t>Formato de propuesta Económica.</w:t>
            </w:r>
          </w:p>
        </w:tc>
        <w:tc>
          <w:tcPr>
            <w:tcW w:w="439" w:type="pct"/>
            <w:vAlign w:val="center"/>
          </w:tcPr>
          <w:p w:rsidR="008B474E" w:rsidRPr="00940181" w:rsidRDefault="008B474E" w:rsidP="00031A6B">
            <w:pPr>
              <w:spacing w:after="0" w:line="240" w:lineRule="auto"/>
              <w:jc w:val="center"/>
              <w:rPr>
                <w:rFonts w:eastAsia="Calibri" w:cs="Arial"/>
                <w:noProof w:val="0"/>
                <w:sz w:val="18"/>
                <w:szCs w:val="20"/>
              </w:rPr>
            </w:pPr>
          </w:p>
        </w:tc>
        <w:tc>
          <w:tcPr>
            <w:tcW w:w="478" w:type="pct"/>
            <w:gridSpan w:val="2"/>
            <w:vAlign w:val="center"/>
          </w:tcPr>
          <w:p w:rsidR="008B474E" w:rsidRPr="00940181" w:rsidRDefault="008B474E" w:rsidP="00031A6B">
            <w:pPr>
              <w:spacing w:after="0" w:line="240" w:lineRule="auto"/>
              <w:jc w:val="center"/>
              <w:rPr>
                <w:rFonts w:eastAsia="Calibri" w:cs="Arial"/>
                <w:noProof w:val="0"/>
                <w:sz w:val="18"/>
                <w:szCs w:val="20"/>
              </w:rPr>
            </w:pPr>
          </w:p>
        </w:tc>
      </w:tr>
    </w:tbl>
    <w:p w:rsidR="002139D3" w:rsidRDefault="002139D3" w:rsidP="00940181">
      <w:pPr>
        <w:spacing w:after="0"/>
        <w:rPr>
          <w:rFonts w:cs="Arial"/>
          <w:szCs w:val="20"/>
          <w:lang w:val="es-ES_tradnl" w:eastAsia="ar-SA"/>
        </w:rPr>
      </w:pPr>
    </w:p>
    <w:p w:rsidR="002139D3" w:rsidRPr="00AD5E8A" w:rsidRDefault="002139D3" w:rsidP="00C0334C">
      <w:pPr>
        <w:pStyle w:val="Ttulo1"/>
        <w:rPr>
          <w:lang w:val="es-ES"/>
        </w:rPr>
      </w:pPr>
      <w:bookmarkStart w:id="196" w:name="_Toc336378694"/>
      <w:bookmarkStart w:id="197" w:name="_Toc431386042"/>
      <w:bookmarkStart w:id="198" w:name="_Toc431386319"/>
      <w:bookmarkStart w:id="199" w:name="_Toc356557692"/>
      <w:bookmarkStart w:id="200" w:name="_Toc358979945"/>
      <w:bookmarkStart w:id="201" w:name="_Toc367205820"/>
      <w:bookmarkStart w:id="202" w:name="_Toc388439790"/>
      <w:bookmarkStart w:id="203" w:name="_Toc424648472"/>
      <w:bookmarkStart w:id="204" w:name="_Toc499894437"/>
      <w:r w:rsidRPr="00BB3CB0">
        <w:t>A</w:t>
      </w:r>
      <w:r w:rsidR="00A96FBC" w:rsidRPr="00BB3CB0">
        <w:t>nexo</w:t>
      </w:r>
      <w:r w:rsidRPr="00BB3CB0">
        <w:t xml:space="preserve"> </w:t>
      </w:r>
      <w:bookmarkEnd w:id="196"/>
      <w:r w:rsidR="002403E2" w:rsidRPr="00BB3CB0">
        <w:t>1</w:t>
      </w:r>
      <w:r w:rsidR="008D0F50">
        <w:t>1</w:t>
      </w:r>
      <w:r w:rsidRPr="00BB3CB0">
        <w:t>.</w:t>
      </w:r>
      <w:bookmarkStart w:id="205" w:name="_Toc431386043"/>
      <w:bookmarkStart w:id="206" w:name="_Toc431386320"/>
      <w:bookmarkEnd w:id="197"/>
      <w:bookmarkEnd w:id="198"/>
      <w:r w:rsidR="00A96FBC" w:rsidRPr="00BB3CB0">
        <w:t>-</w:t>
      </w:r>
      <w:r w:rsidR="00AD5E8A">
        <w:t xml:space="preserve"> </w:t>
      </w:r>
      <w:r w:rsidRPr="002139D3">
        <w:t>F</w:t>
      </w:r>
      <w:r w:rsidR="00A96FBC" w:rsidRPr="002139D3">
        <w:t>ormato información reservada y confidencial</w:t>
      </w:r>
      <w:r w:rsidR="00A96FBC" w:rsidRPr="00AD5E8A">
        <w:rPr>
          <w:lang w:val="es-ES"/>
        </w:rPr>
        <w:t>.</w:t>
      </w:r>
      <w:bookmarkEnd w:id="199"/>
      <w:bookmarkEnd w:id="200"/>
      <w:bookmarkEnd w:id="201"/>
      <w:bookmarkEnd w:id="202"/>
      <w:bookmarkEnd w:id="203"/>
      <w:bookmarkEnd w:id="204"/>
      <w:bookmarkEnd w:id="205"/>
      <w:bookmarkEnd w:id="206"/>
    </w:p>
    <w:p w:rsidR="00B9483C" w:rsidRDefault="00B9483C" w:rsidP="00B9483C">
      <w:pPr>
        <w:spacing w:after="0" w:line="240" w:lineRule="auto"/>
        <w:ind w:left="-284" w:right="-284"/>
      </w:pPr>
    </w:p>
    <w:p w:rsidR="00B9483C" w:rsidRPr="002139D3" w:rsidRDefault="00B9483C" w:rsidP="00B9483C">
      <w:pPr>
        <w:spacing w:after="0" w:line="240" w:lineRule="auto"/>
        <w:ind w:left="-284" w:right="-284"/>
      </w:pPr>
    </w:p>
    <w:p w:rsidR="002139D3" w:rsidRPr="002139D3" w:rsidRDefault="003B6464" w:rsidP="00B9483C">
      <w:pPr>
        <w:spacing w:after="0" w:line="240" w:lineRule="auto"/>
        <w:ind w:left="-284" w:right="-284"/>
        <w:jc w:val="right"/>
      </w:pPr>
      <w:r w:rsidRPr="003B6464">
        <w:t>Ciudad de México</w:t>
      </w:r>
      <w:r w:rsidR="002139D3" w:rsidRPr="002139D3">
        <w:t xml:space="preserve">, a __ de ___________ de </w:t>
      </w:r>
      <w:r w:rsidR="001309DF" w:rsidRPr="001309DF">
        <w:t>201</w:t>
      </w:r>
      <w:r w:rsidR="008C5D90">
        <w:t>7</w:t>
      </w:r>
      <w:r w:rsidR="002139D3" w:rsidRPr="002139D3">
        <w:t>.</w:t>
      </w:r>
    </w:p>
    <w:p w:rsidR="00B9483C" w:rsidRDefault="00B9483C" w:rsidP="00B9483C">
      <w:pPr>
        <w:tabs>
          <w:tab w:val="left" w:pos="10490"/>
        </w:tabs>
        <w:spacing w:after="0" w:line="240" w:lineRule="auto"/>
        <w:ind w:left="-284" w:right="-284"/>
        <w:jc w:val="both"/>
        <w:rPr>
          <w:rFonts w:cs="Arial"/>
          <w:bCs/>
          <w:szCs w:val="24"/>
        </w:rPr>
      </w:pPr>
    </w:p>
    <w:p w:rsidR="00B9483C" w:rsidRDefault="00B9483C" w:rsidP="00B9483C">
      <w:pPr>
        <w:tabs>
          <w:tab w:val="left" w:pos="10490"/>
        </w:tabs>
        <w:spacing w:after="0" w:line="240" w:lineRule="auto"/>
        <w:ind w:left="-284" w:right="-284"/>
        <w:jc w:val="both"/>
        <w:rPr>
          <w:rFonts w:cs="Arial"/>
          <w:bCs/>
          <w:szCs w:val="24"/>
        </w:rPr>
      </w:pP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66224" w:rsidRDefault="00B9483C" w:rsidP="00B9483C">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9483C" w:rsidRPr="00AC51EC" w:rsidRDefault="00B9483C" w:rsidP="00B9483C">
      <w:pPr>
        <w:spacing w:after="0" w:line="240" w:lineRule="auto"/>
        <w:ind w:left="-284" w:right="-284"/>
        <w:rPr>
          <w:rFonts w:cs="Arial"/>
          <w:szCs w:val="20"/>
          <w:lang w:val="es-ES" w:eastAsia="ar-SA"/>
        </w:rPr>
      </w:pPr>
      <w:r w:rsidRPr="00AC51EC">
        <w:rPr>
          <w:rFonts w:cs="Arial"/>
          <w:szCs w:val="20"/>
          <w:lang w:val="es-ES" w:eastAsia="ar-SA"/>
        </w:rPr>
        <w:t>Presente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p>
    <w:p w:rsidR="002139D3" w:rsidRDefault="002139D3" w:rsidP="005742E0">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rsidR="002A29C1">
        <w:t>licitación pública nacional electrónica n</w:t>
      </w:r>
      <w:r w:rsidRPr="002139D3">
        <w:t>úm</w:t>
      </w:r>
      <w:r w:rsidR="002A29C1">
        <w:t>ero</w:t>
      </w:r>
      <w:r w:rsidRPr="002139D3">
        <w:t xml:space="preserve"> ________________</w:t>
      </w:r>
      <w:r w:rsidR="005742E0" w:rsidRPr="005742E0">
        <w:t>que contiene a su vez información de carácter Confidencial y Comercial Reservada con fundamento en los artículos 97, 98, 110 fracción XIII, 111 y 113 de la  Ley Federal de Transparencia y Acceso a la Información Pública</w:t>
      </w: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r>
        <w:t>Relación de documentos:</w:t>
      </w:r>
    </w:p>
    <w:p w:rsidR="002139D3" w:rsidRPr="002139D3" w:rsidRDefault="002139D3" w:rsidP="00B9483C">
      <w:pPr>
        <w:spacing w:after="0" w:line="240" w:lineRule="auto"/>
        <w:ind w:left="-284" w:right="-284"/>
      </w:pPr>
    </w:p>
    <w:p w:rsidR="002139D3" w:rsidRDefault="00390432" w:rsidP="00B9483C">
      <w:pPr>
        <w:spacing w:after="0" w:line="240" w:lineRule="auto"/>
        <w:ind w:left="-284" w:right="-284"/>
      </w:pPr>
      <w:r>
        <w:t>1.- ...</w:t>
      </w:r>
    </w:p>
    <w:p w:rsidR="00390432" w:rsidRDefault="00390432" w:rsidP="00B9483C">
      <w:pPr>
        <w:spacing w:after="0" w:line="240" w:lineRule="auto"/>
        <w:ind w:left="-284" w:right="-284"/>
      </w:pPr>
    </w:p>
    <w:p w:rsidR="00390432" w:rsidRPr="002139D3" w:rsidRDefault="00390432" w:rsidP="00B9483C">
      <w:pPr>
        <w:spacing w:after="0" w:line="240" w:lineRule="auto"/>
        <w:ind w:left="-284" w:right="-284"/>
      </w:pPr>
      <w:r>
        <w:t>2.- ...</w:t>
      </w:r>
    </w:p>
    <w:p w:rsidR="002139D3" w:rsidRPr="002139D3" w:rsidRDefault="002139D3" w:rsidP="00B9483C">
      <w:pPr>
        <w:spacing w:after="0" w:line="240" w:lineRule="auto"/>
        <w:ind w:left="-284" w:right="-284"/>
      </w:pPr>
    </w:p>
    <w:p w:rsidR="002139D3" w:rsidRPr="002139D3" w:rsidRDefault="002139D3" w:rsidP="00B9483C">
      <w:pPr>
        <w:spacing w:after="0" w:line="240" w:lineRule="auto"/>
        <w:ind w:left="-284" w:right="-284"/>
        <w:rPr>
          <w:lang w:val="es-ES"/>
        </w:rPr>
      </w:pPr>
      <w:r w:rsidRPr="002139D3">
        <w:rPr>
          <w:lang w:val="es-ES"/>
        </w:rPr>
        <w:t>Protesto lo necesario</w:t>
      </w:r>
    </w:p>
    <w:p w:rsidR="002139D3" w:rsidRPr="002139D3" w:rsidRDefault="002139D3" w:rsidP="00B9483C">
      <w:pPr>
        <w:spacing w:after="0" w:line="240" w:lineRule="auto"/>
        <w:ind w:left="-284" w:right="-284"/>
        <w:rPr>
          <w:lang w:val="es-ES"/>
        </w:rPr>
      </w:pPr>
      <w:r w:rsidRPr="002139D3">
        <w:rPr>
          <w:lang w:val="es-ES"/>
        </w:rPr>
        <w:t>______________________________________________________</w:t>
      </w:r>
    </w:p>
    <w:p w:rsidR="002139D3" w:rsidRPr="002139D3" w:rsidRDefault="002139D3" w:rsidP="00B9483C">
      <w:pPr>
        <w:spacing w:after="0" w:line="240" w:lineRule="auto"/>
        <w:ind w:left="-284" w:right="-284"/>
        <w:rPr>
          <w:lang w:val="es-ES"/>
        </w:rPr>
      </w:pPr>
      <w:r w:rsidRPr="002139D3">
        <w:rPr>
          <w:lang w:val="es-ES"/>
        </w:rPr>
        <w:t>(Nombre y Firma del Apoderado o Representante Legal del Licitante)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E1087B" w:rsidRDefault="00E1087B" w:rsidP="00B9483C">
      <w:pPr>
        <w:spacing w:after="0" w:line="240" w:lineRule="auto"/>
        <w:ind w:left="-284" w:right="-284"/>
      </w:pPr>
    </w:p>
    <w:p w:rsidR="005742E0" w:rsidRPr="005742E0" w:rsidRDefault="005742E0" w:rsidP="005742E0">
      <w:pPr>
        <w:spacing w:after="0" w:line="240" w:lineRule="auto"/>
        <w:jc w:val="both"/>
        <w:rPr>
          <w:rFonts w:cs="Arial"/>
          <w:i/>
          <w:noProof w:val="0"/>
          <w:szCs w:val="20"/>
          <w:lang w:val="es-ES_tradnl" w:eastAsia="ar-SA"/>
        </w:rPr>
      </w:pPr>
    </w:p>
    <w:p w:rsidR="002139D3" w:rsidRDefault="002139D3" w:rsidP="00A96FBC">
      <w:pPr>
        <w:spacing w:after="0" w:line="240" w:lineRule="auto"/>
        <w:rPr>
          <w:rFonts w:eastAsia="Times New Roman" w:cs="Arial"/>
          <w:noProof w:val="0"/>
          <w:szCs w:val="20"/>
          <w:lang w:eastAsia="es-ES"/>
        </w:rPr>
      </w:pPr>
      <w:r>
        <w:rPr>
          <w:rFonts w:cs="Arial"/>
          <w:b/>
        </w:rPr>
        <w:br w:type="page"/>
      </w:r>
    </w:p>
    <w:p w:rsidR="002934A5" w:rsidRPr="009A4B3D" w:rsidRDefault="002934A5" w:rsidP="00C0334C">
      <w:pPr>
        <w:pStyle w:val="Ttulo1"/>
        <w:rPr>
          <w:rFonts w:eastAsia="Calibri"/>
        </w:rPr>
      </w:pPr>
      <w:bookmarkStart w:id="207" w:name="_Toc424042679"/>
      <w:bookmarkStart w:id="208" w:name="_Toc388439777"/>
      <w:bookmarkStart w:id="209" w:name="_Toc436304404"/>
      <w:bookmarkStart w:id="210" w:name="_Toc499894438"/>
      <w:r w:rsidRPr="00BB3CB0">
        <w:lastRenderedPageBreak/>
        <w:t>Anexo 1</w:t>
      </w:r>
      <w:r w:rsidR="008D0F50">
        <w:t>2</w:t>
      </w:r>
      <w:bookmarkStart w:id="211" w:name="_Toc424042680"/>
      <w:bookmarkEnd w:id="207"/>
      <w:r w:rsidRPr="00BB3CB0">
        <w:t>.-</w:t>
      </w:r>
      <w:r w:rsidRPr="009A4B3D">
        <w:t xml:space="preserve"> Interés en participar en la licitación pública y </w:t>
      </w:r>
      <w:r>
        <w:rPr>
          <w:lang w:val="es-MX"/>
        </w:rPr>
        <w:t>solicitud de aclaraciones</w:t>
      </w:r>
      <w:r w:rsidRPr="009A4B3D">
        <w:rPr>
          <w:lang w:val="x-none"/>
        </w:rPr>
        <w:t>.</w:t>
      </w:r>
      <w:bookmarkEnd w:id="208"/>
      <w:bookmarkEnd w:id="209"/>
      <w:bookmarkEnd w:id="210"/>
      <w:bookmarkEnd w:id="211"/>
    </w:p>
    <w:p w:rsidR="002934A5" w:rsidRDefault="002934A5" w:rsidP="002934A5">
      <w:pPr>
        <w:tabs>
          <w:tab w:val="num" w:pos="432"/>
        </w:tabs>
        <w:spacing w:after="0" w:line="240" w:lineRule="auto"/>
        <w:ind w:left="-284" w:right="-284" w:hanging="6"/>
        <w:jc w:val="both"/>
        <w:rPr>
          <w:rFonts w:eastAsia="Calibri" w:cs="Arial"/>
        </w:rPr>
      </w:pPr>
    </w:p>
    <w:p w:rsidR="00630AA0" w:rsidRPr="009A4B3D" w:rsidRDefault="00630AA0" w:rsidP="002934A5">
      <w:pPr>
        <w:tabs>
          <w:tab w:val="num" w:pos="432"/>
        </w:tabs>
        <w:spacing w:after="0" w:line="240" w:lineRule="auto"/>
        <w:ind w:left="-284" w:right="-284" w:hanging="6"/>
        <w:jc w:val="both"/>
        <w:rPr>
          <w:rFonts w:eastAsia="Calibri" w:cs="Arial"/>
        </w:rPr>
      </w:pPr>
    </w:p>
    <w:p w:rsidR="002934A5" w:rsidRPr="00431731" w:rsidRDefault="001718EC" w:rsidP="002934A5">
      <w:pPr>
        <w:tabs>
          <w:tab w:val="num" w:pos="432"/>
        </w:tabs>
        <w:spacing w:after="0" w:line="240" w:lineRule="auto"/>
        <w:ind w:left="-284" w:right="-284" w:hanging="6"/>
        <w:jc w:val="right"/>
        <w:rPr>
          <w:rFonts w:eastAsia="Calibri" w:cs="Arial"/>
        </w:rPr>
      </w:pPr>
      <w:r>
        <w:rPr>
          <w:rFonts w:eastAsia="Calibri" w:cs="Arial"/>
        </w:rPr>
        <w:t xml:space="preserve">Ciudad de </w:t>
      </w:r>
      <w:r w:rsidR="002934A5" w:rsidRPr="00431731">
        <w:rPr>
          <w:rFonts w:eastAsia="Calibri" w:cs="Arial"/>
        </w:rPr>
        <w:t>México, a _______ de _________________de 201</w:t>
      </w:r>
      <w:r w:rsidR="008C5D90">
        <w:rPr>
          <w:rFonts w:eastAsia="Calibri" w:cs="Arial"/>
        </w:rPr>
        <w:t>7</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rPr>
      </w:pPr>
      <w:r w:rsidRPr="00431731">
        <w:rPr>
          <w:rFonts w:eastAsia="Calibri" w:cs="Arial"/>
        </w:rPr>
        <w:t xml:space="preserve">____(Nombre)_____ manifiesto bajo protesta de decir verdad, que se tiene interés en participar en la presente Licitación Pública Nacional </w:t>
      </w:r>
      <w:r w:rsidR="001718EC">
        <w:rPr>
          <w:rFonts w:eastAsia="Calibri" w:cs="Arial"/>
        </w:rPr>
        <w:t xml:space="preserve">Electrónica </w:t>
      </w:r>
      <w:r w:rsidRPr="00431731">
        <w:rPr>
          <w:rFonts w:eastAsia="Calibri" w:cs="Arial"/>
        </w:rPr>
        <w:t xml:space="preserve">Núm. ______________ y en su caso </w:t>
      </w:r>
      <w:r w:rsidRPr="00431731">
        <w:rPr>
          <w:rFonts w:eastAsia="Calibri" w:cs="Arial"/>
          <w:b/>
          <w:i/>
          <w:u w:val="single"/>
        </w:rPr>
        <w:t>solicitar aclaraciones</w:t>
      </w:r>
      <w:r w:rsidRPr="00431731">
        <w:rPr>
          <w:rFonts w:eastAsia="Calibri" w:cs="Arial"/>
        </w:rPr>
        <w:t xml:space="preserve"> a los aspectos contenidos en la convocatoria, por si o a nombre y representación de.__(Persona Física o Moral)__.</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b/>
        </w:rPr>
      </w:pPr>
      <w:r w:rsidRPr="00431731">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431731"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hanging="6"/>
              <w:jc w:val="both"/>
              <w:rPr>
                <w:rFonts w:eastAsia="Calibri" w:cs="Arial"/>
              </w:rPr>
            </w:pPr>
            <w:r w:rsidRPr="00431731">
              <w:rPr>
                <w:rFonts w:eastAsia="Calibri" w:cs="Arial"/>
              </w:rPr>
              <w:t>Registro Federal de Contribuyentes.</w:t>
            </w:r>
          </w:p>
        </w:tc>
      </w:tr>
      <w:tr w:rsidR="002934A5" w:rsidRPr="00431731"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Domicilio.</w:t>
            </w:r>
          </w:p>
        </w:tc>
      </w:tr>
      <w:tr w:rsidR="002934A5" w:rsidRPr="00431731"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Calle y Número.</w:t>
            </w:r>
          </w:p>
        </w:tc>
      </w:tr>
      <w:tr w:rsidR="002934A5" w:rsidRPr="00431731"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Delegación o Municipio.</w:t>
            </w:r>
          </w:p>
        </w:tc>
      </w:tr>
      <w:tr w:rsidR="002934A5" w:rsidRPr="00431731"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Entidad Federativa.</w:t>
            </w:r>
          </w:p>
        </w:tc>
      </w:tr>
      <w:tr w:rsidR="002934A5" w:rsidRPr="00431731"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Teléfono Móvil.</w:t>
            </w:r>
          </w:p>
        </w:tc>
      </w:tr>
      <w:tr w:rsidR="002934A5" w:rsidRPr="00431731"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Correo Electrónico.</w:t>
            </w:r>
          </w:p>
        </w:tc>
      </w:tr>
      <w:tr w:rsidR="002934A5" w:rsidRPr="00431731"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Apoderado Legal o Representante. (Nombre, Domicilio, Teléfonos y Correo Electrónico)</w:t>
            </w:r>
          </w:p>
        </w:tc>
      </w:tr>
      <w:tr w:rsidR="002934A5" w:rsidRPr="00431731"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Documento para Acreditar Personalidad y Facultades. (Escritura Pública y Modificaciones, Fecha, y Datos del Notario Público)</w:t>
            </w:r>
          </w:p>
        </w:tc>
      </w:tr>
    </w:tbl>
    <w:p w:rsidR="002934A5" w:rsidRPr="00431731" w:rsidRDefault="002934A5" w:rsidP="002934A5">
      <w:pPr>
        <w:tabs>
          <w:tab w:val="num" w:pos="432"/>
        </w:tabs>
        <w:spacing w:after="0" w:line="240" w:lineRule="auto"/>
        <w:ind w:left="19" w:right="-284" w:hanging="6"/>
        <w:jc w:val="both"/>
        <w:rPr>
          <w:rFonts w:eastAsia="Calibri" w:cs="Arial"/>
          <w:b/>
        </w:rPr>
      </w:pPr>
      <w:r w:rsidRPr="00431731">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431731" w:rsidTr="002934A5">
        <w:trPr>
          <w:trHeight w:val="199"/>
          <w:jc w:val="center"/>
        </w:trPr>
        <w:tc>
          <w:tcPr>
            <w:tcW w:w="3591" w:type="pct"/>
            <w:gridSpan w:val="2"/>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431731" w:rsidRDefault="002934A5" w:rsidP="002934A5">
            <w:pPr>
              <w:spacing w:after="0" w:line="240" w:lineRule="auto"/>
              <w:ind w:left="-284" w:right="-284" w:hanging="6"/>
              <w:jc w:val="both"/>
              <w:rPr>
                <w:rFonts w:eastAsia="Calibri" w:cs="Arial"/>
              </w:rPr>
            </w:pPr>
            <w:r w:rsidRPr="00431731">
              <w:rPr>
                <w:rFonts w:eastAsia="Calibri" w:cs="Arial"/>
              </w:rPr>
              <w:t>Fecha.</w:t>
            </w:r>
          </w:p>
        </w:tc>
      </w:tr>
      <w:tr w:rsidR="002934A5" w:rsidRPr="00431731" w:rsidTr="002934A5">
        <w:trPr>
          <w:trHeight w:val="218"/>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Nombre, Número y Domicilio del Notario Público (ante el cual se dio fe de la misma).</w:t>
            </w:r>
          </w:p>
        </w:tc>
      </w:tr>
      <w:tr w:rsidR="002934A5" w:rsidRPr="00431731" w:rsidTr="002934A5">
        <w:trPr>
          <w:trHeight w:val="235"/>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Fecha y Datos de su Inscripción en el Registro Público de Comercio.</w:t>
            </w:r>
          </w:p>
        </w:tc>
      </w:tr>
      <w:tr w:rsidR="002934A5" w:rsidRPr="00431731" w:rsidTr="002934A5">
        <w:trPr>
          <w:trHeight w:val="281"/>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Descripción del Objeto Social.</w:t>
            </w:r>
          </w:p>
        </w:tc>
      </w:tr>
      <w:tr w:rsidR="002934A5" w:rsidRPr="00431731" w:rsidTr="002934A5">
        <w:trPr>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Relación de Accionistas.</w:t>
            </w:r>
          </w:p>
        </w:tc>
      </w:tr>
      <w:tr w:rsidR="002934A5" w:rsidRPr="00431731" w:rsidTr="002934A5">
        <w:trPr>
          <w:trHeight w:val="462"/>
          <w:jc w:val="center"/>
        </w:trPr>
        <w:tc>
          <w:tcPr>
            <w:tcW w:w="1565" w:type="pct"/>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Apellido Paterno</w:t>
            </w:r>
          </w:p>
        </w:tc>
        <w:tc>
          <w:tcPr>
            <w:tcW w:w="2026"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Apellido Materno</w:t>
            </w:r>
          </w:p>
        </w:tc>
        <w:tc>
          <w:tcPr>
            <w:tcW w:w="1409"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Nombre(s)</w:t>
            </w:r>
          </w:p>
        </w:tc>
      </w:tr>
      <w:tr w:rsidR="002934A5" w:rsidRPr="00431731" w:rsidTr="002934A5">
        <w:trPr>
          <w:trHeight w:val="360"/>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uppressAutoHyphens/>
        <w:spacing w:after="0" w:line="240" w:lineRule="auto"/>
        <w:ind w:left="-284" w:right="-284" w:hanging="6"/>
        <w:rPr>
          <w:rFonts w:eastAsia="Times New Roman" w:cs="Arial"/>
          <w:lang w:val="es-ES" w:eastAsia="ar-SA"/>
        </w:rPr>
      </w:pPr>
      <w:r w:rsidRPr="00431731">
        <w:rPr>
          <w:rFonts w:eastAsia="Times New Roman" w:cs="Arial"/>
          <w:lang w:val="es-ES" w:eastAsia="ar-SA"/>
        </w:rPr>
        <w:t>Protesto lo necesario</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______________________________________________________</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(Nombre y firma del apoderado o representante legal del licitante)</w:t>
      </w: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pPr>
        <w:rPr>
          <w:rFonts w:eastAsia="Calibri" w:cs="Arial"/>
          <w:lang w:val="es-ES"/>
        </w:rPr>
      </w:pPr>
      <w:r>
        <w:rPr>
          <w:rFonts w:eastAsia="Calibri" w:cs="Arial"/>
          <w:lang w:val="es-ES"/>
        </w:rPr>
        <w:br w:type="page"/>
      </w:r>
    </w:p>
    <w:p w:rsidR="002934A5" w:rsidRDefault="000A59AD" w:rsidP="002934A5">
      <w:pPr>
        <w:spacing w:after="0" w:line="240" w:lineRule="auto"/>
        <w:rPr>
          <w:b/>
          <w:sz w:val="24"/>
          <w:szCs w:val="24"/>
          <w:lang w:val="es-ES"/>
        </w:rPr>
      </w:pPr>
      <w:r w:rsidRPr="000A59AD">
        <w:rPr>
          <w:rFonts w:eastAsia="Times New Roman" w:cs="Arial"/>
          <w:b/>
          <w:bCs/>
          <w:kern w:val="1"/>
          <w:sz w:val="28"/>
          <w:szCs w:val="28"/>
          <w:lang w:val="es-ES_tradnl" w:eastAsia="ar-SA"/>
        </w:rPr>
        <w:lastRenderedPageBreak/>
        <w:t>Anexo 1</w:t>
      </w:r>
      <w:r w:rsidR="008D0F50">
        <w:rPr>
          <w:rFonts w:eastAsia="Times New Roman" w:cs="Arial"/>
          <w:b/>
          <w:bCs/>
          <w:kern w:val="1"/>
          <w:sz w:val="28"/>
          <w:szCs w:val="28"/>
          <w:lang w:val="es-ES_tradnl" w:eastAsia="ar-SA"/>
        </w:rPr>
        <w:t>3</w:t>
      </w:r>
      <w:r w:rsidRPr="000A59AD">
        <w:rPr>
          <w:rFonts w:eastAsia="Times New Roman" w:cs="Arial"/>
          <w:b/>
          <w:bCs/>
          <w:kern w:val="1"/>
          <w:sz w:val="28"/>
          <w:szCs w:val="28"/>
          <w:lang w:val="es-ES_tradnl" w:eastAsia="ar-SA"/>
        </w:rPr>
        <w:t>.-</w:t>
      </w:r>
      <w:r w:rsidRPr="009A4B3D">
        <w:rPr>
          <w:rFonts w:cs="Arial"/>
        </w:rPr>
        <w:t xml:space="preserve"> </w:t>
      </w:r>
      <w:r w:rsidR="003658E5" w:rsidRPr="000A59AD">
        <w:rPr>
          <w:b/>
          <w:sz w:val="28"/>
          <w:szCs w:val="28"/>
          <w:lang w:val="es-ES"/>
        </w:rPr>
        <w:t>Formato de “</w:t>
      </w:r>
      <w:r w:rsidR="001718EC" w:rsidRPr="000A59AD">
        <w:rPr>
          <w:b/>
          <w:sz w:val="28"/>
          <w:szCs w:val="28"/>
          <w:lang w:val="es-ES"/>
        </w:rPr>
        <w:t>Solicitud de aclaraciones</w:t>
      </w:r>
      <w:r w:rsidR="003658E5" w:rsidRPr="000A59AD">
        <w:rPr>
          <w:b/>
          <w:sz w:val="28"/>
          <w:szCs w:val="28"/>
          <w:lang w:val="es-ES"/>
        </w:rPr>
        <w:t>”</w:t>
      </w:r>
      <w:r w:rsidR="001718EC" w:rsidRPr="000A59AD">
        <w:rPr>
          <w:b/>
          <w:sz w:val="28"/>
          <w:szCs w:val="28"/>
          <w:lang w:val="es-ES"/>
        </w:rPr>
        <w:t>.</w:t>
      </w:r>
    </w:p>
    <w:p w:rsidR="001718EC" w:rsidRDefault="001718EC" w:rsidP="002934A5">
      <w:pPr>
        <w:spacing w:after="0" w:line="240" w:lineRule="auto"/>
        <w:rPr>
          <w:b/>
          <w:sz w:val="24"/>
          <w:szCs w:val="24"/>
          <w:lang w:val="es-ES"/>
        </w:rPr>
      </w:pPr>
    </w:p>
    <w:p w:rsidR="001718EC" w:rsidRPr="001718EC" w:rsidRDefault="001718EC" w:rsidP="002934A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403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Pr>
                <w:rFonts w:cs="Arial"/>
                <w:bCs/>
                <w:lang w:val="es-ES"/>
              </w:rPr>
              <w:t>Procedimiento</w:t>
            </w:r>
            <w:r w:rsidR="002403E2"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23"/>
              <w:jc w:val="both"/>
              <w:rPr>
                <w:rFonts w:cs="Arial"/>
                <w:lang w:val="es-ES"/>
              </w:rPr>
            </w:pPr>
            <w:r w:rsidRPr="002403E2">
              <w:rPr>
                <w:rFonts w:cs="Arial"/>
                <w:lang w:val="es-ES"/>
              </w:rPr>
              <w:t>Fecha</w:t>
            </w:r>
            <w:r w:rsidR="002403E2" w:rsidRPr="002403E2">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r>
              <w:rPr>
                <w:rFonts w:cs="Arial"/>
                <w:lang w:val="es-ES"/>
              </w:rPr>
              <w:t>D</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 xml:space="preserve">1.- </w:t>
      </w:r>
      <w:r w:rsidR="0013124B" w:rsidRPr="002403E2">
        <w:rPr>
          <w:rFonts w:cs="Arial"/>
          <w:lang w:val="es-ES"/>
        </w:rPr>
        <w:t>Numerales de la convocatoria</w:t>
      </w:r>
    </w:p>
    <w:tbl>
      <w:tblPr>
        <w:tblStyle w:val="Tablaconcuadrcula"/>
        <w:tblW w:w="5000" w:type="pct"/>
        <w:tblLayout w:type="fixed"/>
        <w:tblLook w:val="04A0" w:firstRow="1" w:lastRow="0" w:firstColumn="1" w:lastColumn="0" w:noHBand="0" w:noVBand="1"/>
      </w:tblPr>
      <w:tblGrid>
        <w:gridCol w:w="2634"/>
        <w:gridCol w:w="1124"/>
        <w:gridCol w:w="2528"/>
        <w:gridCol w:w="3334"/>
      </w:tblGrid>
      <w:tr w:rsidR="002403E2" w:rsidRPr="00102080" w:rsidTr="00102080">
        <w:trPr>
          <w:tblHeader/>
        </w:trPr>
        <w:tc>
          <w:tcPr>
            <w:tcW w:w="1369" w:type="pct"/>
            <w:shd w:val="clear" w:color="auto" w:fill="E5B8B7" w:themeFill="accent2" w:themeFillTint="66"/>
            <w:vAlign w:val="center"/>
          </w:tcPr>
          <w:p w:rsidR="002403E2" w:rsidRPr="00102080" w:rsidRDefault="002403E2" w:rsidP="00223EE0">
            <w:pPr>
              <w:pStyle w:val="Estilo"/>
              <w:rPr>
                <w:rFonts w:cs="Arial"/>
                <w:lang w:val="es-ES"/>
              </w:rPr>
            </w:pPr>
            <w:r w:rsidRPr="00102080">
              <w:rPr>
                <w:rFonts w:cs="Arial"/>
                <w:lang w:val="es-ES"/>
              </w:rPr>
              <w:t>(1) Numeral de la convocatoria</w:t>
            </w:r>
          </w:p>
        </w:tc>
        <w:tc>
          <w:tcPr>
            <w:tcW w:w="584" w:type="pct"/>
            <w:shd w:val="clear" w:color="auto" w:fill="E5B8B7" w:themeFill="accent2" w:themeFillTint="66"/>
            <w:vAlign w:val="center"/>
          </w:tcPr>
          <w:p w:rsidR="002403E2" w:rsidRPr="00102080" w:rsidRDefault="002403E2" w:rsidP="00223EE0">
            <w:pPr>
              <w:pStyle w:val="Estilo"/>
              <w:rPr>
                <w:rFonts w:cs="Arial"/>
                <w:sz w:val="14"/>
                <w:lang w:val="es-ES"/>
              </w:rPr>
            </w:pPr>
            <w:r w:rsidRPr="00102080">
              <w:rPr>
                <w:rFonts w:cs="Arial"/>
                <w:sz w:val="14"/>
                <w:lang w:val="es-ES"/>
              </w:rPr>
              <w:t>(2) No. de pregunta y/o aclaración</w:t>
            </w:r>
          </w:p>
        </w:tc>
        <w:tc>
          <w:tcPr>
            <w:tcW w:w="1314" w:type="pct"/>
            <w:shd w:val="clear" w:color="auto" w:fill="E5B8B7" w:themeFill="accent2" w:themeFillTint="66"/>
            <w:vAlign w:val="center"/>
          </w:tcPr>
          <w:p w:rsidR="002403E2" w:rsidRPr="00102080" w:rsidRDefault="002403E2" w:rsidP="00223EE0">
            <w:pPr>
              <w:pStyle w:val="Estilo"/>
              <w:ind w:left="53"/>
              <w:rPr>
                <w:rFonts w:cs="Arial"/>
                <w:lang w:val="es-ES"/>
              </w:rPr>
            </w:pPr>
            <w:r w:rsidRPr="00102080">
              <w:rPr>
                <w:rFonts w:cs="Arial"/>
                <w:lang w:val="es-ES"/>
              </w:rPr>
              <w:t>(3) Pregunta y/o aclaración</w:t>
            </w:r>
          </w:p>
        </w:tc>
        <w:tc>
          <w:tcPr>
            <w:tcW w:w="1733" w:type="pct"/>
            <w:shd w:val="clear" w:color="auto" w:fill="E5B8B7" w:themeFill="accent2" w:themeFillTint="66"/>
            <w:vAlign w:val="center"/>
          </w:tcPr>
          <w:p w:rsidR="002403E2" w:rsidRPr="00102080" w:rsidRDefault="002403E2" w:rsidP="00223EE0">
            <w:pPr>
              <w:pStyle w:val="Estilo"/>
              <w:ind w:left="122"/>
              <w:rPr>
                <w:rFonts w:cs="Arial"/>
                <w:lang w:val="es-ES"/>
              </w:rPr>
            </w:pPr>
            <w:r w:rsidRPr="00102080">
              <w:rPr>
                <w:rFonts w:cs="Arial"/>
                <w:lang w:val="es-ES"/>
              </w:rPr>
              <w:t>Respuesta IMSS</w:t>
            </w:r>
          </w:p>
        </w:tc>
      </w:tr>
      <w:tr w:rsidR="002403E2" w:rsidRPr="00102080" w:rsidTr="00B5488B">
        <w:trPr>
          <w:trHeight w:val="273"/>
        </w:trPr>
        <w:tc>
          <w:tcPr>
            <w:tcW w:w="1369" w:type="pct"/>
          </w:tcPr>
          <w:p w:rsidR="002403E2" w:rsidRPr="00102080" w:rsidRDefault="002403E2" w:rsidP="00B5488B">
            <w:pPr>
              <w:tabs>
                <w:tab w:val="right" w:pos="2443"/>
              </w:tabs>
              <w:rPr>
                <w:rFonts w:cs="Arial"/>
                <w:lang w:val="es-ES"/>
              </w:rPr>
            </w:pPr>
          </w:p>
        </w:tc>
        <w:tc>
          <w:tcPr>
            <w:tcW w:w="584" w:type="pct"/>
            <w:vAlign w:val="center"/>
          </w:tcPr>
          <w:p w:rsidR="002403E2" w:rsidRPr="00102080" w:rsidRDefault="008C0782" w:rsidP="008C0782">
            <w:pPr>
              <w:pStyle w:val="Estilo"/>
              <w:ind w:left="31" w:right="33"/>
              <w:rPr>
                <w:rFonts w:cs="Arial"/>
                <w:bCs/>
                <w:lang w:val="es-MX"/>
              </w:rPr>
            </w:pPr>
            <w:r w:rsidRPr="00102080">
              <w:rPr>
                <w:rFonts w:cs="Arial"/>
                <w:bCs/>
                <w:lang w:val="es-MX"/>
              </w:rPr>
              <w:t>1</w:t>
            </w:r>
          </w:p>
        </w:tc>
        <w:tc>
          <w:tcPr>
            <w:tcW w:w="1314" w:type="pct"/>
          </w:tcPr>
          <w:p w:rsidR="002403E2" w:rsidRPr="00102080" w:rsidRDefault="002403E2" w:rsidP="008C0782">
            <w:pPr>
              <w:pStyle w:val="Estilo"/>
              <w:ind w:left="-284"/>
              <w:jc w:val="both"/>
              <w:rPr>
                <w:rFonts w:cs="Arial"/>
                <w:lang w:val="es-ES"/>
              </w:rPr>
            </w:pPr>
          </w:p>
        </w:tc>
        <w:tc>
          <w:tcPr>
            <w:tcW w:w="1733" w:type="pct"/>
          </w:tcPr>
          <w:p w:rsidR="002403E2" w:rsidRPr="00102080" w:rsidRDefault="002403E2" w:rsidP="008C0782">
            <w:pPr>
              <w:pStyle w:val="Estilo"/>
              <w:ind w:left="33"/>
              <w:jc w:val="both"/>
              <w:rPr>
                <w:rFonts w:cs="Arial"/>
                <w:lang w:val="es-ES"/>
              </w:rPr>
            </w:pPr>
          </w:p>
        </w:tc>
      </w:tr>
      <w:tr w:rsidR="00914932" w:rsidRPr="00102080" w:rsidTr="00102080">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2</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r w:rsidR="00914932" w:rsidRPr="00102080" w:rsidTr="00102080">
        <w:trPr>
          <w:trHeight w:val="184"/>
        </w:trPr>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3</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r w:rsidR="00914932" w:rsidRPr="00102080" w:rsidTr="00102080">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4</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r w:rsidR="00914932" w:rsidRPr="00A64498" w:rsidTr="00102080">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5</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bl>
    <w:p w:rsidR="002403E2" w:rsidRPr="002403E2" w:rsidRDefault="002403E2" w:rsidP="002403E2">
      <w:pPr>
        <w:pStyle w:val="Estilo"/>
        <w:ind w:left="-284"/>
        <w:jc w:val="both"/>
        <w:rPr>
          <w:rFonts w:cs="Arial"/>
          <w:lang w:val="es-ES"/>
        </w:rPr>
      </w:pPr>
    </w:p>
    <w:p w:rsidR="002403E2" w:rsidRDefault="0013124B" w:rsidP="002403E2">
      <w:pPr>
        <w:pStyle w:val="Estilo"/>
        <w:ind w:left="-284"/>
        <w:jc w:val="both"/>
        <w:rPr>
          <w:rFonts w:cs="Arial"/>
          <w:lang w:val="es-ES"/>
        </w:rPr>
      </w:pPr>
      <w:r w:rsidRPr="002403E2">
        <w:rPr>
          <w:rFonts w:cs="Arial"/>
          <w:lang w:val="es-ES"/>
        </w:rPr>
        <w:t>Instructivo de llenado</w:t>
      </w:r>
    </w:p>
    <w:p w:rsidR="003238FE" w:rsidRPr="002403E2" w:rsidRDefault="003238FE" w:rsidP="002403E2">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07"/>
        <w:gridCol w:w="6513"/>
      </w:tblGrid>
      <w:tr w:rsidR="002403E2" w:rsidRPr="002403E2" w:rsidTr="00C86FCE">
        <w:trPr>
          <w:trHeight w:val="351"/>
        </w:trPr>
        <w:tc>
          <w:tcPr>
            <w:tcW w:w="1615" w:type="pct"/>
            <w:shd w:val="clear" w:color="auto" w:fill="17365D" w:themeFill="text2" w:themeFillShade="BF"/>
            <w:vAlign w:val="center"/>
          </w:tcPr>
          <w:p w:rsidR="002403E2" w:rsidRPr="002403E2" w:rsidRDefault="002403E2" w:rsidP="002403E2">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2403E2" w:rsidRPr="002403E2" w:rsidRDefault="002403E2" w:rsidP="002403E2">
            <w:pPr>
              <w:pStyle w:val="Estilo"/>
              <w:ind w:left="124"/>
              <w:jc w:val="both"/>
              <w:rPr>
                <w:rFonts w:cs="Arial"/>
                <w:lang w:val="es-ES"/>
              </w:rPr>
            </w:pPr>
            <w:r w:rsidRPr="002403E2">
              <w:rPr>
                <w:rFonts w:cs="Arial"/>
                <w:lang w:val="es-ES"/>
              </w:rPr>
              <w:t>Descripción</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(1) Numeral de la convocatoria.</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(3)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891DF3" w:rsidRDefault="00891DF3" w:rsidP="00891DF3">
      <w:pPr>
        <w:spacing w:after="0" w:line="240" w:lineRule="auto"/>
        <w:rPr>
          <w:b/>
          <w:lang w:val="de-DE"/>
        </w:rPr>
      </w:pPr>
      <w:r w:rsidRPr="00891DF3">
        <w:rPr>
          <w:b/>
          <w:lang w:val="de-DE"/>
        </w:rPr>
        <w:t>Representante Legal</w:t>
      </w:r>
      <w:r w:rsidR="003238FE">
        <w:rPr>
          <w:b/>
          <w:lang w:val="de-DE"/>
        </w:rPr>
        <w:t xml:space="preserve"> </w:t>
      </w:r>
      <w:r w:rsidRPr="00891DF3">
        <w:rPr>
          <w:b/>
          <w:lang w:val="de-DE"/>
        </w:rPr>
        <w:t>del Licitante</w:t>
      </w:r>
    </w:p>
    <w:p w:rsidR="002403E2" w:rsidRPr="00891DF3" w:rsidRDefault="002403E2" w:rsidP="00891DF3">
      <w:pPr>
        <w:spacing w:after="0" w:line="240" w:lineRule="auto"/>
        <w:rPr>
          <w:b/>
          <w:lang w:val="de-DE"/>
        </w:rPr>
      </w:pPr>
    </w:p>
    <w:p w:rsidR="002403E2" w:rsidRPr="00891DF3" w:rsidRDefault="002403E2" w:rsidP="00891DF3">
      <w:pPr>
        <w:spacing w:after="0" w:line="240" w:lineRule="auto"/>
        <w:rPr>
          <w:b/>
          <w:lang w:val="de-DE"/>
        </w:rPr>
      </w:pPr>
      <w:r w:rsidRPr="00891DF3">
        <w:rPr>
          <w:b/>
          <w:lang w:val="de-DE"/>
        </w:rPr>
        <w:t>__________________________________</w:t>
      </w:r>
    </w:p>
    <w:p w:rsidR="002403E2" w:rsidRPr="00891DF3" w:rsidRDefault="00891DF3" w:rsidP="00891DF3">
      <w:pPr>
        <w:spacing w:after="0" w:line="240" w:lineRule="auto"/>
        <w:rPr>
          <w:b/>
          <w:lang w:val="de-DE"/>
        </w:rPr>
      </w:pPr>
      <w:r w:rsidRPr="00891DF3">
        <w:rPr>
          <w:b/>
          <w:lang w:val="de-DE"/>
        </w:rPr>
        <w:t>Nombre y Firma</w:t>
      </w:r>
    </w:p>
    <w:p w:rsidR="002139D3" w:rsidRPr="002403E2" w:rsidRDefault="002139D3" w:rsidP="00891DF3">
      <w:pPr>
        <w:spacing w:after="0" w:line="240" w:lineRule="auto"/>
        <w:rPr>
          <w:b/>
          <w:lang w:val="de-DE"/>
        </w:rPr>
      </w:pPr>
    </w:p>
    <w:p w:rsidR="00223EE0" w:rsidRDefault="00223EE0">
      <w:pPr>
        <w:rPr>
          <w:rFonts w:eastAsia="Times New Roman" w:cs="Arial"/>
          <w:noProof w:val="0"/>
          <w:szCs w:val="20"/>
          <w:lang w:eastAsia="es-ES"/>
        </w:rPr>
      </w:pPr>
    </w:p>
    <w:p w:rsidR="006745F7" w:rsidRDefault="006745F7">
      <w:pPr>
        <w:rPr>
          <w:rFonts w:eastAsia="Times New Roman" w:cs="Arial"/>
          <w:noProof w:val="0"/>
          <w:szCs w:val="20"/>
          <w:lang w:eastAsia="es-ES"/>
        </w:rPr>
      </w:pPr>
    </w:p>
    <w:p w:rsidR="001B45AF" w:rsidRPr="001B45AF" w:rsidRDefault="001B45AF" w:rsidP="00C0334C">
      <w:pPr>
        <w:pStyle w:val="Ttulo1"/>
      </w:pPr>
      <w:bookmarkStart w:id="212" w:name="_Toc431386046"/>
      <w:bookmarkStart w:id="213" w:name="_Toc431386323"/>
      <w:bookmarkStart w:id="214" w:name="_Toc499894439"/>
    </w:p>
    <w:p w:rsidR="002139D3" w:rsidRPr="00D179F4" w:rsidRDefault="00A84A88" w:rsidP="00C0334C">
      <w:pPr>
        <w:pStyle w:val="Ttulo1"/>
        <w:rPr>
          <w:rFonts w:cs="Arial"/>
        </w:rPr>
      </w:pPr>
      <w:r w:rsidRPr="00D179F4">
        <w:t xml:space="preserve">Anexo </w:t>
      </w:r>
      <w:r w:rsidR="00C43237" w:rsidRPr="00D179F4">
        <w:t>1</w:t>
      </w:r>
      <w:r w:rsidR="008D0F50" w:rsidRPr="00D179F4">
        <w:t>4</w:t>
      </w:r>
      <w:r w:rsidR="00C86FCE" w:rsidRPr="00D179F4">
        <w:t>.</w:t>
      </w:r>
      <w:bookmarkStart w:id="215" w:name="_Toc431386047"/>
      <w:bookmarkStart w:id="216" w:name="_Toc431386324"/>
      <w:bookmarkEnd w:id="212"/>
      <w:bookmarkEnd w:id="213"/>
      <w:r w:rsidRPr="00D179F4">
        <w:t>-</w:t>
      </w:r>
      <w:r w:rsidR="00AD5E8A" w:rsidRPr="00D179F4">
        <w:t xml:space="preserve"> </w:t>
      </w:r>
      <w:r w:rsidR="00C43237" w:rsidRPr="00D179F4">
        <w:t>M</w:t>
      </w:r>
      <w:r w:rsidRPr="00D179F4">
        <w:t>odelo de contrato</w:t>
      </w:r>
      <w:bookmarkEnd w:id="215"/>
      <w:bookmarkEnd w:id="216"/>
      <w:r w:rsidRPr="00D179F4">
        <w:t>.</w:t>
      </w:r>
      <w:bookmarkEnd w:id="214"/>
    </w:p>
    <w:p w:rsidR="00C43237" w:rsidRDefault="00C43237" w:rsidP="00703EDB">
      <w:pPr>
        <w:tabs>
          <w:tab w:val="num" w:pos="284"/>
        </w:tabs>
        <w:suppressAutoHyphens/>
        <w:spacing w:after="0" w:line="240" w:lineRule="auto"/>
        <w:ind w:left="-284" w:right="-284" w:hanging="6"/>
        <w:jc w:val="both"/>
        <w:rPr>
          <w:rFonts w:eastAsia="Times New Roman" w:cs="Arial"/>
          <w:noProof w:val="0"/>
          <w:szCs w:val="20"/>
          <w:lang w:eastAsia="ar-SA"/>
        </w:rPr>
      </w:pPr>
    </w:p>
    <w:p w:rsidR="007439A6" w:rsidRPr="007439A6" w:rsidRDefault="007439A6" w:rsidP="007439A6">
      <w:pPr>
        <w:suppressAutoHyphens/>
        <w:spacing w:after="0" w:line="240" w:lineRule="auto"/>
        <w:jc w:val="both"/>
        <w:rPr>
          <w:rFonts w:eastAsia="Times New Roman" w:cs="Arial"/>
          <w:b/>
          <w:bCs/>
          <w:noProof w:val="0"/>
          <w:sz w:val="22"/>
          <w:lang w:val="es-ES" w:eastAsia="ar-SA"/>
        </w:rPr>
      </w:pPr>
      <w:bookmarkStart w:id="217" w:name="_Toc440627027"/>
      <w:r w:rsidRPr="007439A6">
        <w:rPr>
          <w:rFonts w:eastAsia="Times New Roman" w:cs="Arial"/>
          <w:noProof w:val="0"/>
          <w:sz w:val="22"/>
          <w:lang w:val="es-ES" w:eastAsia="ar-SA"/>
        </w:rPr>
        <w:t>Contrato para la prestación del “Servicio integral de reservación, expedición y entrega de boletos para la transportación Aérea Nacional e Internacional con agencia de viajes para nivel central, IMSS-PROSPERA y gastos de transportación a médicos residentes”,</w:t>
      </w:r>
      <w:r w:rsidRPr="007439A6">
        <w:rPr>
          <w:rFonts w:ascii="Arial Narrow" w:eastAsia="Times New Roman" w:hAnsi="Arial Narrow" w:cs="Calibri"/>
          <w:b/>
          <w:noProof w:val="0"/>
          <w:sz w:val="22"/>
          <w:lang w:val="es-ES" w:eastAsia="ar-SA"/>
        </w:rPr>
        <w:t xml:space="preserve"> </w:t>
      </w:r>
      <w:r w:rsidRPr="007439A6">
        <w:rPr>
          <w:rFonts w:eastAsia="Times New Roman" w:cs="Arial"/>
          <w:noProof w:val="0"/>
          <w:sz w:val="22"/>
          <w:lang w:val="es-ES" w:eastAsia="ar-SA"/>
        </w:rPr>
        <w:t>que celebran por una parte</w:t>
      </w:r>
      <w:r w:rsidRPr="007439A6">
        <w:rPr>
          <w:rFonts w:eastAsia="Times New Roman" w:cs="Arial"/>
          <w:b/>
          <w:bCs/>
          <w:noProof w:val="0"/>
          <w:sz w:val="22"/>
          <w:lang w:val="es-ES" w:eastAsia="ar-SA"/>
        </w:rPr>
        <w:t xml:space="preserve"> </w:t>
      </w:r>
      <w:r w:rsidRPr="007439A6">
        <w:rPr>
          <w:rFonts w:eastAsia="Times New Roman" w:cs="Arial"/>
          <w:noProof w:val="0"/>
          <w:sz w:val="22"/>
          <w:lang w:val="es-ES" w:eastAsia="ar-SA"/>
        </w:rPr>
        <w:t xml:space="preserve">el </w:t>
      </w:r>
      <w:r w:rsidRPr="007439A6">
        <w:rPr>
          <w:rFonts w:eastAsia="Times New Roman" w:cs="Arial"/>
          <w:noProof w:val="0"/>
          <w:sz w:val="22"/>
          <w:lang w:eastAsia="ar-SA"/>
        </w:rPr>
        <w:t xml:space="preserve">el </w:t>
      </w:r>
      <w:r w:rsidRPr="007439A6">
        <w:rPr>
          <w:rFonts w:eastAsia="Times New Roman" w:cs="Arial"/>
          <w:b/>
          <w:bCs/>
          <w:noProof w:val="0"/>
          <w:sz w:val="22"/>
          <w:lang w:eastAsia="ar-SA"/>
        </w:rPr>
        <w:t>INSTITUTO MEXICANO DEL SEGURO SOCIAL</w:t>
      </w:r>
      <w:r w:rsidRPr="007439A6">
        <w:rPr>
          <w:rFonts w:eastAsia="Times New Roman" w:cs="Arial"/>
          <w:noProof w:val="0"/>
          <w:sz w:val="22"/>
          <w:lang w:eastAsia="ar-SA"/>
        </w:rPr>
        <w:t xml:space="preserve">, que en lo sucesivo se denominará </w:t>
      </w:r>
      <w:r w:rsidRPr="007439A6">
        <w:rPr>
          <w:rFonts w:eastAsia="Times New Roman" w:cs="Arial"/>
          <w:b/>
          <w:bCs/>
          <w:noProof w:val="0"/>
          <w:sz w:val="22"/>
          <w:lang w:eastAsia="ar-SA"/>
        </w:rPr>
        <w:t>"EL INSTITUTO"</w:t>
      </w:r>
      <w:r w:rsidRPr="007439A6">
        <w:rPr>
          <w:rFonts w:eastAsia="Times New Roman" w:cs="Arial"/>
          <w:noProof w:val="0"/>
          <w:sz w:val="22"/>
          <w:lang w:eastAsia="ar-SA"/>
        </w:rPr>
        <w:t xml:space="preserve">, representado en este acto por </w:t>
      </w:r>
      <w:r w:rsidRPr="007439A6">
        <w:rPr>
          <w:rFonts w:eastAsia="Times New Roman" w:cs="Arial"/>
          <w:b/>
          <w:noProof w:val="0"/>
          <w:sz w:val="22"/>
          <w:lang w:eastAsia="ar-SA"/>
        </w:rPr>
        <w:t>JOSÉ ROBERTO FLORES BAÑUELOS</w:t>
      </w:r>
      <w:r w:rsidRPr="007439A6">
        <w:rPr>
          <w:rFonts w:eastAsia="Times New Roman" w:cs="Arial"/>
          <w:noProof w:val="0"/>
          <w:sz w:val="22"/>
          <w:lang w:eastAsia="ar-SA"/>
        </w:rPr>
        <w:t xml:space="preserve">, en su carácter de Apoderado Legal, y por la otra parte, la empresa </w:t>
      </w:r>
      <w:r w:rsidRPr="007439A6">
        <w:rPr>
          <w:rFonts w:eastAsia="Times New Roman" w:cs="Arial"/>
          <w:b/>
          <w:sz w:val="22"/>
          <w:lang w:eastAsia="ar-SA"/>
        </w:rPr>
        <w:t xml:space="preserve">___________________________, </w:t>
      </w:r>
      <w:r w:rsidRPr="007439A6">
        <w:rPr>
          <w:rFonts w:eastAsia="Times New Roman" w:cs="Arial"/>
          <w:noProof w:val="0"/>
          <w:sz w:val="22"/>
          <w:lang w:eastAsia="ar-SA"/>
        </w:rPr>
        <w:t>a quien en lo sucesivo se le denominará como</w:t>
      </w:r>
      <w:r w:rsidRPr="007439A6">
        <w:rPr>
          <w:rFonts w:eastAsia="Times New Roman" w:cs="Arial"/>
          <w:b/>
          <w:bCs/>
          <w:noProof w:val="0"/>
          <w:sz w:val="22"/>
          <w:lang w:eastAsia="ar-SA"/>
        </w:rPr>
        <w:t xml:space="preserve"> "EL PROVEEDOR",</w:t>
      </w:r>
      <w:r w:rsidRPr="007439A6">
        <w:rPr>
          <w:rFonts w:eastAsia="Times New Roman" w:cs="Arial"/>
          <w:noProof w:val="0"/>
          <w:sz w:val="22"/>
          <w:lang w:eastAsia="ar-SA"/>
        </w:rPr>
        <w:t xml:space="preserve"> representada </w:t>
      </w:r>
      <w:r w:rsidRPr="007439A6">
        <w:rPr>
          <w:rFonts w:eastAsia="Times New Roman" w:cs="Arial"/>
          <w:bCs/>
          <w:noProof w:val="0"/>
          <w:sz w:val="22"/>
          <w:lang w:eastAsia="ar-SA"/>
        </w:rPr>
        <w:t xml:space="preserve">por </w:t>
      </w:r>
      <w:r w:rsidRPr="007439A6">
        <w:rPr>
          <w:rFonts w:eastAsia="Times New Roman" w:cs="Arial"/>
          <w:b/>
          <w:bCs/>
          <w:noProof w:val="0"/>
          <w:sz w:val="22"/>
          <w:lang w:eastAsia="ar-SA"/>
        </w:rPr>
        <w:t>__________________</w:t>
      </w:r>
      <w:r w:rsidRPr="007439A6">
        <w:rPr>
          <w:rFonts w:eastAsia="Times New Roman" w:cs="Arial"/>
          <w:noProof w:val="0"/>
          <w:sz w:val="22"/>
          <w:lang w:eastAsia="ar-SA"/>
        </w:rPr>
        <w:t xml:space="preserve"> en su carácter de Apoderado Legal, y a quienes en forma conjunta se les denominará </w:t>
      </w:r>
      <w:r w:rsidRPr="007439A6">
        <w:rPr>
          <w:rFonts w:eastAsia="Times New Roman" w:cs="Arial"/>
          <w:b/>
          <w:noProof w:val="0"/>
          <w:sz w:val="22"/>
          <w:lang w:eastAsia="ar-SA"/>
        </w:rPr>
        <w:t>“LAS PARTES”,</w:t>
      </w:r>
      <w:r w:rsidRPr="007439A6">
        <w:rPr>
          <w:rFonts w:eastAsia="Times New Roman" w:cs="Arial"/>
          <w:noProof w:val="0"/>
          <w:sz w:val="22"/>
          <w:lang w:eastAsia="ar-SA"/>
        </w:rPr>
        <w:t xml:space="preserve"> al tenor de las declaraciones y cláusulas siguientes:</w:t>
      </w:r>
    </w:p>
    <w:p w:rsidR="007439A6" w:rsidRPr="007439A6" w:rsidRDefault="007439A6" w:rsidP="007439A6">
      <w:pPr>
        <w:suppressAutoHyphens/>
        <w:spacing w:after="0" w:line="240" w:lineRule="auto"/>
        <w:jc w:val="both"/>
        <w:rPr>
          <w:rFonts w:eastAsia="Times New Roman" w:cs="Arial"/>
          <w:bCs/>
          <w:noProof w:val="0"/>
          <w:sz w:val="22"/>
          <w:lang w:val="es-ES" w:eastAsia="ar-SA"/>
        </w:rPr>
      </w:pPr>
    </w:p>
    <w:p w:rsidR="007439A6" w:rsidRPr="007439A6" w:rsidRDefault="007439A6" w:rsidP="007439A6">
      <w:pPr>
        <w:suppressAutoHyphens/>
        <w:spacing w:after="0" w:line="240" w:lineRule="auto"/>
        <w:ind w:right="48"/>
        <w:jc w:val="center"/>
        <w:rPr>
          <w:rFonts w:eastAsia="Times New Roman" w:cs="Arial"/>
          <w:b/>
          <w:bCs/>
          <w:noProof w:val="0"/>
          <w:sz w:val="22"/>
          <w:lang w:val="es-ES" w:eastAsia="ar-SA"/>
        </w:rPr>
      </w:pPr>
      <w:r w:rsidRPr="007439A6">
        <w:rPr>
          <w:rFonts w:eastAsia="Times New Roman" w:cs="Arial"/>
          <w:b/>
          <w:bCs/>
          <w:noProof w:val="0"/>
          <w:sz w:val="22"/>
          <w:lang w:val="es-ES" w:eastAsia="ar-SA"/>
        </w:rPr>
        <w:t>D E C L A R A C I O N E S</w:t>
      </w:r>
    </w:p>
    <w:p w:rsidR="007439A6" w:rsidRPr="007439A6" w:rsidRDefault="007439A6" w:rsidP="007439A6">
      <w:pPr>
        <w:suppressAutoHyphens/>
        <w:spacing w:after="0" w:line="240" w:lineRule="auto"/>
        <w:ind w:right="48"/>
        <w:jc w:val="both"/>
        <w:rPr>
          <w:rFonts w:eastAsia="Times New Roman" w:cs="Arial"/>
          <w:bCs/>
          <w:noProof w:val="0"/>
          <w:sz w:val="22"/>
          <w:lang w:val="es-ES" w:eastAsia="ar-SA"/>
        </w:rPr>
      </w:pPr>
    </w:p>
    <w:p w:rsidR="007439A6" w:rsidRPr="007439A6" w:rsidRDefault="007439A6" w:rsidP="007439A6">
      <w:pPr>
        <w:suppressAutoHyphens/>
        <w:spacing w:after="0" w:line="240" w:lineRule="auto"/>
        <w:ind w:right="48"/>
        <w:jc w:val="both"/>
        <w:rPr>
          <w:rFonts w:eastAsia="Times New Roman" w:cs="Arial"/>
          <w:noProof w:val="0"/>
          <w:sz w:val="22"/>
          <w:lang w:val="es-ES" w:eastAsia="ar-SA"/>
        </w:rPr>
      </w:pPr>
      <w:r w:rsidRPr="007439A6">
        <w:rPr>
          <w:rFonts w:eastAsia="Times New Roman" w:cs="Arial"/>
          <w:b/>
          <w:bCs/>
          <w:noProof w:val="0"/>
          <w:sz w:val="22"/>
          <w:lang w:val="es-ES" w:eastAsia="ar-SA"/>
        </w:rPr>
        <w:t>I.- “EL INSTITUTO”</w:t>
      </w:r>
      <w:r w:rsidRPr="007439A6">
        <w:rPr>
          <w:rFonts w:eastAsia="Times New Roman" w:cs="Arial"/>
          <w:noProof w:val="0"/>
          <w:sz w:val="22"/>
          <w:lang w:val="es-ES" w:eastAsia="ar-SA"/>
        </w:rPr>
        <w:t xml:space="preserve"> declara a través de su Apoderado Legal que:</w:t>
      </w:r>
    </w:p>
    <w:p w:rsidR="007439A6" w:rsidRPr="007439A6" w:rsidRDefault="007439A6" w:rsidP="007439A6">
      <w:pPr>
        <w:suppressAutoHyphens/>
        <w:spacing w:after="0" w:line="240" w:lineRule="auto"/>
        <w:ind w:right="48"/>
        <w:jc w:val="both"/>
        <w:rPr>
          <w:rFonts w:eastAsia="Times New Roman" w:cs="Arial"/>
          <w:noProof w:val="0"/>
          <w:sz w:val="22"/>
          <w:lang w:val="es-ES" w:eastAsia="ar-SA"/>
        </w:rPr>
      </w:pPr>
    </w:p>
    <w:p w:rsidR="007439A6" w:rsidRPr="007439A6" w:rsidRDefault="007439A6" w:rsidP="007439A6">
      <w:pPr>
        <w:suppressAutoHyphens/>
        <w:spacing w:after="0" w:line="240" w:lineRule="auto"/>
        <w:ind w:right="48"/>
        <w:jc w:val="both"/>
        <w:rPr>
          <w:rFonts w:eastAsia="Times New Roman" w:cs="Arial"/>
          <w:noProof w:val="0"/>
          <w:sz w:val="22"/>
          <w:lang w:val="es-ES" w:eastAsia="ar-SA"/>
        </w:rPr>
      </w:pPr>
      <w:r w:rsidRPr="007439A6">
        <w:rPr>
          <w:rFonts w:eastAsia="Times New Roman" w:cs="Arial"/>
          <w:b/>
          <w:bCs/>
          <w:noProof w:val="0"/>
          <w:sz w:val="22"/>
          <w:lang w:val="es-ES" w:eastAsia="ar-SA"/>
        </w:rPr>
        <w:t xml:space="preserve">I.1.- </w:t>
      </w:r>
      <w:r w:rsidRPr="007439A6">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7439A6" w:rsidRPr="007439A6" w:rsidRDefault="007439A6" w:rsidP="007439A6">
      <w:pPr>
        <w:suppressAutoHyphens/>
        <w:spacing w:after="0" w:line="240" w:lineRule="auto"/>
        <w:ind w:right="48"/>
        <w:jc w:val="both"/>
        <w:rPr>
          <w:rFonts w:eastAsia="Times New Roman" w:cs="Arial"/>
          <w:noProof w:val="0"/>
          <w:sz w:val="22"/>
          <w:lang w:val="es-ES" w:eastAsia="ar-SA"/>
        </w:rPr>
      </w:pPr>
    </w:p>
    <w:p w:rsidR="007439A6" w:rsidRPr="007439A6" w:rsidRDefault="007439A6" w:rsidP="007439A6">
      <w:pPr>
        <w:suppressAutoHyphens/>
        <w:spacing w:after="0" w:line="240" w:lineRule="auto"/>
        <w:ind w:right="48"/>
        <w:jc w:val="both"/>
        <w:rPr>
          <w:rFonts w:eastAsia="Times New Roman" w:cs="Arial"/>
          <w:noProof w:val="0"/>
          <w:sz w:val="22"/>
          <w:lang w:val="es-ES" w:eastAsia="ar-SA"/>
        </w:rPr>
      </w:pPr>
      <w:r w:rsidRPr="007439A6">
        <w:rPr>
          <w:rFonts w:eastAsia="Times New Roman" w:cs="Arial"/>
          <w:b/>
          <w:bCs/>
          <w:noProof w:val="0"/>
          <w:sz w:val="22"/>
          <w:lang w:val="es-ES" w:eastAsia="ar-SA"/>
        </w:rPr>
        <w:t xml:space="preserve">I.2.- </w:t>
      </w:r>
      <w:r w:rsidRPr="007439A6">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7439A6" w:rsidRPr="007439A6" w:rsidRDefault="007439A6" w:rsidP="007439A6">
      <w:pPr>
        <w:suppressAutoHyphens/>
        <w:spacing w:after="0" w:line="240" w:lineRule="auto"/>
        <w:ind w:right="48"/>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ascii="Times New Roman" w:eastAsia="Times New Roman" w:hAnsi="Times New Roman" w:cs="Times New Roman"/>
          <w:noProof w:val="0"/>
          <w:sz w:val="22"/>
          <w:lang w:val="es-ES" w:eastAsia="ar-SA"/>
        </w:rPr>
      </w:pPr>
      <w:r w:rsidRPr="007439A6">
        <w:rPr>
          <w:rFonts w:eastAsia="Times New Roman" w:cs="Arial"/>
          <w:b/>
          <w:noProof w:val="0"/>
          <w:sz w:val="22"/>
          <w:lang w:val="es-ES" w:eastAsia="ar-SA"/>
        </w:rPr>
        <w:t xml:space="preserve">I.3.- </w:t>
      </w:r>
      <w:r w:rsidRPr="007439A6">
        <w:rPr>
          <w:rFonts w:eastAsia="Times New Roman" w:cs="Arial"/>
          <w:noProof w:val="0"/>
          <w:sz w:val="22"/>
          <w:lang w:val="es-ES" w:eastAsia="ar-SA"/>
        </w:rPr>
        <w:t xml:space="preserve">José Roberto Flores Bañuelos se encuentra facultado para suscribir el presente instrumento jurídico en representación de </w:t>
      </w:r>
      <w:r w:rsidRPr="007439A6">
        <w:rPr>
          <w:rFonts w:eastAsia="Times New Roman" w:cs="Arial"/>
          <w:b/>
          <w:bCs/>
          <w:noProof w:val="0"/>
          <w:sz w:val="22"/>
          <w:lang w:val="es-ES" w:eastAsia="ar-SA"/>
        </w:rPr>
        <w:t>"EL INSTITUTO"</w:t>
      </w:r>
      <w:r w:rsidRPr="007439A6">
        <w:rPr>
          <w:rFonts w:eastAsia="Times New Roman" w:cs="Arial"/>
          <w:noProof w:val="0"/>
          <w:sz w:val="22"/>
          <w:lang w:val="es-ES" w:eastAsia="ar-SA"/>
        </w:rPr>
        <w:t>, de acuerdo con el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7439A6" w:rsidRPr="007439A6" w:rsidRDefault="007439A6" w:rsidP="007439A6">
      <w:pPr>
        <w:suppressAutoHyphens/>
        <w:spacing w:after="0" w:line="240" w:lineRule="auto"/>
        <w:ind w:right="48"/>
        <w:jc w:val="both"/>
        <w:rPr>
          <w:rFonts w:eastAsia="Times New Roman" w:cs="Arial"/>
          <w:b/>
          <w:bCs/>
          <w:noProof w:val="0"/>
          <w:color w:val="000000"/>
          <w:sz w:val="22"/>
          <w:lang w:val="es-ES" w:eastAsia="ar-SA"/>
        </w:rPr>
      </w:pPr>
    </w:p>
    <w:p w:rsidR="007439A6" w:rsidRPr="007439A6" w:rsidRDefault="007439A6" w:rsidP="007439A6">
      <w:pPr>
        <w:spacing w:after="0" w:line="240" w:lineRule="auto"/>
        <w:jc w:val="both"/>
        <w:rPr>
          <w:rFonts w:eastAsia="Times New Roman" w:cs="Arial"/>
          <w:noProof w:val="0"/>
          <w:sz w:val="22"/>
          <w:lang w:val="es-ES" w:eastAsia="ar-SA"/>
        </w:rPr>
      </w:pPr>
      <w:r w:rsidRPr="007439A6">
        <w:rPr>
          <w:rFonts w:eastAsia="Times New Roman" w:cs="Arial"/>
          <w:b/>
          <w:bCs/>
          <w:noProof w:val="0"/>
          <w:sz w:val="22"/>
          <w:lang w:val="es-ES" w:eastAsia="ar-SA"/>
        </w:rPr>
        <w:t>I.4.-</w:t>
      </w:r>
      <w:r w:rsidRPr="007439A6">
        <w:rPr>
          <w:rFonts w:ascii="Arial Narrow" w:eastAsia="Calibri" w:hAnsi="Arial Narrow" w:cs="Tahoma"/>
          <w:noProof w:val="0"/>
          <w:sz w:val="24"/>
          <w:szCs w:val="24"/>
          <w:lang w:eastAsia="ar-SA"/>
        </w:rPr>
        <w:t xml:space="preserve"> </w:t>
      </w:r>
      <w:r w:rsidRPr="007439A6">
        <w:rPr>
          <w:rFonts w:eastAsia="Times New Roman" w:cs="Arial"/>
          <w:noProof w:val="0"/>
          <w:sz w:val="22"/>
          <w:highlight w:val="lightGray"/>
          <w:lang w:eastAsia="es-ES"/>
        </w:rPr>
        <w:t xml:space="preserve">Para el Contrato de Régimen Ordinario El Titular de la Jefatura del Área de Viáticos de la División de Servicios Generales. Y Para el Contrato de IMSS Prospera y </w:t>
      </w:r>
      <w:r w:rsidRPr="007439A6">
        <w:rPr>
          <w:rFonts w:eastAsia="Times New Roman" w:cs="Arial"/>
          <w:noProof w:val="0"/>
          <w:kern w:val="1"/>
          <w:sz w:val="22"/>
          <w:highlight w:val="lightGray"/>
          <w:lang w:val="es-ES" w:eastAsia="ar-SA"/>
        </w:rPr>
        <w:t>Gastos de transportación a Médicos Residentes:</w:t>
      </w:r>
      <w:r w:rsidRPr="007439A6">
        <w:rPr>
          <w:rFonts w:eastAsia="Times New Roman" w:cs="Arial"/>
          <w:noProof w:val="0"/>
          <w:sz w:val="22"/>
          <w:highlight w:val="lightGray"/>
          <w:lang w:eastAsia="es-ES"/>
        </w:rPr>
        <w:t xml:space="preserve"> el </w:t>
      </w:r>
      <w:r w:rsidRPr="007439A6">
        <w:rPr>
          <w:rFonts w:eastAsia="Arial Unicode MS" w:cs="Arial"/>
          <w:noProof w:val="0"/>
          <w:kern w:val="1"/>
          <w:sz w:val="22"/>
          <w:highlight w:val="lightGray"/>
        </w:rPr>
        <w:t>Titular de la División de Control y Ejecución del Subsidio de IMSS Prospera</w:t>
      </w:r>
      <w:r w:rsidRPr="007439A6">
        <w:rPr>
          <w:rFonts w:eastAsia="Calibri" w:cs="Arial"/>
          <w:noProof w:val="0"/>
          <w:sz w:val="22"/>
          <w:highlight w:val="lightGray"/>
          <w:lang w:eastAsia="ar-SA"/>
        </w:rPr>
        <w:t xml:space="preserve"> </w:t>
      </w:r>
      <w:r w:rsidRPr="007439A6">
        <w:rPr>
          <w:rFonts w:eastAsia="Times New Roman" w:cs="Arial"/>
          <w:noProof w:val="0"/>
          <w:sz w:val="22"/>
          <w:highlight w:val="lightGray"/>
          <w:lang w:val="es-ES" w:eastAsia="ar-SA"/>
        </w:rPr>
        <w:t>de</w:t>
      </w:r>
      <w:r w:rsidRPr="007439A6">
        <w:rPr>
          <w:rFonts w:eastAsia="Times New Roman" w:cs="Arial"/>
          <w:bCs/>
          <w:noProof w:val="0"/>
          <w:sz w:val="22"/>
          <w:lang w:val="es-ES" w:eastAsia="ar-SA"/>
        </w:rPr>
        <w:t xml:space="preserve"> </w:t>
      </w:r>
      <w:r w:rsidRPr="007439A6">
        <w:rPr>
          <w:rFonts w:eastAsia="Times New Roman" w:cs="Arial"/>
          <w:b/>
          <w:bCs/>
          <w:noProof w:val="0"/>
          <w:sz w:val="22"/>
          <w:lang w:val="es-ES" w:eastAsia="ar-SA"/>
        </w:rPr>
        <w:t>“EL INSTITUTO”,</w:t>
      </w:r>
      <w:r w:rsidRPr="007439A6">
        <w:rPr>
          <w:rFonts w:eastAsia="Times New Roman" w:cs="Arial"/>
          <w:noProof w:val="0"/>
          <w:sz w:val="22"/>
          <w:lang w:val="es-ES" w:eastAsia="ar-SA"/>
        </w:rPr>
        <w:t xml:space="preserve">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7439A6" w:rsidRPr="007439A6" w:rsidRDefault="007439A6" w:rsidP="007439A6">
      <w:pPr>
        <w:suppressAutoHyphens/>
        <w:spacing w:after="0" w:line="240" w:lineRule="auto"/>
        <w:jc w:val="both"/>
        <w:rPr>
          <w:rFonts w:eastAsia="Times New Roman" w:cs="Arial"/>
          <w:b/>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noProof w:val="0"/>
          <w:sz w:val="22"/>
          <w:lang w:val="es-ES" w:eastAsia="ar-SA"/>
        </w:rPr>
        <w:lastRenderedPageBreak/>
        <w:t xml:space="preserve">I.5.- </w:t>
      </w:r>
      <w:r w:rsidRPr="007439A6">
        <w:rPr>
          <w:rFonts w:eastAsia="Times New Roman" w:cs="Arial"/>
          <w:noProof w:val="0"/>
          <w:sz w:val="22"/>
          <w:lang w:val="es-ES" w:eastAsia="ar-SA"/>
        </w:rPr>
        <w:t xml:space="preserve">Para el cumplimiento de sus funciones y la realización de sus actividades, requiere de la prestación del “Servicio integral de reservación, expedición y entrega de boletos para la transportación Aérea Nacional e Internacional con agencia de viajes para nivel central, IMSS-PROSPERA y gastos de transportación a médicos residentes”, solicitado por la </w:t>
      </w:r>
      <w:r w:rsidRPr="007439A6">
        <w:rPr>
          <w:rFonts w:eastAsia="Calibri" w:cs="Arial"/>
          <w:noProof w:val="0"/>
          <w:sz w:val="22"/>
        </w:rPr>
        <w:t>Coordinación de Conservación y Servicios Generales.</w:t>
      </w:r>
    </w:p>
    <w:p w:rsidR="007439A6" w:rsidRPr="007439A6" w:rsidRDefault="007439A6" w:rsidP="007439A6">
      <w:pPr>
        <w:suppressAutoHyphens/>
        <w:spacing w:after="0" w:line="240" w:lineRule="auto"/>
        <w:jc w:val="both"/>
        <w:rPr>
          <w:rFonts w:eastAsia="Times New Roman" w:cs="Arial"/>
          <w:b/>
          <w:noProof w:val="0"/>
          <w:sz w:val="22"/>
          <w:highlight w:val="yellow"/>
          <w:lang w:val="es-ES" w:eastAsia="ar-SA"/>
        </w:rPr>
      </w:pPr>
    </w:p>
    <w:p w:rsidR="007439A6" w:rsidRPr="007439A6" w:rsidRDefault="007439A6" w:rsidP="007439A6">
      <w:pPr>
        <w:suppressAutoHyphens/>
        <w:spacing w:after="0" w:line="240" w:lineRule="auto"/>
        <w:ind w:right="49"/>
        <w:jc w:val="both"/>
        <w:rPr>
          <w:rFonts w:eastAsia="Times New Roman" w:cs="Arial"/>
          <w:noProof w:val="0"/>
          <w:sz w:val="22"/>
          <w:lang w:eastAsia="ar-SA"/>
        </w:rPr>
      </w:pPr>
      <w:r w:rsidRPr="007439A6">
        <w:rPr>
          <w:rFonts w:eastAsia="Times New Roman" w:cs="Arial"/>
          <w:b/>
          <w:noProof w:val="0"/>
          <w:sz w:val="22"/>
          <w:lang w:eastAsia="ar-SA"/>
        </w:rPr>
        <w:t>I.6.-</w:t>
      </w:r>
      <w:r w:rsidRPr="007439A6">
        <w:rPr>
          <w:rFonts w:eastAsia="Times New Roman" w:cs="Arial"/>
          <w:noProof w:val="0"/>
          <w:sz w:val="22"/>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w:t>
      </w:r>
      <w:proofErr w:type="spellStart"/>
      <w:r w:rsidRPr="007439A6">
        <w:rPr>
          <w:rFonts w:eastAsia="Times New Roman" w:cs="Arial"/>
          <w:noProof w:val="0"/>
          <w:sz w:val="22"/>
          <w:lang w:eastAsia="ar-SA"/>
        </w:rPr>
        <w:t>de</w:t>
      </w:r>
      <w:proofErr w:type="spellEnd"/>
      <w:r w:rsidRPr="007439A6">
        <w:rPr>
          <w:rFonts w:eastAsia="Times New Roman" w:cs="Arial"/>
          <w:noProof w:val="0"/>
          <w:sz w:val="22"/>
          <w:lang w:eastAsia="ar-SA"/>
        </w:rPr>
        <w:t xml:space="preserve"> 201_, mismo que se agrega al presente contrato como </w:t>
      </w:r>
      <w:r w:rsidRPr="007439A6">
        <w:rPr>
          <w:rFonts w:eastAsia="Times New Roman" w:cs="Arial"/>
          <w:b/>
          <w:bCs/>
          <w:noProof w:val="0"/>
          <w:sz w:val="22"/>
          <w:lang w:eastAsia="ar-SA"/>
        </w:rPr>
        <w:t>Anexo 1 (uno)</w:t>
      </w:r>
      <w:r w:rsidRPr="007439A6">
        <w:rPr>
          <w:rFonts w:eastAsia="Times New Roman" w:cs="Arial"/>
          <w:noProof w:val="0"/>
          <w:sz w:val="22"/>
          <w:lang w:eastAsia="ar-SA"/>
        </w:rPr>
        <w:t>.</w:t>
      </w:r>
    </w:p>
    <w:p w:rsidR="007439A6" w:rsidRPr="007439A6" w:rsidRDefault="007439A6" w:rsidP="007439A6">
      <w:pPr>
        <w:suppressAutoHyphens/>
        <w:spacing w:after="0" w:line="240" w:lineRule="auto"/>
        <w:ind w:right="49"/>
        <w:jc w:val="both"/>
        <w:rPr>
          <w:rFonts w:eastAsia="Times New Roman" w:cs="Arial"/>
          <w:b/>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eastAsia="ar-SA"/>
        </w:rPr>
      </w:pPr>
      <w:r w:rsidRPr="007439A6">
        <w:rPr>
          <w:rFonts w:eastAsia="Times New Roman" w:cs="Arial"/>
          <w:b/>
          <w:bCs/>
          <w:noProof w:val="0"/>
          <w:sz w:val="22"/>
          <w:lang w:eastAsia="ar-SA"/>
        </w:rPr>
        <w:t>I.7</w:t>
      </w:r>
      <w:r w:rsidRPr="007439A6">
        <w:rPr>
          <w:rFonts w:eastAsia="Times New Roman" w:cs="Arial"/>
          <w:noProof w:val="0"/>
          <w:sz w:val="22"/>
          <w:lang w:eastAsia="ar-SA"/>
        </w:rPr>
        <w:t xml:space="preserve">- El presente contrato fue adjudicado a </w:t>
      </w:r>
      <w:r w:rsidRPr="007439A6">
        <w:rPr>
          <w:rFonts w:eastAsia="Times New Roman" w:cs="Arial"/>
          <w:b/>
          <w:noProof w:val="0"/>
          <w:sz w:val="22"/>
          <w:lang w:eastAsia="ar-SA"/>
        </w:rPr>
        <w:t xml:space="preserve">“EL PROVEEDOR” </w:t>
      </w:r>
      <w:r w:rsidRPr="007439A6">
        <w:rPr>
          <w:rFonts w:eastAsia="Times New Roman" w:cs="Arial"/>
          <w:noProof w:val="0"/>
          <w:sz w:val="22"/>
          <w:lang w:eastAsia="ar-SA"/>
        </w:rPr>
        <w:t>mediante el p</w:t>
      </w:r>
      <w:r w:rsidRPr="007439A6">
        <w:rPr>
          <w:rFonts w:eastAsia="Times New Roman" w:cs="Arial"/>
          <w:bCs/>
          <w:noProof w:val="0"/>
          <w:sz w:val="22"/>
          <w:lang w:eastAsia="ar-SA"/>
        </w:rPr>
        <w:t xml:space="preserve">rocedimiento de ____________ </w:t>
      </w:r>
      <w:r w:rsidRPr="007439A6">
        <w:rPr>
          <w:rFonts w:eastAsia="Times New Roman" w:cs="Arial"/>
          <w:noProof w:val="0"/>
          <w:sz w:val="22"/>
          <w:lang w:eastAsia="ar-SA"/>
        </w:rPr>
        <w:t xml:space="preserve">número _________________ con fundamento en los artículos </w:t>
      </w:r>
      <w:r w:rsidRPr="007439A6">
        <w:rPr>
          <w:rFonts w:eastAsia="Times New Roman" w:cs="Arial"/>
          <w:noProof w:val="0"/>
          <w:sz w:val="22"/>
          <w:shd w:val="clear" w:color="auto" w:fill="FFFFFF"/>
          <w:lang w:eastAsia="ar-SA"/>
        </w:rPr>
        <w:t>134, de la Constitución Política de los Estados Unidos Mexicanos, _________________</w:t>
      </w:r>
      <w:r w:rsidRPr="007439A6">
        <w:rPr>
          <w:rFonts w:eastAsia="Times New Roman" w:cs="Arial"/>
          <w:noProof w:val="0"/>
          <w:sz w:val="22"/>
          <w:lang w:val="es-ES_tradnl" w:eastAsia="ar-SA"/>
        </w:rPr>
        <w:t>,</w:t>
      </w:r>
      <w:r w:rsidRPr="007439A6">
        <w:rPr>
          <w:rFonts w:ascii="Times New Roman" w:eastAsia="Times New Roman" w:hAnsi="Times New Roman" w:cs="Arial"/>
          <w:noProof w:val="0"/>
          <w:szCs w:val="20"/>
          <w:lang w:val="es-ES_tradnl" w:eastAsia="ar-SA"/>
        </w:rPr>
        <w:t xml:space="preserve"> </w:t>
      </w:r>
      <w:r w:rsidRPr="007439A6">
        <w:rPr>
          <w:rFonts w:eastAsia="Times New Roman" w:cs="Arial"/>
          <w:bCs/>
          <w:noProof w:val="0"/>
          <w:sz w:val="22"/>
          <w:shd w:val="clear" w:color="auto" w:fill="FFFFFF"/>
          <w:lang w:eastAsia="ar-SA"/>
        </w:rPr>
        <w:t>de la Ley de Adquisiciones, Arrendamientos y Servicios del Sector Público</w:t>
      </w:r>
      <w:r w:rsidRPr="007439A6">
        <w:rPr>
          <w:rFonts w:eastAsia="Times New Roman" w:cs="Arial"/>
          <w:noProof w:val="0"/>
          <w:sz w:val="22"/>
          <w:lang w:eastAsia="ar-SA"/>
        </w:rPr>
        <w:t xml:space="preserve"> y demás disposiciones legales aplicables en la materia.</w:t>
      </w:r>
    </w:p>
    <w:p w:rsidR="007439A6" w:rsidRPr="007439A6" w:rsidRDefault="007439A6" w:rsidP="007439A6">
      <w:pPr>
        <w:suppressAutoHyphens/>
        <w:spacing w:after="0" w:line="240" w:lineRule="auto"/>
        <w:ind w:right="49"/>
        <w:jc w:val="both"/>
        <w:rPr>
          <w:rFonts w:eastAsia="Times New Roman" w:cs="Arial"/>
          <w:noProof w:val="0"/>
          <w:sz w:val="22"/>
          <w:lang w:eastAsia="ar-SA"/>
        </w:rPr>
      </w:pPr>
    </w:p>
    <w:p w:rsidR="007439A6" w:rsidRPr="007439A6" w:rsidRDefault="007439A6" w:rsidP="007439A6">
      <w:pPr>
        <w:suppressAutoHyphens/>
        <w:spacing w:after="0" w:line="240" w:lineRule="auto"/>
        <w:ind w:right="49"/>
        <w:jc w:val="both"/>
        <w:rPr>
          <w:rFonts w:eastAsia="Times New Roman" w:cs="Arial"/>
          <w:noProof w:val="0"/>
          <w:sz w:val="22"/>
          <w:lang w:eastAsia="ar-SA"/>
        </w:rPr>
      </w:pPr>
      <w:r w:rsidRPr="007439A6">
        <w:rPr>
          <w:rFonts w:eastAsia="Times New Roman" w:cs="Arial"/>
          <w:b/>
          <w:bCs/>
          <w:noProof w:val="0"/>
          <w:sz w:val="22"/>
          <w:lang w:eastAsia="ar-SA"/>
        </w:rPr>
        <w:t xml:space="preserve">I.8.- </w:t>
      </w:r>
      <w:r w:rsidRPr="007439A6">
        <w:rPr>
          <w:rFonts w:eastAsia="Times New Roman" w:cs="Arial"/>
          <w:noProof w:val="0"/>
          <w:sz w:val="22"/>
          <w:lang w:eastAsia="ar-SA"/>
        </w:rPr>
        <w:t xml:space="preserve">Con fecha __de _____ </w:t>
      </w:r>
      <w:proofErr w:type="spellStart"/>
      <w:r w:rsidRPr="007439A6">
        <w:rPr>
          <w:rFonts w:eastAsia="Times New Roman" w:cs="Arial"/>
          <w:noProof w:val="0"/>
          <w:sz w:val="22"/>
          <w:lang w:eastAsia="ar-SA"/>
        </w:rPr>
        <w:t>de</w:t>
      </w:r>
      <w:proofErr w:type="spellEnd"/>
      <w:r w:rsidRPr="007439A6">
        <w:rPr>
          <w:rFonts w:eastAsia="Times New Roman" w:cs="Arial"/>
          <w:noProof w:val="0"/>
          <w:sz w:val="22"/>
          <w:lang w:eastAsia="ar-SA"/>
        </w:rPr>
        <w:t xml:space="preserve"> 2017 la Coordinación Técnica de Adquisición de Bienes de Inversión y Activos, emitió el Acta de __________ del Procedimiento mencionado en la Declaración que antecede, adjudicando a </w:t>
      </w:r>
      <w:r w:rsidRPr="007439A6">
        <w:rPr>
          <w:rFonts w:eastAsia="Times New Roman" w:cs="Arial"/>
          <w:b/>
          <w:bCs/>
          <w:noProof w:val="0"/>
          <w:sz w:val="22"/>
          <w:lang w:eastAsia="ar-SA"/>
        </w:rPr>
        <w:t xml:space="preserve">"EL PROVEEDOR” </w:t>
      </w:r>
      <w:r w:rsidRPr="007439A6">
        <w:rPr>
          <w:rFonts w:eastAsia="Times New Roman" w:cs="Arial"/>
          <w:bCs/>
          <w:noProof w:val="0"/>
          <w:sz w:val="22"/>
          <w:lang w:eastAsia="ar-SA"/>
        </w:rPr>
        <w:t xml:space="preserve">el servicio que se detalla en el </w:t>
      </w:r>
      <w:r w:rsidRPr="007439A6">
        <w:rPr>
          <w:rFonts w:eastAsia="Times New Roman" w:cs="Arial"/>
          <w:b/>
          <w:noProof w:val="0"/>
          <w:sz w:val="22"/>
          <w:lang w:eastAsia="ar-SA"/>
        </w:rPr>
        <w:t xml:space="preserve">Anexo 3 </w:t>
      </w:r>
      <w:r w:rsidRPr="007439A6">
        <w:rPr>
          <w:rFonts w:eastAsia="Times New Roman" w:cs="Arial"/>
          <w:b/>
          <w:bCs/>
          <w:noProof w:val="0"/>
          <w:sz w:val="22"/>
          <w:lang w:eastAsia="ar-SA"/>
        </w:rPr>
        <w:t xml:space="preserve">(tres) </w:t>
      </w:r>
      <w:r w:rsidRPr="007439A6">
        <w:rPr>
          <w:rFonts w:eastAsia="Times New Roman" w:cs="Arial"/>
          <w:noProof w:val="0"/>
          <w:sz w:val="22"/>
          <w:lang w:eastAsia="ar-SA"/>
        </w:rPr>
        <w:t>del presente contrato.</w:t>
      </w:r>
    </w:p>
    <w:p w:rsidR="007439A6" w:rsidRPr="007439A6" w:rsidRDefault="007439A6" w:rsidP="007439A6">
      <w:pPr>
        <w:suppressAutoHyphens/>
        <w:spacing w:after="0" w:line="240" w:lineRule="auto"/>
        <w:ind w:right="49"/>
        <w:jc w:val="both"/>
        <w:rPr>
          <w:rFonts w:eastAsia="Times New Roman" w:cs="Arial"/>
          <w:noProof w:val="0"/>
          <w:sz w:val="22"/>
          <w:lang w:eastAsia="ar-SA"/>
        </w:rPr>
      </w:pPr>
    </w:p>
    <w:p w:rsidR="007439A6" w:rsidRPr="007439A6" w:rsidRDefault="007439A6" w:rsidP="007439A6">
      <w:pPr>
        <w:suppressAutoHyphens/>
        <w:spacing w:after="0" w:line="240" w:lineRule="auto"/>
        <w:jc w:val="both"/>
        <w:rPr>
          <w:rFonts w:eastAsia="Times New Roman" w:cs="Arial"/>
          <w:noProof w:val="0"/>
          <w:sz w:val="22"/>
          <w:lang w:eastAsia="ar-SA"/>
        </w:rPr>
      </w:pPr>
      <w:r w:rsidRPr="007439A6">
        <w:rPr>
          <w:rFonts w:eastAsia="Times New Roman" w:cs="Arial"/>
          <w:b/>
          <w:bCs/>
          <w:noProof w:val="0"/>
          <w:sz w:val="22"/>
          <w:lang w:eastAsia="ar-SA"/>
        </w:rPr>
        <w:t xml:space="preserve">I.9.- </w:t>
      </w:r>
      <w:r w:rsidRPr="007439A6">
        <w:rPr>
          <w:rFonts w:eastAsia="Times New Roman" w:cs="Arial"/>
          <w:noProof w:val="0"/>
          <w:sz w:val="22"/>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7439A6" w:rsidRPr="007439A6" w:rsidRDefault="007439A6" w:rsidP="007439A6">
      <w:pPr>
        <w:suppressAutoHyphens/>
        <w:spacing w:after="0" w:line="240" w:lineRule="auto"/>
        <w:jc w:val="both"/>
        <w:rPr>
          <w:rFonts w:eastAsia="Times New Roman" w:cs="Arial"/>
          <w:bCs/>
          <w:noProof w:val="0"/>
          <w:sz w:val="22"/>
          <w:lang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noProof w:val="0"/>
          <w:sz w:val="22"/>
          <w:lang w:val="es-ES" w:eastAsia="ar-SA"/>
        </w:rPr>
        <w:t xml:space="preserve">I.10.- </w:t>
      </w:r>
      <w:r w:rsidRPr="007439A6">
        <w:rPr>
          <w:rFonts w:eastAsia="Times New Roman" w:cs="Arial"/>
          <w:noProof w:val="0"/>
          <w:sz w:val="22"/>
          <w:lang w:val="es-ES" w:eastAsia="ar-SA"/>
        </w:rPr>
        <w:t>Señala como su domicilio para todos los efectos de este acto jurídico, el ubicado en Calle Durango número 291, PH, Colonia Roma Norte, Delegación Cuauhtémoc, Código Postal 06700, en la Ciudad de México.</w:t>
      </w:r>
    </w:p>
    <w:p w:rsidR="007439A6" w:rsidRPr="007439A6" w:rsidRDefault="007439A6" w:rsidP="007439A6">
      <w:pPr>
        <w:suppressAutoHyphens/>
        <w:spacing w:after="0" w:line="240" w:lineRule="auto"/>
        <w:ind w:right="48"/>
        <w:jc w:val="both"/>
        <w:rPr>
          <w:rFonts w:eastAsia="Times New Roman" w:cs="Arial"/>
          <w:b/>
          <w:bCs/>
          <w:noProof w:val="0"/>
          <w:sz w:val="22"/>
          <w:lang w:val="es-ES" w:eastAsia="ar-SA"/>
        </w:rPr>
      </w:pPr>
    </w:p>
    <w:p w:rsidR="007439A6" w:rsidRPr="007439A6" w:rsidRDefault="007439A6" w:rsidP="007439A6">
      <w:pPr>
        <w:suppressAutoHyphens/>
        <w:spacing w:after="0" w:line="240" w:lineRule="auto"/>
        <w:ind w:right="49"/>
        <w:jc w:val="both"/>
        <w:rPr>
          <w:rFonts w:eastAsia="Times New Roman" w:cs="Arial"/>
          <w:noProof w:val="0"/>
          <w:sz w:val="22"/>
          <w:lang w:val="es-ES" w:eastAsia="ar-SA"/>
        </w:rPr>
      </w:pPr>
      <w:r w:rsidRPr="007439A6">
        <w:rPr>
          <w:rFonts w:eastAsia="Times New Roman" w:cs="Arial"/>
          <w:b/>
          <w:noProof w:val="0"/>
          <w:sz w:val="22"/>
          <w:lang w:val="es-ES" w:eastAsia="ar-SA"/>
        </w:rPr>
        <w:t xml:space="preserve">II.- “EL PROVEEDOR” </w:t>
      </w:r>
      <w:r w:rsidRPr="007439A6">
        <w:rPr>
          <w:rFonts w:eastAsia="Times New Roman" w:cs="Arial"/>
          <w:noProof w:val="0"/>
          <w:sz w:val="22"/>
          <w:lang w:val="es-ES" w:eastAsia="ar-SA"/>
        </w:rPr>
        <w:t>declara, a través de su Apoderado Legal, que:</w:t>
      </w:r>
    </w:p>
    <w:p w:rsidR="007439A6" w:rsidRPr="007439A6" w:rsidRDefault="007439A6" w:rsidP="007439A6">
      <w:pPr>
        <w:suppressAutoHyphens/>
        <w:spacing w:after="0" w:line="240" w:lineRule="auto"/>
        <w:ind w:right="49"/>
        <w:jc w:val="both"/>
        <w:rPr>
          <w:rFonts w:eastAsia="Times New Roman" w:cs="Arial"/>
          <w:b/>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eastAsia="ar-SA"/>
        </w:rPr>
      </w:pPr>
      <w:r w:rsidRPr="007439A6">
        <w:rPr>
          <w:rFonts w:eastAsia="Times New Roman" w:cs="Arial"/>
          <w:b/>
          <w:noProof w:val="0"/>
          <w:sz w:val="22"/>
          <w:lang w:eastAsia="ar-SA"/>
        </w:rPr>
        <w:t xml:space="preserve">II.1.- </w:t>
      </w:r>
      <w:r w:rsidRPr="007439A6">
        <w:rPr>
          <w:rFonts w:eastAsia="Times New Roman" w:cs="Arial"/>
          <w:noProof w:val="0"/>
          <w:sz w:val="22"/>
          <w:lang w:eastAsia="ar-SA"/>
        </w:rPr>
        <w:t xml:space="preserve">Es una Sociedad Mercantil debidamente constituida, de conformidad con las leyes de los Estados Unidos Mexicanos, según consta en la Escritura Pública _____ de fecha __ de _______ </w:t>
      </w:r>
      <w:proofErr w:type="spellStart"/>
      <w:r w:rsidRPr="007439A6">
        <w:rPr>
          <w:rFonts w:eastAsia="Times New Roman" w:cs="Arial"/>
          <w:noProof w:val="0"/>
          <w:sz w:val="22"/>
          <w:lang w:eastAsia="ar-SA"/>
        </w:rPr>
        <w:t>de</w:t>
      </w:r>
      <w:proofErr w:type="spellEnd"/>
      <w:r w:rsidRPr="007439A6">
        <w:rPr>
          <w:rFonts w:eastAsia="Times New Roman" w:cs="Arial"/>
          <w:noProof w:val="0"/>
          <w:sz w:val="22"/>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7439A6" w:rsidRPr="007439A6" w:rsidRDefault="007439A6" w:rsidP="007439A6">
      <w:pPr>
        <w:suppressAutoHyphens/>
        <w:spacing w:after="0" w:line="240" w:lineRule="auto"/>
        <w:jc w:val="both"/>
        <w:rPr>
          <w:rFonts w:eastAsia="Times New Roman" w:cs="Arial"/>
          <w:b/>
          <w:bCs/>
          <w:noProof w:val="0"/>
          <w:sz w:val="22"/>
          <w:lang w:eastAsia="ar-SA"/>
        </w:rPr>
      </w:pPr>
    </w:p>
    <w:p w:rsidR="007439A6" w:rsidRPr="007439A6" w:rsidRDefault="007439A6" w:rsidP="007439A6">
      <w:pPr>
        <w:suppressAutoHyphens/>
        <w:spacing w:after="0" w:line="240" w:lineRule="auto"/>
        <w:jc w:val="both"/>
        <w:rPr>
          <w:rFonts w:eastAsia="Times New Roman" w:cs="Arial"/>
          <w:noProof w:val="0"/>
          <w:sz w:val="22"/>
          <w:lang w:eastAsia="ar-SA"/>
        </w:rPr>
      </w:pPr>
      <w:r w:rsidRPr="007439A6">
        <w:rPr>
          <w:rFonts w:eastAsia="Times New Roman" w:cs="Arial"/>
          <w:b/>
          <w:bCs/>
          <w:noProof w:val="0"/>
          <w:sz w:val="22"/>
          <w:lang w:eastAsia="ar-SA"/>
        </w:rPr>
        <w:t xml:space="preserve">II.2.- </w:t>
      </w:r>
      <w:r w:rsidRPr="007439A6">
        <w:rPr>
          <w:rFonts w:eastAsia="Times New Roman" w:cs="Arial"/>
          <w:noProof w:val="0"/>
          <w:sz w:val="22"/>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7439A6">
        <w:rPr>
          <w:rFonts w:eastAsia="Times New Roman" w:cs="Arial"/>
          <w:noProof w:val="0"/>
          <w:sz w:val="22"/>
          <w:lang w:eastAsia="ar-SA"/>
        </w:rPr>
        <w:t>de</w:t>
      </w:r>
      <w:proofErr w:type="spellEnd"/>
      <w:r w:rsidRPr="007439A6">
        <w:rPr>
          <w:rFonts w:eastAsia="Times New Roman" w:cs="Arial"/>
          <w:noProof w:val="0"/>
          <w:sz w:val="22"/>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w:t>
      </w:r>
      <w:r w:rsidRPr="007439A6">
        <w:rPr>
          <w:rFonts w:eastAsia="Times New Roman" w:cs="Arial"/>
          <w:noProof w:val="0"/>
          <w:sz w:val="22"/>
          <w:lang w:eastAsia="ar-SA"/>
        </w:rPr>
        <w:lastRenderedPageBreak/>
        <w:t xml:space="preserve">bajo protesta de decir verdad, que las facultades que le fueron conferidas no le han sido revocadas, modificadas, ni restringidas en forma alguna.  </w:t>
      </w:r>
    </w:p>
    <w:p w:rsidR="007439A6" w:rsidRPr="007439A6" w:rsidRDefault="007439A6" w:rsidP="007439A6">
      <w:pPr>
        <w:tabs>
          <w:tab w:val="left" w:pos="1134"/>
        </w:tabs>
        <w:suppressAutoHyphens/>
        <w:spacing w:after="0" w:line="240" w:lineRule="auto"/>
        <w:ind w:right="-142"/>
        <w:jc w:val="both"/>
        <w:rPr>
          <w:rFonts w:eastAsia="Times New Roman" w:cs="Arial"/>
          <w:noProof w:val="0"/>
          <w:sz w:val="22"/>
          <w:lang w:eastAsia="ar-SA"/>
        </w:rPr>
      </w:pPr>
    </w:p>
    <w:p w:rsidR="007439A6" w:rsidRPr="007439A6" w:rsidRDefault="007439A6" w:rsidP="007439A6">
      <w:pPr>
        <w:tabs>
          <w:tab w:val="left" w:pos="1134"/>
        </w:tabs>
        <w:suppressAutoHyphens/>
        <w:spacing w:after="0" w:line="240" w:lineRule="auto"/>
        <w:jc w:val="both"/>
        <w:rPr>
          <w:rFonts w:eastAsia="Times New Roman" w:cs="Arial"/>
          <w:noProof w:val="0"/>
          <w:sz w:val="22"/>
          <w:lang w:eastAsia="ar-SA"/>
        </w:rPr>
      </w:pPr>
      <w:r w:rsidRPr="007439A6">
        <w:rPr>
          <w:rFonts w:eastAsia="Times New Roman" w:cs="Arial"/>
          <w:b/>
          <w:noProof w:val="0"/>
          <w:sz w:val="22"/>
          <w:lang w:eastAsia="ar-SA"/>
        </w:rPr>
        <w:t>II.3.-</w:t>
      </w:r>
      <w:r w:rsidRPr="007439A6">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w:t>
      </w:r>
    </w:p>
    <w:p w:rsidR="007439A6" w:rsidRPr="007439A6" w:rsidRDefault="007439A6" w:rsidP="007439A6">
      <w:pPr>
        <w:suppressAutoHyphens/>
        <w:spacing w:after="0" w:line="240" w:lineRule="auto"/>
        <w:jc w:val="both"/>
        <w:rPr>
          <w:rFonts w:eastAsia="Times New Roman" w:cs="Arial"/>
          <w:b/>
          <w:bCs/>
          <w:noProof w:val="0"/>
          <w:sz w:val="22"/>
          <w:lang w:eastAsia="ar-SA"/>
        </w:rPr>
      </w:pPr>
    </w:p>
    <w:p w:rsidR="007439A6" w:rsidRPr="007439A6" w:rsidRDefault="007439A6" w:rsidP="007439A6">
      <w:pPr>
        <w:suppressAutoHyphens/>
        <w:spacing w:after="0" w:line="240" w:lineRule="auto"/>
        <w:jc w:val="both"/>
        <w:rPr>
          <w:rFonts w:eastAsia="Times New Roman" w:cs="Arial"/>
          <w:noProof w:val="0"/>
          <w:sz w:val="22"/>
          <w:lang w:eastAsia="ar-SA"/>
        </w:rPr>
      </w:pPr>
      <w:r w:rsidRPr="007439A6">
        <w:rPr>
          <w:rFonts w:eastAsia="Times New Roman" w:cs="Arial"/>
          <w:b/>
          <w:bCs/>
          <w:noProof w:val="0"/>
          <w:sz w:val="22"/>
          <w:lang w:eastAsia="ar-SA"/>
        </w:rPr>
        <w:t xml:space="preserve">II.4.- </w:t>
      </w:r>
      <w:r w:rsidRPr="007439A6">
        <w:rPr>
          <w:rFonts w:eastAsia="Times New Roman" w:cs="Arial"/>
          <w:noProof w:val="0"/>
          <w:sz w:val="22"/>
          <w:lang w:eastAsia="ar-SA"/>
        </w:rPr>
        <w:t xml:space="preserve">Cuenta con los registros siguientes: </w:t>
      </w:r>
    </w:p>
    <w:p w:rsidR="007439A6" w:rsidRPr="007439A6" w:rsidRDefault="007439A6" w:rsidP="007439A6">
      <w:pPr>
        <w:suppressAutoHyphens/>
        <w:spacing w:after="0" w:line="240" w:lineRule="auto"/>
        <w:jc w:val="both"/>
        <w:rPr>
          <w:rFonts w:eastAsia="Times New Roman" w:cs="Arial"/>
          <w:noProof w:val="0"/>
          <w:sz w:val="14"/>
          <w:lang w:eastAsia="ar-SA"/>
        </w:rPr>
      </w:pPr>
    </w:p>
    <w:p w:rsidR="007439A6" w:rsidRPr="007439A6" w:rsidRDefault="007439A6" w:rsidP="00545D52">
      <w:pPr>
        <w:numPr>
          <w:ilvl w:val="0"/>
          <w:numId w:val="33"/>
        </w:numPr>
        <w:suppressAutoHyphens/>
        <w:spacing w:after="0" w:line="240" w:lineRule="auto"/>
        <w:ind w:hanging="654"/>
        <w:jc w:val="both"/>
        <w:rPr>
          <w:rFonts w:eastAsia="Times New Roman" w:cs="Arial"/>
          <w:noProof w:val="0"/>
          <w:sz w:val="22"/>
          <w:lang w:eastAsia="ar-SA"/>
        </w:rPr>
      </w:pPr>
      <w:r w:rsidRPr="007439A6">
        <w:rPr>
          <w:rFonts w:eastAsia="Times New Roman" w:cs="Arial"/>
          <w:noProof w:val="0"/>
          <w:sz w:val="22"/>
          <w:lang w:eastAsia="ar-SA"/>
        </w:rPr>
        <w:t>Registro Federal de Contribuyentes: ____________</w:t>
      </w:r>
      <w:r w:rsidRPr="007439A6">
        <w:rPr>
          <w:rFonts w:eastAsia="Times New Roman" w:cs="Arial"/>
          <w:b/>
          <w:noProof w:val="0"/>
          <w:sz w:val="22"/>
          <w:lang w:eastAsia="ar-SA"/>
        </w:rPr>
        <w:t>.</w:t>
      </w:r>
      <w:r w:rsidRPr="007439A6">
        <w:rPr>
          <w:rFonts w:eastAsia="Times New Roman" w:cs="Arial"/>
          <w:noProof w:val="0"/>
          <w:sz w:val="22"/>
          <w:lang w:eastAsia="ar-SA"/>
        </w:rPr>
        <w:t xml:space="preserve"> </w:t>
      </w:r>
    </w:p>
    <w:p w:rsidR="007439A6" w:rsidRPr="007439A6" w:rsidRDefault="007439A6" w:rsidP="007439A6">
      <w:pPr>
        <w:suppressAutoHyphens/>
        <w:spacing w:after="0" w:line="240" w:lineRule="auto"/>
        <w:ind w:left="1080"/>
        <w:jc w:val="both"/>
        <w:rPr>
          <w:rFonts w:eastAsia="Times New Roman" w:cs="Arial"/>
          <w:noProof w:val="0"/>
          <w:sz w:val="14"/>
          <w:lang w:eastAsia="ar-SA"/>
        </w:rPr>
      </w:pPr>
    </w:p>
    <w:p w:rsidR="007439A6" w:rsidRPr="007439A6" w:rsidRDefault="007439A6" w:rsidP="00545D52">
      <w:pPr>
        <w:numPr>
          <w:ilvl w:val="0"/>
          <w:numId w:val="33"/>
        </w:numPr>
        <w:suppressAutoHyphens/>
        <w:spacing w:after="0" w:line="240" w:lineRule="auto"/>
        <w:ind w:hanging="654"/>
        <w:jc w:val="both"/>
        <w:rPr>
          <w:rFonts w:eastAsia="Times New Roman" w:cs="Arial"/>
          <w:b/>
          <w:noProof w:val="0"/>
          <w:sz w:val="22"/>
          <w:lang w:eastAsia="ar-SA"/>
        </w:rPr>
      </w:pPr>
      <w:r w:rsidRPr="007439A6">
        <w:rPr>
          <w:rFonts w:eastAsia="Times New Roman" w:cs="Arial"/>
          <w:noProof w:val="0"/>
          <w:sz w:val="22"/>
          <w:lang w:eastAsia="ar-SA"/>
        </w:rPr>
        <w:t xml:space="preserve">Registro Patronal ante </w:t>
      </w:r>
      <w:r w:rsidRPr="007439A6">
        <w:rPr>
          <w:rFonts w:eastAsia="Times New Roman" w:cs="Arial"/>
          <w:b/>
          <w:noProof w:val="0"/>
          <w:sz w:val="22"/>
          <w:lang w:eastAsia="ar-SA"/>
        </w:rPr>
        <w:t>“EL INSTITUTO”</w:t>
      </w:r>
      <w:r w:rsidRPr="007439A6">
        <w:rPr>
          <w:rFonts w:eastAsia="Times New Roman" w:cs="Arial"/>
          <w:noProof w:val="0"/>
          <w:sz w:val="22"/>
          <w:lang w:eastAsia="ar-SA"/>
        </w:rPr>
        <w:t>: ______________</w:t>
      </w:r>
      <w:r w:rsidRPr="007439A6">
        <w:rPr>
          <w:rFonts w:eastAsia="Times New Roman" w:cs="Arial"/>
          <w:b/>
          <w:noProof w:val="0"/>
          <w:sz w:val="22"/>
          <w:lang w:eastAsia="ar-SA"/>
        </w:rPr>
        <w:t>.</w:t>
      </w:r>
    </w:p>
    <w:p w:rsidR="007439A6" w:rsidRPr="007439A6" w:rsidRDefault="007439A6" w:rsidP="007439A6">
      <w:pPr>
        <w:suppressAutoHyphens/>
        <w:spacing w:after="0" w:line="240" w:lineRule="auto"/>
        <w:ind w:right="49"/>
        <w:jc w:val="both"/>
        <w:rPr>
          <w:rFonts w:eastAsia="Times New Roman" w:cs="Arial"/>
          <w:b/>
          <w:bCs/>
          <w:noProof w:val="0"/>
          <w:sz w:val="22"/>
          <w:lang w:eastAsia="ar-SA"/>
        </w:rPr>
      </w:pPr>
    </w:p>
    <w:p w:rsidR="007439A6" w:rsidRPr="007439A6" w:rsidRDefault="007439A6" w:rsidP="007439A6">
      <w:pPr>
        <w:suppressAutoHyphens/>
        <w:spacing w:after="0" w:line="240" w:lineRule="auto"/>
        <w:ind w:right="49"/>
        <w:jc w:val="both"/>
        <w:rPr>
          <w:rFonts w:eastAsia="Times New Roman" w:cs="Arial"/>
          <w:noProof w:val="0"/>
          <w:color w:val="000000"/>
          <w:sz w:val="22"/>
          <w:lang w:eastAsia="es-MX"/>
        </w:rPr>
      </w:pPr>
      <w:r w:rsidRPr="007439A6">
        <w:rPr>
          <w:rFonts w:eastAsia="Times New Roman" w:cs="Arial"/>
          <w:b/>
          <w:bCs/>
          <w:noProof w:val="0"/>
          <w:sz w:val="22"/>
          <w:highlight w:val="lightGray"/>
          <w:lang w:eastAsia="ar-SA"/>
        </w:rPr>
        <w:t xml:space="preserve">II.5.- </w:t>
      </w:r>
      <w:r w:rsidRPr="007439A6">
        <w:rPr>
          <w:rFonts w:eastAsia="Times New Roman" w:cs="Arial"/>
          <w:noProof w:val="0"/>
          <w:color w:val="000000"/>
          <w:sz w:val="22"/>
          <w:highlight w:val="lightGray"/>
          <w:lang w:eastAsia="es-MX"/>
        </w:rPr>
        <w:t xml:space="preserve">Cuenta con el documento correspondiente, vigente y expedido por el Servicio de Administración Tributaria (SAT), relativo a la opinión sobre el cumplimiento de sus obligaciones fiscales, conforme a lo dispuesto por la </w:t>
      </w:r>
      <w:r w:rsidRPr="007439A6">
        <w:rPr>
          <w:rFonts w:eastAsia="Times New Roman" w:cs="Arial"/>
          <w:noProof w:val="0"/>
          <w:sz w:val="22"/>
          <w:highlight w:val="lightGray"/>
          <w:lang w:eastAsia="es-MX"/>
        </w:rPr>
        <w:t>Regla 2.1</w:t>
      </w:r>
      <w:r w:rsidRPr="007439A6">
        <w:rPr>
          <w:rFonts w:eastAsia="Times New Roman" w:cs="Arial"/>
          <w:noProof w:val="0"/>
          <w:color w:val="000000"/>
          <w:sz w:val="22"/>
          <w:highlight w:val="lightGray"/>
          <w:lang w:eastAsia="es-MX"/>
        </w:rPr>
        <w:t>.31 de la Resolución Miscelánea Fiscal 2017 y de conformidad con el artículo 32 D del Código Fiscal de la Federación, del cual presenta copia a</w:t>
      </w:r>
      <w:r w:rsidRPr="007439A6">
        <w:rPr>
          <w:rFonts w:eastAsia="Times New Roman" w:cs="Arial"/>
          <w:b/>
          <w:noProof w:val="0"/>
          <w:color w:val="000000"/>
          <w:sz w:val="22"/>
          <w:highlight w:val="lightGray"/>
          <w:lang w:eastAsia="es-MX"/>
        </w:rPr>
        <w:t xml:space="preserve"> “</w:t>
      </w:r>
      <w:r w:rsidRPr="007439A6">
        <w:rPr>
          <w:rFonts w:eastAsia="Times New Roman" w:cs="Arial"/>
          <w:b/>
          <w:bCs/>
          <w:noProof w:val="0"/>
          <w:color w:val="000000"/>
          <w:sz w:val="22"/>
          <w:highlight w:val="lightGray"/>
          <w:lang w:eastAsia="es-MX"/>
        </w:rPr>
        <w:t>EL INSTITUTO”</w:t>
      </w:r>
      <w:r w:rsidRPr="007439A6">
        <w:rPr>
          <w:rFonts w:eastAsia="Times New Roman" w:cs="Arial"/>
          <w:noProof w:val="0"/>
          <w:color w:val="000000"/>
          <w:sz w:val="22"/>
          <w:highlight w:val="lightGray"/>
          <w:lang w:eastAsia="es-MX"/>
        </w:rPr>
        <w:t xml:space="preserve"> para efectos de la suscripción del presente contrato. (EN CASO DE APLICAR)</w:t>
      </w:r>
      <w:r w:rsidRPr="007439A6">
        <w:rPr>
          <w:rFonts w:eastAsia="Times New Roman" w:cs="Arial"/>
          <w:noProof w:val="0"/>
          <w:color w:val="000000"/>
          <w:sz w:val="22"/>
          <w:lang w:eastAsia="es-MX"/>
        </w:rPr>
        <w:t>.</w:t>
      </w:r>
    </w:p>
    <w:p w:rsidR="007439A6" w:rsidRPr="007439A6" w:rsidRDefault="007439A6" w:rsidP="007439A6">
      <w:pPr>
        <w:suppressAutoHyphens/>
        <w:spacing w:after="0" w:line="240" w:lineRule="auto"/>
        <w:ind w:right="49"/>
        <w:jc w:val="both"/>
        <w:rPr>
          <w:rFonts w:eastAsia="Times New Roman" w:cs="Arial"/>
          <w:noProof w:val="0"/>
          <w:color w:val="000000"/>
          <w:sz w:val="22"/>
          <w:lang w:eastAsia="es-MX"/>
        </w:rPr>
      </w:pPr>
    </w:p>
    <w:p w:rsidR="007439A6" w:rsidRPr="007439A6" w:rsidRDefault="007439A6" w:rsidP="007439A6">
      <w:pPr>
        <w:suppressAutoHyphens/>
        <w:spacing w:after="0" w:line="240" w:lineRule="auto"/>
        <w:ind w:right="49"/>
        <w:jc w:val="both"/>
        <w:rPr>
          <w:rFonts w:eastAsia="Times New Roman" w:cs="Arial"/>
          <w:noProof w:val="0"/>
          <w:sz w:val="22"/>
          <w:lang w:eastAsia="ar-SA"/>
        </w:rPr>
      </w:pPr>
      <w:r w:rsidRPr="007439A6">
        <w:rPr>
          <w:rFonts w:eastAsia="Times New Roman" w:cs="Arial"/>
          <w:b/>
          <w:bCs/>
          <w:noProof w:val="0"/>
          <w:sz w:val="22"/>
          <w:lang w:eastAsia="ar-SA"/>
        </w:rPr>
        <w:t xml:space="preserve">II.6.- </w:t>
      </w:r>
      <w:r w:rsidRPr="007439A6">
        <w:rPr>
          <w:rFonts w:eastAsia="Times New Roman" w:cs="Arial"/>
          <w:noProof w:val="0"/>
          <w:sz w:val="22"/>
          <w:lang w:eastAsia="ar-SA"/>
        </w:rPr>
        <w:t xml:space="preserve">Sus trabajadores se encuentran inscritos en el régimen obligatorio del Seguro Social, y al corriente en el pago de las cuotas obrero </w:t>
      </w:r>
      <w:proofErr w:type="gramStart"/>
      <w:r w:rsidRPr="007439A6">
        <w:rPr>
          <w:rFonts w:eastAsia="Times New Roman" w:cs="Arial"/>
          <w:noProof w:val="0"/>
          <w:sz w:val="22"/>
          <w:lang w:eastAsia="ar-SA"/>
        </w:rPr>
        <w:t>patronales</w:t>
      </w:r>
      <w:proofErr w:type="gramEnd"/>
      <w:r w:rsidRPr="007439A6">
        <w:rPr>
          <w:rFonts w:eastAsia="Times New Roman" w:cs="Arial"/>
          <w:noProof w:val="0"/>
          <w:sz w:val="22"/>
          <w:lang w:eastAsia="ar-SA"/>
        </w:rPr>
        <w:t xml:space="preserve"> a que haya lugar, conforme a lo dispuesto en la Ley del Seguro Social, cuyas constancias correspondientes debidamente emitidas por </w:t>
      </w:r>
      <w:r w:rsidRPr="007439A6">
        <w:rPr>
          <w:rFonts w:eastAsia="Times New Roman" w:cs="Arial"/>
          <w:b/>
          <w:bCs/>
          <w:noProof w:val="0"/>
          <w:sz w:val="22"/>
          <w:lang w:eastAsia="ar-SA"/>
        </w:rPr>
        <w:t>“EL INSTITUTO”</w:t>
      </w:r>
      <w:r w:rsidRPr="007439A6">
        <w:rPr>
          <w:rFonts w:eastAsia="Times New Roman" w:cs="Arial"/>
          <w:noProof w:val="0"/>
          <w:sz w:val="22"/>
          <w:lang w:eastAsia="ar-SA"/>
        </w:rPr>
        <w:t xml:space="preserve"> exhibe para efectos de la suscripción del presente instrumento jurídico.</w:t>
      </w:r>
    </w:p>
    <w:p w:rsidR="007439A6" w:rsidRPr="007439A6" w:rsidRDefault="007439A6" w:rsidP="007439A6">
      <w:pPr>
        <w:spacing w:after="0" w:line="240" w:lineRule="auto"/>
        <w:ind w:left="23" w:right="45" w:hanging="23"/>
        <w:jc w:val="both"/>
        <w:rPr>
          <w:rFonts w:eastAsia="Calibri" w:cs="Arial"/>
          <w:b/>
          <w:bCs/>
          <w:noProof w:val="0"/>
          <w:sz w:val="22"/>
        </w:rPr>
      </w:pPr>
    </w:p>
    <w:p w:rsidR="007439A6" w:rsidRPr="007439A6" w:rsidRDefault="007439A6" w:rsidP="007439A6">
      <w:pPr>
        <w:spacing w:after="0" w:line="240" w:lineRule="auto"/>
        <w:ind w:left="23" w:right="45" w:hanging="23"/>
        <w:jc w:val="both"/>
        <w:rPr>
          <w:rFonts w:eastAsia="Calibri" w:cs="Arial"/>
          <w:noProof w:val="0"/>
          <w:sz w:val="22"/>
        </w:rPr>
      </w:pPr>
      <w:r w:rsidRPr="007439A6">
        <w:rPr>
          <w:rFonts w:eastAsia="Calibri" w:cs="Arial"/>
          <w:b/>
          <w:bCs/>
          <w:noProof w:val="0"/>
          <w:sz w:val="22"/>
        </w:rPr>
        <w:t xml:space="preserve">II.7.- </w:t>
      </w:r>
      <w:r w:rsidRPr="007439A6">
        <w:rPr>
          <w:rFonts w:eastAsia="Calibri" w:cs="Arial"/>
          <w:noProof w:val="0"/>
          <w:sz w:val="22"/>
        </w:rPr>
        <w:t>Cuenta por sí o por conducto de quien subcontrate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rsidR="007439A6" w:rsidRPr="007439A6" w:rsidRDefault="007439A6" w:rsidP="007439A6">
      <w:pPr>
        <w:suppressAutoHyphens/>
        <w:spacing w:after="0" w:line="240" w:lineRule="auto"/>
        <w:jc w:val="both"/>
        <w:rPr>
          <w:rFonts w:eastAsia="Times New Roman" w:cs="Arial"/>
          <w:b/>
          <w:bCs/>
          <w:iCs/>
          <w:noProof w:val="0"/>
          <w:sz w:val="22"/>
          <w:lang w:eastAsia="ar-SA"/>
        </w:rPr>
      </w:pPr>
    </w:p>
    <w:p w:rsidR="007439A6" w:rsidRPr="007439A6" w:rsidRDefault="007439A6" w:rsidP="007439A6">
      <w:pPr>
        <w:suppressAutoHyphens/>
        <w:spacing w:after="0" w:line="240" w:lineRule="auto"/>
        <w:jc w:val="both"/>
        <w:rPr>
          <w:rFonts w:eastAsia="Times New Roman" w:cs="Arial"/>
          <w:iCs/>
          <w:noProof w:val="0"/>
          <w:sz w:val="22"/>
          <w:lang w:eastAsia="ar-SA"/>
        </w:rPr>
      </w:pPr>
      <w:r w:rsidRPr="007439A6">
        <w:rPr>
          <w:rFonts w:eastAsia="Times New Roman" w:cs="Arial"/>
          <w:b/>
          <w:bCs/>
          <w:iCs/>
          <w:noProof w:val="0"/>
          <w:sz w:val="22"/>
          <w:highlight w:val="lightGray"/>
          <w:lang w:eastAsia="ar-SA"/>
        </w:rPr>
        <w:t>II.8.-</w:t>
      </w:r>
      <w:r w:rsidRPr="007439A6">
        <w:rPr>
          <w:rFonts w:eastAsia="Times New Roman" w:cs="Arial"/>
          <w:iCs/>
          <w:noProof w:val="0"/>
          <w:sz w:val="22"/>
          <w:highlight w:val="lightGray"/>
          <w:lang w:eastAsia="ar-SA"/>
        </w:rPr>
        <w:t xml:space="preserve"> Cuenta por sí o por conducto de quien subcontrate para el cumplimiento del objeto del presente contrato con el documento correspondiente, vigente, expedido por </w:t>
      </w:r>
      <w:r w:rsidRPr="007439A6">
        <w:rPr>
          <w:rFonts w:eastAsia="Times New Roman" w:cs="Arial"/>
          <w:b/>
          <w:bCs/>
          <w:noProof w:val="0"/>
          <w:sz w:val="22"/>
          <w:highlight w:val="lightGray"/>
          <w:lang w:eastAsia="ar-SA"/>
        </w:rPr>
        <w:t>“EL INSTITUTO”</w:t>
      </w:r>
      <w:r w:rsidRPr="007439A6">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7439A6">
        <w:rPr>
          <w:rFonts w:eastAsia="Times New Roman" w:cs="Arial"/>
          <w:b/>
          <w:bCs/>
          <w:noProof w:val="0"/>
          <w:sz w:val="22"/>
          <w:highlight w:val="lightGray"/>
          <w:lang w:eastAsia="ar-SA"/>
        </w:rPr>
        <w:t>“EL INSTITUTO”</w:t>
      </w:r>
      <w:r w:rsidRPr="007439A6">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7439A6" w:rsidRPr="007439A6" w:rsidRDefault="007439A6" w:rsidP="007439A6">
      <w:pPr>
        <w:suppressAutoHyphens/>
        <w:spacing w:after="0" w:line="240" w:lineRule="auto"/>
        <w:jc w:val="both"/>
        <w:rPr>
          <w:rFonts w:eastAsia="Times New Roman" w:cs="Arial"/>
          <w:iCs/>
          <w:noProof w:val="0"/>
          <w:sz w:val="22"/>
          <w:lang w:eastAsia="ar-SA"/>
        </w:rPr>
      </w:pPr>
    </w:p>
    <w:p w:rsidR="007439A6" w:rsidRPr="007439A6" w:rsidRDefault="007439A6" w:rsidP="007439A6">
      <w:pPr>
        <w:suppressAutoHyphens/>
        <w:spacing w:after="0" w:line="240" w:lineRule="auto"/>
        <w:ind w:right="49"/>
        <w:jc w:val="both"/>
        <w:rPr>
          <w:rFonts w:eastAsia="Times New Roman" w:cs="Arial"/>
          <w:noProof w:val="0"/>
          <w:color w:val="000000"/>
          <w:sz w:val="22"/>
          <w:lang w:eastAsia="es-MX"/>
        </w:rPr>
      </w:pPr>
      <w:r w:rsidRPr="007439A6">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7439A6">
        <w:rPr>
          <w:rFonts w:eastAsia="Times New Roman" w:cs="Arial"/>
          <w:b/>
          <w:bCs/>
          <w:noProof w:val="0"/>
          <w:sz w:val="22"/>
          <w:highlight w:val="lightGray"/>
          <w:lang w:eastAsia="ar-SA"/>
        </w:rPr>
        <w:t>“EL INSTITUTO”</w:t>
      </w:r>
      <w:r w:rsidRPr="007439A6">
        <w:rPr>
          <w:rFonts w:eastAsia="Times New Roman" w:cs="Arial"/>
          <w:bCs/>
          <w:noProof w:val="0"/>
          <w:sz w:val="22"/>
          <w:highlight w:val="lightGray"/>
          <w:lang w:eastAsia="ar-SA"/>
        </w:rPr>
        <w:t xml:space="preserve"> </w:t>
      </w:r>
      <w:r w:rsidRPr="007439A6">
        <w:rPr>
          <w:rFonts w:eastAsia="Times New Roman" w:cs="Arial"/>
          <w:noProof w:val="0"/>
          <w:color w:val="000000"/>
          <w:sz w:val="22"/>
          <w:highlight w:val="lightGray"/>
          <w:lang w:eastAsia="es-MX"/>
        </w:rPr>
        <w:t>(EN CASO DE APLICAR).</w:t>
      </w:r>
    </w:p>
    <w:p w:rsidR="007439A6" w:rsidRPr="007439A6" w:rsidRDefault="007439A6" w:rsidP="007439A6">
      <w:pPr>
        <w:tabs>
          <w:tab w:val="left" w:pos="5529"/>
        </w:tabs>
        <w:suppressAutoHyphens/>
        <w:spacing w:after="0" w:line="240" w:lineRule="auto"/>
        <w:jc w:val="both"/>
        <w:rPr>
          <w:rFonts w:eastAsia="Times New Roman" w:cs="Arial"/>
          <w:noProof w:val="0"/>
          <w:sz w:val="22"/>
          <w:lang w:eastAsia="ar-SA"/>
        </w:rPr>
      </w:pPr>
    </w:p>
    <w:p w:rsidR="007439A6" w:rsidRPr="007439A6" w:rsidRDefault="007439A6" w:rsidP="007439A6">
      <w:pPr>
        <w:suppressAutoHyphens/>
        <w:spacing w:after="0" w:line="240" w:lineRule="auto"/>
        <w:ind w:right="49"/>
        <w:jc w:val="both"/>
        <w:rPr>
          <w:rFonts w:eastAsia="Times New Roman" w:cs="Arial"/>
          <w:b/>
          <w:bCs/>
          <w:noProof w:val="0"/>
          <w:sz w:val="22"/>
          <w:lang w:eastAsia="ar-SA"/>
        </w:rPr>
      </w:pPr>
    </w:p>
    <w:p w:rsidR="007439A6" w:rsidRPr="007439A6" w:rsidRDefault="007439A6" w:rsidP="007439A6">
      <w:pPr>
        <w:suppressAutoHyphens/>
        <w:spacing w:after="0" w:line="240" w:lineRule="auto"/>
        <w:ind w:right="49"/>
        <w:jc w:val="both"/>
        <w:rPr>
          <w:rFonts w:eastAsia="Times New Roman" w:cs="Arial"/>
          <w:i/>
          <w:iCs/>
          <w:noProof w:val="0"/>
          <w:sz w:val="22"/>
          <w:lang w:val="es-ES" w:eastAsia="es-MX"/>
        </w:rPr>
      </w:pPr>
      <w:r w:rsidRPr="007439A6">
        <w:rPr>
          <w:rFonts w:eastAsia="Times New Roman" w:cs="Arial"/>
          <w:b/>
          <w:bCs/>
          <w:noProof w:val="0"/>
          <w:sz w:val="22"/>
          <w:lang w:val="es-ES" w:eastAsia="ar-SA"/>
        </w:rPr>
        <w:t xml:space="preserve">II.9.- </w:t>
      </w:r>
      <w:r w:rsidRPr="007439A6">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7439A6" w:rsidRPr="007439A6" w:rsidRDefault="007439A6" w:rsidP="007439A6">
      <w:pPr>
        <w:suppressAutoHyphens/>
        <w:overflowPunct w:val="0"/>
        <w:autoSpaceDE w:val="0"/>
        <w:spacing w:after="0" w:line="240" w:lineRule="auto"/>
        <w:jc w:val="both"/>
        <w:textAlignment w:val="baseline"/>
        <w:rPr>
          <w:rFonts w:eastAsia="Times New Roman" w:cs="Arial"/>
          <w:noProof w:val="0"/>
          <w:sz w:val="22"/>
          <w:lang w:val="es-ES" w:eastAsia="ar-SA"/>
        </w:rPr>
      </w:pPr>
    </w:p>
    <w:p w:rsidR="007439A6" w:rsidRPr="007439A6" w:rsidRDefault="007439A6" w:rsidP="007439A6">
      <w:pPr>
        <w:suppressAutoHyphens/>
        <w:overflowPunct w:val="0"/>
        <w:autoSpaceDE w:val="0"/>
        <w:spacing w:after="0" w:line="240" w:lineRule="auto"/>
        <w:jc w:val="both"/>
        <w:textAlignment w:val="baseline"/>
        <w:rPr>
          <w:rFonts w:eastAsia="Times New Roman" w:cs="Arial"/>
          <w:noProof w:val="0"/>
          <w:sz w:val="22"/>
          <w:lang w:val="es-ES" w:eastAsia="ar-SA"/>
        </w:rPr>
      </w:pPr>
      <w:r w:rsidRPr="007439A6">
        <w:rPr>
          <w:rFonts w:eastAsia="Times New Roman" w:cs="Arial"/>
          <w:noProof w:val="0"/>
          <w:sz w:val="22"/>
          <w:lang w:val="es-ES" w:eastAsia="ar-SA"/>
        </w:rPr>
        <w:t xml:space="preserve">En caso de que </w:t>
      </w:r>
      <w:r w:rsidRPr="007439A6">
        <w:rPr>
          <w:rFonts w:eastAsia="Times New Roman" w:cs="Arial"/>
          <w:b/>
          <w:bCs/>
          <w:noProof w:val="0"/>
          <w:sz w:val="22"/>
          <w:lang w:val="es-ES" w:eastAsia="ar-SA"/>
        </w:rPr>
        <w:t>“EL PROVEEDOR”</w:t>
      </w:r>
      <w:r w:rsidRPr="007439A6">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7439A6" w:rsidRPr="007439A6" w:rsidRDefault="007439A6" w:rsidP="007439A6">
      <w:pPr>
        <w:suppressAutoHyphens/>
        <w:overflowPunct w:val="0"/>
        <w:autoSpaceDE w:val="0"/>
        <w:spacing w:after="0" w:line="240" w:lineRule="auto"/>
        <w:jc w:val="both"/>
        <w:textAlignment w:val="baseline"/>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bCs/>
          <w:iCs/>
          <w:noProof w:val="0"/>
          <w:sz w:val="22"/>
          <w:lang w:val="es-ES" w:eastAsia="ar-SA"/>
        </w:rPr>
        <w:t>II.10.-</w:t>
      </w:r>
      <w:r w:rsidRPr="007439A6">
        <w:rPr>
          <w:rFonts w:eastAsia="Times New Roman" w:cs="Arial"/>
          <w:iCs/>
          <w:noProof w:val="0"/>
          <w:sz w:val="22"/>
          <w:lang w:val="es-ES" w:eastAsia="ar-SA"/>
        </w:rPr>
        <w:t xml:space="preserve"> </w:t>
      </w:r>
      <w:r w:rsidRPr="007439A6">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deberá proporcionar la información que en su momento se requiera relativa al presente contrato.</w:t>
      </w:r>
    </w:p>
    <w:p w:rsidR="007439A6" w:rsidRPr="007439A6" w:rsidRDefault="007439A6" w:rsidP="007439A6">
      <w:pPr>
        <w:autoSpaceDE w:val="0"/>
        <w:autoSpaceDN w:val="0"/>
        <w:adjustRightInd w:val="0"/>
        <w:spacing w:after="0" w:line="240" w:lineRule="auto"/>
        <w:ind w:right="51"/>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bCs/>
          <w:noProof w:val="0"/>
          <w:sz w:val="22"/>
          <w:lang w:val="es-ES" w:eastAsia="ar-SA"/>
        </w:rPr>
      </w:pPr>
      <w:r w:rsidRPr="007439A6">
        <w:rPr>
          <w:rFonts w:eastAsia="Times New Roman" w:cs="Arial"/>
          <w:b/>
          <w:bCs/>
          <w:noProof w:val="0"/>
          <w:sz w:val="22"/>
          <w:lang w:val="es-ES" w:eastAsia="ar-SA"/>
        </w:rPr>
        <w:t xml:space="preserve">II.11.- </w:t>
      </w:r>
      <w:r w:rsidRPr="007439A6">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7439A6" w:rsidRPr="007439A6" w:rsidRDefault="007439A6" w:rsidP="007439A6">
      <w:pPr>
        <w:autoSpaceDE w:val="0"/>
        <w:autoSpaceDN w:val="0"/>
        <w:adjustRightInd w:val="0"/>
        <w:spacing w:after="0" w:line="240" w:lineRule="auto"/>
        <w:ind w:right="51"/>
        <w:jc w:val="both"/>
        <w:rPr>
          <w:rFonts w:eastAsia="Times New Roman" w:cs="Arial"/>
          <w:noProof w:val="0"/>
          <w:sz w:val="22"/>
          <w:lang w:val="es-ES" w:eastAsia="ar-SA"/>
        </w:rPr>
      </w:pPr>
    </w:p>
    <w:p w:rsidR="007439A6" w:rsidRPr="007439A6" w:rsidRDefault="007439A6" w:rsidP="007439A6">
      <w:pPr>
        <w:suppressAutoHyphens/>
        <w:spacing w:after="0" w:line="240" w:lineRule="auto"/>
        <w:ind w:right="49"/>
        <w:jc w:val="both"/>
        <w:rPr>
          <w:rFonts w:eastAsia="Times New Roman" w:cs="Arial"/>
          <w:noProof w:val="0"/>
          <w:sz w:val="22"/>
          <w:lang w:eastAsia="ar-SA"/>
        </w:rPr>
      </w:pPr>
      <w:r w:rsidRPr="007439A6">
        <w:rPr>
          <w:rFonts w:eastAsia="Times New Roman" w:cs="Arial"/>
          <w:b/>
          <w:bCs/>
          <w:noProof w:val="0"/>
          <w:sz w:val="22"/>
          <w:lang w:val="es-ES" w:eastAsia="ar-SA"/>
        </w:rPr>
        <w:t xml:space="preserve">II.12.- </w:t>
      </w:r>
      <w:r w:rsidRPr="007439A6">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7439A6" w:rsidRPr="007439A6" w:rsidRDefault="007439A6" w:rsidP="007439A6">
      <w:pPr>
        <w:suppressAutoHyphens/>
        <w:spacing w:after="0" w:line="240" w:lineRule="auto"/>
        <w:jc w:val="both"/>
        <w:rPr>
          <w:rFonts w:eastAsia="Arial" w:cs="Arial"/>
          <w:noProof w:val="0"/>
          <w:sz w:val="22"/>
          <w:lang w:val="es-ES" w:eastAsia="ar-SA"/>
        </w:rPr>
      </w:pPr>
    </w:p>
    <w:p w:rsidR="007439A6" w:rsidRPr="007439A6" w:rsidRDefault="007439A6" w:rsidP="007439A6">
      <w:pPr>
        <w:suppressAutoHyphens/>
        <w:spacing w:after="0" w:line="240" w:lineRule="auto"/>
        <w:jc w:val="both"/>
        <w:rPr>
          <w:rFonts w:eastAsia="Arial"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 xml:space="preserve">Hechas las declaraciones anteriores, </w:t>
      </w:r>
      <w:r w:rsidRPr="007439A6">
        <w:rPr>
          <w:rFonts w:eastAsia="Times New Roman" w:cs="Arial"/>
          <w:b/>
          <w:noProof w:val="0"/>
          <w:sz w:val="22"/>
          <w:lang w:val="es-ES" w:eastAsia="ar-SA"/>
        </w:rPr>
        <w:t>“LAS PARTES”</w:t>
      </w:r>
      <w:r w:rsidRPr="007439A6">
        <w:rPr>
          <w:rFonts w:eastAsia="Times New Roman" w:cs="Arial"/>
          <w:noProof w:val="0"/>
          <w:sz w:val="22"/>
          <w:lang w:val="es-ES" w:eastAsia="ar-SA"/>
        </w:rPr>
        <w:t xml:space="preserve"> convienen en otorgar el presente contrato, de conformidad con las siguientes:</w:t>
      </w:r>
    </w:p>
    <w:p w:rsidR="007439A6" w:rsidRPr="007439A6" w:rsidRDefault="007439A6" w:rsidP="007439A6">
      <w:pPr>
        <w:suppressAutoHyphens/>
        <w:spacing w:after="0" w:line="240" w:lineRule="auto"/>
        <w:rPr>
          <w:rFonts w:ascii="Times New Roman" w:eastAsia="Times New Roman" w:hAnsi="Times New Roman" w:cs="Times New Roman"/>
          <w:noProof w:val="0"/>
          <w:sz w:val="22"/>
          <w:lang w:val="es-ES" w:eastAsia="ar-SA"/>
        </w:rPr>
      </w:pPr>
    </w:p>
    <w:p w:rsidR="007439A6" w:rsidRPr="007439A6" w:rsidRDefault="007439A6" w:rsidP="007439A6">
      <w:pPr>
        <w:keepNext/>
        <w:numPr>
          <w:ilvl w:val="0"/>
          <w:numId w:val="24"/>
        </w:numPr>
        <w:tabs>
          <w:tab w:val="left" w:pos="0"/>
        </w:tabs>
        <w:suppressAutoHyphens/>
        <w:spacing w:after="0" w:line="240" w:lineRule="auto"/>
        <w:ind w:left="0" w:firstLine="0"/>
        <w:jc w:val="center"/>
        <w:outlineLvl w:val="0"/>
        <w:rPr>
          <w:rFonts w:eastAsia="Times New Roman" w:cs="Times New Roman"/>
          <w:b/>
          <w:noProof w:val="0"/>
          <w:sz w:val="22"/>
          <w:lang w:val="es-ES" w:eastAsia="ar-SA"/>
        </w:rPr>
      </w:pPr>
      <w:bookmarkStart w:id="218" w:name="_Toc499894440"/>
      <w:r w:rsidRPr="007439A6">
        <w:rPr>
          <w:rFonts w:eastAsia="Times New Roman" w:cs="Times New Roman"/>
          <w:b/>
          <w:noProof w:val="0"/>
          <w:sz w:val="22"/>
          <w:lang w:val="es-ES" w:eastAsia="ar-SA"/>
        </w:rPr>
        <w:t>C L Á U S U L A S</w:t>
      </w:r>
      <w:bookmarkEnd w:id="218"/>
    </w:p>
    <w:p w:rsidR="007439A6" w:rsidRPr="007439A6" w:rsidRDefault="007439A6" w:rsidP="007439A6">
      <w:pPr>
        <w:suppressAutoHyphens/>
        <w:spacing w:after="0" w:line="240" w:lineRule="auto"/>
        <w:jc w:val="both"/>
        <w:rPr>
          <w:rFonts w:eastAsia="Times New Roman" w:cs="Arial"/>
          <w:b/>
          <w:bCs/>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bCs/>
          <w:noProof w:val="0"/>
          <w:sz w:val="22"/>
          <w:lang w:val="es-ES" w:eastAsia="ar-SA"/>
        </w:rPr>
        <w:t xml:space="preserve">PRIMERA.- OBJETO DEL CONTRATO.-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requiere contratar de </w:t>
      </w:r>
      <w:r w:rsidRPr="007439A6">
        <w:rPr>
          <w:rFonts w:eastAsia="Times New Roman" w:cs="Arial"/>
          <w:b/>
          <w:bCs/>
          <w:noProof w:val="0"/>
          <w:sz w:val="22"/>
          <w:lang w:val="es-ES" w:eastAsia="ar-SA"/>
        </w:rPr>
        <w:t>“EL PROVEEDOR”</w:t>
      </w:r>
      <w:r w:rsidRPr="007439A6">
        <w:rPr>
          <w:rFonts w:eastAsia="Times New Roman" w:cs="Arial"/>
          <w:noProof w:val="0"/>
          <w:sz w:val="22"/>
          <w:lang w:val="es-ES" w:eastAsia="ar-SA"/>
        </w:rPr>
        <w:t xml:space="preserve"> y éste se obliga a prestar el “Servicio integral de reservación, expedición y entrega de boletos para la transportación Aérea Nacional e Internacional con agencia de viajes para nivel central, IMSS-PROSPERA y gastos de transportación a médicos residentes”,</w:t>
      </w:r>
      <w:r w:rsidRPr="007439A6">
        <w:rPr>
          <w:rFonts w:ascii="Arial Narrow" w:eastAsia="Times New Roman" w:hAnsi="Arial Narrow" w:cs="Calibri"/>
          <w:b/>
          <w:noProof w:val="0"/>
          <w:sz w:val="22"/>
          <w:lang w:val="es-ES" w:eastAsia="ar-SA"/>
        </w:rPr>
        <w:t xml:space="preserve"> </w:t>
      </w:r>
      <w:r w:rsidRPr="007439A6">
        <w:rPr>
          <w:rFonts w:eastAsia="Times New Roman" w:cs="Arial"/>
          <w:noProof w:val="0"/>
          <w:sz w:val="22"/>
          <w:lang w:val="es-ES" w:eastAsia="ar-SA"/>
        </w:rPr>
        <w:t xml:space="preserve">cuyas características, alcances y especificaciones se describen en los </w:t>
      </w:r>
      <w:r w:rsidRPr="007439A6">
        <w:rPr>
          <w:rFonts w:eastAsia="Times New Roman" w:cs="Arial"/>
          <w:b/>
          <w:bCs/>
          <w:noProof w:val="0"/>
          <w:sz w:val="22"/>
          <w:lang w:val="es-ES" w:eastAsia="ar-SA"/>
        </w:rPr>
        <w:t xml:space="preserve">Anexos 2 (dos) y 3 (tres) </w:t>
      </w:r>
      <w:r w:rsidRPr="007439A6">
        <w:rPr>
          <w:rFonts w:eastAsia="Times New Roman" w:cs="Arial"/>
          <w:noProof w:val="0"/>
          <w:sz w:val="22"/>
          <w:lang w:val="es-ES" w:eastAsia="ar-SA"/>
        </w:rPr>
        <w:t>del presente instrumento jurídico.</w:t>
      </w:r>
    </w:p>
    <w:p w:rsidR="007439A6" w:rsidRPr="007439A6" w:rsidRDefault="007439A6" w:rsidP="007439A6">
      <w:pPr>
        <w:tabs>
          <w:tab w:val="left" w:pos="-1701"/>
          <w:tab w:val="left" w:pos="-142"/>
        </w:tabs>
        <w:suppressAutoHyphens/>
        <w:spacing w:after="0" w:line="240" w:lineRule="auto"/>
        <w:jc w:val="both"/>
        <w:rPr>
          <w:rFonts w:eastAsia="Times New Roman" w:cs="Arial"/>
          <w:b/>
          <w:noProof w:val="0"/>
          <w:sz w:val="22"/>
          <w:lang w:val="es-ES" w:eastAsia="ar-SA"/>
        </w:rPr>
      </w:pPr>
    </w:p>
    <w:p w:rsidR="007439A6" w:rsidRPr="007439A6" w:rsidRDefault="007439A6" w:rsidP="007439A6">
      <w:pPr>
        <w:tabs>
          <w:tab w:val="left" w:pos="-1701"/>
          <w:tab w:val="left" w:pos="-142"/>
        </w:tabs>
        <w:suppressAutoHyphens/>
        <w:spacing w:after="0" w:line="240" w:lineRule="auto"/>
        <w:jc w:val="both"/>
        <w:rPr>
          <w:rFonts w:eastAsia="Times New Roman" w:cs="Arial"/>
          <w:noProof w:val="0"/>
          <w:sz w:val="22"/>
          <w:lang w:val="es-ES" w:eastAsia="ar-SA"/>
        </w:rPr>
      </w:pPr>
      <w:r w:rsidRPr="007439A6">
        <w:rPr>
          <w:rFonts w:eastAsia="Times New Roman" w:cs="Arial"/>
          <w:b/>
          <w:noProof w:val="0"/>
          <w:sz w:val="22"/>
          <w:lang w:val="es-ES" w:eastAsia="ar-SA"/>
        </w:rPr>
        <w:t xml:space="preserve">SEGUNDA.- IMPORTE DEL CONTRATO.- </w:t>
      </w:r>
      <w:r w:rsidRPr="007439A6">
        <w:rPr>
          <w:rFonts w:eastAsia="Times New Roman" w:cs="Arial"/>
          <w:noProof w:val="0"/>
          <w:sz w:val="22"/>
          <w:lang w:val="es-ES" w:eastAsia="ar-SA"/>
        </w:rPr>
        <w:t>Como contraprestación por la efectiva y satisfactoria prestación del servicio objeto del presente contrato,</w:t>
      </w:r>
      <w:r w:rsidRPr="007439A6">
        <w:rPr>
          <w:rFonts w:eastAsia="Times New Roman" w:cs="Arial"/>
          <w:b/>
          <w:noProof w:val="0"/>
          <w:sz w:val="22"/>
          <w:lang w:val="es-ES" w:eastAsia="ar-SA"/>
        </w:rPr>
        <w:t xml:space="preserve"> “EL INSTITUTO” </w:t>
      </w:r>
      <w:r w:rsidRPr="007439A6">
        <w:rPr>
          <w:rFonts w:eastAsia="Times New Roman" w:cs="Arial"/>
          <w:noProof w:val="0"/>
          <w:sz w:val="22"/>
          <w:lang w:val="es-ES" w:eastAsia="ar-SA"/>
        </w:rPr>
        <w:t>pagará a</w:t>
      </w:r>
      <w:r w:rsidRPr="007439A6">
        <w:rPr>
          <w:rFonts w:eastAsia="Times New Roman" w:cs="Arial"/>
          <w:b/>
          <w:noProof w:val="0"/>
          <w:sz w:val="22"/>
          <w:lang w:val="es-ES" w:eastAsia="ar-SA"/>
        </w:rPr>
        <w:t xml:space="preserve"> “EL PROVEEDOR” </w:t>
      </w:r>
      <w:r w:rsidRPr="007439A6">
        <w:rPr>
          <w:rFonts w:eastAsia="Times New Roman" w:cs="Arial"/>
          <w:noProof w:val="0"/>
          <w:sz w:val="22"/>
          <w:lang w:val="es-ES" w:eastAsia="ar-SA"/>
        </w:rPr>
        <w:t>la cantidad de</w:t>
      </w:r>
      <w:r w:rsidRPr="007439A6">
        <w:rPr>
          <w:rFonts w:eastAsia="Times New Roman" w:cs="Arial"/>
          <w:b/>
          <w:noProof w:val="0"/>
          <w:sz w:val="22"/>
          <w:lang w:val="es-ES" w:eastAsia="ar-SA"/>
        </w:rPr>
        <w:t xml:space="preserve"> </w:t>
      </w:r>
      <w:r w:rsidRPr="007439A6">
        <w:rPr>
          <w:rFonts w:eastAsia="Times New Roman" w:cs="Arial"/>
          <w:b/>
          <w:bCs/>
          <w:noProof w:val="0"/>
          <w:sz w:val="22"/>
          <w:lang w:val="es-ES" w:eastAsia="ar-SA"/>
        </w:rPr>
        <w:t>$_________________ (____________________PESOS __/100 M.N</w:t>
      </w:r>
      <w:r w:rsidRPr="007439A6">
        <w:rPr>
          <w:rFonts w:eastAsia="Times New Roman" w:cs="Arial"/>
          <w:bCs/>
          <w:noProof w:val="0"/>
          <w:sz w:val="22"/>
          <w:lang w:val="es-ES" w:eastAsia="ar-SA"/>
        </w:rPr>
        <w:t xml:space="preserve">.) </w:t>
      </w:r>
      <w:r w:rsidRPr="007439A6">
        <w:rPr>
          <w:rFonts w:eastAsia="Times New Roman" w:cs="Arial"/>
          <w:noProof w:val="0"/>
          <w:sz w:val="22"/>
          <w:lang w:val="es-ES" w:eastAsia="ar-SA"/>
        </w:rPr>
        <w:t xml:space="preserve">más </w:t>
      </w:r>
      <w:r w:rsidRPr="007439A6">
        <w:rPr>
          <w:rFonts w:eastAsia="Times New Roman" w:cs="Arial"/>
          <w:bCs/>
          <w:noProof w:val="0"/>
          <w:sz w:val="22"/>
          <w:lang w:val="es-ES" w:eastAsia="ar-SA"/>
        </w:rPr>
        <w:t>el Impuesto</w:t>
      </w:r>
      <w:r w:rsidRPr="007439A6">
        <w:rPr>
          <w:rFonts w:eastAsia="Times New Roman" w:cs="Arial"/>
          <w:noProof w:val="0"/>
          <w:sz w:val="22"/>
          <w:lang w:val="es-ES" w:eastAsia="ar-SA"/>
        </w:rPr>
        <w:t xml:space="preserve"> </w:t>
      </w:r>
      <w:r w:rsidRPr="007439A6">
        <w:rPr>
          <w:rFonts w:eastAsia="Times New Roman" w:cs="Arial"/>
          <w:bCs/>
          <w:noProof w:val="0"/>
          <w:sz w:val="22"/>
          <w:lang w:val="es-ES" w:eastAsia="ar-SA"/>
        </w:rPr>
        <w:t xml:space="preserve">al Valor Agregado, </w:t>
      </w:r>
      <w:r w:rsidRPr="007439A6">
        <w:rPr>
          <w:rFonts w:eastAsia="Times New Roman" w:cs="Arial"/>
          <w:noProof w:val="0"/>
          <w:sz w:val="22"/>
          <w:lang w:val="es-ES" w:eastAsia="ar-SA"/>
        </w:rPr>
        <w:t xml:space="preserve">dicha cantidad se ejercerá con base en los precios unitarios establecidos en el </w:t>
      </w:r>
      <w:r w:rsidRPr="007439A6">
        <w:rPr>
          <w:rFonts w:eastAsia="Times New Roman" w:cs="Arial"/>
          <w:b/>
          <w:noProof w:val="0"/>
          <w:sz w:val="22"/>
          <w:lang w:val="es-ES" w:eastAsia="ar-SA"/>
        </w:rPr>
        <w:t>Anexo 3 (tres)</w:t>
      </w:r>
      <w:r w:rsidRPr="007439A6">
        <w:rPr>
          <w:rFonts w:eastAsia="Times New Roman" w:cs="Arial"/>
          <w:noProof w:val="0"/>
          <w:sz w:val="22"/>
          <w:lang w:val="es-ES" w:eastAsia="ar-SA"/>
        </w:rPr>
        <w:t>, del presente instrumento jurídico</w:t>
      </w:r>
      <w:r w:rsidRPr="007439A6">
        <w:rPr>
          <w:rFonts w:eastAsia="Times New Roman" w:cs="Arial"/>
          <w:bCs/>
          <w:noProof w:val="0"/>
          <w:sz w:val="22"/>
          <w:lang w:val="es-ES" w:eastAsia="ar-SA"/>
        </w:rPr>
        <w:t>.</w:t>
      </w:r>
    </w:p>
    <w:p w:rsidR="007439A6" w:rsidRPr="007439A6" w:rsidRDefault="007439A6" w:rsidP="007439A6">
      <w:pPr>
        <w:tabs>
          <w:tab w:val="left" w:pos="-1701"/>
          <w:tab w:val="left" w:pos="-142"/>
        </w:tabs>
        <w:suppressAutoHyphens/>
        <w:spacing w:after="0" w:line="240" w:lineRule="auto"/>
        <w:jc w:val="both"/>
        <w:rPr>
          <w:rFonts w:eastAsia="Times New Roman" w:cs="Arial"/>
          <w:b/>
          <w:noProof w:val="0"/>
          <w:sz w:val="22"/>
          <w:lang w:eastAsia="ar-SA"/>
        </w:rPr>
      </w:pPr>
    </w:p>
    <w:p w:rsidR="007439A6" w:rsidRPr="007439A6" w:rsidRDefault="007439A6" w:rsidP="007439A6">
      <w:pPr>
        <w:tabs>
          <w:tab w:val="left" w:pos="-1701"/>
          <w:tab w:val="left" w:pos="-142"/>
        </w:tabs>
        <w:suppressAutoHyphens/>
        <w:spacing w:after="0" w:line="240" w:lineRule="auto"/>
        <w:jc w:val="both"/>
        <w:rPr>
          <w:rFonts w:eastAsia="Times New Roman" w:cs="Arial"/>
          <w:noProof w:val="0"/>
          <w:sz w:val="22"/>
          <w:lang w:val="es-ES" w:eastAsia="ar-SA"/>
        </w:rPr>
      </w:pPr>
      <w:r w:rsidRPr="007439A6">
        <w:rPr>
          <w:rFonts w:eastAsia="Times New Roman" w:cs="Arial"/>
          <w:b/>
          <w:noProof w:val="0"/>
          <w:sz w:val="22"/>
          <w:lang w:val="es-ES" w:eastAsia="ar-SA"/>
        </w:rPr>
        <w:lastRenderedPageBreak/>
        <w:t>“LAS PARTES”</w:t>
      </w:r>
      <w:r w:rsidRPr="007439A6">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7439A6" w:rsidRPr="007439A6" w:rsidRDefault="007439A6" w:rsidP="007439A6">
      <w:pPr>
        <w:tabs>
          <w:tab w:val="left" w:pos="-1701"/>
          <w:tab w:val="left" w:pos="-142"/>
        </w:tabs>
        <w:suppressAutoHyphens/>
        <w:spacing w:after="0" w:line="240" w:lineRule="auto"/>
        <w:jc w:val="both"/>
        <w:rPr>
          <w:rFonts w:eastAsia="Times New Roman" w:cs="Arial"/>
          <w:b/>
          <w:noProof w:val="0"/>
          <w:sz w:val="22"/>
          <w:lang w:val="es-ES" w:eastAsia="ar-SA"/>
        </w:rPr>
      </w:pPr>
    </w:p>
    <w:p w:rsidR="007439A6" w:rsidRPr="007439A6" w:rsidRDefault="007439A6" w:rsidP="007439A6">
      <w:pPr>
        <w:tabs>
          <w:tab w:val="left" w:pos="284"/>
          <w:tab w:val="left" w:pos="10065"/>
        </w:tabs>
        <w:spacing w:after="0" w:line="240" w:lineRule="auto"/>
        <w:ind w:right="-1"/>
        <w:jc w:val="both"/>
        <w:rPr>
          <w:rFonts w:eastAsia="Arial Unicode MS" w:cs="Arial"/>
          <w:noProof w:val="0"/>
          <w:kern w:val="1"/>
          <w:sz w:val="22"/>
        </w:rPr>
      </w:pPr>
      <w:r w:rsidRPr="007439A6">
        <w:rPr>
          <w:rFonts w:eastAsia="Times New Roman" w:cs="Arial"/>
          <w:b/>
          <w:noProof w:val="0"/>
          <w:sz w:val="22"/>
          <w:lang w:val="es-ES" w:eastAsia="ar-SA"/>
        </w:rPr>
        <w:t xml:space="preserve">TERCERA.- CONDICIONES DE PAGO.- </w:t>
      </w:r>
      <w:r w:rsidRPr="007439A6">
        <w:rPr>
          <w:rFonts w:eastAsia="Arial Unicode MS" w:cs="Arial"/>
          <w:noProof w:val="0"/>
          <w:kern w:val="1"/>
          <w:sz w:val="22"/>
        </w:rPr>
        <w:t xml:space="preserve">El pago se realizará por los servicios efectivamente devengados en pesos mexicanos, a los 20 (veinte) días naturales contados </w:t>
      </w:r>
      <w:r w:rsidRPr="007439A6">
        <w:rPr>
          <w:rFonts w:eastAsia="Arial Unicode MS" w:cs="Arial"/>
          <w:b/>
          <w:noProof w:val="0"/>
          <w:kern w:val="1"/>
          <w:sz w:val="22"/>
        </w:rPr>
        <w:t xml:space="preserve">a partir de la entrega de la relación de boletos de avión autorizada </w:t>
      </w:r>
      <w:r w:rsidRPr="007439A6">
        <w:rPr>
          <w:rFonts w:eastAsia="Arial Unicode MS" w:cs="Arial"/>
          <w:noProof w:val="0"/>
          <w:kern w:val="1"/>
          <w:sz w:val="22"/>
        </w:rPr>
        <w:t>por el</w:t>
      </w:r>
      <w:r w:rsidRPr="007439A6">
        <w:rPr>
          <w:rFonts w:eastAsia="Arial Unicode MS" w:cs="Arial"/>
          <w:b/>
          <w:noProof w:val="0"/>
          <w:kern w:val="1"/>
          <w:sz w:val="22"/>
        </w:rPr>
        <w:t xml:space="preserve"> </w:t>
      </w:r>
      <w:r w:rsidRPr="007439A6">
        <w:rPr>
          <w:rFonts w:eastAsia="Arial Unicode MS" w:cs="Arial"/>
          <w:noProof w:val="0"/>
          <w:kern w:val="1"/>
          <w:sz w:val="22"/>
        </w:rPr>
        <w:t>Titular de la División de Servicios Generales, el Jefe del Área de Viáticos y Titular de la División de Control y Ejecución del Subsidio y el Jefe de Departamento de Recursos Financieros de IMSS Prospera (</w:t>
      </w:r>
      <w:r w:rsidRPr="007439A6">
        <w:rPr>
          <w:rFonts w:eastAsia="Times New Roman" w:cs="Arial"/>
          <w:noProof w:val="0"/>
          <w:kern w:val="1"/>
          <w:sz w:val="22"/>
          <w:lang w:val="es-ES" w:eastAsia="ar-SA"/>
        </w:rPr>
        <w:t>1625 Transporte Aéreo Nacional para Médicos Residentes)</w:t>
      </w:r>
      <w:r w:rsidRPr="007439A6">
        <w:rPr>
          <w:rFonts w:eastAsia="Arial Unicode MS" w:cs="Arial"/>
          <w:noProof w:val="0"/>
          <w:kern w:val="1"/>
          <w:sz w:val="22"/>
        </w:rPr>
        <w:t xml:space="preserve">, así como del </w:t>
      </w:r>
      <w:r w:rsidRPr="007439A6">
        <w:rPr>
          <w:rFonts w:eastAsia="Arial Unicode MS" w:cs="Arial"/>
          <w:b/>
          <w:noProof w:val="0"/>
          <w:kern w:val="1"/>
          <w:sz w:val="22"/>
        </w:rPr>
        <w:t>medio magnético con archivos XML de los CFDI emitidos por las aerolíneas y/o “EL PROVEEDOR”, debidamente validados</w:t>
      </w:r>
      <w:r w:rsidRPr="007439A6">
        <w:rPr>
          <w:rFonts w:eastAsia="Arial Unicode MS" w:cs="Arial"/>
          <w:noProof w:val="0"/>
          <w:kern w:val="1"/>
          <w:sz w:val="22"/>
        </w:rPr>
        <w:t>, así mismo la documentación comprobatoria que acredite la recepción de los servicios será de conformidad con lo normado en el “Procedimiento para la recepción, glosa y aprobación de documentos presentados para trámite de pago y constitución de fondos fijos”, la entrega de dicha documentación será e</w:t>
      </w:r>
      <w:r w:rsidRPr="007439A6">
        <w:rPr>
          <w:rFonts w:eastAsia="Arial Unicode MS" w:cs="Arial"/>
          <w:noProof w:val="0"/>
          <w:kern w:val="1"/>
          <w:sz w:val="22"/>
          <w:lang w:val="es-ES"/>
        </w:rPr>
        <w:t xml:space="preserve">n </w:t>
      </w:r>
      <w:r w:rsidRPr="007439A6">
        <w:rPr>
          <w:rFonts w:eastAsia="Arial Unicode MS" w:cs="Arial"/>
          <w:noProof w:val="0"/>
          <w:kern w:val="1"/>
          <w:sz w:val="22"/>
        </w:rPr>
        <w:t xml:space="preserve">la División de Trámite de Erogaciones de la Coordinación de Contabilidad y Trámite de Erogaciones, dependiente de la Dirección de Finanzas, sita Calle Gobernador Tiburcio Montiel No. 15, Col. San Miguel Chapultepec, Delegación Miguel Hidalgo, en la Ciudad de México, C. P. 11850, de lunes a viernes en un horario de 9:00 a 14:00 horas, </w:t>
      </w:r>
      <w:r w:rsidRPr="007439A6">
        <w:rPr>
          <w:rFonts w:eastAsia="Arial Unicode MS" w:cs="Arial"/>
          <w:noProof w:val="0"/>
          <w:kern w:val="1"/>
          <w:sz w:val="22"/>
          <w:lang w:val="es-ES"/>
        </w:rPr>
        <w:t>previa</w:t>
      </w:r>
      <w:r w:rsidRPr="007439A6">
        <w:rPr>
          <w:rFonts w:eastAsia="Arial Unicode MS" w:cs="Arial"/>
          <w:noProof w:val="0"/>
          <w:kern w:val="1"/>
          <w:sz w:val="22"/>
        </w:rPr>
        <w:t xml:space="preserve"> validación y autorización que para tal efecto se realice.</w:t>
      </w:r>
    </w:p>
    <w:p w:rsidR="007439A6" w:rsidRPr="007439A6" w:rsidRDefault="007439A6" w:rsidP="007439A6">
      <w:pPr>
        <w:widowControl w:val="0"/>
        <w:tabs>
          <w:tab w:val="left" w:pos="709"/>
          <w:tab w:val="left" w:pos="10206"/>
        </w:tabs>
        <w:suppressAutoHyphens/>
        <w:spacing w:after="120" w:line="240" w:lineRule="auto"/>
        <w:ind w:right="-1"/>
        <w:jc w:val="both"/>
        <w:rPr>
          <w:rFonts w:eastAsia="Arial Unicode MS" w:cs="Arial"/>
          <w:noProof w:val="0"/>
          <w:kern w:val="1"/>
          <w:sz w:val="22"/>
        </w:rPr>
      </w:pPr>
      <w:r w:rsidRPr="007439A6">
        <w:rPr>
          <w:rFonts w:eastAsia="Arial Unicode MS" w:cs="Arial"/>
          <w:noProof w:val="0"/>
          <w:kern w:val="1"/>
          <w:sz w:val="22"/>
        </w:rPr>
        <w:t xml:space="preserve">Para efecto de pago, </w:t>
      </w:r>
      <w:r w:rsidRPr="007439A6">
        <w:rPr>
          <w:rFonts w:eastAsia="Arial Unicode MS" w:cs="Arial"/>
          <w:b/>
          <w:noProof w:val="0"/>
          <w:kern w:val="1"/>
          <w:sz w:val="22"/>
        </w:rPr>
        <w:t>“</w:t>
      </w:r>
      <w:r w:rsidRPr="007439A6">
        <w:rPr>
          <w:rFonts w:eastAsia="Times New Roman" w:cs="Arial"/>
          <w:b/>
          <w:noProof w:val="0"/>
          <w:kern w:val="1"/>
          <w:sz w:val="22"/>
          <w:lang w:val="es-ES" w:eastAsia="ar-SA"/>
        </w:rPr>
        <w:t>EL PROVEEDOR</w:t>
      </w:r>
      <w:r w:rsidRPr="007439A6">
        <w:rPr>
          <w:rFonts w:eastAsia="Arial Unicode MS" w:cs="Arial"/>
          <w:b/>
          <w:noProof w:val="0"/>
          <w:kern w:val="1"/>
          <w:sz w:val="22"/>
        </w:rPr>
        <w:t>”</w:t>
      </w:r>
      <w:r w:rsidRPr="007439A6">
        <w:rPr>
          <w:rFonts w:eastAsia="Arial Unicode MS" w:cs="Arial"/>
          <w:noProof w:val="0"/>
          <w:kern w:val="1"/>
          <w:sz w:val="22"/>
        </w:rPr>
        <w:t xml:space="preserve"> entregará semanalmente al Administrador del Contrato lo siguiente:</w:t>
      </w:r>
    </w:p>
    <w:p w:rsidR="007439A6" w:rsidRPr="007439A6" w:rsidRDefault="007439A6" w:rsidP="00545D52">
      <w:pPr>
        <w:widowControl w:val="0"/>
        <w:numPr>
          <w:ilvl w:val="3"/>
          <w:numId w:val="34"/>
        </w:numPr>
        <w:tabs>
          <w:tab w:val="left" w:pos="284"/>
          <w:tab w:val="left" w:pos="10065"/>
        </w:tabs>
        <w:suppressAutoHyphens/>
        <w:spacing w:after="0" w:line="240" w:lineRule="auto"/>
        <w:ind w:right="-1" w:hanging="2804"/>
        <w:jc w:val="both"/>
        <w:rPr>
          <w:rFonts w:eastAsia="Arial Unicode MS" w:cs="Arial"/>
          <w:noProof w:val="0"/>
          <w:kern w:val="1"/>
          <w:sz w:val="22"/>
        </w:rPr>
      </w:pPr>
      <w:r w:rsidRPr="007439A6">
        <w:rPr>
          <w:rFonts w:eastAsia="Arial Unicode MS" w:cs="Arial"/>
          <w:noProof w:val="0"/>
          <w:kern w:val="1"/>
          <w:sz w:val="22"/>
        </w:rPr>
        <w:t>El estado de cuenta de los servicios proporcionados por centro de costos y cuenta presupuestal.</w:t>
      </w:r>
    </w:p>
    <w:p w:rsidR="007439A6" w:rsidRPr="007439A6" w:rsidRDefault="007439A6" w:rsidP="00545D52">
      <w:pPr>
        <w:widowControl w:val="0"/>
        <w:numPr>
          <w:ilvl w:val="3"/>
          <w:numId w:val="34"/>
        </w:numPr>
        <w:tabs>
          <w:tab w:val="left" w:pos="284"/>
          <w:tab w:val="left" w:pos="10065"/>
        </w:tabs>
        <w:suppressAutoHyphens/>
        <w:spacing w:after="0" w:line="240" w:lineRule="auto"/>
        <w:ind w:right="-1" w:hanging="2804"/>
        <w:jc w:val="both"/>
        <w:rPr>
          <w:rFonts w:eastAsia="Arial Unicode MS" w:cs="Arial"/>
          <w:noProof w:val="0"/>
          <w:kern w:val="1"/>
          <w:sz w:val="22"/>
        </w:rPr>
      </w:pPr>
      <w:r w:rsidRPr="007439A6">
        <w:rPr>
          <w:rFonts w:eastAsia="Arial Unicode MS" w:cs="Arial"/>
          <w:noProof w:val="0"/>
          <w:kern w:val="1"/>
          <w:sz w:val="22"/>
        </w:rPr>
        <w:t>Los vales y boletos de avión.</w:t>
      </w:r>
    </w:p>
    <w:p w:rsidR="007439A6" w:rsidRPr="007439A6" w:rsidRDefault="007439A6" w:rsidP="00545D52">
      <w:pPr>
        <w:widowControl w:val="0"/>
        <w:numPr>
          <w:ilvl w:val="3"/>
          <w:numId w:val="34"/>
        </w:numPr>
        <w:tabs>
          <w:tab w:val="left" w:pos="284"/>
          <w:tab w:val="left" w:pos="10065"/>
        </w:tabs>
        <w:suppressAutoHyphens/>
        <w:spacing w:after="0" w:line="240" w:lineRule="auto"/>
        <w:ind w:left="284" w:right="-1" w:hanging="284"/>
        <w:jc w:val="both"/>
        <w:rPr>
          <w:rFonts w:eastAsia="Arial Unicode MS" w:cs="Arial"/>
          <w:noProof w:val="0"/>
          <w:kern w:val="1"/>
          <w:sz w:val="22"/>
        </w:rPr>
      </w:pPr>
      <w:r w:rsidRPr="007439A6">
        <w:rPr>
          <w:rFonts w:eastAsia="Arial Unicode MS" w:cs="Arial"/>
          <w:noProof w:val="0"/>
          <w:kern w:val="1"/>
          <w:sz w:val="22"/>
        </w:rPr>
        <w:t xml:space="preserve">Archivos XML en medios magnéticos de los CFDI emitidos por las aerolíneas y/o </w:t>
      </w:r>
      <w:r w:rsidRPr="007439A6">
        <w:rPr>
          <w:rFonts w:eastAsia="Arial Unicode MS" w:cs="Arial"/>
          <w:b/>
          <w:noProof w:val="0"/>
          <w:kern w:val="1"/>
          <w:sz w:val="22"/>
        </w:rPr>
        <w:t>“EL PROVEEDOR”</w:t>
      </w:r>
      <w:r w:rsidRPr="007439A6">
        <w:rPr>
          <w:rFonts w:eastAsia="Arial Unicode MS" w:cs="Arial"/>
          <w:noProof w:val="0"/>
          <w:kern w:val="1"/>
          <w:sz w:val="22"/>
        </w:rPr>
        <w:t xml:space="preserve"> a nombre del Instituto Mexicano del Seguro Social, R.F.C. IMS-421231I45, con domicilio en Avenida Paseo de la Reforma número 476, Colonia Juárez, Delegación Cuauhtémoc, Código Postal 06600, Ciudad de México, que amparen cada servicio proporcionado, acompañados de un oficio mediante el cual declare que los mismos cumplen con las disposiciones fiscales vigentes.</w:t>
      </w:r>
    </w:p>
    <w:p w:rsidR="007439A6" w:rsidRPr="007439A6" w:rsidRDefault="007439A6" w:rsidP="007439A6">
      <w:pPr>
        <w:suppressAutoHyphens/>
        <w:spacing w:after="0" w:line="240" w:lineRule="auto"/>
        <w:jc w:val="both"/>
        <w:rPr>
          <w:rFonts w:eastAsia="Times New Roman" w:cs="Arial"/>
          <w:b/>
          <w:noProof w:val="0"/>
          <w:sz w:val="22"/>
          <w:lang w:eastAsia="es-ES"/>
        </w:rPr>
      </w:pPr>
    </w:p>
    <w:p w:rsidR="007439A6" w:rsidRPr="007439A6" w:rsidRDefault="007439A6" w:rsidP="007439A6">
      <w:pPr>
        <w:widowControl w:val="0"/>
        <w:tabs>
          <w:tab w:val="num" w:pos="720"/>
        </w:tabs>
        <w:suppressAutoHyphens/>
        <w:spacing w:after="0" w:line="240" w:lineRule="auto"/>
        <w:ind w:right="-1"/>
        <w:jc w:val="both"/>
        <w:rPr>
          <w:rFonts w:eastAsia="Arial Unicode MS" w:cs="Arial"/>
          <w:bCs/>
          <w:noProof w:val="0"/>
          <w:kern w:val="1"/>
          <w:sz w:val="22"/>
        </w:rPr>
      </w:pPr>
      <w:r w:rsidRPr="007439A6">
        <w:rPr>
          <w:rFonts w:eastAsia="Arial Unicode MS" w:cs="Arial"/>
          <w:bCs/>
          <w:noProof w:val="0"/>
          <w:kern w:val="1"/>
          <w:sz w:val="22"/>
        </w:rPr>
        <w:t xml:space="preserve">En caso de que </w:t>
      </w:r>
      <w:r w:rsidRPr="007439A6">
        <w:rPr>
          <w:rFonts w:eastAsia="Arial Unicode MS" w:cs="Arial"/>
          <w:b/>
          <w:bCs/>
          <w:noProof w:val="0"/>
          <w:kern w:val="1"/>
          <w:sz w:val="22"/>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rPr>
        <w:t>”</w:t>
      </w:r>
      <w:r w:rsidRPr="007439A6">
        <w:rPr>
          <w:rFonts w:eastAsia="Arial Unicode MS" w:cs="Arial"/>
          <w:b/>
          <w:noProof w:val="0"/>
          <w:kern w:val="1"/>
          <w:sz w:val="22"/>
        </w:rPr>
        <w:t>,</w:t>
      </w:r>
      <w:r w:rsidRPr="007439A6">
        <w:rPr>
          <w:rFonts w:eastAsia="Arial Unicode MS" w:cs="Arial"/>
          <w:noProof w:val="0"/>
          <w:kern w:val="1"/>
          <w:sz w:val="22"/>
        </w:rPr>
        <w:t xml:space="preserve"> </w:t>
      </w:r>
      <w:r w:rsidRPr="007439A6">
        <w:rPr>
          <w:rFonts w:eastAsia="Arial Unicode MS" w:cs="Arial"/>
          <w:bCs/>
          <w:noProof w:val="0"/>
          <w:kern w:val="1"/>
          <w:sz w:val="22"/>
        </w:rPr>
        <w:t xml:space="preserve">presente la documentación con errores o deficiencias, éstos se le harán saber por parte de </w:t>
      </w:r>
      <w:r w:rsidRPr="007439A6">
        <w:rPr>
          <w:rFonts w:eastAsia="Arial Unicode MS" w:cs="Arial"/>
          <w:b/>
          <w:bCs/>
          <w:noProof w:val="0"/>
          <w:kern w:val="1"/>
          <w:sz w:val="22"/>
          <w:lang w:val="es-ES"/>
        </w:rPr>
        <w:t>“EL INSTITUTO”</w:t>
      </w:r>
      <w:r w:rsidRPr="007439A6">
        <w:rPr>
          <w:rFonts w:eastAsia="Arial Unicode MS" w:cs="Arial"/>
          <w:bCs/>
          <w:noProof w:val="0"/>
          <w:kern w:val="1"/>
          <w:sz w:val="22"/>
        </w:rPr>
        <w:t xml:space="preserve"> dentro del término estipulado para ello y el plazo de pago se ajustará en términos del artículo 90 del Reglamento de la Ley en la materia.</w:t>
      </w:r>
    </w:p>
    <w:p w:rsidR="007439A6" w:rsidRPr="007439A6" w:rsidRDefault="007439A6" w:rsidP="007439A6">
      <w:pPr>
        <w:widowControl w:val="0"/>
        <w:suppressAutoHyphens/>
        <w:spacing w:after="0" w:line="240" w:lineRule="auto"/>
        <w:ind w:right="-1"/>
        <w:jc w:val="both"/>
        <w:rPr>
          <w:rFonts w:eastAsia="Arial Unicode MS" w:cs="Arial"/>
          <w:bCs/>
          <w:noProof w:val="0"/>
          <w:kern w:val="1"/>
          <w:sz w:val="18"/>
        </w:rPr>
      </w:pP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r w:rsidRPr="007439A6">
        <w:rPr>
          <w:rFonts w:eastAsia="Arial Unicode MS" w:cs="Arial"/>
          <w:bCs/>
          <w:noProof w:val="0"/>
          <w:kern w:val="1"/>
          <w:sz w:val="22"/>
          <w:lang w:val="es-ES"/>
        </w:rPr>
        <w:t xml:space="preserve">En caso de aplicar, de igual manera, </w:t>
      </w:r>
      <w:r w:rsidRPr="007439A6">
        <w:rPr>
          <w:rFonts w:eastAsia="Arial Unicode MS" w:cs="Arial"/>
          <w:b/>
          <w:bCs/>
          <w:noProof w:val="0"/>
          <w:kern w:val="1"/>
          <w:sz w:val="22"/>
          <w:lang w:val="es-ES"/>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lang w:val="es-ES"/>
        </w:rPr>
        <w:t>”</w:t>
      </w:r>
      <w:r w:rsidRPr="007439A6">
        <w:rPr>
          <w:rFonts w:eastAsia="Arial Unicode MS" w:cs="Arial"/>
          <w:bCs/>
          <w:noProof w:val="0"/>
          <w:kern w:val="1"/>
          <w:sz w:val="22"/>
          <w:lang w:val="es-ES"/>
        </w:rPr>
        <w:t xml:space="preserve"> deberá de entregar nota de crédito a favor del </w:t>
      </w:r>
      <w:r w:rsidRPr="007439A6">
        <w:rPr>
          <w:rFonts w:eastAsia="Arial Unicode MS" w:cs="Arial"/>
          <w:b/>
          <w:bCs/>
          <w:noProof w:val="0"/>
          <w:kern w:val="1"/>
          <w:sz w:val="22"/>
          <w:lang w:val="es-ES"/>
        </w:rPr>
        <w:t>“EL INSTITUTO”</w:t>
      </w:r>
      <w:r w:rsidRPr="007439A6">
        <w:rPr>
          <w:rFonts w:eastAsia="Arial Unicode MS" w:cs="Arial"/>
          <w:bCs/>
          <w:noProof w:val="0"/>
          <w:kern w:val="1"/>
          <w:sz w:val="22"/>
          <w:lang w:val="es-ES"/>
        </w:rPr>
        <w:t xml:space="preserve"> por el importe de la aplicación de la pena convencional por atraso del servicio.</w:t>
      </w:r>
    </w:p>
    <w:p w:rsidR="007439A6" w:rsidRPr="007439A6" w:rsidRDefault="007439A6" w:rsidP="007439A6">
      <w:pPr>
        <w:tabs>
          <w:tab w:val="left" w:pos="284"/>
          <w:tab w:val="left" w:pos="10065"/>
        </w:tabs>
        <w:spacing w:after="0" w:line="240" w:lineRule="auto"/>
        <w:ind w:right="-1"/>
        <w:jc w:val="both"/>
        <w:rPr>
          <w:rFonts w:eastAsia="Arial Unicode MS" w:cs="Arial"/>
          <w:noProof w:val="0"/>
          <w:kern w:val="1"/>
          <w:sz w:val="22"/>
        </w:rPr>
      </w:pPr>
    </w:p>
    <w:p w:rsidR="007439A6" w:rsidRPr="007439A6" w:rsidRDefault="007439A6" w:rsidP="007439A6">
      <w:pPr>
        <w:tabs>
          <w:tab w:val="left" w:pos="284"/>
          <w:tab w:val="left" w:pos="10065"/>
        </w:tabs>
        <w:spacing w:after="0" w:line="240" w:lineRule="auto"/>
        <w:ind w:right="-1"/>
        <w:jc w:val="both"/>
        <w:rPr>
          <w:rFonts w:eastAsia="Arial Unicode MS" w:cs="Arial"/>
          <w:noProof w:val="0"/>
          <w:kern w:val="1"/>
          <w:sz w:val="22"/>
        </w:rPr>
      </w:pPr>
      <w:r w:rsidRPr="007439A6">
        <w:rPr>
          <w:rFonts w:eastAsia="Arial Unicode MS" w:cs="Arial"/>
          <w:noProof w:val="0"/>
          <w:kern w:val="1"/>
          <w:sz w:val="22"/>
        </w:rPr>
        <w:t xml:space="preserve">El Área Administradora del contrato, verificará la información de las cuentas presupuestales; 1619 “Pasajes aéreos nacionales para servidores públicos de Nómina Ordinaria”, 1620 “Pasajes aéreos nacionales para servidores públicos de Nomina de Mando” 1624 “Pasajes aéreos fuera del país”, tanto de Régimen Ordinario como de IMSS Prospera y </w:t>
      </w:r>
      <w:r w:rsidRPr="007439A6">
        <w:rPr>
          <w:rFonts w:eastAsia="Times New Roman" w:cs="Arial"/>
          <w:noProof w:val="0"/>
          <w:kern w:val="1"/>
          <w:sz w:val="22"/>
          <w:lang w:val="es-ES" w:eastAsia="ar-SA"/>
        </w:rPr>
        <w:t>1625 “Transporte Aéreo Nacional para Médicos Residentes”</w:t>
      </w:r>
      <w:r w:rsidRPr="007439A6">
        <w:rPr>
          <w:rFonts w:eastAsia="Arial Unicode MS" w:cs="Arial"/>
          <w:noProof w:val="0"/>
          <w:kern w:val="1"/>
          <w:sz w:val="22"/>
        </w:rPr>
        <w:t xml:space="preserve"> y elaborará una relación que contendrá número de vale, </w:t>
      </w:r>
      <w:r w:rsidRPr="007439A6">
        <w:rPr>
          <w:rFonts w:eastAsia="Arial Unicode MS" w:cs="Arial"/>
          <w:noProof w:val="0"/>
          <w:kern w:val="1"/>
          <w:sz w:val="22"/>
        </w:rPr>
        <w:lastRenderedPageBreak/>
        <w:t>número de boleto de avión, la tarifa desglosada por cada centro de costo, así como el impuesto al valor agregado, información que una vez validada, deberán ser firmadas de autorización por el Titular de la División de Servicios Generales y el Jefe del Área de Viáticos, respecto a las cuentas de Régimen Ordinario e IMSS Prospera, por lo que hace a la cuenta 1625, esta será firmada de autorización por el Titular de la División de Control y Ejecución del Subsidio y el Jefe de Departamento de Recursos Financieros de IMSS Prospera.</w:t>
      </w:r>
    </w:p>
    <w:p w:rsidR="007439A6" w:rsidRPr="007439A6" w:rsidRDefault="007439A6" w:rsidP="007439A6">
      <w:pPr>
        <w:widowControl w:val="0"/>
        <w:suppressAutoHyphens/>
        <w:spacing w:after="0" w:line="240" w:lineRule="auto"/>
        <w:ind w:right="-1"/>
        <w:jc w:val="both"/>
        <w:rPr>
          <w:rFonts w:eastAsia="Arial Unicode MS" w:cs="Arial"/>
          <w:bCs/>
          <w:noProof w:val="0"/>
          <w:kern w:val="1"/>
          <w:sz w:val="16"/>
        </w:rPr>
      </w:pP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r w:rsidRPr="007439A6">
        <w:rPr>
          <w:rFonts w:eastAsia="Arial Unicode MS" w:cs="Arial"/>
          <w:bCs/>
          <w:noProof w:val="0"/>
          <w:kern w:val="1"/>
          <w:sz w:val="22"/>
          <w:lang w:val="es-ES"/>
        </w:rPr>
        <w:t xml:space="preserve">El pago se realizará mediante transferencia electrónica de fondos, a través del esquema electrónico interbancario que </w:t>
      </w:r>
      <w:r w:rsidRPr="007439A6">
        <w:rPr>
          <w:rFonts w:eastAsia="Arial Unicode MS" w:cs="Arial"/>
          <w:b/>
          <w:bCs/>
          <w:noProof w:val="0"/>
          <w:kern w:val="1"/>
          <w:sz w:val="22"/>
          <w:lang w:val="es-ES"/>
        </w:rPr>
        <w:t>“EL INSTITUTO”</w:t>
      </w:r>
      <w:r w:rsidRPr="007439A6">
        <w:rPr>
          <w:rFonts w:eastAsia="Arial Unicode MS" w:cs="Arial"/>
          <w:bCs/>
          <w:noProof w:val="0"/>
          <w:kern w:val="1"/>
          <w:sz w:val="22"/>
          <w:lang w:val="es-ES"/>
        </w:rPr>
        <w:t xml:space="preserve"> tiene en operación, para tal efecto </w:t>
      </w:r>
      <w:r w:rsidRPr="007439A6">
        <w:rPr>
          <w:rFonts w:eastAsia="Arial Unicode MS" w:cs="Arial"/>
          <w:b/>
          <w:bCs/>
          <w:noProof w:val="0"/>
          <w:kern w:val="1"/>
          <w:sz w:val="22"/>
          <w:lang w:val="es-ES"/>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lang w:val="es-ES"/>
        </w:rPr>
        <w:t xml:space="preserve">” </w:t>
      </w:r>
      <w:r w:rsidRPr="007439A6">
        <w:rPr>
          <w:rFonts w:eastAsia="Arial Unicode MS" w:cs="Arial"/>
          <w:bCs/>
          <w:noProof w:val="0"/>
          <w:kern w:val="1"/>
          <w:sz w:val="22"/>
          <w:lang w:val="es-ES"/>
        </w:rPr>
        <w:t xml:space="preserve">se obliga a proporcionar en su oportunidad el número de cuenta, CLABE, Banco y Sucursal a nombre del </w:t>
      </w:r>
      <w:r w:rsidRPr="007439A6">
        <w:rPr>
          <w:rFonts w:eastAsia="Arial Unicode MS" w:cs="Arial"/>
          <w:b/>
          <w:bCs/>
          <w:noProof w:val="0"/>
          <w:kern w:val="1"/>
          <w:sz w:val="22"/>
          <w:lang w:val="es-ES"/>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lang w:val="es-ES"/>
        </w:rPr>
        <w:t xml:space="preserve">”, </w:t>
      </w:r>
      <w:r w:rsidRPr="007439A6">
        <w:rPr>
          <w:rFonts w:eastAsia="Arial Unicode MS" w:cs="Arial"/>
          <w:bCs/>
          <w:noProof w:val="0"/>
          <w:kern w:val="1"/>
          <w:sz w:val="22"/>
          <w:lang w:val="es-ES"/>
        </w:rPr>
        <w:t>a menos que acredite en forma fehaciente la imposibilidad para ello.</w:t>
      </w:r>
    </w:p>
    <w:p w:rsidR="007439A6" w:rsidRPr="007439A6" w:rsidRDefault="007439A6" w:rsidP="007439A6">
      <w:pPr>
        <w:widowControl w:val="0"/>
        <w:suppressAutoHyphens/>
        <w:spacing w:after="0" w:line="240" w:lineRule="auto"/>
        <w:ind w:right="-1"/>
        <w:jc w:val="both"/>
        <w:rPr>
          <w:rFonts w:eastAsia="Arial Unicode MS" w:cs="Arial"/>
          <w:bCs/>
          <w:noProof w:val="0"/>
          <w:kern w:val="1"/>
          <w:lang w:val="es-ES"/>
        </w:rPr>
      </w:pP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r w:rsidRPr="007439A6">
        <w:rPr>
          <w:rFonts w:eastAsia="Arial Unicode MS" w:cs="Arial"/>
          <w:bCs/>
          <w:noProof w:val="0"/>
          <w:kern w:val="1"/>
          <w:sz w:val="22"/>
          <w:lang w:val="es-ES"/>
        </w:rPr>
        <w:t xml:space="preserve">El pago se depositará en la fecha programada de pago, a través del esquema </w:t>
      </w:r>
      <w:proofErr w:type="spellStart"/>
      <w:r w:rsidRPr="007439A6">
        <w:rPr>
          <w:rFonts w:eastAsia="Arial Unicode MS" w:cs="Arial"/>
          <w:bCs/>
          <w:noProof w:val="0"/>
          <w:kern w:val="1"/>
          <w:sz w:val="22"/>
          <w:lang w:val="es-ES"/>
        </w:rPr>
        <w:t>intrabancario</w:t>
      </w:r>
      <w:proofErr w:type="spellEnd"/>
      <w:r w:rsidRPr="007439A6">
        <w:rPr>
          <w:rFonts w:eastAsia="Arial Unicode MS" w:cs="Arial"/>
          <w:bCs/>
          <w:noProof w:val="0"/>
          <w:kern w:val="1"/>
          <w:sz w:val="22"/>
          <w:lang w:val="es-ES"/>
        </w:rPr>
        <w:t xml:space="preserve"> si la cuenta bancaria de </w:t>
      </w:r>
      <w:r w:rsidRPr="007439A6">
        <w:rPr>
          <w:rFonts w:eastAsia="Arial Unicode MS" w:cs="Arial"/>
          <w:b/>
          <w:bCs/>
          <w:noProof w:val="0"/>
          <w:kern w:val="1"/>
          <w:sz w:val="22"/>
          <w:lang w:val="es-ES"/>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lang w:val="es-ES"/>
        </w:rPr>
        <w:t>”</w:t>
      </w:r>
      <w:r w:rsidRPr="007439A6">
        <w:rPr>
          <w:rFonts w:eastAsia="Arial Unicode MS" w:cs="Arial"/>
          <w:bCs/>
          <w:noProof w:val="0"/>
          <w:kern w:val="1"/>
          <w:sz w:val="22"/>
          <w:lang w:val="es-ES"/>
        </w:rPr>
        <w:t xml:space="preserve"> está contratada con BANORTE, BBVA BANCOMER, HSBC, o SCOTIABANK INVERLAT y, a través del esquema interbancario vía SPEI (Sistema de Pagos Electrónicos Interbancarios) si la cuenta pertenece a un banco distinto a los mencionados. </w:t>
      </w: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r w:rsidRPr="007439A6">
        <w:rPr>
          <w:rFonts w:eastAsia="Arial Unicode MS" w:cs="Arial"/>
          <w:bCs/>
          <w:noProof w:val="0"/>
          <w:kern w:val="1"/>
          <w:sz w:val="22"/>
          <w:lang w:val="es-ES"/>
        </w:rPr>
        <w:t xml:space="preserve">Asimismo, </w:t>
      </w:r>
      <w:r w:rsidRPr="007439A6">
        <w:rPr>
          <w:rFonts w:eastAsia="Arial Unicode MS" w:cs="Arial"/>
          <w:b/>
          <w:bCs/>
          <w:noProof w:val="0"/>
          <w:kern w:val="1"/>
          <w:sz w:val="22"/>
          <w:lang w:val="es-ES"/>
        </w:rPr>
        <w:t>“EL INSTITUTO”</w:t>
      </w:r>
      <w:r w:rsidRPr="007439A6">
        <w:rPr>
          <w:rFonts w:eastAsia="Arial Unicode MS" w:cs="Arial"/>
          <w:bCs/>
          <w:noProof w:val="0"/>
          <w:kern w:val="1"/>
          <w:sz w:val="22"/>
          <w:lang w:val="es-ES"/>
        </w:rPr>
        <w:t xml:space="preserve"> </w:t>
      </w:r>
      <w:r w:rsidRPr="007439A6">
        <w:rPr>
          <w:rFonts w:eastAsia="Arial Unicode MS" w:cs="Arial"/>
          <w:bCs/>
          <w:noProof w:val="0"/>
          <w:kern w:val="1"/>
          <w:sz w:val="22"/>
        </w:rPr>
        <w:t xml:space="preserve">podrá aceptar a solicitud de </w:t>
      </w:r>
      <w:r w:rsidRPr="007439A6">
        <w:rPr>
          <w:rFonts w:eastAsia="Arial Unicode MS" w:cs="Arial"/>
          <w:b/>
          <w:bCs/>
          <w:noProof w:val="0"/>
          <w:kern w:val="1"/>
          <w:sz w:val="22"/>
          <w:lang w:val="es-ES"/>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lang w:val="es-ES"/>
        </w:rPr>
        <w:t>”</w:t>
      </w:r>
      <w:r w:rsidRPr="007439A6">
        <w:rPr>
          <w:rFonts w:eastAsia="Arial Unicode MS" w:cs="Arial"/>
          <w:bCs/>
          <w:noProof w:val="0"/>
          <w:kern w:val="1"/>
          <w:sz w:val="22"/>
          <w:lang w:val="es-ES"/>
        </w:rPr>
        <w:t xml:space="preserve"> que en el supuesto de que tenga cuentas liquidas y exigibles a su cargo, aplicarlas contra los adeudos que, en su caso, tuviera por concepto de cuotas obrero-patronales, conforme a lo previsto en el artículo 40 B de la Ley del Seguro Social, adicionalmente el proveedor acepta se realicen las deducciones correspondientes en su caso, generados por la aplicación de penas convencionales o deductivas, derivados de atrasos, deficiencias o incumplimientos parciales en la prestación del servicio.</w:t>
      </w: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r w:rsidRPr="007439A6">
        <w:rPr>
          <w:rFonts w:eastAsia="Arial Unicode MS" w:cs="Arial"/>
          <w:b/>
          <w:bCs/>
          <w:noProof w:val="0"/>
          <w:kern w:val="1"/>
          <w:sz w:val="22"/>
          <w:lang w:val="es-ES"/>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lang w:val="es-ES"/>
        </w:rPr>
        <w:t>”</w:t>
      </w:r>
      <w:r w:rsidRPr="007439A6">
        <w:rPr>
          <w:rFonts w:eastAsia="Arial Unicode MS" w:cs="Arial"/>
          <w:bCs/>
          <w:noProof w:val="0"/>
          <w:kern w:val="1"/>
          <w:sz w:val="22"/>
          <w:lang w:val="es-ES"/>
        </w:rPr>
        <w:t xml:space="preserve"> que celebre contrato de cesión de derechos de cobro, deberá notificarlo por escrito a </w:t>
      </w:r>
      <w:r w:rsidRPr="007439A6">
        <w:rPr>
          <w:rFonts w:eastAsia="Arial Unicode MS" w:cs="Arial"/>
          <w:b/>
          <w:bCs/>
          <w:noProof w:val="0"/>
          <w:kern w:val="1"/>
          <w:sz w:val="22"/>
          <w:lang w:val="es-ES"/>
        </w:rPr>
        <w:t xml:space="preserve">“EL INSTITUTO” </w:t>
      </w:r>
      <w:r w:rsidRPr="007439A6">
        <w:rPr>
          <w:rFonts w:eastAsia="Arial Unicode MS" w:cs="Arial"/>
          <w:bCs/>
          <w:noProof w:val="0"/>
          <w:kern w:val="1"/>
          <w:sz w:val="22"/>
          <w:lang w:val="es-ES"/>
        </w:rPr>
        <w:t>para su autorización si lo considera procedente,</w:t>
      </w:r>
      <w:r w:rsidRPr="007439A6">
        <w:rPr>
          <w:rFonts w:eastAsia="Arial Unicode MS" w:cs="Arial"/>
          <w:b/>
          <w:bCs/>
          <w:noProof w:val="0"/>
          <w:kern w:val="1"/>
          <w:sz w:val="22"/>
          <w:lang w:val="es-ES"/>
        </w:rPr>
        <w:t xml:space="preserve"> </w:t>
      </w:r>
      <w:r w:rsidRPr="007439A6">
        <w:rPr>
          <w:rFonts w:eastAsia="Arial Unicode MS" w:cs="Arial"/>
          <w:bCs/>
          <w:noProof w:val="0"/>
          <w:kern w:val="1"/>
          <w:sz w:val="22"/>
          <w:lang w:val="es-ES"/>
        </w:rPr>
        <w:t xml:space="preserve">con un mínimo de cinco días naturales anteriores a la fecha de pago programada, entregando invariablemente los documentos sustantivos de dicha cesión, asimismo </w:t>
      </w:r>
      <w:r w:rsidRPr="007439A6">
        <w:rPr>
          <w:rFonts w:eastAsia="Arial Unicode MS" w:cs="Arial"/>
          <w:b/>
          <w:bCs/>
          <w:noProof w:val="0"/>
          <w:kern w:val="1"/>
          <w:sz w:val="22"/>
          <w:lang w:val="es-ES"/>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lang w:val="es-ES"/>
        </w:rPr>
        <w:t>”</w:t>
      </w:r>
      <w:r w:rsidRPr="007439A6">
        <w:rPr>
          <w:rFonts w:eastAsia="Arial Unicode MS" w:cs="Arial"/>
          <w:bCs/>
          <w:noProof w:val="0"/>
          <w:kern w:val="1"/>
          <w:sz w:val="22"/>
          <w:lang w:val="es-ES"/>
        </w:rPr>
        <w:t xml:space="preserve"> podrá optar por cobrar a través de factoraje financiero conforme al Programa de Cadenas Productivas de Nacional Financiera, S.N.C. Institución de Banca de Desarrollo con el </w:t>
      </w:r>
      <w:r w:rsidRPr="007439A6">
        <w:rPr>
          <w:rFonts w:eastAsia="Arial Unicode MS" w:cs="Arial"/>
          <w:b/>
          <w:bCs/>
          <w:noProof w:val="0"/>
          <w:kern w:val="1"/>
          <w:sz w:val="22"/>
          <w:lang w:val="es-ES"/>
        </w:rPr>
        <w:t>“EL INSTITUTO”.</w:t>
      </w: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r w:rsidRPr="007439A6">
        <w:rPr>
          <w:rFonts w:eastAsia="Arial Unicode MS" w:cs="Arial"/>
          <w:b/>
          <w:bCs/>
          <w:noProof w:val="0"/>
          <w:kern w:val="1"/>
          <w:sz w:val="22"/>
          <w:lang w:val="es-ES"/>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lang w:val="es-ES"/>
        </w:rPr>
        <w:t>”</w:t>
      </w:r>
      <w:r w:rsidRPr="007439A6">
        <w:rPr>
          <w:rFonts w:eastAsia="Arial Unicode MS" w:cs="Arial"/>
          <w:bCs/>
          <w:noProof w:val="0"/>
          <w:kern w:val="1"/>
          <w:sz w:val="22"/>
          <w:lang w:val="es-ES"/>
        </w:rPr>
        <w:t xml:space="preserve"> se obliga a no cancelar ante el SAT los comprobantes fiscales digitales a favor de “EL INSTITUTO</w:t>
      </w:r>
      <w:r w:rsidRPr="007439A6">
        <w:rPr>
          <w:rFonts w:eastAsia="Arial Unicode MS" w:cs="Arial"/>
          <w:b/>
          <w:bCs/>
          <w:noProof w:val="0"/>
          <w:kern w:val="1"/>
          <w:sz w:val="22"/>
          <w:lang w:val="es-ES"/>
        </w:rPr>
        <w:t>”</w:t>
      </w:r>
      <w:r w:rsidRPr="007439A6">
        <w:rPr>
          <w:rFonts w:eastAsia="Arial Unicode MS" w:cs="Arial"/>
          <w:bCs/>
          <w:noProof w:val="0"/>
          <w:kern w:val="1"/>
          <w:sz w:val="22"/>
          <w:lang w:val="es-ES"/>
        </w:rPr>
        <w:t>,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digital en su caso.</w:t>
      </w: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p>
    <w:p w:rsidR="007439A6" w:rsidRPr="007439A6" w:rsidRDefault="007439A6" w:rsidP="007439A6">
      <w:pPr>
        <w:widowControl w:val="0"/>
        <w:suppressAutoHyphens/>
        <w:spacing w:after="0" w:line="240" w:lineRule="auto"/>
        <w:ind w:right="-1"/>
        <w:jc w:val="both"/>
        <w:rPr>
          <w:rFonts w:eastAsia="Arial Unicode MS" w:cs="Arial"/>
          <w:b/>
          <w:bCs/>
          <w:noProof w:val="0"/>
          <w:kern w:val="1"/>
          <w:sz w:val="22"/>
          <w:lang w:val="es-ES"/>
        </w:rPr>
      </w:pPr>
      <w:r w:rsidRPr="007439A6">
        <w:rPr>
          <w:rFonts w:eastAsia="Arial Unicode MS" w:cs="Arial"/>
          <w:bCs/>
          <w:noProof w:val="0"/>
          <w:kern w:val="1"/>
          <w:sz w:val="22"/>
          <w:lang w:val="es-ES"/>
        </w:rPr>
        <w:t xml:space="preserve">En caso de que </w:t>
      </w:r>
      <w:r w:rsidRPr="007439A6">
        <w:rPr>
          <w:rFonts w:eastAsia="Arial Unicode MS" w:cs="Arial"/>
          <w:b/>
          <w:bCs/>
          <w:noProof w:val="0"/>
          <w:kern w:val="1"/>
          <w:sz w:val="22"/>
          <w:lang w:val="es-ES"/>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lang w:val="es-ES"/>
        </w:rPr>
        <w:t>”</w:t>
      </w:r>
      <w:r w:rsidRPr="007439A6">
        <w:rPr>
          <w:rFonts w:eastAsia="Arial Unicode MS" w:cs="Arial"/>
          <w:bCs/>
          <w:noProof w:val="0"/>
          <w:kern w:val="1"/>
          <w:sz w:val="22"/>
          <w:lang w:val="es-ES"/>
        </w:rPr>
        <w:t xml:space="preserve"> reciba pagos en exceso, de conformidad a lo dispuesto en el   Artículo 51 tercer párrafo de la LAASSP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w:t>
      </w:r>
      <w:r w:rsidRPr="007439A6">
        <w:rPr>
          <w:rFonts w:eastAsia="Arial Unicode MS" w:cs="Arial"/>
          <w:bCs/>
          <w:noProof w:val="0"/>
          <w:kern w:val="1"/>
          <w:sz w:val="22"/>
          <w:lang w:val="es-ES"/>
        </w:rPr>
        <w:lastRenderedPageBreak/>
        <w:t xml:space="preserve">de su entrega hasta la fecha en que se ponga efectivamente las cantidades a disposición del </w:t>
      </w:r>
      <w:r w:rsidRPr="007439A6">
        <w:rPr>
          <w:rFonts w:eastAsia="Arial Unicode MS" w:cs="Arial"/>
          <w:b/>
          <w:bCs/>
          <w:noProof w:val="0"/>
          <w:kern w:val="1"/>
          <w:sz w:val="22"/>
          <w:lang w:val="es-ES"/>
        </w:rPr>
        <w:t>“EL INSTITUTO”.</w:t>
      </w:r>
    </w:p>
    <w:p w:rsidR="007439A6" w:rsidRPr="007439A6" w:rsidRDefault="007439A6" w:rsidP="007439A6">
      <w:pPr>
        <w:widowControl w:val="0"/>
        <w:suppressAutoHyphens/>
        <w:spacing w:after="0" w:line="240" w:lineRule="auto"/>
        <w:ind w:right="-1"/>
        <w:jc w:val="both"/>
        <w:rPr>
          <w:rFonts w:eastAsia="Arial Unicode MS" w:cs="Arial"/>
          <w:b/>
          <w:bCs/>
          <w:noProof w:val="0"/>
          <w:kern w:val="1"/>
          <w:sz w:val="22"/>
          <w:lang w:val="es-ES"/>
        </w:rPr>
      </w:pP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r w:rsidRPr="007439A6">
        <w:rPr>
          <w:rFonts w:eastAsia="Arial Unicode MS" w:cs="Arial"/>
          <w:bCs/>
          <w:noProof w:val="0"/>
          <w:kern w:val="1"/>
          <w:sz w:val="22"/>
          <w:lang w:val="es-ES"/>
        </w:rPr>
        <w:t>Las bonificaciones resultantes de la compra de boletos se aplicarán conforme a lo siguiente:</w:t>
      </w: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p>
    <w:p w:rsidR="007439A6" w:rsidRPr="007439A6" w:rsidRDefault="007439A6" w:rsidP="00545D52">
      <w:pPr>
        <w:widowControl w:val="0"/>
        <w:numPr>
          <w:ilvl w:val="0"/>
          <w:numId w:val="46"/>
        </w:numPr>
        <w:suppressAutoHyphens/>
        <w:spacing w:after="0" w:line="240" w:lineRule="auto"/>
        <w:ind w:right="-1"/>
        <w:jc w:val="both"/>
        <w:rPr>
          <w:rFonts w:eastAsia="Arial Unicode MS" w:cs="Arial"/>
          <w:bCs/>
          <w:noProof w:val="0"/>
          <w:kern w:val="1"/>
          <w:sz w:val="22"/>
          <w:lang w:val="es-ES"/>
        </w:rPr>
      </w:pPr>
      <w:r w:rsidRPr="007439A6">
        <w:rPr>
          <w:rFonts w:eastAsia="Arial Unicode MS" w:cs="Arial"/>
          <w:bCs/>
          <w:noProof w:val="0"/>
          <w:kern w:val="1"/>
          <w:sz w:val="22"/>
          <w:lang w:val="es-ES"/>
        </w:rPr>
        <w:t xml:space="preserve">Para los contratos que deriven de las cuentas presupuestales </w:t>
      </w:r>
      <w:r w:rsidRPr="007439A6">
        <w:rPr>
          <w:rFonts w:eastAsia="Arial Unicode MS" w:cs="Arial"/>
          <w:noProof w:val="0"/>
          <w:kern w:val="1"/>
          <w:sz w:val="22"/>
        </w:rPr>
        <w:t xml:space="preserve">1619 “Pasajes aéreos nacionales para servidores públicos de Nómina Ordinaria”, 1620 “Pasajes aéreos nacionales para servidores públicos de Nomina de Mando” 1624 “Pasajes aéreos fuera del país” de Régimen Ordinario </w:t>
      </w:r>
      <w:r w:rsidRPr="007439A6">
        <w:rPr>
          <w:rFonts w:eastAsia="Arial Unicode MS" w:cs="Arial"/>
          <w:bCs/>
          <w:noProof w:val="0"/>
          <w:kern w:val="1"/>
          <w:sz w:val="22"/>
          <w:lang w:val="es-ES"/>
        </w:rPr>
        <w:t xml:space="preserve">el monto de las bonificaciones podrá aplicarse en forma indistinta a cada uno de estos, siempre y cuando se respete la bonificación global otorgada por </w:t>
      </w:r>
      <w:r w:rsidRPr="007439A6">
        <w:rPr>
          <w:rFonts w:eastAsia="Arial Unicode MS" w:cs="Arial"/>
          <w:b/>
          <w:bCs/>
          <w:noProof w:val="0"/>
          <w:kern w:val="1"/>
          <w:sz w:val="22"/>
          <w:lang w:val="es-ES"/>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lang w:val="es-ES"/>
        </w:rPr>
        <w:t>”.</w:t>
      </w: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p>
    <w:p w:rsidR="007439A6" w:rsidRPr="007439A6" w:rsidRDefault="007439A6" w:rsidP="00545D52">
      <w:pPr>
        <w:widowControl w:val="0"/>
        <w:numPr>
          <w:ilvl w:val="0"/>
          <w:numId w:val="46"/>
        </w:numPr>
        <w:suppressAutoHyphens/>
        <w:spacing w:after="0" w:line="240" w:lineRule="auto"/>
        <w:ind w:right="-1"/>
        <w:jc w:val="both"/>
        <w:rPr>
          <w:rFonts w:eastAsia="Arial Unicode MS" w:cs="Arial"/>
          <w:bCs/>
          <w:noProof w:val="0"/>
          <w:kern w:val="1"/>
          <w:sz w:val="22"/>
          <w:lang w:val="es-ES"/>
        </w:rPr>
      </w:pPr>
      <w:r w:rsidRPr="007439A6">
        <w:rPr>
          <w:rFonts w:eastAsia="Arial Unicode MS" w:cs="Arial"/>
          <w:bCs/>
          <w:noProof w:val="0"/>
          <w:kern w:val="1"/>
          <w:sz w:val="22"/>
          <w:lang w:val="es-ES"/>
        </w:rPr>
        <w:t xml:space="preserve">Para los contratos que deriven de las cuentas presupuestales </w:t>
      </w:r>
      <w:r w:rsidRPr="007439A6">
        <w:rPr>
          <w:rFonts w:eastAsia="Arial Unicode MS" w:cs="Arial"/>
          <w:noProof w:val="0"/>
          <w:kern w:val="1"/>
          <w:sz w:val="22"/>
        </w:rPr>
        <w:t xml:space="preserve">1619 “Pasajes aéreos nacionales para servidores públicos de Nómina Ordinaria”, 1620 “Pasajes aéreos nacionales para servidores públicos de Nomina de Mando” 1624 “Pasajes aéreos fuera del país” de IMSS Prospera </w:t>
      </w:r>
      <w:r w:rsidRPr="007439A6">
        <w:rPr>
          <w:rFonts w:eastAsia="Arial Unicode MS" w:cs="Arial"/>
          <w:bCs/>
          <w:noProof w:val="0"/>
          <w:kern w:val="1"/>
          <w:sz w:val="22"/>
          <w:lang w:val="es-ES"/>
        </w:rPr>
        <w:t xml:space="preserve">el monto de las bonificaciones podrá aplicarse en forma indistinta a cada uno de estos, siempre y cuando se respete la bonificación global otorgada por </w:t>
      </w:r>
      <w:r w:rsidRPr="007439A6">
        <w:rPr>
          <w:rFonts w:eastAsia="Arial Unicode MS" w:cs="Arial"/>
          <w:b/>
          <w:bCs/>
          <w:noProof w:val="0"/>
          <w:kern w:val="1"/>
          <w:sz w:val="22"/>
          <w:lang w:val="es-ES"/>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lang w:val="es-ES"/>
        </w:rPr>
        <w:t>”,</w:t>
      </w:r>
    </w:p>
    <w:p w:rsidR="007439A6" w:rsidRPr="007439A6" w:rsidRDefault="007439A6" w:rsidP="007439A6">
      <w:pPr>
        <w:widowControl w:val="0"/>
        <w:suppressAutoHyphens/>
        <w:spacing w:after="0" w:line="240" w:lineRule="auto"/>
        <w:ind w:left="708"/>
        <w:rPr>
          <w:rFonts w:eastAsia="Times New Roman" w:cs="Arial"/>
          <w:noProof w:val="0"/>
          <w:kern w:val="1"/>
          <w:sz w:val="22"/>
          <w:lang w:val="es-ES" w:eastAsia="ar-SA"/>
        </w:rPr>
      </w:pPr>
    </w:p>
    <w:p w:rsidR="007439A6" w:rsidRPr="007439A6" w:rsidRDefault="007439A6" w:rsidP="00545D52">
      <w:pPr>
        <w:widowControl w:val="0"/>
        <w:numPr>
          <w:ilvl w:val="0"/>
          <w:numId w:val="46"/>
        </w:numPr>
        <w:suppressAutoHyphens/>
        <w:spacing w:after="0" w:line="240" w:lineRule="auto"/>
        <w:ind w:right="-1"/>
        <w:jc w:val="both"/>
        <w:rPr>
          <w:rFonts w:eastAsia="Arial Unicode MS" w:cs="Arial"/>
          <w:bCs/>
          <w:noProof w:val="0"/>
          <w:kern w:val="1"/>
          <w:sz w:val="22"/>
          <w:lang w:val="es-ES"/>
        </w:rPr>
      </w:pPr>
      <w:r w:rsidRPr="007439A6">
        <w:rPr>
          <w:rFonts w:eastAsia="Times New Roman" w:cs="Arial"/>
          <w:noProof w:val="0"/>
          <w:kern w:val="1"/>
          <w:sz w:val="22"/>
          <w:lang w:val="es-ES" w:eastAsia="ar-SA"/>
        </w:rPr>
        <w:t>Para el contrato que derive de la cuenta presupuestal 1625 “Transporte Aéreo Nacional para Médicos Residentes”</w:t>
      </w:r>
      <w:r w:rsidRPr="007439A6">
        <w:rPr>
          <w:rFonts w:eastAsia="Arial Unicode MS" w:cs="Arial"/>
          <w:bCs/>
          <w:noProof w:val="0"/>
          <w:kern w:val="1"/>
          <w:sz w:val="22"/>
          <w:lang w:val="es-ES"/>
        </w:rPr>
        <w:t xml:space="preserve"> se aplicara de forma directa y proporcional al mismo.</w:t>
      </w:r>
    </w:p>
    <w:p w:rsidR="007439A6" w:rsidRPr="007439A6" w:rsidRDefault="007439A6" w:rsidP="007439A6">
      <w:pPr>
        <w:widowControl w:val="0"/>
        <w:suppressAutoHyphens/>
        <w:spacing w:after="0" w:line="240" w:lineRule="auto"/>
        <w:ind w:right="-1"/>
        <w:jc w:val="both"/>
        <w:rPr>
          <w:rFonts w:eastAsia="Arial Unicode MS" w:cs="Arial"/>
          <w:bCs/>
          <w:noProof w:val="0"/>
          <w:kern w:val="1"/>
          <w:sz w:val="22"/>
          <w:lang w:val="es-ES"/>
        </w:rPr>
      </w:pPr>
    </w:p>
    <w:p w:rsidR="007439A6" w:rsidRPr="007439A6" w:rsidRDefault="007439A6" w:rsidP="007439A6">
      <w:pPr>
        <w:suppressAutoHyphens/>
        <w:spacing w:after="0" w:line="240" w:lineRule="auto"/>
        <w:jc w:val="both"/>
        <w:rPr>
          <w:rFonts w:eastAsia="Times New Roman" w:cs="Arial"/>
          <w:noProof w:val="0"/>
          <w:sz w:val="22"/>
          <w:bdr w:val="none" w:sz="0" w:space="0" w:color="auto" w:frame="1"/>
          <w:lang w:val="es-ES" w:eastAsia="ar-SA"/>
        </w:rPr>
      </w:pPr>
    </w:p>
    <w:p w:rsidR="007439A6" w:rsidRPr="007439A6" w:rsidRDefault="007439A6" w:rsidP="007439A6">
      <w:pPr>
        <w:tabs>
          <w:tab w:val="left" w:pos="142"/>
        </w:tabs>
        <w:suppressAutoHyphens/>
        <w:spacing w:after="0" w:line="240" w:lineRule="auto"/>
        <w:jc w:val="both"/>
        <w:rPr>
          <w:rFonts w:eastAsia="Times New Roman" w:cs="Arial"/>
          <w:noProof w:val="0"/>
          <w:sz w:val="22"/>
          <w:lang w:val="es-ES" w:eastAsia="ar-SA"/>
        </w:rPr>
      </w:pPr>
      <w:r w:rsidRPr="007439A6">
        <w:rPr>
          <w:rFonts w:eastAsia="Times New Roman" w:cs="Arial"/>
          <w:b/>
          <w:bCs/>
          <w:iCs/>
          <w:noProof w:val="0"/>
          <w:sz w:val="22"/>
          <w:lang w:val="es-ES" w:eastAsia="ar-SA"/>
        </w:rPr>
        <w:t xml:space="preserve">CUARTA.- VIGENGIA, </w:t>
      </w:r>
      <w:r w:rsidRPr="007439A6">
        <w:rPr>
          <w:rFonts w:eastAsia="Times New Roman" w:cs="Arial"/>
          <w:b/>
          <w:noProof w:val="0"/>
          <w:kern w:val="1"/>
          <w:sz w:val="22"/>
          <w:lang w:val="es-ES" w:eastAsia="ar-SA"/>
        </w:rPr>
        <w:t>LUGAR</w:t>
      </w:r>
      <w:r w:rsidRPr="007439A6">
        <w:rPr>
          <w:rFonts w:eastAsia="Times New Roman" w:cs="Arial"/>
          <w:b/>
          <w:bCs/>
          <w:iCs/>
          <w:noProof w:val="0"/>
          <w:sz w:val="22"/>
          <w:lang w:val="es-ES" w:eastAsia="ar-SA"/>
        </w:rPr>
        <w:t xml:space="preserve">  Y  ESPECIFICACIONES GENERALES DEL SERVICIO.-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se obliga a prestar a </w:t>
      </w:r>
      <w:r w:rsidRPr="007439A6">
        <w:rPr>
          <w:rFonts w:eastAsia="Times New Roman" w:cs="Arial"/>
          <w:b/>
          <w:noProof w:val="0"/>
          <w:sz w:val="22"/>
          <w:lang w:val="es-ES" w:eastAsia="ar-SA"/>
        </w:rPr>
        <w:t xml:space="preserve">“EL INSTITUTO” </w:t>
      </w:r>
      <w:r w:rsidRPr="007439A6">
        <w:rPr>
          <w:rFonts w:eastAsia="Times New Roman" w:cs="Arial"/>
          <w:noProof w:val="0"/>
          <w:sz w:val="22"/>
          <w:lang w:val="es-ES" w:eastAsia="ar-SA"/>
        </w:rPr>
        <w:t>el servicio que se menciona en la</w:t>
      </w:r>
      <w:r w:rsidRPr="007439A6">
        <w:rPr>
          <w:rFonts w:eastAsia="Times New Roman" w:cs="Arial"/>
          <w:b/>
          <w:noProof w:val="0"/>
          <w:sz w:val="22"/>
          <w:lang w:val="es-ES" w:eastAsia="ar-SA"/>
        </w:rPr>
        <w:t xml:space="preserve"> </w:t>
      </w:r>
      <w:r w:rsidRPr="007439A6">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7439A6">
        <w:rPr>
          <w:rFonts w:eastAsia="Times New Roman" w:cs="Arial"/>
          <w:b/>
          <w:noProof w:val="0"/>
          <w:sz w:val="22"/>
          <w:lang w:val="es-ES" w:eastAsia="ar-SA"/>
        </w:rPr>
        <w:t xml:space="preserve">Anexo 2 (dos) </w:t>
      </w:r>
      <w:r w:rsidRPr="007439A6">
        <w:rPr>
          <w:rFonts w:eastAsia="Times New Roman" w:cs="Arial"/>
          <w:noProof w:val="0"/>
          <w:sz w:val="22"/>
          <w:lang w:val="es-ES" w:eastAsia="ar-SA"/>
        </w:rPr>
        <w:t>de este instrumento jurídico y de acuerdo a lo siguiente:</w:t>
      </w:r>
    </w:p>
    <w:p w:rsidR="007439A6" w:rsidRPr="007439A6" w:rsidRDefault="007439A6" w:rsidP="007439A6">
      <w:pPr>
        <w:widowControl w:val="0"/>
        <w:suppressAutoHyphens/>
        <w:spacing w:after="0" w:line="240" w:lineRule="auto"/>
        <w:rPr>
          <w:rFonts w:eastAsia="Arial Unicode MS" w:cs="Arial"/>
          <w:noProof w:val="0"/>
          <w:kern w:val="1"/>
          <w:sz w:val="22"/>
          <w:lang w:val="es-ES"/>
        </w:rPr>
      </w:pPr>
    </w:p>
    <w:p w:rsidR="007439A6" w:rsidRPr="007439A6" w:rsidRDefault="007439A6" w:rsidP="007439A6">
      <w:pPr>
        <w:widowControl w:val="0"/>
        <w:suppressAutoHyphens/>
        <w:spacing w:after="0" w:line="240" w:lineRule="auto"/>
        <w:ind w:left="360" w:right="-1" w:hanging="360"/>
        <w:jc w:val="both"/>
        <w:rPr>
          <w:rFonts w:eastAsia="Times New Roman" w:cs="Arial"/>
          <w:noProof w:val="0"/>
          <w:sz w:val="22"/>
          <w:lang w:val="es-ES" w:eastAsia="ar-SA"/>
        </w:rPr>
      </w:pPr>
      <w:r w:rsidRPr="007439A6">
        <w:rPr>
          <w:rFonts w:eastAsia="Times New Roman" w:cs="Arial"/>
          <w:b/>
          <w:bCs/>
          <w:noProof w:val="0"/>
          <w:kern w:val="1"/>
          <w:sz w:val="22"/>
          <w:lang w:val="es-ES" w:eastAsia="ar-SA"/>
        </w:rPr>
        <w:t xml:space="preserve">VIGENCIA.- </w:t>
      </w:r>
      <w:r w:rsidRPr="007439A6">
        <w:rPr>
          <w:rFonts w:eastAsia="Times New Roman" w:cs="Arial"/>
          <w:noProof w:val="0"/>
          <w:sz w:val="22"/>
          <w:lang w:val="es-ES" w:eastAsia="ar-SA"/>
        </w:rPr>
        <w:t>La vigencia del servicio será del 1 de enero al 31 de diciembre de 2018.</w:t>
      </w:r>
    </w:p>
    <w:p w:rsidR="007439A6" w:rsidRPr="007439A6" w:rsidRDefault="007439A6" w:rsidP="007439A6">
      <w:pPr>
        <w:widowControl w:val="0"/>
        <w:suppressAutoHyphens/>
        <w:spacing w:after="0" w:line="240" w:lineRule="auto"/>
        <w:rPr>
          <w:rFonts w:eastAsia="Arial Unicode MS" w:cs="Arial"/>
          <w:noProof w:val="0"/>
          <w:kern w:val="1"/>
          <w:sz w:val="22"/>
          <w:lang w:val="es-ES"/>
        </w:rPr>
      </w:pPr>
    </w:p>
    <w:p w:rsidR="007439A6" w:rsidRPr="007439A6" w:rsidRDefault="007439A6" w:rsidP="007439A6">
      <w:pPr>
        <w:widowControl w:val="0"/>
        <w:suppressAutoHyphens/>
        <w:spacing w:after="0" w:line="240" w:lineRule="auto"/>
        <w:ind w:right="-1"/>
        <w:jc w:val="both"/>
        <w:rPr>
          <w:rFonts w:eastAsia="Times New Roman" w:cs="Arial"/>
          <w:noProof w:val="0"/>
          <w:kern w:val="1"/>
          <w:sz w:val="22"/>
          <w:lang w:val="es-ES" w:eastAsia="ar-SA"/>
        </w:rPr>
      </w:pPr>
      <w:r w:rsidRPr="007439A6">
        <w:rPr>
          <w:rFonts w:eastAsia="Times New Roman" w:cs="Arial"/>
          <w:b/>
          <w:noProof w:val="0"/>
          <w:kern w:val="1"/>
          <w:sz w:val="22"/>
          <w:lang w:val="es-ES" w:eastAsia="ar-SA"/>
        </w:rPr>
        <w:t xml:space="preserve">LUGAR DE ATENCIÓN E INSTALACIÓN MODULO IN-PLANT.-    </w:t>
      </w:r>
      <w:r w:rsidRPr="007439A6">
        <w:rPr>
          <w:rFonts w:eastAsia="Times New Roman" w:cs="Arial"/>
          <w:noProof w:val="0"/>
          <w:kern w:val="1"/>
          <w:sz w:val="22"/>
          <w:lang w:val="es-ES" w:eastAsia="ar-SA"/>
        </w:rPr>
        <w:t xml:space="preserve">La </w:t>
      </w:r>
      <w:r w:rsidRPr="007439A6">
        <w:rPr>
          <w:rFonts w:eastAsia="Arial Unicode MS" w:cs="Arial"/>
          <w:noProof w:val="0"/>
          <w:kern w:val="1"/>
          <w:sz w:val="22"/>
        </w:rPr>
        <w:t xml:space="preserve"> atención e instalación del módulo, será en la calle de Cozumel número 43 PB, Colonia Roma Norte, Delegación Cuauhtémoc, Ciudad de México, C.P. 06700. La atención en el servicio se proporcionará a todas las Áreas solicitantes, de existir algún cambio de inmueble, se notificará mediante oficio por parte del Administración del Contrato.</w:t>
      </w:r>
    </w:p>
    <w:p w:rsidR="007439A6" w:rsidRPr="007439A6" w:rsidRDefault="007439A6" w:rsidP="007439A6">
      <w:pPr>
        <w:widowControl w:val="0"/>
        <w:suppressAutoHyphens/>
        <w:spacing w:after="0" w:line="240" w:lineRule="auto"/>
        <w:rPr>
          <w:rFonts w:eastAsia="Arial Unicode MS" w:cs="Arial"/>
          <w:noProof w:val="0"/>
          <w:kern w:val="1"/>
          <w:sz w:val="22"/>
          <w:lang w:val="es-ES"/>
        </w:rPr>
      </w:pPr>
    </w:p>
    <w:p w:rsidR="007439A6" w:rsidRPr="007439A6" w:rsidRDefault="007439A6" w:rsidP="007439A6">
      <w:pPr>
        <w:widowControl w:val="0"/>
        <w:suppressAutoHyphens/>
        <w:spacing w:after="0" w:line="240" w:lineRule="auto"/>
        <w:rPr>
          <w:rFonts w:eastAsia="Arial Unicode MS" w:cs="Arial"/>
          <w:noProof w:val="0"/>
          <w:kern w:val="1"/>
          <w:sz w:val="22"/>
          <w:lang w:val="es-ES"/>
        </w:rPr>
      </w:pPr>
      <w:r w:rsidRPr="007439A6">
        <w:rPr>
          <w:rFonts w:eastAsia="Times New Roman" w:cs="Arial"/>
          <w:b/>
          <w:bCs/>
          <w:iCs/>
          <w:noProof w:val="0"/>
          <w:sz w:val="22"/>
          <w:lang w:val="es-ES" w:eastAsia="ar-SA"/>
        </w:rPr>
        <w:t>ESPECIFICACIONES GENERALES DEL SERVICIO</w:t>
      </w:r>
    </w:p>
    <w:p w:rsidR="007439A6" w:rsidRPr="007439A6" w:rsidRDefault="007439A6" w:rsidP="007439A6">
      <w:pPr>
        <w:widowControl w:val="0"/>
        <w:suppressAutoHyphens/>
        <w:spacing w:after="0" w:line="240" w:lineRule="auto"/>
        <w:rPr>
          <w:rFonts w:eastAsia="Arial Unicode MS" w:cs="Arial"/>
          <w:noProof w:val="0"/>
          <w:kern w:val="1"/>
          <w:sz w:val="22"/>
        </w:rPr>
      </w:pPr>
    </w:p>
    <w:p w:rsidR="007439A6" w:rsidRPr="007439A6" w:rsidRDefault="007439A6" w:rsidP="007439A6">
      <w:pPr>
        <w:widowControl w:val="0"/>
        <w:suppressAutoHyphens/>
        <w:spacing w:after="0" w:line="240" w:lineRule="auto"/>
        <w:rPr>
          <w:rFonts w:eastAsia="Arial Unicode MS" w:cs="Arial"/>
          <w:noProof w:val="0"/>
          <w:kern w:val="1"/>
          <w:sz w:val="22"/>
        </w:rPr>
      </w:pPr>
      <w:r w:rsidRPr="007439A6">
        <w:rPr>
          <w:rFonts w:eastAsia="Arial Unicode MS" w:cs="Arial"/>
          <w:b/>
          <w:noProof w:val="0"/>
          <w:kern w:val="1"/>
          <w:sz w:val="22"/>
        </w:rPr>
        <w:t>“EL PROVEEDOR”</w:t>
      </w:r>
      <w:r w:rsidRPr="007439A6">
        <w:rPr>
          <w:rFonts w:eastAsia="Arial Unicode MS" w:cs="Arial"/>
          <w:noProof w:val="0"/>
          <w:kern w:val="1"/>
          <w:sz w:val="22"/>
        </w:rPr>
        <w:t xml:space="preserve"> deberá:</w:t>
      </w:r>
    </w:p>
    <w:p w:rsidR="007439A6" w:rsidRPr="007439A6" w:rsidRDefault="007439A6" w:rsidP="007439A6">
      <w:pPr>
        <w:widowControl w:val="0"/>
        <w:suppressAutoHyphens/>
        <w:spacing w:after="0" w:line="240" w:lineRule="auto"/>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 Asegurar el cumplimiento de los requisitos y condiciones establecidos en los Términos y Condiciones y Anexo Técnico presentando escrito en el que establezca el cumplimiento de este punto.</w:t>
      </w: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lastRenderedPageBreak/>
        <w:t xml:space="preserve"> Verificar que el personal que solicite las reservaciones de los pasajes aéreos sea el autorizado por “EL INSTITUTO” a través del listado que se proporcionará dos días hábiles posteriores a la emisión del fallo, por conducto del Administrador del Contrato, el cual incluirá: número de empleado (matrícula), nombre completo, cargo y firma correspondiente.</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 Mantener bajo resguardo el nombre y la firma del personal autorizado mencionado </w:t>
      </w:r>
    </w:p>
    <w:p w:rsidR="007439A6" w:rsidRPr="007439A6" w:rsidRDefault="007439A6" w:rsidP="007439A6">
      <w:pPr>
        <w:widowControl w:val="0"/>
        <w:suppressAutoHyphens/>
        <w:spacing w:after="0" w:line="240" w:lineRule="auto"/>
        <w:rPr>
          <w:rFonts w:eastAsia="Arial Unicode MS" w:cs="Arial"/>
          <w:noProof w:val="0"/>
          <w:kern w:val="1"/>
          <w:sz w:val="22"/>
        </w:rPr>
      </w:pPr>
    </w:p>
    <w:p w:rsidR="007439A6" w:rsidRPr="007439A6" w:rsidRDefault="007439A6" w:rsidP="007439A6">
      <w:pPr>
        <w:widowControl w:val="0"/>
        <w:contextualSpacing/>
        <w:rPr>
          <w:rFonts w:eastAsia="Arial Unicode MS" w:cs="Arial"/>
          <w:b/>
          <w:noProof w:val="0"/>
          <w:kern w:val="1"/>
          <w:sz w:val="22"/>
        </w:rPr>
      </w:pPr>
      <w:r w:rsidRPr="007439A6">
        <w:rPr>
          <w:rFonts w:eastAsia="Arial Unicode MS" w:cs="Arial"/>
          <w:b/>
          <w:noProof w:val="0"/>
          <w:kern w:val="1"/>
          <w:sz w:val="22"/>
        </w:rPr>
        <w:t>ATENCIÓN Y SERVICIO</w:t>
      </w:r>
    </w:p>
    <w:p w:rsidR="007439A6" w:rsidRPr="007439A6" w:rsidRDefault="007439A6" w:rsidP="007439A6">
      <w:pPr>
        <w:widowControl w:val="0"/>
        <w:suppressAutoHyphens/>
        <w:spacing w:after="0" w:line="240" w:lineRule="auto"/>
        <w:rPr>
          <w:rFonts w:eastAsia="Arial Unicode MS" w:cs="Arial"/>
          <w:noProof w:val="0"/>
          <w:kern w:val="1"/>
          <w:sz w:val="22"/>
        </w:rPr>
      </w:pPr>
    </w:p>
    <w:p w:rsidR="007439A6" w:rsidRPr="007439A6" w:rsidRDefault="007439A6" w:rsidP="007439A6">
      <w:pPr>
        <w:widowControl w:val="0"/>
        <w:suppressAutoHyphens/>
        <w:spacing w:after="0" w:line="240" w:lineRule="auto"/>
        <w:rPr>
          <w:rFonts w:eastAsia="Arial Unicode MS" w:cs="Arial"/>
          <w:noProof w:val="0"/>
          <w:kern w:val="1"/>
          <w:sz w:val="22"/>
        </w:rPr>
      </w:pPr>
      <w:r w:rsidRPr="007439A6">
        <w:rPr>
          <w:rFonts w:eastAsia="Arial Unicode MS" w:cs="Arial"/>
          <w:b/>
          <w:noProof w:val="0"/>
          <w:kern w:val="1"/>
          <w:sz w:val="22"/>
        </w:rPr>
        <w:t>“EL PROVEEDOR”</w:t>
      </w:r>
      <w:r w:rsidRPr="007439A6">
        <w:rPr>
          <w:rFonts w:eastAsia="Arial Unicode MS" w:cs="Arial"/>
          <w:noProof w:val="0"/>
          <w:kern w:val="1"/>
          <w:sz w:val="22"/>
        </w:rPr>
        <w:t xml:space="preserve"> deberá:</w:t>
      </w:r>
    </w:p>
    <w:p w:rsidR="007439A6" w:rsidRPr="007439A6" w:rsidRDefault="007439A6" w:rsidP="007439A6">
      <w:pPr>
        <w:widowControl w:val="0"/>
        <w:suppressAutoHyphens/>
        <w:spacing w:after="0" w:line="240" w:lineRule="auto"/>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Garantizar que la atención a </w:t>
      </w:r>
      <w:r w:rsidRPr="007439A6">
        <w:rPr>
          <w:rFonts w:eastAsia="Arial Unicode MS" w:cs="Arial"/>
          <w:b/>
          <w:noProof w:val="0"/>
          <w:kern w:val="1"/>
          <w:sz w:val="22"/>
        </w:rPr>
        <w:t>“EL INSTITUTO”</w:t>
      </w:r>
      <w:r w:rsidRPr="007439A6">
        <w:rPr>
          <w:rFonts w:eastAsia="Arial Unicode MS" w:cs="Arial"/>
          <w:noProof w:val="0"/>
          <w:kern w:val="1"/>
          <w:sz w:val="22"/>
        </w:rPr>
        <w:t xml:space="preserve"> se brinde las 24 (veinticuatro) horas, los 365 días del año, ya sea presencial, </w:t>
      </w:r>
      <w:proofErr w:type="gramStart"/>
      <w:r w:rsidRPr="007439A6">
        <w:rPr>
          <w:rFonts w:eastAsia="Arial Unicode MS" w:cs="Arial"/>
          <w:noProof w:val="0"/>
          <w:kern w:val="1"/>
          <w:sz w:val="22"/>
        </w:rPr>
        <w:t>telefónica</w:t>
      </w:r>
      <w:proofErr w:type="gramEnd"/>
      <w:r w:rsidRPr="007439A6">
        <w:rPr>
          <w:rFonts w:eastAsia="Arial Unicode MS" w:cs="Arial"/>
          <w:noProof w:val="0"/>
          <w:kern w:val="1"/>
          <w:sz w:val="22"/>
        </w:rPr>
        <w:t xml:space="preserve"> o virtual, para que el personal autorizado de </w:t>
      </w:r>
      <w:r w:rsidRPr="007439A6">
        <w:rPr>
          <w:rFonts w:eastAsia="Arial Unicode MS" w:cs="Arial"/>
          <w:b/>
          <w:noProof w:val="0"/>
          <w:kern w:val="1"/>
          <w:sz w:val="22"/>
        </w:rPr>
        <w:t>“EL INSTITUTO”</w:t>
      </w:r>
      <w:r w:rsidRPr="007439A6">
        <w:rPr>
          <w:rFonts w:eastAsia="Arial Unicode MS" w:cs="Arial"/>
          <w:noProof w:val="0"/>
          <w:kern w:val="1"/>
          <w:sz w:val="22"/>
        </w:rPr>
        <w:t xml:space="preserve"> pueda realizar las reservaciones, cancelaciones, consultas y solicitudes de expedición de pasajes.</w:t>
      </w:r>
    </w:p>
    <w:p w:rsidR="007439A6" w:rsidRPr="007439A6" w:rsidRDefault="007439A6" w:rsidP="007439A6">
      <w:pPr>
        <w:ind w:left="720"/>
        <w:contextualSpacing/>
        <w:jc w:val="both"/>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Garantizar la prestación del servicio de boletos en todas las rutas aéreas nacionales e internacionales que requiera </w:t>
      </w:r>
      <w:r w:rsidRPr="007439A6">
        <w:rPr>
          <w:rFonts w:eastAsia="Arial Unicode MS" w:cs="Arial"/>
          <w:b/>
          <w:noProof w:val="0"/>
          <w:kern w:val="1"/>
          <w:sz w:val="22"/>
        </w:rPr>
        <w:t>“EL INSTITUTO”.</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tabs>
          <w:tab w:val="left" w:pos="709"/>
        </w:tabs>
        <w:contextualSpacing/>
        <w:jc w:val="both"/>
        <w:rPr>
          <w:rFonts w:eastAsia="Arial Unicode MS" w:cs="Arial"/>
          <w:noProof w:val="0"/>
          <w:kern w:val="1"/>
          <w:sz w:val="22"/>
        </w:rPr>
      </w:pPr>
      <w:r w:rsidRPr="007439A6">
        <w:rPr>
          <w:rFonts w:eastAsia="Arial Unicode MS" w:cs="Arial"/>
          <w:noProof w:val="0"/>
          <w:kern w:val="1"/>
          <w:sz w:val="22"/>
        </w:rPr>
        <w:t xml:space="preserve">Designar un ejecutivo de cuenta que será el contacto para atención en cualquier momento, quien deberá tener la capacidad de decisión para resolver cualquier contingencia tanto administrativa como operativa que se presente durante la vigencia del contrato. </w:t>
      </w:r>
    </w:p>
    <w:p w:rsidR="007439A6" w:rsidRPr="007439A6" w:rsidRDefault="007439A6" w:rsidP="007439A6">
      <w:pPr>
        <w:tabs>
          <w:tab w:val="left" w:pos="709"/>
        </w:tabs>
        <w:ind w:left="720"/>
        <w:contextualSpacing/>
        <w:jc w:val="both"/>
        <w:rPr>
          <w:rFonts w:eastAsia="Arial Unicode MS" w:cs="Arial"/>
          <w:noProof w:val="0"/>
          <w:kern w:val="1"/>
          <w:sz w:val="22"/>
        </w:rPr>
      </w:pPr>
    </w:p>
    <w:p w:rsidR="007439A6" w:rsidRPr="007439A6" w:rsidRDefault="007439A6" w:rsidP="007439A6">
      <w:pPr>
        <w:tabs>
          <w:tab w:val="left" w:pos="709"/>
        </w:tabs>
        <w:ind w:left="720"/>
        <w:contextualSpacing/>
        <w:jc w:val="both"/>
        <w:rPr>
          <w:rFonts w:eastAsia="Arial Unicode MS" w:cs="Arial"/>
          <w:noProof w:val="0"/>
          <w:kern w:val="1"/>
          <w:sz w:val="22"/>
        </w:rPr>
      </w:pPr>
      <w:r w:rsidRPr="007439A6">
        <w:rPr>
          <w:rFonts w:eastAsia="Arial Unicode MS" w:cs="Arial"/>
          <w:noProof w:val="0"/>
          <w:kern w:val="1"/>
          <w:sz w:val="22"/>
        </w:rPr>
        <w:t>Los datos del ejecutivo que se deberán proporcionar son:</w:t>
      </w:r>
    </w:p>
    <w:p w:rsidR="007439A6" w:rsidRPr="007439A6" w:rsidRDefault="007439A6" w:rsidP="007439A6">
      <w:pPr>
        <w:tabs>
          <w:tab w:val="left" w:pos="709"/>
        </w:tabs>
        <w:ind w:left="708"/>
        <w:contextualSpacing/>
        <w:jc w:val="both"/>
        <w:rPr>
          <w:rFonts w:eastAsia="Arial Unicode MS" w:cs="Arial"/>
          <w:noProof w:val="0"/>
          <w:kern w:val="1"/>
          <w:sz w:val="22"/>
        </w:rPr>
      </w:pPr>
      <w:r w:rsidRPr="007439A6">
        <w:rPr>
          <w:rFonts w:eastAsia="Arial Unicode MS" w:cs="Arial"/>
          <w:noProof w:val="0"/>
          <w:kern w:val="1"/>
          <w:sz w:val="22"/>
        </w:rPr>
        <w:t>•</w:t>
      </w:r>
      <w:r w:rsidRPr="007439A6">
        <w:rPr>
          <w:rFonts w:eastAsia="Arial Unicode MS" w:cs="Arial"/>
          <w:noProof w:val="0"/>
          <w:kern w:val="1"/>
          <w:sz w:val="22"/>
        </w:rPr>
        <w:tab/>
        <w:t>Nombre</w:t>
      </w:r>
    </w:p>
    <w:p w:rsidR="007439A6" w:rsidRPr="007439A6" w:rsidRDefault="007439A6" w:rsidP="007439A6">
      <w:pPr>
        <w:tabs>
          <w:tab w:val="left" w:pos="709"/>
        </w:tabs>
        <w:ind w:left="708"/>
        <w:contextualSpacing/>
        <w:jc w:val="both"/>
        <w:rPr>
          <w:rFonts w:eastAsia="Arial Unicode MS" w:cs="Arial"/>
          <w:noProof w:val="0"/>
          <w:kern w:val="1"/>
          <w:sz w:val="22"/>
        </w:rPr>
      </w:pPr>
      <w:r w:rsidRPr="007439A6">
        <w:rPr>
          <w:rFonts w:eastAsia="Arial Unicode MS" w:cs="Arial"/>
          <w:noProof w:val="0"/>
          <w:kern w:val="1"/>
          <w:sz w:val="22"/>
        </w:rPr>
        <w:t>•</w:t>
      </w:r>
      <w:r w:rsidRPr="007439A6">
        <w:rPr>
          <w:rFonts w:eastAsia="Arial Unicode MS" w:cs="Arial"/>
          <w:noProof w:val="0"/>
          <w:kern w:val="1"/>
          <w:sz w:val="22"/>
        </w:rPr>
        <w:tab/>
      </w:r>
      <w:proofErr w:type="spellStart"/>
      <w:r w:rsidRPr="007439A6">
        <w:rPr>
          <w:rFonts w:eastAsia="Arial Unicode MS" w:cs="Arial"/>
          <w:noProof w:val="0"/>
          <w:kern w:val="1"/>
          <w:sz w:val="22"/>
        </w:rPr>
        <w:t>Curriculum</w:t>
      </w:r>
      <w:proofErr w:type="spellEnd"/>
      <w:r w:rsidRPr="007439A6">
        <w:rPr>
          <w:rFonts w:eastAsia="Arial Unicode MS" w:cs="Arial"/>
          <w:noProof w:val="0"/>
          <w:kern w:val="1"/>
          <w:sz w:val="22"/>
        </w:rPr>
        <w:t xml:space="preserve"> Vitae</w:t>
      </w:r>
    </w:p>
    <w:p w:rsidR="007439A6" w:rsidRPr="007439A6" w:rsidRDefault="007439A6" w:rsidP="007439A6">
      <w:pPr>
        <w:tabs>
          <w:tab w:val="left" w:pos="709"/>
        </w:tabs>
        <w:ind w:left="708"/>
        <w:contextualSpacing/>
        <w:jc w:val="both"/>
        <w:rPr>
          <w:rFonts w:eastAsia="Arial Unicode MS" w:cs="Arial"/>
          <w:noProof w:val="0"/>
          <w:kern w:val="1"/>
          <w:sz w:val="22"/>
        </w:rPr>
      </w:pPr>
      <w:r w:rsidRPr="007439A6">
        <w:rPr>
          <w:rFonts w:eastAsia="Arial Unicode MS" w:cs="Arial"/>
          <w:noProof w:val="0"/>
          <w:kern w:val="1"/>
          <w:sz w:val="22"/>
        </w:rPr>
        <w:t>•</w:t>
      </w:r>
      <w:r w:rsidRPr="007439A6">
        <w:rPr>
          <w:rFonts w:eastAsia="Arial Unicode MS" w:cs="Arial"/>
          <w:noProof w:val="0"/>
          <w:kern w:val="1"/>
          <w:sz w:val="22"/>
        </w:rPr>
        <w:tab/>
        <w:t>Teléfono de Oficina</w:t>
      </w:r>
    </w:p>
    <w:p w:rsidR="007439A6" w:rsidRPr="007439A6" w:rsidRDefault="007439A6" w:rsidP="007439A6">
      <w:pPr>
        <w:tabs>
          <w:tab w:val="left" w:pos="709"/>
        </w:tabs>
        <w:ind w:left="708"/>
        <w:contextualSpacing/>
        <w:jc w:val="both"/>
        <w:rPr>
          <w:rFonts w:eastAsia="Arial Unicode MS" w:cs="Arial"/>
          <w:noProof w:val="0"/>
          <w:kern w:val="1"/>
          <w:sz w:val="22"/>
        </w:rPr>
      </w:pPr>
      <w:r w:rsidRPr="007439A6">
        <w:rPr>
          <w:rFonts w:eastAsia="Arial Unicode MS" w:cs="Arial"/>
          <w:noProof w:val="0"/>
          <w:kern w:val="1"/>
          <w:sz w:val="22"/>
        </w:rPr>
        <w:t>•</w:t>
      </w:r>
      <w:r w:rsidRPr="007439A6">
        <w:rPr>
          <w:rFonts w:eastAsia="Arial Unicode MS" w:cs="Arial"/>
          <w:noProof w:val="0"/>
          <w:kern w:val="1"/>
          <w:sz w:val="22"/>
        </w:rPr>
        <w:tab/>
        <w:t>Celular</w:t>
      </w:r>
    </w:p>
    <w:p w:rsidR="007439A6" w:rsidRPr="007439A6" w:rsidRDefault="007439A6" w:rsidP="007439A6">
      <w:pPr>
        <w:tabs>
          <w:tab w:val="left" w:pos="709"/>
        </w:tabs>
        <w:ind w:left="708"/>
        <w:contextualSpacing/>
        <w:jc w:val="both"/>
        <w:rPr>
          <w:rFonts w:eastAsia="Arial Unicode MS" w:cs="Arial"/>
          <w:noProof w:val="0"/>
          <w:kern w:val="1"/>
          <w:sz w:val="22"/>
        </w:rPr>
      </w:pPr>
      <w:r w:rsidRPr="007439A6">
        <w:rPr>
          <w:rFonts w:eastAsia="Arial Unicode MS" w:cs="Arial"/>
          <w:noProof w:val="0"/>
          <w:kern w:val="1"/>
          <w:sz w:val="22"/>
        </w:rPr>
        <w:t>•</w:t>
      </w:r>
      <w:r w:rsidRPr="007439A6">
        <w:rPr>
          <w:rFonts w:eastAsia="Arial Unicode MS" w:cs="Arial"/>
          <w:noProof w:val="0"/>
          <w:kern w:val="1"/>
          <w:sz w:val="22"/>
        </w:rPr>
        <w:tab/>
        <w:t>Correo electrónico</w:t>
      </w:r>
    </w:p>
    <w:p w:rsidR="007439A6" w:rsidRPr="007439A6" w:rsidRDefault="007439A6" w:rsidP="007439A6">
      <w:pPr>
        <w:tabs>
          <w:tab w:val="left" w:pos="709"/>
        </w:tabs>
        <w:ind w:left="708"/>
        <w:contextualSpacing/>
        <w:jc w:val="both"/>
        <w:rPr>
          <w:rFonts w:eastAsia="Arial Unicode MS" w:cs="Arial"/>
          <w:noProof w:val="0"/>
          <w:kern w:val="1"/>
          <w:sz w:val="22"/>
        </w:rPr>
      </w:pPr>
    </w:p>
    <w:p w:rsidR="007439A6" w:rsidRPr="007439A6" w:rsidRDefault="007439A6" w:rsidP="007439A6">
      <w:pPr>
        <w:tabs>
          <w:tab w:val="left" w:pos="709"/>
        </w:tabs>
        <w:contextualSpacing/>
        <w:jc w:val="both"/>
        <w:rPr>
          <w:rFonts w:eastAsia="Arial Unicode MS" w:cs="Arial"/>
          <w:noProof w:val="0"/>
          <w:kern w:val="1"/>
          <w:sz w:val="22"/>
        </w:rPr>
      </w:pPr>
      <w:r w:rsidRPr="007439A6">
        <w:rPr>
          <w:rFonts w:eastAsia="Arial Unicode MS" w:cs="Arial"/>
          <w:noProof w:val="0"/>
          <w:kern w:val="1"/>
          <w:sz w:val="22"/>
        </w:rPr>
        <w:t xml:space="preserve">La persona designada deberá tener experiencia de al menos un año en puestos similares, </w:t>
      </w:r>
      <w:r w:rsidRPr="007439A6">
        <w:rPr>
          <w:rFonts w:eastAsia="Arial Unicode MS" w:cs="Arial"/>
          <w:b/>
          <w:noProof w:val="0"/>
          <w:kern w:val="1"/>
          <w:sz w:val="22"/>
        </w:rPr>
        <w:t>“EL INSTITUTO”</w:t>
      </w:r>
      <w:r w:rsidRPr="007439A6">
        <w:rPr>
          <w:rFonts w:eastAsia="Arial Unicode MS" w:cs="Arial"/>
          <w:noProof w:val="0"/>
          <w:kern w:val="1"/>
          <w:sz w:val="22"/>
        </w:rPr>
        <w:t xml:space="preserve"> deberá dar el visto bueno de la persona que sea designada por </w:t>
      </w:r>
      <w:r w:rsidRPr="007439A6">
        <w:rPr>
          <w:rFonts w:eastAsia="Arial Unicode MS" w:cs="Arial"/>
          <w:b/>
          <w:noProof w:val="0"/>
          <w:kern w:val="1"/>
          <w:sz w:val="22"/>
        </w:rPr>
        <w:t xml:space="preserve">“EL PROVEEDOR”, </w:t>
      </w:r>
      <w:r w:rsidRPr="007439A6">
        <w:rPr>
          <w:rFonts w:eastAsia="Arial Unicode MS" w:cs="Arial"/>
          <w:noProof w:val="0"/>
          <w:kern w:val="1"/>
          <w:sz w:val="22"/>
        </w:rPr>
        <w:t xml:space="preserve">en caso que </w:t>
      </w:r>
      <w:r w:rsidRPr="007439A6">
        <w:rPr>
          <w:rFonts w:eastAsia="Arial Unicode MS" w:cs="Arial"/>
          <w:b/>
          <w:noProof w:val="0"/>
          <w:kern w:val="1"/>
          <w:sz w:val="22"/>
        </w:rPr>
        <w:t>“EL INSTITUTO”</w:t>
      </w:r>
      <w:r w:rsidRPr="007439A6">
        <w:rPr>
          <w:rFonts w:eastAsia="Arial Unicode MS" w:cs="Arial"/>
          <w:noProof w:val="0"/>
          <w:kern w:val="1"/>
          <w:sz w:val="22"/>
        </w:rPr>
        <w:t xml:space="preserve"> no esté de acuerdo con la asignación del personal, </w:t>
      </w:r>
      <w:r w:rsidRPr="007439A6">
        <w:rPr>
          <w:rFonts w:eastAsia="Arial Unicode MS" w:cs="Arial"/>
          <w:b/>
          <w:noProof w:val="0"/>
          <w:kern w:val="1"/>
          <w:sz w:val="22"/>
        </w:rPr>
        <w:t>“EL PROVEEDOR”</w:t>
      </w:r>
      <w:r w:rsidRPr="007439A6">
        <w:rPr>
          <w:rFonts w:eastAsia="Arial Unicode MS" w:cs="Arial"/>
          <w:noProof w:val="0"/>
          <w:kern w:val="1"/>
          <w:sz w:val="22"/>
        </w:rPr>
        <w:t xml:space="preserve"> deberá presentar a otro candidato.</w:t>
      </w:r>
    </w:p>
    <w:p w:rsidR="007439A6" w:rsidRPr="007439A6" w:rsidRDefault="007439A6" w:rsidP="007439A6">
      <w:pPr>
        <w:tabs>
          <w:tab w:val="left" w:pos="709"/>
        </w:tabs>
        <w:ind w:left="708"/>
        <w:contextualSpacing/>
        <w:jc w:val="both"/>
        <w:rPr>
          <w:rFonts w:eastAsia="Arial Unicode MS" w:cs="Arial"/>
          <w:noProof w:val="0"/>
          <w:kern w:val="1"/>
          <w:sz w:val="22"/>
        </w:rPr>
      </w:pPr>
    </w:p>
    <w:p w:rsidR="007439A6" w:rsidRPr="007439A6" w:rsidRDefault="007439A6" w:rsidP="007439A6">
      <w:pPr>
        <w:widowControl w:val="0"/>
        <w:tabs>
          <w:tab w:val="left" w:pos="709"/>
        </w:tabs>
        <w:contextualSpacing/>
        <w:jc w:val="both"/>
        <w:rPr>
          <w:rFonts w:eastAsia="Arial Unicode MS" w:cs="Arial"/>
          <w:noProof w:val="0"/>
          <w:kern w:val="1"/>
          <w:sz w:val="22"/>
        </w:rPr>
      </w:pPr>
      <w:r w:rsidRPr="007439A6">
        <w:rPr>
          <w:rFonts w:eastAsia="Arial Unicode MS" w:cs="Arial"/>
          <w:b/>
          <w:noProof w:val="0"/>
          <w:kern w:val="1"/>
          <w:sz w:val="22"/>
        </w:rPr>
        <w:t>“EL INSTITUTO”</w:t>
      </w:r>
      <w:r w:rsidRPr="007439A6">
        <w:rPr>
          <w:rFonts w:eastAsia="Arial Unicode MS" w:cs="Arial"/>
          <w:noProof w:val="0"/>
          <w:kern w:val="1"/>
          <w:sz w:val="22"/>
        </w:rPr>
        <w:t xml:space="preserve"> podrá solicitar en cualquier momento la sustitución del personal mencionado en los  numerales 2.3 y 4.1, del Anexo Técnico </w:t>
      </w:r>
      <w:r w:rsidRPr="007439A6">
        <w:rPr>
          <w:rFonts w:eastAsia="Times New Roman" w:cs="Arial"/>
          <w:noProof w:val="0"/>
          <w:sz w:val="22"/>
          <w:lang w:val="es-ES" w:eastAsia="ar-SA"/>
        </w:rPr>
        <w:t xml:space="preserve">integrados en el </w:t>
      </w:r>
      <w:r w:rsidRPr="007439A6">
        <w:rPr>
          <w:rFonts w:eastAsia="Times New Roman" w:cs="Arial"/>
          <w:b/>
          <w:noProof w:val="0"/>
          <w:sz w:val="22"/>
          <w:lang w:val="es-ES" w:eastAsia="ar-SA"/>
        </w:rPr>
        <w:t xml:space="preserve">Anexo 2 (dos) </w:t>
      </w:r>
      <w:r w:rsidRPr="007439A6">
        <w:rPr>
          <w:rFonts w:eastAsia="Times New Roman" w:cs="Arial"/>
          <w:noProof w:val="0"/>
          <w:sz w:val="22"/>
          <w:lang w:val="es-ES" w:eastAsia="ar-SA"/>
        </w:rPr>
        <w:t xml:space="preserve">de este instrumento jurídico </w:t>
      </w:r>
      <w:r w:rsidRPr="007439A6">
        <w:rPr>
          <w:rFonts w:eastAsia="Arial Unicode MS" w:cs="Arial"/>
          <w:noProof w:val="0"/>
          <w:kern w:val="1"/>
          <w:sz w:val="22"/>
        </w:rPr>
        <w:t xml:space="preserve">para lo cual </w:t>
      </w:r>
      <w:r w:rsidRPr="007439A6">
        <w:rPr>
          <w:rFonts w:eastAsia="Arial Unicode MS" w:cs="Arial"/>
          <w:b/>
          <w:noProof w:val="0"/>
          <w:kern w:val="1"/>
          <w:sz w:val="22"/>
        </w:rPr>
        <w:t>“EL PROVEEDOR”</w:t>
      </w:r>
      <w:r w:rsidRPr="007439A6">
        <w:rPr>
          <w:rFonts w:eastAsia="Arial Unicode MS" w:cs="Arial"/>
          <w:noProof w:val="0"/>
          <w:kern w:val="1"/>
          <w:sz w:val="22"/>
        </w:rPr>
        <w:t xml:space="preserve"> contara con 5 (cinco) días hábiles para reemplazarlo a partir de dicha solicitud.    </w:t>
      </w:r>
    </w:p>
    <w:p w:rsidR="007439A6" w:rsidRPr="007439A6" w:rsidRDefault="007439A6" w:rsidP="007439A6">
      <w:pPr>
        <w:tabs>
          <w:tab w:val="left" w:pos="709"/>
        </w:tabs>
        <w:ind w:left="720"/>
        <w:contextualSpacing/>
        <w:jc w:val="both"/>
        <w:rPr>
          <w:rFonts w:eastAsia="Arial Unicode MS" w:cs="Arial"/>
          <w:noProof w:val="0"/>
          <w:kern w:val="1"/>
          <w:sz w:val="22"/>
        </w:rPr>
      </w:pPr>
    </w:p>
    <w:p w:rsidR="007439A6" w:rsidRPr="007439A6" w:rsidRDefault="007439A6" w:rsidP="007439A6">
      <w:pPr>
        <w:widowControl w:val="0"/>
        <w:tabs>
          <w:tab w:val="left" w:pos="709"/>
        </w:tabs>
        <w:contextualSpacing/>
        <w:jc w:val="both"/>
        <w:rPr>
          <w:rFonts w:eastAsia="Arial Unicode MS" w:cs="Arial"/>
          <w:noProof w:val="0"/>
          <w:kern w:val="1"/>
          <w:sz w:val="22"/>
        </w:rPr>
      </w:pPr>
      <w:r w:rsidRPr="007439A6">
        <w:rPr>
          <w:rFonts w:eastAsia="Arial Unicode MS" w:cs="Arial"/>
          <w:b/>
          <w:noProof w:val="0"/>
          <w:kern w:val="1"/>
          <w:sz w:val="22"/>
        </w:rPr>
        <w:lastRenderedPageBreak/>
        <w:t>“EL INSTITUTO”</w:t>
      </w:r>
      <w:r w:rsidRPr="007439A6">
        <w:rPr>
          <w:rFonts w:eastAsia="Arial Unicode MS" w:cs="Arial"/>
          <w:noProof w:val="0"/>
          <w:kern w:val="1"/>
          <w:sz w:val="22"/>
        </w:rPr>
        <w:t xml:space="preserve"> queda eximido de toda responsabilidad económica y/o laboral del personal que trabaje para </w:t>
      </w:r>
      <w:r w:rsidRPr="007439A6">
        <w:rPr>
          <w:rFonts w:eastAsia="Arial Unicode MS" w:cs="Arial"/>
          <w:b/>
          <w:noProof w:val="0"/>
          <w:kern w:val="1"/>
          <w:sz w:val="22"/>
        </w:rPr>
        <w:t>“EL PROVEEDOR”.</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tabs>
          <w:tab w:val="left" w:pos="709"/>
        </w:tabs>
        <w:contextualSpacing/>
        <w:jc w:val="both"/>
        <w:rPr>
          <w:rFonts w:eastAsia="Arial Unicode MS" w:cs="Arial"/>
          <w:noProof w:val="0"/>
          <w:kern w:val="1"/>
          <w:sz w:val="22"/>
        </w:rPr>
      </w:pPr>
      <w:r w:rsidRPr="007439A6">
        <w:rPr>
          <w:rFonts w:eastAsia="Arial Unicode MS" w:cs="Arial"/>
          <w:noProof w:val="0"/>
          <w:kern w:val="1"/>
          <w:sz w:val="22"/>
        </w:rPr>
        <w:t xml:space="preserve"> Notificar por escrito a </w:t>
      </w:r>
      <w:r w:rsidRPr="007439A6">
        <w:rPr>
          <w:rFonts w:eastAsia="Arial Unicode MS" w:cs="Arial"/>
          <w:b/>
          <w:noProof w:val="0"/>
          <w:kern w:val="1"/>
          <w:sz w:val="22"/>
        </w:rPr>
        <w:t>“EL INSTITUTO”,</w:t>
      </w:r>
      <w:r w:rsidRPr="007439A6">
        <w:rPr>
          <w:rFonts w:eastAsia="Arial Unicode MS" w:cs="Arial"/>
          <w:noProof w:val="0"/>
          <w:kern w:val="1"/>
          <w:sz w:val="22"/>
        </w:rPr>
        <w:t xml:space="preserve"> con al menos 5 días hábiles de anticipación, cualquier cambio del personal mencionado en los  numerales 2.3 y 4.1 en el Anexo Técnico </w:t>
      </w:r>
      <w:r w:rsidRPr="007439A6">
        <w:rPr>
          <w:rFonts w:eastAsia="Times New Roman" w:cs="Arial"/>
          <w:noProof w:val="0"/>
          <w:sz w:val="22"/>
          <w:lang w:val="es-ES" w:eastAsia="ar-SA"/>
        </w:rPr>
        <w:t xml:space="preserve"> integrados en el </w:t>
      </w:r>
      <w:r w:rsidRPr="007439A6">
        <w:rPr>
          <w:rFonts w:eastAsia="Times New Roman" w:cs="Arial"/>
          <w:b/>
          <w:noProof w:val="0"/>
          <w:sz w:val="22"/>
          <w:lang w:val="es-ES" w:eastAsia="ar-SA"/>
        </w:rPr>
        <w:t xml:space="preserve">Anexo 2 (dos) </w:t>
      </w:r>
      <w:r w:rsidRPr="007439A6">
        <w:rPr>
          <w:rFonts w:eastAsia="Times New Roman" w:cs="Arial"/>
          <w:noProof w:val="0"/>
          <w:sz w:val="22"/>
          <w:lang w:val="es-ES" w:eastAsia="ar-SA"/>
        </w:rPr>
        <w:t>de este instrumento jurídico</w:t>
      </w:r>
    </w:p>
    <w:p w:rsidR="007439A6" w:rsidRPr="007439A6" w:rsidRDefault="007439A6" w:rsidP="007439A6">
      <w:pPr>
        <w:tabs>
          <w:tab w:val="left" w:pos="709"/>
        </w:tabs>
        <w:ind w:left="708"/>
        <w:contextualSpacing/>
        <w:jc w:val="both"/>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Dentro de los 3 (tres) días siguientes al fallo </w:t>
      </w:r>
      <w:r w:rsidRPr="007439A6">
        <w:rPr>
          <w:rFonts w:eastAsia="Arial Unicode MS" w:cs="Arial"/>
          <w:b/>
          <w:noProof w:val="0"/>
          <w:kern w:val="1"/>
          <w:sz w:val="22"/>
        </w:rPr>
        <w:t>“EL PROVEEDOR”</w:t>
      </w:r>
      <w:r w:rsidRPr="007439A6">
        <w:rPr>
          <w:rFonts w:eastAsia="Arial Unicode MS" w:cs="Arial"/>
          <w:noProof w:val="0"/>
          <w:kern w:val="1"/>
          <w:sz w:val="22"/>
        </w:rPr>
        <w:t xml:space="preserve"> deberá proporcionar documento donde indique de manera jerárquica los representantes o ejecutivos a los cuales </w:t>
      </w:r>
      <w:r w:rsidRPr="007439A6">
        <w:rPr>
          <w:rFonts w:eastAsia="Arial Unicode MS" w:cs="Arial"/>
          <w:b/>
          <w:noProof w:val="0"/>
          <w:kern w:val="1"/>
          <w:sz w:val="22"/>
        </w:rPr>
        <w:t xml:space="preserve">“EL INSTITUTO” </w:t>
      </w:r>
      <w:r w:rsidRPr="007439A6">
        <w:rPr>
          <w:rFonts w:eastAsia="Arial Unicode MS" w:cs="Arial"/>
          <w:noProof w:val="0"/>
          <w:kern w:val="1"/>
          <w:sz w:val="22"/>
        </w:rPr>
        <w:t>podrá acudir en cualquier horario (24 horas del día) de no recibir adecuada y oportunamente el servicio requerido a efecto de solucionar inmediatamente las necesidades existentes proporcionando los siguientes datos de contacto:</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545D52">
      <w:pPr>
        <w:widowControl w:val="0"/>
        <w:numPr>
          <w:ilvl w:val="0"/>
          <w:numId w:val="38"/>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Nombre</w:t>
      </w:r>
    </w:p>
    <w:p w:rsidR="007439A6" w:rsidRPr="007439A6" w:rsidRDefault="007439A6" w:rsidP="00545D52">
      <w:pPr>
        <w:widowControl w:val="0"/>
        <w:numPr>
          <w:ilvl w:val="0"/>
          <w:numId w:val="38"/>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Cargo</w:t>
      </w:r>
    </w:p>
    <w:p w:rsidR="007439A6" w:rsidRPr="007439A6" w:rsidRDefault="007439A6" w:rsidP="00545D52">
      <w:pPr>
        <w:widowControl w:val="0"/>
        <w:numPr>
          <w:ilvl w:val="0"/>
          <w:numId w:val="38"/>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Teléfono de Oficina</w:t>
      </w:r>
    </w:p>
    <w:p w:rsidR="007439A6" w:rsidRPr="007439A6" w:rsidRDefault="007439A6" w:rsidP="00545D52">
      <w:pPr>
        <w:widowControl w:val="0"/>
        <w:numPr>
          <w:ilvl w:val="0"/>
          <w:numId w:val="38"/>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Celular</w:t>
      </w:r>
    </w:p>
    <w:p w:rsidR="007439A6" w:rsidRPr="007439A6" w:rsidRDefault="007439A6" w:rsidP="00545D52">
      <w:pPr>
        <w:widowControl w:val="0"/>
        <w:numPr>
          <w:ilvl w:val="0"/>
          <w:numId w:val="38"/>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Correo electrónico</w:t>
      </w:r>
    </w:p>
    <w:p w:rsidR="007439A6" w:rsidRPr="007439A6" w:rsidRDefault="007439A6" w:rsidP="007439A6">
      <w:pPr>
        <w:contextualSpacing/>
        <w:jc w:val="both"/>
        <w:rPr>
          <w:rFonts w:eastAsia="Arial Unicode MS" w:cs="Arial"/>
          <w:noProof w:val="0"/>
          <w:kern w:val="1"/>
          <w:sz w:val="22"/>
        </w:rPr>
      </w:pPr>
    </w:p>
    <w:p w:rsidR="007439A6" w:rsidRPr="007439A6" w:rsidRDefault="007439A6" w:rsidP="007439A6">
      <w:pPr>
        <w:contextualSpacing/>
        <w:jc w:val="both"/>
        <w:rPr>
          <w:rFonts w:eastAsia="Arial Unicode MS" w:cs="Arial"/>
          <w:noProof w:val="0"/>
          <w:kern w:val="1"/>
          <w:sz w:val="22"/>
        </w:rPr>
      </w:pPr>
      <w:r w:rsidRPr="007439A6">
        <w:rPr>
          <w:rFonts w:eastAsia="Arial Unicode MS" w:cs="Arial"/>
          <w:noProof w:val="0"/>
          <w:kern w:val="1"/>
          <w:sz w:val="22"/>
        </w:rPr>
        <w:t xml:space="preserve">En caso de que exista algún cambio durante la vigencia del contrato, </w:t>
      </w:r>
      <w:r w:rsidRPr="007439A6">
        <w:rPr>
          <w:rFonts w:eastAsia="Arial Unicode MS" w:cs="Arial"/>
          <w:b/>
          <w:noProof w:val="0"/>
          <w:kern w:val="1"/>
          <w:sz w:val="22"/>
        </w:rPr>
        <w:t>“EL PROVEEDOR”</w:t>
      </w:r>
      <w:r w:rsidRPr="007439A6">
        <w:rPr>
          <w:rFonts w:eastAsia="Arial Unicode MS" w:cs="Arial"/>
          <w:noProof w:val="0"/>
          <w:kern w:val="1"/>
          <w:sz w:val="22"/>
        </w:rPr>
        <w:t xml:space="preserve"> notificará al Administrador del Contrato por escrito en un plazo no mayor a 5 (cinco) días hábiles.</w:t>
      </w:r>
    </w:p>
    <w:p w:rsidR="007439A6" w:rsidRPr="007439A6" w:rsidRDefault="007439A6" w:rsidP="007439A6">
      <w:pPr>
        <w:widowControl w:val="0"/>
        <w:suppressAutoHyphens/>
        <w:spacing w:after="0" w:line="240" w:lineRule="auto"/>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b/>
          <w:noProof w:val="0"/>
          <w:kern w:val="1"/>
          <w:sz w:val="22"/>
        </w:rPr>
        <w:t>“EL PROVEEDOR”</w:t>
      </w:r>
      <w:r w:rsidRPr="007439A6">
        <w:rPr>
          <w:rFonts w:eastAsia="Arial Unicode MS" w:cs="Arial"/>
          <w:noProof w:val="0"/>
          <w:kern w:val="1"/>
          <w:sz w:val="22"/>
        </w:rPr>
        <w:t xml:space="preserve"> deberá considerar una persona quien realizará labor de mensajería para la entrega de pasajes y facturas en las oficinas de </w:t>
      </w:r>
      <w:r w:rsidRPr="007439A6">
        <w:rPr>
          <w:rFonts w:eastAsia="Arial Unicode MS" w:cs="Arial"/>
          <w:b/>
          <w:noProof w:val="0"/>
          <w:kern w:val="1"/>
          <w:sz w:val="22"/>
        </w:rPr>
        <w:t>“EL INSTITUTO”,</w:t>
      </w:r>
      <w:r w:rsidRPr="007439A6">
        <w:rPr>
          <w:rFonts w:eastAsia="Arial Unicode MS" w:cs="Arial"/>
          <w:noProof w:val="0"/>
          <w:kern w:val="1"/>
          <w:sz w:val="22"/>
        </w:rPr>
        <w:t xml:space="preserve"> aeropuerto o lugar que se designe cuando este sea necesario.</w:t>
      </w:r>
    </w:p>
    <w:p w:rsidR="007439A6" w:rsidRPr="007439A6" w:rsidRDefault="007439A6" w:rsidP="007439A6">
      <w:pPr>
        <w:widowControl w:val="0"/>
        <w:suppressAutoHyphens/>
        <w:spacing w:after="0" w:line="240" w:lineRule="auto"/>
        <w:rPr>
          <w:rFonts w:eastAsia="Arial Unicode MS" w:cs="Arial"/>
          <w:noProof w:val="0"/>
          <w:kern w:val="1"/>
          <w:sz w:val="22"/>
        </w:rPr>
      </w:pPr>
    </w:p>
    <w:p w:rsidR="007439A6" w:rsidRPr="007439A6" w:rsidRDefault="007439A6" w:rsidP="007439A6">
      <w:pPr>
        <w:widowControl w:val="0"/>
        <w:tabs>
          <w:tab w:val="left" w:pos="709"/>
        </w:tabs>
        <w:contextualSpacing/>
        <w:jc w:val="both"/>
        <w:rPr>
          <w:rFonts w:eastAsia="Arial Unicode MS" w:cs="Arial"/>
          <w:noProof w:val="0"/>
          <w:kern w:val="1"/>
          <w:sz w:val="22"/>
        </w:rPr>
      </w:pPr>
      <w:r w:rsidRPr="007439A6">
        <w:rPr>
          <w:rFonts w:eastAsia="Arial Unicode MS" w:cs="Arial"/>
          <w:b/>
          <w:noProof w:val="0"/>
          <w:kern w:val="1"/>
          <w:sz w:val="22"/>
        </w:rPr>
        <w:t>“EL PROVEEDOR”</w:t>
      </w:r>
      <w:r w:rsidRPr="007439A6">
        <w:rPr>
          <w:rFonts w:eastAsia="Arial Unicode MS" w:cs="Arial"/>
          <w:noProof w:val="0"/>
          <w:kern w:val="1"/>
          <w:sz w:val="22"/>
        </w:rPr>
        <w:t xml:space="preserve"> deberá difundir dentro de los cinco días hábiles a partir del fallo entre los servidores públicos de </w:t>
      </w:r>
      <w:r w:rsidRPr="007439A6">
        <w:rPr>
          <w:rFonts w:eastAsia="Arial Unicode MS" w:cs="Arial"/>
          <w:b/>
          <w:noProof w:val="0"/>
          <w:kern w:val="1"/>
          <w:sz w:val="22"/>
        </w:rPr>
        <w:t>“EL INSTITUTO”,</w:t>
      </w:r>
      <w:r w:rsidRPr="007439A6">
        <w:rPr>
          <w:rFonts w:eastAsia="Arial Unicode MS" w:cs="Arial"/>
          <w:noProof w:val="0"/>
          <w:kern w:val="1"/>
          <w:sz w:val="22"/>
        </w:rPr>
        <w:t xml:space="preserve"> el procedimiento de reservación, expedición y entrega de pasajes aéreos nacionales e internacionales, así como la información necesaria que se requiera para que sean atendidos desde cualquier destino por el personal de la empresa, a fin de solucionar posibles contratiempos relativos al servicio contratado.</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tabs>
          <w:tab w:val="left" w:pos="851"/>
        </w:tabs>
        <w:contextualSpacing/>
        <w:jc w:val="both"/>
        <w:rPr>
          <w:rFonts w:eastAsia="Arial Unicode MS" w:cs="Arial"/>
          <w:noProof w:val="0"/>
          <w:kern w:val="1"/>
          <w:sz w:val="22"/>
        </w:rPr>
      </w:pPr>
      <w:r w:rsidRPr="007439A6">
        <w:rPr>
          <w:rFonts w:eastAsia="Arial Unicode MS" w:cs="Arial"/>
          <w:noProof w:val="0"/>
          <w:kern w:val="1"/>
          <w:sz w:val="22"/>
        </w:rPr>
        <w:t xml:space="preserve">Realizar la inscripción de los pasajeros frecuentes que así se requiera, en los programas de incentivos, tanto en vuelos nacionales como internacionales, con la finalidad de que </w:t>
      </w:r>
      <w:r w:rsidRPr="007439A6">
        <w:rPr>
          <w:rFonts w:eastAsia="Arial Unicode MS" w:cs="Arial"/>
          <w:b/>
          <w:noProof w:val="0"/>
          <w:kern w:val="1"/>
          <w:sz w:val="22"/>
        </w:rPr>
        <w:t xml:space="preserve">“EL INSTITUTO” </w:t>
      </w:r>
      <w:r w:rsidRPr="007439A6">
        <w:rPr>
          <w:rFonts w:eastAsia="Arial Unicode MS" w:cs="Arial"/>
          <w:noProof w:val="0"/>
          <w:kern w:val="1"/>
          <w:sz w:val="22"/>
        </w:rPr>
        <w:t>obtenga beneficios adicionales.</w:t>
      </w:r>
    </w:p>
    <w:p w:rsidR="007439A6" w:rsidRPr="007439A6" w:rsidRDefault="007439A6" w:rsidP="007439A6">
      <w:pPr>
        <w:widowControl w:val="0"/>
        <w:tabs>
          <w:tab w:val="left" w:pos="851"/>
        </w:tabs>
        <w:contextualSpacing/>
        <w:jc w:val="both"/>
        <w:rPr>
          <w:rFonts w:eastAsia="Arial Unicode MS" w:cs="Arial"/>
          <w:noProof w:val="0"/>
          <w:kern w:val="1"/>
          <w:sz w:val="22"/>
        </w:rPr>
      </w:pPr>
    </w:p>
    <w:p w:rsidR="007439A6" w:rsidRPr="007439A6" w:rsidRDefault="007439A6" w:rsidP="007439A6">
      <w:pPr>
        <w:widowControl w:val="0"/>
        <w:tabs>
          <w:tab w:val="left" w:pos="851"/>
        </w:tabs>
        <w:contextualSpacing/>
        <w:jc w:val="both"/>
        <w:rPr>
          <w:rFonts w:eastAsia="Arial Unicode MS" w:cs="Arial"/>
          <w:noProof w:val="0"/>
          <w:kern w:val="1"/>
          <w:sz w:val="22"/>
        </w:rPr>
      </w:pPr>
      <w:r w:rsidRPr="007439A6">
        <w:rPr>
          <w:rFonts w:eastAsia="Arial Unicode MS" w:cs="Arial"/>
          <w:noProof w:val="0"/>
          <w:kern w:val="1"/>
          <w:sz w:val="22"/>
        </w:rPr>
        <w:t xml:space="preserve">Gestionar la posibilidad de ingreso a las salas VIP a favor de los funcionarios de </w:t>
      </w:r>
      <w:r w:rsidRPr="007439A6">
        <w:rPr>
          <w:rFonts w:eastAsia="Arial Unicode MS" w:cs="Arial"/>
          <w:b/>
          <w:noProof w:val="0"/>
          <w:kern w:val="1"/>
          <w:sz w:val="22"/>
        </w:rPr>
        <w:t>“EL INSTITUTO”</w:t>
      </w:r>
      <w:r w:rsidRPr="007439A6">
        <w:rPr>
          <w:rFonts w:eastAsia="Arial Unicode MS" w:cs="Arial"/>
          <w:noProof w:val="0"/>
          <w:kern w:val="1"/>
          <w:sz w:val="22"/>
        </w:rPr>
        <w:t xml:space="preserve"> registrados, cuando así lo requieran.</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tabs>
          <w:tab w:val="left" w:pos="851"/>
        </w:tabs>
        <w:contextualSpacing/>
        <w:jc w:val="both"/>
        <w:rPr>
          <w:rFonts w:eastAsia="Arial Unicode MS" w:cs="Arial"/>
          <w:b/>
          <w:noProof w:val="0"/>
          <w:kern w:val="1"/>
          <w:sz w:val="22"/>
        </w:rPr>
      </w:pPr>
      <w:r w:rsidRPr="007439A6">
        <w:rPr>
          <w:rFonts w:eastAsia="Arial Unicode MS" w:cs="Arial"/>
          <w:noProof w:val="0"/>
          <w:kern w:val="1"/>
          <w:sz w:val="22"/>
        </w:rPr>
        <w:lastRenderedPageBreak/>
        <w:t xml:space="preserve">Gestionar y proporcionar las tarjetas de beneficios que se requieran para los funcionarios de </w:t>
      </w:r>
      <w:r w:rsidRPr="007439A6">
        <w:rPr>
          <w:rFonts w:eastAsia="Arial Unicode MS" w:cs="Arial"/>
          <w:b/>
          <w:noProof w:val="0"/>
          <w:kern w:val="1"/>
          <w:sz w:val="22"/>
        </w:rPr>
        <w:t xml:space="preserve">“EL INSTITUTO” </w:t>
      </w:r>
      <w:r w:rsidRPr="007439A6">
        <w:rPr>
          <w:rFonts w:eastAsia="Arial Unicode MS" w:cs="Arial"/>
          <w:noProof w:val="0"/>
          <w:kern w:val="1"/>
          <w:sz w:val="22"/>
        </w:rPr>
        <w:t xml:space="preserve">que permitan la obtención de ascensos, así como los beneficios inherentes (salones ejecutivos, prioridad de abordaje). Estas tarjetas preferentemente serán corporativas con la finalidad que todos los beneficios que se generen sean para </w:t>
      </w:r>
      <w:r w:rsidRPr="007439A6">
        <w:rPr>
          <w:rFonts w:eastAsia="Arial Unicode MS" w:cs="Arial"/>
          <w:b/>
          <w:noProof w:val="0"/>
          <w:kern w:val="1"/>
          <w:sz w:val="22"/>
        </w:rPr>
        <w:t>“EL INSTITUTO”.</w:t>
      </w:r>
    </w:p>
    <w:p w:rsidR="007439A6" w:rsidRPr="007439A6" w:rsidRDefault="007439A6" w:rsidP="007439A6">
      <w:pPr>
        <w:widowControl w:val="0"/>
        <w:suppressAutoHyphens/>
        <w:spacing w:after="0" w:line="240" w:lineRule="auto"/>
        <w:ind w:left="708"/>
        <w:rPr>
          <w:rFonts w:eastAsia="Arial Unicode MS" w:cs="Arial"/>
          <w:b/>
          <w:noProof w:val="0"/>
          <w:kern w:val="1"/>
          <w:sz w:val="22"/>
        </w:rPr>
      </w:pPr>
    </w:p>
    <w:p w:rsidR="007439A6" w:rsidRPr="007439A6" w:rsidRDefault="007439A6" w:rsidP="007439A6">
      <w:pPr>
        <w:widowControl w:val="0"/>
        <w:tabs>
          <w:tab w:val="left" w:pos="851"/>
        </w:tabs>
        <w:contextualSpacing/>
        <w:jc w:val="both"/>
        <w:rPr>
          <w:rFonts w:eastAsia="Arial Unicode MS" w:cs="Arial"/>
          <w:noProof w:val="0"/>
          <w:kern w:val="1"/>
          <w:sz w:val="22"/>
        </w:rPr>
      </w:pPr>
      <w:r w:rsidRPr="007439A6">
        <w:rPr>
          <w:rFonts w:eastAsia="Arial Unicode MS" w:cs="Arial"/>
          <w:b/>
          <w:noProof w:val="0"/>
          <w:kern w:val="1"/>
          <w:sz w:val="22"/>
        </w:rPr>
        <w:t>“EL PROVEEDOR”</w:t>
      </w:r>
      <w:r w:rsidRPr="007439A6">
        <w:rPr>
          <w:rFonts w:eastAsia="Arial Unicode MS" w:cs="Arial"/>
          <w:noProof w:val="0"/>
          <w:kern w:val="1"/>
          <w:sz w:val="22"/>
        </w:rPr>
        <w:t xml:space="preserve"> proporcionará 5 (cinco) días posteriores al fallo, un equipo de radiocomunicación con el servicio de voz y datos para el personal que </w:t>
      </w:r>
      <w:r w:rsidRPr="007439A6">
        <w:rPr>
          <w:rFonts w:eastAsia="Arial Unicode MS" w:cs="Arial"/>
          <w:b/>
          <w:noProof w:val="0"/>
          <w:kern w:val="1"/>
          <w:sz w:val="22"/>
        </w:rPr>
        <w:t>“EL INSTITUTO”</w:t>
      </w:r>
      <w:r w:rsidRPr="007439A6">
        <w:rPr>
          <w:rFonts w:eastAsia="Arial Unicode MS" w:cs="Arial"/>
          <w:noProof w:val="0"/>
          <w:kern w:val="1"/>
          <w:sz w:val="22"/>
        </w:rPr>
        <w:t xml:space="preserve"> designe, a fin de mantener comunicación constante con el personal de </w:t>
      </w:r>
      <w:r w:rsidRPr="007439A6">
        <w:rPr>
          <w:rFonts w:eastAsia="Arial Unicode MS" w:cs="Arial"/>
          <w:b/>
          <w:noProof w:val="0"/>
          <w:kern w:val="1"/>
          <w:sz w:val="22"/>
        </w:rPr>
        <w:t>“EL PROVEEDOR”</w:t>
      </w:r>
      <w:r w:rsidRPr="007439A6">
        <w:rPr>
          <w:rFonts w:eastAsia="Arial Unicode MS" w:cs="Arial"/>
          <w:noProof w:val="0"/>
          <w:kern w:val="1"/>
          <w:sz w:val="22"/>
        </w:rPr>
        <w:t xml:space="preserve"> para dar atención a las solicitudes de vuelos y administración del servicio. </w:t>
      </w:r>
    </w:p>
    <w:p w:rsidR="007439A6" w:rsidRPr="007439A6" w:rsidRDefault="007439A6" w:rsidP="007439A6">
      <w:pPr>
        <w:widowControl w:val="0"/>
        <w:suppressAutoHyphens/>
        <w:spacing w:after="0" w:line="240" w:lineRule="auto"/>
        <w:rPr>
          <w:rFonts w:eastAsia="Arial Unicode MS" w:cs="Arial"/>
          <w:noProof w:val="0"/>
          <w:kern w:val="1"/>
          <w:sz w:val="22"/>
        </w:rPr>
      </w:pPr>
    </w:p>
    <w:p w:rsidR="007439A6" w:rsidRPr="007439A6" w:rsidRDefault="007439A6" w:rsidP="007439A6">
      <w:pPr>
        <w:widowControl w:val="0"/>
        <w:contextualSpacing/>
        <w:rPr>
          <w:rFonts w:eastAsia="Arial Unicode MS" w:cs="Arial"/>
          <w:b/>
          <w:noProof w:val="0"/>
          <w:kern w:val="1"/>
          <w:sz w:val="22"/>
        </w:rPr>
      </w:pPr>
      <w:r w:rsidRPr="007439A6">
        <w:rPr>
          <w:rFonts w:eastAsia="Arial Unicode MS" w:cs="Arial"/>
          <w:b/>
          <w:noProof w:val="0"/>
          <w:kern w:val="1"/>
          <w:sz w:val="22"/>
        </w:rPr>
        <w:t>RESERVACIONES, EXPEDICIÓN Y ENTREGA DE PASAJES AÉREOS</w:t>
      </w:r>
    </w:p>
    <w:p w:rsidR="007439A6" w:rsidRPr="007439A6" w:rsidRDefault="007439A6" w:rsidP="007439A6">
      <w:pPr>
        <w:widowControl w:val="0"/>
        <w:suppressAutoHyphens/>
        <w:spacing w:after="0" w:line="240" w:lineRule="auto"/>
        <w:ind w:left="720"/>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Las reservaciones podrán ser:</w:t>
      </w:r>
    </w:p>
    <w:p w:rsidR="007439A6" w:rsidRPr="007439A6" w:rsidRDefault="007439A6" w:rsidP="00545D52">
      <w:pPr>
        <w:widowControl w:val="0"/>
        <w:numPr>
          <w:ilvl w:val="0"/>
          <w:numId w:val="36"/>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Vía telefónica;</w:t>
      </w:r>
    </w:p>
    <w:p w:rsidR="007439A6" w:rsidRPr="007439A6" w:rsidRDefault="007439A6" w:rsidP="00545D52">
      <w:pPr>
        <w:widowControl w:val="0"/>
        <w:numPr>
          <w:ilvl w:val="0"/>
          <w:numId w:val="36"/>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Vía correo electrónico;</w:t>
      </w:r>
    </w:p>
    <w:p w:rsidR="007439A6" w:rsidRPr="007439A6" w:rsidRDefault="007439A6" w:rsidP="00545D52">
      <w:pPr>
        <w:widowControl w:val="0"/>
        <w:numPr>
          <w:ilvl w:val="0"/>
          <w:numId w:val="36"/>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Vía sistema de reservaciones en línea;</w:t>
      </w:r>
    </w:p>
    <w:p w:rsidR="007439A6" w:rsidRPr="007439A6" w:rsidRDefault="007439A6" w:rsidP="00545D52">
      <w:pPr>
        <w:widowControl w:val="0"/>
        <w:numPr>
          <w:ilvl w:val="0"/>
          <w:numId w:val="36"/>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En el módulo In-</w:t>
      </w:r>
      <w:proofErr w:type="spellStart"/>
      <w:r w:rsidRPr="007439A6">
        <w:rPr>
          <w:rFonts w:eastAsia="Arial Unicode MS" w:cs="Arial"/>
          <w:noProof w:val="0"/>
          <w:kern w:val="1"/>
          <w:sz w:val="22"/>
        </w:rPr>
        <w:t>Plant</w:t>
      </w:r>
      <w:proofErr w:type="spellEnd"/>
      <w:r w:rsidRPr="007439A6">
        <w:rPr>
          <w:rFonts w:eastAsia="Arial Unicode MS" w:cs="Arial"/>
          <w:noProof w:val="0"/>
          <w:kern w:val="1"/>
          <w:sz w:val="22"/>
        </w:rPr>
        <w:t>.</w:t>
      </w:r>
    </w:p>
    <w:p w:rsidR="007439A6" w:rsidRPr="007439A6" w:rsidRDefault="007439A6" w:rsidP="007439A6">
      <w:pPr>
        <w:widowControl w:val="0"/>
        <w:suppressAutoHyphens/>
        <w:spacing w:after="0" w:line="240" w:lineRule="auto"/>
        <w:jc w:val="both"/>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b/>
          <w:noProof w:val="0"/>
          <w:kern w:val="1"/>
          <w:sz w:val="22"/>
        </w:rPr>
        <w:t>“EL INSTITUTO”</w:t>
      </w:r>
      <w:r w:rsidRPr="007439A6">
        <w:rPr>
          <w:rFonts w:eastAsia="Arial Unicode MS" w:cs="Arial"/>
          <w:noProof w:val="0"/>
          <w:kern w:val="1"/>
          <w:sz w:val="22"/>
        </w:rPr>
        <w:t xml:space="preserve"> a través de los servidores públicos que para tal efecto se autoricen, podrán solicitar las reservaciones que necesiten durante el horario de atención establecido en el punto 2.1, del Anexo Técnico </w:t>
      </w:r>
      <w:r w:rsidRPr="007439A6">
        <w:rPr>
          <w:rFonts w:eastAsia="Times New Roman" w:cs="Arial"/>
          <w:noProof w:val="0"/>
          <w:sz w:val="22"/>
          <w:lang w:val="es-ES" w:eastAsia="ar-SA"/>
        </w:rPr>
        <w:t xml:space="preserve">integrados en el </w:t>
      </w:r>
      <w:r w:rsidRPr="007439A6">
        <w:rPr>
          <w:rFonts w:eastAsia="Times New Roman" w:cs="Arial"/>
          <w:b/>
          <w:noProof w:val="0"/>
          <w:sz w:val="22"/>
          <w:lang w:val="es-ES" w:eastAsia="ar-SA"/>
        </w:rPr>
        <w:t xml:space="preserve">Anexo 2 (dos) </w:t>
      </w:r>
      <w:r w:rsidRPr="007439A6">
        <w:rPr>
          <w:rFonts w:eastAsia="Times New Roman" w:cs="Arial"/>
          <w:noProof w:val="0"/>
          <w:sz w:val="22"/>
          <w:lang w:val="es-ES" w:eastAsia="ar-SA"/>
        </w:rPr>
        <w:t xml:space="preserve">de este instrumento jurídico </w:t>
      </w:r>
      <w:r w:rsidRPr="007439A6">
        <w:rPr>
          <w:rFonts w:eastAsia="Arial Unicode MS" w:cs="Arial"/>
          <w:noProof w:val="0"/>
          <w:kern w:val="1"/>
          <w:sz w:val="22"/>
        </w:rPr>
        <w:t>por vía telefónica, por correo electrónico, por sistema en línea o en el módulo In-</w:t>
      </w:r>
      <w:proofErr w:type="spellStart"/>
      <w:r w:rsidRPr="007439A6">
        <w:rPr>
          <w:rFonts w:eastAsia="Arial Unicode MS" w:cs="Arial"/>
          <w:noProof w:val="0"/>
          <w:kern w:val="1"/>
          <w:sz w:val="22"/>
        </w:rPr>
        <w:t>Plant</w:t>
      </w:r>
      <w:proofErr w:type="spellEnd"/>
      <w:r w:rsidRPr="007439A6">
        <w:rPr>
          <w:rFonts w:eastAsia="Arial Unicode MS" w:cs="Arial"/>
          <w:noProof w:val="0"/>
          <w:kern w:val="1"/>
          <w:sz w:val="22"/>
        </w:rPr>
        <w:t xml:space="preserve">, para este último en los horarios de atención establecidos en el punto 4.1, del Anexo Técnico </w:t>
      </w:r>
      <w:r w:rsidRPr="007439A6">
        <w:rPr>
          <w:rFonts w:eastAsia="Times New Roman" w:cs="Arial"/>
          <w:noProof w:val="0"/>
          <w:sz w:val="22"/>
          <w:lang w:val="es-ES" w:eastAsia="ar-SA"/>
        </w:rPr>
        <w:t xml:space="preserve">integrados en el </w:t>
      </w:r>
      <w:r w:rsidRPr="007439A6">
        <w:rPr>
          <w:rFonts w:eastAsia="Times New Roman" w:cs="Arial"/>
          <w:b/>
          <w:noProof w:val="0"/>
          <w:sz w:val="22"/>
          <w:lang w:val="es-ES" w:eastAsia="ar-SA"/>
        </w:rPr>
        <w:t xml:space="preserve">Anexo 2 (dos) </w:t>
      </w:r>
      <w:r w:rsidRPr="007439A6">
        <w:rPr>
          <w:rFonts w:eastAsia="Times New Roman" w:cs="Arial"/>
          <w:noProof w:val="0"/>
          <w:sz w:val="22"/>
          <w:lang w:val="es-ES" w:eastAsia="ar-SA"/>
        </w:rPr>
        <w:t xml:space="preserve">de este instrumento jurídico </w:t>
      </w:r>
      <w:r w:rsidRPr="007439A6">
        <w:rPr>
          <w:rFonts w:eastAsia="Arial Unicode MS" w:cs="Arial"/>
          <w:noProof w:val="0"/>
          <w:kern w:val="1"/>
          <w:sz w:val="22"/>
        </w:rPr>
        <w:t xml:space="preserve">en el momento que se requiera y </w:t>
      </w:r>
      <w:r w:rsidRPr="007439A6">
        <w:rPr>
          <w:rFonts w:eastAsia="Arial Unicode MS" w:cs="Arial"/>
          <w:b/>
          <w:noProof w:val="0"/>
          <w:kern w:val="1"/>
          <w:sz w:val="22"/>
        </w:rPr>
        <w:t>“EL PROVEEDOR”</w:t>
      </w:r>
      <w:r w:rsidRPr="007439A6">
        <w:rPr>
          <w:rFonts w:eastAsia="Arial Unicode MS" w:cs="Arial"/>
          <w:noProof w:val="0"/>
          <w:kern w:val="1"/>
          <w:sz w:val="22"/>
        </w:rPr>
        <w:t xml:space="preserve"> contará con un tiempo de respuesta de máximo 60 (sesenta) minutos a partir de la formalización de la solicitud por cualquiera de los medios antes descritos.</w:t>
      </w:r>
    </w:p>
    <w:p w:rsidR="007439A6" w:rsidRPr="007439A6" w:rsidRDefault="007439A6" w:rsidP="007439A6">
      <w:pPr>
        <w:widowControl w:val="0"/>
        <w:suppressAutoHyphens/>
        <w:spacing w:after="0" w:line="240" w:lineRule="auto"/>
        <w:ind w:left="720"/>
        <w:jc w:val="both"/>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Una vez recibida la solicitud, </w:t>
      </w:r>
      <w:r w:rsidRPr="007439A6">
        <w:rPr>
          <w:rFonts w:eastAsia="Arial Unicode MS" w:cs="Arial"/>
          <w:b/>
          <w:noProof w:val="0"/>
          <w:kern w:val="1"/>
          <w:sz w:val="22"/>
        </w:rPr>
        <w:t>“EL PROVEEDOR”</w:t>
      </w:r>
      <w:r w:rsidRPr="007439A6">
        <w:rPr>
          <w:rFonts w:eastAsia="Arial Unicode MS" w:cs="Arial"/>
          <w:noProof w:val="0"/>
          <w:kern w:val="1"/>
          <w:sz w:val="22"/>
        </w:rPr>
        <w:t xml:space="preserve"> informará al usuario a través de correo electrónico las tarifas más económicas disponibles en el mercado, así como descuentos y promociones a nivel nacional o internacional que ofrecen las líneas aéreas al momento de la reservación, proporcionando tres opciones por lo menos de itinerarios y tarifas, al tiempo que deberá informar oportunamente sobre las promociones, así como los beneficios adicionales, con todas y cada una de las restricciones que estas conlleven.</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Las bonificaciones se calcularán sobre la tarifa base de cada boleto emitido. </w:t>
      </w:r>
    </w:p>
    <w:p w:rsidR="007439A6" w:rsidRPr="007439A6" w:rsidRDefault="007439A6" w:rsidP="007439A6">
      <w:pPr>
        <w:widowControl w:val="0"/>
        <w:suppressAutoHyphens/>
        <w:spacing w:after="0" w:line="240" w:lineRule="auto"/>
        <w:ind w:left="708"/>
        <w:rPr>
          <w:rFonts w:ascii="Times New Roman" w:eastAsia="Arial Unicode MS" w:hAnsi="Times New Roman" w:cs="Times New Roman"/>
          <w:noProof w:val="0"/>
          <w:kern w:val="1"/>
          <w:sz w:val="24"/>
          <w:szCs w:val="24"/>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b/>
          <w:noProof w:val="0"/>
          <w:kern w:val="1"/>
          <w:sz w:val="22"/>
        </w:rPr>
        <w:t xml:space="preserve"> “EL PROVEEDOR”</w:t>
      </w:r>
      <w:r w:rsidRPr="007439A6">
        <w:rPr>
          <w:rFonts w:eastAsia="Arial Unicode MS" w:cs="Arial"/>
          <w:noProof w:val="0"/>
          <w:kern w:val="1"/>
          <w:sz w:val="22"/>
        </w:rPr>
        <w:t xml:space="preserve"> deberá confirmar en un máximo de 60 minutos las reservaciones, tarifas aplicadas así como sus restricciones, remitiendo en su caso las claves de reservación.</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b/>
          <w:noProof w:val="0"/>
          <w:kern w:val="1"/>
          <w:sz w:val="22"/>
        </w:rPr>
        <w:t>LA ENTREGA</w:t>
      </w:r>
      <w:r w:rsidRPr="007439A6">
        <w:rPr>
          <w:rFonts w:eastAsia="Arial Unicode MS" w:cs="Arial"/>
          <w:noProof w:val="0"/>
          <w:kern w:val="1"/>
          <w:sz w:val="22"/>
        </w:rPr>
        <w:t xml:space="preserve"> de pasajes de avión se realizara vía electrónica o de manera física, en un tiempo </w:t>
      </w:r>
      <w:r w:rsidRPr="007439A6">
        <w:rPr>
          <w:rFonts w:eastAsia="Arial Unicode MS" w:cs="Arial"/>
          <w:noProof w:val="0"/>
          <w:kern w:val="1"/>
          <w:sz w:val="22"/>
        </w:rPr>
        <w:lastRenderedPageBreak/>
        <w:t xml:space="preserve">máximo de dos horas a partir de la confirmación de compra de los mismos. </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En caso de reservaciones para grupos, </w:t>
      </w:r>
      <w:r w:rsidRPr="007439A6">
        <w:rPr>
          <w:rFonts w:eastAsia="Arial Unicode MS" w:cs="Arial"/>
          <w:b/>
          <w:noProof w:val="0"/>
          <w:kern w:val="1"/>
          <w:sz w:val="22"/>
        </w:rPr>
        <w:t>“EL PROVEEDOR”</w:t>
      </w:r>
      <w:r w:rsidRPr="007439A6">
        <w:rPr>
          <w:rFonts w:eastAsia="Arial Unicode MS" w:cs="Arial"/>
          <w:noProof w:val="0"/>
          <w:kern w:val="1"/>
          <w:sz w:val="22"/>
        </w:rPr>
        <w:t xml:space="preserve"> informará de la confirmación una vez que la línea aérea lo haya confirmado de acuerdo con sus políticas para estos casos.</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b/>
          <w:noProof w:val="0"/>
          <w:kern w:val="1"/>
          <w:sz w:val="22"/>
        </w:rPr>
        <w:t>“EL PROVEEDOR”</w:t>
      </w:r>
      <w:r w:rsidRPr="007439A6">
        <w:rPr>
          <w:rFonts w:eastAsia="Arial Unicode MS" w:cs="Arial"/>
          <w:noProof w:val="0"/>
          <w:kern w:val="1"/>
          <w:sz w:val="22"/>
        </w:rPr>
        <w:t xml:space="preserve"> deberá proporcionar información al momento de realizar la compra del pasaje de avión sobre: costo, tarifa aplicada, restricciones y condiciones del pasaje aéreo establecidas por la línea aérea.</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tabs>
          <w:tab w:val="left" w:pos="709"/>
        </w:tabs>
        <w:contextualSpacing/>
        <w:jc w:val="both"/>
        <w:rPr>
          <w:rFonts w:eastAsia="Arial Unicode MS" w:cs="Arial"/>
          <w:noProof w:val="0"/>
          <w:kern w:val="1"/>
          <w:sz w:val="22"/>
        </w:rPr>
      </w:pPr>
      <w:r w:rsidRPr="007439A6">
        <w:rPr>
          <w:rFonts w:eastAsia="Arial Unicode MS" w:cs="Arial"/>
          <w:noProof w:val="0"/>
          <w:kern w:val="1"/>
          <w:sz w:val="22"/>
        </w:rPr>
        <w:t xml:space="preserve">Los boletos que se expidan con la característica de reembolsables deberán ser a favor de </w:t>
      </w:r>
      <w:r w:rsidRPr="007439A6">
        <w:rPr>
          <w:rFonts w:eastAsia="Arial Unicode MS" w:cs="Arial"/>
          <w:b/>
          <w:noProof w:val="0"/>
          <w:kern w:val="1"/>
          <w:sz w:val="22"/>
        </w:rPr>
        <w:t>“EL INSTITUTO”,</w:t>
      </w:r>
      <w:r w:rsidRPr="007439A6">
        <w:rPr>
          <w:rFonts w:eastAsia="Arial Unicode MS" w:cs="Arial"/>
          <w:noProof w:val="0"/>
          <w:kern w:val="1"/>
          <w:sz w:val="22"/>
        </w:rPr>
        <w:t xml:space="preserve"> trámite que se efectuará por conducto del administrador del contrato o quien este designe para tales efectos. </w:t>
      </w:r>
    </w:p>
    <w:p w:rsidR="007439A6" w:rsidRPr="007439A6" w:rsidRDefault="007439A6" w:rsidP="007439A6">
      <w:pPr>
        <w:tabs>
          <w:tab w:val="left" w:pos="709"/>
          <w:tab w:val="left" w:pos="851"/>
        </w:tabs>
        <w:contextualSpacing/>
        <w:jc w:val="both"/>
        <w:rPr>
          <w:rFonts w:eastAsia="Arial Unicode MS" w:cs="Arial"/>
          <w:noProof w:val="0"/>
          <w:kern w:val="1"/>
          <w:sz w:val="22"/>
        </w:rPr>
      </w:pPr>
    </w:p>
    <w:p w:rsidR="007439A6" w:rsidRPr="007439A6" w:rsidRDefault="007439A6" w:rsidP="007439A6">
      <w:pPr>
        <w:widowControl w:val="0"/>
        <w:tabs>
          <w:tab w:val="left" w:pos="851"/>
        </w:tabs>
        <w:contextualSpacing/>
        <w:jc w:val="both"/>
        <w:rPr>
          <w:rFonts w:eastAsia="Arial Unicode MS" w:cs="Arial"/>
          <w:b/>
          <w:noProof w:val="0"/>
          <w:kern w:val="1"/>
          <w:sz w:val="22"/>
        </w:rPr>
      </w:pPr>
      <w:r w:rsidRPr="007439A6">
        <w:rPr>
          <w:rFonts w:eastAsia="Arial Unicode MS" w:cs="Arial"/>
          <w:b/>
          <w:noProof w:val="0"/>
          <w:kern w:val="1"/>
          <w:sz w:val="22"/>
        </w:rPr>
        <w:t>SELECCIÓN DE VUELOS</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Al momento de la reservación, </w:t>
      </w:r>
      <w:r w:rsidRPr="007439A6">
        <w:rPr>
          <w:rFonts w:eastAsia="Arial Unicode MS" w:cs="Arial"/>
          <w:b/>
          <w:noProof w:val="0"/>
          <w:kern w:val="1"/>
          <w:sz w:val="22"/>
        </w:rPr>
        <w:t>“EL PROVEEDOR”</w:t>
      </w:r>
      <w:r w:rsidRPr="007439A6">
        <w:rPr>
          <w:rFonts w:eastAsia="Arial Unicode MS" w:cs="Arial"/>
          <w:noProof w:val="0"/>
          <w:kern w:val="1"/>
          <w:sz w:val="22"/>
        </w:rPr>
        <w:t xml:space="preserve"> procurará la asignación de asientos de acuerdo con la reglamentación de cada línea aérea.</w:t>
      </w:r>
    </w:p>
    <w:p w:rsidR="007439A6" w:rsidRPr="007439A6" w:rsidRDefault="007439A6" w:rsidP="007439A6">
      <w:pPr>
        <w:widowControl w:val="0"/>
        <w:suppressAutoHyphens/>
        <w:spacing w:after="0" w:line="240" w:lineRule="auto"/>
        <w:jc w:val="both"/>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b/>
          <w:noProof w:val="0"/>
          <w:kern w:val="1"/>
          <w:sz w:val="22"/>
        </w:rPr>
        <w:t>“EL PROVEEDOR”</w:t>
      </w:r>
      <w:r w:rsidRPr="007439A6">
        <w:rPr>
          <w:rFonts w:eastAsia="Arial Unicode MS" w:cs="Arial"/>
          <w:noProof w:val="0"/>
          <w:kern w:val="1"/>
          <w:sz w:val="22"/>
        </w:rPr>
        <w:t xml:space="preserve"> ofrecerá en todo momento las tarifas más económicas disponibles en el mercado, de acuerdo con lo establecido en el numeral 3.3., del Anexo Técnico </w:t>
      </w:r>
      <w:r w:rsidRPr="007439A6">
        <w:rPr>
          <w:rFonts w:eastAsia="Times New Roman" w:cs="Arial"/>
          <w:noProof w:val="0"/>
          <w:sz w:val="22"/>
          <w:lang w:val="es-ES" w:eastAsia="ar-SA"/>
        </w:rPr>
        <w:t xml:space="preserve">integrados en el </w:t>
      </w:r>
      <w:r w:rsidRPr="007439A6">
        <w:rPr>
          <w:rFonts w:eastAsia="Times New Roman" w:cs="Arial"/>
          <w:b/>
          <w:noProof w:val="0"/>
          <w:sz w:val="22"/>
          <w:lang w:val="es-ES" w:eastAsia="ar-SA"/>
        </w:rPr>
        <w:t xml:space="preserve">Anexo 2 (dos) </w:t>
      </w:r>
      <w:r w:rsidRPr="007439A6">
        <w:rPr>
          <w:rFonts w:eastAsia="Times New Roman" w:cs="Arial"/>
          <w:noProof w:val="0"/>
          <w:sz w:val="22"/>
          <w:lang w:val="es-ES" w:eastAsia="ar-SA"/>
        </w:rPr>
        <w:t xml:space="preserve">de este instrumento jurídico </w:t>
      </w:r>
      <w:r w:rsidRPr="007439A6">
        <w:rPr>
          <w:rFonts w:eastAsia="Arial Unicode MS" w:cs="Arial"/>
          <w:noProof w:val="0"/>
          <w:kern w:val="1"/>
          <w:sz w:val="22"/>
        </w:rPr>
        <w:t xml:space="preserve">en caso de que </w:t>
      </w:r>
      <w:r w:rsidRPr="007439A6">
        <w:rPr>
          <w:rFonts w:eastAsia="Arial Unicode MS" w:cs="Arial"/>
          <w:b/>
          <w:noProof w:val="0"/>
          <w:kern w:val="1"/>
          <w:sz w:val="22"/>
        </w:rPr>
        <w:t>“EL INSTITUTO”</w:t>
      </w:r>
      <w:r w:rsidRPr="007439A6">
        <w:rPr>
          <w:rFonts w:eastAsia="Arial Unicode MS" w:cs="Arial"/>
          <w:noProof w:val="0"/>
          <w:kern w:val="1"/>
          <w:sz w:val="22"/>
        </w:rPr>
        <w:t xml:space="preserve"> encuentre una tarifa más económica a las ofertadas, </w:t>
      </w:r>
      <w:r w:rsidRPr="007439A6">
        <w:rPr>
          <w:rFonts w:eastAsia="Arial Unicode MS" w:cs="Arial"/>
          <w:b/>
          <w:noProof w:val="0"/>
          <w:kern w:val="1"/>
          <w:sz w:val="22"/>
        </w:rPr>
        <w:t>“EL PROVEEDOR”</w:t>
      </w:r>
      <w:r w:rsidRPr="007439A6">
        <w:rPr>
          <w:rFonts w:eastAsia="Arial Unicode MS" w:cs="Arial"/>
          <w:noProof w:val="0"/>
          <w:kern w:val="1"/>
          <w:sz w:val="22"/>
        </w:rPr>
        <w:t xml:space="preserve"> se obliga a otorgar esta.</w:t>
      </w:r>
    </w:p>
    <w:p w:rsidR="007439A6" w:rsidRPr="007439A6" w:rsidRDefault="007439A6" w:rsidP="007439A6">
      <w:pPr>
        <w:contextualSpacing/>
        <w:jc w:val="both"/>
        <w:rPr>
          <w:rFonts w:eastAsia="Arial Unicode MS" w:cs="Arial"/>
          <w:noProof w:val="0"/>
          <w:kern w:val="1"/>
          <w:sz w:val="22"/>
        </w:rPr>
      </w:pPr>
    </w:p>
    <w:p w:rsidR="007439A6" w:rsidRPr="007439A6" w:rsidRDefault="007439A6" w:rsidP="007439A6">
      <w:pPr>
        <w:widowControl w:val="0"/>
        <w:contextualSpacing/>
        <w:rPr>
          <w:rFonts w:eastAsia="Arial Unicode MS" w:cs="Arial"/>
          <w:b/>
          <w:noProof w:val="0"/>
          <w:kern w:val="1"/>
          <w:sz w:val="22"/>
        </w:rPr>
      </w:pPr>
      <w:r w:rsidRPr="007439A6">
        <w:rPr>
          <w:rFonts w:eastAsia="Arial Unicode MS" w:cs="Arial"/>
          <w:b/>
          <w:noProof w:val="0"/>
          <w:kern w:val="1"/>
          <w:sz w:val="22"/>
        </w:rPr>
        <w:t>MODULO DE ATENCIÓN IN-PLANT</w:t>
      </w:r>
    </w:p>
    <w:p w:rsidR="007439A6" w:rsidRPr="007439A6" w:rsidRDefault="007439A6" w:rsidP="007439A6">
      <w:pPr>
        <w:ind w:left="66"/>
        <w:contextualSpacing/>
        <w:rPr>
          <w:rFonts w:eastAsia="Arial Unicode MS" w:cs="Arial"/>
          <w:b/>
          <w:noProof w:val="0"/>
          <w:kern w:val="1"/>
          <w:sz w:val="16"/>
        </w:rPr>
      </w:pPr>
    </w:p>
    <w:p w:rsidR="007439A6" w:rsidRPr="007439A6" w:rsidRDefault="007439A6" w:rsidP="007439A6">
      <w:pPr>
        <w:tabs>
          <w:tab w:val="left" w:pos="709"/>
        </w:tabs>
        <w:ind w:left="720"/>
        <w:contextualSpacing/>
        <w:jc w:val="both"/>
        <w:rPr>
          <w:rFonts w:eastAsia="Arial Unicode MS" w:cs="Arial"/>
          <w:noProof w:val="0"/>
          <w:kern w:val="1"/>
          <w:sz w:val="22"/>
        </w:rPr>
      </w:pPr>
      <w:r w:rsidRPr="007439A6">
        <w:rPr>
          <w:rFonts w:eastAsia="Arial Unicode MS" w:cs="Arial"/>
          <w:b/>
          <w:noProof w:val="0"/>
          <w:kern w:val="1"/>
          <w:sz w:val="22"/>
        </w:rPr>
        <w:t>“EL PROVEEDOR”</w:t>
      </w:r>
      <w:r w:rsidRPr="007439A6">
        <w:rPr>
          <w:rFonts w:eastAsia="Arial Unicode MS" w:cs="Arial"/>
          <w:noProof w:val="0"/>
          <w:kern w:val="1"/>
          <w:sz w:val="22"/>
        </w:rPr>
        <w:t xml:space="preserve"> a su costa, deberá:</w:t>
      </w:r>
    </w:p>
    <w:p w:rsidR="007439A6" w:rsidRPr="007439A6" w:rsidRDefault="007439A6" w:rsidP="007439A6">
      <w:pPr>
        <w:tabs>
          <w:tab w:val="left" w:pos="709"/>
        </w:tabs>
        <w:ind w:left="720"/>
        <w:contextualSpacing/>
        <w:jc w:val="both"/>
        <w:rPr>
          <w:rFonts w:eastAsia="Arial Unicode MS" w:cs="Arial"/>
          <w:noProof w:val="0"/>
          <w:kern w:val="1"/>
          <w:sz w:val="22"/>
        </w:rPr>
      </w:pPr>
    </w:p>
    <w:p w:rsidR="007439A6" w:rsidRPr="007439A6" w:rsidRDefault="007439A6" w:rsidP="007439A6">
      <w:pPr>
        <w:widowControl w:val="0"/>
        <w:tabs>
          <w:tab w:val="left" w:pos="709"/>
        </w:tabs>
        <w:contextualSpacing/>
        <w:jc w:val="both"/>
        <w:rPr>
          <w:rFonts w:eastAsia="Arial Unicode MS" w:cs="Arial"/>
          <w:noProof w:val="0"/>
          <w:kern w:val="1"/>
          <w:sz w:val="22"/>
        </w:rPr>
      </w:pPr>
      <w:r w:rsidRPr="007439A6">
        <w:rPr>
          <w:rFonts w:eastAsia="Arial Unicode MS" w:cs="Arial"/>
          <w:noProof w:val="0"/>
          <w:kern w:val="1"/>
          <w:sz w:val="22"/>
        </w:rPr>
        <w:t xml:space="preserve">Instalar en el espacio que </w:t>
      </w:r>
      <w:r w:rsidRPr="007439A6">
        <w:rPr>
          <w:rFonts w:eastAsia="Arial Unicode MS" w:cs="Arial"/>
          <w:b/>
          <w:noProof w:val="0"/>
          <w:kern w:val="1"/>
          <w:sz w:val="22"/>
        </w:rPr>
        <w:t>“EL INSTITUTO”</w:t>
      </w:r>
      <w:r w:rsidRPr="007439A6">
        <w:rPr>
          <w:rFonts w:eastAsia="Arial Unicode MS" w:cs="Arial"/>
          <w:noProof w:val="0"/>
          <w:kern w:val="1"/>
          <w:sz w:val="22"/>
        </w:rPr>
        <w:t xml:space="preserve"> designe una oficina In-</w:t>
      </w:r>
      <w:proofErr w:type="spellStart"/>
      <w:r w:rsidRPr="007439A6">
        <w:rPr>
          <w:rFonts w:eastAsia="Arial Unicode MS" w:cs="Arial"/>
          <w:noProof w:val="0"/>
          <w:kern w:val="1"/>
          <w:sz w:val="22"/>
        </w:rPr>
        <w:t>Plant</w:t>
      </w:r>
      <w:proofErr w:type="spellEnd"/>
      <w:r w:rsidRPr="007439A6">
        <w:rPr>
          <w:rFonts w:eastAsia="Arial Unicode MS" w:cs="Arial"/>
          <w:noProof w:val="0"/>
          <w:kern w:val="1"/>
          <w:sz w:val="22"/>
        </w:rPr>
        <w:t xml:space="preserve"> debidamente  acondicionada, con un horario de atención de las 09:00 a las 20:00 </w:t>
      </w:r>
      <w:proofErr w:type="spellStart"/>
      <w:r w:rsidRPr="007439A6">
        <w:rPr>
          <w:rFonts w:eastAsia="Arial Unicode MS" w:cs="Arial"/>
          <w:noProof w:val="0"/>
          <w:kern w:val="1"/>
          <w:sz w:val="22"/>
        </w:rPr>
        <w:t>hrs</w:t>
      </w:r>
      <w:proofErr w:type="spellEnd"/>
      <w:r w:rsidRPr="007439A6">
        <w:rPr>
          <w:rFonts w:eastAsia="Arial Unicode MS" w:cs="Arial"/>
          <w:noProof w:val="0"/>
          <w:kern w:val="1"/>
          <w:sz w:val="22"/>
        </w:rPr>
        <w:t>. de lunes a viernes, en un plazo no mayor a 10 días hábiles a partir de la vigencia del servicio.</w:t>
      </w:r>
    </w:p>
    <w:p w:rsidR="007439A6" w:rsidRPr="007439A6" w:rsidRDefault="007439A6" w:rsidP="007439A6">
      <w:pPr>
        <w:tabs>
          <w:tab w:val="left" w:pos="709"/>
        </w:tabs>
        <w:contextualSpacing/>
        <w:jc w:val="both"/>
        <w:rPr>
          <w:rFonts w:eastAsia="Arial Unicode MS" w:cs="Arial"/>
          <w:noProof w:val="0"/>
          <w:kern w:val="1"/>
          <w:sz w:val="22"/>
        </w:rPr>
      </w:pPr>
    </w:p>
    <w:p w:rsidR="007439A6" w:rsidRPr="007439A6" w:rsidRDefault="007439A6" w:rsidP="007439A6">
      <w:pPr>
        <w:tabs>
          <w:tab w:val="left" w:pos="709"/>
        </w:tabs>
        <w:contextualSpacing/>
        <w:jc w:val="both"/>
        <w:rPr>
          <w:rFonts w:eastAsia="Arial Unicode MS" w:cs="Arial"/>
          <w:noProof w:val="0"/>
          <w:kern w:val="1"/>
          <w:sz w:val="22"/>
        </w:rPr>
      </w:pPr>
      <w:r w:rsidRPr="007439A6">
        <w:rPr>
          <w:rFonts w:eastAsia="Arial Unicode MS" w:cs="Arial"/>
          <w:noProof w:val="0"/>
          <w:kern w:val="1"/>
          <w:sz w:val="22"/>
        </w:rPr>
        <w:t>El In-</w:t>
      </w:r>
      <w:proofErr w:type="spellStart"/>
      <w:r w:rsidRPr="007439A6">
        <w:rPr>
          <w:rFonts w:eastAsia="Arial Unicode MS" w:cs="Arial"/>
          <w:noProof w:val="0"/>
          <w:kern w:val="1"/>
          <w:sz w:val="22"/>
        </w:rPr>
        <w:t>Plant</w:t>
      </w:r>
      <w:proofErr w:type="spellEnd"/>
      <w:r w:rsidRPr="007439A6">
        <w:rPr>
          <w:rFonts w:eastAsia="Arial Unicode MS" w:cs="Arial"/>
          <w:noProof w:val="0"/>
          <w:kern w:val="1"/>
          <w:sz w:val="22"/>
        </w:rPr>
        <w:t xml:space="preserve"> deberá contar como mínimo con el personal, equipamiento y plataforma técnica que se mencionan a continuación: </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545D52">
      <w:pPr>
        <w:widowControl w:val="0"/>
        <w:numPr>
          <w:ilvl w:val="0"/>
          <w:numId w:val="40"/>
        </w:numPr>
        <w:tabs>
          <w:tab w:val="left" w:pos="1415"/>
          <w:tab w:val="left" w:pos="11200"/>
        </w:tabs>
        <w:suppressAutoHyphens/>
        <w:spacing w:after="0" w:line="240" w:lineRule="auto"/>
        <w:ind w:right="438"/>
        <w:jc w:val="both"/>
        <w:rPr>
          <w:rFonts w:eastAsia="Arial Unicode MS" w:cs="Arial"/>
          <w:noProof w:val="0"/>
          <w:kern w:val="1"/>
          <w:sz w:val="22"/>
        </w:rPr>
      </w:pPr>
      <w:r w:rsidRPr="007439A6">
        <w:rPr>
          <w:rFonts w:eastAsia="Arial Unicode MS" w:cs="Arial"/>
          <w:noProof w:val="0"/>
          <w:kern w:val="1"/>
          <w:sz w:val="22"/>
        </w:rPr>
        <w:t>Tres personas capacitadas para dar el servicio.</w:t>
      </w:r>
    </w:p>
    <w:p w:rsidR="007439A6" w:rsidRPr="007439A6" w:rsidRDefault="007439A6" w:rsidP="00545D52">
      <w:pPr>
        <w:widowControl w:val="0"/>
        <w:numPr>
          <w:ilvl w:val="0"/>
          <w:numId w:val="40"/>
        </w:numPr>
        <w:tabs>
          <w:tab w:val="left" w:pos="1425"/>
          <w:tab w:val="left" w:pos="11180"/>
        </w:tabs>
        <w:suppressAutoHyphens/>
        <w:spacing w:after="0" w:line="240" w:lineRule="auto"/>
        <w:ind w:right="438"/>
        <w:jc w:val="both"/>
        <w:rPr>
          <w:rFonts w:eastAsia="Arial Unicode MS" w:cs="Arial"/>
          <w:noProof w:val="0"/>
          <w:kern w:val="1"/>
          <w:sz w:val="22"/>
        </w:rPr>
      </w:pPr>
      <w:r w:rsidRPr="007439A6">
        <w:rPr>
          <w:rFonts w:eastAsia="Arial Unicode MS" w:cs="Arial"/>
          <w:noProof w:val="0"/>
          <w:kern w:val="1"/>
          <w:sz w:val="22"/>
        </w:rPr>
        <w:t xml:space="preserve">Una línea telefónica que será proporcionada por </w:t>
      </w:r>
      <w:r w:rsidRPr="007439A6">
        <w:rPr>
          <w:rFonts w:eastAsia="Arial Unicode MS" w:cs="Arial"/>
          <w:b/>
          <w:noProof w:val="0"/>
          <w:kern w:val="1"/>
          <w:sz w:val="22"/>
        </w:rPr>
        <w:t>“EL INSTITUTO”</w:t>
      </w:r>
      <w:r w:rsidRPr="007439A6">
        <w:rPr>
          <w:rFonts w:eastAsia="Arial Unicode MS" w:cs="Arial"/>
          <w:noProof w:val="0"/>
          <w:kern w:val="1"/>
          <w:sz w:val="22"/>
        </w:rPr>
        <w:t xml:space="preserve"> con cargo a </w:t>
      </w:r>
      <w:r w:rsidRPr="007439A6">
        <w:rPr>
          <w:rFonts w:eastAsia="Arial Unicode MS" w:cs="Arial"/>
          <w:b/>
          <w:noProof w:val="0"/>
          <w:kern w:val="1"/>
          <w:sz w:val="22"/>
        </w:rPr>
        <w:t>“EL PROVEEDOR”.</w:t>
      </w:r>
    </w:p>
    <w:p w:rsidR="007439A6" w:rsidRPr="007439A6" w:rsidRDefault="007439A6" w:rsidP="00545D52">
      <w:pPr>
        <w:widowControl w:val="0"/>
        <w:numPr>
          <w:ilvl w:val="0"/>
          <w:numId w:val="40"/>
        </w:numPr>
        <w:tabs>
          <w:tab w:val="left" w:pos="1430"/>
          <w:tab w:val="left" w:pos="11200"/>
        </w:tabs>
        <w:suppressAutoHyphens/>
        <w:spacing w:after="0" w:line="240" w:lineRule="auto"/>
        <w:ind w:right="438"/>
        <w:jc w:val="both"/>
        <w:rPr>
          <w:rFonts w:eastAsia="Arial Unicode MS" w:cs="Arial"/>
          <w:noProof w:val="0"/>
          <w:kern w:val="1"/>
          <w:sz w:val="22"/>
        </w:rPr>
      </w:pPr>
      <w:r w:rsidRPr="007439A6">
        <w:rPr>
          <w:rFonts w:eastAsia="Arial Unicode MS" w:cs="Arial"/>
          <w:noProof w:val="0"/>
          <w:kern w:val="1"/>
          <w:sz w:val="22"/>
        </w:rPr>
        <w:t>Una impresora láser.</w:t>
      </w:r>
    </w:p>
    <w:p w:rsidR="007439A6" w:rsidRPr="007439A6" w:rsidRDefault="007439A6" w:rsidP="00545D52">
      <w:pPr>
        <w:widowControl w:val="0"/>
        <w:numPr>
          <w:ilvl w:val="0"/>
          <w:numId w:val="40"/>
        </w:numPr>
        <w:tabs>
          <w:tab w:val="left" w:pos="1445"/>
          <w:tab w:val="left" w:pos="11200"/>
        </w:tabs>
        <w:suppressAutoHyphens/>
        <w:spacing w:after="0" w:line="240" w:lineRule="auto"/>
        <w:ind w:right="438"/>
        <w:jc w:val="both"/>
        <w:rPr>
          <w:rFonts w:eastAsia="Arial Unicode MS" w:cs="Arial"/>
          <w:noProof w:val="0"/>
          <w:kern w:val="1"/>
          <w:sz w:val="22"/>
        </w:rPr>
      </w:pPr>
      <w:r w:rsidRPr="007439A6">
        <w:rPr>
          <w:rFonts w:eastAsia="Arial Unicode MS" w:cs="Arial"/>
          <w:noProof w:val="0"/>
          <w:kern w:val="1"/>
          <w:sz w:val="22"/>
        </w:rPr>
        <w:t>Tres equipos de cómputo.</w:t>
      </w:r>
    </w:p>
    <w:p w:rsidR="007439A6" w:rsidRPr="007439A6" w:rsidRDefault="007439A6" w:rsidP="00545D52">
      <w:pPr>
        <w:widowControl w:val="0"/>
        <w:numPr>
          <w:ilvl w:val="0"/>
          <w:numId w:val="40"/>
        </w:numPr>
        <w:tabs>
          <w:tab w:val="left" w:pos="1445"/>
          <w:tab w:val="left" w:pos="11200"/>
        </w:tabs>
        <w:suppressAutoHyphens/>
        <w:spacing w:after="0" w:line="240" w:lineRule="auto"/>
        <w:ind w:right="438"/>
        <w:jc w:val="both"/>
        <w:rPr>
          <w:rFonts w:eastAsia="Arial Unicode MS" w:cs="Arial"/>
          <w:noProof w:val="0"/>
          <w:kern w:val="1"/>
          <w:sz w:val="22"/>
        </w:rPr>
      </w:pPr>
      <w:r w:rsidRPr="007439A6">
        <w:rPr>
          <w:rFonts w:eastAsia="Arial Unicode MS" w:cs="Arial"/>
          <w:noProof w:val="0"/>
          <w:kern w:val="1"/>
          <w:sz w:val="22"/>
        </w:rPr>
        <w:t xml:space="preserve">Mobiliario y equipo necesario para la prestación del servicio. </w:t>
      </w:r>
    </w:p>
    <w:p w:rsidR="007439A6" w:rsidRPr="007439A6" w:rsidRDefault="007439A6" w:rsidP="00545D52">
      <w:pPr>
        <w:widowControl w:val="0"/>
        <w:numPr>
          <w:ilvl w:val="0"/>
          <w:numId w:val="40"/>
        </w:numPr>
        <w:tabs>
          <w:tab w:val="left" w:pos="1475"/>
          <w:tab w:val="left" w:pos="11200"/>
        </w:tabs>
        <w:suppressAutoHyphens/>
        <w:spacing w:after="0" w:line="240" w:lineRule="auto"/>
        <w:ind w:right="438"/>
        <w:jc w:val="both"/>
        <w:rPr>
          <w:rFonts w:eastAsia="Arial Unicode MS" w:cs="Arial"/>
          <w:noProof w:val="0"/>
          <w:kern w:val="1"/>
          <w:sz w:val="22"/>
        </w:rPr>
      </w:pPr>
      <w:r w:rsidRPr="007439A6">
        <w:rPr>
          <w:rFonts w:eastAsia="Arial Unicode MS" w:cs="Arial"/>
          <w:noProof w:val="0"/>
          <w:kern w:val="1"/>
          <w:sz w:val="22"/>
        </w:rPr>
        <w:lastRenderedPageBreak/>
        <w:t>Un mensajero que estará ubicado en las oficinas del prestador del servicio, el cual deberá estar disponible a efecto de realizar el servicio de mensajería objeto de este contrato.</w:t>
      </w:r>
    </w:p>
    <w:p w:rsidR="007439A6" w:rsidRPr="007439A6" w:rsidRDefault="007439A6" w:rsidP="007439A6">
      <w:pPr>
        <w:widowControl w:val="0"/>
        <w:suppressAutoHyphens/>
        <w:spacing w:after="0" w:line="240" w:lineRule="auto"/>
        <w:ind w:left="851"/>
        <w:jc w:val="both"/>
        <w:rPr>
          <w:rFonts w:eastAsia="Arial Unicode MS" w:cs="Arial"/>
          <w:noProof w:val="0"/>
          <w:kern w:val="1"/>
          <w:sz w:val="24"/>
        </w:rPr>
      </w:pPr>
    </w:p>
    <w:p w:rsidR="007439A6" w:rsidRPr="007439A6" w:rsidRDefault="007439A6" w:rsidP="007439A6">
      <w:pPr>
        <w:tabs>
          <w:tab w:val="left" w:pos="1475"/>
          <w:tab w:val="left" w:pos="11200"/>
        </w:tabs>
        <w:suppressAutoHyphens/>
        <w:spacing w:after="0" w:line="240" w:lineRule="auto"/>
        <w:ind w:right="438"/>
        <w:jc w:val="both"/>
        <w:rPr>
          <w:rFonts w:eastAsia="Arial Unicode MS" w:cs="Arial"/>
          <w:noProof w:val="0"/>
          <w:kern w:val="1"/>
          <w:sz w:val="22"/>
        </w:rPr>
      </w:pPr>
      <w:r w:rsidRPr="007439A6">
        <w:rPr>
          <w:rFonts w:eastAsia="Arial Unicode MS" w:cs="Arial"/>
          <w:b/>
          <w:noProof w:val="0"/>
          <w:kern w:val="1"/>
          <w:sz w:val="22"/>
        </w:rPr>
        <w:t>“EL INSTITUTO”</w:t>
      </w:r>
      <w:r w:rsidRPr="007439A6">
        <w:rPr>
          <w:rFonts w:eastAsia="Arial Unicode MS" w:cs="Arial"/>
          <w:noProof w:val="0"/>
          <w:kern w:val="1"/>
          <w:sz w:val="22"/>
        </w:rPr>
        <w:t xml:space="preserve"> proporcionará el servicio de telefonía bajo la modalidad de extensión interna para que </w:t>
      </w:r>
      <w:r w:rsidRPr="007439A6">
        <w:rPr>
          <w:rFonts w:eastAsia="Arial Unicode MS" w:cs="Arial"/>
          <w:b/>
          <w:noProof w:val="0"/>
          <w:kern w:val="1"/>
          <w:sz w:val="22"/>
        </w:rPr>
        <w:t>“EL PROVEEDOR”</w:t>
      </w:r>
      <w:r w:rsidRPr="007439A6">
        <w:rPr>
          <w:rFonts w:eastAsia="Arial Unicode MS" w:cs="Arial"/>
          <w:noProof w:val="0"/>
          <w:kern w:val="1"/>
          <w:sz w:val="22"/>
        </w:rPr>
        <w:t xml:space="preserve"> tenga comunicación con las diversas áreas.</w:t>
      </w:r>
    </w:p>
    <w:p w:rsidR="007439A6" w:rsidRPr="007439A6" w:rsidRDefault="007439A6" w:rsidP="007439A6">
      <w:pPr>
        <w:tabs>
          <w:tab w:val="left" w:pos="1475"/>
          <w:tab w:val="left" w:pos="11200"/>
        </w:tabs>
        <w:suppressAutoHyphens/>
        <w:spacing w:after="0" w:line="240" w:lineRule="auto"/>
        <w:ind w:left="1418" w:right="438"/>
        <w:jc w:val="both"/>
        <w:rPr>
          <w:rFonts w:eastAsia="Arial Unicode MS" w:cs="Arial"/>
          <w:noProof w:val="0"/>
          <w:kern w:val="1"/>
          <w:sz w:val="22"/>
        </w:rPr>
      </w:pPr>
    </w:p>
    <w:p w:rsidR="007439A6" w:rsidRPr="007439A6" w:rsidRDefault="007439A6" w:rsidP="007439A6">
      <w:pPr>
        <w:widowControl w:val="0"/>
        <w:suppressAutoHyphens/>
        <w:spacing w:after="0" w:line="240" w:lineRule="auto"/>
        <w:jc w:val="both"/>
        <w:rPr>
          <w:rFonts w:eastAsia="Arial Unicode MS" w:cs="Arial"/>
          <w:noProof w:val="0"/>
          <w:kern w:val="1"/>
          <w:sz w:val="22"/>
        </w:rPr>
      </w:pPr>
      <w:r w:rsidRPr="007439A6">
        <w:rPr>
          <w:rFonts w:eastAsia="Arial Unicode MS" w:cs="Arial"/>
          <w:noProof w:val="0"/>
          <w:kern w:val="1"/>
          <w:sz w:val="22"/>
        </w:rPr>
        <w:t xml:space="preserve">Al término de la relación contractual, </w:t>
      </w:r>
      <w:r w:rsidRPr="007439A6">
        <w:rPr>
          <w:rFonts w:eastAsia="Arial Unicode MS" w:cs="Arial"/>
          <w:b/>
          <w:noProof w:val="0"/>
          <w:kern w:val="1"/>
          <w:sz w:val="22"/>
        </w:rPr>
        <w:t>“EL PROVEEDOR”</w:t>
      </w:r>
      <w:r w:rsidRPr="007439A6">
        <w:rPr>
          <w:rFonts w:eastAsia="Arial Unicode MS" w:cs="Arial"/>
          <w:noProof w:val="0"/>
          <w:kern w:val="1"/>
          <w:sz w:val="22"/>
        </w:rPr>
        <w:t xml:space="preserve"> deberá retirar todo el equipo e infraestructura de la oficina In-</w:t>
      </w:r>
      <w:proofErr w:type="spellStart"/>
      <w:r w:rsidRPr="007439A6">
        <w:rPr>
          <w:rFonts w:eastAsia="Arial Unicode MS" w:cs="Arial"/>
          <w:noProof w:val="0"/>
          <w:kern w:val="1"/>
          <w:sz w:val="22"/>
        </w:rPr>
        <w:t>Plant</w:t>
      </w:r>
      <w:proofErr w:type="spellEnd"/>
      <w:r w:rsidRPr="007439A6">
        <w:rPr>
          <w:rFonts w:eastAsia="Arial Unicode MS" w:cs="Arial"/>
          <w:noProof w:val="0"/>
          <w:kern w:val="1"/>
          <w:sz w:val="22"/>
        </w:rPr>
        <w:t>, en un plazo no mayor a cinco días hábiles y hacer la entrega física y jurídica del inmueble.</w:t>
      </w:r>
    </w:p>
    <w:p w:rsidR="007439A6" w:rsidRPr="007439A6" w:rsidRDefault="007439A6" w:rsidP="007439A6">
      <w:pPr>
        <w:widowControl w:val="0"/>
        <w:suppressAutoHyphens/>
        <w:spacing w:after="0" w:line="240" w:lineRule="auto"/>
        <w:ind w:left="720"/>
        <w:jc w:val="both"/>
        <w:rPr>
          <w:rFonts w:eastAsia="Arial Unicode MS" w:cs="Arial"/>
          <w:noProof w:val="0"/>
          <w:kern w:val="1"/>
          <w:sz w:val="22"/>
        </w:rPr>
      </w:pPr>
    </w:p>
    <w:p w:rsidR="007439A6" w:rsidRPr="007439A6" w:rsidRDefault="007439A6" w:rsidP="007439A6">
      <w:pPr>
        <w:widowControl w:val="0"/>
        <w:suppressAutoHyphens/>
        <w:spacing w:after="0" w:line="240" w:lineRule="auto"/>
        <w:jc w:val="both"/>
        <w:rPr>
          <w:rFonts w:eastAsia="Arial Unicode MS" w:cs="Arial"/>
          <w:noProof w:val="0"/>
          <w:kern w:val="1"/>
          <w:sz w:val="22"/>
        </w:rPr>
      </w:pPr>
      <w:r w:rsidRPr="007439A6">
        <w:rPr>
          <w:rFonts w:eastAsia="Arial Unicode MS" w:cs="Arial"/>
          <w:noProof w:val="0"/>
          <w:kern w:val="1"/>
          <w:sz w:val="22"/>
        </w:rPr>
        <w:t>El In-</w:t>
      </w:r>
      <w:proofErr w:type="spellStart"/>
      <w:r w:rsidRPr="007439A6">
        <w:rPr>
          <w:rFonts w:eastAsia="Arial Unicode MS" w:cs="Arial"/>
          <w:noProof w:val="0"/>
          <w:kern w:val="1"/>
          <w:sz w:val="22"/>
        </w:rPr>
        <w:t>Plant</w:t>
      </w:r>
      <w:proofErr w:type="spellEnd"/>
      <w:r w:rsidRPr="007439A6">
        <w:rPr>
          <w:rFonts w:eastAsia="Arial Unicode MS" w:cs="Arial"/>
          <w:noProof w:val="0"/>
          <w:kern w:val="1"/>
          <w:sz w:val="22"/>
        </w:rPr>
        <w:t xml:space="preserve"> deberá proporcionar como mínimo los siguientes servicios:</w:t>
      </w:r>
    </w:p>
    <w:p w:rsidR="007439A6" w:rsidRPr="007439A6" w:rsidRDefault="007439A6" w:rsidP="007439A6">
      <w:pPr>
        <w:widowControl w:val="0"/>
        <w:suppressAutoHyphens/>
        <w:spacing w:after="0" w:line="240" w:lineRule="auto"/>
        <w:ind w:left="720"/>
        <w:jc w:val="both"/>
        <w:rPr>
          <w:rFonts w:eastAsia="Arial Unicode MS" w:cs="Arial"/>
          <w:noProof w:val="0"/>
          <w:kern w:val="1"/>
          <w:sz w:val="22"/>
        </w:rPr>
      </w:pPr>
    </w:p>
    <w:p w:rsidR="007439A6" w:rsidRPr="007439A6" w:rsidRDefault="007439A6" w:rsidP="00545D52">
      <w:pPr>
        <w:widowControl w:val="0"/>
        <w:numPr>
          <w:ilvl w:val="0"/>
          <w:numId w:val="41"/>
        </w:numPr>
        <w:suppressAutoHyphens/>
        <w:spacing w:after="0" w:line="240" w:lineRule="auto"/>
        <w:jc w:val="both"/>
        <w:rPr>
          <w:rFonts w:eastAsia="Arial Unicode MS" w:cs="Arial"/>
          <w:noProof w:val="0"/>
          <w:kern w:val="1"/>
          <w:sz w:val="22"/>
        </w:rPr>
      </w:pPr>
      <w:r w:rsidRPr="007439A6">
        <w:rPr>
          <w:rFonts w:eastAsia="Arial Unicode MS" w:cs="Arial"/>
          <w:noProof w:val="0"/>
          <w:kern w:val="1"/>
          <w:sz w:val="22"/>
        </w:rPr>
        <w:t>Reservación y emisión de pasajes aéreos.</w:t>
      </w:r>
    </w:p>
    <w:p w:rsidR="007439A6" w:rsidRPr="007439A6" w:rsidRDefault="007439A6" w:rsidP="00545D52">
      <w:pPr>
        <w:widowControl w:val="0"/>
        <w:numPr>
          <w:ilvl w:val="0"/>
          <w:numId w:val="41"/>
        </w:numPr>
        <w:suppressAutoHyphens/>
        <w:spacing w:after="0" w:line="240" w:lineRule="auto"/>
        <w:jc w:val="both"/>
        <w:rPr>
          <w:rFonts w:eastAsia="Arial Unicode MS" w:cs="Arial"/>
          <w:noProof w:val="0"/>
          <w:kern w:val="1"/>
          <w:sz w:val="22"/>
        </w:rPr>
      </w:pPr>
      <w:r w:rsidRPr="007439A6">
        <w:rPr>
          <w:rFonts w:eastAsia="Arial Unicode MS" w:cs="Arial"/>
          <w:noProof w:val="0"/>
          <w:kern w:val="1"/>
          <w:sz w:val="22"/>
        </w:rPr>
        <w:t>Cambios en los itinerarios (hora, fecha y/o vuelo).</w:t>
      </w:r>
    </w:p>
    <w:p w:rsidR="007439A6" w:rsidRPr="007439A6" w:rsidRDefault="007439A6" w:rsidP="00545D52">
      <w:pPr>
        <w:widowControl w:val="0"/>
        <w:numPr>
          <w:ilvl w:val="0"/>
          <w:numId w:val="41"/>
        </w:numPr>
        <w:suppressAutoHyphens/>
        <w:spacing w:after="0" w:line="240" w:lineRule="auto"/>
        <w:jc w:val="both"/>
        <w:rPr>
          <w:rFonts w:eastAsia="Arial Unicode MS" w:cs="Arial"/>
          <w:noProof w:val="0"/>
          <w:kern w:val="1"/>
          <w:sz w:val="22"/>
        </w:rPr>
      </w:pPr>
      <w:r w:rsidRPr="007439A6">
        <w:rPr>
          <w:rFonts w:eastAsia="Arial Unicode MS" w:cs="Arial"/>
          <w:noProof w:val="0"/>
          <w:kern w:val="1"/>
          <w:sz w:val="22"/>
        </w:rPr>
        <w:t>Reembolso de pasajes aéreos.</w:t>
      </w:r>
    </w:p>
    <w:p w:rsidR="007439A6" w:rsidRPr="007439A6" w:rsidRDefault="007439A6" w:rsidP="00545D52">
      <w:pPr>
        <w:widowControl w:val="0"/>
        <w:numPr>
          <w:ilvl w:val="0"/>
          <w:numId w:val="41"/>
        </w:numPr>
        <w:suppressAutoHyphens/>
        <w:spacing w:after="0" w:line="240" w:lineRule="auto"/>
        <w:jc w:val="both"/>
        <w:rPr>
          <w:rFonts w:eastAsia="Arial Unicode MS" w:cs="Arial"/>
          <w:noProof w:val="0"/>
          <w:kern w:val="1"/>
          <w:sz w:val="22"/>
        </w:rPr>
      </w:pPr>
      <w:r w:rsidRPr="007439A6">
        <w:rPr>
          <w:rFonts w:eastAsia="Arial Unicode MS" w:cs="Arial"/>
          <w:noProof w:val="0"/>
          <w:kern w:val="1"/>
          <w:sz w:val="22"/>
        </w:rPr>
        <w:t>Reconfirmaciones.</w:t>
      </w:r>
    </w:p>
    <w:p w:rsidR="007439A6" w:rsidRPr="007439A6" w:rsidRDefault="007439A6" w:rsidP="00545D52">
      <w:pPr>
        <w:widowControl w:val="0"/>
        <w:numPr>
          <w:ilvl w:val="0"/>
          <w:numId w:val="41"/>
        </w:numPr>
        <w:suppressAutoHyphens/>
        <w:spacing w:after="0" w:line="240" w:lineRule="auto"/>
        <w:jc w:val="both"/>
        <w:rPr>
          <w:rFonts w:eastAsia="Arial Unicode MS" w:cs="Arial"/>
          <w:noProof w:val="0"/>
          <w:kern w:val="1"/>
          <w:sz w:val="22"/>
        </w:rPr>
      </w:pPr>
      <w:r w:rsidRPr="007439A6">
        <w:rPr>
          <w:rFonts w:eastAsia="Arial Unicode MS" w:cs="Arial"/>
          <w:noProof w:val="0"/>
          <w:kern w:val="1"/>
          <w:sz w:val="22"/>
        </w:rPr>
        <w:t>Trámite y emisión notas de crédito.</w:t>
      </w:r>
    </w:p>
    <w:p w:rsidR="007439A6" w:rsidRPr="007439A6" w:rsidRDefault="007439A6" w:rsidP="007439A6">
      <w:pPr>
        <w:widowControl w:val="0"/>
        <w:suppressAutoHyphens/>
        <w:spacing w:after="0" w:line="240" w:lineRule="auto"/>
        <w:ind w:left="1440"/>
        <w:jc w:val="both"/>
        <w:rPr>
          <w:rFonts w:eastAsia="Arial Unicode MS" w:cs="Arial"/>
          <w:noProof w:val="0"/>
          <w:kern w:val="1"/>
          <w:sz w:val="22"/>
        </w:rPr>
      </w:pPr>
    </w:p>
    <w:p w:rsidR="007439A6" w:rsidRPr="007439A6" w:rsidRDefault="007439A6" w:rsidP="007439A6">
      <w:pPr>
        <w:widowControl w:val="0"/>
        <w:suppressAutoHyphens/>
        <w:spacing w:after="0" w:line="240" w:lineRule="auto"/>
        <w:jc w:val="both"/>
        <w:rPr>
          <w:rFonts w:eastAsia="Arial Unicode MS" w:cs="Arial"/>
          <w:noProof w:val="0"/>
          <w:kern w:val="1"/>
          <w:sz w:val="22"/>
        </w:rPr>
      </w:pPr>
      <w:r w:rsidRPr="007439A6">
        <w:rPr>
          <w:rFonts w:eastAsia="Arial Unicode MS" w:cs="Arial"/>
          <w:b/>
          <w:noProof w:val="0"/>
          <w:kern w:val="1"/>
          <w:sz w:val="22"/>
        </w:rPr>
        <w:t>“EL PROVEEDOR”</w:t>
      </w:r>
      <w:r w:rsidRPr="007439A6">
        <w:rPr>
          <w:rFonts w:eastAsia="Arial Unicode MS" w:cs="Arial"/>
          <w:noProof w:val="0"/>
          <w:kern w:val="1"/>
          <w:sz w:val="22"/>
        </w:rPr>
        <w:t xml:space="preserve"> prestará el servicio continuo de recepción de solicitudes de reservación y entrega de pasajes aéreos ya expedidos a </w:t>
      </w:r>
      <w:r w:rsidRPr="007439A6">
        <w:rPr>
          <w:rFonts w:eastAsia="Arial Unicode MS" w:cs="Arial"/>
          <w:b/>
          <w:noProof w:val="0"/>
          <w:kern w:val="1"/>
          <w:sz w:val="22"/>
        </w:rPr>
        <w:t>“EL INSTITUTO”</w:t>
      </w:r>
      <w:r w:rsidRPr="007439A6">
        <w:rPr>
          <w:rFonts w:eastAsia="Arial Unicode MS" w:cs="Arial"/>
          <w:noProof w:val="0"/>
          <w:kern w:val="1"/>
          <w:sz w:val="22"/>
        </w:rPr>
        <w:t xml:space="preserve"> aun y cuando se presenten interrupciones o caídas de los sistemas de reservación con la IATA.</w:t>
      </w:r>
    </w:p>
    <w:p w:rsidR="007439A6" w:rsidRPr="007439A6" w:rsidRDefault="007439A6" w:rsidP="007439A6">
      <w:pPr>
        <w:widowControl w:val="0"/>
        <w:suppressAutoHyphens/>
        <w:spacing w:after="0" w:line="240" w:lineRule="auto"/>
        <w:jc w:val="both"/>
        <w:rPr>
          <w:rFonts w:eastAsia="Arial Unicode MS" w:cs="Arial"/>
          <w:noProof w:val="0"/>
          <w:kern w:val="1"/>
          <w:sz w:val="22"/>
        </w:rPr>
      </w:pPr>
    </w:p>
    <w:p w:rsidR="007439A6" w:rsidRPr="007439A6" w:rsidRDefault="007439A6" w:rsidP="007439A6">
      <w:pPr>
        <w:widowControl w:val="0"/>
        <w:tabs>
          <w:tab w:val="left" w:pos="851"/>
        </w:tabs>
        <w:contextualSpacing/>
        <w:jc w:val="both"/>
        <w:rPr>
          <w:rFonts w:eastAsia="Arial Unicode MS" w:cs="Arial"/>
          <w:b/>
          <w:noProof w:val="0"/>
          <w:kern w:val="1"/>
          <w:sz w:val="22"/>
        </w:rPr>
      </w:pPr>
      <w:r w:rsidRPr="007439A6">
        <w:rPr>
          <w:rFonts w:eastAsia="Arial Unicode MS" w:cs="Arial"/>
          <w:b/>
          <w:noProof w:val="0"/>
          <w:kern w:val="1"/>
          <w:sz w:val="22"/>
        </w:rPr>
        <w:t>SISTEMA DE RESERVACIÓN EN LÍNEA (OPCIONAL)</w:t>
      </w:r>
    </w:p>
    <w:p w:rsidR="007439A6" w:rsidRPr="007439A6" w:rsidRDefault="007439A6" w:rsidP="007439A6">
      <w:pPr>
        <w:widowControl w:val="0"/>
        <w:suppressAutoHyphens/>
        <w:spacing w:after="0" w:line="240" w:lineRule="auto"/>
        <w:jc w:val="both"/>
        <w:rPr>
          <w:rFonts w:eastAsia="Arial Unicode MS" w:cs="Arial"/>
          <w:noProof w:val="0"/>
          <w:kern w:val="1"/>
          <w:sz w:val="22"/>
        </w:rPr>
      </w:pPr>
    </w:p>
    <w:p w:rsidR="007439A6" w:rsidRPr="007439A6" w:rsidRDefault="007439A6" w:rsidP="007439A6">
      <w:pPr>
        <w:widowControl w:val="0"/>
        <w:contextualSpacing/>
        <w:jc w:val="both"/>
        <w:rPr>
          <w:rFonts w:eastAsia="Arial Unicode MS" w:cs="Arial"/>
          <w:b/>
          <w:noProof w:val="0"/>
          <w:kern w:val="1"/>
          <w:sz w:val="22"/>
        </w:rPr>
      </w:pPr>
      <w:r w:rsidRPr="007439A6">
        <w:rPr>
          <w:rFonts w:eastAsia="Arial Unicode MS" w:cs="Arial"/>
          <w:noProof w:val="0"/>
          <w:kern w:val="1"/>
          <w:sz w:val="22"/>
        </w:rPr>
        <w:t xml:space="preserve"> En caso de que cuente con sistema de reservación en línea, deberá de instalar el o los programas necesarios en los equipos que designe </w:t>
      </w:r>
      <w:r w:rsidRPr="007439A6">
        <w:rPr>
          <w:rFonts w:eastAsia="Arial Unicode MS" w:cs="Arial"/>
          <w:b/>
          <w:noProof w:val="0"/>
          <w:kern w:val="1"/>
          <w:sz w:val="22"/>
        </w:rPr>
        <w:t>“EL INSTITUTO”</w:t>
      </w:r>
      <w:r w:rsidRPr="007439A6">
        <w:rPr>
          <w:rFonts w:eastAsia="Arial Unicode MS" w:cs="Arial"/>
          <w:noProof w:val="0"/>
          <w:kern w:val="1"/>
          <w:sz w:val="22"/>
        </w:rPr>
        <w:t xml:space="preserve"> para reservar vuelos o consultar la información de los itinerarios de vuelo de las distintas líneas aéreas nacionales e internacionales, así como la disponibilidad de espacios y tarifas y permitir generar reservaciones en línea a los mejores precios, sin costo para </w:t>
      </w:r>
      <w:r w:rsidRPr="007439A6">
        <w:rPr>
          <w:rFonts w:eastAsia="Arial Unicode MS" w:cs="Arial"/>
          <w:b/>
          <w:noProof w:val="0"/>
          <w:kern w:val="1"/>
          <w:sz w:val="22"/>
        </w:rPr>
        <w:t>“EL INSTITUTO”.</w:t>
      </w:r>
    </w:p>
    <w:p w:rsidR="007439A6" w:rsidRPr="007439A6" w:rsidRDefault="007439A6" w:rsidP="007439A6">
      <w:pPr>
        <w:ind w:left="720"/>
        <w:contextualSpacing/>
        <w:jc w:val="both"/>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 El sistema deberá permitir asignar claves de acceso y contraseñas para cada uno de los usuarios que notifique </w:t>
      </w:r>
      <w:r w:rsidRPr="007439A6">
        <w:rPr>
          <w:rFonts w:eastAsia="Arial Unicode MS" w:cs="Arial"/>
          <w:b/>
          <w:noProof w:val="0"/>
          <w:kern w:val="1"/>
          <w:sz w:val="22"/>
        </w:rPr>
        <w:t>“EL INSTITUTO”</w:t>
      </w:r>
      <w:r w:rsidRPr="007439A6">
        <w:rPr>
          <w:rFonts w:eastAsia="Arial Unicode MS" w:cs="Arial"/>
          <w:noProof w:val="0"/>
          <w:kern w:val="1"/>
          <w:sz w:val="22"/>
        </w:rPr>
        <w:t xml:space="preserve"> con posibilidad de cambiar dichas contraseñas de acuerdo a las necesidades de seguridad, así como aumentar o disminuir el número de usuarios previa notificación vía electrónica de parte del personal autorizado de </w:t>
      </w:r>
      <w:r w:rsidRPr="007439A6">
        <w:rPr>
          <w:rFonts w:eastAsia="Arial Unicode MS" w:cs="Arial"/>
          <w:b/>
          <w:noProof w:val="0"/>
          <w:kern w:val="1"/>
          <w:sz w:val="22"/>
        </w:rPr>
        <w:t>“EL INSTITUTO”</w:t>
      </w:r>
      <w:r w:rsidRPr="007439A6">
        <w:rPr>
          <w:rFonts w:eastAsia="Arial Unicode MS" w:cs="Arial"/>
          <w:noProof w:val="0"/>
          <w:kern w:val="1"/>
          <w:sz w:val="22"/>
        </w:rPr>
        <w:t xml:space="preserve"> .</w:t>
      </w:r>
    </w:p>
    <w:p w:rsidR="007439A6" w:rsidRPr="007439A6" w:rsidRDefault="007439A6" w:rsidP="007439A6">
      <w:pPr>
        <w:widowControl w:val="0"/>
        <w:suppressAutoHyphens/>
        <w:spacing w:after="0" w:line="240" w:lineRule="auto"/>
        <w:rPr>
          <w:rFonts w:eastAsia="Arial Unicode MS" w:cs="Arial"/>
          <w:noProof w:val="0"/>
          <w:kern w:val="1"/>
          <w:sz w:val="22"/>
        </w:rPr>
      </w:pPr>
    </w:p>
    <w:p w:rsidR="007439A6" w:rsidRPr="007439A6" w:rsidRDefault="007439A6" w:rsidP="007439A6">
      <w:pPr>
        <w:widowControl w:val="0"/>
        <w:contextualSpacing/>
        <w:jc w:val="both"/>
        <w:rPr>
          <w:rFonts w:eastAsia="Arial Unicode MS" w:cs="Arial"/>
          <w:b/>
          <w:noProof w:val="0"/>
          <w:kern w:val="1"/>
          <w:sz w:val="22"/>
        </w:rPr>
      </w:pPr>
      <w:r w:rsidRPr="007439A6">
        <w:rPr>
          <w:rFonts w:eastAsia="Arial Unicode MS" w:cs="Arial"/>
          <w:b/>
          <w:noProof w:val="0"/>
          <w:kern w:val="1"/>
          <w:sz w:val="22"/>
        </w:rPr>
        <w:t>CAMBIOS, CANCELACIONES Y REEMBOLSOS</w:t>
      </w:r>
    </w:p>
    <w:p w:rsidR="007439A6" w:rsidRPr="007439A6" w:rsidRDefault="007439A6" w:rsidP="007439A6">
      <w:pPr>
        <w:widowControl w:val="0"/>
        <w:suppressAutoHyphens/>
        <w:spacing w:after="0" w:line="240" w:lineRule="auto"/>
        <w:jc w:val="both"/>
        <w:rPr>
          <w:rFonts w:eastAsia="Arial Unicode MS" w:cs="Arial"/>
          <w:b/>
          <w:noProof w:val="0"/>
          <w:kern w:val="1"/>
          <w:sz w:val="22"/>
        </w:rPr>
      </w:pPr>
    </w:p>
    <w:p w:rsidR="007439A6" w:rsidRPr="007439A6" w:rsidRDefault="007439A6" w:rsidP="007439A6">
      <w:pPr>
        <w:widowControl w:val="0"/>
        <w:suppressAutoHyphens/>
        <w:spacing w:after="0" w:line="240" w:lineRule="auto"/>
        <w:jc w:val="both"/>
        <w:rPr>
          <w:rFonts w:eastAsia="Arial Unicode MS" w:cs="Arial"/>
          <w:noProof w:val="0"/>
          <w:kern w:val="1"/>
          <w:sz w:val="22"/>
        </w:rPr>
      </w:pPr>
      <w:r w:rsidRPr="007439A6">
        <w:rPr>
          <w:rFonts w:eastAsia="Arial Unicode MS" w:cs="Arial"/>
          <w:b/>
          <w:noProof w:val="0"/>
          <w:kern w:val="1"/>
          <w:sz w:val="22"/>
        </w:rPr>
        <w:t xml:space="preserve">“EL PROVEEDOR” </w:t>
      </w:r>
      <w:r w:rsidRPr="007439A6">
        <w:rPr>
          <w:rFonts w:eastAsia="Arial Unicode MS" w:cs="Arial"/>
          <w:noProof w:val="0"/>
          <w:kern w:val="1"/>
          <w:sz w:val="22"/>
        </w:rPr>
        <w:t>deberá:</w:t>
      </w:r>
    </w:p>
    <w:p w:rsidR="007439A6" w:rsidRPr="007439A6" w:rsidRDefault="007439A6" w:rsidP="007439A6">
      <w:pPr>
        <w:widowControl w:val="0"/>
        <w:suppressAutoHyphens/>
        <w:spacing w:after="0" w:line="240" w:lineRule="auto"/>
        <w:ind w:left="360"/>
        <w:jc w:val="both"/>
        <w:rPr>
          <w:rFonts w:eastAsia="Arial Unicode MS" w:cs="Arial"/>
          <w:noProof w:val="0"/>
          <w:kern w:val="1"/>
          <w:sz w:val="22"/>
        </w:rPr>
      </w:pPr>
    </w:p>
    <w:p w:rsidR="007439A6" w:rsidRPr="007439A6" w:rsidRDefault="007439A6" w:rsidP="007439A6">
      <w:pPr>
        <w:widowControl w:val="0"/>
        <w:suppressAutoHyphens/>
        <w:spacing w:after="0" w:line="240" w:lineRule="auto"/>
        <w:jc w:val="both"/>
        <w:rPr>
          <w:rFonts w:eastAsia="Arial Unicode MS" w:cs="Arial"/>
          <w:noProof w:val="0"/>
          <w:kern w:val="1"/>
          <w:sz w:val="22"/>
        </w:rPr>
      </w:pPr>
      <w:r w:rsidRPr="007439A6">
        <w:rPr>
          <w:rFonts w:eastAsia="Arial Unicode MS" w:cs="Arial"/>
          <w:noProof w:val="0"/>
          <w:kern w:val="1"/>
          <w:sz w:val="22"/>
        </w:rPr>
        <w:t xml:space="preserve">En caso de algún cambio imputable a las aerolíneas que prestan el servicio respecto de las reservaciones solicitadas, apoyar al servidor público comisionado y al personal que </w:t>
      </w:r>
      <w:r w:rsidRPr="007439A6">
        <w:rPr>
          <w:rFonts w:eastAsia="Arial Unicode MS" w:cs="Arial"/>
          <w:b/>
          <w:noProof w:val="0"/>
          <w:kern w:val="1"/>
          <w:sz w:val="22"/>
        </w:rPr>
        <w:t xml:space="preserve">“EL </w:t>
      </w:r>
      <w:r w:rsidRPr="007439A6">
        <w:rPr>
          <w:rFonts w:eastAsia="Arial Unicode MS" w:cs="Arial"/>
          <w:b/>
          <w:noProof w:val="0"/>
          <w:kern w:val="1"/>
          <w:sz w:val="22"/>
        </w:rPr>
        <w:lastRenderedPageBreak/>
        <w:t>INSTITUTO”</w:t>
      </w:r>
      <w:r w:rsidRPr="007439A6">
        <w:rPr>
          <w:rFonts w:eastAsia="Arial Unicode MS" w:cs="Arial"/>
          <w:noProof w:val="0"/>
          <w:kern w:val="1"/>
          <w:sz w:val="22"/>
        </w:rPr>
        <w:t xml:space="preserve"> designe para tal efecto, para asegurar que el servidor público comisionado llegue a su destino. </w:t>
      </w:r>
    </w:p>
    <w:p w:rsidR="007439A6" w:rsidRPr="007439A6" w:rsidRDefault="007439A6" w:rsidP="007439A6">
      <w:pPr>
        <w:widowControl w:val="0"/>
        <w:suppressAutoHyphens/>
        <w:spacing w:after="0" w:line="240" w:lineRule="auto"/>
        <w:ind w:left="720"/>
        <w:jc w:val="both"/>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Realizar cualquier cambio en los vuelos, sin costo adicional al contemplado en el punto 3.8 del Anexo Técnico </w:t>
      </w:r>
      <w:r w:rsidRPr="007439A6">
        <w:rPr>
          <w:rFonts w:eastAsia="Times New Roman" w:cs="Arial"/>
          <w:noProof w:val="0"/>
          <w:sz w:val="22"/>
          <w:lang w:val="es-ES" w:eastAsia="ar-SA"/>
        </w:rPr>
        <w:t xml:space="preserve">integrados en el </w:t>
      </w:r>
      <w:r w:rsidRPr="007439A6">
        <w:rPr>
          <w:rFonts w:eastAsia="Times New Roman" w:cs="Arial"/>
          <w:b/>
          <w:noProof w:val="0"/>
          <w:sz w:val="22"/>
          <w:lang w:val="es-ES" w:eastAsia="ar-SA"/>
        </w:rPr>
        <w:t xml:space="preserve">Anexo 2 (dos) </w:t>
      </w:r>
      <w:r w:rsidRPr="007439A6">
        <w:rPr>
          <w:rFonts w:eastAsia="Times New Roman" w:cs="Arial"/>
          <w:noProof w:val="0"/>
          <w:sz w:val="22"/>
          <w:lang w:val="es-ES" w:eastAsia="ar-SA"/>
        </w:rPr>
        <w:t xml:space="preserve">de este instrumento jurídico </w:t>
      </w:r>
      <w:r w:rsidRPr="007439A6">
        <w:rPr>
          <w:rFonts w:eastAsia="Arial Unicode MS" w:cs="Arial"/>
          <w:noProof w:val="0"/>
          <w:kern w:val="1"/>
          <w:sz w:val="22"/>
        </w:rPr>
        <w:t xml:space="preserve">hasta 24 horas antes de cualquier vuelo nacional y 36 horas del vuelo internacional, previa solicitud del responsable designado por </w:t>
      </w:r>
      <w:r w:rsidRPr="007439A6">
        <w:rPr>
          <w:rFonts w:eastAsia="Arial Unicode MS" w:cs="Arial"/>
          <w:b/>
          <w:noProof w:val="0"/>
          <w:kern w:val="1"/>
          <w:sz w:val="22"/>
        </w:rPr>
        <w:t>“EL INSTITUTO”.</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Efectuar los cambios y cancelaciones en cuanto al boletaje que requiera </w:t>
      </w:r>
      <w:r w:rsidRPr="007439A6">
        <w:rPr>
          <w:rFonts w:eastAsia="Arial Unicode MS" w:cs="Arial"/>
          <w:b/>
          <w:noProof w:val="0"/>
          <w:kern w:val="1"/>
          <w:sz w:val="22"/>
        </w:rPr>
        <w:t>“EL INSTITUTO”</w:t>
      </w:r>
      <w:r w:rsidRPr="007439A6">
        <w:rPr>
          <w:rFonts w:eastAsia="Arial Unicode MS" w:cs="Arial"/>
          <w:noProof w:val="0"/>
          <w:kern w:val="1"/>
          <w:sz w:val="22"/>
        </w:rPr>
        <w:t xml:space="preserve"> apegándose a las condiciones y tarifas establecidas por las líneas aéreas para el caso de cada pasaje aéreo.</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Tramitar los cambios y cancelaciones que requiera el servidor público comisionado de </w:t>
      </w:r>
      <w:r w:rsidRPr="007439A6">
        <w:rPr>
          <w:rFonts w:eastAsia="Arial Unicode MS" w:cs="Arial"/>
          <w:b/>
          <w:noProof w:val="0"/>
          <w:kern w:val="1"/>
          <w:sz w:val="22"/>
        </w:rPr>
        <w:t xml:space="preserve">“EL INSTITUTO” </w:t>
      </w:r>
      <w:r w:rsidRPr="007439A6">
        <w:rPr>
          <w:rFonts w:eastAsia="Arial Unicode MS" w:cs="Arial"/>
          <w:noProof w:val="0"/>
          <w:kern w:val="1"/>
          <w:sz w:val="22"/>
        </w:rPr>
        <w:t>de conformidad con los tiempos y cargos establecidos por cada una de las líneas aéreas y conforme a las tarifas contratadas.</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Especificar en su propuesta de prestación de servicio el tiempo máximo para obtener el reembolso de los pasajes aéreos no utilizados por </w:t>
      </w:r>
      <w:r w:rsidRPr="007439A6">
        <w:rPr>
          <w:rFonts w:eastAsia="Arial Unicode MS" w:cs="Arial"/>
          <w:b/>
          <w:noProof w:val="0"/>
          <w:kern w:val="1"/>
          <w:sz w:val="22"/>
        </w:rPr>
        <w:t>“EL INSTITUTO”,</w:t>
      </w:r>
      <w:r w:rsidRPr="007439A6">
        <w:rPr>
          <w:rFonts w:eastAsia="Arial Unicode MS" w:cs="Arial"/>
          <w:noProof w:val="0"/>
          <w:kern w:val="1"/>
          <w:sz w:val="22"/>
        </w:rPr>
        <w:t xml:space="preserve"> el cual no deberá exceder de 5 días hábiles contados a partir de la fecha de solicitud. Los pasajes aéreos no utilizados se notificarán a </w:t>
      </w:r>
      <w:r w:rsidRPr="007439A6">
        <w:rPr>
          <w:rFonts w:eastAsia="Arial Unicode MS" w:cs="Arial"/>
          <w:b/>
          <w:noProof w:val="0"/>
          <w:kern w:val="1"/>
          <w:sz w:val="22"/>
        </w:rPr>
        <w:t>“EL PROVEEDOR”</w:t>
      </w:r>
      <w:r w:rsidRPr="007439A6">
        <w:rPr>
          <w:rFonts w:eastAsia="Arial Unicode MS" w:cs="Arial"/>
          <w:noProof w:val="0"/>
          <w:kern w:val="1"/>
          <w:sz w:val="22"/>
        </w:rPr>
        <w:t xml:space="preserve"> a más tardar cinco días hábiles después de su expedición y </w:t>
      </w:r>
      <w:r w:rsidRPr="007439A6">
        <w:rPr>
          <w:rFonts w:eastAsia="Arial Unicode MS" w:cs="Arial"/>
          <w:b/>
          <w:noProof w:val="0"/>
          <w:kern w:val="1"/>
          <w:sz w:val="22"/>
        </w:rPr>
        <w:t>“EL INSTITUTO”</w:t>
      </w:r>
      <w:r w:rsidRPr="007439A6">
        <w:rPr>
          <w:rFonts w:eastAsia="Arial Unicode MS" w:cs="Arial"/>
          <w:noProof w:val="0"/>
          <w:kern w:val="1"/>
          <w:sz w:val="22"/>
        </w:rPr>
        <w:t xml:space="preserve"> se ajustará a las condiciones establecidas por las líneas aéreas para estos casos, dichas condiciones y tarifas se deberán presentar por escrito.</w:t>
      </w:r>
    </w:p>
    <w:p w:rsidR="007439A6" w:rsidRPr="007439A6" w:rsidRDefault="007439A6" w:rsidP="007439A6">
      <w:pPr>
        <w:widowControl w:val="0"/>
        <w:suppressAutoHyphens/>
        <w:spacing w:after="0" w:line="240" w:lineRule="auto"/>
        <w:ind w:left="708"/>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b/>
          <w:noProof w:val="0"/>
          <w:kern w:val="1"/>
          <w:sz w:val="22"/>
        </w:rPr>
        <w:t>“EL PROVEEDOR”</w:t>
      </w:r>
      <w:r w:rsidRPr="007439A6">
        <w:rPr>
          <w:rFonts w:eastAsia="Arial Unicode MS" w:cs="Arial"/>
          <w:noProof w:val="0"/>
          <w:kern w:val="1"/>
          <w:sz w:val="22"/>
        </w:rPr>
        <w:t xml:space="preserve"> deberá realizar el reembolso de los pasajes aéreos no utilizados por </w:t>
      </w:r>
      <w:r w:rsidRPr="007439A6">
        <w:rPr>
          <w:rFonts w:eastAsia="Arial Unicode MS" w:cs="Arial"/>
          <w:b/>
          <w:noProof w:val="0"/>
          <w:kern w:val="1"/>
          <w:sz w:val="22"/>
        </w:rPr>
        <w:t>“EL INSTITUTO”</w:t>
      </w:r>
      <w:r w:rsidRPr="007439A6">
        <w:rPr>
          <w:rFonts w:eastAsia="Arial Unicode MS" w:cs="Arial"/>
          <w:noProof w:val="0"/>
          <w:kern w:val="1"/>
          <w:sz w:val="22"/>
        </w:rPr>
        <w:t xml:space="preserve"> mediante Nota de Crédito, considerando como plazo máximo 5 (cinco) días hábiles contados a partir de la fecha de solicitud, para ser utilizados en la adquisición de nuevos pasajes aéreos o en la siguiente facturación.</w:t>
      </w:r>
    </w:p>
    <w:p w:rsidR="007439A6" w:rsidRPr="007439A6" w:rsidRDefault="007439A6" w:rsidP="007439A6">
      <w:pPr>
        <w:widowControl w:val="0"/>
        <w:suppressAutoHyphens/>
        <w:spacing w:after="0" w:line="240" w:lineRule="auto"/>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Realizar modificaciones, transferencias o reembolso del pasaje aéreo, únicamente a solicitud expresa del personal autorizado por </w:t>
      </w:r>
      <w:r w:rsidRPr="007439A6">
        <w:rPr>
          <w:rFonts w:eastAsia="Arial Unicode MS" w:cs="Arial"/>
          <w:b/>
          <w:noProof w:val="0"/>
          <w:kern w:val="1"/>
          <w:sz w:val="22"/>
        </w:rPr>
        <w:t>“EL INSTITUTO”,</w:t>
      </w:r>
      <w:r w:rsidRPr="007439A6">
        <w:rPr>
          <w:rFonts w:eastAsia="Arial Unicode MS" w:cs="Arial"/>
          <w:noProof w:val="0"/>
          <w:kern w:val="1"/>
          <w:sz w:val="22"/>
        </w:rPr>
        <w:t xml:space="preserve"> para realizar dichas acciones.</w:t>
      </w:r>
    </w:p>
    <w:p w:rsidR="007439A6" w:rsidRPr="007439A6" w:rsidRDefault="007439A6" w:rsidP="007439A6">
      <w:pPr>
        <w:widowControl w:val="0"/>
        <w:suppressAutoHyphens/>
        <w:spacing w:after="0" w:line="240" w:lineRule="auto"/>
        <w:rPr>
          <w:rFonts w:eastAsia="Arial Unicode MS" w:cs="Arial"/>
          <w:noProof w:val="0"/>
          <w:kern w:val="1"/>
          <w:sz w:val="22"/>
        </w:rPr>
      </w:pPr>
    </w:p>
    <w:p w:rsidR="007439A6" w:rsidRPr="007439A6" w:rsidRDefault="007439A6" w:rsidP="00545D52">
      <w:pPr>
        <w:widowControl w:val="0"/>
        <w:numPr>
          <w:ilvl w:val="0"/>
          <w:numId w:val="35"/>
        </w:numPr>
        <w:suppressAutoHyphens/>
        <w:spacing w:after="0" w:line="240" w:lineRule="auto"/>
        <w:contextualSpacing/>
        <w:jc w:val="both"/>
        <w:rPr>
          <w:rFonts w:eastAsia="Arial Unicode MS" w:cs="Arial"/>
          <w:b/>
          <w:noProof w:val="0"/>
          <w:kern w:val="1"/>
          <w:sz w:val="22"/>
        </w:rPr>
      </w:pPr>
      <w:r w:rsidRPr="007439A6">
        <w:rPr>
          <w:rFonts w:eastAsia="Arial Unicode MS" w:cs="Arial"/>
          <w:b/>
          <w:noProof w:val="0"/>
          <w:kern w:val="1"/>
          <w:sz w:val="22"/>
        </w:rPr>
        <w:t>REPORTES DE OPERACIÓN</w:t>
      </w:r>
    </w:p>
    <w:p w:rsidR="007439A6" w:rsidRPr="007439A6" w:rsidRDefault="007439A6" w:rsidP="007439A6">
      <w:pPr>
        <w:ind w:left="360"/>
        <w:contextualSpacing/>
        <w:jc w:val="both"/>
        <w:rPr>
          <w:rFonts w:eastAsia="Arial Unicode MS" w:cs="Arial"/>
          <w:b/>
          <w:noProof w:val="0"/>
          <w:kern w:val="1"/>
          <w:sz w:val="22"/>
        </w:rPr>
      </w:pPr>
    </w:p>
    <w:p w:rsidR="007439A6" w:rsidRPr="007439A6" w:rsidRDefault="007439A6" w:rsidP="007439A6">
      <w:pPr>
        <w:widowControl w:val="0"/>
        <w:suppressAutoHyphens/>
        <w:spacing w:after="0" w:line="240" w:lineRule="auto"/>
        <w:ind w:left="360"/>
        <w:jc w:val="both"/>
        <w:rPr>
          <w:rFonts w:eastAsia="Arial Unicode MS" w:cs="Arial"/>
          <w:noProof w:val="0"/>
          <w:kern w:val="1"/>
          <w:sz w:val="22"/>
        </w:rPr>
      </w:pPr>
      <w:r w:rsidRPr="007439A6">
        <w:rPr>
          <w:rFonts w:eastAsia="Arial Unicode MS" w:cs="Arial"/>
          <w:b/>
          <w:noProof w:val="0"/>
          <w:kern w:val="1"/>
          <w:sz w:val="22"/>
        </w:rPr>
        <w:t>“EL PROVEEDOR”</w:t>
      </w:r>
      <w:r w:rsidRPr="007439A6">
        <w:rPr>
          <w:rFonts w:eastAsia="Arial Unicode MS" w:cs="Arial"/>
          <w:noProof w:val="0"/>
          <w:kern w:val="1"/>
          <w:sz w:val="22"/>
        </w:rPr>
        <w:t xml:space="preserve"> deberá:</w:t>
      </w:r>
    </w:p>
    <w:p w:rsidR="007439A6" w:rsidRPr="007439A6" w:rsidRDefault="007439A6" w:rsidP="007439A6">
      <w:pPr>
        <w:widowControl w:val="0"/>
        <w:suppressAutoHyphens/>
        <w:spacing w:after="0" w:line="240" w:lineRule="auto"/>
        <w:ind w:left="360"/>
        <w:jc w:val="both"/>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Presentar un reporte quincenal del servicio prestado dentro de los primeros 3 (tres) días naturales posteriores al término de cada quincena, el cual deberá contener la siguiente información de cada boleto:</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Nombre del viajero</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Fecha de viaje</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Destino</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lastRenderedPageBreak/>
        <w:t>Ruta utilizada</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Línea aérea</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Tipo de tarifa</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Costo tarifa desglosada (Tarifa base, IVA, TUA, Cuota de seguridad, etc.)</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Número de boleto</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 xml:space="preserve">Beneficios(En caso que los hubiera) </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Observaciones</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Comisiones</w:t>
      </w:r>
    </w:p>
    <w:p w:rsidR="007439A6" w:rsidRPr="007439A6" w:rsidRDefault="007439A6" w:rsidP="00545D52">
      <w:pPr>
        <w:widowControl w:val="0"/>
        <w:numPr>
          <w:ilvl w:val="0"/>
          <w:numId w:val="37"/>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Bonificaciones</w:t>
      </w:r>
    </w:p>
    <w:p w:rsidR="007439A6" w:rsidRPr="007439A6" w:rsidRDefault="007439A6" w:rsidP="007439A6">
      <w:pPr>
        <w:ind w:left="2160"/>
        <w:contextualSpacing/>
        <w:jc w:val="both"/>
        <w:rPr>
          <w:rFonts w:eastAsia="Arial Unicode MS" w:cs="Arial"/>
          <w:noProof w:val="0"/>
          <w:kern w:val="1"/>
          <w:sz w:val="22"/>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Presentar un reporte mensual del servicio prestado dentro de los primeros 3 (tres) días naturales posteriores al término de cada mes, que detalle:</w:t>
      </w:r>
    </w:p>
    <w:p w:rsidR="007439A6" w:rsidRPr="007439A6" w:rsidRDefault="007439A6" w:rsidP="007439A6">
      <w:pPr>
        <w:ind w:left="720"/>
        <w:contextualSpacing/>
        <w:jc w:val="both"/>
        <w:rPr>
          <w:rFonts w:eastAsia="Arial Unicode MS" w:cs="Arial"/>
          <w:noProof w:val="0"/>
          <w:kern w:val="1"/>
          <w:sz w:val="22"/>
        </w:rPr>
      </w:pPr>
    </w:p>
    <w:p w:rsidR="007439A6" w:rsidRPr="007439A6" w:rsidRDefault="007439A6" w:rsidP="00545D52">
      <w:pPr>
        <w:widowControl w:val="0"/>
        <w:numPr>
          <w:ilvl w:val="0"/>
          <w:numId w:val="39"/>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Boletos utilizados.</w:t>
      </w:r>
    </w:p>
    <w:p w:rsidR="007439A6" w:rsidRPr="007439A6" w:rsidRDefault="007439A6" w:rsidP="00545D52">
      <w:pPr>
        <w:widowControl w:val="0"/>
        <w:numPr>
          <w:ilvl w:val="0"/>
          <w:numId w:val="39"/>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Las cancelaciones y reembolsos gestionados.</w:t>
      </w:r>
    </w:p>
    <w:p w:rsidR="007439A6" w:rsidRPr="007439A6" w:rsidRDefault="007439A6" w:rsidP="00545D52">
      <w:pPr>
        <w:widowControl w:val="0"/>
        <w:numPr>
          <w:ilvl w:val="0"/>
          <w:numId w:val="39"/>
        </w:numPr>
        <w:suppressAutoHyphens/>
        <w:spacing w:after="0" w:line="240" w:lineRule="auto"/>
        <w:contextualSpacing/>
        <w:jc w:val="both"/>
        <w:rPr>
          <w:rFonts w:eastAsia="Arial Unicode MS" w:cs="Arial"/>
          <w:noProof w:val="0"/>
          <w:kern w:val="1"/>
          <w:sz w:val="22"/>
        </w:rPr>
      </w:pPr>
      <w:r w:rsidRPr="007439A6">
        <w:rPr>
          <w:rFonts w:eastAsia="Arial Unicode MS" w:cs="Arial"/>
          <w:noProof w:val="0"/>
          <w:kern w:val="1"/>
          <w:sz w:val="22"/>
        </w:rPr>
        <w:t>Reporte de comisiones, bonificaciones, beneficios, descuentos e incentivos con los cálculos y soportes correspondientes conforme al consumo total mensual generado.</w:t>
      </w:r>
    </w:p>
    <w:p w:rsidR="007439A6" w:rsidRPr="007439A6" w:rsidRDefault="007439A6" w:rsidP="007439A6">
      <w:pPr>
        <w:ind w:left="708"/>
        <w:contextualSpacing/>
        <w:jc w:val="both"/>
        <w:rPr>
          <w:rFonts w:eastAsia="Arial Unicode MS" w:cs="Arial"/>
          <w:noProof w:val="0"/>
          <w:kern w:val="1"/>
        </w:rPr>
      </w:pPr>
    </w:p>
    <w:p w:rsidR="007439A6" w:rsidRPr="007439A6" w:rsidRDefault="007439A6" w:rsidP="007439A6">
      <w:pPr>
        <w:widowControl w:val="0"/>
        <w:contextualSpacing/>
        <w:jc w:val="both"/>
        <w:rPr>
          <w:rFonts w:eastAsia="Arial Unicode MS" w:cs="Arial"/>
          <w:noProof w:val="0"/>
          <w:kern w:val="1"/>
          <w:sz w:val="22"/>
        </w:rPr>
      </w:pPr>
      <w:r w:rsidRPr="007439A6">
        <w:rPr>
          <w:rFonts w:eastAsia="Arial Unicode MS" w:cs="Arial"/>
          <w:noProof w:val="0"/>
          <w:kern w:val="1"/>
          <w:sz w:val="22"/>
        </w:rPr>
        <w:t xml:space="preserve">Realizar una conciliación con el personal que “EL INSTITUTO” designe, dentro de los 5 días hábiles posteriores a la entrega de los reportes mencionados en los punto 7.1 y 7.2, del Anexo Técnico </w:t>
      </w:r>
      <w:r w:rsidRPr="007439A6">
        <w:rPr>
          <w:rFonts w:eastAsia="Times New Roman" w:cs="Arial"/>
          <w:noProof w:val="0"/>
          <w:sz w:val="22"/>
          <w:lang w:val="es-ES" w:eastAsia="ar-SA"/>
        </w:rPr>
        <w:t xml:space="preserve">integrados en el </w:t>
      </w:r>
      <w:r w:rsidRPr="007439A6">
        <w:rPr>
          <w:rFonts w:eastAsia="Times New Roman" w:cs="Arial"/>
          <w:b/>
          <w:noProof w:val="0"/>
          <w:sz w:val="22"/>
          <w:lang w:val="es-ES" w:eastAsia="ar-SA"/>
        </w:rPr>
        <w:t xml:space="preserve">Anexo 2 (dos) </w:t>
      </w:r>
      <w:r w:rsidRPr="007439A6">
        <w:rPr>
          <w:rFonts w:eastAsia="Times New Roman" w:cs="Arial"/>
          <w:noProof w:val="0"/>
          <w:sz w:val="22"/>
          <w:lang w:val="es-ES" w:eastAsia="ar-SA"/>
        </w:rPr>
        <w:t>de este instrumento jurídico</w:t>
      </w:r>
      <w:r w:rsidRPr="007439A6">
        <w:rPr>
          <w:rFonts w:eastAsia="Arial Unicode MS" w:cs="Arial"/>
          <w:noProof w:val="0"/>
          <w:kern w:val="1"/>
          <w:sz w:val="22"/>
        </w:rPr>
        <w:t xml:space="preserve"> con el objetivo de realizar los pagos y aclaraciones correspondientes en los tiempos establecidos.</w:t>
      </w:r>
    </w:p>
    <w:p w:rsidR="007439A6" w:rsidRPr="007439A6" w:rsidRDefault="007439A6" w:rsidP="007439A6">
      <w:pPr>
        <w:widowControl w:val="0"/>
        <w:suppressAutoHyphens/>
        <w:spacing w:after="120" w:line="240" w:lineRule="auto"/>
        <w:ind w:right="-1"/>
        <w:rPr>
          <w:rFonts w:eastAsia="Arial Unicode MS" w:cs="Arial"/>
          <w:b/>
          <w:noProof w:val="0"/>
          <w:kern w:val="1"/>
          <w:sz w:val="22"/>
        </w:rPr>
      </w:pPr>
    </w:p>
    <w:p w:rsidR="007439A6" w:rsidRPr="007439A6" w:rsidRDefault="007439A6" w:rsidP="007439A6">
      <w:pPr>
        <w:widowControl w:val="0"/>
        <w:suppressAutoHyphens/>
        <w:spacing w:after="120" w:line="240" w:lineRule="auto"/>
        <w:ind w:right="-1"/>
        <w:jc w:val="both"/>
        <w:rPr>
          <w:rFonts w:eastAsia="Arial Unicode MS" w:cs="Arial"/>
          <w:noProof w:val="0"/>
          <w:kern w:val="1"/>
          <w:sz w:val="22"/>
        </w:rPr>
      </w:pPr>
      <w:r w:rsidRPr="007439A6">
        <w:rPr>
          <w:rFonts w:eastAsia="Arial Unicode MS" w:cs="Arial"/>
          <w:b/>
          <w:noProof w:val="0"/>
          <w:kern w:val="1"/>
          <w:sz w:val="22"/>
        </w:rPr>
        <w:t xml:space="preserve">SUPERVISIÓN.- </w:t>
      </w:r>
      <w:r w:rsidRPr="007439A6">
        <w:rPr>
          <w:rFonts w:eastAsia="Arial Unicode MS" w:cs="Arial"/>
          <w:noProof w:val="0"/>
          <w:kern w:val="1"/>
          <w:sz w:val="22"/>
        </w:rPr>
        <w:t xml:space="preserve">Las partes convienen que </w:t>
      </w:r>
      <w:r w:rsidRPr="007439A6">
        <w:rPr>
          <w:rFonts w:eastAsia="Arial Unicode MS" w:cs="Arial"/>
          <w:b/>
          <w:noProof w:val="0"/>
          <w:kern w:val="1"/>
          <w:sz w:val="22"/>
        </w:rPr>
        <w:t>“EL INSTITUTO”</w:t>
      </w:r>
      <w:r w:rsidRPr="007439A6">
        <w:rPr>
          <w:rFonts w:eastAsia="Arial Unicode MS" w:cs="Arial"/>
          <w:noProof w:val="0"/>
          <w:kern w:val="1"/>
          <w:sz w:val="22"/>
        </w:rPr>
        <w:t xml:space="preserve"> por conducto del administrador del contrato o de quien éste designe, en cualquier momento y sin aviso alguno, podrá llevar a cabo la supervisión del servicio que otorgue </w:t>
      </w:r>
      <w:r w:rsidRPr="007439A6">
        <w:rPr>
          <w:rFonts w:eastAsia="Arial Unicode MS" w:cs="Arial"/>
          <w:b/>
          <w:noProof w:val="0"/>
          <w:kern w:val="1"/>
          <w:sz w:val="22"/>
        </w:rPr>
        <w:t>“</w:t>
      </w:r>
      <w:r w:rsidRPr="007439A6">
        <w:rPr>
          <w:rFonts w:eastAsia="Times New Roman" w:cs="Arial"/>
          <w:b/>
          <w:noProof w:val="0"/>
          <w:kern w:val="1"/>
          <w:sz w:val="22"/>
          <w:lang w:val="es-ES" w:eastAsia="ar-SA"/>
        </w:rPr>
        <w:t>EL PROVEEDOR</w:t>
      </w:r>
      <w:r w:rsidRPr="007439A6">
        <w:rPr>
          <w:rFonts w:eastAsia="Arial Unicode MS" w:cs="Arial"/>
          <w:b/>
          <w:noProof w:val="0"/>
          <w:kern w:val="1"/>
          <w:sz w:val="22"/>
        </w:rPr>
        <w:t>”,</w:t>
      </w:r>
      <w:r w:rsidRPr="007439A6">
        <w:rPr>
          <w:rFonts w:eastAsia="Arial Unicode MS" w:cs="Arial"/>
          <w:noProof w:val="0"/>
          <w:kern w:val="1"/>
          <w:sz w:val="22"/>
        </w:rPr>
        <w:t xml:space="preserve"> con el objeto de verificar el estricto cumplimiento del servicio bajo las condiciones técnicas requeridas; por lo que </w:t>
      </w:r>
      <w:r w:rsidRPr="007439A6">
        <w:rPr>
          <w:rFonts w:eastAsia="Arial Unicode MS" w:cs="Arial"/>
          <w:b/>
          <w:noProof w:val="0"/>
          <w:kern w:val="1"/>
          <w:sz w:val="22"/>
        </w:rPr>
        <w:t>“</w:t>
      </w:r>
      <w:r w:rsidRPr="007439A6">
        <w:rPr>
          <w:rFonts w:eastAsia="Times New Roman" w:cs="Arial"/>
          <w:b/>
          <w:noProof w:val="0"/>
          <w:kern w:val="1"/>
          <w:sz w:val="22"/>
          <w:lang w:val="es-ES" w:eastAsia="ar-SA"/>
        </w:rPr>
        <w:t>EL PROVEEDOR</w:t>
      </w:r>
      <w:r w:rsidRPr="007439A6">
        <w:rPr>
          <w:rFonts w:eastAsia="Arial Unicode MS" w:cs="Arial"/>
          <w:b/>
          <w:noProof w:val="0"/>
          <w:kern w:val="1"/>
          <w:sz w:val="22"/>
        </w:rPr>
        <w:t>”</w:t>
      </w:r>
      <w:r w:rsidRPr="007439A6">
        <w:rPr>
          <w:rFonts w:eastAsia="Arial Unicode MS" w:cs="Arial"/>
          <w:noProof w:val="0"/>
          <w:kern w:val="1"/>
          <w:sz w:val="22"/>
        </w:rPr>
        <w:t xml:space="preserve"> se obliga a permitir la revisión del personal designado para tal fin, en el momento de la prestación del servicio y se elaborará acta circunstanciada de los resultados que se obtengan.</w:t>
      </w:r>
    </w:p>
    <w:p w:rsidR="007439A6" w:rsidRPr="007439A6" w:rsidRDefault="007439A6" w:rsidP="007439A6">
      <w:pPr>
        <w:tabs>
          <w:tab w:val="left" w:pos="0"/>
          <w:tab w:val="left" w:pos="426"/>
          <w:tab w:val="left" w:pos="9498"/>
        </w:tabs>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es-MX"/>
        </w:rPr>
        <w:t xml:space="preserve">Cabe resaltar que mientras no se cumpla con las condiciones de la prestación del servicio establecidas, </w:t>
      </w:r>
      <w:r w:rsidRPr="007439A6">
        <w:rPr>
          <w:rFonts w:eastAsia="Times New Roman" w:cs="Arial"/>
          <w:b/>
          <w:bCs/>
          <w:noProof w:val="0"/>
          <w:sz w:val="22"/>
          <w:lang w:val="es-ES" w:eastAsia="es-MX"/>
        </w:rPr>
        <w:t xml:space="preserve">“EL INSTITUTO” </w:t>
      </w:r>
      <w:r w:rsidRPr="007439A6">
        <w:rPr>
          <w:rFonts w:eastAsia="Times New Roman" w:cs="Arial"/>
          <w:noProof w:val="0"/>
          <w:sz w:val="22"/>
          <w:lang w:val="es-ES" w:eastAsia="es-MX"/>
        </w:rPr>
        <w:t>no tendrá por aceptado el servicio objeto del presente instrumento.</w:t>
      </w:r>
    </w:p>
    <w:p w:rsidR="007439A6" w:rsidRPr="007439A6" w:rsidRDefault="007439A6" w:rsidP="007439A6">
      <w:pPr>
        <w:suppressAutoHyphens/>
        <w:spacing w:after="0" w:line="240" w:lineRule="auto"/>
        <w:jc w:val="both"/>
        <w:rPr>
          <w:rFonts w:eastAsia="Times New Roman" w:cs="Arial"/>
          <w:b/>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noProof w:val="0"/>
          <w:sz w:val="22"/>
          <w:lang w:val="es-ES" w:eastAsia="ar-SA"/>
        </w:rPr>
        <w:t>QUINTA.- VIGENCIA.- “LAS PARTES”</w:t>
      </w:r>
      <w:r w:rsidRPr="007439A6">
        <w:rPr>
          <w:rFonts w:eastAsia="Times New Roman" w:cs="Arial"/>
          <w:noProof w:val="0"/>
          <w:sz w:val="22"/>
          <w:lang w:val="es-ES" w:eastAsia="ar-SA"/>
        </w:rPr>
        <w:t xml:space="preserve"> convienen que la vigencia del presente contrato será a partir de su firma y hasta el 31 de diciembre del 2018.</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tabs>
          <w:tab w:val="num" w:pos="0"/>
          <w:tab w:val="left" w:pos="14340"/>
          <w:tab w:val="left" w:pos="14827"/>
          <w:tab w:val="left" w:pos="15115"/>
          <w:tab w:val="left" w:pos="15744"/>
        </w:tabs>
        <w:suppressAutoHyphens/>
        <w:spacing w:after="0" w:line="240" w:lineRule="auto"/>
        <w:jc w:val="both"/>
        <w:rPr>
          <w:rFonts w:eastAsia="Times New Roman" w:cs="Arial"/>
          <w:bCs/>
          <w:noProof w:val="0"/>
          <w:sz w:val="22"/>
          <w:lang w:val="es-ES" w:eastAsia="ar-SA"/>
        </w:rPr>
      </w:pPr>
      <w:r w:rsidRPr="007439A6">
        <w:rPr>
          <w:rFonts w:eastAsia="Times New Roman" w:cs="Arial"/>
          <w:b/>
          <w:noProof w:val="0"/>
          <w:sz w:val="22"/>
          <w:lang w:val="es-ES" w:eastAsia="ar-SA"/>
        </w:rPr>
        <w:t>SEXTA.- TRANSFERENCIA DE DERECHOS DE COBRO. “EL PROVEEDOR”</w:t>
      </w:r>
      <w:r w:rsidRPr="007439A6">
        <w:rPr>
          <w:rFonts w:eastAsia="Times New Roman" w:cs="Arial"/>
          <w:b/>
          <w:bCs/>
          <w:noProof w:val="0"/>
          <w:sz w:val="22"/>
          <w:lang w:val="es-ES" w:eastAsia="ar-SA"/>
        </w:rPr>
        <w:t xml:space="preserve"> </w:t>
      </w:r>
      <w:r w:rsidRPr="007439A6">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w:t>
      </w:r>
      <w:r w:rsidRPr="007439A6">
        <w:rPr>
          <w:rFonts w:eastAsia="Times New Roman" w:cs="Arial"/>
          <w:bCs/>
          <w:noProof w:val="0"/>
          <w:sz w:val="22"/>
          <w:lang w:val="es-ES" w:eastAsia="ar-SA"/>
        </w:rPr>
        <w:lastRenderedPageBreak/>
        <w:t xml:space="preserve">de los derechos de cobro, debiendo en este caso solicitar por escrito el consentimiento de </w:t>
      </w:r>
      <w:r w:rsidRPr="007439A6">
        <w:rPr>
          <w:rFonts w:eastAsia="Times New Roman" w:cs="Arial"/>
          <w:b/>
          <w:bCs/>
          <w:noProof w:val="0"/>
          <w:sz w:val="22"/>
          <w:lang w:val="es-ES" w:eastAsia="ar-SA"/>
        </w:rPr>
        <w:t>“EL INSTITUTO”</w:t>
      </w:r>
      <w:r w:rsidRPr="007439A6">
        <w:rPr>
          <w:rFonts w:eastAsia="Times New Roman" w:cs="Arial"/>
          <w:bCs/>
          <w:noProof w:val="0"/>
          <w:sz w:val="22"/>
          <w:lang w:val="es-ES" w:eastAsia="ar-SA"/>
        </w:rPr>
        <w:t xml:space="preserve"> a través de la administradora del presente contrato para tal efecto.</w:t>
      </w:r>
    </w:p>
    <w:p w:rsidR="007439A6" w:rsidRPr="007439A6" w:rsidRDefault="007439A6" w:rsidP="007439A6">
      <w:pPr>
        <w:suppressAutoHyphens/>
        <w:spacing w:after="0" w:line="240" w:lineRule="auto"/>
        <w:jc w:val="both"/>
        <w:rPr>
          <w:rFonts w:eastAsia="Times New Roman" w:cs="Arial"/>
          <w:bCs/>
          <w:noProof w:val="0"/>
          <w:sz w:val="22"/>
          <w:lang w:val="es-ES" w:eastAsia="ar-SA"/>
        </w:rPr>
      </w:pPr>
    </w:p>
    <w:p w:rsidR="007439A6" w:rsidRPr="007439A6" w:rsidRDefault="007439A6" w:rsidP="007439A6">
      <w:pPr>
        <w:suppressAutoHyphens/>
        <w:spacing w:after="0" w:line="240" w:lineRule="auto"/>
        <w:jc w:val="both"/>
        <w:rPr>
          <w:rFonts w:eastAsia="Times New Roman" w:cs="Arial"/>
          <w:bCs/>
          <w:noProof w:val="0"/>
          <w:sz w:val="22"/>
          <w:lang w:val="es-ES" w:eastAsia="ar-SA"/>
        </w:rPr>
      </w:pPr>
      <w:r w:rsidRPr="007439A6">
        <w:rPr>
          <w:rFonts w:eastAsia="Times New Roman" w:cs="Arial"/>
          <w:b/>
          <w:bCs/>
          <w:noProof w:val="0"/>
          <w:sz w:val="22"/>
          <w:lang w:val="es-ES" w:eastAsia="ar-SA"/>
        </w:rPr>
        <w:t>“EL PROVEEDOR”</w:t>
      </w:r>
      <w:r w:rsidRPr="007439A6">
        <w:rPr>
          <w:rFonts w:eastAsia="Times New Roman" w:cs="Arial"/>
          <w:bCs/>
          <w:noProof w:val="0"/>
          <w:sz w:val="22"/>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7439A6" w:rsidRPr="007439A6" w:rsidRDefault="007439A6" w:rsidP="007439A6">
      <w:pPr>
        <w:suppressAutoHyphens/>
        <w:spacing w:after="0" w:line="240" w:lineRule="auto"/>
        <w:jc w:val="both"/>
        <w:rPr>
          <w:rFonts w:eastAsia="Times New Roman" w:cs="Arial"/>
          <w:bCs/>
          <w:noProof w:val="0"/>
          <w:sz w:val="22"/>
          <w:lang w:val="es-ES" w:eastAsia="ar-SA"/>
        </w:rPr>
      </w:pPr>
    </w:p>
    <w:p w:rsidR="007439A6" w:rsidRPr="007439A6" w:rsidRDefault="007439A6" w:rsidP="007439A6">
      <w:pPr>
        <w:suppressAutoHyphens/>
        <w:spacing w:after="0" w:line="240" w:lineRule="auto"/>
        <w:jc w:val="both"/>
        <w:rPr>
          <w:rFonts w:eastAsia="Times New Roman" w:cs="Arial"/>
          <w:bCs/>
          <w:noProof w:val="0"/>
          <w:sz w:val="22"/>
          <w:lang w:val="es-ES" w:eastAsia="ar-SA"/>
        </w:rPr>
      </w:pPr>
      <w:r w:rsidRPr="007439A6">
        <w:rPr>
          <w:rFonts w:eastAsia="Times New Roman" w:cs="Arial"/>
          <w:bCs/>
          <w:noProof w:val="0"/>
          <w:sz w:val="22"/>
          <w:lang w:val="es-ES" w:eastAsia="ar-SA"/>
        </w:rPr>
        <w:t xml:space="preserve">Si con motivo de la transferencia de los derechos de cobro solicitada por </w:t>
      </w:r>
      <w:r w:rsidRPr="007439A6">
        <w:rPr>
          <w:rFonts w:eastAsia="Times New Roman" w:cs="Arial"/>
          <w:b/>
          <w:bCs/>
          <w:noProof w:val="0"/>
          <w:sz w:val="22"/>
          <w:lang w:val="es-ES" w:eastAsia="ar-SA"/>
        </w:rPr>
        <w:t xml:space="preserve">“EL PROVEEDOR” </w:t>
      </w:r>
      <w:r w:rsidRPr="007439A6">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7439A6" w:rsidRPr="007439A6" w:rsidRDefault="007439A6" w:rsidP="007439A6">
      <w:pPr>
        <w:tabs>
          <w:tab w:val="left" w:pos="9639"/>
        </w:tabs>
        <w:suppressAutoHyphens/>
        <w:spacing w:after="0" w:line="240" w:lineRule="auto"/>
        <w:jc w:val="both"/>
        <w:rPr>
          <w:rFonts w:eastAsia="Times New Roman" w:cs="Arial"/>
          <w:b/>
          <w:bCs/>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noProof w:val="0"/>
          <w:sz w:val="22"/>
          <w:lang w:val="es-ES" w:eastAsia="ar-SA"/>
        </w:rPr>
        <w:t>SÉPTIMA.- RESPONSABILIDAD.-</w:t>
      </w:r>
      <w:r w:rsidRPr="007439A6">
        <w:rPr>
          <w:rFonts w:eastAsia="Times New Roman" w:cs="Arial"/>
          <w:noProof w:val="0"/>
          <w:sz w:val="22"/>
          <w:lang w:val="es-ES" w:eastAsia="ar-SA"/>
        </w:rPr>
        <w:t xml:space="preserve">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7439A6" w:rsidRPr="007439A6" w:rsidRDefault="007439A6" w:rsidP="007439A6">
      <w:pPr>
        <w:suppressAutoHyphens/>
        <w:spacing w:after="0" w:line="240" w:lineRule="auto"/>
        <w:jc w:val="both"/>
        <w:rPr>
          <w:rFonts w:eastAsia="Times New Roman" w:cs="Arial"/>
          <w:b/>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noProof w:val="0"/>
          <w:sz w:val="22"/>
          <w:lang w:val="es-ES" w:eastAsia="ar-SA"/>
        </w:rPr>
        <w:t xml:space="preserve">OCTAVA.- CONTRIBUCIONES.- </w:t>
      </w:r>
      <w:r w:rsidRPr="007439A6">
        <w:rPr>
          <w:rFonts w:eastAsia="Times New Roman" w:cs="Arial"/>
          <w:noProof w:val="0"/>
          <w:sz w:val="22"/>
          <w:lang w:val="es-ES" w:eastAsia="ar-SA"/>
        </w:rPr>
        <w:t xml:space="preserve">Los impuestos y/o derechos que procedan con motivo de los servicios objeto del presente contrato, serán pagados por </w:t>
      </w:r>
      <w:r w:rsidRPr="007439A6">
        <w:rPr>
          <w:rFonts w:eastAsia="Times New Roman" w:cs="Arial"/>
          <w:b/>
          <w:bCs/>
          <w:noProof w:val="0"/>
          <w:sz w:val="22"/>
          <w:lang w:val="es-ES" w:eastAsia="ar-SA"/>
        </w:rPr>
        <w:t xml:space="preserve">“EL PROVEEDOR” </w:t>
      </w:r>
      <w:r w:rsidRPr="007439A6">
        <w:rPr>
          <w:rFonts w:eastAsia="Times New Roman" w:cs="Arial"/>
          <w:noProof w:val="0"/>
          <w:sz w:val="22"/>
          <w:lang w:val="es-ES" w:eastAsia="ar-SA"/>
        </w:rPr>
        <w:t>conforme a la legislación aplicable en la materia.</w:t>
      </w:r>
    </w:p>
    <w:p w:rsidR="007439A6" w:rsidRPr="007439A6" w:rsidRDefault="007439A6" w:rsidP="007439A6">
      <w:pPr>
        <w:spacing w:after="0" w:line="240" w:lineRule="auto"/>
        <w:jc w:val="both"/>
        <w:rPr>
          <w:rFonts w:eastAsia="Times New Roman" w:cs="Arial"/>
          <w:b/>
          <w:bCs/>
          <w:noProof w:val="0"/>
          <w:sz w:val="22"/>
          <w:lang w:val="es-ES" w:eastAsia="es-ES"/>
        </w:rPr>
      </w:pPr>
    </w:p>
    <w:p w:rsidR="007439A6" w:rsidRPr="007439A6" w:rsidRDefault="007439A6" w:rsidP="007439A6">
      <w:pPr>
        <w:spacing w:after="0" w:line="240" w:lineRule="auto"/>
        <w:jc w:val="both"/>
        <w:rPr>
          <w:rFonts w:eastAsia="Times New Roman" w:cs="Arial"/>
          <w:noProof w:val="0"/>
          <w:sz w:val="22"/>
          <w:lang w:val="es-ES" w:eastAsia="es-ES"/>
        </w:rPr>
      </w:pPr>
      <w:r w:rsidRPr="007439A6">
        <w:rPr>
          <w:rFonts w:eastAsia="Times New Roman" w:cs="Arial"/>
          <w:b/>
          <w:bCs/>
          <w:noProof w:val="0"/>
          <w:sz w:val="22"/>
          <w:lang w:val="es-ES" w:eastAsia="es-ES"/>
        </w:rPr>
        <w:t>“EL INSTITUTO”</w:t>
      </w:r>
      <w:r w:rsidRPr="007439A6">
        <w:rPr>
          <w:rFonts w:eastAsia="Times New Roman" w:cs="Arial"/>
          <w:noProof w:val="0"/>
          <w:sz w:val="22"/>
          <w:lang w:val="es-ES" w:eastAsia="es-ES"/>
        </w:rPr>
        <w:t xml:space="preserve"> sólo cubrirá el Impuesto al Valor Agregado (I.V.A.) de acuerdo con lo establecido en las disposiciones fiscales vigentes en la materia.</w:t>
      </w:r>
    </w:p>
    <w:p w:rsidR="007439A6" w:rsidRPr="007439A6" w:rsidRDefault="007439A6" w:rsidP="007439A6">
      <w:pPr>
        <w:suppressAutoHyphens/>
        <w:spacing w:after="0" w:line="240" w:lineRule="auto"/>
        <w:jc w:val="both"/>
        <w:rPr>
          <w:rFonts w:eastAsia="Times New Roman" w:cs="Arial"/>
          <w:b/>
          <w:bCs/>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bCs/>
          <w:noProof w:val="0"/>
          <w:sz w:val="22"/>
          <w:lang w:val="es-ES" w:eastAsia="ar-SA"/>
        </w:rPr>
        <w:t>“EL PROVEEDOR”,</w:t>
      </w:r>
      <w:r w:rsidRPr="007439A6">
        <w:rPr>
          <w:rFonts w:eastAsia="Times New Roman" w:cs="Arial"/>
          <w:bCs/>
          <w:noProof w:val="0"/>
          <w:sz w:val="22"/>
          <w:lang w:val="es-ES" w:eastAsia="ar-SA"/>
        </w:rPr>
        <w:t xml:space="preserve"> en su caso, </w:t>
      </w:r>
      <w:r w:rsidRPr="007439A6">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7439A6">
        <w:rPr>
          <w:rFonts w:eastAsia="Times New Roman" w:cs="Arial"/>
          <w:b/>
          <w:bCs/>
          <w:noProof w:val="0"/>
          <w:sz w:val="22"/>
          <w:lang w:val="es-ES" w:eastAsia="ar-SA"/>
        </w:rPr>
        <w:t>“EL INSTITUTO”,</w:t>
      </w:r>
      <w:r w:rsidRPr="007439A6">
        <w:rPr>
          <w:rFonts w:eastAsia="Times New Roman" w:cs="Arial"/>
          <w:noProof w:val="0"/>
          <w:sz w:val="22"/>
          <w:lang w:val="es-ES" w:eastAsia="ar-SA"/>
        </w:rPr>
        <w:t xml:space="preserve"> a través del Área fiscalizadora competente, podrá verificar en cualquier momento el cumplimiento de dicha obligación.</w:t>
      </w:r>
    </w:p>
    <w:p w:rsidR="007439A6" w:rsidRPr="007439A6" w:rsidRDefault="007439A6" w:rsidP="007439A6">
      <w:pPr>
        <w:suppressAutoHyphens/>
        <w:spacing w:after="0" w:line="240" w:lineRule="auto"/>
        <w:ind w:right="49"/>
        <w:jc w:val="both"/>
        <w:rPr>
          <w:rFonts w:eastAsia="Times New Roman" w:cs="Arial"/>
          <w:noProof w:val="0"/>
          <w:sz w:val="22"/>
          <w:lang w:val="es-ES" w:eastAsia="ar-SA"/>
        </w:rPr>
      </w:pPr>
    </w:p>
    <w:p w:rsidR="007439A6" w:rsidRPr="007439A6" w:rsidRDefault="007439A6" w:rsidP="007439A6">
      <w:pPr>
        <w:suppressAutoHyphens/>
        <w:spacing w:after="0" w:line="240" w:lineRule="auto"/>
        <w:ind w:right="49"/>
        <w:jc w:val="both"/>
        <w:rPr>
          <w:rFonts w:eastAsia="Times New Roman" w:cs="Arial"/>
          <w:bCs/>
          <w:noProof w:val="0"/>
          <w:sz w:val="22"/>
          <w:lang w:val="es-ES" w:eastAsia="ar-SA"/>
        </w:rPr>
      </w:pPr>
      <w:r w:rsidRPr="007439A6">
        <w:rPr>
          <w:rFonts w:eastAsia="Times New Roman" w:cs="Arial"/>
          <w:bCs/>
          <w:iCs/>
          <w:noProof w:val="0"/>
          <w:sz w:val="22"/>
          <w:lang w:val="es-ES" w:eastAsia="ar-SA"/>
        </w:rPr>
        <w:t xml:space="preserve">Si </w:t>
      </w:r>
      <w:r w:rsidRPr="007439A6">
        <w:rPr>
          <w:rFonts w:eastAsia="Times New Roman" w:cs="Arial"/>
          <w:b/>
          <w:bCs/>
          <w:iCs/>
          <w:noProof w:val="0"/>
          <w:sz w:val="22"/>
          <w:lang w:val="es-ES" w:eastAsia="ar-SA"/>
        </w:rPr>
        <w:t>“EL PROVEEDOR”</w:t>
      </w:r>
      <w:r w:rsidRPr="007439A6">
        <w:rPr>
          <w:rFonts w:eastAsia="Times New Roman" w:cs="Arial"/>
          <w:bCs/>
          <w:iCs/>
          <w:noProof w:val="0"/>
          <w:sz w:val="22"/>
          <w:lang w:val="es-ES" w:eastAsia="ar-SA"/>
        </w:rPr>
        <w:t xml:space="preserve"> tuviera cuentas líquidas y exigibles a su cargo por concepto de cuotas obrero patronales, conforme a lo previsto en el artículo 40 B de la Ley del Seguro Social, acepta que </w:t>
      </w:r>
      <w:r w:rsidRPr="007439A6">
        <w:rPr>
          <w:rFonts w:eastAsia="Times New Roman" w:cs="Arial"/>
          <w:b/>
          <w:bCs/>
          <w:iCs/>
          <w:noProof w:val="0"/>
          <w:sz w:val="22"/>
          <w:lang w:val="es-ES" w:eastAsia="ar-SA"/>
        </w:rPr>
        <w:t xml:space="preserve">“EL INSTITUTO” </w:t>
      </w:r>
      <w:r w:rsidRPr="007439A6">
        <w:rPr>
          <w:rFonts w:eastAsia="Times New Roman" w:cs="Arial"/>
          <w:bCs/>
          <w:iCs/>
          <w:noProof w:val="0"/>
          <w:sz w:val="22"/>
          <w:lang w:val="es-ES" w:eastAsia="ar-SA"/>
        </w:rPr>
        <w:t xml:space="preserve">las compense con el o los pagos que tenga que hacerle por concepto de contraprestación </w:t>
      </w:r>
      <w:r w:rsidRPr="007439A6">
        <w:rPr>
          <w:rFonts w:eastAsia="Times New Roman" w:cs="Arial"/>
          <w:noProof w:val="0"/>
          <w:sz w:val="22"/>
          <w:lang w:val="es-ES" w:eastAsia="ar-SA"/>
        </w:rPr>
        <w:t>que le corresponda percibir con motivo del presente instrumento jurídico</w:t>
      </w:r>
      <w:r w:rsidRPr="007439A6">
        <w:rPr>
          <w:rFonts w:eastAsia="Times New Roman" w:cs="Arial"/>
          <w:bCs/>
          <w:iCs/>
          <w:noProof w:val="0"/>
          <w:sz w:val="22"/>
          <w:lang w:val="es-ES" w:eastAsia="ar-SA"/>
        </w:rPr>
        <w:t>.</w:t>
      </w:r>
    </w:p>
    <w:p w:rsidR="007439A6" w:rsidRPr="007439A6" w:rsidRDefault="007439A6" w:rsidP="007439A6">
      <w:pPr>
        <w:suppressAutoHyphens/>
        <w:spacing w:after="0" w:line="240" w:lineRule="auto"/>
        <w:jc w:val="both"/>
        <w:rPr>
          <w:rFonts w:eastAsia="Times New Roman" w:cs="Arial"/>
          <w:b/>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noProof w:val="0"/>
          <w:sz w:val="22"/>
          <w:lang w:val="es-ES" w:eastAsia="ar-SA"/>
        </w:rPr>
        <w:t>NOVENA.- PATENTES Y/O MARCAS.- “EL PROVEEDOR”</w:t>
      </w:r>
      <w:r w:rsidRPr="007439A6">
        <w:rPr>
          <w:rFonts w:eastAsia="Times New Roman" w:cs="Arial"/>
          <w:noProof w:val="0"/>
          <w:sz w:val="22"/>
          <w:lang w:val="es-ES" w:eastAsia="ar-SA"/>
        </w:rPr>
        <w:t xml:space="preserve"> se obliga para con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a responder por los daños y/o perjuicios que pudiera causar a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y/o a terceros, si con motivo de la prestación de los servicios se violan derechos de autor, de patentes y/o marcas u otro derecho reservado a nivel Nacional o Internacional.</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lastRenderedPageBreak/>
        <w:t xml:space="preserve">Por lo anterior, </w:t>
      </w:r>
      <w:r w:rsidRPr="007439A6">
        <w:rPr>
          <w:rFonts w:eastAsia="Times New Roman" w:cs="Arial"/>
          <w:b/>
          <w:bCs/>
          <w:noProof w:val="0"/>
          <w:sz w:val="22"/>
          <w:lang w:val="es-ES" w:eastAsia="ar-SA"/>
        </w:rPr>
        <w:t>“EL PROVEEDOR”</w:t>
      </w:r>
      <w:r w:rsidRPr="007439A6">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bCs/>
          <w:noProof w:val="0"/>
          <w:sz w:val="22"/>
          <w:lang w:val="es-ES" w:eastAsia="ar-SA"/>
        </w:rPr>
      </w:pPr>
      <w:r w:rsidRPr="007439A6">
        <w:rPr>
          <w:rFonts w:eastAsia="Times New Roman" w:cs="Arial"/>
          <w:noProof w:val="0"/>
          <w:sz w:val="22"/>
          <w:lang w:val="es-ES" w:eastAsia="ar-SA"/>
        </w:rPr>
        <w:t xml:space="preserve">En caso de que sobreviniera alguna reclamación en contra de </w:t>
      </w:r>
      <w:r w:rsidRPr="007439A6">
        <w:rPr>
          <w:rFonts w:eastAsia="Times New Roman" w:cs="Arial"/>
          <w:b/>
          <w:bCs/>
          <w:noProof w:val="0"/>
          <w:sz w:val="22"/>
          <w:lang w:val="es-ES" w:eastAsia="ar-SA"/>
        </w:rPr>
        <w:t>“EL INSTITUTO”</w:t>
      </w:r>
      <w:r w:rsidRPr="007439A6">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7439A6">
        <w:rPr>
          <w:rFonts w:eastAsia="Times New Roman" w:cs="Arial"/>
          <w:b/>
          <w:bCs/>
          <w:noProof w:val="0"/>
          <w:sz w:val="22"/>
          <w:lang w:val="es-ES" w:eastAsia="ar-SA"/>
        </w:rPr>
        <w:t>“EL PROVEEDOR”</w:t>
      </w:r>
      <w:r w:rsidRPr="007439A6">
        <w:rPr>
          <w:rFonts w:eastAsia="Times New Roman" w:cs="Arial"/>
          <w:noProof w:val="0"/>
          <w:sz w:val="22"/>
          <w:lang w:val="es-ES" w:eastAsia="ar-SA"/>
        </w:rPr>
        <w:t xml:space="preserve">, para que éste lleve a cabo las acciones necesarias que garanticen la liberación de </w:t>
      </w:r>
      <w:r w:rsidRPr="007439A6">
        <w:rPr>
          <w:rFonts w:eastAsia="Times New Roman" w:cs="Arial"/>
          <w:b/>
          <w:bCs/>
          <w:noProof w:val="0"/>
          <w:sz w:val="22"/>
          <w:lang w:val="es-ES" w:eastAsia="ar-SA"/>
        </w:rPr>
        <w:t>“EL INSTITUTO”</w:t>
      </w:r>
      <w:r w:rsidRPr="007439A6">
        <w:rPr>
          <w:rFonts w:eastAsia="Times New Roman" w:cs="Arial"/>
          <w:noProof w:val="0"/>
          <w:sz w:val="22"/>
          <w:lang w:val="es-ES" w:eastAsia="ar-SA"/>
        </w:rPr>
        <w:t xml:space="preserve"> de cualquier controversia o responsabilidad de carácter civil, mercantil, penal o administrativa que, en su caso, se ocasione</w:t>
      </w:r>
      <w:r w:rsidRPr="007439A6">
        <w:rPr>
          <w:rFonts w:eastAsia="Times New Roman" w:cs="Arial"/>
          <w:bCs/>
          <w:noProof w:val="0"/>
          <w:sz w:val="22"/>
          <w:lang w:val="es-ES" w:eastAsia="ar-SA"/>
        </w:rPr>
        <w:t>.</w:t>
      </w:r>
    </w:p>
    <w:p w:rsidR="007439A6" w:rsidRPr="007439A6" w:rsidRDefault="007439A6" w:rsidP="007439A6">
      <w:pPr>
        <w:suppressAutoHyphens/>
        <w:spacing w:after="0" w:line="240" w:lineRule="auto"/>
        <w:jc w:val="both"/>
        <w:rPr>
          <w:rFonts w:eastAsia="Times New Roman" w:cs="Arial"/>
          <w:b/>
          <w:bCs/>
          <w:noProof w:val="0"/>
          <w:sz w:val="22"/>
          <w:lang w:val="es-ES" w:eastAsia="ar-SA"/>
        </w:rPr>
      </w:pPr>
    </w:p>
    <w:p w:rsidR="007439A6" w:rsidRPr="007439A6" w:rsidRDefault="007439A6" w:rsidP="007439A6">
      <w:pPr>
        <w:tabs>
          <w:tab w:val="left" w:pos="9639"/>
        </w:tabs>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 xml:space="preserve">Lo anterior de conformidad a lo establecido en el artículo 45 </w:t>
      </w:r>
      <w:proofErr w:type="gramStart"/>
      <w:r w:rsidRPr="007439A6">
        <w:rPr>
          <w:rFonts w:eastAsia="Times New Roman" w:cs="Arial"/>
          <w:noProof w:val="0"/>
          <w:sz w:val="22"/>
          <w:lang w:val="es-ES" w:eastAsia="ar-SA"/>
        </w:rPr>
        <w:t>fracción</w:t>
      </w:r>
      <w:proofErr w:type="gramEnd"/>
      <w:r w:rsidRPr="007439A6">
        <w:rPr>
          <w:rFonts w:eastAsia="Times New Roman" w:cs="Arial"/>
          <w:noProof w:val="0"/>
          <w:sz w:val="22"/>
          <w:lang w:val="es-ES" w:eastAsia="ar-SA"/>
        </w:rPr>
        <w:t xml:space="preserve"> XX de la </w:t>
      </w:r>
      <w:r w:rsidRPr="007439A6">
        <w:rPr>
          <w:rFonts w:eastAsia="Times New Roman" w:cs="Arial"/>
          <w:bCs/>
          <w:noProof w:val="0"/>
          <w:sz w:val="22"/>
          <w:lang w:val="es-ES" w:eastAsia="ar-SA"/>
        </w:rPr>
        <w:t>Ley de Adquisiciones, Arrendamientos y Servicios del Sector Público.</w:t>
      </w:r>
    </w:p>
    <w:p w:rsidR="007439A6" w:rsidRPr="007439A6" w:rsidRDefault="007439A6" w:rsidP="007439A6">
      <w:pPr>
        <w:suppressAutoHyphens/>
        <w:spacing w:after="0" w:line="240" w:lineRule="auto"/>
        <w:ind w:right="-93" w:hanging="4"/>
        <w:jc w:val="both"/>
        <w:rPr>
          <w:rFonts w:eastAsia="Times New Roman" w:cs="Arial"/>
          <w:b/>
          <w:bCs/>
          <w:noProof w:val="0"/>
          <w:sz w:val="22"/>
          <w:lang w:val="es-ES" w:eastAsia="ar-SA"/>
        </w:rPr>
      </w:pPr>
    </w:p>
    <w:p w:rsidR="007439A6" w:rsidRPr="007439A6" w:rsidRDefault="007439A6" w:rsidP="007439A6">
      <w:pPr>
        <w:suppressAutoHyphens/>
        <w:overflowPunct w:val="0"/>
        <w:autoSpaceDE w:val="0"/>
        <w:spacing w:after="0" w:line="240" w:lineRule="auto"/>
        <w:ind w:right="49"/>
        <w:jc w:val="both"/>
        <w:textAlignment w:val="baseline"/>
        <w:rPr>
          <w:rFonts w:eastAsia="Times New Roman" w:cs="Arial"/>
          <w:b/>
          <w:bCs/>
          <w:noProof w:val="0"/>
          <w:sz w:val="22"/>
          <w:lang w:val="es-ES" w:eastAsia="ar-SA"/>
        </w:rPr>
      </w:pPr>
      <w:r w:rsidRPr="007439A6">
        <w:rPr>
          <w:rFonts w:eastAsia="Times New Roman" w:cs="Arial"/>
          <w:b/>
          <w:noProof w:val="0"/>
          <w:sz w:val="22"/>
          <w:lang w:val="es-ES" w:eastAsia="ar-SA"/>
        </w:rPr>
        <w:t xml:space="preserve">DÉCIMA.- </w:t>
      </w:r>
      <w:r w:rsidRPr="007439A6">
        <w:rPr>
          <w:rFonts w:eastAsia="Times New Roman" w:cs="Arial"/>
          <w:b/>
          <w:bCs/>
          <w:noProof w:val="0"/>
          <w:sz w:val="22"/>
          <w:lang w:val="es-ES" w:eastAsia="ar-SA"/>
        </w:rPr>
        <w:t xml:space="preserve"> GARANTÍA DE CUMPLIMIENTO DEL CONTRATO.- “EL PROVEEDOR”</w:t>
      </w:r>
      <w:r w:rsidRPr="007439A6">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7439A6">
        <w:rPr>
          <w:rFonts w:eastAsia="Times New Roman" w:cs="Arial"/>
          <w:b/>
          <w:bCs/>
          <w:noProof w:val="0"/>
          <w:sz w:val="22"/>
          <w:lang w:val="es-ES" w:eastAsia="ar-SA"/>
        </w:rPr>
        <w:t>“Instituto Mexicano del Seguro Social”</w:t>
      </w:r>
      <w:r w:rsidRPr="007439A6">
        <w:rPr>
          <w:rFonts w:eastAsia="Times New Roman" w:cs="Arial"/>
          <w:noProof w:val="0"/>
          <w:sz w:val="22"/>
          <w:lang w:val="es-ES" w:eastAsia="ar-SA"/>
        </w:rPr>
        <w:t xml:space="preserve"> por un monto equivalente al </w:t>
      </w:r>
      <w:r w:rsidRPr="007439A6">
        <w:rPr>
          <w:rFonts w:eastAsia="Times New Roman" w:cs="Arial"/>
          <w:b/>
          <w:bCs/>
          <w:noProof w:val="0"/>
          <w:sz w:val="22"/>
          <w:lang w:val="es-ES" w:eastAsia="ar-SA"/>
        </w:rPr>
        <w:t>10% (diez por ciento)</w:t>
      </w:r>
      <w:r w:rsidRPr="007439A6">
        <w:rPr>
          <w:rFonts w:eastAsia="Times New Roman" w:cs="Arial"/>
          <w:noProof w:val="0"/>
          <w:sz w:val="22"/>
          <w:lang w:val="es-ES" w:eastAsia="ar-SA"/>
        </w:rPr>
        <w:t xml:space="preserve"> sobre el importe total que se indica en la Cláusula Segunda del presente contrato, sin considerar el Impuesto al Valor Agregado (I.V.A.), en Moneda Nacional.</w:t>
      </w:r>
    </w:p>
    <w:p w:rsidR="007439A6" w:rsidRPr="007439A6" w:rsidRDefault="007439A6" w:rsidP="007439A6">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bCs/>
          <w:noProof w:val="0"/>
          <w:sz w:val="22"/>
          <w:lang w:val="es-ES" w:eastAsia="ar-SA"/>
        </w:rPr>
        <w:t>“EL PROVEEDOR”</w:t>
      </w:r>
      <w:r w:rsidRPr="007439A6">
        <w:rPr>
          <w:rFonts w:eastAsia="Times New Roman" w:cs="Arial"/>
          <w:noProof w:val="0"/>
          <w:sz w:val="22"/>
          <w:lang w:val="es-ES" w:eastAsia="ar-SA"/>
        </w:rPr>
        <w:t xml:space="preserve"> queda obligado a entregar a </w:t>
      </w:r>
      <w:r w:rsidRPr="007439A6">
        <w:rPr>
          <w:rFonts w:eastAsia="Times New Roman" w:cs="Arial"/>
          <w:b/>
          <w:bCs/>
          <w:noProof w:val="0"/>
          <w:sz w:val="22"/>
          <w:lang w:val="es-ES" w:eastAsia="ar-SA"/>
        </w:rPr>
        <w:t>“EL INSTITUTO”</w:t>
      </w:r>
      <w:r w:rsidRPr="007439A6">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7439A6" w:rsidRPr="007439A6" w:rsidRDefault="007439A6" w:rsidP="007439A6">
      <w:pPr>
        <w:suppressAutoHyphens/>
        <w:spacing w:after="0" w:line="240" w:lineRule="auto"/>
        <w:jc w:val="both"/>
        <w:rPr>
          <w:rFonts w:eastAsia="Times New Roman" w:cs="Arial"/>
          <w:b/>
          <w:bCs/>
          <w:noProof w:val="0"/>
          <w:sz w:val="16"/>
          <w:szCs w:val="16"/>
          <w:lang w:val="es-ES" w:eastAsia="ar-SA"/>
        </w:rPr>
      </w:pPr>
    </w:p>
    <w:p w:rsidR="007439A6" w:rsidRPr="007439A6" w:rsidRDefault="007439A6" w:rsidP="007439A6">
      <w:pPr>
        <w:suppressAutoHyphens/>
        <w:spacing w:after="0" w:line="240" w:lineRule="auto"/>
        <w:ind w:right="49"/>
        <w:jc w:val="both"/>
        <w:rPr>
          <w:rFonts w:eastAsia="Times New Roman" w:cs="Arial"/>
          <w:noProof w:val="0"/>
          <w:sz w:val="22"/>
          <w:lang w:val="es-ES" w:eastAsia="ar-SA"/>
        </w:rPr>
      </w:pPr>
      <w:r w:rsidRPr="007439A6">
        <w:rPr>
          <w:rFonts w:eastAsia="Times New Roman" w:cs="Arial"/>
          <w:noProof w:val="0"/>
          <w:sz w:val="22"/>
          <w:lang w:val="es-ES" w:eastAsia="ar-SA"/>
        </w:rPr>
        <w:t xml:space="preserve">Dicha póliza de garantía de cumplimiento del contrato se liberará de forma inmediata a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una vez que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siempre que demuestre haber cumplido con la totalidad de las obligaciones adquiridas por virtud del presente contrato; para ello, cual deberá presentar mediante escrito la solicitud de liberación de la fianza en la División de Contratos, misma que llevará a cabo el procedimiento para su liberación y entrega.</w:t>
      </w:r>
    </w:p>
    <w:p w:rsidR="007439A6" w:rsidRPr="007439A6" w:rsidRDefault="007439A6" w:rsidP="007439A6">
      <w:pPr>
        <w:suppressAutoHyphens/>
        <w:spacing w:after="0" w:line="240" w:lineRule="auto"/>
        <w:ind w:right="49"/>
        <w:jc w:val="both"/>
        <w:rPr>
          <w:rFonts w:eastAsia="Times New Roman" w:cs="Arial"/>
          <w:noProof w:val="0"/>
          <w:sz w:val="18"/>
          <w:szCs w:val="18"/>
          <w:lang w:val="es-ES" w:eastAsia="ar-SA"/>
        </w:rPr>
      </w:pPr>
    </w:p>
    <w:p w:rsidR="007439A6" w:rsidRPr="007439A6" w:rsidRDefault="007439A6" w:rsidP="007439A6">
      <w:pPr>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7439A6" w:rsidRPr="007439A6" w:rsidRDefault="007439A6" w:rsidP="007439A6">
      <w:pPr>
        <w:suppressAutoHyphens/>
        <w:spacing w:after="0" w:line="240" w:lineRule="auto"/>
        <w:ind w:right="49"/>
        <w:jc w:val="both"/>
        <w:rPr>
          <w:rFonts w:eastAsia="Times New Roman" w:cs="Arial"/>
          <w:noProof w:val="0"/>
          <w:sz w:val="18"/>
          <w:szCs w:val="18"/>
          <w:lang w:val="es-ES" w:eastAsia="ar-SA"/>
        </w:rPr>
      </w:pPr>
    </w:p>
    <w:p w:rsidR="007439A6" w:rsidRPr="007439A6" w:rsidRDefault="007439A6" w:rsidP="007439A6">
      <w:pPr>
        <w:tabs>
          <w:tab w:val="left" w:pos="9639"/>
        </w:tabs>
        <w:suppressAutoHyphens/>
        <w:spacing w:after="0" w:line="240" w:lineRule="auto"/>
        <w:jc w:val="both"/>
        <w:rPr>
          <w:rFonts w:eastAsia="Times New Roman" w:cs="Arial"/>
          <w:noProof w:val="0"/>
          <w:sz w:val="22"/>
          <w:lang w:val="es-ES" w:eastAsia="ar-SA"/>
        </w:rPr>
      </w:pPr>
      <w:r w:rsidRPr="007439A6">
        <w:rPr>
          <w:rFonts w:eastAsia="Times New Roman" w:cs="Arial"/>
          <w:b/>
          <w:bCs/>
          <w:noProof w:val="0"/>
          <w:sz w:val="22"/>
          <w:lang w:val="es-ES" w:eastAsia="ar-SA"/>
        </w:rPr>
        <w:t>DÉCIMA PRIMERA.- EJECUCIÓN DE LA GARANTÍA DE CUMPLIMIENTO DE ESTE CONTRATO.- “EL INSTITUTO”</w:t>
      </w:r>
      <w:r w:rsidRPr="007439A6">
        <w:rPr>
          <w:rFonts w:eastAsia="Times New Roman" w:cs="Arial"/>
          <w:noProof w:val="0"/>
          <w:sz w:val="22"/>
          <w:lang w:val="es-ES" w:eastAsia="ar-SA"/>
        </w:rPr>
        <w:t xml:space="preserve"> llevará a cabo la ejecución de la garantía de cumplimiento de contrato en los casos siguientes:</w:t>
      </w:r>
    </w:p>
    <w:p w:rsidR="007439A6" w:rsidRPr="007439A6" w:rsidRDefault="007439A6" w:rsidP="007439A6">
      <w:pPr>
        <w:tabs>
          <w:tab w:val="left" w:pos="9639"/>
        </w:tabs>
        <w:suppressAutoHyphens/>
        <w:spacing w:after="0" w:line="240" w:lineRule="auto"/>
        <w:jc w:val="both"/>
        <w:rPr>
          <w:rFonts w:eastAsia="Times New Roman" w:cs="Arial"/>
          <w:noProof w:val="0"/>
          <w:sz w:val="22"/>
          <w:lang w:val="es-ES" w:eastAsia="ar-SA"/>
        </w:rPr>
      </w:pPr>
    </w:p>
    <w:p w:rsidR="007439A6" w:rsidRPr="007439A6" w:rsidRDefault="007439A6" w:rsidP="007439A6">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7439A6">
        <w:rPr>
          <w:rFonts w:eastAsia="Times New Roman" w:cs="Arial"/>
          <w:noProof w:val="0"/>
          <w:sz w:val="22"/>
          <w:lang w:val="es-ES" w:eastAsia="ar-SA"/>
        </w:rPr>
        <w:lastRenderedPageBreak/>
        <w:t>a)</w:t>
      </w:r>
      <w:r w:rsidRPr="007439A6">
        <w:rPr>
          <w:rFonts w:eastAsia="Times New Roman" w:cs="Arial"/>
          <w:noProof w:val="0"/>
          <w:sz w:val="22"/>
          <w:lang w:val="es-ES" w:eastAsia="ar-SA"/>
        </w:rPr>
        <w:tab/>
        <w:t>Se rescinda administrativamente el presente contrato;</w:t>
      </w:r>
    </w:p>
    <w:p w:rsidR="007439A6" w:rsidRPr="007439A6" w:rsidRDefault="007439A6" w:rsidP="007439A6">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7439A6">
        <w:rPr>
          <w:rFonts w:eastAsia="Times New Roman" w:cs="Arial"/>
          <w:noProof w:val="0"/>
          <w:sz w:val="22"/>
          <w:lang w:val="es-ES" w:eastAsia="ar-SA"/>
        </w:rPr>
        <w:t>b)</w:t>
      </w:r>
      <w:r w:rsidRPr="007439A6">
        <w:rPr>
          <w:rFonts w:eastAsia="Times New Roman" w:cs="Arial"/>
          <w:noProof w:val="0"/>
          <w:sz w:val="22"/>
          <w:lang w:val="es-ES" w:eastAsia="ar-SA"/>
        </w:rPr>
        <w:tab/>
        <w:t>Durante su vigencia se detecten deficiencias, fallas o calidad inferior del servicio prestado, en comparación con lo ofertado;</w:t>
      </w:r>
    </w:p>
    <w:p w:rsidR="007439A6" w:rsidRPr="007439A6" w:rsidRDefault="007439A6" w:rsidP="007439A6">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7439A6">
        <w:rPr>
          <w:rFonts w:eastAsia="Times New Roman" w:cs="Arial"/>
          <w:noProof w:val="0"/>
          <w:sz w:val="22"/>
          <w:lang w:val="es-ES" w:eastAsia="ar-SA"/>
        </w:rPr>
        <w:t>c)</w:t>
      </w:r>
      <w:r w:rsidRPr="007439A6">
        <w:rPr>
          <w:rFonts w:eastAsia="Times New Roman" w:cs="Arial"/>
          <w:noProof w:val="0"/>
          <w:sz w:val="22"/>
          <w:lang w:val="es-ES" w:eastAsia="ar-SA"/>
        </w:rPr>
        <w:tab/>
        <w:t xml:space="preserve">Cuando en el supuesto de que se realicen modificaciones al contrato, </w:t>
      </w:r>
      <w:r w:rsidRPr="007439A6">
        <w:rPr>
          <w:rFonts w:eastAsia="Times New Roman" w:cs="Arial"/>
          <w:b/>
          <w:noProof w:val="0"/>
          <w:sz w:val="22"/>
          <w:lang w:val="es-ES" w:eastAsia="ar-SA"/>
        </w:rPr>
        <w:t xml:space="preserve">“EL PROVEEDOR” </w:t>
      </w:r>
      <w:r w:rsidRPr="007439A6">
        <w:rPr>
          <w:rFonts w:eastAsia="Times New Roman" w:cs="Arial"/>
          <w:noProof w:val="0"/>
          <w:sz w:val="22"/>
          <w:lang w:val="es-ES" w:eastAsia="ar-SA"/>
        </w:rPr>
        <w:t xml:space="preserve">no entregue </w:t>
      </w:r>
      <w:r w:rsidRPr="007439A6">
        <w:rPr>
          <w:rFonts w:eastAsia="Times New Roman" w:cs="Arial"/>
          <w:b/>
          <w:noProof w:val="0"/>
          <w:sz w:val="22"/>
          <w:lang w:val="es-ES" w:eastAsia="ar-SA"/>
        </w:rPr>
        <w:t xml:space="preserve"> </w:t>
      </w:r>
      <w:r w:rsidRPr="007439A6">
        <w:rPr>
          <w:rFonts w:eastAsia="Times New Roman" w:cs="Arial"/>
          <w:noProof w:val="0"/>
          <w:sz w:val="22"/>
          <w:lang w:val="es-ES" w:eastAsia="ar-SA"/>
        </w:rPr>
        <w:t>en el plazo pactado, el endoso o la nueva garantía, que ampare el porcentaje establecido para garantizar el cumplimiento del presente instrumento, de conformidad con la Cláusula Décima;</w:t>
      </w:r>
    </w:p>
    <w:p w:rsidR="007439A6" w:rsidRPr="007439A6" w:rsidRDefault="007439A6" w:rsidP="007439A6">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7439A6">
        <w:rPr>
          <w:rFonts w:eastAsia="Times New Roman" w:cs="Arial"/>
          <w:noProof w:val="0"/>
          <w:sz w:val="22"/>
          <w:lang w:val="es-ES" w:eastAsia="ar-SA"/>
        </w:rPr>
        <w:t>d)</w:t>
      </w:r>
      <w:r w:rsidRPr="007439A6">
        <w:rPr>
          <w:rFonts w:eastAsia="Times New Roman" w:cs="Arial"/>
          <w:noProof w:val="0"/>
          <w:sz w:val="22"/>
          <w:lang w:val="es-ES" w:eastAsia="ar-SA"/>
        </w:rPr>
        <w:tab/>
        <w:t>Por cualquier otro incumplimiento de las obligaciones contraídas en este contrato,</w:t>
      </w:r>
    </w:p>
    <w:p w:rsidR="007439A6" w:rsidRPr="007439A6" w:rsidRDefault="007439A6" w:rsidP="007439A6">
      <w:pPr>
        <w:suppressAutoHyphens/>
        <w:overflowPunct w:val="0"/>
        <w:autoSpaceDE w:val="0"/>
        <w:spacing w:after="0" w:line="240" w:lineRule="auto"/>
        <w:jc w:val="both"/>
        <w:textAlignment w:val="baseline"/>
        <w:rPr>
          <w:rFonts w:eastAsia="Times New Roman" w:cs="Arial"/>
          <w:noProof w:val="0"/>
          <w:sz w:val="16"/>
          <w:szCs w:val="16"/>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De conformidad con el artículo 81 fracción II del Reglamento de la Ley de Adquisiciones, Arrendamientos y Servicios del Sector Público, la ejecución de la garantía de cumplimiento del contrato será proporcional al monto de las obligaciones incumplidas.</w:t>
      </w:r>
    </w:p>
    <w:p w:rsidR="007439A6" w:rsidRPr="007439A6" w:rsidRDefault="007439A6" w:rsidP="007439A6">
      <w:pPr>
        <w:suppressAutoHyphens/>
        <w:spacing w:after="0" w:line="240" w:lineRule="auto"/>
        <w:ind w:right="-141"/>
        <w:jc w:val="both"/>
        <w:rPr>
          <w:rFonts w:eastAsia="Times New Roman" w:cs="Arial"/>
          <w:b/>
          <w:bCs/>
          <w:noProof w:val="0"/>
          <w:sz w:val="18"/>
          <w:szCs w:val="18"/>
          <w:lang w:val="es-ES" w:eastAsia="ar-SA"/>
        </w:rPr>
      </w:pPr>
    </w:p>
    <w:p w:rsidR="007439A6" w:rsidRPr="007439A6" w:rsidRDefault="007439A6" w:rsidP="007439A6">
      <w:pPr>
        <w:suppressAutoHyphens/>
        <w:snapToGrid w:val="0"/>
        <w:spacing w:after="120" w:line="240" w:lineRule="auto"/>
        <w:ind w:right="-1"/>
        <w:jc w:val="both"/>
        <w:rPr>
          <w:rFonts w:eastAsia="Arial Unicode MS" w:cs="Arial"/>
          <w:bCs/>
          <w:noProof w:val="0"/>
          <w:kern w:val="1"/>
          <w:sz w:val="22"/>
        </w:rPr>
      </w:pPr>
      <w:r w:rsidRPr="007439A6">
        <w:rPr>
          <w:rFonts w:eastAsia="Times New Roman" w:cs="Arial"/>
          <w:b/>
          <w:bCs/>
          <w:noProof w:val="0"/>
          <w:sz w:val="22"/>
          <w:lang w:val="es-ES" w:eastAsia="ar-SA"/>
        </w:rPr>
        <w:t xml:space="preserve">DÉCIMA SEGUNDA.- PENAS CONVENCIONALES </w:t>
      </w:r>
      <w:r w:rsidRPr="007439A6">
        <w:rPr>
          <w:rFonts w:eastAsia="Times New Roman" w:cs="Arial"/>
          <w:b/>
          <w:noProof w:val="0"/>
          <w:sz w:val="22"/>
          <w:lang w:val="es-ES" w:eastAsia="ar-SA"/>
        </w:rPr>
        <w:t xml:space="preserve">POR ATRASO EN LA PRESTACIÓN DEL SERVICIO.- </w:t>
      </w:r>
      <w:r w:rsidRPr="007439A6">
        <w:rPr>
          <w:rFonts w:eastAsia="Arial Unicode MS" w:cs="Arial"/>
          <w:bCs/>
          <w:noProof w:val="0"/>
          <w:kern w:val="1"/>
          <w:sz w:val="22"/>
        </w:rPr>
        <w:t xml:space="preserve">Se aplicará la pena convencional por cada día de atraso debido a causas imputables a </w:t>
      </w:r>
      <w:r w:rsidRPr="007439A6">
        <w:rPr>
          <w:rFonts w:eastAsia="Arial Unicode MS" w:cs="Arial"/>
          <w:b/>
          <w:bCs/>
          <w:noProof w:val="0"/>
          <w:kern w:val="1"/>
          <w:sz w:val="22"/>
        </w:rPr>
        <w:t>“</w:t>
      </w:r>
      <w:r w:rsidRPr="007439A6">
        <w:rPr>
          <w:rFonts w:eastAsia="Times New Roman" w:cs="Arial"/>
          <w:b/>
          <w:noProof w:val="0"/>
          <w:kern w:val="1"/>
          <w:sz w:val="22"/>
          <w:lang w:val="es-ES" w:eastAsia="ar-SA"/>
        </w:rPr>
        <w:t>EL PROVEEDOR</w:t>
      </w:r>
      <w:r w:rsidRPr="007439A6">
        <w:rPr>
          <w:rFonts w:eastAsia="Arial Unicode MS" w:cs="Arial"/>
          <w:b/>
          <w:bCs/>
          <w:noProof w:val="0"/>
          <w:kern w:val="1"/>
          <w:sz w:val="22"/>
        </w:rPr>
        <w:t>”</w:t>
      </w:r>
      <w:r w:rsidRPr="007439A6">
        <w:rPr>
          <w:rFonts w:eastAsia="Arial Unicode MS" w:cs="Arial"/>
          <w:bCs/>
          <w:noProof w:val="0"/>
          <w:kern w:val="1"/>
          <w:sz w:val="22"/>
        </w:rPr>
        <w:t xml:space="preserve"> en el cumplimiento de las fechas pactadas para el </w:t>
      </w:r>
      <w:r w:rsidRPr="007439A6">
        <w:rPr>
          <w:rFonts w:eastAsia="Arial Unicode MS" w:cs="Arial"/>
          <w:noProof w:val="0"/>
          <w:kern w:val="1"/>
          <w:sz w:val="22"/>
        </w:rPr>
        <w:t xml:space="preserve">“Servicio integral de reservación expedición y entrega de pasajes aéreos nacional e internacional de nivel central e IMSS-Prospera y </w:t>
      </w:r>
      <w:r w:rsidRPr="007439A6">
        <w:rPr>
          <w:rFonts w:eastAsia="Times New Roman" w:cs="Arial"/>
          <w:noProof w:val="0"/>
          <w:kern w:val="1"/>
          <w:sz w:val="22"/>
          <w:lang w:val="es-ES" w:eastAsia="ar-SA"/>
        </w:rPr>
        <w:t>Transporte Aéreo Nacional para Médicos Residentes</w:t>
      </w:r>
      <w:r w:rsidRPr="007439A6">
        <w:rPr>
          <w:rFonts w:eastAsia="Arial Unicode MS" w:cs="Arial"/>
          <w:noProof w:val="0"/>
          <w:kern w:val="1"/>
          <w:sz w:val="22"/>
        </w:rPr>
        <w:t>”</w:t>
      </w:r>
      <w:r w:rsidRPr="007439A6">
        <w:rPr>
          <w:rFonts w:eastAsia="Arial Unicode MS" w:cs="Arial"/>
          <w:bCs/>
          <w:noProof w:val="0"/>
          <w:kern w:val="1"/>
          <w:sz w:val="22"/>
        </w:rPr>
        <w:t xml:space="preserve"> conforme a los plazos señalados en el anexo técnico, equivalente al 2.5% (Dos punto cinco por ciento) diario, sobre el monto de lo incumplido.</w:t>
      </w:r>
    </w:p>
    <w:p w:rsidR="007439A6" w:rsidRPr="007439A6" w:rsidRDefault="007439A6" w:rsidP="007439A6">
      <w:pPr>
        <w:widowControl w:val="0"/>
        <w:suppressAutoHyphens/>
        <w:spacing w:after="0" w:line="240" w:lineRule="auto"/>
        <w:ind w:right="-1"/>
        <w:jc w:val="both"/>
        <w:rPr>
          <w:rFonts w:eastAsia="Arial Unicode MS" w:cs="Arial"/>
          <w:b/>
          <w:bCs/>
          <w:noProof w:val="0"/>
          <w:kern w:val="1"/>
          <w:sz w:val="22"/>
          <w:lang w:val="es-ES"/>
        </w:rPr>
      </w:pPr>
    </w:p>
    <w:p w:rsidR="007439A6" w:rsidRPr="007439A6" w:rsidRDefault="007439A6" w:rsidP="007439A6">
      <w:pPr>
        <w:widowControl w:val="0"/>
        <w:suppressAutoHyphens/>
        <w:spacing w:after="0" w:line="240" w:lineRule="auto"/>
        <w:ind w:right="-1"/>
        <w:jc w:val="both"/>
        <w:rPr>
          <w:rFonts w:eastAsia="Arial Unicode MS" w:cs="Arial"/>
          <w:noProof w:val="0"/>
          <w:kern w:val="1"/>
          <w:sz w:val="22"/>
          <w:lang w:val="es-ES"/>
        </w:rPr>
      </w:pPr>
      <w:r w:rsidRPr="007439A6">
        <w:rPr>
          <w:rFonts w:eastAsia="Arial Unicode MS" w:cs="Arial"/>
          <w:b/>
          <w:bCs/>
          <w:noProof w:val="0"/>
          <w:kern w:val="1"/>
          <w:sz w:val="22"/>
          <w:lang w:val="es-ES"/>
        </w:rPr>
        <w:t xml:space="preserve">“EL INSTITUTO” </w:t>
      </w:r>
      <w:r w:rsidRPr="007439A6">
        <w:rPr>
          <w:rFonts w:eastAsia="Arial Unicode MS" w:cs="Arial"/>
          <w:noProof w:val="0"/>
          <w:kern w:val="1"/>
          <w:sz w:val="22"/>
          <w:lang w:val="es-ES"/>
        </w:rPr>
        <w:t>descontará las cantidades que resulten de aplicar la pena convencional, sobre los pagos que deba cubrir al</w:t>
      </w:r>
      <w:r w:rsidRPr="007439A6">
        <w:rPr>
          <w:rFonts w:eastAsia="Arial Unicode MS" w:cs="Arial"/>
          <w:bCs/>
          <w:noProof w:val="0"/>
          <w:kern w:val="1"/>
          <w:sz w:val="22"/>
          <w:lang w:val="es-ES"/>
        </w:rPr>
        <w:t xml:space="preserve"> licitante</w:t>
      </w:r>
      <w:r w:rsidRPr="007439A6">
        <w:rPr>
          <w:rFonts w:eastAsia="Arial Unicode MS" w:cs="Arial"/>
          <w:noProof w:val="0"/>
          <w:kern w:val="1"/>
          <w:sz w:val="22"/>
          <w:lang w:val="es-ES"/>
        </w:rPr>
        <w:t>.</w:t>
      </w:r>
    </w:p>
    <w:p w:rsidR="007439A6" w:rsidRPr="007439A6" w:rsidRDefault="007439A6" w:rsidP="007439A6">
      <w:pPr>
        <w:widowControl w:val="0"/>
        <w:suppressAutoHyphens/>
        <w:spacing w:after="0" w:line="240" w:lineRule="auto"/>
        <w:ind w:right="-1"/>
        <w:jc w:val="both"/>
        <w:rPr>
          <w:rFonts w:eastAsia="Arial Unicode MS" w:cs="Arial"/>
          <w:noProof w:val="0"/>
          <w:kern w:val="1"/>
          <w:sz w:val="22"/>
          <w:lang w:val="es-ES"/>
        </w:rPr>
      </w:pPr>
    </w:p>
    <w:p w:rsidR="007439A6" w:rsidRPr="007439A6" w:rsidRDefault="007439A6" w:rsidP="007439A6">
      <w:pPr>
        <w:widowControl w:val="0"/>
        <w:suppressAutoHyphens/>
        <w:spacing w:after="0" w:line="240" w:lineRule="auto"/>
        <w:ind w:right="-1"/>
        <w:jc w:val="both"/>
        <w:rPr>
          <w:rFonts w:eastAsia="Arial Unicode MS" w:cs="Arial"/>
          <w:noProof w:val="0"/>
          <w:kern w:val="1"/>
          <w:sz w:val="22"/>
        </w:rPr>
      </w:pPr>
      <w:r w:rsidRPr="007439A6">
        <w:rPr>
          <w:rFonts w:eastAsia="Arial Unicode MS" w:cs="Arial"/>
          <w:bCs/>
          <w:noProof w:val="0"/>
          <w:kern w:val="1"/>
          <w:sz w:val="22"/>
        </w:rPr>
        <w:t>La suma de la pena convencional no deberá exceder de monto de la garantía de cumplimiento del contrato, l</w:t>
      </w:r>
      <w:r w:rsidRPr="007439A6">
        <w:rPr>
          <w:rFonts w:eastAsia="Arial Unicode MS" w:cs="Arial"/>
          <w:noProof w:val="0"/>
          <w:kern w:val="1"/>
          <w:sz w:val="22"/>
        </w:rPr>
        <w:t>o anterior de conformidad con el Artículo 53 de la LAASSP.</w:t>
      </w:r>
    </w:p>
    <w:p w:rsidR="007439A6" w:rsidRPr="007439A6" w:rsidRDefault="007439A6" w:rsidP="007439A6">
      <w:pPr>
        <w:suppressAutoHyphens/>
        <w:spacing w:after="0" w:line="240" w:lineRule="auto"/>
        <w:ind w:right="-141"/>
        <w:jc w:val="both"/>
        <w:rPr>
          <w:rFonts w:eastAsia="Times New Roman" w:cs="Arial"/>
          <w:noProof w:val="0"/>
          <w:sz w:val="22"/>
          <w:lang w:eastAsia="ar-SA"/>
        </w:rPr>
      </w:pPr>
    </w:p>
    <w:p w:rsidR="007439A6" w:rsidRPr="007439A6" w:rsidRDefault="007439A6" w:rsidP="007439A6">
      <w:pPr>
        <w:suppressAutoHyphens/>
        <w:spacing w:after="0" w:line="240" w:lineRule="auto"/>
        <w:jc w:val="both"/>
        <w:rPr>
          <w:rFonts w:eastAsia="Times New Roman" w:cs="Arial"/>
          <w:bCs/>
          <w:noProof w:val="0"/>
          <w:sz w:val="22"/>
          <w:lang w:val="es-ES" w:eastAsia="ar-SA"/>
        </w:rPr>
      </w:pPr>
      <w:r w:rsidRPr="007439A6">
        <w:rPr>
          <w:rFonts w:eastAsia="Times New Roman" w:cs="Arial"/>
          <w:noProof w:val="0"/>
          <w:sz w:val="22"/>
          <w:lang w:val="es-ES" w:eastAsia="ar-SA"/>
        </w:rPr>
        <w:t xml:space="preserve">El administrador del presente contrato será el encargado de determinar, calcular y notificar a </w:t>
      </w:r>
      <w:r w:rsidRPr="007439A6">
        <w:rPr>
          <w:rFonts w:eastAsia="Times New Roman" w:cs="Arial"/>
          <w:b/>
          <w:bCs/>
          <w:noProof w:val="0"/>
          <w:sz w:val="22"/>
          <w:lang w:val="es-ES" w:eastAsia="ar-SA"/>
        </w:rPr>
        <w:t>“EL PROVEEDOR”</w:t>
      </w:r>
      <w:r w:rsidRPr="007439A6">
        <w:rPr>
          <w:rFonts w:eastAsia="Times New Roman" w:cs="Arial"/>
          <w:bCs/>
          <w:noProof w:val="0"/>
          <w:sz w:val="22"/>
          <w:lang w:val="es-ES" w:eastAsia="ar-SA"/>
        </w:rPr>
        <w:t xml:space="preserve"> las penas convencionales, así como de vigilar el registro o captura y validar en el sistema PREI </w:t>
      </w:r>
      <w:proofErr w:type="spellStart"/>
      <w:r w:rsidRPr="007439A6">
        <w:rPr>
          <w:rFonts w:eastAsia="Times New Roman" w:cs="Arial"/>
          <w:bCs/>
          <w:noProof w:val="0"/>
          <w:sz w:val="22"/>
          <w:lang w:val="es-ES" w:eastAsia="ar-SA"/>
        </w:rPr>
        <w:t>Millenium</w:t>
      </w:r>
      <w:proofErr w:type="spellEnd"/>
      <w:r w:rsidRPr="007439A6">
        <w:rPr>
          <w:rFonts w:eastAsia="Times New Roman" w:cs="Arial"/>
          <w:bCs/>
          <w:noProof w:val="0"/>
          <w:sz w:val="22"/>
          <w:lang w:val="es-ES" w:eastAsia="ar-SA"/>
        </w:rPr>
        <w:t>, dentro de los 5 (cinco) días hábiles siguientes a la conclusión del incumplimiento, la aplicación de las penas convencionales, objeto del presente instrumento jurídico y comunicar los incumplimientos.</w:t>
      </w:r>
    </w:p>
    <w:p w:rsidR="007439A6" w:rsidRPr="007439A6" w:rsidRDefault="007439A6" w:rsidP="007439A6">
      <w:pPr>
        <w:suppressAutoHyphens/>
        <w:spacing w:after="0" w:line="240" w:lineRule="auto"/>
        <w:jc w:val="both"/>
        <w:rPr>
          <w:rFonts w:eastAsia="Times New Roman" w:cs="Arial"/>
          <w:bCs/>
          <w:noProof w:val="0"/>
          <w:sz w:val="22"/>
          <w:lang w:val="es-ES" w:eastAsia="ar-SA"/>
        </w:rPr>
      </w:pPr>
    </w:p>
    <w:p w:rsidR="007439A6" w:rsidRPr="007439A6" w:rsidRDefault="007439A6" w:rsidP="007439A6">
      <w:pPr>
        <w:tabs>
          <w:tab w:val="left" w:pos="426"/>
        </w:tabs>
        <w:suppressAutoHyphens/>
        <w:spacing w:after="0" w:line="240" w:lineRule="auto"/>
        <w:jc w:val="both"/>
        <w:rPr>
          <w:rFonts w:eastAsia="Times New Roman" w:cs="Arial"/>
          <w:bCs/>
          <w:noProof w:val="0"/>
          <w:sz w:val="22"/>
          <w:lang w:val="es-ES" w:eastAsia="ar-SA"/>
        </w:rPr>
      </w:pPr>
      <w:r w:rsidRPr="007439A6">
        <w:rPr>
          <w:rFonts w:eastAsia="Times New Roman" w:cs="Arial"/>
          <w:bCs/>
          <w:noProof w:val="0"/>
          <w:sz w:val="22"/>
          <w:lang w:val="es-ES" w:eastAsia="ar-SA"/>
        </w:rPr>
        <w:t xml:space="preserve">Para autorizar el pago de los servicios, previamente </w:t>
      </w:r>
      <w:r w:rsidRPr="007439A6">
        <w:rPr>
          <w:rFonts w:eastAsia="Times New Roman" w:cs="Arial"/>
          <w:b/>
          <w:bCs/>
          <w:noProof w:val="0"/>
          <w:sz w:val="22"/>
          <w:lang w:val="es-ES" w:eastAsia="ar-SA"/>
        </w:rPr>
        <w:t>“EL PROVEEDOR”</w:t>
      </w:r>
      <w:r w:rsidRPr="007439A6">
        <w:rPr>
          <w:rFonts w:eastAsia="Times New Roman" w:cs="Arial"/>
          <w:bCs/>
          <w:noProof w:val="0"/>
          <w:sz w:val="22"/>
          <w:lang w:val="es-ES" w:eastAsia="ar-SA"/>
        </w:rPr>
        <w:t xml:space="preserve"> tiene que haber cubierto las penas convencionales aplicadas conforme a lo dispuesto en el contrato. La  administradora del presente contrato será la responsable de verificar que se cumpla esta obligación dentro de los 5 (cinco) días hábiles siguientes a la conclusión del incumplimiento.</w:t>
      </w:r>
    </w:p>
    <w:p w:rsidR="007439A6" w:rsidRPr="007439A6" w:rsidRDefault="007439A6" w:rsidP="007439A6">
      <w:pPr>
        <w:tabs>
          <w:tab w:val="left" w:pos="426"/>
        </w:tabs>
        <w:suppressAutoHyphens/>
        <w:spacing w:after="0" w:line="240" w:lineRule="auto"/>
        <w:jc w:val="both"/>
        <w:rPr>
          <w:rFonts w:eastAsia="Times New Roman" w:cs="Arial"/>
          <w:noProof w:val="0"/>
          <w:sz w:val="22"/>
          <w:lang w:val="es-ES" w:eastAsia="ar-SA"/>
        </w:rPr>
      </w:pPr>
    </w:p>
    <w:p w:rsidR="007439A6" w:rsidRPr="007439A6" w:rsidRDefault="007439A6" w:rsidP="007439A6">
      <w:pPr>
        <w:tabs>
          <w:tab w:val="left" w:pos="426"/>
        </w:tabs>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 xml:space="preserve">En su caso, cumplidos los extremos del artículo 54, de la Ley de Adquisiciones, Arrendamientos y Servicios del Sector Público, </w:t>
      </w:r>
      <w:r w:rsidRPr="007439A6">
        <w:rPr>
          <w:rFonts w:eastAsia="Times New Roman" w:cs="Arial"/>
          <w:b/>
          <w:bCs/>
          <w:noProof w:val="0"/>
          <w:sz w:val="22"/>
          <w:lang w:val="es-ES" w:eastAsia="ar-SA"/>
        </w:rPr>
        <w:t xml:space="preserve">“EL INSTITUTO” </w:t>
      </w:r>
      <w:r w:rsidRPr="007439A6">
        <w:rPr>
          <w:rFonts w:eastAsia="Times New Roman" w:cs="Arial"/>
          <w:noProof w:val="0"/>
          <w:sz w:val="22"/>
          <w:lang w:val="es-ES" w:eastAsia="ar-SA"/>
        </w:rPr>
        <w:t>dará inicio al procedimiento de rescisión correspondiente.</w:t>
      </w:r>
    </w:p>
    <w:p w:rsidR="007439A6" w:rsidRPr="007439A6" w:rsidRDefault="007439A6" w:rsidP="007439A6">
      <w:pPr>
        <w:tabs>
          <w:tab w:val="left" w:pos="426"/>
        </w:tabs>
        <w:suppressAutoHyphens/>
        <w:spacing w:after="0" w:line="240" w:lineRule="auto"/>
        <w:jc w:val="both"/>
        <w:rPr>
          <w:rFonts w:eastAsia="Times New Roman" w:cs="Arial"/>
          <w:b/>
          <w:noProof w:val="0"/>
          <w:sz w:val="22"/>
          <w:lang w:val="es-ES" w:eastAsia="ar-SA"/>
        </w:rPr>
      </w:pPr>
    </w:p>
    <w:p w:rsidR="007439A6" w:rsidRPr="007439A6" w:rsidRDefault="007439A6" w:rsidP="007439A6">
      <w:pPr>
        <w:tabs>
          <w:tab w:val="left" w:pos="426"/>
        </w:tabs>
        <w:suppressAutoHyphens/>
        <w:spacing w:after="0" w:line="240" w:lineRule="auto"/>
        <w:jc w:val="both"/>
        <w:rPr>
          <w:rFonts w:eastAsia="Times New Roman" w:cs="Arial"/>
          <w:b/>
          <w:noProof w:val="0"/>
          <w:sz w:val="22"/>
          <w:lang w:val="es-ES" w:eastAsia="ar-SA"/>
        </w:rPr>
      </w:pPr>
    </w:p>
    <w:p w:rsidR="007439A6" w:rsidRPr="007439A6" w:rsidRDefault="007439A6" w:rsidP="007439A6">
      <w:pPr>
        <w:suppressAutoHyphens/>
        <w:overflowPunct w:val="0"/>
        <w:spacing w:after="0" w:line="240" w:lineRule="auto"/>
        <w:jc w:val="both"/>
        <w:textAlignment w:val="baseline"/>
        <w:rPr>
          <w:rFonts w:ascii="Arial Narrow" w:eastAsia="Times New Roman" w:hAnsi="Arial Narrow" w:cs="Arial"/>
          <w:noProof w:val="0"/>
          <w:sz w:val="24"/>
          <w:szCs w:val="24"/>
          <w:lang w:val="es-ES_tradnl" w:eastAsia="ar-SA"/>
        </w:rPr>
      </w:pPr>
      <w:r w:rsidRPr="007439A6">
        <w:rPr>
          <w:rFonts w:eastAsia="Times New Roman" w:cs="Arial"/>
          <w:b/>
          <w:noProof w:val="0"/>
          <w:sz w:val="22"/>
          <w:lang w:eastAsia="ar-SA"/>
        </w:rPr>
        <w:lastRenderedPageBreak/>
        <w:t xml:space="preserve">DÉCIMA TERCERA.- </w:t>
      </w:r>
      <w:r w:rsidRPr="007439A6">
        <w:rPr>
          <w:rFonts w:eastAsia="Times New Roman" w:cs="Arial"/>
          <w:b/>
          <w:bCs/>
          <w:noProof w:val="0"/>
          <w:sz w:val="22"/>
          <w:lang w:val="es-ES" w:eastAsia="ar-SA"/>
        </w:rPr>
        <w:t xml:space="preserve">DEDUCCIONES.- </w:t>
      </w:r>
      <w:r w:rsidRPr="007439A6">
        <w:rPr>
          <w:rFonts w:eastAsia="Times New Roman" w:cs="Arial"/>
          <w:noProof w:val="0"/>
          <w:sz w:val="22"/>
          <w:lang w:eastAsia="ar-SA"/>
        </w:rPr>
        <w:t xml:space="preserve">En términos del artículo 53 Bis de la Ley de Adquisiciones, Arrendamientos y Servicios del Sector Público y 97 de su Reglamento, por motivo de incumplimientos parciales o deficientes en las obligaciones derivas del objeto de este contrato, </w:t>
      </w:r>
      <w:r w:rsidRPr="007439A6">
        <w:rPr>
          <w:rFonts w:ascii="Arial Narrow" w:eastAsia="Times New Roman" w:hAnsi="Arial Narrow" w:cs="Arial"/>
          <w:noProof w:val="0"/>
          <w:sz w:val="24"/>
          <w:szCs w:val="24"/>
          <w:lang w:val="es-ES_tradnl" w:eastAsia="ar-SA"/>
        </w:rPr>
        <w:t>conforme a lo siguientes niveles de servicio en caso de que no cumpla con ellos</w:t>
      </w:r>
    </w:p>
    <w:p w:rsidR="007439A6" w:rsidRPr="007439A6" w:rsidRDefault="007439A6" w:rsidP="007439A6">
      <w:pPr>
        <w:widowControl w:val="0"/>
        <w:suppressAutoHyphens/>
        <w:spacing w:after="0" w:line="240" w:lineRule="auto"/>
        <w:ind w:right="-1"/>
        <w:jc w:val="both"/>
        <w:rPr>
          <w:rFonts w:eastAsia="Arial Unicode MS" w:cs="Arial"/>
          <w:noProof w:val="0"/>
          <w:kern w:val="1"/>
          <w:sz w:val="22"/>
        </w:rPr>
      </w:pPr>
      <w:r w:rsidRPr="007439A6">
        <w:rPr>
          <w:rFonts w:eastAsia="Arial Unicode MS" w:cs="Arial"/>
          <w:noProof w:val="0"/>
          <w:kern w:val="1"/>
          <w:sz w:val="22"/>
        </w:rPr>
        <w:t xml:space="preserve">En términos del Artículo 53 Bis de </w:t>
      </w:r>
      <w:r w:rsidRPr="007439A6">
        <w:rPr>
          <w:rFonts w:eastAsia="Arial Unicode MS" w:cs="Arial"/>
          <w:bCs/>
          <w:noProof w:val="0"/>
          <w:kern w:val="1"/>
          <w:sz w:val="22"/>
        </w:rPr>
        <w:t>LAASSP y 97 de su Reglamento de la LAASSP,</w:t>
      </w:r>
      <w:r w:rsidRPr="007439A6">
        <w:rPr>
          <w:rFonts w:eastAsia="Arial Unicode MS" w:cs="Arial"/>
          <w:b/>
          <w:bCs/>
          <w:noProof w:val="0"/>
          <w:kern w:val="1"/>
          <w:sz w:val="22"/>
        </w:rPr>
        <w:t xml:space="preserve"> </w:t>
      </w:r>
      <w:r w:rsidRPr="007439A6">
        <w:rPr>
          <w:rFonts w:eastAsia="Arial Unicode MS" w:cs="Arial"/>
          <w:noProof w:val="0"/>
          <w:kern w:val="1"/>
          <w:sz w:val="22"/>
        </w:rPr>
        <w:t>por motivo de incumplimientos parciales o deficientes en la prestación de los servicios se aplicarán deducciones al pago, conforme a lo siguiente:</w:t>
      </w:r>
    </w:p>
    <w:p w:rsidR="007439A6" w:rsidRPr="007439A6" w:rsidRDefault="007439A6" w:rsidP="007439A6">
      <w:pPr>
        <w:widowControl w:val="0"/>
        <w:suppressAutoHyphens/>
        <w:spacing w:after="0" w:line="240" w:lineRule="auto"/>
        <w:ind w:right="-1"/>
        <w:jc w:val="both"/>
        <w:rPr>
          <w:rFonts w:eastAsia="Arial Unicode MS" w:cs="Arial"/>
          <w:noProof w:val="0"/>
          <w:kern w:val="1"/>
          <w:sz w:val="18"/>
        </w:rPr>
      </w:pPr>
    </w:p>
    <w:tbl>
      <w:tblPr>
        <w:tblW w:w="501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05"/>
        <w:gridCol w:w="2696"/>
        <w:gridCol w:w="3047"/>
        <w:gridCol w:w="1503"/>
        <w:gridCol w:w="1902"/>
      </w:tblGrid>
      <w:tr w:rsidR="007439A6" w:rsidRPr="007439A6" w:rsidTr="007439A6">
        <w:trPr>
          <w:trHeight w:val="278"/>
          <w:tblHeader/>
        </w:trPr>
        <w:tc>
          <w:tcPr>
            <w:tcW w:w="260" w:type="pct"/>
            <w:tcBorders>
              <w:top w:val="single" w:sz="4" w:space="0" w:color="808080"/>
              <w:left w:val="single" w:sz="4" w:space="0" w:color="808080"/>
              <w:bottom w:val="single" w:sz="4" w:space="0" w:color="808080"/>
              <w:right w:val="single" w:sz="4" w:space="0" w:color="808080"/>
            </w:tcBorders>
            <w:shd w:val="clear" w:color="auto" w:fill="D9D9D9"/>
          </w:tcPr>
          <w:p w:rsidR="007439A6" w:rsidRPr="007439A6" w:rsidRDefault="007439A6" w:rsidP="007439A6">
            <w:pPr>
              <w:widowControl w:val="0"/>
              <w:suppressAutoHyphens/>
              <w:adjustRightInd w:val="0"/>
              <w:spacing w:after="0" w:line="240" w:lineRule="auto"/>
              <w:ind w:right="-1"/>
              <w:jc w:val="center"/>
              <w:rPr>
                <w:rFonts w:eastAsia="Arial Unicode MS" w:cs="Arial"/>
                <w:b/>
                <w:noProof w:val="0"/>
                <w:kern w:val="1"/>
                <w:sz w:val="18"/>
              </w:rPr>
            </w:pPr>
            <w:r w:rsidRPr="007439A6">
              <w:rPr>
                <w:rFonts w:eastAsia="Arial Unicode MS" w:cs="Arial"/>
                <w:b/>
                <w:noProof w:val="0"/>
                <w:kern w:val="1"/>
                <w:sz w:val="18"/>
              </w:rPr>
              <w:t>No.</w:t>
            </w:r>
          </w:p>
        </w:tc>
        <w:tc>
          <w:tcPr>
            <w:tcW w:w="1397"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439A6" w:rsidRPr="007439A6" w:rsidRDefault="007439A6" w:rsidP="007439A6">
            <w:pPr>
              <w:widowControl w:val="0"/>
              <w:suppressAutoHyphens/>
              <w:adjustRightInd w:val="0"/>
              <w:spacing w:after="0" w:line="240" w:lineRule="auto"/>
              <w:ind w:right="-1"/>
              <w:jc w:val="center"/>
              <w:rPr>
                <w:rFonts w:eastAsia="Arial Unicode MS" w:cs="Arial"/>
                <w:b/>
                <w:noProof w:val="0"/>
                <w:kern w:val="1"/>
                <w:sz w:val="16"/>
                <w:szCs w:val="16"/>
              </w:rPr>
            </w:pPr>
            <w:r w:rsidRPr="007439A6">
              <w:rPr>
                <w:rFonts w:eastAsia="Arial Unicode MS" w:cs="Arial"/>
                <w:b/>
                <w:noProof w:val="0"/>
                <w:kern w:val="1"/>
                <w:sz w:val="16"/>
                <w:szCs w:val="16"/>
              </w:rPr>
              <w:t>CONCEPTO</w:t>
            </w:r>
          </w:p>
        </w:tc>
        <w:tc>
          <w:tcPr>
            <w:tcW w:w="1579"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439A6" w:rsidRPr="007439A6" w:rsidRDefault="007439A6" w:rsidP="007439A6">
            <w:pPr>
              <w:widowControl w:val="0"/>
              <w:suppressAutoHyphens/>
              <w:adjustRightInd w:val="0"/>
              <w:spacing w:after="0" w:line="240" w:lineRule="auto"/>
              <w:ind w:right="-1"/>
              <w:jc w:val="center"/>
              <w:rPr>
                <w:rFonts w:eastAsia="Arial Unicode MS" w:cs="Arial"/>
                <w:b/>
                <w:noProof w:val="0"/>
                <w:kern w:val="1"/>
                <w:sz w:val="16"/>
                <w:szCs w:val="16"/>
              </w:rPr>
            </w:pPr>
            <w:r w:rsidRPr="007439A6">
              <w:rPr>
                <w:rFonts w:eastAsia="Arial Unicode MS" w:cs="Arial"/>
                <w:b/>
                <w:noProof w:val="0"/>
                <w:kern w:val="1"/>
                <w:sz w:val="16"/>
                <w:szCs w:val="16"/>
              </w:rPr>
              <w:t>NIVEL DEL SERVICIO</w:t>
            </w:r>
          </w:p>
        </w:tc>
        <w:tc>
          <w:tcPr>
            <w:tcW w:w="779"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439A6" w:rsidRPr="007439A6" w:rsidRDefault="007439A6" w:rsidP="007439A6">
            <w:pPr>
              <w:widowControl w:val="0"/>
              <w:suppressAutoHyphens/>
              <w:adjustRightInd w:val="0"/>
              <w:spacing w:after="0" w:line="240" w:lineRule="auto"/>
              <w:ind w:right="-1"/>
              <w:jc w:val="center"/>
              <w:rPr>
                <w:rFonts w:eastAsia="Arial Unicode MS" w:cs="Arial"/>
                <w:b/>
                <w:noProof w:val="0"/>
                <w:kern w:val="1"/>
                <w:sz w:val="16"/>
                <w:szCs w:val="16"/>
              </w:rPr>
            </w:pPr>
            <w:r w:rsidRPr="007439A6">
              <w:rPr>
                <w:rFonts w:eastAsia="Arial Unicode MS" w:cs="Arial"/>
                <w:b/>
                <w:noProof w:val="0"/>
                <w:kern w:val="1"/>
                <w:sz w:val="16"/>
                <w:szCs w:val="16"/>
              </w:rPr>
              <w:t>UNIDAD DE MEDIDA</w:t>
            </w:r>
          </w:p>
        </w:tc>
        <w:tc>
          <w:tcPr>
            <w:tcW w:w="985"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439A6" w:rsidRPr="007439A6" w:rsidRDefault="007439A6" w:rsidP="007439A6">
            <w:pPr>
              <w:widowControl w:val="0"/>
              <w:suppressAutoHyphens/>
              <w:adjustRightInd w:val="0"/>
              <w:spacing w:after="0" w:line="240" w:lineRule="auto"/>
              <w:ind w:right="-1"/>
              <w:jc w:val="center"/>
              <w:rPr>
                <w:rFonts w:eastAsia="Arial Unicode MS" w:cs="Arial"/>
                <w:b/>
                <w:noProof w:val="0"/>
                <w:kern w:val="1"/>
                <w:sz w:val="16"/>
                <w:szCs w:val="16"/>
              </w:rPr>
            </w:pPr>
            <w:r w:rsidRPr="007439A6">
              <w:rPr>
                <w:rFonts w:eastAsia="Arial Unicode MS" w:cs="Arial"/>
                <w:b/>
                <w:noProof w:val="0"/>
                <w:kern w:val="1"/>
                <w:sz w:val="16"/>
                <w:szCs w:val="16"/>
              </w:rPr>
              <w:t>DEDUCCIÓN POR INCUMPLIMIENTO PARCIAL O DEFICIENTE</w:t>
            </w:r>
          </w:p>
        </w:tc>
      </w:tr>
      <w:tr w:rsidR="007439A6" w:rsidRPr="007439A6" w:rsidTr="007439A6">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widowControl w:val="0"/>
              <w:suppressAutoHyphens/>
              <w:adjustRightInd w:val="0"/>
              <w:spacing w:after="0" w:line="240" w:lineRule="auto"/>
              <w:ind w:right="-1"/>
              <w:jc w:val="center"/>
              <w:rPr>
                <w:rFonts w:eastAsia="Arial Unicode MS" w:cs="Arial"/>
                <w:bCs/>
                <w:noProof w:val="0"/>
                <w:kern w:val="1"/>
                <w:sz w:val="16"/>
              </w:rPr>
            </w:pPr>
            <w:r w:rsidRPr="007439A6">
              <w:rPr>
                <w:rFonts w:eastAsia="Arial Unicode MS" w:cs="Arial"/>
                <w:bCs/>
                <w:noProof w:val="0"/>
                <w:kern w:val="1"/>
                <w:sz w:val="16"/>
              </w:rPr>
              <w:t>1</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ind w:right="-1"/>
              <w:contextualSpacing/>
              <w:jc w:val="both"/>
              <w:rPr>
                <w:rFonts w:eastAsia="Arial Unicode MS" w:cs="Arial"/>
                <w:noProof w:val="0"/>
                <w:kern w:val="1"/>
                <w:sz w:val="16"/>
                <w:szCs w:val="16"/>
              </w:rPr>
            </w:pPr>
          </w:p>
          <w:p w:rsidR="007439A6" w:rsidRPr="007439A6" w:rsidRDefault="007439A6" w:rsidP="007439A6">
            <w:pPr>
              <w:ind w:right="-1"/>
              <w:contextualSpacing/>
              <w:jc w:val="both"/>
              <w:rPr>
                <w:rFonts w:eastAsia="Arial Unicode MS" w:cs="Arial"/>
                <w:noProof w:val="0"/>
                <w:kern w:val="1"/>
                <w:sz w:val="16"/>
                <w:szCs w:val="16"/>
              </w:rPr>
            </w:pPr>
            <w:r w:rsidRPr="007439A6">
              <w:rPr>
                <w:rFonts w:eastAsia="Arial Unicode MS" w:cs="Arial"/>
                <w:noProof w:val="0"/>
                <w:kern w:val="1"/>
                <w:sz w:val="16"/>
                <w:szCs w:val="16"/>
              </w:rPr>
              <w:t>Reservación de vuelos</w:t>
            </w:r>
          </w:p>
          <w:p w:rsidR="007439A6" w:rsidRPr="007439A6" w:rsidRDefault="007439A6" w:rsidP="007439A6">
            <w:pPr>
              <w:ind w:right="-1"/>
              <w:contextualSpacing/>
              <w:jc w:val="both"/>
              <w:rPr>
                <w:rFonts w:eastAsia="Arial Unicode MS" w:cs="Arial"/>
                <w:bCs/>
                <w:noProof w:val="0"/>
                <w:kern w:val="1"/>
                <w:sz w:val="16"/>
                <w:szCs w:val="16"/>
              </w:rPr>
            </w:pP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adjustRightInd w:val="0"/>
              <w:ind w:left="32" w:right="-1"/>
              <w:contextualSpacing/>
              <w:jc w:val="both"/>
              <w:rPr>
                <w:rFonts w:eastAsia="Arial Unicode MS" w:cs="Arial"/>
                <w:bCs/>
                <w:noProof w:val="0"/>
                <w:kern w:val="1"/>
                <w:sz w:val="16"/>
                <w:szCs w:val="16"/>
              </w:rPr>
            </w:pPr>
            <w:r w:rsidRPr="007439A6">
              <w:rPr>
                <w:rFonts w:eastAsia="Arial Unicode MS" w:cs="Arial"/>
                <w:b/>
                <w:noProof w:val="0"/>
                <w:kern w:val="1"/>
                <w:sz w:val="16"/>
                <w:szCs w:val="16"/>
              </w:rPr>
              <w:t>“</w:t>
            </w:r>
            <w:r w:rsidRPr="007439A6">
              <w:rPr>
                <w:rFonts w:eastAsia="Times New Roman" w:cs="Arial"/>
                <w:b/>
                <w:noProof w:val="0"/>
                <w:kern w:val="1"/>
                <w:sz w:val="16"/>
                <w:szCs w:val="16"/>
                <w:lang w:val="es-ES" w:eastAsia="ar-SA"/>
              </w:rPr>
              <w:t>EL PROVEEDOR</w:t>
            </w:r>
            <w:r w:rsidRPr="007439A6">
              <w:rPr>
                <w:rFonts w:eastAsia="Arial Unicode MS" w:cs="Arial"/>
                <w:b/>
                <w:noProof w:val="0"/>
                <w:kern w:val="1"/>
                <w:sz w:val="16"/>
                <w:szCs w:val="16"/>
              </w:rPr>
              <w:t>”</w:t>
            </w:r>
            <w:r w:rsidRPr="007439A6">
              <w:rPr>
                <w:rFonts w:eastAsia="Arial Unicode MS" w:cs="Arial"/>
                <w:noProof w:val="0"/>
                <w:kern w:val="1"/>
                <w:sz w:val="16"/>
                <w:szCs w:val="16"/>
              </w:rPr>
              <w:t xml:space="preserve"> deberá confirmar en un tiempo máximo de 60 minutos las reservaciones, tarifas aplicadas así como sus restricciones, de cada uno de los boletos solicitados mediante correo electrónico.</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widowControl w:val="0"/>
              <w:suppressAutoHyphens/>
              <w:adjustRightInd w:val="0"/>
              <w:spacing w:after="0" w:line="240" w:lineRule="auto"/>
              <w:ind w:right="-1"/>
              <w:jc w:val="both"/>
              <w:rPr>
                <w:rFonts w:eastAsia="Arial Unicode MS" w:cs="Arial"/>
                <w:bCs/>
                <w:noProof w:val="0"/>
                <w:kern w:val="1"/>
                <w:sz w:val="16"/>
                <w:szCs w:val="16"/>
              </w:rPr>
            </w:pPr>
            <w:r w:rsidRPr="007439A6">
              <w:rPr>
                <w:rFonts w:eastAsia="Arial Unicode MS" w:cs="Arial"/>
                <w:bCs/>
                <w:noProof w:val="0"/>
                <w:kern w:val="1"/>
                <w:sz w:val="16"/>
                <w:szCs w:val="16"/>
              </w:rPr>
              <w:t>Por cada hora excedida al nivel del servicio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widowControl w:val="0"/>
              <w:suppressAutoHyphens/>
              <w:adjustRightInd w:val="0"/>
              <w:spacing w:after="0" w:line="240" w:lineRule="auto"/>
              <w:ind w:right="-1"/>
              <w:jc w:val="both"/>
              <w:rPr>
                <w:rFonts w:eastAsia="Arial Unicode MS" w:cs="Arial"/>
                <w:bCs/>
                <w:noProof w:val="0"/>
                <w:kern w:val="1"/>
                <w:sz w:val="16"/>
                <w:szCs w:val="16"/>
              </w:rPr>
            </w:pPr>
            <w:r w:rsidRPr="007439A6">
              <w:rPr>
                <w:rFonts w:eastAsia="Arial Unicode MS" w:cs="Arial"/>
                <w:bCs/>
                <w:noProof w:val="0"/>
                <w:kern w:val="1"/>
                <w:sz w:val="16"/>
                <w:szCs w:val="16"/>
              </w:rPr>
              <w:t xml:space="preserve">10% del valor total del boleto solicitado, por hora que incumpla con el plazo establecido. </w:t>
            </w:r>
          </w:p>
        </w:tc>
      </w:tr>
      <w:tr w:rsidR="007439A6" w:rsidRPr="007439A6" w:rsidTr="007439A6">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widowControl w:val="0"/>
              <w:suppressAutoHyphens/>
              <w:adjustRightInd w:val="0"/>
              <w:spacing w:after="0" w:line="240" w:lineRule="auto"/>
              <w:ind w:right="-1"/>
              <w:jc w:val="center"/>
              <w:rPr>
                <w:rFonts w:eastAsia="Arial Unicode MS" w:cs="Arial"/>
                <w:bCs/>
                <w:noProof w:val="0"/>
                <w:kern w:val="1"/>
                <w:sz w:val="16"/>
              </w:rPr>
            </w:pPr>
            <w:r w:rsidRPr="007439A6">
              <w:rPr>
                <w:rFonts w:eastAsia="Arial Unicode MS" w:cs="Arial"/>
                <w:bCs/>
                <w:noProof w:val="0"/>
                <w:kern w:val="1"/>
                <w:sz w:val="16"/>
              </w:rPr>
              <w:t>2</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ind w:right="-1"/>
              <w:contextualSpacing/>
              <w:jc w:val="both"/>
              <w:rPr>
                <w:rFonts w:eastAsia="Arial Unicode MS" w:cs="Arial"/>
                <w:noProof w:val="0"/>
                <w:kern w:val="1"/>
                <w:sz w:val="16"/>
                <w:szCs w:val="16"/>
              </w:rPr>
            </w:pPr>
            <w:r w:rsidRPr="007439A6">
              <w:rPr>
                <w:rFonts w:eastAsia="Arial Unicode MS" w:cs="Arial"/>
                <w:noProof w:val="0"/>
                <w:kern w:val="1"/>
                <w:sz w:val="16"/>
                <w:szCs w:val="16"/>
              </w:rPr>
              <w:t>Entrega vía electrónica de boleto de avión</w:t>
            </w:r>
          </w:p>
          <w:p w:rsidR="007439A6" w:rsidRPr="007439A6" w:rsidRDefault="007439A6" w:rsidP="007439A6">
            <w:pPr>
              <w:ind w:right="-1"/>
              <w:contextualSpacing/>
              <w:jc w:val="both"/>
              <w:rPr>
                <w:rFonts w:eastAsia="Arial Unicode MS" w:cs="Arial"/>
                <w:noProof w:val="0"/>
                <w:kern w:val="1"/>
                <w:sz w:val="16"/>
                <w:szCs w:val="16"/>
              </w:rPr>
            </w:pP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ind w:right="-1"/>
              <w:contextualSpacing/>
              <w:jc w:val="both"/>
              <w:rPr>
                <w:rFonts w:eastAsia="Arial Unicode MS" w:cs="Arial"/>
                <w:noProof w:val="0"/>
                <w:kern w:val="1"/>
                <w:sz w:val="16"/>
                <w:szCs w:val="16"/>
              </w:rPr>
            </w:pPr>
            <w:r w:rsidRPr="007439A6">
              <w:rPr>
                <w:rFonts w:eastAsia="Arial Unicode MS" w:cs="Arial"/>
                <w:b/>
                <w:noProof w:val="0"/>
                <w:kern w:val="1"/>
                <w:sz w:val="16"/>
                <w:szCs w:val="16"/>
              </w:rPr>
              <w:t>“</w:t>
            </w:r>
            <w:r w:rsidRPr="007439A6">
              <w:rPr>
                <w:rFonts w:eastAsia="Times New Roman" w:cs="Arial"/>
                <w:b/>
                <w:noProof w:val="0"/>
                <w:kern w:val="1"/>
                <w:sz w:val="16"/>
                <w:szCs w:val="16"/>
                <w:lang w:val="es-ES" w:eastAsia="ar-SA"/>
              </w:rPr>
              <w:t>EL PROVEEDOR</w:t>
            </w:r>
            <w:r w:rsidRPr="007439A6">
              <w:rPr>
                <w:rFonts w:eastAsia="Arial Unicode MS" w:cs="Arial"/>
                <w:b/>
                <w:noProof w:val="0"/>
                <w:kern w:val="1"/>
                <w:sz w:val="16"/>
                <w:szCs w:val="16"/>
              </w:rPr>
              <w:t>”</w:t>
            </w:r>
            <w:r w:rsidRPr="007439A6">
              <w:rPr>
                <w:rFonts w:eastAsia="Arial Unicode MS" w:cs="Arial"/>
                <w:noProof w:val="0"/>
                <w:kern w:val="1"/>
                <w:sz w:val="16"/>
                <w:szCs w:val="16"/>
              </w:rPr>
              <w:t xml:space="preserve"> deberá  entrega de manera electrónica el boleto de avión en un tiempo máximo de dos horas a partir de la confirmación de su compra.</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ind w:right="-1"/>
              <w:contextualSpacing/>
              <w:jc w:val="both"/>
              <w:rPr>
                <w:rFonts w:eastAsia="Arial Unicode MS" w:cs="Arial"/>
                <w:noProof w:val="0"/>
                <w:kern w:val="1"/>
                <w:sz w:val="16"/>
                <w:szCs w:val="16"/>
              </w:rPr>
            </w:pPr>
            <w:r w:rsidRPr="007439A6">
              <w:rPr>
                <w:rFonts w:eastAsia="Arial Unicode MS" w:cs="Arial"/>
                <w:noProof w:val="0"/>
                <w:kern w:val="1"/>
                <w:sz w:val="16"/>
                <w:szCs w:val="16"/>
              </w:rPr>
              <w:t>Por cada hora excedida al nivel del servicio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ind w:right="-1"/>
              <w:contextualSpacing/>
              <w:jc w:val="both"/>
              <w:rPr>
                <w:rFonts w:eastAsia="Arial Unicode MS" w:cs="Arial"/>
                <w:noProof w:val="0"/>
                <w:kern w:val="1"/>
                <w:sz w:val="16"/>
                <w:szCs w:val="16"/>
              </w:rPr>
            </w:pPr>
            <w:r w:rsidRPr="007439A6">
              <w:rPr>
                <w:rFonts w:eastAsia="Arial Unicode MS" w:cs="Arial"/>
                <w:noProof w:val="0"/>
                <w:kern w:val="1"/>
                <w:sz w:val="16"/>
                <w:szCs w:val="16"/>
              </w:rPr>
              <w:t>10% del valor total del boleto solicitado por hora que incumpla con el plazo establecido.</w:t>
            </w:r>
          </w:p>
        </w:tc>
      </w:tr>
      <w:tr w:rsidR="007439A6" w:rsidRPr="007439A6" w:rsidTr="007439A6">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widowControl w:val="0"/>
              <w:suppressAutoHyphens/>
              <w:adjustRightInd w:val="0"/>
              <w:spacing w:after="0" w:line="240" w:lineRule="auto"/>
              <w:ind w:right="-1"/>
              <w:jc w:val="center"/>
              <w:rPr>
                <w:rFonts w:eastAsia="Arial Unicode MS" w:cs="Arial"/>
                <w:bCs/>
                <w:noProof w:val="0"/>
                <w:kern w:val="1"/>
                <w:sz w:val="16"/>
              </w:rPr>
            </w:pPr>
            <w:r w:rsidRPr="007439A6">
              <w:rPr>
                <w:rFonts w:eastAsia="Arial Unicode MS" w:cs="Arial"/>
                <w:bCs/>
                <w:noProof w:val="0"/>
                <w:kern w:val="1"/>
                <w:sz w:val="16"/>
              </w:rPr>
              <w:t>3</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ind w:right="-1"/>
              <w:contextualSpacing/>
              <w:jc w:val="both"/>
              <w:rPr>
                <w:rFonts w:eastAsia="Arial Unicode MS" w:cs="Arial"/>
                <w:noProof w:val="0"/>
                <w:kern w:val="1"/>
                <w:sz w:val="16"/>
                <w:szCs w:val="16"/>
              </w:rPr>
            </w:pPr>
            <w:r w:rsidRPr="007439A6">
              <w:rPr>
                <w:rFonts w:eastAsia="Arial Unicode MS" w:cs="Arial"/>
                <w:noProof w:val="0"/>
                <w:kern w:val="1"/>
                <w:sz w:val="16"/>
                <w:szCs w:val="16"/>
              </w:rPr>
              <w:t>Entrega de Reportes</w:t>
            </w: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ind w:right="-1"/>
              <w:contextualSpacing/>
              <w:jc w:val="both"/>
              <w:rPr>
                <w:rFonts w:eastAsia="Arial Unicode MS" w:cs="Arial"/>
                <w:noProof w:val="0"/>
                <w:kern w:val="1"/>
                <w:sz w:val="16"/>
                <w:szCs w:val="16"/>
              </w:rPr>
            </w:pPr>
            <w:r w:rsidRPr="007439A6">
              <w:rPr>
                <w:rFonts w:eastAsia="Arial Unicode MS" w:cs="Arial"/>
                <w:b/>
                <w:noProof w:val="0"/>
                <w:kern w:val="1"/>
                <w:sz w:val="16"/>
                <w:szCs w:val="16"/>
              </w:rPr>
              <w:t>“</w:t>
            </w:r>
            <w:r w:rsidRPr="007439A6">
              <w:rPr>
                <w:rFonts w:eastAsia="Times New Roman" w:cs="Arial"/>
                <w:b/>
                <w:noProof w:val="0"/>
                <w:kern w:val="1"/>
                <w:sz w:val="16"/>
                <w:szCs w:val="16"/>
                <w:lang w:val="es-ES" w:eastAsia="ar-SA"/>
              </w:rPr>
              <w:t>EL PROVEEDOR</w:t>
            </w:r>
            <w:r w:rsidRPr="007439A6">
              <w:rPr>
                <w:rFonts w:eastAsia="Arial Unicode MS" w:cs="Arial"/>
                <w:b/>
                <w:noProof w:val="0"/>
                <w:kern w:val="1"/>
                <w:sz w:val="16"/>
                <w:szCs w:val="16"/>
              </w:rPr>
              <w:t>”</w:t>
            </w:r>
            <w:r w:rsidRPr="007439A6">
              <w:rPr>
                <w:rFonts w:eastAsia="Arial Unicode MS" w:cs="Arial"/>
                <w:noProof w:val="0"/>
                <w:kern w:val="1"/>
                <w:sz w:val="16"/>
                <w:szCs w:val="16"/>
              </w:rPr>
              <w:t xml:space="preserve"> deberá  entrega de manera electrónica los reportes mencionados en el punto 7 del anexo técnico, en los días especificados en el mismo punto.</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ind w:right="-1"/>
              <w:contextualSpacing/>
              <w:jc w:val="both"/>
              <w:rPr>
                <w:rFonts w:eastAsia="Arial Unicode MS" w:cs="Arial"/>
                <w:noProof w:val="0"/>
                <w:kern w:val="1"/>
                <w:sz w:val="16"/>
                <w:szCs w:val="16"/>
              </w:rPr>
            </w:pPr>
            <w:r w:rsidRPr="007439A6">
              <w:rPr>
                <w:rFonts w:eastAsia="Arial Unicode MS" w:cs="Arial"/>
                <w:noProof w:val="0"/>
                <w:kern w:val="1"/>
                <w:sz w:val="16"/>
                <w:szCs w:val="16"/>
              </w:rPr>
              <w:t>Por cada día de retraso al nivel del reporte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7439A6" w:rsidRPr="007439A6" w:rsidRDefault="007439A6" w:rsidP="007439A6">
            <w:pPr>
              <w:ind w:right="-1"/>
              <w:contextualSpacing/>
              <w:jc w:val="both"/>
              <w:rPr>
                <w:rFonts w:eastAsia="Arial Unicode MS" w:cs="Arial"/>
                <w:noProof w:val="0"/>
                <w:kern w:val="1"/>
                <w:sz w:val="16"/>
                <w:szCs w:val="16"/>
              </w:rPr>
            </w:pPr>
            <w:r w:rsidRPr="007439A6">
              <w:rPr>
                <w:rFonts w:eastAsia="Arial Unicode MS" w:cs="Arial"/>
                <w:noProof w:val="0"/>
                <w:kern w:val="1"/>
                <w:sz w:val="16"/>
                <w:szCs w:val="16"/>
              </w:rPr>
              <w:t>2% por día hábil de que transcurra al plazo establecido sobre el valor total de facturación del periodo a reportar</w:t>
            </w:r>
          </w:p>
        </w:tc>
      </w:tr>
    </w:tbl>
    <w:p w:rsidR="007439A6" w:rsidRPr="007439A6" w:rsidRDefault="007439A6" w:rsidP="007439A6">
      <w:pPr>
        <w:suppressAutoHyphens/>
        <w:spacing w:after="0" w:line="240" w:lineRule="auto"/>
        <w:ind w:right="-1"/>
        <w:jc w:val="both"/>
        <w:rPr>
          <w:rFonts w:eastAsia="Arial Unicode MS" w:cs="Arial"/>
          <w:noProof w:val="0"/>
          <w:kern w:val="1"/>
        </w:rPr>
      </w:pPr>
    </w:p>
    <w:p w:rsidR="007439A6" w:rsidRPr="007439A6" w:rsidRDefault="007439A6" w:rsidP="007439A6">
      <w:pPr>
        <w:widowControl w:val="0"/>
        <w:suppressAutoHyphens/>
        <w:spacing w:after="0" w:line="240" w:lineRule="auto"/>
        <w:jc w:val="both"/>
        <w:rPr>
          <w:rFonts w:eastAsia="Arial Unicode MS" w:cs="Arial"/>
          <w:bCs/>
          <w:noProof w:val="0"/>
          <w:kern w:val="1"/>
          <w:sz w:val="22"/>
        </w:rPr>
      </w:pPr>
      <w:r w:rsidRPr="007439A6">
        <w:rPr>
          <w:rFonts w:eastAsia="Arial Unicode MS" w:cs="Arial"/>
          <w:bCs/>
          <w:noProof w:val="0"/>
          <w:kern w:val="1"/>
          <w:sz w:val="22"/>
        </w:rPr>
        <w:t>Dichas deducciones deberán calcularse hasta la fecha en que materialmente se cumpla la obligación y sin que cada concepto de deducciones exceda a la parte proporcional de la garantía de cumplimiento que le corresponda del monto total del contrato.</w:t>
      </w:r>
    </w:p>
    <w:p w:rsidR="007439A6" w:rsidRPr="007439A6" w:rsidRDefault="007439A6" w:rsidP="007439A6">
      <w:pPr>
        <w:widowControl w:val="0"/>
        <w:suppressAutoHyphens/>
        <w:spacing w:after="0" w:line="240" w:lineRule="auto"/>
        <w:jc w:val="both"/>
        <w:rPr>
          <w:rFonts w:eastAsia="Arial Unicode MS" w:cs="Arial"/>
          <w:bCs/>
          <w:noProof w:val="0"/>
          <w:kern w:val="1"/>
        </w:rPr>
      </w:pPr>
    </w:p>
    <w:p w:rsidR="007439A6" w:rsidRPr="007439A6" w:rsidRDefault="007439A6" w:rsidP="007439A6">
      <w:pPr>
        <w:widowControl w:val="0"/>
        <w:suppressAutoHyphens/>
        <w:spacing w:after="0" w:line="240" w:lineRule="auto"/>
        <w:jc w:val="both"/>
        <w:rPr>
          <w:rFonts w:eastAsia="Arial Unicode MS" w:cs="Arial"/>
          <w:bCs/>
          <w:noProof w:val="0"/>
          <w:kern w:val="1"/>
          <w:sz w:val="22"/>
          <w:lang w:val="es-ES"/>
        </w:rPr>
      </w:pPr>
      <w:r w:rsidRPr="007439A6">
        <w:rPr>
          <w:rFonts w:eastAsia="Arial Unicode MS" w:cs="Arial"/>
          <w:b/>
          <w:bCs/>
          <w:noProof w:val="0"/>
          <w:kern w:val="1"/>
          <w:sz w:val="22"/>
          <w:lang w:val="es-ES"/>
        </w:rPr>
        <w:t xml:space="preserve">“EL INSTITUTO” </w:t>
      </w:r>
      <w:r w:rsidRPr="007439A6">
        <w:rPr>
          <w:rFonts w:eastAsia="Arial Unicode MS" w:cs="Arial"/>
          <w:bCs/>
          <w:noProof w:val="0"/>
          <w:kern w:val="1"/>
          <w:sz w:val="22"/>
          <w:lang w:val="es-ES"/>
        </w:rPr>
        <w:t xml:space="preserve">descontará las cantidades que resulten de aplicar las deducciones, sobre los pagos que deba cubrir </w:t>
      </w:r>
      <w:r w:rsidRPr="007439A6">
        <w:rPr>
          <w:rFonts w:eastAsia="Times New Roman" w:cs="Arial"/>
          <w:b/>
          <w:bCs/>
          <w:noProof w:val="0"/>
          <w:sz w:val="22"/>
          <w:lang w:val="es-ES" w:eastAsia="es-ES"/>
        </w:rPr>
        <w:t>“EL PROVEEDOR”</w:t>
      </w:r>
    </w:p>
    <w:p w:rsidR="007439A6" w:rsidRPr="007439A6" w:rsidRDefault="007439A6" w:rsidP="007439A6">
      <w:pPr>
        <w:tabs>
          <w:tab w:val="left" w:pos="-142"/>
          <w:tab w:val="left" w:pos="1134"/>
        </w:tabs>
        <w:suppressAutoHyphens/>
        <w:spacing w:after="0" w:line="240" w:lineRule="auto"/>
        <w:ind w:right="49"/>
        <w:jc w:val="both"/>
        <w:rPr>
          <w:rFonts w:eastAsia="Times New Roman" w:cs="Arial"/>
          <w:bCs/>
          <w:noProof w:val="0"/>
          <w:sz w:val="22"/>
          <w:lang w:val="es-ES" w:eastAsia="ar-SA"/>
        </w:rPr>
      </w:pPr>
    </w:p>
    <w:p w:rsidR="007439A6" w:rsidRPr="007439A6" w:rsidRDefault="007439A6" w:rsidP="007439A6">
      <w:pPr>
        <w:tabs>
          <w:tab w:val="left" w:pos="-142"/>
          <w:tab w:val="left" w:pos="1134"/>
        </w:tabs>
        <w:suppressAutoHyphens/>
        <w:spacing w:after="0" w:line="240" w:lineRule="auto"/>
        <w:ind w:right="49"/>
        <w:jc w:val="both"/>
        <w:rPr>
          <w:rFonts w:eastAsia="Times New Roman" w:cs="Arial"/>
          <w:bCs/>
          <w:noProof w:val="0"/>
          <w:sz w:val="22"/>
          <w:lang w:eastAsia="ar-SA"/>
        </w:rPr>
      </w:pPr>
      <w:r w:rsidRPr="007439A6">
        <w:rPr>
          <w:rFonts w:eastAsia="Times New Roman" w:cs="Arial"/>
          <w:bCs/>
          <w:noProof w:val="0"/>
          <w:sz w:val="22"/>
          <w:lang w:eastAsia="ar-SA"/>
        </w:rPr>
        <w:t>El administrador del presente contrato será el responsable de efectuar el cálculo, aplicación y seguimiento de las deducciones por la prestación deficiente de los servicios.</w:t>
      </w:r>
    </w:p>
    <w:p w:rsidR="007439A6" w:rsidRPr="007439A6" w:rsidRDefault="007439A6" w:rsidP="007439A6">
      <w:pPr>
        <w:tabs>
          <w:tab w:val="left" w:pos="-142"/>
          <w:tab w:val="left" w:pos="1134"/>
        </w:tabs>
        <w:suppressAutoHyphens/>
        <w:spacing w:after="0" w:line="240" w:lineRule="auto"/>
        <w:ind w:right="49"/>
        <w:jc w:val="both"/>
        <w:rPr>
          <w:rFonts w:eastAsia="Times New Roman" w:cs="Arial"/>
          <w:bCs/>
          <w:noProof w:val="0"/>
          <w:sz w:val="22"/>
          <w:lang w:eastAsia="ar-SA"/>
        </w:rPr>
      </w:pPr>
    </w:p>
    <w:p w:rsidR="007439A6" w:rsidRPr="007439A6" w:rsidRDefault="007439A6" w:rsidP="007439A6">
      <w:pPr>
        <w:tabs>
          <w:tab w:val="left" w:pos="-142"/>
          <w:tab w:val="left" w:pos="1134"/>
        </w:tabs>
        <w:suppressAutoHyphens/>
        <w:spacing w:after="0" w:line="240" w:lineRule="auto"/>
        <w:ind w:right="49"/>
        <w:jc w:val="both"/>
        <w:rPr>
          <w:rFonts w:eastAsia="Times New Roman" w:cs="Arial"/>
          <w:bCs/>
          <w:noProof w:val="0"/>
          <w:sz w:val="22"/>
          <w:lang w:eastAsia="ar-SA"/>
        </w:rPr>
      </w:pPr>
      <w:r w:rsidRPr="007439A6">
        <w:rPr>
          <w:rFonts w:eastAsia="Times New Roman" w:cs="Arial"/>
          <w:bCs/>
          <w:noProof w:val="0"/>
          <w:sz w:val="22"/>
          <w:lang w:eastAsia="ar-SA"/>
        </w:rPr>
        <w:t xml:space="preserve">Dichas deductivas se calcularán hasta la fecha en que materialmente se cumpla la obligación </w:t>
      </w:r>
      <w:r w:rsidRPr="007439A6">
        <w:rPr>
          <w:rFonts w:eastAsia="Times New Roman" w:cs="Arial"/>
          <w:noProof w:val="0"/>
          <w:sz w:val="22"/>
          <w:lang w:eastAsia="ar-SA"/>
        </w:rPr>
        <w:t>sin que cada concepto de deducción exceda a la parte proporcional de la garantía de cumplimiento que le corresponda del monto total de este Contrato</w:t>
      </w:r>
      <w:r w:rsidRPr="007439A6">
        <w:rPr>
          <w:rFonts w:eastAsia="Times New Roman" w:cs="Arial"/>
          <w:bCs/>
          <w:noProof w:val="0"/>
          <w:sz w:val="22"/>
          <w:lang w:eastAsia="ar-SA"/>
        </w:rPr>
        <w:t>.</w:t>
      </w:r>
    </w:p>
    <w:p w:rsidR="007439A6" w:rsidRPr="007439A6" w:rsidRDefault="007439A6" w:rsidP="007439A6">
      <w:pPr>
        <w:tabs>
          <w:tab w:val="left" w:pos="-142"/>
          <w:tab w:val="left" w:pos="1134"/>
        </w:tabs>
        <w:suppressAutoHyphens/>
        <w:spacing w:after="0" w:line="240" w:lineRule="auto"/>
        <w:ind w:right="49"/>
        <w:jc w:val="both"/>
        <w:rPr>
          <w:rFonts w:eastAsia="Times New Roman" w:cs="Arial"/>
          <w:bCs/>
          <w:noProof w:val="0"/>
          <w:sz w:val="22"/>
          <w:lang w:eastAsia="ar-SA"/>
        </w:rPr>
      </w:pPr>
    </w:p>
    <w:p w:rsidR="007439A6" w:rsidRPr="007439A6" w:rsidRDefault="007439A6" w:rsidP="007439A6">
      <w:pPr>
        <w:tabs>
          <w:tab w:val="left" w:pos="-142"/>
          <w:tab w:val="left" w:pos="1134"/>
        </w:tabs>
        <w:suppressAutoHyphens/>
        <w:spacing w:after="0" w:line="240" w:lineRule="auto"/>
        <w:ind w:right="49"/>
        <w:jc w:val="both"/>
        <w:rPr>
          <w:rFonts w:eastAsia="Times New Roman" w:cs="Arial"/>
          <w:bCs/>
          <w:noProof w:val="0"/>
          <w:sz w:val="22"/>
          <w:lang w:eastAsia="ar-SA"/>
        </w:rPr>
      </w:pPr>
      <w:r w:rsidRPr="007439A6">
        <w:rPr>
          <w:rFonts w:eastAsia="Times New Roman" w:cs="Arial"/>
          <w:bCs/>
          <w:noProof w:val="0"/>
          <w:sz w:val="22"/>
          <w:lang w:val="es-ES" w:eastAsia="ar-SA"/>
        </w:rPr>
        <w:t>Una vez alcanzado el límite máximo que se aplicará por concepto de deducción de pagos, se podrá cancelar el servicio objeto del incumplimiento parcial o deficiente, o bien, rescindir el contrato.</w:t>
      </w:r>
    </w:p>
    <w:p w:rsidR="007439A6" w:rsidRPr="007439A6" w:rsidRDefault="007439A6" w:rsidP="007439A6">
      <w:pPr>
        <w:tabs>
          <w:tab w:val="left" w:pos="426"/>
        </w:tabs>
        <w:suppressAutoHyphens/>
        <w:spacing w:after="0" w:line="240" w:lineRule="auto"/>
        <w:jc w:val="both"/>
        <w:rPr>
          <w:rFonts w:eastAsia="Times New Roman" w:cs="Arial"/>
          <w:b/>
          <w:noProof w:val="0"/>
          <w:sz w:val="22"/>
          <w:lang w:val="es-ES" w:eastAsia="ar-SA"/>
        </w:rPr>
      </w:pPr>
    </w:p>
    <w:p w:rsidR="007439A6" w:rsidRPr="007439A6" w:rsidRDefault="007439A6" w:rsidP="007439A6">
      <w:pPr>
        <w:tabs>
          <w:tab w:val="left" w:pos="-142"/>
          <w:tab w:val="left" w:pos="1134"/>
        </w:tabs>
        <w:suppressAutoHyphens/>
        <w:spacing w:after="0" w:line="240" w:lineRule="auto"/>
        <w:jc w:val="both"/>
        <w:rPr>
          <w:rFonts w:eastAsia="Times New Roman" w:cs="Arial"/>
          <w:noProof w:val="0"/>
          <w:sz w:val="22"/>
          <w:lang w:val="es-ES" w:eastAsia="ar-SA"/>
        </w:rPr>
      </w:pPr>
      <w:r w:rsidRPr="007439A6">
        <w:rPr>
          <w:rFonts w:eastAsia="Times New Roman" w:cs="Arial"/>
          <w:b/>
          <w:noProof w:val="0"/>
          <w:sz w:val="22"/>
          <w:lang w:val="es-ES" w:eastAsia="ar-SA"/>
        </w:rPr>
        <w:lastRenderedPageBreak/>
        <w:t>DÉCIMA CUARTA.-</w:t>
      </w:r>
      <w:r w:rsidRPr="007439A6">
        <w:rPr>
          <w:rFonts w:eastAsia="Times New Roman" w:cs="Arial"/>
          <w:b/>
          <w:bCs/>
          <w:noProof w:val="0"/>
          <w:sz w:val="22"/>
          <w:lang w:val="es-ES" w:eastAsia="ar-SA"/>
        </w:rPr>
        <w:t xml:space="preserve"> </w:t>
      </w:r>
      <w:r w:rsidRPr="007439A6">
        <w:rPr>
          <w:rFonts w:eastAsia="Times New Roman" w:cs="Arial"/>
          <w:b/>
          <w:noProof w:val="0"/>
          <w:sz w:val="22"/>
          <w:lang w:val="es-ES" w:eastAsia="ar-SA"/>
        </w:rPr>
        <w:t xml:space="preserve">TERMINACIÓN ANTICIPADA DEL CONTRATO.- </w:t>
      </w:r>
      <w:r w:rsidRPr="007439A6">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7439A6">
        <w:rPr>
          <w:rFonts w:eastAsia="Times New Roman" w:cs="Arial"/>
          <w:b/>
          <w:noProof w:val="0"/>
          <w:sz w:val="22"/>
          <w:lang w:val="es-ES" w:eastAsia="ar-SA"/>
        </w:rPr>
        <w:t xml:space="preserve"> “EL INSTITUTO”</w:t>
      </w:r>
      <w:r w:rsidRPr="007439A6">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7439A6" w:rsidRPr="007439A6" w:rsidRDefault="007439A6" w:rsidP="007439A6">
      <w:pPr>
        <w:tabs>
          <w:tab w:val="left" w:pos="-142"/>
          <w:tab w:val="left" w:pos="1134"/>
        </w:tabs>
        <w:suppressAutoHyphens/>
        <w:spacing w:after="0" w:line="240" w:lineRule="auto"/>
        <w:jc w:val="both"/>
        <w:rPr>
          <w:rFonts w:eastAsia="Times New Roman" w:cs="Arial"/>
          <w:noProof w:val="0"/>
          <w:sz w:val="22"/>
          <w:lang w:val="es-ES" w:eastAsia="ar-SA"/>
        </w:rPr>
      </w:pPr>
    </w:p>
    <w:p w:rsidR="007439A6" w:rsidRPr="007439A6" w:rsidRDefault="007439A6" w:rsidP="007439A6">
      <w:pPr>
        <w:tabs>
          <w:tab w:val="left" w:pos="-142"/>
          <w:tab w:val="left" w:pos="1134"/>
        </w:tabs>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439A6" w:rsidRPr="007439A6" w:rsidRDefault="007439A6" w:rsidP="007439A6">
      <w:pPr>
        <w:tabs>
          <w:tab w:val="left" w:pos="426"/>
        </w:tabs>
        <w:suppressAutoHyphens/>
        <w:spacing w:after="0" w:line="240" w:lineRule="auto"/>
        <w:jc w:val="both"/>
        <w:rPr>
          <w:rFonts w:eastAsia="Times New Roman" w:cs="Arial"/>
          <w:b/>
          <w:noProof w:val="0"/>
          <w:sz w:val="22"/>
          <w:lang w:val="es-ES" w:eastAsia="ar-SA"/>
        </w:rPr>
      </w:pPr>
    </w:p>
    <w:p w:rsidR="007439A6" w:rsidRPr="007439A6" w:rsidRDefault="007439A6" w:rsidP="007439A6">
      <w:pPr>
        <w:tabs>
          <w:tab w:val="left" w:pos="426"/>
        </w:tabs>
        <w:suppressAutoHyphens/>
        <w:spacing w:after="0" w:line="240" w:lineRule="auto"/>
        <w:jc w:val="both"/>
        <w:rPr>
          <w:rFonts w:eastAsia="Times New Roman" w:cs="Arial"/>
          <w:noProof w:val="0"/>
          <w:sz w:val="22"/>
          <w:lang w:val="es-ES" w:eastAsia="ar-SA"/>
        </w:rPr>
      </w:pPr>
      <w:r w:rsidRPr="007439A6">
        <w:rPr>
          <w:rFonts w:eastAsia="Times New Roman" w:cs="Arial"/>
          <w:b/>
          <w:noProof w:val="0"/>
          <w:sz w:val="22"/>
          <w:lang w:val="es-ES" w:eastAsia="ar-SA"/>
        </w:rPr>
        <w:t>DÉCIMA QUINTA.-</w:t>
      </w:r>
      <w:r w:rsidRPr="007439A6">
        <w:rPr>
          <w:rFonts w:eastAsia="Times New Roman" w:cs="Arial"/>
          <w:b/>
          <w:bCs/>
          <w:noProof w:val="0"/>
          <w:sz w:val="22"/>
          <w:lang w:val="es-ES" w:eastAsia="ar-SA"/>
        </w:rPr>
        <w:t xml:space="preserve"> CONFIDENCIALIDAD, PROPIEDAD INTELECTUAL E INDUSTRIAL.</w:t>
      </w:r>
      <w:r w:rsidRPr="007439A6">
        <w:rPr>
          <w:rFonts w:eastAsia="Times New Roman" w:cs="Arial"/>
          <w:b/>
          <w:bCs/>
          <w:noProof w:val="0"/>
          <w:sz w:val="22"/>
          <w:lang w:val="es-ES" w:eastAsia="es-ES"/>
        </w:rPr>
        <w:t>- “EL PROVEEDOR”</w:t>
      </w:r>
      <w:r w:rsidRPr="007439A6">
        <w:rPr>
          <w:rFonts w:eastAsia="Times New Roman" w:cs="Arial"/>
          <w:bCs/>
          <w:noProof w:val="0"/>
          <w:sz w:val="22"/>
          <w:lang w:val="es-ES" w:eastAsia="es-ES"/>
        </w:rPr>
        <w:t xml:space="preserve"> s</w:t>
      </w:r>
      <w:r w:rsidRPr="007439A6">
        <w:rPr>
          <w:rFonts w:eastAsia="Times New Roman" w:cs="Arial"/>
          <w:noProof w:val="0"/>
          <w:sz w:val="22"/>
          <w:lang w:val="es-ES" w:eastAsia="ar-SA"/>
        </w:rPr>
        <w:t xml:space="preserve">e obliga a mantener estricta confidencialidad y secreto respecto de la información que sea de su conocimiento, o que se desarrolle con motivo de las actividades propias del presente contrato, por lo que se compromete a utilizar la información únicamente para el cumplimiento del objeto del mismo, debiendo mantener la confidencialidad aún después de concluido el servicio. </w:t>
      </w:r>
    </w:p>
    <w:p w:rsidR="007439A6" w:rsidRPr="007439A6" w:rsidRDefault="007439A6" w:rsidP="007439A6">
      <w:pPr>
        <w:tabs>
          <w:tab w:val="left" w:pos="142"/>
          <w:tab w:val="left" w:pos="426"/>
        </w:tabs>
        <w:suppressAutoHyphens/>
        <w:spacing w:after="0" w:line="240" w:lineRule="auto"/>
        <w:jc w:val="both"/>
        <w:rPr>
          <w:rFonts w:eastAsia="Times New Roman" w:cs="Arial"/>
          <w:b/>
          <w:noProof w:val="0"/>
          <w:sz w:val="14"/>
          <w:szCs w:val="14"/>
          <w:lang w:val="es-ES" w:eastAsia="ar-SA"/>
        </w:rPr>
      </w:pPr>
    </w:p>
    <w:p w:rsidR="007439A6" w:rsidRPr="007439A6" w:rsidRDefault="007439A6" w:rsidP="007439A6">
      <w:pPr>
        <w:tabs>
          <w:tab w:val="left" w:pos="142"/>
          <w:tab w:val="left" w:pos="426"/>
        </w:tabs>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 xml:space="preserve">Asimismo, queda prohibido revelar, copiar, reproducir, explotar, comercializar, alterar, duplicar, divulgar o difundir a terceros, la información sin autorización previa y por escrito de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w:t>
      </w:r>
    </w:p>
    <w:p w:rsidR="007439A6" w:rsidRPr="007439A6" w:rsidRDefault="007439A6" w:rsidP="007439A6">
      <w:pPr>
        <w:tabs>
          <w:tab w:val="left" w:pos="-284"/>
          <w:tab w:val="left" w:pos="142"/>
          <w:tab w:val="left" w:pos="426"/>
          <w:tab w:val="left" w:pos="1985"/>
          <w:tab w:val="left" w:pos="9498"/>
        </w:tabs>
        <w:suppressAutoHyphens/>
        <w:overflowPunct w:val="0"/>
        <w:autoSpaceDE w:val="0"/>
        <w:spacing w:after="0" w:line="240" w:lineRule="auto"/>
        <w:jc w:val="both"/>
        <w:textAlignment w:val="baseline"/>
        <w:rPr>
          <w:rFonts w:eastAsia="Times New Roman" w:cs="Arial"/>
          <w:noProof w:val="0"/>
          <w:sz w:val="14"/>
          <w:szCs w:val="14"/>
          <w:lang w:val="es-ES" w:eastAsia="ar-SA"/>
        </w:rPr>
      </w:pPr>
    </w:p>
    <w:p w:rsidR="007439A6" w:rsidRPr="007439A6" w:rsidRDefault="007439A6" w:rsidP="007439A6">
      <w:pPr>
        <w:numPr>
          <w:ilvl w:val="0"/>
          <w:numId w:val="24"/>
        </w:numPr>
        <w:tabs>
          <w:tab w:val="num" w:pos="0"/>
        </w:tabs>
        <w:suppressAutoHyphens/>
        <w:spacing w:after="0" w:line="240" w:lineRule="auto"/>
        <w:ind w:left="0" w:firstLine="0"/>
        <w:jc w:val="both"/>
        <w:rPr>
          <w:rFonts w:eastAsia="Calibri" w:cs="Arial"/>
          <w:noProof w:val="0"/>
          <w:sz w:val="22"/>
        </w:rPr>
      </w:pPr>
      <w:r w:rsidRPr="007439A6">
        <w:rPr>
          <w:rFonts w:eastAsia="Calibri" w:cs="Arial"/>
          <w:noProof w:val="0"/>
          <w:sz w:val="22"/>
        </w:rPr>
        <w:t>L</w:t>
      </w:r>
      <w:r w:rsidRPr="007439A6">
        <w:rPr>
          <w:rFonts w:eastAsia="Calibri" w:cs="Arial"/>
          <w:bCs/>
          <w:noProof w:val="0"/>
          <w:sz w:val="22"/>
        </w:rPr>
        <w:t xml:space="preserve">a titularidad de los nuevos desarrollos y/o programas entregables, resultado de los impresos materia de este requerimiento, pertenecen de manera exclusiva al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w:t>
      </w:r>
      <w:r w:rsidRPr="007439A6">
        <w:rPr>
          <w:rFonts w:eastAsia="Calibri" w:cs="Arial"/>
          <w:noProof w:val="0"/>
          <w:sz w:val="22"/>
        </w:rPr>
        <w:t xml:space="preserve"> así como los derechos de autor que pudieran derivarse de ellos; razón por la cual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w:t>
      </w:r>
      <w:r w:rsidRPr="007439A6">
        <w:rPr>
          <w:rFonts w:eastAsia="Calibri" w:cs="Arial"/>
          <w:noProof w:val="0"/>
          <w:sz w:val="22"/>
        </w:rPr>
        <w:t xml:space="preserve">conforme a sus necesidades, podrá hacer uso de los programas desarrollados de acuerdo con lo pactado en el contrato, para su uso, difusión, explotación, distribución y comercialización, dando el crédito que en su caso le corresponda </w:t>
      </w:r>
      <w:r w:rsidRPr="007439A6">
        <w:rPr>
          <w:rFonts w:eastAsia="Times New Roman" w:cs="Arial"/>
          <w:b/>
          <w:noProof w:val="0"/>
          <w:sz w:val="22"/>
          <w:lang w:val="es-ES" w:eastAsia="ar-SA"/>
        </w:rPr>
        <w:t>“EL PROVEEDOR”</w:t>
      </w:r>
      <w:r w:rsidRPr="007439A6">
        <w:rPr>
          <w:rFonts w:eastAsia="Calibri" w:cs="Arial"/>
          <w:noProof w:val="0"/>
          <w:sz w:val="22"/>
        </w:rPr>
        <w:t>.</w:t>
      </w:r>
    </w:p>
    <w:p w:rsidR="007439A6" w:rsidRPr="007439A6" w:rsidRDefault="007439A6" w:rsidP="007439A6">
      <w:pPr>
        <w:tabs>
          <w:tab w:val="left" w:pos="-284"/>
          <w:tab w:val="left" w:pos="142"/>
          <w:tab w:val="left" w:pos="426"/>
          <w:tab w:val="left" w:pos="1985"/>
          <w:tab w:val="left" w:pos="9498"/>
        </w:tabs>
        <w:suppressAutoHyphens/>
        <w:overflowPunct w:val="0"/>
        <w:autoSpaceDE w:val="0"/>
        <w:spacing w:after="0" w:line="240" w:lineRule="auto"/>
        <w:jc w:val="both"/>
        <w:textAlignment w:val="baseline"/>
        <w:rPr>
          <w:rFonts w:eastAsia="Times New Roman" w:cs="Arial"/>
          <w:noProof w:val="0"/>
          <w:sz w:val="22"/>
          <w:lang w:val="es-ES" w:eastAsia="ar-SA"/>
        </w:rPr>
      </w:pPr>
    </w:p>
    <w:p w:rsidR="007439A6" w:rsidRPr="007439A6" w:rsidRDefault="007439A6" w:rsidP="007439A6">
      <w:pPr>
        <w:tabs>
          <w:tab w:val="left" w:pos="-284"/>
          <w:tab w:val="left" w:pos="142"/>
          <w:tab w:val="left" w:pos="426"/>
          <w:tab w:val="left" w:pos="1985"/>
          <w:tab w:val="left" w:pos="9498"/>
        </w:tabs>
        <w:suppressAutoHyphens/>
        <w:overflowPunct w:val="0"/>
        <w:autoSpaceDE w:val="0"/>
        <w:spacing w:after="0" w:line="240" w:lineRule="auto"/>
        <w:jc w:val="both"/>
        <w:textAlignment w:val="baseline"/>
        <w:rPr>
          <w:rFonts w:eastAsia="Times New Roman" w:cs="Arial"/>
          <w:noProof w:val="0"/>
          <w:sz w:val="22"/>
          <w:lang w:val="es-ES" w:eastAsia="ar-SA"/>
        </w:rPr>
      </w:pPr>
      <w:r w:rsidRPr="007439A6">
        <w:rPr>
          <w:rFonts w:eastAsia="Times New Roman" w:cs="Arial"/>
          <w:noProof w:val="0"/>
          <w:sz w:val="22"/>
          <w:lang w:val="es-ES" w:eastAsia="ar-SA"/>
        </w:rPr>
        <w:t xml:space="preserve">Asimismo los derechos patrimoniales que pudieran derivarse de ellos, corresponderán de manera exclusiva a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no estará facultado para su uso, difusión, explotación, distribución y/o comercialización.</w:t>
      </w:r>
    </w:p>
    <w:p w:rsidR="007439A6" w:rsidRPr="007439A6" w:rsidRDefault="007439A6" w:rsidP="007439A6">
      <w:pPr>
        <w:tabs>
          <w:tab w:val="left" w:pos="-142"/>
          <w:tab w:val="left" w:pos="1134"/>
        </w:tabs>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noProof w:val="0"/>
          <w:sz w:val="22"/>
          <w:lang w:val="es-ES" w:eastAsia="ar-SA"/>
        </w:rPr>
        <w:t>DÉCIMA SEXTA.-</w:t>
      </w:r>
      <w:r w:rsidRPr="007439A6">
        <w:rPr>
          <w:rFonts w:eastAsia="Times New Roman" w:cs="Arial"/>
          <w:b/>
          <w:bCs/>
          <w:noProof w:val="0"/>
          <w:sz w:val="22"/>
          <w:lang w:val="es-ES" w:eastAsia="ar-SA"/>
        </w:rPr>
        <w:t xml:space="preserve"> CAUSALES </w:t>
      </w:r>
      <w:r w:rsidRPr="007439A6">
        <w:rPr>
          <w:rFonts w:eastAsia="Times New Roman" w:cs="Arial"/>
          <w:b/>
          <w:noProof w:val="0"/>
          <w:sz w:val="22"/>
          <w:lang w:val="es-ES" w:eastAsia="ar-SA"/>
        </w:rPr>
        <w:t xml:space="preserve">DE RESCISIÓN ADMINISTRATIVA DEL CONTRATO.- “EL INSTITUTO” </w:t>
      </w:r>
      <w:r w:rsidRPr="007439A6">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incurra en cualquiera de las causales que de manera enunciativa más no limitativa se señalan a continuación:</w:t>
      </w:r>
    </w:p>
    <w:p w:rsidR="007439A6" w:rsidRPr="007439A6" w:rsidRDefault="007439A6" w:rsidP="007439A6">
      <w:pPr>
        <w:suppressAutoHyphens/>
        <w:spacing w:after="0" w:line="240" w:lineRule="auto"/>
        <w:jc w:val="both"/>
        <w:rPr>
          <w:rFonts w:eastAsia="Times New Roman" w:cs="Arial"/>
          <w:b/>
          <w:noProof w:val="0"/>
          <w:sz w:val="22"/>
          <w:lang w:val="es-ES" w:eastAsia="ar-SA"/>
        </w:rPr>
      </w:pPr>
    </w:p>
    <w:p w:rsidR="007439A6" w:rsidRPr="007439A6" w:rsidRDefault="007439A6" w:rsidP="00545D52">
      <w:pPr>
        <w:numPr>
          <w:ilvl w:val="0"/>
          <w:numId w:val="50"/>
        </w:numPr>
        <w:suppressAutoHyphens/>
        <w:spacing w:after="120" w:line="240" w:lineRule="auto"/>
        <w:ind w:left="714" w:hanging="357"/>
        <w:jc w:val="both"/>
        <w:rPr>
          <w:rFonts w:eastAsia="Times New Roman" w:cs="Arial"/>
          <w:noProof w:val="0"/>
          <w:sz w:val="22"/>
          <w:lang w:val="es-ES" w:eastAsia="ar-SA"/>
        </w:rPr>
      </w:pPr>
      <w:r w:rsidRPr="007439A6">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7439A6" w:rsidRPr="007439A6" w:rsidRDefault="007439A6" w:rsidP="00545D52">
      <w:pPr>
        <w:numPr>
          <w:ilvl w:val="0"/>
          <w:numId w:val="50"/>
        </w:numPr>
        <w:suppressAutoHyphens/>
        <w:spacing w:after="120" w:line="240" w:lineRule="auto"/>
        <w:ind w:left="714" w:hanging="357"/>
        <w:jc w:val="both"/>
        <w:rPr>
          <w:rFonts w:eastAsia="Times New Roman" w:cs="Arial"/>
          <w:noProof w:val="0"/>
          <w:sz w:val="22"/>
          <w:lang w:val="es-ES" w:eastAsia="ar-SA"/>
        </w:rPr>
      </w:pPr>
      <w:r w:rsidRPr="007439A6">
        <w:rPr>
          <w:rFonts w:eastAsia="Times New Roman" w:cs="Arial"/>
          <w:noProof w:val="0"/>
          <w:sz w:val="22"/>
          <w:lang w:val="es-ES" w:eastAsia="ar-SA"/>
        </w:rPr>
        <w:lastRenderedPageBreak/>
        <w:t>Cuando incurra en falta de veracidad total o parcial respecto a la información proporcionada para la celebración del presente contrato;</w:t>
      </w:r>
    </w:p>
    <w:p w:rsidR="007439A6" w:rsidRPr="007439A6" w:rsidRDefault="007439A6" w:rsidP="00545D52">
      <w:pPr>
        <w:numPr>
          <w:ilvl w:val="0"/>
          <w:numId w:val="50"/>
        </w:numPr>
        <w:suppressAutoHyphens/>
        <w:spacing w:after="120" w:line="240" w:lineRule="auto"/>
        <w:ind w:left="714" w:hanging="357"/>
        <w:jc w:val="both"/>
        <w:rPr>
          <w:rFonts w:eastAsia="Times New Roman" w:cs="Arial"/>
          <w:noProof w:val="0"/>
          <w:sz w:val="22"/>
          <w:lang w:val="es-ES" w:eastAsia="ar-SA"/>
        </w:rPr>
      </w:pPr>
      <w:r w:rsidRPr="007439A6">
        <w:rPr>
          <w:rFonts w:eastAsia="Times New Roman" w:cs="Arial"/>
          <w:noProof w:val="0"/>
          <w:sz w:val="22"/>
          <w:lang w:val="es-ES" w:eastAsia="ar-SA"/>
        </w:rPr>
        <w:t>Cuando incumpla, total o parcialmente, con cualesquiera de las obligaciones establecidas en el presente contrato y sus anexos;</w:t>
      </w:r>
    </w:p>
    <w:p w:rsidR="007439A6" w:rsidRPr="007439A6" w:rsidRDefault="007439A6" w:rsidP="00545D52">
      <w:pPr>
        <w:numPr>
          <w:ilvl w:val="0"/>
          <w:numId w:val="50"/>
        </w:numPr>
        <w:suppressAutoHyphens/>
        <w:spacing w:after="120" w:line="240" w:lineRule="auto"/>
        <w:ind w:left="714" w:hanging="357"/>
        <w:jc w:val="both"/>
        <w:rPr>
          <w:rFonts w:eastAsia="Times New Roman" w:cs="Arial"/>
          <w:noProof w:val="0"/>
          <w:sz w:val="22"/>
          <w:lang w:val="es-ES" w:eastAsia="ar-SA"/>
        </w:rPr>
      </w:pPr>
      <w:r w:rsidRPr="007439A6">
        <w:rPr>
          <w:rFonts w:eastAsia="Times New Roman" w:cs="Arial"/>
          <w:noProof w:val="0"/>
          <w:sz w:val="22"/>
          <w:lang w:val="es-ES" w:eastAsia="ar-SA"/>
        </w:rPr>
        <w:t>Cuando se compruebe que los servicios han sido prestados con alcances y características distintas a las pactadas;</w:t>
      </w:r>
    </w:p>
    <w:p w:rsidR="007439A6" w:rsidRPr="007439A6" w:rsidRDefault="007439A6" w:rsidP="00545D52">
      <w:pPr>
        <w:numPr>
          <w:ilvl w:val="0"/>
          <w:numId w:val="50"/>
        </w:numPr>
        <w:suppressAutoHyphens/>
        <w:spacing w:after="120" w:line="240" w:lineRule="auto"/>
        <w:ind w:left="714" w:hanging="357"/>
        <w:jc w:val="both"/>
        <w:rPr>
          <w:rFonts w:eastAsia="Times New Roman" w:cs="Arial"/>
          <w:noProof w:val="0"/>
          <w:sz w:val="22"/>
          <w:lang w:val="es-ES" w:eastAsia="ar-SA"/>
        </w:rPr>
      </w:pPr>
      <w:r w:rsidRPr="007439A6">
        <w:rPr>
          <w:rFonts w:eastAsia="Times New Roman" w:cs="Arial"/>
          <w:noProof w:val="0"/>
          <w:sz w:val="22"/>
          <w:lang w:val="es-ES" w:eastAsia="ar-SA"/>
        </w:rPr>
        <w:t xml:space="preserve">Cuando se transmitan total o parcialmente, bajo cualquier título y a favor de otra persona física o moral, los derechos y obligaciones, con excepción de los derechos de cobro, previa autorización de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w:t>
      </w:r>
    </w:p>
    <w:p w:rsidR="007439A6" w:rsidRPr="007439A6" w:rsidRDefault="007439A6" w:rsidP="00545D52">
      <w:pPr>
        <w:numPr>
          <w:ilvl w:val="0"/>
          <w:numId w:val="50"/>
        </w:numPr>
        <w:suppressAutoHyphens/>
        <w:spacing w:after="120" w:line="240" w:lineRule="auto"/>
        <w:ind w:left="714" w:hanging="357"/>
        <w:jc w:val="both"/>
        <w:rPr>
          <w:rFonts w:eastAsia="Times New Roman" w:cs="Arial"/>
          <w:noProof w:val="0"/>
          <w:sz w:val="22"/>
          <w:lang w:val="es-ES" w:eastAsia="ar-SA"/>
        </w:rPr>
      </w:pPr>
      <w:r w:rsidRPr="007439A6">
        <w:rPr>
          <w:rFonts w:eastAsia="Times New Roman" w:cs="Arial"/>
          <w:noProof w:val="0"/>
          <w:sz w:val="22"/>
          <w:lang w:val="es-ES" w:eastAsia="ar-SA"/>
        </w:rPr>
        <w:t xml:space="preserve">Si la autoridad competente declara el concurso mercantil o cualquier situación análoga o equivalente que afecte el patrimonio de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w:t>
      </w:r>
    </w:p>
    <w:p w:rsidR="007439A6" w:rsidRPr="007439A6" w:rsidRDefault="007439A6" w:rsidP="00545D52">
      <w:pPr>
        <w:numPr>
          <w:ilvl w:val="0"/>
          <w:numId w:val="50"/>
        </w:numPr>
        <w:suppressAutoHyphens/>
        <w:spacing w:after="120" w:line="240" w:lineRule="auto"/>
        <w:ind w:left="714" w:hanging="357"/>
        <w:jc w:val="both"/>
        <w:rPr>
          <w:rFonts w:eastAsia="Times New Roman" w:cs="Arial"/>
          <w:noProof w:val="0"/>
          <w:sz w:val="22"/>
          <w:lang w:val="es-ES" w:eastAsia="ar-SA"/>
        </w:rPr>
      </w:pPr>
      <w:r w:rsidRPr="007439A6">
        <w:rPr>
          <w:rFonts w:eastAsia="Times New Roman" w:cs="Arial"/>
          <w:noProof w:val="0"/>
          <w:sz w:val="22"/>
          <w:lang w:val="es-ES" w:eastAsia="ar-SA"/>
        </w:rPr>
        <w:t xml:space="preserve">Cuando de manera reiterativa y constante,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sea sancionado por parte de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con penalizaciones sobre el mismo concepto de los servicios que proporciona a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y con ello se afecten los intereses del mismo;</w:t>
      </w:r>
    </w:p>
    <w:p w:rsidR="007439A6" w:rsidRPr="007439A6" w:rsidRDefault="007439A6" w:rsidP="00545D52">
      <w:pPr>
        <w:numPr>
          <w:ilvl w:val="0"/>
          <w:numId w:val="50"/>
        </w:numPr>
        <w:suppressAutoHyphens/>
        <w:spacing w:after="120" w:line="240" w:lineRule="auto"/>
        <w:ind w:left="714" w:hanging="357"/>
        <w:jc w:val="both"/>
        <w:rPr>
          <w:rFonts w:eastAsia="Times New Roman" w:cs="Arial"/>
          <w:noProof w:val="0"/>
          <w:sz w:val="22"/>
          <w:lang w:val="es-ES" w:eastAsia="ar-SA"/>
        </w:rPr>
      </w:pPr>
      <w:r w:rsidRPr="007439A6">
        <w:rPr>
          <w:rFonts w:eastAsia="Times New Roman" w:cs="Arial"/>
          <w:noProof w:val="0"/>
          <w:sz w:val="22"/>
          <w:lang w:val="es-ES" w:eastAsia="ar-SA"/>
        </w:rPr>
        <w:t xml:space="preserve">Cuando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incurra en incumplimiento de cualquiera de las obligaciones a su cargo, de conformidad con el procedimiento previsto en el artículo 54 de la Ley de Adquisiciones, Arrendamientos y Servicios del Sector Público;</w:t>
      </w:r>
    </w:p>
    <w:p w:rsidR="007439A6" w:rsidRPr="007439A6" w:rsidRDefault="007439A6" w:rsidP="00545D52">
      <w:pPr>
        <w:numPr>
          <w:ilvl w:val="0"/>
          <w:numId w:val="50"/>
        </w:numPr>
        <w:suppressAutoHyphens/>
        <w:spacing w:after="120" w:line="240" w:lineRule="auto"/>
        <w:ind w:left="714" w:hanging="357"/>
        <w:jc w:val="both"/>
        <w:rPr>
          <w:rFonts w:eastAsia="Times New Roman" w:cs="Arial"/>
          <w:noProof w:val="0"/>
          <w:sz w:val="22"/>
          <w:lang w:val="es-ES" w:eastAsia="ar-SA"/>
        </w:rPr>
      </w:pPr>
      <w:r w:rsidRPr="007439A6">
        <w:rPr>
          <w:rFonts w:eastAsia="Times New Roman" w:cs="Arial"/>
          <w:noProof w:val="0"/>
          <w:sz w:val="22"/>
          <w:lang w:val="es-ES" w:eastAsia="ar-SA"/>
        </w:rPr>
        <w:t>Cuando las sanciones por penalizaciones superen el monto de la fianza;</w:t>
      </w:r>
    </w:p>
    <w:p w:rsidR="007439A6" w:rsidRPr="007439A6" w:rsidRDefault="007439A6" w:rsidP="00545D52">
      <w:pPr>
        <w:numPr>
          <w:ilvl w:val="0"/>
          <w:numId w:val="50"/>
        </w:numPr>
        <w:suppressAutoHyphens/>
        <w:spacing w:after="120" w:line="240" w:lineRule="auto"/>
        <w:ind w:left="714" w:hanging="357"/>
        <w:jc w:val="both"/>
        <w:rPr>
          <w:rFonts w:eastAsia="Times New Roman" w:cs="Arial"/>
          <w:noProof w:val="0"/>
          <w:sz w:val="22"/>
          <w:lang w:val="es-ES" w:eastAsia="ar-SA"/>
        </w:rPr>
      </w:pPr>
      <w:r w:rsidRPr="007439A6">
        <w:rPr>
          <w:rFonts w:eastAsia="Times New Roman" w:cs="Arial"/>
          <w:noProof w:val="0"/>
          <w:sz w:val="22"/>
          <w:lang w:val="es-ES" w:eastAsia="ar-SA"/>
        </w:rPr>
        <w:t>Cuando se sitúe en alguno de los supuestos previstos en el artículo 50 de la Ley de Adquisiciones Arrendamientos y Servicios del Sector Público;</w:t>
      </w:r>
    </w:p>
    <w:p w:rsidR="007439A6" w:rsidRPr="007439A6" w:rsidRDefault="007439A6" w:rsidP="00545D52">
      <w:pPr>
        <w:numPr>
          <w:ilvl w:val="0"/>
          <w:numId w:val="50"/>
        </w:numPr>
        <w:suppressAutoHyphens/>
        <w:spacing w:after="120" w:line="240" w:lineRule="auto"/>
        <w:ind w:left="714" w:hanging="357"/>
        <w:jc w:val="both"/>
        <w:rPr>
          <w:rFonts w:eastAsia="Times New Roman" w:cs="Arial"/>
          <w:noProof w:val="0"/>
          <w:sz w:val="22"/>
          <w:lang w:val="es-ES" w:eastAsia="ar-SA"/>
        </w:rPr>
      </w:pPr>
      <w:r w:rsidRPr="007439A6">
        <w:rPr>
          <w:rFonts w:eastAsia="Times New Roman" w:cs="Arial"/>
          <w:noProof w:val="0"/>
          <w:sz w:val="22"/>
          <w:lang w:val="es-ES" w:eastAsia="ar-SA"/>
        </w:rPr>
        <w:t xml:space="preserve">En el supuesto de que la Comisión Federal de Competencia Económica, de acuerdo a sus facultades, notifique a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la sanción impuesta a </w:t>
      </w:r>
      <w:r w:rsidRPr="007439A6">
        <w:rPr>
          <w:rFonts w:eastAsia="Times New Roman" w:cs="Arial"/>
          <w:b/>
          <w:noProof w:val="0"/>
          <w:sz w:val="22"/>
          <w:lang w:val="es-ES" w:eastAsia="ar-SA"/>
        </w:rPr>
        <w:t xml:space="preserve">“EL PROVEEDOR” </w:t>
      </w:r>
      <w:r w:rsidRPr="007439A6">
        <w:rPr>
          <w:rFonts w:eastAsia="Times New Roman" w:cs="Arial"/>
          <w:noProof w:val="0"/>
          <w:sz w:val="22"/>
          <w:lang w:val="es-ES" w:eastAsia="ar-SA"/>
        </w:rPr>
        <w:t>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w:t>
      </w:r>
    </w:p>
    <w:p w:rsidR="007439A6" w:rsidRPr="007439A6" w:rsidRDefault="007439A6" w:rsidP="00545D52">
      <w:pPr>
        <w:numPr>
          <w:ilvl w:val="0"/>
          <w:numId w:val="50"/>
        </w:numPr>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 xml:space="preserve">Si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no permite a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la administración y verificación a que se refiere la cláusula relativa a la “Administración y Verificación”, señalada en</w:t>
      </w:r>
      <w:r w:rsidRPr="007439A6">
        <w:rPr>
          <w:rFonts w:eastAsia="Times New Roman" w:cs="Arial"/>
          <w:b/>
          <w:noProof w:val="0"/>
          <w:sz w:val="22"/>
          <w:lang w:val="es-ES" w:eastAsia="ar-SA"/>
        </w:rPr>
        <w:t xml:space="preserve"> </w:t>
      </w:r>
      <w:r w:rsidRPr="007439A6">
        <w:rPr>
          <w:rFonts w:eastAsia="Times New Roman" w:cs="Arial"/>
          <w:noProof w:val="0"/>
          <w:sz w:val="22"/>
          <w:lang w:val="es-ES" w:eastAsia="ar-SA"/>
        </w:rPr>
        <w:t>el presente contrato;</w:t>
      </w: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bCs/>
          <w:noProof w:val="0"/>
          <w:sz w:val="22"/>
          <w:lang w:val="es-ES" w:eastAsia="ar-SA"/>
        </w:rPr>
        <w:t xml:space="preserve">DÉCIMA </w:t>
      </w:r>
      <w:r w:rsidRPr="007439A6">
        <w:rPr>
          <w:rFonts w:eastAsia="Times New Roman" w:cs="Arial"/>
          <w:b/>
          <w:noProof w:val="0"/>
          <w:sz w:val="22"/>
          <w:lang w:val="es-ES" w:eastAsia="ar-SA"/>
        </w:rPr>
        <w:t>SÉPTIMA</w:t>
      </w:r>
      <w:r w:rsidRPr="007439A6">
        <w:rPr>
          <w:rFonts w:eastAsia="Times New Roman" w:cs="Arial"/>
          <w:b/>
          <w:bCs/>
          <w:noProof w:val="0"/>
          <w:sz w:val="22"/>
          <w:lang w:val="es-ES" w:eastAsia="ar-SA"/>
        </w:rPr>
        <w:t xml:space="preserve">.- </w:t>
      </w:r>
      <w:r w:rsidRPr="007439A6">
        <w:rPr>
          <w:rFonts w:eastAsia="Times New Roman" w:cs="Arial"/>
          <w:b/>
          <w:noProof w:val="0"/>
          <w:sz w:val="22"/>
          <w:lang w:val="es-ES" w:eastAsia="ar-SA"/>
        </w:rPr>
        <w:t>RESCISIÓN ADMINISTRATIVA DEL CONTRATO.- “EL INSTITUTO”</w:t>
      </w:r>
      <w:r w:rsidRPr="007439A6">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incurra en incumplimiento de cualquiera de las obligaciones a su cargo, de conformidad con el procedimiento siguiente:</w:t>
      </w:r>
    </w:p>
    <w:p w:rsidR="007439A6" w:rsidRPr="007439A6" w:rsidRDefault="007439A6" w:rsidP="007439A6">
      <w:pPr>
        <w:suppressAutoHyphens/>
        <w:spacing w:after="0" w:line="240" w:lineRule="auto"/>
        <w:jc w:val="both"/>
        <w:rPr>
          <w:rFonts w:eastAsia="Times New Roman" w:cs="Arial"/>
          <w:noProof w:val="0"/>
          <w:sz w:val="16"/>
          <w:szCs w:val="16"/>
          <w:lang w:val="es-ES" w:eastAsia="ar-SA"/>
        </w:rPr>
      </w:pPr>
    </w:p>
    <w:p w:rsidR="007439A6" w:rsidRPr="007439A6" w:rsidRDefault="007439A6" w:rsidP="00545D52">
      <w:pPr>
        <w:numPr>
          <w:ilvl w:val="0"/>
          <w:numId w:val="49"/>
        </w:numPr>
        <w:suppressAutoHyphens/>
        <w:spacing w:after="0" w:line="240" w:lineRule="auto"/>
        <w:ind w:left="567"/>
        <w:jc w:val="both"/>
        <w:rPr>
          <w:rFonts w:eastAsia="Times New Roman" w:cs="Arial"/>
          <w:noProof w:val="0"/>
          <w:sz w:val="22"/>
          <w:lang w:val="es-ES" w:eastAsia="ar-SA"/>
        </w:rPr>
      </w:pPr>
      <w:r w:rsidRPr="007439A6">
        <w:rPr>
          <w:rFonts w:eastAsia="Times New Roman" w:cs="Arial"/>
          <w:noProof w:val="0"/>
          <w:sz w:val="22"/>
          <w:lang w:val="es-ES" w:eastAsia="ar-SA"/>
        </w:rPr>
        <w:t xml:space="preserve">Si </w:t>
      </w:r>
      <w:r w:rsidRPr="007439A6">
        <w:rPr>
          <w:rFonts w:eastAsia="Times New Roman" w:cs="Arial"/>
          <w:b/>
          <w:noProof w:val="0"/>
          <w:sz w:val="22"/>
          <w:lang w:val="es-ES" w:eastAsia="ar-SA"/>
        </w:rPr>
        <w:t xml:space="preserve">“EL INSTITUTO” </w:t>
      </w:r>
      <w:r w:rsidRPr="007439A6">
        <w:rPr>
          <w:rFonts w:eastAsia="Times New Roman" w:cs="Arial"/>
          <w:noProof w:val="0"/>
          <w:sz w:val="22"/>
          <w:lang w:val="es-ES" w:eastAsia="ar-SA"/>
        </w:rPr>
        <w:t xml:space="preserve">considera que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ha incurrido en alguna de las causales de rescisión que se consignan en la Cláusula que antecede, lo hará saber a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w:t>
      </w:r>
      <w:r w:rsidRPr="007439A6">
        <w:rPr>
          <w:rFonts w:eastAsia="Times New Roman" w:cs="Arial"/>
          <w:noProof w:val="0"/>
          <w:sz w:val="22"/>
          <w:lang w:val="es-ES" w:eastAsia="ar-SA"/>
        </w:rPr>
        <w:lastRenderedPageBreak/>
        <w:t xml:space="preserve">término de </w:t>
      </w:r>
      <w:r w:rsidRPr="007439A6">
        <w:rPr>
          <w:rFonts w:eastAsia="Times New Roman" w:cs="Arial"/>
          <w:b/>
          <w:noProof w:val="0"/>
          <w:sz w:val="22"/>
          <w:lang w:val="es-ES" w:eastAsia="ar-SA"/>
        </w:rPr>
        <w:t>5 (cinco)</w:t>
      </w:r>
      <w:r w:rsidRPr="007439A6">
        <w:rPr>
          <w:rFonts w:eastAsia="Times New Roman" w:cs="Arial"/>
          <w:noProof w:val="0"/>
          <w:sz w:val="22"/>
          <w:lang w:val="es-ES" w:eastAsia="ar-SA"/>
        </w:rPr>
        <w:t xml:space="preserve"> días hábiles, a partir de la notificación de la comunicación de referencia.</w:t>
      </w:r>
    </w:p>
    <w:p w:rsidR="007439A6" w:rsidRPr="007439A6" w:rsidRDefault="007439A6" w:rsidP="007439A6">
      <w:pPr>
        <w:suppressAutoHyphens/>
        <w:spacing w:after="0" w:line="240" w:lineRule="auto"/>
        <w:ind w:left="567"/>
        <w:jc w:val="both"/>
        <w:rPr>
          <w:rFonts w:eastAsia="Times New Roman" w:cs="Arial"/>
          <w:noProof w:val="0"/>
          <w:sz w:val="16"/>
          <w:szCs w:val="16"/>
          <w:lang w:val="es-ES" w:eastAsia="ar-SA"/>
        </w:rPr>
      </w:pPr>
    </w:p>
    <w:p w:rsidR="007439A6" w:rsidRPr="007439A6" w:rsidRDefault="007439A6" w:rsidP="00545D52">
      <w:pPr>
        <w:numPr>
          <w:ilvl w:val="0"/>
          <w:numId w:val="49"/>
        </w:numPr>
        <w:suppressAutoHyphens/>
        <w:spacing w:after="0" w:line="240" w:lineRule="auto"/>
        <w:ind w:left="567"/>
        <w:jc w:val="both"/>
        <w:rPr>
          <w:rFonts w:eastAsia="Times New Roman" w:cs="Arial"/>
          <w:noProof w:val="0"/>
          <w:sz w:val="22"/>
          <w:lang w:val="es-ES" w:eastAsia="ar-SA"/>
        </w:rPr>
      </w:pPr>
      <w:r w:rsidRPr="007439A6">
        <w:rPr>
          <w:rFonts w:eastAsia="Times New Roman" w:cs="Arial"/>
          <w:noProof w:val="0"/>
          <w:sz w:val="22"/>
          <w:lang w:val="es-ES" w:eastAsia="ar-SA"/>
        </w:rPr>
        <w:t>Transcurrido el término a que se refiere el inciso anterior, se resolverá considerando los argumentos y pruebas que hubiere hecho valer.</w:t>
      </w:r>
    </w:p>
    <w:p w:rsidR="007439A6" w:rsidRPr="007439A6" w:rsidRDefault="007439A6" w:rsidP="007439A6">
      <w:pPr>
        <w:suppressAutoHyphens/>
        <w:spacing w:after="0" w:line="240" w:lineRule="auto"/>
        <w:ind w:left="567"/>
        <w:rPr>
          <w:rFonts w:eastAsia="Times New Roman" w:cs="Arial"/>
          <w:noProof w:val="0"/>
          <w:sz w:val="16"/>
          <w:szCs w:val="16"/>
          <w:lang w:val="es-ES" w:eastAsia="ar-SA"/>
        </w:rPr>
      </w:pPr>
    </w:p>
    <w:p w:rsidR="007439A6" w:rsidRPr="007439A6" w:rsidRDefault="007439A6" w:rsidP="00545D52">
      <w:pPr>
        <w:numPr>
          <w:ilvl w:val="0"/>
          <w:numId w:val="49"/>
        </w:numPr>
        <w:suppressAutoHyphens/>
        <w:spacing w:after="0" w:line="240" w:lineRule="auto"/>
        <w:ind w:left="567"/>
        <w:jc w:val="both"/>
        <w:rPr>
          <w:rFonts w:eastAsia="Times New Roman" w:cs="Arial"/>
          <w:noProof w:val="0"/>
          <w:sz w:val="22"/>
          <w:lang w:val="es-ES" w:eastAsia="ar-SA"/>
        </w:rPr>
      </w:pPr>
      <w:r w:rsidRPr="007439A6">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dentro de los </w:t>
      </w:r>
      <w:r w:rsidRPr="007439A6">
        <w:rPr>
          <w:rFonts w:eastAsia="Times New Roman" w:cs="Arial"/>
          <w:b/>
          <w:noProof w:val="0"/>
          <w:sz w:val="22"/>
          <w:lang w:val="es-ES" w:eastAsia="ar-SA"/>
        </w:rPr>
        <w:t>15 (quince)</w:t>
      </w:r>
      <w:r w:rsidRPr="007439A6">
        <w:rPr>
          <w:rFonts w:eastAsia="Times New Roman" w:cs="Arial"/>
          <w:noProof w:val="0"/>
          <w:sz w:val="22"/>
          <w:lang w:val="es-ES" w:eastAsia="ar-SA"/>
        </w:rPr>
        <w:t xml:space="preserve"> días hábiles siguientes, al vencimiento del plazo señalado en el inciso a) de esta Cláusula.</w:t>
      </w:r>
    </w:p>
    <w:p w:rsidR="007439A6" w:rsidRPr="007439A6" w:rsidRDefault="007439A6" w:rsidP="007439A6">
      <w:pPr>
        <w:suppressAutoHyphens/>
        <w:spacing w:after="0" w:line="240" w:lineRule="auto"/>
        <w:jc w:val="both"/>
        <w:rPr>
          <w:rFonts w:eastAsia="Times New Roman" w:cs="Arial"/>
          <w:noProof w:val="0"/>
          <w:sz w:val="16"/>
          <w:szCs w:val="16"/>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 xml:space="preserve">En el supuesto de que se rescinda este contrato, </w:t>
      </w:r>
      <w:r w:rsidRPr="007439A6">
        <w:rPr>
          <w:rFonts w:eastAsia="Times New Roman" w:cs="Arial"/>
          <w:b/>
          <w:bCs/>
          <w:noProof w:val="0"/>
          <w:sz w:val="22"/>
          <w:lang w:val="es-ES" w:eastAsia="ar-SA"/>
        </w:rPr>
        <w:t>“EL INSTITUTO”</w:t>
      </w:r>
      <w:r w:rsidRPr="007439A6">
        <w:rPr>
          <w:rFonts w:eastAsia="Times New Roman" w:cs="Arial"/>
          <w:noProof w:val="0"/>
          <w:sz w:val="22"/>
          <w:lang w:val="es-ES" w:eastAsia="ar-SA"/>
        </w:rPr>
        <w:t xml:space="preserve"> no aplicará las penas convencionales, ni su contabilización para hacer efectiva la garantía de cumplimiento de este instrumento jurídico.</w:t>
      </w:r>
    </w:p>
    <w:p w:rsidR="007439A6" w:rsidRPr="007439A6" w:rsidRDefault="007439A6" w:rsidP="007439A6">
      <w:pPr>
        <w:suppressAutoHyphens/>
        <w:spacing w:after="0" w:line="240" w:lineRule="auto"/>
        <w:jc w:val="both"/>
        <w:rPr>
          <w:rFonts w:eastAsia="Times New Roman" w:cs="Arial"/>
          <w:noProof w:val="0"/>
          <w:sz w:val="16"/>
          <w:szCs w:val="16"/>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 xml:space="preserve">En caso de que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determine dar por rescindido el presente contrato, se deberá formular y notificar un finiquito dentro de los </w:t>
      </w:r>
      <w:r w:rsidRPr="007439A6">
        <w:rPr>
          <w:rFonts w:eastAsia="Times New Roman" w:cs="Arial"/>
          <w:b/>
          <w:noProof w:val="0"/>
          <w:sz w:val="22"/>
          <w:lang w:val="es-ES" w:eastAsia="ar-SA"/>
        </w:rPr>
        <w:t>20 (veinte)</w:t>
      </w:r>
      <w:r w:rsidRPr="007439A6">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por concepto de la prestación del servicio por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hasta el momento en que se determine la rescisión administrativa.</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 xml:space="preserve">Iniciado un procedimiento de conciliación,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bajo su responsabilidad, podrá suspender el trámite del procedimiento de rescisión.</w:t>
      </w:r>
    </w:p>
    <w:p w:rsidR="007439A6" w:rsidRPr="007439A6" w:rsidRDefault="007439A6" w:rsidP="007439A6">
      <w:pPr>
        <w:tabs>
          <w:tab w:val="left" w:pos="-142"/>
          <w:tab w:val="left" w:pos="1134"/>
        </w:tabs>
        <w:suppressAutoHyphens/>
        <w:spacing w:after="0" w:line="240" w:lineRule="auto"/>
        <w:jc w:val="both"/>
        <w:rPr>
          <w:rFonts w:eastAsia="Times New Roman" w:cs="Arial"/>
          <w:b/>
          <w:bCs/>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Si previamente a la determinación de dar por rescindido este contrato,</w:t>
      </w:r>
      <w:r w:rsidRPr="007439A6">
        <w:rPr>
          <w:rFonts w:eastAsia="Times New Roman" w:cs="Arial"/>
          <w:b/>
          <w:bCs/>
          <w:noProof w:val="0"/>
          <w:sz w:val="22"/>
          <w:lang w:val="es-ES" w:eastAsia="ar-SA"/>
        </w:rPr>
        <w:t xml:space="preserve"> “EL PROVEEDOR” </w:t>
      </w:r>
      <w:r w:rsidRPr="007439A6">
        <w:rPr>
          <w:rFonts w:eastAsia="Times New Roman" w:cs="Arial"/>
          <w:noProof w:val="0"/>
          <w:sz w:val="22"/>
          <w:lang w:val="es-ES" w:eastAsia="ar-SA"/>
        </w:rPr>
        <w:t>presta el servicio, el procedimiento iniciado quedará sin efectos, previa aceptación y verificación de</w:t>
      </w:r>
      <w:r w:rsidRPr="007439A6">
        <w:rPr>
          <w:rFonts w:eastAsia="Times New Roman" w:cs="Arial"/>
          <w:b/>
          <w:bCs/>
          <w:noProof w:val="0"/>
          <w:sz w:val="22"/>
          <w:lang w:val="es-ES" w:eastAsia="ar-SA"/>
        </w:rPr>
        <w:t xml:space="preserve"> “EL INSTITUTO” </w:t>
      </w:r>
      <w:r w:rsidRPr="007439A6">
        <w:rPr>
          <w:rFonts w:eastAsia="Times New Roman" w:cs="Arial"/>
          <w:noProof w:val="0"/>
          <w:sz w:val="22"/>
          <w:lang w:val="es-ES" w:eastAsia="ar-SA"/>
        </w:rPr>
        <w:t>por escrito, de que continúa vigente la necesidad de contar con el servicio y aplicando, en su caso, las penas convencionales correspondientes.</w:t>
      </w: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bCs/>
          <w:noProof w:val="0"/>
          <w:sz w:val="22"/>
          <w:lang w:val="es-ES" w:eastAsia="ar-SA"/>
        </w:rPr>
        <w:t>“EL INSTITUTO”</w:t>
      </w:r>
      <w:r w:rsidRPr="007439A6">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7439A6">
        <w:rPr>
          <w:rFonts w:eastAsia="Times New Roman" w:cs="Arial"/>
          <w:b/>
          <w:bCs/>
          <w:noProof w:val="0"/>
          <w:sz w:val="22"/>
          <w:lang w:val="es-ES" w:eastAsia="ar-SA"/>
        </w:rPr>
        <w:t xml:space="preserve"> “EL INSTITUTO”</w:t>
      </w:r>
      <w:r w:rsidRPr="007439A6">
        <w:rPr>
          <w:rFonts w:eastAsia="Times New Roman" w:cs="Arial"/>
          <w:noProof w:val="0"/>
          <w:sz w:val="22"/>
          <w:lang w:val="es-ES" w:eastAsia="ar-SA"/>
        </w:rPr>
        <w:t xml:space="preserve"> elaborará un dictamen en el cual justifique que los impactos económicos o de operación que se ocasionarían con la rescisión del contrato resultarían más inconvenientes.</w:t>
      </w:r>
    </w:p>
    <w:p w:rsidR="007439A6" w:rsidRPr="007439A6" w:rsidRDefault="007439A6" w:rsidP="007439A6">
      <w:pPr>
        <w:tabs>
          <w:tab w:val="left" w:pos="-142"/>
          <w:tab w:val="left" w:pos="1134"/>
        </w:tabs>
        <w:suppressAutoHyphens/>
        <w:spacing w:after="0" w:line="240" w:lineRule="auto"/>
        <w:jc w:val="both"/>
        <w:rPr>
          <w:rFonts w:eastAsia="Times New Roman" w:cs="Arial"/>
          <w:b/>
          <w:bCs/>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De no darse por rescindido este contrato,</w:t>
      </w:r>
      <w:r w:rsidRPr="007439A6">
        <w:rPr>
          <w:rFonts w:eastAsia="Times New Roman" w:cs="Arial"/>
          <w:b/>
          <w:bCs/>
          <w:noProof w:val="0"/>
          <w:sz w:val="22"/>
          <w:lang w:val="es-ES" w:eastAsia="ar-SA"/>
        </w:rPr>
        <w:t xml:space="preserve"> “EL INSTITUTO” </w:t>
      </w:r>
      <w:r w:rsidRPr="007439A6">
        <w:rPr>
          <w:rFonts w:eastAsia="Times New Roman" w:cs="Arial"/>
          <w:noProof w:val="0"/>
          <w:sz w:val="22"/>
          <w:lang w:val="es-ES" w:eastAsia="ar-SA"/>
        </w:rPr>
        <w:t xml:space="preserve">establecerá, de conformidad con </w:t>
      </w:r>
      <w:r w:rsidRPr="007439A6">
        <w:rPr>
          <w:rFonts w:eastAsia="Times New Roman" w:cs="Arial"/>
          <w:b/>
          <w:bCs/>
          <w:noProof w:val="0"/>
          <w:sz w:val="22"/>
          <w:lang w:val="es-ES" w:eastAsia="ar-SA"/>
        </w:rPr>
        <w:t>“EL PROVEEDOR”,</w:t>
      </w:r>
      <w:r w:rsidRPr="007439A6">
        <w:rPr>
          <w:rFonts w:eastAsia="Times New Roman" w:cs="Arial"/>
          <w:noProof w:val="0"/>
          <w:sz w:val="22"/>
          <w:lang w:val="es-ES" w:eastAsia="ar-SA"/>
        </w:rPr>
        <w:t xml:space="preserve"> un nuevo plazo para el cumplimiento de aquellas obligaciones que se hubiesen dejado de cumplir, a efecto de que </w:t>
      </w:r>
      <w:r w:rsidRPr="007439A6">
        <w:rPr>
          <w:rFonts w:eastAsia="Times New Roman" w:cs="Arial"/>
          <w:b/>
          <w:bCs/>
          <w:noProof w:val="0"/>
          <w:sz w:val="22"/>
          <w:lang w:val="es-ES" w:eastAsia="ar-SA"/>
        </w:rPr>
        <w:t xml:space="preserve">“EL PROVEEDOR” </w:t>
      </w:r>
      <w:r w:rsidRPr="007439A6">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439A6" w:rsidRPr="007439A6" w:rsidRDefault="007439A6" w:rsidP="007439A6">
      <w:pPr>
        <w:suppressAutoHyphens/>
        <w:spacing w:after="0" w:line="240" w:lineRule="auto"/>
        <w:ind w:right="49"/>
        <w:jc w:val="both"/>
        <w:rPr>
          <w:rFonts w:eastAsia="Times New Roman" w:cs="Arial"/>
          <w:b/>
          <w:bCs/>
          <w:noProof w:val="0"/>
          <w:sz w:val="22"/>
          <w:lang w:val="es-ES" w:eastAsia="ar-SA"/>
        </w:rPr>
      </w:pPr>
    </w:p>
    <w:p w:rsidR="007439A6" w:rsidRPr="007439A6" w:rsidRDefault="007439A6" w:rsidP="007439A6">
      <w:pPr>
        <w:suppressAutoHyphens/>
        <w:spacing w:after="0" w:line="240" w:lineRule="auto"/>
        <w:ind w:right="49"/>
        <w:jc w:val="both"/>
        <w:rPr>
          <w:rFonts w:eastAsia="Times New Roman" w:cs="Arial"/>
          <w:noProof w:val="0"/>
          <w:sz w:val="22"/>
          <w:lang w:val="es-ES" w:eastAsia="ar-SA"/>
        </w:rPr>
      </w:pPr>
      <w:r w:rsidRPr="007439A6">
        <w:rPr>
          <w:rFonts w:eastAsia="Times New Roman" w:cs="Arial"/>
          <w:b/>
          <w:bCs/>
          <w:noProof w:val="0"/>
          <w:sz w:val="22"/>
          <w:lang w:val="es-ES" w:eastAsia="ar-SA"/>
        </w:rPr>
        <w:t xml:space="preserve">DÉCIMA OCTAVA.- </w:t>
      </w:r>
      <w:r w:rsidRPr="007439A6">
        <w:rPr>
          <w:rFonts w:eastAsia="Times New Roman" w:cs="Arial"/>
          <w:b/>
          <w:noProof w:val="0"/>
          <w:sz w:val="22"/>
          <w:lang w:val="es-ES" w:eastAsia="ar-SA"/>
        </w:rPr>
        <w:t>SUSPENSIÓN DEL CONTRATO.-</w:t>
      </w:r>
      <w:r w:rsidRPr="007439A6">
        <w:rPr>
          <w:rFonts w:eastAsia="Times New Roman" w:cs="Arial"/>
          <w:noProof w:val="0"/>
          <w:sz w:val="22"/>
          <w:lang w:val="es-ES" w:eastAsia="ar-SA"/>
        </w:rPr>
        <w:t xml:space="preserve"> En caso fortuito o fuerza mayor, bajo su responsabilidad,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podrá suspender la prestación del servicio en términos </w:t>
      </w:r>
      <w:r w:rsidRPr="007439A6">
        <w:rPr>
          <w:rFonts w:eastAsia="Times New Roman" w:cs="Arial"/>
          <w:noProof w:val="0"/>
          <w:sz w:val="22"/>
          <w:lang w:val="es-ES" w:eastAsia="ar-SA"/>
        </w:rPr>
        <w:lastRenderedPageBreak/>
        <w:t>del artículo 55 Bis de la Ley de Adquisiciones, Arrendamientos y Servicios del Sector Público, en cuyo caso únicamente se pagarán aquéllos que hubiesen sido efectivamente prestados.</w:t>
      </w:r>
    </w:p>
    <w:p w:rsidR="007439A6" w:rsidRPr="007439A6" w:rsidRDefault="007439A6" w:rsidP="007439A6">
      <w:pPr>
        <w:tabs>
          <w:tab w:val="left" w:pos="1134"/>
        </w:tabs>
        <w:suppressAutoHyphens/>
        <w:spacing w:after="0" w:line="240" w:lineRule="auto"/>
        <w:ind w:right="49"/>
        <w:jc w:val="both"/>
        <w:rPr>
          <w:rFonts w:eastAsia="Times New Roman" w:cs="Arial"/>
          <w:noProof w:val="0"/>
          <w:sz w:val="22"/>
          <w:lang w:val="es-ES" w:eastAsia="ar-SA"/>
        </w:rPr>
      </w:pPr>
    </w:p>
    <w:p w:rsidR="007439A6" w:rsidRPr="007439A6" w:rsidRDefault="007439A6" w:rsidP="007439A6">
      <w:pPr>
        <w:tabs>
          <w:tab w:val="left" w:pos="1134"/>
        </w:tabs>
        <w:suppressAutoHyphens/>
        <w:spacing w:after="0" w:line="240" w:lineRule="auto"/>
        <w:ind w:right="49"/>
        <w:jc w:val="both"/>
        <w:rPr>
          <w:rFonts w:eastAsia="Times New Roman" w:cs="Arial"/>
          <w:noProof w:val="0"/>
          <w:sz w:val="22"/>
          <w:lang w:val="es-ES" w:eastAsia="ar-SA"/>
        </w:rPr>
      </w:pPr>
      <w:r w:rsidRPr="007439A6">
        <w:rPr>
          <w:rFonts w:eastAsia="Times New Roman" w:cs="Arial"/>
          <w:noProof w:val="0"/>
          <w:sz w:val="22"/>
          <w:lang w:val="es-ES" w:eastAsia="ar-SA"/>
        </w:rPr>
        <w:t xml:space="preserve">Cuando la suspensión obedezca a causas imputables a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se pagarán previa solicitud de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 la administradora del presente contrato.</w:t>
      </w:r>
    </w:p>
    <w:p w:rsidR="007439A6" w:rsidRPr="007439A6" w:rsidRDefault="007439A6" w:rsidP="007439A6">
      <w:pPr>
        <w:suppressAutoHyphens/>
        <w:spacing w:after="0" w:line="240" w:lineRule="auto"/>
        <w:ind w:right="49"/>
        <w:jc w:val="both"/>
        <w:rPr>
          <w:rFonts w:eastAsia="Times New Roman" w:cs="Arial"/>
          <w:b/>
          <w:bCs/>
          <w:noProof w:val="0"/>
          <w:sz w:val="22"/>
          <w:lang w:val="es-ES" w:eastAsia="ar-SA"/>
        </w:rPr>
      </w:pPr>
    </w:p>
    <w:p w:rsidR="007439A6" w:rsidRPr="007439A6" w:rsidRDefault="007439A6" w:rsidP="007439A6">
      <w:pPr>
        <w:suppressAutoHyphens/>
        <w:spacing w:after="0" w:line="240" w:lineRule="auto"/>
        <w:ind w:right="49"/>
        <w:jc w:val="both"/>
        <w:rPr>
          <w:rFonts w:eastAsia="Times New Roman" w:cs="Arial"/>
          <w:bCs/>
          <w:noProof w:val="0"/>
          <w:sz w:val="22"/>
          <w:lang w:val="es-ES" w:eastAsia="ar-SA"/>
        </w:rPr>
      </w:pPr>
      <w:r w:rsidRPr="007439A6">
        <w:rPr>
          <w:rFonts w:eastAsia="Times New Roman" w:cs="Arial"/>
          <w:b/>
          <w:bCs/>
          <w:noProof w:val="0"/>
          <w:sz w:val="22"/>
          <w:lang w:val="es-ES" w:eastAsia="ar-SA"/>
        </w:rPr>
        <w:t xml:space="preserve">DÉCIMA NOVENA.- RELACIÓN LABORAL.- “LAS PARTES” </w:t>
      </w:r>
      <w:r w:rsidRPr="007439A6">
        <w:rPr>
          <w:rFonts w:eastAsia="Times New Roman" w:cs="Arial"/>
          <w:bCs/>
          <w:noProof w:val="0"/>
          <w:sz w:val="22"/>
          <w:lang w:val="es-ES" w:eastAsia="ar-SA"/>
        </w:rPr>
        <w:t xml:space="preserve">convienen en que </w:t>
      </w:r>
      <w:r w:rsidRPr="007439A6">
        <w:rPr>
          <w:rFonts w:eastAsia="Times New Roman" w:cs="Arial"/>
          <w:b/>
          <w:bCs/>
          <w:noProof w:val="0"/>
          <w:sz w:val="22"/>
          <w:lang w:val="es-ES" w:eastAsia="ar-SA"/>
        </w:rPr>
        <w:t>“EL INSTITUTO”</w:t>
      </w:r>
      <w:r w:rsidRPr="007439A6">
        <w:rPr>
          <w:rFonts w:eastAsia="Times New Roman" w:cs="Arial"/>
          <w:bCs/>
          <w:noProof w:val="0"/>
          <w:sz w:val="22"/>
          <w:lang w:val="es-ES" w:eastAsia="ar-SA"/>
        </w:rPr>
        <w:t xml:space="preserve"> no adquiere ninguna obligación de carácter laboral para con </w:t>
      </w:r>
      <w:r w:rsidRPr="007439A6">
        <w:rPr>
          <w:rFonts w:eastAsia="Times New Roman" w:cs="Arial"/>
          <w:b/>
          <w:bCs/>
          <w:noProof w:val="0"/>
          <w:sz w:val="22"/>
          <w:lang w:val="es-ES" w:eastAsia="ar-SA"/>
        </w:rPr>
        <w:t>“EL PROVEEDOR”</w:t>
      </w:r>
      <w:r w:rsidRPr="007439A6">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7439A6">
        <w:rPr>
          <w:rFonts w:eastAsia="Times New Roman" w:cs="Arial"/>
          <w:b/>
          <w:bCs/>
          <w:noProof w:val="0"/>
          <w:sz w:val="22"/>
          <w:lang w:val="es-ES" w:eastAsia="ar-SA"/>
        </w:rPr>
        <w:t>“EL PROVEEDOR”</w:t>
      </w:r>
      <w:r w:rsidRPr="007439A6">
        <w:rPr>
          <w:rFonts w:eastAsia="Times New Roman" w:cs="Arial"/>
          <w:bCs/>
          <w:noProof w:val="0"/>
          <w:sz w:val="22"/>
          <w:lang w:val="es-ES" w:eastAsia="ar-SA"/>
        </w:rPr>
        <w:t>.</w:t>
      </w:r>
    </w:p>
    <w:p w:rsidR="007439A6" w:rsidRPr="007439A6" w:rsidRDefault="007439A6" w:rsidP="007439A6">
      <w:pPr>
        <w:suppressAutoHyphens/>
        <w:spacing w:after="0" w:line="240" w:lineRule="auto"/>
        <w:ind w:right="49"/>
        <w:jc w:val="both"/>
        <w:rPr>
          <w:rFonts w:eastAsia="Times New Roman" w:cs="Arial"/>
          <w:bCs/>
          <w:noProof w:val="0"/>
          <w:sz w:val="22"/>
          <w:lang w:val="es-ES" w:eastAsia="ar-SA"/>
        </w:rPr>
      </w:pPr>
    </w:p>
    <w:p w:rsidR="007439A6" w:rsidRPr="007439A6" w:rsidRDefault="007439A6" w:rsidP="007439A6">
      <w:pPr>
        <w:suppressAutoHyphens/>
        <w:spacing w:after="0" w:line="240" w:lineRule="auto"/>
        <w:ind w:right="49"/>
        <w:jc w:val="both"/>
        <w:rPr>
          <w:rFonts w:eastAsia="Times New Roman" w:cs="Arial"/>
          <w:bCs/>
          <w:noProof w:val="0"/>
          <w:sz w:val="22"/>
          <w:lang w:val="es-ES" w:eastAsia="ar-SA"/>
        </w:rPr>
      </w:pPr>
      <w:r w:rsidRPr="007439A6">
        <w:rPr>
          <w:rFonts w:eastAsia="Times New Roman" w:cs="Arial"/>
          <w:bCs/>
          <w:noProof w:val="0"/>
          <w:sz w:val="22"/>
          <w:lang w:val="es-ES" w:eastAsia="ar-SA"/>
        </w:rPr>
        <w:t xml:space="preserve">Por lo anterior, no se le considerará a </w:t>
      </w:r>
      <w:r w:rsidRPr="007439A6">
        <w:rPr>
          <w:rFonts w:eastAsia="Times New Roman" w:cs="Arial"/>
          <w:b/>
          <w:bCs/>
          <w:noProof w:val="0"/>
          <w:sz w:val="22"/>
          <w:lang w:val="es-ES" w:eastAsia="ar-SA"/>
        </w:rPr>
        <w:t>“EL INSTITUTO”</w:t>
      </w:r>
      <w:r w:rsidRPr="007439A6">
        <w:rPr>
          <w:rFonts w:eastAsia="Times New Roman" w:cs="Arial"/>
          <w:bCs/>
          <w:noProof w:val="0"/>
          <w:sz w:val="22"/>
          <w:lang w:val="es-ES" w:eastAsia="ar-SA"/>
        </w:rPr>
        <w:t xml:space="preserve"> como patrón, ni aún substituto, y </w:t>
      </w:r>
      <w:r w:rsidRPr="007439A6">
        <w:rPr>
          <w:rFonts w:eastAsia="Times New Roman" w:cs="Arial"/>
          <w:b/>
          <w:bCs/>
          <w:noProof w:val="0"/>
          <w:sz w:val="22"/>
          <w:lang w:val="es-ES" w:eastAsia="ar-SA"/>
        </w:rPr>
        <w:t>“EL PROVEEDOR”</w:t>
      </w:r>
      <w:r w:rsidRPr="007439A6">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7439A6" w:rsidRPr="007439A6" w:rsidRDefault="007439A6" w:rsidP="007439A6">
      <w:pPr>
        <w:suppressAutoHyphens/>
        <w:spacing w:after="0" w:line="240" w:lineRule="auto"/>
        <w:ind w:right="49"/>
        <w:jc w:val="both"/>
        <w:rPr>
          <w:rFonts w:eastAsia="Times New Roman" w:cs="Arial"/>
          <w:bCs/>
          <w:noProof w:val="0"/>
          <w:sz w:val="22"/>
          <w:lang w:val="es-ES" w:eastAsia="ar-SA"/>
        </w:rPr>
      </w:pPr>
    </w:p>
    <w:p w:rsidR="007439A6" w:rsidRPr="007439A6" w:rsidRDefault="007439A6" w:rsidP="007439A6">
      <w:pPr>
        <w:suppressAutoHyphens/>
        <w:spacing w:after="0" w:line="240" w:lineRule="auto"/>
        <w:ind w:right="49"/>
        <w:jc w:val="both"/>
        <w:rPr>
          <w:rFonts w:eastAsia="Times New Roman" w:cs="Arial"/>
          <w:bCs/>
          <w:noProof w:val="0"/>
          <w:sz w:val="22"/>
          <w:lang w:val="es-ES" w:eastAsia="ar-SA"/>
        </w:rPr>
      </w:pPr>
      <w:r w:rsidRPr="007439A6">
        <w:rPr>
          <w:rFonts w:eastAsia="Times New Roman" w:cs="Arial"/>
          <w:b/>
          <w:bCs/>
          <w:noProof w:val="0"/>
          <w:sz w:val="22"/>
          <w:lang w:val="es-ES" w:eastAsia="ar-SA"/>
        </w:rPr>
        <w:t>“EL PROVEEDOR”</w:t>
      </w:r>
      <w:r w:rsidRPr="007439A6">
        <w:rPr>
          <w:rFonts w:eastAsia="Times New Roman" w:cs="Arial"/>
          <w:bCs/>
          <w:noProof w:val="0"/>
          <w:sz w:val="22"/>
          <w:lang w:val="es-ES" w:eastAsia="ar-SA"/>
        </w:rPr>
        <w:t xml:space="preserve"> se obliga a liberar a </w:t>
      </w:r>
      <w:r w:rsidRPr="007439A6">
        <w:rPr>
          <w:rFonts w:eastAsia="Times New Roman" w:cs="Arial"/>
          <w:b/>
          <w:bCs/>
          <w:noProof w:val="0"/>
          <w:sz w:val="22"/>
          <w:lang w:val="es-ES" w:eastAsia="ar-SA"/>
        </w:rPr>
        <w:t xml:space="preserve">“EL INSTITUTO” </w:t>
      </w:r>
      <w:r w:rsidRPr="007439A6">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7439A6" w:rsidRPr="007439A6" w:rsidRDefault="007439A6" w:rsidP="007439A6">
      <w:pPr>
        <w:suppressAutoHyphens/>
        <w:spacing w:after="0" w:line="240" w:lineRule="auto"/>
        <w:ind w:right="49"/>
        <w:jc w:val="both"/>
        <w:rPr>
          <w:rFonts w:eastAsia="Times New Roman" w:cs="Arial"/>
          <w:b/>
          <w:noProof w:val="0"/>
          <w:sz w:val="22"/>
          <w:lang w:val="es-ES" w:eastAsia="ar-SA"/>
        </w:rPr>
      </w:pPr>
    </w:p>
    <w:p w:rsidR="007439A6" w:rsidRPr="007439A6" w:rsidRDefault="007439A6" w:rsidP="007439A6">
      <w:pPr>
        <w:suppressAutoHyphens/>
        <w:spacing w:after="0" w:line="240" w:lineRule="auto"/>
        <w:ind w:right="-30"/>
        <w:jc w:val="both"/>
        <w:rPr>
          <w:rFonts w:eastAsia="Times New Roman" w:cs="Arial"/>
          <w:noProof w:val="0"/>
          <w:sz w:val="22"/>
          <w:lang w:val="es-ES" w:eastAsia="ar-SA"/>
        </w:rPr>
      </w:pPr>
      <w:r w:rsidRPr="007439A6">
        <w:rPr>
          <w:rFonts w:eastAsia="Times New Roman" w:cs="Arial"/>
          <w:b/>
          <w:bCs/>
          <w:noProof w:val="0"/>
          <w:sz w:val="22"/>
          <w:lang w:val="es-ES" w:eastAsia="ar-SA"/>
        </w:rPr>
        <w:t>VIGESIMA</w:t>
      </w:r>
      <w:r w:rsidRPr="007439A6">
        <w:rPr>
          <w:rFonts w:eastAsia="Times New Roman" w:cs="Arial"/>
          <w:b/>
          <w:noProof w:val="0"/>
          <w:sz w:val="22"/>
          <w:lang w:val="es-ES" w:eastAsia="ar-SA"/>
        </w:rPr>
        <w:t xml:space="preserve">.- PROCEDIMIENTO DE </w:t>
      </w:r>
      <w:r w:rsidRPr="007439A6">
        <w:rPr>
          <w:rFonts w:eastAsia="Times New Roman" w:cs="Arial"/>
          <w:b/>
          <w:bCs/>
          <w:noProof w:val="0"/>
          <w:sz w:val="22"/>
          <w:lang w:val="es-ES" w:eastAsia="ar-SA"/>
        </w:rPr>
        <w:t xml:space="preserve">CONCILIACIÓN.- </w:t>
      </w:r>
      <w:r w:rsidRPr="007439A6">
        <w:rPr>
          <w:rFonts w:eastAsia="Times New Roman" w:cs="Arial"/>
          <w:noProof w:val="0"/>
          <w:sz w:val="22"/>
          <w:lang w:val="es-ES" w:eastAsia="ar-SA"/>
        </w:rPr>
        <w:t xml:space="preserve">En cualquier momento durante la vigencia del presente contrato, </w:t>
      </w:r>
      <w:r w:rsidRPr="007439A6">
        <w:rPr>
          <w:rFonts w:eastAsia="Times New Roman" w:cs="Arial"/>
          <w:b/>
          <w:bCs/>
          <w:noProof w:val="0"/>
          <w:sz w:val="22"/>
          <w:lang w:val="es-ES" w:eastAsia="ar-SA"/>
        </w:rPr>
        <w:t xml:space="preserve">“EL PROVEEDOR” </w:t>
      </w:r>
      <w:r w:rsidRPr="007439A6">
        <w:rPr>
          <w:rFonts w:eastAsia="Times New Roman" w:cs="Arial"/>
          <w:noProof w:val="0"/>
          <w:sz w:val="22"/>
          <w:lang w:val="es-ES" w:eastAsia="ar-SA"/>
        </w:rPr>
        <w:t xml:space="preserve">o </w:t>
      </w:r>
      <w:r w:rsidRPr="007439A6">
        <w:rPr>
          <w:rFonts w:eastAsia="Times New Roman" w:cs="Arial"/>
          <w:b/>
          <w:bCs/>
          <w:noProof w:val="0"/>
          <w:sz w:val="22"/>
          <w:lang w:val="es-ES" w:eastAsia="ar-SA"/>
        </w:rPr>
        <w:t xml:space="preserve">“EL INSTITUTO” </w:t>
      </w:r>
      <w:r w:rsidRPr="007439A6">
        <w:rPr>
          <w:rFonts w:eastAsia="Times New Roman" w:cs="Arial"/>
          <w:noProof w:val="0"/>
          <w:sz w:val="22"/>
          <w:lang w:val="es-ES" w:eastAsia="ar-SA"/>
        </w:rPr>
        <w:t xml:space="preserve">podrán presentar ante el Órgano Interno de Control en </w:t>
      </w:r>
      <w:r w:rsidRPr="007439A6">
        <w:rPr>
          <w:rFonts w:eastAsia="Times New Roman" w:cs="Arial"/>
          <w:b/>
          <w:bCs/>
          <w:noProof w:val="0"/>
          <w:sz w:val="22"/>
          <w:lang w:val="es-ES" w:eastAsia="ar-SA"/>
        </w:rPr>
        <w:t>“EL INSTITUTO”</w:t>
      </w:r>
      <w:r w:rsidRPr="007439A6">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7439A6" w:rsidRPr="007439A6" w:rsidRDefault="007439A6" w:rsidP="007439A6">
      <w:pPr>
        <w:suppressAutoHyphens/>
        <w:spacing w:after="0" w:line="240" w:lineRule="auto"/>
        <w:ind w:right="-30"/>
        <w:jc w:val="both"/>
        <w:rPr>
          <w:rFonts w:eastAsia="Times New Roman" w:cs="Arial"/>
          <w:noProof w:val="0"/>
          <w:sz w:val="22"/>
          <w:lang w:val="es-ES" w:eastAsia="ar-SA"/>
        </w:rPr>
      </w:pPr>
    </w:p>
    <w:p w:rsidR="007439A6" w:rsidRPr="007439A6" w:rsidRDefault="007439A6" w:rsidP="007439A6">
      <w:pPr>
        <w:suppressAutoHyphens/>
        <w:spacing w:after="0" w:line="240" w:lineRule="auto"/>
        <w:ind w:right="-30"/>
        <w:jc w:val="both"/>
        <w:rPr>
          <w:rFonts w:eastAsia="Times New Roman" w:cs="Arial"/>
          <w:noProof w:val="0"/>
          <w:sz w:val="22"/>
          <w:lang w:val="es-ES" w:eastAsia="ar-SA"/>
        </w:rPr>
      </w:pPr>
      <w:r w:rsidRPr="007439A6">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7439A6" w:rsidRPr="007439A6" w:rsidRDefault="007439A6" w:rsidP="007439A6">
      <w:pPr>
        <w:suppressAutoHyphens/>
        <w:spacing w:after="0" w:line="240" w:lineRule="auto"/>
        <w:jc w:val="both"/>
        <w:rPr>
          <w:rFonts w:eastAsia="Times New Roman" w:cs="Arial"/>
          <w:b/>
          <w:bCs/>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bCs/>
          <w:noProof w:val="0"/>
          <w:sz w:val="22"/>
          <w:lang w:val="es-ES" w:eastAsia="ar-SA"/>
        </w:rPr>
        <w:t xml:space="preserve">VIGESIMA PRIMERA.- </w:t>
      </w:r>
      <w:r w:rsidRPr="007439A6">
        <w:rPr>
          <w:rFonts w:eastAsia="Times New Roman" w:cs="Arial"/>
          <w:b/>
          <w:noProof w:val="0"/>
          <w:sz w:val="22"/>
          <w:lang w:val="es-ES" w:eastAsia="ar-SA"/>
        </w:rPr>
        <w:t>MODIFICACIONES.-</w:t>
      </w:r>
      <w:r w:rsidRPr="007439A6">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podrá celebrar por escrito convenio modificatorio, al presente contrato dentro de la vigencia del mismo. Para tal efecto,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ind w:right="-30"/>
        <w:contextualSpacing/>
        <w:jc w:val="both"/>
        <w:rPr>
          <w:rFonts w:eastAsia="Times New Roman" w:cs="Arial"/>
          <w:noProof w:val="0"/>
          <w:sz w:val="22"/>
          <w:lang w:val="es-ES" w:eastAsia="ar-SA"/>
        </w:rPr>
      </w:pPr>
      <w:r w:rsidRPr="007439A6">
        <w:rPr>
          <w:rFonts w:eastAsia="Times New Roman" w:cs="Arial"/>
          <w:b/>
          <w:noProof w:val="0"/>
          <w:sz w:val="22"/>
          <w:lang w:val="es-ES" w:eastAsia="ar-SA"/>
        </w:rPr>
        <w:lastRenderedPageBreak/>
        <w:t>PRÓRROGAS.-</w:t>
      </w:r>
      <w:r w:rsidRPr="007439A6">
        <w:rPr>
          <w:rFonts w:eastAsia="Times New Roman" w:cs="Arial"/>
          <w:noProof w:val="0"/>
          <w:sz w:val="22"/>
          <w:lang w:val="es-ES" w:eastAsia="ar-SA"/>
        </w:rPr>
        <w:t xml:space="preserve"> Asimismo, se podrán acordar prórrogas al plazo originalmente pactado por caso fortuito, fuerza mayor o por causas atribuibles a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lo cual deberá estar debidamente acreditado en el expediente de contratación respectivo. </w:t>
      </w:r>
      <w:r w:rsidRPr="007439A6">
        <w:rPr>
          <w:rFonts w:eastAsia="Times New Roman" w:cs="Arial"/>
          <w:b/>
          <w:noProof w:val="0"/>
          <w:sz w:val="22"/>
          <w:lang w:val="es-ES" w:eastAsia="ar-SA"/>
        </w:rPr>
        <w:t>“EL PROVEEDOR”</w:t>
      </w:r>
      <w:r w:rsidRPr="007439A6">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 xml:space="preserve">Cualquier modificación a los derechos y obligaciones estipuladas por </w:t>
      </w:r>
      <w:r w:rsidRPr="007439A6">
        <w:rPr>
          <w:rFonts w:eastAsia="Times New Roman" w:cs="Arial"/>
          <w:b/>
          <w:noProof w:val="0"/>
          <w:sz w:val="22"/>
          <w:lang w:val="es-ES" w:eastAsia="ar-SA"/>
        </w:rPr>
        <w:t>“LAS PARTES”</w:t>
      </w:r>
      <w:r w:rsidRPr="007439A6">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7439A6" w:rsidRPr="007439A6" w:rsidRDefault="007439A6" w:rsidP="007439A6">
      <w:pPr>
        <w:suppressAutoHyphens/>
        <w:spacing w:after="0" w:line="240" w:lineRule="auto"/>
        <w:jc w:val="both"/>
        <w:rPr>
          <w:rFonts w:eastAsia="Times New Roman" w:cs="Arial"/>
          <w:b/>
          <w:bCs/>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b/>
          <w:bCs/>
          <w:noProof w:val="0"/>
          <w:sz w:val="22"/>
          <w:lang w:val="es-ES" w:eastAsia="ar-SA"/>
        </w:rPr>
        <w:t xml:space="preserve">VIGÉSIMA SEGUNDA.- </w:t>
      </w:r>
      <w:r w:rsidRPr="007439A6">
        <w:rPr>
          <w:rFonts w:eastAsia="Times New Roman" w:cs="Arial"/>
          <w:b/>
          <w:noProof w:val="0"/>
          <w:sz w:val="22"/>
          <w:lang w:val="es-ES" w:eastAsia="ar-SA"/>
        </w:rPr>
        <w:t xml:space="preserve">ADMINISTRACIÓN Y VERIFICACIÓN.- </w:t>
      </w:r>
      <w:r w:rsidRPr="007439A6">
        <w:rPr>
          <w:rFonts w:eastAsia="Times New Roman" w:cs="Arial"/>
          <w:noProof w:val="0"/>
          <w:sz w:val="22"/>
          <w:lang w:val="es-ES" w:eastAsia="ar-SA"/>
        </w:rPr>
        <w:t>Será responsabilidad del servidor público indicado en el apartado de Declaraciones de</w:t>
      </w:r>
      <w:r w:rsidRPr="007439A6">
        <w:rPr>
          <w:rFonts w:eastAsia="Times New Roman" w:cs="Arial"/>
          <w:b/>
          <w:bCs/>
          <w:noProof w:val="0"/>
          <w:sz w:val="22"/>
          <w:lang w:val="es-ES" w:eastAsia="ar-SA"/>
        </w:rPr>
        <w:t xml:space="preserve"> “EL INSTITUTO”</w:t>
      </w:r>
      <w:r w:rsidRPr="007439A6">
        <w:rPr>
          <w:rFonts w:eastAsia="Times New Roman" w:cs="Arial"/>
          <w:noProof w:val="0"/>
          <w:sz w:val="22"/>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 xml:space="preserve">En el caso de que se lleve a cabo un relevo institucional temporal o permanente de dicho servidor público de </w:t>
      </w:r>
      <w:r w:rsidRPr="007439A6">
        <w:rPr>
          <w:rFonts w:eastAsia="Times New Roman" w:cs="Arial"/>
          <w:b/>
          <w:noProof w:val="0"/>
          <w:sz w:val="22"/>
          <w:lang w:val="es-ES" w:eastAsia="ar-SA"/>
        </w:rPr>
        <w:t>“EL INSTITUTO”,</w:t>
      </w:r>
      <w:r w:rsidRPr="007439A6">
        <w:rPr>
          <w:rFonts w:eastAsia="Times New Roman" w:cs="Arial"/>
          <w:noProof w:val="0"/>
          <w:sz w:val="22"/>
          <w:lang w:val="es-ES" w:eastAsia="ar-SA"/>
        </w:rPr>
        <w:t xml:space="preserve"> tendrá carácter de </w:t>
      </w:r>
      <w:r w:rsidRPr="007439A6">
        <w:rPr>
          <w:rFonts w:eastAsia="Times New Roman" w:cs="Arial"/>
          <w:b/>
          <w:noProof w:val="0"/>
          <w:sz w:val="22"/>
          <w:lang w:val="es-ES" w:eastAsia="ar-SA"/>
        </w:rPr>
        <w:t>Administrador del Contrato</w:t>
      </w:r>
      <w:r w:rsidRPr="007439A6">
        <w:rPr>
          <w:rFonts w:eastAsia="Times New Roman" w:cs="Arial"/>
          <w:noProof w:val="0"/>
          <w:sz w:val="22"/>
          <w:lang w:val="es-ES" w:eastAsia="ar-SA"/>
        </w:rPr>
        <w:t xml:space="preserve"> la persona que lo sustituya en el cargo o aquél que designe el área requirente.</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i/>
          <w:iCs/>
          <w:noProof w:val="0"/>
          <w:szCs w:val="20"/>
          <w:lang w:val="es-ES" w:eastAsia="ar-SA"/>
        </w:rPr>
      </w:pPr>
      <w:r w:rsidRPr="007439A6">
        <w:rPr>
          <w:rFonts w:eastAsia="Times New Roman" w:cs="Arial"/>
          <w:b/>
          <w:bCs/>
          <w:noProof w:val="0"/>
          <w:sz w:val="22"/>
          <w:lang w:val="es-ES" w:eastAsia="ar-SA"/>
        </w:rPr>
        <w:t xml:space="preserve">VIGÉSIMA TERCERA.- RELACIÓN DE ANEXOS.- </w:t>
      </w:r>
      <w:r w:rsidRPr="007439A6">
        <w:rPr>
          <w:rFonts w:eastAsia="Times New Roman" w:cs="Arial"/>
          <w:noProof w:val="0"/>
          <w:sz w:val="22"/>
          <w:lang w:val="es-ES" w:eastAsia="ar-SA"/>
        </w:rPr>
        <w:t xml:space="preserve">Los anexos que se relacionan a continuación forman parte integrante del presente contrato. </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before="120" w:after="0" w:line="240" w:lineRule="auto"/>
        <w:ind w:left="1985" w:hanging="1276"/>
        <w:jc w:val="both"/>
        <w:rPr>
          <w:rFonts w:eastAsia="Times New Roman" w:cs="Arial"/>
          <w:noProof w:val="0"/>
          <w:sz w:val="22"/>
          <w:lang w:val="es-ES" w:eastAsia="ar-SA"/>
        </w:rPr>
      </w:pPr>
      <w:r w:rsidRPr="007439A6">
        <w:rPr>
          <w:rFonts w:eastAsia="Times New Roman" w:cs="Arial"/>
          <w:b/>
          <w:bCs/>
          <w:noProof w:val="0"/>
          <w:sz w:val="22"/>
          <w:lang w:val="es-ES" w:eastAsia="ar-SA"/>
        </w:rPr>
        <w:t>Anexo 1 (uno)</w:t>
      </w:r>
      <w:r w:rsidRPr="007439A6">
        <w:rPr>
          <w:rFonts w:eastAsia="Times New Roman" w:cs="Arial"/>
          <w:b/>
          <w:bCs/>
          <w:noProof w:val="0"/>
          <w:sz w:val="22"/>
          <w:lang w:val="es-ES" w:eastAsia="ar-SA"/>
        </w:rPr>
        <w:tab/>
      </w:r>
      <w:r w:rsidRPr="007439A6">
        <w:rPr>
          <w:rFonts w:eastAsia="Times New Roman" w:cs="Arial"/>
          <w:noProof w:val="0"/>
          <w:sz w:val="22"/>
          <w:lang w:val="es-ES" w:eastAsia="ar-SA"/>
        </w:rPr>
        <w:t>“Dictamen de Disponibilidad Presupuestal Previo”</w:t>
      </w:r>
    </w:p>
    <w:p w:rsidR="007439A6" w:rsidRPr="007439A6" w:rsidRDefault="007439A6" w:rsidP="007439A6">
      <w:pPr>
        <w:suppressAutoHyphens/>
        <w:spacing w:before="120" w:after="0" w:line="240" w:lineRule="auto"/>
        <w:ind w:left="1985" w:hanging="1276"/>
        <w:jc w:val="both"/>
        <w:rPr>
          <w:rFonts w:eastAsia="Times New Roman" w:cs="Arial"/>
          <w:noProof w:val="0"/>
          <w:sz w:val="22"/>
          <w:lang w:val="es-ES" w:eastAsia="ar-SA"/>
        </w:rPr>
      </w:pPr>
      <w:r w:rsidRPr="007439A6">
        <w:rPr>
          <w:rFonts w:eastAsia="Times New Roman" w:cs="Arial"/>
          <w:b/>
          <w:noProof w:val="0"/>
          <w:sz w:val="22"/>
          <w:lang w:val="es-ES" w:eastAsia="ar-SA"/>
        </w:rPr>
        <w:t>Anexo 2 (dos)</w:t>
      </w:r>
      <w:r w:rsidRPr="007439A6">
        <w:rPr>
          <w:rFonts w:eastAsia="Times New Roman" w:cs="Arial"/>
          <w:b/>
          <w:noProof w:val="0"/>
          <w:sz w:val="22"/>
          <w:lang w:val="es-ES" w:eastAsia="ar-SA"/>
        </w:rPr>
        <w:tab/>
      </w:r>
      <w:r w:rsidRPr="007439A6">
        <w:rPr>
          <w:rFonts w:eastAsia="Times New Roman" w:cs="Arial"/>
          <w:noProof w:val="0"/>
          <w:sz w:val="22"/>
          <w:lang w:val="es-ES" w:eastAsia="ar-SA"/>
        </w:rPr>
        <w:t>“Anexo Técnico, Términos y Condiciones”</w:t>
      </w:r>
    </w:p>
    <w:p w:rsidR="007439A6" w:rsidRPr="007439A6" w:rsidRDefault="007439A6" w:rsidP="007439A6">
      <w:pPr>
        <w:suppressAutoHyphens/>
        <w:spacing w:before="120" w:after="0" w:line="240" w:lineRule="auto"/>
        <w:ind w:left="1985" w:hanging="1276"/>
        <w:jc w:val="both"/>
        <w:rPr>
          <w:rFonts w:eastAsia="Times New Roman" w:cs="Arial"/>
          <w:noProof w:val="0"/>
          <w:sz w:val="22"/>
          <w:lang w:val="es-ES" w:eastAsia="ar-SA"/>
        </w:rPr>
      </w:pPr>
      <w:r w:rsidRPr="007439A6">
        <w:rPr>
          <w:rFonts w:eastAsia="Times New Roman" w:cs="Arial"/>
          <w:b/>
          <w:noProof w:val="0"/>
          <w:sz w:val="22"/>
          <w:lang w:val="es-ES" w:eastAsia="ar-SA"/>
        </w:rPr>
        <w:t>Anexo 3 (tres)</w:t>
      </w:r>
      <w:r w:rsidRPr="007439A6">
        <w:rPr>
          <w:rFonts w:eastAsia="Times New Roman" w:cs="Arial"/>
          <w:b/>
          <w:noProof w:val="0"/>
          <w:sz w:val="22"/>
          <w:lang w:val="es-ES" w:eastAsia="ar-SA"/>
        </w:rPr>
        <w:tab/>
      </w:r>
      <w:r w:rsidRPr="007439A6">
        <w:rPr>
          <w:rFonts w:eastAsia="Times New Roman" w:cs="Arial"/>
          <w:noProof w:val="0"/>
          <w:sz w:val="22"/>
          <w:lang w:val="es-ES" w:eastAsia="ar-SA"/>
        </w:rPr>
        <w:t>“Propuesta Eco</w:t>
      </w:r>
      <w:r w:rsidRPr="00AE60C3">
        <w:rPr>
          <w:rFonts w:eastAsia="Times New Roman" w:cs="Arial"/>
          <w:noProof w:val="0"/>
          <w:sz w:val="22"/>
          <w:lang w:val="es-ES" w:eastAsia="ar-SA"/>
        </w:rPr>
        <w:t>nómica y Adjudicación o Fallo”.</w:t>
      </w:r>
    </w:p>
    <w:p w:rsidR="007439A6" w:rsidRPr="007439A6" w:rsidRDefault="007439A6" w:rsidP="007439A6">
      <w:pPr>
        <w:suppressAutoHyphens/>
        <w:spacing w:after="0" w:line="240" w:lineRule="auto"/>
        <w:ind w:right="-93"/>
        <w:jc w:val="both"/>
        <w:rPr>
          <w:rFonts w:eastAsia="Times New Roman" w:cs="Arial"/>
          <w:b/>
          <w:noProof w:val="0"/>
          <w:sz w:val="22"/>
          <w:lang w:val="es-ES" w:eastAsia="ar-SA"/>
        </w:rPr>
      </w:pPr>
    </w:p>
    <w:p w:rsidR="007439A6" w:rsidRPr="007439A6" w:rsidRDefault="007439A6" w:rsidP="007439A6">
      <w:pPr>
        <w:suppressAutoHyphens/>
        <w:spacing w:after="0" w:line="240" w:lineRule="auto"/>
        <w:ind w:right="-93"/>
        <w:jc w:val="both"/>
        <w:rPr>
          <w:rFonts w:eastAsia="Times New Roman" w:cs="Arial"/>
          <w:noProof w:val="0"/>
          <w:sz w:val="22"/>
          <w:lang w:val="es-ES" w:eastAsia="ar-SA"/>
        </w:rPr>
      </w:pPr>
      <w:r w:rsidRPr="007439A6">
        <w:rPr>
          <w:rFonts w:eastAsia="Times New Roman" w:cs="Arial"/>
          <w:b/>
          <w:noProof w:val="0"/>
          <w:sz w:val="22"/>
          <w:lang w:val="es-ES" w:eastAsia="ar-SA"/>
        </w:rPr>
        <w:t xml:space="preserve">VIGÉSIMA </w:t>
      </w:r>
      <w:r w:rsidRPr="007439A6">
        <w:rPr>
          <w:rFonts w:eastAsia="Times New Roman" w:cs="Arial"/>
          <w:b/>
          <w:bCs/>
          <w:noProof w:val="0"/>
          <w:sz w:val="22"/>
          <w:lang w:val="es-ES" w:eastAsia="ar-SA"/>
        </w:rPr>
        <w:t xml:space="preserve">CUARTA.- </w:t>
      </w:r>
      <w:r w:rsidRPr="007439A6">
        <w:rPr>
          <w:rFonts w:eastAsia="Times New Roman" w:cs="Arial"/>
          <w:b/>
          <w:noProof w:val="0"/>
          <w:sz w:val="22"/>
          <w:lang w:val="es-ES" w:eastAsia="ar-SA"/>
        </w:rPr>
        <w:t>LEGISLACIÓN APLICABLE.-</w:t>
      </w:r>
      <w:r w:rsidRPr="007439A6">
        <w:rPr>
          <w:rFonts w:eastAsia="Times New Roman" w:cs="Arial"/>
          <w:noProof w:val="0"/>
          <w:sz w:val="22"/>
          <w:lang w:val="es-ES" w:eastAsia="ar-SA"/>
        </w:rPr>
        <w:t xml:space="preserve"> </w:t>
      </w:r>
      <w:r w:rsidRPr="007439A6">
        <w:rPr>
          <w:rFonts w:eastAsia="Times New Roman" w:cs="Arial"/>
          <w:b/>
          <w:noProof w:val="0"/>
          <w:sz w:val="22"/>
          <w:lang w:val="es-ES" w:eastAsia="ar-SA"/>
        </w:rPr>
        <w:t>“LAS PARTES”</w:t>
      </w:r>
      <w:r w:rsidRPr="007439A6">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7439A6" w:rsidRPr="007439A6" w:rsidRDefault="007439A6" w:rsidP="007439A6">
      <w:pPr>
        <w:widowControl w:val="0"/>
        <w:suppressAutoHyphens/>
        <w:spacing w:after="0" w:line="240" w:lineRule="auto"/>
        <w:ind w:right="-93"/>
        <w:jc w:val="both"/>
        <w:rPr>
          <w:rFonts w:eastAsia="Times New Roman" w:cs="Arial"/>
          <w:b/>
          <w:noProof w:val="0"/>
          <w:sz w:val="22"/>
          <w:lang w:val="es-ES" w:eastAsia="ar-SA"/>
        </w:rPr>
      </w:pPr>
    </w:p>
    <w:p w:rsidR="007439A6" w:rsidRPr="007439A6" w:rsidRDefault="007439A6" w:rsidP="007439A6">
      <w:pPr>
        <w:widowControl w:val="0"/>
        <w:suppressAutoHyphens/>
        <w:spacing w:after="0" w:line="240" w:lineRule="auto"/>
        <w:ind w:right="-93"/>
        <w:jc w:val="both"/>
        <w:rPr>
          <w:rFonts w:eastAsia="Times New Roman" w:cs="Arial"/>
          <w:noProof w:val="0"/>
          <w:sz w:val="22"/>
          <w:lang w:val="es-ES" w:eastAsia="ar-SA"/>
        </w:rPr>
      </w:pPr>
      <w:r w:rsidRPr="007439A6">
        <w:rPr>
          <w:rFonts w:eastAsia="Times New Roman" w:cs="Arial"/>
          <w:b/>
          <w:noProof w:val="0"/>
          <w:sz w:val="22"/>
          <w:lang w:val="es-ES" w:eastAsia="ar-SA"/>
        </w:rPr>
        <w:t xml:space="preserve">VIGÉSIMA </w:t>
      </w:r>
      <w:r w:rsidRPr="007439A6">
        <w:rPr>
          <w:rFonts w:eastAsia="Times New Roman" w:cs="Arial"/>
          <w:b/>
          <w:bCs/>
          <w:noProof w:val="0"/>
          <w:sz w:val="22"/>
          <w:lang w:val="es-ES" w:eastAsia="ar-SA"/>
        </w:rPr>
        <w:t>QUINTA</w:t>
      </w:r>
      <w:r w:rsidRPr="007439A6">
        <w:rPr>
          <w:rFonts w:eastAsia="Times New Roman" w:cs="Arial"/>
          <w:b/>
          <w:noProof w:val="0"/>
          <w:sz w:val="22"/>
          <w:lang w:val="es-ES" w:eastAsia="ar-SA"/>
        </w:rPr>
        <w:t xml:space="preserve">.- </w:t>
      </w:r>
      <w:r w:rsidRPr="007439A6">
        <w:rPr>
          <w:rFonts w:eastAsia="Times New Roman" w:cs="Arial"/>
          <w:b/>
          <w:bCs/>
          <w:noProof w:val="0"/>
          <w:sz w:val="22"/>
          <w:lang w:val="es-ES" w:eastAsia="ar-SA"/>
        </w:rPr>
        <w:t>JURISDICCIÓN.-</w:t>
      </w:r>
      <w:r w:rsidRPr="007439A6">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7439A6">
        <w:rPr>
          <w:rFonts w:eastAsia="Times New Roman" w:cs="Arial"/>
          <w:b/>
          <w:noProof w:val="0"/>
          <w:sz w:val="22"/>
          <w:lang w:val="es-ES" w:eastAsia="ar-SA"/>
        </w:rPr>
        <w:t>“LAS PARTES”</w:t>
      </w:r>
      <w:r w:rsidRPr="007439A6">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tabs>
          <w:tab w:val="left" w:pos="1701"/>
        </w:tabs>
        <w:suppressAutoHyphens/>
        <w:spacing w:after="0" w:line="240" w:lineRule="auto"/>
        <w:jc w:val="both"/>
        <w:rPr>
          <w:rFonts w:eastAsia="Times New Roman" w:cs="Arial"/>
          <w:noProof w:val="0"/>
          <w:sz w:val="22"/>
          <w:lang w:val="es-ES" w:eastAsia="ar-SA"/>
        </w:rPr>
      </w:pPr>
      <w:r w:rsidRPr="007439A6">
        <w:rPr>
          <w:rFonts w:eastAsia="Times New Roman" w:cs="Arial"/>
          <w:noProof w:val="0"/>
          <w:sz w:val="22"/>
          <w:lang w:val="es-ES" w:eastAsia="ar-SA"/>
        </w:rPr>
        <w:t xml:space="preserve">Previa lectura y debidamente enteradas </w:t>
      </w:r>
      <w:r w:rsidRPr="007439A6">
        <w:rPr>
          <w:rFonts w:eastAsia="Times New Roman" w:cs="Arial"/>
          <w:b/>
          <w:noProof w:val="0"/>
          <w:sz w:val="22"/>
          <w:lang w:val="es-ES" w:eastAsia="ar-SA"/>
        </w:rPr>
        <w:t>“LAS PARTES”</w:t>
      </w:r>
      <w:r w:rsidRPr="007439A6">
        <w:rPr>
          <w:rFonts w:eastAsia="Times New Roman" w:cs="Arial"/>
          <w:noProof w:val="0"/>
          <w:sz w:val="22"/>
          <w:lang w:val="es-ES" w:eastAsia="ar-SA"/>
        </w:rPr>
        <w:t xml:space="preserve"> del contenido, alcance y fuerza legal del presente contrato, en virtud de que se ajusta a la expresión de su libre voluntad y que su </w:t>
      </w:r>
      <w:r w:rsidRPr="007439A6">
        <w:rPr>
          <w:rFonts w:eastAsia="Times New Roman" w:cs="Arial"/>
          <w:noProof w:val="0"/>
          <w:sz w:val="22"/>
          <w:lang w:val="es-ES" w:eastAsia="ar-SA"/>
        </w:rPr>
        <w:lastRenderedPageBreak/>
        <w:t xml:space="preserve">consentimiento no se encuentra afectado por dolo, error, mala fe, ni otros vicios de la voluntad, lo firman y ratifican en todas sus partes, por sextuplicado, en la Ciudad de México, el día </w:t>
      </w:r>
      <w:r w:rsidRPr="007439A6">
        <w:rPr>
          <w:rFonts w:eastAsia="Times New Roman" w:cs="Arial"/>
          <w:b/>
          <w:noProof w:val="0"/>
          <w:sz w:val="22"/>
          <w:lang w:val="es-ES" w:eastAsia="ar-SA"/>
        </w:rPr>
        <w:t xml:space="preserve">------- </w:t>
      </w:r>
      <w:r w:rsidRPr="007439A6">
        <w:rPr>
          <w:rFonts w:eastAsia="Times New Roman" w:cs="Arial"/>
          <w:noProof w:val="0"/>
          <w:sz w:val="22"/>
          <w:lang w:val="es-ES" w:eastAsia="ar-SA"/>
        </w:rPr>
        <w:t xml:space="preserve">, quedando un ejemplar en poder de </w:t>
      </w:r>
      <w:r w:rsidRPr="007439A6">
        <w:rPr>
          <w:rFonts w:eastAsia="Times New Roman" w:cs="Arial"/>
          <w:b/>
          <w:bCs/>
          <w:noProof w:val="0"/>
          <w:sz w:val="22"/>
          <w:lang w:val="es-ES" w:eastAsia="ar-SA"/>
        </w:rPr>
        <w:t>“EL PROVEEDOR”</w:t>
      </w:r>
      <w:r w:rsidRPr="007439A6">
        <w:rPr>
          <w:rFonts w:eastAsia="Times New Roman" w:cs="Arial"/>
          <w:noProof w:val="0"/>
          <w:sz w:val="22"/>
          <w:lang w:val="es-ES" w:eastAsia="ar-SA"/>
        </w:rPr>
        <w:t xml:space="preserve"> y los restantes en poder de </w:t>
      </w:r>
      <w:r w:rsidRPr="007439A6">
        <w:rPr>
          <w:rFonts w:eastAsia="Times New Roman" w:cs="Arial"/>
          <w:b/>
          <w:bCs/>
          <w:noProof w:val="0"/>
          <w:sz w:val="22"/>
          <w:lang w:val="es-ES" w:eastAsia="ar-SA"/>
        </w:rPr>
        <w:t>“EL INSTITUTO”</w:t>
      </w:r>
      <w:r w:rsidRPr="007439A6">
        <w:rPr>
          <w:rFonts w:eastAsia="Times New Roman" w:cs="Arial"/>
          <w:noProof w:val="0"/>
          <w:sz w:val="22"/>
          <w:lang w:val="es-ES" w:eastAsia="ar-SA"/>
        </w:rPr>
        <w:t>.</w:t>
      </w:r>
    </w:p>
    <w:p w:rsidR="007439A6" w:rsidRPr="007439A6" w:rsidRDefault="007439A6" w:rsidP="007439A6">
      <w:pPr>
        <w:suppressAutoHyphens/>
        <w:snapToGrid w:val="0"/>
        <w:spacing w:after="0" w:line="240" w:lineRule="auto"/>
        <w:ind w:right="50"/>
        <w:rPr>
          <w:rFonts w:eastAsia="Times New Roman" w:cs="Arial"/>
          <w:b/>
          <w:noProof w:val="0"/>
          <w:sz w:val="22"/>
          <w:lang w:val="es-ES" w:eastAsia="ar-SA"/>
        </w:rPr>
      </w:pPr>
    </w:p>
    <w:p w:rsidR="007439A6" w:rsidRPr="007439A6" w:rsidRDefault="007439A6" w:rsidP="007439A6">
      <w:pPr>
        <w:suppressAutoHyphens/>
        <w:snapToGrid w:val="0"/>
        <w:spacing w:after="0" w:line="240" w:lineRule="auto"/>
        <w:ind w:right="50"/>
        <w:rPr>
          <w:rFonts w:eastAsia="Times New Roman" w:cs="Arial"/>
          <w:b/>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7439A6" w:rsidRPr="007439A6" w:rsidTr="007439A6">
        <w:trPr>
          <w:trHeight w:val="74"/>
          <w:jc w:val="center"/>
        </w:trPr>
        <w:tc>
          <w:tcPr>
            <w:tcW w:w="2383" w:type="pct"/>
            <w:tcBorders>
              <w:left w:val="nil"/>
              <w:bottom w:val="single" w:sz="8" w:space="0" w:color="000000"/>
              <w:right w:val="nil"/>
            </w:tcBorders>
          </w:tcPr>
          <w:p w:rsidR="007439A6" w:rsidRPr="007439A6" w:rsidRDefault="007439A6" w:rsidP="007439A6">
            <w:pPr>
              <w:suppressAutoHyphens/>
              <w:snapToGrid w:val="0"/>
              <w:spacing w:after="0" w:line="240" w:lineRule="auto"/>
              <w:jc w:val="center"/>
              <w:rPr>
                <w:rFonts w:eastAsia="Times New Roman" w:cs="Arial"/>
                <w:b/>
                <w:bCs/>
                <w:noProof w:val="0"/>
                <w:szCs w:val="20"/>
                <w:lang w:val="es-ES" w:eastAsia="ar-SA"/>
              </w:rPr>
            </w:pPr>
            <w:r w:rsidRPr="007439A6">
              <w:rPr>
                <w:rFonts w:eastAsia="Times New Roman" w:cs="Arial"/>
                <w:b/>
                <w:bCs/>
                <w:noProof w:val="0"/>
                <w:szCs w:val="20"/>
                <w:lang w:val="es-ES" w:eastAsia="ar-SA"/>
              </w:rPr>
              <w:t>“EL INSTITUTO”</w:t>
            </w:r>
          </w:p>
          <w:p w:rsidR="007439A6" w:rsidRPr="007439A6" w:rsidRDefault="007439A6" w:rsidP="007439A6">
            <w:pPr>
              <w:suppressAutoHyphens/>
              <w:snapToGrid w:val="0"/>
              <w:spacing w:after="0" w:line="240" w:lineRule="auto"/>
              <w:jc w:val="center"/>
              <w:rPr>
                <w:rFonts w:eastAsia="Times New Roman" w:cs="Arial"/>
                <w:b/>
                <w:bCs/>
                <w:noProof w:val="0"/>
                <w:szCs w:val="20"/>
                <w:lang w:val="es-ES" w:eastAsia="ar-SA"/>
              </w:rPr>
            </w:pPr>
            <w:r w:rsidRPr="007439A6">
              <w:rPr>
                <w:rFonts w:eastAsia="Times New Roman" w:cs="Arial"/>
                <w:b/>
                <w:bCs/>
                <w:noProof w:val="0"/>
                <w:szCs w:val="20"/>
                <w:lang w:val="es-ES" w:eastAsia="ar-SA"/>
              </w:rPr>
              <w:t>INSTITUTO MEXICANO DEL SEGURO SOCIAL</w:t>
            </w:r>
          </w:p>
          <w:p w:rsidR="007439A6" w:rsidRPr="007439A6" w:rsidRDefault="007439A6" w:rsidP="007439A6">
            <w:pPr>
              <w:suppressAutoHyphens/>
              <w:spacing w:after="0" w:line="240" w:lineRule="auto"/>
              <w:ind w:right="50"/>
              <w:jc w:val="center"/>
              <w:rPr>
                <w:rFonts w:eastAsia="Times New Roman" w:cs="Arial"/>
                <w:b/>
                <w:iCs/>
                <w:noProof w:val="0"/>
                <w:szCs w:val="20"/>
                <w:lang w:val="es-ES" w:eastAsia="ar-SA"/>
              </w:rPr>
            </w:pPr>
          </w:p>
          <w:p w:rsidR="007439A6" w:rsidRPr="007439A6" w:rsidRDefault="007439A6" w:rsidP="007439A6">
            <w:pPr>
              <w:suppressAutoHyphens/>
              <w:snapToGrid w:val="0"/>
              <w:spacing w:after="0" w:line="240" w:lineRule="auto"/>
              <w:ind w:right="50"/>
              <w:jc w:val="center"/>
              <w:rPr>
                <w:rFonts w:eastAsia="Times New Roman" w:cs="Arial"/>
                <w:b/>
                <w:bCs/>
                <w:noProof w:val="0"/>
                <w:szCs w:val="20"/>
                <w:lang w:val="es-ES" w:eastAsia="ar-SA"/>
              </w:rPr>
            </w:pPr>
          </w:p>
        </w:tc>
        <w:tc>
          <w:tcPr>
            <w:tcW w:w="185" w:type="pct"/>
            <w:tcBorders>
              <w:left w:val="nil"/>
              <w:right w:val="nil"/>
            </w:tcBorders>
          </w:tcPr>
          <w:p w:rsidR="007439A6" w:rsidRPr="007439A6" w:rsidRDefault="007439A6" w:rsidP="007439A6">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7439A6" w:rsidRPr="007439A6" w:rsidRDefault="007439A6" w:rsidP="007439A6">
            <w:pPr>
              <w:suppressAutoHyphens/>
              <w:snapToGrid w:val="0"/>
              <w:spacing w:after="0" w:line="240" w:lineRule="auto"/>
              <w:ind w:right="49"/>
              <w:jc w:val="center"/>
              <w:rPr>
                <w:rFonts w:eastAsia="Times New Roman" w:cs="Arial"/>
                <w:b/>
                <w:bCs/>
                <w:noProof w:val="0"/>
                <w:szCs w:val="20"/>
                <w:lang w:val="es-ES" w:eastAsia="ar-SA"/>
              </w:rPr>
            </w:pPr>
            <w:r w:rsidRPr="007439A6">
              <w:rPr>
                <w:rFonts w:eastAsia="Times New Roman" w:cs="Arial"/>
                <w:b/>
                <w:bCs/>
                <w:noProof w:val="0"/>
                <w:szCs w:val="20"/>
                <w:lang w:val="es-ES" w:eastAsia="ar-SA"/>
              </w:rPr>
              <w:t>“EL PROVEEDOR”</w:t>
            </w:r>
          </w:p>
          <w:p w:rsidR="007439A6" w:rsidRPr="007439A6" w:rsidRDefault="007439A6" w:rsidP="007439A6">
            <w:pPr>
              <w:suppressAutoHyphens/>
              <w:snapToGrid w:val="0"/>
              <w:spacing w:after="0" w:line="240" w:lineRule="auto"/>
              <w:ind w:right="50"/>
              <w:jc w:val="center"/>
              <w:rPr>
                <w:rFonts w:eastAsia="Times New Roman" w:cs="Arial"/>
                <w:b/>
                <w:noProof w:val="0"/>
                <w:szCs w:val="20"/>
                <w:lang w:eastAsia="ar-SA"/>
              </w:rPr>
            </w:pPr>
          </w:p>
        </w:tc>
      </w:tr>
      <w:tr w:rsidR="007439A6" w:rsidRPr="007439A6" w:rsidTr="007439A6">
        <w:trPr>
          <w:jc w:val="center"/>
        </w:trPr>
        <w:tc>
          <w:tcPr>
            <w:tcW w:w="2383" w:type="pct"/>
            <w:tcBorders>
              <w:top w:val="single" w:sz="8" w:space="0" w:color="000000"/>
              <w:left w:val="nil"/>
              <w:bottom w:val="nil"/>
              <w:right w:val="nil"/>
            </w:tcBorders>
          </w:tcPr>
          <w:p w:rsidR="007439A6" w:rsidRPr="007439A6" w:rsidRDefault="007439A6" w:rsidP="007439A6">
            <w:pPr>
              <w:snapToGrid w:val="0"/>
              <w:spacing w:after="0" w:line="240" w:lineRule="auto"/>
              <w:ind w:right="-93"/>
              <w:jc w:val="center"/>
              <w:rPr>
                <w:rFonts w:eastAsia="Times New Roman" w:cs="Arial"/>
                <w:b/>
                <w:bCs/>
                <w:noProof w:val="0"/>
                <w:szCs w:val="20"/>
                <w:lang w:val="es-ES" w:eastAsia="ar-SA"/>
              </w:rPr>
            </w:pPr>
            <w:r w:rsidRPr="007439A6">
              <w:rPr>
                <w:rFonts w:eastAsia="Times New Roman" w:cs="Arial"/>
                <w:b/>
                <w:bCs/>
                <w:noProof w:val="0"/>
                <w:szCs w:val="20"/>
                <w:lang w:val="es-ES" w:eastAsia="ar-SA"/>
              </w:rPr>
              <w:t>JOSÉ ROBERTO FLORES BAÑUELOS</w:t>
            </w:r>
          </w:p>
          <w:p w:rsidR="007439A6" w:rsidRPr="007439A6" w:rsidRDefault="007439A6" w:rsidP="007439A6">
            <w:pPr>
              <w:snapToGrid w:val="0"/>
              <w:spacing w:after="0" w:line="240" w:lineRule="auto"/>
              <w:ind w:right="-93"/>
              <w:jc w:val="center"/>
              <w:rPr>
                <w:rFonts w:eastAsia="Times New Roman" w:cs="Arial"/>
                <w:noProof w:val="0"/>
                <w:szCs w:val="20"/>
                <w:lang w:val="es-ES" w:eastAsia="ar-SA"/>
              </w:rPr>
            </w:pPr>
            <w:r w:rsidRPr="007439A6">
              <w:rPr>
                <w:rFonts w:eastAsia="Times New Roman" w:cs="Arial"/>
                <w:bCs/>
                <w:noProof w:val="0"/>
                <w:szCs w:val="20"/>
                <w:lang w:val="es-ES" w:eastAsia="ar-SA"/>
              </w:rPr>
              <w:t>Apoderado Legal</w:t>
            </w:r>
          </w:p>
        </w:tc>
        <w:tc>
          <w:tcPr>
            <w:tcW w:w="185" w:type="pct"/>
          </w:tcPr>
          <w:p w:rsidR="007439A6" w:rsidRPr="007439A6" w:rsidRDefault="007439A6" w:rsidP="007439A6">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7439A6" w:rsidRPr="007439A6" w:rsidRDefault="007439A6" w:rsidP="007439A6">
            <w:pPr>
              <w:suppressAutoHyphens/>
              <w:snapToGrid w:val="0"/>
              <w:spacing w:after="0" w:line="240" w:lineRule="auto"/>
              <w:ind w:right="50"/>
              <w:jc w:val="center"/>
              <w:rPr>
                <w:rFonts w:eastAsia="Times New Roman" w:cs="Arial"/>
                <w:noProof w:val="0"/>
                <w:color w:val="000000"/>
                <w:szCs w:val="20"/>
                <w:lang w:val="es-ES" w:eastAsia="es-MX"/>
              </w:rPr>
            </w:pPr>
            <w:r w:rsidRPr="007439A6">
              <w:rPr>
                <w:rFonts w:eastAsia="Times New Roman" w:cs="Arial"/>
                <w:bCs/>
                <w:noProof w:val="0"/>
                <w:szCs w:val="20"/>
                <w:lang w:val="es-ES" w:eastAsia="ar-SA"/>
              </w:rPr>
              <w:t>Apoderado Legal</w:t>
            </w:r>
          </w:p>
        </w:tc>
      </w:tr>
    </w:tbl>
    <w:p w:rsidR="007439A6" w:rsidRPr="007439A6" w:rsidRDefault="007439A6" w:rsidP="007439A6">
      <w:pPr>
        <w:suppressAutoHyphens/>
        <w:snapToGrid w:val="0"/>
        <w:spacing w:after="0" w:line="240" w:lineRule="auto"/>
        <w:ind w:right="50"/>
        <w:rPr>
          <w:rFonts w:eastAsia="Times New Roman" w:cs="Arial"/>
          <w:b/>
          <w:noProof w:val="0"/>
          <w:sz w:val="22"/>
          <w:szCs w:val="20"/>
          <w:lang w:val="es-ES" w:eastAsia="ar-SA"/>
        </w:rPr>
      </w:pPr>
    </w:p>
    <w:p w:rsidR="007439A6" w:rsidRPr="007439A6" w:rsidRDefault="007439A6" w:rsidP="007439A6">
      <w:pPr>
        <w:suppressAutoHyphens/>
        <w:snapToGrid w:val="0"/>
        <w:spacing w:after="0" w:line="240" w:lineRule="auto"/>
        <w:ind w:right="50"/>
        <w:rPr>
          <w:rFonts w:eastAsia="Times New Roman" w:cs="Arial"/>
          <w:b/>
          <w:noProof w:val="0"/>
          <w:sz w:val="22"/>
          <w:szCs w:val="20"/>
          <w:lang w:val="es-ES" w:eastAsia="ar-SA"/>
        </w:rPr>
      </w:pPr>
    </w:p>
    <w:p w:rsidR="007439A6" w:rsidRPr="007439A6" w:rsidRDefault="007439A6" w:rsidP="007439A6">
      <w:pPr>
        <w:suppressAutoHyphens/>
        <w:snapToGrid w:val="0"/>
        <w:spacing w:after="0" w:line="240" w:lineRule="auto"/>
        <w:ind w:right="50"/>
        <w:rPr>
          <w:rFonts w:eastAsia="Times New Roman" w:cs="Arial"/>
          <w:b/>
          <w:noProof w:val="0"/>
          <w:sz w:val="22"/>
          <w:szCs w:val="20"/>
          <w:lang w:val="es-ES" w:eastAsia="ar-SA"/>
        </w:rPr>
      </w:pPr>
    </w:p>
    <w:p w:rsidR="007439A6" w:rsidRPr="007439A6" w:rsidRDefault="007439A6" w:rsidP="007439A6">
      <w:pPr>
        <w:suppressAutoHyphens/>
        <w:snapToGrid w:val="0"/>
        <w:spacing w:after="0" w:line="240" w:lineRule="auto"/>
        <w:ind w:right="50"/>
        <w:rPr>
          <w:rFonts w:eastAsia="Times New Roman" w:cs="Arial"/>
          <w:b/>
          <w:noProof w:val="0"/>
          <w:sz w:val="22"/>
          <w:szCs w:val="20"/>
          <w:lang w:val="es-ES" w:eastAsia="ar-SA"/>
        </w:rPr>
      </w:pPr>
    </w:p>
    <w:tbl>
      <w:tblPr>
        <w:tblW w:w="2861" w:type="pct"/>
        <w:jc w:val="center"/>
        <w:tblCellMar>
          <w:left w:w="70" w:type="dxa"/>
          <w:right w:w="70" w:type="dxa"/>
        </w:tblCellMar>
        <w:tblLook w:val="00A0" w:firstRow="1" w:lastRow="0" w:firstColumn="1" w:lastColumn="0" w:noHBand="0" w:noVBand="0"/>
      </w:tblPr>
      <w:tblGrid>
        <w:gridCol w:w="5461"/>
      </w:tblGrid>
      <w:tr w:rsidR="007439A6" w:rsidRPr="007439A6" w:rsidTr="007439A6">
        <w:trPr>
          <w:trHeight w:val="566"/>
          <w:jc w:val="center"/>
        </w:trPr>
        <w:tc>
          <w:tcPr>
            <w:tcW w:w="5000" w:type="pct"/>
            <w:tcBorders>
              <w:top w:val="nil"/>
              <w:left w:val="nil"/>
              <w:bottom w:val="single" w:sz="8" w:space="0" w:color="000000"/>
              <w:right w:val="nil"/>
            </w:tcBorders>
          </w:tcPr>
          <w:p w:rsidR="007439A6" w:rsidRPr="007439A6" w:rsidRDefault="007439A6" w:rsidP="007439A6">
            <w:pPr>
              <w:suppressAutoHyphens/>
              <w:snapToGrid w:val="0"/>
              <w:spacing w:after="0" w:line="240" w:lineRule="auto"/>
              <w:jc w:val="center"/>
              <w:rPr>
                <w:rFonts w:eastAsia="Times New Roman" w:cs="Arial"/>
                <w:b/>
                <w:bCs/>
                <w:noProof w:val="0"/>
                <w:szCs w:val="20"/>
                <w:lang w:val="es-ES" w:eastAsia="ar-SA"/>
              </w:rPr>
            </w:pPr>
            <w:r w:rsidRPr="007439A6">
              <w:rPr>
                <w:rFonts w:eastAsia="Times New Roman" w:cs="Arial"/>
                <w:b/>
                <w:noProof w:val="0"/>
                <w:szCs w:val="20"/>
                <w:lang w:val="es-ES" w:eastAsia="ar-SA"/>
              </w:rPr>
              <w:t>ADMINISTRADOR DEL CONTRATO</w:t>
            </w:r>
          </w:p>
          <w:p w:rsidR="007439A6" w:rsidRPr="007439A6" w:rsidRDefault="007439A6" w:rsidP="007439A6">
            <w:pPr>
              <w:suppressAutoHyphens/>
              <w:spacing w:after="0" w:line="240" w:lineRule="auto"/>
              <w:ind w:right="50"/>
              <w:jc w:val="center"/>
              <w:rPr>
                <w:rFonts w:eastAsia="Times New Roman" w:cs="Arial"/>
                <w:b/>
                <w:iCs/>
                <w:noProof w:val="0"/>
                <w:szCs w:val="20"/>
                <w:lang w:val="es-ES" w:eastAsia="ar-SA"/>
              </w:rPr>
            </w:pPr>
          </w:p>
          <w:p w:rsidR="007439A6" w:rsidRPr="007439A6" w:rsidRDefault="007439A6" w:rsidP="007439A6">
            <w:pPr>
              <w:suppressAutoHyphens/>
              <w:spacing w:after="0" w:line="240" w:lineRule="auto"/>
              <w:ind w:right="50"/>
              <w:jc w:val="center"/>
              <w:rPr>
                <w:rFonts w:eastAsia="Times New Roman" w:cs="Arial"/>
                <w:b/>
                <w:iCs/>
                <w:noProof w:val="0"/>
                <w:szCs w:val="20"/>
                <w:lang w:val="es-ES" w:eastAsia="ar-SA"/>
              </w:rPr>
            </w:pPr>
          </w:p>
          <w:p w:rsidR="007439A6" w:rsidRPr="007439A6" w:rsidRDefault="007439A6" w:rsidP="007439A6">
            <w:pPr>
              <w:suppressAutoHyphens/>
              <w:spacing w:after="0" w:line="240" w:lineRule="auto"/>
              <w:ind w:right="50"/>
              <w:jc w:val="center"/>
              <w:rPr>
                <w:rFonts w:eastAsia="Times New Roman" w:cs="Arial"/>
                <w:b/>
                <w:iCs/>
                <w:noProof w:val="0"/>
                <w:szCs w:val="20"/>
                <w:lang w:val="es-ES" w:eastAsia="ar-SA"/>
              </w:rPr>
            </w:pPr>
          </w:p>
          <w:p w:rsidR="007439A6" w:rsidRPr="007439A6" w:rsidRDefault="007439A6" w:rsidP="007439A6">
            <w:pPr>
              <w:suppressAutoHyphens/>
              <w:spacing w:after="0" w:line="240" w:lineRule="auto"/>
              <w:ind w:right="50"/>
              <w:jc w:val="center"/>
              <w:rPr>
                <w:rFonts w:eastAsia="Times New Roman" w:cs="Arial"/>
                <w:b/>
                <w:iCs/>
                <w:noProof w:val="0"/>
                <w:szCs w:val="20"/>
                <w:lang w:val="es-ES" w:eastAsia="ar-SA"/>
              </w:rPr>
            </w:pPr>
          </w:p>
        </w:tc>
      </w:tr>
      <w:tr w:rsidR="007439A6" w:rsidRPr="007439A6" w:rsidTr="007439A6">
        <w:trPr>
          <w:jc w:val="center"/>
        </w:trPr>
        <w:tc>
          <w:tcPr>
            <w:tcW w:w="5000" w:type="pct"/>
            <w:tcBorders>
              <w:top w:val="single" w:sz="8" w:space="0" w:color="000000"/>
              <w:left w:val="nil"/>
              <w:bottom w:val="nil"/>
              <w:right w:val="nil"/>
            </w:tcBorders>
          </w:tcPr>
          <w:p w:rsidR="007439A6" w:rsidRPr="007439A6" w:rsidRDefault="007439A6" w:rsidP="007439A6">
            <w:pPr>
              <w:suppressAutoHyphens/>
              <w:spacing w:after="0" w:line="240" w:lineRule="auto"/>
              <w:jc w:val="center"/>
              <w:rPr>
                <w:rFonts w:eastAsia="Cambria" w:cs="Arial"/>
                <w:noProof w:val="0"/>
                <w:szCs w:val="20"/>
                <w:lang w:eastAsia="ar-SA"/>
              </w:rPr>
            </w:pPr>
          </w:p>
        </w:tc>
      </w:tr>
    </w:tbl>
    <w:p w:rsidR="007439A6" w:rsidRPr="007439A6" w:rsidRDefault="007439A6" w:rsidP="007439A6">
      <w:pPr>
        <w:suppressAutoHyphens/>
        <w:snapToGrid w:val="0"/>
        <w:spacing w:after="0" w:line="240" w:lineRule="auto"/>
        <w:ind w:right="50"/>
        <w:rPr>
          <w:rFonts w:eastAsia="Times New Roman" w:cs="Arial"/>
          <w:b/>
          <w:noProof w:val="0"/>
          <w:sz w:val="22"/>
          <w:szCs w:val="20"/>
          <w:lang w:val="es-ES" w:eastAsia="ar-SA"/>
        </w:rPr>
      </w:pPr>
    </w:p>
    <w:p w:rsidR="007439A6" w:rsidRPr="007439A6" w:rsidRDefault="007439A6" w:rsidP="007439A6">
      <w:pPr>
        <w:suppressAutoHyphens/>
        <w:spacing w:after="0" w:line="240" w:lineRule="auto"/>
        <w:rPr>
          <w:rFonts w:ascii="Arial Narrow" w:eastAsia="Times New Roman" w:hAnsi="Arial Narrow" w:cs="Arial"/>
          <w:b/>
          <w:noProof w:val="0"/>
          <w:sz w:val="16"/>
          <w:szCs w:val="16"/>
          <w:lang w:val="es-ES" w:eastAsia="ar-SA"/>
        </w:rPr>
        <w:sectPr w:rsidR="007439A6" w:rsidRPr="007439A6" w:rsidSect="003C043C">
          <w:footnotePr>
            <w:pos w:val="beneathText"/>
          </w:footnotePr>
          <w:pgSz w:w="12240" w:h="15840" w:code="1"/>
          <w:pgMar w:top="1418" w:right="1418" w:bottom="1418" w:left="1418" w:header="907" w:footer="510" w:gutter="0"/>
          <w:cols w:space="720"/>
          <w:docGrid w:linePitch="360"/>
        </w:sectPr>
      </w:pPr>
      <w:r w:rsidRPr="007439A6">
        <w:rPr>
          <w:rFonts w:ascii="Arial Narrow" w:eastAsia="Times New Roman" w:hAnsi="Arial Narrow" w:cs="Arial"/>
          <w:b/>
          <w:noProof w:val="0"/>
          <w:sz w:val="16"/>
          <w:szCs w:val="16"/>
          <w:lang w:val="es-ES" w:eastAsia="ar-SA"/>
        </w:rPr>
        <w:t>AA/LNC/RAQV</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center"/>
        <w:rPr>
          <w:rFonts w:eastAsia="Times New Roman" w:cs="Arial"/>
          <w:b/>
          <w:noProof w:val="0"/>
          <w:sz w:val="22"/>
          <w:lang w:val="es-ES" w:eastAsia="ar-SA"/>
        </w:rPr>
      </w:pPr>
      <w:r w:rsidRPr="007439A6">
        <w:rPr>
          <w:rFonts w:eastAsia="Times New Roman" w:cs="Arial"/>
          <w:b/>
          <w:noProof w:val="0"/>
          <w:sz w:val="22"/>
          <w:lang w:val="es-ES" w:eastAsia="ar-SA"/>
        </w:rPr>
        <w:t>ANEXO 1</w:t>
      </w:r>
    </w:p>
    <w:p w:rsidR="007439A6" w:rsidRPr="007439A6" w:rsidRDefault="007439A6" w:rsidP="007439A6">
      <w:pPr>
        <w:suppressAutoHyphens/>
        <w:spacing w:after="0" w:line="240" w:lineRule="auto"/>
        <w:jc w:val="center"/>
        <w:rPr>
          <w:rFonts w:eastAsia="Times New Roman" w:cs="Arial"/>
          <w:b/>
          <w:noProof w:val="0"/>
          <w:sz w:val="22"/>
          <w:lang w:val="es-ES" w:eastAsia="ar-SA"/>
        </w:rPr>
      </w:pPr>
    </w:p>
    <w:p w:rsidR="007439A6" w:rsidRPr="007439A6" w:rsidRDefault="007439A6" w:rsidP="007439A6">
      <w:pPr>
        <w:suppressAutoHyphens/>
        <w:spacing w:after="113" w:line="240" w:lineRule="auto"/>
        <w:ind w:left="2137" w:hanging="1995"/>
        <w:jc w:val="center"/>
        <w:rPr>
          <w:rFonts w:eastAsia="Times New Roman" w:cs="Arial"/>
          <w:b/>
          <w:noProof w:val="0"/>
          <w:sz w:val="22"/>
          <w:lang w:val="es-ES" w:eastAsia="ar-SA"/>
        </w:rPr>
      </w:pPr>
      <w:r w:rsidRPr="007439A6">
        <w:rPr>
          <w:rFonts w:eastAsia="Times New Roman" w:cs="Arial"/>
          <w:b/>
          <w:noProof w:val="0"/>
          <w:sz w:val="22"/>
          <w:lang w:val="es-ES" w:eastAsia="ar-SA"/>
        </w:rPr>
        <w:t>“DICTAMEN DE DISPONIBILIDAD PRESUPUESTAL PREVIO”</w:t>
      </w: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before="120" w:after="120" w:line="240" w:lineRule="auto"/>
        <w:jc w:val="center"/>
        <w:rPr>
          <w:rFonts w:eastAsia="Times New Roman" w:cs="Arial"/>
          <w:noProof w:val="0"/>
          <w:sz w:val="22"/>
          <w:lang w:val="es-ES" w:eastAsia="ar-SA"/>
        </w:rPr>
      </w:pPr>
      <w:r w:rsidRPr="007439A6">
        <w:rPr>
          <w:rFonts w:eastAsia="Times New Roman" w:cs="Arial"/>
          <w:noProof w:val="0"/>
          <w:sz w:val="22"/>
          <w:lang w:val="es-ES" w:eastAsia="ar-SA"/>
        </w:rPr>
        <w:t xml:space="preserve">EL PRESENTE ANEXO CONSTA DE </w:t>
      </w:r>
      <w:r w:rsidRPr="007439A6">
        <w:rPr>
          <w:rFonts w:eastAsia="Times New Roman" w:cs="Arial"/>
          <w:b/>
          <w:noProof w:val="0"/>
          <w:sz w:val="22"/>
          <w:lang w:val="es-ES" w:eastAsia="ar-SA"/>
        </w:rPr>
        <w:t>0</w:t>
      </w:r>
      <w:r w:rsidRPr="007439A6">
        <w:rPr>
          <w:rFonts w:eastAsia="Times New Roman" w:cs="Arial"/>
          <w:noProof w:val="0"/>
          <w:sz w:val="22"/>
          <w:lang w:val="es-ES" w:eastAsia="ar-SA"/>
        </w:rPr>
        <w:t xml:space="preserve"> HOJAS INCLUYENDO ESTA CARÁTULA</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center"/>
        <w:rPr>
          <w:rFonts w:eastAsia="Times New Roman" w:cs="Arial"/>
          <w:b/>
          <w:noProof w:val="0"/>
          <w:sz w:val="22"/>
          <w:lang w:val="es-ES" w:eastAsia="ar-SA"/>
        </w:rPr>
      </w:pPr>
      <w:r w:rsidRPr="007439A6">
        <w:rPr>
          <w:rFonts w:eastAsia="Times New Roman" w:cs="Arial"/>
          <w:b/>
          <w:noProof w:val="0"/>
          <w:sz w:val="22"/>
          <w:lang w:val="es-ES" w:eastAsia="ar-SA"/>
        </w:rPr>
        <w:t>ANEXO 2</w:t>
      </w:r>
    </w:p>
    <w:p w:rsidR="007439A6" w:rsidRPr="007439A6" w:rsidRDefault="007439A6" w:rsidP="007439A6">
      <w:pPr>
        <w:suppressAutoHyphens/>
        <w:spacing w:after="0" w:line="240" w:lineRule="auto"/>
        <w:jc w:val="center"/>
        <w:rPr>
          <w:rFonts w:eastAsia="Times New Roman" w:cs="Arial"/>
          <w:b/>
          <w:noProof w:val="0"/>
          <w:sz w:val="22"/>
          <w:lang w:val="es-ES" w:eastAsia="ar-SA"/>
        </w:rPr>
      </w:pPr>
    </w:p>
    <w:p w:rsidR="007439A6" w:rsidRPr="007439A6" w:rsidRDefault="007439A6" w:rsidP="007439A6">
      <w:pPr>
        <w:suppressAutoHyphens/>
        <w:spacing w:after="0" w:line="240" w:lineRule="auto"/>
        <w:jc w:val="center"/>
        <w:rPr>
          <w:rFonts w:eastAsia="Times New Roman" w:cs="Arial"/>
          <w:b/>
          <w:noProof w:val="0"/>
          <w:sz w:val="22"/>
          <w:lang w:val="es-ES" w:eastAsia="ar-SA"/>
        </w:rPr>
      </w:pPr>
      <w:r w:rsidRPr="007439A6">
        <w:rPr>
          <w:rFonts w:eastAsia="Times New Roman" w:cs="Arial"/>
          <w:b/>
          <w:noProof w:val="0"/>
          <w:sz w:val="22"/>
          <w:lang w:val="es-ES" w:eastAsia="ar-SA"/>
        </w:rPr>
        <w:t>“ANEXO TÉCNICO, TÉRMINOS Y CONDICIONES”</w:t>
      </w: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ind w:right="-376"/>
        <w:jc w:val="center"/>
        <w:rPr>
          <w:rFonts w:eastAsia="Times New Roman" w:cs="Arial"/>
          <w:noProof w:val="0"/>
          <w:sz w:val="22"/>
          <w:lang w:val="es-ES" w:eastAsia="ar-SA"/>
        </w:rPr>
      </w:pPr>
      <w:r w:rsidRPr="007439A6">
        <w:rPr>
          <w:rFonts w:eastAsia="Times New Roman" w:cs="Arial"/>
          <w:noProof w:val="0"/>
          <w:sz w:val="22"/>
          <w:lang w:val="es-ES" w:eastAsia="ar-SA"/>
        </w:rPr>
        <w:t xml:space="preserve">EL PRESENTE ANEXO CONSTA DE </w:t>
      </w:r>
      <w:r w:rsidRPr="007439A6">
        <w:rPr>
          <w:rFonts w:eastAsia="Times New Roman" w:cs="Arial"/>
          <w:b/>
          <w:noProof w:val="0"/>
          <w:sz w:val="22"/>
          <w:lang w:val="es-ES" w:eastAsia="ar-SA"/>
        </w:rPr>
        <w:t>0</w:t>
      </w:r>
      <w:r w:rsidRPr="007439A6">
        <w:rPr>
          <w:rFonts w:eastAsia="Times New Roman" w:cs="Arial"/>
          <w:noProof w:val="0"/>
          <w:sz w:val="22"/>
          <w:lang w:val="es-ES" w:eastAsia="ar-SA"/>
        </w:rPr>
        <w:t xml:space="preserve"> HOJAS INCLUYENDO ESTA CARÁTULA</w:t>
      </w: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both"/>
        <w:rPr>
          <w:rFonts w:eastAsia="Times New Roman" w:cs="Arial"/>
          <w:noProof w:val="0"/>
          <w:sz w:val="22"/>
          <w:lang w:val="es-ES" w:eastAsia="ar-SA"/>
        </w:rPr>
      </w:pPr>
    </w:p>
    <w:p w:rsidR="007439A6" w:rsidRPr="007439A6" w:rsidRDefault="007439A6" w:rsidP="007439A6">
      <w:pPr>
        <w:suppressAutoHyphens/>
        <w:spacing w:after="0" w:line="240" w:lineRule="auto"/>
        <w:jc w:val="center"/>
        <w:rPr>
          <w:rFonts w:eastAsia="Times New Roman" w:cs="Arial"/>
          <w:b/>
          <w:noProof w:val="0"/>
          <w:sz w:val="22"/>
          <w:lang w:val="es-ES" w:eastAsia="ar-SA"/>
        </w:rPr>
      </w:pPr>
      <w:r w:rsidRPr="007439A6">
        <w:rPr>
          <w:rFonts w:eastAsia="Times New Roman" w:cs="Arial"/>
          <w:b/>
          <w:noProof w:val="0"/>
          <w:sz w:val="22"/>
          <w:lang w:val="es-ES" w:eastAsia="ar-SA"/>
        </w:rPr>
        <w:t>ANEXO 3</w:t>
      </w:r>
    </w:p>
    <w:p w:rsidR="007439A6" w:rsidRPr="007439A6" w:rsidRDefault="007439A6" w:rsidP="007439A6">
      <w:pPr>
        <w:suppressAutoHyphens/>
        <w:spacing w:after="0" w:line="240" w:lineRule="auto"/>
        <w:jc w:val="center"/>
        <w:rPr>
          <w:rFonts w:eastAsia="Times New Roman" w:cs="Arial"/>
          <w:b/>
          <w:noProof w:val="0"/>
          <w:sz w:val="22"/>
          <w:lang w:val="es-ES" w:eastAsia="ar-SA"/>
        </w:rPr>
      </w:pPr>
    </w:p>
    <w:p w:rsidR="007439A6" w:rsidRPr="007439A6" w:rsidRDefault="007439A6" w:rsidP="007439A6">
      <w:pPr>
        <w:suppressAutoHyphens/>
        <w:spacing w:after="113" w:line="240" w:lineRule="auto"/>
        <w:ind w:left="142"/>
        <w:jc w:val="center"/>
        <w:rPr>
          <w:rFonts w:eastAsia="Times New Roman" w:cs="Arial"/>
          <w:b/>
          <w:bCs/>
          <w:noProof w:val="0"/>
          <w:sz w:val="22"/>
          <w:lang w:val="es-ES" w:eastAsia="ar-SA"/>
        </w:rPr>
      </w:pPr>
      <w:r w:rsidRPr="007439A6">
        <w:rPr>
          <w:rFonts w:eastAsia="Times New Roman" w:cs="Arial"/>
          <w:b/>
          <w:noProof w:val="0"/>
          <w:sz w:val="22"/>
          <w:lang w:val="es-ES" w:eastAsia="ar-SA"/>
        </w:rPr>
        <w:t>“PROPUESTA ECONÓMICA Y ACTA DE ADJUDICACIÓN”</w:t>
      </w: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tabs>
          <w:tab w:val="left" w:pos="7168"/>
        </w:tabs>
        <w:suppressAutoHyphens/>
        <w:spacing w:after="0" w:line="240" w:lineRule="auto"/>
        <w:rPr>
          <w:rFonts w:eastAsia="Times New Roman" w:cs="Arial"/>
          <w:noProof w:val="0"/>
          <w:sz w:val="22"/>
          <w:lang w:val="es-ES" w:eastAsia="ar-SA"/>
        </w:rPr>
      </w:pPr>
      <w:r w:rsidRPr="007439A6">
        <w:rPr>
          <w:rFonts w:eastAsia="Times New Roman" w:cs="Arial"/>
          <w:noProof w:val="0"/>
          <w:sz w:val="22"/>
          <w:lang w:val="es-ES" w:eastAsia="ar-SA"/>
        </w:rPr>
        <w:tab/>
      </w: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after="0" w:line="240" w:lineRule="auto"/>
        <w:rPr>
          <w:rFonts w:eastAsia="Times New Roman" w:cs="Arial"/>
          <w:noProof w:val="0"/>
          <w:sz w:val="22"/>
          <w:lang w:val="es-ES" w:eastAsia="ar-SA"/>
        </w:rPr>
      </w:pPr>
    </w:p>
    <w:p w:rsidR="007439A6" w:rsidRPr="007439A6" w:rsidRDefault="007439A6" w:rsidP="007439A6">
      <w:pPr>
        <w:suppressAutoHyphens/>
        <w:spacing w:before="120" w:after="120" w:line="240" w:lineRule="auto"/>
        <w:jc w:val="center"/>
        <w:rPr>
          <w:rFonts w:eastAsia="Times New Roman" w:cs="Arial"/>
          <w:noProof w:val="0"/>
          <w:sz w:val="22"/>
          <w:lang w:val="es-ES" w:eastAsia="ar-SA"/>
        </w:rPr>
      </w:pPr>
      <w:r w:rsidRPr="007439A6">
        <w:rPr>
          <w:rFonts w:eastAsia="Times New Roman" w:cs="Arial"/>
          <w:noProof w:val="0"/>
          <w:sz w:val="22"/>
          <w:lang w:val="es-ES" w:eastAsia="ar-SA"/>
        </w:rPr>
        <w:t xml:space="preserve">EL PRESENTE ANEXO CONSTA DE </w:t>
      </w:r>
      <w:r w:rsidRPr="007439A6">
        <w:rPr>
          <w:rFonts w:eastAsia="Times New Roman" w:cs="Arial"/>
          <w:b/>
          <w:noProof w:val="0"/>
          <w:sz w:val="22"/>
          <w:lang w:val="es-ES" w:eastAsia="ar-SA"/>
        </w:rPr>
        <w:t>0</w:t>
      </w:r>
      <w:r w:rsidRPr="007439A6">
        <w:rPr>
          <w:rFonts w:eastAsia="Times New Roman" w:cs="Arial"/>
          <w:noProof w:val="0"/>
          <w:sz w:val="22"/>
          <w:lang w:val="es-ES" w:eastAsia="ar-SA"/>
        </w:rPr>
        <w:t xml:space="preserve"> HOJAS INCLUYENDO ESTA CARÁTULA</w:t>
      </w:r>
    </w:p>
    <w:p w:rsidR="00B7620D" w:rsidRDefault="00B7620D" w:rsidP="009F7099">
      <w:pPr>
        <w:widowControl w:val="0"/>
        <w:suppressAutoHyphens/>
        <w:spacing w:after="0" w:line="240" w:lineRule="atLeast"/>
        <w:ind w:right="49"/>
        <w:jc w:val="center"/>
        <w:rPr>
          <w:rFonts w:eastAsia="Times New Roman" w:cs="Arial"/>
          <w:noProof w:val="0"/>
          <w:sz w:val="19"/>
          <w:szCs w:val="19"/>
          <w:lang w:val="es-ES" w:eastAsia="ar-SA"/>
        </w:rPr>
      </w:pPr>
    </w:p>
    <w:p w:rsidR="00851A2C" w:rsidRDefault="00851A2C" w:rsidP="009F7099">
      <w:pPr>
        <w:widowControl w:val="0"/>
        <w:suppressAutoHyphens/>
        <w:spacing w:after="0" w:line="240" w:lineRule="atLeast"/>
        <w:ind w:right="49"/>
        <w:jc w:val="center"/>
        <w:rPr>
          <w:rFonts w:eastAsia="Times New Roman" w:cs="Arial"/>
          <w:noProof w:val="0"/>
          <w:sz w:val="19"/>
          <w:szCs w:val="19"/>
          <w:lang w:val="es-ES" w:eastAsia="ar-SA"/>
        </w:rPr>
      </w:pPr>
    </w:p>
    <w:p w:rsidR="00851A2C" w:rsidRDefault="00851A2C" w:rsidP="009F7099">
      <w:pPr>
        <w:widowControl w:val="0"/>
        <w:suppressAutoHyphens/>
        <w:spacing w:after="0" w:line="240" w:lineRule="atLeast"/>
        <w:ind w:right="49"/>
        <w:jc w:val="center"/>
        <w:rPr>
          <w:rFonts w:eastAsia="Times New Roman" w:cs="Arial"/>
          <w:noProof w:val="0"/>
          <w:sz w:val="19"/>
          <w:szCs w:val="19"/>
          <w:lang w:val="es-ES" w:eastAsia="ar-SA"/>
        </w:rPr>
      </w:pPr>
    </w:p>
    <w:p w:rsidR="00851A2C" w:rsidRDefault="00851A2C" w:rsidP="009F7099">
      <w:pPr>
        <w:widowControl w:val="0"/>
        <w:suppressAutoHyphens/>
        <w:spacing w:after="0" w:line="240" w:lineRule="atLeast"/>
        <w:ind w:right="49"/>
        <w:jc w:val="center"/>
        <w:rPr>
          <w:rFonts w:eastAsia="Times New Roman" w:cs="Arial"/>
          <w:noProof w:val="0"/>
          <w:sz w:val="19"/>
          <w:szCs w:val="19"/>
          <w:lang w:val="es-ES" w:eastAsia="ar-SA"/>
        </w:rPr>
      </w:pPr>
    </w:p>
    <w:p w:rsidR="00851A2C" w:rsidRDefault="00851A2C" w:rsidP="009F7099">
      <w:pPr>
        <w:widowControl w:val="0"/>
        <w:suppressAutoHyphens/>
        <w:spacing w:after="0" w:line="240" w:lineRule="atLeast"/>
        <w:ind w:right="49"/>
        <w:jc w:val="center"/>
        <w:rPr>
          <w:rFonts w:eastAsia="Times New Roman" w:cs="Arial"/>
          <w:noProof w:val="0"/>
          <w:sz w:val="19"/>
          <w:szCs w:val="19"/>
          <w:lang w:val="es-ES" w:eastAsia="ar-SA"/>
        </w:rPr>
      </w:pPr>
    </w:p>
    <w:p w:rsidR="00BC6457" w:rsidRDefault="00BC6457" w:rsidP="00C0334C">
      <w:pPr>
        <w:pStyle w:val="Ttulo1"/>
      </w:pPr>
    </w:p>
    <w:p w:rsidR="00DD74C7" w:rsidRDefault="00DD74C7" w:rsidP="00C0334C">
      <w:pPr>
        <w:pStyle w:val="Ttulo1"/>
      </w:pPr>
    </w:p>
    <w:p w:rsidR="00DD74C7" w:rsidRPr="00DD74C7" w:rsidRDefault="00DD74C7" w:rsidP="00DD74C7">
      <w:pPr>
        <w:rPr>
          <w:lang w:val="es-ES_tradnl" w:eastAsia="ar-SA"/>
        </w:rPr>
      </w:pPr>
    </w:p>
    <w:p w:rsidR="003C043C" w:rsidRDefault="003C043C" w:rsidP="00C0334C">
      <w:pPr>
        <w:pStyle w:val="Ttulo1"/>
      </w:pPr>
    </w:p>
    <w:p w:rsidR="003C043C" w:rsidRPr="003C043C" w:rsidRDefault="003C043C" w:rsidP="003C043C">
      <w:pPr>
        <w:rPr>
          <w:lang w:val="es-ES_tradnl" w:eastAsia="ar-SA"/>
        </w:rPr>
      </w:pPr>
    </w:p>
    <w:p w:rsidR="001B45AF" w:rsidRDefault="001B45AF" w:rsidP="00C0334C">
      <w:pPr>
        <w:pStyle w:val="Ttulo1"/>
      </w:pPr>
      <w:bookmarkStart w:id="219" w:name="_Toc499894441"/>
    </w:p>
    <w:p w:rsidR="00362A82" w:rsidRPr="0039007F" w:rsidRDefault="00362A82" w:rsidP="00C0334C">
      <w:pPr>
        <w:pStyle w:val="Ttulo1"/>
      </w:pPr>
      <w:r w:rsidRPr="00BB3CB0">
        <w:t>Anexo 1</w:t>
      </w:r>
      <w:r w:rsidR="008D0F50">
        <w:t>5</w:t>
      </w:r>
      <w:r w:rsidRPr="00BB3CB0">
        <w:t>.-</w:t>
      </w:r>
      <w:r w:rsidRPr="0039007F">
        <w:t xml:space="preserve"> Modelo de convenio de participación conjunta.</w:t>
      </w:r>
      <w:bookmarkEnd w:id="217"/>
      <w:bookmarkEnd w:id="219"/>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1B6B0C">
      <w:pPr>
        <w:numPr>
          <w:ilvl w:val="1"/>
          <w:numId w:val="27"/>
        </w:numPr>
        <w:spacing w:after="0" w:line="240" w:lineRule="auto"/>
        <w:ind w:left="-284" w:right="-284" w:firstLine="0"/>
        <w:jc w:val="both"/>
        <w:rPr>
          <w:rFonts w:cs="Arial"/>
          <w:b/>
          <w:noProof w:val="0"/>
          <w:szCs w:val="20"/>
          <w:lang w:val="es-ES"/>
        </w:rPr>
      </w:pPr>
      <w:r w:rsidRPr="00362A82">
        <w:rPr>
          <w:rFonts w:cs="Arial"/>
          <w:b/>
          <w:noProof w:val="0"/>
          <w:szCs w:val="20"/>
          <w:lang w:val="es-ES"/>
        </w:rPr>
        <w:t>“EL PARTICIPANTE A”, DECLARA QUE.:</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1.1.1</w:t>
      </w:r>
      <w:r w:rsidRPr="00362A82">
        <w:rPr>
          <w:rFonts w:cs="Arial"/>
          <w:noProof w:val="0"/>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1.1.2</w:t>
      </w:r>
      <w:r w:rsidRPr="00362A82">
        <w:rPr>
          <w:rFonts w:cs="Arial"/>
          <w:noProof w:val="0"/>
          <w:szCs w:val="20"/>
        </w:rPr>
        <w:tab/>
        <w:t>TIENE LOS SIGUIENTES REGISTROS OFICIALES. REGISTRO FEDERAL DE CONTRIBUYENTES NÚMERO___ Y REGISTRO PATRONAL ANTE EL INSTITUTO MEXICANO DEL SEGURO SOCIAL NÚMERO 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tabs>
          <w:tab w:val="left" w:pos="1275"/>
        </w:tabs>
        <w:spacing w:after="0" w:line="240" w:lineRule="auto"/>
        <w:ind w:left="-284" w:right="-284"/>
        <w:jc w:val="both"/>
        <w:rPr>
          <w:rFonts w:cs="Arial"/>
          <w:noProof w:val="0"/>
          <w:szCs w:val="20"/>
        </w:rPr>
      </w:pPr>
      <w:r w:rsidRPr="00362A82">
        <w:rPr>
          <w:rFonts w:cs="Arial"/>
          <w:noProof w:val="0"/>
          <w:szCs w:val="20"/>
        </w:rPr>
        <w:tab/>
      </w: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DEL REPRESENTANTE LEGAL ES EL UBICADO EN: 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1.1.5</w:t>
      </w:r>
      <w:r w:rsidRPr="00362A82">
        <w:rPr>
          <w:rFonts w:cs="Arial"/>
          <w:noProof w:val="0"/>
          <w:szCs w:val="20"/>
        </w:rPr>
        <w:tab/>
        <w:t>SEÑALA COMO DOMICILIO LEGAL PARA TODOS LOS EFECTOS QUE DERIVEN DEL PRESENTE CONVENIO, EL UBICADO EN:</w:t>
      </w: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lastRenderedPageBreak/>
        <w:t>2.1</w:t>
      </w:r>
      <w:r w:rsidRPr="00362A82">
        <w:rPr>
          <w:rFonts w:cs="Arial"/>
          <w:b/>
          <w:noProof w:val="0"/>
          <w:szCs w:val="20"/>
        </w:rPr>
        <w:tab/>
        <w:t>“EL PARTICIPANTE B”, DECLARA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2.1.1</w:t>
      </w:r>
      <w:r w:rsidRPr="00362A82">
        <w:rPr>
          <w:rFonts w:cs="Arial"/>
          <w:noProof w:val="0"/>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w:t>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2.1.2</w:t>
      </w:r>
      <w:r w:rsidRPr="00362A82">
        <w:rPr>
          <w:rFonts w:cs="Arial"/>
          <w:noProof w:val="0"/>
          <w:szCs w:val="20"/>
        </w:rPr>
        <w:tab/>
        <w:t>TIENE LOS SIGUIENTES REGISTROS OFICIALES. REGISTRO FEDERAL DE CONTRIBUYENTES NÚMERO __________ Y REGISTRO PATRONAL ANTE EL INSTITUTO MEXICANO DEL SEGURO SOCIAL NÚMERO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 SU REPRESENTANTE LEGAL ES EL UBICADO EN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2.1.5</w:t>
      </w:r>
      <w:r w:rsidRPr="00362A82">
        <w:rPr>
          <w:rFonts w:cs="Arial"/>
          <w:noProof w:val="0"/>
          <w:szCs w:val="20"/>
        </w:rPr>
        <w:tab/>
        <w:t>SEÑALA COMO DOMICILIO LEGAL PARA TODOS LOS EFECTOS QUE DERIVEN DEL PRESENTE CONVENIO, EL UBICADO EN. _________________. (MENCIONAR E IDENTIFICAR A CUÁNTOS INTEGRANTES CONFORMAN LA PARTICIPACIÓN CONJUNTA PARA LA PRESENTACIÓN DE PROPUESTAS).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3.1. “LAS PARTES” DECLARAN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3.1.1</w:t>
      </w:r>
      <w:r w:rsidRPr="00362A82">
        <w:rPr>
          <w:rFonts w:cs="Arial"/>
          <w:noProof w:val="0"/>
          <w:szCs w:val="20"/>
        </w:rPr>
        <w:t>. CONOCEN LOS REQUISITOS Y CONDICIONES ESTIPULADAS EN LA CONVOCATORIA A LA LICITACIÓN PÚBLICA NACIONAL____________.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lastRenderedPageBreak/>
        <w:t>3.1.2</w:t>
      </w:r>
      <w:r w:rsidRPr="00362A82">
        <w:rPr>
          <w:rFonts w:cs="Arial"/>
          <w:noProof w:val="0"/>
          <w:szCs w:val="20"/>
        </w:rPr>
        <w:t>.</w:t>
      </w:r>
      <w:r w:rsidRPr="00362A82">
        <w:rPr>
          <w:rFonts w:cs="Arial"/>
          <w:noProof w:val="0"/>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362A82" w:rsidRDefault="00362A82" w:rsidP="00362A82">
      <w:pPr>
        <w:spacing w:after="0" w:line="240" w:lineRule="auto"/>
        <w:ind w:left="-284" w:right="-284"/>
        <w:jc w:val="both"/>
        <w:rPr>
          <w:rFonts w:cs="Arial"/>
          <w:noProof w:val="0"/>
          <w:szCs w:val="20"/>
        </w:rPr>
      </w:pPr>
    </w:p>
    <w:p w:rsidR="00362A82" w:rsidRDefault="00362A82" w:rsidP="00362A82">
      <w:pPr>
        <w:spacing w:after="0" w:line="240" w:lineRule="auto"/>
        <w:ind w:left="-284" w:right="-284"/>
        <w:jc w:val="both"/>
        <w:rPr>
          <w:rFonts w:cs="Arial"/>
          <w:noProof w:val="0"/>
          <w:szCs w:val="20"/>
        </w:rPr>
      </w:pPr>
      <w:r w:rsidRPr="00362A82">
        <w:rPr>
          <w:rFonts w:cs="Arial"/>
          <w:noProof w:val="0"/>
          <w:szCs w:val="20"/>
        </w:rPr>
        <w:t>EXPUESTO LO ANTERIOR, LAS PARTES OTORGAN LAS SIGUIENTES.</w:t>
      </w:r>
    </w:p>
    <w:p w:rsidR="002F6CC4" w:rsidRPr="00362A82" w:rsidRDefault="002F6CC4" w:rsidP="00362A82">
      <w:pPr>
        <w:spacing w:after="0" w:line="240" w:lineRule="auto"/>
        <w:ind w:left="-284" w:right="-284"/>
        <w:jc w:val="both"/>
        <w:rPr>
          <w:rFonts w:cs="Arial"/>
          <w:noProof w:val="0"/>
          <w:szCs w:val="20"/>
        </w:rPr>
      </w:pPr>
    </w:p>
    <w:p w:rsidR="00AD5359" w:rsidRDefault="00AD5359" w:rsidP="00362A82">
      <w:pPr>
        <w:spacing w:after="0" w:line="240" w:lineRule="auto"/>
        <w:ind w:left="-284" w:right="-284"/>
        <w:jc w:val="center"/>
        <w:rPr>
          <w:rFonts w:cs="Arial"/>
          <w:b/>
          <w:noProof w:val="0"/>
          <w:szCs w:val="20"/>
        </w:rPr>
      </w:pPr>
    </w:p>
    <w:p w:rsidR="00362A82" w:rsidRPr="00362A82" w:rsidRDefault="00362A82" w:rsidP="00362A82">
      <w:pPr>
        <w:spacing w:after="0" w:line="240" w:lineRule="auto"/>
        <w:ind w:left="-284" w:right="-284"/>
        <w:jc w:val="center"/>
        <w:rPr>
          <w:rFonts w:cs="Arial"/>
          <w:b/>
          <w:noProof w:val="0"/>
          <w:szCs w:val="20"/>
        </w:rPr>
      </w:pPr>
      <w:r w:rsidRPr="00362A82">
        <w:rPr>
          <w:rFonts w:cs="Arial"/>
          <w:b/>
          <w:noProof w:val="0"/>
          <w:szCs w:val="20"/>
        </w:rPr>
        <w:t>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PRIMERA.- OBJETO: “PARTICIPACIÓN CONJUNTA</w:t>
      </w:r>
      <w:r w:rsidRPr="00362A82">
        <w:rPr>
          <w:rFonts w:cs="Arial"/>
          <w:noProof w:val="0"/>
          <w:szCs w:val="20"/>
        </w:rPr>
        <w:t>”.</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PARTICIPANTE “A”. (DESCRIBIR LA PARTE QUE SE OBLIGA A SUMINISTRAR).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(CADA UNO DE LOS INTEGRANTES QUE CONFORMAN LA PARTICIPACIÓN CONJUNTA PARA LA PRESENTACIÓN DE PROPUESTAS DEBERÁ DESCRIBIR LA PARTE QUE SE OBLIGA A ENTREGAR).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SEGUNDA.-REPRESENTANTE COMÚN Y OBLIGADO SOLIDARIO.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Default="00362A82" w:rsidP="00362A82">
      <w:pPr>
        <w:spacing w:after="0" w:line="240" w:lineRule="auto"/>
        <w:ind w:left="-284" w:right="-284"/>
        <w:jc w:val="both"/>
        <w:rPr>
          <w:rFonts w:cs="Arial"/>
          <w:noProof w:val="0"/>
          <w:szCs w:val="20"/>
        </w:rPr>
      </w:pPr>
    </w:p>
    <w:p w:rsidR="00AD5359" w:rsidRPr="00362A82" w:rsidRDefault="00AD5359"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TERCERA.- DEL COBRO DE LAS FACTURAS.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lastRenderedPageBreak/>
        <w:t>CUARTA.- VIGENCIA.</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QUINTA.-OBLIGACIONES.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362A82">
        <w:rPr>
          <w:rFonts w:cs="Arial"/>
          <w:noProof w:val="0"/>
          <w:szCs w:val="20"/>
        </w:rPr>
        <w:t>DE</w:t>
      </w:r>
      <w:proofErr w:type="spellEnd"/>
      <w:r w:rsidRPr="00362A82">
        <w:rPr>
          <w:rFonts w:cs="Arial"/>
          <w:noProof w:val="0"/>
          <w:szCs w:val="20"/>
        </w:rPr>
        <w:t xml:space="preserve"> 20___.</w:t>
      </w:r>
    </w:p>
    <w:p w:rsidR="00362A82" w:rsidRDefault="00362A82" w:rsidP="00362A82">
      <w:pPr>
        <w:spacing w:after="0" w:line="240" w:lineRule="auto"/>
        <w:ind w:left="-284" w:right="-284"/>
        <w:jc w:val="both"/>
        <w:rPr>
          <w:rFonts w:cs="Arial"/>
          <w:noProof w:val="0"/>
          <w:szCs w:val="20"/>
        </w:rPr>
      </w:pPr>
    </w:p>
    <w:p w:rsidR="00DE4363" w:rsidRDefault="00DE4363" w:rsidP="00362A82">
      <w:pPr>
        <w:spacing w:after="0" w:line="240" w:lineRule="auto"/>
        <w:ind w:left="-284" w:right="-284"/>
        <w:jc w:val="both"/>
        <w:rPr>
          <w:rFonts w:cs="Arial"/>
          <w:noProof w:val="0"/>
          <w:szCs w:val="20"/>
        </w:rPr>
      </w:pPr>
    </w:p>
    <w:p w:rsidR="00AD5359" w:rsidRPr="00362A82" w:rsidRDefault="00AD5359" w:rsidP="00362A82">
      <w:pPr>
        <w:spacing w:after="0" w:line="240" w:lineRule="auto"/>
        <w:ind w:left="-284" w:right="-284"/>
        <w:jc w:val="both"/>
        <w:rPr>
          <w:rFonts w:cs="Arial"/>
          <w:noProof w:val="0"/>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362A82" w:rsidTr="0074198A">
        <w:trPr>
          <w:jc w:val="center"/>
        </w:trPr>
        <w:tc>
          <w:tcPr>
            <w:tcW w:w="360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A”</w:t>
            </w:r>
          </w:p>
        </w:tc>
        <w:tc>
          <w:tcPr>
            <w:tcW w:w="720" w:type="dxa"/>
          </w:tcPr>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p>
        </w:tc>
        <w:tc>
          <w:tcPr>
            <w:tcW w:w="324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B”</w:t>
            </w:r>
          </w:p>
          <w:p w:rsidR="00362A82" w:rsidRPr="00362A82" w:rsidRDefault="00362A82" w:rsidP="00362A82">
            <w:pPr>
              <w:spacing w:after="0" w:line="240" w:lineRule="auto"/>
              <w:ind w:left="-45" w:right="-284"/>
              <w:jc w:val="both"/>
              <w:rPr>
                <w:rFonts w:cs="Arial"/>
                <w:noProof w:val="0"/>
                <w:szCs w:val="20"/>
              </w:rPr>
            </w:pPr>
          </w:p>
        </w:tc>
      </w:tr>
      <w:tr w:rsidR="00362A82" w:rsidRPr="00362A82" w:rsidTr="0074198A">
        <w:trPr>
          <w:jc w:val="center"/>
        </w:trPr>
        <w:tc>
          <w:tcPr>
            <w:tcW w:w="360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c>
          <w:tcPr>
            <w:tcW w:w="720" w:type="dxa"/>
          </w:tcPr>
          <w:p w:rsidR="00362A82" w:rsidRPr="00362A82" w:rsidRDefault="00362A82" w:rsidP="00362A82">
            <w:pPr>
              <w:spacing w:after="0" w:line="240" w:lineRule="auto"/>
              <w:ind w:left="-284" w:right="-284"/>
              <w:jc w:val="both"/>
              <w:rPr>
                <w:rFonts w:cs="Arial"/>
                <w:noProof w:val="0"/>
                <w:szCs w:val="20"/>
              </w:rPr>
            </w:pPr>
          </w:p>
        </w:tc>
        <w:tc>
          <w:tcPr>
            <w:tcW w:w="324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r>
    </w:tbl>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r w:rsidRPr="00362A82">
        <w:rPr>
          <w:rFonts w:cs="Arial"/>
          <w:szCs w:val="20"/>
        </w:rPr>
        <w:br w:type="page"/>
      </w:r>
    </w:p>
    <w:p w:rsidR="00C86FCE" w:rsidRPr="00AD5E8A" w:rsidRDefault="00A84A88" w:rsidP="00C0334C">
      <w:pPr>
        <w:pStyle w:val="Ttulo1"/>
      </w:pPr>
      <w:bookmarkStart w:id="220" w:name="_Toc431386050"/>
      <w:bookmarkStart w:id="221" w:name="_Toc431386327"/>
      <w:bookmarkStart w:id="222" w:name="_Toc499894442"/>
      <w:r w:rsidRPr="00BB3CB0">
        <w:lastRenderedPageBreak/>
        <w:t xml:space="preserve">Anexo </w:t>
      </w:r>
      <w:r w:rsidR="00C43237" w:rsidRPr="00BB3CB0">
        <w:t>1</w:t>
      </w:r>
      <w:r w:rsidR="008D0F50">
        <w:t>6</w:t>
      </w:r>
      <w:r w:rsidR="00C43237" w:rsidRPr="00BB3CB0">
        <w:t>.</w:t>
      </w:r>
      <w:bookmarkStart w:id="223" w:name="_Toc431386051"/>
      <w:bookmarkStart w:id="224" w:name="_Toc431386328"/>
      <w:bookmarkEnd w:id="220"/>
      <w:bookmarkEnd w:id="221"/>
      <w:r w:rsidRPr="00BB3CB0">
        <w:t>-</w:t>
      </w:r>
      <w:r w:rsidR="00AD5E8A">
        <w:t xml:space="preserve"> </w:t>
      </w:r>
      <w:r w:rsidRPr="00AD5E8A">
        <w:t>Glosario</w:t>
      </w:r>
      <w:bookmarkEnd w:id="223"/>
      <w:bookmarkEnd w:id="224"/>
      <w:r>
        <w:t>.</w:t>
      </w:r>
      <w:bookmarkEnd w:id="222"/>
    </w:p>
    <w:p w:rsidR="00C86FCE" w:rsidRPr="00C43237"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C539E2" w:rsidRDefault="00C86FCE" w:rsidP="00C43237">
      <w:pPr>
        <w:tabs>
          <w:tab w:val="num" w:pos="142"/>
        </w:tabs>
        <w:suppressAutoHyphens/>
        <w:spacing w:after="0" w:line="240" w:lineRule="auto"/>
        <w:ind w:left="-284" w:hanging="6"/>
        <w:rPr>
          <w:rFonts w:eastAsia="Times New Roman" w:cs="Arial"/>
          <w:b/>
          <w:szCs w:val="20"/>
          <w:lang w:val="es-ES" w:eastAsia="ar-SA"/>
        </w:rPr>
      </w:pPr>
      <w:r w:rsidRPr="00C539E2">
        <w:rPr>
          <w:rFonts w:eastAsia="Times New Roman" w:cs="Arial"/>
          <w:b/>
          <w:szCs w:val="20"/>
          <w:lang w:val="es-ES" w:eastAsia="ar-SA"/>
        </w:rPr>
        <w:t xml:space="preserve">Para efectos de ésta </w:t>
      </w:r>
      <w:r w:rsidR="00BE5456" w:rsidRPr="00C539E2">
        <w:rPr>
          <w:b/>
          <w:szCs w:val="20"/>
          <w:lang w:val="es-ES_tradnl"/>
        </w:rPr>
        <w:t>convocatoria</w:t>
      </w:r>
      <w:r w:rsidRPr="00C539E2">
        <w:rPr>
          <w:rFonts w:eastAsia="Times New Roman" w:cs="Arial"/>
          <w:b/>
          <w:szCs w:val="20"/>
          <w:lang w:val="es-ES" w:eastAsia="ar-SA"/>
        </w:rPr>
        <w:t>,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w:t>
      </w:r>
      <w:r w:rsidR="00FF6809">
        <w:rPr>
          <w:rFonts w:eastAsia="Times New Roman" w:cs="Arial"/>
          <w:b/>
          <w:szCs w:val="20"/>
          <w:lang w:val="es-ES" w:eastAsia="ar-SA"/>
        </w:rPr>
        <w:t>l</w:t>
      </w:r>
      <w:r w:rsidRPr="00C43237">
        <w:rPr>
          <w:rFonts w:eastAsia="Times New Roman" w:cs="Arial"/>
          <w:b/>
          <w:szCs w:val="20"/>
          <w:lang w:val="es-ES" w:eastAsia="ar-SA"/>
        </w:rPr>
        <w:t>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FF6809"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C43237"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FF6809">
        <w:rPr>
          <w:rFonts w:eastAsia="Times New Roman" w:cs="Arial"/>
          <w:b/>
          <w:szCs w:val="20"/>
          <w:lang w:val="es-ES" w:eastAsia="ar-SA"/>
        </w:rPr>
        <w:t>LPN</w:t>
      </w:r>
      <w:r>
        <w:rPr>
          <w:rFonts w:eastAsia="Times New Roman" w:cs="Arial"/>
          <w:b/>
          <w:szCs w:val="20"/>
          <w:lang w:val="es-ES" w:eastAsia="ar-SA"/>
        </w:rPr>
        <w:t>:</w:t>
      </w:r>
      <w:r>
        <w:rPr>
          <w:rFonts w:eastAsia="Times New Roman" w:cs="Arial"/>
          <w:szCs w:val="20"/>
          <w:lang w:val="es-ES" w:eastAsia="ar-SA"/>
        </w:rPr>
        <w:t xml:space="preserve"> Licitación Pública Nacional.</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lastRenderedPageBreak/>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3C043C">
      <w:headerReference w:type="default" r:id="rId13"/>
      <w:footerReference w:type="default" r:id="rId14"/>
      <w:pgSz w:w="12240" w:h="15840"/>
      <w:pgMar w:top="410" w:right="1325" w:bottom="1134" w:left="1418" w:header="45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5C5" w:rsidRDefault="007B35C5" w:rsidP="00532601">
      <w:pPr>
        <w:spacing w:after="0" w:line="240" w:lineRule="auto"/>
      </w:pPr>
      <w:r>
        <w:separator/>
      </w:r>
    </w:p>
  </w:endnote>
  <w:endnote w:type="continuationSeparator" w:id="0">
    <w:p w:rsidR="007B35C5" w:rsidRDefault="007B35C5"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Roman PS">
    <w:charset w:val="00"/>
    <w:family w:val="roman"/>
    <w:pitch w:val="variable"/>
  </w:font>
  <w:font w:name="Georgia">
    <w:panose1 w:val="02040502050405020303"/>
    <w:charset w:val="00"/>
    <w:family w:val="roman"/>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644440"/>
      <w:docPartObj>
        <w:docPartGallery w:val="Page Numbers (Bottom of Page)"/>
        <w:docPartUnique/>
      </w:docPartObj>
    </w:sdtPr>
    <w:sdtEndPr/>
    <w:sdtContent>
      <w:sdt>
        <w:sdtPr>
          <w:id w:val="-156459648"/>
          <w:docPartObj>
            <w:docPartGallery w:val="Page Numbers (Top of Page)"/>
            <w:docPartUnique/>
          </w:docPartObj>
        </w:sdtPr>
        <w:sdtEndPr/>
        <w:sdtContent>
          <w:p w:rsidR="007439A6" w:rsidRDefault="007439A6"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C0334C">
              <w:rPr>
                <w:b/>
                <w:bCs/>
              </w:rPr>
              <w:t>15</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C0334C">
              <w:rPr>
                <w:b/>
                <w:bCs/>
              </w:rPr>
              <w:t>82</w:t>
            </w:r>
            <w:r>
              <w:rPr>
                <w:b/>
                <w:bCs/>
                <w:szCs w:val="24"/>
              </w:rPr>
              <w:fldChar w:fldCharType="end"/>
            </w:r>
          </w:p>
        </w:sdtContent>
      </w:sdt>
    </w:sdtContent>
  </w:sdt>
  <w:p w:rsidR="007439A6" w:rsidRDefault="007439A6">
    <w:pPr>
      <w:pStyle w:val="Piedepgina"/>
      <w:jc w:val="right"/>
    </w:pPr>
  </w:p>
  <w:p w:rsidR="007439A6" w:rsidRPr="007C4BFA" w:rsidRDefault="007439A6"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992988735"/>
      <w:docPartObj>
        <w:docPartGallery w:val="Page Numbers (Bottom of Page)"/>
        <w:docPartUnique/>
      </w:docPartObj>
    </w:sdtPr>
    <w:sdtEndPr/>
    <w:sdtContent>
      <w:sdt>
        <w:sdtPr>
          <w:rPr>
            <w:rFonts w:ascii="Arial" w:hAnsi="Arial" w:cs="Arial"/>
            <w:sz w:val="20"/>
          </w:rPr>
          <w:id w:val="-1328129137"/>
          <w:docPartObj>
            <w:docPartGallery w:val="Page Numbers (Top of Page)"/>
            <w:docPartUnique/>
          </w:docPartObj>
        </w:sdtPr>
        <w:sdtEndPr/>
        <w:sdtContent>
          <w:p w:rsidR="007439A6" w:rsidRPr="00FA0316" w:rsidRDefault="007439A6">
            <w:pPr>
              <w:pStyle w:val="Piedepgina"/>
              <w:jc w:val="right"/>
              <w:rPr>
                <w:rFonts w:ascii="Arial" w:hAnsi="Arial" w:cs="Arial"/>
                <w:sz w:val="20"/>
              </w:rPr>
            </w:pPr>
            <w:r w:rsidRPr="00FA0316">
              <w:rPr>
                <w:rFonts w:ascii="Arial" w:hAnsi="Arial" w:cs="Arial"/>
                <w:sz w:val="20"/>
              </w:rPr>
              <w:t xml:space="preserve">Página </w:t>
            </w:r>
            <w:r w:rsidRPr="00FA0316">
              <w:rPr>
                <w:rFonts w:ascii="Arial" w:hAnsi="Arial" w:cs="Arial"/>
                <w:b/>
                <w:bCs/>
                <w:sz w:val="20"/>
              </w:rPr>
              <w:fldChar w:fldCharType="begin"/>
            </w:r>
            <w:r w:rsidRPr="00FA0316">
              <w:rPr>
                <w:rFonts w:ascii="Arial" w:hAnsi="Arial" w:cs="Arial"/>
                <w:b/>
                <w:bCs/>
                <w:sz w:val="20"/>
              </w:rPr>
              <w:instrText>PAGE</w:instrText>
            </w:r>
            <w:r w:rsidRPr="00FA0316">
              <w:rPr>
                <w:rFonts w:ascii="Arial" w:hAnsi="Arial" w:cs="Arial"/>
                <w:b/>
                <w:bCs/>
                <w:sz w:val="20"/>
              </w:rPr>
              <w:fldChar w:fldCharType="separate"/>
            </w:r>
            <w:r w:rsidR="00C0334C">
              <w:rPr>
                <w:rFonts w:ascii="Arial" w:hAnsi="Arial" w:cs="Arial"/>
                <w:b/>
                <w:bCs/>
                <w:sz w:val="20"/>
              </w:rPr>
              <w:t>82</w:t>
            </w:r>
            <w:r w:rsidRPr="00FA0316">
              <w:rPr>
                <w:rFonts w:ascii="Arial" w:hAnsi="Arial" w:cs="Arial"/>
                <w:b/>
                <w:bCs/>
                <w:sz w:val="20"/>
              </w:rPr>
              <w:fldChar w:fldCharType="end"/>
            </w:r>
            <w:r w:rsidRPr="00FA0316">
              <w:rPr>
                <w:rFonts w:ascii="Arial" w:hAnsi="Arial" w:cs="Arial"/>
                <w:sz w:val="20"/>
              </w:rPr>
              <w:t xml:space="preserve"> de </w:t>
            </w:r>
            <w:r w:rsidRPr="00FA0316">
              <w:rPr>
                <w:rFonts w:ascii="Arial" w:hAnsi="Arial" w:cs="Arial"/>
                <w:b/>
                <w:bCs/>
                <w:sz w:val="20"/>
              </w:rPr>
              <w:fldChar w:fldCharType="begin"/>
            </w:r>
            <w:r w:rsidRPr="00FA0316">
              <w:rPr>
                <w:rFonts w:ascii="Arial" w:hAnsi="Arial" w:cs="Arial"/>
                <w:b/>
                <w:bCs/>
                <w:sz w:val="20"/>
              </w:rPr>
              <w:instrText>NUMPAGES</w:instrText>
            </w:r>
            <w:r w:rsidRPr="00FA0316">
              <w:rPr>
                <w:rFonts w:ascii="Arial" w:hAnsi="Arial" w:cs="Arial"/>
                <w:b/>
                <w:bCs/>
                <w:sz w:val="20"/>
              </w:rPr>
              <w:fldChar w:fldCharType="separate"/>
            </w:r>
            <w:r w:rsidR="00C0334C">
              <w:rPr>
                <w:rFonts w:ascii="Arial" w:hAnsi="Arial" w:cs="Arial"/>
                <w:b/>
                <w:bCs/>
                <w:sz w:val="20"/>
              </w:rPr>
              <w:t>82</w:t>
            </w:r>
            <w:r w:rsidRPr="00FA0316">
              <w:rPr>
                <w:rFonts w:ascii="Arial" w:hAnsi="Arial" w:cs="Arial"/>
                <w:b/>
                <w:bCs/>
                <w:sz w:val="20"/>
              </w:rPr>
              <w:fldChar w:fldCharType="end"/>
            </w:r>
          </w:p>
        </w:sdtContent>
      </w:sdt>
    </w:sdtContent>
  </w:sdt>
  <w:p w:rsidR="007439A6" w:rsidRPr="00624030" w:rsidRDefault="007439A6" w:rsidP="00ED14F5">
    <w:pPr>
      <w:pStyle w:val="Piedepgina"/>
      <w:jc w:val="right"/>
      <w:rPr>
        <w:sz w:val="14"/>
        <w:szCs w:val="14"/>
      </w:rPr>
    </w:pPr>
  </w:p>
  <w:p w:rsidR="007439A6" w:rsidRDefault="007439A6"/>
  <w:p w:rsidR="007439A6" w:rsidRDefault="00743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5C5" w:rsidRDefault="007B35C5" w:rsidP="00532601">
      <w:pPr>
        <w:spacing w:after="0" w:line="240" w:lineRule="auto"/>
      </w:pPr>
      <w:r>
        <w:separator/>
      </w:r>
    </w:p>
  </w:footnote>
  <w:footnote w:type="continuationSeparator" w:id="0">
    <w:p w:rsidR="007B35C5" w:rsidRDefault="007B35C5"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7439A6" w:rsidTr="00987A8D">
      <w:trPr>
        <w:trHeight w:val="1696"/>
        <w:jc w:val="center"/>
      </w:trPr>
      <w:tc>
        <w:tcPr>
          <w:tcW w:w="2162" w:type="pct"/>
          <w:vAlign w:val="center"/>
        </w:tcPr>
        <w:p w:rsidR="007439A6" w:rsidRDefault="007439A6" w:rsidP="00B15385">
          <w:pPr>
            <w:suppressAutoHyphens/>
            <w:jc w:val="center"/>
            <w:rPr>
              <w:rFonts w:cs="Arial"/>
              <w:b/>
              <w:bCs/>
              <w:sz w:val="16"/>
              <w:szCs w:val="18"/>
              <w:lang w:val="es-ES" w:eastAsia="ar-SA"/>
            </w:rPr>
          </w:pPr>
          <w:r>
            <w:rPr>
              <w:rFonts w:cs="Arial"/>
              <w:b/>
              <w:bCs/>
              <w:sz w:val="16"/>
              <w:szCs w:val="18"/>
              <w:lang w:val="es-ES" w:eastAsia="ar-SA"/>
            </w:rPr>
            <w:t>Convocatoria</w:t>
          </w:r>
        </w:p>
        <w:p w:rsidR="007439A6" w:rsidRDefault="007439A6" w:rsidP="00CE53EB">
          <w:pPr>
            <w:suppressAutoHyphens/>
            <w:jc w:val="center"/>
            <w:rPr>
              <w:rFonts w:cs="Arial"/>
              <w:b/>
              <w:bCs/>
              <w:sz w:val="16"/>
              <w:szCs w:val="18"/>
              <w:lang w:val="es-ES" w:eastAsia="ar-SA"/>
            </w:rPr>
          </w:pPr>
        </w:p>
        <w:p w:rsidR="007439A6" w:rsidRPr="00206357" w:rsidRDefault="007439A6" w:rsidP="00CE53E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7439A6" w:rsidRPr="00206357" w:rsidRDefault="007439A6" w:rsidP="00CE53EB">
          <w:pPr>
            <w:suppressAutoHyphens/>
            <w:jc w:val="center"/>
            <w:rPr>
              <w:rFonts w:cs="Arial"/>
              <w:b/>
              <w:sz w:val="10"/>
              <w:szCs w:val="18"/>
              <w:lang w:val="es-ES" w:eastAsia="ar-SA"/>
            </w:rPr>
          </w:pPr>
        </w:p>
        <w:p w:rsidR="007439A6" w:rsidRPr="00987A8D" w:rsidRDefault="007439A6" w:rsidP="00930156">
          <w:pPr>
            <w:suppressAutoHyphens/>
            <w:jc w:val="center"/>
            <w:rPr>
              <w:rFonts w:cs="Arial"/>
              <w:b/>
              <w:sz w:val="16"/>
              <w:szCs w:val="18"/>
              <w:lang w:val="es-ES_tradnl" w:eastAsia="ar-SA"/>
            </w:rPr>
          </w:pPr>
          <w:r>
            <w:rPr>
              <w:rFonts w:cs="Arial"/>
              <w:b/>
              <w:sz w:val="16"/>
              <w:szCs w:val="18"/>
              <w:lang w:val="es-ES" w:eastAsia="ar-SA"/>
            </w:rPr>
            <w:t>Número LA-</w:t>
          </w:r>
          <w:r w:rsidRPr="000A530A">
            <w:rPr>
              <w:rFonts w:cs="Arial"/>
              <w:b/>
              <w:sz w:val="16"/>
              <w:szCs w:val="18"/>
              <w:lang w:val="es-ES" w:eastAsia="ar-SA"/>
            </w:rPr>
            <w:t>019GYR019-E</w:t>
          </w:r>
          <w:r>
            <w:rPr>
              <w:rFonts w:cs="Arial"/>
              <w:b/>
              <w:sz w:val="16"/>
              <w:szCs w:val="18"/>
              <w:lang w:val="es-ES" w:eastAsia="ar-SA"/>
            </w:rPr>
            <w:t>243</w:t>
          </w:r>
          <w:r w:rsidRPr="000A530A">
            <w:rPr>
              <w:rFonts w:cs="Arial"/>
              <w:b/>
              <w:sz w:val="16"/>
              <w:szCs w:val="18"/>
              <w:lang w:val="es-ES" w:eastAsia="ar-SA"/>
            </w:rPr>
            <w:t>-201</w:t>
          </w:r>
          <w:r>
            <w:rPr>
              <w:rFonts w:cs="Arial"/>
              <w:b/>
              <w:sz w:val="16"/>
              <w:szCs w:val="18"/>
              <w:lang w:val="es-ES" w:eastAsia="ar-SA"/>
            </w:rPr>
            <w:t>7</w:t>
          </w:r>
        </w:p>
      </w:tc>
      <w:tc>
        <w:tcPr>
          <w:tcW w:w="2838" w:type="pct"/>
        </w:tcPr>
        <w:p w:rsidR="007439A6" w:rsidRDefault="007439A6"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7728" behindDoc="1" locked="0" layoutInCell="1" allowOverlap="1" wp14:anchorId="396354B1" wp14:editId="32B4EFD4">
                <wp:simplePos x="0" y="0"/>
                <wp:positionH relativeFrom="column">
                  <wp:posOffset>2532009</wp:posOffset>
                </wp:positionH>
                <wp:positionV relativeFrom="paragraph">
                  <wp:posOffset>168275</wp:posOffset>
                </wp:positionV>
                <wp:extent cx="695325" cy="842645"/>
                <wp:effectExtent l="0" t="0" r="9525"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704" behindDoc="1" locked="0" layoutInCell="1" allowOverlap="1" wp14:anchorId="62617693" wp14:editId="500EC815">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439A6" w:rsidRDefault="007439A6"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7439A6" w:rsidTr="00ED14F5">
      <w:trPr>
        <w:trHeight w:val="1696"/>
        <w:jc w:val="center"/>
      </w:trPr>
      <w:tc>
        <w:tcPr>
          <w:tcW w:w="2162" w:type="pct"/>
          <w:vAlign w:val="center"/>
        </w:tcPr>
        <w:p w:rsidR="007439A6" w:rsidRDefault="007439A6" w:rsidP="00ED14F5">
          <w:pPr>
            <w:suppressAutoHyphens/>
            <w:jc w:val="center"/>
            <w:rPr>
              <w:rFonts w:cs="Arial"/>
              <w:b/>
              <w:bCs/>
              <w:sz w:val="16"/>
              <w:szCs w:val="18"/>
              <w:lang w:val="es-ES" w:eastAsia="ar-SA"/>
            </w:rPr>
          </w:pPr>
          <w:r>
            <w:rPr>
              <w:rFonts w:cs="Arial"/>
              <w:b/>
              <w:bCs/>
              <w:sz w:val="16"/>
              <w:szCs w:val="18"/>
              <w:lang w:val="es-ES" w:eastAsia="ar-SA"/>
            </w:rPr>
            <w:t>Convocatoria</w:t>
          </w:r>
        </w:p>
        <w:p w:rsidR="007439A6" w:rsidRDefault="007439A6" w:rsidP="00ED14F5">
          <w:pPr>
            <w:suppressAutoHyphens/>
            <w:jc w:val="center"/>
            <w:rPr>
              <w:rFonts w:cs="Arial"/>
              <w:b/>
              <w:bCs/>
              <w:sz w:val="16"/>
              <w:szCs w:val="18"/>
              <w:lang w:val="es-ES" w:eastAsia="ar-SA"/>
            </w:rPr>
          </w:pPr>
        </w:p>
        <w:p w:rsidR="007439A6" w:rsidRPr="00206357" w:rsidRDefault="007439A6"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7439A6" w:rsidRPr="00206357" w:rsidRDefault="007439A6" w:rsidP="00ED14F5">
          <w:pPr>
            <w:suppressAutoHyphens/>
            <w:jc w:val="center"/>
            <w:rPr>
              <w:rFonts w:cs="Arial"/>
              <w:b/>
              <w:sz w:val="10"/>
              <w:szCs w:val="18"/>
              <w:lang w:val="es-ES" w:eastAsia="ar-SA"/>
            </w:rPr>
          </w:pPr>
        </w:p>
        <w:p w:rsidR="007439A6" w:rsidRPr="00987A8D" w:rsidRDefault="007439A6" w:rsidP="00930156">
          <w:pPr>
            <w:suppressAutoHyphens/>
            <w:jc w:val="center"/>
            <w:rPr>
              <w:rFonts w:cs="Arial"/>
              <w:b/>
              <w:sz w:val="16"/>
              <w:szCs w:val="18"/>
              <w:lang w:val="es-ES_tradnl" w:eastAsia="ar-SA"/>
            </w:rPr>
          </w:pPr>
          <w:r>
            <w:rPr>
              <w:rFonts w:cs="Arial"/>
              <w:b/>
              <w:sz w:val="16"/>
              <w:szCs w:val="18"/>
              <w:lang w:val="es-ES" w:eastAsia="ar-SA"/>
            </w:rPr>
            <w:t>Número LA-</w:t>
          </w:r>
          <w:r w:rsidRPr="00883C63">
            <w:rPr>
              <w:rFonts w:cs="Arial"/>
              <w:b/>
              <w:sz w:val="16"/>
              <w:szCs w:val="18"/>
              <w:lang w:val="es-ES" w:eastAsia="ar-SA"/>
            </w:rPr>
            <w:t>019GYR019-E</w:t>
          </w:r>
          <w:r>
            <w:rPr>
              <w:rFonts w:cs="Arial"/>
              <w:b/>
              <w:sz w:val="16"/>
              <w:szCs w:val="18"/>
              <w:lang w:val="es-ES" w:eastAsia="ar-SA"/>
            </w:rPr>
            <w:t>243-2017</w:t>
          </w:r>
        </w:p>
      </w:tc>
      <w:tc>
        <w:tcPr>
          <w:tcW w:w="2838" w:type="pct"/>
        </w:tcPr>
        <w:p w:rsidR="007439A6" w:rsidRDefault="007439A6" w:rsidP="00ED14F5">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1040" behindDoc="1" locked="0" layoutInCell="1" allowOverlap="1" wp14:anchorId="406693BE" wp14:editId="3A3EB43E">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0016" behindDoc="1" locked="0" layoutInCell="1" allowOverlap="1" wp14:anchorId="12958EA9" wp14:editId="0E8E9E99">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439A6" w:rsidRPr="005D05B2" w:rsidRDefault="007439A6" w:rsidP="00ED14F5">
    <w:pPr>
      <w:pStyle w:val="Encabezado"/>
      <w:rPr>
        <w:sz w:val="16"/>
        <w:szCs w:val="16"/>
        <w:lang w:val="es-MX"/>
      </w:rPr>
    </w:pPr>
  </w:p>
  <w:p w:rsidR="007439A6" w:rsidRDefault="007439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C0109B9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D908A17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bullet"/>
      <w:lvlText w:val=""/>
      <w:lvlJc w:val="left"/>
      <w:pPr>
        <w:tabs>
          <w:tab w:val="num" w:pos="1140"/>
        </w:tabs>
        <w:ind w:left="1140" w:hanging="180"/>
      </w:pPr>
      <w:rPr>
        <w:rFonts w:ascii="Wingdings" w:hAnsi="Wingding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singleLevel"/>
    <w:tmpl w:val="00000004"/>
    <w:name w:val="WW8Num5"/>
    <w:lvl w:ilvl="0">
      <w:start w:val="1"/>
      <w:numFmt w:val="bullet"/>
      <w:lvlText w:val="o"/>
      <w:lvlJc w:val="left"/>
      <w:pPr>
        <w:tabs>
          <w:tab w:val="num" w:pos="720"/>
        </w:tabs>
        <w:ind w:left="720" w:hanging="360"/>
      </w:pPr>
      <w:rPr>
        <w:rFonts w:ascii="Courier New" w:hAnsi="Courier New" w:cs="Courier New"/>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C"/>
    <w:multiLevelType w:val="multilevel"/>
    <w:tmpl w:val="0000000C"/>
    <w:name w:val="WW8Num14"/>
    <w:lvl w:ilvl="0">
      <w:start w:val="1"/>
      <w:numFmt w:val="bullet"/>
      <w:lvlText w:val="o"/>
      <w:lvlJc w:val="left"/>
      <w:pPr>
        <w:tabs>
          <w:tab w:val="num" w:pos="720"/>
        </w:tabs>
        <w:ind w:left="720" w:hanging="360"/>
      </w:pPr>
      <w:rPr>
        <w:rFonts w:ascii="Courier New" w:hAnsi="Courier New" w:cs="Courier New"/>
      </w:rPr>
    </w:lvl>
    <w:lvl w:ilvl="1">
      <w:start w:val="1"/>
      <w:numFmt w:val="bullet"/>
      <w:lvlText w:val=""/>
      <w:lvlJc w:val="left"/>
      <w:pPr>
        <w:tabs>
          <w:tab w:val="num" w:pos="1440"/>
        </w:tabs>
        <w:ind w:left="1440" w:hanging="360"/>
      </w:pPr>
      <w:rPr>
        <w:rFonts w:ascii="Wingdings" w:hAnsi="Wingdings"/>
        <w:color w:val="FF0000"/>
        <w:sz w:val="24"/>
      </w:rPr>
    </w:lvl>
    <w:lvl w:ilvl="2">
      <w:start w:val="1"/>
      <w:numFmt w:val="bullet"/>
      <w:lvlText w:val=""/>
      <w:lvlJc w:val="left"/>
      <w:pPr>
        <w:tabs>
          <w:tab w:val="num" w:pos="2160"/>
        </w:tabs>
        <w:ind w:left="2160" w:hanging="360"/>
      </w:pPr>
      <w:rPr>
        <w:rFonts w:ascii="Wingdings" w:hAnsi="Wingdings"/>
        <w:color w:val="FF0000"/>
        <w:sz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olor w:val="FF0000"/>
        <w:sz w:val="24"/>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olor w:val="FF0000"/>
        <w:sz w:val="24"/>
      </w:r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7D4403C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5"/>
    <w:multiLevelType w:val="singleLevel"/>
    <w:tmpl w:val="00000015"/>
    <w:name w:val="WW8Num30"/>
    <w:lvl w:ilvl="0">
      <w:start w:val="1"/>
      <w:numFmt w:val="bullet"/>
      <w:lvlText w:val=""/>
      <w:lvlJc w:val="left"/>
      <w:pPr>
        <w:tabs>
          <w:tab w:val="num" w:pos="720"/>
        </w:tabs>
        <w:ind w:left="720" w:hanging="360"/>
      </w:pPr>
      <w:rPr>
        <w:rFonts w:ascii="Wingdings" w:hAnsi="Wingdings" w:cs="Courier New"/>
      </w:rPr>
    </w:lvl>
  </w:abstractNum>
  <w:abstractNum w:abstractNumId="13">
    <w:nsid w:val="00000016"/>
    <w:multiLevelType w:val="singleLevel"/>
    <w:tmpl w:val="00000016"/>
    <w:name w:val="WW8Num31"/>
    <w:lvl w:ilvl="0">
      <w:start w:val="1"/>
      <w:numFmt w:val="bullet"/>
      <w:lvlText w:val="o"/>
      <w:lvlJc w:val="left"/>
      <w:pPr>
        <w:tabs>
          <w:tab w:val="num" w:pos="820"/>
        </w:tabs>
        <w:ind w:left="820" w:hanging="360"/>
      </w:pPr>
      <w:rPr>
        <w:rFonts w:ascii="Courier New" w:hAnsi="Courier New"/>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80A0003"/>
    <w:styleLink w:val="Estilo121"/>
    <w:lvl w:ilvl="0">
      <w:start w:val="1"/>
      <w:numFmt w:val="bullet"/>
      <w:lvlText w:val="o"/>
      <w:lvlJc w:val="left"/>
      <w:pPr>
        <w:ind w:left="720" w:hanging="360"/>
      </w:pPr>
      <w:rPr>
        <w:rFonts w:ascii="Courier New" w:hAnsi="Courier New" w:cs="Courier New" w:hint="default"/>
      </w:rPr>
    </w:lvl>
  </w:abstractNum>
  <w:abstractNum w:abstractNumId="16">
    <w:nsid w:val="0000001C"/>
    <w:multiLevelType w:val="multilevel"/>
    <w:tmpl w:val="0000001C"/>
    <w:name w:val="WW8Num38"/>
    <w:lvl w:ilvl="0">
      <w:start w:val="1"/>
      <w:numFmt w:val="bullet"/>
      <w:lvlText w:val="o"/>
      <w:lvlJc w:val="left"/>
      <w:pPr>
        <w:tabs>
          <w:tab w:val="num" w:pos="1210"/>
        </w:tabs>
        <w:ind w:left="1210" w:hanging="360"/>
      </w:pPr>
      <w:rPr>
        <w:rFonts w:ascii="Courier New" w:hAnsi="Courier New"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D"/>
    <w:multiLevelType w:val="singleLevel"/>
    <w:tmpl w:val="080A0003"/>
    <w:styleLink w:val="Estilo123"/>
    <w:lvl w:ilvl="0">
      <w:start w:val="1"/>
      <w:numFmt w:val="bullet"/>
      <w:lvlText w:val="o"/>
      <w:lvlJc w:val="left"/>
      <w:pPr>
        <w:ind w:left="1008" w:hanging="360"/>
      </w:pPr>
      <w:rPr>
        <w:rFonts w:ascii="Courier New" w:hAnsi="Courier New" w:cs="Courier New" w:hint="default"/>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97121BD6"/>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decimal"/>
      <w:lvlText w:val="%3."/>
      <w:lvlJc w:val="left"/>
      <w:pPr>
        <w:tabs>
          <w:tab w:val="num" w:pos="606"/>
        </w:tabs>
        <w:ind w:left="606" w:hanging="180"/>
      </w:pPr>
      <w:rPr>
        <w:rFonts w:hint="default"/>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22"/>
    <w:multiLevelType w:val="multilevel"/>
    <w:tmpl w:val="BBC4D3D4"/>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A"/>
    <w:multiLevelType w:val="multilevel"/>
    <w:tmpl w:val="0000002A"/>
    <w:name w:val="WW8Num54"/>
    <w:lvl w:ilvl="0">
      <w:start w:val="1"/>
      <w:numFmt w:val="bullet"/>
      <w:lvlText w:val="o"/>
      <w:lvlJc w:val="left"/>
      <w:pPr>
        <w:tabs>
          <w:tab w:val="num" w:pos="1094"/>
        </w:tabs>
        <w:ind w:left="1094"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2E"/>
    <w:multiLevelType w:val="multilevel"/>
    <w:tmpl w:val="0000002E"/>
    <w:name w:val="WW8Num5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b/>
        <w:i w:val="0"/>
      </w:rPr>
    </w:lvl>
    <w:lvl w:ilvl="2">
      <w:start w:val="1"/>
      <w:numFmt w:val="bullet"/>
      <w:lvlText w:val="o"/>
      <w:lvlJc w:val="left"/>
      <w:pPr>
        <w:tabs>
          <w:tab w:val="num" w:pos="2160"/>
        </w:tabs>
        <w:ind w:left="2160" w:hanging="360"/>
      </w:pPr>
      <w:rPr>
        <w:rFonts w:ascii="Courier New" w:hAnsi="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b/>
        <w:i w:val="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b/>
        <w:i w:val="0"/>
      </w:rPr>
    </w:lvl>
    <w:lvl w:ilvl="8">
      <w:start w:val="1"/>
      <w:numFmt w:val="bullet"/>
      <w:lvlText w:val=""/>
      <w:lvlJc w:val="left"/>
      <w:pPr>
        <w:tabs>
          <w:tab w:val="num" w:pos="6480"/>
        </w:tabs>
        <w:ind w:left="6480" w:hanging="360"/>
      </w:pPr>
      <w:rPr>
        <w:rFonts w:ascii="Wingdings" w:hAnsi="Wingdings"/>
      </w:rPr>
    </w:lvl>
  </w:abstractNum>
  <w:abstractNum w:abstractNumId="29">
    <w:nsid w:val="00000030"/>
    <w:multiLevelType w:val="multilevel"/>
    <w:tmpl w:val="00000030"/>
    <w:name w:val="WW8Num63"/>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31"/>
    <w:multiLevelType w:val="multilevel"/>
    <w:tmpl w:val="00000031"/>
    <w:name w:val="WW8Num64"/>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32"/>
    <w:multiLevelType w:val="multilevel"/>
    <w:tmpl w:val="00000032"/>
    <w:name w:val="WW8Num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StarSymbol"/>
        <w:sz w:val="18"/>
        <w:szCs w:val="1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2">
    <w:nsid w:val="00000038"/>
    <w:multiLevelType w:val="singleLevel"/>
    <w:tmpl w:val="00000038"/>
    <w:name w:val="WW8Num85"/>
    <w:lvl w:ilvl="0">
      <w:start w:val="1"/>
      <w:numFmt w:val="bullet"/>
      <w:lvlText w:val="o"/>
      <w:lvlJc w:val="left"/>
      <w:pPr>
        <w:tabs>
          <w:tab w:val="num" w:pos="1260"/>
        </w:tabs>
        <w:ind w:left="1260" w:hanging="360"/>
      </w:pPr>
      <w:rPr>
        <w:rFonts w:ascii="Courier New" w:hAnsi="Courier New" w:cs="Courier New"/>
      </w:rPr>
    </w:lvl>
  </w:abstractNum>
  <w:abstractNum w:abstractNumId="33">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4">
    <w:nsid w:val="0000003E"/>
    <w:multiLevelType w:val="singleLevel"/>
    <w:tmpl w:val="0000003E"/>
    <w:name w:val="WW8Num91"/>
    <w:lvl w:ilvl="0">
      <w:start w:val="1"/>
      <w:numFmt w:val="bullet"/>
      <w:lvlText w:val="o"/>
      <w:lvlJc w:val="left"/>
      <w:pPr>
        <w:tabs>
          <w:tab w:val="num" w:pos="720"/>
        </w:tabs>
        <w:ind w:left="720" w:hanging="360"/>
      </w:pPr>
      <w:rPr>
        <w:rFonts w:ascii="Courier New" w:hAnsi="Courier New" w:cs="Courier New"/>
      </w:rPr>
    </w:lvl>
  </w:abstractNum>
  <w:abstractNum w:abstractNumId="35">
    <w:nsid w:val="029F3FF1"/>
    <w:multiLevelType w:val="hybridMultilevel"/>
    <w:tmpl w:val="7660D35C"/>
    <w:lvl w:ilvl="0" w:tplc="A3404004">
      <w:start w:val="6"/>
      <w:numFmt w:val="bullet"/>
      <w:lvlText w:val="-"/>
      <w:lvlJc w:val="left"/>
      <w:pPr>
        <w:ind w:left="644" w:hanging="360"/>
      </w:pPr>
      <w:rPr>
        <w:rFonts w:ascii="Arial" w:eastAsia="Times New Roman" w:hAnsi="Arial" w:cs="Arial"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36">
    <w:nsid w:val="02AC38D3"/>
    <w:multiLevelType w:val="hybridMultilevel"/>
    <w:tmpl w:val="8DBA79E8"/>
    <w:lvl w:ilvl="0" w:tplc="B95A3E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083764B5"/>
    <w:multiLevelType w:val="hybridMultilevel"/>
    <w:tmpl w:val="D4622F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2">
    <w:nsid w:val="0FB83874"/>
    <w:multiLevelType w:val="hybridMultilevel"/>
    <w:tmpl w:val="8A381E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3357CB5"/>
    <w:multiLevelType w:val="hybridMultilevel"/>
    <w:tmpl w:val="1BD65F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nsid w:val="14012756"/>
    <w:multiLevelType w:val="multilevel"/>
    <w:tmpl w:val="1E4002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150926E8"/>
    <w:multiLevelType w:val="hybridMultilevel"/>
    <w:tmpl w:val="8BBE93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5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5">
    <w:nsid w:val="1FFF2663"/>
    <w:multiLevelType w:val="hybridMultilevel"/>
    <w:tmpl w:val="DAFC7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61">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62">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7">
    <w:nsid w:val="51A90E1F"/>
    <w:multiLevelType w:val="hybridMultilevel"/>
    <w:tmpl w:val="6A468DE4"/>
    <w:lvl w:ilvl="0" w:tplc="CCB0225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5A053A63"/>
    <w:multiLevelType w:val="hybridMultilevel"/>
    <w:tmpl w:val="601EE3D6"/>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9">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6647791C"/>
    <w:multiLevelType w:val="hybridMultilevel"/>
    <w:tmpl w:val="E0F251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3">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5">
    <w:nsid w:val="718E2941"/>
    <w:multiLevelType w:val="hybridMultilevel"/>
    <w:tmpl w:val="40AA2DAE"/>
    <w:lvl w:ilvl="0" w:tplc="080A0001">
      <w:start w:val="1"/>
      <w:numFmt w:val="bullet"/>
      <w:lvlText w:val=""/>
      <w:lvlJc w:val="left"/>
      <w:pPr>
        <w:ind w:left="2220" w:hanging="360"/>
      </w:pPr>
      <w:rPr>
        <w:rFonts w:ascii="Symbol" w:hAnsi="Symbol" w:hint="default"/>
      </w:rPr>
    </w:lvl>
    <w:lvl w:ilvl="1" w:tplc="080A0003">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76">
    <w:nsid w:val="73456C2B"/>
    <w:multiLevelType w:val="hybridMultilevel"/>
    <w:tmpl w:val="FDFEC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61D1A95"/>
    <w:multiLevelType w:val="hybridMultilevel"/>
    <w:tmpl w:val="E1621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8">
    <w:nsid w:val="7902238B"/>
    <w:multiLevelType w:val="hybridMultilevel"/>
    <w:tmpl w:val="34A286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5"/>
  </w:num>
  <w:num w:numId="4">
    <w:abstractNumId w:val="17"/>
  </w:num>
  <w:num w:numId="5">
    <w:abstractNumId w:val="0"/>
  </w:num>
  <w:num w:numId="6">
    <w:abstractNumId w:val="53"/>
  </w:num>
  <w:num w:numId="7">
    <w:abstractNumId w:val="81"/>
  </w:num>
  <w:num w:numId="8">
    <w:abstractNumId w:val="51"/>
  </w:num>
  <w:num w:numId="9">
    <w:abstractNumId w:val="39"/>
  </w:num>
  <w:num w:numId="10">
    <w:abstractNumId w:val="8"/>
  </w:num>
  <w:num w:numId="11">
    <w:abstractNumId w:val="11"/>
  </w:num>
  <w:num w:numId="12">
    <w:abstractNumId w:val="18"/>
  </w:num>
  <w:num w:numId="13">
    <w:abstractNumId w:val="65"/>
  </w:num>
  <w:num w:numId="14">
    <w:abstractNumId w:val="37"/>
  </w:num>
  <w:num w:numId="15">
    <w:abstractNumId w:val="70"/>
  </w:num>
  <w:num w:numId="16">
    <w:abstractNumId w:val="66"/>
  </w:num>
  <w:num w:numId="17">
    <w:abstractNumId w:val="58"/>
  </w:num>
  <w:num w:numId="18">
    <w:abstractNumId w:val="60"/>
  </w:num>
  <w:num w:numId="19">
    <w:abstractNumId w:val="57"/>
  </w:num>
  <w:num w:numId="20">
    <w:abstractNumId w:val="83"/>
  </w:num>
  <w:num w:numId="21">
    <w:abstractNumId w:val="82"/>
  </w:num>
  <w:num w:numId="22">
    <w:abstractNumId w:val="49"/>
  </w:num>
  <w:num w:numId="23">
    <w:abstractNumId w:val="54"/>
  </w:num>
  <w:num w:numId="24">
    <w:abstractNumId w:val="1"/>
  </w:num>
  <w:num w:numId="25">
    <w:abstractNumId w:val="62"/>
  </w:num>
  <w:num w:numId="26">
    <w:abstractNumId w:val="69"/>
  </w:num>
  <w:num w:numId="27">
    <w:abstractNumId w:val="73"/>
  </w:num>
  <w:num w:numId="28">
    <w:abstractNumId w:val="63"/>
  </w:num>
  <w:num w:numId="29">
    <w:abstractNumId w:val="40"/>
  </w:num>
  <w:num w:numId="30">
    <w:abstractNumId w:val="47"/>
  </w:num>
  <w:num w:numId="31">
    <w:abstractNumId w:val="50"/>
  </w:num>
  <w:num w:numId="32">
    <w:abstractNumId w:val="59"/>
  </w:num>
  <w:num w:numId="33">
    <w:abstractNumId w:val="48"/>
  </w:num>
  <w:num w:numId="34">
    <w:abstractNumId w:val="35"/>
  </w:num>
  <w:num w:numId="35">
    <w:abstractNumId w:val="45"/>
  </w:num>
  <w:num w:numId="36">
    <w:abstractNumId w:val="77"/>
  </w:num>
  <w:num w:numId="37">
    <w:abstractNumId w:val="68"/>
  </w:num>
  <w:num w:numId="38">
    <w:abstractNumId w:val="46"/>
  </w:num>
  <w:num w:numId="39">
    <w:abstractNumId w:val="75"/>
  </w:num>
  <w:num w:numId="40">
    <w:abstractNumId w:val="72"/>
  </w:num>
  <w:num w:numId="41">
    <w:abstractNumId w:val="43"/>
  </w:num>
  <w:num w:numId="42">
    <w:abstractNumId w:val="36"/>
  </w:num>
  <w:num w:numId="43">
    <w:abstractNumId w:val="78"/>
  </w:num>
  <w:num w:numId="44">
    <w:abstractNumId w:val="38"/>
  </w:num>
  <w:num w:numId="45">
    <w:abstractNumId w:val="76"/>
  </w:num>
  <w:num w:numId="46">
    <w:abstractNumId w:val="55"/>
  </w:num>
  <w:num w:numId="47">
    <w:abstractNumId w:val="42"/>
  </w:num>
  <w:num w:numId="48">
    <w:abstractNumId w:val="67"/>
  </w:num>
  <w:num w:numId="49">
    <w:abstractNumId w:val="44"/>
  </w:num>
  <w:num w:numId="50">
    <w:abstractNumId w:val="6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6FC"/>
    <w:rsid w:val="000208B4"/>
    <w:rsid w:val="00020B2B"/>
    <w:rsid w:val="00021944"/>
    <w:rsid w:val="00021974"/>
    <w:rsid w:val="00022A75"/>
    <w:rsid w:val="00022B27"/>
    <w:rsid w:val="00023552"/>
    <w:rsid w:val="00023F5F"/>
    <w:rsid w:val="00024D25"/>
    <w:rsid w:val="00024F6A"/>
    <w:rsid w:val="00024FF6"/>
    <w:rsid w:val="0002536D"/>
    <w:rsid w:val="00025919"/>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5C9"/>
    <w:rsid w:val="000347BE"/>
    <w:rsid w:val="00034D86"/>
    <w:rsid w:val="000352BE"/>
    <w:rsid w:val="00035FDE"/>
    <w:rsid w:val="00036136"/>
    <w:rsid w:val="00036277"/>
    <w:rsid w:val="000371B9"/>
    <w:rsid w:val="000408F9"/>
    <w:rsid w:val="00040B54"/>
    <w:rsid w:val="00041319"/>
    <w:rsid w:val="00041C78"/>
    <w:rsid w:val="00041CBB"/>
    <w:rsid w:val="00042C62"/>
    <w:rsid w:val="0004310F"/>
    <w:rsid w:val="0004314F"/>
    <w:rsid w:val="000437ED"/>
    <w:rsid w:val="00043D74"/>
    <w:rsid w:val="000441B5"/>
    <w:rsid w:val="00044E8B"/>
    <w:rsid w:val="00045CD3"/>
    <w:rsid w:val="00046CED"/>
    <w:rsid w:val="00046E80"/>
    <w:rsid w:val="00047433"/>
    <w:rsid w:val="000475C4"/>
    <w:rsid w:val="0004784C"/>
    <w:rsid w:val="000500D9"/>
    <w:rsid w:val="00050455"/>
    <w:rsid w:val="0005067B"/>
    <w:rsid w:val="00050C37"/>
    <w:rsid w:val="00051328"/>
    <w:rsid w:val="000515EE"/>
    <w:rsid w:val="000521CE"/>
    <w:rsid w:val="0005254C"/>
    <w:rsid w:val="00052FDB"/>
    <w:rsid w:val="00054054"/>
    <w:rsid w:val="00054942"/>
    <w:rsid w:val="00054FCC"/>
    <w:rsid w:val="000556D3"/>
    <w:rsid w:val="00055E7D"/>
    <w:rsid w:val="0005605E"/>
    <w:rsid w:val="0005637A"/>
    <w:rsid w:val="000563BD"/>
    <w:rsid w:val="00056A9F"/>
    <w:rsid w:val="00057B30"/>
    <w:rsid w:val="0006051C"/>
    <w:rsid w:val="00060E2F"/>
    <w:rsid w:val="00060E90"/>
    <w:rsid w:val="0006171F"/>
    <w:rsid w:val="00061A1F"/>
    <w:rsid w:val="00061AFB"/>
    <w:rsid w:val="00061B41"/>
    <w:rsid w:val="00061DFC"/>
    <w:rsid w:val="00061ED9"/>
    <w:rsid w:val="000630C8"/>
    <w:rsid w:val="0006342C"/>
    <w:rsid w:val="00063A92"/>
    <w:rsid w:val="00063C19"/>
    <w:rsid w:val="0006456F"/>
    <w:rsid w:val="000648C1"/>
    <w:rsid w:val="00064E5E"/>
    <w:rsid w:val="000650E5"/>
    <w:rsid w:val="00065528"/>
    <w:rsid w:val="00065F7D"/>
    <w:rsid w:val="00066151"/>
    <w:rsid w:val="0006712A"/>
    <w:rsid w:val="00067A07"/>
    <w:rsid w:val="000701E0"/>
    <w:rsid w:val="00070496"/>
    <w:rsid w:val="000707FB"/>
    <w:rsid w:val="00070859"/>
    <w:rsid w:val="00070AA8"/>
    <w:rsid w:val="000713EE"/>
    <w:rsid w:val="00071756"/>
    <w:rsid w:val="00071F6A"/>
    <w:rsid w:val="00072135"/>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2EE"/>
    <w:rsid w:val="00085CA9"/>
    <w:rsid w:val="00085E47"/>
    <w:rsid w:val="0008679E"/>
    <w:rsid w:val="00090FAB"/>
    <w:rsid w:val="0009184F"/>
    <w:rsid w:val="00091A0E"/>
    <w:rsid w:val="00091FB2"/>
    <w:rsid w:val="00093390"/>
    <w:rsid w:val="000937D1"/>
    <w:rsid w:val="000947C5"/>
    <w:rsid w:val="000950D0"/>
    <w:rsid w:val="000957A0"/>
    <w:rsid w:val="00095AAA"/>
    <w:rsid w:val="000961F3"/>
    <w:rsid w:val="000962B1"/>
    <w:rsid w:val="00096415"/>
    <w:rsid w:val="00096E57"/>
    <w:rsid w:val="00096E61"/>
    <w:rsid w:val="000976BE"/>
    <w:rsid w:val="000A0ADA"/>
    <w:rsid w:val="000A0D17"/>
    <w:rsid w:val="000A121F"/>
    <w:rsid w:val="000A1442"/>
    <w:rsid w:val="000A14DD"/>
    <w:rsid w:val="000A2B62"/>
    <w:rsid w:val="000A442E"/>
    <w:rsid w:val="000A530A"/>
    <w:rsid w:val="000A573C"/>
    <w:rsid w:val="000A58D7"/>
    <w:rsid w:val="000A59AD"/>
    <w:rsid w:val="000A5A48"/>
    <w:rsid w:val="000A5DF6"/>
    <w:rsid w:val="000A5FF9"/>
    <w:rsid w:val="000A6177"/>
    <w:rsid w:val="000A6330"/>
    <w:rsid w:val="000A69F4"/>
    <w:rsid w:val="000A6B27"/>
    <w:rsid w:val="000B09BE"/>
    <w:rsid w:val="000B0C45"/>
    <w:rsid w:val="000B0E4D"/>
    <w:rsid w:val="000B1425"/>
    <w:rsid w:val="000B1D0C"/>
    <w:rsid w:val="000B21AA"/>
    <w:rsid w:val="000B2C67"/>
    <w:rsid w:val="000B314E"/>
    <w:rsid w:val="000B3170"/>
    <w:rsid w:val="000B3570"/>
    <w:rsid w:val="000B39CC"/>
    <w:rsid w:val="000B3BB9"/>
    <w:rsid w:val="000B46AD"/>
    <w:rsid w:val="000B48C1"/>
    <w:rsid w:val="000B4DF4"/>
    <w:rsid w:val="000B74E8"/>
    <w:rsid w:val="000B771B"/>
    <w:rsid w:val="000C03AD"/>
    <w:rsid w:val="000C04CC"/>
    <w:rsid w:val="000C0935"/>
    <w:rsid w:val="000C26F8"/>
    <w:rsid w:val="000C2B73"/>
    <w:rsid w:val="000C2D05"/>
    <w:rsid w:val="000C4502"/>
    <w:rsid w:val="000C4ABD"/>
    <w:rsid w:val="000C57BD"/>
    <w:rsid w:val="000C57F4"/>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5434"/>
    <w:rsid w:val="000D6706"/>
    <w:rsid w:val="000D675E"/>
    <w:rsid w:val="000D6C55"/>
    <w:rsid w:val="000D6C5D"/>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63FE"/>
    <w:rsid w:val="000E7156"/>
    <w:rsid w:val="000E75CF"/>
    <w:rsid w:val="000E789F"/>
    <w:rsid w:val="000E7C61"/>
    <w:rsid w:val="000E7CC5"/>
    <w:rsid w:val="000E7DAE"/>
    <w:rsid w:val="000F0D1B"/>
    <w:rsid w:val="000F11B8"/>
    <w:rsid w:val="000F1B63"/>
    <w:rsid w:val="000F235B"/>
    <w:rsid w:val="000F285A"/>
    <w:rsid w:val="000F40A9"/>
    <w:rsid w:val="000F439A"/>
    <w:rsid w:val="000F444A"/>
    <w:rsid w:val="000F4C7D"/>
    <w:rsid w:val="000F5197"/>
    <w:rsid w:val="000F53EF"/>
    <w:rsid w:val="000F5ACA"/>
    <w:rsid w:val="000F612A"/>
    <w:rsid w:val="000F66BF"/>
    <w:rsid w:val="000F6C0F"/>
    <w:rsid w:val="000F78A6"/>
    <w:rsid w:val="00100388"/>
    <w:rsid w:val="00100EBD"/>
    <w:rsid w:val="00100F8B"/>
    <w:rsid w:val="00101340"/>
    <w:rsid w:val="00101638"/>
    <w:rsid w:val="0010174C"/>
    <w:rsid w:val="00101958"/>
    <w:rsid w:val="00101A71"/>
    <w:rsid w:val="00102080"/>
    <w:rsid w:val="00103461"/>
    <w:rsid w:val="001037C9"/>
    <w:rsid w:val="00104340"/>
    <w:rsid w:val="001047A2"/>
    <w:rsid w:val="001047A6"/>
    <w:rsid w:val="00105186"/>
    <w:rsid w:val="0010568E"/>
    <w:rsid w:val="001056CB"/>
    <w:rsid w:val="00106679"/>
    <w:rsid w:val="001104D6"/>
    <w:rsid w:val="00110C60"/>
    <w:rsid w:val="00111870"/>
    <w:rsid w:val="001118CD"/>
    <w:rsid w:val="00111986"/>
    <w:rsid w:val="001119A5"/>
    <w:rsid w:val="00112C69"/>
    <w:rsid w:val="00114C00"/>
    <w:rsid w:val="00114FC9"/>
    <w:rsid w:val="0011505C"/>
    <w:rsid w:val="0011532D"/>
    <w:rsid w:val="001158E7"/>
    <w:rsid w:val="00116193"/>
    <w:rsid w:val="001163DC"/>
    <w:rsid w:val="00117140"/>
    <w:rsid w:val="00120C5E"/>
    <w:rsid w:val="00120CB5"/>
    <w:rsid w:val="00120F59"/>
    <w:rsid w:val="00121CF3"/>
    <w:rsid w:val="00121DF1"/>
    <w:rsid w:val="00121FED"/>
    <w:rsid w:val="00123542"/>
    <w:rsid w:val="001245F6"/>
    <w:rsid w:val="00124C5A"/>
    <w:rsid w:val="00125068"/>
    <w:rsid w:val="001275FC"/>
    <w:rsid w:val="001306DC"/>
    <w:rsid w:val="001309DF"/>
    <w:rsid w:val="00130B89"/>
    <w:rsid w:val="00130F08"/>
    <w:rsid w:val="0013124B"/>
    <w:rsid w:val="00131E33"/>
    <w:rsid w:val="00132636"/>
    <w:rsid w:val="00132AC7"/>
    <w:rsid w:val="001332CA"/>
    <w:rsid w:val="0013356D"/>
    <w:rsid w:val="001339F1"/>
    <w:rsid w:val="00133BA4"/>
    <w:rsid w:val="00133F8A"/>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286E"/>
    <w:rsid w:val="00143F89"/>
    <w:rsid w:val="00143FD3"/>
    <w:rsid w:val="00144076"/>
    <w:rsid w:val="00144607"/>
    <w:rsid w:val="0014510B"/>
    <w:rsid w:val="00145763"/>
    <w:rsid w:val="00146276"/>
    <w:rsid w:val="0014629E"/>
    <w:rsid w:val="0014693F"/>
    <w:rsid w:val="00147544"/>
    <w:rsid w:val="00150992"/>
    <w:rsid w:val="00151275"/>
    <w:rsid w:val="0015151E"/>
    <w:rsid w:val="0015166F"/>
    <w:rsid w:val="00151F68"/>
    <w:rsid w:val="00154937"/>
    <w:rsid w:val="001549B9"/>
    <w:rsid w:val="00154B2A"/>
    <w:rsid w:val="00154B8E"/>
    <w:rsid w:val="00155149"/>
    <w:rsid w:val="00155650"/>
    <w:rsid w:val="00155805"/>
    <w:rsid w:val="00155BAE"/>
    <w:rsid w:val="0015688B"/>
    <w:rsid w:val="00157A7E"/>
    <w:rsid w:val="00157F36"/>
    <w:rsid w:val="00160090"/>
    <w:rsid w:val="00160CA5"/>
    <w:rsid w:val="00160ED1"/>
    <w:rsid w:val="0016170A"/>
    <w:rsid w:val="00161724"/>
    <w:rsid w:val="00162193"/>
    <w:rsid w:val="0016244C"/>
    <w:rsid w:val="001634B6"/>
    <w:rsid w:val="0016363C"/>
    <w:rsid w:val="001637C6"/>
    <w:rsid w:val="00163D47"/>
    <w:rsid w:val="00164089"/>
    <w:rsid w:val="0016495A"/>
    <w:rsid w:val="00165328"/>
    <w:rsid w:val="00166548"/>
    <w:rsid w:val="00166AFE"/>
    <w:rsid w:val="00166B72"/>
    <w:rsid w:val="0016760F"/>
    <w:rsid w:val="001707E8"/>
    <w:rsid w:val="00170980"/>
    <w:rsid w:val="00171177"/>
    <w:rsid w:val="001718EC"/>
    <w:rsid w:val="00171BA3"/>
    <w:rsid w:val="00171C74"/>
    <w:rsid w:val="00171D99"/>
    <w:rsid w:val="00173565"/>
    <w:rsid w:val="001747AC"/>
    <w:rsid w:val="00174B60"/>
    <w:rsid w:val="00174B63"/>
    <w:rsid w:val="00175DAD"/>
    <w:rsid w:val="00175E2D"/>
    <w:rsid w:val="00177760"/>
    <w:rsid w:val="001777C9"/>
    <w:rsid w:val="00180AFD"/>
    <w:rsid w:val="00181940"/>
    <w:rsid w:val="00182C80"/>
    <w:rsid w:val="001837AE"/>
    <w:rsid w:val="00183833"/>
    <w:rsid w:val="00183A91"/>
    <w:rsid w:val="001845BE"/>
    <w:rsid w:val="00184B30"/>
    <w:rsid w:val="00186341"/>
    <w:rsid w:val="0018690E"/>
    <w:rsid w:val="0018760B"/>
    <w:rsid w:val="001900BB"/>
    <w:rsid w:val="0019067F"/>
    <w:rsid w:val="00190883"/>
    <w:rsid w:val="00191097"/>
    <w:rsid w:val="00191882"/>
    <w:rsid w:val="00191F0C"/>
    <w:rsid w:val="001927C8"/>
    <w:rsid w:val="00192ABF"/>
    <w:rsid w:val="00192BCA"/>
    <w:rsid w:val="00192C18"/>
    <w:rsid w:val="00193254"/>
    <w:rsid w:val="0019356E"/>
    <w:rsid w:val="001938E2"/>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2A0F"/>
    <w:rsid w:val="001A3063"/>
    <w:rsid w:val="001A3558"/>
    <w:rsid w:val="001A4DB3"/>
    <w:rsid w:val="001A4F02"/>
    <w:rsid w:val="001A5666"/>
    <w:rsid w:val="001A5DEE"/>
    <w:rsid w:val="001A685B"/>
    <w:rsid w:val="001A790D"/>
    <w:rsid w:val="001B0727"/>
    <w:rsid w:val="001B27ED"/>
    <w:rsid w:val="001B45AF"/>
    <w:rsid w:val="001B4664"/>
    <w:rsid w:val="001B5165"/>
    <w:rsid w:val="001B5816"/>
    <w:rsid w:val="001B63B9"/>
    <w:rsid w:val="001B6B0C"/>
    <w:rsid w:val="001B7160"/>
    <w:rsid w:val="001B7268"/>
    <w:rsid w:val="001C004B"/>
    <w:rsid w:val="001C01D7"/>
    <w:rsid w:val="001C069F"/>
    <w:rsid w:val="001C0CC6"/>
    <w:rsid w:val="001C1C89"/>
    <w:rsid w:val="001C1ECB"/>
    <w:rsid w:val="001C20D3"/>
    <w:rsid w:val="001C20D6"/>
    <w:rsid w:val="001C22F9"/>
    <w:rsid w:val="001C2A3C"/>
    <w:rsid w:val="001C403A"/>
    <w:rsid w:val="001C5130"/>
    <w:rsid w:val="001C56E6"/>
    <w:rsid w:val="001C79BF"/>
    <w:rsid w:val="001C7E87"/>
    <w:rsid w:val="001D07F1"/>
    <w:rsid w:val="001D1004"/>
    <w:rsid w:val="001D16BB"/>
    <w:rsid w:val="001D1AA8"/>
    <w:rsid w:val="001D1F6D"/>
    <w:rsid w:val="001D1FDA"/>
    <w:rsid w:val="001D28D2"/>
    <w:rsid w:val="001D291E"/>
    <w:rsid w:val="001D296B"/>
    <w:rsid w:val="001D2B99"/>
    <w:rsid w:val="001D2C04"/>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869"/>
    <w:rsid w:val="001D7C5E"/>
    <w:rsid w:val="001D7FA6"/>
    <w:rsid w:val="001D7FE2"/>
    <w:rsid w:val="001E115D"/>
    <w:rsid w:val="001E164C"/>
    <w:rsid w:val="001E17CB"/>
    <w:rsid w:val="001E1A8B"/>
    <w:rsid w:val="001E1E9D"/>
    <w:rsid w:val="001E2045"/>
    <w:rsid w:val="001E2850"/>
    <w:rsid w:val="001E29B9"/>
    <w:rsid w:val="001E2F60"/>
    <w:rsid w:val="001E47DE"/>
    <w:rsid w:val="001E5553"/>
    <w:rsid w:val="001E5798"/>
    <w:rsid w:val="001E5B11"/>
    <w:rsid w:val="001E6272"/>
    <w:rsid w:val="001E68F2"/>
    <w:rsid w:val="001E6B00"/>
    <w:rsid w:val="001E726E"/>
    <w:rsid w:val="001E7488"/>
    <w:rsid w:val="001E7751"/>
    <w:rsid w:val="001E7AF0"/>
    <w:rsid w:val="001E7ECA"/>
    <w:rsid w:val="001F0106"/>
    <w:rsid w:val="001F0491"/>
    <w:rsid w:val="001F24CE"/>
    <w:rsid w:val="001F2664"/>
    <w:rsid w:val="001F29F3"/>
    <w:rsid w:val="001F2E40"/>
    <w:rsid w:val="001F2EEE"/>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30AD"/>
    <w:rsid w:val="002036C2"/>
    <w:rsid w:val="002042C4"/>
    <w:rsid w:val="0020435F"/>
    <w:rsid w:val="00204569"/>
    <w:rsid w:val="00205C8D"/>
    <w:rsid w:val="00205DBF"/>
    <w:rsid w:val="0020606B"/>
    <w:rsid w:val="00206357"/>
    <w:rsid w:val="00206B95"/>
    <w:rsid w:val="00207842"/>
    <w:rsid w:val="00207F65"/>
    <w:rsid w:val="002108EE"/>
    <w:rsid w:val="002114BF"/>
    <w:rsid w:val="00211AF7"/>
    <w:rsid w:val="00212200"/>
    <w:rsid w:val="002125FE"/>
    <w:rsid w:val="002139D3"/>
    <w:rsid w:val="00213A38"/>
    <w:rsid w:val="00213FDC"/>
    <w:rsid w:val="00214757"/>
    <w:rsid w:val="002162C7"/>
    <w:rsid w:val="002163E4"/>
    <w:rsid w:val="00216B06"/>
    <w:rsid w:val="00217354"/>
    <w:rsid w:val="002175BD"/>
    <w:rsid w:val="00223EE0"/>
    <w:rsid w:val="00223FF9"/>
    <w:rsid w:val="0022429E"/>
    <w:rsid w:val="00224D9A"/>
    <w:rsid w:val="00224E2B"/>
    <w:rsid w:val="00225882"/>
    <w:rsid w:val="00225A9B"/>
    <w:rsid w:val="0022726B"/>
    <w:rsid w:val="00227AE7"/>
    <w:rsid w:val="00227EBE"/>
    <w:rsid w:val="00233790"/>
    <w:rsid w:val="00233E9F"/>
    <w:rsid w:val="00233F09"/>
    <w:rsid w:val="00234091"/>
    <w:rsid w:val="00234C97"/>
    <w:rsid w:val="00235032"/>
    <w:rsid w:val="00235271"/>
    <w:rsid w:val="002352EC"/>
    <w:rsid w:val="002356A9"/>
    <w:rsid w:val="002357FB"/>
    <w:rsid w:val="00235B85"/>
    <w:rsid w:val="00236096"/>
    <w:rsid w:val="00236868"/>
    <w:rsid w:val="002372B2"/>
    <w:rsid w:val="002375E9"/>
    <w:rsid w:val="0023782C"/>
    <w:rsid w:val="00237AD9"/>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5149B"/>
    <w:rsid w:val="00252819"/>
    <w:rsid w:val="00252CE3"/>
    <w:rsid w:val="00253F6A"/>
    <w:rsid w:val="002542C9"/>
    <w:rsid w:val="0025455A"/>
    <w:rsid w:val="002545DF"/>
    <w:rsid w:val="00254C47"/>
    <w:rsid w:val="00254D96"/>
    <w:rsid w:val="0025558C"/>
    <w:rsid w:val="00255ACB"/>
    <w:rsid w:val="0025663D"/>
    <w:rsid w:val="00256BB7"/>
    <w:rsid w:val="00256E95"/>
    <w:rsid w:val="0025749A"/>
    <w:rsid w:val="00257B2A"/>
    <w:rsid w:val="0026094E"/>
    <w:rsid w:val="00261AEF"/>
    <w:rsid w:val="00261FB6"/>
    <w:rsid w:val="00262335"/>
    <w:rsid w:val="00263874"/>
    <w:rsid w:val="00264626"/>
    <w:rsid w:val="002647BB"/>
    <w:rsid w:val="00264EFA"/>
    <w:rsid w:val="002663C7"/>
    <w:rsid w:val="00266563"/>
    <w:rsid w:val="00266C58"/>
    <w:rsid w:val="00266E77"/>
    <w:rsid w:val="00266F50"/>
    <w:rsid w:val="002671DA"/>
    <w:rsid w:val="002675E8"/>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424"/>
    <w:rsid w:val="00276585"/>
    <w:rsid w:val="0027665F"/>
    <w:rsid w:val="0027739E"/>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FB"/>
    <w:rsid w:val="002872FC"/>
    <w:rsid w:val="0028778A"/>
    <w:rsid w:val="00287AC1"/>
    <w:rsid w:val="00287CB1"/>
    <w:rsid w:val="00291798"/>
    <w:rsid w:val="00292209"/>
    <w:rsid w:val="002922A5"/>
    <w:rsid w:val="002922E3"/>
    <w:rsid w:val="002934A5"/>
    <w:rsid w:val="00293901"/>
    <w:rsid w:val="002943B5"/>
    <w:rsid w:val="0029453B"/>
    <w:rsid w:val="002957D4"/>
    <w:rsid w:val="00295B2F"/>
    <w:rsid w:val="00295CCE"/>
    <w:rsid w:val="00296239"/>
    <w:rsid w:val="00296311"/>
    <w:rsid w:val="00296662"/>
    <w:rsid w:val="0029689C"/>
    <w:rsid w:val="002968CA"/>
    <w:rsid w:val="00296ACA"/>
    <w:rsid w:val="0029704A"/>
    <w:rsid w:val="0029718B"/>
    <w:rsid w:val="002979DF"/>
    <w:rsid w:val="00297B9F"/>
    <w:rsid w:val="00297C7B"/>
    <w:rsid w:val="002A0841"/>
    <w:rsid w:val="002A15E5"/>
    <w:rsid w:val="002A23FA"/>
    <w:rsid w:val="002A29C1"/>
    <w:rsid w:val="002A2C37"/>
    <w:rsid w:val="002A352C"/>
    <w:rsid w:val="002A48BF"/>
    <w:rsid w:val="002A521A"/>
    <w:rsid w:val="002A5A62"/>
    <w:rsid w:val="002A5CA7"/>
    <w:rsid w:val="002A656F"/>
    <w:rsid w:val="002A65E2"/>
    <w:rsid w:val="002A67E3"/>
    <w:rsid w:val="002A68CC"/>
    <w:rsid w:val="002A69F4"/>
    <w:rsid w:val="002A6EAC"/>
    <w:rsid w:val="002B0583"/>
    <w:rsid w:val="002B0720"/>
    <w:rsid w:val="002B0F9D"/>
    <w:rsid w:val="002B14BF"/>
    <w:rsid w:val="002B1CD0"/>
    <w:rsid w:val="002B2818"/>
    <w:rsid w:val="002B2CA4"/>
    <w:rsid w:val="002B428E"/>
    <w:rsid w:val="002B56F6"/>
    <w:rsid w:val="002B5BF8"/>
    <w:rsid w:val="002B61C7"/>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10C"/>
    <w:rsid w:val="002D455C"/>
    <w:rsid w:val="002D48C9"/>
    <w:rsid w:val="002D61FD"/>
    <w:rsid w:val="002D6323"/>
    <w:rsid w:val="002D6D3C"/>
    <w:rsid w:val="002D7574"/>
    <w:rsid w:val="002D75A2"/>
    <w:rsid w:val="002D7686"/>
    <w:rsid w:val="002D7E02"/>
    <w:rsid w:val="002D7F40"/>
    <w:rsid w:val="002E04F8"/>
    <w:rsid w:val="002E0D84"/>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E9A"/>
    <w:rsid w:val="002F6F8B"/>
    <w:rsid w:val="002F7381"/>
    <w:rsid w:val="003006D0"/>
    <w:rsid w:val="00300CEA"/>
    <w:rsid w:val="00300F02"/>
    <w:rsid w:val="0030134E"/>
    <w:rsid w:val="00301A31"/>
    <w:rsid w:val="00301B86"/>
    <w:rsid w:val="003020FB"/>
    <w:rsid w:val="00302397"/>
    <w:rsid w:val="0030261C"/>
    <w:rsid w:val="003028F5"/>
    <w:rsid w:val="003029EC"/>
    <w:rsid w:val="00303567"/>
    <w:rsid w:val="003035C0"/>
    <w:rsid w:val="00304389"/>
    <w:rsid w:val="00304B05"/>
    <w:rsid w:val="00304D48"/>
    <w:rsid w:val="0030525D"/>
    <w:rsid w:val="00305574"/>
    <w:rsid w:val="00306170"/>
    <w:rsid w:val="00306B8D"/>
    <w:rsid w:val="0030728D"/>
    <w:rsid w:val="00307404"/>
    <w:rsid w:val="0030756D"/>
    <w:rsid w:val="00307904"/>
    <w:rsid w:val="003102E7"/>
    <w:rsid w:val="00311262"/>
    <w:rsid w:val="0031128E"/>
    <w:rsid w:val="003116C2"/>
    <w:rsid w:val="00312F6A"/>
    <w:rsid w:val="003132FA"/>
    <w:rsid w:val="003134B4"/>
    <w:rsid w:val="00313702"/>
    <w:rsid w:val="003141B7"/>
    <w:rsid w:val="003143F6"/>
    <w:rsid w:val="0031482A"/>
    <w:rsid w:val="00314BBE"/>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8FE"/>
    <w:rsid w:val="00323E5D"/>
    <w:rsid w:val="003250A3"/>
    <w:rsid w:val="003253E2"/>
    <w:rsid w:val="00325964"/>
    <w:rsid w:val="00325F23"/>
    <w:rsid w:val="00326CEE"/>
    <w:rsid w:val="00327209"/>
    <w:rsid w:val="00327780"/>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1035"/>
    <w:rsid w:val="00341A9D"/>
    <w:rsid w:val="00341B84"/>
    <w:rsid w:val="003425FF"/>
    <w:rsid w:val="00342BA3"/>
    <w:rsid w:val="00343DAF"/>
    <w:rsid w:val="003444C7"/>
    <w:rsid w:val="0034551C"/>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4D4"/>
    <w:rsid w:val="00353712"/>
    <w:rsid w:val="003538A5"/>
    <w:rsid w:val="00354EFA"/>
    <w:rsid w:val="00355227"/>
    <w:rsid w:val="00355845"/>
    <w:rsid w:val="00355EB5"/>
    <w:rsid w:val="00355EF7"/>
    <w:rsid w:val="00356302"/>
    <w:rsid w:val="00356A7C"/>
    <w:rsid w:val="003575BA"/>
    <w:rsid w:val="00357754"/>
    <w:rsid w:val="00357E56"/>
    <w:rsid w:val="00360818"/>
    <w:rsid w:val="0036086A"/>
    <w:rsid w:val="00360CD6"/>
    <w:rsid w:val="0036115C"/>
    <w:rsid w:val="00362050"/>
    <w:rsid w:val="00362A82"/>
    <w:rsid w:val="00362C37"/>
    <w:rsid w:val="00362DB6"/>
    <w:rsid w:val="0036308D"/>
    <w:rsid w:val="003636C1"/>
    <w:rsid w:val="0036391E"/>
    <w:rsid w:val="00365222"/>
    <w:rsid w:val="003658E5"/>
    <w:rsid w:val="00365E4E"/>
    <w:rsid w:val="00365E52"/>
    <w:rsid w:val="0036611C"/>
    <w:rsid w:val="00367F56"/>
    <w:rsid w:val="00370916"/>
    <w:rsid w:val="00370C84"/>
    <w:rsid w:val="00371057"/>
    <w:rsid w:val="003718FC"/>
    <w:rsid w:val="00371D71"/>
    <w:rsid w:val="003729D6"/>
    <w:rsid w:val="00372B39"/>
    <w:rsid w:val="00373244"/>
    <w:rsid w:val="003736D0"/>
    <w:rsid w:val="00373BA9"/>
    <w:rsid w:val="00373D2C"/>
    <w:rsid w:val="0037439A"/>
    <w:rsid w:val="003746EE"/>
    <w:rsid w:val="003756F8"/>
    <w:rsid w:val="003758F5"/>
    <w:rsid w:val="00375F24"/>
    <w:rsid w:val="003769DE"/>
    <w:rsid w:val="00376D1C"/>
    <w:rsid w:val="00377C03"/>
    <w:rsid w:val="00377E6B"/>
    <w:rsid w:val="00377EBC"/>
    <w:rsid w:val="00380B39"/>
    <w:rsid w:val="0038130A"/>
    <w:rsid w:val="00381319"/>
    <w:rsid w:val="00381593"/>
    <w:rsid w:val="003817A5"/>
    <w:rsid w:val="003817F8"/>
    <w:rsid w:val="00383656"/>
    <w:rsid w:val="00383760"/>
    <w:rsid w:val="00383D9D"/>
    <w:rsid w:val="00383ED9"/>
    <w:rsid w:val="003845C9"/>
    <w:rsid w:val="0038615F"/>
    <w:rsid w:val="003867C3"/>
    <w:rsid w:val="003869DE"/>
    <w:rsid w:val="00386FF2"/>
    <w:rsid w:val="0038772F"/>
    <w:rsid w:val="00390432"/>
    <w:rsid w:val="003908E0"/>
    <w:rsid w:val="00390C28"/>
    <w:rsid w:val="00391413"/>
    <w:rsid w:val="003917F8"/>
    <w:rsid w:val="003919EA"/>
    <w:rsid w:val="00391D20"/>
    <w:rsid w:val="00392EF5"/>
    <w:rsid w:val="003933B4"/>
    <w:rsid w:val="00393B44"/>
    <w:rsid w:val="003941F4"/>
    <w:rsid w:val="00395E48"/>
    <w:rsid w:val="003974A0"/>
    <w:rsid w:val="003A04FF"/>
    <w:rsid w:val="003A092F"/>
    <w:rsid w:val="003A0A58"/>
    <w:rsid w:val="003A0B53"/>
    <w:rsid w:val="003A0B9F"/>
    <w:rsid w:val="003A0E81"/>
    <w:rsid w:val="003A20BD"/>
    <w:rsid w:val="003A21E8"/>
    <w:rsid w:val="003A2565"/>
    <w:rsid w:val="003A33F2"/>
    <w:rsid w:val="003A3522"/>
    <w:rsid w:val="003A35B1"/>
    <w:rsid w:val="003A392A"/>
    <w:rsid w:val="003A3D65"/>
    <w:rsid w:val="003A3ECC"/>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3D6"/>
    <w:rsid w:val="003B574E"/>
    <w:rsid w:val="003B5BFA"/>
    <w:rsid w:val="003B5F84"/>
    <w:rsid w:val="003B6281"/>
    <w:rsid w:val="003B6464"/>
    <w:rsid w:val="003B6579"/>
    <w:rsid w:val="003B741C"/>
    <w:rsid w:val="003B742B"/>
    <w:rsid w:val="003B7561"/>
    <w:rsid w:val="003B75B0"/>
    <w:rsid w:val="003B790C"/>
    <w:rsid w:val="003C02E8"/>
    <w:rsid w:val="003C043C"/>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6D43"/>
    <w:rsid w:val="003D72ED"/>
    <w:rsid w:val="003D741C"/>
    <w:rsid w:val="003D79B8"/>
    <w:rsid w:val="003D7C38"/>
    <w:rsid w:val="003D7FAC"/>
    <w:rsid w:val="003E021C"/>
    <w:rsid w:val="003E053A"/>
    <w:rsid w:val="003E09F2"/>
    <w:rsid w:val="003E15A3"/>
    <w:rsid w:val="003E1C56"/>
    <w:rsid w:val="003E2AB4"/>
    <w:rsid w:val="003E2F28"/>
    <w:rsid w:val="003E32D0"/>
    <w:rsid w:val="003E3F30"/>
    <w:rsid w:val="003E3F79"/>
    <w:rsid w:val="003E4571"/>
    <w:rsid w:val="003E484A"/>
    <w:rsid w:val="003E5376"/>
    <w:rsid w:val="003E7132"/>
    <w:rsid w:val="003F03FE"/>
    <w:rsid w:val="003F1400"/>
    <w:rsid w:val="003F1CC2"/>
    <w:rsid w:val="003F1F35"/>
    <w:rsid w:val="003F284C"/>
    <w:rsid w:val="003F3CFF"/>
    <w:rsid w:val="003F4839"/>
    <w:rsid w:val="003F4CCD"/>
    <w:rsid w:val="003F5420"/>
    <w:rsid w:val="003F55F7"/>
    <w:rsid w:val="003F5736"/>
    <w:rsid w:val="003F6268"/>
    <w:rsid w:val="003F6B8F"/>
    <w:rsid w:val="003F6C04"/>
    <w:rsid w:val="003F6D06"/>
    <w:rsid w:val="003F709C"/>
    <w:rsid w:val="003F7265"/>
    <w:rsid w:val="003F7443"/>
    <w:rsid w:val="003F7DEB"/>
    <w:rsid w:val="003F7F40"/>
    <w:rsid w:val="004006D1"/>
    <w:rsid w:val="00400FC1"/>
    <w:rsid w:val="00401073"/>
    <w:rsid w:val="0040179F"/>
    <w:rsid w:val="0040262C"/>
    <w:rsid w:val="004026C8"/>
    <w:rsid w:val="00402A36"/>
    <w:rsid w:val="00403B55"/>
    <w:rsid w:val="00404061"/>
    <w:rsid w:val="00405605"/>
    <w:rsid w:val="004056C0"/>
    <w:rsid w:val="0040623F"/>
    <w:rsid w:val="00406A59"/>
    <w:rsid w:val="00406B31"/>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93B"/>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5C5"/>
    <w:rsid w:val="00432943"/>
    <w:rsid w:val="004329E9"/>
    <w:rsid w:val="00433086"/>
    <w:rsid w:val="00434181"/>
    <w:rsid w:val="004346E5"/>
    <w:rsid w:val="00434CFC"/>
    <w:rsid w:val="004350F3"/>
    <w:rsid w:val="00435E51"/>
    <w:rsid w:val="00435EBE"/>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5008D"/>
    <w:rsid w:val="0045013C"/>
    <w:rsid w:val="0045015E"/>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A23"/>
    <w:rsid w:val="00456B52"/>
    <w:rsid w:val="00456BA6"/>
    <w:rsid w:val="00457A7E"/>
    <w:rsid w:val="00457F15"/>
    <w:rsid w:val="00457F49"/>
    <w:rsid w:val="00461448"/>
    <w:rsid w:val="00462210"/>
    <w:rsid w:val="00462372"/>
    <w:rsid w:val="004637CA"/>
    <w:rsid w:val="004643F9"/>
    <w:rsid w:val="00464B84"/>
    <w:rsid w:val="004659E3"/>
    <w:rsid w:val="00466187"/>
    <w:rsid w:val="00466224"/>
    <w:rsid w:val="0046699D"/>
    <w:rsid w:val="004675A2"/>
    <w:rsid w:val="00467ED6"/>
    <w:rsid w:val="00467F9A"/>
    <w:rsid w:val="004709C3"/>
    <w:rsid w:val="00470AD4"/>
    <w:rsid w:val="004710D4"/>
    <w:rsid w:val="00471190"/>
    <w:rsid w:val="004719F6"/>
    <w:rsid w:val="00471A38"/>
    <w:rsid w:val="00472737"/>
    <w:rsid w:val="0047353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A23"/>
    <w:rsid w:val="00486A74"/>
    <w:rsid w:val="00486EA6"/>
    <w:rsid w:val="004876DC"/>
    <w:rsid w:val="00487CDD"/>
    <w:rsid w:val="00487E61"/>
    <w:rsid w:val="00491225"/>
    <w:rsid w:val="0049139B"/>
    <w:rsid w:val="0049166D"/>
    <w:rsid w:val="0049175B"/>
    <w:rsid w:val="00491B4D"/>
    <w:rsid w:val="00491BE8"/>
    <w:rsid w:val="004933B7"/>
    <w:rsid w:val="0049382D"/>
    <w:rsid w:val="00493F37"/>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8B2"/>
    <w:rsid w:val="004A12B5"/>
    <w:rsid w:val="004A1382"/>
    <w:rsid w:val="004A1445"/>
    <w:rsid w:val="004A17A7"/>
    <w:rsid w:val="004A17C3"/>
    <w:rsid w:val="004A19D9"/>
    <w:rsid w:val="004A1B7A"/>
    <w:rsid w:val="004A2136"/>
    <w:rsid w:val="004A22AF"/>
    <w:rsid w:val="004A338A"/>
    <w:rsid w:val="004A396C"/>
    <w:rsid w:val="004A4948"/>
    <w:rsid w:val="004A4CAB"/>
    <w:rsid w:val="004A4CE6"/>
    <w:rsid w:val="004A4FCE"/>
    <w:rsid w:val="004A511E"/>
    <w:rsid w:val="004A5121"/>
    <w:rsid w:val="004A5A02"/>
    <w:rsid w:val="004A622C"/>
    <w:rsid w:val="004A6496"/>
    <w:rsid w:val="004A6ED7"/>
    <w:rsid w:val="004A77ED"/>
    <w:rsid w:val="004A7919"/>
    <w:rsid w:val="004B03D7"/>
    <w:rsid w:val="004B04E9"/>
    <w:rsid w:val="004B060D"/>
    <w:rsid w:val="004B0A44"/>
    <w:rsid w:val="004B0AE8"/>
    <w:rsid w:val="004B0FE1"/>
    <w:rsid w:val="004B10A9"/>
    <w:rsid w:val="004B1412"/>
    <w:rsid w:val="004B1D3E"/>
    <w:rsid w:val="004B2237"/>
    <w:rsid w:val="004B22B9"/>
    <w:rsid w:val="004B248A"/>
    <w:rsid w:val="004B2B6C"/>
    <w:rsid w:val="004B2E0D"/>
    <w:rsid w:val="004B3342"/>
    <w:rsid w:val="004B51C7"/>
    <w:rsid w:val="004B52D8"/>
    <w:rsid w:val="004B633E"/>
    <w:rsid w:val="004B6563"/>
    <w:rsid w:val="004B7045"/>
    <w:rsid w:val="004B71C1"/>
    <w:rsid w:val="004B754D"/>
    <w:rsid w:val="004B75A9"/>
    <w:rsid w:val="004C0453"/>
    <w:rsid w:val="004C07C1"/>
    <w:rsid w:val="004C0B0C"/>
    <w:rsid w:val="004C0F28"/>
    <w:rsid w:val="004C1192"/>
    <w:rsid w:val="004C1BC8"/>
    <w:rsid w:val="004C2907"/>
    <w:rsid w:val="004C2C46"/>
    <w:rsid w:val="004C2C89"/>
    <w:rsid w:val="004C4F6F"/>
    <w:rsid w:val="004C5395"/>
    <w:rsid w:val="004C5512"/>
    <w:rsid w:val="004C5627"/>
    <w:rsid w:val="004C5D40"/>
    <w:rsid w:val="004C616D"/>
    <w:rsid w:val="004C6746"/>
    <w:rsid w:val="004C6E44"/>
    <w:rsid w:val="004C79BD"/>
    <w:rsid w:val="004C7DF9"/>
    <w:rsid w:val="004D037F"/>
    <w:rsid w:val="004D051D"/>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6C42"/>
    <w:rsid w:val="004F78B2"/>
    <w:rsid w:val="004F7B5F"/>
    <w:rsid w:val="00500200"/>
    <w:rsid w:val="00500894"/>
    <w:rsid w:val="00501284"/>
    <w:rsid w:val="00501470"/>
    <w:rsid w:val="005020B4"/>
    <w:rsid w:val="00502110"/>
    <w:rsid w:val="00502881"/>
    <w:rsid w:val="005029C2"/>
    <w:rsid w:val="00503250"/>
    <w:rsid w:val="00503600"/>
    <w:rsid w:val="00504D71"/>
    <w:rsid w:val="00505213"/>
    <w:rsid w:val="00505E47"/>
    <w:rsid w:val="005060FE"/>
    <w:rsid w:val="00506317"/>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5593"/>
    <w:rsid w:val="005159D5"/>
    <w:rsid w:val="00515B75"/>
    <w:rsid w:val="00515E1A"/>
    <w:rsid w:val="00516720"/>
    <w:rsid w:val="005172CE"/>
    <w:rsid w:val="005178A3"/>
    <w:rsid w:val="00517DD2"/>
    <w:rsid w:val="005200BE"/>
    <w:rsid w:val="005204EB"/>
    <w:rsid w:val="005204FB"/>
    <w:rsid w:val="0052050A"/>
    <w:rsid w:val="00522A8A"/>
    <w:rsid w:val="00522C61"/>
    <w:rsid w:val="005231C1"/>
    <w:rsid w:val="00523555"/>
    <w:rsid w:val="00523B78"/>
    <w:rsid w:val="005240AF"/>
    <w:rsid w:val="0052425C"/>
    <w:rsid w:val="00527C1A"/>
    <w:rsid w:val="0053006F"/>
    <w:rsid w:val="005300C6"/>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F68"/>
    <w:rsid w:val="00543525"/>
    <w:rsid w:val="00543ED7"/>
    <w:rsid w:val="00544893"/>
    <w:rsid w:val="00544E0F"/>
    <w:rsid w:val="00544EA9"/>
    <w:rsid w:val="005452A8"/>
    <w:rsid w:val="00545702"/>
    <w:rsid w:val="00545D52"/>
    <w:rsid w:val="00546783"/>
    <w:rsid w:val="005478FF"/>
    <w:rsid w:val="00547D83"/>
    <w:rsid w:val="00550C7F"/>
    <w:rsid w:val="00550CB1"/>
    <w:rsid w:val="00551922"/>
    <w:rsid w:val="005521BF"/>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5A60"/>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42E0"/>
    <w:rsid w:val="0057637F"/>
    <w:rsid w:val="005764F0"/>
    <w:rsid w:val="005765EE"/>
    <w:rsid w:val="005801CD"/>
    <w:rsid w:val="00580933"/>
    <w:rsid w:val="005815F5"/>
    <w:rsid w:val="005823EE"/>
    <w:rsid w:val="00582413"/>
    <w:rsid w:val="00582BD3"/>
    <w:rsid w:val="005836B7"/>
    <w:rsid w:val="00583F6D"/>
    <w:rsid w:val="00584293"/>
    <w:rsid w:val="00585229"/>
    <w:rsid w:val="0058541D"/>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9D7"/>
    <w:rsid w:val="00597CFE"/>
    <w:rsid w:val="005A004F"/>
    <w:rsid w:val="005A06D1"/>
    <w:rsid w:val="005A0728"/>
    <w:rsid w:val="005A13DA"/>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D5E"/>
    <w:rsid w:val="005B267C"/>
    <w:rsid w:val="005B2CEF"/>
    <w:rsid w:val="005B31DA"/>
    <w:rsid w:val="005B3468"/>
    <w:rsid w:val="005B3E08"/>
    <w:rsid w:val="005B4357"/>
    <w:rsid w:val="005B4375"/>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C7434"/>
    <w:rsid w:val="005C7FDE"/>
    <w:rsid w:val="005D05B2"/>
    <w:rsid w:val="005D091B"/>
    <w:rsid w:val="005D0ACF"/>
    <w:rsid w:val="005D12A2"/>
    <w:rsid w:val="005D2A98"/>
    <w:rsid w:val="005D2DE7"/>
    <w:rsid w:val="005D2E75"/>
    <w:rsid w:val="005D340E"/>
    <w:rsid w:val="005D3A73"/>
    <w:rsid w:val="005D5548"/>
    <w:rsid w:val="005D619D"/>
    <w:rsid w:val="005D62E5"/>
    <w:rsid w:val="005D6338"/>
    <w:rsid w:val="005D6692"/>
    <w:rsid w:val="005D671B"/>
    <w:rsid w:val="005D68B3"/>
    <w:rsid w:val="005D72AD"/>
    <w:rsid w:val="005D74F3"/>
    <w:rsid w:val="005D78B0"/>
    <w:rsid w:val="005E0BAB"/>
    <w:rsid w:val="005E0D51"/>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26A6"/>
    <w:rsid w:val="005F33C1"/>
    <w:rsid w:val="005F33C5"/>
    <w:rsid w:val="005F385B"/>
    <w:rsid w:val="005F4856"/>
    <w:rsid w:val="005F49EE"/>
    <w:rsid w:val="005F4E4D"/>
    <w:rsid w:val="005F4F29"/>
    <w:rsid w:val="005F5352"/>
    <w:rsid w:val="005F5FAA"/>
    <w:rsid w:val="005F6C1F"/>
    <w:rsid w:val="00600380"/>
    <w:rsid w:val="0060056A"/>
    <w:rsid w:val="006019BE"/>
    <w:rsid w:val="006019FF"/>
    <w:rsid w:val="006025D6"/>
    <w:rsid w:val="0060265C"/>
    <w:rsid w:val="00602A9E"/>
    <w:rsid w:val="006049DA"/>
    <w:rsid w:val="00605665"/>
    <w:rsid w:val="0060574F"/>
    <w:rsid w:val="00605817"/>
    <w:rsid w:val="00605CD2"/>
    <w:rsid w:val="00605D1C"/>
    <w:rsid w:val="006061C3"/>
    <w:rsid w:val="00607058"/>
    <w:rsid w:val="00607221"/>
    <w:rsid w:val="00607C54"/>
    <w:rsid w:val="006101F2"/>
    <w:rsid w:val="006108C3"/>
    <w:rsid w:val="00610C85"/>
    <w:rsid w:val="0061240E"/>
    <w:rsid w:val="00612559"/>
    <w:rsid w:val="00612681"/>
    <w:rsid w:val="00612CA5"/>
    <w:rsid w:val="00613170"/>
    <w:rsid w:val="00613433"/>
    <w:rsid w:val="00613680"/>
    <w:rsid w:val="006140DE"/>
    <w:rsid w:val="006142E8"/>
    <w:rsid w:val="00614B14"/>
    <w:rsid w:val="00614F74"/>
    <w:rsid w:val="006156A3"/>
    <w:rsid w:val="00615B5A"/>
    <w:rsid w:val="00616C72"/>
    <w:rsid w:val="00616D69"/>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46F8"/>
    <w:rsid w:val="0062503C"/>
    <w:rsid w:val="006267F6"/>
    <w:rsid w:val="00626898"/>
    <w:rsid w:val="0062721B"/>
    <w:rsid w:val="006272A5"/>
    <w:rsid w:val="00627893"/>
    <w:rsid w:val="00630AA0"/>
    <w:rsid w:val="00631139"/>
    <w:rsid w:val="00631DF1"/>
    <w:rsid w:val="006326FB"/>
    <w:rsid w:val="006327A5"/>
    <w:rsid w:val="00632ACF"/>
    <w:rsid w:val="00633283"/>
    <w:rsid w:val="006358BE"/>
    <w:rsid w:val="00637233"/>
    <w:rsid w:val="006378A6"/>
    <w:rsid w:val="0063792B"/>
    <w:rsid w:val="0064042C"/>
    <w:rsid w:val="006406C7"/>
    <w:rsid w:val="00640F8A"/>
    <w:rsid w:val="00641880"/>
    <w:rsid w:val="0064268A"/>
    <w:rsid w:val="00642DCF"/>
    <w:rsid w:val="00643927"/>
    <w:rsid w:val="00643D93"/>
    <w:rsid w:val="0064474C"/>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57D99"/>
    <w:rsid w:val="006609A3"/>
    <w:rsid w:val="00661AC3"/>
    <w:rsid w:val="0066302E"/>
    <w:rsid w:val="006630CC"/>
    <w:rsid w:val="006631F6"/>
    <w:rsid w:val="006633CE"/>
    <w:rsid w:val="0066354D"/>
    <w:rsid w:val="00663565"/>
    <w:rsid w:val="00663E74"/>
    <w:rsid w:val="0066411C"/>
    <w:rsid w:val="0066436F"/>
    <w:rsid w:val="00664A11"/>
    <w:rsid w:val="0066628B"/>
    <w:rsid w:val="00666DF3"/>
    <w:rsid w:val="00667C43"/>
    <w:rsid w:val="00667DB5"/>
    <w:rsid w:val="00670764"/>
    <w:rsid w:val="00670D4E"/>
    <w:rsid w:val="006716A9"/>
    <w:rsid w:val="00671AB5"/>
    <w:rsid w:val="00672C82"/>
    <w:rsid w:val="006730CA"/>
    <w:rsid w:val="006732E4"/>
    <w:rsid w:val="0067380D"/>
    <w:rsid w:val="006738EA"/>
    <w:rsid w:val="00673EF4"/>
    <w:rsid w:val="00674309"/>
    <w:rsid w:val="006745F7"/>
    <w:rsid w:val="00674833"/>
    <w:rsid w:val="006748DA"/>
    <w:rsid w:val="00674AA8"/>
    <w:rsid w:val="00674C6D"/>
    <w:rsid w:val="00675322"/>
    <w:rsid w:val="00675CE5"/>
    <w:rsid w:val="00675E77"/>
    <w:rsid w:val="006769BD"/>
    <w:rsid w:val="00676A6B"/>
    <w:rsid w:val="00676E2F"/>
    <w:rsid w:val="00676F3F"/>
    <w:rsid w:val="00676F65"/>
    <w:rsid w:val="00677619"/>
    <w:rsid w:val="006807CC"/>
    <w:rsid w:val="00680F7F"/>
    <w:rsid w:val="00681D5E"/>
    <w:rsid w:val="0068328F"/>
    <w:rsid w:val="006835C1"/>
    <w:rsid w:val="00683886"/>
    <w:rsid w:val="0068497D"/>
    <w:rsid w:val="006849D8"/>
    <w:rsid w:val="00685930"/>
    <w:rsid w:val="00685D67"/>
    <w:rsid w:val="00685FA4"/>
    <w:rsid w:val="00685FD2"/>
    <w:rsid w:val="00686ABC"/>
    <w:rsid w:val="00687D0C"/>
    <w:rsid w:val="00687E0C"/>
    <w:rsid w:val="00687E70"/>
    <w:rsid w:val="006905EE"/>
    <w:rsid w:val="0069083B"/>
    <w:rsid w:val="00691E4E"/>
    <w:rsid w:val="006925F2"/>
    <w:rsid w:val="00693878"/>
    <w:rsid w:val="00694D2C"/>
    <w:rsid w:val="006953A7"/>
    <w:rsid w:val="00695B23"/>
    <w:rsid w:val="00695CA4"/>
    <w:rsid w:val="006966C5"/>
    <w:rsid w:val="006967F7"/>
    <w:rsid w:val="00696A5E"/>
    <w:rsid w:val="00696A66"/>
    <w:rsid w:val="0069703C"/>
    <w:rsid w:val="006974C8"/>
    <w:rsid w:val="006977C5"/>
    <w:rsid w:val="00697BE2"/>
    <w:rsid w:val="006A0457"/>
    <w:rsid w:val="006A046E"/>
    <w:rsid w:val="006A2DEB"/>
    <w:rsid w:val="006A2E9A"/>
    <w:rsid w:val="006A2EF4"/>
    <w:rsid w:val="006A2F4C"/>
    <w:rsid w:val="006A3D79"/>
    <w:rsid w:val="006A4943"/>
    <w:rsid w:val="006A4C1B"/>
    <w:rsid w:val="006A50D0"/>
    <w:rsid w:val="006A6331"/>
    <w:rsid w:val="006A750B"/>
    <w:rsid w:val="006B01B9"/>
    <w:rsid w:val="006B0290"/>
    <w:rsid w:val="006B0594"/>
    <w:rsid w:val="006B06E7"/>
    <w:rsid w:val="006B1730"/>
    <w:rsid w:val="006B1859"/>
    <w:rsid w:val="006B1EF4"/>
    <w:rsid w:val="006B21DE"/>
    <w:rsid w:val="006B29D8"/>
    <w:rsid w:val="006B2A9E"/>
    <w:rsid w:val="006B36DF"/>
    <w:rsid w:val="006B3761"/>
    <w:rsid w:val="006B3BC4"/>
    <w:rsid w:val="006B3D47"/>
    <w:rsid w:val="006B5384"/>
    <w:rsid w:val="006B58C4"/>
    <w:rsid w:val="006B5B67"/>
    <w:rsid w:val="006B623A"/>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18C"/>
    <w:rsid w:val="006C5D54"/>
    <w:rsid w:val="006C60DE"/>
    <w:rsid w:val="006C615E"/>
    <w:rsid w:val="006C62C6"/>
    <w:rsid w:val="006C68C6"/>
    <w:rsid w:val="006C6D3E"/>
    <w:rsid w:val="006C786A"/>
    <w:rsid w:val="006C7B0D"/>
    <w:rsid w:val="006D0BB0"/>
    <w:rsid w:val="006D1773"/>
    <w:rsid w:val="006D18CA"/>
    <w:rsid w:val="006D2E3A"/>
    <w:rsid w:val="006D3570"/>
    <w:rsid w:val="006D3C37"/>
    <w:rsid w:val="006D3D9D"/>
    <w:rsid w:val="006D4591"/>
    <w:rsid w:val="006D4DB1"/>
    <w:rsid w:val="006D4E7E"/>
    <w:rsid w:val="006D5F49"/>
    <w:rsid w:val="006D6317"/>
    <w:rsid w:val="006D6782"/>
    <w:rsid w:val="006D6F3A"/>
    <w:rsid w:val="006D774C"/>
    <w:rsid w:val="006D7AD7"/>
    <w:rsid w:val="006E09ED"/>
    <w:rsid w:val="006E0AE4"/>
    <w:rsid w:val="006E0B49"/>
    <w:rsid w:val="006E1287"/>
    <w:rsid w:val="006E1438"/>
    <w:rsid w:val="006E1EB9"/>
    <w:rsid w:val="006E2989"/>
    <w:rsid w:val="006E3760"/>
    <w:rsid w:val="006E3A3C"/>
    <w:rsid w:val="006E58C7"/>
    <w:rsid w:val="006E61D1"/>
    <w:rsid w:val="006E6AA1"/>
    <w:rsid w:val="006E6B4B"/>
    <w:rsid w:val="006F0042"/>
    <w:rsid w:val="006F0143"/>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326F"/>
    <w:rsid w:val="007135D8"/>
    <w:rsid w:val="00714AD0"/>
    <w:rsid w:val="00715057"/>
    <w:rsid w:val="007163B1"/>
    <w:rsid w:val="0071698D"/>
    <w:rsid w:val="00716EC6"/>
    <w:rsid w:val="007216D4"/>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A30"/>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39A6"/>
    <w:rsid w:val="00744025"/>
    <w:rsid w:val="00744141"/>
    <w:rsid w:val="00744444"/>
    <w:rsid w:val="007452A7"/>
    <w:rsid w:val="0074535A"/>
    <w:rsid w:val="0074632C"/>
    <w:rsid w:val="00746AAA"/>
    <w:rsid w:val="0074767A"/>
    <w:rsid w:val="0075042A"/>
    <w:rsid w:val="0075076D"/>
    <w:rsid w:val="00750DC6"/>
    <w:rsid w:val="00750DF8"/>
    <w:rsid w:val="007511D5"/>
    <w:rsid w:val="00752530"/>
    <w:rsid w:val="00752766"/>
    <w:rsid w:val="00753136"/>
    <w:rsid w:val="007537B5"/>
    <w:rsid w:val="00753962"/>
    <w:rsid w:val="00753B68"/>
    <w:rsid w:val="00753BFC"/>
    <w:rsid w:val="00753F6D"/>
    <w:rsid w:val="007544B1"/>
    <w:rsid w:val="00754704"/>
    <w:rsid w:val="00755D44"/>
    <w:rsid w:val="007563DA"/>
    <w:rsid w:val="00756972"/>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67EF8"/>
    <w:rsid w:val="0077011E"/>
    <w:rsid w:val="00770B7A"/>
    <w:rsid w:val="00772185"/>
    <w:rsid w:val="00772523"/>
    <w:rsid w:val="0077364C"/>
    <w:rsid w:val="00773779"/>
    <w:rsid w:val="00773D2F"/>
    <w:rsid w:val="00774B61"/>
    <w:rsid w:val="00774F09"/>
    <w:rsid w:val="00775EBE"/>
    <w:rsid w:val="0077678F"/>
    <w:rsid w:val="00776845"/>
    <w:rsid w:val="0077688B"/>
    <w:rsid w:val="00776DF5"/>
    <w:rsid w:val="007771B7"/>
    <w:rsid w:val="00777BEF"/>
    <w:rsid w:val="007805CB"/>
    <w:rsid w:val="00781316"/>
    <w:rsid w:val="00781346"/>
    <w:rsid w:val="0078135A"/>
    <w:rsid w:val="00781F5A"/>
    <w:rsid w:val="00782192"/>
    <w:rsid w:val="007829DD"/>
    <w:rsid w:val="00782A77"/>
    <w:rsid w:val="00782C0A"/>
    <w:rsid w:val="00782DEC"/>
    <w:rsid w:val="00783D3A"/>
    <w:rsid w:val="00783E47"/>
    <w:rsid w:val="007841B7"/>
    <w:rsid w:val="007856BB"/>
    <w:rsid w:val="00786032"/>
    <w:rsid w:val="0078681C"/>
    <w:rsid w:val="00786A6C"/>
    <w:rsid w:val="00786ABA"/>
    <w:rsid w:val="00787EB9"/>
    <w:rsid w:val="00791510"/>
    <w:rsid w:val="00791659"/>
    <w:rsid w:val="00792B26"/>
    <w:rsid w:val="00792D8D"/>
    <w:rsid w:val="0079397A"/>
    <w:rsid w:val="00793B8A"/>
    <w:rsid w:val="00793EF4"/>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5C5"/>
    <w:rsid w:val="007B3607"/>
    <w:rsid w:val="007B4468"/>
    <w:rsid w:val="007B44BD"/>
    <w:rsid w:val="007B56FA"/>
    <w:rsid w:val="007B5A39"/>
    <w:rsid w:val="007B79F4"/>
    <w:rsid w:val="007B7ECE"/>
    <w:rsid w:val="007C1E65"/>
    <w:rsid w:val="007C1E86"/>
    <w:rsid w:val="007C1F89"/>
    <w:rsid w:val="007C475C"/>
    <w:rsid w:val="007C4BFA"/>
    <w:rsid w:val="007C4C40"/>
    <w:rsid w:val="007C5A94"/>
    <w:rsid w:val="007C5ED8"/>
    <w:rsid w:val="007C6160"/>
    <w:rsid w:val="007C7FCC"/>
    <w:rsid w:val="007D0335"/>
    <w:rsid w:val="007D058E"/>
    <w:rsid w:val="007D08C5"/>
    <w:rsid w:val="007D16FE"/>
    <w:rsid w:val="007D30BC"/>
    <w:rsid w:val="007D32E1"/>
    <w:rsid w:val="007D45AF"/>
    <w:rsid w:val="007D56CC"/>
    <w:rsid w:val="007D5A98"/>
    <w:rsid w:val="007D6669"/>
    <w:rsid w:val="007D6950"/>
    <w:rsid w:val="007D6BFB"/>
    <w:rsid w:val="007D6FA1"/>
    <w:rsid w:val="007D714A"/>
    <w:rsid w:val="007D79B6"/>
    <w:rsid w:val="007D7DF7"/>
    <w:rsid w:val="007E0C57"/>
    <w:rsid w:val="007E0FB7"/>
    <w:rsid w:val="007E131F"/>
    <w:rsid w:val="007E13BF"/>
    <w:rsid w:val="007E187A"/>
    <w:rsid w:val="007E3555"/>
    <w:rsid w:val="007E3EE5"/>
    <w:rsid w:val="007E417B"/>
    <w:rsid w:val="007E41E4"/>
    <w:rsid w:val="007E4FD7"/>
    <w:rsid w:val="007E57A8"/>
    <w:rsid w:val="007E6C6A"/>
    <w:rsid w:val="007E78F1"/>
    <w:rsid w:val="007E7BC7"/>
    <w:rsid w:val="007F0625"/>
    <w:rsid w:val="007F092D"/>
    <w:rsid w:val="007F094D"/>
    <w:rsid w:val="007F2189"/>
    <w:rsid w:val="007F229F"/>
    <w:rsid w:val="007F29DA"/>
    <w:rsid w:val="007F478B"/>
    <w:rsid w:val="007F48D0"/>
    <w:rsid w:val="007F51E8"/>
    <w:rsid w:val="007F5E01"/>
    <w:rsid w:val="007F5FF5"/>
    <w:rsid w:val="007F7168"/>
    <w:rsid w:val="007F7AB2"/>
    <w:rsid w:val="0080071F"/>
    <w:rsid w:val="0080133A"/>
    <w:rsid w:val="00801C9F"/>
    <w:rsid w:val="00802625"/>
    <w:rsid w:val="00802A22"/>
    <w:rsid w:val="0080465E"/>
    <w:rsid w:val="00804E8E"/>
    <w:rsid w:val="008054E9"/>
    <w:rsid w:val="008059E7"/>
    <w:rsid w:val="00805D91"/>
    <w:rsid w:val="00806A3D"/>
    <w:rsid w:val="008076DF"/>
    <w:rsid w:val="00807DED"/>
    <w:rsid w:val="0081025B"/>
    <w:rsid w:val="00810B20"/>
    <w:rsid w:val="008116AC"/>
    <w:rsid w:val="008116FC"/>
    <w:rsid w:val="008119D0"/>
    <w:rsid w:val="008122FE"/>
    <w:rsid w:val="008124B6"/>
    <w:rsid w:val="00812DBE"/>
    <w:rsid w:val="00813462"/>
    <w:rsid w:val="00813497"/>
    <w:rsid w:val="00813FA0"/>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26F7"/>
    <w:rsid w:val="00833934"/>
    <w:rsid w:val="00833DF6"/>
    <w:rsid w:val="008342A3"/>
    <w:rsid w:val="008343C1"/>
    <w:rsid w:val="00834AA8"/>
    <w:rsid w:val="00835081"/>
    <w:rsid w:val="00835479"/>
    <w:rsid w:val="00835C92"/>
    <w:rsid w:val="00835D7D"/>
    <w:rsid w:val="0083655C"/>
    <w:rsid w:val="00836A8B"/>
    <w:rsid w:val="00836D18"/>
    <w:rsid w:val="008372DF"/>
    <w:rsid w:val="00837800"/>
    <w:rsid w:val="00837944"/>
    <w:rsid w:val="00837B50"/>
    <w:rsid w:val="00837D89"/>
    <w:rsid w:val="00837EDA"/>
    <w:rsid w:val="008418C0"/>
    <w:rsid w:val="00841F49"/>
    <w:rsid w:val="008429C7"/>
    <w:rsid w:val="00843550"/>
    <w:rsid w:val="008435FA"/>
    <w:rsid w:val="008448E2"/>
    <w:rsid w:val="008454D0"/>
    <w:rsid w:val="0084569C"/>
    <w:rsid w:val="00846505"/>
    <w:rsid w:val="008465EB"/>
    <w:rsid w:val="00847399"/>
    <w:rsid w:val="00850287"/>
    <w:rsid w:val="008506F0"/>
    <w:rsid w:val="00851A2C"/>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B21"/>
    <w:rsid w:val="0086413A"/>
    <w:rsid w:val="00864140"/>
    <w:rsid w:val="00864363"/>
    <w:rsid w:val="008646AA"/>
    <w:rsid w:val="00864A92"/>
    <w:rsid w:val="008659E3"/>
    <w:rsid w:val="00866ED2"/>
    <w:rsid w:val="008674A6"/>
    <w:rsid w:val="008676C4"/>
    <w:rsid w:val="008679C8"/>
    <w:rsid w:val="00867BAE"/>
    <w:rsid w:val="00867BC9"/>
    <w:rsid w:val="008702FD"/>
    <w:rsid w:val="00870DA2"/>
    <w:rsid w:val="0087105B"/>
    <w:rsid w:val="00871280"/>
    <w:rsid w:val="0087168E"/>
    <w:rsid w:val="00871C6D"/>
    <w:rsid w:val="0087265A"/>
    <w:rsid w:val="0087303B"/>
    <w:rsid w:val="008730CA"/>
    <w:rsid w:val="00873A46"/>
    <w:rsid w:val="008746F4"/>
    <w:rsid w:val="00874A8C"/>
    <w:rsid w:val="00875B4B"/>
    <w:rsid w:val="00875F56"/>
    <w:rsid w:val="00876249"/>
    <w:rsid w:val="0088066B"/>
    <w:rsid w:val="00880F7F"/>
    <w:rsid w:val="008829CC"/>
    <w:rsid w:val="00882DBE"/>
    <w:rsid w:val="00883C63"/>
    <w:rsid w:val="00883CC2"/>
    <w:rsid w:val="00883DE2"/>
    <w:rsid w:val="008841DC"/>
    <w:rsid w:val="008847D5"/>
    <w:rsid w:val="0088580D"/>
    <w:rsid w:val="00885C6F"/>
    <w:rsid w:val="008862C5"/>
    <w:rsid w:val="00886FA3"/>
    <w:rsid w:val="0088772E"/>
    <w:rsid w:val="00887C60"/>
    <w:rsid w:val="00887D1F"/>
    <w:rsid w:val="0089021B"/>
    <w:rsid w:val="00891B71"/>
    <w:rsid w:val="00891DF3"/>
    <w:rsid w:val="00892256"/>
    <w:rsid w:val="00892375"/>
    <w:rsid w:val="008928B4"/>
    <w:rsid w:val="00892BA8"/>
    <w:rsid w:val="0089335A"/>
    <w:rsid w:val="00893515"/>
    <w:rsid w:val="008935A1"/>
    <w:rsid w:val="00893BE2"/>
    <w:rsid w:val="008946A9"/>
    <w:rsid w:val="00895575"/>
    <w:rsid w:val="00896347"/>
    <w:rsid w:val="00896601"/>
    <w:rsid w:val="0089663E"/>
    <w:rsid w:val="00896A06"/>
    <w:rsid w:val="0089719D"/>
    <w:rsid w:val="008973FF"/>
    <w:rsid w:val="008A004F"/>
    <w:rsid w:val="008A08F1"/>
    <w:rsid w:val="008A0DA6"/>
    <w:rsid w:val="008A2B38"/>
    <w:rsid w:val="008A2C13"/>
    <w:rsid w:val="008A2CE8"/>
    <w:rsid w:val="008A3231"/>
    <w:rsid w:val="008A3591"/>
    <w:rsid w:val="008A3A9E"/>
    <w:rsid w:val="008A3EF0"/>
    <w:rsid w:val="008A431D"/>
    <w:rsid w:val="008A553A"/>
    <w:rsid w:val="008A5D4F"/>
    <w:rsid w:val="008A61DE"/>
    <w:rsid w:val="008A660E"/>
    <w:rsid w:val="008A6F06"/>
    <w:rsid w:val="008A6F12"/>
    <w:rsid w:val="008A72C8"/>
    <w:rsid w:val="008A7BA0"/>
    <w:rsid w:val="008A7BEB"/>
    <w:rsid w:val="008B05A4"/>
    <w:rsid w:val="008B1710"/>
    <w:rsid w:val="008B2BA4"/>
    <w:rsid w:val="008B2C04"/>
    <w:rsid w:val="008B39E1"/>
    <w:rsid w:val="008B3D2F"/>
    <w:rsid w:val="008B456C"/>
    <w:rsid w:val="008B474E"/>
    <w:rsid w:val="008B4896"/>
    <w:rsid w:val="008B589A"/>
    <w:rsid w:val="008B5EFD"/>
    <w:rsid w:val="008B657F"/>
    <w:rsid w:val="008B7376"/>
    <w:rsid w:val="008B742D"/>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5D90"/>
    <w:rsid w:val="008C60C1"/>
    <w:rsid w:val="008C62AF"/>
    <w:rsid w:val="008C6B9D"/>
    <w:rsid w:val="008C6BFA"/>
    <w:rsid w:val="008C6F86"/>
    <w:rsid w:val="008C72CC"/>
    <w:rsid w:val="008C774F"/>
    <w:rsid w:val="008C7D60"/>
    <w:rsid w:val="008D0619"/>
    <w:rsid w:val="008D0F50"/>
    <w:rsid w:val="008D1B59"/>
    <w:rsid w:val="008D2300"/>
    <w:rsid w:val="008D26CF"/>
    <w:rsid w:val="008D27A6"/>
    <w:rsid w:val="008D3F29"/>
    <w:rsid w:val="008D442F"/>
    <w:rsid w:val="008D5D56"/>
    <w:rsid w:val="008D6222"/>
    <w:rsid w:val="008D6624"/>
    <w:rsid w:val="008D66CC"/>
    <w:rsid w:val="008D727E"/>
    <w:rsid w:val="008D7EC7"/>
    <w:rsid w:val="008E0955"/>
    <w:rsid w:val="008E0CDF"/>
    <w:rsid w:val="008E1625"/>
    <w:rsid w:val="008E196F"/>
    <w:rsid w:val="008E3F64"/>
    <w:rsid w:val="008E5612"/>
    <w:rsid w:val="008E5F36"/>
    <w:rsid w:val="008E624C"/>
    <w:rsid w:val="008E6497"/>
    <w:rsid w:val="008E696B"/>
    <w:rsid w:val="008E6EFE"/>
    <w:rsid w:val="008E7492"/>
    <w:rsid w:val="008E7A6A"/>
    <w:rsid w:val="008E7C4B"/>
    <w:rsid w:val="008F00A0"/>
    <w:rsid w:val="008F1223"/>
    <w:rsid w:val="008F14FC"/>
    <w:rsid w:val="008F1A88"/>
    <w:rsid w:val="008F1DA2"/>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6BB"/>
    <w:rsid w:val="0090211D"/>
    <w:rsid w:val="009023A9"/>
    <w:rsid w:val="0090246D"/>
    <w:rsid w:val="00902C70"/>
    <w:rsid w:val="0090524B"/>
    <w:rsid w:val="0090580A"/>
    <w:rsid w:val="009059DC"/>
    <w:rsid w:val="00905A15"/>
    <w:rsid w:val="00905B45"/>
    <w:rsid w:val="00905E07"/>
    <w:rsid w:val="0090609F"/>
    <w:rsid w:val="00906653"/>
    <w:rsid w:val="00906A32"/>
    <w:rsid w:val="00907339"/>
    <w:rsid w:val="00907BE4"/>
    <w:rsid w:val="00910CD7"/>
    <w:rsid w:val="00910D82"/>
    <w:rsid w:val="0091107D"/>
    <w:rsid w:val="0091122C"/>
    <w:rsid w:val="00911282"/>
    <w:rsid w:val="009112B7"/>
    <w:rsid w:val="00912602"/>
    <w:rsid w:val="0091281B"/>
    <w:rsid w:val="00912B8D"/>
    <w:rsid w:val="00912FA9"/>
    <w:rsid w:val="0091389B"/>
    <w:rsid w:val="00914932"/>
    <w:rsid w:val="009149A8"/>
    <w:rsid w:val="00915981"/>
    <w:rsid w:val="00915EC7"/>
    <w:rsid w:val="00915F5C"/>
    <w:rsid w:val="0091640F"/>
    <w:rsid w:val="00916B55"/>
    <w:rsid w:val="009171F1"/>
    <w:rsid w:val="00917800"/>
    <w:rsid w:val="00920B42"/>
    <w:rsid w:val="00921183"/>
    <w:rsid w:val="0092177B"/>
    <w:rsid w:val="009217BD"/>
    <w:rsid w:val="009218B3"/>
    <w:rsid w:val="00921A57"/>
    <w:rsid w:val="00921BE5"/>
    <w:rsid w:val="0092238D"/>
    <w:rsid w:val="0092332F"/>
    <w:rsid w:val="00925EBF"/>
    <w:rsid w:val="0092642D"/>
    <w:rsid w:val="00926E4C"/>
    <w:rsid w:val="009275B4"/>
    <w:rsid w:val="00930156"/>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40181"/>
    <w:rsid w:val="00940D03"/>
    <w:rsid w:val="00942103"/>
    <w:rsid w:val="009425CC"/>
    <w:rsid w:val="00942615"/>
    <w:rsid w:val="00942822"/>
    <w:rsid w:val="009428E7"/>
    <w:rsid w:val="00942BF3"/>
    <w:rsid w:val="00943298"/>
    <w:rsid w:val="00943365"/>
    <w:rsid w:val="00943CAC"/>
    <w:rsid w:val="00944A39"/>
    <w:rsid w:val="00944AA8"/>
    <w:rsid w:val="009454D0"/>
    <w:rsid w:val="0094657A"/>
    <w:rsid w:val="00946873"/>
    <w:rsid w:val="00947C94"/>
    <w:rsid w:val="00950C55"/>
    <w:rsid w:val="009521F5"/>
    <w:rsid w:val="00952579"/>
    <w:rsid w:val="00952798"/>
    <w:rsid w:val="009534DC"/>
    <w:rsid w:val="009534FB"/>
    <w:rsid w:val="00953A26"/>
    <w:rsid w:val="009541B6"/>
    <w:rsid w:val="0095471E"/>
    <w:rsid w:val="00954E3C"/>
    <w:rsid w:val="0095555C"/>
    <w:rsid w:val="00955BD3"/>
    <w:rsid w:val="0095735F"/>
    <w:rsid w:val="009578E6"/>
    <w:rsid w:val="00957B12"/>
    <w:rsid w:val="00957E06"/>
    <w:rsid w:val="00957E6E"/>
    <w:rsid w:val="009601E4"/>
    <w:rsid w:val="0096085B"/>
    <w:rsid w:val="00960BB7"/>
    <w:rsid w:val="00960D46"/>
    <w:rsid w:val="00960F0B"/>
    <w:rsid w:val="0096185F"/>
    <w:rsid w:val="00962F09"/>
    <w:rsid w:val="00962FD4"/>
    <w:rsid w:val="009639A6"/>
    <w:rsid w:val="0096488C"/>
    <w:rsid w:val="0096495E"/>
    <w:rsid w:val="00964C97"/>
    <w:rsid w:val="00965AD9"/>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0F66"/>
    <w:rsid w:val="00981914"/>
    <w:rsid w:val="00981A50"/>
    <w:rsid w:val="00981C43"/>
    <w:rsid w:val="00981FE2"/>
    <w:rsid w:val="009841F6"/>
    <w:rsid w:val="0098482E"/>
    <w:rsid w:val="009849E2"/>
    <w:rsid w:val="00984C0F"/>
    <w:rsid w:val="009851CC"/>
    <w:rsid w:val="009862E9"/>
    <w:rsid w:val="00987A8D"/>
    <w:rsid w:val="00990562"/>
    <w:rsid w:val="00990882"/>
    <w:rsid w:val="00990C58"/>
    <w:rsid w:val="009910AD"/>
    <w:rsid w:val="0099134F"/>
    <w:rsid w:val="009914F8"/>
    <w:rsid w:val="00991592"/>
    <w:rsid w:val="00991AC4"/>
    <w:rsid w:val="00992430"/>
    <w:rsid w:val="009932E0"/>
    <w:rsid w:val="0099341E"/>
    <w:rsid w:val="0099450E"/>
    <w:rsid w:val="00994688"/>
    <w:rsid w:val="00994998"/>
    <w:rsid w:val="00994C3F"/>
    <w:rsid w:val="009956F8"/>
    <w:rsid w:val="0099628E"/>
    <w:rsid w:val="00996480"/>
    <w:rsid w:val="009970DC"/>
    <w:rsid w:val="00997C54"/>
    <w:rsid w:val="009A000F"/>
    <w:rsid w:val="009A0522"/>
    <w:rsid w:val="009A054C"/>
    <w:rsid w:val="009A061B"/>
    <w:rsid w:val="009A07DE"/>
    <w:rsid w:val="009A0C5F"/>
    <w:rsid w:val="009A160B"/>
    <w:rsid w:val="009A24F7"/>
    <w:rsid w:val="009A25B2"/>
    <w:rsid w:val="009A28A7"/>
    <w:rsid w:val="009A3200"/>
    <w:rsid w:val="009A39AA"/>
    <w:rsid w:val="009A3CEB"/>
    <w:rsid w:val="009A3E68"/>
    <w:rsid w:val="009A4EF2"/>
    <w:rsid w:val="009A502E"/>
    <w:rsid w:val="009A5547"/>
    <w:rsid w:val="009A5A2A"/>
    <w:rsid w:val="009A660E"/>
    <w:rsid w:val="009A6635"/>
    <w:rsid w:val="009B1542"/>
    <w:rsid w:val="009B18CF"/>
    <w:rsid w:val="009B1E23"/>
    <w:rsid w:val="009B288A"/>
    <w:rsid w:val="009B2BA2"/>
    <w:rsid w:val="009B2C24"/>
    <w:rsid w:val="009B34C3"/>
    <w:rsid w:val="009B401C"/>
    <w:rsid w:val="009B4307"/>
    <w:rsid w:val="009B4431"/>
    <w:rsid w:val="009B4BAE"/>
    <w:rsid w:val="009B57F5"/>
    <w:rsid w:val="009B5D79"/>
    <w:rsid w:val="009B72D1"/>
    <w:rsid w:val="009B7589"/>
    <w:rsid w:val="009B75D4"/>
    <w:rsid w:val="009B7E9A"/>
    <w:rsid w:val="009C081C"/>
    <w:rsid w:val="009C0C82"/>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1C0D"/>
    <w:rsid w:val="009D2A2E"/>
    <w:rsid w:val="009D3A05"/>
    <w:rsid w:val="009D462F"/>
    <w:rsid w:val="009D4F99"/>
    <w:rsid w:val="009D507D"/>
    <w:rsid w:val="009D5495"/>
    <w:rsid w:val="009D54BE"/>
    <w:rsid w:val="009D579B"/>
    <w:rsid w:val="009D5B25"/>
    <w:rsid w:val="009D7E00"/>
    <w:rsid w:val="009E02CE"/>
    <w:rsid w:val="009E08FB"/>
    <w:rsid w:val="009E0E12"/>
    <w:rsid w:val="009E1413"/>
    <w:rsid w:val="009E1B0C"/>
    <w:rsid w:val="009E1B20"/>
    <w:rsid w:val="009E1F2F"/>
    <w:rsid w:val="009E27F4"/>
    <w:rsid w:val="009E330D"/>
    <w:rsid w:val="009E39FF"/>
    <w:rsid w:val="009E4006"/>
    <w:rsid w:val="009E45B4"/>
    <w:rsid w:val="009E46F8"/>
    <w:rsid w:val="009E4C41"/>
    <w:rsid w:val="009E53CF"/>
    <w:rsid w:val="009E585B"/>
    <w:rsid w:val="009E5CB9"/>
    <w:rsid w:val="009E616B"/>
    <w:rsid w:val="009E7103"/>
    <w:rsid w:val="009F0182"/>
    <w:rsid w:val="009F0AED"/>
    <w:rsid w:val="009F0E3A"/>
    <w:rsid w:val="009F2914"/>
    <w:rsid w:val="009F2BA0"/>
    <w:rsid w:val="009F2D34"/>
    <w:rsid w:val="009F30C1"/>
    <w:rsid w:val="009F3552"/>
    <w:rsid w:val="009F3FC6"/>
    <w:rsid w:val="009F40CD"/>
    <w:rsid w:val="009F4F5F"/>
    <w:rsid w:val="009F56ED"/>
    <w:rsid w:val="009F6015"/>
    <w:rsid w:val="009F69AD"/>
    <w:rsid w:val="009F7099"/>
    <w:rsid w:val="009F7132"/>
    <w:rsid w:val="00A0017D"/>
    <w:rsid w:val="00A00517"/>
    <w:rsid w:val="00A00F42"/>
    <w:rsid w:val="00A013D2"/>
    <w:rsid w:val="00A01A3A"/>
    <w:rsid w:val="00A02E94"/>
    <w:rsid w:val="00A03128"/>
    <w:rsid w:val="00A03F61"/>
    <w:rsid w:val="00A04C31"/>
    <w:rsid w:val="00A0754A"/>
    <w:rsid w:val="00A07778"/>
    <w:rsid w:val="00A07C66"/>
    <w:rsid w:val="00A100C9"/>
    <w:rsid w:val="00A1020F"/>
    <w:rsid w:val="00A1038F"/>
    <w:rsid w:val="00A10675"/>
    <w:rsid w:val="00A10BCB"/>
    <w:rsid w:val="00A11548"/>
    <w:rsid w:val="00A1209C"/>
    <w:rsid w:val="00A1301C"/>
    <w:rsid w:val="00A13CA4"/>
    <w:rsid w:val="00A1475E"/>
    <w:rsid w:val="00A14FC9"/>
    <w:rsid w:val="00A15359"/>
    <w:rsid w:val="00A15BB5"/>
    <w:rsid w:val="00A1612E"/>
    <w:rsid w:val="00A167DA"/>
    <w:rsid w:val="00A17370"/>
    <w:rsid w:val="00A17BEF"/>
    <w:rsid w:val="00A20A88"/>
    <w:rsid w:val="00A20F88"/>
    <w:rsid w:val="00A22A26"/>
    <w:rsid w:val="00A22EFF"/>
    <w:rsid w:val="00A2356E"/>
    <w:rsid w:val="00A23C2D"/>
    <w:rsid w:val="00A23FF2"/>
    <w:rsid w:val="00A24ADC"/>
    <w:rsid w:val="00A255E9"/>
    <w:rsid w:val="00A25EFB"/>
    <w:rsid w:val="00A275EA"/>
    <w:rsid w:val="00A277D7"/>
    <w:rsid w:val="00A27B61"/>
    <w:rsid w:val="00A27B83"/>
    <w:rsid w:val="00A30422"/>
    <w:rsid w:val="00A30FEF"/>
    <w:rsid w:val="00A31675"/>
    <w:rsid w:val="00A31827"/>
    <w:rsid w:val="00A31885"/>
    <w:rsid w:val="00A31A80"/>
    <w:rsid w:val="00A31D06"/>
    <w:rsid w:val="00A32F50"/>
    <w:rsid w:val="00A331BF"/>
    <w:rsid w:val="00A34532"/>
    <w:rsid w:val="00A34CED"/>
    <w:rsid w:val="00A3503D"/>
    <w:rsid w:val="00A35F2A"/>
    <w:rsid w:val="00A36163"/>
    <w:rsid w:val="00A362A0"/>
    <w:rsid w:val="00A36701"/>
    <w:rsid w:val="00A3719E"/>
    <w:rsid w:val="00A37C3F"/>
    <w:rsid w:val="00A40145"/>
    <w:rsid w:val="00A40253"/>
    <w:rsid w:val="00A40B20"/>
    <w:rsid w:val="00A419E8"/>
    <w:rsid w:val="00A42D68"/>
    <w:rsid w:val="00A434DD"/>
    <w:rsid w:val="00A43650"/>
    <w:rsid w:val="00A43EF4"/>
    <w:rsid w:val="00A444DE"/>
    <w:rsid w:val="00A448D6"/>
    <w:rsid w:val="00A45E2F"/>
    <w:rsid w:val="00A4618B"/>
    <w:rsid w:val="00A46E67"/>
    <w:rsid w:val="00A4715A"/>
    <w:rsid w:val="00A47B99"/>
    <w:rsid w:val="00A47CAD"/>
    <w:rsid w:val="00A5093C"/>
    <w:rsid w:val="00A512A8"/>
    <w:rsid w:val="00A51CF4"/>
    <w:rsid w:val="00A51E57"/>
    <w:rsid w:val="00A53483"/>
    <w:rsid w:val="00A54D7B"/>
    <w:rsid w:val="00A552E6"/>
    <w:rsid w:val="00A55388"/>
    <w:rsid w:val="00A561DD"/>
    <w:rsid w:val="00A6075C"/>
    <w:rsid w:val="00A609DA"/>
    <w:rsid w:val="00A6105C"/>
    <w:rsid w:val="00A61329"/>
    <w:rsid w:val="00A614F5"/>
    <w:rsid w:val="00A61D37"/>
    <w:rsid w:val="00A62436"/>
    <w:rsid w:val="00A62D34"/>
    <w:rsid w:val="00A62E3E"/>
    <w:rsid w:val="00A636B6"/>
    <w:rsid w:val="00A63C62"/>
    <w:rsid w:val="00A64498"/>
    <w:rsid w:val="00A64715"/>
    <w:rsid w:val="00A64776"/>
    <w:rsid w:val="00A658F8"/>
    <w:rsid w:val="00A664A5"/>
    <w:rsid w:val="00A6723D"/>
    <w:rsid w:val="00A67CEE"/>
    <w:rsid w:val="00A705C1"/>
    <w:rsid w:val="00A706D3"/>
    <w:rsid w:val="00A70ACA"/>
    <w:rsid w:val="00A7149F"/>
    <w:rsid w:val="00A715DB"/>
    <w:rsid w:val="00A72175"/>
    <w:rsid w:val="00A72A78"/>
    <w:rsid w:val="00A76FBB"/>
    <w:rsid w:val="00A77D9D"/>
    <w:rsid w:val="00A80921"/>
    <w:rsid w:val="00A80A42"/>
    <w:rsid w:val="00A80F41"/>
    <w:rsid w:val="00A81012"/>
    <w:rsid w:val="00A81852"/>
    <w:rsid w:val="00A81DC5"/>
    <w:rsid w:val="00A82AB6"/>
    <w:rsid w:val="00A82ED3"/>
    <w:rsid w:val="00A8301E"/>
    <w:rsid w:val="00A833A6"/>
    <w:rsid w:val="00A83738"/>
    <w:rsid w:val="00A838F8"/>
    <w:rsid w:val="00A83B66"/>
    <w:rsid w:val="00A83C1F"/>
    <w:rsid w:val="00A83D9D"/>
    <w:rsid w:val="00A83F38"/>
    <w:rsid w:val="00A84A88"/>
    <w:rsid w:val="00A84F2C"/>
    <w:rsid w:val="00A850A9"/>
    <w:rsid w:val="00A85B67"/>
    <w:rsid w:val="00A86E59"/>
    <w:rsid w:val="00A86EA5"/>
    <w:rsid w:val="00A8737F"/>
    <w:rsid w:val="00A875CE"/>
    <w:rsid w:val="00A876FA"/>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866"/>
    <w:rsid w:val="00A95D9B"/>
    <w:rsid w:val="00A96941"/>
    <w:rsid w:val="00A96F6A"/>
    <w:rsid w:val="00A96FBC"/>
    <w:rsid w:val="00A970FB"/>
    <w:rsid w:val="00A97307"/>
    <w:rsid w:val="00A9736F"/>
    <w:rsid w:val="00A97773"/>
    <w:rsid w:val="00AA0191"/>
    <w:rsid w:val="00AA05DD"/>
    <w:rsid w:val="00AA0D77"/>
    <w:rsid w:val="00AA141F"/>
    <w:rsid w:val="00AA255D"/>
    <w:rsid w:val="00AA2E9D"/>
    <w:rsid w:val="00AA371E"/>
    <w:rsid w:val="00AA3B5B"/>
    <w:rsid w:val="00AA44D1"/>
    <w:rsid w:val="00AA47C8"/>
    <w:rsid w:val="00AA4A61"/>
    <w:rsid w:val="00AA53A8"/>
    <w:rsid w:val="00AA5E92"/>
    <w:rsid w:val="00AA5F01"/>
    <w:rsid w:val="00AA6370"/>
    <w:rsid w:val="00AA6BAA"/>
    <w:rsid w:val="00AA6CA4"/>
    <w:rsid w:val="00AA7390"/>
    <w:rsid w:val="00AA7453"/>
    <w:rsid w:val="00AA76B0"/>
    <w:rsid w:val="00AA777D"/>
    <w:rsid w:val="00AA7974"/>
    <w:rsid w:val="00AA7D63"/>
    <w:rsid w:val="00AA7DA1"/>
    <w:rsid w:val="00AB0718"/>
    <w:rsid w:val="00AB1113"/>
    <w:rsid w:val="00AB1F78"/>
    <w:rsid w:val="00AB25A9"/>
    <w:rsid w:val="00AB2C69"/>
    <w:rsid w:val="00AB30E1"/>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CAB"/>
    <w:rsid w:val="00AC5F1A"/>
    <w:rsid w:val="00AC68F1"/>
    <w:rsid w:val="00AC6978"/>
    <w:rsid w:val="00AC6BEC"/>
    <w:rsid w:val="00AC75D2"/>
    <w:rsid w:val="00AD0BB8"/>
    <w:rsid w:val="00AD0F69"/>
    <w:rsid w:val="00AD0F7D"/>
    <w:rsid w:val="00AD1410"/>
    <w:rsid w:val="00AD21F1"/>
    <w:rsid w:val="00AD2918"/>
    <w:rsid w:val="00AD3122"/>
    <w:rsid w:val="00AD3361"/>
    <w:rsid w:val="00AD34F9"/>
    <w:rsid w:val="00AD3927"/>
    <w:rsid w:val="00AD3F7A"/>
    <w:rsid w:val="00AD4048"/>
    <w:rsid w:val="00AD4122"/>
    <w:rsid w:val="00AD4500"/>
    <w:rsid w:val="00AD4508"/>
    <w:rsid w:val="00AD471A"/>
    <w:rsid w:val="00AD5359"/>
    <w:rsid w:val="00AD5464"/>
    <w:rsid w:val="00AD54BE"/>
    <w:rsid w:val="00AD5E8A"/>
    <w:rsid w:val="00AD6462"/>
    <w:rsid w:val="00AD7389"/>
    <w:rsid w:val="00AE02DA"/>
    <w:rsid w:val="00AE0E6E"/>
    <w:rsid w:val="00AE14A9"/>
    <w:rsid w:val="00AE15B3"/>
    <w:rsid w:val="00AE2579"/>
    <w:rsid w:val="00AE2F55"/>
    <w:rsid w:val="00AE3743"/>
    <w:rsid w:val="00AE388F"/>
    <w:rsid w:val="00AE38F4"/>
    <w:rsid w:val="00AE4094"/>
    <w:rsid w:val="00AE4494"/>
    <w:rsid w:val="00AE49B0"/>
    <w:rsid w:val="00AE4C08"/>
    <w:rsid w:val="00AE6053"/>
    <w:rsid w:val="00AE60C3"/>
    <w:rsid w:val="00AE6A64"/>
    <w:rsid w:val="00AE6B32"/>
    <w:rsid w:val="00AE7E74"/>
    <w:rsid w:val="00AF0A4F"/>
    <w:rsid w:val="00AF237C"/>
    <w:rsid w:val="00AF2E2D"/>
    <w:rsid w:val="00AF37DC"/>
    <w:rsid w:val="00AF3C15"/>
    <w:rsid w:val="00AF44F9"/>
    <w:rsid w:val="00AF4AE9"/>
    <w:rsid w:val="00AF50A4"/>
    <w:rsid w:val="00AF5750"/>
    <w:rsid w:val="00AF5963"/>
    <w:rsid w:val="00AF5C54"/>
    <w:rsid w:val="00AF605E"/>
    <w:rsid w:val="00AF6C6D"/>
    <w:rsid w:val="00AF6F6C"/>
    <w:rsid w:val="00AF7BE0"/>
    <w:rsid w:val="00AF7C3E"/>
    <w:rsid w:val="00B010AA"/>
    <w:rsid w:val="00B01282"/>
    <w:rsid w:val="00B0128D"/>
    <w:rsid w:val="00B01911"/>
    <w:rsid w:val="00B023C0"/>
    <w:rsid w:val="00B02FD2"/>
    <w:rsid w:val="00B03008"/>
    <w:rsid w:val="00B03CE9"/>
    <w:rsid w:val="00B040C0"/>
    <w:rsid w:val="00B0514D"/>
    <w:rsid w:val="00B0545D"/>
    <w:rsid w:val="00B05664"/>
    <w:rsid w:val="00B05B31"/>
    <w:rsid w:val="00B064E9"/>
    <w:rsid w:val="00B069B0"/>
    <w:rsid w:val="00B06A1E"/>
    <w:rsid w:val="00B06AC4"/>
    <w:rsid w:val="00B06B06"/>
    <w:rsid w:val="00B0758B"/>
    <w:rsid w:val="00B10073"/>
    <w:rsid w:val="00B10158"/>
    <w:rsid w:val="00B102E2"/>
    <w:rsid w:val="00B104CE"/>
    <w:rsid w:val="00B10FBD"/>
    <w:rsid w:val="00B115AF"/>
    <w:rsid w:val="00B11741"/>
    <w:rsid w:val="00B12A1F"/>
    <w:rsid w:val="00B12FED"/>
    <w:rsid w:val="00B1314B"/>
    <w:rsid w:val="00B1334C"/>
    <w:rsid w:val="00B13ADE"/>
    <w:rsid w:val="00B148E8"/>
    <w:rsid w:val="00B1498A"/>
    <w:rsid w:val="00B14D71"/>
    <w:rsid w:val="00B15385"/>
    <w:rsid w:val="00B1561E"/>
    <w:rsid w:val="00B1564B"/>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C88"/>
    <w:rsid w:val="00B27D75"/>
    <w:rsid w:val="00B27F14"/>
    <w:rsid w:val="00B30337"/>
    <w:rsid w:val="00B3121A"/>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400BB"/>
    <w:rsid w:val="00B400BD"/>
    <w:rsid w:val="00B40735"/>
    <w:rsid w:val="00B4075E"/>
    <w:rsid w:val="00B40B0C"/>
    <w:rsid w:val="00B419EC"/>
    <w:rsid w:val="00B41E6E"/>
    <w:rsid w:val="00B4250C"/>
    <w:rsid w:val="00B42628"/>
    <w:rsid w:val="00B437C4"/>
    <w:rsid w:val="00B437E2"/>
    <w:rsid w:val="00B445B1"/>
    <w:rsid w:val="00B44ECD"/>
    <w:rsid w:val="00B4544B"/>
    <w:rsid w:val="00B47141"/>
    <w:rsid w:val="00B47D07"/>
    <w:rsid w:val="00B50E12"/>
    <w:rsid w:val="00B5113A"/>
    <w:rsid w:val="00B51623"/>
    <w:rsid w:val="00B52425"/>
    <w:rsid w:val="00B53714"/>
    <w:rsid w:val="00B53736"/>
    <w:rsid w:val="00B541E3"/>
    <w:rsid w:val="00B5480B"/>
    <w:rsid w:val="00B5488B"/>
    <w:rsid w:val="00B54E55"/>
    <w:rsid w:val="00B555CB"/>
    <w:rsid w:val="00B602AB"/>
    <w:rsid w:val="00B60BCE"/>
    <w:rsid w:val="00B612CA"/>
    <w:rsid w:val="00B6187B"/>
    <w:rsid w:val="00B624F3"/>
    <w:rsid w:val="00B62998"/>
    <w:rsid w:val="00B62AFA"/>
    <w:rsid w:val="00B62BF4"/>
    <w:rsid w:val="00B6330F"/>
    <w:rsid w:val="00B63CB5"/>
    <w:rsid w:val="00B64B82"/>
    <w:rsid w:val="00B650C8"/>
    <w:rsid w:val="00B65E8C"/>
    <w:rsid w:val="00B65FD8"/>
    <w:rsid w:val="00B66752"/>
    <w:rsid w:val="00B6707A"/>
    <w:rsid w:val="00B706B1"/>
    <w:rsid w:val="00B712F4"/>
    <w:rsid w:val="00B7145E"/>
    <w:rsid w:val="00B7166F"/>
    <w:rsid w:val="00B7168C"/>
    <w:rsid w:val="00B72FD5"/>
    <w:rsid w:val="00B74220"/>
    <w:rsid w:val="00B75047"/>
    <w:rsid w:val="00B75B10"/>
    <w:rsid w:val="00B7620D"/>
    <w:rsid w:val="00B7633D"/>
    <w:rsid w:val="00B76530"/>
    <w:rsid w:val="00B769F8"/>
    <w:rsid w:val="00B76B21"/>
    <w:rsid w:val="00B76E58"/>
    <w:rsid w:val="00B77E60"/>
    <w:rsid w:val="00B80784"/>
    <w:rsid w:val="00B81E77"/>
    <w:rsid w:val="00B82B28"/>
    <w:rsid w:val="00B83103"/>
    <w:rsid w:val="00B83246"/>
    <w:rsid w:val="00B83542"/>
    <w:rsid w:val="00B835F6"/>
    <w:rsid w:val="00B83758"/>
    <w:rsid w:val="00B8389B"/>
    <w:rsid w:val="00B8393E"/>
    <w:rsid w:val="00B839EE"/>
    <w:rsid w:val="00B83BD8"/>
    <w:rsid w:val="00B843A9"/>
    <w:rsid w:val="00B84B82"/>
    <w:rsid w:val="00B85683"/>
    <w:rsid w:val="00B85AFE"/>
    <w:rsid w:val="00B86D3F"/>
    <w:rsid w:val="00B8700E"/>
    <w:rsid w:val="00B874A4"/>
    <w:rsid w:val="00B87BE3"/>
    <w:rsid w:val="00B904F3"/>
    <w:rsid w:val="00B908DB"/>
    <w:rsid w:val="00B90902"/>
    <w:rsid w:val="00B90981"/>
    <w:rsid w:val="00B9149A"/>
    <w:rsid w:val="00B914A5"/>
    <w:rsid w:val="00B91C05"/>
    <w:rsid w:val="00B91D2A"/>
    <w:rsid w:val="00B91DE0"/>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E45"/>
    <w:rsid w:val="00BA2434"/>
    <w:rsid w:val="00BA312D"/>
    <w:rsid w:val="00BA4D53"/>
    <w:rsid w:val="00BA54C5"/>
    <w:rsid w:val="00BA5520"/>
    <w:rsid w:val="00BA7E31"/>
    <w:rsid w:val="00BB0262"/>
    <w:rsid w:val="00BB0708"/>
    <w:rsid w:val="00BB0C1F"/>
    <w:rsid w:val="00BB12F6"/>
    <w:rsid w:val="00BB18A3"/>
    <w:rsid w:val="00BB3CB0"/>
    <w:rsid w:val="00BB4242"/>
    <w:rsid w:val="00BB428B"/>
    <w:rsid w:val="00BB42D7"/>
    <w:rsid w:val="00BB5986"/>
    <w:rsid w:val="00BB6060"/>
    <w:rsid w:val="00BB7720"/>
    <w:rsid w:val="00BC0032"/>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457"/>
    <w:rsid w:val="00BC66A3"/>
    <w:rsid w:val="00BC6EE6"/>
    <w:rsid w:val="00BC700B"/>
    <w:rsid w:val="00BC7569"/>
    <w:rsid w:val="00BC7628"/>
    <w:rsid w:val="00BC7D32"/>
    <w:rsid w:val="00BD0834"/>
    <w:rsid w:val="00BD1263"/>
    <w:rsid w:val="00BD1A25"/>
    <w:rsid w:val="00BD2B2E"/>
    <w:rsid w:val="00BD3FFB"/>
    <w:rsid w:val="00BD4813"/>
    <w:rsid w:val="00BD48DF"/>
    <w:rsid w:val="00BD4EE8"/>
    <w:rsid w:val="00BD5334"/>
    <w:rsid w:val="00BD58DD"/>
    <w:rsid w:val="00BD5EFE"/>
    <w:rsid w:val="00BD6D1E"/>
    <w:rsid w:val="00BD7193"/>
    <w:rsid w:val="00BD7ABC"/>
    <w:rsid w:val="00BE05DE"/>
    <w:rsid w:val="00BE09AD"/>
    <w:rsid w:val="00BE0BDD"/>
    <w:rsid w:val="00BE1669"/>
    <w:rsid w:val="00BE2301"/>
    <w:rsid w:val="00BE24B6"/>
    <w:rsid w:val="00BE2E81"/>
    <w:rsid w:val="00BE2F38"/>
    <w:rsid w:val="00BE2FCD"/>
    <w:rsid w:val="00BE38DA"/>
    <w:rsid w:val="00BE3F7E"/>
    <w:rsid w:val="00BE4AB0"/>
    <w:rsid w:val="00BE5456"/>
    <w:rsid w:val="00BE5C90"/>
    <w:rsid w:val="00BE638D"/>
    <w:rsid w:val="00BE759C"/>
    <w:rsid w:val="00BE77EE"/>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BF7B28"/>
    <w:rsid w:val="00C00361"/>
    <w:rsid w:val="00C00505"/>
    <w:rsid w:val="00C00FD0"/>
    <w:rsid w:val="00C0121A"/>
    <w:rsid w:val="00C026F7"/>
    <w:rsid w:val="00C02930"/>
    <w:rsid w:val="00C031A2"/>
    <w:rsid w:val="00C0334C"/>
    <w:rsid w:val="00C03642"/>
    <w:rsid w:val="00C03D69"/>
    <w:rsid w:val="00C04032"/>
    <w:rsid w:val="00C04E92"/>
    <w:rsid w:val="00C05140"/>
    <w:rsid w:val="00C05380"/>
    <w:rsid w:val="00C05A6F"/>
    <w:rsid w:val="00C06654"/>
    <w:rsid w:val="00C06979"/>
    <w:rsid w:val="00C06AD4"/>
    <w:rsid w:val="00C07425"/>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D4"/>
    <w:rsid w:val="00C16BDA"/>
    <w:rsid w:val="00C16BE4"/>
    <w:rsid w:val="00C17577"/>
    <w:rsid w:val="00C20720"/>
    <w:rsid w:val="00C21A67"/>
    <w:rsid w:val="00C21B5C"/>
    <w:rsid w:val="00C22F1F"/>
    <w:rsid w:val="00C23194"/>
    <w:rsid w:val="00C23257"/>
    <w:rsid w:val="00C23F50"/>
    <w:rsid w:val="00C24639"/>
    <w:rsid w:val="00C249B7"/>
    <w:rsid w:val="00C24CD1"/>
    <w:rsid w:val="00C251B2"/>
    <w:rsid w:val="00C25FC3"/>
    <w:rsid w:val="00C26670"/>
    <w:rsid w:val="00C2687B"/>
    <w:rsid w:val="00C26A5C"/>
    <w:rsid w:val="00C27B73"/>
    <w:rsid w:val="00C27EB0"/>
    <w:rsid w:val="00C27ED9"/>
    <w:rsid w:val="00C27F25"/>
    <w:rsid w:val="00C27FEE"/>
    <w:rsid w:val="00C30551"/>
    <w:rsid w:val="00C30801"/>
    <w:rsid w:val="00C30E0A"/>
    <w:rsid w:val="00C31176"/>
    <w:rsid w:val="00C31B2C"/>
    <w:rsid w:val="00C330E6"/>
    <w:rsid w:val="00C33A0A"/>
    <w:rsid w:val="00C34074"/>
    <w:rsid w:val="00C341E6"/>
    <w:rsid w:val="00C34E54"/>
    <w:rsid w:val="00C34F73"/>
    <w:rsid w:val="00C355C1"/>
    <w:rsid w:val="00C357FD"/>
    <w:rsid w:val="00C35B88"/>
    <w:rsid w:val="00C35DCF"/>
    <w:rsid w:val="00C36B3D"/>
    <w:rsid w:val="00C36EB2"/>
    <w:rsid w:val="00C374BE"/>
    <w:rsid w:val="00C4057F"/>
    <w:rsid w:val="00C40AAC"/>
    <w:rsid w:val="00C4199E"/>
    <w:rsid w:val="00C41F12"/>
    <w:rsid w:val="00C4258A"/>
    <w:rsid w:val="00C42B62"/>
    <w:rsid w:val="00C430DC"/>
    <w:rsid w:val="00C4319B"/>
    <w:rsid w:val="00C43237"/>
    <w:rsid w:val="00C43679"/>
    <w:rsid w:val="00C437A5"/>
    <w:rsid w:val="00C44492"/>
    <w:rsid w:val="00C444D0"/>
    <w:rsid w:val="00C44A44"/>
    <w:rsid w:val="00C44D59"/>
    <w:rsid w:val="00C44FDA"/>
    <w:rsid w:val="00C45B13"/>
    <w:rsid w:val="00C45D04"/>
    <w:rsid w:val="00C46016"/>
    <w:rsid w:val="00C46873"/>
    <w:rsid w:val="00C470A3"/>
    <w:rsid w:val="00C47FA7"/>
    <w:rsid w:val="00C50140"/>
    <w:rsid w:val="00C515B2"/>
    <w:rsid w:val="00C519E0"/>
    <w:rsid w:val="00C5239E"/>
    <w:rsid w:val="00C524E1"/>
    <w:rsid w:val="00C52566"/>
    <w:rsid w:val="00C529B0"/>
    <w:rsid w:val="00C52DE2"/>
    <w:rsid w:val="00C53101"/>
    <w:rsid w:val="00C539E2"/>
    <w:rsid w:val="00C54147"/>
    <w:rsid w:val="00C559F8"/>
    <w:rsid w:val="00C55D66"/>
    <w:rsid w:val="00C563BD"/>
    <w:rsid w:val="00C57428"/>
    <w:rsid w:val="00C60CCA"/>
    <w:rsid w:val="00C60FA0"/>
    <w:rsid w:val="00C61357"/>
    <w:rsid w:val="00C61842"/>
    <w:rsid w:val="00C628E3"/>
    <w:rsid w:val="00C62CBB"/>
    <w:rsid w:val="00C63D8B"/>
    <w:rsid w:val="00C6495D"/>
    <w:rsid w:val="00C6607B"/>
    <w:rsid w:val="00C6689C"/>
    <w:rsid w:val="00C67DC9"/>
    <w:rsid w:val="00C70702"/>
    <w:rsid w:val="00C70A41"/>
    <w:rsid w:val="00C70EEB"/>
    <w:rsid w:val="00C70F93"/>
    <w:rsid w:val="00C71049"/>
    <w:rsid w:val="00C717A6"/>
    <w:rsid w:val="00C71837"/>
    <w:rsid w:val="00C71984"/>
    <w:rsid w:val="00C71A56"/>
    <w:rsid w:val="00C71E15"/>
    <w:rsid w:val="00C725FF"/>
    <w:rsid w:val="00C72E4A"/>
    <w:rsid w:val="00C7414E"/>
    <w:rsid w:val="00C742E9"/>
    <w:rsid w:val="00C743D7"/>
    <w:rsid w:val="00C74EBC"/>
    <w:rsid w:val="00C75205"/>
    <w:rsid w:val="00C76FC5"/>
    <w:rsid w:val="00C778EF"/>
    <w:rsid w:val="00C77F36"/>
    <w:rsid w:val="00C80051"/>
    <w:rsid w:val="00C80423"/>
    <w:rsid w:val="00C805CF"/>
    <w:rsid w:val="00C80685"/>
    <w:rsid w:val="00C811A1"/>
    <w:rsid w:val="00C81629"/>
    <w:rsid w:val="00C81F62"/>
    <w:rsid w:val="00C82244"/>
    <w:rsid w:val="00C8394A"/>
    <w:rsid w:val="00C84495"/>
    <w:rsid w:val="00C84EF9"/>
    <w:rsid w:val="00C8537C"/>
    <w:rsid w:val="00C86FCE"/>
    <w:rsid w:val="00C9005C"/>
    <w:rsid w:val="00C90171"/>
    <w:rsid w:val="00C906B0"/>
    <w:rsid w:val="00C9086A"/>
    <w:rsid w:val="00C9170C"/>
    <w:rsid w:val="00C92AD3"/>
    <w:rsid w:val="00C92E00"/>
    <w:rsid w:val="00C92F8D"/>
    <w:rsid w:val="00C943CC"/>
    <w:rsid w:val="00C943E3"/>
    <w:rsid w:val="00C9445E"/>
    <w:rsid w:val="00C9595D"/>
    <w:rsid w:val="00C95B28"/>
    <w:rsid w:val="00C95B7D"/>
    <w:rsid w:val="00C964DC"/>
    <w:rsid w:val="00C968E5"/>
    <w:rsid w:val="00C96D78"/>
    <w:rsid w:val="00C97DF6"/>
    <w:rsid w:val="00CA0227"/>
    <w:rsid w:val="00CA0EDA"/>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336"/>
    <w:rsid w:val="00CB08AD"/>
    <w:rsid w:val="00CB09D9"/>
    <w:rsid w:val="00CB0EFA"/>
    <w:rsid w:val="00CB10F4"/>
    <w:rsid w:val="00CB2A6B"/>
    <w:rsid w:val="00CB35D3"/>
    <w:rsid w:val="00CB39C8"/>
    <w:rsid w:val="00CB39E0"/>
    <w:rsid w:val="00CB3AEA"/>
    <w:rsid w:val="00CB4A86"/>
    <w:rsid w:val="00CB5CB1"/>
    <w:rsid w:val="00CB5D1B"/>
    <w:rsid w:val="00CB64C7"/>
    <w:rsid w:val="00CB6FD2"/>
    <w:rsid w:val="00CB7996"/>
    <w:rsid w:val="00CB7D3B"/>
    <w:rsid w:val="00CC0A3A"/>
    <w:rsid w:val="00CC1C99"/>
    <w:rsid w:val="00CC1E85"/>
    <w:rsid w:val="00CC1FA7"/>
    <w:rsid w:val="00CC2C90"/>
    <w:rsid w:val="00CC2FEB"/>
    <w:rsid w:val="00CC44EB"/>
    <w:rsid w:val="00CC4A86"/>
    <w:rsid w:val="00CC4C2E"/>
    <w:rsid w:val="00CC5291"/>
    <w:rsid w:val="00CC536A"/>
    <w:rsid w:val="00CC540F"/>
    <w:rsid w:val="00CC7A00"/>
    <w:rsid w:val="00CC7A45"/>
    <w:rsid w:val="00CC7CC0"/>
    <w:rsid w:val="00CD1448"/>
    <w:rsid w:val="00CD15A6"/>
    <w:rsid w:val="00CD2A54"/>
    <w:rsid w:val="00CD36C8"/>
    <w:rsid w:val="00CD38E3"/>
    <w:rsid w:val="00CD4743"/>
    <w:rsid w:val="00CD652D"/>
    <w:rsid w:val="00CD6717"/>
    <w:rsid w:val="00CD6CAF"/>
    <w:rsid w:val="00CD7102"/>
    <w:rsid w:val="00CE06FF"/>
    <w:rsid w:val="00CE0D58"/>
    <w:rsid w:val="00CE0FBB"/>
    <w:rsid w:val="00CE2615"/>
    <w:rsid w:val="00CE3453"/>
    <w:rsid w:val="00CE3738"/>
    <w:rsid w:val="00CE3ADA"/>
    <w:rsid w:val="00CE40D8"/>
    <w:rsid w:val="00CE42FC"/>
    <w:rsid w:val="00CE53EB"/>
    <w:rsid w:val="00CE5AEE"/>
    <w:rsid w:val="00CE5D12"/>
    <w:rsid w:val="00CE61C7"/>
    <w:rsid w:val="00CF0067"/>
    <w:rsid w:val="00CF02F1"/>
    <w:rsid w:val="00CF07B0"/>
    <w:rsid w:val="00CF1C1C"/>
    <w:rsid w:val="00CF234E"/>
    <w:rsid w:val="00CF25D6"/>
    <w:rsid w:val="00CF262A"/>
    <w:rsid w:val="00CF2A18"/>
    <w:rsid w:val="00CF2B74"/>
    <w:rsid w:val="00CF356D"/>
    <w:rsid w:val="00CF40C9"/>
    <w:rsid w:val="00CF42ED"/>
    <w:rsid w:val="00CF735F"/>
    <w:rsid w:val="00CF7712"/>
    <w:rsid w:val="00CF7CD0"/>
    <w:rsid w:val="00D0053B"/>
    <w:rsid w:val="00D00ED5"/>
    <w:rsid w:val="00D00FA5"/>
    <w:rsid w:val="00D0331E"/>
    <w:rsid w:val="00D03EDB"/>
    <w:rsid w:val="00D04991"/>
    <w:rsid w:val="00D05A08"/>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337F"/>
    <w:rsid w:val="00D14DF3"/>
    <w:rsid w:val="00D16992"/>
    <w:rsid w:val="00D170C8"/>
    <w:rsid w:val="00D1718C"/>
    <w:rsid w:val="00D173DE"/>
    <w:rsid w:val="00D179F4"/>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D66"/>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6D2"/>
    <w:rsid w:val="00D61460"/>
    <w:rsid w:val="00D61CEA"/>
    <w:rsid w:val="00D61DE3"/>
    <w:rsid w:val="00D62B04"/>
    <w:rsid w:val="00D62D33"/>
    <w:rsid w:val="00D631DA"/>
    <w:rsid w:val="00D649F4"/>
    <w:rsid w:val="00D651C7"/>
    <w:rsid w:val="00D65EA8"/>
    <w:rsid w:val="00D67CB4"/>
    <w:rsid w:val="00D67F09"/>
    <w:rsid w:val="00D704EE"/>
    <w:rsid w:val="00D70E7F"/>
    <w:rsid w:val="00D71F95"/>
    <w:rsid w:val="00D7231D"/>
    <w:rsid w:val="00D7347B"/>
    <w:rsid w:val="00D737C1"/>
    <w:rsid w:val="00D738E6"/>
    <w:rsid w:val="00D73E0E"/>
    <w:rsid w:val="00D742FE"/>
    <w:rsid w:val="00D7629D"/>
    <w:rsid w:val="00D7676B"/>
    <w:rsid w:val="00D77165"/>
    <w:rsid w:val="00D77391"/>
    <w:rsid w:val="00D773AD"/>
    <w:rsid w:val="00D77881"/>
    <w:rsid w:val="00D77903"/>
    <w:rsid w:val="00D77DA4"/>
    <w:rsid w:val="00D80262"/>
    <w:rsid w:val="00D8040B"/>
    <w:rsid w:val="00D8044D"/>
    <w:rsid w:val="00D807CE"/>
    <w:rsid w:val="00D812C5"/>
    <w:rsid w:val="00D815DA"/>
    <w:rsid w:val="00D8250E"/>
    <w:rsid w:val="00D82F62"/>
    <w:rsid w:val="00D8382F"/>
    <w:rsid w:val="00D83E93"/>
    <w:rsid w:val="00D84EB5"/>
    <w:rsid w:val="00D8537C"/>
    <w:rsid w:val="00D863E7"/>
    <w:rsid w:val="00D863FF"/>
    <w:rsid w:val="00D86B84"/>
    <w:rsid w:val="00D86CD1"/>
    <w:rsid w:val="00D86E87"/>
    <w:rsid w:val="00D8704E"/>
    <w:rsid w:val="00D87456"/>
    <w:rsid w:val="00D877C8"/>
    <w:rsid w:val="00D90812"/>
    <w:rsid w:val="00D90896"/>
    <w:rsid w:val="00D908FB"/>
    <w:rsid w:val="00D90AD4"/>
    <w:rsid w:val="00D90C70"/>
    <w:rsid w:val="00D91794"/>
    <w:rsid w:val="00D923F2"/>
    <w:rsid w:val="00D9283D"/>
    <w:rsid w:val="00D9298A"/>
    <w:rsid w:val="00D92DC8"/>
    <w:rsid w:val="00D93B45"/>
    <w:rsid w:val="00D93C0A"/>
    <w:rsid w:val="00D9410B"/>
    <w:rsid w:val="00D9458B"/>
    <w:rsid w:val="00D94592"/>
    <w:rsid w:val="00D9492B"/>
    <w:rsid w:val="00D94B55"/>
    <w:rsid w:val="00D94D34"/>
    <w:rsid w:val="00D95714"/>
    <w:rsid w:val="00D95764"/>
    <w:rsid w:val="00D95975"/>
    <w:rsid w:val="00D95C54"/>
    <w:rsid w:val="00D96075"/>
    <w:rsid w:val="00D963F4"/>
    <w:rsid w:val="00D96E67"/>
    <w:rsid w:val="00D97827"/>
    <w:rsid w:val="00DA037F"/>
    <w:rsid w:val="00DA0F34"/>
    <w:rsid w:val="00DA16B2"/>
    <w:rsid w:val="00DA1AD9"/>
    <w:rsid w:val="00DA2691"/>
    <w:rsid w:val="00DA32E1"/>
    <w:rsid w:val="00DA5875"/>
    <w:rsid w:val="00DA5C44"/>
    <w:rsid w:val="00DA606D"/>
    <w:rsid w:val="00DA6264"/>
    <w:rsid w:val="00DA65AD"/>
    <w:rsid w:val="00DA65BE"/>
    <w:rsid w:val="00DA665C"/>
    <w:rsid w:val="00DA6BD5"/>
    <w:rsid w:val="00DB0B8E"/>
    <w:rsid w:val="00DB0C48"/>
    <w:rsid w:val="00DB1695"/>
    <w:rsid w:val="00DB18C4"/>
    <w:rsid w:val="00DB1E4A"/>
    <w:rsid w:val="00DB20A4"/>
    <w:rsid w:val="00DB2149"/>
    <w:rsid w:val="00DB2765"/>
    <w:rsid w:val="00DB2F71"/>
    <w:rsid w:val="00DB3385"/>
    <w:rsid w:val="00DB3F3D"/>
    <w:rsid w:val="00DB41B5"/>
    <w:rsid w:val="00DB433B"/>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13F"/>
    <w:rsid w:val="00DC04ED"/>
    <w:rsid w:val="00DC2021"/>
    <w:rsid w:val="00DC24D3"/>
    <w:rsid w:val="00DC3247"/>
    <w:rsid w:val="00DC32B6"/>
    <w:rsid w:val="00DC332C"/>
    <w:rsid w:val="00DC3BEA"/>
    <w:rsid w:val="00DC48A2"/>
    <w:rsid w:val="00DC495A"/>
    <w:rsid w:val="00DC4C96"/>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219"/>
    <w:rsid w:val="00DD65F6"/>
    <w:rsid w:val="00DD700C"/>
    <w:rsid w:val="00DD74C7"/>
    <w:rsid w:val="00DE01FA"/>
    <w:rsid w:val="00DE0647"/>
    <w:rsid w:val="00DE0AF0"/>
    <w:rsid w:val="00DE111F"/>
    <w:rsid w:val="00DE119C"/>
    <w:rsid w:val="00DE1A1E"/>
    <w:rsid w:val="00DE1D1F"/>
    <w:rsid w:val="00DE2118"/>
    <w:rsid w:val="00DE281B"/>
    <w:rsid w:val="00DE2A70"/>
    <w:rsid w:val="00DE4363"/>
    <w:rsid w:val="00DE482C"/>
    <w:rsid w:val="00DE4AD7"/>
    <w:rsid w:val="00DE6235"/>
    <w:rsid w:val="00DF046C"/>
    <w:rsid w:val="00DF0909"/>
    <w:rsid w:val="00DF0A45"/>
    <w:rsid w:val="00DF0C02"/>
    <w:rsid w:val="00DF0E06"/>
    <w:rsid w:val="00DF16EA"/>
    <w:rsid w:val="00DF2A55"/>
    <w:rsid w:val="00DF2F7B"/>
    <w:rsid w:val="00DF3317"/>
    <w:rsid w:val="00DF44DF"/>
    <w:rsid w:val="00DF455C"/>
    <w:rsid w:val="00DF77DD"/>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07E44"/>
    <w:rsid w:val="00E1058E"/>
    <w:rsid w:val="00E1087B"/>
    <w:rsid w:val="00E108F9"/>
    <w:rsid w:val="00E10A6E"/>
    <w:rsid w:val="00E10B42"/>
    <w:rsid w:val="00E10B78"/>
    <w:rsid w:val="00E10BCE"/>
    <w:rsid w:val="00E11665"/>
    <w:rsid w:val="00E11AB3"/>
    <w:rsid w:val="00E11B6C"/>
    <w:rsid w:val="00E130A8"/>
    <w:rsid w:val="00E1317A"/>
    <w:rsid w:val="00E13C25"/>
    <w:rsid w:val="00E13DB3"/>
    <w:rsid w:val="00E13F89"/>
    <w:rsid w:val="00E152AC"/>
    <w:rsid w:val="00E152DE"/>
    <w:rsid w:val="00E15703"/>
    <w:rsid w:val="00E15EA9"/>
    <w:rsid w:val="00E16B9A"/>
    <w:rsid w:val="00E17043"/>
    <w:rsid w:val="00E1752A"/>
    <w:rsid w:val="00E20022"/>
    <w:rsid w:val="00E20496"/>
    <w:rsid w:val="00E20C72"/>
    <w:rsid w:val="00E21351"/>
    <w:rsid w:val="00E214B8"/>
    <w:rsid w:val="00E21E34"/>
    <w:rsid w:val="00E22558"/>
    <w:rsid w:val="00E22682"/>
    <w:rsid w:val="00E22AEE"/>
    <w:rsid w:val="00E23077"/>
    <w:rsid w:val="00E23EDF"/>
    <w:rsid w:val="00E24BDE"/>
    <w:rsid w:val="00E24C01"/>
    <w:rsid w:val="00E25627"/>
    <w:rsid w:val="00E25920"/>
    <w:rsid w:val="00E25CAC"/>
    <w:rsid w:val="00E26D83"/>
    <w:rsid w:val="00E26EAB"/>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D3"/>
    <w:rsid w:val="00E37867"/>
    <w:rsid w:val="00E37908"/>
    <w:rsid w:val="00E37B64"/>
    <w:rsid w:val="00E37C4A"/>
    <w:rsid w:val="00E37F25"/>
    <w:rsid w:val="00E40D35"/>
    <w:rsid w:val="00E42068"/>
    <w:rsid w:val="00E420A7"/>
    <w:rsid w:val="00E423B7"/>
    <w:rsid w:val="00E43145"/>
    <w:rsid w:val="00E4368B"/>
    <w:rsid w:val="00E45596"/>
    <w:rsid w:val="00E46232"/>
    <w:rsid w:val="00E475EB"/>
    <w:rsid w:val="00E47E45"/>
    <w:rsid w:val="00E506C1"/>
    <w:rsid w:val="00E50943"/>
    <w:rsid w:val="00E50FC8"/>
    <w:rsid w:val="00E5166C"/>
    <w:rsid w:val="00E527D6"/>
    <w:rsid w:val="00E52B96"/>
    <w:rsid w:val="00E52BDA"/>
    <w:rsid w:val="00E53826"/>
    <w:rsid w:val="00E53C6E"/>
    <w:rsid w:val="00E55157"/>
    <w:rsid w:val="00E55D11"/>
    <w:rsid w:val="00E567BA"/>
    <w:rsid w:val="00E57D88"/>
    <w:rsid w:val="00E60451"/>
    <w:rsid w:val="00E626D0"/>
    <w:rsid w:val="00E63200"/>
    <w:rsid w:val="00E63302"/>
    <w:rsid w:val="00E63690"/>
    <w:rsid w:val="00E637EC"/>
    <w:rsid w:val="00E63D26"/>
    <w:rsid w:val="00E63D86"/>
    <w:rsid w:val="00E6457D"/>
    <w:rsid w:val="00E647BD"/>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3FD5"/>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2705"/>
    <w:rsid w:val="00EA2F47"/>
    <w:rsid w:val="00EA316E"/>
    <w:rsid w:val="00EA35C8"/>
    <w:rsid w:val="00EA371E"/>
    <w:rsid w:val="00EA39AB"/>
    <w:rsid w:val="00EA3A86"/>
    <w:rsid w:val="00EA3CB0"/>
    <w:rsid w:val="00EA402A"/>
    <w:rsid w:val="00EA48AB"/>
    <w:rsid w:val="00EA4F6A"/>
    <w:rsid w:val="00EA5C01"/>
    <w:rsid w:val="00EA6103"/>
    <w:rsid w:val="00EA7A6F"/>
    <w:rsid w:val="00EB0396"/>
    <w:rsid w:val="00EB06A1"/>
    <w:rsid w:val="00EB0A3A"/>
    <w:rsid w:val="00EB0B17"/>
    <w:rsid w:val="00EB0FFA"/>
    <w:rsid w:val="00EB1279"/>
    <w:rsid w:val="00EB28FB"/>
    <w:rsid w:val="00EB2B41"/>
    <w:rsid w:val="00EB2CE6"/>
    <w:rsid w:val="00EB3462"/>
    <w:rsid w:val="00EB365D"/>
    <w:rsid w:val="00EB4872"/>
    <w:rsid w:val="00EB5272"/>
    <w:rsid w:val="00EB5C53"/>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609D"/>
    <w:rsid w:val="00EC61AE"/>
    <w:rsid w:val="00EC63F2"/>
    <w:rsid w:val="00EC657C"/>
    <w:rsid w:val="00EC6EC2"/>
    <w:rsid w:val="00EC721C"/>
    <w:rsid w:val="00EC7508"/>
    <w:rsid w:val="00EC795E"/>
    <w:rsid w:val="00ED14F5"/>
    <w:rsid w:val="00ED2B3A"/>
    <w:rsid w:val="00ED2D0A"/>
    <w:rsid w:val="00ED2E70"/>
    <w:rsid w:val="00ED2F66"/>
    <w:rsid w:val="00ED37D2"/>
    <w:rsid w:val="00ED3941"/>
    <w:rsid w:val="00ED3AC1"/>
    <w:rsid w:val="00ED4A01"/>
    <w:rsid w:val="00ED5390"/>
    <w:rsid w:val="00ED559E"/>
    <w:rsid w:val="00ED5EB9"/>
    <w:rsid w:val="00ED721F"/>
    <w:rsid w:val="00EE03B5"/>
    <w:rsid w:val="00EE12B7"/>
    <w:rsid w:val="00EE13C6"/>
    <w:rsid w:val="00EE1F3A"/>
    <w:rsid w:val="00EE25FD"/>
    <w:rsid w:val="00EE28B9"/>
    <w:rsid w:val="00EE2B11"/>
    <w:rsid w:val="00EE2CC1"/>
    <w:rsid w:val="00EE2CF4"/>
    <w:rsid w:val="00EE3250"/>
    <w:rsid w:val="00EE37FC"/>
    <w:rsid w:val="00EE3916"/>
    <w:rsid w:val="00EE43B4"/>
    <w:rsid w:val="00EE4470"/>
    <w:rsid w:val="00EE5BC1"/>
    <w:rsid w:val="00EE6871"/>
    <w:rsid w:val="00EE6A4E"/>
    <w:rsid w:val="00EE7360"/>
    <w:rsid w:val="00EE7C09"/>
    <w:rsid w:val="00EF10C3"/>
    <w:rsid w:val="00EF1153"/>
    <w:rsid w:val="00EF1410"/>
    <w:rsid w:val="00EF185B"/>
    <w:rsid w:val="00EF2F2E"/>
    <w:rsid w:val="00EF3443"/>
    <w:rsid w:val="00EF358B"/>
    <w:rsid w:val="00EF4891"/>
    <w:rsid w:val="00EF48E8"/>
    <w:rsid w:val="00EF4DC5"/>
    <w:rsid w:val="00EF4FAA"/>
    <w:rsid w:val="00EF5871"/>
    <w:rsid w:val="00EF5E2B"/>
    <w:rsid w:val="00EF61E9"/>
    <w:rsid w:val="00EF6883"/>
    <w:rsid w:val="00EF6E10"/>
    <w:rsid w:val="00EF6E8C"/>
    <w:rsid w:val="00EF734B"/>
    <w:rsid w:val="00EF7C2A"/>
    <w:rsid w:val="00F0001F"/>
    <w:rsid w:val="00F0012B"/>
    <w:rsid w:val="00F010F8"/>
    <w:rsid w:val="00F0169A"/>
    <w:rsid w:val="00F0191F"/>
    <w:rsid w:val="00F02B06"/>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423"/>
    <w:rsid w:val="00F1261A"/>
    <w:rsid w:val="00F1266E"/>
    <w:rsid w:val="00F133B2"/>
    <w:rsid w:val="00F13E84"/>
    <w:rsid w:val="00F148A5"/>
    <w:rsid w:val="00F1591D"/>
    <w:rsid w:val="00F162C4"/>
    <w:rsid w:val="00F208C8"/>
    <w:rsid w:val="00F217CE"/>
    <w:rsid w:val="00F21B4F"/>
    <w:rsid w:val="00F221E0"/>
    <w:rsid w:val="00F22236"/>
    <w:rsid w:val="00F224FC"/>
    <w:rsid w:val="00F22BBF"/>
    <w:rsid w:val="00F22D9C"/>
    <w:rsid w:val="00F231CA"/>
    <w:rsid w:val="00F23995"/>
    <w:rsid w:val="00F24185"/>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6366"/>
    <w:rsid w:val="00F469DC"/>
    <w:rsid w:val="00F470A9"/>
    <w:rsid w:val="00F50B91"/>
    <w:rsid w:val="00F51402"/>
    <w:rsid w:val="00F515D1"/>
    <w:rsid w:val="00F519F7"/>
    <w:rsid w:val="00F51FCA"/>
    <w:rsid w:val="00F5233B"/>
    <w:rsid w:val="00F523CC"/>
    <w:rsid w:val="00F52551"/>
    <w:rsid w:val="00F5339C"/>
    <w:rsid w:val="00F53F82"/>
    <w:rsid w:val="00F543A1"/>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00A"/>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15D9"/>
    <w:rsid w:val="00F7222D"/>
    <w:rsid w:val="00F7237D"/>
    <w:rsid w:val="00F75D75"/>
    <w:rsid w:val="00F76D32"/>
    <w:rsid w:val="00F771E5"/>
    <w:rsid w:val="00F775F7"/>
    <w:rsid w:val="00F77DC4"/>
    <w:rsid w:val="00F800A2"/>
    <w:rsid w:val="00F801F1"/>
    <w:rsid w:val="00F80475"/>
    <w:rsid w:val="00F804E1"/>
    <w:rsid w:val="00F81693"/>
    <w:rsid w:val="00F82933"/>
    <w:rsid w:val="00F83DB1"/>
    <w:rsid w:val="00F84221"/>
    <w:rsid w:val="00F84AC5"/>
    <w:rsid w:val="00F850A3"/>
    <w:rsid w:val="00F85196"/>
    <w:rsid w:val="00F851F4"/>
    <w:rsid w:val="00F85B16"/>
    <w:rsid w:val="00F85D32"/>
    <w:rsid w:val="00F85E22"/>
    <w:rsid w:val="00F85EF5"/>
    <w:rsid w:val="00F8624A"/>
    <w:rsid w:val="00F865A2"/>
    <w:rsid w:val="00F87692"/>
    <w:rsid w:val="00F903AC"/>
    <w:rsid w:val="00F913BC"/>
    <w:rsid w:val="00F91877"/>
    <w:rsid w:val="00F92878"/>
    <w:rsid w:val="00F9347D"/>
    <w:rsid w:val="00F94147"/>
    <w:rsid w:val="00F94491"/>
    <w:rsid w:val="00F9473B"/>
    <w:rsid w:val="00F948F9"/>
    <w:rsid w:val="00F94933"/>
    <w:rsid w:val="00F950C0"/>
    <w:rsid w:val="00F950D2"/>
    <w:rsid w:val="00F95271"/>
    <w:rsid w:val="00F959C8"/>
    <w:rsid w:val="00F967B0"/>
    <w:rsid w:val="00F96D35"/>
    <w:rsid w:val="00F979EC"/>
    <w:rsid w:val="00F97BDD"/>
    <w:rsid w:val="00F97C52"/>
    <w:rsid w:val="00FA00AF"/>
    <w:rsid w:val="00FA01EF"/>
    <w:rsid w:val="00FA0316"/>
    <w:rsid w:val="00FA0ACE"/>
    <w:rsid w:val="00FA1073"/>
    <w:rsid w:val="00FA1AE6"/>
    <w:rsid w:val="00FA1B78"/>
    <w:rsid w:val="00FA26CD"/>
    <w:rsid w:val="00FA432B"/>
    <w:rsid w:val="00FA4D49"/>
    <w:rsid w:val="00FA59A9"/>
    <w:rsid w:val="00FA6BEA"/>
    <w:rsid w:val="00FA6DF0"/>
    <w:rsid w:val="00FB025F"/>
    <w:rsid w:val="00FB027D"/>
    <w:rsid w:val="00FB10B5"/>
    <w:rsid w:val="00FB1143"/>
    <w:rsid w:val="00FB3937"/>
    <w:rsid w:val="00FB3DA3"/>
    <w:rsid w:val="00FB3F1A"/>
    <w:rsid w:val="00FB4029"/>
    <w:rsid w:val="00FB43C1"/>
    <w:rsid w:val="00FB4745"/>
    <w:rsid w:val="00FB5803"/>
    <w:rsid w:val="00FB5D9E"/>
    <w:rsid w:val="00FB6AA0"/>
    <w:rsid w:val="00FB6B6B"/>
    <w:rsid w:val="00FB7380"/>
    <w:rsid w:val="00FB7636"/>
    <w:rsid w:val="00FB78A2"/>
    <w:rsid w:val="00FC02EC"/>
    <w:rsid w:val="00FC06D2"/>
    <w:rsid w:val="00FC071C"/>
    <w:rsid w:val="00FC0758"/>
    <w:rsid w:val="00FC0B59"/>
    <w:rsid w:val="00FC1336"/>
    <w:rsid w:val="00FC15A5"/>
    <w:rsid w:val="00FC15C7"/>
    <w:rsid w:val="00FC24AA"/>
    <w:rsid w:val="00FC2F6B"/>
    <w:rsid w:val="00FC35AA"/>
    <w:rsid w:val="00FC43ED"/>
    <w:rsid w:val="00FC4529"/>
    <w:rsid w:val="00FC484A"/>
    <w:rsid w:val="00FC5580"/>
    <w:rsid w:val="00FC6592"/>
    <w:rsid w:val="00FC7E0E"/>
    <w:rsid w:val="00FC7E6F"/>
    <w:rsid w:val="00FD029C"/>
    <w:rsid w:val="00FD0D0A"/>
    <w:rsid w:val="00FD295D"/>
    <w:rsid w:val="00FD2C63"/>
    <w:rsid w:val="00FD37C7"/>
    <w:rsid w:val="00FD3972"/>
    <w:rsid w:val="00FD3B12"/>
    <w:rsid w:val="00FD3C47"/>
    <w:rsid w:val="00FD3D0A"/>
    <w:rsid w:val="00FD3E77"/>
    <w:rsid w:val="00FD42DD"/>
    <w:rsid w:val="00FD5747"/>
    <w:rsid w:val="00FD5857"/>
    <w:rsid w:val="00FD698B"/>
    <w:rsid w:val="00FD7095"/>
    <w:rsid w:val="00FE2E58"/>
    <w:rsid w:val="00FE2F01"/>
    <w:rsid w:val="00FE30F9"/>
    <w:rsid w:val="00FE35FF"/>
    <w:rsid w:val="00FE368F"/>
    <w:rsid w:val="00FE37B0"/>
    <w:rsid w:val="00FE38D2"/>
    <w:rsid w:val="00FE4795"/>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4D6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Simple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0334C"/>
    <w:pPr>
      <w:keepNext/>
      <w:numPr>
        <w:numId w:val="24"/>
      </w:numPr>
      <w:suppressAutoHyphens/>
      <w:spacing w:after="0" w:line="240" w:lineRule="auto"/>
      <w:ind w:left="-284" w:right="-284" w:firstLine="0"/>
      <w:outlineLvl w:val="0"/>
    </w:pPr>
    <w:rPr>
      <w:rFonts w:eastAsia="Times New Roman" w:cs="Times New Roman"/>
      <w:b/>
      <w:bCs/>
      <w:kern w:val="1"/>
      <w:sz w:val="24"/>
      <w:szCs w:val="24"/>
      <w:lang w:val="es-ES_tradnl" w:eastAsia="ar-SA"/>
    </w:rPr>
  </w:style>
  <w:style w:type="paragraph" w:styleId="Ttulo2">
    <w:name w:val="heading 2"/>
    <w:aliases w:val="h2"/>
    <w:basedOn w:val="Normal"/>
    <w:next w:val="Normal"/>
    <w:link w:val="Ttulo2Car1"/>
    <w:autoRedefine/>
    <w:qFormat/>
    <w:rsid w:val="00D90AD4"/>
    <w:pPr>
      <w:keepNext/>
      <w:numPr>
        <w:ilvl w:val="1"/>
        <w:numId w:val="24"/>
      </w:numPr>
      <w:suppressAutoHyphens/>
      <w:spacing w:after="0" w:line="240" w:lineRule="auto"/>
      <w:ind w:left="-142" w:right="-286"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0334C"/>
    <w:rPr>
      <w:rFonts w:ascii="Arial" w:eastAsia="Times New Roman" w:hAnsi="Arial" w:cs="Times New Roman"/>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D90AD4"/>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1B63B9"/>
  </w:style>
  <w:style w:type="table" w:customStyle="1" w:styleId="Tablaconcuadrcula10">
    <w:name w:val="Tabla con cuadrícula10"/>
    <w:basedOn w:val="Tablanormal"/>
    <w:next w:val="Tablaconcuadrcula"/>
    <w:rsid w:val="001B63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1B63B9"/>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1B63B9"/>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1B63B9"/>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2z4">
    <w:name w:val="WW8Num2z4"/>
    <w:rsid w:val="001B63B9"/>
    <w:rPr>
      <w:rFonts w:ascii="Courier New" w:hAnsi="Courier New" w:cs="Courier New"/>
    </w:rPr>
  </w:style>
  <w:style w:type="character" w:customStyle="1" w:styleId="WW8Num9z3">
    <w:name w:val="WW8Num9z3"/>
    <w:rsid w:val="001B63B9"/>
    <w:rPr>
      <w:b/>
      <w:i w:val="0"/>
    </w:rPr>
  </w:style>
  <w:style w:type="character" w:customStyle="1" w:styleId="WW8Num22z3">
    <w:name w:val="WW8Num22z3"/>
    <w:rsid w:val="001B63B9"/>
    <w:rPr>
      <w:rFonts w:ascii="Symbol" w:hAnsi="Symbol"/>
    </w:rPr>
  </w:style>
  <w:style w:type="character" w:customStyle="1" w:styleId="WW8Num22z6">
    <w:name w:val="WW8Num22z6"/>
    <w:rsid w:val="001B63B9"/>
    <w:rPr>
      <w:rFonts w:ascii="Symbol" w:hAnsi="Symbol"/>
    </w:rPr>
  </w:style>
  <w:style w:type="character" w:customStyle="1" w:styleId="WW8Num26z6">
    <w:name w:val="WW8Num26z6"/>
    <w:rsid w:val="001B63B9"/>
    <w:rPr>
      <w:rFonts w:ascii="Symbol" w:hAnsi="Symbol"/>
    </w:rPr>
  </w:style>
  <w:style w:type="character" w:customStyle="1" w:styleId="WW8Num58z2">
    <w:name w:val="WW8Num58z2"/>
    <w:rsid w:val="001B63B9"/>
    <w:rPr>
      <w:rFonts w:ascii="Wingdings" w:hAnsi="Wingdings"/>
    </w:rPr>
  </w:style>
  <w:style w:type="character" w:customStyle="1" w:styleId="WW8Num58z3">
    <w:name w:val="WW8Num58z3"/>
    <w:rsid w:val="001B63B9"/>
    <w:rPr>
      <w:rFonts w:ascii="Symbol" w:hAnsi="Symbol"/>
    </w:rPr>
  </w:style>
  <w:style w:type="character" w:customStyle="1" w:styleId="WW8Num61z0">
    <w:name w:val="WW8Num61z0"/>
    <w:rsid w:val="001B63B9"/>
    <w:rPr>
      <w:rFonts w:ascii="Courier New" w:hAnsi="Courier New" w:cs="Courier New"/>
    </w:rPr>
  </w:style>
  <w:style w:type="character" w:customStyle="1" w:styleId="WW8Num62z0">
    <w:name w:val="WW8Num62z0"/>
    <w:rsid w:val="001B63B9"/>
    <w:rPr>
      <w:rFonts w:ascii="Courier New" w:hAnsi="Courier New" w:cs="Courier New"/>
    </w:rPr>
  </w:style>
  <w:style w:type="character" w:customStyle="1" w:styleId="WW8Num64z0">
    <w:name w:val="WW8Num64z0"/>
    <w:rsid w:val="001B63B9"/>
    <w:rPr>
      <w:rFonts w:ascii="Wingdings" w:hAnsi="Wingdings"/>
    </w:rPr>
  </w:style>
  <w:style w:type="character" w:customStyle="1" w:styleId="WW8Num67z0">
    <w:name w:val="WW8Num67z0"/>
    <w:rsid w:val="001B63B9"/>
    <w:rPr>
      <w:rFonts w:ascii="Courier New" w:hAnsi="Courier New" w:cs="Courier New"/>
    </w:rPr>
  </w:style>
  <w:style w:type="character" w:customStyle="1" w:styleId="WW8Num68z0">
    <w:name w:val="WW8Num68z0"/>
    <w:rsid w:val="001B63B9"/>
    <w:rPr>
      <w:rFonts w:ascii="Courier New" w:hAnsi="Courier New" w:cs="Courier New"/>
    </w:rPr>
  </w:style>
  <w:style w:type="character" w:customStyle="1" w:styleId="WW8Num69z0">
    <w:name w:val="WW8Num69z0"/>
    <w:rsid w:val="001B63B9"/>
    <w:rPr>
      <w:rFonts w:ascii="Courier New" w:hAnsi="Courier New"/>
    </w:rPr>
  </w:style>
  <w:style w:type="character" w:customStyle="1" w:styleId="WW8Num70z0">
    <w:name w:val="WW8Num70z0"/>
    <w:rsid w:val="001B63B9"/>
    <w:rPr>
      <w:rFonts w:ascii="Courier New" w:hAnsi="Courier New"/>
    </w:rPr>
  </w:style>
  <w:style w:type="character" w:customStyle="1" w:styleId="WW8Num71z0">
    <w:name w:val="WW8Num71z0"/>
    <w:rsid w:val="001B63B9"/>
    <w:rPr>
      <w:rFonts w:ascii="Courier New" w:hAnsi="Courier New"/>
    </w:rPr>
  </w:style>
  <w:style w:type="character" w:customStyle="1" w:styleId="WW8Num72z0">
    <w:name w:val="WW8Num72z0"/>
    <w:rsid w:val="001B63B9"/>
    <w:rPr>
      <w:rFonts w:ascii="Courier New" w:hAnsi="Courier New"/>
    </w:rPr>
  </w:style>
  <w:style w:type="character" w:customStyle="1" w:styleId="WW8Num73z0">
    <w:name w:val="WW8Num73z0"/>
    <w:rsid w:val="001B63B9"/>
    <w:rPr>
      <w:rFonts w:ascii="Courier New" w:hAnsi="Courier New"/>
    </w:rPr>
  </w:style>
  <w:style w:type="character" w:customStyle="1" w:styleId="WW8Num74z0">
    <w:name w:val="WW8Num74z0"/>
    <w:rsid w:val="001B63B9"/>
    <w:rPr>
      <w:rFonts w:ascii="Courier New" w:hAnsi="Courier New" w:cs="Courier New"/>
    </w:rPr>
  </w:style>
  <w:style w:type="character" w:customStyle="1" w:styleId="WW8Num74z2">
    <w:name w:val="WW8Num74z2"/>
    <w:rsid w:val="001B63B9"/>
    <w:rPr>
      <w:rFonts w:ascii="Wingdings" w:hAnsi="Wingdings"/>
    </w:rPr>
  </w:style>
  <w:style w:type="character" w:customStyle="1" w:styleId="WW8Num74z3">
    <w:name w:val="WW8Num74z3"/>
    <w:rsid w:val="001B63B9"/>
    <w:rPr>
      <w:rFonts w:ascii="Symbol" w:hAnsi="Symbol"/>
    </w:rPr>
  </w:style>
  <w:style w:type="character" w:customStyle="1" w:styleId="WW8Num75z0">
    <w:name w:val="WW8Num75z0"/>
    <w:rsid w:val="001B63B9"/>
    <w:rPr>
      <w:rFonts w:ascii="Courier New" w:hAnsi="Courier New" w:cs="Courier New"/>
    </w:rPr>
  </w:style>
  <w:style w:type="character" w:customStyle="1" w:styleId="WW8Num76z0">
    <w:name w:val="WW8Num76z0"/>
    <w:rsid w:val="001B63B9"/>
    <w:rPr>
      <w:rFonts w:ascii="Courier New" w:hAnsi="Courier New" w:cs="Courier New"/>
    </w:rPr>
  </w:style>
  <w:style w:type="character" w:customStyle="1" w:styleId="WW8Num76z2">
    <w:name w:val="WW8Num76z2"/>
    <w:rsid w:val="001B63B9"/>
    <w:rPr>
      <w:rFonts w:ascii="Wingdings" w:hAnsi="Wingdings"/>
    </w:rPr>
  </w:style>
  <w:style w:type="character" w:customStyle="1" w:styleId="WW8Num76z6">
    <w:name w:val="WW8Num76z6"/>
    <w:rsid w:val="001B63B9"/>
    <w:rPr>
      <w:rFonts w:ascii="Symbol" w:hAnsi="Symbol"/>
    </w:rPr>
  </w:style>
  <w:style w:type="character" w:customStyle="1" w:styleId="WW8Num77z0">
    <w:name w:val="WW8Num77z0"/>
    <w:rsid w:val="001B63B9"/>
    <w:rPr>
      <w:rFonts w:ascii="Courier New" w:hAnsi="Courier New" w:cs="Courier New"/>
    </w:rPr>
  </w:style>
  <w:style w:type="character" w:customStyle="1" w:styleId="WW8Num77z2">
    <w:name w:val="WW8Num77z2"/>
    <w:rsid w:val="001B63B9"/>
    <w:rPr>
      <w:rFonts w:ascii="Wingdings" w:hAnsi="Wingdings"/>
    </w:rPr>
  </w:style>
  <w:style w:type="character" w:customStyle="1" w:styleId="WW8Num77z6">
    <w:name w:val="WW8Num77z6"/>
    <w:rsid w:val="001B63B9"/>
    <w:rPr>
      <w:rFonts w:ascii="Symbol" w:hAnsi="Symbol"/>
    </w:rPr>
  </w:style>
  <w:style w:type="character" w:customStyle="1" w:styleId="WW8Num78z0">
    <w:name w:val="WW8Num78z0"/>
    <w:rsid w:val="001B63B9"/>
    <w:rPr>
      <w:rFonts w:ascii="Courier New" w:hAnsi="Courier New" w:cs="Courier New"/>
    </w:rPr>
  </w:style>
  <w:style w:type="character" w:customStyle="1" w:styleId="WW8Num78z1">
    <w:name w:val="WW8Num78z1"/>
    <w:rsid w:val="001B63B9"/>
    <w:rPr>
      <w:rFonts w:ascii="Wingdings 2" w:hAnsi="Wingdings 2" w:cs="StarSymbol"/>
      <w:sz w:val="18"/>
      <w:szCs w:val="18"/>
    </w:rPr>
  </w:style>
  <w:style w:type="character" w:customStyle="1" w:styleId="WW8Num78z2">
    <w:name w:val="WW8Num78z2"/>
    <w:rsid w:val="001B63B9"/>
    <w:rPr>
      <w:rFonts w:ascii="Wingdings" w:hAnsi="Wingdings"/>
    </w:rPr>
  </w:style>
  <w:style w:type="character" w:customStyle="1" w:styleId="WW8Num79z0">
    <w:name w:val="WW8Num79z0"/>
    <w:rsid w:val="001B63B9"/>
    <w:rPr>
      <w:rFonts w:ascii="Wingdings" w:hAnsi="Wingdings"/>
    </w:rPr>
  </w:style>
  <w:style w:type="character" w:customStyle="1" w:styleId="WW8Num79z1">
    <w:name w:val="WW8Num79z1"/>
    <w:rsid w:val="001B63B9"/>
    <w:rPr>
      <w:rFonts w:ascii="Wingdings 2" w:hAnsi="Wingdings 2" w:cs="StarSymbol"/>
      <w:sz w:val="18"/>
      <w:szCs w:val="18"/>
    </w:rPr>
  </w:style>
  <w:style w:type="character" w:customStyle="1" w:styleId="WW8Num79z2">
    <w:name w:val="WW8Num79z2"/>
    <w:rsid w:val="001B63B9"/>
    <w:rPr>
      <w:rFonts w:ascii="StarSymbol" w:hAnsi="StarSymbol"/>
    </w:rPr>
  </w:style>
  <w:style w:type="character" w:customStyle="1" w:styleId="WW8Num80z0">
    <w:name w:val="WW8Num80z0"/>
    <w:rsid w:val="001B63B9"/>
    <w:rPr>
      <w:rFonts w:ascii="Courier New" w:hAnsi="Courier New" w:cs="Courier New"/>
    </w:rPr>
  </w:style>
  <w:style w:type="character" w:customStyle="1" w:styleId="WW8Num80z2">
    <w:name w:val="WW8Num80z2"/>
    <w:rsid w:val="001B63B9"/>
    <w:rPr>
      <w:rFonts w:ascii="Wingdings" w:hAnsi="Wingdings"/>
    </w:rPr>
  </w:style>
  <w:style w:type="character" w:customStyle="1" w:styleId="WW8Num80z3">
    <w:name w:val="WW8Num80z3"/>
    <w:rsid w:val="001B63B9"/>
    <w:rPr>
      <w:rFonts w:ascii="Symbol" w:hAnsi="Symbol"/>
    </w:rPr>
  </w:style>
  <w:style w:type="character" w:customStyle="1" w:styleId="WW8Num81z0">
    <w:name w:val="WW8Num81z0"/>
    <w:rsid w:val="001B63B9"/>
    <w:rPr>
      <w:rFonts w:ascii="Courier New" w:hAnsi="Courier New" w:cs="Courier New"/>
    </w:rPr>
  </w:style>
  <w:style w:type="character" w:customStyle="1" w:styleId="WW8Num81z2">
    <w:name w:val="WW8Num81z2"/>
    <w:rsid w:val="001B63B9"/>
    <w:rPr>
      <w:rFonts w:ascii="Wingdings" w:hAnsi="Wingdings"/>
    </w:rPr>
  </w:style>
  <w:style w:type="character" w:customStyle="1" w:styleId="WW8Num81z3">
    <w:name w:val="WW8Num81z3"/>
    <w:rsid w:val="001B63B9"/>
    <w:rPr>
      <w:rFonts w:ascii="Symbol" w:hAnsi="Symbol"/>
    </w:rPr>
  </w:style>
  <w:style w:type="character" w:customStyle="1" w:styleId="WW8Num82z0">
    <w:name w:val="WW8Num82z0"/>
    <w:rsid w:val="001B63B9"/>
    <w:rPr>
      <w:rFonts w:ascii="Wingdings" w:hAnsi="Wingdings"/>
    </w:rPr>
  </w:style>
  <w:style w:type="character" w:customStyle="1" w:styleId="WW8Num82z2">
    <w:name w:val="WW8Num82z2"/>
    <w:rsid w:val="001B63B9"/>
    <w:rPr>
      <w:rFonts w:ascii="Wingdings" w:hAnsi="Wingdings"/>
    </w:rPr>
  </w:style>
  <w:style w:type="character" w:customStyle="1" w:styleId="WW8Num82z3">
    <w:name w:val="WW8Num82z3"/>
    <w:rsid w:val="001B63B9"/>
    <w:rPr>
      <w:rFonts w:ascii="Symbol" w:hAnsi="Symbol"/>
    </w:rPr>
  </w:style>
  <w:style w:type="character" w:customStyle="1" w:styleId="WW8Num83z0">
    <w:name w:val="WW8Num83z0"/>
    <w:rsid w:val="001B63B9"/>
    <w:rPr>
      <w:rFonts w:ascii="Courier New" w:hAnsi="Courier New" w:cs="Courier New"/>
    </w:rPr>
  </w:style>
  <w:style w:type="character" w:customStyle="1" w:styleId="WW8Num83z1">
    <w:name w:val="WW8Num83z1"/>
    <w:rsid w:val="001B63B9"/>
    <w:rPr>
      <w:rFonts w:ascii="Courier New" w:hAnsi="Courier New" w:cs="Courier New"/>
    </w:rPr>
  </w:style>
  <w:style w:type="character" w:customStyle="1" w:styleId="WW8Num83z2">
    <w:name w:val="WW8Num83z2"/>
    <w:rsid w:val="001B63B9"/>
    <w:rPr>
      <w:rFonts w:ascii="Wingdings" w:hAnsi="Wingdings"/>
    </w:rPr>
  </w:style>
  <w:style w:type="character" w:customStyle="1" w:styleId="WW8Num84z0">
    <w:name w:val="WW8Num84z0"/>
    <w:rsid w:val="001B63B9"/>
    <w:rPr>
      <w:rFonts w:ascii="Wingdings" w:hAnsi="Wingdings"/>
    </w:rPr>
  </w:style>
  <w:style w:type="character" w:customStyle="1" w:styleId="WW8Num84z2">
    <w:name w:val="WW8Num84z2"/>
    <w:rsid w:val="001B63B9"/>
    <w:rPr>
      <w:rFonts w:ascii="Wingdings" w:hAnsi="Wingdings"/>
    </w:rPr>
  </w:style>
  <w:style w:type="character" w:customStyle="1" w:styleId="WW8Num84z3">
    <w:name w:val="WW8Num84z3"/>
    <w:rsid w:val="001B63B9"/>
    <w:rPr>
      <w:rFonts w:ascii="Symbol" w:hAnsi="Symbol"/>
    </w:rPr>
  </w:style>
  <w:style w:type="character" w:customStyle="1" w:styleId="WW8Num85z0">
    <w:name w:val="WW8Num85z0"/>
    <w:rsid w:val="001B63B9"/>
    <w:rPr>
      <w:rFonts w:ascii="Courier New" w:hAnsi="Courier New" w:cs="Courier New"/>
    </w:rPr>
  </w:style>
  <w:style w:type="character" w:customStyle="1" w:styleId="WW8Num85z2">
    <w:name w:val="WW8Num85z2"/>
    <w:rsid w:val="001B63B9"/>
    <w:rPr>
      <w:rFonts w:ascii="Wingdings" w:hAnsi="Wingdings"/>
    </w:rPr>
  </w:style>
  <w:style w:type="character" w:customStyle="1" w:styleId="WW8Num85z3">
    <w:name w:val="WW8Num85z3"/>
    <w:rsid w:val="001B63B9"/>
    <w:rPr>
      <w:rFonts w:ascii="Symbol" w:hAnsi="Symbol"/>
    </w:rPr>
  </w:style>
  <w:style w:type="character" w:customStyle="1" w:styleId="WW8Num86z0">
    <w:name w:val="WW8Num86z0"/>
    <w:rsid w:val="001B63B9"/>
    <w:rPr>
      <w:rFonts w:ascii="Courier New" w:hAnsi="Courier New" w:cs="Arial"/>
    </w:rPr>
  </w:style>
  <w:style w:type="character" w:customStyle="1" w:styleId="WW8Num86z2">
    <w:name w:val="WW8Num86z2"/>
    <w:rsid w:val="001B63B9"/>
    <w:rPr>
      <w:rFonts w:ascii="Wingdings" w:hAnsi="Wingdings"/>
    </w:rPr>
  </w:style>
  <w:style w:type="character" w:customStyle="1" w:styleId="WW8Num86z3">
    <w:name w:val="WW8Num86z3"/>
    <w:rsid w:val="001B63B9"/>
    <w:rPr>
      <w:rFonts w:ascii="Symbol" w:hAnsi="Symbol"/>
    </w:rPr>
  </w:style>
  <w:style w:type="character" w:customStyle="1" w:styleId="WW8Num87z0">
    <w:name w:val="WW8Num87z0"/>
    <w:rsid w:val="001B63B9"/>
    <w:rPr>
      <w:rFonts w:ascii="Courier New" w:hAnsi="Courier New"/>
    </w:rPr>
  </w:style>
  <w:style w:type="character" w:customStyle="1" w:styleId="WW8Num87z2">
    <w:name w:val="WW8Num87z2"/>
    <w:rsid w:val="001B63B9"/>
    <w:rPr>
      <w:rFonts w:ascii="Wingdings" w:hAnsi="Wingdings"/>
    </w:rPr>
  </w:style>
  <w:style w:type="character" w:customStyle="1" w:styleId="WW8Num87z3">
    <w:name w:val="WW8Num87z3"/>
    <w:rsid w:val="001B63B9"/>
    <w:rPr>
      <w:rFonts w:ascii="Symbol" w:hAnsi="Symbol"/>
    </w:rPr>
  </w:style>
  <w:style w:type="character" w:customStyle="1" w:styleId="WW8Num88z0">
    <w:name w:val="WW8Num88z0"/>
    <w:rsid w:val="001B63B9"/>
    <w:rPr>
      <w:rFonts w:ascii="Courier New" w:hAnsi="Courier New"/>
    </w:rPr>
  </w:style>
  <w:style w:type="character" w:customStyle="1" w:styleId="WW8Num88z1">
    <w:name w:val="WW8Num88z1"/>
    <w:rsid w:val="001B63B9"/>
    <w:rPr>
      <w:rFonts w:ascii="Courier New" w:hAnsi="Courier New" w:cs="Courier New"/>
    </w:rPr>
  </w:style>
  <w:style w:type="character" w:customStyle="1" w:styleId="WW8Num88z2">
    <w:name w:val="WW8Num88z2"/>
    <w:rsid w:val="001B63B9"/>
    <w:rPr>
      <w:rFonts w:ascii="Wingdings" w:hAnsi="Wingdings"/>
    </w:rPr>
  </w:style>
  <w:style w:type="character" w:customStyle="1" w:styleId="WW8Num89z0">
    <w:name w:val="WW8Num89z0"/>
    <w:rsid w:val="001B63B9"/>
    <w:rPr>
      <w:rFonts w:ascii="Wingdings" w:hAnsi="Wingdings" w:cs="StarSymbol"/>
      <w:sz w:val="18"/>
      <w:szCs w:val="18"/>
    </w:rPr>
  </w:style>
  <w:style w:type="character" w:customStyle="1" w:styleId="WW8Num89z2">
    <w:name w:val="WW8Num89z2"/>
    <w:rsid w:val="001B63B9"/>
    <w:rPr>
      <w:rFonts w:ascii="StarSymbol" w:hAnsi="StarSymbol" w:cs="StarSymbol"/>
      <w:sz w:val="18"/>
      <w:szCs w:val="18"/>
    </w:rPr>
  </w:style>
  <w:style w:type="character" w:customStyle="1" w:styleId="WW8Num89z3">
    <w:name w:val="WW8Num89z3"/>
    <w:rsid w:val="001B63B9"/>
    <w:rPr>
      <w:rFonts w:ascii="Symbol" w:hAnsi="Symbol"/>
    </w:rPr>
  </w:style>
  <w:style w:type="character" w:customStyle="1" w:styleId="WW8Num90z0">
    <w:name w:val="WW8Num90z0"/>
    <w:rsid w:val="001B63B9"/>
    <w:rPr>
      <w:rFonts w:ascii="Courier New" w:hAnsi="Courier New" w:cs="Courier New"/>
    </w:rPr>
  </w:style>
  <w:style w:type="character" w:customStyle="1" w:styleId="WW8Num90z2">
    <w:name w:val="WW8Num90z2"/>
    <w:rsid w:val="001B63B9"/>
    <w:rPr>
      <w:rFonts w:ascii="Wingdings" w:hAnsi="Wingdings"/>
    </w:rPr>
  </w:style>
  <w:style w:type="character" w:customStyle="1" w:styleId="WW8Num90z3">
    <w:name w:val="WW8Num90z3"/>
    <w:rsid w:val="001B63B9"/>
    <w:rPr>
      <w:rFonts w:ascii="Symbol" w:hAnsi="Symbol"/>
    </w:rPr>
  </w:style>
  <w:style w:type="character" w:customStyle="1" w:styleId="WW8Num91z0">
    <w:name w:val="WW8Num91z0"/>
    <w:rsid w:val="001B63B9"/>
    <w:rPr>
      <w:rFonts w:ascii="Courier New" w:hAnsi="Courier New" w:cs="Courier New"/>
    </w:rPr>
  </w:style>
  <w:style w:type="character" w:customStyle="1" w:styleId="WW8Num91z2">
    <w:name w:val="WW8Num91z2"/>
    <w:rsid w:val="001B63B9"/>
    <w:rPr>
      <w:rFonts w:ascii="Wingdings" w:hAnsi="Wingdings"/>
    </w:rPr>
  </w:style>
  <w:style w:type="character" w:customStyle="1" w:styleId="WW8Num91z3">
    <w:name w:val="WW8Num91z3"/>
    <w:rsid w:val="001B63B9"/>
    <w:rPr>
      <w:rFonts w:ascii="Symbol" w:hAnsi="Symbol"/>
    </w:rPr>
  </w:style>
  <w:style w:type="character" w:customStyle="1" w:styleId="WW8Num92z0">
    <w:name w:val="WW8Num92z0"/>
    <w:rsid w:val="001B63B9"/>
    <w:rPr>
      <w:rFonts w:ascii="Courier New" w:hAnsi="Courier New" w:cs="Courier New"/>
    </w:rPr>
  </w:style>
  <w:style w:type="character" w:customStyle="1" w:styleId="WW8Num92z2">
    <w:name w:val="WW8Num92z2"/>
    <w:rsid w:val="001B63B9"/>
    <w:rPr>
      <w:rFonts w:ascii="Wingdings" w:hAnsi="Wingdings"/>
    </w:rPr>
  </w:style>
  <w:style w:type="character" w:customStyle="1" w:styleId="WW8Num92z3">
    <w:name w:val="WW8Num92z3"/>
    <w:rsid w:val="001B63B9"/>
    <w:rPr>
      <w:rFonts w:ascii="Symbol" w:hAnsi="Symbol"/>
    </w:rPr>
  </w:style>
  <w:style w:type="character" w:customStyle="1" w:styleId="WW8Num93z0">
    <w:name w:val="WW8Num93z0"/>
    <w:rsid w:val="001B63B9"/>
    <w:rPr>
      <w:rFonts w:ascii="Courier New" w:hAnsi="Courier New" w:cs="Courier New"/>
    </w:rPr>
  </w:style>
  <w:style w:type="character" w:customStyle="1" w:styleId="WW8Num93z2">
    <w:name w:val="WW8Num93z2"/>
    <w:rsid w:val="001B63B9"/>
    <w:rPr>
      <w:rFonts w:ascii="Wingdings" w:hAnsi="Wingdings"/>
    </w:rPr>
  </w:style>
  <w:style w:type="character" w:customStyle="1" w:styleId="WW8Num93z3">
    <w:name w:val="WW8Num93z3"/>
    <w:rsid w:val="001B63B9"/>
    <w:rPr>
      <w:rFonts w:ascii="Symbol" w:hAnsi="Symbol"/>
    </w:rPr>
  </w:style>
  <w:style w:type="character" w:customStyle="1" w:styleId="WW8Num94z0">
    <w:name w:val="WW8Num94z0"/>
    <w:rsid w:val="001B63B9"/>
    <w:rPr>
      <w:rFonts w:ascii="Courier New" w:hAnsi="Courier New" w:cs="Courier New"/>
    </w:rPr>
  </w:style>
  <w:style w:type="character" w:customStyle="1" w:styleId="WW8Num94z2">
    <w:name w:val="WW8Num94z2"/>
    <w:rsid w:val="001B63B9"/>
    <w:rPr>
      <w:rFonts w:ascii="Wingdings" w:hAnsi="Wingdings"/>
    </w:rPr>
  </w:style>
  <w:style w:type="character" w:customStyle="1" w:styleId="WW8Num94z3">
    <w:name w:val="WW8Num94z3"/>
    <w:rsid w:val="001B63B9"/>
    <w:rPr>
      <w:rFonts w:ascii="Symbol" w:hAnsi="Symbol"/>
    </w:rPr>
  </w:style>
  <w:style w:type="character" w:customStyle="1" w:styleId="WW8Num95z0">
    <w:name w:val="WW8Num95z0"/>
    <w:rsid w:val="001B63B9"/>
    <w:rPr>
      <w:rFonts w:ascii="Courier New" w:hAnsi="Courier New" w:cs="Courier New"/>
    </w:rPr>
  </w:style>
  <w:style w:type="character" w:customStyle="1" w:styleId="WW8Num95z2">
    <w:name w:val="WW8Num95z2"/>
    <w:rsid w:val="001B63B9"/>
    <w:rPr>
      <w:rFonts w:ascii="Wingdings" w:hAnsi="Wingdings"/>
    </w:rPr>
  </w:style>
  <w:style w:type="character" w:customStyle="1" w:styleId="WW8Num95z3">
    <w:name w:val="WW8Num95z3"/>
    <w:rsid w:val="001B63B9"/>
    <w:rPr>
      <w:rFonts w:ascii="Symbol" w:hAnsi="Symbol"/>
    </w:rPr>
  </w:style>
  <w:style w:type="character" w:customStyle="1" w:styleId="WW8Num96z0">
    <w:name w:val="WW8Num96z0"/>
    <w:rsid w:val="001B63B9"/>
    <w:rPr>
      <w:rFonts w:ascii="Courier New" w:hAnsi="Courier New" w:cs="Courier New"/>
    </w:rPr>
  </w:style>
  <w:style w:type="character" w:customStyle="1" w:styleId="WW8Num96z2">
    <w:name w:val="WW8Num96z2"/>
    <w:rsid w:val="001B63B9"/>
    <w:rPr>
      <w:rFonts w:ascii="Wingdings" w:hAnsi="Wingdings"/>
    </w:rPr>
  </w:style>
  <w:style w:type="character" w:customStyle="1" w:styleId="WW8Num96z3">
    <w:name w:val="WW8Num96z3"/>
    <w:rsid w:val="001B63B9"/>
    <w:rPr>
      <w:rFonts w:ascii="Symbol" w:hAnsi="Symbol"/>
    </w:rPr>
  </w:style>
  <w:style w:type="character" w:customStyle="1" w:styleId="WW8Num23z3">
    <w:name w:val="WW8Num23z3"/>
    <w:rsid w:val="001B63B9"/>
    <w:rPr>
      <w:rFonts w:ascii="Wingdings" w:hAnsi="Wingdings"/>
    </w:rPr>
  </w:style>
  <w:style w:type="character" w:customStyle="1" w:styleId="WW8Num23z6">
    <w:name w:val="WW8Num23z6"/>
    <w:rsid w:val="001B63B9"/>
    <w:rPr>
      <w:rFonts w:ascii="Symbol" w:hAnsi="Symbol"/>
    </w:rPr>
  </w:style>
  <w:style w:type="character" w:customStyle="1" w:styleId="WW8Num59z2">
    <w:name w:val="WW8Num59z2"/>
    <w:rsid w:val="001B63B9"/>
    <w:rPr>
      <w:rFonts w:ascii="Wingdings" w:hAnsi="Wingdings"/>
    </w:rPr>
  </w:style>
  <w:style w:type="character" w:customStyle="1" w:styleId="WW8Num75z2">
    <w:name w:val="WW8Num75z2"/>
    <w:rsid w:val="001B63B9"/>
    <w:rPr>
      <w:rFonts w:ascii="Wingdings" w:hAnsi="Wingdings"/>
    </w:rPr>
  </w:style>
  <w:style w:type="character" w:customStyle="1" w:styleId="WW8Num75z3">
    <w:name w:val="WW8Num75z3"/>
    <w:rsid w:val="001B63B9"/>
    <w:rPr>
      <w:rFonts w:ascii="Symbol" w:hAnsi="Symbol"/>
    </w:rPr>
  </w:style>
  <w:style w:type="character" w:customStyle="1" w:styleId="WW8Num78z6">
    <w:name w:val="WW8Num78z6"/>
    <w:rsid w:val="001B63B9"/>
    <w:rPr>
      <w:rFonts w:ascii="Symbol" w:hAnsi="Symbol"/>
    </w:rPr>
  </w:style>
  <w:style w:type="character" w:customStyle="1" w:styleId="WW8Num15z3">
    <w:name w:val="WW8Num15z3"/>
    <w:rsid w:val="001B63B9"/>
    <w:rPr>
      <w:rFonts w:ascii="Symbol" w:hAnsi="Symbol"/>
    </w:rPr>
  </w:style>
  <w:style w:type="character" w:customStyle="1" w:styleId="WW8Num15z4">
    <w:name w:val="WW8Num15z4"/>
    <w:rsid w:val="001B63B9"/>
    <w:rPr>
      <w:rFonts w:ascii="Courier New" w:hAnsi="Courier New"/>
    </w:rPr>
  </w:style>
  <w:style w:type="character" w:customStyle="1" w:styleId="WW8Num17z3">
    <w:name w:val="WW8Num17z3"/>
    <w:rsid w:val="001B63B9"/>
    <w:rPr>
      <w:rFonts w:ascii="Symbol" w:hAnsi="Symbol"/>
    </w:rPr>
  </w:style>
  <w:style w:type="character" w:customStyle="1" w:styleId="WW8Num25z6">
    <w:name w:val="WW8Num25z6"/>
    <w:rsid w:val="001B63B9"/>
    <w:rPr>
      <w:rFonts w:ascii="Symbol" w:hAnsi="Symbol"/>
    </w:rPr>
  </w:style>
  <w:style w:type="character" w:customStyle="1" w:styleId="WW8Num29z6">
    <w:name w:val="WW8Num29z6"/>
    <w:rsid w:val="001B63B9"/>
    <w:rPr>
      <w:rFonts w:ascii="Symbol" w:hAnsi="Symbol"/>
    </w:rPr>
  </w:style>
  <w:style w:type="character" w:customStyle="1" w:styleId="WW8Num40z2">
    <w:name w:val="WW8Num40z2"/>
    <w:rsid w:val="001B63B9"/>
    <w:rPr>
      <w:rFonts w:ascii="Courier New" w:hAnsi="Courier New" w:cs="Courier New"/>
    </w:rPr>
  </w:style>
  <w:style w:type="character" w:customStyle="1" w:styleId="WW8Num63z1">
    <w:name w:val="WW8Num63z1"/>
    <w:rsid w:val="001B63B9"/>
    <w:rPr>
      <w:rFonts w:ascii="Courier New" w:hAnsi="Courier New"/>
      <w:b/>
      <w:i w:val="0"/>
    </w:rPr>
  </w:style>
  <w:style w:type="character" w:customStyle="1" w:styleId="WW8Num63z2">
    <w:name w:val="WW8Num63z2"/>
    <w:rsid w:val="001B63B9"/>
    <w:rPr>
      <w:rFonts w:ascii="Wingdings" w:hAnsi="Wingdings"/>
    </w:rPr>
  </w:style>
  <w:style w:type="character" w:customStyle="1" w:styleId="WW8Num63z3">
    <w:name w:val="WW8Num63z3"/>
    <w:rsid w:val="001B63B9"/>
    <w:rPr>
      <w:rFonts w:ascii="Symbol" w:hAnsi="Symbol"/>
    </w:rPr>
  </w:style>
  <w:style w:type="character" w:customStyle="1" w:styleId="WW8Num83z6">
    <w:name w:val="WW8Num83z6"/>
    <w:rsid w:val="001B63B9"/>
    <w:rPr>
      <w:rFonts w:ascii="Symbol" w:hAnsi="Symbol"/>
    </w:rPr>
  </w:style>
  <w:style w:type="character" w:customStyle="1" w:styleId="WW8Num84z6">
    <w:name w:val="WW8Num84z6"/>
    <w:rsid w:val="001B63B9"/>
    <w:rPr>
      <w:rFonts w:ascii="Symbol" w:hAnsi="Symbol"/>
    </w:rPr>
  </w:style>
  <w:style w:type="character" w:customStyle="1" w:styleId="WW8Num85z1">
    <w:name w:val="WW8Num85z1"/>
    <w:rsid w:val="001B63B9"/>
    <w:rPr>
      <w:rFonts w:ascii="Wingdings 2" w:hAnsi="Wingdings 2" w:cs="StarSymbol"/>
      <w:sz w:val="18"/>
      <w:szCs w:val="18"/>
    </w:rPr>
  </w:style>
  <w:style w:type="character" w:customStyle="1" w:styleId="WW8Num16z4">
    <w:name w:val="WW8Num16z4"/>
    <w:rsid w:val="001B63B9"/>
    <w:rPr>
      <w:rFonts w:ascii="Courier New" w:hAnsi="Courier New"/>
    </w:rPr>
  </w:style>
  <w:style w:type="character" w:customStyle="1" w:styleId="WW8Num31z6">
    <w:name w:val="WW8Num31z6"/>
    <w:rsid w:val="001B63B9"/>
    <w:rPr>
      <w:rFonts w:ascii="Symbol" w:hAnsi="Symbol"/>
    </w:rPr>
  </w:style>
  <w:style w:type="character" w:customStyle="1" w:styleId="WW8Num65z1">
    <w:name w:val="WW8Num65z1"/>
    <w:rsid w:val="001B63B9"/>
    <w:rPr>
      <w:rFonts w:ascii="Arial" w:hAnsi="Arial"/>
      <w:b/>
      <w:i w:val="0"/>
    </w:rPr>
  </w:style>
  <w:style w:type="character" w:customStyle="1" w:styleId="WW8Num65z2">
    <w:name w:val="WW8Num65z2"/>
    <w:rsid w:val="001B63B9"/>
    <w:rPr>
      <w:rFonts w:ascii="Courier New" w:hAnsi="Courier New" w:cs="Courier New"/>
      <w:color w:val="000000"/>
      <w:sz w:val="24"/>
    </w:rPr>
  </w:style>
  <w:style w:type="character" w:customStyle="1" w:styleId="WW8Num65z3">
    <w:name w:val="WW8Num65z3"/>
    <w:rsid w:val="001B63B9"/>
    <w:rPr>
      <w:rFonts w:ascii="Symbol" w:hAnsi="Symbol"/>
    </w:rPr>
  </w:style>
  <w:style w:type="character" w:customStyle="1" w:styleId="WW8Num83z3">
    <w:name w:val="WW8Num83z3"/>
    <w:rsid w:val="001B63B9"/>
    <w:rPr>
      <w:rFonts w:ascii="Symbol" w:hAnsi="Symbol"/>
    </w:rPr>
  </w:style>
  <w:style w:type="character" w:customStyle="1" w:styleId="WW8Num85z6">
    <w:name w:val="WW8Num85z6"/>
    <w:rsid w:val="001B63B9"/>
    <w:rPr>
      <w:rFonts w:ascii="Symbol" w:hAnsi="Symbol"/>
    </w:rPr>
  </w:style>
  <w:style w:type="character" w:customStyle="1" w:styleId="WW8Num86z6">
    <w:name w:val="WW8Num86z6"/>
    <w:rsid w:val="001B63B9"/>
    <w:rPr>
      <w:rFonts w:ascii="Symbol" w:hAnsi="Symbol"/>
    </w:rPr>
  </w:style>
  <w:style w:type="character" w:customStyle="1" w:styleId="WW8Num87z1">
    <w:name w:val="WW8Num87z1"/>
    <w:rsid w:val="001B63B9"/>
    <w:rPr>
      <w:rFonts w:ascii="Wingdings 2" w:hAnsi="Wingdings 2" w:cs="StarSymbol"/>
      <w:sz w:val="18"/>
      <w:szCs w:val="18"/>
    </w:rPr>
  </w:style>
  <w:style w:type="character" w:customStyle="1" w:styleId="WW8Num87z6">
    <w:name w:val="WW8Num87z6"/>
    <w:rsid w:val="001B63B9"/>
    <w:rPr>
      <w:rFonts w:ascii="Symbol" w:hAnsi="Symbol"/>
    </w:rPr>
  </w:style>
  <w:style w:type="character" w:customStyle="1" w:styleId="WW8Num88z6">
    <w:name w:val="WW8Num88z6"/>
    <w:rsid w:val="001B63B9"/>
    <w:rPr>
      <w:rFonts w:ascii="Symbol" w:hAnsi="Symbol"/>
    </w:rPr>
  </w:style>
  <w:style w:type="character" w:customStyle="1" w:styleId="WW8Num89z1">
    <w:name w:val="WW8Num89z1"/>
    <w:rsid w:val="001B63B9"/>
    <w:rPr>
      <w:rFonts w:ascii="Wingdings 2" w:hAnsi="Wingdings 2" w:cs="StarSymbol"/>
      <w:sz w:val="18"/>
      <w:szCs w:val="18"/>
    </w:rPr>
  </w:style>
  <w:style w:type="character" w:customStyle="1" w:styleId="WW8Num14z4">
    <w:name w:val="WW8Num14z4"/>
    <w:rsid w:val="001B63B9"/>
    <w:rPr>
      <w:rFonts w:ascii="Courier New" w:hAnsi="Courier New" w:cs="Courier New"/>
    </w:rPr>
  </w:style>
  <w:style w:type="character" w:customStyle="1" w:styleId="WW8Num14z5">
    <w:name w:val="WW8Num14z5"/>
    <w:rsid w:val="001B63B9"/>
    <w:rPr>
      <w:rFonts w:ascii="Wingdings" w:hAnsi="Wingdings"/>
    </w:rPr>
  </w:style>
  <w:style w:type="character" w:customStyle="1" w:styleId="WW8Num17z4">
    <w:name w:val="WW8Num17z4"/>
    <w:rsid w:val="001B63B9"/>
    <w:rPr>
      <w:rFonts w:ascii="Courier New" w:hAnsi="Courier New"/>
    </w:rPr>
  </w:style>
  <w:style w:type="character" w:customStyle="1" w:styleId="WW8Num18z6">
    <w:name w:val="WW8Num18z6"/>
    <w:rsid w:val="001B63B9"/>
    <w:rPr>
      <w:rFonts w:ascii="Symbol" w:hAnsi="Symbol"/>
    </w:rPr>
  </w:style>
  <w:style w:type="character" w:customStyle="1" w:styleId="WW8Num30z6">
    <w:name w:val="WW8Num30z6"/>
    <w:rsid w:val="001B63B9"/>
    <w:rPr>
      <w:rFonts w:ascii="Symbol" w:hAnsi="Symbol"/>
    </w:rPr>
  </w:style>
  <w:style w:type="character" w:customStyle="1" w:styleId="WW8Num34z6">
    <w:name w:val="WW8Num34z6"/>
    <w:rsid w:val="001B63B9"/>
    <w:rPr>
      <w:rFonts w:ascii="Symbol" w:hAnsi="Symbol"/>
    </w:rPr>
  </w:style>
  <w:style w:type="character" w:customStyle="1" w:styleId="WW8Num1z4">
    <w:name w:val="WW8Num1z4"/>
    <w:rsid w:val="001B63B9"/>
    <w:rPr>
      <w:rFonts w:ascii="Courier New" w:hAnsi="Courier New" w:cs="Courier New"/>
    </w:rPr>
  </w:style>
  <w:style w:type="character" w:customStyle="1" w:styleId="WW8Num5z3">
    <w:name w:val="WW8Num5z3"/>
    <w:rsid w:val="001B63B9"/>
    <w:rPr>
      <w:rFonts w:ascii="Symbol" w:hAnsi="Symbol"/>
    </w:rPr>
  </w:style>
  <w:style w:type="character" w:customStyle="1" w:styleId="WW8Num11z3">
    <w:name w:val="WW8Num11z3"/>
    <w:rsid w:val="001B63B9"/>
    <w:rPr>
      <w:rFonts w:ascii="Symbol" w:hAnsi="Symbol"/>
    </w:rPr>
  </w:style>
  <w:style w:type="character" w:customStyle="1" w:styleId="WW8Num12z3">
    <w:name w:val="WW8Num12z3"/>
    <w:rsid w:val="001B63B9"/>
    <w:rPr>
      <w:b/>
      <w:i w:val="0"/>
    </w:rPr>
  </w:style>
  <w:style w:type="character" w:customStyle="1" w:styleId="WW8Num13z3">
    <w:name w:val="WW8Num13z3"/>
    <w:rsid w:val="001B63B9"/>
    <w:rPr>
      <w:rFonts w:ascii="Symbol" w:hAnsi="Symbol"/>
    </w:rPr>
  </w:style>
  <w:style w:type="character" w:customStyle="1" w:styleId="WW8Num15z6">
    <w:name w:val="WW8Num15z6"/>
    <w:rsid w:val="001B63B9"/>
    <w:rPr>
      <w:rFonts w:ascii="Symbol" w:hAnsi="Symbol"/>
    </w:rPr>
  </w:style>
  <w:style w:type="character" w:customStyle="1" w:styleId="WW8Num21z3">
    <w:name w:val="WW8Num21z3"/>
    <w:rsid w:val="001B63B9"/>
    <w:rPr>
      <w:rFonts w:ascii="Symbol" w:hAnsi="Symbol"/>
    </w:rPr>
  </w:style>
  <w:style w:type="character" w:customStyle="1" w:styleId="WW8Num21z4">
    <w:name w:val="WW8Num21z4"/>
    <w:rsid w:val="001B63B9"/>
    <w:rPr>
      <w:rFonts w:ascii="Courier New" w:hAnsi="Courier New"/>
    </w:rPr>
  </w:style>
  <w:style w:type="character" w:customStyle="1" w:styleId="WW8Num24z4">
    <w:name w:val="WW8Num24z4"/>
    <w:rsid w:val="001B63B9"/>
    <w:rPr>
      <w:rFonts w:ascii="Courier New" w:hAnsi="Courier New" w:cs="Courier New"/>
    </w:rPr>
  </w:style>
  <w:style w:type="character" w:customStyle="1" w:styleId="WW8Num24z5">
    <w:name w:val="WW8Num24z5"/>
    <w:rsid w:val="001B63B9"/>
    <w:rPr>
      <w:rFonts w:ascii="Wingdings" w:hAnsi="Wingdings"/>
    </w:rPr>
  </w:style>
  <w:style w:type="character" w:customStyle="1" w:styleId="WW8Num35z3">
    <w:name w:val="WW8Num35z3"/>
    <w:rsid w:val="001B63B9"/>
    <w:rPr>
      <w:rFonts w:ascii="Symbol" w:hAnsi="Symbol"/>
    </w:rPr>
  </w:style>
  <w:style w:type="character" w:customStyle="1" w:styleId="WW8Num38z3">
    <w:name w:val="WW8Num38z3"/>
    <w:rsid w:val="001B63B9"/>
    <w:rPr>
      <w:rFonts w:ascii="Symbol" w:hAnsi="Symbol"/>
    </w:rPr>
  </w:style>
  <w:style w:type="character" w:customStyle="1" w:styleId="WW8Num41z6">
    <w:name w:val="WW8Num41z6"/>
    <w:rsid w:val="001B63B9"/>
    <w:rPr>
      <w:rFonts w:ascii="Symbol" w:hAnsi="Symbol"/>
    </w:rPr>
  </w:style>
  <w:style w:type="character" w:customStyle="1" w:styleId="WW8Num42z3">
    <w:name w:val="WW8Num42z3"/>
    <w:rsid w:val="001B63B9"/>
    <w:rPr>
      <w:rFonts w:ascii="Symbol" w:hAnsi="Symbol"/>
    </w:rPr>
  </w:style>
  <w:style w:type="character" w:customStyle="1" w:styleId="WW8Num46z2">
    <w:name w:val="WW8Num46z2"/>
    <w:rsid w:val="001B63B9"/>
    <w:rPr>
      <w:rFonts w:ascii="Wingdings" w:hAnsi="Wingdings"/>
    </w:rPr>
  </w:style>
  <w:style w:type="character" w:customStyle="1" w:styleId="WW8Num46z6">
    <w:name w:val="WW8Num46z6"/>
    <w:rsid w:val="001B63B9"/>
    <w:rPr>
      <w:rFonts w:ascii="Symbol" w:hAnsi="Symbol"/>
    </w:rPr>
  </w:style>
  <w:style w:type="character" w:customStyle="1" w:styleId="WW8Num47z3">
    <w:name w:val="WW8Num47z3"/>
    <w:rsid w:val="001B63B9"/>
    <w:rPr>
      <w:rFonts w:ascii="Symbol" w:hAnsi="Symbol"/>
    </w:rPr>
  </w:style>
  <w:style w:type="character" w:customStyle="1" w:styleId="WW8Num49z5">
    <w:name w:val="WW8Num49z5"/>
    <w:rsid w:val="001B63B9"/>
    <w:rPr>
      <w:rFonts w:ascii="Wingdings" w:hAnsi="Wingdings"/>
    </w:rPr>
  </w:style>
  <w:style w:type="character" w:customStyle="1" w:styleId="WW8Num52z3">
    <w:name w:val="WW8Num52z3"/>
    <w:rsid w:val="001B63B9"/>
    <w:rPr>
      <w:rFonts w:ascii="Wingdings" w:hAnsi="Wingdings"/>
    </w:rPr>
  </w:style>
  <w:style w:type="character" w:customStyle="1" w:styleId="WW8Num52z6">
    <w:name w:val="WW8Num52z6"/>
    <w:rsid w:val="001B63B9"/>
    <w:rPr>
      <w:rFonts w:ascii="Symbol" w:hAnsi="Symbol"/>
    </w:rPr>
  </w:style>
  <w:style w:type="character" w:customStyle="1" w:styleId="WW8Num57z3">
    <w:name w:val="WW8Num57z3"/>
    <w:rsid w:val="001B63B9"/>
    <w:rPr>
      <w:rFonts w:ascii="Symbol" w:hAnsi="Symbol"/>
    </w:rPr>
  </w:style>
  <w:style w:type="character" w:customStyle="1" w:styleId="WW8Num59z6">
    <w:name w:val="WW8Num59z6"/>
    <w:rsid w:val="001B63B9"/>
    <w:rPr>
      <w:rFonts w:ascii="Symbol" w:hAnsi="Symbol"/>
    </w:rPr>
  </w:style>
  <w:style w:type="character" w:customStyle="1" w:styleId="WW8Num61z2">
    <w:name w:val="WW8Num61z2"/>
    <w:rsid w:val="001B63B9"/>
    <w:rPr>
      <w:rFonts w:ascii="Wingdings" w:hAnsi="Wingdings"/>
    </w:rPr>
  </w:style>
  <w:style w:type="character" w:customStyle="1" w:styleId="WW8Num61z3">
    <w:name w:val="WW8Num61z3"/>
    <w:rsid w:val="001B63B9"/>
    <w:rPr>
      <w:rFonts w:ascii="Symbol" w:hAnsi="Symbol"/>
    </w:rPr>
  </w:style>
  <w:style w:type="character" w:customStyle="1" w:styleId="WW8Num62z2">
    <w:name w:val="WW8Num62z2"/>
    <w:rsid w:val="001B63B9"/>
    <w:rPr>
      <w:rFonts w:ascii="Wingdings" w:hAnsi="Wingdings"/>
    </w:rPr>
  </w:style>
  <w:style w:type="character" w:customStyle="1" w:styleId="WW8Num62z3">
    <w:name w:val="WW8Num62z3"/>
    <w:rsid w:val="001B63B9"/>
    <w:rPr>
      <w:rFonts w:ascii="Symbol" w:hAnsi="Symbol"/>
    </w:rPr>
  </w:style>
  <w:style w:type="character" w:customStyle="1" w:styleId="WW8Num64z1">
    <w:name w:val="WW8Num64z1"/>
    <w:rsid w:val="001B63B9"/>
    <w:rPr>
      <w:rFonts w:ascii="Courier New" w:hAnsi="Courier New" w:cs="Courier New"/>
    </w:rPr>
  </w:style>
  <w:style w:type="character" w:customStyle="1" w:styleId="WW8Num64z3">
    <w:name w:val="WW8Num64z3"/>
    <w:rsid w:val="001B63B9"/>
    <w:rPr>
      <w:rFonts w:ascii="Symbol" w:hAnsi="Symbol"/>
    </w:rPr>
  </w:style>
  <w:style w:type="character" w:customStyle="1" w:styleId="WW8Num66z2">
    <w:name w:val="WW8Num66z2"/>
    <w:rsid w:val="001B63B9"/>
    <w:rPr>
      <w:rFonts w:ascii="Wingdings" w:hAnsi="Wingdings"/>
    </w:rPr>
  </w:style>
  <w:style w:type="character" w:customStyle="1" w:styleId="WW8Num66z3">
    <w:name w:val="WW8Num66z3"/>
    <w:rsid w:val="001B63B9"/>
    <w:rPr>
      <w:rFonts w:ascii="Symbol" w:hAnsi="Symbol"/>
    </w:rPr>
  </w:style>
  <w:style w:type="character" w:customStyle="1" w:styleId="WW8Num67z1">
    <w:name w:val="WW8Num67z1"/>
    <w:rsid w:val="001B63B9"/>
    <w:rPr>
      <w:b/>
    </w:rPr>
  </w:style>
  <w:style w:type="character" w:customStyle="1" w:styleId="WW8Num67z2">
    <w:name w:val="WW8Num67z2"/>
    <w:rsid w:val="001B63B9"/>
    <w:rPr>
      <w:rFonts w:ascii="Wingdings" w:hAnsi="Wingdings"/>
    </w:rPr>
  </w:style>
  <w:style w:type="character" w:customStyle="1" w:styleId="WW8Num67z3">
    <w:name w:val="WW8Num67z3"/>
    <w:rsid w:val="001B63B9"/>
    <w:rPr>
      <w:rFonts w:ascii="Symbol" w:hAnsi="Symbol"/>
    </w:rPr>
  </w:style>
  <w:style w:type="paragraph" w:customStyle="1" w:styleId="EmailStyle22">
    <w:name w:val="EmailStyle22"/>
    <w:basedOn w:val="Normal"/>
    <w:next w:val="Sangradetextonormal"/>
    <w:rsid w:val="001B63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1B63B9"/>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1B63B9"/>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1B63B9"/>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6">
    <w:name w:val="Sin lista16"/>
    <w:next w:val="Sinlista"/>
    <w:uiPriority w:val="99"/>
    <w:semiHidden/>
    <w:unhideWhenUsed/>
    <w:rsid w:val="002957D4"/>
  </w:style>
  <w:style w:type="table" w:customStyle="1" w:styleId="Tablaconcuadrcula13">
    <w:name w:val="Tabla con cuadrícula13"/>
    <w:basedOn w:val="Tablanormal"/>
    <w:next w:val="Tablaconcuadrcula"/>
    <w:uiPriority w:val="59"/>
    <w:rsid w:val="002957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2957D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2957D4"/>
    <w:pPr>
      <w:spacing w:after="0" w:line="240" w:lineRule="auto"/>
    </w:pPr>
    <w:rPr>
      <w:rFonts w:ascii="Calibri" w:eastAsia="Times New Roman" w:hAnsi="Calibri" w:cs="Times New Roman"/>
    </w:rPr>
  </w:style>
  <w:style w:type="paragraph" w:customStyle="1" w:styleId="Textoindependiente28">
    <w:name w:val="Texto independiente 28"/>
    <w:basedOn w:val="Normal"/>
    <w:rsid w:val="002957D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7">
    <w:name w:val="Sin lista17"/>
    <w:next w:val="Sinlista"/>
    <w:uiPriority w:val="99"/>
    <w:semiHidden/>
    <w:unhideWhenUsed/>
    <w:rsid w:val="009639A6"/>
  </w:style>
  <w:style w:type="table" w:customStyle="1" w:styleId="Tablaconcuadrcula14">
    <w:name w:val="Tabla con cuadrícula14"/>
    <w:basedOn w:val="Tablanormal"/>
    <w:next w:val="Tablaconcuadrcula"/>
    <w:rsid w:val="009639A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9639A6"/>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9639A6"/>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9639A6"/>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9639A6"/>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8">
    <w:name w:val="Sin lista18"/>
    <w:next w:val="Sinlista"/>
    <w:uiPriority w:val="99"/>
    <w:semiHidden/>
    <w:unhideWhenUsed/>
    <w:rsid w:val="00380B39"/>
  </w:style>
  <w:style w:type="paragraph" w:customStyle="1" w:styleId="informacion">
    <w:name w:val="informacion"/>
    <w:basedOn w:val="Normal"/>
    <w:rsid w:val="00380B39"/>
    <w:pPr>
      <w:spacing w:before="100" w:beforeAutospacing="1" w:after="100" w:afterAutospacing="1" w:line="240" w:lineRule="auto"/>
    </w:pPr>
    <w:rPr>
      <w:rFonts w:ascii="Arial Narrow" w:eastAsia="Times New Roman" w:hAnsi="Arial Narrow" w:cs="Times New Roman"/>
      <w:noProof w:val="0"/>
      <w:sz w:val="24"/>
      <w:szCs w:val="24"/>
      <w:lang w:eastAsia="es-MX"/>
    </w:rPr>
  </w:style>
  <w:style w:type="table" w:customStyle="1" w:styleId="Tablaconcuadrcula15">
    <w:name w:val="Tabla con cuadrícula15"/>
    <w:basedOn w:val="Tablanormal"/>
    <w:next w:val="Tablaconcuadrcula"/>
    <w:rsid w:val="00380B39"/>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uentedeprrafopredet">
    <w:name w:val="Fuente de párrafo predet"/>
    <w:next w:val="Normal"/>
    <w:rsid w:val="00380B39"/>
    <w:pPr>
      <w:widowControl w:val="0"/>
      <w:autoSpaceDE w:val="0"/>
      <w:autoSpaceDN w:val="0"/>
      <w:spacing w:after="0" w:line="240" w:lineRule="auto"/>
    </w:pPr>
    <w:rPr>
      <w:rFonts w:ascii="Roman PS" w:eastAsia="Times New Roman" w:hAnsi="Roman PS" w:cs="Times New Roman"/>
      <w:sz w:val="20"/>
      <w:szCs w:val="20"/>
      <w:lang w:val="es-ES" w:eastAsia="es-ES"/>
    </w:rPr>
  </w:style>
  <w:style w:type="table" w:customStyle="1" w:styleId="Tablaconcuadrcula16">
    <w:name w:val="Tabla con cuadrícula16"/>
    <w:basedOn w:val="Tablanormal"/>
    <w:next w:val="Tablaconcuadrcula"/>
    <w:uiPriority w:val="59"/>
    <w:rsid w:val="00C341E6"/>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19">
    <w:name w:val="Sin lista19"/>
    <w:next w:val="Sinlista"/>
    <w:uiPriority w:val="99"/>
    <w:semiHidden/>
    <w:unhideWhenUsed/>
    <w:rsid w:val="00AA6CA4"/>
  </w:style>
  <w:style w:type="table" w:customStyle="1" w:styleId="Tablaconcuadrcula17">
    <w:name w:val="Tabla con cuadrícula17"/>
    <w:basedOn w:val="Tablanormal"/>
    <w:next w:val="Tablaconcuadrcula"/>
    <w:uiPriority w:val="59"/>
    <w:rsid w:val="00AA6CA4"/>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20">
    <w:name w:val="Sin lista20"/>
    <w:next w:val="Sinlista"/>
    <w:semiHidden/>
    <w:rsid w:val="007439A6"/>
  </w:style>
  <w:style w:type="character" w:customStyle="1" w:styleId="WW8NumSt2z0">
    <w:name w:val="WW8NumSt2z0"/>
    <w:rsid w:val="007439A6"/>
    <w:rPr>
      <w:rFonts w:ascii="Symbol" w:hAnsi="Symbol"/>
    </w:rPr>
  </w:style>
  <w:style w:type="paragraph" w:customStyle="1" w:styleId="Textoindependiente29">
    <w:name w:val="Texto independiente 29"/>
    <w:basedOn w:val="Normal"/>
    <w:rsid w:val="007439A6"/>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8">
    <w:name w:val="Tabla con cuadrícula18"/>
    <w:basedOn w:val="Tablanormal"/>
    <w:next w:val="Tablaconcuadrcula"/>
    <w:rsid w:val="007439A6"/>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7439A6"/>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7439A6"/>
    <w:rPr>
      <w:rFonts w:ascii="Arial" w:hAnsi="Arial" w:cs="Arial" w:hint="default"/>
      <w:sz w:val="18"/>
      <w:szCs w:val="18"/>
    </w:rPr>
  </w:style>
  <w:style w:type="character" w:customStyle="1" w:styleId="FontStyle58">
    <w:name w:val="Font Style58"/>
    <w:uiPriority w:val="99"/>
    <w:rsid w:val="007439A6"/>
    <w:rPr>
      <w:rFonts w:ascii="Arial" w:hAnsi="Arial" w:cs="Arial" w:hint="default"/>
      <w:sz w:val="20"/>
      <w:szCs w:val="20"/>
    </w:rPr>
  </w:style>
  <w:style w:type="paragraph" w:customStyle="1" w:styleId="Style9">
    <w:name w:val="Style9"/>
    <w:basedOn w:val="Normal"/>
    <w:uiPriority w:val="99"/>
    <w:rsid w:val="007439A6"/>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7439A6"/>
    <w:pPr>
      <w:numPr>
        <w:numId w:val="2"/>
      </w:numPr>
    </w:pPr>
  </w:style>
  <w:style w:type="paragraph" w:customStyle="1" w:styleId="Sinespaciado5">
    <w:name w:val="Sin espaciado5"/>
    <w:rsid w:val="007439A6"/>
    <w:pPr>
      <w:spacing w:after="0" w:line="240" w:lineRule="auto"/>
    </w:pPr>
    <w:rPr>
      <w:rFonts w:ascii="Calibri" w:eastAsia="Times New Roman" w:hAnsi="Calibri" w:cs="Times New Roman"/>
    </w:rPr>
  </w:style>
  <w:style w:type="character" w:customStyle="1" w:styleId="apple-converted-space">
    <w:name w:val="apple-converted-space"/>
    <w:rsid w:val="007439A6"/>
  </w:style>
  <w:style w:type="paragraph" w:customStyle="1" w:styleId="textocolor">
    <w:name w:val="texto_color"/>
    <w:basedOn w:val="Normal"/>
    <w:rsid w:val="007439A6"/>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Simple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0334C"/>
    <w:pPr>
      <w:keepNext/>
      <w:numPr>
        <w:numId w:val="24"/>
      </w:numPr>
      <w:suppressAutoHyphens/>
      <w:spacing w:after="0" w:line="240" w:lineRule="auto"/>
      <w:ind w:left="-284" w:right="-284" w:firstLine="0"/>
      <w:outlineLvl w:val="0"/>
    </w:pPr>
    <w:rPr>
      <w:rFonts w:eastAsia="Times New Roman" w:cs="Times New Roman"/>
      <w:b/>
      <w:bCs/>
      <w:kern w:val="1"/>
      <w:sz w:val="24"/>
      <w:szCs w:val="24"/>
      <w:lang w:val="es-ES_tradnl" w:eastAsia="ar-SA"/>
    </w:rPr>
  </w:style>
  <w:style w:type="paragraph" w:styleId="Ttulo2">
    <w:name w:val="heading 2"/>
    <w:aliases w:val="h2"/>
    <w:basedOn w:val="Normal"/>
    <w:next w:val="Normal"/>
    <w:link w:val="Ttulo2Car1"/>
    <w:autoRedefine/>
    <w:qFormat/>
    <w:rsid w:val="00D90AD4"/>
    <w:pPr>
      <w:keepNext/>
      <w:numPr>
        <w:ilvl w:val="1"/>
        <w:numId w:val="24"/>
      </w:numPr>
      <w:suppressAutoHyphens/>
      <w:spacing w:after="0" w:line="240" w:lineRule="auto"/>
      <w:ind w:left="-142" w:right="-286"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0334C"/>
    <w:rPr>
      <w:rFonts w:ascii="Arial" w:eastAsia="Times New Roman" w:hAnsi="Arial" w:cs="Times New Roman"/>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D90AD4"/>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1B63B9"/>
  </w:style>
  <w:style w:type="table" w:customStyle="1" w:styleId="Tablaconcuadrcula10">
    <w:name w:val="Tabla con cuadrícula10"/>
    <w:basedOn w:val="Tablanormal"/>
    <w:next w:val="Tablaconcuadrcula"/>
    <w:rsid w:val="001B63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1B63B9"/>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1B63B9"/>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1B63B9"/>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2z4">
    <w:name w:val="WW8Num2z4"/>
    <w:rsid w:val="001B63B9"/>
    <w:rPr>
      <w:rFonts w:ascii="Courier New" w:hAnsi="Courier New" w:cs="Courier New"/>
    </w:rPr>
  </w:style>
  <w:style w:type="character" w:customStyle="1" w:styleId="WW8Num9z3">
    <w:name w:val="WW8Num9z3"/>
    <w:rsid w:val="001B63B9"/>
    <w:rPr>
      <w:b/>
      <w:i w:val="0"/>
    </w:rPr>
  </w:style>
  <w:style w:type="character" w:customStyle="1" w:styleId="WW8Num22z3">
    <w:name w:val="WW8Num22z3"/>
    <w:rsid w:val="001B63B9"/>
    <w:rPr>
      <w:rFonts w:ascii="Symbol" w:hAnsi="Symbol"/>
    </w:rPr>
  </w:style>
  <w:style w:type="character" w:customStyle="1" w:styleId="WW8Num22z6">
    <w:name w:val="WW8Num22z6"/>
    <w:rsid w:val="001B63B9"/>
    <w:rPr>
      <w:rFonts w:ascii="Symbol" w:hAnsi="Symbol"/>
    </w:rPr>
  </w:style>
  <w:style w:type="character" w:customStyle="1" w:styleId="WW8Num26z6">
    <w:name w:val="WW8Num26z6"/>
    <w:rsid w:val="001B63B9"/>
    <w:rPr>
      <w:rFonts w:ascii="Symbol" w:hAnsi="Symbol"/>
    </w:rPr>
  </w:style>
  <w:style w:type="character" w:customStyle="1" w:styleId="WW8Num58z2">
    <w:name w:val="WW8Num58z2"/>
    <w:rsid w:val="001B63B9"/>
    <w:rPr>
      <w:rFonts w:ascii="Wingdings" w:hAnsi="Wingdings"/>
    </w:rPr>
  </w:style>
  <w:style w:type="character" w:customStyle="1" w:styleId="WW8Num58z3">
    <w:name w:val="WW8Num58z3"/>
    <w:rsid w:val="001B63B9"/>
    <w:rPr>
      <w:rFonts w:ascii="Symbol" w:hAnsi="Symbol"/>
    </w:rPr>
  </w:style>
  <w:style w:type="character" w:customStyle="1" w:styleId="WW8Num61z0">
    <w:name w:val="WW8Num61z0"/>
    <w:rsid w:val="001B63B9"/>
    <w:rPr>
      <w:rFonts w:ascii="Courier New" w:hAnsi="Courier New" w:cs="Courier New"/>
    </w:rPr>
  </w:style>
  <w:style w:type="character" w:customStyle="1" w:styleId="WW8Num62z0">
    <w:name w:val="WW8Num62z0"/>
    <w:rsid w:val="001B63B9"/>
    <w:rPr>
      <w:rFonts w:ascii="Courier New" w:hAnsi="Courier New" w:cs="Courier New"/>
    </w:rPr>
  </w:style>
  <w:style w:type="character" w:customStyle="1" w:styleId="WW8Num64z0">
    <w:name w:val="WW8Num64z0"/>
    <w:rsid w:val="001B63B9"/>
    <w:rPr>
      <w:rFonts w:ascii="Wingdings" w:hAnsi="Wingdings"/>
    </w:rPr>
  </w:style>
  <w:style w:type="character" w:customStyle="1" w:styleId="WW8Num67z0">
    <w:name w:val="WW8Num67z0"/>
    <w:rsid w:val="001B63B9"/>
    <w:rPr>
      <w:rFonts w:ascii="Courier New" w:hAnsi="Courier New" w:cs="Courier New"/>
    </w:rPr>
  </w:style>
  <w:style w:type="character" w:customStyle="1" w:styleId="WW8Num68z0">
    <w:name w:val="WW8Num68z0"/>
    <w:rsid w:val="001B63B9"/>
    <w:rPr>
      <w:rFonts w:ascii="Courier New" w:hAnsi="Courier New" w:cs="Courier New"/>
    </w:rPr>
  </w:style>
  <w:style w:type="character" w:customStyle="1" w:styleId="WW8Num69z0">
    <w:name w:val="WW8Num69z0"/>
    <w:rsid w:val="001B63B9"/>
    <w:rPr>
      <w:rFonts w:ascii="Courier New" w:hAnsi="Courier New"/>
    </w:rPr>
  </w:style>
  <w:style w:type="character" w:customStyle="1" w:styleId="WW8Num70z0">
    <w:name w:val="WW8Num70z0"/>
    <w:rsid w:val="001B63B9"/>
    <w:rPr>
      <w:rFonts w:ascii="Courier New" w:hAnsi="Courier New"/>
    </w:rPr>
  </w:style>
  <w:style w:type="character" w:customStyle="1" w:styleId="WW8Num71z0">
    <w:name w:val="WW8Num71z0"/>
    <w:rsid w:val="001B63B9"/>
    <w:rPr>
      <w:rFonts w:ascii="Courier New" w:hAnsi="Courier New"/>
    </w:rPr>
  </w:style>
  <w:style w:type="character" w:customStyle="1" w:styleId="WW8Num72z0">
    <w:name w:val="WW8Num72z0"/>
    <w:rsid w:val="001B63B9"/>
    <w:rPr>
      <w:rFonts w:ascii="Courier New" w:hAnsi="Courier New"/>
    </w:rPr>
  </w:style>
  <w:style w:type="character" w:customStyle="1" w:styleId="WW8Num73z0">
    <w:name w:val="WW8Num73z0"/>
    <w:rsid w:val="001B63B9"/>
    <w:rPr>
      <w:rFonts w:ascii="Courier New" w:hAnsi="Courier New"/>
    </w:rPr>
  </w:style>
  <w:style w:type="character" w:customStyle="1" w:styleId="WW8Num74z0">
    <w:name w:val="WW8Num74z0"/>
    <w:rsid w:val="001B63B9"/>
    <w:rPr>
      <w:rFonts w:ascii="Courier New" w:hAnsi="Courier New" w:cs="Courier New"/>
    </w:rPr>
  </w:style>
  <w:style w:type="character" w:customStyle="1" w:styleId="WW8Num74z2">
    <w:name w:val="WW8Num74z2"/>
    <w:rsid w:val="001B63B9"/>
    <w:rPr>
      <w:rFonts w:ascii="Wingdings" w:hAnsi="Wingdings"/>
    </w:rPr>
  </w:style>
  <w:style w:type="character" w:customStyle="1" w:styleId="WW8Num74z3">
    <w:name w:val="WW8Num74z3"/>
    <w:rsid w:val="001B63B9"/>
    <w:rPr>
      <w:rFonts w:ascii="Symbol" w:hAnsi="Symbol"/>
    </w:rPr>
  </w:style>
  <w:style w:type="character" w:customStyle="1" w:styleId="WW8Num75z0">
    <w:name w:val="WW8Num75z0"/>
    <w:rsid w:val="001B63B9"/>
    <w:rPr>
      <w:rFonts w:ascii="Courier New" w:hAnsi="Courier New" w:cs="Courier New"/>
    </w:rPr>
  </w:style>
  <w:style w:type="character" w:customStyle="1" w:styleId="WW8Num76z0">
    <w:name w:val="WW8Num76z0"/>
    <w:rsid w:val="001B63B9"/>
    <w:rPr>
      <w:rFonts w:ascii="Courier New" w:hAnsi="Courier New" w:cs="Courier New"/>
    </w:rPr>
  </w:style>
  <w:style w:type="character" w:customStyle="1" w:styleId="WW8Num76z2">
    <w:name w:val="WW8Num76z2"/>
    <w:rsid w:val="001B63B9"/>
    <w:rPr>
      <w:rFonts w:ascii="Wingdings" w:hAnsi="Wingdings"/>
    </w:rPr>
  </w:style>
  <w:style w:type="character" w:customStyle="1" w:styleId="WW8Num76z6">
    <w:name w:val="WW8Num76z6"/>
    <w:rsid w:val="001B63B9"/>
    <w:rPr>
      <w:rFonts w:ascii="Symbol" w:hAnsi="Symbol"/>
    </w:rPr>
  </w:style>
  <w:style w:type="character" w:customStyle="1" w:styleId="WW8Num77z0">
    <w:name w:val="WW8Num77z0"/>
    <w:rsid w:val="001B63B9"/>
    <w:rPr>
      <w:rFonts w:ascii="Courier New" w:hAnsi="Courier New" w:cs="Courier New"/>
    </w:rPr>
  </w:style>
  <w:style w:type="character" w:customStyle="1" w:styleId="WW8Num77z2">
    <w:name w:val="WW8Num77z2"/>
    <w:rsid w:val="001B63B9"/>
    <w:rPr>
      <w:rFonts w:ascii="Wingdings" w:hAnsi="Wingdings"/>
    </w:rPr>
  </w:style>
  <w:style w:type="character" w:customStyle="1" w:styleId="WW8Num77z6">
    <w:name w:val="WW8Num77z6"/>
    <w:rsid w:val="001B63B9"/>
    <w:rPr>
      <w:rFonts w:ascii="Symbol" w:hAnsi="Symbol"/>
    </w:rPr>
  </w:style>
  <w:style w:type="character" w:customStyle="1" w:styleId="WW8Num78z0">
    <w:name w:val="WW8Num78z0"/>
    <w:rsid w:val="001B63B9"/>
    <w:rPr>
      <w:rFonts w:ascii="Courier New" w:hAnsi="Courier New" w:cs="Courier New"/>
    </w:rPr>
  </w:style>
  <w:style w:type="character" w:customStyle="1" w:styleId="WW8Num78z1">
    <w:name w:val="WW8Num78z1"/>
    <w:rsid w:val="001B63B9"/>
    <w:rPr>
      <w:rFonts w:ascii="Wingdings 2" w:hAnsi="Wingdings 2" w:cs="StarSymbol"/>
      <w:sz w:val="18"/>
      <w:szCs w:val="18"/>
    </w:rPr>
  </w:style>
  <w:style w:type="character" w:customStyle="1" w:styleId="WW8Num78z2">
    <w:name w:val="WW8Num78z2"/>
    <w:rsid w:val="001B63B9"/>
    <w:rPr>
      <w:rFonts w:ascii="Wingdings" w:hAnsi="Wingdings"/>
    </w:rPr>
  </w:style>
  <w:style w:type="character" w:customStyle="1" w:styleId="WW8Num79z0">
    <w:name w:val="WW8Num79z0"/>
    <w:rsid w:val="001B63B9"/>
    <w:rPr>
      <w:rFonts w:ascii="Wingdings" w:hAnsi="Wingdings"/>
    </w:rPr>
  </w:style>
  <w:style w:type="character" w:customStyle="1" w:styleId="WW8Num79z1">
    <w:name w:val="WW8Num79z1"/>
    <w:rsid w:val="001B63B9"/>
    <w:rPr>
      <w:rFonts w:ascii="Wingdings 2" w:hAnsi="Wingdings 2" w:cs="StarSymbol"/>
      <w:sz w:val="18"/>
      <w:szCs w:val="18"/>
    </w:rPr>
  </w:style>
  <w:style w:type="character" w:customStyle="1" w:styleId="WW8Num79z2">
    <w:name w:val="WW8Num79z2"/>
    <w:rsid w:val="001B63B9"/>
    <w:rPr>
      <w:rFonts w:ascii="StarSymbol" w:hAnsi="StarSymbol"/>
    </w:rPr>
  </w:style>
  <w:style w:type="character" w:customStyle="1" w:styleId="WW8Num80z0">
    <w:name w:val="WW8Num80z0"/>
    <w:rsid w:val="001B63B9"/>
    <w:rPr>
      <w:rFonts w:ascii="Courier New" w:hAnsi="Courier New" w:cs="Courier New"/>
    </w:rPr>
  </w:style>
  <w:style w:type="character" w:customStyle="1" w:styleId="WW8Num80z2">
    <w:name w:val="WW8Num80z2"/>
    <w:rsid w:val="001B63B9"/>
    <w:rPr>
      <w:rFonts w:ascii="Wingdings" w:hAnsi="Wingdings"/>
    </w:rPr>
  </w:style>
  <w:style w:type="character" w:customStyle="1" w:styleId="WW8Num80z3">
    <w:name w:val="WW8Num80z3"/>
    <w:rsid w:val="001B63B9"/>
    <w:rPr>
      <w:rFonts w:ascii="Symbol" w:hAnsi="Symbol"/>
    </w:rPr>
  </w:style>
  <w:style w:type="character" w:customStyle="1" w:styleId="WW8Num81z0">
    <w:name w:val="WW8Num81z0"/>
    <w:rsid w:val="001B63B9"/>
    <w:rPr>
      <w:rFonts w:ascii="Courier New" w:hAnsi="Courier New" w:cs="Courier New"/>
    </w:rPr>
  </w:style>
  <w:style w:type="character" w:customStyle="1" w:styleId="WW8Num81z2">
    <w:name w:val="WW8Num81z2"/>
    <w:rsid w:val="001B63B9"/>
    <w:rPr>
      <w:rFonts w:ascii="Wingdings" w:hAnsi="Wingdings"/>
    </w:rPr>
  </w:style>
  <w:style w:type="character" w:customStyle="1" w:styleId="WW8Num81z3">
    <w:name w:val="WW8Num81z3"/>
    <w:rsid w:val="001B63B9"/>
    <w:rPr>
      <w:rFonts w:ascii="Symbol" w:hAnsi="Symbol"/>
    </w:rPr>
  </w:style>
  <w:style w:type="character" w:customStyle="1" w:styleId="WW8Num82z0">
    <w:name w:val="WW8Num82z0"/>
    <w:rsid w:val="001B63B9"/>
    <w:rPr>
      <w:rFonts w:ascii="Wingdings" w:hAnsi="Wingdings"/>
    </w:rPr>
  </w:style>
  <w:style w:type="character" w:customStyle="1" w:styleId="WW8Num82z2">
    <w:name w:val="WW8Num82z2"/>
    <w:rsid w:val="001B63B9"/>
    <w:rPr>
      <w:rFonts w:ascii="Wingdings" w:hAnsi="Wingdings"/>
    </w:rPr>
  </w:style>
  <w:style w:type="character" w:customStyle="1" w:styleId="WW8Num82z3">
    <w:name w:val="WW8Num82z3"/>
    <w:rsid w:val="001B63B9"/>
    <w:rPr>
      <w:rFonts w:ascii="Symbol" w:hAnsi="Symbol"/>
    </w:rPr>
  </w:style>
  <w:style w:type="character" w:customStyle="1" w:styleId="WW8Num83z0">
    <w:name w:val="WW8Num83z0"/>
    <w:rsid w:val="001B63B9"/>
    <w:rPr>
      <w:rFonts w:ascii="Courier New" w:hAnsi="Courier New" w:cs="Courier New"/>
    </w:rPr>
  </w:style>
  <w:style w:type="character" w:customStyle="1" w:styleId="WW8Num83z1">
    <w:name w:val="WW8Num83z1"/>
    <w:rsid w:val="001B63B9"/>
    <w:rPr>
      <w:rFonts w:ascii="Courier New" w:hAnsi="Courier New" w:cs="Courier New"/>
    </w:rPr>
  </w:style>
  <w:style w:type="character" w:customStyle="1" w:styleId="WW8Num83z2">
    <w:name w:val="WW8Num83z2"/>
    <w:rsid w:val="001B63B9"/>
    <w:rPr>
      <w:rFonts w:ascii="Wingdings" w:hAnsi="Wingdings"/>
    </w:rPr>
  </w:style>
  <w:style w:type="character" w:customStyle="1" w:styleId="WW8Num84z0">
    <w:name w:val="WW8Num84z0"/>
    <w:rsid w:val="001B63B9"/>
    <w:rPr>
      <w:rFonts w:ascii="Wingdings" w:hAnsi="Wingdings"/>
    </w:rPr>
  </w:style>
  <w:style w:type="character" w:customStyle="1" w:styleId="WW8Num84z2">
    <w:name w:val="WW8Num84z2"/>
    <w:rsid w:val="001B63B9"/>
    <w:rPr>
      <w:rFonts w:ascii="Wingdings" w:hAnsi="Wingdings"/>
    </w:rPr>
  </w:style>
  <w:style w:type="character" w:customStyle="1" w:styleId="WW8Num84z3">
    <w:name w:val="WW8Num84z3"/>
    <w:rsid w:val="001B63B9"/>
    <w:rPr>
      <w:rFonts w:ascii="Symbol" w:hAnsi="Symbol"/>
    </w:rPr>
  </w:style>
  <w:style w:type="character" w:customStyle="1" w:styleId="WW8Num85z0">
    <w:name w:val="WW8Num85z0"/>
    <w:rsid w:val="001B63B9"/>
    <w:rPr>
      <w:rFonts w:ascii="Courier New" w:hAnsi="Courier New" w:cs="Courier New"/>
    </w:rPr>
  </w:style>
  <w:style w:type="character" w:customStyle="1" w:styleId="WW8Num85z2">
    <w:name w:val="WW8Num85z2"/>
    <w:rsid w:val="001B63B9"/>
    <w:rPr>
      <w:rFonts w:ascii="Wingdings" w:hAnsi="Wingdings"/>
    </w:rPr>
  </w:style>
  <w:style w:type="character" w:customStyle="1" w:styleId="WW8Num85z3">
    <w:name w:val="WW8Num85z3"/>
    <w:rsid w:val="001B63B9"/>
    <w:rPr>
      <w:rFonts w:ascii="Symbol" w:hAnsi="Symbol"/>
    </w:rPr>
  </w:style>
  <w:style w:type="character" w:customStyle="1" w:styleId="WW8Num86z0">
    <w:name w:val="WW8Num86z0"/>
    <w:rsid w:val="001B63B9"/>
    <w:rPr>
      <w:rFonts w:ascii="Courier New" w:hAnsi="Courier New" w:cs="Arial"/>
    </w:rPr>
  </w:style>
  <w:style w:type="character" w:customStyle="1" w:styleId="WW8Num86z2">
    <w:name w:val="WW8Num86z2"/>
    <w:rsid w:val="001B63B9"/>
    <w:rPr>
      <w:rFonts w:ascii="Wingdings" w:hAnsi="Wingdings"/>
    </w:rPr>
  </w:style>
  <w:style w:type="character" w:customStyle="1" w:styleId="WW8Num86z3">
    <w:name w:val="WW8Num86z3"/>
    <w:rsid w:val="001B63B9"/>
    <w:rPr>
      <w:rFonts w:ascii="Symbol" w:hAnsi="Symbol"/>
    </w:rPr>
  </w:style>
  <w:style w:type="character" w:customStyle="1" w:styleId="WW8Num87z0">
    <w:name w:val="WW8Num87z0"/>
    <w:rsid w:val="001B63B9"/>
    <w:rPr>
      <w:rFonts w:ascii="Courier New" w:hAnsi="Courier New"/>
    </w:rPr>
  </w:style>
  <w:style w:type="character" w:customStyle="1" w:styleId="WW8Num87z2">
    <w:name w:val="WW8Num87z2"/>
    <w:rsid w:val="001B63B9"/>
    <w:rPr>
      <w:rFonts w:ascii="Wingdings" w:hAnsi="Wingdings"/>
    </w:rPr>
  </w:style>
  <w:style w:type="character" w:customStyle="1" w:styleId="WW8Num87z3">
    <w:name w:val="WW8Num87z3"/>
    <w:rsid w:val="001B63B9"/>
    <w:rPr>
      <w:rFonts w:ascii="Symbol" w:hAnsi="Symbol"/>
    </w:rPr>
  </w:style>
  <w:style w:type="character" w:customStyle="1" w:styleId="WW8Num88z0">
    <w:name w:val="WW8Num88z0"/>
    <w:rsid w:val="001B63B9"/>
    <w:rPr>
      <w:rFonts w:ascii="Courier New" w:hAnsi="Courier New"/>
    </w:rPr>
  </w:style>
  <w:style w:type="character" w:customStyle="1" w:styleId="WW8Num88z1">
    <w:name w:val="WW8Num88z1"/>
    <w:rsid w:val="001B63B9"/>
    <w:rPr>
      <w:rFonts w:ascii="Courier New" w:hAnsi="Courier New" w:cs="Courier New"/>
    </w:rPr>
  </w:style>
  <w:style w:type="character" w:customStyle="1" w:styleId="WW8Num88z2">
    <w:name w:val="WW8Num88z2"/>
    <w:rsid w:val="001B63B9"/>
    <w:rPr>
      <w:rFonts w:ascii="Wingdings" w:hAnsi="Wingdings"/>
    </w:rPr>
  </w:style>
  <w:style w:type="character" w:customStyle="1" w:styleId="WW8Num89z0">
    <w:name w:val="WW8Num89z0"/>
    <w:rsid w:val="001B63B9"/>
    <w:rPr>
      <w:rFonts w:ascii="Wingdings" w:hAnsi="Wingdings" w:cs="StarSymbol"/>
      <w:sz w:val="18"/>
      <w:szCs w:val="18"/>
    </w:rPr>
  </w:style>
  <w:style w:type="character" w:customStyle="1" w:styleId="WW8Num89z2">
    <w:name w:val="WW8Num89z2"/>
    <w:rsid w:val="001B63B9"/>
    <w:rPr>
      <w:rFonts w:ascii="StarSymbol" w:hAnsi="StarSymbol" w:cs="StarSymbol"/>
      <w:sz w:val="18"/>
      <w:szCs w:val="18"/>
    </w:rPr>
  </w:style>
  <w:style w:type="character" w:customStyle="1" w:styleId="WW8Num89z3">
    <w:name w:val="WW8Num89z3"/>
    <w:rsid w:val="001B63B9"/>
    <w:rPr>
      <w:rFonts w:ascii="Symbol" w:hAnsi="Symbol"/>
    </w:rPr>
  </w:style>
  <w:style w:type="character" w:customStyle="1" w:styleId="WW8Num90z0">
    <w:name w:val="WW8Num90z0"/>
    <w:rsid w:val="001B63B9"/>
    <w:rPr>
      <w:rFonts w:ascii="Courier New" w:hAnsi="Courier New" w:cs="Courier New"/>
    </w:rPr>
  </w:style>
  <w:style w:type="character" w:customStyle="1" w:styleId="WW8Num90z2">
    <w:name w:val="WW8Num90z2"/>
    <w:rsid w:val="001B63B9"/>
    <w:rPr>
      <w:rFonts w:ascii="Wingdings" w:hAnsi="Wingdings"/>
    </w:rPr>
  </w:style>
  <w:style w:type="character" w:customStyle="1" w:styleId="WW8Num90z3">
    <w:name w:val="WW8Num90z3"/>
    <w:rsid w:val="001B63B9"/>
    <w:rPr>
      <w:rFonts w:ascii="Symbol" w:hAnsi="Symbol"/>
    </w:rPr>
  </w:style>
  <w:style w:type="character" w:customStyle="1" w:styleId="WW8Num91z0">
    <w:name w:val="WW8Num91z0"/>
    <w:rsid w:val="001B63B9"/>
    <w:rPr>
      <w:rFonts w:ascii="Courier New" w:hAnsi="Courier New" w:cs="Courier New"/>
    </w:rPr>
  </w:style>
  <w:style w:type="character" w:customStyle="1" w:styleId="WW8Num91z2">
    <w:name w:val="WW8Num91z2"/>
    <w:rsid w:val="001B63B9"/>
    <w:rPr>
      <w:rFonts w:ascii="Wingdings" w:hAnsi="Wingdings"/>
    </w:rPr>
  </w:style>
  <w:style w:type="character" w:customStyle="1" w:styleId="WW8Num91z3">
    <w:name w:val="WW8Num91z3"/>
    <w:rsid w:val="001B63B9"/>
    <w:rPr>
      <w:rFonts w:ascii="Symbol" w:hAnsi="Symbol"/>
    </w:rPr>
  </w:style>
  <w:style w:type="character" w:customStyle="1" w:styleId="WW8Num92z0">
    <w:name w:val="WW8Num92z0"/>
    <w:rsid w:val="001B63B9"/>
    <w:rPr>
      <w:rFonts w:ascii="Courier New" w:hAnsi="Courier New" w:cs="Courier New"/>
    </w:rPr>
  </w:style>
  <w:style w:type="character" w:customStyle="1" w:styleId="WW8Num92z2">
    <w:name w:val="WW8Num92z2"/>
    <w:rsid w:val="001B63B9"/>
    <w:rPr>
      <w:rFonts w:ascii="Wingdings" w:hAnsi="Wingdings"/>
    </w:rPr>
  </w:style>
  <w:style w:type="character" w:customStyle="1" w:styleId="WW8Num92z3">
    <w:name w:val="WW8Num92z3"/>
    <w:rsid w:val="001B63B9"/>
    <w:rPr>
      <w:rFonts w:ascii="Symbol" w:hAnsi="Symbol"/>
    </w:rPr>
  </w:style>
  <w:style w:type="character" w:customStyle="1" w:styleId="WW8Num93z0">
    <w:name w:val="WW8Num93z0"/>
    <w:rsid w:val="001B63B9"/>
    <w:rPr>
      <w:rFonts w:ascii="Courier New" w:hAnsi="Courier New" w:cs="Courier New"/>
    </w:rPr>
  </w:style>
  <w:style w:type="character" w:customStyle="1" w:styleId="WW8Num93z2">
    <w:name w:val="WW8Num93z2"/>
    <w:rsid w:val="001B63B9"/>
    <w:rPr>
      <w:rFonts w:ascii="Wingdings" w:hAnsi="Wingdings"/>
    </w:rPr>
  </w:style>
  <w:style w:type="character" w:customStyle="1" w:styleId="WW8Num93z3">
    <w:name w:val="WW8Num93z3"/>
    <w:rsid w:val="001B63B9"/>
    <w:rPr>
      <w:rFonts w:ascii="Symbol" w:hAnsi="Symbol"/>
    </w:rPr>
  </w:style>
  <w:style w:type="character" w:customStyle="1" w:styleId="WW8Num94z0">
    <w:name w:val="WW8Num94z0"/>
    <w:rsid w:val="001B63B9"/>
    <w:rPr>
      <w:rFonts w:ascii="Courier New" w:hAnsi="Courier New" w:cs="Courier New"/>
    </w:rPr>
  </w:style>
  <w:style w:type="character" w:customStyle="1" w:styleId="WW8Num94z2">
    <w:name w:val="WW8Num94z2"/>
    <w:rsid w:val="001B63B9"/>
    <w:rPr>
      <w:rFonts w:ascii="Wingdings" w:hAnsi="Wingdings"/>
    </w:rPr>
  </w:style>
  <w:style w:type="character" w:customStyle="1" w:styleId="WW8Num94z3">
    <w:name w:val="WW8Num94z3"/>
    <w:rsid w:val="001B63B9"/>
    <w:rPr>
      <w:rFonts w:ascii="Symbol" w:hAnsi="Symbol"/>
    </w:rPr>
  </w:style>
  <w:style w:type="character" w:customStyle="1" w:styleId="WW8Num95z0">
    <w:name w:val="WW8Num95z0"/>
    <w:rsid w:val="001B63B9"/>
    <w:rPr>
      <w:rFonts w:ascii="Courier New" w:hAnsi="Courier New" w:cs="Courier New"/>
    </w:rPr>
  </w:style>
  <w:style w:type="character" w:customStyle="1" w:styleId="WW8Num95z2">
    <w:name w:val="WW8Num95z2"/>
    <w:rsid w:val="001B63B9"/>
    <w:rPr>
      <w:rFonts w:ascii="Wingdings" w:hAnsi="Wingdings"/>
    </w:rPr>
  </w:style>
  <w:style w:type="character" w:customStyle="1" w:styleId="WW8Num95z3">
    <w:name w:val="WW8Num95z3"/>
    <w:rsid w:val="001B63B9"/>
    <w:rPr>
      <w:rFonts w:ascii="Symbol" w:hAnsi="Symbol"/>
    </w:rPr>
  </w:style>
  <w:style w:type="character" w:customStyle="1" w:styleId="WW8Num96z0">
    <w:name w:val="WW8Num96z0"/>
    <w:rsid w:val="001B63B9"/>
    <w:rPr>
      <w:rFonts w:ascii="Courier New" w:hAnsi="Courier New" w:cs="Courier New"/>
    </w:rPr>
  </w:style>
  <w:style w:type="character" w:customStyle="1" w:styleId="WW8Num96z2">
    <w:name w:val="WW8Num96z2"/>
    <w:rsid w:val="001B63B9"/>
    <w:rPr>
      <w:rFonts w:ascii="Wingdings" w:hAnsi="Wingdings"/>
    </w:rPr>
  </w:style>
  <w:style w:type="character" w:customStyle="1" w:styleId="WW8Num96z3">
    <w:name w:val="WW8Num96z3"/>
    <w:rsid w:val="001B63B9"/>
    <w:rPr>
      <w:rFonts w:ascii="Symbol" w:hAnsi="Symbol"/>
    </w:rPr>
  </w:style>
  <w:style w:type="character" w:customStyle="1" w:styleId="WW8Num23z3">
    <w:name w:val="WW8Num23z3"/>
    <w:rsid w:val="001B63B9"/>
    <w:rPr>
      <w:rFonts w:ascii="Wingdings" w:hAnsi="Wingdings"/>
    </w:rPr>
  </w:style>
  <w:style w:type="character" w:customStyle="1" w:styleId="WW8Num23z6">
    <w:name w:val="WW8Num23z6"/>
    <w:rsid w:val="001B63B9"/>
    <w:rPr>
      <w:rFonts w:ascii="Symbol" w:hAnsi="Symbol"/>
    </w:rPr>
  </w:style>
  <w:style w:type="character" w:customStyle="1" w:styleId="WW8Num59z2">
    <w:name w:val="WW8Num59z2"/>
    <w:rsid w:val="001B63B9"/>
    <w:rPr>
      <w:rFonts w:ascii="Wingdings" w:hAnsi="Wingdings"/>
    </w:rPr>
  </w:style>
  <w:style w:type="character" w:customStyle="1" w:styleId="WW8Num75z2">
    <w:name w:val="WW8Num75z2"/>
    <w:rsid w:val="001B63B9"/>
    <w:rPr>
      <w:rFonts w:ascii="Wingdings" w:hAnsi="Wingdings"/>
    </w:rPr>
  </w:style>
  <w:style w:type="character" w:customStyle="1" w:styleId="WW8Num75z3">
    <w:name w:val="WW8Num75z3"/>
    <w:rsid w:val="001B63B9"/>
    <w:rPr>
      <w:rFonts w:ascii="Symbol" w:hAnsi="Symbol"/>
    </w:rPr>
  </w:style>
  <w:style w:type="character" w:customStyle="1" w:styleId="WW8Num78z6">
    <w:name w:val="WW8Num78z6"/>
    <w:rsid w:val="001B63B9"/>
    <w:rPr>
      <w:rFonts w:ascii="Symbol" w:hAnsi="Symbol"/>
    </w:rPr>
  </w:style>
  <w:style w:type="character" w:customStyle="1" w:styleId="WW8Num15z3">
    <w:name w:val="WW8Num15z3"/>
    <w:rsid w:val="001B63B9"/>
    <w:rPr>
      <w:rFonts w:ascii="Symbol" w:hAnsi="Symbol"/>
    </w:rPr>
  </w:style>
  <w:style w:type="character" w:customStyle="1" w:styleId="WW8Num15z4">
    <w:name w:val="WW8Num15z4"/>
    <w:rsid w:val="001B63B9"/>
    <w:rPr>
      <w:rFonts w:ascii="Courier New" w:hAnsi="Courier New"/>
    </w:rPr>
  </w:style>
  <w:style w:type="character" w:customStyle="1" w:styleId="WW8Num17z3">
    <w:name w:val="WW8Num17z3"/>
    <w:rsid w:val="001B63B9"/>
    <w:rPr>
      <w:rFonts w:ascii="Symbol" w:hAnsi="Symbol"/>
    </w:rPr>
  </w:style>
  <w:style w:type="character" w:customStyle="1" w:styleId="WW8Num25z6">
    <w:name w:val="WW8Num25z6"/>
    <w:rsid w:val="001B63B9"/>
    <w:rPr>
      <w:rFonts w:ascii="Symbol" w:hAnsi="Symbol"/>
    </w:rPr>
  </w:style>
  <w:style w:type="character" w:customStyle="1" w:styleId="WW8Num29z6">
    <w:name w:val="WW8Num29z6"/>
    <w:rsid w:val="001B63B9"/>
    <w:rPr>
      <w:rFonts w:ascii="Symbol" w:hAnsi="Symbol"/>
    </w:rPr>
  </w:style>
  <w:style w:type="character" w:customStyle="1" w:styleId="WW8Num40z2">
    <w:name w:val="WW8Num40z2"/>
    <w:rsid w:val="001B63B9"/>
    <w:rPr>
      <w:rFonts w:ascii="Courier New" w:hAnsi="Courier New" w:cs="Courier New"/>
    </w:rPr>
  </w:style>
  <w:style w:type="character" w:customStyle="1" w:styleId="WW8Num63z1">
    <w:name w:val="WW8Num63z1"/>
    <w:rsid w:val="001B63B9"/>
    <w:rPr>
      <w:rFonts w:ascii="Courier New" w:hAnsi="Courier New"/>
      <w:b/>
      <w:i w:val="0"/>
    </w:rPr>
  </w:style>
  <w:style w:type="character" w:customStyle="1" w:styleId="WW8Num63z2">
    <w:name w:val="WW8Num63z2"/>
    <w:rsid w:val="001B63B9"/>
    <w:rPr>
      <w:rFonts w:ascii="Wingdings" w:hAnsi="Wingdings"/>
    </w:rPr>
  </w:style>
  <w:style w:type="character" w:customStyle="1" w:styleId="WW8Num63z3">
    <w:name w:val="WW8Num63z3"/>
    <w:rsid w:val="001B63B9"/>
    <w:rPr>
      <w:rFonts w:ascii="Symbol" w:hAnsi="Symbol"/>
    </w:rPr>
  </w:style>
  <w:style w:type="character" w:customStyle="1" w:styleId="WW8Num83z6">
    <w:name w:val="WW8Num83z6"/>
    <w:rsid w:val="001B63B9"/>
    <w:rPr>
      <w:rFonts w:ascii="Symbol" w:hAnsi="Symbol"/>
    </w:rPr>
  </w:style>
  <w:style w:type="character" w:customStyle="1" w:styleId="WW8Num84z6">
    <w:name w:val="WW8Num84z6"/>
    <w:rsid w:val="001B63B9"/>
    <w:rPr>
      <w:rFonts w:ascii="Symbol" w:hAnsi="Symbol"/>
    </w:rPr>
  </w:style>
  <w:style w:type="character" w:customStyle="1" w:styleId="WW8Num85z1">
    <w:name w:val="WW8Num85z1"/>
    <w:rsid w:val="001B63B9"/>
    <w:rPr>
      <w:rFonts w:ascii="Wingdings 2" w:hAnsi="Wingdings 2" w:cs="StarSymbol"/>
      <w:sz w:val="18"/>
      <w:szCs w:val="18"/>
    </w:rPr>
  </w:style>
  <w:style w:type="character" w:customStyle="1" w:styleId="WW8Num16z4">
    <w:name w:val="WW8Num16z4"/>
    <w:rsid w:val="001B63B9"/>
    <w:rPr>
      <w:rFonts w:ascii="Courier New" w:hAnsi="Courier New"/>
    </w:rPr>
  </w:style>
  <w:style w:type="character" w:customStyle="1" w:styleId="WW8Num31z6">
    <w:name w:val="WW8Num31z6"/>
    <w:rsid w:val="001B63B9"/>
    <w:rPr>
      <w:rFonts w:ascii="Symbol" w:hAnsi="Symbol"/>
    </w:rPr>
  </w:style>
  <w:style w:type="character" w:customStyle="1" w:styleId="WW8Num65z1">
    <w:name w:val="WW8Num65z1"/>
    <w:rsid w:val="001B63B9"/>
    <w:rPr>
      <w:rFonts w:ascii="Arial" w:hAnsi="Arial"/>
      <w:b/>
      <w:i w:val="0"/>
    </w:rPr>
  </w:style>
  <w:style w:type="character" w:customStyle="1" w:styleId="WW8Num65z2">
    <w:name w:val="WW8Num65z2"/>
    <w:rsid w:val="001B63B9"/>
    <w:rPr>
      <w:rFonts w:ascii="Courier New" w:hAnsi="Courier New" w:cs="Courier New"/>
      <w:color w:val="000000"/>
      <w:sz w:val="24"/>
    </w:rPr>
  </w:style>
  <w:style w:type="character" w:customStyle="1" w:styleId="WW8Num65z3">
    <w:name w:val="WW8Num65z3"/>
    <w:rsid w:val="001B63B9"/>
    <w:rPr>
      <w:rFonts w:ascii="Symbol" w:hAnsi="Symbol"/>
    </w:rPr>
  </w:style>
  <w:style w:type="character" w:customStyle="1" w:styleId="WW8Num83z3">
    <w:name w:val="WW8Num83z3"/>
    <w:rsid w:val="001B63B9"/>
    <w:rPr>
      <w:rFonts w:ascii="Symbol" w:hAnsi="Symbol"/>
    </w:rPr>
  </w:style>
  <w:style w:type="character" w:customStyle="1" w:styleId="WW8Num85z6">
    <w:name w:val="WW8Num85z6"/>
    <w:rsid w:val="001B63B9"/>
    <w:rPr>
      <w:rFonts w:ascii="Symbol" w:hAnsi="Symbol"/>
    </w:rPr>
  </w:style>
  <w:style w:type="character" w:customStyle="1" w:styleId="WW8Num86z6">
    <w:name w:val="WW8Num86z6"/>
    <w:rsid w:val="001B63B9"/>
    <w:rPr>
      <w:rFonts w:ascii="Symbol" w:hAnsi="Symbol"/>
    </w:rPr>
  </w:style>
  <w:style w:type="character" w:customStyle="1" w:styleId="WW8Num87z1">
    <w:name w:val="WW8Num87z1"/>
    <w:rsid w:val="001B63B9"/>
    <w:rPr>
      <w:rFonts w:ascii="Wingdings 2" w:hAnsi="Wingdings 2" w:cs="StarSymbol"/>
      <w:sz w:val="18"/>
      <w:szCs w:val="18"/>
    </w:rPr>
  </w:style>
  <w:style w:type="character" w:customStyle="1" w:styleId="WW8Num87z6">
    <w:name w:val="WW8Num87z6"/>
    <w:rsid w:val="001B63B9"/>
    <w:rPr>
      <w:rFonts w:ascii="Symbol" w:hAnsi="Symbol"/>
    </w:rPr>
  </w:style>
  <w:style w:type="character" w:customStyle="1" w:styleId="WW8Num88z6">
    <w:name w:val="WW8Num88z6"/>
    <w:rsid w:val="001B63B9"/>
    <w:rPr>
      <w:rFonts w:ascii="Symbol" w:hAnsi="Symbol"/>
    </w:rPr>
  </w:style>
  <w:style w:type="character" w:customStyle="1" w:styleId="WW8Num89z1">
    <w:name w:val="WW8Num89z1"/>
    <w:rsid w:val="001B63B9"/>
    <w:rPr>
      <w:rFonts w:ascii="Wingdings 2" w:hAnsi="Wingdings 2" w:cs="StarSymbol"/>
      <w:sz w:val="18"/>
      <w:szCs w:val="18"/>
    </w:rPr>
  </w:style>
  <w:style w:type="character" w:customStyle="1" w:styleId="WW8Num14z4">
    <w:name w:val="WW8Num14z4"/>
    <w:rsid w:val="001B63B9"/>
    <w:rPr>
      <w:rFonts w:ascii="Courier New" w:hAnsi="Courier New" w:cs="Courier New"/>
    </w:rPr>
  </w:style>
  <w:style w:type="character" w:customStyle="1" w:styleId="WW8Num14z5">
    <w:name w:val="WW8Num14z5"/>
    <w:rsid w:val="001B63B9"/>
    <w:rPr>
      <w:rFonts w:ascii="Wingdings" w:hAnsi="Wingdings"/>
    </w:rPr>
  </w:style>
  <w:style w:type="character" w:customStyle="1" w:styleId="WW8Num17z4">
    <w:name w:val="WW8Num17z4"/>
    <w:rsid w:val="001B63B9"/>
    <w:rPr>
      <w:rFonts w:ascii="Courier New" w:hAnsi="Courier New"/>
    </w:rPr>
  </w:style>
  <w:style w:type="character" w:customStyle="1" w:styleId="WW8Num18z6">
    <w:name w:val="WW8Num18z6"/>
    <w:rsid w:val="001B63B9"/>
    <w:rPr>
      <w:rFonts w:ascii="Symbol" w:hAnsi="Symbol"/>
    </w:rPr>
  </w:style>
  <w:style w:type="character" w:customStyle="1" w:styleId="WW8Num30z6">
    <w:name w:val="WW8Num30z6"/>
    <w:rsid w:val="001B63B9"/>
    <w:rPr>
      <w:rFonts w:ascii="Symbol" w:hAnsi="Symbol"/>
    </w:rPr>
  </w:style>
  <w:style w:type="character" w:customStyle="1" w:styleId="WW8Num34z6">
    <w:name w:val="WW8Num34z6"/>
    <w:rsid w:val="001B63B9"/>
    <w:rPr>
      <w:rFonts w:ascii="Symbol" w:hAnsi="Symbol"/>
    </w:rPr>
  </w:style>
  <w:style w:type="character" w:customStyle="1" w:styleId="WW8Num1z4">
    <w:name w:val="WW8Num1z4"/>
    <w:rsid w:val="001B63B9"/>
    <w:rPr>
      <w:rFonts w:ascii="Courier New" w:hAnsi="Courier New" w:cs="Courier New"/>
    </w:rPr>
  </w:style>
  <w:style w:type="character" w:customStyle="1" w:styleId="WW8Num5z3">
    <w:name w:val="WW8Num5z3"/>
    <w:rsid w:val="001B63B9"/>
    <w:rPr>
      <w:rFonts w:ascii="Symbol" w:hAnsi="Symbol"/>
    </w:rPr>
  </w:style>
  <w:style w:type="character" w:customStyle="1" w:styleId="WW8Num11z3">
    <w:name w:val="WW8Num11z3"/>
    <w:rsid w:val="001B63B9"/>
    <w:rPr>
      <w:rFonts w:ascii="Symbol" w:hAnsi="Symbol"/>
    </w:rPr>
  </w:style>
  <w:style w:type="character" w:customStyle="1" w:styleId="WW8Num12z3">
    <w:name w:val="WW8Num12z3"/>
    <w:rsid w:val="001B63B9"/>
    <w:rPr>
      <w:b/>
      <w:i w:val="0"/>
    </w:rPr>
  </w:style>
  <w:style w:type="character" w:customStyle="1" w:styleId="WW8Num13z3">
    <w:name w:val="WW8Num13z3"/>
    <w:rsid w:val="001B63B9"/>
    <w:rPr>
      <w:rFonts w:ascii="Symbol" w:hAnsi="Symbol"/>
    </w:rPr>
  </w:style>
  <w:style w:type="character" w:customStyle="1" w:styleId="WW8Num15z6">
    <w:name w:val="WW8Num15z6"/>
    <w:rsid w:val="001B63B9"/>
    <w:rPr>
      <w:rFonts w:ascii="Symbol" w:hAnsi="Symbol"/>
    </w:rPr>
  </w:style>
  <w:style w:type="character" w:customStyle="1" w:styleId="WW8Num21z3">
    <w:name w:val="WW8Num21z3"/>
    <w:rsid w:val="001B63B9"/>
    <w:rPr>
      <w:rFonts w:ascii="Symbol" w:hAnsi="Symbol"/>
    </w:rPr>
  </w:style>
  <w:style w:type="character" w:customStyle="1" w:styleId="WW8Num21z4">
    <w:name w:val="WW8Num21z4"/>
    <w:rsid w:val="001B63B9"/>
    <w:rPr>
      <w:rFonts w:ascii="Courier New" w:hAnsi="Courier New"/>
    </w:rPr>
  </w:style>
  <w:style w:type="character" w:customStyle="1" w:styleId="WW8Num24z4">
    <w:name w:val="WW8Num24z4"/>
    <w:rsid w:val="001B63B9"/>
    <w:rPr>
      <w:rFonts w:ascii="Courier New" w:hAnsi="Courier New" w:cs="Courier New"/>
    </w:rPr>
  </w:style>
  <w:style w:type="character" w:customStyle="1" w:styleId="WW8Num24z5">
    <w:name w:val="WW8Num24z5"/>
    <w:rsid w:val="001B63B9"/>
    <w:rPr>
      <w:rFonts w:ascii="Wingdings" w:hAnsi="Wingdings"/>
    </w:rPr>
  </w:style>
  <w:style w:type="character" w:customStyle="1" w:styleId="WW8Num35z3">
    <w:name w:val="WW8Num35z3"/>
    <w:rsid w:val="001B63B9"/>
    <w:rPr>
      <w:rFonts w:ascii="Symbol" w:hAnsi="Symbol"/>
    </w:rPr>
  </w:style>
  <w:style w:type="character" w:customStyle="1" w:styleId="WW8Num38z3">
    <w:name w:val="WW8Num38z3"/>
    <w:rsid w:val="001B63B9"/>
    <w:rPr>
      <w:rFonts w:ascii="Symbol" w:hAnsi="Symbol"/>
    </w:rPr>
  </w:style>
  <w:style w:type="character" w:customStyle="1" w:styleId="WW8Num41z6">
    <w:name w:val="WW8Num41z6"/>
    <w:rsid w:val="001B63B9"/>
    <w:rPr>
      <w:rFonts w:ascii="Symbol" w:hAnsi="Symbol"/>
    </w:rPr>
  </w:style>
  <w:style w:type="character" w:customStyle="1" w:styleId="WW8Num42z3">
    <w:name w:val="WW8Num42z3"/>
    <w:rsid w:val="001B63B9"/>
    <w:rPr>
      <w:rFonts w:ascii="Symbol" w:hAnsi="Symbol"/>
    </w:rPr>
  </w:style>
  <w:style w:type="character" w:customStyle="1" w:styleId="WW8Num46z2">
    <w:name w:val="WW8Num46z2"/>
    <w:rsid w:val="001B63B9"/>
    <w:rPr>
      <w:rFonts w:ascii="Wingdings" w:hAnsi="Wingdings"/>
    </w:rPr>
  </w:style>
  <w:style w:type="character" w:customStyle="1" w:styleId="WW8Num46z6">
    <w:name w:val="WW8Num46z6"/>
    <w:rsid w:val="001B63B9"/>
    <w:rPr>
      <w:rFonts w:ascii="Symbol" w:hAnsi="Symbol"/>
    </w:rPr>
  </w:style>
  <w:style w:type="character" w:customStyle="1" w:styleId="WW8Num47z3">
    <w:name w:val="WW8Num47z3"/>
    <w:rsid w:val="001B63B9"/>
    <w:rPr>
      <w:rFonts w:ascii="Symbol" w:hAnsi="Symbol"/>
    </w:rPr>
  </w:style>
  <w:style w:type="character" w:customStyle="1" w:styleId="WW8Num49z5">
    <w:name w:val="WW8Num49z5"/>
    <w:rsid w:val="001B63B9"/>
    <w:rPr>
      <w:rFonts w:ascii="Wingdings" w:hAnsi="Wingdings"/>
    </w:rPr>
  </w:style>
  <w:style w:type="character" w:customStyle="1" w:styleId="WW8Num52z3">
    <w:name w:val="WW8Num52z3"/>
    <w:rsid w:val="001B63B9"/>
    <w:rPr>
      <w:rFonts w:ascii="Wingdings" w:hAnsi="Wingdings"/>
    </w:rPr>
  </w:style>
  <w:style w:type="character" w:customStyle="1" w:styleId="WW8Num52z6">
    <w:name w:val="WW8Num52z6"/>
    <w:rsid w:val="001B63B9"/>
    <w:rPr>
      <w:rFonts w:ascii="Symbol" w:hAnsi="Symbol"/>
    </w:rPr>
  </w:style>
  <w:style w:type="character" w:customStyle="1" w:styleId="WW8Num57z3">
    <w:name w:val="WW8Num57z3"/>
    <w:rsid w:val="001B63B9"/>
    <w:rPr>
      <w:rFonts w:ascii="Symbol" w:hAnsi="Symbol"/>
    </w:rPr>
  </w:style>
  <w:style w:type="character" w:customStyle="1" w:styleId="WW8Num59z6">
    <w:name w:val="WW8Num59z6"/>
    <w:rsid w:val="001B63B9"/>
    <w:rPr>
      <w:rFonts w:ascii="Symbol" w:hAnsi="Symbol"/>
    </w:rPr>
  </w:style>
  <w:style w:type="character" w:customStyle="1" w:styleId="WW8Num61z2">
    <w:name w:val="WW8Num61z2"/>
    <w:rsid w:val="001B63B9"/>
    <w:rPr>
      <w:rFonts w:ascii="Wingdings" w:hAnsi="Wingdings"/>
    </w:rPr>
  </w:style>
  <w:style w:type="character" w:customStyle="1" w:styleId="WW8Num61z3">
    <w:name w:val="WW8Num61z3"/>
    <w:rsid w:val="001B63B9"/>
    <w:rPr>
      <w:rFonts w:ascii="Symbol" w:hAnsi="Symbol"/>
    </w:rPr>
  </w:style>
  <w:style w:type="character" w:customStyle="1" w:styleId="WW8Num62z2">
    <w:name w:val="WW8Num62z2"/>
    <w:rsid w:val="001B63B9"/>
    <w:rPr>
      <w:rFonts w:ascii="Wingdings" w:hAnsi="Wingdings"/>
    </w:rPr>
  </w:style>
  <w:style w:type="character" w:customStyle="1" w:styleId="WW8Num62z3">
    <w:name w:val="WW8Num62z3"/>
    <w:rsid w:val="001B63B9"/>
    <w:rPr>
      <w:rFonts w:ascii="Symbol" w:hAnsi="Symbol"/>
    </w:rPr>
  </w:style>
  <w:style w:type="character" w:customStyle="1" w:styleId="WW8Num64z1">
    <w:name w:val="WW8Num64z1"/>
    <w:rsid w:val="001B63B9"/>
    <w:rPr>
      <w:rFonts w:ascii="Courier New" w:hAnsi="Courier New" w:cs="Courier New"/>
    </w:rPr>
  </w:style>
  <w:style w:type="character" w:customStyle="1" w:styleId="WW8Num64z3">
    <w:name w:val="WW8Num64z3"/>
    <w:rsid w:val="001B63B9"/>
    <w:rPr>
      <w:rFonts w:ascii="Symbol" w:hAnsi="Symbol"/>
    </w:rPr>
  </w:style>
  <w:style w:type="character" w:customStyle="1" w:styleId="WW8Num66z2">
    <w:name w:val="WW8Num66z2"/>
    <w:rsid w:val="001B63B9"/>
    <w:rPr>
      <w:rFonts w:ascii="Wingdings" w:hAnsi="Wingdings"/>
    </w:rPr>
  </w:style>
  <w:style w:type="character" w:customStyle="1" w:styleId="WW8Num66z3">
    <w:name w:val="WW8Num66z3"/>
    <w:rsid w:val="001B63B9"/>
    <w:rPr>
      <w:rFonts w:ascii="Symbol" w:hAnsi="Symbol"/>
    </w:rPr>
  </w:style>
  <w:style w:type="character" w:customStyle="1" w:styleId="WW8Num67z1">
    <w:name w:val="WW8Num67z1"/>
    <w:rsid w:val="001B63B9"/>
    <w:rPr>
      <w:b/>
    </w:rPr>
  </w:style>
  <w:style w:type="character" w:customStyle="1" w:styleId="WW8Num67z2">
    <w:name w:val="WW8Num67z2"/>
    <w:rsid w:val="001B63B9"/>
    <w:rPr>
      <w:rFonts w:ascii="Wingdings" w:hAnsi="Wingdings"/>
    </w:rPr>
  </w:style>
  <w:style w:type="character" w:customStyle="1" w:styleId="WW8Num67z3">
    <w:name w:val="WW8Num67z3"/>
    <w:rsid w:val="001B63B9"/>
    <w:rPr>
      <w:rFonts w:ascii="Symbol" w:hAnsi="Symbol"/>
    </w:rPr>
  </w:style>
  <w:style w:type="paragraph" w:customStyle="1" w:styleId="EmailStyle22">
    <w:name w:val="EmailStyle22"/>
    <w:basedOn w:val="Normal"/>
    <w:next w:val="Sangradetextonormal"/>
    <w:rsid w:val="001B63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1B63B9"/>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1B63B9"/>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1B63B9"/>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6">
    <w:name w:val="Sin lista16"/>
    <w:next w:val="Sinlista"/>
    <w:uiPriority w:val="99"/>
    <w:semiHidden/>
    <w:unhideWhenUsed/>
    <w:rsid w:val="002957D4"/>
  </w:style>
  <w:style w:type="table" w:customStyle="1" w:styleId="Tablaconcuadrcula13">
    <w:name w:val="Tabla con cuadrícula13"/>
    <w:basedOn w:val="Tablanormal"/>
    <w:next w:val="Tablaconcuadrcula"/>
    <w:uiPriority w:val="59"/>
    <w:rsid w:val="002957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2957D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2957D4"/>
    <w:pPr>
      <w:spacing w:after="0" w:line="240" w:lineRule="auto"/>
    </w:pPr>
    <w:rPr>
      <w:rFonts w:ascii="Calibri" w:eastAsia="Times New Roman" w:hAnsi="Calibri" w:cs="Times New Roman"/>
    </w:rPr>
  </w:style>
  <w:style w:type="paragraph" w:customStyle="1" w:styleId="Textoindependiente28">
    <w:name w:val="Texto independiente 28"/>
    <w:basedOn w:val="Normal"/>
    <w:rsid w:val="002957D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7">
    <w:name w:val="Sin lista17"/>
    <w:next w:val="Sinlista"/>
    <w:uiPriority w:val="99"/>
    <w:semiHidden/>
    <w:unhideWhenUsed/>
    <w:rsid w:val="009639A6"/>
  </w:style>
  <w:style w:type="table" w:customStyle="1" w:styleId="Tablaconcuadrcula14">
    <w:name w:val="Tabla con cuadrícula14"/>
    <w:basedOn w:val="Tablanormal"/>
    <w:next w:val="Tablaconcuadrcula"/>
    <w:rsid w:val="009639A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9639A6"/>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9639A6"/>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9639A6"/>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9639A6"/>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8">
    <w:name w:val="Sin lista18"/>
    <w:next w:val="Sinlista"/>
    <w:uiPriority w:val="99"/>
    <w:semiHidden/>
    <w:unhideWhenUsed/>
    <w:rsid w:val="00380B39"/>
  </w:style>
  <w:style w:type="paragraph" w:customStyle="1" w:styleId="informacion">
    <w:name w:val="informacion"/>
    <w:basedOn w:val="Normal"/>
    <w:rsid w:val="00380B39"/>
    <w:pPr>
      <w:spacing w:before="100" w:beforeAutospacing="1" w:after="100" w:afterAutospacing="1" w:line="240" w:lineRule="auto"/>
    </w:pPr>
    <w:rPr>
      <w:rFonts w:ascii="Arial Narrow" w:eastAsia="Times New Roman" w:hAnsi="Arial Narrow" w:cs="Times New Roman"/>
      <w:noProof w:val="0"/>
      <w:sz w:val="24"/>
      <w:szCs w:val="24"/>
      <w:lang w:eastAsia="es-MX"/>
    </w:rPr>
  </w:style>
  <w:style w:type="table" w:customStyle="1" w:styleId="Tablaconcuadrcula15">
    <w:name w:val="Tabla con cuadrícula15"/>
    <w:basedOn w:val="Tablanormal"/>
    <w:next w:val="Tablaconcuadrcula"/>
    <w:rsid w:val="00380B39"/>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uentedeprrafopredet">
    <w:name w:val="Fuente de párrafo predet"/>
    <w:next w:val="Normal"/>
    <w:rsid w:val="00380B39"/>
    <w:pPr>
      <w:widowControl w:val="0"/>
      <w:autoSpaceDE w:val="0"/>
      <w:autoSpaceDN w:val="0"/>
      <w:spacing w:after="0" w:line="240" w:lineRule="auto"/>
    </w:pPr>
    <w:rPr>
      <w:rFonts w:ascii="Roman PS" w:eastAsia="Times New Roman" w:hAnsi="Roman PS" w:cs="Times New Roman"/>
      <w:sz w:val="20"/>
      <w:szCs w:val="20"/>
      <w:lang w:val="es-ES" w:eastAsia="es-ES"/>
    </w:rPr>
  </w:style>
  <w:style w:type="table" w:customStyle="1" w:styleId="Tablaconcuadrcula16">
    <w:name w:val="Tabla con cuadrícula16"/>
    <w:basedOn w:val="Tablanormal"/>
    <w:next w:val="Tablaconcuadrcula"/>
    <w:uiPriority w:val="59"/>
    <w:rsid w:val="00C341E6"/>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19">
    <w:name w:val="Sin lista19"/>
    <w:next w:val="Sinlista"/>
    <w:uiPriority w:val="99"/>
    <w:semiHidden/>
    <w:unhideWhenUsed/>
    <w:rsid w:val="00AA6CA4"/>
  </w:style>
  <w:style w:type="table" w:customStyle="1" w:styleId="Tablaconcuadrcula17">
    <w:name w:val="Tabla con cuadrícula17"/>
    <w:basedOn w:val="Tablanormal"/>
    <w:next w:val="Tablaconcuadrcula"/>
    <w:uiPriority w:val="59"/>
    <w:rsid w:val="00AA6CA4"/>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20">
    <w:name w:val="Sin lista20"/>
    <w:next w:val="Sinlista"/>
    <w:semiHidden/>
    <w:rsid w:val="007439A6"/>
  </w:style>
  <w:style w:type="character" w:customStyle="1" w:styleId="WW8NumSt2z0">
    <w:name w:val="WW8NumSt2z0"/>
    <w:rsid w:val="007439A6"/>
    <w:rPr>
      <w:rFonts w:ascii="Symbol" w:hAnsi="Symbol"/>
    </w:rPr>
  </w:style>
  <w:style w:type="paragraph" w:customStyle="1" w:styleId="Textoindependiente29">
    <w:name w:val="Texto independiente 29"/>
    <w:basedOn w:val="Normal"/>
    <w:rsid w:val="007439A6"/>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8">
    <w:name w:val="Tabla con cuadrícula18"/>
    <w:basedOn w:val="Tablanormal"/>
    <w:next w:val="Tablaconcuadrcula"/>
    <w:rsid w:val="007439A6"/>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7439A6"/>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7439A6"/>
    <w:rPr>
      <w:rFonts w:ascii="Arial" w:hAnsi="Arial" w:cs="Arial" w:hint="default"/>
      <w:sz w:val="18"/>
      <w:szCs w:val="18"/>
    </w:rPr>
  </w:style>
  <w:style w:type="character" w:customStyle="1" w:styleId="FontStyle58">
    <w:name w:val="Font Style58"/>
    <w:uiPriority w:val="99"/>
    <w:rsid w:val="007439A6"/>
    <w:rPr>
      <w:rFonts w:ascii="Arial" w:hAnsi="Arial" w:cs="Arial" w:hint="default"/>
      <w:sz w:val="20"/>
      <w:szCs w:val="20"/>
    </w:rPr>
  </w:style>
  <w:style w:type="paragraph" w:customStyle="1" w:styleId="Style9">
    <w:name w:val="Style9"/>
    <w:basedOn w:val="Normal"/>
    <w:uiPriority w:val="99"/>
    <w:rsid w:val="007439A6"/>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7439A6"/>
    <w:pPr>
      <w:numPr>
        <w:numId w:val="2"/>
      </w:numPr>
    </w:pPr>
  </w:style>
  <w:style w:type="paragraph" w:customStyle="1" w:styleId="Sinespaciado5">
    <w:name w:val="Sin espaciado5"/>
    <w:rsid w:val="007439A6"/>
    <w:pPr>
      <w:spacing w:after="0" w:line="240" w:lineRule="auto"/>
    </w:pPr>
    <w:rPr>
      <w:rFonts w:ascii="Calibri" w:eastAsia="Times New Roman" w:hAnsi="Calibri" w:cs="Times New Roman"/>
    </w:rPr>
  </w:style>
  <w:style w:type="character" w:customStyle="1" w:styleId="apple-converted-space">
    <w:name w:val="apple-converted-space"/>
    <w:rsid w:val="007439A6"/>
  </w:style>
  <w:style w:type="paragraph" w:customStyle="1" w:styleId="textocolor">
    <w:name w:val="texto_color"/>
    <w:basedOn w:val="Normal"/>
    <w:rsid w:val="007439A6"/>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63440471">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4CBC-680A-43E8-8003-A1676317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82</Pages>
  <Words>26386</Words>
  <Characters>145129</Characters>
  <Application>Microsoft Office Word</Application>
  <DocSecurity>0</DocSecurity>
  <Lines>1209</Lines>
  <Paragraphs>342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444</cp:revision>
  <cp:lastPrinted>2017-02-16T23:35:00Z</cp:lastPrinted>
  <dcterms:created xsi:type="dcterms:W3CDTF">2016-05-06T23:10:00Z</dcterms:created>
  <dcterms:modified xsi:type="dcterms:W3CDTF">2017-12-07T15:29:00Z</dcterms:modified>
</cp:coreProperties>
</file>