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293DBF"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Licitación Pública Nacional</w:t>
      </w:r>
      <w:r w:rsidR="000E7156" w:rsidRPr="00293DBF">
        <w:rPr>
          <w:rFonts w:eastAsia="Times New Roman" w:cs="Arial"/>
          <w:b/>
          <w:bCs/>
          <w:sz w:val="28"/>
          <w:szCs w:val="28"/>
          <w:lang w:eastAsia="ar-SA"/>
        </w:rPr>
        <w:t xml:space="preserve"> 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LA-019GYR019-E</w:t>
      </w:r>
      <w:r w:rsidR="00137156">
        <w:rPr>
          <w:rFonts w:eastAsia="Times New Roman" w:cs="Arial"/>
          <w:b/>
          <w:bCs/>
          <w:sz w:val="28"/>
          <w:szCs w:val="28"/>
          <w:lang w:eastAsia="ar-SA"/>
        </w:rPr>
        <w:t>242</w:t>
      </w:r>
      <w:r w:rsidR="00C93DC5" w:rsidRPr="00293DBF">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137156" w:rsidRPr="00137156" w:rsidRDefault="004D2165" w:rsidP="00137156">
      <w:pPr>
        <w:suppressAutoHyphens/>
        <w:spacing w:after="0" w:line="240" w:lineRule="auto"/>
        <w:ind w:left="-284" w:right="-1"/>
        <w:jc w:val="center"/>
        <w:rPr>
          <w:rFonts w:cs="Arial"/>
          <w:b/>
          <w:sz w:val="44"/>
          <w:szCs w:val="44"/>
          <w:lang w:val="es-ES_tradnl"/>
        </w:rPr>
      </w:pPr>
      <w:r>
        <w:rPr>
          <w:rFonts w:cs="Arial"/>
          <w:b/>
          <w:sz w:val="28"/>
          <w:szCs w:val="28"/>
        </w:rPr>
        <w:t>“</w:t>
      </w:r>
      <w:r w:rsidR="00137156" w:rsidRPr="00137156">
        <w:rPr>
          <w:rFonts w:cs="Arial"/>
          <w:b/>
          <w:sz w:val="44"/>
          <w:szCs w:val="44"/>
          <w:lang w:val="es-ES_tradnl"/>
        </w:rPr>
        <w:t>Servicio de Transportación de Valija y Paquetería Institucional de Régimen Ordinario y Paquetería del Programa IMSS-Prospera, de la Ciudad de México a las Ciudades Sedes de las Delegaciones Estatales y Regionales del Instituto Mexicano del Seguro Social, en la República Mexicana,</w:t>
      </w:r>
    </w:p>
    <w:p w:rsidR="00137156" w:rsidRPr="00137156" w:rsidRDefault="00137156" w:rsidP="00137156">
      <w:pPr>
        <w:suppressAutoHyphens/>
        <w:spacing w:after="0" w:line="240" w:lineRule="auto"/>
        <w:ind w:left="-284" w:right="-1"/>
        <w:jc w:val="center"/>
        <w:rPr>
          <w:rFonts w:cs="Arial"/>
          <w:b/>
          <w:bCs/>
          <w:sz w:val="44"/>
          <w:szCs w:val="44"/>
          <w:lang w:val="es-ES_tradnl"/>
        </w:rPr>
      </w:pPr>
      <w:proofErr w:type="gramStart"/>
      <w:r w:rsidRPr="00137156">
        <w:rPr>
          <w:rFonts w:cs="Arial"/>
          <w:b/>
          <w:sz w:val="44"/>
          <w:szCs w:val="44"/>
          <w:lang w:val="es-ES_tradnl"/>
        </w:rPr>
        <w:t>para</w:t>
      </w:r>
      <w:proofErr w:type="gramEnd"/>
      <w:r w:rsidRPr="00137156">
        <w:rPr>
          <w:rFonts w:cs="Arial"/>
          <w:b/>
          <w:sz w:val="44"/>
          <w:szCs w:val="44"/>
          <w:lang w:val="es-ES_tradnl"/>
        </w:rPr>
        <w:t xml:space="preserve"> el Ejercicio 2018</w:t>
      </w:r>
    </w:p>
    <w:p w:rsidR="00072135" w:rsidRPr="00293DBF" w:rsidRDefault="00072135" w:rsidP="00137156">
      <w:pPr>
        <w:suppressAutoHyphens/>
        <w:spacing w:after="0" w:line="240" w:lineRule="auto"/>
        <w:ind w:left="-284" w:right="-1"/>
        <w:jc w:val="center"/>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FA6620" w:rsidRDefault="009A7CD6" w:rsidP="00FA6620">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r w:rsidR="006F0042" w:rsidRPr="00293DBF">
        <w:rPr>
          <w:rFonts w:eastAsia="Times New Roman" w:cs="Arial"/>
          <w:b/>
          <w:szCs w:val="20"/>
          <w:lang w:val="es-ES_tradnl" w:eastAsia="ar-SA"/>
        </w:rPr>
        <w:tab/>
      </w: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EndPr>
        <w:rPr>
          <w:rFonts w:cs="Arial"/>
          <w:szCs w:val="20"/>
          <w:u w:val="single"/>
        </w:rPr>
      </w:sdtEndPr>
      <w:sdtContent>
        <w:p w:rsidR="00FA6620" w:rsidRDefault="00B8032B" w:rsidP="00735D6A">
          <w:pPr>
            <w:pStyle w:val="TtulodeTDC"/>
            <w:rPr>
              <w:rFonts w:asciiTheme="minorHAnsi" w:eastAsiaTheme="minorEastAsia" w:hAnsiTheme="minorHAnsi"/>
              <w:b w:val="0"/>
              <w:bCs w:val="0"/>
              <w:caps/>
              <w:noProof/>
              <w:sz w:val="22"/>
              <w:szCs w:val="22"/>
              <w:lang w:eastAsia="es-MX"/>
            </w:rPr>
          </w:pPr>
          <w:r w:rsidRPr="00CC7624">
            <w:rPr>
              <w:rFonts w:cs="Arial"/>
              <w:b w:val="0"/>
              <w:caps/>
              <w:u w:val="single"/>
            </w:rPr>
            <w:fldChar w:fldCharType="begin"/>
          </w:r>
          <w:r w:rsidR="00D34085" w:rsidRPr="00CC7624">
            <w:rPr>
              <w:rFonts w:cs="Arial"/>
              <w:b w:val="0"/>
              <w:caps/>
              <w:u w:val="single"/>
            </w:rPr>
            <w:instrText xml:space="preserve"> TOC \o "1-3" \h \z \u </w:instrText>
          </w:r>
          <w:r w:rsidRPr="00CC7624">
            <w:rPr>
              <w:rFonts w:cs="Arial"/>
              <w:b w:val="0"/>
              <w:caps/>
              <w:u w:val="single"/>
            </w:rPr>
            <w:fldChar w:fldCharType="separate"/>
          </w:r>
          <w:hyperlink w:anchor="_Toc497212601" w:history="1">
            <w:r w:rsidR="00FA6620" w:rsidRPr="004960F7">
              <w:rPr>
                <w:rStyle w:val="Hipervnculo"/>
                <w:rFonts w:cs="Arial"/>
                <w:noProof/>
              </w:rPr>
              <w:t>1.- Identificación de la licitación pública nacional electrónica (LPN).</w:t>
            </w:r>
            <w:r w:rsidR="00FA6620">
              <w:rPr>
                <w:noProof/>
                <w:webHidden/>
              </w:rPr>
              <w:tab/>
            </w:r>
            <w:r w:rsidR="00FA6620">
              <w:rPr>
                <w:noProof/>
                <w:webHidden/>
              </w:rPr>
              <w:fldChar w:fldCharType="begin"/>
            </w:r>
            <w:r w:rsidR="00FA6620">
              <w:rPr>
                <w:noProof/>
                <w:webHidden/>
              </w:rPr>
              <w:instrText xml:space="preserve"> PAGEREF _Toc497212601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02" w:history="1">
            <w:r w:rsidR="00FA6620" w:rsidRPr="004960F7">
              <w:rPr>
                <w:rStyle w:val="Hipervnculo"/>
                <w:noProof/>
              </w:rPr>
              <w:t>1.1.- Datos de identificación.</w:t>
            </w:r>
            <w:r w:rsidR="00FA6620">
              <w:rPr>
                <w:noProof/>
                <w:webHidden/>
              </w:rPr>
              <w:tab/>
            </w:r>
            <w:r w:rsidR="00FA6620">
              <w:rPr>
                <w:noProof/>
                <w:webHidden/>
              </w:rPr>
              <w:fldChar w:fldCharType="begin"/>
            </w:r>
            <w:r w:rsidR="00FA6620">
              <w:rPr>
                <w:noProof/>
                <w:webHidden/>
              </w:rPr>
              <w:instrText xml:space="preserve"> PAGEREF _Toc497212602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03" w:history="1">
            <w:r w:rsidR="00FA6620" w:rsidRPr="004960F7">
              <w:rPr>
                <w:rStyle w:val="Hipervnculo"/>
                <w:rFonts w:eastAsia="Calibri" w:cs="Arial"/>
                <w:b/>
                <w:noProof/>
                <w:lang w:val="es-ES_tradnl" w:eastAsia="ar-SA"/>
              </w:rPr>
              <w:t>1.1.- Datos de identificación.</w:t>
            </w:r>
            <w:r w:rsidR="00FA6620">
              <w:rPr>
                <w:noProof/>
                <w:webHidden/>
              </w:rPr>
              <w:tab/>
            </w:r>
            <w:r w:rsidR="00FA6620">
              <w:rPr>
                <w:noProof/>
                <w:webHidden/>
              </w:rPr>
              <w:fldChar w:fldCharType="begin"/>
            </w:r>
            <w:r w:rsidR="00FA6620">
              <w:rPr>
                <w:noProof/>
                <w:webHidden/>
              </w:rPr>
              <w:instrText xml:space="preserve"> PAGEREF _Toc497212603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04" w:history="1">
            <w:r w:rsidR="00FA6620" w:rsidRPr="004960F7">
              <w:rPr>
                <w:rStyle w:val="Hipervnculo"/>
                <w:noProof/>
              </w:rPr>
              <w:t>1.2.- Medio y carácter del procedimiento.</w:t>
            </w:r>
            <w:r w:rsidR="00FA6620">
              <w:rPr>
                <w:noProof/>
                <w:webHidden/>
              </w:rPr>
              <w:tab/>
            </w:r>
            <w:r w:rsidR="00FA6620">
              <w:rPr>
                <w:noProof/>
                <w:webHidden/>
              </w:rPr>
              <w:fldChar w:fldCharType="begin"/>
            </w:r>
            <w:r w:rsidR="00FA6620">
              <w:rPr>
                <w:noProof/>
                <w:webHidden/>
              </w:rPr>
              <w:instrText xml:space="preserve"> PAGEREF _Toc497212604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05" w:history="1">
            <w:r w:rsidR="00FA6620" w:rsidRPr="004960F7">
              <w:rPr>
                <w:rStyle w:val="Hipervnculo"/>
                <w:noProof/>
              </w:rPr>
              <w:t>1.3.- Número de identificación de la LPN asignado por CompraNet.</w:t>
            </w:r>
            <w:r w:rsidR="00FA6620">
              <w:rPr>
                <w:noProof/>
                <w:webHidden/>
              </w:rPr>
              <w:tab/>
            </w:r>
            <w:r w:rsidR="00FA6620">
              <w:rPr>
                <w:noProof/>
                <w:webHidden/>
              </w:rPr>
              <w:fldChar w:fldCharType="begin"/>
            </w:r>
            <w:r w:rsidR="00FA6620">
              <w:rPr>
                <w:noProof/>
                <w:webHidden/>
              </w:rPr>
              <w:instrText xml:space="preserve"> PAGEREF _Toc497212605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06" w:history="1">
            <w:r w:rsidR="00FA6620" w:rsidRPr="004960F7">
              <w:rPr>
                <w:rStyle w:val="Hipervnculo"/>
                <w:noProof/>
              </w:rPr>
              <w:t>1.4.- Indicación de los ejercicios fiscales para la contratación.</w:t>
            </w:r>
            <w:r w:rsidR="00FA6620">
              <w:rPr>
                <w:noProof/>
                <w:webHidden/>
              </w:rPr>
              <w:tab/>
            </w:r>
            <w:r w:rsidR="00FA6620">
              <w:rPr>
                <w:noProof/>
                <w:webHidden/>
              </w:rPr>
              <w:fldChar w:fldCharType="begin"/>
            </w:r>
            <w:r w:rsidR="00FA6620">
              <w:rPr>
                <w:noProof/>
                <w:webHidden/>
              </w:rPr>
              <w:instrText xml:space="preserve"> PAGEREF _Toc497212606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07" w:history="1">
            <w:r w:rsidR="00FA6620" w:rsidRPr="004960F7">
              <w:rPr>
                <w:rStyle w:val="Hipervnculo"/>
                <w:noProof/>
              </w:rPr>
              <w:t>1.5.- Idioma en que se deberán presentar las propuestas, los anexos legales, administrativos y técnicos, así como en su caso los folletos que se acompañen.</w:t>
            </w:r>
            <w:r w:rsidR="00FA6620">
              <w:rPr>
                <w:noProof/>
                <w:webHidden/>
              </w:rPr>
              <w:tab/>
            </w:r>
            <w:r w:rsidR="00FA6620">
              <w:rPr>
                <w:noProof/>
                <w:webHidden/>
              </w:rPr>
              <w:fldChar w:fldCharType="begin"/>
            </w:r>
            <w:r w:rsidR="00FA6620">
              <w:rPr>
                <w:noProof/>
                <w:webHidden/>
              </w:rPr>
              <w:instrText xml:space="preserve"> PAGEREF _Toc497212607 \h </w:instrText>
            </w:r>
            <w:r w:rsidR="00FA6620">
              <w:rPr>
                <w:noProof/>
                <w:webHidden/>
              </w:rPr>
            </w:r>
            <w:r w:rsidR="00FA6620">
              <w:rPr>
                <w:noProof/>
                <w:webHidden/>
              </w:rPr>
              <w:fldChar w:fldCharType="separate"/>
            </w:r>
            <w:r w:rsidR="00E32B95">
              <w:rPr>
                <w:noProof/>
                <w:webHidden/>
              </w:rPr>
              <w:t>5</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08" w:history="1">
            <w:r w:rsidR="00FA6620" w:rsidRPr="004960F7">
              <w:rPr>
                <w:rStyle w:val="Hipervnculo"/>
                <w:noProof/>
              </w:rPr>
              <w:t>1.6.- Disponibilidad presupuestaria.</w:t>
            </w:r>
            <w:r w:rsidR="00FA6620">
              <w:rPr>
                <w:noProof/>
                <w:webHidden/>
              </w:rPr>
              <w:tab/>
            </w:r>
            <w:r w:rsidR="00FA6620">
              <w:rPr>
                <w:noProof/>
                <w:webHidden/>
              </w:rPr>
              <w:fldChar w:fldCharType="begin"/>
            </w:r>
            <w:r w:rsidR="00FA6620">
              <w:rPr>
                <w:noProof/>
                <w:webHidden/>
              </w:rPr>
              <w:instrText xml:space="preserve"> PAGEREF _Toc497212608 \h </w:instrText>
            </w:r>
            <w:r w:rsidR="00FA6620">
              <w:rPr>
                <w:noProof/>
                <w:webHidden/>
              </w:rPr>
            </w:r>
            <w:r w:rsidR="00FA6620">
              <w:rPr>
                <w:noProof/>
                <w:webHidden/>
              </w:rPr>
              <w:fldChar w:fldCharType="separate"/>
            </w:r>
            <w:r w:rsidR="00E32B95">
              <w:rPr>
                <w:noProof/>
                <w:webHidden/>
              </w:rPr>
              <w:t>5</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09" w:history="1">
            <w:r w:rsidR="00FA6620" w:rsidRPr="004960F7">
              <w:rPr>
                <w:rStyle w:val="Hipervnculo"/>
                <w:rFonts w:cs="Arial"/>
                <w:noProof/>
              </w:rPr>
              <w:t>2.- Objeto y alcance de la licitación.</w:t>
            </w:r>
            <w:r w:rsidR="00FA6620">
              <w:rPr>
                <w:noProof/>
                <w:webHidden/>
              </w:rPr>
              <w:tab/>
            </w:r>
            <w:r w:rsidR="00FA6620">
              <w:rPr>
                <w:noProof/>
                <w:webHidden/>
              </w:rPr>
              <w:fldChar w:fldCharType="begin"/>
            </w:r>
            <w:r w:rsidR="00FA6620">
              <w:rPr>
                <w:noProof/>
                <w:webHidden/>
              </w:rPr>
              <w:instrText xml:space="preserve"> PAGEREF _Toc497212609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10" w:history="1">
            <w:r w:rsidR="00FA6620" w:rsidRPr="004960F7">
              <w:rPr>
                <w:rStyle w:val="Hipervnculo"/>
                <w:noProof/>
              </w:rPr>
              <w:t>2.1.- Objeto de la contratación.</w:t>
            </w:r>
            <w:r w:rsidR="00FA6620">
              <w:rPr>
                <w:noProof/>
                <w:webHidden/>
              </w:rPr>
              <w:tab/>
            </w:r>
            <w:r w:rsidR="00FA6620">
              <w:rPr>
                <w:noProof/>
                <w:webHidden/>
              </w:rPr>
              <w:fldChar w:fldCharType="begin"/>
            </w:r>
            <w:r w:rsidR="00FA6620">
              <w:rPr>
                <w:noProof/>
                <w:webHidden/>
              </w:rPr>
              <w:instrText xml:space="preserve"> PAGEREF _Toc497212610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11" w:history="1">
            <w:r w:rsidR="00FA6620" w:rsidRPr="004960F7">
              <w:rPr>
                <w:rStyle w:val="Hipervnculo"/>
                <w:noProof/>
              </w:rPr>
              <w:t>2.2.- Agrupación de Partidas.</w:t>
            </w:r>
            <w:r w:rsidR="00FA6620">
              <w:rPr>
                <w:noProof/>
                <w:webHidden/>
              </w:rPr>
              <w:tab/>
            </w:r>
            <w:r w:rsidR="00FA6620">
              <w:rPr>
                <w:noProof/>
                <w:webHidden/>
              </w:rPr>
              <w:fldChar w:fldCharType="begin"/>
            </w:r>
            <w:r w:rsidR="00FA6620">
              <w:rPr>
                <w:noProof/>
                <w:webHidden/>
              </w:rPr>
              <w:instrText xml:space="preserve"> PAGEREF _Toc497212611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12" w:history="1">
            <w:r w:rsidR="00FA6620" w:rsidRPr="004960F7">
              <w:rPr>
                <w:rStyle w:val="Hipervnculo"/>
                <w:noProof/>
              </w:rPr>
              <w:t>2.3.- Normas Oficiales Mexicanas, Normas Mexicanas, Internacionales, Referencia o Especificaciones.</w:t>
            </w:r>
            <w:r w:rsidR="00FA6620">
              <w:rPr>
                <w:noProof/>
                <w:webHidden/>
              </w:rPr>
              <w:tab/>
            </w:r>
            <w:r w:rsidR="00FA6620">
              <w:rPr>
                <w:noProof/>
                <w:webHidden/>
              </w:rPr>
              <w:fldChar w:fldCharType="begin"/>
            </w:r>
            <w:r w:rsidR="00FA6620">
              <w:rPr>
                <w:noProof/>
                <w:webHidden/>
              </w:rPr>
              <w:instrText xml:space="preserve"> PAGEREF _Toc497212612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13" w:history="1">
            <w:r w:rsidR="00FA6620" w:rsidRPr="004960F7">
              <w:rPr>
                <w:rStyle w:val="Hipervnculo"/>
                <w:rFonts w:eastAsia="Arial"/>
                <w:noProof/>
              </w:rPr>
              <w:t>No aplica</w:t>
            </w:r>
            <w:r w:rsidR="00FA6620">
              <w:rPr>
                <w:noProof/>
                <w:webHidden/>
              </w:rPr>
              <w:tab/>
            </w:r>
            <w:r w:rsidR="00FA6620">
              <w:rPr>
                <w:noProof/>
                <w:webHidden/>
              </w:rPr>
              <w:fldChar w:fldCharType="begin"/>
            </w:r>
            <w:r w:rsidR="00FA6620">
              <w:rPr>
                <w:noProof/>
                <w:webHidden/>
              </w:rPr>
              <w:instrText xml:space="preserve"> PAGEREF _Toc497212613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14" w:history="1">
            <w:r w:rsidR="00FA6620" w:rsidRPr="004960F7">
              <w:rPr>
                <w:rStyle w:val="Hipervnculo"/>
                <w:noProof/>
              </w:rPr>
              <w:t>2.4.- Cantidades a contratar.</w:t>
            </w:r>
            <w:r w:rsidR="00FA6620">
              <w:rPr>
                <w:noProof/>
                <w:webHidden/>
              </w:rPr>
              <w:tab/>
            </w:r>
            <w:r w:rsidR="00FA6620">
              <w:rPr>
                <w:noProof/>
                <w:webHidden/>
              </w:rPr>
              <w:fldChar w:fldCharType="begin"/>
            </w:r>
            <w:r w:rsidR="00FA6620">
              <w:rPr>
                <w:noProof/>
                <w:webHidden/>
              </w:rPr>
              <w:instrText xml:space="preserve"> PAGEREF _Toc497212614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15" w:history="1">
            <w:r w:rsidR="00FA6620" w:rsidRPr="004960F7">
              <w:rPr>
                <w:rStyle w:val="Hipervnculo"/>
                <w:noProof/>
              </w:rPr>
              <w:t>2.5 Forma de adjudicación.</w:t>
            </w:r>
            <w:r w:rsidR="00FA6620">
              <w:rPr>
                <w:noProof/>
                <w:webHidden/>
              </w:rPr>
              <w:tab/>
            </w:r>
            <w:r w:rsidR="00FA6620">
              <w:rPr>
                <w:noProof/>
                <w:webHidden/>
              </w:rPr>
              <w:fldChar w:fldCharType="begin"/>
            </w:r>
            <w:r w:rsidR="00FA6620">
              <w:rPr>
                <w:noProof/>
                <w:webHidden/>
              </w:rPr>
              <w:instrText xml:space="preserve"> PAGEREF _Toc497212615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16" w:history="1">
            <w:r w:rsidR="00FA6620" w:rsidRPr="004960F7">
              <w:rPr>
                <w:rStyle w:val="Hipervnculo"/>
                <w:noProof/>
              </w:rPr>
              <w:t>2.6.- Modelo de contrato.</w:t>
            </w:r>
            <w:r w:rsidR="00FA6620">
              <w:rPr>
                <w:noProof/>
                <w:webHidden/>
              </w:rPr>
              <w:tab/>
            </w:r>
            <w:r w:rsidR="00FA6620">
              <w:rPr>
                <w:noProof/>
                <w:webHidden/>
              </w:rPr>
              <w:fldChar w:fldCharType="begin"/>
            </w:r>
            <w:r w:rsidR="00FA6620">
              <w:rPr>
                <w:noProof/>
                <w:webHidden/>
              </w:rPr>
              <w:instrText xml:space="preserve"> PAGEREF _Toc497212616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17" w:history="1">
            <w:r w:rsidR="00FA6620" w:rsidRPr="004960F7">
              <w:rPr>
                <w:rStyle w:val="Hipervnculo"/>
                <w:rFonts w:cs="Arial"/>
                <w:noProof/>
              </w:rPr>
              <w:t>3.- Fo</w:t>
            </w:r>
            <w:r w:rsidR="00FA6620" w:rsidRPr="004960F7">
              <w:rPr>
                <w:rStyle w:val="Hipervnculo"/>
                <w:rFonts w:eastAsia="Apple SD 산돌고딕 Neo 일반체" w:cs="Arial"/>
                <w:noProof/>
              </w:rPr>
              <w:t>r</w:t>
            </w:r>
            <w:r w:rsidR="00FA6620" w:rsidRPr="004960F7">
              <w:rPr>
                <w:rStyle w:val="Hipervnculo"/>
                <w:rFonts w:cs="Arial"/>
                <w:noProof/>
              </w:rPr>
              <w:t>ma y términos que regirán los diversos actos de la licitación pública nacional electrónica.</w:t>
            </w:r>
            <w:r w:rsidR="00FA6620">
              <w:rPr>
                <w:noProof/>
                <w:webHidden/>
              </w:rPr>
              <w:tab/>
            </w:r>
            <w:r w:rsidR="00FA6620">
              <w:rPr>
                <w:noProof/>
                <w:webHidden/>
              </w:rPr>
              <w:fldChar w:fldCharType="begin"/>
            </w:r>
            <w:r w:rsidR="00FA6620">
              <w:rPr>
                <w:noProof/>
                <w:webHidden/>
              </w:rPr>
              <w:instrText xml:space="preserve"> PAGEREF _Toc497212617 \h </w:instrText>
            </w:r>
            <w:r w:rsidR="00FA6620">
              <w:rPr>
                <w:noProof/>
                <w:webHidden/>
              </w:rPr>
            </w:r>
            <w:r w:rsidR="00FA6620">
              <w:rPr>
                <w:noProof/>
                <w:webHidden/>
              </w:rPr>
              <w:fldChar w:fldCharType="separate"/>
            </w:r>
            <w:r w:rsidR="00E32B95">
              <w:rPr>
                <w:noProof/>
                <w:webHidden/>
              </w:rPr>
              <w:t>7</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18" w:history="1">
            <w:r w:rsidR="00FA6620" w:rsidRPr="004960F7">
              <w:rPr>
                <w:rStyle w:val="Hipervnculo"/>
                <w:noProof/>
              </w:rPr>
              <w:t>3.1.- Fecha, hora y lugar para los actos de la licitación pública nacional electrónica.</w:t>
            </w:r>
            <w:r w:rsidR="00FA6620">
              <w:rPr>
                <w:noProof/>
                <w:webHidden/>
              </w:rPr>
              <w:tab/>
            </w:r>
            <w:r w:rsidR="00FA6620">
              <w:rPr>
                <w:noProof/>
                <w:webHidden/>
              </w:rPr>
              <w:fldChar w:fldCharType="begin"/>
            </w:r>
            <w:r w:rsidR="00FA6620">
              <w:rPr>
                <w:noProof/>
                <w:webHidden/>
              </w:rPr>
              <w:instrText xml:space="preserve"> PAGEREF _Toc497212618 \h </w:instrText>
            </w:r>
            <w:r w:rsidR="00FA6620">
              <w:rPr>
                <w:noProof/>
                <w:webHidden/>
              </w:rPr>
            </w:r>
            <w:r w:rsidR="00FA6620">
              <w:rPr>
                <w:noProof/>
                <w:webHidden/>
              </w:rPr>
              <w:fldChar w:fldCharType="separate"/>
            </w:r>
            <w:r w:rsidR="00E32B95">
              <w:rPr>
                <w:noProof/>
                <w:webHidden/>
              </w:rPr>
              <w:t>7</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19" w:history="1">
            <w:r w:rsidR="00FA6620" w:rsidRPr="004960F7">
              <w:rPr>
                <w:rStyle w:val="Hipervnculo"/>
                <w:noProof/>
              </w:rPr>
              <w:t>3.2.- Recepción de proposiciones.</w:t>
            </w:r>
            <w:r w:rsidR="00FA6620">
              <w:rPr>
                <w:noProof/>
                <w:webHidden/>
              </w:rPr>
              <w:tab/>
            </w:r>
            <w:r w:rsidR="00FA6620">
              <w:rPr>
                <w:noProof/>
                <w:webHidden/>
              </w:rPr>
              <w:fldChar w:fldCharType="begin"/>
            </w:r>
            <w:r w:rsidR="00FA6620">
              <w:rPr>
                <w:noProof/>
                <w:webHidden/>
              </w:rPr>
              <w:instrText xml:space="preserve"> PAGEREF _Toc497212619 \h </w:instrText>
            </w:r>
            <w:r w:rsidR="00FA6620">
              <w:rPr>
                <w:noProof/>
                <w:webHidden/>
              </w:rPr>
            </w:r>
            <w:r w:rsidR="00FA6620">
              <w:rPr>
                <w:noProof/>
                <w:webHidden/>
              </w:rPr>
              <w:fldChar w:fldCharType="separate"/>
            </w:r>
            <w:r w:rsidR="00E32B95">
              <w:rPr>
                <w:noProof/>
                <w:webHidden/>
              </w:rPr>
              <w:t>8</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20" w:history="1">
            <w:r w:rsidR="00FA6620" w:rsidRPr="004960F7">
              <w:rPr>
                <w:rStyle w:val="Hipervnculo"/>
                <w:noProof/>
              </w:rPr>
              <w:t xml:space="preserve">3.2.1.- </w:t>
            </w:r>
            <w:r w:rsidR="00FA6620" w:rsidRPr="004960F7">
              <w:rPr>
                <w:rStyle w:val="Hipervnculo"/>
                <w:bCs/>
                <w:noProof/>
              </w:rPr>
              <w:t>Proposiciones</w:t>
            </w:r>
            <w:r w:rsidR="00FA6620" w:rsidRPr="004960F7">
              <w:rPr>
                <w:rStyle w:val="Hipervnculo"/>
                <w:noProof/>
              </w:rPr>
              <w:t xml:space="preserve"> conjuntas.</w:t>
            </w:r>
            <w:r w:rsidR="00FA6620">
              <w:rPr>
                <w:noProof/>
                <w:webHidden/>
              </w:rPr>
              <w:tab/>
            </w:r>
            <w:r w:rsidR="00FA6620">
              <w:rPr>
                <w:noProof/>
                <w:webHidden/>
              </w:rPr>
              <w:fldChar w:fldCharType="begin"/>
            </w:r>
            <w:r w:rsidR="00FA6620">
              <w:rPr>
                <w:noProof/>
                <w:webHidden/>
              </w:rPr>
              <w:instrText xml:space="preserve"> PAGEREF _Toc497212620 \h </w:instrText>
            </w:r>
            <w:r w:rsidR="00FA6620">
              <w:rPr>
                <w:noProof/>
                <w:webHidden/>
              </w:rPr>
            </w:r>
            <w:r w:rsidR="00FA6620">
              <w:rPr>
                <w:noProof/>
                <w:webHidden/>
              </w:rPr>
              <w:fldChar w:fldCharType="separate"/>
            </w:r>
            <w:r w:rsidR="00E32B95">
              <w:rPr>
                <w:noProof/>
                <w:webHidden/>
              </w:rPr>
              <w:t>8</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21" w:history="1">
            <w:r w:rsidR="00FA6620" w:rsidRPr="004960F7">
              <w:rPr>
                <w:rStyle w:val="Hipervnculo"/>
                <w:noProof/>
              </w:rPr>
              <w:t>3.2.2.- Proposición única.</w:t>
            </w:r>
            <w:r w:rsidR="00FA6620">
              <w:rPr>
                <w:noProof/>
                <w:webHidden/>
              </w:rPr>
              <w:tab/>
            </w:r>
            <w:r w:rsidR="00FA6620">
              <w:rPr>
                <w:noProof/>
                <w:webHidden/>
              </w:rPr>
              <w:fldChar w:fldCharType="begin"/>
            </w:r>
            <w:r w:rsidR="00FA6620">
              <w:rPr>
                <w:noProof/>
                <w:webHidden/>
              </w:rPr>
              <w:instrText xml:space="preserve"> PAGEREF _Toc497212621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22" w:history="1">
            <w:r w:rsidR="00FA6620" w:rsidRPr="004960F7">
              <w:rPr>
                <w:rStyle w:val="Hipervnculo"/>
                <w:noProof/>
              </w:rPr>
              <w:t>3.2.3.- Acreditamiento de existencia legal.</w:t>
            </w:r>
            <w:r w:rsidR="00FA6620">
              <w:rPr>
                <w:noProof/>
                <w:webHidden/>
              </w:rPr>
              <w:tab/>
            </w:r>
            <w:r w:rsidR="00FA6620">
              <w:rPr>
                <w:noProof/>
                <w:webHidden/>
              </w:rPr>
              <w:fldChar w:fldCharType="begin"/>
            </w:r>
            <w:r w:rsidR="00FA6620">
              <w:rPr>
                <w:noProof/>
                <w:webHidden/>
              </w:rPr>
              <w:instrText xml:space="preserve"> PAGEREF _Toc497212622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23" w:history="1">
            <w:r w:rsidR="00FA6620" w:rsidRPr="004960F7">
              <w:rPr>
                <w:rStyle w:val="Hipervnculo"/>
                <w:noProof/>
              </w:rPr>
              <w:t>3.3.- Acto de fallo y firma de contrato.</w:t>
            </w:r>
            <w:r w:rsidR="00FA6620">
              <w:rPr>
                <w:noProof/>
                <w:webHidden/>
              </w:rPr>
              <w:tab/>
            </w:r>
            <w:r w:rsidR="00FA6620">
              <w:rPr>
                <w:noProof/>
                <w:webHidden/>
              </w:rPr>
              <w:fldChar w:fldCharType="begin"/>
            </w:r>
            <w:r w:rsidR="00FA6620">
              <w:rPr>
                <w:noProof/>
                <w:webHidden/>
              </w:rPr>
              <w:instrText xml:space="preserve"> PAGEREF _Toc497212623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24" w:history="1">
            <w:r w:rsidR="00FA6620" w:rsidRPr="004960F7">
              <w:rPr>
                <w:rStyle w:val="Hipervnculo"/>
                <w:rFonts w:eastAsia="Times New Roman"/>
                <w:noProof/>
                <w:lang w:eastAsia="es-ES"/>
              </w:rPr>
              <w:t xml:space="preserve">3.3.1.- </w:t>
            </w:r>
            <w:r w:rsidR="00FA6620" w:rsidRPr="004960F7">
              <w:rPr>
                <w:rStyle w:val="Hipervnculo"/>
                <w:noProof/>
              </w:rPr>
              <w:t>Persona moral.</w:t>
            </w:r>
            <w:r w:rsidR="00FA6620">
              <w:rPr>
                <w:noProof/>
                <w:webHidden/>
              </w:rPr>
              <w:tab/>
            </w:r>
            <w:r w:rsidR="00FA6620">
              <w:rPr>
                <w:noProof/>
                <w:webHidden/>
              </w:rPr>
              <w:fldChar w:fldCharType="begin"/>
            </w:r>
            <w:r w:rsidR="00FA6620">
              <w:rPr>
                <w:noProof/>
                <w:webHidden/>
              </w:rPr>
              <w:instrText xml:space="preserve"> PAGEREF _Toc497212624 \h </w:instrText>
            </w:r>
            <w:r w:rsidR="00FA6620">
              <w:rPr>
                <w:noProof/>
                <w:webHidden/>
              </w:rPr>
            </w:r>
            <w:r w:rsidR="00FA6620">
              <w:rPr>
                <w:noProof/>
                <w:webHidden/>
              </w:rPr>
              <w:fldChar w:fldCharType="separate"/>
            </w:r>
            <w:r w:rsidR="00E32B95">
              <w:rPr>
                <w:noProof/>
                <w:webHidden/>
              </w:rPr>
              <w:t>10</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25" w:history="1">
            <w:r w:rsidR="00FA6620" w:rsidRPr="004960F7">
              <w:rPr>
                <w:rStyle w:val="Hipervnculo"/>
                <w:rFonts w:cs="Arial"/>
                <w:noProof/>
                <w:lang w:eastAsia="es-ES"/>
              </w:rPr>
              <w:t>4. R</w:t>
            </w:r>
            <w:r w:rsidR="00FA6620" w:rsidRPr="004960F7">
              <w:rPr>
                <w:rStyle w:val="Hipervnculo"/>
                <w:rFonts w:cs="Arial"/>
                <w:noProof/>
              </w:rPr>
              <w:t>equisitos que los licitantes deben cumplir.</w:t>
            </w:r>
            <w:r w:rsidR="00FA6620">
              <w:rPr>
                <w:noProof/>
                <w:webHidden/>
              </w:rPr>
              <w:tab/>
            </w:r>
            <w:r w:rsidR="00FA6620">
              <w:rPr>
                <w:noProof/>
                <w:webHidden/>
              </w:rPr>
              <w:fldChar w:fldCharType="begin"/>
            </w:r>
            <w:r w:rsidR="00FA6620">
              <w:rPr>
                <w:noProof/>
                <w:webHidden/>
              </w:rPr>
              <w:instrText xml:space="preserve"> PAGEREF _Toc497212625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C68E0">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26" w:history="1">
            <w:r w:rsidR="00FA6620" w:rsidRPr="004960F7">
              <w:rPr>
                <w:rStyle w:val="Hipervnculo"/>
                <w:noProof/>
              </w:rPr>
              <w:t>4.1</w:t>
            </w:r>
            <w:r w:rsidR="00FA6620">
              <w:rPr>
                <w:rFonts w:asciiTheme="minorHAnsi" w:eastAsiaTheme="minorEastAsia" w:hAnsiTheme="minorHAnsi"/>
                <w:smallCaps w:val="0"/>
                <w:noProof/>
                <w:sz w:val="22"/>
                <w:szCs w:val="22"/>
                <w:lang w:eastAsia="es-MX"/>
              </w:rPr>
              <w:tab/>
            </w:r>
            <w:r w:rsidR="00FA6620" w:rsidRPr="004960F7">
              <w:rPr>
                <w:rStyle w:val="Hipervnculo"/>
                <w:noProof/>
              </w:rPr>
              <w:t>Con fundamento en los artículos 26 Bis fracción II y 34 de la LAASSP, el licitante deberá remitir a través del sistema CompraNet, la siguiente documentación:</w:t>
            </w:r>
            <w:r w:rsidR="00FA6620">
              <w:rPr>
                <w:noProof/>
                <w:webHidden/>
              </w:rPr>
              <w:tab/>
            </w:r>
            <w:r w:rsidR="00FA6620">
              <w:rPr>
                <w:noProof/>
                <w:webHidden/>
              </w:rPr>
              <w:fldChar w:fldCharType="begin"/>
            </w:r>
            <w:r w:rsidR="00FA6620">
              <w:rPr>
                <w:noProof/>
                <w:webHidden/>
              </w:rPr>
              <w:instrText xml:space="preserve"> PAGEREF _Toc497212626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C68E0">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497212627" w:history="1">
            <w:r w:rsidR="00FA6620" w:rsidRPr="004960F7">
              <w:rPr>
                <w:rStyle w:val="Hipervnculo"/>
                <w:rFonts w:cs="Arial"/>
                <w:noProof/>
                <w:kern w:val="1"/>
                <w:lang w:val="es-ES_tradnl" w:eastAsia="ar-SA"/>
              </w:rPr>
              <w:t>4.1.1</w:t>
            </w:r>
            <w:r w:rsidR="00FA6620">
              <w:rPr>
                <w:rFonts w:asciiTheme="minorHAnsi" w:eastAsiaTheme="minorEastAsia" w:hAnsiTheme="minorHAnsi"/>
                <w:b w:val="0"/>
                <w:bCs w:val="0"/>
                <w:caps w:val="0"/>
                <w:noProof/>
                <w:sz w:val="22"/>
                <w:szCs w:val="22"/>
                <w:lang w:eastAsia="es-MX"/>
              </w:rPr>
              <w:tab/>
            </w:r>
            <w:r w:rsidR="00FA6620" w:rsidRPr="004960F7">
              <w:rPr>
                <w:rStyle w:val="Hipervnculo"/>
                <w:rFonts w:cs="Arial"/>
                <w:noProof/>
                <w:lang w:eastAsia="ar-SA"/>
              </w:rPr>
              <w:t>Propuesta técnica</w:t>
            </w:r>
            <w:r w:rsidR="00FA6620">
              <w:rPr>
                <w:noProof/>
                <w:webHidden/>
              </w:rPr>
              <w:tab/>
            </w:r>
            <w:r w:rsidR="00FA6620">
              <w:rPr>
                <w:noProof/>
                <w:webHidden/>
              </w:rPr>
              <w:fldChar w:fldCharType="begin"/>
            </w:r>
            <w:r w:rsidR="00FA6620">
              <w:rPr>
                <w:noProof/>
                <w:webHidden/>
              </w:rPr>
              <w:instrText xml:space="preserve"> PAGEREF _Toc497212627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C68E0">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28" w:history="1">
            <w:r w:rsidR="00FA6620" w:rsidRPr="004960F7">
              <w:rPr>
                <w:rStyle w:val="Hipervnculo"/>
                <w:rFonts w:cs="Arial"/>
                <w:b/>
                <w:noProof/>
                <w:lang w:val="es-ES_tradnl"/>
              </w:rPr>
              <w:t>4.1.2</w:t>
            </w:r>
            <w:r w:rsidR="00FA6620">
              <w:rPr>
                <w:rFonts w:asciiTheme="minorHAnsi" w:eastAsiaTheme="minorEastAsia" w:hAnsiTheme="minorHAnsi"/>
                <w:smallCaps w:val="0"/>
                <w:noProof/>
                <w:sz w:val="22"/>
                <w:szCs w:val="22"/>
                <w:lang w:eastAsia="es-MX"/>
              </w:rPr>
              <w:tab/>
            </w:r>
            <w:r w:rsidR="00FA6620" w:rsidRPr="004960F7">
              <w:rPr>
                <w:rStyle w:val="Hipervnculo"/>
                <w:rFonts w:cs="Arial"/>
                <w:b/>
                <w:bCs/>
                <w:noProof/>
                <w:lang w:eastAsia="ar-SA"/>
              </w:rPr>
              <w:t>Propuesta económica</w:t>
            </w:r>
            <w:r w:rsidR="00FA6620">
              <w:rPr>
                <w:noProof/>
                <w:webHidden/>
              </w:rPr>
              <w:tab/>
            </w:r>
            <w:r w:rsidR="00FA6620">
              <w:rPr>
                <w:noProof/>
                <w:webHidden/>
              </w:rPr>
              <w:fldChar w:fldCharType="begin"/>
            </w:r>
            <w:r w:rsidR="00FA6620">
              <w:rPr>
                <w:noProof/>
                <w:webHidden/>
              </w:rPr>
              <w:instrText xml:space="preserve"> PAGEREF _Toc497212628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C68E0">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29" w:history="1">
            <w:r w:rsidR="00FA6620" w:rsidRPr="004960F7">
              <w:rPr>
                <w:rStyle w:val="Hipervnculo"/>
                <w:rFonts w:cs="Arial"/>
                <w:b/>
                <w:noProof/>
                <w:lang w:val="es-ES_tradnl"/>
              </w:rPr>
              <w:t>4.1.3</w:t>
            </w:r>
            <w:r w:rsidR="00FA6620">
              <w:rPr>
                <w:rFonts w:asciiTheme="minorHAnsi" w:eastAsiaTheme="minorEastAsia" w:hAnsiTheme="minorHAnsi"/>
                <w:smallCaps w:val="0"/>
                <w:noProof/>
                <w:sz w:val="22"/>
                <w:szCs w:val="22"/>
                <w:lang w:eastAsia="es-MX"/>
              </w:rPr>
              <w:tab/>
            </w:r>
            <w:r w:rsidR="00FA6620" w:rsidRPr="004960F7">
              <w:rPr>
                <w:rStyle w:val="Hipervnculo"/>
                <w:rFonts w:cs="Arial"/>
                <w:b/>
                <w:bCs/>
                <w:noProof/>
                <w:lang w:eastAsia="ar-SA"/>
              </w:rPr>
              <w:t>Documentación legal</w:t>
            </w:r>
            <w:r w:rsidR="00FA6620">
              <w:rPr>
                <w:noProof/>
                <w:webHidden/>
              </w:rPr>
              <w:tab/>
            </w:r>
            <w:r w:rsidR="00FA6620">
              <w:rPr>
                <w:noProof/>
                <w:webHidden/>
              </w:rPr>
              <w:fldChar w:fldCharType="begin"/>
            </w:r>
            <w:r w:rsidR="00FA6620">
              <w:rPr>
                <w:noProof/>
                <w:webHidden/>
              </w:rPr>
              <w:instrText xml:space="preserve"> PAGEREF _Toc497212629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C68E0">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0" w:history="1">
            <w:r w:rsidR="00FA6620" w:rsidRPr="004960F7">
              <w:rPr>
                <w:rStyle w:val="Hipervnculo"/>
                <w:rFonts w:cs="Arial"/>
                <w:b/>
                <w:noProof/>
                <w:lang w:val="es-ES_tradnl"/>
              </w:rPr>
              <w:t>4.1.3.1</w:t>
            </w:r>
            <w:r w:rsidR="00FA6620">
              <w:rPr>
                <w:rFonts w:asciiTheme="minorHAnsi" w:eastAsiaTheme="minorEastAsia" w:hAnsiTheme="minorHAnsi"/>
                <w:smallCaps w:val="0"/>
                <w:noProof/>
                <w:sz w:val="22"/>
                <w:szCs w:val="22"/>
                <w:lang w:eastAsia="es-MX"/>
              </w:rPr>
              <w:tab/>
            </w:r>
            <w:r w:rsidR="00FA6620" w:rsidRPr="004960F7">
              <w:rPr>
                <w:rStyle w:val="Hipervnculo"/>
                <w:rFonts w:eastAsia="Calibri" w:cs="Arial"/>
                <w:b/>
                <w:noProof/>
                <w:lang w:val="es-ES_tradnl" w:eastAsia="ar-SA"/>
              </w:rPr>
              <w:t>Escrito de facultades</w:t>
            </w:r>
            <w:r w:rsidR="00FA6620" w:rsidRPr="004960F7">
              <w:rPr>
                <w:rStyle w:val="Hipervnculo"/>
                <w:rFonts w:cs="Arial"/>
                <w:b/>
                <w:noProof/>
                <w:lang w:val="es-ES_tradnl" w:eastAsia="ar-SA"/>
              </w:rPr>
              <w:t>.</w:t>
            </w:r>
            <w:r w:rsidR="00FA6620">
              <w:rPr>
                <w:noProof/>
                <w:webHidden/>
              </w:rPr>
              <w:tab/>
            </w:r>
            <w:r w:rsidR="00FA6620">
              <w:rPr>
                <w:noProof/>
                <w:webHidden/>
              </w:rPr>
              <w:fldChar w:fldCharType="begin"/>
            </w:r>
            <w:r w:rsidR="00FA6620">
              <w:rPr>
                <w:noProof/>
                <w:webHidden/>
              </w:rPr>
              <w:instrText xml:space="preserve"> PAGEREF _Toc497212630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C68E0">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1" w:history="1">
            <w:r w:rsidR="00FA6620" w:rsidRPr="004960F7">
              <w:rPr>
                <w:rStyle w:val="Hipervnculo"/>
                <w:rFonts w:cs="Arial"/>
                <w:b/>
                <w:noProof/>
                <w:lang w:val="es-ES_tradnl"/>
              </w:rPr>
              <w:t>4.1.3.2</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nacionalidad mexicana</w:t>
            </w:r>
            <w:r w:rsidR="00FA6620" w:rsidRPr="004960F7">
              <w:rPr>
                <w:rStyle w:val="Hipervnculo"/>
                <w:rFonts w:ascii="CG Times" w:hAnsi="CG Times" w:cs="Arial"/>
                <w:b/>
                <w:noProof/>
                <w:lang w:val="es-ES_tradnl" w:eastAsia="ar-SA"/>
              </w:rPr>
              <w:t>.</w:t>
            </w:r>
            <w:r w:rsidR="00FA6620">
              <w:rPr>
                <w:noProof/>
                <w:webHidden/>
              </w:rPr>
              <w:tab/>
            </w:r>
            <w:r w:rsidR="00FA6620">
              <w:rPr>
                <w:noProof/>
                <w:webHidden/>
              </w:rPr>
              <w:fldChar w:fldCharType="begin"/>
            </w:r>
            <w:r w:rsidR="00FA6620">
              <w:rPr>
                <w:noProof/>
                <w:webHidden/>
              </w:rPr>
              <w:instrText xml:space="preserve"> PAGEREF _Toc497212631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C68E0">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2" w:history="1">
            <w:r w:rsidR="00FA6620" w:rsidRPr="004960F7">
              <w:rPr>
                <w:rStyle w:val="Hipervnculo"/>
                <w:rFonts w:cs="Arial"/>
                <w:b/>
                <w:noProof/>
                <w:lang w:val="es-ES_tradnl"/>
              </w:rPr>
              <w:t>4.1.3.3</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normas</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_Toc497212632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C68E0">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3" w:history="1">
            <w:r w:rsidR="00FA6620" w:rsidRPr="004960F7">
              <w:rPr>
                <w:rStyle w:val="Hipervnculo"/>
                <w:rFonts w:cs="Arial"/>
                <w:b/>
                <w:noProof/>
                <w:lang w:val="es-ES_tradnl"/>
              </w:rPr>
              <w:t>4.1.3.4</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no impedimento</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_Toc497212633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C68E0">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4" w:history="1">
            <w:r w:rsidR="00FA6620" w:rsidRPr="004960F7">
              <w:rPr>
                <w:rStyle w:val="Hipervnculo"/>
                <w:rFonts w:cs="Arial"/>
                <w:b/>
                <w:noProof/>
                <w:lang w:val="es-ES_tradnl"/>
              </w:rPr>
              <w:t>4.1.3.5</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Declaración de integridad</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_Toc497212634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C68E0">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5" w:history="1">
            <w:r w:rsidR="00FA6620" w:rsidRPr="004960F7">
              <w:rPr>
                <w:rStyle w:val="Hipervnculo"/>
                <w:rFonts w:cs="Arial"/>
                <w:b/>
                <w:noProof/>
                <w:lang w:val="es-ES_tradnl"/>
              </w:rPr>
              <w:t>4.1.3.6</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estratificación</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_Toc497212635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2C68E0">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6" w:history="1">
            <w:r w:rsidR="00FA6620" w:rsidRPr="004960F7">
              <w:rPr>
                <w:rStyle w:val="Hipervnculo"/>
                <w:rFonts w:cs="Arial"/>
                <w:b/>
                <w:noProof/>
                <w:lang w:val="es-ES_tradnl"/>
              </w:rPr>
              <w:t>4.1.3.7</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relativo a las proposiciones vía CompraNet</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_Toc497212636 \h </w:instrText>
            </w:r>
            <w:r w:rsidR="00FA6620">
              <w:rPr>
                <w:noProof/>
                <w:webHidden/>
              </w:rPr>
            </w:r>
            <w:r w:rsidR="00FA6620">
              <w:rPr>
                <w:noProof/>
                <w:webHidden/>
              </w:rPr>
              <w:fldChar w:fldCharType="separate"/>
            </w:r>
            <w:r w:rsidR="00E32B95">
              <w:rPr>
                <w:noProof/>
                <w:webHidden/>
              </w:rPr>
              <w:t>13</w:t>
            </w:r>
            <w:r w:rsidR="00FA6620">
              <w:rPr>
                <w:noProof/>
                <w:webHidden/>
              </w:rPr>
              <w:fldChar w:fldCharType="end"/>
            </w:r>
          </w:hyperlink>
        </w:p>
        <w:p w:rsidR="00FA6620" w:rsidRDefault="002C68E0">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37" w:history="1">
            <w:r w:rsidR="00FA6620" w:rsidRPr="004960F7">
              <w:rPr>
                <w:rStyle w:val="Hipervnculo"/>
                <w:rFonts w:cs="Arial"/>
                <w:b/>
                <w:noProof/>
                <w:lang w:val="es-ES_tradnl"/>
              </w:rPr>
              <w:t>4.2</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Causales expresas de desechamiento.</w:t>
            </w:r>
            <w:r w:rsidR="00FA6620">
              <w:rPr>
                <w:noProof/>
                <w:webHidden/>
              </w:rPr>
              <w:tab/>
            </w:r>
            <w:r w:rsidR="00FA6620">
              <w:rPr>
                <w:noProof/>
                <w:webHidden/>
              </w:rPr>
              <w:fldChar w:fldCharType="begin"/>
            </w:r>
            <w:r w:rsidR="00FA6620">
              <w:rPr>
                <w:noProof/>
                <w:webHidden/>
              </w:rPr>
              <w:instrText xml:space="preserve"> PAGEREF _Toc497212637 \h </w:instrText>
            </w:r>
            <w:r w:rsidR="00FA6620">
              <w:rPr>
                <w:noProof/>
                <w:webHidden/>
              </w:rPr>
            </w:r>
            <w:r w:rsidR="00FA6620">
              <w:rPr>
                <w:noProof/>
                <w:webHidden/>
              </w:rPr>
              <w:fldChar w:fldCharType="separate"/>
            </w:r>
            <w:r w:rsidR="00E32B95">
              <w:rPr>
                <w:noProof/>
                <w:webHidden/>
              </w:rPr>
              <w:t>13</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38" w:history="1">
            <w:r w:rsidR="00FA6620" w:rsidRPr="004960F7">
              <w:rPr>
                <w:rStyle w:val="Hipervnculo"/>
                <w:rFonts w:cs="Arial"/>
                <w:noProof/>
              </w:rPr>
              <w:t>5. Criterios específicos conforme a los cuales se evaluarán las proposiciones.</w:t>
            </w:r>
            <w:r w:rsidR="00FA6620">
              <w:rPr>
                <w:noProof/>
                <w:webHidden/>
              </w:rPr>
              <w:tab/>
            </w:r>
            <w:r w:rsidR="00FA6620">
              <w:rPr>
                <w:noProof/>
                <w:webHidden/>
              </w:rPr>
              <w:fldChar w:fldCharType="begin"/>
            </w:r>
            <w:r w:rsidR="00FA6620">
              <w:rPr>
                <w:noProof/>
                <w:webHidden/>
              </w:rPr>
              <w:instrText xml:space="preserve"> PAGEREF _Toc497212638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39" w:history="1">
            <w:r w:rsidR="00FA6620" w:rsidRPr="004960F7">
              <w:rPr>
                <w:rStyle w:val="Hipervnculo"/>
                <w:noProof/>
              </w:rPr>
              <w:t>5.1 Evaluación de la propuesta técnica.</w:t>
            </w:r>
            <w:r w:rsidR="00FA6620">
              <w:rPr>
                <w:noProof/>
                <w:webHidden/>
              </w:rPr>
              <w:tab/>
            </w:r>
            <w:r w:rsidR="00FA6620">
              <w:rPr>
                <w:noProof/>
                <w:webHidden/>
              </w:rPr>
              <w:fldChar w:fldCharType="begin"/>
            </w:r>
            <w:r w:rsidR="00FA6620">
              <w:rPr>
                <w:noProof/>
                <w:webHidden/>
              </w:rPr>
              <w:instrText xml:space="preserve"> PAGEREF _Toc497212639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40" w:history="1">
            <w:r w:rsidR="00FA6620" w:rsidRPr="004960F7">
              <w:rPr>
                <w:rStyle w:val="Hipervnculo"/>
                <w:noProof/>
              </w:rPr>
              <w:t>5.2 Evaluación de la propuesta económica.</w:t>
            </w:r>
            <w:r w:rsidR="00FA6620">
              <w:rPr>
                <w:noProof/>
                <w:webHidden/>
              </w:rPr>
              <w:tab/>
            </w:r>
            <w:r w:rsidR="00FA6620">
              <w:rPr>
                <w:noProof/>
                <w:webHidden/>
              </w:rPr>
              <w:fldChar w:fldCharType="begin"/>
            </w:r>
            <w:r w:rsidR="00FA6620">
              <w:rPr>
                <w:noProof/>
                <w:webHidden/>
              </w:rPr>
              <w:instrText xml:space="preserve"> PAGEREF _Toc497212640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2C68E0">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41" w:history="1">
            <w:r w:rsidR="00FA6620" w:rsidRPr="004960F7">
              <w:rPr>
                <w:rStyle w:val="Hipervnculo"/>
                <w:rFonts w:cs="Arial"/>
                <w:b/>
                <w:noProof/>
                <w:lang w:val="es-ES_tradnl"/>
              </w:rPr>
              <w:t>5.3</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Adjudicación de contrato.</w:t>
            </w:r>
            <w:r w:rsidR="00FA6620">
              <w:rPr>
                <w:noProof/>
                <w:webHidden/>
              </w:rPr>
              <w:tab/>
            </w:r>
            <w:r w:rsidR="00FA6620">
              <w:rPr>
                <w:noProof/>
                <w:webHidden/>
              </w:rPr>
              <w:fldChar w:fldCharType="begin"/>
            </w:r>
            <w:r w:rsidR="00FA6620">
              <w:rPr>
                <w:noProof/>
                <w:webHidden/>
              </w:rPr>
              <w:instrText xml:space="preserve"> PAGEREF _Toc497212641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2" w:history="1">
            <w:r w:rsidR="00FA6620" w:rsidRPr="004960F7">
              <w:rPr>
                <w:rStyle w:val="Hipervnculo"/>
                <w:rFonts w:cs="Arial"/>
                <w:noProof/>
              </w:rPr>
              <w:t>6.  Relación de documentos que debe presentar el licitante.</w:t>
            </w:r>
            <w:r w:rsidR="00FA6620">
              <w:rPr>
                <w:noProof/>
                <w:webHidden/>
              </w:rPr>
              <w:tab/>
            </w:r>
            <w:r w:rsidR="00FA6620">
              <w:rPr>
                <w:noProof/>
                <w:webHidden/>
              </w:rPr>
              <w:fldChar w:fldCharType="begin"/>
            </w:r>
            <w:r w:rsidR="00FA6620">
              <w:rPr>
                <w:noProof/>
                <w:webHidden/>
              </w:rPr>
              <w:instrText xml:space="preserve"> PAGEREF _Toc497212642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3" w:history="1">
            <w:r w:rsidR="00FA6620" w:rsidRPr="004960F7">
              <w:rPr>
                <w:rStyle w:val="Hipervnculo"/>
                <w:rFonts w:cs="Arial"/>
                <w:noProof/>
              </w:rPr>
              <w:t>7. Inconformidades.</w:t>
            </w:r>
            <w:r w:rsidR="00FA6620">
              <w:rPr>
                <w:noProof/>
                <w:webHidden/>
              </w:rPr>
              <w:tab/>
            </w:r>
            <w:r w:rsidR="00FA6620">
              <w:rPr>
                <w:noProof/>
                <w:webHidden/>
              </w:rPr>
              <w:fldChar w:fldCharType="begin"/>
            </w:r>
            <w:r w:rsidR="00FA6620">
              <w:rPr>
                <w:noProof/>
                <w:webHidden/>
              </w:rPr>
              <w:instrText xml:space="preserve"> PAGEREF _Toc497212643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44" w:history="1">
            <w:r w:rsidR="00FA6620" w:rsidRPr="004960F7">
              <w:rPr>
                <w:rStyle w:val="Hipervnculo"/>
                <w:noProof/>
              </w:rPr>
              <w:t>7.1 Operación de CompraNet.</w:t>
            </w:r>
            <w:r w:rsidR="00FA6620">
              <w:rPr>
                <w:noProof/>
                <w:webHidden/>
              </w:rPr>
              <w:tab/>
            </w:r>
            <w:r w:rsidR="00FA6620">
              <w:rPr>
                <w:noProof/>
                <w:webHidden/>
              </w:rPr>
              <w:fldChar w:fldCharType="begin"/>
            </w:r>
            <w:r w:rsidR="00FA6620">
              <w:rPr>
                <w:noProof/>
                <w:webHidden/>
              </w:rPr>
              <w:instrText xml:space="preserve"> PAGEREF _Toc497212644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5" w:history="1">
            <w:r w:rsidR="00FA6620" w:rsidRPr="004960F7">
              <w:rPr>
                <w:rStyle w:val="Hipervnculo"/>
                <w:rFonts w:cs="Arial"/>
                <w:noProof/>
              </w:rPr>
              <w:t>8.  Formatos que facilitarán y agilizarán la presentación y recepción de las proposiciones.</w:t>
            </w:r>
            <w:r w:rsidR="00FA6620">
              <w:rPr>
                <w:noProof/>
                <w:webHidden/>
              </w:rPr>
              <w:tab/>
            </w:r>
            <w:r w:rsidR="00FA6620">
              <w:rPr>
                <w:noProof/>
                <w:webHidden/>
              </w:rPr>
              <w:fldChar w:fldCharType="begin"/>
            </w:r>
            <w:r w:rsidR="00FA6620">
              <w:rPr>
                <w:noProof/>
                <w:webHidden/>
              </w:rPr>
              <w:instrText xml:space="preserve"> PAGEREF _Toc497212645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2C68E0">
          <w:pPr>
            <w:pStyle w:val="TDC2"/>
            <w:tabs>
              <w:tab w:val="right" w:leader="dot" w:pos="9487"/>
            </w:tabs>
            <w:rPr>
              <w:rFonts w:asciiTheme="minorHAnsi" w:eastAsiaTheme="minorEastAsia" w:hAnsiTheme="minorHAnsi"/>
              <w:smallCaps w:val="0"/>
              <w:noProof/>
              <w:sz w:val="22"/>
              <w:szCs w:val="22"/>
              <w:lang w:eastAsia="es-MX"/>
            </w:rPr>
          </w:pPr>
          <w:hyperlink w:anchor="_Toc497212646" w:history="1">
            <w:r w:rsidR="00FA6620" w:rsidRPr="004960F7">
              <w:rPr>
                <w:rStyle w:val="Hipervnculo"/>
                <w:noProof/>
              </w:rPr>
              <w:t>8.1. Anexos adicionales.</w:t>
            </w:r>
            <w:r w:rsidR="00FA6620">
              <w:rPr>
                <w:noProof/>
                <w:webHidden/>
              </w:rPr>
              <w:tab/>
            </w:r>
            <w:r w:rsidR="00FA6620">
              <w:rPr>
                <w:noProof/>
                <w:webHidden/>
              </w:rPr>
              <w:fldChar w:fldCharType="begin"/>
            </w:r>
            <w:r w:rsidR="00FA6620">
              <w:rPr>
                <w:noProof/>
                <w:webHidden/>
              </w:rPr>
              <w:instrText xml:space="preserve"> PAGEREF _Toc497212646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7" w:history="1">
            <w:r w:rsidR="00FA6620" w:rsidRPr="004960F7">
              <w:rPr>
                <w:rStyle w:val="Hipervnculo"/>
                <w:rFonts w:cs="Arial"/>
                <w:noProof/>
              </w:rPr>
              <w:t>9. Información reservada y confidencial.</w:t>
            </w:r>
            <w:r w:rsidR="00FA6620">
              <w:rPr>
                <w:noProof/>
                <w:webHidden/>
              </w:rPr>
              <w:tab/>
            </w:r>
            <w:r w:rsidR="00FA6620">
              <w:rPr>
                <w:noProof/>
                <w:webHidden/>
              </w:rPr>
              <w:fldChar w:fldCharType="begin"/>
            </w:r>
            <w:r w:rsidR="00FA6620">
              <w:rPr>
                <w:noProof/>
                <w:webHidden/>
              </w:rPr>
              <w:instrText xml:space="preserve"> PAGEREF _Toc497212647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8" w:history="1">
            <w:r w:rsidR="00FA6620" w:rsidRPr="004960F7">
              <w:rPr>
                <w:rStyle w:val="Hipervnculo"/>
                <w:rFonts w:cs="Arial"/>
                <w:noProof/>
              </w:rPr>
              <w:t>Anexo 1.- Anexo técnico.</w:t>
            </w:r>
            <w:r w:rsidR="00FA6620">
              <w:rPr>
                <w:noProof/>
                <w:webHidden/>
              </w:rPr>
              <w:tab/>
            </w:r>
            <w:r w:rsidR="00FA6620">
              <w:rPr>
                <w:noProof/>
                <w:webHidden/>
              </w:rPr>
              <w:fldChar w:fldCharType="begin"/>
            </w:r>
            <w:r w:rsidR="00FA6620">
              <w:rPr>
                <w:noProof/>
                <w:webHidden/>
              </w:rPr>
              <w:instrText xml:space="preserve"> PAGEREF _Toc497212648 \h </w:instrText>
            </w:r>
            <w:r w:rsidR="00FA6620">
              <w:rPr>
                <w:noProof/>
                <w:webHidden/>
              </w:rPr>
            </w:r>
            <w:r w:rsidR="00FA6620">
              <w:rPr>
                <w:noProof/>
                <w:webHidden/>
              </w:rPr>
              <w:fldChar w:fldCharType="separate"/>
            </w:r>
            <w:r w:rsidR="00E32B95">
              <w:rPr>
                <w:noProof/>
                <w:webHidden/>
              </w:rPr>
              <w:t>18</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9" w:history="1">
            <w:r w:rsidR="00FA6620" w:rsidRPr="004960F7">
              <w:rPr>
                <w:rStyle w:val="Hipervnculo"/>
                <w:rFonts w:cs="Arial"/>
                <w:noProof/>
              </w:rPr>
              <w:t>Anexo 2.- Términos y Condiciones</w:t>
            </w:r>
            <w:r w:rsidR="00FA6620">
              <w:rPr>
                <w:noProof/>
                <w:webHidden/>
              </w:rPr>
              <w:tab/>
            </w:r>
            <w:r w:rsidR="00FA6620">
              <w:rPr>
                <w:noProof/>
                <w:webHidden/>
              </w:rPr>
              <w:fldChar w:fldCharType="begin"/>
            </w:r>
            <w:r w:rsidR="00FA6620">
              <w:rPr>
                <w:noProof/>
                <w:webHidden/>
              </w:rPr>
              <w:instrText xml:space="preserve"> PAGEREF _Toc497212649 \h </w:instrText>
            </w:r>
            <w:r w:rsidR="00FA6620">
              <w:rPr>
                <w:noProof/>
                <w:webHidden/>
              </w:rPr>
            </w:r>
            <w:r w:rsidR="00FA6620">
              <w:rPr>
                <w:noProof/>
                <w:webHidden/>
              </w:rPr>
              <w:fldChar w:fldCharType="separate"/>
            </w:r>
            <w:r w:rsidR="00E32B95">
              <w:rPr>
                <w:noProof/>
                <w:webHidden/>
              </w:rPr>
              <w:t>70</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0" w:history="1">
            <w:r w:rsidR="00FA6620" w:rsidRPr="004960F7">
              <w:rPr>
                <w:rStyle w:val="Hipervnculo"/>
                <w:rFonts w:cs="Arial"/>
                <w:noProof/>
              </w:rPr>
              <w:t>Anexo 3.- Escrito de acreditación legal y personalidad jurídica del licitante para comprometerse y suscribir propuestas.</w:t>
            </w:r>
            <w:r w:rsidR="00FA6620">
              <w:rPr>
                <w:noProof/>
                <w:webHidden/>
              </w:rPr>
              <w:tab/>
            </w:r>
            <w:r w:rsidR="00FA6620">
              <w:rPr>
                <w:noProof/>
                <w:webHidden/>
              </w:rPr>
              <w:fldChar w:fldCharType="begin"/>
            </w:r>
            <w:r w:rsidR="00FA6620">
              <w:rPr>
                <w:noProof/>
                <w:webHidden/>
              </w:rPr>
              <w:instrText xml:space="preserve"> PAGEREF _Toc497212650 \h </w:instrText>
            </w:r>
            <w:r w:rsidR="00FA6620">
              <w:rPr>
                <w:noProof/>
                <w:webHidden/>
              </w:rPr>
            </w:r>
            <w:r w:rsidR="00FA6620">
              <w:rPr>
                <w:noProof/>
                <w:webHidden/>
              </w:rPr>
              <w:fldChar w:fldCharType="separate"/>
            </w:r>
            <w:r w:rsidR="00E32B95">
              <w:rPr>
                <w:noProof/>
                <w:webHidden/>
              </w:rPr>
              <w:t>112</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1" w:history="1">
            <w:r w:rsidR="00FA6620" w:rsidRPr="004960F7">
              <w:rPr>
                <w:rStyle w:val="Hipervnculo"/>
                <w:rFonts w:cs="Arial"/>
                <w:noProof/>
              </w:rPr>
              <w:t>Anexo 4.- Escrito de nacionalidad mexicana.</w:t>
            </w:r>
            <w:r w:rsidR="00FA6620">
              <w:rPr>
                <w:noProof/>
                <w:webHidden/>
              </w:rPr>
              <w:tab/>
            </w:r>
            <w:r w:rsidR="00FA6620">
              <w:rPr>
                <w:noProof/>
                <w:webHidden/>
              </w:rPr>
              <w:fldChar w:fldCharType="begin"/>
            </w:r>
            <w:r w:rsidR="00FA6620">
              <w:rPr>
                <w:noProof/>
                <w:webHidden/>
              </w:rPr>
              <w:instrText xml:space="preserve"> PAGEREF _Toc497212651 \h </w:instrText>
            </w:r>
            <w:r w:rsidR="00FA6620">
              <w:rPr>
                <w:noProof/>
                <w:webHidden/>
              </w:rPr>
            </w:r>
            <w:r w:rsidR="00FA6620">
              <w:rPr>
                <w:noProof/>
                <w:webHidden/>
              </w:rPr>
              <w:fldChar w:fldCharType="separate"/>
            </w:r>
            <w:r w:rsidR="00E32B95">
              <w:rPr>
                <w:noProof/>
                <w:webHidden/>
              </w:rPr>
              <w:t>113</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2" w:history="1">
            <w:r w:rsidR="00FA6620" w:rsidRPr="004960F7">
              <w:rPr>
                <w:rStyle w:val="Hipervnculo"/>
                <w:noProof/>
                <w:lang w:val="es-ES"/>
              </w:rPr>
              <w:t xml:space="preserve">Anexo 5.- </w:t>
            </w:r>
            <w:r w:rsidR="00FA6620" w:rsidRPr="004960F7">
              <w:rPr>
                <w:rStyle w:val="Hipervnculo"/>
                <w:noProof/>
              </w:rPr>
              <w:t>Escrito de cumplimiento de normas.</w:t>
            </w:r>
            <w:r w:rsidR="00FA6620">
              <w:rPr>
                <w:noProof/>
                <w:webHidden/>
              </w:rPr>
              <w:tab/>
            </w:r>
            <w:r w:rsidR="00FA6620">
              <w:rPr>
                <w:noProof/>
                <w:webHidden/>
              </w:rPr>
              <w:fldChar w:fldCharType="begin"/>
            </w:r>
            <w:r w:rsidR="00FA6620">
              <w:rPr>
                <w:noProof/>
                <w:webHidden/>
              </w:rPr>
              <w:instrText xml:space="preserve"> PAGEREF _Toc497212652 \h </w:instrText>
            </w:r>
            <w:r w:rsidR="00FA6620">
              <w:rPr>
                <w:noProof/>
                <w:webHidden/>
              </w:rPr>
            </w:r>
            <w:r w:rsidR="00FA6620">
              <w:rPr>
                <w:noProof/>
                <w:webHidden/>
              </w:rPr>
              <w:fldChar w:fldCharType="separate"/>
            </w:r>
            <w:r w:rsidR="00E32B95">
              <w:rPr>
                <w:noProof/>
                <w:webHidden/>
              </w:rPr>
              <w:t>114</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3" w:history="1">
            <w:r w:rsidR="00FA6620" w:rsidRPr="004960F7">
              <w:rPr>
                <w:rStyle w:val="Hipervnculo"/>
                <w:rFonts w:cs="Arial"/>
                <w:noProof/>
              </w:rPr>
              <w:t>Anexo 6.- Escrito de no encontrarse en los supuestos de los artículos 50 y 60 de la LAASSP.</w:t>
            </w:r>
            <w:r w:rsidR="00FA6620">
              <w:rPr>
                <w:noProof/>
                <w:webHidden/>
              </w:rPr>
              <w:tab/>
            </w:r>
            <w:r w:rsidR="00FA6620">
              <w:rPr>
                <w:noProof/>
                <w:webHidden/>
              </w:rPr>
              <w:fldChar w:fldCharType="begin"/>
            </w:r>
            <w:r w:rsidR="00FA6620">
              <w:rPr>
                <w:noProof/>
                <w:webHidden/>
              </w:rPr>
              <w:instrText xml:space="preserve"> PAGEREF _Toc497212653 \h </w:instrText>
            </w:r>
            <w:r w:rsidR="00FA6620">
              <w:rPr>
                <w:noProof/>
                <w:webHidden/>
              </w:rPr>
            </w:r>
            <w:r w:rsidR="00FA6620">
              <w:rPr>
                <w:noProof/>
                <w:webHidden/>
              </w:rPr>
              <w:fldChar w:fldCharType="separate"/>
            </w:r>
            <w:r w:rsidR="00E32B95">
              <w:rPr>
                <w:noProof/>
                <w:webHidden/>
              </w:rPr>
              <w:t>115</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4" w:history="1">
            <w:r w:rsidR="00FA6620" w:rsidRPr="004960F7">
              <w:rPr>
                <w:rStyle w:val="Hipervnculo"/>
                <w:rFonts w:cs="Arial"/>
                <w:noProof/>
              </w:rPr>
              <w:t>Anexo 7.- Declaración de integridad.</w:t>
            </w:r>
            <w:r w:rsidR="00FA6620">
              <w:rPr>
                <w:noProof/>
                <w:webHidden/>
              </w:rPr>
              <w:tab/>
            </w:r>
            <w:r w:rsidR="00FA6620">
              <w:rPr>
                <w:noProof/>
                <w:webHidden/>
              </w:rPr>
              <w:fldChar w:fldCharType="begin"/>
            </w:r>
            <w:r w:rsidR="00FA6620">
              <w:rPr>
                <w:noProof/>
                <w:webHidden/>
              </w:rPr>
              <w:instrText xml:space="preserve"> PAGEREF _Toc497212654 \h </w:instrText>
            </w:r>
            <w:r w:rsidR="00FA6620">
              <w:rPr>
                <w:noProof/>
                <w:webHidden/>
              </w:rPr>
            </w:r>
            <w:r w:rsidR="00FA6620">
              <w:rPr>
                <w:noProof/>
                <w:webHidden/>
              </w:rPr>
              <w:fldChar w:fldCharType="separate"/>
            </w:r>
            <w:r w:rsidR="00E32B95">
              <w:rPr>
                <w:noProof/>
                <w:webHidden/>
              </w:rPr>
              <w:t>116</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5" w:history="1">
            <w:r w:rsidR="00FA6620" w:rsidRPr="004960F7">
              <w:rPr>
                <w:rStyle w:val="Hipervnculo"/>
                <w:rFonts w:cs="Arial"/>
                <w:noProof/>
              </w:rPr>
              <w:t>Anexo 8.- Escrito de estratificación de MIPYME.</w:t>
            </w:r>
            <w:r w:rsidR="00FA6620">
              <w:rPr>
                <w:noProof/>
                <w:webHidden/>
              </w:rPr>
              <w:tab/>
            </w:r>
            <w:r w:rsidR="00FA6620">
              <w:rPr>
                <w:noProof/>
                <w:webHidden/>
              </w:rPr>
              <w:fldChar w:fldCharType="begin"/>
            </w:r>
            <w:r w:rsidR="00FA6620">
              <w:rPr>
                <w:noProof/>
                <w:webHidden/>
              </w:rPr>
              <w:instrText xml:space="preserve"> PAGEREF _Toc497212655 \h </w:instrText>
            </w:r>
            <w:r w:rsidR="00FA6620">
              <w:rPr>
                <w:noProof/>
                <w:webHidden/>
              </w:rPr>
            </w:r>
            <w:r w:rsidR="00FA6620">
              <w:rPr>
                <w:noProof/>
                <w:webHidden/>
              </w:rPr>
              <w:fldChar w:fldCharType="separate"/>
            </w:r>
            <w:r w:rsidR="00E32B95">
              <w:rPr>
                <w:noProof/>
                <w:webHidden/>
              </w:rPr>
              <w:t>117</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6" w:history="1">
            <w:r w:rsidR="00FA6620" w:rsidRPr="004960F7">
              <w:rPr>
                <w:rStyle w:val="Hipervnculo"/>
                <w:rFonts w:cs="Arial"/>
                <w:noProof/>
              </w:rPr>
              <w:t>Anexo 8 Bis.- Instructivo de llenado para el escrito de estratificación de micro, pequeña o mediana empresa (MIPYMES).</w:t>
            </w:r>
            <w:r w:rsidR="00FA6620">
              <w:rPr>
                <w:noProof/>
                <w:webHidden/>
              </w:rPr>
              <w:tab/>
            </w:r>
            <w:r w:rsidR="00FA6620">
              <w:rPr>
                <w:noProof/>
                <w:webHidden/>
              </w:rPr>
              <w:fldChar w:fldCharType="begin"/>
            </w:r>
            <w:r w:rsidR="00FA6620">
              <w:rPr>
                <w:noProof/>
                <w:webHidden/>
              </w:rPr>
              <w:instrText xml:space="preserve"> PAGEREF _Toc497212656 \h </w:instrText>
            </w:r>
            <w:r w:rsidR="00FA6620">
              <w:rPr>
                <w:noProof/>
                <w:webHidden/>
              </w:rPr>
            </w:r>
            <w:r w:rsidR="00FA6620">
              <w:rPr>
                <w:noProof/>
                <w:webHidden/>
              </w:rPr>
              <w:fldChar w:fldCharType="separate"/>
            </w:r>
            <w:r w:rsidR="00E32B95">
              <w:rPr>
                <w:noProof/>
                <w:webHidden/>
              </w:rPr>
              <w:t>118</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7" w:history="1">
            <w:r w:rsidR="00FA6620" w:rsidRPr="004960F7">
              <w:rPr>
                <w:rStyle w:val="Hipervnculo"/>
                <w:rFonts w:cs="Arial"/>
                <w:noProof/>
              </w:rPr>
              <w:t>Anexo 9.- Propuesta económica.</w:t>
            </w:r>
            <w:r w:rsidR="00FA6620">
              <w:rPr>
                <w:noProof/>
                <w:webHidden/>
              </w:rPr>
              <w:tab/>
            </w:r>
            <w:r w:rsidR="00FA6620">
              <w:rPr>
                <w:noProof/>
                <w:webHidden/>
              </w:rPr>
              <w:fldChar w:fldCharType="begin"/>
            </w:r>
            <w:r w:rsidR="00FA6620">
              <w:rPr>
                <w:noProof/>
                <w:webHidden/>
              </w:rPr>
              <w:instrText xml:space="preserve"> PAGEREF _Toc497212657 \h </w:instrText>
            </w:r>
            <w:r w:rsidR="00FA6620">
              <w:rPr>
                <w:noProof/>
                <w:webHidden/>
              </w:rPr>
            </w:r>
            <w:r w:rsidR="00FA6620">
              <w:rPr>
                <w:noProof/>
                <w:webHidden/>
              </w:rPr>
              <w:fldChar w:fldCharType="separate"/>
            </w:r>
            <w:r w:rsidR="00E32B95">
              <w:rPr>
                <w:noProof/>
                <w:webHidden/>
              </w:rPr>
              <w:t>119</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8" w:history="1">
            <w:r w:rsidR="00FA6620" w:rsidRPr="004960F7">
              <w:rPr>
                <w:rStyle w:val="Hipervnculo"/>
                <w:rFonts w:cs="Arial"/>
                <w:noProof/>
              </w:rPr>
              <w:t>Anexo 10.- Relación de documentos a presentar.</w:t>
            </w:r>
            <w:r w:rsidR="00FA6620">
              <w:rPr>
                <w:noProof/>
                <w:webHidden/>
              </w:rPr>
              <w:tab/>
            </w:r>
            <w:r w:rsidR="00FA6620">
              <w:rPr>
                <w:noProof/>
                <w:webHidden/>
              </w:rPr>
              <w:fldChar w:fldCharType="begin"/>
            </w:r>
            <w:r w:rsidR="00FA6620">
              <w:rPr>
                <w:noProof/>
                <w:webHidden/>
              </w:rPr>
              <w:instrText xml:space="preserve"> PAGEREF _Toc497212658 \h </w:instrText>
            </w:r>
            <w:r w:rsidR="00FA6620">
              <w:rPr>
                <w:noProof/>
                <w:webHidden/>
              </w:rPr>
            </w:r>
            <w:r w:rsidR="00FA6620">
              <w:rPr>
                <w:noProof/>
                <w:webHidden/>
              </w:rPr>
              <w:fldChar w:fldCharType="separate"/>
            </w:r>
            <w:r w:rsidR="00E32B95">
              <w:rPr>
                <w:noProof/>
                <w:webHidden/>
              </w:rPr>
              <w:t>120</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9" w:history="1">
            <w:r w:rsidR="00FA6620" w:rsidRPr="004960F7">
              <w:rPr>
                <w:rStyle w:val="Hipervnculo"/>
                <w:rFonts w:cs="Arial"/>
                <w:noProof/>
              </w:rPr>
              <w:t>Anexo 11.- Formato información reservada y confidencial</w:t>
            </w:r>
            <w:r w:rsidR="00FA6620" w:rsidRPr="004960F7">
              <w:rPr>
                <w:rStyle w:val="Hipervnculo"/>
                <w:rFonts w:cs="Arial"/>
                <w:noProof/>
                <w:lang w:val="es-ES"/>
              </w:rPr>
              <w:t>.</w:t>
            </w:r>
            <w:r w:rsidR="00FA6620">
              <w:rPr>
                <w:noProof/>
                <w:webHidden/>
              </w:rPr>
              <w:tab/>
            </w:r>
            <w:r w:rsidR="00FA6620">
              <w:rPr>
                <w:noProof/>
                <w:webHidden/>
              </w:rPr>
              <w:fldChar w:fldCharType="begin"/>
            </w:r>
            <w:r w:rsidR="00FA6620">
              <w:rPr>
                <w:noProof/>
                <w:webHidden/>
              </w:rPr>
              <w:instrText xml:space="preserve"> PAGEREF _Toc497212659 \h </w:instrText>
            </w:r>
            <w:r w:rsidR="00FA6620">
              <w:rPr>
                <w:noProof/>
                <w:webHidden/>
              </w:rPr>
            </w:r>
            <w:r w:rsidR="00FA6620">
              <w:rPr>
                <w:noProof/>
                <w:webHidden/>
              </w:rPr>
              <w:fldChar w:fldCharType="separate"/>
            </w:r>
            <w:r w:rsidR="00E32B95">
              <w:rPr>
                <w:noProof/>
                <w:webHidden/>
              </w:rPr>
              <w:t>121</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0" w:history="1">
            <w:r w:rsidR="00FA6620" w:rsidRPr="004960F7">
              <w:rPr>
                <w:rStyle w:val="Hipervnculo"/>
                <w:rFonts w:cs="Arial"/>
                <w:noProof/>
              </w:rPr>
              <w:t>Anexo 12.- Interés en participar en la licitación pública y solicitud de aclaraciones.</w:t>
            </w:r>
            <w:r w:rsidR="00FA6620">
              <w:rPr>
                <w:noProof/>
                <w:webHidden/>
              </w:rPr>
              <w:tab/>
            </w:r>
            <w:r w:rsidR="00FA6620">
              <w:rPr>
                <w:noProof/>
                <w:webHidden/>
              </w:rPr>
              <w:fldChar w:fldCharType="begin"/>
            </w:r>
            <w:r w:rsidR="00FA6620">
              <w:rPr>
                <w:noProof/>
                <w:webHidden/>
              </w:rPr>
              <w:instrText xml:space="preserve"> PAGEREF _Toc497212660 \h </w:instrText>
            </w:r>
            <w:r w:rsidR="00FA6620">
              <w:rPr>
                <w:noProof/>
                <w:webHidden/>
              </w:rPr>
            </w:r>
            <w:r w:rsidR="00FA6620">
              <w:rPr>
                <w:noProof/>
                <w:webHidden/>
              </w:rPr>
              <w:fldChar w:fldCharType="separate"/>
            </w:r>
            <w:r w:rsidR="00E32B95">
              <w:rPr>
                <w:noProof/>
                <w:webHidden/>
              </w:rPr>
              <w:t>122</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1" w:history="1">
            <w:r w:rsidR="00FA6620" w:rsidRPr="004960F7">
              <w:rPr>
                <w:rStyle w:val="Hipervnculo"/>
                <w:rFonts w:cs="Arial"/>
                <w:noProof/>
              </w:rPr>
              <w:t>Anexo 13.- Modelo de contrato.</w:t>
            </w:r>
            <w:r w:rsidR="00FA6620">
              <w:rPr>
                <w:noProof/>
                <w:webHidden/>
              </w:rPr>
              <w:tab/>
            </w:r>
            <w:r w:rsidR="00FA6620">
              <w:rPr>
                <w:noProof/>
                <w:webHidden/>
              </w:rPr>
              <w:fldChar w:fldCharType="begin"/>
            </w:r>
            <w:r w:rsidR="00FA6620">
              <w:rPr>
                <w:noProof/>
                <w:webHidden/>
              </w:rPr>
              <w:instrText xml:space="preserve"> PAGEREF _Toc497212661 \h </w:instrText>
            </w:r>
            <w:r w:rsidR="00FA6620">
              <w:rPr>
                <w:noProof/>
                <w:webHidden/>
              </w:rPr>
            </w:r>
            <w:r w:rsidR="00FA6620">
              <w:rPr>
                <w:noProof/>
                <w:webHidden/>
              </w:rPr>
              <w:fldChar w:fldCharType="separate"/>
            </w:r>
            <w:r w:rsidR="00E32B95">
              <w:rPr>
                <w:noProof/>
                <w:webHidden/>
              </w:rPr>
              <w:t>124</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2" w:history="1">
            <w:r w:rsidR="00FA6620" w:rsidRPr="004960F7">
              <w:rPr>
                <w:rStyle w:val="Hipervnculo"/>
                <w:rFonts w:cs="Arial"/>
                <w:noProof/>
              </w:rPr>
              <w:t>Anexo 14.- Modelo de convenio de proposición conjunta.</w:t>
            </w:r>
            <w:r w:rsidR="00FA6620">
              <w:rPr>
                <w:noProof/>
                <w:webHidden/>
              </w:rPr>
              <w:tab/>
            </w:r>
            <w:r w:rsidR="00FA6620">
              <w:rPr>
                <w:noProof/>
                <w:webHidden/>
              </w:rPr>
              <w:fldChar w:fldCharType="begin"/>
            </w:r>
            <w:r w:rsidR="00FA6620">
              <w:rPr>
                <w:noProof/>
                <w:webHidden/>
              </w:rPr>
              <w:instrText xml:space="preserve"> PAGEREF _Toc497212662 \h </w:instrText>
            </w:r>
            <w:r w:rsidR="00FA6620">
              <w:rPr>
                <w:noProof/>
                <w:webHidden/>
              </w:rPr>
            </w:r>
            <w:r w:rsidR="00FA6620">
              <w:rPr>
                <w:noProof/>
                <w:webHidden/>
              </w:rPr>
              <w:fldChar w:fldCharType="separate"/>
            </w:r>
            <w:r w:rsidR="00E32B95">
              <w:rPr>
                <w:noProof/>
                <w:webHidden/>
              </w:rPr>
              <w:t>137</w:t>
            </w:r>
            <w:r w:rsidR="00FA6620">
              <w:rPr>
                <w:noProof/>
                <w:webHidden/>
              </w:rPr>
              <w:fldChar w:fldCharType="end"/>
            </w:r>
          </w:hyperlink>
        </w:p>
        <w:p w:rsidR="00FA6620" w:rsidRDefault="002C68E0">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3" w:history="1">
            <w:r w:rsidR="00FA6620" w:rsidRPr="004960F7">
              <w:rPr>
                <w:rStyle w:val="Hipervnculo"/>
                <w:rFonts w:cs="Arial"/>
                <w:noProof/>
              </w:rPr>
              <w:t>Anexo 15.- Glosario.</w:t>
            </w:r>
            <w:r w:rsidR="00FA6620">
              <w:rPr>
                <w:noProof/>
                <w:webHidden/>
              </w:rPr>
              <w:tab/>
            </w:r>
            <w:r w:rsidR="00FA6620">
              <w:rPr>
                <w:noProof/>
                <w:webHidden/>
              </w:rPr>
              <w:fldChar w:fldCharType="begin"/>
            </w:r>
            <w:r w:rsidR="00FA6620">
              <w:rPr>
                <w:noProof/>
                <w:webHidden/>
              </w:rPr>
              <w:instrText xml:space="preserve"> PAGEREF _Toc497212663 \h </w:instrText>
            </w:r>
            <w:r w:rsidR="00FA6620">
              <w:rPr>
                <w:noProof/>
                <w:webHidden/>
              </w:rPr>
            </w:r>
            <w:r w:rsidR="00FA6620">
              <w:rPr>
                <w:noProof/>
                <w:webHidden/>
              </w:rPr>
              <w:fldChar w:fldCharType="separate"/>
            </w:r>
            <w:r w:rsidR="00E32B95">
              <w:rPr>
                <w:noProof/>
                <w:webHidden/>
              </w:rPr>
              <w:t>141</w:t>
            </w:r>
            <w:r w:rsidR="00FA6620">
              <w:rPr>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921BE5" w:rsidRPr="00293DBF" w:rsidRDefault="00CF25D6" w:rsidP="00FA6620">
      <w:pPr>
        <w:rPr>
          <w:rFonts w:eastAsia="Times New Roman" w:cs="Arial"/>
          <w:b/>
          <w:szCs w:val="20"/>
          <w:lang w:val="es-ES_tradnl" w:eastAsia="ar-SA"/>
        </w:rPr>
        <w:sectPr w:rsidR="00921BE5" w:rsidRPr="00293DBF" w:rsidSect="003471BB">
          <w:headerReference w:type="default" r:id="rId9"/>
          <w:footerReference w:type="default" r:id="rId10"/>
          <w:pgSz w:w="12240" w:h="15840"/>
          <w:pgMar w:top="864" w:right="1325" w:bottom="1134" w:left="1418" w:header="284" w:footer="494" w:gutter="0"/>
          <w:cols w:space="708"/>
          <w:docGrid w:linePitch="360"/>
        </w:sectPr>
      </w:pPr>
      <w:r w:rsidRPr="00293DBF">
        <w:rPr>
          <w:rFonts w:eastAsia="Times New Roman" w:cs="Arial"/>
          <w:b/>
          <w:szCs w:val="20"/>
          <w:lang w:val="es-ES_tradnl" w:eastAsia="ar-SA"/>
        </w:rPr>
        <w:br w:type="page"/>
      </w: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lastRenderedPageBreak/>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Pr="00293DBF" w:rsidRDefault="00257B2A"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En observancia al artículo 134 de la Constitución Política de los Estados Unidos Mexicanos, y de conformidad con </w:t>
      </w:r>
      <w:r w:rsidR="003B088C" w:rsidRPr="00293DBF">
        <w:rPr>
          <w:rFonts w:cs="Arial"/>
          <w:bCs/>
          <w:szCs w:val="20"/>
          <w:lang w:val="es-ES_tradnl"/>
        </w:rPr>
        <w:t>los artículos</w:t>
      </w:r>
      <w:r w:rsidR="005C009C" w:rsidRPr="00293DBF">
        <w:rPr>
          <w:rFonts w:cs="Arial"/>
          <w:bCs/>
          <w:szCs w:val="20"/>
          <w:lang w:val="es-ES_tradnl"/>
        </w:rPr>
        <w:t xml:space="preserve">, </w:t>
      </w:r>
      <w:r w:rsidR="0079351F">
        <w:rPr>
          <w:rFonts w:cs="Arial"/>
          <w:bCs/>
          <w:szCs w:val="20"/>
          <w:lang w:val="es-ES_tradnl"/>
        </w:rPr>
        <w:t xml:space="preserve">25 segundo párrafo, </w:t>
      </w:r>
      <w:r w:rsidRPr="00293DBF">
        <w:rPr>
          <w:rFonts w:cs="Arial"/>
          <w:bCs/>
          <w:szCs w:val="20"/>
          <w:lang w:val="es-ES_tradnl"/>
        </w:rPr>
        <w:t>26 fracción</w:t>
      </w:r>
      <w:r w:rsidR="00B24860" w:rsidRPr="00293DBF">
        <w:rPr>
          <w:rFonts w:cs="Arial"/>
          <w:bCs/>
          <w:szCs w:val="20"/>
          <w:lang w:val="es-ES_tradnl"/>
        </w:rPr>
        <w:t xml:space="preserve"> I, 26 B</w:t>
      </w:r>
      <w:r w:rsidR="00130B89" w:rsidRPr="00293DBF">
        <w:rPr>
          <w:rFonts w:cs="Arial"/>
          <w:bCs/>
          <w:szCs w:val="20"/>
          <w:lang w:val="es-ES_tradnl"/>
        </w:rPr>
        <w:t>is</w:t>
      </w:r>
      <w:r w:rsidR="00725458" w:rsidRPr="00293DBF">
        <w:rPr>
          <w:rFonts w:cs="Arial"/>
          <w:bCs/>
          <w:szCs w:val="20"/>
          <w:lang w:val="es-ES_tradnl"/>
        </w:rPr>
        <w:t xml:space="preserve"> fracción II,</w:t>
      </w:r>
      <w:r w:rsidR="006B29D8" w:rsidRPr="00293DBF">
        <w:rPr>
          <w:rFonts w:cs="Arial"/>
          <w:bCs/>
          <w:szCs w:val="20"/>
          <w:lang w:val="es-ES_tradnl"/>
        </w:rPr>
        <w:t xml:space="preserve"> </w:t>
      </w:r>
      <w:r w:rsidR="00130B89" w:rsidRPr="00293DBF">
        <w:rPr>
          <w:rFonts w:cs="Arial"/>
          <w:bCs/>
          <w:szCs w:val="20"/>
          <w:lang w:val="es-ES_tradnl"/>
        </w:rPr>
        <w:t>28 fracción I</w:t>
      </w:r>
      <w:r w:rsidR="0093111C" w:rsidRPr="00293DBF">
        <w:rPr>
          <w:rFonts w:cs="Arial"/>
          <w:bCs/>
          <w:szCs w:val="20"/>
          <w:lang w:val="es-ES_tradnl"/>
        </w:rPr>
        <w:t xml:space="preserve">, </w:t>
      </w:r>
      <w:r w:rsidR="00FD42DD" w:rsidRPr="00293DBF">
        <w:rPr>
          <w:rFonts w:cs="Arial"/>
          <w:szCs w:val="20"/>
          <w:lang w:val="es-ES_tradnl"/>
        </w:rPr>
        <w:t>4</w:t>
      </w:r>
      <w:r w:rsidR="00FF6809" w:rsidRPr="00293DBF">
        <w:rPr>
          <w:rFonts w:cs="Arial"/>
          <w:szCs w:val="20"/>
          <w:lang w:val="es-ES_tradnl"/>
        </w:rPr>
        <w:t>5</w:t>
      </w:r>
      <w:r w:rsidR="0068428A">
        <w:rPr>
          <w:rFonts w:cs="Arial"/>
          <w:szCs w:val="20"/>
          <w:lang w:val="es-ES_tradnl"/>
        </w:rPr>
        <w:t>,</w:t>
      </w:r>
      <w:r w:rsidR="00FD42DD" w:rsidRPr="00293DBF">
        <w:rPr>
          <w:rFonts w:cs="Arial"/>
          <w:szCs w:val="20"/>
          <w:lang w:val="es-ES_tradnl"/>
        </w:rPr>
        <w:t xml:space="preserve"> 4</w:t>
      </w:r>
      <w:r w:rsidR="00FF6809" w:rsidRPr="00293DBF">
        <w:rPr>
          <w:rFonts w:cs="Arial"/>
          <w:szCs w:val="20"/>
          <w:lang w:val="es-ES_tradnl"/>
        </w:rPr>
        <w:t>6</w:t>
      </w:r>
      <w:r w:rsidR="0068428A">
        <w:rPr>
          <w:rFonts w:cs="Arial"/>
          <w:szCs w:val="20"/>
          <w:lang w:val="es-ES_tradnl"/>
        </w:rPr>
        <w:t xml:space="preserve"> y 47</w:t>
      </w:r>
      <w:r w:rsidR="00B7549E" w:rsidRPr="00293DBF">
        <w:rPr>
          <w:rFonts w:cs="Arial"/>
          <w:szCs w:val="20"/>
          <w:lang w:val="es-ES_tradnl"/>
        </w:rPr>
        <w:t xml:space="preserve"> </w:t>
      </w:r>
      <w:r w:rsidR="00FD42DD" w:rsidRPr="00293DBF">
        <w:rPr>
          <w:rFonts w:cs="Arial"/>
          <w:szCs w:val="20"/>
          <w:lang w:val="es-ES_tradnl"/>
        </w:rPr>
        <w:t xml:space="preserve"> </w:t>
      </w:r>
      <w:r w:rsidRPr="00293DBF">
        <w:rPr>
          <w:rFonts w:cs="Arial"/>
          <w:bCs/>
          <w:szCs w:val="20"/>
          <w:lang w:val="es-ES_tradnl"/>
        </w:rPr>
        <w:t xml:space="preserve">de </w:t>
      </w:r>
      <w:r w:rsidR="0093111C" w:rsidRPr="00293DBF">
        <w:rPr>
          <w:rFonts w:cs="Arial"/>
          <w:szCs w:val="20"/>
          <w:lang w:val="es-ES_tradnl"/>
        </w:rPr>
        <w:t>la L</w:t>
      </w:r>
      <w:r w:rsidR="00FC7E6F" w:rsidRPr="00293DBF">
        <w:rPr>
          <w:rFonts w:cs="Arial"/>
          <w:szCs w:val="20"/>
          <w:lang w:val="es-ES_tradnl"/>
        </w:rPr>
        <w:t xml:space="preserve">ey de </w:t>
      </w:r>
      <w:r w:rsidR="0093111C" w:rsidRPr="00293DBF">
        <w:rPr>
          <w:rFonts w:cs="Arial"/>
          <w:szCs w:val="20"/>
          <w:lang w:val="es-ES_tradnl"/>
        </w:rPr>
        <w:t>A</w:t>
      </w:r>
      <w:r w:rsidR="00FC7E6F" w:rsidRPr="00293DBF">
        <w:rPr>
          <w:rFonts w:cs="Arial"/>
          <w:szCs w:val="20"/>
          <w:lang w:val="es-ES_tradnl"/>
        </w:rPr>
        <w:t xml:space="preserve">dquisiciones, </w:t>
      </w:r>
      <w:r w:rsidR="0093111C" w:rsidRPr="00293DBF">
        <w:rPr>
          <w:rFonts w:cs="Arial"/>
          <w:szCs w:val="20"/>
          <w:lang w:val="es-ES_tradnl"/>
        </w:rPr>
        <w:t>A</w:t>
      </w:r>
      <w:r w:rsidR="00FC7E6F" w:rsidRPr="00293DBF">
        <w:rPr>
          <w:rFonts w:cs="Arial"/>
          <w:szCs w:val="20"/>
          <w:lang w:val="es-ES_tradnl"/>
        </w:rPr>
        <w:t xml:space="preserve">rrendamientos y </w:t>
      </w:r>
      <w:r w:rsidR="0093111C" w:rsidRPr="00293DBF">
        <w:rPr>
          <w:rFonts w:cs="Arial"/>
          <w:szCs w:val="20"/>
          <w:lang w:val="es-ES_tradnl"/>
        </w:rPr>
        <w:t>S</w:t>
      </w:r>
      <w:r w:rsidR="00522A8A" w:rsidRPr="00293DBF">
        <w:rPr>
          <w:rFonts w:cs="Arial"/>
          <w:szCs w:val="20"/>
          <w:lang w:val="es-ES_tradnl"/>
        </w:rPr>
        <w:t>ervic</w:t>
      </w:r>
      <w:r w:rsidR="00FC7E6F" w:rsidRPr="00293DBF">
        <w:rPr>
          <w:rFonts w:cs="Arial"/>
          <w:szCs w:val="20"/>
          <w:lang w:val="es-ES_tradnl"/>
        </w:rPr>
        <w:t xml:space="preserve">ios del </w:t>
      </w:r>
      <w:r w:rsidR="0093111C" w:rsidRPr="00293DBF">
        <w:rPr>
          <w:rFonts w:cs="Arial"/>
          <w:szCs w:val="20"/>
          <w:lang w:val="es-ES_tradnl"/>
        </w:rPr>
        <w:t>S</w:t>
      </w:r>
      <w:r w:rsidR="00FC7E6F" w:rsidRPr="00293DBF">
        <w:rPr>
          <w:rFonts w:cs="Arial"/>
          <w:szCs w:val="20"/>
          <w:lang w:val="es-ES_tradnl"/>
        </w:rPr>
        <w:t xml:space="preserve">ector </w:t>
      </w:r>
      <w:r w:rsidR="0093111C" w:rsidRPr="00293DBF">
        <w:rPr>
          <w:rFonts w:cs="Arial"/>
          <w:szCs w:val="20"/>
          <w:lang w:val="es-ES_tradnl"/>
        </w:rPr>
        <w:t>P</w:t>
      </w:r>
      <w:r w:rsidR="00FC7E6F" w:rsidRPr="00293DBF">
        <w:rPr>
          <w:rFonts w:cs="Arial"/>
          <w:szCs w:val="20"/>
          <w:lang w:val="es-ES_tradnl"/>
        </w:rPr>
        <w:t>úblico</w:t>
      </w:r>
      <w:r w:rsidR="00007FB5" w:rsidRPr="00293DBF">
        <w:rPr>
          <w:rFonts w:cs="Arial"/>
          <w:szCs w:val="20"/>
          <w:lang w:val="es-ES_tradnl"/>
        </w:rPr>
        <w:t xml:space="preserve"> (LAASSP)</w:t>
      </w:r>
      <w:r w:rsidR="00FD42DD" w:rsidRPr="00293DBF">
        <w:rPr>
          <w:rFonts w:cs="Arial"/>
          <w:szCs w:val="20"/>
          <w:lang w:val="es-ES_tradnl"/>
        </w:rPr>
        <w:t xml:space="preserve">, los </w:t>
      </w:r>
      <w:r w:rsidR="0093111C" w:rsidRPr="00293DBF">
        <w:rPr>
          <w:rFonts w:cs="Arial"/>
          <w:bCs/>
          <w:szCs w:val="20"/>
          <w:lang w:val="es-ES_tradnl"/>
        </w:rPr>
        <w:t>relativos de</w:t>
      </w:r>
      <w:r w:rsidR="00FC7E6F" w:rsidRPr="00293DBF">
        <w:rPr>
          <w:rFonts w:cs="Arial"/>
          <w:bCs/>
          <w:szCs w:val="20"/>
          <w:lang w:val="es-ES_tradnl"/>
        </w:rPr>
        <w:t xml:space="preserve"> su</w:t>
      </w:r>
      <w:r w:rsidR="0093111C" w:rsidRPr="00293DBF">
        <w:rPr>
          <w:rFonts w:cs="Arial"/>
          <w:bCs/>
          <w:szCs w:val="20"/>
          <w:lang w:val="es-ES_tradnl"/>
        </w:rPr>
        <w:t xml:space="preserve"> </w:t>
      </w:r>
      <w:r w:rsidR="002E1766" w:rsidRPr="00293DBF">
        <w:rPr>
          <w:rFonts w:cs="Arial"/>
          <w:bCs/>
          <w:szCs w:val="20"/>
          <w:lang w:val="es-ES_tradnl"/>
        </w:rPr>
        <w:t xml:space="preserve">Reglamento </w:t>
      </w:r>
      <w:r w:rsidRPr="00293DBF">
        <w:rPr>
          <w:rFonts w:cs="Arial"/>
          <w:szCs w:val="20"/>
          <w:lang w:val="es-ES_tradnl"/>
        </w:rPr>
        <w:t xml:space="preserve">y demás disposiciones aplicables en la materia, </w:t>
      </w:r>
      <w:r w:rsidR="00425446" w:rsidRPr="00293DBF">
        <w:rPr>
          <w:rFonts w:cs="Arial"/>
          <w:bCs/>
          <w:szCs w:val="20"/>
          <w:lang w:val="es-ES_tradnl"/>
        </w:rPr>
        <w:t xml:space="preserve">se </w:t>
      </w:r>
      <w:r w:rsidR="00425446" w:rsidRPr="00293DBF">
        <w:rPr>
          <w:rFonts w:cs="Arial"/>
          <w:szCs w:val="20"/>
          <w:lang w:val="es-ES_tradnl"/>
        </w:rPr>
        <w:t>c</w:t>
      </w:r>
      <w:r w:rsidR="00882DBE" w:rsidRPr="00293DBF">
        <w:rPr>
          <w:rFonts w:cs="Arial"/>
          <w:szCs w:val="20"/>
          <w:lang w:val="es-ES_tradnl"/>
        </w:rPr>
        <w:t xml:space="preserve">onvoca a las personas físicas </w:t>
      </w:r>
      <w:r w:rsidR="00425446" w:rsidRPr="00293DBF">
        <w:rPr>
          <w:rFonts w:cs="Arial"/>
          <w:szCs w:val="20"/>
          <w:lang w:val="es-ES_tradnl"/>
        </w:rPr>
        <w:t>o morales de nacionalidad mexicana</w:t>
      </w:r>
      <w:r w:rsidR="00854727" w:rsidRPr="00293DBF">
        <w:rPr>
          <w:rFonts w:cs="Arial"/>
          <w:szCs w:val="20"/>
          <w:lang w:val="es-ES_tradnl"/>
        </w:rPr>
        <w:t xml:space="preserve"> cuya actividad comercial esté relacionada con los servicios a contratar descritos en el </w:t>
      </w:r>
      <w:r w:rsidR="00854727" w:rsidRPr="00293DBF">
        <w:rPr>
          <w:rFonts w:cs="Arial"/>
          <w:b/>
          <w:szCs w:val="20"/>
          <w:lang w:val="es-ES_tradnl"/>
        </w:rPr>
        <w:t>Anexo 1</w:t>
      </w:r>
      <w:r w:rsidR="00854727" w:rsidRPr="00293DBF">
        <w:rPr>
          <w:rFonts w:cs="Arial"/>
          <w:szCs w:val="20"/>
          <w:lang w:val="es-ES_tradnl"/>
        </w:rPr>
        <w:t xml:space="preserve"> para participar en la presente licitación.</w:t>
      </w:r>
    </w:p>
    <w:p w:rsidR="005F5FAA" w:rsidRPr="00293DBF" w:rsidRDefault="005F5FAA" w:rsidP="002F6F8B">
      <w:pPr>
        <w:suppressAutoHyphens/>
        <w:spacing w:after="0" w:line="240" w:lineRule="auto"/>
        <w:ind w:left="-284" w:right="-284"/>
        <w:jc w:val="both"/>
        <w:rPr>
          <w:rFonts w:cs="Arial"/>
          <w:szCs w:val="20"/>
          <w:lang w:val="es-ES_tradnl"/>
        </w:rPr>
      </w:pPr>
    </w:p>
    <w:p w:rsidR="000C5DA3" w:rsidRPr="00293DBF" w:rsidRDefault="0044384D" w:rsidP="00542EC4">
      <w:pPr>
        <w:pStyle w:val="Ttulo1"/>
        <w:numPr>
          <w:ilvl w:val="0"/>
          <w:numId w:val="0"/>
        </w:numPr>
        <w:ind w:left="-284"/>
        <w:jc w:val="left"/>
      </w:pPr>
      <w:bookmarkStart w:id="0" w:name="_Toc367205732"/>
      <w:bookmarkStart w:id="1" w:name="_Toc431385995"/>
      <w:bookmarkStart w:id="2" w:name="_Toc431386272"/>
      <w:bookmarkStart w:id="3" w:name="_Toc497212601"/>
      <w:r w:rsidRPr="00293DBF">
        <w:t>1</w:t>
      </w:r>
      <w:r w:rsidR="000728FF" w:rsidRPr="00293DBF">
        <w:t>.</w:t>
      </w:r>
      <w:r w:rsidR="002F3005" w:rsidRPr="00293DBF">
        <w:t xml:space="preserve">- </w:t>
      </w:r>
      <w:r w:rsidR="00CE3738" w:rsidRPr="00293DBF">
        <w:t>I</w:t>
      </w:r>
      <w:r w:rsidR="003A3522" w:rsidRPr="00293DBF">
        <w:t xml:space="preserve">dentificación de la </w:t>
      </w:r>
      <w:r w:rsidR="00FF6809" w:rsidRPr="00293DBF">
        <w:t>licitación pública nacional</w:t>
      </w:r>
      <w:r w:rsidR="000E7156" w:rsidRPr="00293DBF">
        <w:t xml:space="preserve"> electrónica</w:t>
      </w:r>
      <w:r w:rsidR="004955E6" w:rsidRPr="00293DBF">
        <w:t xml:space="preserve"> (LPN)</w:t>
      </w:r>
      <w:r w:rsidR="00CE3738" w:rsidRPr="00293DBF">
        <w:t>.</w:t>
      </w:r>
      <w:bookmarkEnd w:id="0"/>
      <w:bookmarkEnd w:id="1"/>
      <w:bookmarkEnd w:id="2"/>
      <w:bookmarkEnd w:id="3"/>
    </w:p>
    <w:p w:rsidR="00DF455C" w:rsidRPr="00293DBF" w:rsidRDefault="00DF455C" w:rsidP="002F6F8B">
      <w:pPr>
        <w:spacing w:after="0" w:line="240" w:lineRule="auto"/>
        <w:ind w:left="-284" w:right="-284"/>
        <w:rPr>
          <w:rFonts w:cs="Arial"/>
          <w:lang w:val="es-ES_tradnl" w:eastAsia="ar-SA"/>
        </w:rPr>
      </w:pPr>
    </w:p>
    <w:p w:rsidR="009E616B" w:rsidRPr="00293DBF" w:rsidRDefault="0044384D" w:rsidP="00C77088">
      <w:pPr>
        <w:pStyle w:val="Ttulo2"/>
      </w:pPr>
      <w:bookmarkStart w:id="4" w:name="_Toc431385996"/>
      <w:bookmarkStart w:id="5" w:name="_Toc431386273"/>
      <w:bookmarkStart w:id="6" w:name="_Toc497212602"/>
      <w:bookmarkStart w:id="7" w:name="_Toc367205733"/>
      <w:r w:rsidRPr="00293DBF">
        <w:t>1.1</w:t>
      </w:r>
      <w:r w:rsidR="00DF455C" w:rsidRPr="00293DBF">
        <w:t>.-</w:t>
      </w:r>
      <w:r w:rsidR="009E616B" w:rsidRPr="00293DBF">
        <w:t xml:space="preserve"> Datos de identificación.</w:t>
      </w:r>
      <w:bookmarkEnd w:id="4"/>
      <w:bookmarkEnd w:id="5"/>
      <w:bookmarkEnd w:id="6"/>
    </w:p>
    <w:p w:rsidR="00514E96" w:rsidRPr="00514E96" w:rsidRDefault="00514E96" w:rsidP="00514E96">
      <w:pPr>
        <w:spacing w:after="0" w:line="240" w:lineRule="auto"/>
        <w:ind w:left="-284" w:right="-284"/>
        <w:rPr>
          <w:noProof/>
          <w:lang w:val="es-ES_tradnl" w:eastAsia="ar-SA"/>
        </w:rPr>
      </w:pPr>
    </w:p>
    <w:p w:rsidR="00514E96" w:rsidRPr="00514E96" w:rsidRDefault="00514E96" w:rsidP="00514E96">
      <w:pPr>
        <w:keepNext/>
        <w:numPr>
          <w:ilvl w:val="1"/>
          <w:numId w:val="24"/>
        </w:numPr>
        <w:suppressAutoHyphens/>
        <w:spacing w:after="0" w:line="240" w:lineRule="auto"/>
        <w:ind w:right="-286"/>
        <w:jc w:val="both"/>
        <w:outlineLvl w:val="1"/>
        <w:rPr>
          <w:rFonts w:eastAsia="Calibri" w:cs="Arial"/>
          <w:b/>
          <w:noProof/>
          <w:sz w:val="24"/>
          <w:szCs w:val="24"/>
          <w:lang w:val="es-ES_tradnl" w:eastAsia="ar-SA"/>
        </w:rPr>
      </w:pPr>
      <w:bookmarkStart w:id="8" w:name="_Toc475631792"/>
      <w:bookmarkStart w:id="9" w:name="_Toc497212603"/>
      <w:r w:rsidRPr="00514E96">
        <w:rPr>
          <w:rFonts w:eastAsia="Calibri" w:cs="Arial"/>
          <w:b/>
          <w:noProof/>
          <w:sz w:val="24"/>
          <w:szCs w:val="24"/>
          <w:lang w:val="es-ES_tradnl" w:eastAsia="ar-SA"/>
        </w:rPr>
        <w:t>1.1.- Datos de identificación.</w:t>
      </w:r>
      <w:bookmarkEnd w:id="8"/>
      <w:bookmarkEnd w:id="9"/>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611"/>
        <w:gridCol w:w="7102"/>
      </w:tblGrid>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Entidad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Instituto Mexicano del Seguro Social.</w:t>
            </w:r>
          </w:p>
          <w:p w:rsidR="00514E96" w:rsidRPr="00514E96" w:rsidRDefault="00514E96" w:rsidP="00514E96">
            <w:pPr>
              <w:ind w:left="-284" w:right="-284"/>
              <w:rPr>
                <w:rFonts w:ascii="Arial" w:hAnsi="Arial" w:cs="Arial"/>
                <w:noProof/>
                <w:lang w:val="es-ES_tradnl" w:eastAsia="ar-SA"/>
              </w:rPr>
            </w:pPr>
          </w:p>
        </w:tc>
      </w:tr>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Área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Unidad de Administración</w:t>
            </w:r>
          </w:p>
          <w:p w:rsidR="00514E96" w:rsidRPr="00514E96" w:rsidRDefault="00514E96" w:rsidP="00514E96">
            <w:pPr>
              <w:ind w:left="-137" w:right="-284" w:firstLine="137"/>
              <w:rPr>
                <w:rFonts w:ascii="Arial" w:hAnsi="Arial" w:cs="Arial"/>
                <w:noProof/>
                <w:lang w:val="es-ES_tradnl"/>
              </w:rPr>
            </w:pPr>
            <w:r w:rsidRPr="00514E96">
              <w:rPr>
                <w:rFonts w:ascii="Arial" w:hAnsi="Arial" w:cs="Arial"/>
                <w:noProof/>
                <w:lang w:val="es-ES_tradnl"/>
              </w:rPr>
              <w:t>Coordinación de Adquisición de Bienes y Contratación de Servicios.</w:t>
            </w:r>
          </w:p>
          <w:p w:rsidR="00514E96" w:rsidRPr="00514E96" w:rsidRDefault="00514E96" w:rsidP="00514E96">
            <w:pPr>
              <w:ind w:left="-137" w:right="-794" w:firstLine="137"/>
              <w:rPr>
                <w:rFonts w:ascii="Arial" w:hAnsi="Arial" w:cs="Arial"/>
                <w:noProof/>
                <w:lang w:val="es-ES_tradnl" w:eastAsia="ar-SA"/>
              </w:rPr>
            </w:pPr>
            <w:r w:rsidRPr="00514E96">
              <w:rPr>
                <w:rFonts w:ascii="Arial" w:hAnsi="Arial" w:cs="Arial"/>
                <w:noProof/>
                <w:lang w:val="es-ES_tradnl" w:eastAsia="ar-SA"/>
              </w:rPr>
              <w:t>Coordinación Técnica de Adquisición de Bienes de Inversión y Activos.</w:t>
            </w:r>
          </w:p>
          <w:p w:rsidR="00514E96" w:rsidRPr="00514E96" w:rsidRDefault="00514E96" w:rsidP="00514E96">
            <w:pPr>
              <w:ind w:left="-137" w:right="-284" w:firstLine="137"/>
              <w:rPr>
                <w:rFonts w:ascii="Arial" w:hAnsi="Arial" w:cs="Arial"/>
                <w:noProof/>
                <w:lang w:val="es-ES_tradnl" w:eastAsia="ar-SA"/>
              </w:rPr>
            </w:pPr>
            <w:r w:rsidRPr="00514E96">
              <w:rPr>
                <w:rFonts w:ascii="Arial" w:hAnsi="Arial" w:cs="Arial"/>
                <w:noProof/>
                <w:lang w:val="es-ES_tradnl" w:eastAsia="ar-SA"/>
              </w:rPr>
              <w:t>División de Contratación de Activos y Logística.</w:t>
            </w:r>
          </w:p>
          <w:p w:rsidR="00514E96" w:rsidRPr="00514E96" w:rsidRDefault="00514E96" w:rsidP="00514E96">
            <w:pPr>
              <w:ind w:left="-137" w:right="-284" w:firstLine="137"/>
              <w:rPr>
                <w:rFonts w:ascii="Arial" w:hAnsi="Arial" w:cs="Arial"/>
                <w:noProof/>
                <w:lang w:val="es-ES_tradnl" w:eastAsia="ar-SA"/>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Domicilio:</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 xml:space="preserve">Calle Durango número 291, Piso 5, Colonia Roma Norte, </w:t>
            </w:r>
          </w:p>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Código Postal 06700, Delegación Cuauhtémoc, Ciudad de México, México.</w:t>
            </w:r>
          </w:p>
          <w:p w:rsidR="00514E96" w:rsidRPr="00514E96" w:rsidRDefault="00514E96" w:rsidP="00514E96">
            <w:pPr>
              <w:ind w:left="-137" w:right="-284" w:firstLine="137"/>
              <w:rPr>
                <w:rFonts w:ascii="Arial" w:hAnsi="Arial" w:cs="Arial"/>
                <w:noProof/>
                <w:lang w:val="es-ES_tradnl"/>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jc w:val="both"/>
              <w:rPr>
                <w:rFonts w:ascii="Arial" w:hAnsi="Arial" w:cs="Arial"/>
                <w:b/>
                <w:noProof/>
                <w:lang w:val="es-ES_tradnl"/>
              </w:rPr>
            </w:pPr>
            <w:r w:rsidRPr="00514E96">
              <w:rPr>
                <w:rFonts w:ascii="Arial" w:hAnsi="Arial" w:cs="Arial"/>
                <w:b/>
                <w:noProof/>
                <w:lang w:val="es-ES_tradnl"/>
              </w:rPr>
              <w:t>Áreas requirentes/técnica:</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4D2165">
            <w:pPr>
              <w:ind w:left="-137" w:right="-794" w:firstLine="137"/>
              <w:jc w:val="both"/>
              <w:rPr>
                <w:rFonts w:ascii="Arial" w:hAnsi="Arial" w:cs="Arial"/>
                <w:noProof/>
                <w:lang w:val="es-ES_tradnl"/>
              </w:rPr>
            </w:pPr>
            <w:r w:rsidRPr="00514E96">
              <w:rPr>
                <w:rFonts w:ascii="Arial" w:hAnsi="Arial" w:cs="Arial"/>
                <w:noProof/>
                <w:lang w:val="es-ES_tradnl"/>
              </w:rPr>
              <w:t xml:space="preserve">Coordinación de </w:t>
            </w:r>
            <w:r w:rsidR="004D2165">
              <w:rPr>
                <w:rFonts w:ascii="Arial" w:hAnsi="Arial" w:cs="Arial"/>
                <w:noProof/>
                <w:lang w:val="es-ES_tradnl"/>
              </w:rPr>
              <w:t>Conservación y Servicios Generales.</w:t>
            </w:r>
          </w:p>
        </w:tc>
      </w:tr>
    </w:tbl>
    <w:p w:rsidR="00514E96" w:rsidRDefault="00514E96" w:rsidP="002F6F8B">
      <w:pPr>
        <w:spacing w:after="0" w:line="240" w:lineRule="auto"/>
        <w:ind w:left="-284" w:right="-284"/>
        <w:rPr>
          <w:rFonts w:cs="Arial"/>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C77088">
      <w:pPr>
        <w:pStyle w:val="Ttulo2"/>
      </w:pPr>
      <w:bookmarkStart w:id="10" w:name="_Toc367205734"/>
      <w:bookmarkStart w:id="11" w:name="_Toc431385997"/>
      <w:bookmarkStart w:id="12" w:name="_Toc431386274"/>
      <w:bookmarkStart w:id="13" w:name="_Toc497212604"/>
      <w:bookmarkEnd w:id="7"/>
      <w:r w:rsidRPr="00293DBF">
        <w:t>1.2</w:t>
      </w:r>
      <w:r w:rsidR="00DF455C" w:rsidRPr="00293DBF">
        <w:t>.-</w:t>
      </w:r>
      <w:r w:rsidRPr="00293DBF">
        <w:t xml:space="preserve"> </w:t>
      </w:r>
      <w:r w:rsidR="000C5DA3" w:rsidRPr="00293DBF">
        <w:t xml:space="preserve">Medio y carácter </w:t>
      </w:r>
      <w:bookmarkEnd w:id="10"/>
      <w:r w:rsidR="00D83E93" w:rsidRPr="00293DBF">
        <w:t>del procedimiento</w:t>
      </w:r>
      <w:bookmarkEnd w:id="11"/>
      <w:bookmarkEnd w:id="12"/>
      <w:r w:rsidR="00DF455C" w:rsidRPr="00293DBF">
        <w:t>.</w:t>
      </w:r>
      <w:bookmarkEnd w:id="13"/>
    </w:p>
    <w:p w:rsidR="000C5DA3" w:rsidRPr="00293DBF" w:rsidRDefault="00B24860" w:rsidP="002F6F8B">
      <w:pPr>
        <w:spacing w:after="0" w:line="240" w:lineRule="auto"/>
        <w:ind w:left="-284" w:right="-284"/>
        <w:jc w:val="both"/>
        <w:rPr>
          <w:rFonts w:cs="Arial"/>
          <w:szCs w:val="20"/>
          <w:lang w:val="es-ES_tradnl"/>
        </w:rPr>
      </w:pPr>
      <w:r w:rsidRPr="00293DBF">
        <w:rPr>
          <w:rFonts w:cs="Arial"/>
          <w:szCs w:val="20"/>
          <w:lang w:val="es-ES_tradnl"/>
        </w:rPr>
        <w:t>L</w:t>
      </w:r>
      <w:r w:rsidR="00DE6235" w:rsidRPr="00293DBF">
        <w:rPr>
          <w:rFonts w:cs="Arial"/>
          <w:szCs w:val="20"/>
          <w:lang w:val="es-ES_tradnl"/>
        </w:rPr>
        <w:t xml:space="preserve">a </w:t>
      </w:r>
      <w:r w:rsidR="000C5DA3" w:rsidRPr="00293DBF">
        <w:rPr>
          <w:rFonts w:cs="Arial"/>
          <w:szCs w:val="20"/>
          <w:lang w:val="es-ES_tradnl"/>
        </w:rPr>
        <w:t xml:space="preserve">presente </w:t>
      </w:r>
      <w:r w:rsidR="00FF6809" w:rsidRPr="00293DBF">
        <w:rPr>
          <w:rFonts w:cs="Arial"/>
          <w:szCs w:val="20"/>
          <w:lang w:val="es-ES_tradnl"/>
        </w:rPr>
        <w:t>licitación</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sidR="00A00517" w:rsidRPr="00293DBF">
        <w:rPr>
          <w:rFonts w:cs="Arial"/>
          <w:szCs w:val="20"/>
          <w:lang w:val="es-ES_tradnl"/>
        </w:rPr>
        <w:t xml:space="preserve">a. </w:t>
      </w:r>
      <w:r w:rsidR="00CE3738" w:rsidRPr="00293DBF">
        <w:rPr>
          <w:rFonts w:cs="Arial"/>
          <w:color w:val="000000"/>
          <w:szCs w:val="20"/>
          <w:lang w:val="es-ES_tradnl"/>
        </w:rPr>
        <w:t>P</w:t>
      </w:r>
      <w:r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w:t>
      </w:r>
      <w:proofErr w:type="spellStart"/>
      <w:r w:rsidR="00932818" w:rsidRPr="00293DBF">
        <w:rPr>
          <w:rFonts w:cs="Arial"/>
          <w:color w:val="000000"/>
          <w:szCs w:val="20"/>
          <w:lang w:val="es-ES_tradnl"/>
        </w:rPr>
        <w:t>CompraNet</w:t>
      </w:r>
      <w:proofErr w:type="spellEnd"/>
      <w:r w:rsidR="00932818" w:rsidRPr="00293DBF">
        <w:rPr>
          <w:rFonts w:cs="Arial"/>
          <w:color w:val="000000"/>
          <w:szCs w:val="20"/>
          <w:lang w:val="es-ES_tradnl"/>
        </w:rPr>
        <w:t xml:space="preserve">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LAASSP,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 xml:space="preserve">“Acuerdo por el que se establecen las disposiciones que deberán observar para la utilización del Sistema Electrónico de Información Pública Gubernamental, denominado </w:t>
      </w:r>
      <w:proofErr w:type="spellStart"/>
      <w:r w:rsidR="000C5DA3" w:rsidRPr="00293DBF">
        <w:rPr>
          <w:rFonts w:cs="Arial"/>
          <w:b/>
          <w:i/>
          <w:szCs w:val="20"/>
          <w:lang w:val="es-ES_tradnl"/>
        </w:rPr>
        <w:t>CompraNet</w:t>
      </w:r>
      <w:proofErr w:type="spellEnd"/>
      <w:r w:rsidR="000C5DA3" w:rsidRPr="00293DBF">
        <w:rPr>
          <w:rFonts w:cs="Arial"/>
          <w:b/>
          <w:i/>
          <w:szCs w:val="20"/>
          <w:lang w:val="es-ES_tradnl"/>
        </w:rPr>
        <w:t>”</w:t>
      </w:r>
      <w:r w:rsidR="000C5DA3" w:rsidRPr="00293DBF">
        <w:rPr>
          <w:rFonts w:cs="Arial"/>
          <w:szCs w:val="20"/>
          <w:lang w:val="es-ES_tradnl"/>
        </w:rPr>
        <w:t>, publicado en DOF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CE3738" w:rsidRPr="00293DBF" w:rsidRDefault="00CE3738" w:rsidP="002F6F8B">
      <w:pPr>
        <w:spacing w:after="0" w:line="240" w:lineRule="auto"/>
        <w:ind w:left="-284" w:right="-284"/>
        <w:jc w:val="both"/>
        <w:rPr>
          <w:rFonts w:cs="Arial"/>
          <w:b/>
          <w:szCs w:val="20"/>
          <w:lang w:val="es-ES_tradnl"/>
        </w:rPr>
      </w:pPr>
      <w:r w:rsidRPr="00293DBF">
        <w:rPr>
          <w:rFonts w:cs="Arial"/>
          <w:szCs w:val="20"/>
          <w:lang w:val="es-ES_tradnl"/>
        </w:rPr>
        <w:t>El carácter del presente procedimiento de contratación es</w:t>
      </w:r>
      <w:r w:rsidR="00E1087B" w:rsidRPr="00293DBF">
        <w:rPr>
          <w:rFonts w:cs="Arial"/>
          <w:szCs w:val="20"/>
          <w:lang w:val="es-ES_tradnl"/>
        </w:rPr>
        <w:t xml:space="preserve"> nacional</w:t>
      </w:r>
      <w:r w:rsidR="00A00517" w:rsidRPr="00293DBF">
        <w:rPr>
          <w:rFonts w:cs="Arial"/>
          <w:szCs w:val="20"/>
          <w:lang w:val="es-ES_tradnl"/>
        </w:rPr>
        <w:t>.</w:t>
      </w:r>
    </w:p>
    <w:p w:rsidR="00DF455C" w:rsidRDefault="00DF455C" w:rsidP="001275D1">
      <w:pPr>
        <w:tabs>
          <w:tab w:val="left" w:pos="1125"/>
        </w:tabs>
        <w:spacing w:after="0" w:line="240" w:lineRule="auto"/>
        <w:ind w:left="-284" w:right="-284"/>
        <w:jc w:val="both"/>
        <w:rPr>
          <w:rFonts w:cs="Arial"/>
          <w:b/>
          <w:i/>
          <w:szCs w:val="20"/>
          <w:lang w:val="es-ES_tradnl"/>
        </w:rPr>
      </w:pPr>
    </w:p>
    <w:p w:rsidR="0090580A" w:rsidRPr="00293DBF" w:rsidRDefault="0090580A" w:rsidP="002F6F8B">
      <w:pPr>
        <w:spacing w:after="0" w:line="240" w:lineRule="auto"/>
        <w:ind w:left="-284" w:right="-284"/>
        <w:jc w:val="both"/>
        <w:rPr>
          <w:rFonts w:cs="Arial"/>
          <w:b/>
          <w:i/>
          <w:szCs w:val="20"/>
          <w:lang w:val="es-ES_tradnl"/>
        </w:rPr>
      </w:pPr>
    </w:p>
    <w:p w:rsidR="006B29D8" w:rsidRPr="00293DBF" w:rsidRDefault="0044384D" w:rsidP="00C77088">
      <w:pPr>
        <w:pStyle w:val="Ttulo2"/>
      </w:pPr>
      <w:bookmarkStart w:id="14" w:name="_Toc431385998"/>
      <w:bookmarkStart w:id="15" w:name="_Toc431386275"/>
      <w:bookmarkStart w:id="16" w:name="_Toc497212605"/>
      <w:bookmarkStart w:id="17" w:name="_Toc367205737"/>
      <w:r w:rsidRPr="00293DBF">
        <w:t>1.3</w:t>
      </w:r>
      <w:r w:rsidR="00DF455C" w:rsidRPr="00293DBF">
        <w:t>.-</w:t>
      </w:r>
      <w:r w:rsidRPr="00293DBF">
        <w:t xml:space="preserve"> </w:t>
      </w:r>
      <w:r w:rsidR="006B29D8" w:rsidRPr="00293DBF">
        <w:t xml:space="preserve">Número de identificación de la </w:t>
      </w:r>
      <w:r w:rsidR="00FF6809" w:rsidRPr="00293DBF">
        <w:t>LPN</w:t>
      </w:r>
      <w:r w:rsidR="006B29D8" w:rsidRPr="00293DBF">
        <w:t xml:space="preserve"> asignado por </w:t>
      </w:r>
      <w:proofErr w:type="spellStart"/>
      <w:r w:rsidR="006B29D8" w:rsidRPr="00293DBF">
        <w:t>CompraNet</w:t>
      </w:r>
      <w:proofErr w:type="spellEnd"/>
      <w:r w:rsidR="006B29D8" w:rsidRPr="00293DBF">
        <w:t>.</w:t>
      </w:r>
      <w:bookmarkEnd w:id="14"/>
      <w:bookmarkEnd w:id="15"/>
      <w:bookmarkEnd w:id="16"/>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E60459" w:rsidRDefault="00C93DC5" w:rsidP="002F6F8B">
      <w:pPr>
        <w:suppressAutoHyphens/>
        <w:spacing w:after="0" w:line="240" w:lineRule="auto"/>
        <w:ind w:left="-284" w:right="-284"/>
        <w:jc w:val="both"/>
        <w:rPr>
          <w:rFonts w:eastAsia="Times New Roman" w:cs="Arial"/>
          <w:b/>
          <w:bCs/>
          <w:sz w:val="24"/>
          <w:szCs w:val="24"/>
          <w:lang w:val="es-ES_tradnl" w:eastAsia="ar-SA"/>
        </w:rPr>
      </w:pPr>
      <w:r w:rsidRPr="00E60459">
        <w:rPr>
          <w:rFonts w:eastAsia="Times New Roman" w:cs="Arial"/>
          <w:b/>
          <w:bCs/>
          <w:sz w:val="24"/>
          <w:szCs w:val="24"/>
          <w:lang w:val="es-ES_tradnl" w:eastAsia="ar-SA"/>
        </w:rPr>
        <w:t>LA-019GYR019-E</w:t>
      </w:r>
      <w:r w:rsidR="00E60459" w:rsidRPr="00E60459">
        <w:rPr>
          <w:rFonts w:eastAsia="Times New Roman" w:cs="Arial"/>
          <w:b/>
          <w:bCs/>
          <w:sz w:val="24"/>
          <w:szCs w:val="24"/>
          <w:lang w:val="es-ES_tradnl" w:eastAsia="ar-SA"/>
        </w:rPr>
        <w:t>2</w:t>
      </w:r>
      <w:r w:rsidR="00137156">
        <w:rPr>
          <w:rFonts w:eastAsia="Times New Roman" w:cs="Arial"/>
          <w:b/>
          <w:bCs/>
          <w:sz w:val="24"/>
          <w:szCs w:val="24"/>
          <w:lang w:val="es-ES_tradnl" w:eastAsia="ar-SA"/>
        </w:rPr>
        <w:t>42</w:t>
      </w:r>
      <w:r w:rsidR="009D7088" w:rsidRPr="00E60459">
        <w:rPr>
          <w:rFonts w:eastAsia="Times New Roman" w:cs="Arial"/>
          <w:b/>
          <w:bCs/>
          <w:sz w:val="24"/>
          <w:szCs w:val="24"/>
          <w:lang w:val="es-ES_tradnl" w:eastAsia="ar-SA"/>
        </w:rPr>
        <w:t>-</w:t>
      </w:r>
      <w:r w:rsidRPr="00E60459">
        <w:rPr>
          <w:rFonts w:eastAsia="Times New Roman" w:cs="Arial"/>
          <w:b/>
          <w:bCs/>
          <w:sz w:val="24"/>
          <w:szCs w:val="24"/>
          <w:lang w:val="es-ES_tradnl" w:eastAsia="ar-SA"/>
        </w:rPr>
        <w:t>2017</w:t>
      </w:r>
      <w:r w:rsidR="005F5FAA" w:rsidRPr="00E60459">
        <w:rPr>
          <w:rFonts w:eastAsia="Times New Roman" w:cs="Arial"/>
          <w:b/>
          <w:bCs/>
          <w:sz w:val="24"/>
          <w:szCs w:val="24"/>
          <w:lang w:val="es-ES_tradnl" w:eastAsia="ar-SA"/>
        </w:rPr>
        <w:t>.</w:t>
      </w:r>
    </w:p>
    <w:p w:rsidR="00DF455C" w:rsidRPr="00293DBF" w:rsidRDefault="00DF455C" w:rsidP="002F6F8B">
      <w:pPr>
        <w:suppressAutoHyphens/>
        <w:spacing w:after="0" w:line="240" w:lineRule="auto"/>
        <w:ind w:left="-284" w:right="-284"/>
        <w:jc w:val="both"/>
        <w:rPr>
          <w:rFonts w:cs="Arial"/>
          <w:szCs w:val="20"/>
          <w:lang w:val="es-ES"/>
        </w:rPr>
      </w:pPr>
    </w:p>
    <w:p w:rsidR="002E34A4" w:rsidRPr="00293DBF" w:rsidRDefault="004958E4" w:rsidP="00C77088">
      <w:pPr>
        <w:pStyle w:val="Ttulo2"/>
      </w:pPr>
      <w:bookmarkStart w:id="18" w:name="_Toc431385999"/>
      <w:bookmarkStart w:id="19" w:name="_Toc431386276"/>
      <w:bookmarkStart w:id="20" w:name="_Toc497212606"/>
      <w:r w:rsidRPr="00293DBF">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8"/>
      <w:bookmarkEnd w:id="19"/>
      <w:bookmarkEnd w:id="20"/>
    </w:p>
    <w:p w:rsidR="00CE3738" w:rsidRPr="00293DBF" w:rsidRDefault="00105186"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La presente </w:t>
      </w:r>
      <w:r w:rsidR="005F5FAA" w:rsidRPr="00293DBF">
        <w:rPr>
          <w:rFonts w:cs="Arial"/>
          <w:szCs w:val="20"/>
          <w:lang w:val="es-ES_tradnl"/>
        </w:rPr>
        <w:t xml:space="preserve">contratación implicará el </w:t>
      </w:r>
      <w:r w:rsidRPr="00293DBF">
        <w:rPr>
          <w:rFonts w:cs="Arial"/>
          <w:szCs w:val="20"/>
          <w:lang w:val="es-ES_tradnl"/>
        </w:rPr>
        <w:t xml:space="preserve">ejercicio fiscal </w:t>
      </w:r>
      <w:r w:rsidR="003974A0" w:rsidRPr="00293DBF">
        <w:rPr>
          <w:rFonts w:cs="Arial"/>
          <w:szCs w:val="20"/>
          <w:lang w:val="es-ES_tradnl"/>
        </w:rPr>
        <w:t>201</w:t>
      </w:r>
      <w:r w:rsidR="00E8642A">
        <w:rPr>
          <w:rFonts w:cs="Arial"/>
          <w:szCs w:val="20"/>
          <w:lang w:val="es-ES_tradnl"/>
        </w:rPr>
        <w:t>8</w:t>
      </w:r>
      <w:r w:rsidR="00FC7E0E" w:rsidRPr="00293DBF">
        <w:rPr>
          <w:rFonts w:cs="Arial"/>
          <w:szCs w:val="20"/>
          <w:lang w:val="es-ES_tradnl"/>
        </w:rPr>
        <w:t>.</w:t>
      </w:r>
      <w:r w:rsidR="00902C70" w:rsidRPr="00293DBF">
        <w:rPr>
          <w:rFonts w:cs="Arial"/>
          <w:szCs w:val="20"/>
          <w:lang w:val="es-ES_tradnl"/>
        </w:rPr>
        <w:t xml:space="preserve"> </w:t>
      </w:r>
    </w:p>
    <w:p w:rsidR="00FD5747" w:rsidRPr="00293DBF" w:rsidRDefault="00FD5747" w:rsidP="002F6F8B">
      <w:pPr>
        <w:suppressAutoHyphens/>
        <w:spacing w:after="0" w:line="240" w:lineRule="auto"/>
        <w:ind w:left="-284" w:right="-284"/>
        <w:jc w:val="both"/>
        <w:rPr>
          <w:rFonts w:cs="Arial"/>
          <w:szCs w:val="20"/>
          <w:lang w:val="es-ES_tradnl"/>
        </w:rPr>
      </w:pPr>
    </w:p>
    <w:p w:rsidR="000C5DA3" w:rsidRPr="00293DBF" w:rsidRDefault="004958E4" w:rsidP="00C77088">
      <w:pPr>
        <w:pStyle w:val="Ttulo2"/>
      </w:pPr>
      <w:bookmarkStart w:id="21" w:name="_Toc431386000"/>
      <w:bookmarkStart w:id="22" w:name="_Toc431386277"/>
      <w:bookmarkStart w:id="23" w:name="_Toc497212607"/>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7"/>
      <w:bookmarkEnd w:id="21"/>
      <w:bookmarkEnd w:id="22"/>
      <w:bookmarkEnd w:id="23"/>
    </w:p>
    <w:p w:rsidR="00902C70" w:rsidRPr="00293DBF" w:rsidRDefault="00FC7E0E" w:rsidP="002F6F8B">
      <w:pPr>
        <w:spacing w:after="0" w:line="240" w:lineRule="auto"/>
        <w:ind w:left="-284" w:right="-284"/>
        <w:jc w:val="both"/>
        <w:rPr>
          <w:rFonts w:eastAsia="Times New Roman" w:cs="Arial"/>
          <w:szCs w:val="20"/>
          <w:lang w:val="es-ES_tradnl" w:eastAsia="ar-SA"/>
        </w:rPr>
      </w:pPr>
      <w:r w:rsidRPr="00293DBF">
        <w:rPr>
          <w:rFonts w:cs="Arial"/>
          <w:szCs w:val="20"/>
          <w:lang w:val="es-ES_tradnl"/>
        </w:rPr>
        <w:t>Las proposiciones deberán presentarse en idioma español</w:t>
      </w:r>
      <w:r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90580A" w:rsidRPr="00293DBF" w:rsidRDefault="0090580A" w:rsidP="002F6F8B">
      <w:pPr>
        <w:spacing w:after="0" w:line="240" w:lineRule="auto"/>
        <w:ind w:left="-284" w:right="-284"/>
        <w:jc w:val="both"/>
        <w:rPr>
          <w:rFonts w:eastAsia="Times New Roman" w:cs="Arial"/>
          <w:szCs w:val="20"/>
          <w:lang w:val="es-ES_tradnl" w:eastAsia="ar-SA"/>
        </w:rPr>
      </w:pPr>
    </w:p>
    <w:p w:rsidR="00D863FF" w:rsidRPr="00293DBF" w:rsidRDefault="00D863FF" w:rsidP="00C77088">
      <w:pPr>
        <w:pStyle w:val="Ttulo2"/>
      </w:pPr>
      <w:bookmarkStart w:id="24" w:name="_Toc367205738"/>
      <w:bookmarkStart w:id="25" w:name="_Toc431386001"/>
      <w:bookmarkStart w:id="26" w:name="_Toc431386278"/>
      <w:bookmarkStart w:id="27" w:name="_Toc497212608"/>
      <w:r w:rsidRPr="00293DBF">
        <w:lastRenderedPageBreak/>
        <w:t>1.6.- Disponibilidad presupuestaria.</w:t>
      </w:r>
      <w:bookmarkEnd w:id="24"/>
      <w:bookmarkEnd w:id="25"/>
      <w:bookmarkEnd w:id="26"/>
      <w:bookmarkEnd w:id="27"/>
    </w:p>
    <w:p w:rsidR="00D863FF" w:rsidRDefault="00D863FF" w:rsidP="00D863FF">
      <w:pPr>
        <w:tabs>
          <w:tab w:val="left" w:pos="6240"/>
        </w:tabs>
        <w:suppressAutoHyphens/>
        <w:spacing w:after="0" w:line="240" w:lineRule="auto"/>
        <w:ind w:left="-284" w:right="-284"/>
        <w:jc w:val="both"/>
        <w:rPr>
          <w:rFonts w:cs="Arial"/>
          <w:b/>
          <w:szCs w:val="20"/>
          <w:lang w:val="es-ES_tradnl"/>
        </w:rPr>
      </w:pPr>
      <w:r w:rsidRPr="00293DBF">
        <w:rPr>
          <w:rFonts w:cs="Arial"/>
          <w:szCs w:val="20"/>
          <w:lang w:val="es-ES_tradnl"/>
        </w:rPr>
        <w:t>Se cuenta con el recurso presupuestal para el ejercicio 201</w:t>
      </w:r>
      <w:r w:rsidR="00E8642A">
        <w:rPr>
          <w:rFonts w:cs="Arial"/>
          <w:szCs w:val="20"/>
          <w:lang w:val="es-ES_tradnl"/>
        </w:rPr>
        <w:t>8</w:t>
      </w:r>
      <w:r w:rsidRPr="00293DBF">
        <w:rPr>
          <w:rFonts w:cs="Arial"/>
          <w:szCs w:val="20"/>
          <w:lang w:val="es-ES_tradnl"/>
        </w:rPr>
        <w:t xml:space="preserve">, de conformidad con </w:t>
      </w:r>
      <w:r w:rsidR="00E8642A">
        <w:rPr>
          <w:rFonts w:cs="Arial"/>
          <w:szCs w:val="20"/>
          <w:lang w:val="es-ES_tradnl"/>
        </w:rPr>
        <w:t>e</w:t>
      </w:r>
      <w:r w:rsidRPr="00293DBF">
        <w:rPr>
          <w:rFonts w:cs="Arial"/>
          <w:szCs w:val="20"/>
          <w:lang w:val="es-ES_tradnl"/>
        </w:rPr>
        <w:t xml:space="preserve">l </w:t>
      </w:r>
      <w:r w:rsidR="00E8642A" w:rsidRPr="00293DBF">
        <w:rPr>
          <w:rFonts w:cs="Arial"/>
          <w:szCs w:val="20"/>
          <w:lang w:val="es-ES_tradnl"/>
        </w:rPr>
        <w:t>dictamen</w:t>
      </w:r>
      <w:r w:rsidRPr="00293DBF">
        <w:rPr>
          <w:rFonts w:cs="Arial"/>
          <w:szCs w:val="20"/>
          <w:lang w:val="es-ES_tradnl"/>
        </w:rPr>
        <w:t xml:space="preserve"> de dis</w:t>
      </w:r>
      <w:r w:rsidR="00B7549E" w:rsidRPr="00293DBF">
        <w:rPr>
          <w:rFonts w:cs="Arial"/>
          <w:szCs w:val="20"/>
          <w:lang w:val="es-ES_tradnl"/>
        </w:rPr>
        <w:t xml:space="preserve">ponibilidad </w:t>
      </w:r>
      <w:r w:rsidR="00B7549E" w:rsidRPr="00C76E86">
        <w:rPr>
          <w:rFonts w:cs="Arial"/>
          <w:szCs w:val="20"/>
          <w:lang w:val="es-ES_tradnl"/>
        </w:rPr>
        <w:t xml:space="preserve">presupuestal </w:t>
      </w:r>
      <w:r w:rsidR="009560D7" w:rsidRPr="00C76E86">
        <w:rPr>
          <w:rFonts w:cs="Arial"/>
          <w:szCs w:val="20"/>
          <w:lang w:val="es-ES_tradnl"/>
        </w:rPr>
        <w:t xml:space="preserve">previo </w:t>
      </w:r>
      <w:r w:rsidR="00B7549E" w:rsidRPr="00C76E86">
        <w:rPr>
          <w:rFonts w:cs="Arial"/>
          <w:szCs w:val="20"/>
          <w:lang w:val="es-ES_tradnl"/>
        </w:rPr>
        <w:t>número</w:t>
      </w:r>
      <w:r w:rsidRPr="00C76E86">
        <w:rPr>
          <w:rFonts w:cs="Arial"/>
          <w:szCs w:val="20"/>
          <w:lang w:val="es-ES_tradnl"/>
        </w:rPr>
        <w:t xml:space="preserve"> </w:t>
      </w:r>
      <w:r w:rsidR="00137156" w:rsidRPr="000611C8">
        <w:rPr>
          <w:rFonts w:cs="Arial"/>
          <w:szCs w:val="20"/>
          <w:lang w:val="es-ES_tradnl"/>
        </w:rPr>
        <w:t>No. 0000002651-2018</w:t>
      </w:r>
      <w:r w:rsidR="000611C8" w:rsidRPr="000611C8">
        <w:rPr>
          <w:rFonts w:eastAsia="Times New Roman" w:cs="Arial"/>
          <w:bCs/>
          <w:kern w:val="1"/>
          <w:szCs w:val="20"/>
          <w:lang w:eastAsia="ar-SA"/>
        </w:rPr>
        <w:t xml:space="preserve"> </w:t>
      </w:r>
      <w:r w:rsidR="000611C8" w:rsidRPr="000611C8">
        <w:rPr>
          <w:rFonts w:cs="Arial"/>
          <w:bCs/>
          <w:szCs w:val="20"/>
        </w:rPr>
        <w:t>para nivel central y 0000000444-2018 para IMSS-Prospera</w:t>
      </w:r>
      <w:r w:rsidR="000611C8">
        <w:rPr>
          <w:rFonts w:cs="Arial"/>
          <w:bCs/>
          <w:szCs w:val="20"/>
        </w:rPr>
        <w:t>.</w:t>
      </w:r>
    </w:p>
    <w:p w:rsidR="00137156" w:rsidRPr="00293DBF" w:rsidRDefault="00137156" w:rsidP="00D863FF">
      <w:pPr>
        <w:tabs>
          <w:tab w:val="left" w:pos="6240"/>
        </w:tabs>
        <w:suppressAutoHyphens/>
        <w:spacing w:after="0" w:line="240" w:lineRule="auto"/>
        <w:ind w:left="-284" w:right="-284"/>
        <w:jc w:val="both"/>
        <w:rPr>
          <w:rFonts w:cs="Arial"/>
          <w:szCs w:val="20"/>
          <w:lang w:val="es-ES_tradnl"/>
        </w:rPr>
      </w:pPr>
    </w:p>
    <w:p w:rsidR="008C001D" w:rsidRPr="00293DBF" w:rsidRDefault="008C001D" w:rsidP="00542EC4">
      <w:pPr>
        <w:pStyle w:val="Ttulo1"/>
        <w:numPr>
          <w:ilvl w:val="0"/>
          <w:numId w:val="0"/>
        </w:numPr>
        <w:ind w:left="-284"/>
        <w:jc w:val="left"/>
        <w:rPr>
          <w:szCs w:val="20"/>
        </w:rPr>
      </w:pPr>
      <w:bookmarkStart w:id="28" w:name="_Toc497212609"/>
      <w:r w:rsidRPr="00293DBF">
        <w:t>2.- Objeto y alcance de la licitación.</w:t>
      </w:r>
      <w:bookmarkEnd w:id="28"/>
    </w:p>
    <w:p w:rsidR="00DC67B8" w:rsidRPr="00293DBF" w:rsidRDefault="00DC67B8" w:rsidP="00DF455C">
      <w:pPr>
        <w:spacing w:after="0" w:line="240" w:lineRule="auto"/>
        <w:ind w:left="-284" w:right="-284"/>
        <w:rPr>
          <w:rFonts w:cs="Arial"/>
        </w:rPr>
      </w:pPr>
      <w:bookmarkStart w:id="29" w:name="_Toc431386003"/>
      <w:bookmarkStart w:id="30" w:name="_Toc431386280"/>
    </w:p>
    <w:p w:rsidR="00FF6B83" w:rsidRPr="00293DBF" w:rsidRDefault="004958E4" w:rsidP="00C77088">
      <w:pPr>
        <w:pStyle w:val="Ttulo2"/>
      </w:pPr>
      <w:bookmarkStart w:id="31" w:name="_Toc497212610"/>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2" w:name="_Toc428352185"/>
      <w:bookmarkStart w:id="33" w:name="_Toc428352799"/>
      <w:bookmarkStart w:id="34" w:name="_Toc428355191"/>
      <w:bookmarkStart w:id="35" w:name="_Toc428360176"/>
      <w:bookmarkStart w:id="36" w:name="_Toc428378495"/>
      <w:bookmarkEnd w:id="29"/>
      <w:bookmarkEnd w:id="30"/>
      <w:bookmarkEnd w:id="31"/>
    </w:p>
    <w:p w:rsidR="007217C1" w:rsidRPr="003C398D" w:rsidRDefault="007217C1" w:rsidP="00DD53EE">
      <w:pPr>
        <w:suppressAutoHyphens/>
        <w:spacing w:after="0" w:line="240" w:lineRule="auto"/>
        <w:ind w:left="-284" w:right="-284"/>
        <w:jc w:val="both"/>
        <w:rPr>
          <w:rFonts w:cs="Arial"/>
          <w:szCs w:val="20"/>
          <w:lang w:eastAsia="ar-SA"/>
        </w:rPr>
      </w:pPr>
    </w:p>
    <w:p w:rsidR="008D74F9" w:rsidRPr="008D74F9" w:rsidRDefault="008D74F9" w:rsidP="008D74F9">
      <w:pPr>
        <w:spacing w:after="0" w:line="240" w:lineRule="auto"/>
        <w:ind w:left="-284" w:right="-234"/>
        <w:jc w:val="both"/>
        <w:rPr>
          <w:rFonts w:cs="Arial"/>
          <w:b/>
          <w:szCs w:val="20"/>
          <w:lang w:val="es-ES"/>
        </w:rPr>
      </w:pPr>
      <w:bookmarkStart w:id="37" w:name="_Toc429657606"/>
      <w:bookmarkStart w:id="38" w:name="_Toc429659118"/>
      <w:r w:rsidRPr="008D74F9">
        <w:rPr>
          <w:rFonts w:cs="Arial"/>
          <w:szCs w:val="20"/>
          <w:lang w:val="es-ES"/>
        </w:rPr>
        <w:t xml:space="preserve">Se requiere contratar el </w:t>
      </w:r>
      <w:r w:rsidRPr="008D74F9">
        <w:rPr>
          <w:rFonts w:cs="Arial"/>
          <w:b/>
          <w:szCs w:val="20"/>
          <w:lang w:val="es-ES"/>
        </w:rPr>
        <w:t>“S</w:t>
      </w:r>
      <w:r w:rsidRPr="008D74F9">
        <w:rPr>
          <w:rFonts w:cs="Arial"/>
          <w:b/>
          <w:bCs/>
          <w:szCs w:val="20"/>
          <w:lang w:val="es-ES"/>
        </w:rPr>
        <w:t>ervicio de transportación de valija y paquetería Institucional de Régimen Ordinario y paquetería del Programa IMSS-Prospera de la Ciudad de México a las Ciudades sedes de las Delegaciones Estatales y Regionales del Instituto Mexicano del Seguro Social en la República Mexicana</w:t>
      </w:r>
      <w:r w:rsidRPr="008D74F9">
        <w:rPr>
          <w:rFonts w:cs="Arial"/>
          <w:b/>
          <w:szCs w:val="20"/>
          <w:lang w:val="es-ES"/>
        </w:rPr>
        <w:t>”,</w:t>
      </w:r>
      <w:r w:rsidRPr="008D74F9">
        <w:rPr>
          <w:rFonts w:cs="Arial"/>
          <w:szCs w:val="20"/>
          <w:lang w:val="es-ES"/>
        </w:rPr>
        <w:t xml:space="preserve"> para cumplir con las funciones inherentes de l</w:t>
      </w:r>
      <w:r w:rsidRPr="008D74F9">
        <w:rPr>
          <w:rFonts w:cs="Arial"/>
          <w:bCs/>
          <w:szCs w:val="20"/>
          <w:lang w:val="es-ES"/>
        </w:rPr>
        <w:t>a División de Administración de Documentos, a través del Área de Correspondencia</w:t>
      </w:r>
      <w:r w:rsidRPr="008D74F9">
        <w:rPr>
          <w:rFonts w:cs="Arial"/>
          <w:b/>
          <w:szCs w:val="20"/>
          <w:lang w:val="es-ES"/>
        </w:rPr>
        <w:t>.</w:t>
      </w:r>
    </w:p>
    <w:p w:rsidR="002C1F84" w:rsidRPr="008D74F9" w:rsidRDefault="002C1F84" w:rsidP="007217C1">
      <w:pPr>
        <w:spacing w:after="0" w:line="240" w:lineRule="auto"/>
        <w:ind w:left="-284" w:right="-234"/>
        <w:jc w:val="both"/>
        <w:rPr>
          <w:rFonts w:cs="Arial"/>
          <w:szCs w:val="20"/>
          <w:lang w:val="es-ES"/>
        </w:rPr>
      </w:pPr>
    </w:p>
    <w:p w:rsidR="00FC7E0E" w:rsidRPr="001275D1" w:rsidRDefault="00FC7E0E" w:rsidP="00DF455C">
      <w:pPr>
        <w:spacing w:after="0" w:line="240" w:lineRule="auto"/>
        <w:ind w:left="-284" w:right="-284"/>
        <w:jc w:val="both"/>
        <w:rPr>
          <w:rFonts w:cs="Arial"/>
        </w:rPr>
      </w:pPr>
      <w:bookmarkStart w:id="39" w:name="_Toc428988652"/>
      <w:bookmarkStart w:id="40" w:name="_Toc428988697"/>
      <w:bookmarkStart w:id="41" w:name="_Toc428988741"/>
      <w:bookmarkStart w:id="42" w:name="_Toc431386004"/>
      <w:bookmarkStart w:id="43" w:name="_Toc431386281"/>
      <w:bookmarkEnd w:id="37"/>
      <w:bookmarkEnd w:id="38"/>
      <w:r w:rsidRPr="001275D1">
        <w:rPr>
          <w:rFonts w:cs="Arial"/>
        </w:rPr>
        <w:t xml:space="preserve">La descripción amplia y detallada del servicio a contratar se </w:t>
      </w:r>
      <w:r w:rsidR="001F7D21" w:rsidRPr="001275D1">
        <w:rPr>
          <w:rFonts w:cs="Arial"/>
        </w:rPr>
        <w:t>encuentra</w:t>
      </w:r>
      <w:r w:rsidRPr="001275D1">
        <w:rPr>
          <w:rFonts w:cs="Arial"/>
        </w:rPr>
        <w:t xml:space="preserve"> especificada en el </w:t>
      </w:r>
      <w:r w:rsidRPr="001275D1">
        <w:rPr>
          <w:rFonts w:eastAsia="Apple SD 산돌고딕 Neo 일반체" w:cs="Arial"/>
          <w:b/>
        </w:rPr>
        <w:t>A</w:t>
      </w:r>
      <w:r w:rsidRPr="001275D1">
        <w:rPr>
          <w:rFonts w:cs="Arial"/>
          <w:b/>
        </w:rPr>
        <w:t xml:space="preserve">nexo </w:t>
      </w:r>
      <w:r w:rsidR="00105186" w:rsidRPr="001275D1">
        <w:rPr>
          <w:rFonts w:cs="Arial"/>
          <w:b/>
        </w:rPr>
        <w:t>1</w:t>
      </w:r>
      <w:r w:rsidRPr="001275D1">
        <w:rPr>
          <w:rFonts w:cs="Arial"/>
        </w:rPr>
        <w:t xml:space="preserve"> de la presente </w:t>
      </w:r>
      <w:r w:rsidR="00DC67B8" w:rsidRPr="001275D1">
        <w:rPr>
          <w:rFonts w:cs="Arial"/>
        </w:rPr>
        <w:t>convocatoria</w:t>
      </w:r>
      <w:r w:rsidRPr="001275D1">
        <w:rPr>
          <w:rFonts w:cs="Arial"/>
        </w:rPr>
        <w:t>.</w:t>
      </w:r>
      <w:bookmarkEnd w:id="39"/>
      <w:bookmarkEnd w:id="40"/>
      <w:bookmarkEnd w:id="41"/>
      <w:bookmarkEnd w:id="42"/>
      <w:bookmarkEnd w:id="43"/>
    </w:p>
    <w:p w:rsidR="00DC67B8" w:rsidRPr="001275D1" w:rsidRDefault="00DC67B8"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r w:rsidRPr="001275D1">
        <w:rPr>
          <w:color w:val="000000"/>
        </w:rPr>
        <w:t xml:space="preserve">Las condiciones contenidas en la </w:t>
      </w:r>
      <w:r>
        <w:rPr>
          <w:color w:val="000000"/>
        </w:rPr>
        <w:t xml:space="preserve">presente </w:t>
      </w:r>
      <w:r w:rsidRPr="001275D1">
        <w:rPr>
          <w:color w:val="000000"/>
        </w:rPr>
        <w:t>convocatoria, presentadas por los licitantes no podrán ser negociadas</w:t>
      </w:r>
      <w:r>
        <w:rPr>
          <w:color w:val="000000"/>
        </w:rPr>
        <w:t>.</w:t>
      </w:r>
    </w:p>
    <w:p w:rsidR="001275D1" w:rsidRPr="001275D1" w:rsidRDefault="001275D1" w:rsidP="00DF455C">
      <w:pPr>
        <w:spacing w:after="0" w:line="240" w:lineRule="auto"/>
        <w:ind w:left="-284" w:right="-284"/>
        <w:jc w:val="both"/>
        <w:rPr>
          <w:rFonts w:cs="Arial"/>
        </w:rPr>
      </w:pPr>
    </w:p>
    <w:p w:rsidR="00E1087B" w:rsidRPr="001275D1" w:rsidRDefault="004958E4" w:rsidP="00C77088">
      <w:pPr>
        <w:pStyle w:val="Ttulo2"/>
      </w:pPr>
      <w:bookmarkStart w:id="44" w:name="_Toc431386005"/>
      <w:bookmarkStart w:id="45" w:name="_Toc431386282"/>
      <w:bookmarkStart w:id="46" w:name="_Toc497212611"/>
      <w:bookmarkStart w:id="47" w:name="_Toc367205742"/>
      <w:bookmarkEnd w:id="32"/>
      <w:bookmarkEnd w:id="33"/>
      <w:bookmarkEnd w:id="34"/>
      <w:bookmarkEnd w:id="35"/>
      <w:bookmarkEnd w:id="36"/>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4"/>
      <w:bookmarkEnd w:id="45"/>
      <w:bookmarkEnd w:id="46"/>
    </w:p>
    <w:p w:rsidR="002D229F" w:rsidRDefault="002D229F" w:rsidP="007217C1">
      <w:pPr>
        <w:spacing w:after="0" w:line="240" w:lineRule="auto"/>
        <w:ind w:left="-284" w:right="-284"/>
        <w:jc w:val="both"/>
        <w:rPr>
          <w:rFonts w:cs="Arial"/>
          <w:szCs w:val="20"/>
          <w:lang w:val="es-ES_tradnl"/>
        </w:rPr>
      </w:pPr>
      <w:bookmarkStart w:id="48" w:name="_Toc428352801"/>
      <w:bookmarkStart w:id="49" w:name="_Toc428355193"/>
      <w:bookmarkStart w:id="50" w:name="_Toc428378497"/>
    </w:p>
    <w:p w:rsidR="00E8642A" w:rsidRDefault="00E8642A" w:rsidP="00E8642A">
      <w:pPr>
        <w:spacing w:after="0" w:line="240" w:lineRule="auto"/>
        <w:ind w:left="-284" w:right="-234"/>
        <w:jc w:val="both"/>
        <w:rPr>
          <w:rFonts w:cs="Arial"/>
          <w:lang w:val="es-ES" w:eastAsia="es-ES"/>
        </w:rPr>
      </w:pPr>
      <w:r>
        <w:rPr>
          <w:rFonts w:cs="Arial"/>
          <w:lang w:val="es-ES_tradnl"/>
        </w:rPr>
        <w:t>La adjudicación del procedimiento de contratación se llevará mediante</w:t>
      </w:r>
      <w:r>
        <w:rPr>
          <w:rFonts w:cs="Arial"/>
          <w:i/>
          <w:lang w:val="es-ES_tradnl"/>
        </w:rPr>
        <w:t>:</w:t>
      </w:r>
      <w:r>
        <w:rPr>
          <w:rFonts w:cs="Arial"/>
          <w:lang w:val="es-ES_tradnl"/>
        </w:rPr>
        <w:t xml:space="preserve"> </w:t>
      </w:r>
      <w:r w:rsidR="00137156">
        <w:rPr>
          <w:rFonts w:cs="Arial"/>
          <w:lang w:val="es-ES_tradnl"/>
        </w:rPr>
        <w:t>Tres Partidas,</w:t>
      </w:r>
      <w:r>
        <w:rPr>
          <w:rFonts w:cs="Arial"/>
          <w:i/>
          <w:lang w:val="es-ES" w:eastAsia="es-ES"/>
        </w:rPr>
        <w:t xml:space="preserve"> </w:t>
      </w:r>
      <w:r>
        <w:rPr>
          <w:rFonts w:cs="Arial"/>
          <w:lang w:val="es-ES" w:eastAsia="es-ES"/>
        </w:rPr>
        <w:t>que se describe</w:t>
      </w:r>
      <w:r w:rsidR="00137156">
        <w:rPr>
          <w:rFonts w:cs="Arial"/>
          <w:lang w:val="es-ES" w:eastAsia="es-ES"/>
        </w:rPr>
        <w:t>n</w:t>
      </w:r>
      <w:r>
        <w:rPr>
          <w:rFonts w:cs="Arial"/>
          <w:lang w:val="es-ES" w:eastAsia="es-ES"/>
        </w:rPr>
        <w:t xml:space="preserve"> a continuación:</w:t>
      </w:r>
    </w:p>
    <w:p w:rsidR="00E8642A" w:rsidRDefault="00E8642A" w:rsidP="00E8642A">
      <w:pPr>
        <w:spacing w:after="0" w:line="240" w:lineRule="auto"/>
        <w:ind w:left="-284" w:right="-234"/>
        <w:jc w:val="both"/>
        <w:rPr>
          <w:rFonts w:cs="Arial"/>
          <w:lang w:val="es-ES" w:eastAsia="es-ES"/>
        </w:rPr>
      </w:pPr>
    </w:p>
    <w:p w:rsidR="00E8642A" w:rsidRDefault="00E8642A" w:rsidP="00E8642A">
      <w:pPr>
        <w:spacing w:after="0" w:line="240" w:lineRule="auto"/>
        <w:ind w:left="-284" w:right="-234"/>
        <w:jc w:val="both"/>
        <w:rPr>
          <w:rFonts w:cs="Arial"/>
          <w:b/>
          <w:bCs/>
          <w:lang w:val="es-ES" w:eastAsia="es-ES"/>
        </w:rPr>
      </w:pPr>
      <w:r>
        <w:rPr>
          <w:rFonts w:cs="Arial"/>
          <w:b/>
          <w:bCs/>
          <w:lang w:val="es-ES" w:eastAsia="es-ES"/>
        </w:rPr>
        <w:t xml:space="preserve">Partida </w:t>
      </w:r>
      <w:r w:rsidR="00137156">
        <w:rPr>
          <w:rFonts w:cs="Arial"/>
          <w:b/>
          <w:bCs/>
          <w:lang w:val="es-ES" w:eastAsia="es-ES"/>
        </w:rPr>
        <w:t>1 (Uno)</w:t>
      </w:r>
    </w:p>
    <w:p w:rsidR="008D74F9" w:rsidRDefault="00137156" w:rsidP="00137156">
      <w:pPr>
        <w:spacing w:after="0" w:line="240" w:lineRule="auto"/>
        <w:ind w:left="-284" w:right="-234"/>
        <w:jc w:val="both"/>
        <w:rPr>
          <w:rFonts w:cs="Arial"/>
          <w:szCs w:val="20"/>
        </w:rPr>
      </w:pPr>
      <w:r>
        <w:rPr>
          <w:rFonts w:cs="Arial"/>
          <w:szCs w:val="20"/>
          <w:lang w:val="es-ES"/>
        </w:rPr>
        <w:t>T</w:t>
      </w:r>
      <w:proofErr w:type="spellStart"/>
      <w:r w:rsidRPr="00137156">
        <w:rPr>
          <w:rFonts w:cs="Arial"/>
          <w:szCs w:val="20"/>
        </w:rPr>
        <w:t>ransportación</w:t>
      </w:r>
      <w:proofErr w:type="spellEnd"/>
      <w:r w:rsidRPr="00137156">
        <w:rPr>
          <w:rFonts w:cs="Arial"/>
          <w:szCs w:val="20"/>
        </w:rPr>
        <w:t xml:space="preserve"> de Valija</w:t>
      </w:r>
      <w:r w:rsidR="008D74F9">
        <w:rPr>
          <w:rFonts w:cs="Arial"/>
          <w:szCs w:val="20"/>
        </w:rPr>
        <w:t>.</w:t>
      </w:r>
    </w:p>
    <w:p w:rsidR="00137156" w:rsidRDefault="00137156" w:rsidP="00137156">
      <w:pPr>
        <w:spacing w:after="0" w:line="240" w:lineRule="auto"/>
        <w:ind w:left="-284" w:right="-234"/>
        <w:jc w:val="both"/>
        <w:rPr>
          <w:rFonts w:cs="Arial"/>
          <w:szCs w:val="20"/>
        </w:rPr>
      </w:pPr>
      <w:r w:rsidRPr="00137156">
        <w:rPr>
          <w:rFonts w:cs="Arial"/>
          <w:szCs w:val="20"/>
        </w:rPr>
        <w:t xml:space="preserve"> </w:t>
      </w:r>
    </w:p>
    <w:p w:rsidR="008D74F9" w:rsidRPr="008D74F9" w:rsidRDefault="008D74F9" w:rsidP="00137156">
      <w:pPr>
        <w:spacing w:after="0" w:line="240" w:lineRule="auto"/>
        <w:ind w:left="-284" w:right="-234"/>
        <w:jc w:val="both"/>
        <w:rPr>
          <w:rFonts w:cs="Arial"/>
          <w:b/>
          <w:szCs w:val="20"/>
        </w:rPr>
      </w:pPr>
      <w:r w:rsidRPr="008D74F9">
        <w:rPr>
          <w:rFonts w:cs="Arial"/>
          <w:b/>
          <w:szCs w:val="20"/>
        </w:rPr>
        <w:t xml:space="preserve">Partida 2 (Dos) </w:t>
      </w:r>
    </w:p>
    <w:p w:rsidR="0068428A" w:rsidRDefault="00137156" w:rsidP="0068428A">
      <w:pPr>
        <w:spacing w:after="0" w:line="240" w:lineRule="auto"/>
        <w:ind w:left="-284" w:right="-234"/>
        <w:jc w:val="both"/>
        <w:rPr>
          <w:rFonts w:cs="Arial"/>
          <w:szCs w:val="20"/>
        </w:rPr>
      </w:pPr>
      <w:r w:rsidRPr="00137156">
        <w:rPr>
          <w:rFonts w:cs="Arial"/>
          <w:szCs w:val="20"/>
        </w:rPr>
        <w:t>Paquetería del Régimen Ord</w:t>
      </w:r>
      <w:r w:rsidR="008D74F9">
        <w:rPr>
          <w:rFonts w:cs="Arial"/>
          <w:szCs w:val="20"/>
        </w:rPr>
        <w:t>inario</w:t>
      </w:r>
      <w:r w:rsidR="0068428A" w:rsidRPr="00137156">
        <w:rPr>
          <w:rFonts w:cs="Arial"/>
          <w:szCs w:val="20"/>
        </w:rPr>
        <w:t>.</w:t>
      </w:r>
    </w:p>
    <w:p w:rsidR="008D74F9" w:rsidRPr="00137156" w:rsidRDefault="008D74F9" w:rsidP="0068428A">
      <w:pPr>
        <w:spacing w:after="0" w:line="240" w:lineRule="auto"/>
        <w:ind w:left="-284" w:right="-234"/>
        <w:jc w:val="both"/>
        <w:rPr>
          <w:rFonts w:cs="Arial"/>
          <w:szCs w:val="20"/>
        </w:rPr>
      </w:pPr>
    </w:p>
    <w:p w:rsidR="008D74F9" w:rsidRPr="008D74F9" w:rsidRDefault="008D74F9" w:rsidP="00E8642A">
      <w:pPr>
        <w:spacing w:after="0" w:line="240" w:lineRule="auto"/>
        <w:ind w:left="-284" w:right="-234"/>
        <w:jc w:val="both"/>
        <w:rPr>
          <w:rFonts w:cs="Arial"/>
          <w:b/>
          <w:szCs w:val="20"/>
        </w:rPr>
      </w:pPr>
      <w:r w:rsidRPr="008D74F9">
        <w:rPr>
          <w:rFonts w:cs="Arial"/>
          <w:b/>
          <w:szCs w:val="20"/>
        </w:rPr>
        <w:t xml:space="preserve">Partida 3 (Tres) </w:t>
      </w:r>
    </w:p>
    <w:p w:rsidR="008D74F9" w:rsidRDefault="008D74F9" w:rsidP="008D74F9">
      <w:pPr>
        <w:spacing w:after="0" w:line="240" w:lineRule="auto"/>
        <w:ind w:left="-284" w:right="-234"/>
        <w:jc w:val="both"/>
        <w:rPr>
          <w:rFonts w:cs="Arial"/>
          <w:szCs w:val="20"/>
        </w:rPr>
      </w:pPr>
      <w:r>
        <w:rPr>
          <w:rFonts w:cs="Arial"/>
          <w:szCs w:val="20"/>
        </w:rPr>
        <w:t>T</w:t>
      </w:r>
      <w:r w:rsidR="00137156" w:rsidRPr="00137156">
        <w:rPr>
          <w:rFonts w:cs="Arial"/>
          <w:szCs w:val="20"/>
        </w:rPr>
        <w:t>ransp</w:t>
      </w:r>
      <w:r>
        <w:rPr>
          <w:rFonts w:cs="Arial"/>
          <w:szCs w:val="20"/>
        </w:rPr>
        <w:t>ortación de Paquetería para el P</w:t>
      </w:r>
      <w:r w:rsidR="00137156" w:rsidRPr="00137156">
        <w:rPr>
          <w:rFonts w:cs="Arial"/>
          <w:szCs w:val="20"/>
        </w:rPr>
        <w:t xml:space="preserve">rograma IMSS-Prospera </w:t>
      </w:r>
      <w:bookmarkStart w:id="51" w:name="_Toc497212612"/>
    </w:p>
    <w:p w:rsidR="008D74F9" w:rsidRDefault="008D74F9" w:rsidP="008D74F9">
      <w:pPr>
        <w:spacing w:after="0" w:line="240" w:lineRule="auto"/>
        <w:ind w:left="-284" w:right="-234"/>
        <w:jc w:val="both"/>
        <w:rPr>
          <w:rFonts w:cs="Arial"/>
          <w:szCs w:val="20"/>
        </w:rPr>
      </w:pPr>
    </w:p>
    <w:p w:rsidR="00D7358B" w:rsidRPr="008D74F9" w:rsidRDefault="00A8301E" w:rsidP="008D74F9">
      <w:pPr>
        <w:spacing w:after="0" w:line="240" w:lineRule="auto"/>
        <w:ind w:left="-284" w:right="-234"/>
        <w:jc w:val="both"/>
        <w:rPr>
          <w:b/>
          <w:sz w:val="24"/>
          <w:szCs w:val="24"/>
        </w:rPr>
      </w:pPr>
      <w:r w:rsidRPr="008D74F9">
        <w:rPr>
          <w:rStyle w:val="Ttulo2Car1"/>
          <w:b w:val="0"/>
        </w:rPr>
        <w:t>2.3</w:t>
      </w:r>
      <w:bookmarkEnd w:id="48"/>
      <w:bookmarkEnd w:id="49"/>
      <w:bookmarkEnd w:id="50"/>
      <w:r w:rsidR="00DF455C" w:rsidRPr="008D74F9">
        <w:rPr>
          <w:rStyle w:val="Ttulo2Car1"/>
          <w:b w:val="0"/>
        </w:rPr>
        <w:t>.-</w:t>
      </w:r>
      <w:r w:rsidRPr="008D74F9">
        <w:rPr>
          <w:rStyle w:val="Ttulo2Car1"/>
          <w:b w:val="0"/>
        </w:rPr>
        <w:t xml:space="preserve"> </w:t>
      </w:r>
      <w:r w:rsidR="00F21B4F" w:rsidRPr="008D74F9">
        <w:rPr>
          <w:b/>
          <w:sz w:val="24"/>
          <w:szCs w:val="24"/>
        </w:rPr>
        <w:t>Normas Oficiales Mexicanas, Normas Mexicanas, Internacionales, Referencia o Especificaciones</w:t>
      </w:r>
      <w:r w:rsidRPr="008D74F9">
        <w:rPr>
          <w:b/>
          <w:sz w:val="24"/>
          <w:szCs w:val="24"/>
        </w:rPr>
        <w:t>.</w:t>
      </w:r>
      <w:bookmarkEnd w:id="51"/>
    </w:p>
    <w:p w:rsidR="00D7358B" w:rsidRPr="008D74F9" w:rsidRDefault="00D7358B" w:rsidP="00D7358B">
      <w:pPr>
        <w:pStyle w:val="Ttulo2"/>
        <w:rPr>
          <w:b w:val="0"/>
          <w:sz w:val="20"/>
          <w:szCs w:val="20"/>
        </w:rPr>
      </w:pPr>
    </w:p>
    <w:p w:rsidR="008D74F9" w:rsidRPr="008D74F9" w:rsidRDefault="008D74F9" w:rsidP="008D74F9">
      <w:pPr>
        <w:spacing w:after="0" w:line="240" w:lineRule="auto"/>
        <w:ind w:left="-284" w:right="-284"/>
        <w:jc w:val="both"/>
        <w:rPr>
          <w:szCs w:val="20"/>
        </w:rPr>
      </w:pPr>
      <w:bookmarkStart w:id="52" w:name="_Toc431386006"/>
      <w:bookmarkStart w:id="53" w:name="_Toc431386283"/>
      <w:bookmarkStart w:id="54" w:name="_Toc497212614"/>
      <w:r w:rsidRPr="008D74F9">
        <w:rPr>
          <w:szCs w:val="20"/>
        </w:rPr>
        <w:t xml:space="preserve">Para efecto de la prestación del servicio, se deberá cumplir con la Norma Oficial Mexicana, Norma Mexicana, y a falta de éstas, las Normas Internacionales o en su caso las Normas de Referencia vigentes </w:t>
      </w:r>
      <w:r w:rsidRPr="008D74F9">
        <w:rPr>
          <w:b/>
          <w:szCs w:val="20"/>
        </w:rPr>
        <w:t>que resulten aplicables para el tipo de servicio solicitado</w:t>
      </w:r>
      <w:r w:rsidRPr="008D74F9">
        <w:rPr>
          <w:szCs w:val="20"/>
        </w:rPr>
        <w:t>, de conformidad con lo dispuesto con los artículos 53, 55, y 67 de la Ley Federal sobre Metrología y Normalización.</w:t>
      </w:r>
    </w:p>
    <w:p w:rsidR="008D74F9" w:rsidRPr="008D74F9" w:rsidRDefault="008D74F9" w:rsidP="008D74F9">
      <w:pPr>
        <w:spacing w:after="0" w:line="240" w:lineRule="auto"/>
        <w:ind w:left="-284" w:right="-284"/>
        <w:jc w:val="both"/>
        <w:rPr>
          <w:szCs w:val="20"/>
        </w:rPr>
      </w:pPr>
    </w:p>
    <w:p w:rsidR="008D74F9" w:rsidRPr="008D74F9" w:rsidRDefault="008D74F9" w:rsidP="008D74F9">
      <w:pPr>
        <w:spacing w:after="0" w:line="240" w:lineRule="auto"/>
        <w:ind w:left="-284" w:right="-284"/>
        <w:jc w:val="both"/>
        <w:rPr>
          <w:szCs w:val="20"/>
        </w:rPr>
      </w:pPr>
      <w:r w:rsidRPr="008D74F9">
        <w:rPr>
          <w:szCs w:val="20"/>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8D74F9">
        <w:rPr>
          <w:b/>
          <w:szCs w:val="20"/>
        </w:rPr>
        <w:t>Anexo Número 5 (Cinco)</w:t>
      </w:r>
      <w:r w:rsidRPr="008D74F9">
        <w:rPr>
          <w:szCs w:val="20"/>
        </w:rPr>
        <w:t>.</w:t>
      </w:r>
    </w:p>
    <w:p w:rsidR="008D74F9" w:rsidRPr="00393AE7" w:rsidRDefault="008D74F9" w:rsidP="008D74F9">
      <w:pPr>
        <w:spacing w:after="0" w:line="240" w:lineRule="auto"/>
        <w:ind w:left="-284" w:right="-284"/>
        <w:jc w:val="both"/>
        <w:rPr>
          <w:sz w:val="22"/>
        </w:rPr>
      </w:pPr>
    </w:p>
    <w:p w:rsidR="00E10B42" w:rsidRPr="002D229F" w:rsidRDefault="004958E4" w:rsidP="002D229F">
      <w:pPr>
        <w:pStyle w:val="Ttulo2"/>
        <w:rPr>
          <w:sz w:val="20"/>
          <w:szCs w:val="20"/>
        </w:rPr>
      </w:pPr>
      <w:r w:rsidRPr="002D229F">
        <w:rPr>
          <w:sz w:val="20"/>
          <w:szCs w:val="20"/>
        </w:rPr>
        <w:t>2.</w:t>
      </w:r>
      <w:r w:rsidR="00323E5D" w:rsidRPr="002D229F">
        <w:rPr>
          <w:sz w:val="20"/>
          <w:szCs w:val="20"/>
        </w:rPr>
        <w:t>4</w:t>
      </w:r>
      <w:r w:rsidR="00DF455C" w:rsidRPr="002D229F">
        <w:rPr>
          <w:sz w:val="20"/>
          <w:szCs w:val="20"/>
        </w:rPr>
        <w:t>.-</w:t>
      </w:r>
      <w:r w:rsidRPr="002D229F">
        <w:rPr>
          <w:sz w:val="20"/>
          <w:szCs w:val="20"/>
        </w:rPr>
        <w:t xml:space="preserve"> </w:t>
      </w:r>
      <w:r w:rsidR="005F08E9" w:rsidRPr="00F470C3">
        <w:rPr>
          <w:sz w:val="20"/>
          <w:szCs w:val="20"/>
        </w:rPr>
        <w:t>C</w:t>
      </w:r>
      <w:r w:rsidR="003B129D" w:rsidRPr="00F470C3">
        <w:rPr>
          <w:sz w:val="20"/>
          <w:szCs w:val="20"/>
        </w:rPr>
        <w:t>antidades a contratar</w:t>
      </w:r>
      <w:bookmarkEnd w:id="52"/>
      <w:bookmarkEnd w:id="53"/>
      <w:r w:rsidR="00DF455C" w:rsidRPr="00F470C3">
        <w:rPr>
          <w:sz w:val="20"/>
          <w:szCs w:val="20"/>
        </w:rPr>
        <w:t>.</w:t>
      </w:r>
      <w:bookmarkEnd w:id="54"/>
    </w:p>
    <w:p w:rsidR="00D863FF" w:rsidRPr="00F22E24" w:rsidRDefault="00674EEA" w:rsidP="002D229F">
      <w:pPr>
        <w:spacing w:after="0" w:line="240" w:lineRule="auto"/>
        <w:ind w:left="-284" w:right="-284"/>
        <w:jc w:val="both"/>
        <w:rPr>
          <w:rFonts w:cs="Arial"/>
          <w:b/>
          <w:szCs w:val="20"/>
          <w:lang w:val="es-ES_tradnl"/>
        </w:rPr>
      </w:pPr>
      <w:r w:rsidRPr="00F22E24">
        <w:rPr>
          <w:rFonts w:cs="Arial"/>
          <w:szCs w:val="20"/>
        </w:rPr>
        <w:t>D</w:t>
      </w:r>
      <w:r w:rsidR="00D863FF" w:rsidRPr="00F22E24">
        <w:rPr>
          <w:rFonts w:cs="Arial"/>
          <w:szCs w:val="20"/>
        </w:rPr>
        <w:t xml:space="preserve">e acuerdo con </w:t>
      </w:r>
      <w:r w:rsidR="00EC0C90" w:rsidRPr="00F22E24">
        <w:rPr>
          <w:rFonts w:cs="Arial"/>
          <w:szCs w:val="20"/>
        </w:rPr>
        <w:t>l</w:t>
      </w:r>
      <w:r w:rsidR="002D229F" w:rsidRPr="00F22E24">
        <w:rPr>
          <w:rFonts w:cs="Arial"/>
          <w:szCs w:val="20"/>
        </w:rPr>
        <w:t xml:space="preserve">as cantidades </w:t>
      </w:r>
      <w:r w:rsidRPr="00F22E24">
        <w:rPr>
          <w:rFonts w:cs="Arial"/>
          <w:szCs w:val="20"/>
        </w:rPr>
        <w:t>señalad</w:t>
      </w:r>
      <w:r w:rsidR="002D229F" w:rsidRPr="00F22E24">
        <w:rPr>
          <w:rFonts w:cs="Arial"/>
          <w:szCs w:val="20"/>
        </w:rPr>
        <w:t>as</w:t>
      </w:r>
      <w:r w:rsidRPr="00F22E24">
        <w:rPr>
          <w:rFonts w:cs="Arial"/>
          <w:szCs w:val="20"/>
        </w:rPr>
        <w:t xml:space="preserve"> en el </w:t>
      </w:r>
      <w:r w:rsidRPr="00F22E24">
        <w:rPr>
          <w:rFonts w:cs="Arial"/>
          <w:b/>
          <w:szCs w:val="20"/>
        </w:rPr>
        <w:t>Anexo 1.- Anexo Técnico.</w:t>
      </w:r>
    </w:p>
    <w:p w:rsidR="002D229F" w:rsidRPr="00F22E24" w:rsidRDefault="002D229F" w:rsidP="00F22E24">
      <w:pPr>
        <w:pStyle w:val="Prrafodelista"/>
        <w:ind w:left="709"/>
        <w:contextualSpacing/>
        <w:jc w:val="both"/>
        <w:rPr>
          <w:rFonts w:ascii="Arial" w:hAnsi="Arial" w:cs="Arial"/>
          <w:b/>
          <w:sz w:val="20"/>
          <w:szCs w:val="20"/>
        </w:rPr>
      </w:pPr>
    </w:p>
    <w:p w:rsidR="00507A1A" w:rsidRPr="00F22E24" w:rsidRDefault="00BD0834" w:rsidP="00F22E24">
      <w:pPr>
        <w:tabs>
          <w:tab w:val="num" w:pos="-284"/>
          <w:tab w:val="left" w:pos="142"/>
        </w:tabs>
        <w:spacing w:after="0" w:line="240" w:lineRule="auto"/>
        <w:ind w:left="-284"/>
        <w:jc w:val="both"/>
        <w:rPr>
          <w:rFonts w:eastAsia="Calibri" w:cs="Arial"/>
          <w:szCs w:val="20"/>
        </w:rPr>
      </w:pPr>
      <w:r w:rsidRPr="00F22E24">
        <w:rPr>
          <w:rFonts w:cs="Arial"/>
          <w:szCs w:val="20"/>
          <w:lang w:val="es-ES_tradnl"/>
        </w:rPr>
        <w:t xml:space="preserve">El contrato derivado del presente procedimiento </w:t>
      </w:r>
      <w:r w:rsidRPr="00F22E24">
        <w:rPr>
          <w:rFonts w:cs="Arial"/>
          <w:b/>
          <w:i/>
          <w:szCs w:val="20"/>
          <w:u w:val="single"/>
          <w:lang w:val="es-ES_tradnl"/>
        </w:rPr>
        <w:t xml:space="preserve">será </w:t>
      </w:r>
      <w:r w:rsidR="00B0733A">
        <w:rPr>
          <w:rFonts w:cs="Arial"/>
          <w:b/>
          <w:i/>
          <w:szCs w:val="20"/>
          <w:u w:val="single"/>
          <w:lang w:val="es-ES_tradnl"/>
        </w:rPr>
        <w:t>Abierto</w:t>
      </w:r>
    </w:p>
    <w:p w:rsidR="005F08E9" w:rsidRPr="00F22E24" w:rsidRDefault="005F08E9" w:rsidP="00F22E24">
      <w:pPr>
        <w:spacing w:after="0" w:line="240" w:lineRule="auto"/>
        <w:ind w:left="-284" w:right="-284"/>
        <w:rPr>
          <w:rFonts w:cs="Arial"/>
          <w:szCs w:val="20"/>
          <w:lang w:eastAsia="ar-SA"/>
        </w:rPr>
      </w:pPr>
    </w:p>
    <w:p w:rsidR="00075B40" w:rsidRPr="00293DBF" w:rsidRDefault="00323E5D" w:rsidP="00C77088">
      <w:pPr>
        <w:pStyle w:val="Ttulo2"/>
      </w:pPr>
      <w:bookmarkStart w:id="55" w:name="_Toc431386007"/>
      <w:bookmarkStart w:id="56" w:name="_Toc431386284"/>
      <w:bookmarkStart w:id="57" w:name="_Toc497212615"/>
      <w:r w:rsidRPr="00293DBF">
        <w:lastRenderedPageBreak/>
        <w:t>2.5</w:t>
      </w:r>
      <w:r w:rsidR="004958E4" w:rsidRPr="00293DBF">
        <w:t xml:space="preserve"> </w:t>
      </w:r>
      <w:r w:rsidR="000F1B63" w:rsidRPr="00293DBF">
        <w:t>Forma de adjudicación</w:t>
      </w:r>
      <w:r w:rsidR="00330B35" w:rsidRPr="00293DBF">
        <w:t>.</w:t>
      </w:r>
      <w:bookmarkEnd w:id="55"/>
      <w:bookmarkEnd w:id="56"/>
      <w:bookmarkEnd w:id="57"/>
    </w:p>
    <w:p w:rsidR="00A5641E"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El servicio será adjudicado por pa</w:t>
      </w:r>
      <w:r w:rsidR="004261DD">
        <w:rPr>
          <w:rFonts w:eastAsia="Times New Roman" w:cs="Arial"/>
          <w:lang w:val="es-ES" w:eastAsia="ar-SA"/>
        </w:rPr>
        <w:t>rtida</w:t>
      </w:r>
      <w:r w:rsidR="008B7985">
        <w:rPr>
          <w:rFonts w:eastAsia="Times New Roman" w:cs="Arial"/>
          <w:lang w:val="es-ES" w:eastAsia="ar-SA"/>
        </w:rPr>
        <w:t xml:space="preserve"> </w:t>
      </w:r>
      <w:r w:rsidR="004D3ACA">
        <w:rPr>
          <w:rFonts w:eastAsia="Times New Roman" w:cs="Arial"/>
          <w:lang w:val="es-ES" w:eastAsia="ar-SA"/>
        </w:rPr>
        <w:t>única</w:t>
      </w:r>
      <w:r w:rsidR="00FC2FB2">
        <w:rPr>
          <w:rFonts w:eastAsia="Times New Roman" w:cs="Arial"/>
          <w:lang w:val="es-ES" w:eastAsia="ar-SA"/>
        </w:rPr>
        <w:t>.</w:t>
      </w:r>
    </w:p>
    <w:p w:rsidR="00ED3D8B" w:rsidRDefault="00ED3D8B" w:rsidP="00674EEA">
      <w:pPr>
        <w:suppressAutoHyphens/>
        <w:spacing w:after="0" w:line="240" w:lineRule="auto"/>
        <w:ind w:left="-284" w:right="-234"/>
        <w:jc w:val="both"/>
        <w:rPr>
          <w:rFonts w:eastAsia="Times New Roman" w:cs="Arial"/>
          <w:lang w:val="es-ES" w:eastAsia="ar-SA"/>
        </w:rPr>
      </w:pPr>
    </w:p>
    <w:p w:rsidR="00FC2FB2" w:rsidRDefault="00A5641E" w:rsidP="00674EEA">
      <w:pPr>
        <w:suppressAutoHyphens/>
        <w:spacing w:after="0" w:line="240" w:lineRule="auto"/>
        <w:ind w:left="-284" w:right="-234"/>
        <w:jc w:val="both"/>
        <w:rPr>
          <w:rFonts w:cs="Arial"/>
          <w:szCs w:val="20"/>
          <w:lang w:val="es-ES_tradnl"/>
        </w:rPr>
      </w:pPr>
      <w:r w:rsidRPr="00293DBF">
        <w:rPr>
          <w:rFonts w:cs="Arial"/>
          <w:szCs w:val="20"/>
          <w:lang w:val="es-ES_tradnl"/>
        </w:rPr>
        <w:t xml:space="preserve">El contrato será adjudicado al licitante cuya oferta resulte solvente porque cumple, conforme a los criterios </w:t>
      </w:r>
      <w:r>
        <w:rPr>
          <w:rFonts w:cs="Arial"/>
          <w:szCs w:val="20"/>
          <w:lang w:val="es-ES_tradnl"/>
        </w:rPr>
        <w:t xml:space="preserve">técnicos, legales y económicos de evaluación, </w:t>
      </w:r>
      <w:r w:rsidRPr="00293DBF">
        <w:rPr>
          <w:rFonts w:cs="Arial"/>
          <w:szCs w:val="20"/>
          <w:lang w:val="es-ES_tradnl"/>
        </w:rPr>
        <w:t xml:space="preserve">de la </w:t>
      </w:r>
      <w:r>
        <w:rPr>
          <w:rFonts w:cs="Arial"/>
          <w:szCs w:val="20"/>
          <w:lang w:val="es-ES_tradnl"/>
        </w:rPr>
        <w:t>convocatoria.</w:t>
      </w:r>
    </w:p>
    <w:p w:rsidR="00A5641E" w:rsidRDefault="00A5641E" w:rsidP="00674EEA">
      <w:pPr>
        <w:suppressAutoHyphens/>
        <w:spacing w:after="0" w:line="240" w:lineRule="auto"/>
        <w:ind w:left="-284" w:right="-234"/>
        <w:jc w:val="both"/>
        <w:rPr>
          <w:rFonts w:eastAsia="Times New Roman" w:cs="Arial"/>
          <w:lang w:val="es-ES" w:eastAsia="ar-SA"/>
        </w:rPr>
      </w:pPr>
    </w:p>
    <w:p w:rsidR="00FC2FB2" w:rsidRDefault="00FC2FB2" w:rsidP="00674EEA">
      <w:pPr>
        <w:suppressAutoHyphens/>
        <w:spacing w:after="0" w:line="240" w:lineRule="auto"/>
        <w:ind w:left="-284" w:right="-234"/>
        <w:jc w:val="both"/>
        <w:rPr>
          <w:rFonts w:eastAsia="Times New Roman" w:cs="Arial"/>
          <w:lang w:val="es-ES" w:eastAsia="ar-SA"/>
        </w:rPr>
      </w:pPr>
    </w:p>
    <w:p w:rsidR="00BF0AB3" w:rsidRPr="00293DBF" w:rsidRDefault="00D14DF3" w:rsidP="00C77088">
      <w:pPr>
        <w:pStyle w:val="Ttulo2"/>
      </w:pPr>
      <w:bookmarkStart w:id="58" w:name="_Toc431386008"/>
      <w:bookmarkStart w:id="59" w:name="_Toc431386285"/>
      <w:bookmarkStart w:id="60" w:name="_Toc497212616"/>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8"/>
      <w:bookmarkEnd w:id="59"/>
      <w:bookmarkEnd w:id="60"/>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bookmarkStart w:id="61" w:name="_Toc367205763"/>
      <w:bookmarkEnd w:id="47"/>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13</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contrato </w:t>
      </w:r>
      <w:r w:rsidR="00FC2FB2">
        <w:rPr>
          <w:rFonts w:eastAsia="Times New Roman" w:cs="Arial"/>
          <w:szCs w:val="20"/>
          <w:lang w:val="es-ES_tradnl" w:eastAsia="ar-SA"/>
        </w:rPr>
        <w:t xml:space="preserve"> </w:t>
      </w:r>
      <w:r w:rsidRPr="00293DBF">
        <w:rPr>
          <w:rFonts w:eastAsia="Times New Roman" w:cs="Arial"/>
          <w:szCs w:val="20"/>
          <w:lang w:val="es-ES_tradnl" w:eastAsia="ar-SA"/>
        </w:rPr>
        <w:t xml:space="preserve">específico que será empleado para formalizar los derechos y obligaciones que se deriven de la presente </w:t>
      </w:r>
      <w:r w:rsidR="00B91ECF" w:rsidRPr="00293DBF">
        <w:rPr>
          <w:rFonts w:eastAsia="Times New Roman" w:cs="Arial"/>
          <w:szCs w:val="20"/>
          <w:lang w:val="es-ES_tradnl" w:eastAsia="ar-SA"/>
        </w:rPr>
        <w:t>licitación pública 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w:t>
      </w:r>
      <w:r w:rsidR="005A11F9">
        <w:rPr>
          <w:rFonts w:eastAsia="Times New Roman" w:cs="Arial"/>
          <w:szCs w:val="20"/>
          <w:lang w:val="es-ES_tradnl" w:eastAsia="ar-SA"/>
        </w:rPr>
        <w:t>proveedor</w:t>
      </w:r>
      <w:r w:rsidRPr="00293DBF">
        <w:rPr>
          <w:rFonts w:eastAsia="Times New Roman" w:cs="Arial"/>
          <w:szCs w:val="20"/>
          <w:lang w:val="es-ES_tradnl" w:eastAsia="ar-SA"/>
        </w:rPr>
        <w:t xml:space="preserve">.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DC67B8"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p>
    <w:p w:rsidR="00B0733A" w:rsidRPr="00293DBF" w:rsidRDefault="00B0733A" w:rsidP="003867C3">
      <w:pPr>
        <w:suppressAutoHyphens/>
        <w:spacing w:after="0" w:line="240" w:lineRule="auto"/>
        <w:ind w:left="-284" w:right="-284"/>
        <w:jc w:val="both"/>
        <w:rPr>
          <w:rFonts w:eastAsia="Times New Roman" w:cs="Arial"/>
          <w:szCs w:val="20"/>
          <w:lang w:val="es-ES_tradnl" w:eastAsia="ar-SA"/>
        </w:rPr>
      </w:pPr>
    </w:p>
    <w:p w:rsidR="00D12833" w:rsidRPr="00293DBF" w:rsidRDefault="00D14DF3" w:rsidP="005447CA">
      <w:pPr>
        <w:pStyle w:val="Ttulo1"/>
      </w:pPr>
      <w:bookmarkStart w:id="62" w:name="_Toc431386009"/>
      <w:bookmarkStart w:id="63" w:name="_Toc431386286"/>
      <w:bookmarkStart w:id="64" w:name="_Toc497212617"/>
      <w:r w:rsidRPr="00293DBF">
        <w:t>3.</w:t>
      </w:r>
      <w:r w:rsidR="0005605E" w:rsidRPr="00293DBF">
        <w:t>-</w:t>
      </w:r>
      <w:r w:rsidR="001C069F" w:rsidRPr="00293DBF">
        <w:t xml:space="preserve"> F</w:t>
      </w:r>
      <w:r w:rsidR="0005605E" w:rsidRPr="00293DBF">
        <w:t>o</w:t>
      </w:r>
      <w:r w:rsidR="0005605E" w:rsidRPr="00293DBF">
        <w:rPr>
          <w:rFonts w:eastAsia="Apple SD 산돌고딕 Neo 일반체"/>
        </w:rPr>
        <w:t>r</w:t>
      </w:r>
      <w:r w:rsidR="0005605E" w:rsidRPr="00293DBF">
        <w:t xml:space="preserve">ma y términos que regirán los diversos actos de la </w:t>
      </w:r>
      <w:r w:rsidR="00B91ECF" w:rsidRPr="00293DBF">
        <w:t>licitación pública nacional electrónica</w:t>
      </w:r>
      <w:r w:rsidR="001C069F" w:rsidRPr="00293DBF">
        <w:t>.</w:t>
      </w:r>
      <w:bookmarkEnd w:id="61"/>
      <w:bookmarkEnd w:id="62"/>
      <w:bookmarkEnd w:id="63"/>
      <w:bookmarkEnd w:id="64"/>
    </w:p>
    <w:p w:rsidR="0005605E" w:rsidRPr="00293DBF" w:rsidRDefault="0005605E" w:rsidP="0005605E">
      <w:pPr>
        <w:spacing w:after="0" w:line="240" w:lineRule="auto"/>
        <w:rPr>
          <w:rFonts w:cs="Arial"/>
          <w:lang w:val="es-ES_tradnl" w:eastAsia="ar-SA"/>
        </w:rPr>
      </w:pPr>
    </w:p>
    <w:p w:rsidR="001E7ECA" w:rsidRPr="00A60DF0" w:rsidRDefault="00FC7E0E" w:rsidP="00C77088">
      <w:pPr>
        <w:pStyle w:val="Ttulo2"/>
        <w:rPr>
          <w:highlight w:val="yellow"/>
        </w:rPr>
      </w:pPr>
      <w:bookmarkStart w:id="65" w:name="_Toc367205764"/>
      <w:bookmarkStart w:id="66" w:name="_Toc431386010"/>
      <w:bookmarkStart w:id="67" w:name="_Toc431386287"/>
      <w:bookmarkStart w:id="68" w:name="_Toc497212618"/>
      <w:r w:rsidRPr="00293DBF">
        <w:t>3.</w:t>
      </w:r>
      <w:r w:rsidR="00BD0834" w:rsidRPr="00293DBF">
        <w:t>1</w:t>
      </w:r>
      <w:r w:rsidR="0005605E" w:rsidRPr="00293DBF">
        <w:t>.-</w:t>
      </w:r>
      <w:r w:rsidRPr="00293DBF">
        <w:t xml:space="preserve"> </w:t>
      </w:r>
      <w:r w:rsidR="00EA48AB" w:rsidRPr="009B7577">
        <w:t xml:space="preserve">Fecha, </w:t>
      </w:r>
      <w:r w:rsidR="001E7ECA" w:rsidRPr="009B7577">
        <w:t xml:space="preserve">hora y </w:t>
      </w:r>
      <w:r w:rsidR="006D0BB0" w:rsidRPr="009B7577">
        <w:t xml:space="preserve">lugar </w:t>
      </w:r>
      <w:r w:rsidR="001E7ECA" w:rsidRPr="009B7577">
        <w:t xml:space="preserve">para los actos de la </w:t>
      </w:r>
      <w:r w:rsidR="00B91ECF" w:rsidRPr="009B7577">
        <w:t>licitación pública nacional electrónica</w:t>
      </w:r>
      <w:r w:rsidR="00B22351" w:rsidRPr="009B7577">
        <w:t>.</w:t>
      </w:r>
      <w:bookmarkEnd w:id="65"/>
      <w:bookmarkEnd w:id="66"/>
      <w:bookmarkEnd w:id="67"/>
      <w:bookmarkEnd w:id="68"/>
    </w:p>
    <w:p w:rsidR="001E7ECA" w:rsidRPr="00293DBF" w:rsidRDefault="001E7ECA" w:rsidP="0005605E">
      <w:pPr>
        <w:spacing w:after="0" w:line="240" w:lineRule="auto"/>
        <w:ind w:left="-284" w:right="-284"/>
        <w:jc w:val="both"/>
        <w:rPr>
          <w:rFonts w:cs="Arial"/>
          <w:sz w:val="8"/>
          <w:szCs w:val="20"/>
          <w:lang w:val="es-ES_tradnl"/>
        </w:rPr>
      </w:pPr>
    </w:p>
    <w:p w:rsidR="00FC7E0E" w:rsidRPr="00293DBF"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293DBF"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Lugar</w:t>
            </w:r>
          </w:p>
        </w:tc>
      </w:tr>
      <w:tr w:rsidR="00CC7A45" w:rsidRPr="00293DBF" w:rsidTr="003867C3">
        <w:trPr>
          <w:trHeight w:val="815"/>
          <w:jc w:val="center"/>
        </w:trPr>
        <w:tc>
          <w:tcPr>
            <w:tcW w:w="2339" w:type="dxa"/>
            <w:tcBorders>
              <w:top w:val="single" w:sz="4" w:space="0" w:color="auto"/>
              <w:left w:val="single" w:sz="4" w:space="0" w:color="000000"/>
              <w:bottom w:val="single" w:sz="4" w:space="0" w:color="auto"/>
            </w:tcBorders>
            <w:vAlign w:val="center"/>
          </w:tcPr>
          <w:p w:rsidR="00CC7A45" w:rsidRPr="00293DBF" w:rsidRDefault="00CC7A45" w:rsidP="003B3D98">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CC7A45" w:rsidRPr="00293DBF" w:rsidRDefault="008D74F9" w:rsidP="008D74F9">
            <w:pPr>
              <w:pStyle w:val="Encabezado"/>
              <w:tabs>
                <w:tab w:val="left" w:pos="9000"/>
              </w:tabs>
              <w:ind w:right="-108"/>
              <w:jc w:val="center"/>
              <w:rPr>
                <w:rFonts w:ascii="Arial" w:eastAsia="Calibri" w:hAnsi="Arial" w:cs="Arial"/>
                <w:sz w:val="20"/>
                <w:highlight w:val="yellow"/>
              </w:rPr>
            </w:pPr>
            <w:r>
              <w:rPr>
                <w:rFonts w:ascii="Arial" w:hAnsi="Arial" w:cs="Arial"/>
                <w:sz w:val="20"/>
              </w:rPr>
              <w:t>14</w:t>
            </w:r>
            <w:r w:rsidR="0085287E">
              <w:rPr>
                <w:rFonts w:ascii="Arial" w:hAnsi="Arial" w:cs="Arial"/>
                <w:sz w:val="20"/>
              </w:rPr>
              <w:t xml:space="preserve"> de </w:t>
            </w:r>
            <w:r>
              <w:rPr>
                <w:rFonts w:ascii="Arial" w:hAnsi="Arial" w:cs="Arial"/>
                <w:sz w:val="20"/>
              </w:rPr>
              <w:t>diciemb</w:t>
            </w:r>
            <w:r w:rsidR="0085287E">
              <w:rPr>
                <w:rFonts w:ascii="Arial" w:hAnsi="Arial" w:cs="Arial"/>
                <w:sz w:val="20"/>
              </w:rPr>
              <w:t>re</w:t>
            </w:r>
            <w:r w:rsidR="00CC7A45" w:rsidRPr="00293DBF">
              <w:rPr>
                <w:rFonts w:ascii="Arial" w:hAnsi="Arial" w:cs="Arial"/>
                <w:sz w:val="20"/>
              </w:rPr>
              <w:t xml:space="preserve"> de 201</w:t>
            </w:r>
            <w:r w:rsidR="009C1CAA" w:rsidRPr="00293DBF">
              <w:rPr>
                <w:rFonts w:ascii="Arial" w:hAnsi="Arial" w:cs="Arial"/>
                <w:sz w:val="20"/>
              </w:rPr>
              <w:t>7</w:t>
            </w:r>
            <w:r w:rsidR="00CC7A45" w:rsidRPr="00293DBF">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CC7A45" w:rsidRPr="00293DBF" w:rsidRDefault="0085287E" w:rsidP="0074198A">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1</w:t>
            </w:r>
            <w:r w:rsidR="00CC7A45" w:rsidRPr="00293DBF">
              <w:rPr>
                <w:rFonts w:ascii="Arial" w:hAnsi="Arial" w:cs="Arial"/>
                <w:sz w:val="20"/>
              </w:rPr>
              <w:t>:00</w:t>
            </w:r>
          </w:p>
          <w:p w:rsidR="00CC7A45" w:rsidRPr="00293DBF" w:rsidRDefault="00CC7A45"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CC7A45" w:rsidRPr="00293DBF" w:rsidRDefault="00CC7A45" w:rsidP="0005605E">
            <w:pPr>
              <w:spacing w:after="0" w:line="240" w:lineRule="auto"/>
              <w:ind w:left="-56" w:right="34"/>
              <w:jc w:val="both"/>
              <w:rPr>
                <w:rFonts w:cs="Arial"/>
                <w:szCs w:val="20"/>
              </w:rPr>
            </w:pPr>
            <w:r w:rsidRPr="00293DBF">
              <w:rPr>
                <w:rFonts w:cs="Arial"/>
                <w:szCs w:val="20"/>
              </w:rPr>
              <w:t xml:space="preserve">División de Contratación de Activos y Logística, ubicada en la Calle Durango número 291, </w:t>
            </w:r>
            <w:r w:rsidR="00751135" w:rsidRPr="00293DBF">
              <w:rPr>
                <w:rFonts w:cs="Arial"/>
                <w:szCs w:val="20"/>
              </w:rPr>
              <w:t>Quinto Piso</w:t>
            </w:r>
            <w:r w:rsidRPr="00293DBF">
              <w:rPr>
                <w:rFonts w:cs="Arial"/>
                <w:szCs w:val="20"/>
              </w:rPr>
              <w:t>, Colonia Roma Norte, Delegación Cuauhtémoc, Código Postal 06700, Ciudad de México, México.</w:t>
            </w:r>
          </w:p>
          <w:p w:rsidR="00CC7A45" w:rsidRPr="00293DBF" w:rsidRDefault="00CC7A45" w:rsidP="0005605E">
            <w:pPr>
              <w:spacing w:after="0" w:line="240" w:lineRule="auto"/>
              <w:ind w:left="-56" w:right="34"/>
              <w:jc w:val="both"/>
              <w:rPr>
                <w:rFonts w:cs="Arial"/>
                <w:szCs w:val="20"/>
              </w:rPr>
            </w:pPr>
          </w:p>
          <w:p w:rsidR="00CC7A45" w:rsidRPr="00293DBF" w:rsidRDefault="00CC7A45" w:rsidP="0058672E">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w:t>
            </w:r>
            <w:proofErr w:type="spellStart"/>
            <w:r w:rsidRPr="00293DBF">
              <w:rPr>
                <w:rFonts w:cs="Arial"/>
                <w:szCs w:val="20"/>
              </w:rPr>
              <w:t>CompraNet</w:t>
            </w:r>
            <w:proofErr w:type="spellEnd"/>
            <w:r w:rsidRPr="00293DBF">
              <w:rPr>
                <w:rFonts w:cs="Arial"/>
                <w:szCs w:val="20"/>
              </w:rPr>
              <w:t>”.</w:t>
            </w:r>
          </w:p>
        </w:tc>
      </w:tr>
      <w:tr w:rsidR="009C1CAA" w:rsidRPr="00293DBF" w:rsidTr="009C1CAA">
        <w:trPr>
          <w:trHeight w:val="1013"/>
          <w:jc w:val="center"/>
        </w:trPr>
        <w:tc>
          <w:tcPr>
            <w:tcW w:w="2339" w:type="dxa"/>
            <w:tcBorders>
              <w:top w:val="single" w:sz="4" w:space="0" w:color="auto"/>
              <w:left w:val="single" w:sz="4" w:space="0" w:color="000000"/>
              <w:bottom w:val="single" w:sz="4" w:space="0" w:color="auto"/>
            </w:tcBorders>
            <w:vAlign w:val="center"/>
          </w:tcPr>
          <w:p w:rsidR="009C1CAA" w:rsidRPr="00293DBF" w:rsidRDefault="009C1CAA" w:rsidP="003B3D98">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9C1CAA" w:rsidRPr="00293DBF" w:rsidRDefault="008D74F9" w:rsidP="00B0733A">
            <w:pPr>
              <w:jc w:val="center"/>
              <w:rPr>
                <w:rFonts w:cs="Arial"/>
                <w:highlight w:val="yellow"/>
              </w:rPr>
            </w:pPr>
            <w:r>
              <w:rPr>
                <w:rFonts w:cs="Arial"/>
              </w:rPr>
              <w:t>26</w:t>
            </w:r>
            <w:r w:rsidR="0085287E">
              <w:rPr>
                <w:rFonts w:cs="Arial"/>
              </w:rPr>
              <w:t xml:space="preserve"> de </w:t>
            </w:r>
            <w:r w:rsidR="00B0733A">
              <w:rPr>
                <w:rFonts w:cs="Arial"/>
              </w:rPr>
              <w:t>diciem</w:t>
            </w:r>
            <w:r w:rsidR="0085287E">
              <w:rPr>
                <w:rFonts w:cs="Arial"/>
              </w:rPr>
              <w:t>bre</w:t>
            </w:r>
            <w:r w:rsidR="009C1CAA" w:rsidRPr="00293DBF">
              <w:rPr>
                <w:rFonts w:cs="Arial"/>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E11202" w:rsidRPr="00293DBF" w:rsidRDefault="004D3ACA"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1</w:t>
            </w:r>
            <w:r w:rsidR="00E11202" w:rsidRPr="00293DBF">
              <w:rPr>
                <w:rFonts w:ascii="Arial" w:hAnsi="Arial" w:cs="Arial"/>
                <w:sz w:val="20"/>
              </w:rPr>
              <w:t>:00</w:t>
            </w:r>
          </w:p>
          <w:p w:rsidR="009C1CAA" w:rsidRPr="00293DBF" w:rsidRDefault="009C1CAA"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r w:rsidR="009C1CAA" w:rsidRPr="00293DBF" w:rsidTr="009C1CAA">
        <w:trPr>
          <w:trHeight w:val="1075"/>
          <w:jc w:val="center"/>
        </w:trPr>
        <w:tc>
          <w:tcPr>
            <w:tcW w:w="2339" w:type="dxa"/>
            <w:tcBorders>
              <w:top w:val="single" w:sz="4" w:space="0" w:color="000000"/>
              <w:left w:val="single" w:sz="4" w:space="0" w:color="000000"/>
              <w:bottom w:val="single" w:sz="4" w:space="0" w:color="000000"/>
            </w:tcBorders>
            <w:vAlign w:val="center"/>
          </w:tcPr>
          <w:p w:rsidR="009C1CAA" w:rsidRPr="00293DBF" w:rsidRDefault="009C1CAA" w:rsidP="00E11202">
            <w:pPr>
              <w:spacing w:after="0" w:line="240" w:lineRule="auto"/>
              <w:ind w:left="142" w:right="138"/>
              <w:jc w:val="center"/>
              <w:rPr>
                <w:rFonts w:cs="Arial"/>
                <w:szCs w:val="20"/>
                <w:lang w:val="es-ES_tradnl"/>
              </w:rPr>
            </w:pPr>
            <w:r w:rsidRPr="00293DBF">
              <w:rPr>
                <w:rFonts w:cs="Arial"/>
                <w:szCs w:val="20"/>
                <w:lang w:val="es-ES_tradnl"/>
              </w:rPr>
              <w:t>Acto de Notificación</w:t>
            </w:r>
            <w:r w:rsidR="00E11202">
              <w:rPr>
                <w:rFonts w:cs="Arial"/>
                <w:szCs w:val="20"/>
                <w:lang w:val="es-ES_tradnl"/>
              </w:rPr>
              <w:t xml:space="preserve"> </w:t>
            </w: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9C1CAA" w:rsidRPr="00293DBF" w:rsidRDefault="008D74F9" w:rsidP="00B0733A">
            <w:pPr>
              <w:jc w:val="center"/>
              <w:rPr>
                <w:rFonts w:cs="Arial"/>
                <w:highlight w:val="yellow"/>
              </w:rPr>
            </w:pPr>
            <w:r>
              <w:rPr>
                <w:rFonts w:cs="Arial"/>
              </w:rPr>
              <w:t>29</w:t>
            </w:r>
            <w:r w:rsidR="004570D2">
              <w:rPr>
                <w:rFonts w:cs="Arial"/>
              </w:rPr>
              <w:t xml:space="preserve"> de </w:t>
            </w:r>
            <w:r w:rsidR="00E60459">
              <w:rPr>
                <w:rFonts w:cs="Arial"/>
              </w:rPr>
              <w:t>dici</w:t>
            </w:r>
            <w:r w:rsidR="004D3ACA">
              <w:rPr>
                <w:rFonts w:cs="Arial"/>
              </w:rPr>
              <w:t>em</w:t>
            </w:r>
            <w:r w:rsidR="00B77904">
              <w:rPr>
                <w:rFonts w:cs="Arial"/>
              </w:rPr>
              <w:t>bre</w:t>
            </w:r>
            <w:r w:rsidR="009C1CAA" w:rsidRPr="00293DBF">
              <w:rPr>
                <w:rFonts w:cs="Arial"/>
              </w:rPr>
              <w:t xml:space="preserv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E11202" w:rsidRPr="00293DBF" w:rsidRDefault="004D3ACA"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3</w:t>
            </w:r>
            <w:r w:rsidR="00E11202" w:rsidRPr="00293DBF">
              <w:rPr>
                <w:rFonts w:ascii="Arial" w:hAnsi="Arial" w:cs="Arial"/>
                <w:sz w:val="20"/>
              </w:rPr>
              <w:t>:00</w:t>
            </w:r>
          </w:p>
          <w:p w:rsidR="009C1CAA" w:rsidRPr="00293DBF" w:rsidRDefault="009C1CA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bl>
    <w:p w:rsidR="00CC7A45" w:rsidRPr="00293DBF" w:rsidRDefault="00CC7A45" w:rsidP="00CC7A45">
      <w:pPr>
        <w:spacing w:after="0" w:line="240" w:lineRule="auto"/>
        <w:ind w:left="-142"/>
        <w:rPr>
          <w:rFonts w:cs="Arial"/>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 xml:space="preserve"> Junta de aclaraciones</w:t>
      </w:r>
    </w:p>
    <w:p w:rsidR="00CC7A45" w:rsidRPr="00293DBF" w:rsidRDefault="00CC7A45" w:rsidP="00CC7A45">
      <w:pPr>
        <w:spacing w:after="0" w:line="240" w:lineRule="auto"/>
        <w:ind w:left="-142"/>
        <w:jc w:val="both"/>
        <w:rPr>
          <w:rFonts w:cs="Arial"/>
          <w:b/>
          <w:lang w:val="es-ES_tradnl"/>
        </w:rPr>
      </w:pPr>
      <w:r w:rsidRPr="00293DBF">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sidRPr="00293DBF">
        <w:rPr>
          <w:rFonts w:cs="Arial"/>
          <w:lang w:val="es-ES_tradnl"/>
        </w:rPr>
        <w:t xml:space="preserve">nacional electrónica </w:t>
      </w:r>
      <w:r w:rsidRPr="00293DBF">
        <w:rPr>
          <w:rFonts w:cs="Arial"/>
          <w:lang w:val="es-ES_tradnl"/>
        </w:rPr>
        <w:t>deberán presentar un escrito, por si o en representa</w:t>
      </w:r>
      <w:r w:rsidRPr="00293DBF">
        <w:rPr>
          <w:rFonts w:eastAsia="Apple SD 산돌고딕 Neo 일반체" w:cs="Arial"/>
          <w:lang w:val="es-ES_tradnl"/>
        </w:rPr>
        <w:t>c</w:t>
      </w:r>
      <w:r w:rsidRPr="00293DBF">
        <w:rPr>
          <w:rFonts w:cs="Arial"/>
          <w:lang w:val="es-ES_tradnl"/>
        </w:rPr>
        <w:t xml:space="preserve">ión de un tercero, de acuerdo con el </w:t>
      </w:r>
      <w:r w:rsidRPr="00293DBF">
        <w:rPr>
          <w:rFonts w:cs="Arial"/>
          <w:b/>
          <w:lang w:val="es-ES_tradnl"/>
        </w:rPr>
        <w:t xml:space="preserve">Anexo </w:t>
      </w:r>
      <w:r w:rsidR="00F12423" w:rsidRPr="00293DBF">
        <w:rPr>
          <w:rFonts w:cs="Arial"/>
          <w:b/>
          <w:lang w:val="es-ES_tradnl"/>
        </w:rPr>
        <w:t>12</w:t>
      </w:r>
      <w:r w:rsidRPr="00293DBF">
        <w:rPr>
          <w:rFonts w:cs="Arial"/>
          <w:b/>
          <w:lang w:val="es-ES_tradnl"/>
        </w:rPr>
        <w:t xml:space="preserve"> </w:t>
      </w:r>
      <w:r w:rsidRPr="00293DBF">
        <w:rPr>
          <w:rFonts w:cs="Arial"/>
          <w:lang w:val="es-ES_tradnl"/>
        </w:rPr>
        <w:t xml:space="preserve">que se adjunta para tal efecto, con el cual serán considerados licitantes y tendrán derecho a formular solicitudes </w:t>
      </w:r>
      <w:r w:rsidRPr="00293DBF">
        <w:rPr>
          <w:rFonts w:eastAsia="Apple SD 산돌고딕 Neo 일반체" w:cs="Arial"/>
          <w:lang w:val="es-ES_tradnl"/>
        </w:rPr>
        <w:t>d</w:t>
      </w:r>
      <w:r w:rsidRPr="00293DBF">
        <w:rPr>
          <w:rFonts w:cs="Arial"/>
          <w:lang w:val="es-ES_tradnl"/>
        </w:rPr>
        <w:t xml:space="preserve">e aclaración utilizando para tal caso el </w:t>
      </w:r>
      <w:r w:rsidRPr="00293DBF">
        <w:rPr>
          <w:rFonts w:cs="Arial"/>
          <w:b/>
          <w:lang w:val="es-ES_tradnl"/>
        </w:rPr>
        <w:t>Anexo 12</w:t>
      </w:r>
      <w:r w:rsidRPr="00293DBF">
        <w:rPr>
          <w:rFonts w:cs="Arial"/>
          <w:lang w:val="es-ES_tradnl"/>
        </w:rPr>
        <w:t xml:space="preserve"> de la presente </w:t>
      </w:r>
      <w:r w:rsidR="00BE5456" w:rsidRPr="00293DBF">
        <w:rPr>
          <w:rFonts w:cs="Arial"/>
          <w:szCs w:val="20"/>
          <w:lang w:val="es-ES_tradnl"/>
        </w:rPr>
        <w:t>convocatoria</w:t>
      </w:r>
      <w:r w:rsidRPr="00293DBF">
        <w:rPr>
          <w:rFonts w:cs="Arial"/>
          <w:lang w:val="es-ES_tradnl"/>
        </w:rPr>
        <w:t xml:space="preserve">. Con el objeto de agilizar la junta de aclaraciones se solicita a los licitantes remitir el </w:t>
      </w:r>
      <w:r w:rsidRPr="00293DBF">
        <w:rPr>
          <w:rFonts w:cs="Arial"/>
          <w:b/>
          <w:lang w:val="es-ES_tradnl"/>
        </w:rPr>
        <w:t>Anexo 12</w:t>
      </w:r>
      <w:r w:rsidRPr="00293DBF">
        <w:rPr>
          <w:rFonts w:cs="Arial"/>
          <w:lang w:val="es-ES_tradnl"/>
        </w:rPr>
        <w:t xml:space="preserve"> en formato Word. Es importante mencionar que los licitantes deberán enviar las solicitudes de aclaración, a través de </w:t>
      </w:r>
      <w:proofErr w:type="spellStart"/>
      <w:r w:rsidRPr="00293DBF">
        <w:rPr>
          <w:rFonts w:cs="Arial"/>
          <w:lang w:val="es-ES_tradnl"/>
        </w:rPr>
        <w:t>CompraNet</w:t>
      </w:r>
      <w:proofErr w:type="spellEnd"/>
      <w:r w:rsidRPr="00293DBF">
        <w:rPr>
          <w:rFonts w:cs="Arial"/>
          <w:lang w:val="es-ES_tradnl"/>
        </w:rPr>
        <w:t xml:space="preserve">, en la sección “Mensajes Unidad Compradora/Licitantes” del “Procedimiento de Contratación”, preferentemente en formato </w:t>
      </w:r>
      <w:r w:rsidR="001F08F0" w:rsidRPr="00293DBF">
        <w:rPr>
          <w:rFonts w:cs="Arial"/>
          <w:lang w:val="es-ES_tradnl"/>
        </w:rPr>
        <w:t>WORD</w:t>
      </w:r>
      <w:r w:rsidRPr="00293DBF">
        <w:rPr>
          <w:rFonts w:cs="Arial"/>
          <w:lang w:val="es-ES_tradnl"/>
        </w:rPr>
        <w:t xml:space="preserve"> </w:t>
      </w:r>
      <w:r w:rsidR="00FC2FB2">
        <w:rPr>
          <w:rFonts w:cs="Arial"/>
          <w:lang w:val="es-ES_tradnl"/>
        </w:rPr>
        <w:t xml:space="preserve">“editable” </w:t>
      </w:r>
      <w:r w:rsidRPr="00293DBF">
        <w:rPr>
          <w:rFonts w:cs="Arial"/>
          <w:lang w:val="es-ES_tradnl"/>
        </w:rPr>
        <w:t xml:space="preserve">a más tardar </w:t>
      </w:r>
      <w:r w:rsidRPr="00293DBF">
        <w:rPr>
          <w:rFonts w:cs="Arial"/>
          <w:u w:val="single"/>
          <w:lang w:val="es-ES_tradnl"/>
        </w:rPr>
        <w:t>veinticuatro horas antes de la fecha y hora programada que se realice la junta de aclaraciones</w:t>
      </w:r>
      <w:r w:rsidRPr="00293DBF">
        <w:rPr>
          <w:rFonts w:cs="Arial"/>
          <w:b/>
          <w:lang w:val="es-ES_tradnl"/>
        </w:rPr>
        <w:t>.</w:t>
      </w:r>
    </w:p>
    <w:p w:rsidR="00CC7A45" w:rsidRPr="00293DBF" w:rsidRDefault="00CC7A45" w:rsidP="00CC7A45">
      <w:pPr>
        <w:spacing w:after="0" w:line="240" w:lineRule="auto"/>
        <w:ind w:left="-142" w:right="-284"/>
        <w:jc w:val="both"/>
        <w:rPr>
          <w:rFonts w:cs="Arial"/>
          <w:lang w:val="es-ES_tradnl"/>
        </w:rPr>
      </w:pPr>
    </w:p>
    <w:p w:rsidR="00B069B0" w:rsidRPr="00293DBF" w:rsidRDefault="00B069B0" w:rsidP="007A439D">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Los licitantes que deseen enviar solicitudes de aclaración</w:t>
      </w:r>
      <w:r w:rsidR="002D410C" w:rsidRPr="00293DBF">
        <w:rPr>
          <w:rFonts w:ascii="Arial" w:eastAsiaTheme="minorHAnsi" w:hAnsi="Arial" w:cs="Arial"/>
          <w:sz w:val="20"/>
          <w:szCs w:val="22"/>
          <w:lang w:val="es-ES_tradnl" w:eastAsia="en-US"/>
        </w:rPr>
        <w:t xml:space="preserve"> </w:t>
      </w:r>
      <w:r w:rsidR="006A32D0">
        <w:rPr>
          <w:rFonts w:ascii="Arial" w:eastAsiaTheme="minorHAnsi" w:hAnsi="Arial" w:cs="Arial"/>
          <w:sz w:val="20"/>
          <w:szCs w:val="22"/>
          <w:lang w:val="es-ES_tradnl" w:eastAsia="en-US"/>
        </w:rPr>
        <w:t xml:space="preserve">de acuerdo con el </w:t>
      </w:r>
      <w:r w:rsidR="002D410C" w:rsidRPr="00293DBF">
        <w:rPr>
          <w:rFonts w:ascii="Arial" w:eastAsiaTheme="minorHAnsi" w:hAnsi="Arial" w:cs="Arial"/>
          <w:b/>
          <w:sz w:val="20"/>
          <w:szCs w:val="22"/>
          <w:lang w:val="es-ES_tradnl" w:eastAsia="en-US"/>
        </w:rPr>
        <w:t>Anexo 12</w:t>
      </w:r>
      <w:r w:rsidRPr="00293DBF">
        <w:rPr>
          <w:rFonts w:ascii="Arial" w:eastAsiaTheme="minorHAnsi" w:hAnsi="Arial" w:cs="Arial"/>
          <w:sz w:val="20"/>
          <w:szCs w:val="22"/>
          <w:lang w:val="es-ES_tradnl" w:eastAsia="en-US"/>
        </w:rPr>
        <w:t>, deberán plantear</w:t>
      </w:r>
      <w:r w:rsidR="00674AB6">
        <w:rPr>
          <w:rFonts w:ascii="Arial" w:eastAsiaTheme="minorHAnsi" w:hAnsi="Arial" w:cs="Arial"/>
          <w:sz w:val="20"/>
          <w:szCs w:val="22"/>
          <w:lang w:val="es-ES_tradnl" w:eastAsia="en-US"/>
        </w:rPr>
        <w:t>las</w:t>
      </w:r>
      <w:r w:rsidRPr="00293DBF">
        <w:rPr>
          <w:rFonts w:ascii="Arial" w:eastAsiaTheme="minorHAnsi" w:hAnsi="Arial" w:cs="Arial"/>
          <w:sz w:val="20"/>
          <w:szCs w:val="22"/>
          <w:lang w:val="es-ES_tradnl" w:eastAsia="en-US"/>
        </w:rPr>
        <w:t xml:space="preserve"> de manera concisa y estar directamente vinculadas con los puntos contenidos en la convocatoria, </w:t>
      </w:r>
      <w:r w:rsidRPr="00293DBF">
        <w:rPr>
          <w:rFonts w:ascii="Arial" w:eastAsiaTheme="minorHAnsi" w:hAnsi="Arial" w:cs="Arial"/>
          <w:sz w:val="20"/>
          <w:szCs w:val="22"/>
          <w:lang w:val="es-ES_tradnl" w:eastAsia="en-US"/>
        </w:rPr>
        <w:lastRenderedPageBreak/>
        <w:t>indicando el numeral o punto específico con el cual se relaciona</w:t>
      </w:r>
      <w:r w:rsidR="007A439D">
        <w:rPr>
          <w:rFonts w:ascii="Arial" w:eastAsiaTheme="minorHAnsi" w:hAnsi="Arial" w:cs="Arial"/>
          <w:sz w:val="20"/>
          <w:szCs w:val="22"/>
          <w:lang w:val="es-ES_tradnl" w:eastAsia="en-US"/>
        </w:rPr>
        <w:t xml:space="preserve">; </w:t>
      </w:r>
      <w:r w:rsidR="007A439D" w:rsidRPr="007A439D">
        <w:rPr>
          <w:rFonts w:ascii="Arial" w:eastAsiaTheme="minorHAnsi" w:hAnsi="Arial" w:cs="Arial"/>
          <w:sz w:val="20"/>
          <w:szCs w:val="22"/>
          <w:lang w:val="es-ES_tradnl" w:eastAsia="en-US"/>
        </w:rPr>
        <w:t>las solicitudes de aclaraciones que no cumplan con tales condiciones, serán desechadas</w:t>
      </w:r>
      <w:r w:rsidR="007A439D">
        <w:rPr>
          <w:rFonts w:ascii="Arial" w:eastAsiaTheme="minorHAnsi" w:hAnsi="Arial" w:cs="Arial"/>
          <w:sz w:val="20"/>
          <w:szCs w:val="22"/>
          <w:lang w:val="es-ES_tradnl" w:eastAsia="en-US"/>
        </w:rPr>
        <w:t xml:space="preserve"> en términos del artículo 45 del RLAASSP</w:t>
      </w:r>
      <w:r w:rsidR="007A439D" w:rsidRPr="007A439D">
        <w:rPr>
          <w:rFonts w:ascii="Arial" w:eastAsiaTheme="minorHAnsi" w:hAnsi="Arial" w:cs="Arial"/>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B069B0" w:rsidRPr="0007371F" w:rsidRDefault="00B069B0" w:rsidP="00340E23">
      <w:pPr>
        <w:pStyle w:val="Prrafodelista"/>
        <w:numPr>
          <w:ilvl w:val="0"/>
          <w:numId w:val="25"/>
        </w:numPr>
        <w:ind w:left="-142" w:right="-284" w:firstLine="0"/>
        <w:jc w:val="both"/>
        <w:rPr>
          <w:rFonts w:ascii="Arial" w:eastAsiaTheme="minorHAnsi" w:hAnsi="Arial" w:cs="Arial"/>
          <w:b/>
          <w:sz w:val="20"/>
          <w:szCs w:val="22"/>
          <w:lang w:val="es-ES_tradnl" w:eastAsia="en-US"/>
        </w:rPr>
      </w:pPr>
      <w:r w:rsidRPr="00293DBF">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85287E" w:rsidRPr="00E60459">
        <w:rPr>
          <w:rFonts w:ascii="Arial" w:eastAsiaTheme="minorHAnsi" w:hAnsi="Arial" w:cs="Arial"/>
          <w:b/>
          <w:sz w:val="20"/>
          <w:szCs w:val="22"/>
          <w:lang w:val="es-ES_tradnl" w:eastAsia="en-US"/>
        </w:rPr>
        <w:t>1</w:t>
      </w:r>
      <w:r w:rsidR="00E60459" w:rsidRPr="00E60459">
        <w:rPr>
          <w:rFonts w:ascii="Arial" w:eastAsiaTheme="minorHAnsi" w:hAnsi="Arial" w:cs="Arial"/>
          <w:b/>
          <w:sz w:val="20"/>
          <w:szCs w:val="22"/>
          <w:lang w:val="es-ES_tradnl" w:eastAsia="en-US"/>
        </w:rPr>
        <w:t>1</w:t>
      </w:r>
      <w:r w:rsidRPr="00E60459">
        <w:rPr>
          <w:rFonts w:ascii="Arial" w:eastAsiaTheme="minorHAnsi" w:hAnsi="Arial" w:cs="Arial"/>
          <w:b/>
          <w:sz w:val="20"/>
          <w:szCs w:val="22"/>
          <w:lang w:val="es-ES_tradnl" w:eastAsia="en-US"/>
        </w:rPr>
        <w:t>:00 horas del</w:t>
      </w:r>
      <w:r w:rsidR="008D74F9">
        <w:rPr>
          <w:rFonts w:ascii="Arial" w:eastAsiaTheme="minorHAnsi" w:hAnsi="Arial" w:cs="Arial"/>
          <w:b/>
          <w:sz w:val="20"/>
          <w:szCs w:val="22"/>
          <w:lang w:val="es-ES_tradnl" w:eastAsia="en-US"/>
        </w:rPr>
        <w:t xml:space="preserve"> 13</w:t>
      </w:r>
      <w:r w:rsidR="0085287E" w:rsidRPr="00E60459">
        <w:rPr>
          <w:rFonts w:ascii="Arial" w:eastAsiaTheme="minorHAnsi" w:hAnsi="Arial" w:cs="Arial"/>
          <w:b/>
          <w:sz w:val="20"/>
          <w:szCs w:val="22"/>
          <w:lang w:val="es-ES_tradnl" w:eastAsia="en-US"/>
        </w:rPr>
        <w:t xml:space="preserve"> de </w:t>
      </w:r>
      <w:r w:rsidR="008D74F9">
        <w:rPr>
          <w:rFonts w:ascii="Arial" w:eastAsiaTheme="minorHAnsi" w:hAnsi="Arial" w:cs="Arial"/>
          <w:b/>
          <w:sz w:val="20"/>
          <w:szCs w:val="22"/>
          <w:lang w:val="es-ES_tradnl" w:eastAsia="en-US"/>
        </w:rPr>
        <w:t>dicie</w:t>
      </w:r>
      <w:r w:rsidR="0085287E" w:rsidRPr="00E60459">
        <w:rPr>
          <w:rFonts w:ascii="Arial" w:eastAsiaTheme="minorHAnsi" w:hAnsi="Arial" w:cs="Arial"/>
          <w:b/>
          <w:sz w:val="20"/>
          <w:szCs w:val="22"/>
          <w:lang w:val="es-ES_tradnl" w:eastAsia="en-US"/>
        </w:rPr>
        <w:t>mbre</w:t>
      </w:r>
      <w:r w:rsidRPr="0085287E">
        <w:rPr>
          <w:rFonts w:ascii="Arial" w:eastAsiaTheme="minorHAnsi" w:hAnsi="Arial" w:cs="Arial"/>
          <w:b/>
          <w:sz w:val="20"/>
          <w:szCs w:val="22"/>
          <w:lang w:val="es-ES_tradnl" w:eastAsia="en-US"/>
        </w:rPr>
        <w:t xml:space="preserve"> </w:t>
      </w:r>
      <w:r w:rsidR="0006712A" w:rsidRPr="0085287E">
        <w:rPr>
          <w:rFonts w:ascii="Arial" w:eastAsiaTheme="minorHAnsi" w:hAnsi="Arial" w:cs="Arial"/>
          <w:b/>
          <w:sz w:val="20"/>
          <w:szCs w:val="22"/>
          <w:lang w:val="es-ES_tradnl" w:eastAsia="en-US"/>
        </w:rPr>
        <w:t>de 201</w:t>
      </w:r>
      <w:r w:rsidR="0050251A" w:rsidRPr="0085287E">
        <w:rPr>
          <w:rFonts w:ascii="Arial" w:eastAsiaTheme="minorHAnsi" w:hAnsi="Arial" w:cs="Arial"/>
          <w:b/>
          <w:sz w:val="20"/>
          <w:szCs w:val="22"/>
          <w:lang w:val="es-ES_tradnl" w:eastAsia="en-US"/>
        </w:rPr>
        <w:t>7</w:t>
      </w:r>
      <w:r w:rsidR="0006712A" w:rsidRPr="0085287E">
        <w:rPr>
          <w:rFonts w:ascii="Arial" w:eastAsiaTheme="minorHAnsi" w:hAnsi="Arial" w:cs="Arial"/>
          <w:b/>
          <w:sz w:val="20"/>
          <w:szCs w:val="22"/>
          <w:lang w:val="es-ES_tradnl" w:eastAsia="en-US"/>
        </w:rPr>
        <w:t>.</w:t>
      </w:r>
    </w:p>
    <w:p w:rsidR="00E5170B" w:rsidRPr="00293DBF" w:rsidRDefault="00E5170B" w:rsidP="00FC2FB2">
      <w:pPr>
        <w:spacing w:after="0" w:line="240" w:lineRule="auto"/>
        <w:ind w:left="-142" w:right="-284"/>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 xml:space="preserve">La convocante procederá a enviar, a través de </w:t>
      </w:r>
      <w:proofErr w:type="spellStart"/>
      <w:r w:rsidRPr="00293DBF">
        <w:rPr>
          <w:rFonts w:ascii="Arial" w:eastAsiaTheme="minorHAnsi" w:hAnsi="Arial" w:cs="Arial"/>
          <w:sz w:val="20"/>
          <w:szCs w:val="22"/>
          <w:lang w:val="es-ES_tradnl" w:eastAsia="en-US"/>
        </w:rPr>
        <w:t>CompraNet</w:t>
      </w:r>
      <w:proofErr w:type="spellEnd"/>
      <w:r w:rsidRPr="00293DBF">
        <w:rPr>
          <w:rFonts w:ascii="Arial" w:eastAsiaTheme="minorHAnsi" w:hAnsi="Arial" w:cs="Arial"/>
          <w:sz w:val="20"/>
          <w:szCs w:val="22"/>
          <w:lang w:val="es-ES_tradnl" w:eastAsia="en-US"/>
        </w:rPr>
        <w:t xml:space="preserve">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454089" w:rsidRPr="00293DBF" w:rsidRDefault="00646B10" w:rsidP="00C77088">
      <w:pPr>
        <w:pStyle w:val="Ttulo2"/>
      </w:pPr>
      <w:bookmarkStart w:id="69" w:name="_Toc497212619"/>
      <w:bookmarkStart w:id="70" w:name="_Toc431386011"/>
      <w:bookmarkStart w:id="71" w:name="_Toc431386288"/>
      <w:r w:rsidRPr="00293DBF">
        <w:t>3.</w:t>
      </w:r>
      <w:r w:rsidR="002E705F" w:rsidRPr="00293DBF">
        <w:t>2</w:t>
      </w:r>
      <w:r w:rsidR="0005605E" w:rsidRPr="00293DBF">
        <w:t>.-</w:t>
      </w:r>
      <w:r w:rsidR="002E705F" w:rsidRPr="00293DBF">
        <w:t xml:space="preserve"> Recepción de proposiciones.</w:t>
      </w:r>
      <w:bookmarkEnd w:id="69"/>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 xml:space="preserve">La presentación y apertura de proposiciones se llevará a cabo en términos de los artículos 34 primer párrafo y 35 de la LAASSP, 47, 48, 49 </w:t>
      </w:r>
      <w:proofErr w:type="gramStart"/>
      <w:r w:rsidRPr="00293DBF">
        <w:rPr>
          <w:rFonts w:cs="Arial"/>
          <w:lang w:val="es-ES_tradnl"/>
        </w:rPr>
        <w:t>segundo</w:t>
      </w:r>
      <w:proofErr w:type="gramEnd"/>
      <w:r w:rsidRPr="00293DBF">
        <w:rPr>
          <w:rFonts w:cs="Arial"/>
          <w:lang w:val="es-ES_tradnl"/>
        </w:rPr>
        <w:t xml:space="preserve"> párrafo y 50 del RLAASSP, para lo cual podrán hacer uso de los formatos previstos en el numeral 8 de la presente </w:t>
      </w:r>
      <w:r w:rsidR="006730CA" w:rsidRPr="00293DBF">
        <w:rPr>
          <w:rFonts w:cs="Arial"/>
          <w:lang w:val="es-ES_tradnl"/>
        </w:rPr>
        <w:t>convocatoria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 xml:space="preserve">Solo serán consideradas las proposiciones que se reciban por medio de </w:t>
      </w:r>
      <w:proofErr w:type="spellStart"/>
      <w:r w:rsidRPr="00293DBF">
        <w:rPr>
          <w:rFonts w:cs="Arial"/>
          <w:lang w:val="es-ES_tradnl"/>
        </w:rPr>
        <w:t>CompraNet</w:t>
      </w:r>
      <w:proofErr w:type="spellEnd"/>
      <w:r w:rsidRPr="00293DBF">
        <w:rPr>
          <w:rFonts w:cs="Arial"/>
          <w:lang w:val="es-ES_tradnl"/>
        </w:rPr>
        <w:t xml:space="preserve"> en respuesta al requerimiento técnico y econ</w:t>
      </w:r>
      <w:r w:rsidR="00DF7A72" w:rsidRPr="00293DBF">
        <w:rPr>
          <w:rFonts w:cs="Arial"/>
          <w:lang w:val="es-ES_tradnl"/>
        </w:rPr>
        <w:t>ómico. E</w:t>
      </w:r>
      <w:r w:rsidRPr="00293DBF">
        <w:rPr>
          <w:rFonts w:cs="Arial"/>
          <w:lang w:val="es-ES_tradnl"/>
        </w:rPr>
        <w:t>l licitante deberá firmar electrónicamente la proposición</w:t>
      </w:r>
      <w:r w:rsidR="008F38B0" w:rsidRPr="00293DBF">
        <w:rPr>
          <w:rFonts w:cs="Arial"/>
          <w:lang w:val="es-ES_tradnl"/>
        </w:rPr>
        <w:t>;</w:t>
      </w:r>
      <w:r w:rsidRPr="00293DBF">
        <w:rPr>
          <w:rFonts w:cs="Arial"/>
          <w:lang w:val="es-ES_tradnl"/>
        </w:rPr>
        <w:t xml:space="preserve"> </w:t>
      </w:r>
      <w:r w:rsidR="00DF7A72" w:rsidRPr="00293DBF">
        <w:rPr>
          <w:rFonts w:cs="Arial"/>
          <w:lang w:val="es-ES_tradnl"/>
        </w:rPr>
        <w:t xml:space="preserve">para que se considere que la proposición se envió firmada, deberán descargarse los archivos PDF generados por </w:t>
      </w:r>
      <w:proofErr w:type="spellStart"/>
      <w:r w:rsidR="00DF7A72" w:rsidRPr="00293DBF">
        <w:rPr>
          <w:rFonts w:cs="Arial"/>
          <w:lang w:val="es-ES_tradnl"/>
        </w:rPr>
        <w:t>CompraNet</w:t>
      </w:r>
      <w:proofErr w:type="spellEnd"/>
      <w:r w:rsidR="00DF7A72" w:rsidRPr="00293DBF">
        <w:rPr>
          <w:rFonts w:cs="Arial"/>
          <w:lang w:val="es-ES_tradnl"/>
        </w:rPr>
        <w:t xml:space="preserve"> y que contienen los datos capturados en la propuesta, sólo esos archivos deberán firmarse utilizando el módulo de firma electrónica de documentos y cargarse en el área correspondiente.</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72" w:name="_Toc431386012"/>
      <w:bookmarkStart w:id="73" w:name="_Toc431386289"/>
      <w:bookmarkEnd w:id="70"/>
      <w:bookmarkEnd w:id="71"/>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 xml:space="preserve">La dependencia tendrá como no presentada la proposición del licitante, cuando el archivo electrónico enviado a través de </w:t>
      </w:r>
      <w:proofErr w:type="spellStart"/>
      <w:r w:rsidRPr="00293DBF">
        <w:rPr>
          <w:rFonts w:cs="Arial"/>
        </w:rPr>
        <w:t>CompraNet</w:t>
      </w:r>
      <w:proofErr w:type="spellEnd"/>
      <w:r w:rsidRPr="00293DBF">
        <w:rPr>
          <w:rFonts w:cs="Arial"/>
        </w:rPr>
        <w:t xml:space="preserve"> no pueda abrirse por tener algún virus informático o por cualquier causa ajena a la misma.</w:t>
      </w:r>
    </w:p>
    <w:p w:rsidR="00E5170B" w:rsidRPr="00293DBF" w:rsidRDefault="00E5170B" w:rsidP="0005605E">
      <w:pPr>
        <w:spacing w:after="0" w:line="240" w:lineRule="auto"/>
        <w:ind w:left="-284" w:right="-284"/>
        <w:jc w:val="both"/>
        <w:rPr>
          <w:rFonts w:cs="Arial"/>
        </w:rPr>
      </w:pPr>
    </w:p>
    <w:p w:rsidR="00B874A4" w:rsidRPr="00293DBF" w:rsidRDefault="00753B68" w:rsidP="00C77088">
      <w:pPr>
        <w:pStyle w:val="Ttulo2"/>
      </w:pPr>
      <w:bookmarkStart w:id="74" w:name="_Toc497212620"/>
      <w:r w:rsidRPr="00293DBF">
        <w:t>3.</w:t>
      </w:r>
      <w:r w:rsidR="002E705F" w:rsidRPr="00293DBF">
        <w:t>2</w:t>
      </w:r>
      <w:r w:rsidR="00B874A4" w:rsidRPr="00293DBF">
        <w:t>.1</w:t>
      </w:r>
      <w:r w:rsidR="0005605E" w:rsidRPr="00293DBF">
        <w:t>.-</w:t>
      </w:r>
      <w:r w:rsidRPr="00293DBF">
        <w:t xml:space="preserve"> </w:t>
      </w:r>
      <w:bookmarkStart w:id="75" w:name="_Toc424735333"/>
      <w:r w:rsidR="00D1134A" w:rsidRPr="00293DBF">
        <w:rPr>
          <w:rStyle w:val="Ttulo3Car"/>
          <w:rFonts w:eastAsiaTheme="minorHAnsi" w:cs="Arial"/>
          <w:b/>
          <w:sz w:val="24"/>
          <w:szCs w:val="24"/>
        </w:rPr>
        <w:t>Proposiciones</w:t>
      </w:r>
      <w:r w:rsidR="00D1134A" w:rsidRPr="00293DBF">
        <w:t xml:space="preserve"> conjuntas</w:t>
      </w:r>
      <w:bookmarkEnd w:id="75"/>
      <w:r w:rsidR="00C97DF6" w:rsidRPr="00293DBF">
        <w:t>.</w:t>
      </w:r>
      <w:bookmarkEnd w:id="72"/>
      <w:bookmarkEnd w:id="73"/>
      <w:bookmarkEnd w:id="74"/>
      <w:r w:rsidR="00D1134A" w:rsidRPr="00293DBF">
        <w:t xml:space="preserve"> </w:t>
      </w: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Conforme al artículo 34 de la LAASSP, los interesados podrán presentar propuestas conjuntas, siempre y cuando éstas cumplan con lo establecido en el artículo 44 del Reglamento de la LAASSP.</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Las personas interesadas podrán agruparse para presentar una propuesta, para tal efecto deberán cubrir los siguientes requisitos.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Uno de los integrantes podrá presentar el escrito mediante el cual se manifieste el interés en participar en la junta de aclaraciones y en el procedimiento de contratación.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Los integrantes deberán celebrar en términos de la legislación aplicable un convenio, en el cual se establezcan con precisión los siguientes aspectos, de conformidad con el </w:t>
      </w:r>
      <w:r w:rsidRPr="00293DBF">
        <w:rPr>
          <w:rFonts w:eastAsia="Times New Roman" w:cs="Arial"/>
          <w:b/>
          <w:lang w:val="es-ES" w:eastAsia="es-ES"/>
        </w:rPr>
        <w:t>Anexo 1</w:t>
      </w:r>
      <w:r w:rsidR="00B10FBD" w:rsidRPr="00293DBF">
        <w:rPr>
          <w:rFonts w:eastAsia="Times New Roman" w:cs="Arial"/>
          <w:b/>
          <w:lang w:val="es-ES" w:eastAsia="es-ES"/>
        </w:rPr>
        <w:t>4</w:t>
      </w:r>
      <w:r w:rsidRPr="00293DBF">
        <w:rPr>
          <w:rFonts w:eastAsia="Times New Roman" w:cs="Arial"/>
          <w:b/>
          <w:lang w:val="es-ES" w:eastAsia="es-ES"/>
        </w:rPr>
        <w:t>,</w:t>
      </w:r>
      <w:r w:rsidRPr="00293DBF">
        <w:rPr>
          <w:rFonts w:eastAsia="Times New Roman" w:cs="Arial"/>
          <w:lang w:val="es-ES" w:eastAsia="es-ES"/>
        </w:rPr>
        <w:t xml:space="preserve"> de la presente convocatoria:</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Nombre, </w:t>
      </w:r>
      <w:r w:rsidR="00674AB6">
        <w:rPr>
          <w:rFonts w:eastAsia="Times New Roman" w:cs="Arial"/>
          <w:lang w:val="es-ES" w:eastAsia="es-ES"/>
        </w:rPr>
        <w:t>d</w:t>
      </w:r>
      <w:r w:rsidR="00674AB6" w:rsidRPr="00293DBF">
        <w:rPr>
          <w:rFonts w:eastAsia="Times New Roman" w:cs="Arial"/>
          <w:lang w:val="es-ES" w:eastAsia="es-ES"/>
        </w:rPr>
        <w:t xml:space="preserve">omicilio </w:t>
      </w:r>
      <w:r w:rsidRPr="00293DBF">
        <w:rPr>
          <w:rFonts w:eastAsia="Times New Roman" w:cs="Arial"/>
          <w:lang w:val="es-ES" w:eastAsia="es-ES"/>
        </w:rPr>
        <w:t>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Nombre y domicilio de los representantes de cada una de las personas agrupadas, señalando, en su caso, los datos de las escrituras públicas con las que acrediten las facultades de representación,</w:t>
      </w: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lastRenderedPageBreak/>
        <w:t>Designación de un representante común, otorgándole poder amplio y suficiente, para atender todo lo relacionado con la propuesta y con el procedimiento de licitación pública</w:t>
      </w:r>
      <w:r w:rsidR="000E7156" w:rsidRPr="00293DBF">
        <w:rPr>
          <w:rFonts w:eastAsia="Times New Roman" w:cs="Arial"/>
          <w:lang w:val="es-ES" w:eastAsia="es-ES"/>
        </w:rPr>
        <w:t xml:space="preserve"> nacional electrónica</w:t>
      </w:r>
      <w:r w:rsidRPr="00293DBF">
        <w:rPr>
          <w:rFonts w:eastAsia="Times New Roman" w:cs="Arial"/>
          <w:lang w:val="es-ES" w:eastAsia="es-ES"/>
        </w:rPr>
        <w:t>.</w:t>
      </w:r>
    </w:p>
    <w:p w:rsidR="00AF50A4" w:rsidRPr="00293DBF" w:rsidRDefault="00AF50A4" w:rsidP="00AF50A4">
      <w:pPr>
        <w:spacing w:after="0" w:line="240" w:lineRule="auto"/>
        <w:ind w:left="-426" w:right="-1"/>
        <w:jc w:val="both"/>
        <w:rPr>
          <w:rFonts w:eastAsia="Times New Roman" w:cs="Arial"/>
          <w:lang w:val="es-ES"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Descripción de las partes objeto del contrato que corresponderá cumplir a cada persona integrante, así como la manera en que se exigirá el cumplimiento de las obligaciones, y</w:t>
      </w:r>
    </w:p>
    <w:p w:rsidR="00AF50A4" w:rsidRPr="00293DBF" w:rsidRDefault="00AF50A4" w:rsidP="00AF50A4">
      <w:pPr>
        <w:spacing w:after="0" w:line="240" w:lineRule="auto"/>
        <w:ind w:left="-426" w:right="-1"/>
        <w:jc w:val="both"/>
        <w:rPr>
          <w:rFonts w:eastAsia="Times New Roman" w:cs="Arial"/>
          <w:lang w:val="es-ES" w:eastAsia="es-ES"/>
        </w:rPr>
      </w:pPr>
    </w:p>
    <w:p w:rsidR="00AF50A4"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293DBF" w:rsidRPr="00293DBF" w:rsidRDefault="00293DBF" w:rsidP="00293DBF">
      <w:pPr>
        <w:spacing w:after="0" w:line="240" w:lineRule="auto"/>
        <w:ind w:left="1070" w:right="-1"/>
        <w:jc w:val="both"/>
        <w:rPr>
          <w:rFonts w:eastAsia="Times New Roman" w:cs="Arial"/>
          <w:lang w:val="es-ES"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293DBF" w:rsidRDefault="00AF50A4" w:rsidP="00AF50A4">
      <w:pPr>
        <w:spacing w:after="0" w:line="240" w:lineRule="auto"/>
        <w:ind w:left="-284" w:right="-1"/>
        <w:jc w:val="both"/>
        <w:rPr>
          <w:rFonts w:eastAsia="Times New Roman" w:cs="Arial"/>
          <w:lang w:eastAsia="es-ES"/>
        </w:rPr>
      </w:pPr>
    </w:p>
    <w:p w:rsidR="00AF50A4" w:rsidRDefault="00AF50A4" w:rsidP="00AF50A4">
      <w:pPr>
        <w:spacing w:after="0" w:line="240" w:lineRule="auto"/>
        <w:ind w:left="-284"/>
        <w:jc w:val="both"/>
        <w:rPr>
          <w:rFonts w:cs="Arial"/>
          <w:lang w:eastAsia="es-ES"/>
        </w:rPr>
      </w:pPr>
      <w:bookmarkStart w:id="76" w:name="_Toc429657619"/>
      <w:bookmarkStart w:id="77" w:name="_Toc429659131"/>
      <w:r w:rsidRPr="00293DBF">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6"/>
      <w:bookmarkEnd w:id="77"/>
    </w:p>
    <w:p w:rsidR="00CE328A" w:rsidRPr="00293DBF" w:rsidRDefault="00CE328A" w:rsidP="00AF50A4">
      <w:pPr>
        <w:spacing w:after="0" w:line="240" w:lineRule="auto"/>
        <w:ind w:left="-284"/>
        <w:jc w:val="both"/>
        <w:rPr>
          <w:rFonts w:cs="Arial"/>
          <w:lang w:val="es-ES_tradnl" w:eastAsia="es-ES"/>
        </w:rPr>
      </w:pPr>
    </w:p>
    <w:p w:rsidR="00AF50A4" w:rsidRPr="00293DBF" w:rsidRDefault="00AF50A4" w:rsidP="00AF50A4">
      <w:pPr>
        <w:spacing w:after="0" w:line="240" w:lineRule="auto"/>
        <w:ind w:left="-284"/>
        <w:jc w:val="both"/>
        <w:rPr>
          <w:rFonts w:cs="Arial"/>
          <w:lang w:val="es-ES_tradnl" w:eastAsia="es-ES"/>
        </w:rPr>
      </w:pPr>
      <w:r w:rsidRPr="00293DBF">
        <w:rPr>
          <w:rFonts w:cs="Arial"/>
          <w:lang w:val="es-ES_tradnl" w:eastAsia="es-ES"/>
        </w:rPr>
        <w:t xml:space="preserve">Los licitantes sólo podrán presentar una proposición en el presente procedimiento de contratación. </w:t>
      </w:r>
    </w:p>
    <w:p w:rsidR="00E5170B" w:rsidRPr="00293DBF" w:rsidRDefault="00E5170B" w:rsidP="0005605E">
      <w:pPr>
        <w:spacing w:after="0" w:line="240" w:lineRule="auto"/>
        <w:ind w:left="-284" w:right="-284"/>
        <w:jc w:val="both"/>
        <w:rPr>
          <w:rFonts w:cs="Arial"/>
          <w:b/>
          <w:i/>
          <w:lang w:val="es-ES_tradnl" w:eastAsia="es-ES"/>
        </w:rPr>
      </w:pPr>
    </w:p>
    <w:p w:rsidR="002E705F" w:rsidRPr="00293DBF" w:rsidRDefault="00753B68" w:rsidP="00C77088">
      <w:pPr>
        <w:pStyle w:val="Ttulo2"/>
      </w:pPr>
      <w:bookmarkStart w:id="78" w:name="_Toc497212621"/>
      <w:bookmarkStart w:id="79" w:name="_Toc431386013"/>
      <w:bookmarkStart w:id="80" w:name="_Toc431386290"/>
      <w:r w:rsidRPr="00293DBF">
        <w:t>3.</w:t>
      </w:r>
      <w:r w:rsidR="002E705F" w:rsidRPr="00293DBF">
        <w:t>2.2</w:t>
      </w:r>
      <w:r w:rsidR="0005605E" w:rsidRPr="00293DBF">
        <w:t>.-</w:t>
      </w:r>
      <w:r w:rsidRPr="00293DBF">
        <w:t xml:space="preserve"> </w:t>
      </w:r>
      <w:r w:rsidR="002E705F" w:rsidRPr="00293DBF">
        <w:t>Proposición única.</w:t>
      </w:r>
      <w:bookmarkEnd w:id="78"/>
    </w:p>
    <w:p w:rsidR="00D1134A"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79"/>
      <w:bookmarkEnd w:id="80"/>
      <w:r w:rsidRPr="00293DBF">
        <w:rPr>
          <w:rFonts w:cs="Arial"/>
        </w:rPr>
        <w:t xml:space="preserve"> </w:t>
      </w:r>
      <w:r w:rsidR="002B2FAC">
        <w:rPr>
          <w:rFonts w:cs="Arial"/>
        </w:rPr>
        <w:t>Es decir s</w:t>
      </w:r>
      <w:r w:rsidR="00F22CE3">
        <w:rPr>
          <w:rFonts w:cs="Arial"/>
        </w:rPr>
        <w:t>ó</w:t>
      </w:r>
      <w:r w:rsidR="002B2FAC">
        <w:rPr>
          <w:rFonts w:cs="Arial"/>
        </w:rPr>
        <w:t>lo se aceptar</w:t>
      </w:r>
      <w:r w:rsidR="00F22CE3">
        <w:rPr>
          <w:rFonts w:cs="Arial"/>
        </w:rPr>
        <w:t>á</w:t>
      </w:r>
      <w:r w:rsidR="002B2FAC">
        <w:rPr>
          <w:rFonts w:cs="Arial"/>
        </w:rPr>
        <w:t xml:space="preserve"> una propuesta por licitante </w:t>
      </w:r>
      <w:r w:rsidR="004D3ACA">
        <w:rPr>
          <w:rFonts w:cs="Arial"/>
        </w:rPr>
        <w:t>por la partida</w:t>
      </w:r>
      <w:r w:rsidR="002B2FAC">
        <w:rPr>
          <w:rFonts w:cs="Arial"/>
        </w:rPr>
        <w:t xml:space="preserve"> que conforma el procedimiento de mérito.</w:t>
      </w:r>
    </w:p>
    <w:p w:rsidR="0005605E" w:rsidRPr="00293DBF" w:rsidRDefault="0005605E" w:rsidP="0005605E">
      <w:pPr>
        <w:spacing w:after="0" w:line="240" w:lineRule="auto"/>
        <w:ind w:left="-284" w:right="-284"/>
        <w:jc w:val="both"/>
        <w:rPr>
          <w:rFonts w:cs="Arial"/>
        </w:rPr>
      </w:pPr>
    </w:p>
    <w:p w:rsidR="00E130A8" w:rsidRPr="00293DBF" w:rsidRDefault="00E130A8" w:rsidP="00C77088">
      <w:pPr>
        <w:pStyle w:val="Ttulo2"/>
      </w:pPr>
      <w:bookmarkStart w:id="81" w:name="_Toc497212622"/>
      <w:r w:rsidRPr="00293DBF">
        <w:t>3.2.</w:t>
      </w:r>
      <w:r w:rsidR="00B10FBD" w:rsidRPr="00293DBF">
        <w:t>3</w:t>
      </w:r>
      <w:r w:rsidR="0005605E" w:rsidRPr="00293DBF">
        <w:t>.-</w:t>
      </w:r>
      <w:r w:rsidRPr="00293DBF">
        <w:t xml:space="preserve"> </w:t>
      </w:r>
      <w:proofErr w:type="spellStart"/>
      <w:r w:rsidRPr="00293DBF">
        <w:t>Acreditamiento</w:t>
      </w:r>
      <w:proofErr w:type="spellEnd"/>
      <w:r w:rsidRPr="00293DBF">
        <w:t xml:space="preserve"> de existencia legal.</w:t>
      </w:r>
      <w:bookmarkEnd w:id="81"/>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05605E" w:rsidRPr="00293DBF">
        <w:rPr>
          <w:rFonts w:cs="Arial"/>
        </w:rPr>
        <w:t>convocatoria</w:t>
      </w:r>
      <w:r w:rsidRPr="00293DBF">
        <w:rPr>
          <w:rFonts w:cs="Arial"/>
        </w:rPr>
        <w:t>.</w:t>
      </w:r>
    </w:p>
    <w:p w:rsidR="0058672E" w:rsidRPr="00293DBF" w:rsidRDefault="0058672E" w:rsidP="0005605E">
      <w:pPr>
        <w:spacing w:after="0" w:line="240" w:lineRule="auto"/>
        <w:ind w:left="-284" w:right="-284"/>
        <w:jc w:val="both"/>
        <w:rPr>
          <w:rFonts w:cs="Arial"/>
        </w:rPr>
      </w:pPr>
    </w:p>
    <w:p w:rsidR="00D1134A" w:rsidRPr="00293DBF" w:rsidRDefault="00753B68" w:rsidP="00C77088">
      <w:pPr>
        <w:pStyle w:val="Ttulo2"/>
      </w:pPr>
      <w:bookmarkStart w:id="82" w:name="_Toc431386014"/>
      <w:bookmarkStart w:id="83" w:name="_Toc431386291"/>
      <w:bookmarkStart w:id="84" w:name="_Toc497212623"/>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2"/>
      <w:bookmarkEnd w:id="83"/>
      <w:bookmarkEnd w:id="84"/>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LAASSP y su contenido </w:t>
      </w:r>
      <w:r w:rsidRPr="00293DBF">
        <w:rPr>
          <w:rFonts w:cs="Arial"/>
          <w:szCs w:val="20"/>
          <w:lang w:val="es-ES_tradnl"/>
        </w:rPr>
        <w:t xml:space="preserve">se difundirá a través de </w:t>
      </w:r>
      <w:proofErr w:type="spellStart"/>
      <w:r w:rsidRPr="00293DBF">
        <w:rPr>
          <w:rFonts w:cs="Arial"/>
          <w:szCs w:val="20"/>
          <w:lang w:val="es-ES_tradnl"/>
        </w:rPr>
        <w:t>CompraNet</w:t>
      </w:r>
      <w:proofErr w:type="spellEnd"/>
      <w:r w:rsidRPr="00293DBF">
        <w:rPr>
          <w:rFonts w:cs="Arial"/>
          <w:szCs w:val="20"/>
          <w:lang w:val="es-ES_tradnl"/>
        </w:rPr>
        <w:t xml:space="preserve">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CE328A" w:rsidP="0005605E">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La firma del </w:t>
      </w:r>
      <w:r w:rsidR="00646B10" w:rsidRPr="00293DBF">
        <w:rPr>
          <w:rFonts w:eastAsia="Times New Roman" w:cs="Arial"/>
          <w:szCs w:val="20"/>
          <w:lang w:val="es-ES_tradnl" w:eastAsia="es-ES"/>
        </w:rPr>
        <w:t xml:space="preserve">contrato que se señala en el </w:t>
      </w:r>
      <w:r w:rsidR="00646B10"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13</w:t>
      </w:r>
      <w:r w:rsidR="00646B10" w:rsidRPr="00293DBF">
        <w:rPr>
          <w:rFonts w:eastAsia="Times New Roman" w:cs="Arial"/>
          <w:b/>
          <w:szCs w:val="20"/>
          <w:lang w:val="es-ES_tradnl" w:eastAsia="es-ES"/>
        </w:rPr>
        <w:t xml:space="preserve"> </w:t>
      </w:r>
      <w:r w:rsidR="00646B10"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00646B10"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Pr>
          <w:rFonts w:eastAsia="Times New Roman" w:cs="Arial"/>
          <w:szCs w:val="20"/>
          <w:lang w:val="es-ES_tradnl" w:eastAsia="es-ES"/>
        </w:rPr>
        <w:t xml:space="preserve">deberá formalizarse en </w:t>
      </w:r>
      <w:r w:rsidR="00646B10" w:rsidRPr="00293DBF">
        <w:rPr>
          <w:rFonts w:eastAsia="Times New Roman" w:cs="Arial"/>
          <w:szCs w:val="20"/>
          <w:lang w:val="es-ES_tradnl" w:eastAsia="es-ES"/>
        </w:rPr>
        <w:t xml:space="preserve">la División de Contratos, ubicada en la Calle Durango </w:t>
      </w:r>
      <w:r w:rsidR="00814DCD" w:rsidRPr="00293DBF">
        <w:rPr>
          <w:rFonts w:eastAsia="Times New Roman" w:cs="Arial"/>
          <w:szCs w:val="20"/>
          <w:lang w:val="es-ES_tradnl" w:eastAsia="es-ES"/>
        </w:rPr>
        <w:t xml:space="preserve">número </w:t>
      </w:r>
      <w:r w:rsidR="00646B10"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00646B10"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w:t>
      </w:r>
      <w:r w:rsidRPr="00293DBF">
        <w:rPr>
          <w:rFonts w:eastAsia="Times New Roman" w:cs="Arial"/>
          <w:szCs w:val="20"/>
          <w:lang w:val="es-ES_tradnl" w:eastAsia="es-ES"/>
        </w:rPr>
        <w:lastRenderedPageBreak/>
        <w:t>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 xml:space="preserve">Para la firma del contrato deberá presentar los siguientes documentos: </w:t>
      </w:r>
    </w:p>
    <w:p w:rsidR="00EF4FAA" w:rsidRPr="00293DBF" w:rsidRDefault="00EF4FAA" w:rsidP="00EF4FAA">
      <w:pPr>
        <w:spacing w:after="0" w:line="240" w:lineRule="auto"/>
        <w:ind w:left="-284" w:right="-284"/>
        <w:jc w:val="both"/>
        <w:rPr>
          <w:rFonts w:eastAsia="Times New Roman" w:cs="Arial"/>
          <w:szCs w:val="20"/>
          <w:lang w:val="es-ES_tradnl" w:eastAsia="es-ES"/>
        </w:rPr>
      </w:pPr>
    </w:p>
    <w:p w:rsidR="00D1134A" w:rsidRPr="00293DBF" w:rsidRDefault="00EF4FAA" w:rsidP="00C77088">
      <w:pPr>
        <w:pStyle w:val="Ttulo2"/>
      </w:pPr>
      <w:bookmarkStart w:id="85" w:name="_Toc497212624"/>
      <w:r w:rsidRPr="00293DBF">
        <w:rPr>
          <w:rFonts w:eastAsia="Times New Roman"/>
          <w:lang w:eastAsia="es-ES"/>
        </w:rPr>
        <w:t xml:space="preserve">3.3.1.- </w:t>
      </w:r>
      <w:r w:rsidR="00D1134A" w:rsidRPr="00293DBF">
        <w:t>Persona moral</w:t>
      </w:r>
      <w:r w:rsidR="000C4ABD" w:rsidRPr="00293DBF">
        <w:t>.</w:t>
      </w:r>
      <w:bookmarkEnd w:id="85"/>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 xml:space="preserve">Para la firma del contrato el (los) licitante (s) deberá (n) presentar los siguientes documentos: </w:t>
      </w:r>
    </w:p>
    <w:p w:rsidR="004B4308" w:rsidRPr="00293DBF" w:rsidRDefault="004B4308" w:rsidP="004B4308">
      <w:pPr>
        <w:spacing w:after="0" w:line="240" w:lineRule="auto"/>
        <w:jc w:val="both"/>
        <w:rPr>
          <w:rFonts w:cs="Arial"/>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110F1E">
      <w:pPr>
        <w:pStyle w:val="Prrafodelista"/>
        <w:numPr>
          <w:ilvl w:val="0"/>
          <w:numId w:val="30"/>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110F1E">
      <w:pPr>
        <w:pStyle w:val="Prrafodelista"/>
        <w:numPr>
          <w:ilvl w:val="0"/>
          <w:numId w:val="30"/>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110F1E">
      <w:pPr>
        <w:pStyle w:val="Prrafodelista"/>
        <w:numPr>
          <w:ilvl w:val="1"/>
          <w:numId w:val="30"/>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Identificación oficial vigente y con fotografía del representante legal.</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Escrito en términos del artículo 50 y 60 de la LAASSP.</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4B4308"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BC01C1" w:rsidRDefault="00BC01C1" w:rsidP="00110F1E">
      <w:pPr>
        <w:numPr>
          <w:ilvl w:val="0"/>
          <w:numId w:val="29"/>
        </w:numPr>
        <w:spacing w:after="0" w:line="240" w:lineRule="auto"/>
        <w:ind w:right="-284"/>
        <w:jc w:val="both"/>
        <w:rPr>
          <w:rFonts w:cs="Arial"/>
          <w:iCs/>
          <w:szCs w:val="20"/>
          <w:lang w:val="es-ES_tradnl"/>
        </w:rPr>
      </w:pPr>
      <w:r w:rsidRPr="00BC01C1">
        <w:rPr>
          <w:rFonts w:cs="Arial"/>
          <w:iCs/>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p>
    <w:p w:rsidR="00F470C3" w:rsidRPr="00293DBF" w:rsidRDefault="00F470C3" w:rsidP="00110F1E">
      <w:pPr>
        <w:pStyle w:val="Prrafodelista"/>
        <w:numPr>
          <w:ilvl w:val="0"/>
          <w:numId w:val="29"/>
        </w:numPr>
        <w:jc w:val="both"/>
        <w:rPr>
          <w:rFonts w:ascii="Arial" w:hAnsi="Arial" w:cs="Arial"/>
          <w:iCs/>
          <w:sz w:val="20"/>
          <w:szCs w:val="20"/>
          <w:lang w:val="es-ES_tradnl"/>
        </w:rPr>
      </w:pPr>
      <w:r>
        <w:rPr>
          <w:rFonts w:ascii="Arial" w:hAnsi="Arial" w:cs="Arial"/>
          <w:iCs/>
          <w:sz w:val="20"/>
          <w:szCs w:val="20"/>
          <w:lang w:val="es-ES_tradnl"/>
        </w:rPr>
        <w:t>Constancia de situación fiscal ante el Instituto del Fondo Nacional de la Vivienda para los Trabajadores (INFONAVIT), en los términos establecidos por las Reglas, “para la obtención de la constancia de situación fiscal en Materia de aportaciones patronales y entero de amortizaciones”, publicado en el Diario Oficial de la Federación el 28 de junio de 2017.</w:t>
      </w:r>
    </w:p>
    <w:p w:rsidR="00BC01C1" w:rsidRPr="00BC01C1" w:rsidRDefault="00BC01C1" w:rsidP="00BC01C1">
      <w:pPr>
        <w:spacing w:after="0" w:line="240" w:lineRule="auto"/>
        <w:ind w:left="1155" w:right="-284"/>
        <w:jc w:val="both"/>
        <w:rPr>
          <w:rFonts w:cs="Arial"/>
          <w:iCs/>
          <w:szCs w:val="20"/>
          <w:lang w:val="es-ES_tradnl"/>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w:t>
      </w:r>
      <w:proofErr w:type="spellStart"/>
      <w:r w:rsidRPr="00BC01C1">
        <w:rPr>
          <w:rFonts w:eastAsia="Times New Roman" w:cs="Arial"/>
          <w:szCs w:val="20"/>
          <w:lang w:val="es-ES_tradnl" w:eastAsia="es-ES"/>
        </w:rPr>
        <w:t>outsourcing</w:t>
      </w:r>
      <w:proofErr w:type="spellEnd"/>
      <w:r w:rsidRPr="00BC01C1">
        <w:rPr>
          <w:rFonts w:eastAsia="Times New Roman" w:cs="Arial"/>
          <w:szCs w:val="20"/>
          <w:lang w:val="es-ES_tradnl" w:eastAsia="es-ES"/>
        </w:rPr>
        <w:t>), deberá presentar dicho contrato, así como escrito libre en el que manifieste que no se encuentra obligado debido a tal situación y opinión po</w:t>
      </w:r>
      <w:r w:rsidRPr="00BC01C1">
        <w:rPr>
          <w:rFonts w:eastAsia="Apple SD 산돌고딕 Neo 일반체" w:cs="Arial"/>
          <w:szCs w:val="20"/>
          <w:lang w:val="es-ES_tradnl" w:eastAsia="es-ES"/>
        </w:rPr>
        <w:t>s</w:t>
      </w:r>
      <w:r w:rsidRPr="00BC01C1">
        <w:rPr>
          <w:rFonts w:eastAsia="Times New Roman" w:cs="Arial"/>
          <w:szCs w:val="20"/>
          <w:lang w:val="es-ES_tradnl" w:eastAsia="es-ES"/>
        </w:rPr>
        <w:t>itiva vigente de cumplimiento de obligaciones en materia de seguridad social de la empresa subcontratada emitida por el IMSS.</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lastRenderedPageBreak/>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E5456" w:rsidRDefault="00BC01C1" w:rsidP="00B0733A">
      <w:pPr>
        <w:spacing w:after="0" w:line="240" w:lineRule="auto"/>
        <w:ind w:left="-284" w:right="-284"/>
        <w:jc w:val="both"/>
        <w:rPr>
          <w:rFonts w:cs="Arial"/>
          <w:b/>
          <w:szCs w:val="20"/>
        </w:rPr>
      </w:pPr>
      <w:r w:rsidRPr="00BC01C1">
        <w:rPr>
          <w:rFonts w:cs="Arial"/>
          <w:szCs w:val="20"/>
        </w:rPr>
        <w:t xml:space="preserve">En caso de que el licitante exhiba su constancia de inscripción en el Registro Único de Proveedores y Contratistas de </w:t>
      </w:r>
      <w:proofErr w:type="spellStart"/>
      <w:r w:rsidRPr="00BC01C1">
        <w:rPr>
          <w:rFonts w:cs="Arial"/>
          <w:szCs w:val="20"/>
        </w:rPr>
        <w:t>CompraNet</w:t>
      </w:r>
      <w:proofErr w:type="spellEnd"/>
      <w:r w:rsidRPr="00BC01C1">
        <w:rPr>
          <w:rFonts w:cs="Arial"/>
          <w:szCs w:val="20"/>
        </w:rPr>
        <w:t xml:space="preserve">, deberá remitir </w:t>
      </w:r>
      <w:r w:rsidR="00F470C3" w:rsidRPr="00BC01C1">
        <w:rPr>
          <w:rFonts w:cs="Arial"/>
          <w:szCs w:val="20"/>
        </w:rPr>
        <w:t>únicamente</w:t>
      </w:r>
      <w:r w:rsidRPr="00BC01C1">
        <w:rPr>
          <w:rFonts w:cs="Arial"/>
          <w:szCs w:val="20"/>
        </w:rPr>
        <w:t xml:space="preserve"> la documentación </w:t>
      </w:r>
      <w:r w:rsidR="00F470C3" w:rsidRPr="00BC01C1">
        <w:rPr>
          <w:rFonts w:cs="Arial"/>
          <w:szCs w:val="20"/>
        </w:rPr>
        <w:t>referida</w:t>
      </w:r>
      <w:r w:rsidRPr="00BC01C1">
        <w:rPr>
          <w:rFonts w:cs="Arial"/>
          <w:szCs w:val="20"/>
        </w:rPr>
        <w:t xml:space="preserve"> en el </w:t>
      </w:r>
      <w:r w:rsidR="00301F0A">
        <w:rPr>
          <w:rFonts w:cs="Arial"/>
          <w:b/>
          <w:szCs w:val="20"/>
        </w:rPr>
        <w:t xml:space="preserve">numeral 3.3.3, incisos: f), g), h) e i). </w:t>
      </w:r>
    </w:p>
    <w:p w:rsidR="009B3D57" w:rsidRDefault="009B3D57" w:rsidP="00B0733A">
      <w:pPr>
        <w:spacing w:after="0" w:line="240" w:lineRule="auto"/>
        <w:ind w:left="-284" w:right="-284"/>
        <w:jc w:val="both"/>
        <w:rPr>
          <w:rFonts w:cs="Arial"/>
          <w:b/>
          <w:szCs w:val="20"/>
        </w:rPr>
      </w:pPr>
    </w:p>
    <w:p w:rsidR="00D1134A" w:rsidRPr="00293DBF" w:rsidRDefault="00753B68" w:rsidP="00542EC4">
      <w:pPr>
        <w:pStyle w:val="Ttulo1"/>
        <w:numPr>
          <w:ilvl w:val="0"/>
          <w:numId w:val="0"/>
        </w:numPr>
        <w:ind w:left="-284"/>
        <w:jc w:val="left"/>
      </w:pPr>
      <w:bookmarkStart w:id="86" w:name="_Toc431386015"/>
      <w:bookmarkStart w:id="87" w:name="_Toc431386292"/>
      <w:bookmarkStart w:id="88" w:name="_Toc497212625"/>
      <w:r w:rsidRPr="00293DBF">
        <w:rPr>
          <w:lang w:eastAsia="es-ES"/>
        </w:rPr>
        <w:t>4.</w:t>
      </w:r>
      <w:r w:rsidR="00D1134A" w:rsidRPr="00293DBF">
        <w:rPr>
          <w:lang w:eastAsia="es-ES"/>
        </w:rPr>
        <w:t xml:space="preserve"> </w:t>
      </w:r>
      <w:bookmarkStart w:id="89" w:name="_Toc424735341"/>
      <w:r w:rsidR="00D1134A" w:rsidRPr="00293DBF">
        <w:rPr>
          <w:lang w:eastAsia="es-ES"/>
        </w:rPr>
        <w:t>R</w:t>
      </w:r>
      <w:r w:rsidR="000C4ABD" w:rsidRPr="00293DBF">
        <w:t>equisitos que los licitantes deben cumplir</w:t>
      </w:r>
      <w:bookmarkEnd w:id="89"/>
      <w:r w:rsidR="00D1134A" w:rsidRPr="00293DBF">
        <w:t>.</w:t>
      </w:r>
      <w:bookmarkEnd w:id="86"/>
      <w:bookmarkEnd w:id="87"/>
      <w:bookmarkEnd w:id="88"/>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C77088">
      <w:pPr>
        <w:pStyle w:val="Ttulo2"/>
        <w:numPr>
          <w:ilvl w:val="1"/>
          <w:numId w:val="22"/>
        </w:numPr>
      </w:pPr>
      <w:bookmarkStart w:id="90" w:name="_Toc431386016"/>
      <w:bookmarkStart w:id="91" w:name="_Toc431386293"/>
      <w:bookmarkStart w:id="92" w:name="_Toc497212626"/>
      <w:r w:rsidRPr="00293DBF">
        <w:t xml:space="preserve">Con fundamento en los artículos 26 Bis fracción II y 34 de la LAASSP, el licitante deberá remitir a través del sistema </w:t>
      </w:r>
      <w:proofErr w:type="spellStart"/>
      <w:r w:rsidRPr="00293DBF">
        <w:t>CompraNet</w:t>
      </w:r>
      <w:proofErr w:type="spellEnd"/>
      <w:r w:rsidRPr="00293DBF">
        <w:t>, la siguiente documentación:</w:t>
      </w:r>
      <w:bookmarkEnd w:id="90"/>
      <w:bookmarkEnd w:id="91"/>
      <w:bookmarkEnd w:id="92"/>
      <w:r w:rsidRPr="00293DBF">
        <w:t xml:space="preserve"> </w:t>
      </w:r>
    </w:p>
    <w:p w:rsidR="00D1134A" w:rsidRPr="00293DBF" w:rsidRDefault="00D1134A"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3" w:name="_Toc497212627"/>
      <w:bookmarkStart w:id="94" w:name="_Toc431386017"/>
      <w:bookmarkStart w:id="95" w:name="_Toc431386294"/>
      <w:r w:rsidRPr="00293DBF">
        <w:rPr>
          <w:rStyle w:val="Ttulo3Car"/>
          <w:rFonts w:cs="Arial"/>
          <w:szCs w:val="20"/>
        </w:rPr>
        <w:t>Propuesta técnica</w:t>
      </w:r>
      <w:bookmarkEnd w:id="93"/>
      <w:r w:rsidR="00D863E7" w:rsidRPr="00293DBF">
        <w:rPr>
          <w:rFonts w:ascii="Arial" w:hAnsi="Arial" w:cs="Arial"/>
          <w:sz w:val="20"/>
          <w:szCs w:val="20"/>
          <w:lang w:val="es-ES_tradnl"/>
        </w:rPr>
        <w:t xml:space="preserve"> </w:t>
      </w: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deberá contemplar los requisitos, condiciones y especificaciones técnicas establecidas en el </w:t>
      </w:r>
      <w:r w:rsidRPr="00293DBF">
        <w:rPr>
          <w:rFonts w:cs="Arial"/>
          <w:b/>
          <w:szCs w:val="20"/>
          <w:lang w:val="es-ES_tradnl"/>
        </w:rPr>
        <w:t xml:space="preserve">Anexo 1 </w:t>
      </w:r>
      <w:r w:rsidR="00A61915">
        <w:rPr>
          <w:rFonts w:cs="Arial"/>
          <w:b/>
          <w:szCs w:val="20"/>
          <w:lang w:val="es-ES_tradnl"/>
        </w:rPr>
        <w:t>Anexo Técnico</w:t>
      </w:r>
      <w:r w:rsidRPr="00293DBF">
        <w:rPr>
          <w:rFonts w:cs="Arial"/>
          <w:b/>
          <w:szCs w:val="20"/>
          <w:lang w:val="es-ES_tradnl"/>
        </w:rPr>
        <w:t xml:space="preserve"> </w:t>
      </w:r>
      <w:r w:rsidR="00A61915">
        <w:rPr>
          <w:rFonts w:cs="Arial"/>
          <w:b/>
          <w:szCs w:val="20"/>
          <w:lang w:val="es-ES_tradnl"/>
        </w:rPr>
        <w:t xml:space="preserve">y </w:t>
      </w:r>
      <w:r w:rsidRPr="00293DBF">
        <w:rPr>
          <w:rFonts w:cs="Arial"/>
          <w:b/>
          <w:szCs w:val="20"/>
          <w:lang w:val="es-ES_tradnl"/>
        </w:rPr>
        <w:t>Anexo 2</w:t>
      </w:r>
      <w:r w:rsidRPr="00293DBF">
        <w:rPr>
          <w:rFonts w:cs="Arial"/>
          <w:szCs w:val="20"/>
          <w:lang w:val="es-ES_tradnl"/>
        </w:rPr>
        <w:t xml:space="preserve"> </w:t>
      </w:r>
      <w:r w:rsidR="00A61915" w:rsidRPr="00A61915">
        <w:rPr>
          <w:rFonts w:cs="Arial"/>
          <w:b/>
          <w:szCs w:val="20"/>
          <w:lang w:val="es-ES_tradnl"/>
        </w:rPr>
        <w:t>Términos y Condiciones</w:t>
      </w:r>
      <w:r w:rsidR="00A61915">
        <w:rPr>
          <w:rFonts w:cs="Arial"/>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94"/>
      <w:bookmarkEnd w:id="95"/>
      <w:r w:rsidR="00D1134A" w:rsidRPr="00293DBF">
        <w:rPr>
          <w:rFonts w:cs="Arial"/>
          <w:bCs/>
          <w:kern w:val="1"/>
          <w:szCs w:val="20"/>
          <w:lang w:val="es-ES_tradnl" w:eastAsia="ar-SA"/>
        </w:rPr>
        <w:t xml:space="preserve"> </w:t>
      </w:r>
    </w:p>
    <w:p w:rsidR="00E5170B" w:rsidRPr="00293DBF" w:rsidRDefault="00E5170B"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6" w:name="_Toc497212628"/>
      <w:bookmarkStart w:id="97" w:name="_Toc431386018"/>
      <w:bookmarkStart w:id="98" w:name="_Toc431386295"/>
      <w:r w:rsidRPr="00293DBF">
        <w:rPr>
          <w:rStyle w:val="Ttulo3Car"/>
          <w:rFonts w:cs="Arial"/>
          <w:szCs w:val="20"/>
        </w:rPr>
        <w:t>Propuesta económica</w:t>
      </w:r>
      <w:bookmarkEnd w:id="96"/>
      <w:r w:rsidRPr="00293DBF">
        <w:rPr>
          <w:rFonts w:ascii="Arial" w:hAnsi="Arial" w:cs="Arial"/>
          <w:sz w:val="20"/>
          <w:szCs w:val="20"/>
          <w:lang w:val="es-ES_tradnl"/>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693878" w:rsidRPr="00293DBF">
        <w:rPr>
          <w:rFonts w:cs="Arial"/>
          <w:b/>
          <w:szCs w:val="20"/>
          <w:lang w:val="es-ES_tradnl"/>
        </w:rPr>
        <w:t>9</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BE5456" w:rsidRPr="00293DBF">
        <w:rPr>
          <w:rFonts w:cs="Arial"/>
          <w:szCs w:val="20"/>
          <w:lang w:val="es-ES_tradnl"/>
        </w:rPr>
        <w:t>c</w:t>
      </w:r>
      <w:r w:rsidR="00D1134A" w:rsidRPr="00293DBF">
        <w:rPr>
          <w:rFonts w:cs="Arial"/>
          <w:szCs w:val="20"/>
          <w:lang w:val="es-ES_tradnl"/>
        </w:rPr>
        <w:t>onvocatoria.</w:t>
      </w:r>
      <w:bookmarkEnd w:id="97"/>
      <w:bookmarkEnd w:id="98"/>
    </w:p>
    <w:p w:rsidR="00E5170B" w:rsidRPr="00293DBF" w:rsidRDefault="00E5170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99" w:name="_Toc497212629"/>
      <w:bookmarkStart w:id="100" w:name="_Toc431386019"/>
      <w:bookmarkStart w:id="101" w:name="_Toc431386296"/>
      <w:r w:rsidRPr="00293DBF">
        <w:rPr>
          <w:rStyle w:val="Ttulo3Car"/>
          <w:rFonts w:cs="Arial"/>
          <w:szCs w:val="20"/>
        </w:rPr>
        <w:t>Documentación legal</w:t>
      </w:r>
      <w:bookmarkEnd w:id="99"/>
      <w:r w:rsidRPr="00293DBF">
        <w:rPr>
          <w:rStyle w:val="Ttulo3Car"/>
          <w:rFonts w:cs="Arial"/>
          <w:szCs w:val="20"/>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l licitante podrá hacer uso de los siguientes documentos:</w:t>
      </w:r>
      <w:bookmarkEnd w:id="100"/>
      <w:bookmarkEnd w:id="101"/>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CA43AE" w:rsidRPr="0049194A"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2" w:name="_Toc497212630"/>
      <w:r w:rsidRPr="00DA151C">
        <w:rPr>
          <w:rStyle w:val="Ttulo2Car1"/>
          <w:rFonts w:ascii="Arial" w:hAnsi="Arial"/>
          <w:sz w:val="20"/>
          <w:szCs w:val="20"/>
        </w:rPr>
        <w:t>Escrito de facultades</w:t>
      </w:r>
      <w:r w:rsidRPr="00DA151C">
        <w:rPr>
          <w:rStyle w:val="MMTopic4Car"/>
          <w:rFonts w:ascii="Arial" w:hAnsi="Arial" w:cs="Arial"/>
        </w:rPr>
        <w:t>.</w:t>
      </w:r>
      <w:bookmarkEnd w:id="102"/>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0C4ABD" w:rsidRPr="00293DBF">
        <w:rPr>
          <w:rFonts w:cs="Arial"/>
          <w:szCs w:val="20"/>
          <w:lang w:val="es-ES_tradnl"/>
        </w:rPr>
        <w:t xml:space="preserve">convocatoria </w:t>
      </w:r>
      <w:r w:rsidRPr="00293DBF">
        <w:rPr>
          <w:rFonts w:cs="Arial"/>
          <w:szCs w:val="20"/>
          <w:lang w:val="es-ES_tradnl"/>
        </w:rPr>
        <w:t xml:space="preserve">que se adjunta para tal efecto. Acompañándose de copia simple por ambos lados de su identificación oficial vigente con fotografía, (cartilla del servicio militar nacional, pasaporte, credencial para votar </w:t>
      </w:r>
      <w:r w:rsidR="006A32D0">
        <w:rPr>
          <w:rFonts w:cs="Arial"/>
          <w:szCs w:val="20"/>
          <w:lang w:val="es-ES_tradnl"/>
        </w:rPr>
        <w:t>o</w:t>
      </w:r>
      <w:r w:rsidR="006A32D0" w:rsidRPr="00293DBF">
        <w:rPr>
          <w:rFonts w:cs="Arial"/>
          <w:szCs w:val="20"/>
          <w:lang w:val="es-ES_tradnl"/>
        </w:rPr>
        <w:t xml:space="preserve"> </w:t>
      </w:r>
      <w:r w:rsidRPr="00293DBF">
        <w:rPr>
          <w:rFonts w:cs="Arial"/>
          <w:szCs w:val="20"/>
          <w:lang w:val="es-ES_tradnl"/>
        </w:rPr>
        <w:t>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293DBF"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497212631"/>
      <w:r w:rsidRPr="00293DBF">
        <w:rPr>
          <w:rFonts w:ascii="Arial" w:hAnsi="Arial" w:cs="Arial"/>
          <w:b/>
          <w:sz w:val="20"/>
          <w:szCs w:val="20"/>
          <w:lang w:val="es-ES_tradnl"/>
        </w:rPr>
        <w:t>Escrito de nacionalidad</w:t>
      </w:r>
      <w:r w:rsidR="00AF6F6C" w:rsidRPr="00293DBF">
        <w:rPr>
          <w:rFonts w:ascii="Arial" w:hAnsi="Arial" w:cs="Arial"/>
          <w:b/>
          <w:sz w:val="20"/>
          <w:szCs w:val="20"/>
          <w:lang w:val="es-ES_tradnl"/>
        </w:rPr>
        <w:t xml:space="preserve"> mexicana</w:t>
      </w:r>
      <w:r w:rsidRPr="00293DBF">
        <w:rPr>
          <w:rStyle w:val="MMTopic4Car"/>
          <w:rFonts w:cs="Arial"/>
        </w:rPr>
        <w:t>.</w:t>
      </w:r>
      <w:bookmarkEnd w:id="103"/>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el licitante es de nacionalidad mexicana, de acuerdo con el </w:t>
      </w:r>
      <w:r w:rsidRPr="00293DBF">
        <w:rPr>
          <w:rFonts w:cs="Arial"/>
          <w:b/>
          <w:szCs w:val="20"/>
          <w:lang w:val="es-ES_tradnl"/>
        </w:rPr>
        <w:t xml:space="preserve">Anexo </w:t>
      </w:r>
      <w:r w:rsidR="004B2237" w:rsidRPr="00293DBF">
        <w:rPr>
          <w:rFonts w:cs="Arial"/>
          <w:b/>
          <w:szCs w:val="20"/>
          <w:lang w:val="es-ES_tradnl"/>
        </w:rPr>
        <w:t>4</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530916" w:rsidRDefault="00E85B56"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497212632"/>
      <w:r w:rsidRPr="00530916">
        <w:rPr>
          <w:rFonts w:ascii="Arial" w:hAnsi="Arial" w:cs="Arial"/>
          <w:b/>
          <w:sz w:val="20"/>
          <w:szCs w:val="20"/>
          <w:lang w:val="es-ES_tradnl"/>
        </w:rPr>
        <w:t>Escrito de normas</w:t>
      </w:r>
      <w:r w:rsidRPr="00530916">
        <w:rPr>
          <w:rFonts w:ascii="Arial" w:hAnsi="Arial" w:cs="Arial"/>
          <w:sz w:val="20"/>
          <w:szCs w:val="20"/>
          <w:lang w:val="es-ES_tradnl"/>
        </w:rPr>
        <w:t>.</w:t>
      </w:r>
      <w:bookmarkEnd w:id="104"/>
      <w:r w:rsidRPr="00530916">
        <w:rPr>
          <w:rFonts w:ascii="Arial" w:hAnsi="Arial" w:cs="Arial"/>
          <w:sz w:val="20"/>
          <w:szCs w:val="20"/>
          <w:lang w:val="es-ES_tradnl"/>
        </w:rPr>
        <w:t xml:space="preserve"> </w:t>
      </w:r>
    </w:p>
    <w:p w:rsidR="00697159" w:rsidRDefault="00870A0F" w:rsidP="009643B6">
      <w:pPr>
        <w:spacing w:after="0" w:line="240" w:lineRule="auto"/>
        <w:ind w:left="567"/>
        <w:jc w:val="both"/>
        <w:rPr>
          <w:rFonts w:cs="Arial"/>
          <w:szCs w:val="20"/>
          <w:lang w:val="es-ES_tradnl"/>
        </w:rPr>
      </w:pPr>
      <w:r>
        <w:rPr>
          <w:rFonts w:cs="Arial"/>
          <w:szCs w:val="20"/>
          <w:lang w:val="es-ES_tradnl"/>
        </w:rPr>
        <w:t xml:space="preserve">Escrito en que se manifieste que se cumplirá con las normas señaladas en el numeral </w:t>
      </w:r>
      <w:r w:rsidRPr="00870A0F">
        <w:rPr>
          <w:rFonts w:cs="Arial"/>
          <w:szCs w:val="20"/>
          <w:lang w:val="es-ES_tradnl"/>
        </w:rPr>
        <w:t xml:space="preserve">2.3.- </w:t>
      </w:r>
      <w:r>
        <w:rPr>
          <w:rFonts w:cs="Arial"/>
          <w:szCs w:val="20"/>
          <w:lang w:val="es-ES_tradnl"/>
        </w:rPr>
        <w:t>“</w:t>
      </w:r>
      <w:r w:rsidRPr="00870A0F">
        <w:rPr>
          <w:rFonts w:cs="Arial"/>
          <w:szCs w:val="20"/>
          <w:lang w:val="es-ES_tradnl"/>
        </w:rPr>
        <w:t>Normas Oficiales Mexicanas, Normas Mexicanas, Internacionales, Referencia o Especificaciones</w:t>
      </w:r>
      <w:r>
        <w:rPr>
          <w:rFonts w:cs="Arial"/>
          <w:szCs w:val="20"/>
          <w:lang w:val="es-ES_tradnl"/>
        </w:rPr>
        <w:t>”, de esta convocatoria</w:t>
      </w:r>
      <w:r w:rsidRPr="00870A0F">
        <w:rPr>
          <w:rFonts w:cs="Arial"/>
          <w:szCs w:val="20"/>
          <w:lang w:val="es-ES_tradnl"/>
        </w:rPr>
        <w:t>.</w:t>
      </w:r>
    </w:p>
    <w:p w:rsidR="00870A0F" w:rsidRPr="00697159" w:rsidRDefault="00870A0F" w:rsidP="000C4ABD">
      <w:pPr>
        <w:spacing w:after="0" w:line="240" w:lineRule="auto"/>
        <w:ind w:left="567"/>
        <w:rPr>
          <w:rFonts w:cs="Arial"/>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497212633"/>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05"/>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LAASSP, de acuerdo con el </w:t>
      </w:r>
      <w:r w:rsidRPr="00293DBF">
        <w:rPr>
          <w:rFonts w:cs="Arial"/>
          <w:b/>
          <w:szCs w:val="20"/>
          <w:lang w:val="es-ES_tradnl"/>
        </w:rPr>
        <w:t xml:space="preserve">Anexo </w:t>
      </w:r>
      <w:r w:rsidR="004B2237" w:rsidRPr="00293DBF">
        <w:rPr>
          <w:rFonts w:cs="Arial"/>
          <w:b/>
          <w:szCs w:val="20"/>
          <w:lang w:val="es-ES_tradnl"/>
        </w:rPr>
        <w:t>6</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9B3D57" w:rsidRPr="00293DBF" w:rsidRDefault="009B3D57"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6" w:name="_Toc497212634"/>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06"/>
    </w:p>
    <w:p w:rsidR="00A94DAB" w:rsidRPr="00293DBF"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w:t>
      </w:r>
      <w:r w:rsidR="00A94DAB" w:rsidRPr="00293DBF">
        <w:rPr>
          <w:rFonts w:cs="Arial"/>
          <w:szCs w:val="20"/>
          <w:lang w:val="es-ES_tradnl"/>
        </w:rPr>
        <w:lastRenderedPageBreak/>
        <w:t xml:space="preserve">aspectos que otorguen condiciones más ventajosas con relación a los demás participantes, de acuerdo con el </w:t>
      </w:r>
      <w:r w:rsidR="00A94DAB" w:rsidRPr="00293DBF">
        <w:rPr>
          <w:rFonts w:cs="Arial"/>
          <w:b/>
          <w:szCs w:val="20"/>
          <w:lang w:val="es-ES_tradnl"/>
        </w:rPr>
        <w:t xml:space="preserve">Anexo </w:t>
      </w:r>
      <w:r w:rsidR="004B2237" w:rsidRPr="00293DBF">
        <w:rPr>
          <w:rFonts w:cs="Arial"/>
          <w:b/>
          <w:szCs w:val="20"/>
          <w:lang w:val="es-ES_tradnl"/>
        </w:rPr>
        <w:t>7</w:t>
      </w:r>
      <w:r w:rsidR="00A94DAB" w:rsidRPr="00293DBF">
        <w:rPr>
          <w:rFonts w:cs="Arial"/>
          <w:szCs w:val="20"/>
          <w:lang w:val="es-ES_tradnl"/>
        </w:rPr>
        <w:t xml:space="preserve"> de la presente </w:t>
      </w:r>
      <w:r w:rsidR="000C4ABD" w:rsidRPr="00293DBF">
        <w:rPr>
          <w:rFonts w:cs="Arial"/>
          <w:szCs w:val="20"/>
          <w:lang w:val="es-ES_tradnl"/>
        </w:rPr>
        <w:t xml:space="preserve">convocatoria </w:t>
      </w:r>
      <w:r w:rsidR="00A94DAB" w:rsidRPr="00293DBF">
        <w:rPr>
          <w:rFonts w:cs="Arial"/>
          <w:szCs w:val="20"/>
          <w:lang w:val="es-ES_tradnl"/>
        </w:rPr>
        <w:t xml:space="preserve">que se adjunta para tal efecto. </w:t>
      </w:r>
    </w:p>
    <w:p w:rsidR="00B95837" w:rsidRDefault="00B95837"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7" w:name="_Toc497212635"/>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07"/>
      <w:r w:rsidRPr="00293DBF">
        <w:rPr>
          <w:rFonts w:ascii="Arial" w:hAnsi="Arial" w:cs="Arial"/>
          <w:sz w:val="20"/>
          <w:szCs w:val="20"/>
          <w:lang w:val="es-ES_tradnl"/>
        </w:rPr>
        <w:t xml:space="preserve"> </w:t>
      </w: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4B2237" w:rsidRPr="00293DBF">
        <w:rPr>
          <w:rFonts w:cs="Arial"/>
          <w:b/>
          <w:szCs w:val="20"/>
          <w:lang w:val="es-ES_tradnl"/>
        </w:rPr>
        <w:t>8</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Pr="00293DBF" w:rsidRDefault="000C4ABD"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8" w:name="_Toc497212636"/>
      <w:r w:rsidRPr="00293DBF">
        <w:rPr>
          <w:rFonts w:ascii="Arial" w:hAnsi="Arial" w:cs="Arial"/>
          <w:b/>
          <w:sz w:val="20"/>
          <w:szCs w:val="20"/>
          <w:lang w:val="es-ES_tradnl"/>
        </w:rPr>
        <w:t xml:space="preserve">Escrito relativo a las proposiciones vía </w:t>
      </w:r>
      <w:proofErr w:type="spellStart"/>
      <w:r w:rsidRPr="00293DBF">
        <w:rPr>
          <w:rFonts w:ascii="Arial" w:hAnsi="Arial" w:cs="Arial"/>
          <w:b/>
          <w:sz w:val="20"/>
          <w:szCs w:val="20"/>
          <w:lang w:val="es-ES_tradnl"/>
        </w:rPr>
        <w:t>CompraNet</w:t>
      </w:r>
      <w:proofErr w:type="spellEnd"/>
      <w:r w:rsidRPr="00293DBF">
        <w:rPr>
          <w:rFonts w:ascii="Arial" w:hAnsi="Arial" w:cs="Arial"/>
          <w:sz w:val="20"/>
          <w:szCs w:val="20"/>
          <w:lang w:val="es-ES_tradnl"/>
        </w:rPr>
        <w:t>.</w:t>
      </w:r>
      <w:bookmarkEnd w:id="108"/>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 xml:space="preserve">“Acuerdo por el que se establecen las disposiciones que deberán observar para la utilización del sistema electrónico de información pública gubernamental, denominado </w:t>
      </w:r>
      <w:proofErr w:type="spellStart"/>
      <w:r w:rsidRPr="00293DBF">
        <w:rPr>
          <w:rFonts w:cs="Arial"/>
          <w:b/>
          <w:i/>
          <w:szCs w:val="20"/>
          <w:lang w:val="es-ES_tradnl"/>
        </w:rPr>
        <w:t>CompraNet</w:t>
      </w:r>
      <w:proofErr w:type="spellEnd"/>
      <w:r w:rsidRPr="00293DBF">
        <w:rPr>
          <w:rFonts w:cs="Arial"/>
          <w:b/>
          <w:i/>
          <w:szCs w:val="20"/>
          <w:lang w:val="es-ES_tradnl"/>
        </w:rPr>
        <w:t>”.</w:t>
      </w:r>
    </w:p>
    <w:p w:rsidR="00A94DAB" w:rsidRPr="00293DBF" w:rsidRDefault="00A94DAB" w:rsidP="000C4ABD">
      <w:pPr>
        <w:pStyle w:val="Prrafodelista"/>
        <w:ind w:left="142"/>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09" w:name="_Toc431386020"/>
      <w:bookmarkStart w:id="110" w:name="_Toc431386297"/>
      <w:r w:rsidRPr="00293DBF">
        <w:rPr>
          <w:rFonts w:ascii="Arial" w:hAnsi="Arial" w:cs="Arial"/>
          <w:b/>
          <w:lang w:val="es-ES_tradnl"/>
        </w:rPr>
        <w:t xml:space="preserve"> </w:t>
      </w:r>
      <w:bookmarkStart w:id="111" w:name="_Toc497212637"/>
      <w:r w:rsidR="00D1134A" w:rsidRPr="00293DBF">
        <w:rPr>
          <w:rFonts w:ascii="Arial" w:hAnsi="Arial" w:cs="Arial"/>
          <w:b/>
          <w:lang w:val="es-ES_tradnl"/>
        </w:rPr>
        <w:t xml:space="preserve">Causales expresas de </w:t>
      </w:r>
      <w:proofErr w:type="spellStart"/>
      <w:r w:rsidR="00D1134A" w:rsidRPr="00293DBF">
        <w:rPr>
          <w:rFonts w:ascii="Arial" w:hAnsi="Arial" w:cs="Arial"/>
          <w:b/>
          <w:lang w:val="es-ES_tradnl"/>
        </w:rPr>
        <w:t>desechamiento</w:t>
      </w:r>
      <w:proofErr w:type="spellEnd"/>
      <w:r w:rsidR="00D1134A" w:rsidRPr="00293DBF">
        <w:rPr>
          <w:rFonts w:ascii="Arial" w:hAnsi="Arial" w:cs="Arial"/>
          <w:b/>
          <w:lang w:val="es-ES_tradnl"/>
        </w:rPr>
        <w:t>.</w:t>
      </w:r>
      <w:bookmarkEnd w:id="109"/>
      <w:bookmarkEnd w:id="110"/>
      <w:bookmarkEnd w:id="111"/>
    </w:p>
    <w:p w:rsidR="00D1134A" w:rsidRPr="002870BD" w:rsidRDefault="00D1134A" w:rsidP="002870BD">
      <w:pPr>
        <w:pStyle w:val="Prrafodelista"/>
        <w:ind w:left="851" w:hanging="709"/>
        <w:jc w:val="both"/>
        <w:rPr>
          <w:rFonts w:ascii="Arial" w:hAnsi="Arial" w:cs="Arial"/>
          <w:sz w:val="20"/>
          <w:szCs w:val="20"/>
          <w:lang w:val="es-ES_tradnl"/>
        </w:rPr>
      </w:pPr>
    </w:p>
    <w:p w:rsidR="00E650A7" w:rsidRPr="002870BD" w:rsidRDefault="00E650A7" w:rsidP="002870BD">
      <w:pPr>
        <w:pStyle w:val="Prrafodelista"/>
        <w:ind w:left="851" w:hanging="709"/>
        <w:jc w:val="both"/>
        <w:rPr>
          <w:rFonts w:ascii="Arial" w:hAnsi="Arial" w:cs="Arial"/>
          <w:sz w:val="20"/>
          <w:szCs w:val="20"/>
          <w:lang w:val="es-ES_tradnl"/>
        </w:rPr>
      </w:pPr>
      <w:r w:rsidRPr="002870BD">
        <w:rPr>
          <w:rFonts w:ascii="Arial" w:hAnsi="Arial" w:cs="Arial"/>
          <w:sz w:val="20"/>
          <w:szCs w:val="20"/>
          <w:lang w:val="es-ES_tradnl"/>
        </w:rPr>
        <w:t xml:space="preserve">De conformidad con el artículo 29 fracción XV de la LAASSP, será causa de </w:t>
      </w:r>
      <w:proofErr w:type="spellStart"/>
      <w:r w:rsidRPr="002870BD">
        <w:rPr>
          <w:rFonts w:ascii="Arial" w:hAnsi="Arial" w:cs="Arial"/>
          <w:sz w:val="20"/>
          <w:szCs w:val="20"/>
          <w:lang w:val="es-ES_tradnl"/>
        </w:rPr>
        <w:t>desechamiento</w:t>
      </w:r>
      <w:proofErr w:type="spellEnd"/>
      <w:r w:rsidRPr="002870BD">
        <w:rPr>
          <w:rFonts w:ascii="Arial" w:hAnsi="Arial" w:cs="Arial"/>
          <w:sz w:val="20"/>
          <w:szCs w:val="20"/>
          <w:lang w:val="es-ES_tradnl"/>
        </w:rPr>
        <w:t>:</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a la </w:t>
      </w:r>
      <w:r w:rsidR="0049194A">
        <w:rPr>
          <w:rFonts w:ascii="Arial" w:hAnsi="Arial" w:cs="Arial"/>
          <w:sz w:val="20"/>
          <w:szCs w:val="20"/>
          <w:lang w:val="es-MX"/>
        </w:rPr>
        <w:t>Licitación</w:t>
      </w:r>
      <w:r w:rsidR="0049194A" w:rsidRPr="002870BD">
        <w:rPr>
          <w:rFonts w:ascii="Arial" w:hAnsi="Arial" w:cs="Arial"/>
          <w:sz w:val="20"/>
          <w:szCs w:val="20"/>
          <w:lang w:val="es-MX"/>
        </w:rPr>
        <w:t xml:space="preserve"> </w:t>
      </w:r>
      <w:r w:rsidRPr="002870BD">
        <w:rPr>
          <w:rFonts w:ascii="Arial" w:hAnsi="Arial" w:cs="Arial"/>
          <w:sz w:val="20"/>
          <w:szCs w:val="20"/>
          <w:lang w:val="es-MX"/>
        </w:rPr>
        <w:t xml:space="preserve">contenidos en los </w:t>
      </w:r>
      <w:r w:rsidR="00B42DF4" w:rsidRPr="002870BD">
        <w:rPr>
          <w:rFonts w:ascii="Arial" w:hAnsi="Arial" w:cs="Arial"/>
          <w:sz w:val="20"/>
          <w:szCs w:val="20"/>
          <w:lang w:val="es-MX"/>
        </w:rPr>
        <w:t xml:space="preserve">numerales </w:t>
      </w:r>
      <w:r w:rsidR="00B42DF4" w:rsidRPr="00A33B36">
        <w:rPr>
          <w:rFonts w:ascii="Arial" w:hAnsi="Arial" w:cs="Arial"/>
          <w:b/>
          <w:sz w:val="20"/>
          <w:szCs w:val="20"/>
          <w:lang w:val="es-MX"/>
        </w:rPr>
        <w:t>4.1.1</w:t>
      </w:r>
      <w:r w:rsidRPr="002870BD">
        <w:rPr>
          <w:rFonts w:ascii="Arial" w:hAnsi="Arial" w:cs="Arial"/>
          <w:b/>
          <w:sz w:val="20"/>
          <w:szCs w:val="20"/>
          <w:lang w:val="es-MX"/>
        </w:rPr>
        <w:t>. y 4.1.2. y 4.1.3.</w:t>
      </w:r>
      <w:r w:rsidRPr="002870BD">
        <w:rPr>
          <w:rFonts w:ascii="Arial" w:hAnsi="Arial" w:cs="Arial"/>
          <w:sz w:val="20"/>
          <w:szCs w:val="20"/>
          <w:lang w:val="es-MX"/>
        </w:rPr>
        <w:t>, que con motivo de dicho incumplimiento se afecte la solvencia de la proposición.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2870BD">
        <w:rPr>
          <w:rFonts w:ascii="Arial" w:hAnsi="Arial" w:cs="Arial"/>
          <w:sz w:val="20"/>
          <w:szCs w:val="20"/>
          <w:lang w:val="es-ES_tradnl"/>
        </w:rPr>
        <w:t>desechamiento</w:t>
      </w:r>
      <w:proofErr w:type="spellEnd"/>
      <w:r w:rsidRPr="002870BD">
        <w:rPr>
          <w:rFonts w:ascii="Arial" w:hAnsi="Arial" w:cs="Arial"/>
          <w:sz w:val="20"/>
          <w:szCs w:val="20"/>
          <w:lang w:val="es-ES_tradnl"/>
        </w:rPr>
        <w:t>, por incumplir las disposiciones jurídicas que los establecen, conforme al artículo 39 penúltimo párrafo de la LAASSP.</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Cuando el precio ofertado resulte no aceptable o no conveniente, de conformidad con lo dispuesto por el artículo 2 </w:t>
      </w:r>
      <w:r w:rsidR="009822EF" w:rsidRPr="002870BD">
        <w:rPr>
          <w:rFonts w:ascii="Arial" w:hAnsi="Arial" w:cs="Arial"/>
          <w:sz w:val="20"/>
          <w:szCs w:val="20"/>
          <w:lang w:val="es-MX"/>
        </w:rPr>
        <w:t>fracciones</w:t>
      </w:r>
      <w:r w:rsidRPr="002870BD">
        <w:rPr>
          <w:rFonts w:ascii="Arial" w:hAnsi="Arial" w:cs="Arial"/>
          <w:sz w:val="20"/>
          <w:szCs w:val="20"/>
          <w:lang w:val="es-MX"/>
        </w:rPr>
        <w:t xml:space="preserve"> XI y XII, de la LAASSP.</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no cotice la totalidad del servicio requerido</w:t>
      </w:r>
      <w:r w:rsidRPr="002870BD">
        <w:rPr>
          <w:rFonts w:ascii="Arial" w:hAnsi="Arial" w:cs="Arial"/>
          <w:sz w:val="20"/>
          <w:szCs w:val="20"/>
          <w:lang w:val="es-ES_tradnl"/>
        </w:rPr>
        <w:t xml:space="preserve"> conforme a las condiciones y características solicitadas en la presente convocatoria</w:t>
      </w:r>
      <w:r w:rsidRPr="002870BD">
        <w:rPr>
          <w:rFonts w:ascii="Arial" w:hAnsi="Arial" w:cs="Arial"/>
          <w:sz w:val="20"/>
          <w:szCs w:val="20"/>
          <w:lang w:val="es-MX"/>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Que el licitante presente más de una propuesta. </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Cuando la proposición técnica o económica </w:t>
      </w:r>
      <w:r w:rsidRPr="009643B6">
        <w:rPr>
          <w:rFonts w:ascii="Arial" w:hAnsi="Arial" w:cs="Arial"/>
          <w:b/>
          <w:sz w:val="20"/>
          <w:szCs w:val="20"/>
          <w:lang w:val="es-MX"/>
        </w:rPr>
        <w:t>no cuente con la firma electrónica</w:t>
      </w:r>
      <w:r w:rsidRPr="002870BD">
        <w:rPr>
          <w:rFonts w:ascii="Arial" w:hAnsi="Arial" w:cs="Arial"/>
          <w:sz w:val="20"/>
          <w:szCs w:val="20"/>
          <w:lang w:val="es-MX"/>
        </w:rPr>
        <w:t xml:space="preserve"> del representante legal en el sistema </w:t>
      </w:r>
      <w:proofErr w:type="spellStart"/>
      <w:r w:rsidRPr="002870BD">
        <w:rPr>
          <w:rFonts w:ascii="Arial" w:hAnsi="Arial" w:cs="Arial"/>
          <w:sz w:val="20"/>
          <w:szCs w:val="20"/>
          <w:lang w:val="es-MX"/>
        </w:rPr>
        <w:t>CompraNet</w:t>
      </w:r>
      <w:proofErr w:type="spellEnd"/>
      <w:r w:rsidRPr="002870BD">
        <w:rPr>
          <w:rFonts w:ascii="Arial" w:hAnsi="Arial" w:cs="Arial"/>
          <w:sz w:val="20"/>
          <w:szCs w:val="20"/>
          <w:lang w:val="es-MX"/>
        </w:rPr>
        <w:t>, establecida por la Secretaría de la Función Pública como medio de identificación electrónica, es decir, la firma electrónica avanzada que emite el S</w:t>
      </w:r>
      <w:r w:rsidR="006A32D0">
        <w:rPr>
          <w:rFonts w:ascii="Arial" w:hAnsi="Arial" w:cs="Arial"/>
          <w:sz w:val="20"/>
          <w:szCs w:val="20"/>
          <w:lang w:val="es-MX"/>
        </w:rPr>
        <w:t xml:space="preserve">ervicio de </w:t>
      </w:r>
      <w:r w:rsidRPr="002870BD">
        <w:rPr>
          <w:rFonts w:ascii="Arial" w:hAnsi="Arial" w:cs="Arial"/>
          <w:sz w:val="20"/>
          <w:szCs w:val="20"/>
          <w:lang w:val="es-MX"/>
        </w:rPr>
        <w:t>A</w:t>
      </w:r>
      <w:r w:rsidR="006A32D0">
        <w:rPr>
          <w:rFonts w:ascii="Arial" w:hAnsi="Arial" w:cs="Arial"/>
          <w:sz w:val="20"/>
          <w:szCs w:val="20"/>
          <w:lang w:val="es-MX"/>
        </w:rPr>
        <w:t xml:space="preserve">dministración </w:t>
      </w:r>
      <w:r w:rsidRPr="002870BD">
        <w:rPr>
          <w:rFonts w:ascii="Arial" w:hAnsi="Arial" w:cs="Arial"/>
          <w:sz w:val="20"/>
          <w:szCs w:val="20"/>
          <w:lang w:val="es-MX"/>
        </w:rPr>
        <w:t>T</w:t>
      </w:r>
      <w:r w:rsidR="006A32D0">
        <w:rPr>
          <w:rFonts w:ascii="Arial" w:hAnsi="Arial" w:cs="Arial"/>
          <w:sz w:val="20"/>
          <w:szCs w:val="20"/>
          <w:lang w:val="es-MX"/>
        </w:rPr>
        <w:t>ributaria (SAT)</w:t>
      </w:r>
      <w:r w:rsidRPr="002870BD">
        <w:rPr>
          <w:rFonts w:ascii="Arial" w:hAnsi="Arial" w:cs="Arial"/>
          <w:sz w:val="20"/>
          <w:szCs w:val="20"/>
          <w:lang w:val="es-MX"/>
        </w:rPr>
        <w:t xml:space="preserve"> para el cumplimiento de obligaciones fiscales o cuando dicha firma no sea válida.</w:t>
      </w:r>
      <w:r w:rsidRPr="002870BD">
        <w:rPr>
          <w:rFonts w:ascii="Arial" w:hAnsi="Arial" w:cs="Arial"/>
          <w:sz w:val="20"/>
          <w:szCs w:val="20"/>
          <w:lang w:val="es-ES_tradnl"/>
        </w:rPr>
        <w:t xml:space="preserve"> </w:t>
      </w:r>
    </w:p>
    <w:p w:rsidR="00E650A7" w:rsidRPr="002870BD" w:rsidRDefault="00E650A7" w:rsidP="002870BD">
      <w:pPr>
        <w:pStyle w:val="Prrafodelista"/>
        <w:ind w:hanging="709"/>
        <w:jc w:val="both"/>
        <w:rPr>
          <w:rFonts w:ascii="Arial" w:hAnsi="Arial" w:cs="Arial"/>
          <w:sz w:val="20"/>
          <w:szCs w:val="20"/>
          <w:lang w:val="es-ES_tradnl"/>
        </w:rPr>
      </w:pPr>
    </w:p>
    <w:p w:rsidR="00E650A7"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No cumplir con las especificaciones técnicas del </w:t>
      </w:r>
      <w:r w:rsidR="00F74022">
        <w:rPr>
          <w:rFonts w:ascii="Arial" w:hAnsi="Arial" w:cs="Arial"/>
          <w:sz w:val="20"/>
          <w:szCs w:val="20"/>
          <w:lang w:val="es-ES_tradnl"/>
        </w:rPr>
        <w:t>Anexo 1 “</w:t>
      </w:r>
      <w:r w:rsidRPr="002870BD">
        <w:rPr>
          <w:rFonts w:ascii="Arial" w:hAnsi="Arial" w:cs="Arial"/>
          <w:b/>
          <w:sz w:val="20"/>
          <w:szCs w:val="20"/>
          <w:lang w:val="es-ES_tradnl"/>
        </w:rPr>
        <w:t>Anexo Técnico</w:t>
      </w:r>
      <w:r w:rsidR="00F74022">
        <w:rPr>
          <w:rFonts w:ascii="Arial" w:hAnsi="Arial" w:cs="Arial"/>
          <w:b/>
          <w:sz w:val="20"/>
          <w:szCs w:val="20"/>
          <w:lang w:val="es-ES_tradnl"/>
        </w:rPr>
        <w:t>” y del Anexo 2 “</w:t>
      </w:r>
      <w:r w:rsidRPr="002870BD">
        <w:rPr>
          <w:rFonts w:ascii="Arial" w:hAnsi="Arial" w:cs="Arial"/>
          <w:b/>
          <w:sz w:val="20"/>
          <w:szCs w:val="20"/>
          <w:lang w:val="es-ES_tradnl"/>
        </w:rPr>
        <w:t>Términos y Condiciones</w:t>
      </w:r>
      <w:r w:rsidR="00F74022">
        <w:rPr>
          <w:rFonts w:ascii="Arial" w:hAnsi="Arial" w:cs="Arial"/>
          <w:b/>
          <w:sz w:val="20"/>
          <w:szCs w:val="20"/>
          <w:lang w:val="es-ES_tradnl"/>
        </w:rPr>
        <w:t>”</w:t>
      </w:r>
      <w:r w:rsidRPr="002870BD">
        <w:rPr>
          <w:rFonts w:ascii="Arial" w:hAnsi="Arial" w:cs="Arial"/>
          <w:sz w:val="20"/>
          <w:szCs w:val="20"/>
          <w:lang w:val="es-ES_tradnl"/>
        </w:rPr>
        <w:t>.</w:t>
      </w:r>
    </w:p>
    <w:p w:rsidR="00463A13" w:rsidRPr="00463A13" w:rsidRDefault="00463A13" w:rsidP="00463A13">
      <w:pPr>
        <w:pStyle w:val="Prrafodelista"/>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Cuando las empresas se encuentren dentro de algunos los supuestos del Art. 50 y 60 de la </w:t>
      </w:r>
      <w:r w:rsidR="006A32D0">
        <w:rPr>
          <w:rFonts w:ascii="Arial" w:hAnsi="Arial" w:cs="Arial"/>
          <w:sz w:val="20"/>
          <w:szCs w:val="20"/>
          <w:lang w:val="es-ES_tradnl"/>
        </w:rPr>
        <w:t>LAASSP</w:t>
      </w:r>
      <w:r w:rsidRPr="002870BD">
        <w:rPr>
          <w:rFonts w:ascii="Arial" w:hAnsi="Arial" w:cs="Arial"/>
          <w:sz w:val="20"/>
          <w:szCs w:val="20"/>
          <w:lang w:val="es-ES_tradnl"/>
        </w:rPr>
        <w:t>.</w:t>
      </w: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lastRenderedPageBreak/>
        <w:t xml:space="preserve">En caso de que los precios asentados en la propuesta económica </w:t>
      </w:r>
      <w:r w:rsidRPr="002870BD">
        <w:rPr>
          <w:rFonts w:ascii="Arial" w:hAnsi="Arial" w:cs="Arial"/>
          <w:b/>
          <w:sz w:val="20"/>
          <w:szCs w:val="20"/>
          <w:lang w:val="es-ES_tradnl"/>
        </w:rPr>
        <w:t>(Anexo 9)</w:t>
      </w:r>
      <w:r w:rsidRPr="002870BD">
        <w:rPr>
          <w:rFonts w:ascii="Arial" w:hAnsi="Arial" w:cs="Arial"/>
          <w:sz w:val="20"/>
          <w:szCs w:val="20"/>
          <w:lang w:val="es-ES_tradnl"/>
        </w:rPr>
        <w:t xml:space="preserve">, no coincidan con los registrados en los parámetros económicos de </w:t>
      </w:r>
      <w:proofErr w:type="spellStart"/>
      <w:r w:rsidRPr="002870BD">
        <w:rPr>
          <w:rFonts w:ascii="Arial" w:hAnsi="Arial" w:cs="Arial"/>
          <w:sz w:val="20"/>
          <w:szCs w:val="20"/>
          <w:lang w:val="es-ES_tradnl"/>
        </w:rPr>
        <w:t>CompraNet</w:t>
      </w:r>
      <w:proofErr w:type="spellEnd"/>
      <w:r w:rsidRPr="002870BD">
        <w:rPr>
          <w:rFonts w:ascii="Arial" w:hAnsi="Arial" w:cs="Arial"/>
          <w:sz w:val="20"/>
          <w:szCs w:val="20"/>
          <w:lang w:val="es-ES_tradnl"/>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Cuando la Proposición Económica del licitante supere el Presupuesto Autorizado en términos de lo dispuesto en el Artículo 25 de la LAASSP, asignado para </w:t>
      </w:r>
      <w:r w:rsidR="006A32D0">
        <w:rPr>
          <w:rFonts w:ascii="Arial" w:hAnsi="Arial" w:cs="Arial"/>
          <w:sz w:val="20"/>
          <w:szCs w:val="20"/>
          <w:lang w:val="es-ES_tradnl"/>
        </w:rPr>
        <w:t xml:space="preserve">cada </w:t>
      </w:r>
      <w:r w:rsidRPr="002870BD">
        <w:rPr>
          <w:rFonts w:ascii="Arial" w:hAnsi="Arial" w:cs="Arial"/>
          <w:sz w:val="20"/>
          <w:szCs w:val="20"/>
          <w:lang w:val="es-ES_tradnl"/>
        </w:rPr>
        <w:t>partida de la presente licitación.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Cuando los documentos que envíen los licitantes a través de la plataforma </w:t>
      </w:r>
      <w:proofErr w:type="spellStart"/>
      <w:r w:rsidRPr="002870BD">
        <w:rPr>
          <w:rFonts w:ascii="Arial" w:hAnsi="Arial" w:cs="Arial"/>
          <w:sz w:val="20"/>
          <w:szCs w:val="20"/>
          <w:lang w:val="es-ES_tradnl"/>
        </w:rPr>
        <w:t>CompraNet</w:t>
      </w:r>
      <w:proofErr w:type="spellEnd"/>
      <w:r w:rsidRPr="002870BD">
        <w:rPr>
          <w:rFonts w:ascii="Arial" w:hAnsi="Arial" w:cs="Arial"/>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p>
    <w:p w:rsidR="00E650A7" w:rsidRPr="002870BD" w:rsidRDefault="00E650A7" w:rsidP="002870BD">
      <w:pPr>
        <w:pStyle w:val="Prrafodelista"/>
        <w:ind w:hanging="709"/>
        <w:jc w:val="both"/>
        <w:rPr>
          <w:rFonts w:ascii="Arial" w:hAnsi="Arial" w:cs="Arial"/>
          <w:sz w:val="20"/>
          <w:szCs w:val="20"/>
          <w:lang w:val="es-ES_tradnl"/>
        </w:rPr>
      </w:pPr>
    </w:p>
    <w:p w:rsidR="00B05921" w:rsidRPr="00B0733A" w:rsidRDefault="00DB666A" w:rsidP="00B0733A">
      <w:pPr>
        <w:numPr>
          <w:ilvl w:val="0"/>
          <w:numId w:val="20"/>
        </w:numPr>
        <w:spacing w:after="0" w:line="240" w:lineRule="auto"/>
        <w:ind w:left="851" w:hanging="425"/>
        <w:jc w:val="both"/>
        <w:rPr>
          <w:rFonts w:eastAsia="Times New Roman" w:cs="Arial"/>
          <w:szCs w:val="20"/>
          <w:lang w:val="es-ES_tradnl" w:eastAsia="es-ES"/>
        </w:rPr>
      </w:pPr>
      <w:r w:rsidRPr="00B0733A">
        <w:rPr>
          <w:rFonts w:eastAsia="Times New Roman" w:cs="Arial"/>
          <w:szCs w:val="20"/>
          <w:lang w:val="es-ES_tradnl" w:eastAsia="es-ES"/>
        </w:rPr>
        <w:t xml:space="preserve">Cuando se opte por </w:t>
      </w:r>
      <w:r w:rsidR="00862CC2" w:rsidRPr="00B0733A">
        <w:rPr>
          <w:rFonts w:eastAsia="Times New Roman" w:cs="Arial"/>
          <w:szCs w:val="20"/>
          <w:lang w:val="es-ES_tradnl" w:eastAsia="es-ES"/>
        </w:rPr>
        <w:t>proposición</w:t>
      </w:r>
      <w:r w:rsidRPr="00B0733A">
        <w:rPr>
          <w:rFonts w:eastAsia="Times New Roman" w:cs="Arial"/>
          <w:szCs w:val="20"/>
          <w:lang w:val="es-ES_tradnl" w:eastAsia="es-ES"/>
        </w:rPr>
        <w:t xml:space="preserve"> conjunta esta deberá cumplir cabalmente con lo señalado en el numeral 3.2.1. de esta convocatoria, caso contrario se desechara la proposición.</w:t>
      </w:r>
      <w:r w:rsidR="00B0733A" w:rsidRPr="00B0733A">
        <w:rPr>
          <w:rFonts w:eastAsia="Times New Roman" w:cs="Arial"/>
          <w:szCs w:val="20"/>
          <w:lang w:val="es-ES_tradnl" w:eastAsia="es-ES"/>
        </w:rPr>
        <w:t xml:space="preserve"> </w:t>
      </w:r>
    </w:p>
    <w:p w:rsidR="00B05921" w:rsidRPr="00293DBF" w:rsidRDefault="00B05921" w:rsidP="00547D83">
      <w:pPr>
        <w:spacing w:after="0" w:line="240" w:lineRule="auto"/>
        <w:jc w:val="both"/>
        <w:rPr>
          <w:rFonts w:eastAsia="Times New Roman" w:cs="Arial"/>
          <w:szCs w:val="20"/>
          <w:lang w:val="es-ES_tradnl" w:eastAsia="es-ES"/>
        </w:rPr>
      </w:pPr>
    </w:p>
    <w:p w:rsidR="00D1134A" w:rsidRPr="00293DBF" w:rsidRDefault="00753B68" w:rsidP="00735D6A">
      <w:pPr>
        <w:pStyle w:val="Ttulo1"/>
        <w:numPr>
          <w:ilvl w:val="0"/>
          <w:numId w:val="0"/>
        </w:numPr>
        <w:ind w:left="-284"/>
        <w:jc w:val="left"/>
      </w:pPr>
      <w:bookmarkStart w:id="112" w:name="_Toc424735343"/>
      <w:bookmarkStart w:id="113" w:name="_Toc431386021"/>
      <w:bookmarkStart w:id="114" w:name="_Toc431386298"/>
      <w:bookmarkStart w:id="115" w:name="_Toc497212638"/>
      <w:r w:rsidRPr="00293DBF">
        <w:t xml:space="preserve">5. </w:t>
      </w:r>
      <w:r w:rsidR="00D1134A" w:rsidRPr="00293DBF">
        <w:t>C</w:t>
      </w:r>
      <w:r w:rsidR="00DB666A" w:rsidRPr="00293DBF">
        <w:t>riterios específicos conforme a los cuales se evaluarán las proposiciones</w:t>
      </w:r>
      <w:bookmarkEnd w:id="112"/>
      <w:r w:rsidR="00D1134A" w:rsidRPr="00293DBF">
        <w:t>.</w:t>
      </w:r>
      <w:bookmarkEnd w:id="113"/>
      <w:bookmarkEnd w:id="114"/>
      <w:bookmarkEnd w:id="115"/>
    </w:p>
    <w:p w:rsidR="00ED3D8B" w:rsidRDefault="00ED3D8B" w:rsidP="00697159">
      <w:pPr>
        <w:pStyle w:val="Ttulo2"/>
      </w:pPr>
      <w:bookmarkStart w:id="116" w:name="_Toc492912908"/>
      <w:bookmarkStart w:id="117" w:name="_Toc497212639"/>
    </w:p>
    <w:p w:rsidR="00697159" w:rsidRPr="00EB66CC" w:rsidRDefault="00697159" w:rsidP="00697159">
      <w:pPr>
        <w:pStyle w:val="Ttulo2"/>
      </w:pPr>
      <w:r w:rsidRPr="00EB66CC">
        <w:t>5.1 Evaluación de la propuesta técnica.</w:t>
      </w:r>
      <w:bookmarkEnd w:id="116"/>
      <w:bookmarkEnd w:id="117"/>
    </w:p>
    <w:p w:rsidR="00697159" w:rsidRPr="00EB66CC" w:rsidRDefault="00697159" w:rsidP="00697159">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p>
    <w:p w:rsidR="00697159" w:rsidRPr="00EB66CC" w:rsidRDefault="00697159" w:rsidP="00697159">
      <w:pPr>
        <w:spacing w:after="0" w:line="240" w:lineRule="auto"/>
        <w:ind w:left="-284"/>
        <w:jc w:val="both"/>
        <w:rPr>
          <w:rFonts w:eastAsia="Times New Roman" w:cs="Arial"/>
          <w:szCs w:val="20"/>
          <w:lang w:val="es-ES_tradnl" w:eastAsia="es-ES"/>
        </w:rPr>
      </w:pPr>
    </w:p>
    <w:p w:rsidR="00697159" w:rsidRPr="00EB66CC" w:rsidRDefault="00697159" w:rsidP="00697159">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 xml:space="preserve">La propuesta técnica deberá contemplar los requisitos, condiciones y especificaciones técnicas establecidas en los </w:t>
      </w:r>
      <w:r w:rsidRPr="00E60459">
        <w:rPr>
          <w:rFonts w:eastAsia="Times New Roman" w:cs="Arial"/>
          <w:b/>
          <w:szCs w:val="20"/>
          <w:lang w:val="es-ES_tradnl" w:eastAsia="es-ES"/>
        </w:rPr>
        <w:t xml:space="preserve">Anexo 1 “Anexo </w:t>
      </w:r>
      <w:r w:rsidRPr="00E60459">
        <w:rPr>
          <w:rFonts w:cs="Arial"/>
          <w:b/>
          <w:lang w:val="es-ES_tradnl"/>
        </w:rPr>
        <w:t>Técnico” y Anexo 2 “Términos y Condiciones.”</w:t>
      </w:r>
    </w:p>
    <w:p w:rsidR="00697159" w:rsidRPr="00EB66CC" w:rsidRDefault="00697159" w:rsidP="00697159">
      <w:pPr>
        <w:spacing w:after="0" w:line="240" w:lineRule="auto"/>
        <w:ind w:left="-284"/>
        <w:jc w:val="both"/>
        <w:rPr>
          <w:rFonts w:eastAsia="Times New Roman" w:cs="Arial"/>
          <w:szCs w:val="20"/>
          <w:lang w:val="es-ES_tradnl" w:eastAsia="es-ES"/>
        </w:rPr>
      </w:pPr>
    </w:p>
    <w:p w:rsidR="00697159" w:rsidRPr="00EB66CC" w:rsidRDefault="00697159" w:rsidP="00697159">
      <w:pPr>
        <w:spacing w:after="0" w:line="240" w:lineRule="auto"/>
        <w:ind w:left="-284"/>
        <w:jc w:val="both"/>
        <w:rPr>
          <w:rFonts w:eastAsia="Times New Roman" w:cs="Arial"/>
          <w:szCs w:val="20"/>
          <w:lang w:val="es-ES_tradnl" w:eastAsia="es-ES"/>
        </w:rPr>
      </w:pPr>
      <w:r w:rsidRPr="00EB66CC">
        <w:rPr>
          <w:rFonts w:cs="Arial"/>
          <w:szCs w:val="20"/>
          <w:lang w:val="es-ES_tradnl"/>
        </w:rPr>
        <w:t xml:space="preserve">La proposición técnica deberá contar </w:t>
      </w:r>
      <w:r w:rsidRPr="009643B6">
        <w:rPr>
          <w:rFonts w:cs="Arial"/>
          <w:b/>
          <w:szCs w:val="20"/>
          <w:lang w:val="es-ES_tradnl"/>
        </w:rPr>
        <w:t>con la Firma electrónica</w:t>
      </w:r>
      <w:r w:rsidRPr="00EB66CC">
        <w:rPr>
          <w:rFonts w:cs="Arial"/>
          <w:szCs w:val="20"/>
          <w:lang w:val="es-ES_tradnl"/>
        </w:rPr>
        <w:t>, de acuerdo con los medios de identificación electrónica establecidos por la Secretaría de la Función Pública</w:t>
      </w:r>
    </w:p>
    <w:p w:rsidR="00697159" w:rsidRPr="00EB66CC" w:rsidRDefault="00697159" w:rsidP="00697159">
      <w:pPr>
        <w:spacing w:after="0" w:line="240" w:lineRule="auto"/>
        <w:ind w:left="-284"/>
        <w:jc w:val="both"/>
        <w:rPr>
          <w:rFonts w:eastAsia="Times New Roman" w:cs="Arial"/>
          <w:szCs w:val="20"/>
          <w:lang w:val="es-ES_tradnl" w:eastAsia="es-ES"/>
        </w:rPr>
      </w:pPr>
    </w:p>
    <w:p w:rsidR="00697159" w:rsidRPr="00EB66CC" w:rsidRDefault="00697159" w:rsidP="00697159">
      <w:pPr>
        <w:pStyle w:val="Ttulo2"/>
      </w:pPr>
      <w:bookmarkStart w:id="118" w:name="_Toc492912909"/>
      <w:bookmarkStart w:id="119" w:name="_Toc497212640"/>
      <w:r w:rsidRPr="00EB66CC">
        <w:t>5.2 Evaluación de la propuesta económica.</w:t>
      </w:r>
      <w:bookmarkEnd w:id="118"/>
      <w:bookmarkEnd w:id="119"/>
    </w:p>
    <w:p w:rsidR="00697159" w:rsidRPr="00EB66CC" w:rsidRDefault="00697159" w:rsidP="00697159">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las proposiciones que resulten solventes técnicamente, serán consideradas para realizar la evaluación económica.</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4A2C0D">
        <w:rPr>
          <w:rFonts w:cs="Arial"/>
          <w:szCs w:val="20"/>
          <w:lang w:val="es-ES_tradnl"/>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4A2C0D">
        <w:rPr>
          <w:rFonts w:cs="Arial"/>
          <w:b/>
          <w:szCs w:val="20"/>
          <w:lang w:val="es-ES_tradnl"/>
        </w:rPr>
        <w:t xml:space="preserve">Anexo 9 </w:t>
      </w:r>
      <w:r w:rsidRPr="004A2C0D">
        <w:rPr>
          <w:rFonts w:cs="Arial"/>
          <w:szCs w:val="20"/>
          <w:lang w:val="es-ES_tradnl"/>
        </w:rPr>
        <w:t>el cual forma parte de la presente convocatoria.</w:t>
      </w:r>
      <w:r w:rsidRPr="00EB66CC">
        <w:rPr>
          <w:rFonts w:cs="Arial"/>
          <w:szCs w:val="20"/>
          <w:lang w:val="es-ES_tradnl"/>
        </w:rPr>
        <w:t xml:space="preserve"> </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697159" w:rsidRPr="00EB66CC" w:rsidRDefault="00697159" w:rsidP="00697159">
      <w:pPr>
        <w:suppressAutoHyphens/>
        <w:spacing w:after="0" w:line="240" w:lineRule="auto"/>
        <w:ind w:left="-284"/>
        <w:jc w:val="both"/>
        <w:rPr>
          <w:rFonts w:cs="Arial"/>
          <w:szCs w:val="20"/>
          <w:lang w:val="es-ES_tradnl"/>
        </w:rPr>
      </w:pPr>
    </w:p>
    <w:p w:rsidR="00697159"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9643B6" w:rsidRPr="00EB66CC" w:rsidRDefault="009643B6"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lastRenderedPageBreak/>
        <w:t>El cálculo del precio conveniente únicamente se llevará a cabo cuando se requiera acreditar que un precio ofertado se desecha porque se encuentra por debajo del precio determinado conforme a la fracción XII del artículo 2 de la Ley.</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697159" w:rsidRPr="00EB66CC" w:rsidRDefault="00697159" w:rsidP="00697159">
      <w:pPr>
        <w:suppressAutoHyphens/>
        <w:spacing w:after="0" w:line="240" w:lineRule="auto"/>
        <w:ind w:left="-284"/>
        <w:jc w:val="both"/>
        <w:rPr>
          <w:rFonts w:cs="Arial"/>
          <w:szCs w:val="20"/>
          <w:lang w:val="es-ES_tradnl"/>
        </w:rPr>
      </w:pPr>
    </w:p>
    <w:p w:rsidR="00697159"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La proposición económica deberá contar con la Firma Electrónica, de acuerdo con los medios de identificación electrónica establecidos por la Secretaría de la Función Pública.</w:t>
      </w:r>
    </w:p>
    <w:p w:rsidR="009643B6" w:rsidRPr="00EB66CC" w:rsidRDefault="009643B6" w:rsidP="00697159">
      <w:pPr>
        <w:suppressAutoHyphens/>
        <w:spacing w:after="0" w:line="240" w:lineRule="auto"/>
        <w:ind w:left="-284"/>
        <w:jc w:val="both"/>
        <w:rPr>
          <w:rFonts w:cs="Arial"/>
          <w:szCs w:val="20"/>
          <w:lang w:val="es-ES_tradnl"/>
        </w:rPr>
      </w:pPr>
    </w:p>
    <w:p w:rsidR="00697159" w:rsidRPr="00EB66CC" w:rsidRDefault="00697159" w:rsidP="00697159">
      <w:pPr>
        <w:pStyle w:val="Prrafodelista"/>
        <w:numPr>
          <w:ilvl w:val="1"/>
          <w:numId w:val="19"/>
        </w:numPr>
        <w:suppressAutoHyphens/>
        <w:jc w:val="both"/>
        <w:outlineLvl w:val="1"/>
        <w:rPr>
          <w:rFonts w:ascii="Arial" w:hAnsi="Arial" w:cs="Arial"/>
          <w:b/>
          <w:lang w:val="es-ES_tradnl"/>
        </w:rPr>
      </w:pPr>
      <w:bookmarkStart w:id="120" w:name="_Toc492912910"/>
      <w:bookmarkStart w:id="121" w:name="_Toc497212641"/>
      <w:r w:rsidRPr="00EB66CC">
        <w:rPr>
          <w:rFonts w:ascii="Arial" w:hAnsi="Arial" w:cs="Arial"/>
          <w:b/>
          <w:lang w:val="es-ES_tradnl"/>
        </w:rPr>
        <w:t>Adjudicación de contrato.</w:t>
      </w:r>
      <w:bookmarkEnd w:id="120"/>
      <w:bookmarkEnd w:id="121"/>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w:t>
      </w:r>
      <w:r>
        <w:rPr>
          <w:rFonts w:cs="Arial"/>
          <w:szCs w:val="20"/>
          <w:lang w:val="es-ES_tradnl"/>
        </w:rPr>
        <w:t xml:space="preserve"> presente</w:t>
      </w:r>
      <w:r w:rsidRPr="00EB66CC">
        <w:rPr>
          <w:rFonts w:cs="Arial"/>
          <w:szCs w:val="20"/>
          <w:lang w:val="es-ES_tradnl"/>
        </w:rPr>
        <w:t xml:space="preserve"> </w:t>
      </w:r>
      <w:r>
        <w:rPr>
          <w:rFonts w:cs="Arial"/>
          <w:szCs w:val="20"/>
          <w:lang w:val="es-ES_tradnl"/>
        </w:rPr>
        <w:t>convocatoria</w:t>
      </w:r>
      <w:r w:rsidRPr="00EB66CC">
        <w:rPr>
          <w:rFonts w:cs="Arial"/>
          <w:szCs w:val="20"/>
          <w:lang w:val="es-ES_tradnl"/>
        </w:rPr>
        <w:t xml:space="preserve"> y que garanticen el cumplimiento de las obligaciones respectivas, conforme al artículo 36 Bis fracción II de la LAASSP. </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 xml:space="preserve">En caso de existir empate en dos o más proposiciones, se dará preferencia en primer término </w:t>
      </w:r>
      <w:proofErr w:type="gramStart"/>
      <w:r w:rsidRPr="00EB66CC">
        <w:rPr>
          <w:rFonts w:cs="Arial"/>
          <w:szCs w:val="20"/>
          <w:lang w:val="es-ES_tradnl"/>
        </w:rPr>
        <w:t>a las micro</w:t>
      </w:r>
      <w:proofErr w:type="gramEnd"/>
      <w:r w:rsidRPr="00EB66CC">
        <w:rPr>
          <w:rFonts w:cs="Arial"/>
          <w:szCs w:val="20"/>
          <w:lang w:val="es-ES_tradnl"/>
        </w:rPr>
        <w:t xml:space="preserve"> empresas, a continuación se considerará a las pequeñas empresas y en caso de no contarse con alguna de las anteriores empresas, la adjudicación se efectuará a favor del licitante que tenga el carácter de mediana empresa.</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ED3D8B" w:rsidRDefault="00ED3D8B" w:rsidP="006B095C">
      <w:pPr>
        <w:ind w:left="-284"/>
        <w:contextualSpacing/>
        <w:jc w:val="both"/>
        <w:rPr>
          <w:rFonts w:cs="Arial"/>
          <w:color w:val="000000" w:themeColor="text1"/>
          <w:szCs w:val="20"/>
        </w:rPr>
      </w:pPr>
    </w:p>
    <w:p w:rsidR="00D1134A" w:rsidRPr="00293DBF" w:rsidRDefault="00753B68" w:rsidP="00E60459">
      <w:pPr>
        <w:pStyle w:val="Ttulo1"/>
        <w:numPr>
          <w:ilvl w:val="0"/>
          <w:numId w:val="0"/>
        </w:numPr>
        <w:ind w:left="-284"/>
        <w:jc w:val="left"/>
        <w:rPr>
          <w:rFonts w:eastAsia="Arial Unicode MS"/>
        </w:rPr>
      </w:pPr>
      <w:bookmarkStart w:id="122" w:name="_Toc431386025"/>
      <w:bookmarkStart w:id="123" w:name="_Toc431386302"/>
      <w:bookmarkStart w:id="124" w:name="_Toc497212642"/>
      <w:r w:rsidRPr="00293DBF">
        <w:t xml:space="preserve">6. </w:t>
      </w:r>
      <w:r w:rsidR="00D1134A" w:rsidRPr="00293DBF">
        <w:t xml:space="preserve"> R</w:t>
      </w:r>
      <w:r w:rsidR="00432943" w:rsidRPr="00293DBF">
        <w:t>elación de documentos que debe presentar el licitante.</w:t>
      </w:r>
      <w:bookmarkEnd w:id="122"/>
      <w:bookmarkEnd w:id="123"/>
      <w:bookmarkEnd w:id="124"/>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693878" w:rsidRPr="00293DBF">
        <w:rPr>
          <w:rFonts w:cs="Arial"/>
          <w:b/>
          <w:szCs w:val="20"/>
          <w:lang w:val="es-ES_tradnl"/>
        </w:rPr>
        <w:t>10</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432943" w:rsidRPr="00293DBF" w:rsidRDefault="00432943" w:rsidP="00D1134A">
      <w:pPr>
        <w:suppressAutoHyphens/>
        <w:spacing w:after="0" w:line="240" w:lineRule="auto"/>
        <w:ind w:left="-284"/>
        <w:jc w:val="both"/>
        <w:rPr>
          <w:rFonts w:eastAsia="Arial Unicode MS" w:cs="Arial"/>
          <w:b/>
          <w:szCs w:val="20"/>
          <w:lang w:val="es-ES_tradnl"/>
        </w:rPr>
      </w:pPr>
    </w:p>
    <w:p w:rsidR="009841F6" w:rsidRPr="00293DBF" w:rsidRDefault="00753B68" w:rsidP="00E60459">
      <w:pPr>
        <w:pStyle w:val="Ttulo1"/>
        <w:numPr>
          <w:ilvl w:val="0"/>
          <w:numId w:val="0"/>
        </w:numPr>
        <w:ind w:left="-284"/>
        <w:jc w:val="left"/>
      </w:pPr>
      <w:bookmarkStart w:id="125" w:name="_Toc367205802"/>
      <w:bookmarkStart w:id="126" w:name="_Toc431386026"/>
      <w:bookmarkStart w:id="127" w:name="_Toc431386303"/>
      <w:bookmarkStart w:id="128" w:name="_Toc497212643"/>
      <w:r w:rsidRPr="00293DBF">
        <w:t xml:space="preserve">7. </w:t>
      </w:r>
      <w:r w:rsidR="00432943" w:rsidRPr="00293DBF">
        <w:t>Inconformidades</w:t>
      </w:r>
      <w:r w:rsidR="00D1134A" w:rsidRPr="00293DBF">
        <w:t>.</w:t>
      </w:r>
      <w:bookmarkEnd w:id="125"/>
      <w:bookmarkEnd w:id="126"/>
      <w:bookmarkEnd w:id="127"/>
      <w:bookmarkEnd w:id="128"/>
    </w:p>
    <w:p w:rsidR="00D1134A" w:rsidRPr="00293DBF" w:rsidRDefault="00D1134A" w:rsidP="00432943">
      <w:pPr>
        <w:spacing w:after="0" w:line="240" w:lineRule="auto"/>
        <w:ind w:left="-284"/>
        <w:jc w:val="both"/>
        <w:rPr>
          <w:rFonts w:cs="Arial"/>
          <w:vanish/>
          <w:szCs w:val="20"/>
          <w:lang w:val="es-ES_tradnl"/>
        </w:rPr>
      </w:pPr>
      <w:r w:rsidRPr="00293DBF">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sidRPr="00293DBF">
        <w:rPr>
          <w:rFonts w:cs="Arial"/>
          <w:szCs w:val="20"/>
          <w:lang w:val="es-ES_tradnl"/>
        </w:rPr>
        <w:t xml:space="preserve">número </w:t>
      </w:r>
      <w:r w:rsidRPr="00293DBF">
        <w:rPr>
          <w:rFonts w:cs="Arial"/>
          <w:szCs w:val="20"/>
          <w:lang w:val="es-ES_tradnl"/>
        </w:rPr>
        <w:t xml:space="preserve">1735, Colonia Guadalupe </w:t>
      </w:r>
      <w:proofErr w:type="spellStart"/>
      <w:r w:rsidRPr="00293DBF">
        <w:rPr>
          <w:rFonts w:cs="Arial"/>
          <w:szCs w:val="20"/>
          <w:lang w:val="es-ES_tradnl"/>
        </w:rPr>
        <w:t>Inn</w:t>
      </w:r>
      <w:proofErr w:type="spellEnd"/>
      <w:r w:rsidRPr="00293DBF">
        <w:rPr>
          <w:rFonts w:cs="Arial"/>
          <w:szCs w:val="20"/>
          <w:lang w:val="es-ES_tradnl"/>
        </w:rPr>
        <w:t xml:space="preserve">,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 xml:space="preserve">o ante el OIC en el IMSS ubicado en. </w:t>
      </w:r>
    </w:p>
    <w:p w:rsidR="00D1134A" w:rsidRPr="00293DBF" w:rsidRDefault="00D1134A" w:rsidP="00432943">
      <w:pPr>
        <w:spacing w:after="0" w:line="240" w:lineRule="auto"/>
        <w:ind w:left="-284"/>
        <w:jc w:val="both"/>
        <w:rPr>
          <w:rFonts w:cs="Arial"/>
          <w:vanish/>
          <w:szCs w:val="20"/>
          <w:lang w:val="es-ES_tradnl"/>
        </w:rPr>
      </w:pPr>
    </w:p>
    <w:p w:rsidR="00D1134A" w:rsidRPr="00293DBF" w:rsidRDefault="00D1134A" w:rsidP="00432943">
      <w:pPr>
        <w:spacing w:after="0" w:line="240" w:lineRule="auto"/>
        <w:ind w:left="-284"/>
        <w:jc w:val="both"/>
        <w:rPr>
          <w:rFonts w:cs="Arial"/>
          <w:color w:val="000000"/>
          <w:szCs w:val="20"/>
          <w:lang w:val="es-ES_tradnl"/>
        </w:rPr>
      </w:pP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t xml:space="preserve">Asimismo, se señala que tales inconformidades podrán presentarse mediante el sistema </w:t>
      </w:r>
      <w:proofErr w:type="spellStart"/>
      <w:r w:rsidRPr="00293DBF">
        <w:rPr>
          <w:rFonts w:cs="Arial"/>
          <w:szCs w:val="20"/>
          <w:lang w:val="es-ES_tradnl"/>
        </w:rPr>
        <w:t>CompraNet</w:t>
      </w:r>
      <w:proofErr w:type="spellEnd"/>
      <w:r w:rsidRPr="00293DBF">
        <w:rPr>
          <w:rFonts w:cs="Arial"/>
          <w:szCs w:val="20"/>
          <w:lang w:val="es-ES_tradnl"/>
        </w:rPr>
        <w:t xml:space="preserve"> en la dirección electrónica </w:t>
      </w:r>
      <w:hyperlink r:id="rId11" w:history="1">
        <w:r w:rsidRPr="00293DBF">
          <w:rPr>
            <w:rStyle w:val="Hipervnculo"/>
            <w:rFonts w:cs="Arial"/>
            <w:szCs w:val="20"/>
            <w:lang w:val="es-ES_tradnl"/>
          </w:rPr>
          <w:t>www.compranet.gob.mx</w:t>
        </w:r>
      </w:hyperlink>
      <w:r w:rsidRPr="00293DBF">
        <w:rPr>
          <w:rFonts w:cs="Arial"/>
          <w:szCs w:val="20"/>
          <w:lang w:val="es-ES_tradnl"/>
        </w:rPr>
        <w:t xml:space="preserve">. Lo anterior, contra actos del procedimiento de contratación que contravengan las disposiciones que rigen las materias objeto del mencionado ordenamiento. </w:t>
      </w:r>
    </w:p>
    <w:p w:rsidR="003D1E8C" w:rsidRPr="00293DBF" w:rsidRDefault="003D1E8C" w:rsidP="008F3449">
      <w:pPr>
        <w:spacing w:after="0" w:line="240" w:lineRule="auto"/>
        <w:ind w:left="-284"/>
        <w:jc w:val="both"/>
        <w:rPr>
          <w:rFonts w:cs="Arial"/>
          <w:szCs w:val="20"/>
          <w:lang w:val="es-ES_tradnl"/>
        </w:rPr>
      </w:pPr>
    </w:p>
    <w:p w:rsidR="00B069B0" w:rsidRPr="00293DBF" w:rsidRDefault="00B069B0" w:rsidP="00C77088">
      <w:pPr>
        <w:pStyle w:val="Ttulo2"/>
      </w:pPr>
      <w:bookmarkStart w:id="129" w:name="_Toc429479291"/>
      <w:bookmarkStart w:id="130" w:name="_Toc431386027"/>
      <w:bookmarkStart w:id="131" w:name="_Toc431386304"/>
      <w:bookmarkStart w:id="132" w:name="_Toc497212644"/>
      <w:r w:rsidRPr="00293DBF">
        <w:t xml:space="preserve">7.1 Operación de </w:t>
      </w:r>
      <w:proofErr w:type="spellStart"/>
      <w:r w:rsidRPr="00293DBF">
        <w:t>CompraNet</w:t>
      </w:r>
      <w:proofErr w:type="spellEnd"/>
      <w:r w:rsidRPr="00293DBF">
        <w:t>.</w:t>
      </w:r>
      <w:bookmarkEnd w:id="129"/>
      <w:bookmarkEnd w:id="130"/>
      <w:bookmarkEnd w:id="131"/>
      <w:bookmarkEnd w:id="132"/>
    </w:p>
    <w:p w:rsidR="003A5E9D"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proofErr w:type="spellStart"/>
      <w:r w:rsidRPr="00293DBF">
        <w:rPr>
          <w:rFonts w:eastAsia="Calibri" w:cs="Arial"/>
          <w:szCs w:val="20"/>
        </w:rPr>
        <w:t>CompraNet</w:t>
      </w:r>
      <w:proofErr w:type="spellEnd"/>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la </w:t>
      </w:r>
      <w:r w:rsidR="008F3449" w:rsidRPr="00293DBF">
        <w:rPr>
          <w:rFonts w:cs="Arial"/>
          <w:szCs w:val="20"/>
          <w:lang w:val="es-ES_tradnl"/>
        </w:rPr>
        <w:t xml:space="preserve">Avenida de los Insurgentes Sur número 1735, Colonia Guadalupe </w:t>
      </w:r>
      <w:proofErr w:type="spellStart"/>
      <w:r w:rsidR="008F3449" w:rsidRPr="00293DBF">
        <w:rPr>
          <w:rFonts w:cs="Arial"/>
          <w:szCs w:val="20"/>
          <w:lang w:val="es-ES_tradnl"/>
        </w:rPr>
        <w:t>Inn</w:t>
      </w:r>
      <w:proofErr w:type="spellEnd"/>
      <w:r w:rsidR="008F3449" w:rsidRPr="00293DBF">
        <w:rPr>
          <w:rFonts w:cs="Arial"/>
          <w:szCs w:val="20"/>
          <w:lang w:val="es-ES_tradnl"/>
        </w:rPr>
        <w:t>,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r w:rsidR="009E7DCB">
        <w:rPr>
          <w:rFonts w:eastAsia="Calibri" w:cs="Arial"/>
          <w:szCs w:val="20"/>
          <w:lang w:val="es-ES"/>
        </w:rPr>
        <w:t xml:space="preserve"> </w:t>
      </w:r>
    </w:p>
    <w:p w:rsidR="00DC5048" w:rsidRDefault="00DC5048" w:rsidP="00116193">
      <w:pPr>
        <w:spacing w:after="0" w:line="240" w:lineRule="auto"/>
        <w:ind w:left="-284"/>
        <w:jc w:val="both"/>
        <w:rPr>
          <w:rFonts w:eastAsia="Calibri" w:cs="Arial"/>
          <w:szCs w:val="20"/>
          <w:lang w:val="es-ES"/>
        </w:rPr>
      </w:pPr>
    </w:p>
    <w:p w:rsidR="00DC5048" w:rsidRDefault="00DC5048" w:rsidP="00116193">
      <w:pPr>
        <w:spacing w:after="0" w:line="240" w:lineRule="auto"/>
        <w:ind w:left="-284"/>
        <w:jc w:val="both"/>
        <w:rPr>
          <w:rFonts w:eastAsia="Calibri" w:cs="Arial"/>
          <w:szCs w:val="20"/>
          <w:lang w:val="es-ES"/>
        </w:rPr>
      </w:pPr>
    </w:p>
    <w:p w:rsidR="00DC5048" w:rsidRDefault="00DC5048" w:rsidP="00116193">
      <w:pPr>
        <w:spacing w:after="0" w:line="240" w:lineRule="auto"/>
        <w:ind w:left="-284"/>
        <w:jc w:val="both"/>
        <w:rPr>
          <w:rFonts w:eastAsia="Calibri" w:cs="Arial"/>
          <w:szCs w:val="20"/>
          <w:lang w:val="es-ES"/>
        </w:rPr>
      </w:pPr>
    </w:p>
    <w:p w:rsidR="00D1134A" w:rsidRPr="00293DBF" w:rsidRDefault="00753B68" w:rsidP="005447CA">
      <w:pPr>
        <w:pStyle w:val="Ttulo1"/>
      </w:pPr>
      <w:bookmarkStart w:id="133" w:name="_Toc431386028"/>
      <w:bookmarkStart w:id="134" w:name="_Toc431386305"/>
      <w:bookmarkStart w:id="135" w:name="_Toc497212645"/>
      <w:r w:rsidRPr="00293DBF">
        <w:lastRenderedPageBreak/>
        <w:t xml:space="preserve">8. </w:t>
      </w:r>
      <w:r w:rsidR="00D1134A" w:rsidRPr="00293DBF">
        <w:t xml:space="preserve"> F</w:t>
      </w:r>
      <w:r w:rsidR="00EF3443" w:rsidRPr="00293DBF">
        <w:t>ormatos que facilitarán y agilizarán la presentación y recepción de las proposiciones</w:t>
      </w:r>
      <w:r w:rsidR="00D1134A" w:rsidRPr="00293DBF">
        <w:t>.</w:t>
      </w:r>
      <w:bookmarkEnd w:id="133"/>
      <w:bookmarkEnd w:id="134"/>
      <w:bookmarkEnd w:id="135"/>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5</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cumplimiento de Normas.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C77088">
      <w:pPr>
        <w:pStyle w:val="Ttulo2"/>
      </w:pPr>
      <w:bookmarkStart w:id="136" w:name="_Toc429479293"/>
      <w:bookmarkStart w:id="137" w:name="_Toc431386029"/>
      <w:bookmarkStart w:id="138" w:name="_Toc431386306"/>
      <w:bookmarkStart w:id="139" w:name="_Toc497212646"/>
      <w:r w:rsidRPr="00293DBF">
        <w:t>8.1. Anexos adicionales.</w:t>
      </w:r>
      <w:bookmarkEnd w:id="136"/>
      <w:bookmarkEnd w:id="137"/>
      <w:bookmarkEnd w:id="138"/>
      <w:bookmarkEnd w:id="139"/>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DE26E5">
      <w:pPr>
        <w:pStyle w:val="Ttulo1"/>
        <w:numPr>
          <w:ilvl w:val="0"/>
          <w:numId w:val="0"/>
        </w:numPr>
        <w:ind w:left="-284"/>
        <w:jc w:val="left"/>
      </w:pPr>
      <w:bookmarkStart w:id="140" w:name="_Toc431386030"/>
      <w:bookmarkStart w:id="141" w:name="_Toc431386307"/>
      <w:bookmarkStart w:id="142" w:name="_Toc497212647"/>
      <w:r w:rsidRPr="00293DBF">
        <w:t>9. I</w:t>
      </w:r>
      <w:r w:rsidR="00EF3443" w:rsidRPr="00293DBF">
        <w:t>nformación reservada y confidencial.</w:t>
      </w:r>
      <w:bookmarkEnd w:id="140"/>
      <w:bookmarkEnd w:id="141"/>
      <w:bookmarkEnd w:id="142"/>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11</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3" w:name="_Toc431386031"/>
      <w:bookmarkStart w:id="144" w:name="_Toc431386308"/>
    </w:p>
    <w:p w:rsidR="00AA4A61" w:rsidRPr="00293DBF" w:rsidRDefault="00AA4A61" w:rsidP="005447CA">
      <w:pPr>
        <w:pStyle w:val="Ttulo1"/>
        <w:sectPr w:rsidR="00AA4A61" w:rsidRPr="00293DBF" w:rsidSect="003471BB">
          <w:footerReference w:type="default" r:id="rId12"/>
          <w:pgSz w:w="12240" w:h="15840"/>
          <w:pgMar w:top="864" w:right="1325" w:bottom="1134" w:left="1418" w:header="284" w:footer="494" w:gutter="0"/>
          <w:cols w:space="708"/>
          <w:docGrid w:linePitch="360"/>
        </w:sectPr>
      </w:pPr>
    </w:p>
    <w:p w:rsidR="00EF3443" w:rsidRPr="00293DBF" w:rsidRDefault="00EF3443" w:rsidP="005447CA">
      <w:pPr>
        <w:pStyle w:val="Ttulo1"/>
      </w:pPr>
      <w:bookmarkStart w:id="145" w:name="_Toc497212648"/>
      <w:r w:rsidRPr="00293DBF">
        <w:lastRenderedPageBreak/>
        <w:t>Anexo 1.- Anexo técnico.</w:t>
      </w:r>
      <w:bookmarkEnd w:id="145"/>
    </w:p>
    <w:p w:rsidR="009878EE" w:rsidRDefault="009878EE" w:rsidP="00C61CBA">
      <w:pPr>
        <w:spacing w:after="0" w:line="240" w:lineRule="auto"/>
        <w:ind w:left="-284" w:right="-234"/>
        <w:contextualSpacing/>
        <w:jc w:val="both"/>
        <w:rPr>
          <w:rFonts w:cs="Arial"/>
          <w:szCs w:val="20"/>
          <w:lang w:val="es-ES"/>
        </w:rPr>
      </w:pPr>
    </w:p>
    <w:tbl>
      <w:tblPr>
        <w:tblW w:w="10340" w:type="dxa"/>
        <w:tblInd w:w="70" w:type="dxa"/>
        <w:tblLayout w:type="fixed"/>
        <w:tblCellMar>
          <w:left w:w="0" w:type="dxa"/>
          <w:right w:w="0" w:type="dxa"/>
        </w:tblCellMar>
        <w:tblLook w:val="0000" w:firstRow="0" w:lastRow="0" w:firstColumn="0" w:lastColumn="0" w:noHBand="0" w:noVBand="0"/>
      </w:tblPr>
      <w:tblGrid>
        <w:gridCol w:w="9943"/>
        <w:gridCol w:w="75"/>
        <w:gridCol w:w="53"/>
        <w:gridCol w:w="86"/>
        <w:gridCol w:w="75"/>
        <w:gridCol w:w="54"/>
        <w:gridCol w:w="54"/>
      </w:tblGrid>
      <w:tr w:rsidR="009B3D57" w:rsidRPr="009B3D57" w:rsidTr="000611C8">
        <w:tc>
          <w:tcPr>
            <w:tcW w:w="9943" w:type="dxa"/>
          </w:tcPr>
          <w:p w:rsidR="009B3D57" w:rsidRPr="009B3D57" w:rsidRDefault="009B3D57" w:rsidP="009B3D57">
            <w:pPr>
              <w:widowControl w:val="0"/>
              <w:suppressAutoHyphens/>
              <w:spacing w:after="120" w:line="240" w:lineRule="auto"/>
              <w:jc w:val="both"/>
              <w:rPr>
                <w:rFonts w:eastAsia="Arial Unicode MS" w:cs="Arial"/>
                <w:b/>
                <w:bCs/>
                <w:color w:val="000000"/>
                <w:kern w:val="1"/>
                <w:szCs w:val="20"/>
                <w:lang w:eastAsia="ar-SA"/>
              </w:rPr>
            </w:pPr>
          </w:p>
          <w:p w:rsidR="009B3D57" w:rsidRPr="009B3D57" w:rsidRDefault="009B3D57" w:rsidP="009B3D57">
            <w:pPr>
              <w:widowControl w:val="0"/>
              <w:suppressAutoHyphens/>
              <w:spacing w:after="120" w:line="240" w:lineRule="auto"/>
              <w:jc w:val="both"/>
              <w:rPr>
                <w:rFonts w:eastAsia="Arial Unicode MS" w:cs="Arial"/>
                <w:b/>
                <w:bCs/>
                <w:color w:val="000000"/>
                <w:kern w:val="1"/>
                <w:szCs w:val="20"/>
                <w:lang w:eastAsia="ar-SA"/>
              </w:rPr>
            </w:pPr>
            <w:r w:rsidRPr="009B3D57">
              <w:rPr>
                <w:rFonts w:eastAsia="Arial Unicode MS" w:cs="Arial"/>
                <w:b/>
                <w:bCs/>
                <w:color w:val="000000"/>
                <w:kern w:val="1"/>
                <w:szCs w:val="20"/>
                <w:lang w:eastAsia="ar-SA"/>
              </w:rPr>
              <w:t>PARA LA CONTRATACIÓN DEL “SERVICIO DE TRANSPORTACIÓN DE VALIJA Y PAQUETERÍA INSTITUCIONAL DE RÉGIMEN ORDINARIO Y PAQUETERÍA DEL PROGRAMA IMSS-PROSPERA, DE LA CIUDAD DE MÉXICO A LAS CIUDADES SEDES DE LAS DELEGACIONES ESTATALES Y REGIONALES DEL INSTITUTO MEXICANO DEL SEGURO SOCIAL, EN LA REPÚBLICA MEXICANA”.</w:t>
            </w:r>
          </w:p>
          <w:p w:rsidR="009B3D57" w:rsidRPr="009B3D57" w:rsidRDefault="009B3D57" w:rsidP="009B3D57">
            <w:pPr>
              <w:widowControl w:val="0"/>
              <w:suppressAutoHyphens/>
              <w:spacing w:after="0" w:line="240" w:lineRule="auto"/>
              <w:jc w:val="both"/>
              <w:rPr>
                <w:rFonts w:eastAsia="Arial Unicode MS" w:cs="Arial"/>
                <w:b/>
                <w:bCs/>
                <w:color w:val="000000"/>
                <w:kern w:val="1"/>
                <w:szCs w:val="20"/>
                <w:lang w:eastAsia="ar-SA"/>
              </w:rPr>
            </w:pPr>
            <w:r w:rsidRPr="009B3D57">
              <w:rPr>
                <w:rFonts w:eastAsia="Arial Unicode MS" w:cs="Arial"/>
                <w:b/>
                <w:bCs/>
                <w:color w:val="000000"/>
                <w:kern w:val="1"/>
                <w:szCs w:val="20"/>
                <w:lang w:eastAsia="ar-SA"/>
              </w:rPr>
              <w:t>1.- ASPECTOS TÉCNICOS, ESPECÍFICOS Y GENERALES</w:t>
            </w:r>
          </w:p>
          <w:p w:rsidR="009B3D57" w:rsidRPr="009B3D57" w:rsidRDefault="009B3D57" w:rsidP="009B3D57">
            <w:pPr>
              <w:widowControl w:val="0"/>
              <w:suppressAutoHyphens/>
              <w:spacing w:after="0" w:line="240" w:lineRule="auto"/>
              <w:jc w:val="both"/>
              <w:rPr>
                <w:rFonts w:eastAsia="Arial Unicode MS" w:cs="Arial"/>
                <w:b/>
                <w:bCs/>
                <w:color w:val="000000"/>
                <w:kern w:val="1"/>
                <w:szCs w:val="20"/>
                <w:lang w:eastAsia="ar-SA"/>
              </w:rPr>
            </w:pPr>
          </w:p>
          <w:p w:rsidR="009B3D57" w:rsidRPr="009B3D57" w:rsidRDefault="009B3D57" w:rsidP="009B3D57">
            <w:pPr>
              <w:widowControl w:val="0"/>
              <w:suppressAutoHyphens/>
              <w:spacing w:after="0" w:line="240" w:lineRule="auto"/>
              <w:ind w:left="497" w:hanging="497"/>
              <w:jc w:val="both"/>
              <w:rPr>
                <w:rFonts w:eastAsia="Arial Unicode MS" w:cs="Arial"/>
                <w:color w:val="000000"/>
                <w:kern w:val="1"/>
                <w:szCs w:val="20"/>
                <w:lang w:eastAsia="ar-SA"/>
              </w:rPr>
            </w:pPr>
            <w:r w:rsidRPr="009B3D57">
              <w:rPr>
                <w:rFonts w:eastAsia="Arial Unicode MS" w:cs="Arial"/>
                <w:b/>
                <w:color w:val="000000"/>
                <w:kern w:val="1"/>
                <w:szCs w:val="20"/>
                <w:lang w:eastAsia="ar-SA"/>
              </w:rPr>
              <w:t xml:space="preserve">1.1 </w:t>
            </w:r>
            <w:r w:rsidRPr="009B3D57">
              <w:rPr>
                <w:rFonts w:eastAsia="Arial Unicode MS" w:cs="Arial"/>
                <w:color w:val="000000"/>
                <w:kern w:val="1"/>
                <w:szCs w:val="20"/>
                <w:lang w:eastAsia="ar-SA"/>
              </w:rPr>
              <w:t>La transportación requerida será de la Ciudad de México a las Ciudades Sedes de las Delegaciones Estatales y Regionales del Instituto Mexicano del Seguro Social en la República Mexicana.</w:t>
            </w:r>
          </w:p>
          <w:p w:rsidR="009B3D57" w:rsidRPr="009B3D57" w:rsidRDefault="009B3D57" w:rsidP="009B3D57">
            <w:pPr>
              <w:widowControl w:val="0"/>
              <w:suppressAutoHyphens/>
              <w:spacing w:after="0" w:line="240" w:lineRule="auto"/>
              <w:ind w:left="360"/>
              <w:jc w:val="both"/>
              <w:rPr>
                <w:rFonts w:eastAsia="Arial Unicode MS" w:cs="Arial"/>
                <w:color w:val="000000"/>
                <w:kern w:val="1"/>
                <w:szCs w:val="20"/>
                <w:lang w:eastAsia="ar-SA"/>
              </w:rPr>
            </w:pPr>
          </w:p>
          <w:p w:rsidR="009B3D57" w:rsidRPr="009B3D57" w:rsidRDefault="009B3D57" w:rsidP="009B3D57">
            <w:pPr>
              <w:widowControl w:val="0"/>
              <w:suppressAutoHyphens/>
              <w:spacing w:after="0" w:line="240" w:lineRule="auto"/>
              <w:ind w:left="426" w:hanging="426"/>
              <w:jc w:val="both"/>
              <w:rPr>
                <w:rFonts w:eastAsia="Arial Unicode MS" w:cs="Arial"/>
                <w:color w:val="000000"/>
                <w:kern w:val="2"/>
                <w:szCs w:val="20"/>
                <w:lang w:eastAsia="ar-SA"/>
              </w:rPr>
            </w:pPr>
            <w:r w:rsidRPr="009B3D57">
              <w:rPr>
                <w:rFonts w:eastAsia="Arial Unicode MS" w:cs="Arial"/>
                <w:b/>
                <w:color w:val="000000"/>
                <w:kern w:val="2"/>
                <w:szCs w:val="20"/>
                <w:lang w:eastAsia="ar-SA"/>
              </w:rPr>
              <w:t xml:space="preserve">1.2 </w:t>
            </w:r>
            <w:r w:rsidRPr="009B3D57">
              <w:rPr>
                <w:rFonts w:eastAsia="Arial Unicode MS" w:cs="Arial"/>
                <w:color w:val="000000"/>
                <w:kern w:val="2"/>
                <w:szCs w:val="20"/>
                <w:lang w:eastAsia="ar-SA"/>
              </w:rPr>
              <w:t>Las valijas para el traslado de correspondencia Institucional serán proporcionadas por el Instituto con las siguientes especificaciones: bolsa de lona, color verde, con refuerzos de baqueta, peto en la base hacia arriba perimetralmente, refuerzo perimetral de baqueta en la boca, y porta marbete, sobre un costado llevará las letras IMSS en color blanco, con capacidad para transportar correspondencia de 1 a 20 kilogramos.</w:t>
            </w:r>
          </w:p>
          <w:p w:rsidR="009B3D57" w:rsidRPr="009B3D57" w:rsidRDefault="009B3D57" w:rsidP="009B3D57">
            <w:pPr>
              <w:widowControl w:val="0"/>
              <w:suppressAutoHyphens/>
              <w:spacing w:after="0" w:line="240" w:lineRule="auto"/>
              <w:ind w:left="720"/>
              <w:jc w:val="both"/>
              <w:rPr>
                <w:rFonts w:eastAsia="Arial Unicode MS" w:cs="Arial"/>
                <w:color w:val="000000"/>
                <w:kern w:val="2"/>
                <w:szCs w:val="20"/>
                <w:lang w:eastAsia="ar-SA"/>
              </w:rPr>
            </w:pPr>
          </w:p>
          <w:p w:rsidR="009B3D57" w:rsidRPr="009B3D57" w:rsidRDefault="009B3D57" w:rsidP="009B3D57">
            <w:pPr>
              <w:widowControl w:val="0"/>
              <w:suppressAutoHyphens/>
              <w:spacing w:after="0" w:line="240" w:lineRule="auto"/>
              <w:jc w:val="both"/>
              <w:rPr>
                <w:rFonts w:eastAsia="Arial Unicode MS" w:cs="Arial"/>
                <w:b/>
                <w:color w:val="000000"/>
                <w:kern w:val="2"/>
                <w:szCs w:val="20"/>
                <w:lang w:eastAsia="ar-SA"/>
              </w:rPr>
            </w:pPr>
            <w:r w:rsidRPr="009B3D57">
              <w:rPr>
                <w:rFonts w:eastAsia="Arial Unicode MS" w:cs="Arial"/>
                <w:b/>
                <w:color w:val="000000"/>
                <w:kern w:val="2"/>
                <w:szCs w:val="20"/>
                <w:lang w:eastAsia="ar-SA"/>
              </w:rPr>
              <w:t>MÍNIMOS Y MÁXIMOS PARA EL SERVICIO DE VALIJA REGIMEN ORDINARIO (Partida 1)</w:t>
            </w:r>
          </w:p>
          <w:p w:rsidR="009B3D57" w:rsidRPr="009B3D57" w:rsidRDefault="009B3D57" w:rsidP="009B3D57">
            <w:pPr>
              <w:widowControl w:val="0"/>
              <w:suppressAutoHyphens/>
              <w:spacing w:after="0" w:line="240" w:lineRule="auto"/>
              <w:jc w:val="both"/>
              <w:rPr>
                <w:rFonts w:eastAsia="Arial Unicode MS" w:cs="Arial"/>
                <w:color w:val="000000"/>
                <w:kern w:val="2"/>
                <w:szCs w:val="20"/>
                <w:lang w:eastAsia="ar-SA"/>
              </w:rPr>
            </w:pPr>
            <w:r w:rsidRPr="009B3D57">
              <w:rPr>
                <w:rFonts w:eastAsia="Arial Unicode MS" w:cs="Arial"/>
                <w:color w:val="000000"/>
                <w:kern w:val="2"/>
                <w:szCs w:val="20"/>
                <w:lang w:eastAsia="ar-SA"/>
              </w:rPr>
              <w:t>Para este servicio se requiere el envío de un mínimo de 3,286 valijas con capacidad de 1 a 20 kilogramos.</w:t>
            </w:r>
          </w:p>
          <w:p w:rsidR="009B3D57" w:rsidRPr="009B3D57" w:rsidRDefault="009B3D57" w:rsidP="009B3D57">
            <w:pPr>
              <w:widowControl w:val="0"/>
              <w:suppressAutoHyphens/>
              <w:spacing w:after="0" w:line="240" w:lineRule="auto"/>
              <w:ind w:left="720"/>
              <w:jc w:val="both"/>
              <w:rPr>
                <w:rFonts w:eastAsia="Arial Unicode MS" w:cs="Arial"/>
                <w:color w:val="000000"/>
                <w:kern w:val="2"/>
                <w:szCs w:val="20"/>
                <w:lang w:eastAsia="ar-SA"/>
              </w:rPr>
            </w:pPr>
          </w:p>
          <w:p w:rsidR="009B3D57" w:rsidRPr="009B3D57" w:rsidRDefault="009B3D57" w:rsidP="009B3D57">
            <w:pPr>
              <w:widowControl w:val="0"/>
              <w:suppressAutoHyphens/>
              <w:spacing w:after="0" w:line="240" w:lineRule="auto"/>
              <w:jc w:val="both"/>
              <w:rPr>
                <w:rFonts w:eastAsia="Arial Unicode MS" w:cs="Arial"/>
                <w:color w:val="000000"/>
                <w:kern w:val="2"/>
                <w:szCs w:val="20"/>
                <w:lang w:eastAsia="ar-SA"/>
              </w:rPr>
            </w:pPr>
            <w:r w:rsidRPr="009B3D57">
              <w:rPr>
                <w:rFonts w:eastAsia="Arial Unicode MS" w:cs="Arial"/>
                <w:color w:val="000000"/>
                <w:kern w:val="2"/>
                <w:szCs w:val="20"/>
                <w:lang w:eastAsia="ar-SA"/>
              </w:rPr>
              <w:t>Como máximo se requiere la entrega de un total de 8,184 valijas.</w:t>
            </w:r>
          </w:p>
          <w:p w:rsidR="009B3D57" w:rsidRPr="009B3D57" w:rsidRDefault="009B3D57" w:rsidP="009B3D57">
            <w:pPr>
              <w:widowControl w:val="0"/>
              <w:suppressAutoHyphens/>
              <w:spacing w:after="0" w:line="240" w:lineRule="auto"/>
              <w:ind w:left="360"/>
              <w:jc w:val="both"/>
              <w:rPr>
                <w:rFonts w:eastAsia="Arial Unicode MS" w:cs="Arial"/>
                <w:color w:val="000000"/>
                <w:kern w:val="1"/>
                <w:szCs w:val="20"/>
                <w:lang w:eastAsia="ar-SA"/>
              </w:rPr>
            </w:pPr>
          </w:p>
          <w:p w:rsidR="009B3D57" w:rsidRPr="009B3D57" w:rsidRDefault="009B3D57" w:rsidP="00DA42D4">
            <w:pPr>
              <w:widowControl w:val="0"/>
              <w:numPr>
                <w:ilvl w:val="1"/>
                <w:numId w:val="38"/>
              </w:numPr>
              <w:suppressAutoHyphens/>
              <w:spacing w:after="0" w:line="240" w:lineRule="auto"/>
              <w:jc w:val="both"/>
              <w:rPr>
                <w:rFonts w:eastAsia="Times New Roman" w:cs="Arial"/>
                <w:color w:val="000000"/>
                <w:kern w:val="2"/>
                <w:szCs w:val="20"/>
                <w:lang w:val="es-ES" w:eastAsia="ar-SA"/>
              </w:rPr>
            </w:pPr>
            <w:r w:rsidRPr="009B3D57">
              <w:rPr>
                <w:rFonts w:eastAsia="Times New Roman" w:cs="Arial"/>
                <w:color w:val="000000"/>
                <w:kern w:val="2"/>
                <w:szCs w:val="20"/>
                <w:lang w:val="es-ES" w:eastAsia="ar-SA"/>
              </w:rPr>
              <w:t xml:space="preserve">La paquetería consiste en formatos e impresos que se envían a las diferentes Delegaciones del Instituto en el Interior de la República Mexicana. Los paquetes deberán tener las siguientes especificaciones: debidamente compactados, </w:t>
            </w:r>
            <w:proofErr w:type="spellStart"/>
            <w:r w:rsidRPr="009B3D57">
              <w:rPr>
                <w:rFonts w:eastAsia="Times New Roman" w:cs="Arial"/>
                <w:color w:val="000000"/>
                <w:kern w:val="2"/>
                <w:szCs w:val="20"/>
                <w:lang w:val="es-ES" w:eastAsia="ar-SA"/>
              </w:rPr>
              <w:t>flejados</w:t>
            </w:r>
            <w:proofErr w:type="spellEnd"/>
            <w:r w:rsidRPr="009B3D57">
              <w:rPr>
                <w:rFonts w:eastAsia="Times New Roman" w:cs="Arial"/>
                <w:color w:val="000000"/>
                <w:kern w:val="2"/>
                <w:szCs w:val="20"/>
                <w:lang w:val="es-ES" w:eastAsia="ar-SA"/>
              </w:rPr>
              <w:t xml:space="preserve"> y rotulados con nombre, teléfono, domicilio y código postal del destinatario y logotipo del Instituto, </w:t>
            </w:r>
            <w:r w:rsidRPr="009B3D57">
              <w:rPr>
                <w:rFonts w:eastAsia="Times New Roman" w:cs="Arial"/>
                <w:color w:val="000000"/>
                <w:kern w:val="1"/>
                <w:szCs w:val="20"/>
                <w:lang w:val="es-ES" w:eastAsia="ar-SA"/>
              </w:rPr>
              <w:t>el cual deberá contemplar un peso máximo de 20 kilogramos.</w:t>
            </w:r>
          </w:p>
          <w:p w:rsidR="009B3D57" w:rsidRPr="009B3D57" w:rsidRDefault="009B3D57" w:rsidP="009B3D57">
            <w:pPr>
              <w:suppressAutoHyphens/>
              <w:spacing w:after="0" w:line="240" w:lineRule="auto"/>
              <w:ind w:left="720"/>
              <w:jc w:val="both"/>
              <w:rPr>
                <w:rFonts w:eastAsia="Times New Roman" w:cs="Arial"/>
                <w:color w:val="000000"/>
                <w:kern w:val="2"/>
                <w:szCs w:val="20"/>
                <w:lang w:val="es-ES" w:eastAsia="ar-SA"/>
              </w:rPr>
            </w:pPr>
          </w:p>
          <w:p w:rsidR="009B3D57" w:rsidRPr="009B3D57" w:rsidRDefault="009B3D57" w:rsidP="009B3D57">
            <w:pPr>
              <w:widowControl w:val="0"/>
              <w:suppressAutoHyphens/>
              <w:spacing w:after="0" w:line="240" w:lineRule="auto"/>
              <w:jc w:val="both"/>
              <w:rPr>
                <w:rFonts w:eastAsia="Arial Unicode MS" w:cs="Arial"/>
                <w:b/>
                <w:color w:val="000000"/>
                <w:kern w:val="2"/>
                <w:szCs w:val="20"/>
                <w:lang w:eastAsia="ar-SA"/>
              </w:rPr>
            </w:pPr>
            <w:r w:rsidRPr="009B3D57">
              <w:rPr>
                <w:rFonts w:eastAsia="Arial Unicode MS" w:cs="Arial"/>
                <w:b/>
                <w:color w:val="000000"/>
                <w:kern w:val="2"/>
                <w:szCs w:val="20"/>
                <w:lang w:eastAsia="ar-SA"/>
              </w:rPr>
              <w:t>MÍNIMOS Y MÁXIMOS DE PAQUETERÍA PARA EL RÉGIMEN ORDINARIO (Partida 2)</w:t>
            </w:r>
          </w:p>
          <w:p w:rsidR="009B3D57" w:rsidRPr="009B3D57" w:rsidRDefault="009B3D57" w:rsidP="009B3D57">
            <w:pPr>
              <w:widowControl w:val="0"/>
              <w:suppressAutoHyphens/>
              <w:spacing w:after="0" w:line="240" w:lineRule="auto"/>
              <w:jc w:val="both"/>
              <w:rPr>
                <w:rFonts w:eastAsia="Arial Unicode MS" w:cs="Arial"/>
                <w:color w:val="000000"/>
                <w:kern w:val="2"/>
                <w:szCs w:val="20"/>
                <w:lang w:eastAsia="ar-SA"/>
              </w:rPr>
            </w:pPr>
            <w:r w:rsidRPr="009B3D57">
              <w:rPr>
                <w:rFonts w:eastAsia="Arial Unicode MS" w:cs="Arial"/>
                <w:color w:val="000000"/>
                <w:kern w:val="2"/>
                <w:szCs w:val="20"/>
                <w:lang w:eastAsia="ar-SA"/>
              </w:rPr>
              <w:t>Para este servicio se requiere el envío de un mínimo de 3,641 de paquetes y un máximo de 9,102 paquetes.</w:t>
            </w:r>
          </w:p>
          <w:p w:rsidR="009B3D57" w:rsidRPr="009B3D57" w:rsidRDefault="009B3D57" w:rsidP="009B3D57">
            <w:pPr>
              <w:widowControl w:val="0"/>
              <w:suppressAutoHyphens/>
              <w:spacing w:after="0" w:line="240" w:lineRule="auto"/>
              <w:jc w:val="both"/>
              <w:rPr>
                <w:rFonts w:eastAsia="Arial Unicode MS" w:cs="Arial"/>
                <w:color w:val="000000"/>
                <w:kern w:val="2"/>
                <w:szCs w:val="20"/>
                <w:lang w:eastAsia="ar-SA"/>
              </w:rPr>
            </w:pPr>
          </w:p>
          <w:p w:rsidR="009B3D57" w:rsidRPr="009B3D57" w:rsidRDefault="009B3D57" w:rsidP="009B3D57">
            <w:pPr>
              <w:widowControl w:val="0"/>
              <w:suppressAutoHyphens/>
              <w:spacing w:after="0" w:line="240" w:lineRule="auto"/>
              <w:jc w:val="both"/>
              <w:rPr>
                <w:rFonts w:eastAsia="Arial Unicode MS" w:cs="Arial"/>
                <w:b/>
                <w:color w:val="000000"/>
                <w:kern w:val="2"/>
                <w:szCs w:val="20"/>
                <w:lang w:eastAsia="ar-SA"/>
              </w:rPr>
            </w:pPr>
            <w:r w:rsidRPr="009B3D57">
              <w:rPr>
                <w:rFonts w:eastAsia="Arial Unicode MS" w:cs="Arial"/>
                <w:b/>
                <w:color w:val="000000"/>
                <w:kern w:val="2"/>
                <w:szCs w:val="20"/>
                <w:lang w:eastAsia="ar-SA"/>
              </w:rPr>
              <w:t>MÍNIMOS Y MÁXIMOS DE PAQUETERÍA PARA EL RÉGIMEN IMSS-PROSPERA</w:t>
            </w:r>
          </w:p>
          <w:p w:rsidR="009B3D57" w:rsidRPr="009B3D57" w:rsidRDefault="009B3D57" w:rsidP="009B3D57">
            <w:pPr>
              <w:widowControl w:val="0"/>
              <w:suppressAutoHyphens/>
              <w:spacing w:after="0" w:line="240" w:lineRule="auto"/>
              <w:jc w:val="both"/>
              <w:rPr>
                <w:rFonts w:eastAsia="Arial Unicode MS" w:cs="Arial"/>
                <w:b/>
                <w:color w:val="000000"/>
                <w:kern w:val="2"/>
                <w:szCs w:val="20"/>
                <w:lang w:eastAsia="ar-SA"/>
              </w:rPr>
            </w:pPr>
            <w:r w:rsidRPr="009B3D57">
              <w:rPr>
                <w:rFonts w:eastAsia="Arial Unicode MS" w:cs="Arial"/>
                <w:b/>
                <w:color w:val="000000"/>
                <w:kern w:val="2"/>
                <w:szCs w:val="20"/>
                <w:lang w:eastAsia="ar-SA"/>
              </w:rPr>
              <w:t>(Partida 3)</w:t>
            </w:r>
          </w:p>
          <w:p w:rsidR="009B3D57" w:rsidRPr="009B3D57" w:rsidRDefault="009B3D57" w:rsidP="009B3D57">
            <w:pPr>
              <w:widowControl w:val="0"/>
              <w:suppressAutoHyphens/>
              <w:spacing w:after="0" w:line="240" w:lineRule="auto"/>
              <w:jc w:val="both"/>
              <w:rPr>
                <w:rFonts w:eastAsia="Arial Unicode MS" w:cs="Arial"/>
                <w:color w:val="000000"/>
                <w:kern w:val="2"/>
                <w:szCs w:val="20"/>
                <w:lang w:eastAsia="ar-SA"/>
              </w:rPr>
            </w:pPr>
            <w:r w:rsidRPr="009B3D57">
              <w:rPr>
                <w:rFonts w:eastAsia="Arial Unicode MS" w:cs="Arial"/>
                <w:color w:val="000000"/>
                <w:kern w:val="2"/>
                <w:szCs w:val="20"/>
                <w:lang w:eastAsia="ar-SA"/>
              </w:rPr>
              <w:t>Para este servicio se requiere el envío de un mínimo de 620 paquetes y un máximo de 1,485 paquetes.</w:t>
            </w:r>
          </w:p>
          <w:p w:rsidR="009B3D57" w:rsidRPr="009B3D57" w:rsidRDefault="009B3D57" w:rsidP="009B3D57">
            <w:pPr>
              <w:widowControl w:val="0"/>
              <w:suppressAutoHyphens/>
              <w:spacing w:after="0" w:line="240" w:lineRule="auto"/>
              <w:jc w:val="both"/>
              <w:rPr>
                <w:rFonts w:eastAsia="Arial Unicode MS" w:cs="Arial"/>
                <w:color w:val="000000"/>
                <w:kern w:val="2"/>
                <w:szCs w:val="20"/>
                <w:lang w:eastAsia="ar-SA"/>
              </w:rPr>
            </w:pPr>
          </w:p>
          <w:p w:rsidR="009B3D57" w:rsidRPr="009B3D57" w:rsidRDefault="009B3D57" w:rsidP="00DA42D4">
            <w:pPr>
              <w:widowControl w:val="0"/>
              <w:numPr>
                <w:ilvl w:val="1"/>
                <w:numId w:val="38"/>
              </w:numPr>
              <w:suppressAutoHyphens/>
              <w:spacing w:after="0" w:line="240" w:lineRule="auto"/>
              <w:jc w:val="both"/>
              <w:rPr>
                <w:rFonts w:eastAsia="Times New Roman" w:cs="Arial"/>
                <w:color w:val="000000"/>
                <w:kern w:val="1"/>
                <w:szCs w:val="20"/>
                <w:lang w:val="es-ES" w:eastAsia="ar-SA"/>
              </w:rPr>
            </w:pPr>
            <w:r w:rsidRPr="009B3D57">
              <w:rPr>
                <w:rFonts w:eastAsia="Times New Roman" w:cs="Arial"/>
                <w:color w:val="000000"/>
                <w:kern w:val="2"/>
                <w:szCs w:val="20"/>
                <w:lang w:val="es-ES" w:eastAsia="ar-SA"/>
              </w:rPr>
              <w:t xml:space="preserve">La transportación de valija (Partida 1) será por el medio que </w:t>
            </w:r>
            <w:r w:rsidRPr="009B3D57">
              <w:rPr>
                <w:rFonts w:eastAsia="Times New Roman" w:cs="Arial"/>
                <w:b/>
                <w:color w:val="000000"/>
                <w:kern w:val="2"/>
                <w:szCs w:val="20"/>
                <w:lang w:val="es-ES" w:eastAsia="ar-SA"/>
              </w:rPr>
              <w:t>“EL PROVEEDOR”</w:t>
            </w:r>
            <w:r w:rsidRPr="009B3D57">
              <w:rPr>
                <w:rFonts w:eastAsia="Times New Roman" w:cs="Arial"/>
                <w:color w:val="000000"/>
                <w:kern w:val="2"/>
                <w:szCs w:val="20"/>
                <w:lang w:val="es-ES" w:eastAsia="ar-SA"/>
              </w:rPr>
              <w:t xml:space="preserve"> considere conveniente a fin de que la entrega en la sucursal de destino sea en un plazo máximo de 24 horas, contadas a partir de la fecha y hora en que </w:t>
            </w:r>
            <w:r w:rsidRPr="009B3D57">
              <w:rPr>
                <w:rFonts w:eastAsia="Times New Roman" w:cs="Arial"/>
                <w:b/>
                <w:color w:val="000000"/>
                <w:kern w:val="2"/>
                <w:szCs w:val="20"/>
                <w:lang w:val="es-ES" w:eastAsia="ar-SA"/>
              </w:rPr>
              <w:t>“EL INSTITUTO”</w:t>
            </w:r>
            <w:r w:rsidRPr="009B3D57">
              <w:rPr>
                <w:rFonts w:eastAsia="Times New Roman" w:cs="Arial"/>
                <w:color w:val="000000"/>
                <w:kern w:val="2"/>
                <w:szCs w:val="20"/>
                <w:lang w:val="es-ES" w:eastAsia="ar-SA"/>
              </w:rPr>
              <w:t xml:space="preserve"> haya depositado las valijas en la sucursal de la Ciudad de México que el </w:t>
            </w:r>
            <w:r w:rsidRPr="009B3D57">
              <w:rPr>
                <w:rFonts w:eastAsia="Times New Roman" w:cs="Arial"/>
                <w:b/>
                <w:color w:val="000000"/>
                <w:kern w:val="2"/>
                <w:szCs w:val="20"/>
                <w:lang w:val="es-ES" w:eastAsia="ar-SA"/>
              </w:rPr>
              <w:t>“EL PROVEEDOR”</w:t>
            </w:r>
            <w:r w:rsidRPr="009B3D57">
              <w:rPr>
                <w:rFonts w:eastAsia="Times New Roman" w:cs="Arial"/>
                <w:color w:val="000000"/>
                <w:kern w:val="2"/>
                <w:szCs w:val="20"/>
                <w:lang w:val="es-ES" w:eastAsia="ar-SA"/>
              </w:rPr>
              <w:t xml:space="preserve"> haya designado en su propuesta técnica.</w:t>
            </w:r>
          </w:p>
          <w:p w:rsidR="009B3D57" w:rsidRPr="009B3D57" w:rsidRDefault="009B3D57" w:rsidP="009B3D57">
            <w:pPr>
              <w:suppressAutoHyphens/>
              <w:spacing w:after="0" w:line="240" w:lineRule="auto"/>
              <w:ind w:left="708"/>
              <w:rPr>
                <w:rFonts w:eastAsia="Times New Roman" w:cs="Arial"/>
                <w:color w:val="000000"/>
                <w:kern w:val="1"/>
                <w:szCs w:val="20"/>
                <w:lang w:val="es-ES" w:eastAsia="ar-SA"/>
              </w:rPr>
            </w:pPr>
          </w:p>
          <w:p w:rsidR="009B3D57" w:rsidRPr="009B3D57" w:rsidRDefault="009B3D57" w:rsidP="00DA42D4">
            <w:pPr>
              <w:widowControl w:val="0"/>
              <w:numPr>
                <w:ilvl w:val="1"/>
                <w:numId w:val="38"/>
              </w:numPr>
              <w:suppressAutoHyphens/>
              <w:spacing w:after="0" w:line="240" w:lineRule="auto"/>
              <w:jc w:val="both"/>
              <w:rPr>
                <w:rFonts w:eastAsia="Times New Roman" w:cs="Arial"/>
                <w:b/>
                <w:bCs/>
                <w:kern w:val="1"/>
                <w:szCs w:val="20"/>
                <w:lang w:val="es-ES" w:eastAsia="ar-SA"/>
              </w:rPr>
            </w:pPr>
            <w:r w:rsidRPr="009B3D57">
              <w:rPr>
                <w:rFonts w:eastAsia="Times New Roman" w:cs="Arial"/>
                <w:color w:val="000000"/>
                <w:kern w:val="1"/>
                <w:szCs w:val="20"/>
                <w:lang w:val="es-ES" w:eastAsia="ar-SA"/>
              </w:rPr>
              <w:t xml:space="preserve">La transportación de paquetería Ordinaria (Partida 2) y del Programa IMSS-Prospera (Partida 3), deberá realizarse en un período máximo de 72 horas por la vía que considere conveniente </w:t>
            </w:r>
            <w:r w:rsidRPr="009B3D57">
              <w:rPr>
                <w:rFonts w:eastAsia="Times New Roman" w:cs="Arial"/>
                <w:b/>
                <w:color w:val="000000"/>
                <w:kern w:val="2"/>
                <w:szCs w:val="20"/>
                <w:lang w:val="es-ES" w:eastAsia="ar-SA"/>
              </w:rPr>
              <w:t>“EL PROVEEDOR”</w:t>
            </w:r>
            <w:r w:rsidRPr="009B3D57">
              <w:rPr>
                <w:rFonts w:eastAsia="Times New Roman" w:cs="Arial"/>
                <w:color w:val="000000"/>
                <w:kern w:val="1"/>
                <w:szCs w:val="20"/>
                <w:lang w:val="es-ES" w:eastAsia="ar-SA"/>
              </w:rPr>
              <w:t xml:space="preserve">, contadas a partir de la fecha y hora en que </w:t>
            </w:r>
            <w:r w:rsidRPr="009B3D57">
              <w:rPr>
                <w:rFonts w:eastAsia="Times New Roman" w:cs="Arial"/>
                <w:b/>
                <w:color w:val="000000"/>
                <w:kern w:val="2"/>
                <w:szCs w:val="20"/>
                <w:lang w:val="es-ES" w:eastAsia="ar-SA"/>
              </w:rPr>
              <w:t>“EL INSTITUTO”</w:t>
            </w:r>
            <w:r w:rsidRPr="009B3D57">
              <w:rPr>
                <w:rFonts w:eastAsia="Times New Roman" w:cs="Arial"/>
                <w:color w:val="000000"/>
                <w:kern w:val="2"/>
                <w:szCs w:val="20"/>
                <w:lang w:val="es-ES" w:eastAsia="ar-SA"/>
              </w:rPr>
              <w:t xml:space="preserve"> haya depositado los paquetes en la sucursal de la Ciudad de México que el </w:t>
            </w:r>
            <w:r w:rsidRPr="009B3D57">
              <w:rPr>
                <w:rFonts w:eastAsia="Times New Roman" w:cs="Arial"/>
                <w:b/>
                <w:color w:val="000000"/>
                <w:kern w:val="2"/>
                <w:szCs w:val="20"/>
                <w:lang w:val="es-ES" w:eastAsia="ar-SA"/>
              </w:rPr>
              <w:t>“EL PROVEEDOR”</w:t>
            </w:r>
            <w:r w:rsidRPr="009B3D57">
              <w:rPr>
                <w:rFonts w:eastAsia="Times New Roman" w:cs="Arial"/>
                <w:color w:val="000000"/>
                <w:kern w:val="2"/>
                <w:szCs w:val="20"/>
                <w:lang w:val="es-ES" w:eastAsia="ar-SA"/>
              </w:rPr>
              <w:t xml:space="preserve"> haya designado en su propuesta técnica. </w:t>
            </w:r>
          </w:p>
          <w:p w:rsidR="009B3D57" w:rsidRPr="009B3D57" w:rsidRDefault="009B3D57" w:rsidP="009B3D57">
            <w:pPr>
              <w:widowControl w:val="0"/>
              <w:suppressAutoHyphens/>
              <w:spacing w:after="0" w:line="240" w:lineRule="auto"/>
              <w:jc w:val="both"/>
              <w:rPr>
                <w:rFonts w:eastAsia="Arial Unicode MS" w:cs="Arial"/>
                <w:color w:val="000000"/>
                <w:kern w:val="1"/>
                <w:szCs w:val="20"/>
                <w:lang w:eastAsia="ar-SA"/>
              </w:rPr>
            </w:pPr>
          </w:p>
          <w:p w:rsidR="009B3D57" w:rsidRPr="009B3D57" w:rsidRDefault="009B3D57" w:rsidP="009B3D57">
            <w:pPr>
              <w:widowControl w:val="0"/>
              <w:suppressAutoHyphens/>
              <w:spacing w:after="0" w:line="240" w:lineRule="auto"/>
              <w:ind w:left="356" w:hanging="356"/>
              <w:jc w:val="both"/>
              <w:rPr>
                <w:rFonts w:eastAsia="Arial Unicode MS" w:cs="Arial"/>
                <w:kern w:val="1"/>
                <w:szCs w:val="20"/>
                <w:lang w:eastAsia="ar-SA"/>
              </w:rPr>
            </w:pPr>
            <w:r w:rsidRPr="009B3D57">
              <w:rPr>
                <w:rFonts w:eastAsia="Arial Unicode MS" w:cs="Arial"/>
                <w:b/>
                <w:kern w:val="1"/>
                <w:szCs w:val="20"/>
                <w:lang w:eastAsia="ar-SA"/>
              </w:rPr>
              <w:t>1.6</w:t>
            </w:r>
            <w:r w:rsidRPr="009B3D57">
              <w:rPr>
                <w:rFonts w:eastAsia="Arial Unicode MS" w:cs="Arial"/>
                <w:kern w:val="1"/>
                <w:szCs w:val="20"/>
                <w:lang w:eastAsia="ar-SA"/>
              </w:rPr>
              <w:t>El servicio de transportación de Valija (Partida Uno) y Paquetería (Partida Dos) del Régimen Ordinario, se hará en las siguientes treinta y un ciudades de destino (Sedes de las Delegaciones Foráneas del Instituto):</w:t>
            </w:r>
          </w:p>
          <w:p w:rsidR="009B3D57" w:rsidRPr="009B3D57" w:rsidRDefault="009B3D57" w:rsidP="009B3D57">
            <w:pPr>
              <w:widowControl w:val="0"/>
              <w:suppressAutoHyphens/>
              <w:spacing w:after="0" w:line="240" w:lineRule="auto"/>
              <w:jc w:val="both"/>
              <w:rPr>
                <w:rFonts w:eastAsia="Arial Unicode MS" w:cs="Arial"/>
                <w:color w:val="000000"/>
                <w:kern w:val="1"/>
                <w:szCs w:val="20"/>
                <w:lang w:eastAsia="ar-SA"/>
              </w:rPr>
            </w:pPr>
          </w:p>
          <w:p w:rsidR="009B3D57" w:rsidRPr="009B3D57" w:rsidRDefault="009B3D57" w:rsidP="009B3D57">
            <w:pPr>
              <w:widowControl w:val="0"/>
              <w:numPr>
                <w:ilvl w:val="0"/>
                <w:numId w:val="24"/>
              </w:numPr>
              <w:suppressAutoHyphens/>
              <w:spacing w:after="0" w:line="240" w:lineRule="auto"/>
              <w:ind w:left="72" w:hanging="72"/>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1. Aguascalientes, </w:t>
            </w:r>
            <w:proofErr w:type="spellStart"/>
            <w:r w:rsidRPr="009B3D57">
              <w:rPr>
                <w:rFonts w:eastAsia="Arial Unicode MS" w:cs="Arial"/>
                <w:color w:val="000000"/>
                <w:kern w:val="1"/>
                <w:szCs w:val="20"/>
                <w:lang w:eastAsia="ar-SA"/>
              </w:rPr>
              <w:t>Ags</w:t>
            </w:r>
            <w:proofErr w:type="spellEnd"/>
            <w:r w:rsidRPr="009B3D57">
              <w:rPr>
                <w:rFonts w:eastAsia="Arial Unicode MS" w:cs="Arial"/>
                <w:color w:val="000000"/>
                <w:kern w:val="1"/>
                <w:szCs w:val="20"/>
                <w:lang w:eastAsia="ar-SA"/>
              </w:rPr>
              <w:t>;</w:t>
            </w:r>
          </w:p>
          <w:p w:rsidR="009B3D57" w:rsidRPr="009B3D57" w:rsidRDefault="009B3D57" w:rsidP="009B3D57">
            <w:pPr>
              <w:widowControl w:val="0"/>
              <w:numPr>
                <w:ilvl w:val="0"/>
                <w:numId w:val="24"/>
              </w:numPr>
              <w:suppressAutoHyphens/>
              <w:spacing w:after="0" w:line="240" w:lineRule="auto"/>
              <w:ind w:left="72" w:hanging="72"/>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2. Mexicali, B.C.; </w:t>
            </w:r>
          </w:p>
          <w:p w:rsidR="009B3D57" w:rsidRPr="009B3D57" w:rsidRDefault="009B3D57" w:rsidP="009B3D57">
            <w:pPr>
              <w:widowControl w:val="0"/>
              <w:numPr>
                <w:ilvl w:val="0"/>
                <w:numId w:val="24"/>
              </w:numPr>
              <w:suppressAutoHyphens/>
              <w:spacing w:after="0" w:line="240" w:lineRule="auto"/>
              <w:ind w:left="72" w:hanging="72"/>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3. La Paz, B.C.S.; </w:t>
            </w:r>
          </w:p>
          <w:p w:rsidR="009B3D57" w:rsidRPr="009B3D57" w:rsidRDefault="009B3D57" w:rsidP="009B3D57">
            <w:pPr>
              <w:widowControl w:val="0"/>
              <w:numPr>
                <w:ilvl w:val="0"/>
                <w:numId w:val="24"/>
              </w:numPr>
              <w:suppressAutoHyphens/>
              <w:spacing w:after="0" w:line="240" w:lineRule="auto"/>
              <w:ind w:left="72" w:hanging="72"/>
              <w:jc w:val="both"/>
              <w:rPr>
                <w:rFonts w:eastAsia="Arial Unicode MS" w:cs="Arial"/>
                <w:color w:val="000000"/>
                <w:kern w:val="1"/>
                <w:szCs w:val="20"/>
                <w:lang w:eastAsia="ar-SA"/>
              </w:rPr>
            </w:pPr>
            <w:r w:rsidRPr="009B3D57">
              <w:rPr>
                <w:rFonts w:eastAsia="Arial Unicode MS" w:cs="Arial"/>
                <w:color w:val="000000"/>
                <w:kern w:val="1"/>
                <w:szCs w:val="20"/>
                <w:lang w:eastAsia="ar-SA"/>
              </w:rPr>
              <w:t>4. Campeche, Camp.;</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lastRenderedPageBreak/>
              <w:t xml:space="preserve">5. Saltillo, </w:t>
            </w:r>
            <w:proofErr w:type="spellStart"/>
            <w:r w:rsidRPr="009B3D57">
              <w:rPr>
                <w:rFonts w:eastAsia="Arial Unicode MS" w:cs="Arial"/>
                <w:color w:val="000000"/>
                <w:kern w:val="1"/>
                <w:szCs w:val="20"/>
                <w:lang w:eastAsia="ar-SA"/>
              </w:rPr>
              <w:t>Coah</w:t>
            </w:r>
            <w:proofErr w:type="spellEnd"/>
            <w:r w:rsidRPr="009B3D57">
              <w:rPr>
                <w:rFonts w:eastAsia="Arial Unicode MS" w:cs="Arial"/>
                <w:color w:val="000000"/>
                <w:kern w:val="1"/>
                <w:szCs w:val="20"/>
                <w:lang w:eastAsia="ar-SA"/>
              </w:rPr>
              <w:t>.;</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6. Colima, Col.;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7. Tapachula, Chis.;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8. Chihuahua, </w:t>
            </w:r>
            <w:proofErr w:type="spellStart"/>
            <w:r w:rsidRPr="009B3D57">
              <w:rPr>
                <w:rFonts w:eastAsia="Arial Unicode MS" w:cs="Arial"/>
                <w:color w:val="000000"/>
                <w:kern w:val="1"/>
                <w:szCs w:val="20"/>
                <w:lang w:eastAsia="ar-SA"/>
              </w:rPr>
              <w:t>Chih</w:t>
            </w:r>
            <w:proofErr w:type="spellEnd"/>
            <w:r w:rsidRPr="009B3D57">
              <w:rPr>
                <w:rFonts w:eastAsia="Arial Unicode MS" w:cs="Arial"/>
                <w:color w:val="000000"/>
                <w:kern w:val="1"/>
                <w:szCs w:val="20"/>
                <w:lang w:eastAsia="ar-SA"/>
              </w:rPr>
              <w:t>.</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9. Durango, </w:t>
            </w:r>
            <w:proofErr w:type="spellStart"/>
            <w:r w:rsidRPr="009B3D57">
              <w:rPr>
                <w:rFonts w:eastAsia="Arial Unicode MS" w:cs="Arial"/>
                <w:color w:val="000000"/>
                <w:kern w:val="1"/>
                <w:szCs w:val="20"/>
                <w:lang w:eastAsia="ar-SA"/>
              </w:rPr>
              <w:t>Dgo</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10. León, </w:t>
            </w:r>
            <w:proofErr w:type="spellStart"/>
            <w:r w:rsidRPr="009B3D57">
              <w:rPr>
                <w:rFonts w:eastAsia="Arial Unicode MS" w:cs="Arial"/>
                <w:color w:val="000000"/>
                <w:kern w:val="1"/>
                <w:szCs w:val="20"/>
                <w:lang w:eastAsia="ar-SA"/>
              </w:rPr>
              <w:t>Gto</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11. Acapulco, Gro.;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12. Pachuca, </w:t>
            </w:r>
            <w:proofErr w:type="spellStart"/>
            <w:r w:rsidRPr="009B3D57">
              <w:rPr>
                <w:rFonts w:eastAsia="Arial Unicode MS" w:cs="Arial"/>
                <w:color w:val="000000"/>
                <w:kern w:val="1"/>
                <w:szCs w:val="20"/>
                <w:lang w:eastAsia="ar-SA"/>
              </w:rPr>
              <w:t>Hgo</w:t>
            </w:r>
            <w:proofErr w:type="spellEnd"/>
            <w:r w:rsidRPr="009B3D57">
              <w:rPr>
                <w:rFonts w:eastAsia="Arial Unicode MS" w:cs="Arial"/>
                <w:color w:val="000000"/>
                <w:kern w:val="1"/>
                <w:szCs w:val="20"/>
                <w:lang w:eastAsia="ar-SA"/>
              </w:rPr>
              <w:t>.;</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13. Guadalajara, Jal.;</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14. Morelia, </w:t>
            </w:r>
            <w:proofErr w:type="spellStart"/>
            <w:r w:rsidRPr="009B3D57">
              <w:rPr>
                <w:rFonts w:eastAsia="Arial Unicode MS" w:cs="Arial"/>
                <w:color w:val="000000"/>
                <w:kern w:val="1"/>
                <w:szCs w:val="20"/>
                <w:lang w:eastAsia="ar-SA"/>
              </w:rPr>
              <w:t>Mich</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15. Cuernavaca, Mor.;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16. Tepic, </w:t>
            </w:r>
            <w:proofErr w:type="spellStart"/>
            <w:r w:rsidRPr="009B3D57">
              <w:rPr>
                <w:rFonts w:eastAsia="Arial Unicode MS" w:cs="Arial"/>
                <w:color w:val="000000"/>
                <w:kern w:val="1"/>
                <w:szCs w:val="20"/>
                <w:lang w:eastAsia="ar-SA"/>
              </w:rPr>
              <w:t>Nay</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17. Monterrey, N.L.;</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18. Oaxaca, </w:t>
            </w:r>
            <w:proofErr w:type="spellStart"/>
            <w:r w:rsidRPr="009B3D57">
              <w:rPr>
                <w:rFonts w:eastAsia="Arial Unicode MS" w:cs="Arial"/>
                <w:color w:val="000000"/>
                <w:kern w:val="1"/>
                <w:szCs w:val="20"/>
                <w:lang w:eastAsia="ar-SA"/>
              </w:rPr>
              <w:t>Oax</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19. Puebla, </w:t>
            </w:r>
            <w:proofErr w:type="spellStart"/>
            <w:r w:rsidRPr="009B3D57">
              <w:rPr>
                <w:rFonts w:eastAsia="Arial Unicode MS" w:cs="Arial"/>
                <w:color w:val="000000"/>
                <w:kern w:val="1"/>
                <w:szCs w:val="20"/>
                <w:lang w:eastAsia="ar-SA"/>
              </w:rPr>
              <w:t>Pue</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20. Querétaro, </w:t>
            </w:r>
            <w:proofErr w:type="spellStart"/>
            <w:r w:rsidRPr="009B3D57">
              <w:rPr>
                <w:rFonts w:eastAsia="Arial Unicode MS" w:cs="Arial"/>
                <w:color w:val="000000"/>
                <w:kern w:val="1"/>
                <w:szCs w:val="20"/>
                <w:lang w:eastAsia="ar-SA"/>
              </w:rPr>
              <w:t>Qro</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21. Chetumal, </w:t>
            </w:r>
            <w:proofErr w:type="spellStart"/>
            <w:r w:rsidRPr="009B3D57">
              <w:rPr>
                <w:rFonts w:eastAsia="Arial Unicode MS" w:cs="Arial"/>
                <w:color w:val="000000"/>
                <w:kern w:val="1"/>
                <w:szCs w:val="20"/>
                <w:lang w:eastAsia="ar-SA"/>
              </w:rPr>
              <w:t>Q.Roo</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22. San Luís Potosí, S.L.P.;</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23. Culiacán, Sin.;</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24. Ciudad Obregón, Son.;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25. Villahermosa, </w:t>
            </w:r>
            <w:proofErr w:type="spellStart"/>
            <w:r w:rsidRPr="009B3D57">
              <w:rPr>
                <w:rFonts w:eastAsia="Arial Unicode MS" w:cs="Arial"/>
                <w:color w:val="000000"/>
                <w:kern w:val="1"/>
                <w:szCs w:val="20"/>
                <w:lang w:eastAsia="ar-SA"/>
              </w:rPr>
              <w:t>Tab</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26. Ciudad Victoria, </w:t>
            </w:r>
            <w:proofErr w:type="spellStart"/>
            <w:r w:rsidRPr="009B3D57">
              <w:rPr>
                <w:rFonts w:eastAsia="Arial Unicode MS" w:cs="Arial"/>
                <w:color w:val="000000"/>
                <w:kern w:val="1"/>
                <w:szCs w:val="20"/>
                <w:lang w:eastAsia="ar-SA"/>
              </w:rPr>
              <w:t>Tamps</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27. Tlaxcala, </w:t>
            </w:r>
            <w:proofErr w:type="spellStart"/>
            <w:r w:rsidRPr="009B3D57">
              <w:rPr>
                <w:rFonts w:eastAsia="Arial Unicode MS" w:cs="Arial"/>
                <w:color w:val="000000"/>
                <w:kern w:val="1"/>
                <w:szCs w:val="20"/>
                <w:lang w:eastAsia="ar-SA"/>
              </w:rPr>
              <w:t>Tlax</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28. Jalapa, Ver.;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29. Orizaba, Ver.;</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30. Mérida, </w:t>
            </w:r>
            <w:proofErr w:type="spellStart"/>
            <w:r w:rsidRPr="009B3D57">
              <w:rPr>
                <w:rFonts w:eastAsia="Arial Unicode MS" w:cs="Arial"/>
                <w:color w:val="000000"/>
                <w:kern w:val="1"/>
                <w:szCs w:val="20"/>
                <w:lang w:eastAsia="ar-SA"/>
              </w:rPr>
              <w:t>Yuc</w:t>
            </w:r>
            <w:proofErr w:type="spellEnd"/>
            <w:r w:rsidRPr="009B3D57">
              <w:rPr>
                <w:rFonts w:eastAsia="Arial Unicode MS" w:cs="Arial"/>
                <w:color w:val="000000"/>
                <w:kern w:val="1"/>
                <w:szCs w:val="20"/>
                <w:lang w:eastAsia="ar-SA"/>
              </w:rPr>
              <w:t xml:space="preserve">.,  </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31. Zacatecas, </w:t>
            </w:r>
            <w:proofErr w:type="spellStart"/>
            <w:r w:rsidRPr="009B3D57">
              <w:rPr>
                <w:rFonts w:eastAsia="Arial Unicode MS" w:cs="Arial"/>
                <w:color w:val="000000"/>
                <w:kern w:val="1"/>
                <w:szCs w:val="20"/>
                <w:lang w:eastAsia="ar-SA"/>
              </w:rPr>
              <w:t>Zac</w:t>
            </w:r>
            <w:proofErr w:type="spellEnd"/>
            <w:r w:rsidRPr="009B3D57">
              <w:rPr>
                <w:rFonts w:eastAsia="Arial Unicode MS" w:cs="Arial"/>
                <w:color w:val="000000"/>
                <w:kern w:val="1"/>
                <w:szCs w:val="20"/>
                <w:lang w:eastAsia="ar-SA"/>
              </w:rPr>
              <w:t>.</w:t>
            </w:r>
          </w:p>
          <w:p w:rsidR="009B3D57" w:rsidRPr="009B3D57" w:rsidRDefault="009B3D57" w:rsidP="009B3D57">
            <w:pPr>
              <w:widowControl w:val="0"/>
              <w:numPr>
                <w:ilvl w:val="0"/>
                <w:numId w:val="24"/>
              </w:numPr>
              <w:suppressAutoHyphens/>
              <w:spacing w:after="0" w:line="240" w:lineRule="auto"/>
              <w:ind w:left="72" w:firstLine="0"/>
              <w:jc w:val="both"/>
              <w:rPr>
                <w:rFonts w:eastAsia="Arial Unicode MS" w:cs="Arial"/>
                <w:color w:val="000000"/>
                <w:kern w:val="1"/>
                <w:szCs w:val="20"/>
                <w:lang w:eastAsia="ar-SA"/>
              </w:rPr>
            </w:pPr>
          </w:p>
          <w:p w:rsidR="009B3D57" w:rsidRPr="009B3D57" w:rsidRDefault="009B3D57" w:rsidP="009B3D57">
            <w:pPr>
              <w:widowControl w:val="0"/>
              <w:suppressAutoHyphens/>
              <w:spacing w:after="0" w:line="240" w:lineRule="auto"/>
              <w:ind w:left="497" w:hanging="497"/>
              <w:jc w:val="both"/>
              <w:rPr>
                <w:rFonts w:eastAsia="Arial Unicode MS" w:cs="Arial"/>
                <w:b/>
                <w:color w:val="000000"/>
                <w:kern w:val="1"/>
                <w:szCs w:val="20"/>
                <w:lang w:eastAsia="ar-SA"/>
              </w:rPr>
            </w:pPr>
            <w:r w:rsidRPr="009B3D57">
              <w:rPr>
                <w:rFonts w:eastAsia="Arial Unicode MS" w:cs="Arial"/>
                <w:b/>
                <w:color w:val="000000"/>
                <w:kern w:val="1"/>
                <w:szCs w:val="20"/>
                <w:lang w:eastAsia="ar-SA"/>
              </w:rPr>
              <w:t xml:space="preserve">1.7 </w:t>
            </w:r>
            <w:r w:rsidRPr="009B3D57">
              <w:rPr>
                <w:rFonts w:eastAsia="Arial Unicode MS" w:cs="Arial"/>
                <w:color w:val="000000"/>
                <w:kern w:val="1"/>
                <w:szCs w:val="20"/>
                <w:lang w:eastAsia="ar-SA"/>
              </w:rPr>
              <w:t>El servicio de transportación de Paquetería para el programa IMSS-Prospera (Partida Tres), se realizará únicamente en las veintisiete ciudades que a continuación se mencionan:</w:t>
            </w:r>
          </w:p>
          <w:p w:rsidR="009B3D57" w:rsidRPr="009B3D57" w:rsidRDefault="009B3D57" w:rsidP="009B3D57">
            <w:pPr>
              <w:widowControl w:val="0"/>
              <w:suppressAutoHyphens/>
              <w:spacing w:after="0" w:line="240" w:lineRule="auto"/>
              <w:jc w:val="both"/>
              <w:rPr>
                <w:rFonts w:eastAsia="Arial Unicode MS" w:cs="Arial"/>
                <w:color w:val="000000"/>
                <w:kern w:val="1"/>
                <w:szCs w:val="20"/>
                <w:lang w:eastAsia="ar-SA"/>
              </w:rPr>
            </w:pPr>
          </w:p>
          <w:p w:rsidR="009B3D57" w:rsidRPr="009B3D57" w:rsidRDefault="009B3D57" w:rsidP="00DA42D4">
            <w:pPr>
              <w:widowControl w:val="0"/>
              <w:numPr>
                <w:ilvl w:val="0"/>
                <w:numId w:val="39"/>
              </w:numPr>
              <w:suppressAutoHyphens/>
              <w:spacing w:after="0" w:line="240" w:lineRule="auto"/>
              <w:jc w:val="both"/>
              <w:rPr>
                <w:rFonts w:eastAsia="Times New Roman" w:cs="Arial"/>
                <w:color w:val="000000"/>
                <w:kern w:val="1"/>
                <w:szCs w:val="20"/>
                <w:lang w:val="es-ES" w:eastAsia="ar-SA"/>
              </w:rPr>
            </w:pPr>
            <w:r w:rsidRPr="009B3D57">
              <w:rPr>
                <w:rFonts w:eastAsia="Times New Roman" w:cs="Arial"/>
                <w:color w:val="000000"/>
                <w:kern w:val="1"/>
                <w:szCs w:val="20"/>
                <w:lang w:val="es-ES" w:eastAsia="ar-SA"/>
              </w:rPr>
              <w:t>Mexicali, B.C.;</w:t>
            </w:r>
          </w:p>
          <w:p w:rsidR="009B3D57" w:rsidRPr="009B3D57" w:rsidRDefault="009B3D57" w:rsidP="00DA42D4">
            <w:pPr>
              <w:widowControl w:val="0"/>
              <w:numPr>
                <w:ilvl w:val="0"/>
                <w:numId w:val="39"/>
              </w:numPr>
              <w:suppressAutoHyphens/>
              <w:spacing w:after="0" w:line="240" w:lineRule="auto"/>
              <w:jc w:val="both"/>
              <w:rPr>
                <w:rFonts w:eastAsia="Times New Roman" w:cs="Arial"/>
                <w:color w:val="000000"/>
                <w:kern w:val="1"/>
                <w:szCs w:val="20"/>
                <w:lang w:val="es-ES" w:eastAsia="ar-SA"/>
              </w:rPr>
            </w:pPr>
            <w:r w:rsidRPr="009B3D57">
              <w:rPr>
                <w:rFonts w:eastAsia="Times New Roman" w:cs="Arial"/>
                <w:color w:val="000000"/>
                <w:kern w:val="1"/>
                <w:szCs w:val="20"/>
                <w:lang w:val="es-ES" w:eastAsia="ar-SA"/>
              </w:rPr>
              <w:t>La Paz, B.C.S.;</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Campeche, Camp.;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Saltillo, </w:t>
            </w:r>
            <w:proofErr w:type="spellStart"/>
            <w:r w:rsidRPr="009B3D57">
              <w:rPr>
                <w:rFonts w:eastAsia="Arial Unicode MS" w:cs="Arial"/>
                <w:color w:val="000000"/>
                <w:kern w:val="1"/>
                <w:szCs w:val="20"/>
                <w:lang w:eastAsia="ar-SA"/>
              </w:rPr>
              <w:t>Coah</w:t>
            </w:r>
            <w:proofErr w:type="spellEnd"/>
            <w:r w:rsidRPr="009B3D57">
              <w:rPr>
                <w:rFonts w:eastAsia="Arial Unicode MS" w:cs="Arial"/>
                <w:color w:val="000000"/>
                <w:kern w:val="1"/>
                <w:szCs w:val="20"/>
                <w:lang w:eastAsia="ar-SA"/>
              </w:rPr>
              <w:t xml:space="preserve">.;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Tapachula, Chis.;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Chihuahua, </w:t>
            </w:r>
            <w:proofErr w:type="spellStart"/>
            <w:r w:rsidRPr="009B3D57">
              <w:rPr>
                <w:rFonts w:eastAsia="Arial Unicode MS" w:cs="Arial"/>
                <w:color w:val="000000"/>
                <w:kern w:val="1"/>
                <w:szCs w:val="20"/>
                <w:lang w:eastAsia="ar-SA"/>
              </w:rPr>
              <w:t>Chih</w:t>
            </w:r>
            <w:proofErr w:type="spellEnd"/>
            <w:r w:rsidRPr="009B3D57">
              <w:rPr>
                <w:rFonts w:eastAsia="Arial Unicode MS" w:cs="Arial"/>
                <w:color w:val="000000"/>
                <w:kern w:val="1"/>
                <w:szCs w:val="20"/>
                <w:lang w:eastAsia="ar-SA"/>
              </w:rPr>
              <w:t xml:space="preserve">.;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Durango, </w:t>
            </w:r>
            <w:proofErr w:type="spellStart"/>
            <w:r w:rsidRPr="009B3D57">
              <w:rPr>
                <w:rFonts w:eastAsia="Arial Unicode MS" w:cs="Arial"/>
                <w:color w:val="000000"/>
                <w:kern w:val="1"/>
                <w:szCs w:val="20"/>
                <w:lang w:eastAsia="ar-SA"/>
              </w:rPr>
              <w:t>Dgo</w:t>
            </w:r>
            <w:proofErr w:type="spellEnd"/>
            <w:r w:rsidRPr="009B3D57">
              <w:rPr>
                <w:rFonts w:eastAsia="Arial Unicode MS" w:cs="Arial"/>
                <w:color w:val="000000"/>
                <w:kern w:val="1"/>
                <w:szCs w:val="20"/>
                <w:lang w:eastAsia="ar-SA"/>
              </w:rPr>
              <w:t xml:space="preserve">.;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León, </w:t>
            </w:r>
            <w:proofErr w:type="spellStart"/>
            <w:r w:rsidRPr="009B3D57">
              <w:rPr>
                <w:rFonts w:eastAsia="Arial Unicode MS" w:cs="Arial"/>
                <w:color w:val="000000"/>
                <w:kern w:val="1"/>
                <w:szCs w:val="20"/>
                <w:lang w:eastAsia="ar-SA"/>
              </w:rPr>
              <w:t>Gto</w:t>
            </w:r>
            <w:proofErr w:type="spellEnd"/>
            <w:r w:rsidRPr="009B3D57">
              <w:rPr>
                <w:rFonts w:eastAsia="Arial Unicode MS" w:cs="Arial"/>
                <w:color w:val="000000"/>
                <w:kern w:val="1"/>
                <w:szCs w:val="20"/>
                <w:lang w:eastAsia="ar-SA"/>
              </w:rPr>
              <w:t>;</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Acapulco, Gro.;</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Pachuca, </w:t>
            </w:r>
            <w:proofErr w:type="spellStart"/>
            <w:r w:rsidRPr="009B3D57">
              <w:rPr>
                <w:rFonts w:eastAsia="Arial Unicode MS" w:cs="Arial"/>
                <w:color w:val="000000"/>
                <w:kern w:val="1"/>
                <w:szCs w:val="20"/>
                <w:lang w:eastAsia="ar-SA"/>
              </w:rPr>
              <w:t>Hgo</w:t>
            </w:r>
            <w:proofErr w:type="spellEnd"/>
            <w:r w:rsidRPr="009B3D57">
              <w:rPr>
                <w:rFonts w:eastAsia="Arial Unicode MS" w:cs="Arial"/>
                <w:color w:val="000000"/>
                <w:kern w:val="1"/>
                <w:szCs w:val="20"/>
                <w:lang w:eastAsia="ar-SA"/>
              </w:rPr>
              <w:t xml:space="preserve">.;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Guadalajara, Jal.;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Morelia, </w:t>
            </w:r>
            <w:proofErr w:type="spellStart"/>
            <w:r w:rsidRPr="009B3D57">
              <w:rPr>
                <w:rFonts w:eastAsia="Arial Unicode MS" w:cs="Arial"/>
                <w:color w:val="000000"/>
                <w:kern w:val="1"/>
                <w:szCs w:val="20"/>
                <w:lang w:eastAsia="ar-SA"/>
              </w:rPr>
              <w:t>Mich</w:t>
            </w:r>
            <w:proofErr w:type="spellEnd"/>
            <w:r w:rsidRPr="009B3D57">
              <w:rPr>
                <w:rFonts w:eastAsia="Arial Unicode MS" w:cs="Arial"/>
                <w:color w:val="000000"/>
                <w:kern w:val="1"/>
                <w:szCs w:val="20"/>
                <w:lang w:eastAsia="ar-SA"/>
              </w:rPr>
              <w:t xml:space="preserve">.;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Cuernavaca, Mor.;</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Tepic, </w:t>
            </w:r>
            <w:proofErr w:type="spellStart"/>
            <w:r w:rsidRPr="009B3D57">
              <w:rPr>
                <w:rFonts w:eastAsia="Arial Unicode MS" w:cs="Arial"/>
                <w:color w:val="000000"/>
                <w:kern w:val="1"/>
                <w:szCs w:val="20"/>
                <w:lang w:eastAsia="ar-SA"/>
              </w:rPr>
              <w:t>Nay</w:t>
            </w:r>
            <w:proofErr w:type="spellEnd"/>
            <w:r w:rsidRPr="009B3D57">
              <w:rPr>
                <w:rFonts w:eastAsia="Arial Unicode MS" w:cs="Arial"/>
                <w:color w:val="000000"/>
                <w:kern w:val="1"/>
                <w:szCs w:val="20"/>
                <w:lang w:eastAsia="ar-SA"/>
              </w:rPr>
              <w:t xml:space="preserve">.;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Monterrey, NL.;</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Oaxaca, </w:t>
            </w:r>
            <w:proofErr w:type="spellStart"/>
            <w:r w:rsidRPr="009B3D57">
              <w:rPr>
                <w:rFonts w:eastAsia="Arial Unicode MS" w:cs="Arial"/>
                <w:color w:val="000000"/>
                <w:kern w:val="1"/>
                <w:szCs w:val="20"/>
                <w:lang w:eastAsia="ar-SA"/>
              </w:rPr>
              <w:t>Oax</w:t>
            </w:r>
            <w:proofErr w:type="spellEnd"/>
            <w:r w:rsidRPr="009B3D57">
              <w:rPr>
                <w:rFonts w:eastAsia="Arial Unicode MS" w:cs="Arial"/>
                <w:color w:val="000000"/>
                <w:kern w:val="1"/>
                <w:szCs w:val="20"/>
                <w:lang w:eastAsia="ar-SA"/>
              </w:rPr>
              <w:t xml:space="preserve">.;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Puebla, </w:t>
            </w:r>
            <w:proofErr w:type="spellStart"/>
            <w:r w:rsidRPr="009B3D57">
              <w:rPr>
                <w:rFonts w:eastAsia="Arial Unicode MS" w:cs="Arial"/>
                <w:color w:val="000000"/>
                <w:kern w:val="1"/>
                <w:szCs w:val="20"/>
                <w:lang w:eastAsia="ar-SA"/>
              </w:rPr>
              <w:t>Pue</w:t>
            </w:r>
            <w:proofErr w:type="spellEnd"/>
            <w:r w:rsidRPr="009B3D57">
              <w:rPr>
                <w:rFonts w:eastAsia="Arial Unicode MS" w:cs="Arial"/>
                <w:color w:val="000000"/>
                <w:kern w:val="1"/>
                <w:szCs w:val="20"/>
                <w:lang w:eastAsia="ar-SA"/>
              </w:rPr>
              <w:t xml:space="preserve">.;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Querétaro, </w:t>
            </w:r>
            <w:proofErr w:type="spellStart"/>
            <w:r w:rsidRPr="009B3D57">
              <w:rPr>
                <w:rFonts w:eastAsia="Arial Unicode MS" w:cs="Arial"/>
                <w:color w:val="000000"/>
                <w:kern w:val="1"/>
                <w:szCs w:val="20"/>
                <w:lang w:eastAsia="ar-SA"/>
              </w:rPr>
              <w:t>Qro</w:t>
            </w:r>
            <w:proofErr w:type="spellEnd"/>
            <w:r w:rsidRPr="009B3D57">
              <w:rPr>
                <w:rFonts w:eastAsia="Arial Unicode MS" w:cs="Arial"/>
                <w:color w:val="000000"/>
                <w:kern w:val="1"/>
                <w:szCs w:val="20"/>
                <w:lang w:eastAsia="ar-SA"/>
              </w:rPr>
              <w:t xml:space="preserve">.;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San Luis Potosí, S.L.P.;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Culiacán, Sin.;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Cd. Obregón, Son.;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Ciudad Victoria, </w:t>
            </w:r>
            <w:proofErr w:type="spellStart"/>
            <w:r w:rsidRPr="009B3D57">
              <w:rPr>
                <w:rFonts w:eastAsia="Arial Unicode MS" w:cs="Arial"/>
                <w:color w:val="000000"/>
                <w:kern w:val="1"/>
                <w:szCs w:val="20"/>
                <w:lang w:eastAsia="ar-SA"/>
              </w:rPr>
              <w:t>Tamps</w:t>
            </w:r>
            <w:proofErr w:type="spellEnd"/>
            <w:r w:rsidRPr="009B3D57">
              <w:rPr>
                <w:rFonts w:eastAsia="Arial Unicode MS" w:cs="Arial"/>
                <w:color w:val="000000"/>
                <w:kern w:val="1"/>
                <w:szCs w:val="20"/>
                <w:lang w:eastAsia="ar-SA"/>
              </w:rPr>
              <w:t xml:space="preserve">.;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Tlaxcala, </w:t>
            </w:r>
            <w:proofErr w:type="spellStart"/>
            <w:r w:rsidRPr="009B3D57">
              <w:rPr>
                <w:rFonts w:eastAsia="Arial Unicode MS" w:cs="Arial"/>
                <w:color w:val="000000"/>
                <w:kern w:val="1"/>
                <w:szCs w:val="20"/>
                <w:lang w:eastAsia="ar-SA"/>
              </w:rPr>
              <w:t>Tlax</w:t>
            </w:r>
            <w:proofErr w:type="spellEnd"/>
            <w:r w:rsidRPr="009B3D57">
              <w:rPr>
                <w:rFonts w:eastAsia="Arial Unicode MS" w:cs="Arial"/>
                <w:color w:val="000000"/>
                <w:kern w:val="1"/>
                <w:szCs w:val="20"/>
                <w:lang w:eastAsia="ar-SA"/>
              </w:rPr>
              <w:t xml:space="preserve">.;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lastRenderedPageBreak/>
              <w:t xml:space="preserve">Jalapa, Ver.; </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Orizaba, Ver.;</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Mérida, </w:t>
            </w:r>
            <w:proofErr w:type="spellStart"/>
            <w:r w:rsidRPr="009B3D57">
              <w:rPr>
                <w:rFonts w:eastAsia="Arial Unicode MS" w:cs="Arial"/>
                <w:color w:val="000000"/>
                <w:kern w:val="1"/>
                <w:szCs w:val="20"/>
                <w:lang w:eastAsia="ar-SA"/>
              </w:rPr>
              <w:t>Yuc</w:t>
            </w:r>
            <w:proofErr w:type="spellEnd"/>
            <w:r w:rsidRPr="009B3D57">
              <w:rPr>
                <w:rFonts w:eastAsia="Arial Unicode MS" w:cs="Arial"/>
                <w:color w:val="000000"/>
                <w:kern w:val="1"/>
                <w:szCs w:val="20"/>
                <w:lang w:eastAsia="ar-SA"/>
              </w:rPr>
              <w:t>. Y</w:t>
            </w:r>
          </w:p>
          <w:p w:rsidR="009B3D57" w:rsidRPr="009B3D57" w:rsidRDefault="009B3D57" w:rsidP="00DA42D4">
            <w:pPr>
              <w:widowControl w:val="0"/>
              <w:numPr>
                <w:ilvl w:val="0"/>
                <w:numId w:val="39"/>
              </w:numPr>
              <w:suppressAutoHyphens/>
              <w:spacing w:after="0" w:line="240" w:lineRule="auto"/>
              <w:jc w:val="both"/>
              <w:rPr>
                <w:rFonts w:eastAsia="Arial Unicode MS" w:cs="Arial"/>
                <w:color w:val="000000"/>
                <w:kern w:val="1"/>
                <w:szCs w:val="20"/>
                <w:lang w:eastAsia="ar-SA"/>
              </w:rPr>
            </w:pPr>
            <w:r w:rsidRPr="009B3D57">
              <w:rPr>
                <w:rFonts w:eastAsia="Arial Unicode MS" w:cs="Arial"/>
                <w:color w:val="000000"/>
                <w:kern w:val="1"/>
                <w:szCs w:val="20"/>
                <w:lang w:eastAsia="ar-SA"/>
              </w:rPr>
              <w:t xml:space="preserve">Zacatecas, </w:t>
            </w:r>
            <w:proofErr w:type="spellStart"/>
            <w:r w:rsidRPr="009B3D57">
              <w:rPr>
                <w:rFonts w:eastAsia="Arial Unicode MS" w:cs="Arial"/>
                <w:color w:val="000000"/>
                <w:kern w:val="1"/>
                <w:szCs w:val="20"/>
                <w:lang w:eastAsia="ar-SA"/>
              </w:rPr>
              <w:t>Zac</w:t>
            </w:r>
            <w:proofErr w:type="spellEnd"/>
            <w:r w:rsidRPr="009B3D57">
              <w:rPr>
                <w:rFonts w:eastAsia="Arial Unicode MS" w:cs="Arial"/>
                <w:color w:val="000000"/>
                <w:kern w:val="1"/>
                <w:szCs w:val="20"/>
                <w:lang w:eastAsia="ar-SA"/>
              </w:rPr>
              <w:t>.</w:t>
            </w:r>
          </w:p>
          <w:p w:rsidR="009B3D57" w:rsidRPr="009B3D57" w:rsidRDefault="009B3D57" w:rsidP="009B3D57">
            <w:pPr>
              <w:widowControl w:val="0"/>
              <w:suppressAutoHyphens/>
              <w:spacing w:after="0" w:line="240" w:lineRule="auto"/>
              <w:jc w:val="both"/>
              <w:rPr>
                <w:rFonts w:eastAsia="Arial Unicode MS" w:cs="Arial"/>
                <w:color w:val="000000"/>
                <w:kern w:val="1"/>
                <w:szCs w:val="20"/>
                <w:lang w:eastAsia="ar-SA"/>
              </w:rPr>
            </w:pPr>
          </w:p>
          <w:p w:rsidR="009B3D57" w:rsidRPr="009B3D57" w:rsidRDefault="009B3D57" w:rsidP="009B3D57">
            <w:pPr>
              <w:widowControl w:val="0"/>
              <w:suppressAutoHyphens/>
              <w:spacing w:after="0" w:line="240" w:lineRule="auto"/>
              <w:jc w:val="both"/>
              <w:rPr>
                <w:rFonts w:eastAsia="Arial Unicode MS" w:cs="Arial"/>
                <w:b/>
                <w:bCs/>
                <w:color w:val="000000"/>
                <w:kern w:val="1"/>
                <w:szCs w:val="20"/>
                <w:lang w:eastAsia="ar-SA"/>
              </w:rPr>
            </w:pPr>
            <w:r w:rsidRPr="009B3D57">
              <w:rPr>
                <w:rFonts w:eastAsia="Arial Unicode MS" w:cs="Arial"/>
                <w:b/>
                <w:bCs/>
                <w:color w:val="000000"/>
                <w:kern w:val="1"/>
                <w:szCs w:val="20"/>
                <w:lang w:eastAsia="ar-SA"/>
              </w:rPr>
              <w:t>2.- CONDICIONES DE LA PRESTACIÓN DEL SERVICIO.</w:t>
            </w:r>
          </w:p>
          <w:p w:rsidR="009B3D57" w:rsidRPr="009B3D57" w:rsidRDefault="009B3D57" w:rsidP="009B3D57">
            <w:pPr>
              <w:widowControl w:val="0"/>
              <w:suppressAutoHyphens/>
              <w:spacing w:after="0" w:line="240" w:lineRule="auto"/>
              <w:jc w:val="both"/>
              <w:rPr>
                <w:rFonts w:eastAsia="Arial Unicode MS" w:cs="Arial"/>
                <w:b/>
                <w:bCs/>
                <w:color w:val="000000"/>
                <w:kern w:val="1"/>
                <w:szCs w:val="20"/>
                <w:lang w:eastAsia="ar-SA"/>
              </w:rPr>
            </w:pPr>
          </w:p>
          <w:p w:rsidR="009B3D57" w:rsidRPr="009B3D57" w:rsidRDefault="009B3D57" w:rsidP="009B3D57">
            <w:pPr>
              <w:widowControl w:val="0"/>
              <w:suppressAutoHyphens/>
              <w:spacing w:after="0" w:line="240" w:lineRule="auto"/>
              <w:jc w:val="both"/>
              <w:rPr>
                <w:rFonts w:eastAsia="Arial Unicode MS" w:cs="Arial"/>
                <w:b/>
                <w:bCs/>
                <w:color w:val="000000"/>
                <w:kern w:val="1"/>
                <w:szCs w:val="20"/>
                <w:lang w:eastAsia="ar-SA"/>
              </w:rPr>
            </w:pPr>
            <w:r w:rsidRPr="009B3D57">
              <w:rPr>
                <w:rFonts w:eastAsia="Arial Unicode MS" w:cs="Arial"/>
                <w:b/>
                <w:bCs/>
                <w:color w:val="000000"/>
                <w:kern w:val="1"/>
                <w:szCs w:val="20"/>
                <w:lang w:eastAsia="ar-SA"/>
              </w:rPr>
              <w:t>2.1- Inicio del Servicio para las tres partidas.</w:t>
            </w:r>
          </w:p>
          <w:p w:rsidR="009B3D57" w:rsidRPr="009B3D57" w:rsidRDefault="009B3D57" w:rsidP="009B3D57">
            <w:pPr>
              <w:widowControl w:val="0"/>
              <w:suppressAutoHyphens/>
              <w:spacing w:after="0" w:line="240" w:lineRule="auto"/>
              <w:ind w:left="497"/>
              <w:jc w:val="both"/>
              <w:rPr>
                <w:rFonts w:eastAsia="Arial Unicode MS" w:cs="Arial"/>
                <w:color w:val="000000"/>
                <w:kern w:val="2"/>
                <w:szCs w:val="20"/>
                <w:lang w:eastAsia="ar-SA"/>
              </w:rPr>
            </w:pPr>
            <w:r w:rsidRPr="009B3D57">
              <w:rPr>
                <w:rFonts w:eastAsia="Times New Roman" w:cs="Arial"/>
                <w:kern w:val="2"/>
                <w:szCs w:val="20"/>
                <w:lang w:val="es-ES" w:eastAsia="ar-SA"/>
              </w:rPr>
              <w:t xml:space="preserve">El inicio del servicio para las tres partidas será a partir del 2 de enero y hasta el 31 de diciembre de 2018. </w:t>
            </w:r>
            <w:r w:rsidRPr="009B3D57">
              <w:rPr>
                <w:rFonts w:eastAsia="Arial Unicode MS" w:cs="Arial"/>
                <w:color w:val="000000"/>
                <w:kern w:val="2"/>
                <w:szCs w:val="20"/>
                <w:lang w:eastAsia="ar-SA"/>
              </w:rPr>
              <w:t xml:space="preserve">El horario en el que </w:t>
            </w:r>
            <w:r w:rsidRPr="009B3D57">
              <w:rPr>
                <w:rFonts w:eastAsia="Arial Unicode MS" w:cs="Arial"/>
                <w:b/>
                <w:color w:val="000000"/>
                <w:kern w:val="2"/>
                <w:szCs w:val="20"/>
                <w:lang w:eastAsia="ar-SA"/>
              </w:rPr>
              <w:t>“EL PROVEEDOR”</w:t>
            </w:r>
            <w:r w:rsidRPr="009B3D57">
              <w:rPr>
                <w:rFonts w:eastAsia="Arial Unicode MS" w:cs="Arial"/>
                <w:color w:val="000000"/>
                <w:kern w:val="2"/>
                <w:szCs w:val="20"/>
                <w:lang w:eastAsia="ar-SA"/>
              </w:rPr>
              <w:t xml:space="preserve"> dará atención a </w:t>
            </w:r>
            <w:r w:rsidRPr="009B3D57">
              <w:rPr>
                <w:rFonts w:eastAsia="Arial Unicode MS" w:cs="Arial"/>
                <w:b/>
                <w:color w:val="000000"/>
                <w:kern w:val="2"/>
                <w:szCs w:val="20"/>
                <w:lang w:eastAsia="ar-SA"/>
              </w:rPr>
              <w:t>“EL INSTITUTO”</w:t>
            </w:r>
            <w:r w:rsidRPr="009B3D57">
              <w:rPr>
                <w:rFonts w:eastAsia="Arial Unicode MS" w:cs="Arial"/>
                <w:color w:val="000000"/>
                <w:kern w:val="2"/>
                <w:szCs w:val="20"/>
                <w:lang w:eastAsia="ar-SA"/>
              </w:rPr>
              <w:t xml:space="preserve"> para las tres partidas será de 09:00 a 19:00 horas de lunes a viernes, sin considerar los días inhábiles previstos en la Ley Federal del Trabajo y en el Contrato Colectivo de Trabajo del IMSS.</w:t>
            </w:r>
          </w:p>
          <w:p w:rsidR="009B3D57" w:rsidRPr="009B3D57" w:rsidRDefault="009B3D57" w:rsidP="009B3D57">
            <w:pPr>
              <w:suppressAutoHyphens/>
              <w:spacing w:after="0" w:line="240" w:lineRule="auto"/>
              <w:ind w:left="360"/>
              <w:jc w:val="both"/>
              <w:rPr>
                <w:rFonts w:eastAsia="Times New Roman" w:cs="Arial"/>
                <w:kern w:val="1"/>
                <w:szCs w:val="20"/>
                <w:lang w:val="es-ES" w:eastAsia="ar-SA"/>
              </w:rPr>
            </w:pPr>
          </w:p>
          <w:p w:rsidR="009B3D57" w:rsidRPr="009B3D57" w:rsidRDefault="009B3D57" w:rsidP="00DA42D4">
            <w:pPr>
              <w:widowControl w:val="0"/>
              <w:numPr>
                <w:ilvl w:val="1"/>
                <w:numId w:val="40"/>
              </w:numPr>
              <w:suppressAutoHyphens/>
              <w:spacing w:after="0" w:line="240" w:lineRule="auto"/>
              <w:jc w:val="both"/>
              <w:rPr>
                <w:rFonts w:eastAsia="Times New Roman" w:cs="Arial"/>
                <w:color w:val="000000"/>
                <w:kern w:val="2"/>
                <w:szCs w:val="20"/>
                <w:lang w:val="es-ES" w:eastAsia="ar-SA"/>
              </w:rPr>
            </w:pPr>
            <w:r w:rsidRPr="009B3D57">
              <w:rPr>
                <w:rFonts w:eastAsia="Times New Roman" w:cs="Arial"/>
                <w:b/>
                <w:color w:val="000000"/>
                <w:kern w:val="2"/>
                <w:szCs w:val="20"/>
                <w:lang w:val="es-ES" w:eastAsia="ar-SA"/>
              </w:rPr>
              <w:t xml:space="preserve"> “EL LICITANTE”</w:t>
            </w:r>
            <w:r w:rsidRPr="009B3D57">
              <w:rPr>
                <w:rFonts w:eastAsia="Times New Roman" w:cs="Arial"/>
                <w:color w:val="000000"/>
                <w:kern w:val="2"/>
                <w:szCs w:val="20"/>
                <w:lang w:val="es-ES" w:eastAsia="ar-SA"/>
              </w:rPr>
              <w:t xml:space="preserve"> al realizar su cotización de las 3 partidas requeridas, deberá considerar que necesita contar con una sucursal o agencia en cada ciudad destino, </w:t>
            </w:r>
            <w:r w:rsidRPr="009B3D57">
              <w:rPr>
                <w:rFonts w:eastAsia="Times New Roman" w:cs="Arial"/>
                <w:kern w:val="2"/>
                <w:szCs w:val="20"/>
                <w:lang w:val="es-ES" w:eastAsia="ar-SA"/>
              </w:rPr>
              <w:t>por lo que deberá presentar en su propuesta técnica un directorio de las</w:t>
            </w:r>
            <w:r w:rsidRPr="009B3D57">
              <w:rPr>
                <w:rFonts w:eastAsia="Times New Roman" w:cs="Arial"/>
                <w:color w:val="000000"/>
                <w:kern w:val="2"/>
                <w:szCs w:val="20"/>
                <w:lang w:val="es-ES" w:eastAsia="ar-SA"/>
              </w:rPr>
              <w:t xml:space="preserve"> sucursales o agencias con que cuente en cada una de las ciudades de destino.</w:t>
            </w:r>
          </w:p>
          <w:p w:rsidR="009B3D57" w:rsidRPr="009B3D57" w:rsidRDefault="009B3D57" w:rsidP="009B3D57">
            <w:pPr>
              <w:widowControl w:val="0"/>
              <w:suppressAutoHyphens/>
              <w:spacing w:after="0" w:line="240" w:lineRule="auto"/>
              <w:ind w:left="720"/>
              <w:jc w:val="both"/>
              <w:rPr>
                <w:rFonts w:eastAsia="Arial Unicode MS" w:cs="Arial"/>
                <w:color w:val="000000"/>
                <w:kern w:val="2"/>
                <w:szCs w:val="20"/>
                <w:lang w:eastAsia="ar-SA"/>
              </w:rPr>
            </w:pPr>
          </w:p>
          <w:p w:rsidR="009B3D57" w:rsidRPr="009B3D57" w:rsidRDefault="009B3D57" w:rsidP="00DA42D4">
            <w:pPr>
              <w:widowControl w:val="0"/>
              <w:numPr>
                <w:ilvl w:val="1"/>
                <w:numId w:val="40"/>
              </w:numPr>
              <w:suppressAutoHyphens/>
              <w:spacing w:after="0" w:line="240" w:lineRule="auto"/>
              <w:jc w:val="both"/>
              <w:rPr>
                <w:rFonts w:eastAsia="Times New Roman" w:cs="Arial"/>
                <w:color w:val="000000"/>
                <w:kern w:val="2"/>
                <w:szCs w:val="20"/>
                <w:lang w:val="es-ES" w:eastAsia="ar-SA"/>
              </w:rPr>
            </w:pPr>
            <w:r w:rsidRPr="009B3D57">
              <w:rPr>
                <w:rFonts w:eastAsia="Times New Roman" w:cs="Arial"/>
                <w:b/>
                <w:color w:val="000000"/>
                <w:kern w:val="2"/>
                <w:szCs w:val="20"/>
                <w:lang w:val="es-ES" w:eastAsia="ar-SA"/>
              </w:rPr>
              <w:t>“EL PROVEEDOR”</w:t>
            </w:r>
            <w:r w:rsidRPr="009B3D57">
              <w:rPr>
                <w:rFonts w:eastAsia="Times New Roman" w:cs="Arial"/>
                <w:color w:val="000000"/>
                <w:kern w:val="2"/>
                <w:szCs w:val="20"/>
                <w:lang w:val="es-ES" w:eastAsia="ar-SA"/>
              </w:rPr>
              <w:t xml:space="preserve"> en caso de contar con más de una sucursal o agencia en la Ciudad de destino, deberá informar por conducto del administrador del contrato, con cinco días hábiles de anticipación al inicio del servicio, sobre cuál será la sucursal o agencia que se encargará de recibir la valija y paquetería, siendo ésta, la más cercana a la Delegación foránea de </w:t>
            </w:r>
            <w:r w:rsidRPr="009B3D57">
              <w:rPr>
                <w:rFonts w:eastAsia="Times New Roman" w:cs="Arial"/>
                <w:b/>
                <w:color w:val="000000"/>
                <w:kern w:val="2"/>
                <w:szCs w:val="20"/>
                <w:lang w:val="es-ES" w:eastAsia="ar-SA"/>
              </w:rPr>
              <w:t>“EL INSTITUTO”</w:t>
            </w:r>
            <w:r w:rsidRPr="009B3D57">
              <w:rPr>
                <w:rFonts w:eastAsia="Times New Roman" w:cs="Arial"/>
                <w:color w:val="000000"/>
                <w:kern w:val="2"/>
                <w:szCs w:val="20"/>
                <w:lang w:val="es-ES" w:eastAsia="ar-SA"/>
              </w:rPr>
              <w:t xml:space="preserve">, ya que el servicio a contratar es en la modalidad denominada “ocurre”. </w:t>
            </w:r>
          </w:p>
          <w:p w:rsidR="009B3D57" w:rsidRPr="009B3D57" w:rsidRDefault="009B3D57" w:rsidP="009B3D57">
            <w:pPr>
              <w:widowControl w:val="0"/>
              <w:suppressAutoHyphens/>
              <w:spacing w:after="0" w:line="240" w:lineRule="auto"/>
              <w:jc w:val="both"/>
              <w:rPr>
                <w:rFonts w:eastAsia="Arial Unicode MS" w:cs="Arial"/>
                <w:color w:val="000000"/>
                <w:kern w:val="1"/>
                <w:szCs w:val="20"/>
                <w:lang w:val="es-ES" w:eastAsia="ar-SA"/>
              </w:rPr>
            </w:pPr>
          </w:p>
          <w:p w:rsidR="009B3D57" w:rsidRPr="009B3D57" w:rsidRDefault="009B3D57" w:rsidP="00DA42D4">
            <w:pPr>
              <w:widowControl w:val="0"/>
              <w:numPr>
                <w:ilvl w:val="1"/>
                <w:numId w:val="40"/>
              </w:numPr>
              <w:suppressAutoHyphens/>
              <w:spacing w:after="0" w:line="240" w:lineRule="auto"/>
              <w:jc w:val="both"/>
              <w:rPr>
                <w:rFonts w:eastAsia="Times New Roman" w:cs="Arial"/>
                <w:color w:val="000000"/>
                <w:kern w:val="2"/>
                <w:szCs w:val="20"/>
                <w:lang w:val="es-ES" w:eastAsia="ar-SA"/>
              </w:rPr>
            </w:pPr>
            <w:r w:rsidRPr="009B3D57">
              <w:rPr>
                <w:rFonts w:eastAsia="Times New Roman" w:cs="Arial"/>
                <w:b/>
                <w:color w:val="000000"/>
                <w:kern w:val="2"/>
                <w:szCs w:val="20"/>
                <w:lang w:val="es-ES" w:eastAsia="ar-SA"/>
              </w:rPr>
              <w:t>“EL LICITANTE”</w:t>
            </w:r>
            <w:r w:rsidRPr="009B3D57">
              <w:rPr>
                <w:rFonts w:eastAsia="Times New Roman" w:cs="Arial"/>
                <w:color w:val="000000"/>
                <w:kern w:val="2"/>
                <w:szCs w:val="20"/>
                <w:lang w:val="es-ES" w:eastAsia="ar-SA"/>
              </w:rPr>
              <w:t xml:space="preserve"> en su propuesta técnica deberá señalar claramente sobre los requerimientos que considere necesarios para la identificación del personal autorizado por </w:t>
            </w:r>
            <w:r w:rsidRPr="009B3D57">
              <w:rPr>
                <w:rFonts w:eastAsia="Times New Roman" w:cs="Arial"/>
                <w:b/>
                <w:color w:val="000000"/>
                <w:kern w:val="2"/>
                <w:szCs w:val="20"/>
                <w:lang w:val="es-ES" w:eastAsia="ar-SA"/>
              </w:rPr>
              <w:t>“EL INSTITUTO”</w:t>
            </w:r>
            <w:r w:rsidRPr="009B3D57">
              <w:rPr>
                <w:rFonts w:eastAsia="Times New Roman" w:cs="Arial"/>
                <w:color w:val="000000"/>
                <w:kern w:val="2"/>
                <w:szCs w:val="20"/>
                <w:lang w:val="es-ES" w:eastAsia="ar-SA"/>
              </w:rPr>
              <w:t xml:space="preserve"> para recibir y entregar la valija y/o paquetería.</w:t>
            </w:r>
          </w:p>
          <w:p w:rsidR="009B3D57" w:rsidRPr="009B3D57" w:rsidRDefault="009B3D57" w:rsidP="009B3D57">
            <w:pPr>
              <w:suppressAutoHyphens/>
              <w:spacing w:after="0" w:line="240" w:lineRule="auto"/>
              <w:ind w:left="708"/>
              <w:rPr>
                <w:rFonts w:eastAsia="Times New Roman" w:cs="Arial"/>
                <w:color w:val="000000"/>
                <w:kern w:val="2"/>
                <w:szCs w:val="20"/>
                <w:lang w:val="es-ES" w:eastAsia="ar-SA"/>
              </w:rPr>
            </w:pPr>
          </w:p>
          <w:p w:rsidR="009B3D57" w:rsidRPr="009B3D57" w:rsidRDefault="009B3D57" w:rsidP="00DA42D4">
            <w:pPr>
              <w:widowControl w:val="0"/>
              <w:numPr>
                <w:ilvl w:val="1"/>
                <w:numId w:val="40"/>
              </w:numPr>
              <w:suppressAutoHyphens/>
              <w:spacing w:after="0" w:line="240" w:lineRule="auto"/>
              <w:jc w:val="both"/>
              <w:rPr>
                <w:rFonts w:eastAsia="Times New Roman" w:cs="Arial"/>
                <w:color w:val="000000"/>
                <w:kern w:val="2"/>
                <w:szCs w:val="20"/>
                <w:lang w:val="es-ES" w:eastAsia="ar-SA"/>
              </w:rPr>
            </w:pPr>
            <w:r w:rsidRPr="009B3D57">
              <w:rPr>
                <w:rFonts w:eastAsia="Times New Roman" w:cs="Arial"/>
                <w:color w:val="000000"/>
                <w:kern w:val="2"/>
                <w:szCs w:val="20"/>
                <w:lang w:val="es-ES" w:eastAsia="ar-SA"/>
              </w:rPr>
              <w:t xml:space="preserve"> Solo el personal autorizado por </w:t>
            </w:r>
            <w:r w:rsidRPr="009B3D57">
              <w:rPr>
                <w:rFonts w:eastAsia="Times New Roman" w:cs="Arial"/>
                <w:b/>
                <w:color w:val="000000"/>
                <w:kern w:val="2"/>
                <w:szCs w:val="20"/>
                <w:lang w:val="es-ES" w:eastAsia="ar-SA"/>
              </w:rPr>
              <w:t>“EL INSTITUTO”</w:t>
            </w:r>
            <w:r w:rsidRPr="009B3D57">
              <w:rPr>
                <w:rFonts w:eastAsia="Times New Roman" w:cs="Arial"/>
                <w:color w:val="000000"/>
                <w:kern w:val="2"/>
                <w:szCs w:val="20"/>
                <w:lang w:val="es-ES" w:eastAsia="ar-SA"/>
              </w:rPr>
              <w:t xml:space="preserve"> que se identifique en la forma solicitada por </w:t>
            </w:r>
            <w:r w:rsidRPr="009B3D57">
              <w:rPr>
                <w:rFonts w:eastAsia="Times New Roman" w:cs="Arial"/>
                <w:b/>
                <w:color w:val="000000"/>
                <w:kern w:val="2"/>
                <w:szCs w:val="20"/>
                <w:lang w:val="es-ES" w:eastAsia="ar-SA"/>
              </w:rPr>
              <w:t>“EL LICITANTE”,</w:t>
            </w:r>
            <w:r w:rsidRPr="009B3D57">
              <w:rPr>
                <w:rFonts w:eastAsia="Times New Roman" w:cs="Arial"/>
                <w:color w:val="000000"/>
                <w:kern w:val="2"/>
                <w:szCs w:val="20"/>
                <w:lang w:val="es-ES" w:eastAsia="ar-SA"/>
              </w:rPr>
              <w:t xml:space="preserve"> será a quien se entregará la valija y paquetería de las tres partidas en cada una de las sucursales de destino.</w:t>
            </w:r>
          </w:p>
          <w:p w:rsidR="009B3D57" w:rsidRPr="009B3D57" w:rsidRDefault="009B3D57" w:rsidP="009B3D57">
            <w:pPr>
              <w:widowControl w:val="0"/>
              <w:suppressAutoHyphens/>
              <w:spacing w:after="0" w:line="240" w:lineRule="auto"/>
              <w:jc w:val="both"/>
              <w:rPr>
                <w:rFonts w:eastAsia="Arial Unicode MS" w:cs="Arial"/>
                <w:color w:val="000000"/>
                <w:kern w:val="1"/>
                <w:szCs w:val="20"/>
                <w:lang w:eastAsia="ar-SA"/>
              </w:rPr>
            </w:pPr>
          </w:p>
          <w:p w:rsidR="009B3D57" w:rsidRPr="009B3D57" w:rsidRDefault="009B3D57" w:rsidP="00DA42D4">
            <w:pPr>
              <w:widowControl w:val="0"/>
              <w:numPr>
                <w:ilvl w:val="1"/>
                <w:numId w:val="40"/>
              </w:numPr>
              <w:suppressAutoHyphens/>
              <w:spacing w:after="0" w:line="240" w:lineRule="auto"/>
              <w:jc w:val="both"/>
              <w:rPr>
                <w:rFonts w:eastAsia="Times New Roman" w:cs="Arial"/>
                <w:kern w:val="2"/>
                <w:szCs w:val="20"/>
                <w:lang w:val="es-ES" w:eastAsia="ar-SA"/>
              </w:rPr>
            </w:pPr>
            <w:r w:rsidRPr="009B3D57">
              <w:rPr>
                <w:rFonts w:eastAsia="Times New Roman" w:cs="Arial"/>
                <w:b/>
                <w:kern w:val="2"/>
                <w:szCs w:val="20"/>
                <w:lang w:val="es-ES" w:eastAsia="ar-SA"/>
              </w:rPr>
              <w:t>“EL PROVEEDOR”</w:t>
            </w:r>
            <w:r w:rsidRPr="009B3D57">
              <w:rPr>
                <w:rFonts w:eastAsia="Times New Roman" w:cs="Arial"/>
                <w:kern w:val="2"/>
                <w:szCs w:val="20"/>
                <w:lang w:val="es-ES" w:eastAsia="ar-SA"/>
              </w:rPr>
              <w:t xml:space="preserve">  deberá atender cualquier reporte del servicio, dentro del horario de 9:00 a 19:00 horas, de lunes a viernes, sin considerar los días inhábiles establecidos en la Ley Federal del Trabajo y en el Contrato Colectivo del Trabajo del IMSS.</w:t>
            </w:r>
          </w:p>
          <w:p w:rsidR="009B3D57" w:rsidRPr="009B3D57" w:rsidRDefault="009B3D57" w:rsidP="009B3D57">
            <w:pPr>
              <w:widowControl w:val="0"/>
              <w:suppressAutoHyphens/>
              <w:spacing w:after="0" w:line="240" w:lineRule="auto"/>
              <w:ind w:left="720"/>
              <w:jc w:val="both"/>
              <w:rPr>
                <w:rFonts w:eastAsia="Arial Unicode MS" w:cs="Arial"/>
                <w:kern w:val="2"/>
                <w:szCs w:val="20"/>
                <w:lang w:val="es-ES" w:eastAsia="ar-SA"/>
              </w:rPr>
            </w:pPr>
          </w:p>
          <w:p w:rsidR="009B3D57" w:rsidRPr="009B3D57" w:rsidRDefault="009B3D57" w:rsidP="009B3D57">
            <w:pPr>
              <w:widowControl w:val="0"/>
              <w:suppressAutoHyphens/>
              <w:spacing w:after="0" w:line="240" w:lineRule="auto"/>
              <w:ind w:left="497" w:hanging="497"/>
              <w:jc w:val="both"/>
              <w:rPr>
                <w:rFonts w:eastAsia="Arial Unicode MS" w:cs="Arial"/>
                <w:kern w:val="2"/>
                <w:szCs w:val="20"/>
                <w:lang w:eastAsia="ar-SA"/>
              </w:rPr>
            </w:pPr>
            <w:r w:rsidRPr="009B3D57">
              <w:rPr>
                <w:rFonts w:eastAsia="Arial Unicode MS" w:cs="Arial"/>
                <w:b/>
                <w:kern w:val="2"/>
                <w:szCs w:val="20"/>
                <w:lang w:eastAsia="ar-SA"/>
              </w:rPr>
              <w:t>2.7 “EL LICITANTE”</w:t>
            </w:r>
            <w:r w:rsidRPr="009B3D57">
              <w:rPr>
                <w:rFonts w:eastAsia="Arial Unicode MS" w:cs="Arial"/>
                <w:kern w:val="2"/>
                <w:szCs w:val="20"/>
                <w:lang w:eastAsia="ar-SA"/>
              </w:rPr>
              <w:t xml:space="preserve"> en su propuesta técnica deberá indicar el nombre de un ejecutivo de cuenta con poder de decisión, con residencia en la Ciudad de México y señalar por lo menos dos números telefónicos “fijos” y uno “móvil”, así como una dirección de correo electrónico. </w:t>
            </w:r>
          </w:p>
          <w:p w:rsidR="009B3D57" w:rsidRPr="009B3D57" w:rsidRDefault="009B3D57" w:rsidP="009B3D57">
            <w:pPr>
              <w:widowControl w:val="0"/>
              <w:suppressAutoHyphens/>
              <w:spacing w:after="0" w:line="240" w:lineRule="auto"/>
              <w:ind w:left="720"/>
              <w:jc w:val="both"/>
              <w:rPr>
                <w:rFonts w:eastAsia="Arial Unicode MS" w:cs="Arial"/>
                <w:kern w:val="2"/>
                <w:szCs w:val="20"/>
                <w:lang w:eastAsia="ar-SA"/>
              </w:rPr>
            </w:pPr>
          </w:p>
          <w:p w:rsidR="009B3D57" w:rsidRPr="009B3D57" w:rsidRDefault="009B3D57" w:rsidP="009B3D57">
            <w:pPr>
              <w:widowControl w:val="0"/>
              <w:suppressAutoHyphens/>
              <w:spacing w:after="0" w:line="240" w:lineRule="auto"/>
              <w:ind w:left="497" w:hanging="497"/>
              <w:jc w:val="both"/>
              <w:rPr>
                <w:rFonts w:eastAsia="Arial Unicode MS" w:cs="Arial"/>
                <w:kern w:val="2"/>
                <w:szCs w:val="20"/>
                <w:lang w:eastAsia="ar-SA"/>
              </w:rPr>
            </w:pPr>
            <w:r w:rsidRPr="009B3D57">
              <w:rPr>
                <w:rFonts w:eastAsia="Arial Unicode MS" w:cs="Arial"/>
                <w:b/>
                <w:kern w:val="2"/>
                <w:szCs w:val="20"/>
                <w:lang w:eastAsia="ar-SA"/>
              </w:rPr>
              <w:t>2.8</w:t>
            </w:r>
            <w:r w:rsidRPr="009B3D57">
              <w:rPr>
                <w:rFonts w:eastAsia="Arial Unicode MS" w:cs="Arial"/>
                <w:kern w:val="2"/>
                <w:szCs w:val="20"/>
                <w:lang w:eastAsia="ar-SA"/>
              </w:rPr>
              <w:t xml:space="preserve"> También deberá contar con una oficina en la</w:t>
            </w:r>
            <w:r w:rsidRPr="009B3D57">
              <w:rPr>
                <w:rFonts w:eastAsia="Arial Unicode MS" w:cs="Arial"/>
                <w:color w:val="FF0000"/>
                <w:kern w:val="2"/>
                <w:szCs w:val="20"/>
                <w:lang w:eastAsia="ar-SA"/>
              </w:rPr>
              <w:t xml:space="preserve"> </w:t>
            </w:r>
            <w:r w:rsidRPr="009B3D57">
              <w:rPr>
                <w:rFonts w:eastAsia="Arial Unicode MS" w:cs="Arial"/>
                <w:kern w:val="2"/>
                <w:szCs w:val="20"/>
                <w:lang w:eastAsia="ar-SA"/>
              </w:rPr>
              <w:t>Ciudad de México, donde se lleven a cabo las aclaraciones a las dudas que llegaran a surgir con motivo de la prestación del servicio.</w:t>
            </w:r>
          </w:p>
          <w:p w:rsidR="009B3D57" w:rsidRPr="009B3D57" w:rsidRDefault="009B3D57" w:rsidP="009B3D57">
            <w:pPr>
              <w:widowControl w:val="0"/>
              <w:suppressAutoHyphens/>
              <w:spacing w:after="0" w:line="240" w:lineRule="auto"/>
              <w:ind w:left="720"/>
              <w:jc w:val="both"/>
              <w:rPr>
                <w:rFonts w:eastAsia="Arial Unicode MS" w:cs="Arial"/>
                <w:kern w:val="2"/>
                <w:szCs w:val="20"/>
                <w:lang w:eastAsia="ar-SA"/>
              </w:rPr>
            </w:pPr>
          </w:p>
          <w:p w:rsidR="009B3D57" w:rsidRPr="009B3D57" w:rsidRDefault="009B3D57" w:rsidP="009B3D57">
            <w:pPr>
              <w:widowControl w:val="0"/>
              <w:suppressAutoHyphens/>
              <w:spacing w:after="0" w:line="240" w:lineRule="auto"/>
              <w:jc w:val="both"/>
              <w:rPr>
                <w:rFonts w:eastAsia="Arial Unicode MS" w:cs="Arial"/>
                <w:b/>
                <w:bCs/>
                <w:color w:val="000000"/>
                <w:kern w:val="1"/>
                <w:szCs w:val="20"/>
                <w:lang w:eastAsia="ar-SA"/>
              </w:rPr>
            </w:pPr>
            <w:r w:rsidRPr="009B3D57">
              <w:rPr>
                <w:rFonts w:eastAsia="Arial Unicode MS" w:cs="Arial"/>
                <w:b/>
                <w:bCs/>
                <w:color w:val="000000"/>
                <w:kern w:val="1"/>
                <w:szCs w:val="20"/>
                <w:lang w:eastAsia="ar-SA"/>
              </w:rPr>
              <w:t>3.- CONDICIONES DE PRECIO:</w:t>
            </w:r>
          </w:p>
          <w:p w:rsidR="009B3D57" w:rsidRPr="009B3D57" w:rsidRDefault="009B3D57" w:rsidP="009B3D57">
            <w:pPr>
              <w:widowControl w:val="0"/>
              <w:suppressAutoHyphens/>
              <w:spacing w:after="120" w:line="100" w:lineRule="atLeast"/>
              <w:ind w:left="356"/>
              <w:jc w:val="both"/>
              <w:rPr>
                <w:rFonts w:eastAsia="Arial Unicode MS" w:cs="Arial"/>
                <w:bCs/>
                <w:color w:val="000000"/>
                <w:kern w:val="1"/>
                <w:szCs w:val="20"/>
                <w:lang w:eastAsia="ar-SA"/>
              </w:rPr>
            </w:pPr>
            <w:r w:rsidRPr="009B3D57">
              <w:rPr>
                <w:rFonts w:eastAsia="Arial Unicode MS" w:cs="Arial"/>
                <w:bCs/>
                <w:color w:val="000000"/>
                <w:kern w:val="1"/>
                <w:szCs w:val="20"/>
                <w:lang w:eastAsia="ar-SA"/>
              </w:rPr>
              <w:t>Se deberá cotizar en moneda Nacional, los precios ofertados serán fijos durante la vigencia del contrato.</w:t>
            </w:r>
          </w:p>
          <w:p w:rsidR="009B3D57" w:rsidRPr="009B3D57" w:rsidRDefault="009B3D57" w:rsidP="009B3D57">
            <w:pPr>
              <w:widowControl w:val="0"/>
              <w:numPr>
                <w:ilvl w:val="1"/>
                <w:numId w:val="13"/>
              </w:numPr>
              <w:suppressAutoHyphens/>
              <w:spacing w:after="0" w:line="240" w:lineRule="auto"/>
              <w:jc w:val="both"/>
              <w:rPr>
                <w:rFonts w:eastAsia="Arial Unicode MS" w:cs="Arial"/>
                <w:b/>
                <w:bCs/>
                <w:kern w:val="1"/>
                <w:szCs w:val="20"/>
                <w:lang w:eastAsia="ar-SA"/>
              </w:rPr>
            </w:pPr>
            <w:r w:rsidRPr="009B3D57">
              <w:rPr>
                <w:rFonts w:eastAsia="Arial Unicode MS" w:cs="Arial"/>
                <w:b/>
                <w:bCs/>
                <w:color w:val="000000"/>
                <w:kern w:val="2"/>
                <w:szCs w:val="20"/>
                <w:lang w:val="es-ES" w:eastAsia="ar-SA"/>
              </w:rPr>
              <w:t>“LOS LICITANTES”</w:t>
            </w:r>
            <w:r w:rsidRPr="009B3D57">
              <w:rPr>
                <w:rFonts w:eastAsia="Arial Unicode MS" w:cs="Arial"/>
                <w:bCs/>
                <w:color w:val="000000"/>
                <w:kern w:val="2"/>
                <w:szCs w:val="20"/>
                <w:lang w:val="es-ES" w:eastAsia="ar-SA"/>
              </w:rPr>
              <w:t xml:space="preserve"> se obligan a entregar sus propuestas económicas en pesos mexicanos, a dos decimales sin redondear, sin incluir el I.V.A., para su adjudicación deberán considerar </w:t>
            </w:r>
            <w:r w:rsidRPr="009B3D57">
              <w:rPr>
                <w:rFonts w:eastAsia="Arial Unicode MS" w:cs="Arial"/>
                <w:bCs/>
                <w:color w:val="000000"/>
                <w:kern w:val="1"/>
                <w:szCs w:val="20"/>
                <w:lang w:val="es-ES" w:eastAsia="ar-SA"/>
              </w:rPr>
              <w:t>el servicio por cada una de las tres partidas, determinando el precio unitario, la ciudad de destino así como la cantidad anual de envíos, de acuerdo a los mínimos y máximos requeridos, en términos de los formatos de propuesta económica que para cada partida se anexan.</w:t>
            </w:r>
          </w:p>
        </w:tc>
        <w:tc>
          <w:tcPr>
            <w:tcW w:w="75" w:type="dxa"/>
          </w:tcPr>
          <w:p w:rsidR="009B3D57" w:rsidRPr="009B3D57" w:rsidRDefault="009B3D57" w:rsidP="009B3D57">
            <w:pPr>
              <w:widowControl w:val="0"/>
              <w:suppressAutoHyphens/>
              <w:snapToGrid w:val="0"/>
              <w:spacing w:after="0" w:line="240" w:lineRule="auto"/>
              <w:rPr>
                <w:rFonts w:eastAsia="Arial Unicode MS" w:cs="Arial"/>
                <w:kern w:val="1"/>
                <w:szCs w:val="20"/>
                <w:lang w:eastAsia="ar-SA"/>
              </w:rPr>
            </w:pPr>
          </w:p>
        </w:tc>
        <w:tc>
          <w:tcPr>
            <w:tcW w:w="53" w:type="dxa"/>
          </w:tcPr>
          <w:p w:rsidR="009B3D57" w:rsidRPr="009B3D57" w:rsidRDefault="009B3D57" w:rsidP="009B3D57">
            <w:pPr>
              <w:widowControl w:val="0"/>
              <w:suppressAutoHyphens/>
              <w:snapToGrid w:val="0"/>
              <w:spacing w:after="0" w:line="240" w:lineRule="auto"/>
              <w:rPr>
                <w:rFonts w:eastAsia="Arial Unicode MS" w:cs="Arial"/>
                <w:kern w:val="1"/>
                <w:szCs w:val="20"/>
                <w:lang w:eastAsia="ar-SA"/>
              </w:rPr>
            </w:pPr>
          </w:p>
        </w:tc>
        <w:tc>
          <w:tcPr>
            <w:tcW w:w="86" w:type="dxa"/>
          </w:tcPr>
          <w:p w:rsidR="009B3D57" w:rsidRPr="009B3D57" w:rsidRDefault="009B3D57" w:rsidP="009B3D57">
            <w:pPr>
              <w:widowControl w:val="0"/>
              <w:suppressAutoHyphens/>
              <w:snapToGrid w:val="0"/>
              <w:spacing w:after="0" w:line="240" w:lineRule="auto"/>
              <w:rPr>
                <w:rFonts w:eastAsia="Arial Unicode MS" w:cs="Arial"/>
                <w:kern w:val="1"/>
                <w:szCs w:val="20"/>
                <w:lang w:eastAsia="ar-SA"/>
              </w:rPr>
            </w:pPr>
          </w:p>
        </w:tc>
        <w:tc>
          <w:tcPr>
            <w:tcW w:w="75" w:type="dxa"/>
          </w:tcPr>
          <w:p w:rsidR="009B3D57" w:rsidRPr="009B3D57" w:rsidRDefault="009B3D57" w:rsidP="009B3D57">
            <w:pPr>
              <w:widowControl w:val="0"/>
              <w:suppressAutoHyphens/>
              <w:snapToGrid w:val="0"/>
              <w:spacing w:after="0" w:line="240" w:lineRule="auto"/>
              <w:rPr>
                <w:rFonts w:eastAsia="Arial Unicode MS" w:cs="Arial"/>
                <w:kern w:val="1"/>
                <w:szCs w:val="20"/>
                <w:lang w:eastAsia="ar-SA"/>
              </w:rPr>
            </w:pPr>
          </w:p>
        </w:tc>
        <w:tc>
          <w:tcPr>
            <w:tcW w:w="54" w:type="dxa"/>
          </w:tcPr>
          <w:p w:rsidR="009B3D57" w:rsidRPr="009B3D57" w:rsidRDefault="009B3D57" w:rsidP="009B3D57">
            <w:pPr>
              <w:widowControl w:val="0"/>
              <w:suppressAutoHyphens/>
              <w:snapToGrid w:val="0"/>
              <w:spacing w:after="0" w:line="240" w:lineRule="auto"/>
              <w:rPr>
                <w:rFonts w:eastAsia="Arial Unicode MS" w:cs="Arial"/>
                <w:b/>
                <w:bCs/>
                <w:color w:val="000000"/>
                <w:kern w:val="1"/>
                <w:szCs w:val="20"/>
                <w:lang w:eastAsia="ar-SA"/>
              </w:rPr>
            </w:pPr>
          </w:p>
        </w:tc>
        <w:tc>
          <w:tcPr>
            <w:tcW w:w="54" w:type="dxa"/>
          </w:tcPr>
          <w:p w:rsidR="009B3D57" w:rsidRPr="009B3D57" w:rsidRDefault="009B3D57" w:rsidP="009B3D57">
            <w:pPr>
              <w:widowControl w:val="0"/>
              <w:suppressAutoHyphens/>
              <w:snapToGrid w:val="0"/>
              <w:spacing w:after="0" w:line="240" w:lineRule="auto"/>
              <w:rPr>
                <w:rFonts w:eastAsia="Arial Unicode MS" w:cs="Arial"/>
                <w:b/>
                <w:bCs/>
                <w:color w:val="000000"/>
                <w:kern w:val="1"/>
                <w:szCs w:val="20"/>
                <w:lang w:eastAsia="ar-SA"/>
              </w:rPr>
            </w:pPr>
          </w:p>
        </w:tc>
      </w:tr>
    </w:tbl>
    <w:p w:rsidR="009B3D57" w:rsidRPr="009B3D57" w:rsidRDefault="009B3D57" w:rsidP="009B3D57">
      <w:pPr>
        <w:widowControl w:val="0"/>
        <w:suppressAutoHyphens/>
        <w:spacing w:after="0" w:line="240" w:lineRule="auto"/>
        <w:jc w:val="both"/>
        <w:rPr>
          <w:rFonts w:eastAsia="Arial Unicode MS" w:cs="Arial"/>
          <w:bCs/>
          <w:kern w:val="1"/>
          <w:szCs w:val="20"/>
          <w:lang w:eastAsia="ar-SA"/>
        </w:rPr>
      </w:pPr>
    </w:p>
    <w:p w:rsidR="009B3D57" w:rsidRPr="009B3D57" w:rsidRDefault="009B3D57" w:rsidP="009B3D57">
      <w:pPr>
        <w:widowControl w:val="0"/>
        <w:suppressAutoHyphens/>
        <w:spacing w:after="0" w:line="240" w:lineRule="auto"/>
        <w:jc w:val="both"/>
        <w:rPr>
          <w:rFonts w:eastAsia="Arial Unicode MS" w:cs="Arial"/>
          <w:bCs/>
          <w:kern w:val="1"/>
          <w:szCs w:val="20"/>
          <w:lang w:eastAsia="ar-SA"/>
        </w:rPr>
      </w:pPr>
    </w:p>
    <w:p w:rsidR="000611C8" w:rsidRPr="000611C8" w:rsidRDefault="000611C8" w:rsidP="000611C8">
      <w:pPr>
        <w:keepNext/>
        <w:widowControl w:val="0"/>
        <w:suppressAutoHyphens/>
        <w:spacing w:after="0" w:line="360" w:lineRule="auto"/>
        <w:contextualSpacing/>
        <w:jc w:val="center"/>
        <w:rPr>
          <w:rFonts w:eastAsia="MS Mincho" w:cs="Tahoma"/>
          <w:b/>
          <w:bCs/>
          <w:kern w:val="1"/>
          <w:sz w:val="28"/>
          <w:szCs w:val="28"/>
          <w:u w:val="single"/>
          <w:lang w:eastAsia="ar-SA"/>
        </w:rPr>
      </w:pPr>
      <w:r w:rsidRPr="000611C8">
        <w:rPr>
          <w:rFonts w:eastAsia="MS Mincho" w:cs="Tahoma"/>
          <w:b/>
          <w:bCs/>
          <w:kern w:val="1"/>
          <w:sz w:val="28"/>
          <w:szCs w:val="28"/>
          <w:u w:val="single"/>
          <w:lang w:eastAsia="ar-SA"/>
        </w:rPr>
        <w:lastRenderedPageBreak/>
        <w:t>VALIJA (Partida Uno)</w:t>
      </w:r>
    </w:p>
    <w:tbl>
      <w:tblPr>
        <w:tblW w:w="10239" w:type="dxa"/>
        <w:tblInd w:w="-214" w:type="dxa"/>
        <w:tblLayout w:type="fixed"/>
        <w:tblCellMar>
          <w:left w:w="70" w:type="dxa"/>
          <w:right w:w="70" w:type="dxa"/>
        </w:tblCellMar>
        <w:tblLook w:val="0000" w:firstRow="0" w:lastRow="0" w:firstColumn="0" w:lastColumn="0" w:noHBand="0" w:noVBand="0"/>
      </w:tblPr>
      <w:tblGrid>
        <w:gridCol w:w="1355"/>
        <w:gridCol w:w="5392"/>
        <w:gridCol w:w="1819"/>
        <w:gridCol w:w="1658"/>
        <w:gridCol w:w="15"/>
      </w:tblGrid>
      <w:tr w:rsidR="000611C8" w:rsidRPr="000611C8" w:rsidTr="000611C8">
        <w:trPr>
          <w:gridAfter w:val="1"/>
          <w:wAfter w:w="15" w:type="dxa"/>
          <w:trHeight w:val="734"/>
        </w:trPr>
        <w:tc>
          <w:tcPr>
            <w:tcW w:w="1357"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NÚMERO DE CONCEPTO</w:t>
            </w:r>
          </w:p>
        </w:tc>
        <w:tc>
          <w:tcPr>
            <w:tcW w:w="5400"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DESCRIPCIÓN DEL SERVICIO</w:t>
            </w:r>
          </w:p>
        </w:tc>
        <w:tc>
          <w:tcPr>
            <w:tcW w:w="3482" w:type="dxa"/>
            <w:gridSpan w:val="2"/>
            <w:tcBorders>
              <w:top w:val="single" w:sz="4" w:space="0" w:color="000000"/>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 xml:space="preserve">CANTIDAD ANUAL DE ENVÍOS </w:t>
            </w:r>
          </w:p>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POR VALIJA</w:t>
            </w:r>
          </w:p>
        </w:tc>
      </w:tr>
      <w:tr w:rsidR="000611C8" w:rsidRPr="000611C8" w:rsidTr="000611C8">
        <w:trPr>
          <w:gridAfter w:val="1"/>
          <w:wAfter w:w="15" w:type="dxa"/>
          <w:trHeight w:val="255"/>
        </w:trPr>
        <w:tc>
          <w:tcPr>
            <w:tcW w:w="1357" w:type="dxa"/>
            <w:tcBorders>
              <w:left w:val="single" w:sz="4" w:space="0" w:color="000000"/>
              <w:bottom w:val="single" w:sz="4" w:space="0" w:color="000000"/>
            </w:tcBorders>
            <w:vAlign w:val="bottom"/>
          </w:tcPr>
          <w:p w:rsidR="000611C8" w:rsidRPr="000611C8" w:rsidRDefault="000611C8" w:rsidP="000611C8">
            <w:pPr>
              <w:widowControl w:val="0"/>
              <w:suppressAutoHyphens/>
              <w:snapToGrid w:val="0"/>
              <w:spacing w:after="0" w:line="240" w:lineRule="auto"/>
              <w:jc w:val="center"/>
              <w:rPr>
                <w:rFonts w:eastAsia="Arial Unicode MS" w:cs="Arial"/>
                <w:b/>
                <w:bCs/>
                <w:kern w:val="1"/>
                <w:szCs w:val="16"/>
                <w:lang w:eastAsia="ar-SA"/>
              </w:rPr>
            </w:pPr>
          </w:p>
        </w:tc>
        <w:tc>
          <w:tcPr>
            <w:tcW w:w="5400" w:type="dxa"/>
            <w:tcBorders>
              <w:left w:val="single" w:sz="4" w:space="0" w:color="000000"/>
              <w:bottom w:val="single" w:sz="4" w:space="0" w:color="000000"/>
            </w:tcBorders>
            <w:vAlign w:val="bottom"/>
          </w:tcPr>
          <w:p w:rsidR="000611C8" w:rsidRPr="000611C8" w:rsidRDefault="000611C8" w:rsidP="000611C8">
            <w:pPr>
              <w:widowControl w:val="0"/>
              <w:suppressAutoHyphens/>
              <w:snapToGrid w:val="0"/>
              <w:spacing w:after="0" w:line="240" w:lineRule="auto"/>
              <w:rPr>
                <w:rFonts w:eastAsia="Arial Unicode MS" w:cs="Arial"/>
                <w:b/>
                <w:bCs/>
                <w:kern w:val="1"/>
                <w:szCs w:val="16"/>
                <w:lang w:eastAsia="ar-SA"/>
              </w:rPr>
            </w:pPr>
          </w:p>
        </w:tc>
        <w:tc>
          <w:tcPr>
            <w:tcW w:w="1822" w:type="dxa"/>
            <w:tcBorders>
              <w:left w:val="single" w:sz="4" w:space="0" w:color="000000"/>
              <w:bottom w:val="single" w:sz="4" w:space="0" w:color="000000"/>
            </w:tcBorders>
            <w:vAlign w:val="bottom"/>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MÍNIMA</w:t>
            </w:r>
          </w:p>
        </w:tc>
        <w:tc>
          <w:tcPr>
            <w:tcW w:w="1660" w:type="dxa"/>
            <w:tcBorders>
              <w:left w:val="single" w:sz="4" w:space="0" w:color="000000"/>
              <w:bottom w:val="single" w:sz="4" w:space="0" w:color="000000"/>
              <w:right w:val="single" w:sz="4" w:space="0" w:color="000000"/>
            </w:tcBorders>
            <w:vAlign w:val="bottom"/>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MÁXIMA</w:t>
            </w:r>
          </w:p>
        </w:tc>
      </w:tr>
      <w:tr w:rsidR="000611C8" w:rsidRPr="000611C8" w:rsidTr="000611C8">
        <w:tblPrEx>
          <w:tblCellMar>
            <w:top w:w="55" w:type="dxa"/>
            <w:left w:w="55" w:type="dxa"/>
            <w:bottom w:w="55" w:type="dxa"/>
            <w:right w:w="55" w:type="dxa"/>
          </w:tblCellMar>
        </w:tblPrEx>
        <w:trPr>
          <w:trHeight w:val="665"/>
        </w:trPr>
        <w:tc>
          <w:tcPr>
            <w:tcW w:w="1357"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w:t>
            </w:r>
          </w:p>
        </w:tc>
        <w:tc>
          <w:tcPr>
            <w:tcW w:w="5400"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AGUASCALIENTES, AGS.</w:t>
            </w:r>
          </w:p>
        </w:tc>
        <w:tc>
          <w:tcPr>
            <w:tcW w:w="1822"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gridSpan w:val="2"/>
            <w:tcBorders>
              <w:top w:val="single" w:sz="4" w:space="0" w:color="000000"/>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590"/>
        </w:trPr>
        <w:tc>
          <w:tcPr>
            <w:tcW w:w="1357"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w:t>
            </w:r>
          </w:p>
        </w:tc>
        <w:tc>
          <w:tcPr>
            <w:tcW w:w="5400"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MEXICALI, B.C.</w:t>
            </w:r>
          </w:p>
        </w:tc>
        <w:tc>
          <w:tcPr>
            <w:tcW w:w="1822"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top w:val="single" w:sz="4" w:space="0" w:color="000000"/>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546"/>
        </w:trPr>
        <w:tc>
          <w:tcPr>
            <w:tcW w:w="1357"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3</w:t>
            </w:r>
          </w:p>
        </w:tc>
        <w:tc>
          <w:tcPr>
            <w:tcW w:w="5400"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LA PAZ, B.C.S.</w:t>
            </w:r>
          </w:p>
        </w:tc>
        <w:tc>
          <w:tcPr>
            <w:tcW w:w="1822"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top w:val="single" w:sz="4" w:space="0" w:color="000000"/>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610"/>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4</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VALIJA</w:t>
            </w:r>
            <w:r w:rsidRPr="000611C8">
              <w:rPr>
                <w:rFonts w:eastAsia="Arial Unicode MS" w:cs="Arial"/>
                <w:kern w:val="1"/>
                <w:sz w:val="14"/>
                <w:szCs w:val="14"/>
                <w:lang w:eastAsia="ar-SA"/>
              </w:rPr>
              <w:t xml:space="preserve"> INSTITUCIONAL EN UN PERÍODO MÁXIMO DE 24 HORAS, SIN IMPORTAR EL MEDIO DE </w:t>
            </w:r>
            <w:proofErr w:type="gramStart"/>
            <w:r w:rsidRPr="000611C8">
              <w:rPr>
                <w:rFonts w:eastAsia="Arial Unicode MS" w:cs="Arial"/>
                <w:kern w:val="1"/>
                <w:sz w:val="14"/>
                <w:szCs w:val="14"/>
                <w:lang w:eastAsia="ar-SA"/>
              </w:rPr>
              <w:t>TRANSPORTE  QUE</w:t>
            </w:r>
            <w:proofErr w:type="gramEnd"/>
            <w:r w:rsidRPr="000611C8">
              <w:rPr>
                <w:rFonts w:eastAsia="Arial Unicode MS" w:cs="Arial"/>
                <w:kern w:val="1"/>
                <w:sz w:val="14"/>
                <w:szCs w:val="14"/>
                <w:lang w:eastAsia="ar-SA"/>
              </w:rPr>
              <w:t xml:space="preserve"> SE EMPLEE, PARTIENDO DE LA CIUDAD DE MÉXICO, CON DESTINO A LA CIUDAD DE </w:t>
            </w:r>
            <w:r w:rsidRPr="000611C8">
              <w:rPr>
                <w:rFonts w:eastAsia="Arial Unicode MS" w:cs="Arial"/>
                <w:b/>
                <w:bCs/>
                <w:kern w:val="1"/>
                <w:sz w:val="14"/>
                <w:szCs w:val="14"/>
                <w:lang w:eastAsia="ar-SA"/>
              </w:rPr>
              <w:t>CAMPECHE, CAMP.</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678"/>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5</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2"/>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VALIJA</w:t>
            </w:r>
            <w:r w:rsidRPr="000611C8">
              <w:rPr>
                <w:rFonts w:eastAsia="Arial Unicode MS" w:cs="Arial"/>
                <w:kern w:val="1"/>
                <w:sz w:val="14"/>
                <w:szCs w:val="14"/>
                <w:lang w:eastAsia="ar-SA"/>
              </w:rPr>
              <w:t xml:space="preserve"> INSTITUCIONAL EN UN PERÍODO MÁXIMO DE 24 HORAS, SIN IMPORTAR EL MEDIO DE TRANSPORTE QUE SE EMPLEE, PARTIENDO DE LA CIUDAD DE MÉXICO, CON DESTINO A LA CIUDAD </w:t>
            </w:r>
            <w:proofErr w:type="gramStart"/>
            <w:r w:rsidRPr="000611C8">
              <w:rPr>
                <w:rFonts w:eastAsia="Arial Unicode MS" w:cs="Arial"/>
                <w:kern w:val="1"/>
                <w:sz w:val="14"/>
                <w:szCs w:val="14"/>
                <w:lang w:eastAsia="ar-SA"/>
              </w:rPr>
              <w:t xml:space="preserve">DE  </w:t>
            </w:r>
            <w:r w:rsidRPr="000611C8">
              <w:rPr>
                <w:rFonts w:eastAsia="Arial Unicode MS" w:cs="Arial"/>
                <w:b/>
                <w:bCs/>
                <w:kern w:val="1"/>
                <w:sz w:val="14"/>
                <w:szCs w:val="14"/>
                <w:lang w:eastAsia="ar-SA"/>
              </w:rPr>
              <w:t>SALTILLO</w:t>
            </w:r>
            <w:proofErr w:type="gramEnd"/>
            <w:r w:rsidRPr="000611C8">
              <w:rPr>
                <w:rFonts w:eastAsia="Arial Unicode MS" w:cs="Arial"/>
                <w:b/>
                <w:bCs/>
                <w:kern w:val="1"/>
                <w:sz w:val="14"/>
                <w:szCs w:val="14"/>
                <w:lang w:eastAsia="ar-SA"/>
              </w:rPr>
              <w:t>, COAH.</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566"/>
        </w:trPr>
        <w:tc>
          <w:tcPr>
            <w:tcW w:w="1357"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6</w:t>
            </w:r>
          </w:p>
        </w:tc>
        <w:tc>
          <w:tcPr>
            <w:tcW w:w="5400"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2"/>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VALIJA</w:t>
            </w:r>
            <w:r w:rsidRPr="000611C8">
              <w:rPr>
                <w:rFonts w:eastAsia="Arial Unicode MS" w:cs="Arial"/>
                <w:kern w:val="1"/>
                <w:sz w:val="14"/>
                <w:szCs w:val="14"/>
                <w:lang w:eastAsia="ar-SA"/>
              </w:rPr>
              <w:t xml:space="preserve"> INSTITUCIONAL EN UN PERÍODO MÁXIMO DE 24 HORAS, SIN IMPORTAR EL MEDIO DE TRANSPORTE QUE SE EMPLEE, PARTIENDO DE LA CIUDAD DE MÉXICO, CON DESTINO A LA CIUDAD DE</w:t>
            </w:r>
            <w:r w:rsidRPr="000611C8">
              <w:rPr>
                <w:rFonts w:eastAsia="Arial Unicode MS" w:cs="Arial"/>
                <w:b/>
                <w:bCs/>
                <w:kern w:val="1"/>
                <w:sz w:val="14"/>
                <w:szCs w:val="14"/>
                <w:lang w:eastAsia="ar-SA"/>
              </w:rPr>
              <w:t xml:space="preserve"> COLIMA, COL.</w:t>
            </w:r>
          </w:p>
        </w:tc>
        <w:tc>
          <w:tcPr>
            <w:tcW w:w="1822"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top w:val="single" w:sz="4" w:space="0" w:color="000000"/>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630"/>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7</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TAPACHULA, CHIS.</w:t>
            </w:r>
            <w:r w:rsidRPr="000611C8">
              <w:rPr>
                <w:rFonts w:eastAsia="Arial Unicode MS" w:cs="Arial"/>
                <w:kern w:val="1"/>
                <w:sz w:val="14"/>
                <w:szCs w:val="14"/>
                <w:lang w:eastAsia="ar-SA"/>
              </w:rPr>
              <w:t xml:space="preserve"> </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498"/>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8</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CHIHUAHUA, CHIH.</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708"/>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9</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DURANGO, DGO.</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720"/>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10</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w:t>
            </w:r>
            <w:proofErr w:type="gramStart"/>
            <w:r w:rsidRPr="000611C8">
              <w:rPr>
                <w:rFonts w:eastAsia="Arial Unicode MS" w:cs="Arial"/>
                <w:kern w:val="1"/>
                <w:sz w:val="14"/>
                <w:szCs w:val="14"/>
                <w:lang w:eastAsia="ar-SA"/>
              </w:rPr>
              <w:t xml:space="preserve">DE  </w:t>
            </w:r>
            <w:r w:rsidRPr="000611C8">
              <w:rPr>
                <w:rFonts w:eastAsia="Arial Unicode MS" w:cs="Arial"/>
                <w:b/>
                <w:bCs/>
                <w:kern w:val="1"/>
                <w:sz w:val="14"/>
                <w:szCs w:val="14"/>
                <w:lang w:eastAsia="ar-SA"/>
              </w:rPr>
              <w:t>LEÓN</w:t>
            </w:r>
            <w:proofErr w:type="gramEnd"/>
            <w:r w:rsidRPr="000611C8">
              <w:rPr>
                <w:rFonts w:eastAsia="Arial Unicode MS" w:cs="Arial"/>
                <w:b/>
                <w:bCs/>
                <w:kern w:val="1"/>
                <w:sz w:val="14"/>
                <w:szCs w:val="14"/>
                <w:lang w:eastAsia="ar-SA"/>
              </w:rPr>
              <w:t>, GTO.</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704"/>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11</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PERIODO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ACAPULCO, GRO.</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716"/>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12</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PACHUCA, HGO.</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752"/>
        </w:trPr>
        <w:tc>
          <w:tcPr>
            <w:tcW w:w="1357" w:type="dxa"/>
            <w:tcBorders>
              <w:lef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13</w:t>
            </w:r>
          </w:p>
        </w:tc>
        <w:tc>
          <w:tcPr>
            <w:tcW w:w="5400" w:type="dxa"/>
            <w:tcBorders>
              <w:left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INSTITUCIONAL EN UN PERÍODO MÁXIMO DE 24 HORAS, SIN IMPORTAR EL MEDIO DE TRANSPORTE QUE SE EMPLEE, PARTIENDO DE LA CIUDAD DE MÉXICO, CON DESTINO A LA CIUDAD DE</w:t>
            </w:r>
            <w:r w:rsidRPr="000611C8">
              <w:rPr>
                <w:rFonts w:eastAsia="Arial Unicode MS" w:cs="Arial"/>
                <w:b/>
                <w:bCs/>
                <w:kern w:val="1"/>
                <w:sz w:val="14"/>
                <w:szCs w:val="14"/>
                <w:lang w:eastAsia="ar-SA"/>
              </w:rPr>
              <w:t xml:space="preserve"> GUADALAJARA, JAL.</w:t>
            </w:r>
          </w:p>
        </w:tc>
        <w:tc>
          <w:tcPr>
            <w:tcW w:w="1822" w:type="dxa"/>
            <w:tcBorders>
              <w:lef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552"/>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lastRenderedPageBreak/>
              <w:t>14</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INSTITUCIONAL EN UN PERÍODO MÁXIMO DE 24 HORAS, SIN IMPORTAR EL MEDIO DE TRANSPORTE QUE SE EMPLEE, PARTIENDO DE LA CIUDAD DE MÉXICO, CON DESTINO A LA CIUDAD DE</w:t>
            </w:r>
            <w:r w:rsidRPr="000611C8">
              <w:rPr>
                <w:rFonts w:eastAsia="Arial Unicode MS" w:cs="Arial"/>
                <w:b/>
                <w:bCs/>
                <w:kern w:val="1"/>
                <w:sz w:val="14"/>
                <w:szCs w:val="14"/>
                <w:lang w:eastAsia="ar-SA"/>
              </w:rPr>
              <w:t xml:space="preserve"> MORELIA, MICH.</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634"/>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15</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CUERNAVACA, MOR.</w:t>
            </w:r>
            <w:r w:rsidRPr="000611C8">
              <w:rPr>
                <w:rFonts w:eastAsia="Arial Unicode MS" w:cs="Arial"/>
                <w:kern w:val="1"/>
                <w:sz w:val="14"/>
                <w:szCs w:val="14"/>
                <w:lang w:eastAsia="ar-SA"/>
              </w:rPr>
              <w:t xml:space="preserve"> </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547"/>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16</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TEPIC, NAY.</w:t>
            </w:r>
            <w:r w:rsidRPr="000611C8">
              <w:rPr>
                <w:rFonts w:eastAsia="Arial Unicode MS" w:cs="Arial"/>
                <w:kern w:val="1"/>
                <w:sz w:val="14"/>
                <w:szCs w:val="14"/>
                <w:lang w:eastAsia="ar-SA"/>
              </w:rPr>
              <w:t xml:space="preserve"> </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486"/>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17</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proofErr w:type="gramStart"/>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 INSTITUCIONAL</w:t>
            </w:r>
            <w:proofErr w:type="gramEnd"/>
            <w:r w:rsidRPr="000611C8">
              <w:rPr>
                <w:rFonts w:eastAsia="Arial Unicode MS" w:cs="Arial"/>
                <w:kern w:val="1"/>
                <w:sz w:val="14"/>
                <w:szCs w:val="14"/>
                <w:lang w:eastAsia="ar-SA"/>
              </w:rPr>
              <w:t xml:space="preserve">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MONTERREY, NL.</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540"/>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18</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OAXACA, OAX.</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608"/>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19</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PUEBLA, PUE.</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534"/>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20</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QUERÉTARO, QRO.</w:t>
            </w:r>
            <w:r w:rsidRPr="000611C8">
              <w:rPr>
                <w:rFonts w:eastAsia="Arial Unicode MS" w:cs="Arial"/>
                <w:kern w:val="1"/>
                <w:sz w:val="14"/>
                <w:szCs w:val="14"/>
                <w:lang w:eastAsia="ar-SA"/>
              </w:rPr>
              <w:t xml:space="preserve"> </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603"/>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p>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21</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CHETUMAL, Q. ROO.</w:t>
            </w:r>
            <w:r w:rsidRPr="000611C8">
              <w:rPr>
                <w:rFonts w:eastAsia="Arial Unicode MS" w:cs="Arial"/>
                <w:kern w:val="1"/>
                <w:sz w:val="14"/>
                <w:szCs w:val="14"/>
                <w:lang w:eastAsia="ar-SA"/>
              </w:rPr>
              <w:t xml:space="preserve"> </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514"/>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22</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SAN LUIS POTOSÍ, S.L.P.</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596"/>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23</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CULIACÁN, SIN.</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650"/>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24</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VALIJA</w:t>
            </w:r>
            <w:r w:rsidRPr="000611C8">
              <w:rPr>
                <w:rFonts w:eastAsia="Arial Unicode MS" w:cs="Arial"/>
                <w:kern w:val="1"/>
                <w:sz w:val="14"/>
                <w:szCs w:val="14"/>
                <w:lang w:eastAsia="ar-SA"/>
              </w:rPr>
              <w:t xml:space="preserve"> INSTITUCIONAL EN UN PERÍODO MÁXIMO DE 24 HORAS, SIN IMPORTAR EL MEDIO DE TRANSPORTE QUE SE EMPLEE, PARTIENDO DE LA CIUDAD DE MÉXICO, CON DESTINO A LA CIUDAD DE</w:t>
            </w:r>
            <w:r w:rsidRPr="000611C8">
              <w:rPr>
                <w:rFonts w:eastAsia="Arial Unicode MS" w:cs="Arial"/>
                <w:b/>
                <w:bCs/>
                <w:kern w:val="1"/>
                <w:sz w:val="14"/>
                <w:szCs w:val="14"/>
                <w:lang w:eastAsia="ar-SA"/>
              </w:rPr>
              <w:t xml:space="preserve"> OBREGÓN, SON.</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576"/>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25</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VILLAHERMOSA, TAB.</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644"/>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26</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CD. VICTORIA, TAMPS.</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753"/>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27</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TLAXCALA, TLAX.</w:t>
            </w:r>
            <w:r w:rsidRPr="000611C8">
              <w:rPr>
                <w:rFonts w:eastAsia="Arial Unicode MS" w:cs="Arial"/>
                <w:kern w:val="1"/>
                <w:sz w:val="14"/>
                <w:szCs w:val="14"/>
                <w:lang w:eastAsia="ar-SA"/>
              </w:rPr>
              <w:t xml:space="preserve"> </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752"/>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28</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JALAPA, VER.</w:t>
            </w:r>
            <w:r w:rsidRPr="000611C8">
              <w:rPr>
                <w:rFonts w:eastAsia="Arial Unicode MS" w:cs="Arial"/>
                <w:kern w:val="1"/>
                <w:sz w:val="14"/>
                <w:szCs w:val="14"/>
                <w:lang w:eastAsia="ar-SA"/>
              </w:rPr>
              <w:t xml:space="preserve"> </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694"/>
        </w:trPr>
        <w:tc>
          <w:tcPr>
            <w:tcW w:w="1357"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lastRenderedPageBreak/>
              <w:t>29</w:t>
            </w:r>
          </w:p>
        </w:tc>
        <w:tc>
          <w:tcPr>
            <w:tcW w:w="5400"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ORIZABA, VER.</w:t>
            </w:r>
            <w:r w:rsidRPr="000611C8">
              <w:rPr>
                <w:rFonts w:eastAsia="Arial Unicode MS" w:cs="Arial"/>
                <w:kern w:val="1"/>
                <w:sz w:val="14"/>
                <w:szCs w:val="14"/>
                <w:lang w:eastAsia="ar-SA"/>
              </w:rPr>
              <w:t xml:space="preserve"> </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578"/>
        </w:trPr>
        <w:tc>
          <w:tcPr>
            <w:tcW w:w="1357" w:type="dxa"/>
            <w:tcBorders>
              <w:left w:val="single" w:sz="4" w:space="0" w:color="000000"/>
              <w:bottom w:val="single" w:sz="4" w:space="0" w:color="auto"/>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30</w:t>
            </w:r>
          </w:p>
        </w:tc>
        <w:tc>
          <w:tcPr>
            <w:tcW w:w="5400" w:type="dxa"/>
            <w:tcBorders>
              <w:left w:val="single" w:sz="4" w:space="0" w:color="000000"/>
              <w:bottom w:val="single" w:sz="4" w:space="0" w:color="auto"/>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MÉRIDA, YUC.</w:t>
            </w:r>
          </w:p>
        </w:tc>
        <w:tc>
          <w:tcPr>
            <w:tcW w:w="182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632"/>
        </w:trPr>
        <w:tc>
          <w:tcPr>
            <w:tcW w:w="1357" w:type="dxa"/>
            <w:tcBorders>
              <w:top w:val="single" w:sz="4" w:space="0" w:color="auto"/>
              <w:left w:val="single" w:sz="4" w:space="0" w:color="auto"/>
              <w:bottom w:val="single" w:sz="4" w:space="0" w:color="auto"/>
              <w:right w:val="single" w:sz="4" w:space="0" w:color="auto"/>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31</w:t>
            </w:r>
          </w:p>
        </w:tc>
        <w:tc>
          <w:tcPr>
            <w:tcW w:w="5400" w:type="dxa"/>
            <w:tcBorders>
              <w:top w:val="single" w:sz="4" w:space="0" w:color="auto"/>
              <w:left w:val="single" w:sz="4" w:space="0" w:color="auto"/>
              <w:bottom w:val="single" w:sz="4" w:space="0" w:color="auto"/>
              <w:right w:val="single" w:sz="4" w:space="0" w:color="auto"/>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VALIJA </w:t>
            </w:r>
            <w:r w:rsidRPr="000611C8">
              <w:rPr>
                <w:rFonts w:eastAsia="Arial Unicode MS" w:cs="Arial"/>
                <w:kern w:val="1"/>
                <w:sz w:val="14"/>
                <w:szCs w:val="14"/>
                <w:lang w:eastAsia="ar-SA"/>
              </w:rPr>
              <w:t xml:space="preserve">INSTITUCIONAL EN UN PERÍODO MÁXIMO DE 24 HORAS, SIN IMPORTAR EL MEDIO DE TRANSPORTE QUE SE EMPLEE, PARTIENDO DE LA CIUDAD DE MÉXICO, CON DESTINO A LA CIUDAD DE </w:t>
            </w:r>
            <w:r w:rsidRPr="000611C8">
              <w:rPr>
                <w:rFonts w:eastAsia="Arial Unicode MS" w:cs="Arial"/>
                <w:b/>
                <w:bCs/>
                <w:kern w:val="1"/>
                <w:sz w:val="14"/>
                <w:szCs w:val="14"/>
                <w:lang w:eastAsia="ar-SA"/>
              </w:rPr>
              <w:t>ZACATECAS, ZAC.</w:t>
            </w:r>
          </w:p>
        </w:tc>
        <w:tc>
          <w:tcPr>
            <w:tcW w:w="1822" w:type="dxa"/>
            <w:tcBorders>
              <w:top w:val="single" w:sz="4" w:space="0" w:color="000000"/>
              <w:left w:val="single" w:sz="4" w:space="0" w:color="auto"/>
              <w:bottom w:val="single" w:sz="4" w:space="0" w:color="auto"/>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ascii="Times New Roman" w:eastAsia="Arial Unicode MS" w:hAnsi="Times New Roman" w:cs="Times New Roman"/>
                <w:kern w:val="1"/>
                <w:sz w:val="24"/>
                <w:szCs w:val="24"/>
                <w:lang w:eastAsia="ar-SA"/>
              </w:rPr>
              <w:t xml:space="preserve">          </w:t>
            </w:r>
            <w:r w:rsidRPr="000611C8">
              <w:rPr>
                <w:rFonts w:eastAsia="Arial Unicode MS" w:cs="Arial"/>
                <w:kern w:val="1"/>
                <w:szCs w:val="20"/>
                <w:lang w:eastAsia="ar-SA"/>
              </w:rPr>
              <w:t>106</w:t>
            </w:r>
          </w:p>
        </w:tc>
        <w:tc>
          <w:tcPr>
            <w:tcW w:w="1660" w:type="dxa"/>
            <w:tcBorders>
              <w:top w:val="single" w:sz="4" w:space="0" w:color="000000"/>
              <w:left w:val="single" w:sz="4" w:space="0" w:color="000000"/>
              <w:bottom w:val="single" w:sz="4" w:space="0" w:color="auto"/>
              <w:right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r w:rsidRPr="000611C8">
              <w:rPr>
                <w:rFonts w:eastAsia="Arial Unicode MS" w:cs="Arial"/>
                <w:kern w:val="1"/>
                <w:szCs w:val="20"/>
                <w:lang w:eastAsia="ar-SA"/>
              </w:rPr>
              <w:t xml:space="preserve">           264</w:t>
            </w:r>
          </w:p>
        </w:tc>
      </w:tr>
      <w:tr w:rsidR="000611C8" w:rsidRPr="000611C8" w:rsidTr="000611C8">
        <w:tblPrEx>
          <w:tblCellMar>
            <w:top w:w="70" w:type="dxa"/>
            <w:bottom w:w="70" w:type="dxa"/>
          </w:tblCellMar>
        </w:tblPrEx>
        <w:trPr>
          <w:gridAfter w:val="1"/>
          <w:wAfter w:w="15" w:type="dxa"/>
          <w:trHeight w:val="632"/>
        </w:trPr>
        <w:tc>
          <w:tcPr>
            <w:tcW w:w="1357" w:type="dxa"/>
            <w:tcBorders>
              <w:top w:val="single" w:sz="4" w:space="0" w:color="auto"/>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p>
        </w:tc>
        <w:tc>
          <w:tcPr>
            <w:tcW w:w="5400" w:type="dxa"/>
            <w:tcBorders>
              <w:top w:val="single" w:sz="4" w:space="0" w:color="auto"/>
              <w:right w:val="single" w:sz="4" w:space="0" w:color="auto"/>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p>
        </w:tc>
        <w:tc>
          <w:tcPr>
            <w:tcW w:w="1822" w:type="dxa"/>
            <w:tcBorders>
              <w:top w:val="single" w:sz="4" w:space="0" w:color="auto"/>
              <w:left w:val="single" w:sz="4" w:space="0" w:color="auto"/>
              <w:bottom w:val="single" w:sz="4" w:space="0" w:color="auto"/>
              <w:right w:val="single" w:sz="4" w:space="0" w:color="auto"/>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3,286</w:t>
            </w:r>
          </w:p>
        </w:tc>
        <w:tc>
          <w:tcPr>
            <w:tcW w:w="1660" w:type="dxa"/>
            <w:tcBorders>
              <w:top w:val="single" w:sz="4" w:space="0" w:color="auto"/>
              <w:left w:val="single" w:sz="4" w:space="0" w:color="auto"/>
              <w:bottom w:val="single" w:sz="4" w:space="0" w:color="auto"/>
              <w:right w:val="single" w:sz="4" w:space="0" w:color="auto"/>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8,184</w:t>
            </w:r>
          </w:p>
        </w:tc>
      </w:tr>
    </w:tbl>
    <w:p w:rsidR="000611C8" w:rsidRPr="000611C8" w:rsidRDefault="000611C8" w:rsidP="000611C8">
      <w:pPr>
        <w:widowControl w:val="0"/>
        <w:suppressAutoHyphens/>
        <w:spacing w:after="0" w:line="240" w:lineRule="auto"/>
        <w:jc w:val="center"/>
        <w:rPr>
          <w:rFonts w:ascii="Times New Roman" w:eastAsia="Arial Unicode MS" w:hAnsi="Times New Roman" w:cs="Times New Roman"/>
          <w:kern w:val="1"/>
          <w:sz w:val="24"/>
          <w:szCs w:val="24"/>
          <w:lang w:eastAsia="ar-SA"/>
        </w:rPr>
      </w:pPr>
    </w:p>
    <w:p w:rsidR="000611C8" w:rsidRPr="000611C8" w:rsidRDefault="000611C8" w:rsidP="000611C8">
      <w:pPr>
        <w:widowControl w:val="0"/>
        <w:suppressAutoHyphens/>
        <w:spacing w:after="0" w:line="240" w:lineRule="auto"/>
        <w:jc w:val="center"/>
        <w:rPr>
          <w:rFonts w:eastAsia="Arial Unicode MS" w:cs="Times New Roman"/>
          <w:b/>
          <w:bCs/>
          <w:kern w:val="1"/>
          <w:sz w:val="22"/>
          <w:lang w:eastAsia="ar-SA"/>
        </w:rPr>
      </w:pPr>
    </w:p>
    <w:p w:rsidR="000611C8" w:rsidRPr="000611C8" w:rsidRDefault="000611C8" w:rsidP="000611C8">
      <w:pPr>
        <w:widowControl w:val="0"/>
        <w:suppressAutoHyphens/>
        <w:spacing w:after="0" w:line="240" w:lineRule="auto"/>
        <w:jc w:val="center"/>
        <w:rPr>
          <w:rFonts w:eastAsia="Arial Unicode MS" w:cs="Times New Roman"/>
          <w:b/>
          <w:bCs/>
          <w:kern w:val="1"/>
          <w:sz w:val="22"/>
          <w:lang w:eastAsia="ar-SA"/>
        </w:rPr>
      </w:pPr>
    </w:p>
    <w:p w:rsidR="000611C8" w:rsidRPr="000611C8" w:rsidRDefault="000611C8" w:rsidP="000611C8">
      <w:pPr>
        <w:widowControl w:val="0"/>
        <w:suppressAutoHyphens/>
        <w:spacing w:after="120" w:line="240" w:lineRule="auto"/>
        <w:rPr>
          <w:rFonts w:ascii="Times New Roman" w:eastAsia="Arial Unicode MS" w:hAnsi="Times New Roman" w:cs="Times New Roman"/>
          <w:kern w:val="1"/>
          <w:sz w:val="24"/>
          <w:szCs w:val="24"/>
          <w:lang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i/>
          <w:iCs/>
          <w:kern w:val="1"/>
          <w:sz w:val="24"/>
          <w:u w:val="single"/>
          <w:lang w:val="es-ES" w:eastAsia="ar-SA"/>
        </w:rPr>
      </w:pPr>
    </w:p>
    <w:p w:rsidR="000611C8" w:rsidRPr="000611C8" w:rsidRDefault="000611C8" w:rsidP="000611C8">
      <w:pPr>
        <w:widowControl w:val="0"/>
        <w:suppressAutoHyphens/>
        <w:spacing w:after="0" w:line="240" w:lineRule="auto"/>
        <w:jc w:val="center"/>
        <w:rPr>
          <w:rFonts w:eastAsia="Arial Unicode MS" w:cs="Times New Roman"/>
          <w:b/>
          <w:bCs/>
          <w:kern w:val="1"/>
          <w:sz w:val="24"/>
          <w:lang w:eastAsia="ar-SA"/>
        </w:rPr>
      </w:pPr>
      <w:r w:rsidRPr="000611C8">
        <w:rPr>
          <w:rFonts w:eastAsia="Arial Unicode MS" w:cs="Times New Roman"/>
          <w:b/>
          <w:i/>
          <w:iCs/>
          <w:kern w:val="1"/>
          <w:sz w:val="24"/>
          <w:u w:val="single"/>
          <w:lang w:val="es-ES" w:eastAsia="ar-SA"/>
        </w:rPr>
        <w:t>PAQUETERÍA RÉGIMEN ORDINARIO</w:t>
      </w:r>
    </w:p>
    <w:p w:rsidR="000611C8" w:rsidRPr="000611C8" w:rsidRDefault="000611C8" w:rsidP="000611C8">
      <w:pPr>
        <w:keepNext/>
        <w:widowControl w:val="0"/>
        <w:suppressAutoHyphens/>
        <w:spacing w:before="240" w:after="120" w:line="240" w:lineRule="auto"/>
        <w:jc w:val="center"/>
        <w:rPr>
          <w:rFonts w:eastAsia="MS Mincho" w:cs="Tahoma"/>
          <w:b/>
          <w:bCs/>
          <w:color w:val="FF0000"/>
          <w:kern w:val="1"/>
          <w:sz w:val="28"/>
          <w:u w:val="single"/>
          <w:lang w:eastAsia="ar-SA"/>
        </w:rPr>
      </w:pPr>
      <w:r w:rsidRPr="000611C8">
        <w:rPr>
          <w:rFonts w:eastAsia="MS Mincho" w:cs="Tahoma"/>
          <w:b/>
          <w:bCs/>
          <w:kern w:val="1"/>
          <w:sz w:val="28"/>
          <w:u w:val="single"/>
          <w:lang w:eastAsia="ar-SA"/>
        </w:rPr>
        <w:t xml:space="preserve"> (Partida Dos) </w:t>
      </w:r>
    </w:p>
    <w:tbl>
      <w:tblPr>
        <w:tblW w:w="10249" w:type="dxa"/>
        <w:tblInd w:w="-214" w:type="dxa"/>
        <w:tblLayout w:type="fixed"/>
        <w:tblCellMar>
          <w:left w:w="70" w:type="dxa"/>
          <w:right w:w="70" w:type="dxa"/>
        </w:tblCellMar>
        <w:tblLook w:val="0000" w:firstRow="0" w:lastRow="0" w:firstColumn="0" w:lastColumn="0" w:noHBand="0" w:noVBand="0"/>
      </w:tblPr>
      <w:tblGrid>
        <w:gridCol w:w="1342"/>
        <w:gridCol w:w="5458"/>
        <w:gridCol w:w="1700"/>
        <w:gridCol w:w="1734"/>
        <w:gridCol w:w="15"/>
      </w:tblGrid>
      <w:tr w:rsidR="000611C8" w:rsidRPr="000611C8" w:rsidTr="000611C8">
        <w:trPr>
          <w:gridAfter w:val="1"/>
          <w:wAfter w:w="15" w:type="dxa"/>
          <w:trHeight w:val="852"/>
        </w:trPr>
        <w:tc>
          <w:tcPr>
            <w:tcW w:w="1345"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NÚMERO DE CONCEPTO</w:t>
            </w:r>
          </w:p>
        </w:tc>
        <w:tc>
          <w:tcPr>
            <w:tcW w:w="5466"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DESCRIPCIÓN DEL SERVICIO</w:t>
            </w:r>
          </w:p>
        </w:tc>
        <w:tc>
          <w:tcPr>
            <w:tcW w:w="3438" w:type="dxa"/>
            <w:gridSpan w:val="2"/>
            <w:tcBorders>
              <w:top w:val="single" w:sz="4" w:space="0" w:color="000000"/>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b/>
                <w:bCs/>
                <w:kern w:val="1"/>
                <w:szCs w:val="20"/>
                <w:lang w:eastAsia="ar-SA"/>
              </w:rPr>
            </w:pPr>
            <w:r w:rsidRPr="000611C8">
              <w:rPr>
                <w:rFonts w:eastAsia="Arial Unicode MS" w:cs="Arial"/>
                <w:b/>
                <w:bCs/>
                <w:kern w:val="1"/>
                <w:szCs w:val="20"/>
                <w:lang w:eastAsia="ar-SA"/>
              </w:rPr>
              <w:t>CANTIDAD ANUAL DE ENVÍOS POR PAQUETERÍA</w:t>
            </w:r>
          </w:p>
        </w:tc>
      </w:tr>
      <w:tr w:rsidR="000611C8" w:rsidRPr="000611C8" w:rsidTr="000611C8">
        <w:trPr>
          <w:gridAfter w:val="1"/>
          <w:wAfter w:w="15" w:type="dxa"/>
          <w:trHeight w:val="283"/>
        </w:trPr>
        <w:tc>
          <w:tcPr>
            <w:tcW w:w="1345" w:type="dxa"/>
            <w:tcBorders>
              <w:left w:val="single" w:sz="4" w:space="0" w:color="000000"/>
              <w:bottom w:val="single" w:sz="4" w:space="0" w:color="000000"/>
            </w:tcBorders>
            <w:vAlign w:val="bottom"/>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p>
        </w:tc>
        <w:tc>
          <w:tcPr>
            <w:tcW w:w="5466" w:type="dxa"/>
            <w:tcBorders>
              <w:left w:val="single" w:sz="4" w:space="0" w:color="000000"/>
              <w:bottom w:val="single" w:sz="4" w:space="0" w:color="000000"/>
            </w:tcBorders>
            <w:vAlign w:val="bottom"/>
          </w:tcPr>
          <w:p w:rsidR="000611C8" w:rsidRPr="000611C8" w:rsidRDefault="000611C8" w:rsidP="000611C8">
            <w:pPr>
              <w:widowControl w:val="0"/>
              <w:suppressAutoHyphens/>
              <w:snapToGrid w:val="0"/>
              <w:spacing w:after="0" w:line="240" w:lineRule="auto"/>
              <w:rPr>
                <w:rFonts w:eastAsia="Arial Unicode MS" w:cs="Arial"/>
                <w:b/>
                <w:bCs/>
                <w:kern w:val="1"/>
                <w:szCs w:val="20"/>
                <w:lang w:eastAsia="ar-SA"/>
              </w:rPr>
            </w:pPr>
          </w:p>
        </w:tc>
        <w:tc>
          <w:tcPr>
            <w:tcW w:w="1702" w:type="dxa"/>
            <w:tcBorders>
              <w:left w:val="single" w:sz="4" w:space="0" w:color="000000"/>
              <w:bottom w:val="single" w:sz="4" w:space="0" w:color="000000"/>
            </w:tcBorders>
            <w:vAlign w:val="bottom"/>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MÍNIMA</w:t>
            </w:r>
          </w:p>
        </w:tc>
        <w:tc>
          <w:tcPr>
            <w:tcW w:w="1736" w:type="dxa"/>
            <w:tcBorders>
              <w:left w:val="single" w:sz="4" w:space="0" w:color="000000"/>
              <w:bottom w:val="single" w:sz="4" w:space="0" w:color="000000"/>
              <w:right w:val="single" w:sz="4" w:space="0" w:color="000000"/>
            </w:tcBorders>
            <w:vAlign w:val="bottom"/>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MÁXIMA</w:t>
            </w:r>
          </w:p>
        </w:tc>
      </w:tr>
      <w:tr w:rsidR="000611C8" w:rsidRPr="000611C8" w:rsidTr="000611C8">
        <w:tblPrEx>
          <w:tblCellMar>
            <w:top w:w="55" w:type="dxa"/>
            <w:left w:w="55" w:type="dxa"/>
            <w:bottom w:w="55" w:type="dxa"/>
            <w:right w:w="55" w:type="dxa"/>
          </w:tblCellMar>
        </w:tblPrEx>
        <w:trPr>
          <w:trHeight w:val="811"/>
        </w:trPr>
        <w:tc>
          <w:tcPr>
            <w:tcW w:w="1345"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w:t>
            </w:r>
          </w:p>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p>
        </w:tc>
        <w:tc>
          <w:tcPr>
            <w:tcW w:w="5466"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AGUASCALIENTES, AGS.</w:t>
            </w:r>
          </w:p>
        </w:tc>
        <w:tc>
          <w:tcPr>
            <w:tcW w:w="1702"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101</w: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252</w:t>
            </w:r>
          </w:p>
        </w:tc>
      </w:tr>
      <w:tr w:rsidR="000611C8" w:rsidRPr="000611C8" w:rsidTr="000611C8">
        <w:tblPrEx>
          <w:tblCellMar>
            <w:top w:w="70" w:type="dxa"/>
            <w:bottom w:w="70" w:type="dxa"/>
          </w:tblCellMar>
        </w:tblPrEx>
        <w:trPr>
          <w:gridAfter w:val="1"/>
          <w:wAfter w:w="15" w:type="dxa"/>
          <w:trHeight w:val="765"/>
        </w:trPr>
        <w:tc>
          <w:tcPr>
            <w:tcW w:w="1345"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w:t>
            </w:r>
          </w:p>
        </w:tc>
        <w:tc>
          <w:tcPr>
            <w:tcW w:w="5466"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MEXICALI, B.C.</w:t>
            </w:r>
          </w:p>
        </w:tc>
        <w:tc>
          <w:tcPr>
            <w:tcW w:w="1702"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125</w:t>
            </w:r>
          </w:p>
        </w:tc>
        <w:tc>
          <w:tcPr>
            <w:tcW w:w="1736" w:type="dxa"/>
            <w:tcBorders>
              <w:top w:val="single" w:sz="4" w:space="0" w:color="000000"/>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312</w:t>
            </w:r>
          </w:p>
        </w:tc>
      </w:tr>
      <w:tr w:rsidR="000611C8" w:rsidRPr="000611C8" w:rsidTr="000611C8">
        <w:tblPrEx>
          <w:tblCellMar>
            <w:top w:w="70" w:type="dxa"/>
            <w:bottom w:w="70" w:type="dxa"/>
          </w:tblCellMar>
        </w:tblPrEx>
        <w:trPr>
          <w:gridAfter w:val="1"/>
          <w:wAfter w:w="15" w:type="dxa"/>
          <w:trHeight w:val="781"/>
        </w:trPr>
        <w:tc>
          <w:tcPr>
            <w:tcW w:w="1345"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3</w:t>
            </w:r>
          </w:p>
        </w:tc>
        <w:tc>
          <w:tcPr>
            <w:tcW w:w="5466"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LA PAZ, B.C.S.</w:t>
            </w:r>
          </w:p>
        </w:tc>
        <w:tc>
          <w:tcPr>
            <w:tcW w:w="1702" w:type="dxa"/>
            <w:tcBorders>
              <w:top w:val="single" w:sz="4" w:space="0" w:color="000000"/>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77</w:t>
            </w:r>
          </w:p>
        </w:tc>
        <w:tc>
          <w:tcPr>
            <w:tcW w:w="1736" w:type="dxa"/>
            <w:tcBorders>
              <w:top w:val="single" w:sz="4" w:space="0" w:color="000000"/>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192</w:t>
            </w:r>
          </w:p>
        </w:tc>
      </w:tr>
      <w:tr w:rsidR="000611C8" w:rsidRPr="000611C8" w:rsidTr="000611C8">
        <w:tblPrEx>
          <w:tblCellMar>
            <w:top w:w="70" w:type="dxa"/>
            <w:bottom w:w="70" w:type="dxa"/>
          </w:tblCellMar>
        </w:tblPrEx>
        <w:trPr>
          <w:gridAfter w:val="1"/>
          <w:wAfter w:w="15" w:type="dxa"/>
          <w:trHeight w:val="860"/>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4</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CAMPECHE, CAMP.</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94</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234</w:t>
            </w:r>
          </w:p>
        </w:tc>
      </w:tr>
      <w:tr w:rsidR="000611C8" w:rsidRPr="000611C8" w:rsidTr="000611C8">
        <w:tblPrEx>
          <w:tblCellMar>
            <w:top w:w="70" w:type="dxa"/>
            <w:bottom w:w="70" w:type="dxa"/>
          </w:tblCellMar>
        </w:tblPrEx>
        <w:trPr>
          <w:gridAfter w:val="1"/>
          <w:wAfter w:w="15" w:type="dxa"/>
          <w:trHeight w:val="846"/>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5</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w:t>
            </w:r>
            <w:proofErr w:type="gramStart"/>
            <w:r w:rsidRPr="000611C8">
              <w:rPr>
                <w:rFonts w:eastAsia="Arial Unicode MS" w:cs="Arial"/>
                <w:kern w:val="1"/>
                <w:sz w:val="14"/>
                <w:szCs w:val="14"/>
                <w:lang w:eastAsia="ar-SA"/>
              </w:rPr>
              <w:t xml:space="preserve">DE  </w:t>
            </w:r>
            <w:r w:rsidRPr="000611C8">
              <w:rPr>
                <w:rFonts w:eastAsia="Arial Unicode MS" w:cs="Arial"/>
                <w:b/>
                <w:bCs/>
                <w:kern w:val="1"/>
                <w:sz w:val="14"/>
                <w:szCs w:val="14"/>
                <w:lang w:eastAsia="ar-SA"/>
              </w:rPr>
              <w:t>SALTILLO</w:t>
            </w:r>
            <w:proofErr w:type="gramEnd"/>
            <w:r w:rsidRPr="000611C8">
              <w:rPr>
                <w:rFonts w:eastAsia="Arial Unicode MS" w:cs="Arial"/>
                <w:b/>
                <w:bCs/>
                <w:kern w:val="1"/>
                <w:sz w:val="14"/>
                <w:szCs w:val="14"/>
                <w:lang w:eastAsia="ar-SA"/>
              </w:rPr>
              <w:t>, COAH.</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115</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288</w:t>
            </w:r>
          </w:p>
        </w:tc>
      </w:tr>
      <w:tr w:rsidR="000611C8" w:rsidRPr="000611C8" w:rsidTr="000611C8">
        <w:tblPrEx>
          <w:tblCellMar>
            <w:top w:w="70" w:type="dxa"/>
            <w:bottom w:w="70" w:type="dxa"/>
          </w:tblCellMar>
        </w:tblPrEx>
        <w:trPr>
          <w:gridAfter w:val="1"/>
          <w:wAfter w:w="15" w:type="dxa"/>
          <w:trHeight w:val="688"/>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6</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INSTITUCIONAL, SIN IMPORTAR EL MEDIO DE TRANSPORTE QUE SE EMPLEE, EN UN PERÍODO MÁXIMO DE 72 HORAS, PARTIENDO DE LA CIUDAD DE MÉXICO, CON DESTINO A LA CIUDAD DE</w:t>
            </w:r>
            <w:r w:rsidRPr="000611C8">
              <w:rPr>
                <w:rFonts w:eastAsia="Arial Unicode MS" w:cs="Arial"/>
                <w:b/>
                <w:bCs/>
                <w:kern w:val="1"/>
                <w:sz w:val="14"/>
                <w:szCs w:val="14"/>
                <w:lang w:eastAsia="ar-SA"/>
              </w:rPr>
              <w:t xml:space="preserve"> COLIMA, COL.</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77</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192</w:t>
            </w:r>
          </w:p>
        </w:tc>
      </w:tr>
      <w:tr w:rsidR="000611C8" w:rsidRPr="000611C8" w:rsidTr="000611C8">
        <w:tblPrEx>
          <w:tblCellMar>
            <w:top w:w="70" w:type="dxa"/>
            <w:bottom w:w="70" w:type="dxa"/>
          </w:tblCellMar>
        </w:tblPrEx>
        <w:trPr>
          <w:gridAfter w:val="1"/>
          <w:wAfter w:w="15" w:type="dxa"/>
          <w:trHeight w:val="812"/>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7</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w:t>
            </w:r>
            <w:proofErr w:type="gramStart"/>
            <w:r w:rsidRPr="000611C8">
              <w:rPr>
                <w:rFonts w:eastAsia="Arial Unicode MS" w:cs="Arial"/>
                <w:kern w:val="1"/>
                <w:sz w:val="14"/>
                <w:szCs w:val="14"/>
                <w:lang w:eastAsia="ar-SA"/>
              </w:rPr>
              <w:t xml:space="preserve">DE  </w:t>
            </w:r>
            <w:r w:rsidRPr="000611C8">
              <w:rPr>
                <w:rFonts w:eastAsia="Arial Unicode MS" w:cs="Arial"/>
                <w:b/>
                <w:bCs/>
                <w:kern w:val="1"/>
                <w:sz w:val="14"/>
                <w:szCs w:val="14"/>
                <w:lang w:eastAsia="ar-SA"/>
              </w:rPr>
              <w:t>TAPACHULA</w:t>
            </w:r>
            <w:proofErr w:type="gramEnd"/>
            <w:r w:rsidRPr="000611C8">
              <w:rPr>
                <w:rFonts w:eastAsia="Arial Unicode MS" w:cs="Arial"/>
                <w:b/>
                <w:bCs/>
                <w:kern w:val="1"/>
                <w:sz w:val="14"/>
                <w:szCs w:val="14"/>
                <w:lang w:eastAsia="ar-SA"/>
              </w:rPr>
              <w:t>, CHIS.</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96</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240</w:t>
            </w:r>
          </w:p>
        </w:tc>
      </w:tr>
      <w:tr w:rsidR="000611C8" w:rsidRPr="000611C8" w:rsidTr="000611C8">
        <w:tblPrEx>
          <w:tblCellMar>
            <w:top w:w="70" w:type="dxa"/>
            <w:bottom w:w="70" w:type="dxa"/>
          </w:tblCellMar>
        </w:tblPrEx>
        <w:trPr>
          <w:gridAfter w:val="1"/>
          <w:wAfter w:w="15" w:type="dxa"/>
          <w:trHeight w:val="757"/>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8</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CHIHUAHUA, CHIH.</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189</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474</w:t>
            </w:r>
          </w:p>
        </w:tc>
      </w:tr>
      <w:tr w:rsidR="000611C8" w:rsidRPr="000611C8" w:rsidTr="000611C8">
        <w:tblPrEx>
          <w:tblCellMar>
            <w:top w:w="70" w:type="dxa"/>
            <w:bottom w:w="70" w:type="dxa"/>
          </w:tblCellMar>
        </w:tblPrEx>
        <w:trPr>
          <w:gridAfter w:val="1"/>
          <w:wAfter w:w="15" w:type="dxa"/>
          <w:trHeight w:val="369"/>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9</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w:t>
            </w:r>
            <w:proofErr w:type="gramStart"/>
            <w:r w:rsidRPr="000611C8">
              <w:rPr>
                <w:rFonts w:eastAsia="Arial Unicode MS" w:cs="Arial"/>
                <w:kern w:val="1"/>
                <w:sz w:val="14"/>
                <w:szCs w:val="14"/>
                <w:lang w:eastAsia="ar-SA"/>
              </w:rPr>
              <w:t xml:space="preserve">DE  </w:t>
            </w:r>
            <w:r w:rsidRPr="000611C8">
              <w:rPr>
                <w:rFonts w:eastAsia="Arial Unicode MS" w:cs="Arial"/>
                <w:b/>
                <w:bCs/>
                <w:kern w:val="1"/>
                <w:sz w:val="14"/>
                <w:szCs w:val="14"/>
                <w:lang w:eastAsia="ar-SA"/>
              </w:rPr>
              <w:t>DURANGO</w:t>
            </w:r>
            <w:proofErr w:type="gramEnd"/>
            <w:r w:rsidRPr="000611C8">
              <w:rPr>
                <w:rFonts w:eastAsia="Arial Unicode MS" w:cs="Arial"/>
                <w:b/>
                <w:bCs/>
                <w:kern w:val="1"/>
                <w:sz w:val="14"/>
                <w:szCs w:val="14"/>
                <w:lang w:eastAsia="ar-SA"/>
              </w:rPr>
              <w:t>, DGO.</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84</w:t>
            </w:r>
            <w:r w:rsidRPr="000611C8">
              <w:rPr>
                <w:rFonts w:eastAsia="Arial Unicode MS" w:cs="Arial"/>
                <w:noProof/>
                <w:kern w:val="1"/>
                <w:szCs w:val="20"/>
                <w:lang w:eastAsia="es-MX"/>
              </w:rPr>
              <mc:AlternateContent>
                <mc:Choice Requires="wpg">
                  <w:drawing>
                    <wp:anchor distT="0" distB="0" distL="0" distR="0" simplePos="0" relativeHeight="251664384" behindDoc="0" locked="0" layoutInCell="1" allowOverlap="1" wp14:anchorId="47D3A1C3" wp14:editId="1CF19DB1">
                      <wp:simplePos x="0" y="0"/>
                      <wp:positionH relativeFrom="character">
                        <wp:posOffset>1209675</wp:posOffset>
                      </wp:positionH>
                      <wp:positionV relativeFrom="line">
                        <wp:posOffset>0</wp:posOffset>
                      </wp:positionV>
                      <wp:extent cx="1393825" cy="555625"/>
                      <wp:effectExtent l="0" t="0" r="0" b="0"/>
                      <wp:wrapNone/>
                      <wp:docPr id="7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825" cy="555625"/>
                                <a:chOff x="1905" y="0"/>
                                <a:chExt cx="2194" cy="874"/>
                              </a:xfrm>
                            </wpg:grpSpPr>
                            <wps:wsp>
                              <wps:cNvPr id="75" name="Rectangle 55"/>
                              <wps:cNvSpPr>
                                <a:spLocks noChangeArrowheads="1"/>
                              </wps:cNvSpPr>
                              <wps:spPr bwMode="auto">
                                <a:xfrm>
                                  <a:off x="1905" y="0"/>
                                  <a:ext cx="2194"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95.25pt;margin-top:0;width:109.75pt;height:43.75pt;z-index:251664384;mso-wrap-distance-left:0;mso-wrap-distance-right:0;mso-position-horizontal-relative:char;mso-position-vertical-relative:line" coordorigin="1905" coordsize="219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">
                      <v:rect id="Rectangle 55" o:spid="_x0000_s1027" style="position:absolute;left:1905;width:2194;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evMcA&#10;AADbAAAADwAAAGRycy9kb3ducmV2LnhtbESPQWvCQBSE70L/w/IKvYhuLFpL6iq2IFHaS6Mt9Paa&#10;fU1Cs29Ddk3iv3cFweMwM98wi1VvKtFS40rLCibjCARxZnXJuYLDfjN6BuE8ssbKMik4kYPV8m6w&#10;wFjbjj+pTX0uAoRdjAoK7+tYSpcVZNCNbU0cvD/bGPRBNrnUDXYBbir5GEVP0mDJYaHAmt4Kyv7T&#10;o1GQrN9309eoG7bVz9fvd5Kc5OQjVerhvl+/gPDU+1v42t5qBfMZXL6EHyC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BnrzHAAAA2wAAAA8AAAAAAAAAAAAAAAAAmAIAAGRy&#10;cy9kb3ducmV2LnhtbFBLBQYAAAAABAAEAPUAAACMAwAAAAA=&#10;" filled="f" stroked="f">
                        <v:stroke joinstyle="round"/>
                      </v:rect>
                      <w10:wrap anchory="line"/>
                    </v:group>
                  </w:pict>
                </mc:Fallback>
              </mc:AlternateConten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210</w:t>
            </w:r>
          </w:p>
        </w:tc>
      </w:tr>
      <w:tr w:rsidR="000611C8" w:rsidRPr="000611C8" w:rsidTr="000611C8">
        <w:tblPrEx>
          <w:tblCellMar>
            <w:top w:w="70" w:type="dxa"/>
            <w:bottom w:w="70" w:type="dxa"/>
          </w:tblCellMar>
        </w:tblPrEx>
        <w:trPr>
          <w:gridAfter w:val="1"/>
          <w:wAfter w:w="15" w:type="dxa"/>
          <w:trHeight w:val="740"/>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10</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w:t>
            </w:r>
            <w:proofErr w:type="gramStart"/>
            <w:r w:rsidRPr="000611C8">
              <w:rPr>
                <w:rFonts w:eastAsia="Arial Unicode MS" w:cs="Arial"/>
                <w:kern w:val="1"/>
                <w:sz w:val="14"/>
                <w:szCs w:val="14"/>
                <w:lang w:eastAsia="ar-SA"/>
              </w:rPr>
              <w:t xml:space="preserve">DE  </w:t>
            </w:r>
            <w:r w:rsidRPr="000611C8">
              <w:rPr>
                <w:rFonts w:eastAsia="Arial Unicode MS" w:cs="Arial"/>
                <w:b/>
                <w:bCs/>
                <w:kern w:val="1"/>
                <w:sz w:val="14"/>
                <w:szCs w:val="14"/>
                <w:lang w:eastAsia="ar-SA"/>
              </w:rPr>
              <w:t>LEÓN</w:t>
            </w:r>
            <w:proofErr w:type="gramEnd"/>
            <w:r w:rsidRPr="000611C8">
              <w:rPr>
                <w:rFonts w:eastAsia="Arial Unicode MS" w:cs="Arial"/>
                <w:b/>
                <w:bCs/>
                <w:kern w:val="1"/>
                <w:sz w:val="14"/>
                <w:szCs w:val="14"/>
                <w:lang w:eastAsia="ar-SA"/>
              </w:rPr>
              <w:t>, GTO.</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146</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366</w:t>
            </w:r>
          </w:p>
        </w:tc>
      </w:tr>
      <w:tr w:rsidR="000611C8" w:rsidRPr="000611C8" w:rsidTr="000611C8">
        <w:tblPrEx>
          <w:tblCellMar>
            <w:top w:w="70" w:type="dxa"/>
            <w:bottom w:w="70" w:type="dxa"/>
          </w:tblCellMar>
        </w:tblPrEx>
        <w:trPr>
          <w:gridAfter w:val="1"/>
          <w:wAfter w:w="15" w:type="dxa"/>
          <w:trHeight w:val="725"/>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11</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ACAPULCO, GRO.</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108</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270</w:t>
            </w:r>
          </w:p>
        </w:tc>
      </w:tr>
      <w:tr w:rsidR="000611C8" w:rsidRPr="000611C8" w:rsidTr="000611C8">
        <w:tblPrEx>
          <w:tblCellMar>
            <w:top w:w="70" w:type="dxa"/>
            <w:bottom w:w="70" w:type="dxa"/>
          </w:tblCellMar>
        </w:tblPrEx>
        <w:trPr>
          <w:gridAfter w:val="1"/>
          <w:wAfter w:w="15" w:type="dxa"/>
          <w:trHeight w:val="555"/>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lastRenderedPageBreak/>
              <w:t>12</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PACHUCA, HGO.</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84</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210</w:t>
            </w:r>
          </w:p>
        </w:tc>
      </w:tr>
      <w:tr w:rsidR="000611C8" w:rsidRPr="000611C8" w:rsidTr="000611C8">
        <w:tblPrEx>
          <w:tblCellMar>
            <w:top w:w="70" w:type="dxa"/>
            <w:bottom w:w="70" w:type="dxa"/>
          </w:tblCellMar>
        </w:tblPrEx>
        <w:trPr>
          <w:gridAfter w:val="1"/>
          <w:wAfter w:w="15" w:type="dxa"/>
          <w:trHeight w:val="644"/>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13</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INSTITUCIONAL, SIN IMPORTAR EL MEDIO DE TRANSPORTE QUE SE EMPLEE, EN UN PERÍODO MÁXIMO DE 72 HORAS, PARTIENDO DE LA CIUDAD DE MÉXICO, CON DESTINO A LA CIUDAD DE</w:t>
            </w:r>
            <w:r w:rsidRPr="000611C8">
              <w:rPr>
                <w:rFonts w:eastAsia="Arial Unicode MS" w:cs="Arial"/>
                <w:b/>
                <w:bCs/>
                <w:kern w:val="1"/>
                <w:sz w:val="14"/>
                <w:szCs w:val="14"/>
                <w:lang w:eastAsia="ar-SA"/>
              </w:rPr>
              <w:t xml:space="preserve"> GUADALAJARA, JAL.</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269</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672</w:t>
            </w:r>
          </w:p>
        </w:tc>
      </w:tr>
      <w:tr w:rsidR="000611C8" w:rsidRPr="000611C8" w:rsidTr="000611C8">
        <w:tblPrEx>
          <w:tblCellMar>
            <w:top w:w="70" w:type="dxa"/>
            <w:bottom w:w="70" w:type="dxa"/>
          </w:tblCellMar>
        </w:tblPrEx>
        <w:trPr>
          <w:gridAfter w:val="1"/>
          <w:wAfter w:w="15" w:type="dxa"/>
          <w:trHeight w:val="493"/>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14</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INSTITUCIONAL, VÍA TERRESTRE EN UN PERÍODO MÁXIMO DE 72 HORAS, PARTIENDO DE LA CIUDAD DE MÉXICO, CON DESTINO A LA CIUDAD DE</w:t>
            </w:r>
            <w:r w:rsidRPr="000611C8">
              <w:rPr>
                <w:rFonts w:eastAsia="Arial Unicode MS" w:cs="Arial"/>
                <w:b/>
                <w:bCs/>
                <w:kern w:val="1"/>
                <w:sz w:val="14"/>
                <w:szCs w:val="14"/>
                <w:lang w:eastAsia="ar-SA"/>
              </w:rPr>
              <w:t xml:space="preserve"> MORELIA, MICH.</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w:t>
            </w:r>
            <w:r w:rsidRPr="000611C8">
              <w:rPr>
                <w:rFonts w:eastAsia="Arial Unicode MS" w:cs="Arial"/>
                <w:noProof/>
                <w:kern w:val="1"/>
                <w:szCs w:val="20"/>
                <w:lang w:eastAsia="es-MX"/>
              </w:rPr>
              <mc:AlternateContent>
                <mc:Choice Requires="wpg">
                  <w:drawing>
                    <wp:anchor distT="0" distB="0" distL="0" distR="0" simplePos="0" relativeHeight="251665408" behindDoc="0" locked="0" layoutInCell="1" allowOverlap="1" wp14:anchorId="7C3B5FB2" wp14:editId="0CD32C0C">
                      <wp:simplePos x="0" y="0"/>
                      <wp:positionH relativeFrom="character">
                        <wp:posOffset>1209675</wp:posOffset>
                      </wp:positionH>
                      <wp:positionV relativeFrom="line">
                        <wp:posOffset>0</wp:posOffset>
                      </wp:positionV>
                      <wp:extent cx="1393825" cy="555625"/>
                      <wp:effectExtent l="0" t="0" r="0" b="0"/>
                      <wp:wrapNone/>
                      <wp:docPr id="7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825" cy="555625"/>
                                <a:chOff x="1905" y="0"/>
                                <a:chExt cx="2194" cy="874"/>
                              </a:xfrm>
                            </wpg:grpSpPr>
                            <wps:wsp>
                              <wps:cNvPr id="71" name="Rectangle 57"/>
                              <wps:cNvSpPr>
                                <a:spLocks noChangeArrowheads="1"/>
                              </wps:cNvSpPr>
                              <wps:spPr bwMode="auto">
                                <a:xfrm>
                                  <a:off x="1905" y="0"/>
                                  <a:ext cx="2194"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95.25pt;margin-top:0;width:109.75pt;height:43.75pt;z-index:251665408;mso-wrap-distance-left:0;mso-wrap-distance-right:0;mso-position-horizontal-relative:char;mso-position-vertical-relative:line" coordorigin="1905" coordsize="219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">
                      <v:rect id="Rectangle 57" o:spid="_x0000_s1027" style="position:absolute;left:1905;width:2194;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Yv8YA&#10;AADbAAAADwAAAGRycy9kb3ducmV2LnhtbESPQWvCQBSE74L/YXmCl6KbSKkldRUtlLToxdQWenvN&#10;vibB7NuQ3Sbx37uFgsdhZr5hVpvB1KKj1lWWFcTzCARxbnXFhYLT+8vsEYTzyBpry6TgQg426/Fo&#10;hYm2PR+py3whAoRdggpK75tESpeXZNDNbUMcvB/bGvRBtoXULfYBbmq5iKIHabDisFBiQ88l5efs&#10;1yhIt/u3+13U33X118f3Z5peZHzIlJpOhu0TCE+Dv4X/269awTKGvy/hB8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qYv8YAAADbAAAADwAAAAAAAAAAAAAAAACYAgAAZHJz&#10;L2Rvd25yZXYueG1sUEsFBgAAAAAEAAQA9QAAAIsDAAAAAA==&#10;" filled="f" stroked="f">
                        <v:stroke joinstyle="round"/>
                      </v:rect>
                      <w10:wrap anchory="line"/>
                    </v:group>
                  </w:pict>
                </mc:Fallback>
              </mc:AlternateContent>
            </w:r>
            <w:r w:rsidRPr="000611C8">
              <w:rPr>
                <w:rFonts w:eastAsia="Arial Unicode MS" w:cs="Arial"/>
                <w:kern w:val="1"/>
                <w:szCs w:val="20"/>
                <w:lang w:eastAsia="ar-SA"/>
              </w:rPr>
              <w:t>29</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324</w:t>
            </w:r>
          </w:p>
        </w:tc>
      </w:tr>
      <w:tr w:rsidR="000611C8" w:rsidRPr="000611C8" w:rsidTr="000611C8">
        <w:tblPrEx>
          <w:tblCellMar>
            <w:top w:w="70" w:type="dxa"/>
            <w:bottom w:w="70" w:type="dxa"/>
          </w:tblCellMar>
        </w:tblPrEx>
        <w:trPr>
          <w:gridAfter w:val="1"/>
          <w:wAfter w:w="15" w:type="dxa"/>
          <w:trHeight w:val="597"/>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15</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proofErr w:type="gramStart"/>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 INSTITUCIONAL</w:t>
            </w:r>
            <w:proofErr w:type="gramEnd"/>
            <w:r w:rsidRPr="000611C8">
              <w:rPr>
                <w:rFonts w:eastAsia="Arial Unicode MS" w:cs="Arial"/>
                <w:kern w:val="1"/>
                <w:sz w:val="14"/>
                <w:szCs w:val="14"/>
                <w:lang w:eastAsia="ar-SA"/>
              </w:rPr>
              <w:t xml:space="preserve">,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CUERNAVACA, MOR.</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84</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210</w:t>
            </w:r>
          </w:p>
        </w:tc>
      </w:tr>
      <w:tr w:rsidR="000611C8" w:rsidRPr="000611C8" w:rsidTr="000611C8">
        <w:tblPrEx>
          <w:tblCellMar>
            <w:top w:w="70" w:type="dxa"/>
            <w:bottom w:w="70" w:type="dxa"/>
          </w:tblCellMar>
        </w:tblPrEx>
        <w:trPr>
          <w:gridAfter w:val="1"/>
          <w:wAfter w:w="15" w:type="dxa"/>
          <w:trHeight w:val="603"/>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16</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TEPIC, NAY.</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87</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216</w:t>
            </w:r>
          </w:p>
        </w:tc>
      </w:tr>
      <w:tr w:rsidR="000611C8" w:rsidRPr="000611C8" w:rsidTr="000611C8">
        <w:tblPrEx>
          <w:tblCellMar>
            <w:top w:w="70" w:type="dxa"/>
            <w:bottom w:w="70" w:type="dxa"/>
          </w:tblCellMar>
        </w:tblPrEx>
        <w:trPr>
          <w:gridAfter w:val="1"/>
          <w:wAfter w:w="15" w:type="dxa"/>
          <w:trHeight w:val="649"/>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17</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INSTITUCIONAL, VÍA TERRESTRE EN UN PERÍODO MÁXIMO DE 72 HORAS, PARTIENDO DE LA CIUDAD DE MÉXICO, CON DESTINO A LA CIUDAD DE</w:t>
            </w:r>
            <w:r w:rsidRPr="000611C8">
              <w:rPr>
                <w:rFonts w:eastAsia="Arial Unicode MS" w:cs="Arial"/>
                <w:b/>
                <w:bCs/>
                <w:kern w:val="1"/>
                <w:sz w:val="14"/>
                <w:szCs w:val="14"/>
                <w:lang w:eastAsia="ar-SA"/>
              </w:rPr>
              <w:t xml:space="preserve"> MONTERREY, NL.</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170</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426</w:t>
            </w:r>
          </w:p>
        </w:tc>
      </w:tr>
      <w:tr w:rsidR="000611C8" w:rsidRPr="000611C8" w:rsidTr="000611C8">
        <w:tblPrEx>
          <w:tblCellMar>
            <w:top w:w="70" w:type="dxa"/>
            <w:bottom w:w="70" w:type="dxa"/>
          </w:tblCellMar>
        </w:tblPrEx>
        <w:trPr>
          <w:gridAfter w:val="1"/>
          <w:wAfter w:w="15" w:type="dxa"/>
          <w:trHeight w:val="611"/>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18</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OAXACA, OAX.</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79</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198</w:t>
            </w:r>
          </w:p>
        </w:tc>
      </w:tr>
      <w:tr w:rsidR="000611C8" w:rsidRPr="000611C8" w:rsidTr="000611C8">
        <w:tblPrEx>
          <w:tblCellMar>
            <w:top w:w="70" w:type="dxa"/>
            <w:bottom w:w="70" w:type="dxa"/>
          </w:tblCellMar>
        </w:tblPrEx>
        <w:trPr>
          <w:gridAfter w:val="1"/>
          <w:wAfter w:w="15" w:type="dxa"/>
          <w:trHeight w:val="557"/>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19</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VÍA TERRESTRE EN UN PERÍODO MÁXIMO DE 72 HORAS, PARTIENDO DE LA CIUDAD DE MÉXICO, CON DESTINO A LA CIUDAD DE </w:t>
            </w:r>
            <w:r w:rsidRPr="000611C8">
              <w:rPr>
                <w:rFonts w:eastAsia="Arial Unicode MS" w:cs="Arial"/>
                <w:b/>
                <w:bCs/>
                <w:kern w:val="1"/>
                <w:sz w:val="14"/>
                <w:szCs w:val="14"/>
                <w:lang w:eastAsia="ar-SA"/>
              </w:rPr>
              <w:t>PUEBLA, PUE.</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177</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444</w:t>
            </w:r>
          </w:p>
        </w:tc>
      </w:tr>
      <w:tr w:rsidR="000611C8" w:rsidRPr="000611C8" w:rsidTr="000611C8">
        <w:tblPrEx>
          <w:tblCellMar>
            <w:top w:w="70" w:type="dxa"/>
            <w:bottom w:w="70" w:type="dxa"/>
          </w:tblCellMar>
        </w:tblPrEx>
        <w:trPr>
          <w:gridAfter w:val="1"/>
          <w:wAfter w:w="15" w:type="dxa"/>
          <w:trHeight w:val="377"/>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20</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QUERÉTARO, QRO.</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125</w:t>
            </w:r>
            <w:r w:rsidRPr="000611C8">
              <w:rPr>
                <w:rFonts w:eastAsia="Arial Unicode MS" w:cs="Arial"/>
                <w:noProof/>
                <w:kern w:val="1"/>
                <w:szCs w:val="20"/>
                <w:lang w:eastAsia="es-MX"/>
              </w:rPr>
              <mc:AlternateContent>
                <mc:Choice Requires="wpg">
                  <w:drawing>
                    <wp:anchor distT="0" distB="0" distL="0" distR="0" simplePos="0" relativeHeight="251666432" behindDoc="0" locked="0" layoutInCell="1" allowOverlap="1" wp14:anchorId="1C4D8FEB" wp14:editId="6696EFC1">
                      <wp:simplePos x="0" y="0"/>
                      <wp:positionH relativeFrom="character">
                        <wp:posOffset>1209675</wp:posOffset>
                      </wp:positionH>
                      <wp:positionV relativeFrom="line">
                        <wp:posOffset>0</wp:posOffset>
                      </wp:positionV>
                      <wp:extent cx="1393825" cy="555625"/>
                      <wp:effectExtent l="0" t="0" r="0" b="0"/>
                      <wp:wrapNone/>
                      <wp:docPr id="6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825" cy="555625"/>
                                <a:chOff x="1905" y="0"/>
                                <a:chExt cx="2194" cy="874"/>
                              </a:xfrm>
                            </wpg:grpSpPr>
                            <wps:wsp>
                              <wps:cNvPr id="67" name="Rectangle 59"/>
                              <wps:cNvSpPr>
                                <a:spLocks noChangeArrowheads="1"/>
                              </wps:cNvSpPr>
                              <wps:spPr bwMode="auto">
                                <a:xfrm>
                                  <a:off x="1905" y="0"/>
                                  <a:ext cx="2194"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95.25pt;margin-top:0;width:109.75pt;height:43.75pt;z-index:251666432;mso-wrap-distance-left:0;mso-wrap-distance-right:0;mso-position-horizontal-relative:char;mso-position-vertical-relative:line" coordorigin="1905" coordsize="219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">
                      <v:rect id="Rectangle 59" o:spid="_x0000_s1027" style="position:absolute;left:1905;width:2194;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zjcYA&#10;AADbAAAADwAAAGRycy9kb3ducmV2LnhtbESPQWvCQBSE74L/YXmCF6kbRbSkrmILEkt7aWwLvb1m&#10;n0kw+zZk1yT++25B8DjMzDfMetubSrTUuNKygtk0AkGcWV1yruDzuH94BOE8ssbKMim4koPtZjhY&#10;Y6xtxx/Upj4XAcIuRgWF93UspcsKMuimtiYO3sk2Bn2QTS51g12Am0rOo2gpDZYcFgqs6aWg7Jxe&#10;jIJk9/a6eI66SVv9fP1+J8lVzt5TpcajfvcEwlPv7+Fb+6AVLFfw/yX8AL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YzjcYAAADbAAAADwAAAAAAAAAAAAAAAACYAgAAZHJz&#10;L2Rvd25yZXYueG1sUEsFBgAAAAAEAAQA9QAAAIsDAAAAAA==&#10;" filled="f" stroked="f">
                        <v:stroke joinstyle="round"/>
                      </v:rect>
                      <w10:wrap anchory="line"/>
                    </v:group>
                  </w:pict>
                </mc:Fallback>
              </mc:AlternateConten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312</w:t>
            </w:r>
          </w:p>
        </w:tc>
      </w:tr>
      <w:tr w:rsidR="000611C8" w:rsidRPr="000611C8" w:rsidTr="000611C8">
        <w:tblPrEx>
          <w:tblCellMar>
            <w:top w:w="70" w:type="dxa"/>
            <w:bottom w:w="70" w:type="dxa"/>
          </w:tblCellMar>
        </w:tblPrEx>
        <w:trPr>
          <w:gridAfter w:val="1"/>
          <w:wAfter w:w="15" w:type="dxa"/>
          <w:trHeight w:val="623"/>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21</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ascii="Times New Roman" w:eastAsia="Arial Unicode MS" w:hAnsi="Times New Roman" w:cs="Times New Roman"/>
                <w:kern w:val="1"/>
                <w:sz w:val="10"/>
                <w:szCs w:val="10"/>
                <w:lang w:eastAsia="ar-SA"/>
              </w:rPr>
            </w:pPr>
          </w:p>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CHETUMAL, Q. ROO.</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89</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222</w:t>
            </w:r>
          </w:p>
        </w:tc>
      </w:tr>
      <w:tr w:rsidR="000611C8" w:rsidRPr="000611C8" w:rsidTr="000611C8">
        <w:tblPrEx>
          <w:tblCellMar>
            <w:top w:w="70" w:type="dxa"/>
            <w:bottom w:w="70" w:type="dxa"/>
          </w:tblCellMar>
        </w:tblPrEx>
        <w:trPr>
          <w:gridAfter w:val="1"/>
          <w:wAfter w:w="15" w:type="dxa"/>
          <w:trHeight w:val="485"/>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p>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22</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SAN LUIS POTOSÍ, S.L.P.</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120</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300</w:t>
            </w:r>
          </w:p>
        </w:tc>
      </w:tr>
      <w:tr w:rsidR="000611C8" w:rsidRPr="000611C8" w:rsidTr="000611C8">
        <w:tblPrEx>
          <w:tblCellMar>
            <w:top w:w="70" w:type="dxa"/>
            <w:bottom w:w="70" w:type="dxa"/>
          </w:tblCellMar>
        </w:tblPrEx>
        <w:trPr>
          <w:gridAfter w:val="1"/>
          <w:wAfter w:w="15" w:type="dxa"/>
          <w:trHeight w:val="692"/>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23</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ascii="Times New Roman" w:eastAsia="Arial Unicode MS" w:hAnsi="Times New Roman" w:cs="Times New Roman"/>
                <w:kern w:val="1"/>
                <w:sz w:val="10"/>
                <w:szCs w:val="10"/>
                <w:lang w:eastAsia="ar-SA"/>
              </w:rPr>
            </w:pPr>
          </w:p>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CULIACÁN, SIN.</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106</w:t>
            </w:r>
            <w:r w:rsidRPr="000611C8">
              <w:rPr>
                <w:rFonts w:eastAsia="Arial Unicode MS" w:cs="Arial"/>
                <w:noProof/>
                <w:kern w:val="1"/>
                <w:szCs w:val="20"/>
                <w:lang w:eastAsia="es-MX"/>
              </w:rPr>
              <mc:AlternateContent>
                <mc:Choice Requires="wpg">
                  <w:drawing>
                    <wp:anchor distT="0" distB="0" distL="0" distR="0" simplePos="0" relativeHeight="251663360" behindDoc="0" locked="0" layoutInCell="1" allowOverlap="1" wp14:anchorId="4778A098" wp14:editId="79B5CD1E">
                      <wp:simplePos x="0" y="0"/>
                      <wp:positionH relativeFrom="character">
                        <wp:posOffset>10002520</wp:posOffset>
                      </wp:positionH>
                      <wp:positionV relativeFrom="line">
                        <wp:posOffset>0</wp:posOffset>
                      </wp:positionV>
                      <wp:extent cx="1346200" cy="555625"/>
                      <wp:effectExtent l="0" t="0" r="0" b="0"/>
                      <wp:wrapNone/>
                      <wp:docPr id="6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555625"/>
                                <a:chOff x="15752" y="0"/>
                                <a:chExt cx="2119" cy="874"/>
                              </a:xfrm>
                            </wpg:grpSpPr>
                            <wps:wsp>
                              <wps:cNvPr id="65" name="Rectangle 49"/>
                              <wps:cNvSpPr>
                                <a:spLocks noChangeArrowheads="1"/>
                              </wps:cNvSpPr>
                              <wps:spPr bwMode="auto">
                                <a:xfrm>
                                  <a:off x="15752" y="0"/>
                                  <a:ext cx="2119"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787.6pt;margin-top:0;width:106pt;height:43.75pt;z-index:251663360;mso-wrap-distance-left:0;mso-wrap-distance-right:0;mso-position-horizontal-relative:char;mso-position-vertical-relative:line" coordorigin="15752" coordsize="211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">
                      <v:rect id="Rectangle 49" o:spid="_x0000_s1027" style="position:absolute;left:15752;width:2119;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IYcYA&#10;AADbAAAADwAAAGRycy9kb3ducmV2LnhtbESPQWvCQBSE74L/YXmCF6kbRaWkrmILEkt7MbaF3l6z&#10;zySYfRuyaxL/fbcg9DjMzDfMetubSrTUuNKygtk0AkGcWV1yruDjtH94BOE8ssbKMim4kYPtZjhY&#10;Y6xtx0dqU5+LAGEXo4LC+zqW0mUFGXRTWxMH72wbgz7IJpe6wS7ATSXnUbSSBksOCwXW9FJQdkmv&#10;RkGye3tdPEfdpK2+P3++kuQmZ++pUuNRv3sC4an3/+F7+6AVrJbw9yX8A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gIYcYAAADbAAAADwAAAAAAAAAAAAAAAACYAgAAZHJz&#10;L2Rvd25yZXYueG1sUEsFBgAAAAAEAAQA9QAAAIsDAAAAAA==&#10;" filled="f" stroked="f">
                        <v:stroke joinstyle="round"/>
                      </v:rect>
                      <w10:wrap anchory="line"/>
                    </v:group>
                  </w:pict>
                </mc:Fallback>
              </mc:AlternateContent>
            </w:r>
            <w:r w:rsidRPr="000611C8">
              <w:rPr>
                <w:rFonts w:eastAsia="Arial Unicode MS" w:cs="Arial"/>
                <w:noProof/>
                <w:kern w:val="1"/>
                <w:szCs w:val="20"/>
                <w:lang w:eastAsia="es-MX"/>
              </w:rPr>
              <mc:AlternateContent>
                <mc:Choice Requires="wpg">
                  <w:drawing>
                    <wp:anchor distT="0" distB="0" distL="0" distR="0" simplePos="0" relativeHeight="251667456" behindDoc="0" locked="0" layoutInCell="1" allowOverlap="1" wp14:anchorId="4E8AF94D" wp14:editId="448ACD1F">
                      <wp:simplePos x="0" y="0"/>
                      <wp:positionH relativeFrom="character">
                        <wp:posOffset>10002520</wp:posOffset>
                      </wp:positionH>
                      <wp:positionV relativeFrom="line">
                        <wp:posOffset>0</wp:posOffset>
                      </wp:positionV>
                      <wp:extent cx="1393825" cy="555625"/>
                      <wp:effectExtent l="0" t="0" r="0" b="0"/>
                      <wp:wrapNone/>
                      <wp:docPr id="6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825" cy="555625"/>
                                <a:chOff x="15752" y="0"/>
                                <a:chExt cx="2194" cy="874"/>
                              </a:xfrm>
                            </wpg:grpSpPr>
                            <wps:wsp>
                              <wps:cNvPr id="63" name="Rectangle 61"/>
                              <wps:cNvSpPr>
                                <a:spLocks noChangeArrowheads="1"/>
                              </wps:cNvSpPr>
                              <wps:spPr bwMode="auto">
                                <a:xfrm>
                                  <a:off x="15752" y="0"/>
                                  <a:ext cx="2194"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787.6pt;margin-top:0;width:109.75pt;height:43.75pt;z-index:251667456;mso-wrap-distance-left:0;mso-wrap-distance-right:0;mso-position-horizontal-relative:char;mso-position-vertical-relative:line" coordorigin="15752" coordsize="219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">
                      <v:rect id="Rectangle 61" o:spid="_x0000_s1027" style="position:absolute;left:15752;width:2194;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01jscA&#10;AADbAAAADwAAAGRycy9kb3ducmV2LnhtbESPT2vCQBTE74LfYXmCF6kb/yAldRVbkFjai7Et9Paa&#10;fSbB7NuQXZP47bsFocdhZn7DrLe9qURLjSstK5hNIxDEmdUl5wo+TvuHRxDOI2usLJOCGznYboaD&#10;NcbadnykNvW5CBB2MSoovK9jKV1WkEE3tTVx8M62MeiDbHKpG+wC3FRyHkUrabDksFBgTS8FZZf0&#10;ahQku7fX5XPUTdrq+/PnK0lucvaeKjUe9bsnEJ56/x++tw9awWoBf1/CD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9NY7HAAAA2wAAAA8AAAAAAAAAAAAAAAAAmAIAAGRy&#10;cy9kb3ducmV2LnhtbFBLBQYAAAAABAAEAPUAAACMAwAAAAA=&#10;" filled="f" stroked="f">
                        <v:stroke joinstyle="round"/>
                      </v:rect>
                      <w10:wrap anchory="line"/>
                    </v:group>
                  </w:pict>
                </mc:Fallback>
              </mc:AlternateConten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264</w:t>
            </w:r>
          </w:p>
        </w:tc>
      </w:tr>
      <w:tr w:rsidR="000611C8" w:rsidRPr="000611C8" w:rsidTr="000611C8">
        <w:tblPrEx>
          <w:tblCellMar>
            <w:top w:w="70" w:type="dxa"/>
            <w:bottom w:w="70" w:type="dxa"/>
          </w:tblCellMar>
        </w:tblPrEx>
        <w:trPr>
          <w:gridAfter w:val="1"/>
          <w:wAfter w:w="15" w:type="dxa"/>
          <w:trHeight w:val="529"/>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24</w:t>
            </w:r>
          </w:p>
        </w:tc>
        <w:tc>
          <w:tcPr>
            <w:tcW w:w="5466"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INSTITUCIONAL, SIN IMPORTAR EL MEDIO DE TRANSPORTE QUE SE EMPLEE, EN UN PERÍODO MÁXIMO DE 72 HORAS, PARTIENDO DE LA CIUDAD DE MÉXICO, CON DESTINO A LA CIUDAD DE</w:t>
            </w:r>
            <w:r w:rsidRPr="000611C8">
              <w:rPr>
                <w:rFonts w:eastAsia="Arial Unicode MS" w:cs="Arial"/>
                <w:b/>
                <w:bCs/>
                <w:kern w:val="1"/>
                <w:sz w:val="14"/>
                <w:szCs w:val="14"/>
                <w:lang w:eastAsia="ar-SA"/>
              </w:rPr>
              <w:t xml:space="preserve"> OBREGÓN, SON.</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132</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330</w:t>
            </w:r>
          </w:p>
        </w:tc>
      </w:tr>
      <w:tr w:rsidR="000611C8" w:rsidRPr="000611C8" w:rsidTr="000611C8">
        <w:tblPrEx>
          <w:tblCellMar>
            <w:top w:w="70" w:type="dxa"/>
            <w:bottom w:w="70" w:type="dxa"/>
          </w:tblCellMar>
        </w:tblPrEx>
        <w:trPr>
          <w:gridAfter w:val="1"/>
          <w:wAfter w:w="15" w:type="dxa"/>
          <w:trHeight w:val="547"/>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25</w:t>
            </w:r>
          </w:p>
        </w:tc>
        <w:tc>
          <w:tcPr>
            <w:tcW w:w="5466" w:type="dxa"/>
            <w:tcBorders>
              <w:left w:val="single" w:sz="4" w:space="0" w:color="000000"/>
              <w:bottom w:val="single" w:sz="4" w:space="0" w:color="000000"/>
            </w:tcBorders>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VILLAHERMOSA, TAB.</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rPr>
                <w:rFonts w:eastAsia="Arial Unicode MS" w:cs="Arial"/>
                <w:kern w:val="1"/>
                <w:szCs w:val="20"/>
                <w:lang w:eastAsia="ar-SA"/>
              </w:rPr>
            </w:pPr>
          </w:p>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11</w:t>
            </w:r>
            <w:r w:rsidRPr="000611C8">
              <w:rPr>
                <w:rFonts w:eastAsia="Arial Unicode MS" w:cs="Arial"/>
                <w:noProof/>
                <w:kern w:val="1"/>
                <w:szCs w:val="20"/>
                <w:lang w:eastAsia="es-MX"/>
              </w:rPr>
              <mc:AlternateContent>
                <mc:Choice Requires="wpg">
                  <w:drawing>
                    <wp:anchor distT="0" distB="0" distL="0" distR="0" simplePos="0" relativeHeight="251668480" behindDoc="0" locked="0" layoutInCell="1" allowOverlap="1" wp14:anchorId="1BEC0969" wp14:editId="4931D13E">
                      <wp:simplePos x="0" y="0"/>
                      <wp:positionH relativeFrom="character">
                        <wp:posOffset>1209675</wp:posOffset>
                      </wp:positionH>
                      <wp:positionV relativeFrom="line">
                        <wp:posOffset>0</wp:posOffset>
                      </wp:positionV>
                      <wp:extent cx="1393825" cy="555625"/>
                      <wp:effectExtent l="0" t="0" r="0" b="0"/>
                      <wp:wrapNone/>
                      <wp:docPr id="5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825" cy="555625"/>
                                <a:chOff x="1905" y="0"/>
                                <a:chExt cx="2194" cy="874"/>
                              </a:xfrm>
                            </wpg:grpSpPr>
                            <wps:wsp>
                              <wps:cNvPr id="59" name="Rectangle 63"/>
                              <wps:cNvSpPr>
                                <a:spLocks noChangeArrowheads="1"/>
                              </wps:cNvSpPr>
                              <wps:spPr bwMode="auto">
                                <a:xfrm>
                                  <a:off x="1905" y="0"/>
                                  <a:ext cx="2194"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95.25pt;margin-top:0;width:109.75pt;height:43.75pt;z-index:251668480;mso-wrap-distance-left:0;mso-wrap-distance-right:0;mso-position-horizontal-relative:char;mso-position-vertical-relative:line" coordorigin="1905" coordsize="219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">
                      <v:rect id="Rectangle 63" o:spid="_x0000_s1027" style="position:absolute;left:1905;width:2194;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I2ccA&#10;AADbAAAADwAAAGRycy9kb3ducmV2LnhtbESPQWvCQBSE70L/w/IKvYhuLFps6iq2IFHaS6Mt9Paa&#10;fU1Cs29Ddk3iv3cFweMwM98wi1VvKtFS40rLCibjCARxZnXJuYLDfjOag3AeWWNlmRScyMFqeTdY&#10;YKxtx5/Upj4XAcIuRgWF93UspcsKMujGtiYO3p9tDPogm1zqBrsAN5V8jKInabDksFBgTW8FZf/p&#10;0ShI1u+76WvUDdvq5+v3O0lOcvKRKvVw369fQHjq/S18bW+1gtkzXL6EHyC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5yNnHAAAA2wAAAA8AAAAAAAAAAAAAAAAAmAIAAGRy&#10;cy9kb3ducmV2LnhtbFBLBQYAAAAABAAEAPUAAACMAwAAAAA=&#10;" filled="f" stroked="f">
                        <v:stroke joinstyle="round"/>
                      </v:rect>
                      <w10:wrap anchory="line"/>
                    </v:group>
                  </w:pict>
                </mc:Fallback>
              </mc:AlternateContent>
            </w:r>
            <w:r w:rsidRPr="000611C8">
              <w:rPr>
                <w:rFonts w:eastAsia="Arial Unicode MS" w:cs="Arial"/>
                <w:kern w:val="1"/>
                <w:szCs w:val="20"/>
                <w:lang w:eastAsia="ar-SA"/>
              </w:rPr>
              <w:t>0</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p>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276</w:t>
            </w:r>
          </w:p>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p>
        </w:tc>
      </w:tr>
      <w:tr w:rsidR="000611C8" w:rsidRPr="000611C8" w:rsidTr="000611C8">
        <w:tblPrEx>
          <w:tblCellMar>
            <w:top w:w="70" w:type="dxa"/>
            <w:bottom w:w="70" w:type="dxa"/>
          </w:tblCellMar>
        </w:tblPrEx>
        <w:trPr>
          <w:gridAfter w:val="1"/>
          <w:wAfter w:w="15" w:type="dxa"/>
          <w:trHeight w:val="698"/>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26</w:t>
            </w:r>
          </w:p>
        </w:tc>
        <w:tc>
          <w:tcPr>
            <w:tcW w:w="5466" w:type="dxa"/>
            <w:tcBorders>
              <w:left w:val="single" w:sz="4" w:space="0" w:color="000000"/>
              <w:bottom w:val="single" w:sz="4" w:space="0" w:color="000000"/>
            </w:tcBorders>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CD. VICTORIA, TAMPS.</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130</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324</w:t>
            </w:r>
          </w:p>
        </w:tc>
      </w:tr>
      <w:tr w:rsidR="000611C8" w:rsidRPr="000611C8" w:rsidTr="000611C8">
        <w:tblPrEx>
          <w:tblCellMar>
            <w:top w:w="70" w:type="dxa"/>
            <w:bottom w:w="70" w:type="dxa"/>
          </w:tblCellMar>
        </w:tblPrEx>
        <w:trPr>
          <w:gridAfter w:val="1"/>
          <w:wAfter w:w="15" w:type="dxa"/>
          <w:trHeight w:val="611"/>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lastRenderedPageBreak/>
              <w:t>27</w:t>
            </w:r>
          </w:p>
        </w:tc>
        <w:tc>
          <w:tcPr>
            <w:tcW w:w="5466" w:type="dxa"/>
            <w:tcBorders>
              <w:left w:val="single" w:sz="4" w:space="0" w:color="000000"/>
              <w:bottom w:val="single" w:sz="4" w:space="0" w:color="000000"/>
            </w:tcBorders>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TLAXCALA, TLAX.</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65</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162</w:t>
            </w:r>
          </w:p>
        </w:tc>
      </w:tr>
      <w:tr w:rsidR="000611C8" w:rsidRPr="000611C8" w:rsidTr="000611C8">
        <w:tblPrEx>
          <w:tblCellMar>
            <w:top w:w="70" w:type="dxa"/>
            <w:bottom w:w="70" w:type="dxa"/>
          </w:tblCellMar>
        </w:tblPrEx>
        <w:trPr>
          <w:gridAfter w:val="1"/>
          <w:wAfter w:w="15" w:type="dxa"/>
          <w:trHeight w:val="556"/>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28</w:t>
            </w:r>
          </w:p>
        </w:tc>
        <w:tc>
          <w:tcPr>
            <w:tcW w:w="5466" w:type="dxa"/>
            <w:tcBorders>
              <w:left w:val="single" w:sz="4" w:space="0" w:color="000000"/>
              <w:bottom w:val="single" w:sz="4" w:space="0" w:color="000000"/>
            </w:tcBorders>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proofErr w:type="gramStart"/>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 INSTITUCIONAL</w:t>
            </w:r>
            <w:proofErr w:type="gramEnd"/>
            <w:r w:rsidRPr="000611C8">
              <w:rPr>
                <w:rFonts w:eastAsia="Arial Unicode MS" w:cs="Arial"/>
                <w:kern w:val="1"/>
                <w:sz w:val="14"/>
                <w:szCs w:val="14"/>
                <w:lang w:eastAsia="ar-SA"/>
              </w:rPr>
              <w:t xml:space="preserve">,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JALAPA, VER.</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139</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348</w:t>
            </w:r>
          </w:p>
        </w:tc>
      </w:tr>
      <w:tr w:rsidR="000611C8" w:rsidRPr="000611C8" w:rsidTr="000611C8">
        <w:tblPrEx>
          <w:tblCellMar>
            <w:top w:w="70" w:type="dxa"/>
            <w:bottom w:w="70" w:type="dxa"/>
          </w:tblCellMar>
        </w:tblPrEx>
        <w:trPr>
          <w:gridAfter w:val="1"/>
          <w:wAfter w:w="15" w:type="dxa"/>
          <w:trHeight w:val="580"/>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29</w:t>
            </w:r>
          </w:p>
        </w:tc>
        <w:tc>
          <w:tcPr>
            <w:tcW w:w="5466" w:type="dxa"/>
            <w:tcBorders>
              <w:left w:val="single" w:sz="4" w:space="0" w:color="000000"/>
              <w:bottom w:val="single" w:sz="4" w:space="0" w:color="000000"/>
            </w:tcBorders>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ORIZABA, VER.</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125</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312</w:t>
            </w:r>
          </w:p>
        </w:tc>
      </w:tr>
      <w:tr w:rsidR="000611C8" w:rsidRPr="000611C8" w:rsidTr="000611C8">
        <w:tblPrEx>
          <w:tblCellMar>
            <w:top w:w="70" w:type="dxa"/>
            <w:bottom w:w="70" w:type="dxa"/>
          </w:tblCellMar>
        </w:tblPrEx>
        <w:trPr>
          <w:gridAfter w:val="1"/>
          <w:wAfter w:w="15" w:type="dxa"/>
          <w:trHeight w:val="601"/>
        </w:trPr>
        <w:tc>
          <w:tcPr>
            <w:tcW w:w="1345" w:type="dxa"/>
            <w:tcBorders>
              <w:left w:val="single" w:sz="4" w:space="0" w:color="000000"/>
              <w:bottom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30</w:t>
            </w:r>
          </w:p>
        </w:tc>
        <w:tc>
          <w:tcPr>
            <w:tcW w:w="5466" w:type="dxa"/>
            <w:tcBorders>
              <w:left w:val="single" w:sz="4" w:space="0" w:color="000000"/>
              <w:bottom w:val="single" w:sz="4" w:space="0" w:color="000000"/>
            </w:tcBorders>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MÉRIDA, YUC.</w:t>
            </w:r>
          </w:p>
        </w:tc>
        <w:tc>
          <w:tcPr>
            <w:tcW w:w="1702" w:type="dxa"/>
            <w:tcBorders>
              <w:left w:val="single" w:sz="4" w:space="0" w:color="000000"/>
              <w:bottom w:val="single" w:sz="4" w:space="0" w:color="000000"/>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115</w:t>
            </w:r>
          </w:p>
        </w:tc>
        <w:tc>
          <w:tcPr>
            <w:tcW w:w="1736" w:type="dxa"/>
            <w:tcBorders>
              <w:left w:val="single" w:sz="4" w:space="0" w:color="000000"/>
              <w:bottom w:val="single" w:sz="4" w:space="0" w:color="000000"/>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288</w:t>
            </w:r>
          </w:p>
        </w:tc>
      </w:tr>
      <w:tr w:rsidR="000611C8" w:rsidRPr="000611C8" w:rsidTr="000611C8">
        <w:tblPrEx>
          <w:tblCellMar>
            <w:top w:w="70" w:type="dxa"/>
            <w:bottom w:w="70" w:type="dxa"/>
          </w:tblCellMar>
        </w:tblPrEx>
        <w:trPr>
          <w:gridAfter w:val="1"/>
          <w:wAfter w:w="15" w:type="dxa"/>
          <w:trHeight w:val="691"/>
        </w:trPr>
        <w:tc>
          <w:tcPr>
            <w:tcW w:w="1345" w:type="dxa"/>
            <w:tcBorders>
              <w:top w:val="single" w:sz="4" w:space="0" w:color="000000"/>
              <w:left w:val="single" w:sz="4" w:space="0" w:color="000000"/>
              <w:bottom w:val="single" w:sz="4" w:space="0" w:color="auto"/>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31</w:t>
            </w:r>
          </w:p>
        </w:tc>
        <w:tc>
          <w:tcPr>
            <w:tcW w:w="5466" w:type="dxa"/>
            <w:tcBorders>
              <w:top w:val="single" w:sz="4" w:space="0" w:color="000000"/>
              <w:left w:val="single" w:sz="4" w:space="0" w:color="000000"/>
              <w:bottom w:val="single" w:sz="4" w:space="0" w:color="auto"/>
            </w:tcBorders>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w:t>
            </w:r>
            <w:r w:rsidRPr="000611C8">
              <w:rPr>
                <w:rFonts w:eastAsia="Arial Unicode MS" w:cs="Arial"/>
                <w:kern w:val="1"/>
                <w:sz w:val="14"/>
                <w:szCs w:val="14"/>
                <w:lang w:eastAsia="ar-SA"/>
              </w:rPr>
              <w:t xml:space="preserve">INSTITUCIONAL, 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ZACATECAS, ZAC.</w:t>
            </w:r>
          </w:p>
        </w:tc>
        <w:tc>
          <w:tcPr>
            <w:tcW w:w="1702" w:type="dxa"/>
            <w:tcBorders>
              <w:left w:val="single" w:sz="4" w:space="0" w:color="000000"/>
              <w:bottom w:val="single" w:sz="4" w:space="0" w:color="auto"/>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94</w:t>
            </w:r>
          </w:p>
        </w:tc>
        <w:tc>
          <w:tcPr>
            <w:tcW w:w="1736" w:type="dxa"/>
            <w:tcBorders>
              <w:left w:val="single" w:sz="4" w:space="0" w:color="000000"/>
              <w:bottom w:val="single" w:sz="4" w:space="0" w:color="auto"/>
              <w:right w:val="single" w:sz="4" w:space="0" w:color="000000"/>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234</w:t>
            </w:r>
          </w:p>
        </w:tc>
      </w:tr>
      <w:tr w:rsidR="000611C8" w:rsidRPr="000611C8" w:rsidTr="000611C8">
        <w:tblPrEx>
          <w:tblCellMar>
            <w:top w:w="70" w:type="dxa"/>
            <w:bottom w:w="70" w:type="dxa"/>
          </w:tblCellMar>
        </w:tblPrEx>
        <w:trPr>
          <w:gridAfter w:val="1"/>
          <w:wAfter w:w="15" w:type="dxa"/>
          <w:trHeight w:val="691"/>
        </w:trPr>
        <w:tc>
          <w:tcPr>
            <w:tcW w:w="1345" w:type="dxa"/>
            <w:tcBorders>
              <w:top w:val="single" w:sz="4" w:space="0" w:color="auto"/>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p>
        </w:tc>
        <w:tc>
          <w:tcPr>
            <w:tcW w:w="5466" w:type="dxa"/>
            <w:tcBorders>
              <w:top w:val="single" w:sz="4" w:space="0" w:color="auto"/>
              <w:right w:val="single" w:sz="4" w:space="0" w:color="auto"/>
            </w:tcBorders>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p>
        </w:tc>
        <w:tc>
          <w:tcPr>
            <w:tcW w:w="1702" w:type="dxa"/>
            <w:tcBorders>
              <w:top w:val="single" w:sz="4" w:space="0" w:color="auto"/>
              <w:left w:val="single" w:sz="4" w:space="0" w:color="auto"/>
              <w:bottom w:val="single" w:sz="4" w:space="0" w:color="auto"/>
              <w:right w:val="single" w:sz="4" w:space="0" w:color="auto"/>
            </w:tcBorders>
            <w:vAlign w:val="center"/>
          </w:tcPr>
          <w:p w:rsidR="000611C8" w:rsidRPr="000611C8" w:rsidRDefault="000611C8" w:rsidP="000611C8">
            <w:pPr>
              <w:widowControl w:val="0"/>
              <w:suppressAutoHyphens/>
              <w:spacing w:after="0" w:line="240" w:lineRule="auto"/>
              <w:jc w:val="center"/>
              <w:rPr>
                <w:rFonts w:eastAsia="Arial Unicode MS" w:cs="Arial"/>
                <w:kern w:val="1"/>
                <w:szCs w:val="20"/>
                <w:lang w:eastAsia="ar-SA"/>
              </w:rPr>
            </w:pPr>
            <w:r w:rsidRPr="000611C8">
              <w:rPr>
                <w:rFonts w:eastAsia="Arial Unicode MS" w:cs="Arial"/>
                <w:kern w:val="1"/>
                <w:szCs w:val="20"/>
                <w:lang w:eastAsia="ar-SA"/>
              </w:rPr>
              <w:t>3,641</w:t>
            </w:r>
          </w:p>
        </w:tc>
        <w:tc>
          <w:tcPr>
            <w:tcW w:w="1736" w:type="dxa"/>
            <w:tcBorders>
              <w:top w:val="single" w:sz="4" w:space="0" w:color="auto"/>
              <w:left w:val="single" w:sz="4" w:space="0" w:color="auto"/>
              <w:bottom w:val="single" w:sz="4" w:space="0" w:color="auto"/>
              <w:right w:val="single" w:sz="4" w:space="0" w:color="auto"/>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Cs w:val="20"/>
                <w:lang w:eastAsia="ar-SA"/>
              </w:rPr>
            </w:pPr>
            <w:r w:rsidRPr="000611C8">
              <w:rPr>
                <w:rFonts w:eastAsia="Arial Unicode MS" w:cs="Arial"/>
                <w:kern w:val="1"/>
                <w:szCs w:val="20"/>
                <w:lang w:eastAsia="ar-SA"/>
              </w:rPr>
              <w:t>9,102</w:t>
            </w:r>
          </w:p>
        </w:tc>
      </w:tr>
    </w:tbl>
    <w:p w:rsidR="000611C8" w:rsidRPr="000611C8" w:rsidRDefault="000611C8" w:rsidP="000611C8">
      <w:pPr>
        <w:widowControl w:val="0"/>
        <w:suppressAutoHyphens/>
        <w:spacing w:after="120" w:line="240" w:lineRule="auto"/>
        <w:rPr>
          <w:rFonts w:eastAsia="Arial Unicode MS" w:cs="Times New Roman"/>
          <w:b/>
          <w:b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Arial"/>
          <w:b/>
          <w:bCs/>
          <w:i/>
          <w:iCs/>
          <w:kern w:val="1"/>
          <w:sz w:val="24"/>
          <w:szCs w:val="24"/>
          <w:u w:val="single"/>
          <w:lang w:eastAsia="ar-SA"/>
        </w:rPr>
      </w:pPr>
    </w:p>
    <w:p w:rsidR="000611C8" w:rsidRPr="000611C8" w:rsidRDefault="000611C8" w:rsidP="000611C8">
      <w:pPr>
        <w:widowControl w:val="0"/>
        <w:suppressAutoHyphens/>
        <w:spacing w:after="120" w:line="240" w:lineRule="auto"/>
        <w:jc w:val="center"/>
        <w:rPr>
          <w:rFonts w:eastAsia="Arial Unicode MS" w:cs="Times New Roman"/>
          <w:b/>
          <w:bCs/>
          <w:i/>
          <w:kern w:val="1"/>
          <w:sz w:val="24"/>
          <w:szCs w:val="24"/>
          <w:u w:val="single"/>
          <w:lang w:eastAsia="ar-SA"/>
        </w:rPr>
      </w:pPr>
      <w:r w:rsidRPr="000611C8">
        <w:rPr>
          <w:rFonts w:eastAsia="Arial Unicode MS" w:cs="Arial"/>
          <w:b/>
          <w:bCs/>
          <w:i/>
          <w:iCs/>
          <w:kern w:val="1"/>
          <w:sz w:val="24"/>
          <w:szCs w:val="24"/>
          <w:u w:val="single"/>
          <w:lang w:eastAsia="ar-SA"/>
        </w:rPr>
        <w:lastRenderedPageBreak/>
        <w:t>PAQUETERÍA</w:t>
      </w:r>
      <w:r w:rsidRPr="000611C8">
        <w:rPr>
          <w:rFonts w:eastAsia="Arial Unicode MS" w:cs="Arial"/>
          <w:b/>
          <w:bCs/>
          <w:i/>
          <w:kern w:val="1"/>
          <w:sz w:val="24"/>
          <w:szCs w:val="24"/>
          <w:u w:val="single"/>
          <w:lang w:eastAsia="ar-SA"/>
        </w:rPr>
        <w:t xml:space="preserve"> DEL PROGRAMA</w:t>
      </w:r>
      <w:r w:rsidRPr="000611C8">
        <w:rPr>
          <w:rFonts w:eastAsia="Arial Unicode MS" w:cs="Times New Roman"/>
          <w:b/>
          <w:bCs/>
          <w:i/>
          <w:kern w:val="1"/>
          <w:sz w:val="24"/>
          <w:szCs w:val="24"/>
          <w:u w:val="single"/>
          <w:lang w:eastAsia="ar-SA"/>
        </w:rPr>
        <w:t xml:space="preserve"> IMSS-PROSPERA</w:t>
      </w:r>
    </w:p>
    <w:p w:rsidR="000611C8" w:rsidRPr="000611C8" w:rsidRDefault="000611C8" w:rsidP="000611C8">
      <w:pPr>
        <w:keepNext/>
        <w:widowControl w:val="0"/>
        <w:suppressAutoHyphens/>
        <w:spacing w:before="240" w:after="120" w:line="240" w:lineRule="auto"/>
        <w:jc w:val="center"/>
        <w:rPr>
          <w:rFonts w:eastAsia="MS Mincho" w:cs="Tahoma"/>
          <w:b/>
          <w:bCs/>
          <w:kern w:val="1"/>
          <w:sz w:val="28"/>
          <w:szCs w:val="24"/>
          <w:u w:val="single"/>
          <w:lang w:eastAsia="ar-SA"/>
        </w:rPr>
      </w:pPr>
      <w:r w:rsidRPr="000611C8">
        <w:rPr>
          <w:rFonts w:eastAsia="MS Mincho" w:cs="Tahoma"/>
          <w:b/>
          <w:bCs/>
          <w:kern w:val="1"/>
          <w:sz w:val="28"/>
          <w:szCs w:val="24"/>
          <w:u w:val="single"/>
          <w:lang w:eastAsia="ar-SA"/>
        </w:rPr>
        <w:t>(Partida 3)</w:t>
      </w: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
        <w:gridCol w:w="1270"/>
        <w:gridCol w:w="5499"/>
        <w:gridCol w:w="1435"/>
        <w:gridCol w:w="1768"/>
        <w:gridCol w:w="15"/>
      </w:tblGrid>
      <w:tr w:rsidR="000611C8" w:rsidRPr="000611C8" w:rsidTr="000611C8">
        <w:trPr>
          <w:gridAfter w:val="1"/>
          <w:wAfter w:w="15" w:type="dxa"/>
          <w:trHeight w:val="1065"/>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b/>
                <w:bCs/>
                <w:kern w:val="1"/>
                <w:szCs w:val="16"/>
                <w:lang w:eastAsia="ar-SA"/>
              </w:rPr>
            </w:pPr>
            <w:r w:rsidRPr="000611C8">
              <w:rPr>
                <w:rFonts w:eastAsia="Arial Unicode MS" w:cs="Arial"/>
                <w:b/>
                <w:bCs/>
                <w:kern w:val="1"/>
                <w:szCs w:val="16"/>
                <w:lang w:eastAsia="ar-SA"/>
              </w:rPr>
              <w:t>NÚMERO DE CONCEPTO</w:t>
            </w:r>
          </w:p>
        </w:tc>
        <w:tc>
          <w:tcPr>
            <w:tcW w:w="5499" w:type="dxa"/>
            <w:vAlign w:val="center"/>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DESCRIPCIÓN DEL SERVICIO</w:t>
            </w:r>
          </w:p>
        </w:tc>
        <w:tc>
          <w:tcPr>
            <w:tcW w:w="3203" w:type="dxa"/>
            <w:gridSpan w:val="2"/>
            <w:vAlign w:val="center"/>
          </w:tcPr>
          <w:p w:rsidR="000611C8" w:rsidRPr="000611C8" w:rsidRDefault="000611C8" w:rsidP="000611C8">
            <w:pPr>
              <w:widowControl w:val="0"/>
              <w:suppressAutoHyphens/>
              <w:snapToGrid w:val="0"/>
              <w:spacing w:after="0" w:line="240" w:lineRule="auto"/>
              <w:jc w:val="both"/>
              <w:rPr>
                <w:rFonts w:eastAsia="Arial Unicode MS" w:cs="Arial"/>
                <w:b/>
                <w:bCs/>
                <w:kern w:val="1"/>
                <w:szCs w:val="20"/>
                <w:lang w:eastAsia="ar-SA"/>
              </w:rPr>
            </w:pPr>
            <w:r w:rsidRPr="000611C8">
              <w:rPr>
                <w:rFonts w:eastAsia="Arial Unicode MS" w:cs="Arial"/>
                <w:b/>
                <w:bCs/>
                <w:kern w:val="1"/>
                <w:szCs w:val="20"/>
                <w:lang w:eastAsia="ar-SA"/>
              </w:rPr>
              <w:t>CANTIDAD ANUAL DE ENVÍOS POR PAQUETERÍA</w:t>
            </w:r>
          </w:p>
        </w:tc>
      </w:tr>
      <w:tr w:rsidR="000611C8" w:rsidRPr="000611C8" w:rsidTr="000611C8">
        <w:trPr>
          <w:gridAfter w:val="1"/>
          <w:wAfter w:w="15" w:type="dxa"/>
          <w:trHeight w:val="255"/>
        </w:trPr>
        <w:tc>
          <w:tcPr>
            <w:tcW w:w="1276" w:type="dxa"/>
            <w:gridSpan w:val="2"/>
            <w:vAlign w:val="bottom"/>
          </w:tcPr>
          <w:p w:rsidR="000611C8" w:rsidRPr="000611C8" w:rsidRDefault="000611C8" w:rsidP="000611C8">
            <w:pPr>
              <w:widowControl w:val="0"/>
              <w:suppressAutoHyphens/>
              <w:snapToGrid w:val="0"/>
              <w:spacing w:after="0" w:line="240" w:lineRule="auto"/>
              <w:jc w:val="center"/>
              <w:rPr>
                <w:rFonts w:eastAsia="Arial Unicode MS" w:cs="Arial"/>
                <w:b/>
                <w:bCs/>
                <w:kern w:val="1"/>
                <w:sz w:val="16"/>
                <w:szCs w:val="16"/>
                <w:lang w:eastAsia="ar-SA"/>
              </w:rPr>
            </w:pPr>
          </w:p>
        </w:tc>
        <w:tc>
          <w:tcPr>
            <w:tcW w:w="5499" w:type="dxa"/>
            <w:vAlign w:val="bottom"/>
          </w:tcPr>
          <w:p w:rsidR="000611C8" w:rsidRPr="000611C8" w:rsidRDefault="000611C8" w:rsidP="000611C8">
            <w:pPr>
              <w:widowControl w:val="0"/>
              <w:suppressAutoHyphens/>
              <w:snapToGrid w:val="0"/>
              <w:spacing w:after="0" w:line="240" w:lineRule="auto"/>
              <w:rPr>
                <w:rFonts w:eastAsia="Arial Unicode MS" w:cs="Arial"/>
                <w:b/>
                <w:bCs/>
                <w:kern w:val="1"/>
                <w:sz w:val="16"/>
                <w:szCs w:val="16"/>
                <w:lang w:eastAsia="ar-SA"/>
              </w:rPr>
            </w:pPr>
          </w:p>
        </w:tc>
        <w:tc>
          <w:tcPr>
            <w:tcW w:w="1435" w:type="dxa"/>
            <w:vAlign w:val="bottom"/>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MÍNIMA</w:t>
            </w:r>
          </w:p>
        </w:tc>
        <w:tc>
          <w:tcPr>
            <w:tcW w:w="1768" w:type="dxa"/>
            <w:tcBorders>
              <w:bottom w:val="single" w:sz="4" w:space="0" w:color="000000"/>
            </w:tcBorders>
            <w:vAlign w:val="bottom"/>
          </w:tcPr>
          <w:p w:rsidR="000611C8" w:rsidRPr="000611C8" w:rsidRDefault="000611C8" w:rsidP="000611C8">
            <w:pPr>
              <w:widowControl w:val="0"/>
              <w:suppressAutoHyphens/>
              <w:snapToGrid w:val="0"/>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MÁXIMA</w:t>
            </w:r>
          </w:p>
        </w:tc>
      </w:tr>
      <w:tr w:rsidR="000611C8" w:rsidRPr="000611C8" w:rsidTr="000611C8">
        <w:tblPrEx>
          <w:tblCellMar>
            <w:top w:w="55" w:type="dxa"/>
            <w:left w:w="55" w:type="dxa"/>
            <w:bottom w:w="55" w:type="dxa"/>
            <w:right w:w="55" w:type="dxa"/>
          </w:tblCellMar>
        </w:tblPrEx>
        <w:trPr>
          <w:gridBefore w:val="1"/>
          <w:wBefore w:w="6" w:type="dxa"/>
          <w:trHeight w:val="616"/>
        </w:trPr>
        <w:tc>
          <w:tcPr>
            <w:tcW w:w="1270" w:type="dxa"/>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MEXICALI, B.C.</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10</w:t>
            </w:r>
          </w:p>
        </w:tc>
        <w:tc>
          <w:tcPr>
            <w:tcW w:w="1783" w:type="dxa"/>
            <w:gridSpan w:val="2"/>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15</w:t>
            </w:r>
          </w:p>
        </w:tc>
      </w:tr>
      <w:tr w:rsidR="000611C8" w:rsidRPr="000611C8" w:rsidTr="000611C8">
        <w:tblPrEx>
          <w:tblCellMar>
            <w:top w:w="55" w:type="dxa"/>
            <w:left w:w="55" w:type="dxa"/>
            <w:bottom w:w="55" w:type="dxa"/>
            <w:right w:w="55" w:type="dxa"/>
          </w:tblCellMar>
        </w:tblPrEx>
        <w:trPr>
          <w:gridBefore w:val="1"/>
          <w:wBefore w:w="6" w:type="dxa"/>
          <w:trHeight w:val="616"/>
        </w:trPr>
        <w:tc>
          <w:tcPr>
            <w:tcW w:w="1270" w:type="dxa"/>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kern w:val="1"/>
                <w:sz w:val="14"/>
                <w:szCs w:val="14"/>
                <w:lang w:eastAsia="ar-SA"/>
              </w:rPr>
              <w:t>LA PAZ, B.C.S</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8</w:t>
            </w:r>
          </w:p>
        </w:tc>
        <w:tc>
          <w:tcPr>
            <w:tcW w:w="1783" w:type="dxa"/>
            <w:gridSpan w:val="2"/>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15</w:t>
            </w:r>
          </w:p>
        </w:tc>
      </w:tr>
      <w:tr w:rsidR="000611C8" w:rsidRPr="000611C8" w:rsidTr="000611C8">
        <w:tblPrEx>
          <w:tblCellMar>
            <w:top w:w="70" w:type="dxa"/>
            <w:bottom w:w="70" w:type="dxa"/>
          </w:tblCellMar>
        </w:tblPrEx>
        <w:trPr>
          <w:gridAfter w:val="1"/>
          <w:wAfter w:w="15" w:type="dxa"/>
          <w:trHeight w:val="706"/>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3</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CAMPECHE, CAMP.</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15</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40</w:t>
            </w:r>
          </w:p>
        </w:tc>
      </w:tr>
      <w:tr w:rsidR="000611C8" w:rsidRPr="000611C8" w:rsidTr="000611C8">
        <w:tblPrEx>
          <w:tblCellMar>
            <w:top w:w="70" w:type="dxa"/>
            <w:bottom w:w="70" w:type="dxa"/>
          </w:tblCellMar>
        </w:tblPrEx>
        <w:trPr>
          <w:gridAfter w:val="1"/>
          <w:wAfter w:w="15" w:type="dxa"/>
          <w:trHeight w:val="681"/>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4</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SALTILLO, COAH.</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20</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50</w:t>
            </w:r>
          </w:p>
        </w:tc>
      </w:tr>
      <w:tr w:rsidR="000611C8" w:rsidRPr="000611C8" w:rsidTr="000611C8">
        <w:tblPrEx>
          <w:tblCellMar>
            <w:top w:w="70" w:type="dxa"/>
            <w:bottom w:w="70" w:type="dxa"/>
          </w:tblCellMar>
        </w:tblPrEx>
        <w:trPr>
          <w:gridAfter w:val="1"/>
          <w:wAfter w:w="15" w:type="dxa"/>
          <w:trHeight w:val="834"/>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5</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 </w:t>
            </w:r>
            <w:r w:rsidRPr="000611C8">
              <w:rPr>
                <w:rFonts w:eastAsia="Arial Unicode MS" w:cs="Arial"/>
                <w:kern w:val="1"/>
                <w:sz w:val="14"/>
                <w:szCs w:val="14"/>
                <w:lang w:eastAsia="ar-SA"/>
              </w:rPr>
              <w:t xml:space="preserve">VÍA TERRESTRE EN UN PERÍODO MÁXIMO DE 72 HORAS, PARTIENDO DE LA CIUDAD DE MÉXICO, CON DESTINO A LA CIUDAD DE </w:t>
            </w:r>
            <w:r w:rsidRPr="000611C8">
              <w:rPr>
                <w:rFonts w:eastAsia="Arial Unicode MS" w:cs="Arial"/>
                <w:b/>
                <w:bCs/>
                <w:kern w:val="1"/>
                <w:sz w:val="14"/>
                <w:szCs w:val="14"/>
                <w:lang w:eastAsia="ar-SA"/>
              </w:rPr>
              <w:t>TAPACHULA, CHIS.</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90</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200</w:t>
            </w:r>
          </w:p>
        </w:tc>
      </w:tr>
      <w:tr w:rsidR="000611C8" w:rsidRPr="000611C8" w:rsidTr="000611C8">
        <w:tblPrEx>
          <w:tblCellMar>
            <w:top w:w="70" w:type="dxa"/>
            <w:bottom w:w="70" w:type="dxa"/>
          </w:tblCellMar>
        </w:tblPrEx>
        <w:trPr>
          <w:gridAfter w:val="1"/>
          <w:wAfter w:w="15" w:type="dxa"/>
          <w:trHeight w:val="579"/>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6</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CHIHUAHUA, CHIH.</w:t>
            </w:r>
            <w:r w:rsidRPr="000611C8">
              <w:rPr>
                <w:rFonts w:eastAsia="Arial Unicode MS" w:cs="Arial"/>
                <w:kern w:val="1"/>
                <w:sz w:val="14"/>
                <w:szCs w:val="14"/>
                <w:lang w:eastAsia="ar-SA"/>
              </w:rPr>
              <w:t xml:space="preserve"> </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35</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90</w:t>
            </w:r>
          </w:p>
        </w:tc>
      </w:tr>
      <w:tr w:rsidR="000611C8" w:rsidRPr="000611C8" w:rsidTr="000611C8">
        <w:tblPrEx>
          <w:tblCellMar>
            <w:top w:w="70" w:type="dxa"/>
            <w:bottom w:w="70" w:type="dxa"/>
          </w:tblCellMar>
        </w:tblPrEx>
        <w:trPr>
          <w:gridAfter w:val="1"/>
          <w:wAfter w:w="15" w:type="dxa"/>
          <w:trHeight w:val="335"/>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7</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DURANGO, DGO.</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30</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75</w:t>
            </w:r>
          </w:p>
        </w:tc>
      </w:tr>
      <w:tr w:rsidR="000611C8" w:rsidRPr="000611C8" w:rsidTr="000611C8">
        <w:tblPrEx>
          <w:tblCellMar>
            <w:top w:w="70" w:type="dxa"/>
            <w:bottom w:w="70" w:type="dxa"/>
          </w:tblCellMar>
        </w:tblPrEx>
        <w:trPr>
          <w:gridAfter w:val="1"/>
          <w:wAfter w:w="15" w:type="dxa"/>
          <w:trHeight w:val="687"/>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8</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LEÓN, GTO.</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8</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15</w:t>
            </w:r>
          </w:p>
        </w:tc>
      </w:tr>
      <w:tr w:rsidR="000611C8" w:rsidRPr="000611C8" w:rsidTr="000611C8">
        <w:tblPrEx>
          <w:tblCellMar>
            <w:top w:w="70" w:type="dxa"/>
            <w:bottom w:w="70" w:type="dxa"/>
          </w:tblCellMar>
        </w:tblPrEx>
        <w:trPr>
          <w:gridAfter w:val="1"/>
          <w:wAfter w:w="15" w:type="dxa"/>
          <w:trHeight w:val="699"/>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9</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ACAPULCO, GRO.</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20</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63</w:t>
            </w:r>
          </w:p>
        </w:tc>
      </w:tr>
      <w:tr w:rsidR="000611C8" w:rsidRPr="000611C8" w:rsidTr="000611C8">
        <w:tblPrEx>
          <w:tblCellMar>
            <w:top w:w="70" w:type="dxa"/>
            <w:bottom w:w="70" w:type="dxa"/>
          </w:tblCellMar>
        </w:tblPrEx>
        <w:trPr>
          <w:gridAfter w:val="1"/>
          <w:wAfter w:w="15" w:type="dxa"/>
          <w:trHeight w:val="555"/>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10</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PACHUCA, HGO.</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35</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90</w:t>
            </w:r>
          </w:p>
        </w:tc>
      </w:tr>
      <w:tr w:rsidR="000611C8" w:rsidRPr="000611C8" w:rsidTr="000611C8">
        <w:tblPrEx>
          <w:tblCellMar>
            <w:top w:w="70" w:type="dxa"/>
            <w:bottom w:w="70" w:type="dxa"/>
          </w:tblCellMar>
        </w:tblPrEx>
        <w:trPr>
          <w:gridAfter w:val="1"/>
          <w:wAfter w:w="15" w:type="dxa"/>
          <w:trHeight w:val="751"/>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11</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GUADALAJARA, JAL.</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8</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15</w:t>
            </w:r>
          </w:p>
        </w:tc>
      </w:tr>
      <w:tr w:rsidR="000611C8" w:rsidRPr="000611C8" w:rsidTr="000611C8">
        <w:tblPrEx>
          <w:tblCellMar>
            <w:top w:w="70" w:type="dxa"/>
            <w:bottom w:w="70" w:type="dxa"/>
          </w:tblCellMar>
        </w:tblPrEx>
        <w:trPr>
          <w:gridAfter w:val="1"/>
          <w:wAfter w:w="15" w:type="dxa"/>
          <w:trHeight w:val="707"/>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12</w:t>
            </w:r>
          </w:p>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MORELIA, MICH.</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60</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155</w:t>
            </w:r>
          </w:p>
        </w:tc>
      </w:tr>
      <w:tr w:rsidR="000611C8" w:rsidRPr="000611C8" w:rsidTr="000611C8">
        <w:tblPrEx>
          <w:tblCellMar>
            <w:top w:w="70" w:type="dxa"/>
            <w:bottom w:w="70" w:type="dxa"/>
          </w:tblCellMar>
        </w:tblPrEx>
        <w:trPr>
          <w:gridAfter w:val="1"/>
          <w:wAfter w:w="15" w:type="dxa"/>
          <w:trHeight w:val="639"/>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p>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13</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CUERNAVACA, MOR.</w:t>
            </w:r>
            <w:r w:rsidRPr="000611C8">
              <w:rPr>
                <w:rFonts w:eastAsia="Arial Unicode MS" w:cs="Arial"/>
                <w:kern w:val="1"/>
                <w:sz w:val="14"/>
                <w:szCs w:val="14"/>
                <w:lang w:eastAsia="ar-SA"/>
              </w:rPr>
              <w:t xml:space="preserve"> </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8</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15</w:t>
            </w:r>
          </w:p>
        </w:tc>
      </w:tr>
      <w:tr w:rsidR="000611C8" w:rsidRPr="000611C8" w:rsidTr="000611C8">
        <w:tblPrEx>
          <w:tblCellMar>
            <w:top w:w="70" w:type="dxa"/>
            <w:bottom w:w="70" w:type="dxa"/>
          </w:tblCellMar>
        </w:tblPrEx>
        <w:trPr>
          <w:gridAfter w:val="1"/>
          <w:wAfter w:w="15" w:type="dxa"/>
          <w:trHeight w:val="922"/>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14</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TEPIC, NAY.</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20</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50</w:t>
            </w:r>
          </w:p>
        </w:tc>
      </w:tr>
      <w:tr w:rsidR="000611C8" w:rsidRPr="000611C8" w:rsidTr="000611C8">
        <w:tblPrEx>
          <w:tblCellMar>
            <w:top w:w="70" w:type="dxa"/>
            <w:bottom w:w="70" w:type="dxa"/>
          </w:tblCellMar>
        </w:tblPrEx>
        <w:trPr>
          <w:gridAfter w:val="1"/>
          <w:wAfter w:w="15" w:type="dxa"/>
          <w:trHeight w:val="981"/>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15</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MONTERREY, N.L.</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8</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15</w:t>
            </w:r>
          </w:p>
        </w:tc>
      </w:tr>
      <w:tr w:rsidR="000611C8" w:rsidRPr="000611C8" w:rsidTr="000611C8">
        <w:tblPrEx>
          <w:tblCellMar>
            <w:top w:w="70" w:type="dxa"/>
            <w:bottom w:w="70" w:type="dxa"/>
          </w:tblCellMar>
        </w:tblPrEx>
        <w:trPr>
          <w:gridAfter w:val="1"/>
          <w:wAfter w:w="15" w:type="dxa"/>
          <w:trHeight w:val="983"/>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16</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OAXACA, OAX.</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80</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190</w:t>
            </w:r>
          </w:p>
        </w:tc>
      </w:tr>
      <w:tr w:rsidR="000611C8" w:rsidRPr="000611C8" w:rsidTr="000611C8">
        <w:tblPrEx>
          <w:tblCellMar>
            <w:top w:w="70" w:type="dxa"/>
            <w:bottom w:w="70" w:type="dxa"/>
          </w:tblCellMar>
        </w:tblPrEx>
        <w:trPr>
          <w:gridAfter w:val="1"/>
          <w:wAfter w:w="15" w:type="dxa"/>
          <w:trHeight w:val="984"/>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17</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PUEBLA, PUE.</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50</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135</w:t>
            </w:r>
          </w:p>
        </w:tc>
      </w:tr>
      <w:tr w:rsidR="000611C8" w:rsidRPr="000611C8" w:rsidTr="000611C8">
        <w:tblPrEx>
          <w:tblCellMar>
            <w:top w:w="70" w:type="dxa"/>
            <w:bottom w:w="70" w:type="dxa"/>
          </w:tblCellMar>
        </w:tblPrEx>
        <w:trPr>
          <w:gridAfter w:val="1"/>
          <w:wAfter w:w="15" w:type="dxa"/>
          <w:trHeight w:val="845"/>
        </w:trPr>
        <w:tc>
          <w:tcPr>
            <w:tcW w:w="1276" w:type="dxa"/>
            <w:gridSpan w:val="2"/>
            <w:vAlign w:val="center"/>
          </w:tcPr>
          <w:p w:rsidR="000611C8" w:rsidRPr="000611C8" w:rsidRDefault="000611C8" w:rsidP="000611C8">
            <w:pPr>
              <w:widowControl w:val="0"/>
              <w:suppressAutoHyphens/>
              <w:snapToGrid w:val="0"/>
              <w:spacing w:before="100" w:beforeAutospacing="1" w:after="100" w:afterAutospacing="1"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18</w:t>
            </w:r>
          </w:p>
        </w:tc>
        <w:tc>
          <w:tcPr>
            <w:tcW w:w="5499" w:type="dxa"/>
            <w:vAlign w:val="center"/>
          </w:tcPr>
          <w:p w:rsidR="000611C8" w:rsidRPr="000611C8" w:rsidRDefault="000611C8" w:rsidP="000611C8">
            <w:pPr>
              <w:widowControl w:val="0"/>
              <w:suppressAutoHyphens/>
              <w:snapToGrid w:val="0"/>
              <w:spacing w:before="100" w:beforeAutospacing="1" w:after="100" w:afterAutospacing="1"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QUERÉTARO, QRO.</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8</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15</w:t>
            </w:r>
          </w:p>
        </w:tc>
      </w:tr>
      <w:tr w:rsidR="000611C8" w:rsidRPr="000611C8" w:rsidTr="000611C8">
        <w:tblPrEx>
          <w:tblCellMar>
            <w:top w:w="70" w:type="dxa"/>
            <w:bottom w:w="70" w:type="dxa"/>
          </w:tblCellMar>
        </w:tblPrEx>
        <w:trPr>
          <w:gridAfter w:val="1"/>
          <w:wAfter w:w="15" w:type="dxa"/>
          <w:trHeight w:val="830"/>
        </w:trPr>
        <w:tc>
          <w:tcPr>
            <w:tcW w:w="1276" w:type="dxa"/>
            <w:gridSpan w:val="2"/>
            <w:vAlign w:val="center"/>
          </w:tcPr>
          <w:p w:rsidR="000611C8" w:rsidRPr="000611C8" w:rsidRDefault="000611C8" w:rsidP="000611C8">
            <w:pPr>
              <w:widowControl w:val="0"/>
              <w:suppressAutoHyphens/>
              <w:snapToGrid w:val="0"/>
              <w:spacing w:before="100" w:beforeAutospacing="1" w:after="100" w:afterAutospacing="1"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19</w:t>
            </w:r>
          </w:p>
        </w:tc>
        <w:tc>
          <w:tcPr>
            <w:tcW w:w="5499" w:type="dxa"/>
            <w:vAlign w:val="center"/>
          </w:tcPr>
          <w:p w:rsidR="000611C8" w:rsidRPr="000611C8" w:rsidRDefault="000611C8" w:rsidP="000611C8">
            <w:pPr>
              <w:widowControl w:val="0"/>
              <w:suppressAutoHyphens/>
              <w:snapToGrid w:val="0"/>
              <w:spacing w:before="100" w:beforeAutospacing="1" w:after="100" w:afterAutospacing="1"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SAN LUIS POTOSÍ, S.L.P.</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55</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140</w:t>
            </w:r>
          </w:p>
        </w:tc>
      </w:tr>
      <w:tr w:rsidR="000611C8" w:rsidRPr="000611C8" w:rsidTr="000611C8">
        <w:tblPrEx>
          <w:tblCellMar>
            <w:top w:w="70" w:type="dxa"/>
            <w:bottom w:w="70" w:type="dxa"/>
          </w:tblCellMar>
        </w:tblPrEx>
        <w:trPr>
          <w:gridAfter w:val="1"/>
          <w:wAfter w:w="15" w:type="dxa"/>
          <w:trHeight w:val="858"/>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20</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CULIACÁN, SIN.</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40</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95</w:t>
            </w:r>
          </w:p>
        </w:tc>
      </w:tr>
      <w:tr w:rsidR="000611C8" w:rsidRPr="000611C8" w:rsidTr="000611C8">
        <w:tblPrEx>
          <w:tblCellMar>
            <w:top w:w="70" w:type="dxa"/>
            <w:bottom w:w="70" w:type="dxa"/>
          </w:tblCellMar>
        </w:tblPrEx>
        <w:trPr>
          <w:gridAfter w:val="1"/>
          <w:wAfter w:w="15" w:type="dxa"/>
          <w:trHeight w:val="830"/>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p>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21</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VÍA TERRESTRE EN UN PERÍODO MÁXIMO DE 72 HORAS, PARTIENDO DE LA CIUDAD DE MÉXICO, CON DESTINO A LA CIUDAD DE </w:t>
            </w:r>
            <w:r w:rsidRPr="000611C8">
              <w:rPr>
                <w:rFonts w:eastAsia="Arial Unicode MS" w:cs="Arial"/>
                <w:b/>
                <w:bCs/>
                <w:kern w:val="1"/>
                <w:sz w:val="14"/>
                <w:szCs w:val="14"/>
                <w:lang w:eastAsia="ar-SA"/>
              </w:rPr>
              <w:t>CD. OBREGÓN, SON.</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8</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15</w:t>
            </w:r>
          </w:p>
        </w:tc>
      </w:tr>
      <w:tr w:rsidR="000611C8" w:rsidRPr="000611C8" w:rsidTr="000611C8">
        <w:tblPrEx>
          <w:tblCellMar>
            <w:top w:w="70" w:type="dxa"/>
            <w:bottom w:w="70" w:type="dxa"/>
          </w:tblCellMar>
        </w:tblPrEx>
        <w:trPr>
          <w:gridAfter w:val="1"/>
          <w:wAfter w:w="15" w:type="dxa"/>
          <w:trHeight w:val="845"/>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22</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CD. VICTORIA, TAMPS.</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25</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60</w:t>
            </w:r>
          </w:p>
        </w:tc>
      </w:tr>
      <w:tr w:rsidR="000611C8" w:rsidRPr="000611C8" w:rsidTr="000611C8">
        <w:tblPrEx>
          <w:tblCellMar>
            <w:top w:w="70" w:type="dxa"/>
            <w:bottom w:w="70" w:type="dxa"/>
          </w:tblCellMar>
        </w:tblPrEx>
        <w:trPr>
          <w:gridAfter w:val="1"/>
          <w:wAfter w:w="15" w:type="dxa"/>
          <w:trHeight w:val="986"/>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23</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TLAXCALA, TLAX.</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8</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15</w:t>
            </w:r>
          </w:p>
        </w:tc>
      </w:tr>
      <w:tr w:rsidR="000611C8" w:rsidRPr="000611C8" w:rsidTr="000611C8">
        <w:tblPrEx>
          <w:tblCellMar>
            <w:top w:w="70" w:type="dxa"/>
            <w:bottom w:w="70" w:type="dxa"/>
          </w:tblCellMar>
        </w:tblPrEx>
        <w:trPr>
          <w:gridAfter w:val="1"/>
          <w:wAfter w:w="15" w:type="dxa"/>
          <w:trHeight w:val="846"/>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24</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JALAPA, VER.</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50</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125</w:t>
            </w:r>
          </w:p>
        </w:tc>
      </w:tr>
      <w:tr w:rsidR="000611C8" w:rsidRPr="000611C8" w:rsidTr="000611C8">
        <w:tblPrEx>
          <w:tblCellMar>
            <w:top w:w="70" w:type="dxa"/>
            <w:bottom w:w="70" w:type="dxa"/>
          </w:tblCellMar>
        </w:tblPrEx>
        <w:trPr>
          <w:gridAfter w:val="1"/>
          <w:wAfter w:w="15" w:type="dxa"/>
          <w:trHeight w:val="832"/>
        </w:trPr>
        <w:tc>
          <w:tcPr>
            <w:tcW w:w="1276" w:type="dxa"/>
            <w:gridSpan w:val="2"/>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lastRenderedPageBreak/>
              <w:t>25</w:t>
            </w:r>
          </w:p>
        </w:tc>
        <w:tc>
          <w:tcPr>
            <w:tcW w:w="5499" w:type="dxa"/>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ORIZABA, VER.</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50</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125</w:t>
            </w:r>
          </w:p>
        </w:tc>
      </w:tr>
      <w:tr w:rsidR="000611C8" w:rsidRPr="000611C8" w:rsidTr="000611C8">
        <w:tblPrEx>
          <w:tblCellMar>
            <w:top w:w="70" w:type="dxa"/>
            <w:bottom w:w="70" w:type="dxa"/>
          </w:tblCellMar>
        </w:tblPrEx>
        <w:trPr>
          <w:gridAfter w:val="1"/>
          <w:wAfter w:w="15" w:type="dxa"/>
          <w:trHeight w:val="541"/>
        </w:trPr>
        <w:tc>
          <w:tcPr>
            <w:tcW w:w="1276" w:type="dxa"/>
            <w:gridSpan w:val="2"/>
            <w:tcBorders>
              <w:bottom w:val="single" w:sz="4" w:space="0" w:color="auto"/>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26</w:t>
            </w:r>
          </w:p>
        </w:tc>
        <w:tc>
          <w:tcPr>
            <w:tcW w:w="5499" w:type="dxa"/>
            <w:tcBorders>
              <w:bottom w:val="single" w:sz="4" w:space="0" w:color="auto"/>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MÉRIDA, YUC.</w:t>
            </w:r>
          </w:p>
        </w:tc>
        <w:tc>
          <w:tcPr>
            <w:tcW w:w="1435"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25</w:t>
            </w:r>
          </w:p>
        </w:tc>
        <w:tc>
          <w:tcPr>
            <w:tcW w:w="1768" w:type="dxa"/>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60</w:t>
            </w:r>
          </w:p>
        </w:tc>
      </w:tr>
      <w:tr w:rsidR="000611C8" w:rsidRPr="000611C8" w:rsidTr="000611C8">
        <w:tblPrEx>
          <w:tblCellMar>
            <w:top w:w="70" w:type="dxa"/>
            <w:bottom w:w="70" w:type="dxa"/>
          </w:tblCellMar>
        </w:tblPrEx>
        <w:trPr>
          <w:gridAfter w:val="1"/>
          <w:wAfter w:w="15" w:type="dxa"/>
          <w:trHeight w:val="595"/>
        </w:trPr>
        <w:tc>
          <w:tcPr>
            <w:tcW w:w="1276" w:type="dxa"/>
            <w:gridSpan w:val="2"/>
            <w:tcBorders>
              <w:top w:val="single" w:sz="4" w:space="0" w:color="auto"/>
              <w:left w:val="single" w:sz="4" w:space="0" w:color="auto"/>
              <w:bottom w:val="single" w:sz="4" w:space="0" w:color="auto"/>
              <w:right w:val="single" w:sz="4" w:space="0" w:color="auto"/>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r w:rsidRPr="000611C8">
              <w:rPr>
                <w:rFonts w:eastAsia="Arial Unicode MS" w:cs="Arial"/>
                <w:kern w:val="1"/>
                <w:sz w:val="24"/>
                <w:szCs w:val="24"/>
                <w:lang w:eastAsia="ar-SA"/>
              </w:rPr>
              <w:t>27</w:t>
            </w:r>
          </w:p>
        </w:tc>
        <w:tc>
          <w:tcPr>
            <w:tcW w:w="5499" w:type="dxa"/>
            <w:tcBorders>
              <w:top w:val="single" w:sz="4" w:space="0" w:color="auto"/>
              <w:left w:val="single" w:sz="4" w:space="0" w:color="auto"/>
              <w:bottom w:val="single" w:sz="4" w:space="0" w:color="auto"/>
              <w:right w:val="single" w:sz="4" w:space="0" w:color="auto"/>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r w:rsidRPr="000611C8">
              <w:rPr>
                <w:rFonts w:eastAsia="Arial Unicode MS" w:cs="Arial"/>
                <w:kern w:val="1"/>
                <w:sz w:val="14"/>
                <w:szCs w:val="14"/>
                <w:lang w:eastAsia="ar-SA"/>
              </w:rPr>
              <w:t xml:space="preserve">SERVICIO DE TRANSPORTACIÓN DE LA </w:t>
            </w:r>
            <w:r w:rsidRPr="000611C8">
              <w:rPr>
                <w:rFonts w:eastAsia="Arial Unicode MS" w:cs="Arial"/>
                <w:b/>
                <w:bCs/>
                <w:kern w:val="1"/>
                <w:sz w:val="14"/>
                <w:szCs w:val="14"/>
                <w:lang w:eastAsia="ar-SA"/>
              </w:rPr>
              <w:t xml:space="preserve">PAQUETERÍA DEL PROGRAMA "IMSS- PROSPERA", </w:t>
            </w:r>
            <w:r w:rsidRPr="000611C8">
              <w:rPr>
                <w:rFonts w:eastAsia="Arial Unicode MS" w:cs="Arial"/>
                <w:kern w:val="1"/>
                <w:sz w:val="14"/>
                <w:szCs w:val="14"/>
                <w:lang w:eastAsia="ar-SA"/>
              </w:rPr>
              <w:t xml:space="preserve">SIN IMPORTAR EL MEDIO DE TRANSPORTE QUE SE EMPLEE, EN UN PERÍODO MÁXIMO DE 72 HORAS, PARTIENDO DE LA CIUDAD DE MÉXICO, CON DESTINO A LA CIUDAD DE </w:t>
            </w:r>
            <w:r w:rsidRPr="000611C8">
              <w:rPr>
                <w:rFonts w:eastAsia="Arial Unicode MS" w:cs="Arial"/>
                <w:b/>
                <w:bCs/>
                <w:kern w:val="1"/>
                <w:sz w:val="14"/>
                <w:szCs w:val="14"/>
                <w:lang w:eastAsia="ar-SA"/>
              </w:rPr>
              <w:t>ZACATECAS, ZAC.</w:t>
            </w:r>
          </w:p>
        </w:tc>
        <w:tc>
          <w:tcPr>
            <w:tcW w:w="1435" w:type="dxa"/>
            <w:tcBorders>
              <w:left w:val="single" w:sz="4" w:space="0" w:color="auto"/>
              <w:bottom w:val="single" w:sz="4" w:space="0" w:color="auto"/>
            </w:tcBorders>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40</w:t>
            </w:r>
          </w:p>
        </w:tc>
        <w:tc>
          <w:tcPr>
            <w:tcW w:w="1768" w:type="dxa"/>
            <w:tcBorders>
              <w:bottom w:val="single" w:sz="4" w:space="0" w:color="auto"/>
            </w:tcBorders>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95</w:t>
            </w:r>
          </w:p>
        </w:tc>
      </w:tr>
      <w:tr w:rsidR="000611C8" w:rsidRPr="000611C8" w:rsidTr="000611C8">
        <w:tblPrEx>
          <w:tblCellMar>
            <w:top w:w="70" w:type="dxa"/>
            <w:bottom w:w="70" w:type="dxa"/>
          </w:tblCellMar>
        </w:tblPrEx>
        <w:trPr>
          <w:gridAfter w:val="1"/>
          <w:wAfter w:w="15" w:type="dxa"/>
          <w:trHeight w:val="595"/>
        </w:trPr>
        <w:tc>
          <w:tcPr>
            <w:tcW w:w="1276" w:type="dxa"/>
            <w:gridSpan w:val="2"/>
            <w:tcBorders>
              <w:top w:val="single" w:sz="4" w:space="0" w:color="auto"/>
              <w:left w:val="nil"/>
              <w:bottom w:val="nil"/>
              <w:right w:val="nil"/>
            </w:tcBorders>
            <w:vAlign w:val="center"/>
          </w:tcPr>
          <w:p w:rsidR="000611C8" w:rsidRPr="000611C8" w:rsidRDefault="000611C8" w:rsidP="000611C8">
            <w:pPr>
              <w:widowControl w:val="0"/>
              <w:suppressAutoHyphens/>
              <w:snapToGrid w:val="0"/>
              <w:spacing w:after="0" w:line="240" w:lineRule="auto"/>
              <w:jc w:val="center"/>
              <w:rPr>
                <w:rFonts w:eastAsia="Arial Unicode MS" w:cs="Arial"/>
                <w:kern w:val="1"/>
                <w:sz w:val="24"/>
                <w:szCs w:val="24"/>
                <w:lang w:eastAsia="ar-SA"/>
              </w:rPr>
            </w:pPr>
          </w:p>
        </w:tc>
        <w:tc>
          <w:tcPr>
            <w:tcW w:w="5499" w:type="dxa"/>
            <w:tcBorders>
              <w:top w:val="single" w:sz="4" w:space="0" w:color="auto"/>
              <w:left w:val="nil"/>
              <w:bottom w:val="nil"/>
              <w:right w:val="single" w:sz="4" w:space="0" w:color="auto"/>
            </w:tcBorders>
            <w:vAlign w:val="center"/>
          </w:tcPr>
          <w:p w:rsidR="000611C8" w:rsidRPr="000611C8" w:rsidRDefault="000611C8" w:rsidP="000611C8">
            <w:pPr>
              <w:widowControl w:val="0"/>
              <w:suppressAutoHyphens/>
              <w:snapToGrid w:val="0"/>
              <w:spacing w:after="0" w:line="240" w:lineRule="auto"/>
              <w:jc w:val="both"/>
              <w:rPr>
                <w:rFonts w:eastAsia="Arial Unicode MS" w:cs="Arial"/>
                <w:kern w:val="1"/>
                <w:sz w:val="14"/>
                <w:szCs w:val="14"/>
                <w:lang w:eastAsia="ar-SA"/>
              </w:rPr>
            </w:pPr>
          </w:p>
        </w:tc>
        <w:tc>
          <w:tcPr>
            <w:tcW w:w="1435" w:type="dxa"/>
            <w:tcBorders>
              <w:top w:val="single" w:sz="4" w:space="0" w:color="auto"/>
              <w:left w:val="single" w:sz="4" w:space="0" w:color="auto"/>
              <w:bottom w:val="single" w:sz="4" w:space="0" w:color="auto"/>
              <w:right w:val="single" w:sz="4" w:space="0" w:color="auto"/>
            </w:tcBorders>
            <w:vAlign w:val="center"/>
          </w:tcPr>
          <w:p w:rsidR="000611C8" w:rsidRPr="000611C8" w:rsidRDefault="000611C8" w:rsidP="000611C8">
            <w:pPr>
              <w:spacing w:after="0" w:line="240" w:lineRule="auto"/>
              <w:jc w:val="center"/>
              <w:rPr>
                <w:rFonts w:eastAsia="Times New Roman" w:cs="Arial"/>
                <w:b/>
                <w:bCs/>
                <w:szCs w:val="20"/>
                <w:lang w:eastAsia="ar-SA"/>
              </w:rPr>
            </w:pPr>
            <w:r w:rsidRPr="000611C8">
              <w:rPr>
                <w:rFonts w:eastAsia="Times New Roman" w:cs="Arial"/>
                <w:b/>
                <w:bCs/>
                <w:szCs w:val="20"/>
                <w:lang w:eastAsia="ar-SA"/>
              </w:rPr>
              <w:t>814</w:t>
            </w:r>
          </w:p>
        </w:tc>
        <w:tc>
          <w:tcPr>
            <w:tcW w:w="1768" w:type="dxa"/>
            <w:tcBorders>
              <w:top w:val="single" w:sz="4" w:space="0" w:color="auto"/>
              <w:left w:val="single" w:sz="4" w:space="0" w:color="auto"/>
              <w:bottom w:val="single" w:sz="4" w:space="0" w:color="auto"/>
              <w:right w:val="single" w:sz="4" w:space="0" w:color="auto"/>
            </w:tcBorders>
            <w:vAlign w:val="center"/>
          </w:tcPr>
          <w:p w:rsidR="000611C8" w:rsidRPr="000611C8" w:rsidRDefault="000611C8" w:rsidP="000611C8">
            <w:pPr>
              <w:widowControl w:val="0"/>
              <w:suppressAutoHyphens/>
              <w:spacing w:after="0" w:line="240" w:lineRule="auto"/>
              <w:jc w:val="center"/>
              <w:rPr>
                <w:rFonts w:eastAsia="Arial Unicode MS" w:cs="Arial"/>
                <w:b/>
                <w:bCs/>
                <w:kern w:val="1"/>
                <w:szCs w:val="20"/>
                <w:lang w:eastAsia="ar-SA"/>
              </w:rPr>
            </w:pPr>
            <w:r w:rsidRPr="000611C8">
              <w:rPr>
                <w:rFonts w:eastAsia="Arial Unicode MS" w:cs="Arial"/>
                <w:b/>
                <w:bCs/>
                <w:kern w:val="1"/>
                <w:szCs w:val="20"/>
                <w:lang w:eastAsia="ar-SA"/>
              </w:rPr>
              <w:t>1973</w:t>
            </w:r>
          </w:p>
        </w:tc>
      </w:tr>
    </w:tbl>
    <w:p w:rsidR="000611C8" w:rsidRPr="000611C8" w:rsidRDefault="000611C8" w:rsidP="000611C8">
      <w:pPr>
        <w:widowControl w:val="0"/>
        <w:suppressAutoHyphens/>
        <w:spacing w:after="0" w:line="240" w:lineRule="auto"/>
        <w:rPr>
          <w:rFonts w:ascii="Times New Roman" w:eastAsia="Arial Unicode MS" w:hAnsi="Times New Roman" w:cs="Times New Roman"/>
          <w:kern w:val="1"/>
          <w:sz w:val="24"/>
          <w:szCs w:val="24"/>
          <w:lang w:eastAsia="ar-SA"/>
        </w:rPr>
      </w:pPr>
    </w:p>
    <w:p w:rsidR="000611C8" w:rsidRPr="000611C8" w:rsidRDefault="000611C8" w:rsidP="000611C8">
      <w:pPr>
        <w:spacing w:after="0" w:line="240" w:lineRule="auto"/>
        <w:rPr>
          <w:rFonts w:ascii="Times New Roman" w:eastAsia="Arial Unicode MS" w:hAnsi="Times New Roman" w:cs="Times New Roman"/>
          <w:kern w:val="1"/>
          <w:sz w:val="24"/>
          <w:szCs w:val="24"/>
          <w:lang w:eastAsia="ar-SA"/>
        </w:rPr>
      </w:pPr>
      <w:r w:rsidRPr="000611C8">
        <w:rPr>
          <w:rFonts w:ascii="Times New Roman" w:eastAsia="Arial Unicode MS" w:hAnsi="Times New Roman" w:cs="Times New Roman"/>
          <w:kern w:val="1"/>
          <w:sz w:val="24"/>
          <w:szCs w:val="24"/>
          <w:lang w:eastAsia="ar-SA"/>
        </w:rPr>
        <w:br w:type="page"/>
      </w:r>
    </w:p>
    <w:p w:rsidR="009B3D57" w:rsidRPr="009B3D57" w:rsidRDefault="009B3D57" w:rsidP="009B3D57">
      <w:pPr>
        <w:widowControl w:val="0"/>
        <w:suppressAutoHyphens/>
        <w:spacing w:after="0" w:line="240" w:lineRule="auto"/>
        <w:jc w:val="both"/>
        <w:rPr>
          <w:rFonts w:eastAsia="Arial Unicode MS" w:cs="Arial"/>
          <w:bCs/>
          <w:kern w:val="1"/>
          <w:szCs w:val="20"/>
          <w:lang w:eastAsia="ar-SA"/>
        </w:rPr>
      </w:pPr>
    </w:p>
    <w:p w:rsidR="001B53AF" w:rsidRDefault="00C46E2B" w:rsidP="00007910">
      <w:pPr>
        <w:pStyle w:val="Ttulo1"/>
        <w:numPr>
          <w:ilvl w:val="0"/>
          <w:numId w:val="0"/>
        </w:numPr>
        <w:ind w:left="-284"/>
      </w:pPr>
      <w:bookmarkStart w:id="146" w:name="_Toc497212649"/>
      <w:r w:rsidRPr="005447CA">
        <w:t>Anexo 2.- Términos y Condiciones</w:t>
      </w:r>
      <w:bookmarkEnd w:id="146"/>
    </w:p>
    <w:p w:rsidR="000611C8" w:rsidRPr="000611C8" w:rsidRDefault="000611C8" w:rsidP="000611C8">
      <w:pPr>
        <w:rPr>
          <w:lang w:val="es-ES_tradnl" w:eastAsia="ar-SA"/>
        </w:rPr>
      </w:pPr>
    </w:p>
    <w:p w:rsidR="000611C8" w:rsidRPr="000611C8" w:rsidRDefault="000611C8" w:rsidP="000611C8">
      <w:pPr>
        <w:suppressAutoHyphens/>
        <w:spacing w:after="0" w:line="240" w:lineRule="auto"/>
        <w:jc w:val="both"/>
        <w:rPr>
          <w:rFonts w:eastAsia="Times New Roman" w:cs="Arial"/>
          <w:b/>
          <w:kern w:val="1"/>
          <w:szCs w:val="20"/>
          <w:lang w:val="es-ES" w:eastAsia="ar-SA"/>
        </w:rPr>
      </w:pPr>
      <w:bookmarkStart w:id="147" w:name="_Toc431386033"/>
      <w:bookmarkStart w:id="148" w:name="_Toc431386310"/>
      <w:bookmarkStart w:id="149" w:name="_Toc497212650"/>
      <w:bookmarkEnd w:id="143"/>
      <w:bookmarkEnd w:id="144"/>
      <w:r w:rsidRPr="000611C8">
        <w:rPr>
          <w:rFonts w:eastAsia="Times New Roman" w:cs="Arial"/>
          <w:b/>
          <w:kern w:val="1"/>
          <w:szCs w:val="20"/>
          <w:lang w:val="es-ES" w:eastAsia="ar-SA"/>
        </w:rPr>
        <w:t>PARA LA CONTRATACIÓN DEL “</w:t>
      </w:r>
      <w:r w:rsidRPr="000611C8">
        <w:rPr>
          <w:rFonts w:eastAsia="Arial Unicode MS" w:cs="Arial"/>
          <w:b/>
          <w:bCs/>
          <w:kern w:val="1"/>
          <w:szCs w:val="20"/>
          <w:lang w:eastAsia="ar-SA"/>
        </w:rPr>
        <w:t>SERVICIO DE TRANSPORTACIÓN DE VALIJA Y PAQUETERÍA INSTITUCIONAL DE RÉGIMEN ORDINARIO Y PAQUETERÍA DEL PROGRAMA IMSS-PROSPERA, DE LA CIUDAD DE MÉXICO A LAS CIUDADES SEDES DE LAS DELEGACIONES ESTATALES Y REGIONALES DEL INSTITUTO MEXICANO DEL SEGURO SOCIAL EN LA REPÚBLICA MEXICANA</w:t>
      </w:r>
      <w:r w:rsidRPr="000611C8">
        <w:rPr>
          <w:rFonts w:eastAsia="Times New Roman" w:cs="Arial"/>
          <w:b/>
          <w:kern w:val="1"/>
          <w:szCs w:val="20"/>
          <w:lang w:val="es-ES" w:eastAsia="ar-SA"/>
        </w:rPr>
        <w:t>”.</w:t>
      </w:r>
    </w:p>
    <w:p w:rsidR="000611C8" w:rsidRPr="000611C8" w:rsidRDefault="000611C8" w:rsidP="000611C8">
      <w:pPr>
        <w:suppressAutoHyphens/>
        <w:spacing w:after="0" w:line="240" w:lineRule="auto"/>
        <w:jc w:val="both"/>
        <w:rPr>
          <w:rFonts w:eastAsia="Times New Roman" w:cs="Arial"/>
          <w:kern w:val="1"/>
          <w:szCs w:val="20"/>
          <w:lang w:val="es-ES" w:eastAsia="ar-SA"/>
        </w:rPr>
      </w:pPr>
    </w:p>
    <w:p w:rsidR="000611C8" w:rsidRPr="000611C8" w:rsidRDefault="000611C8" w:rsidP="000611C8">
      <w:pPr>
        <w:tabs>
          <w:tab w:val="left" w:pos="5730"/>
        </w:tabs>
        <w:suppressAutoHyphens/>
        <w:spacing w:after="0" w:line="240" w:lineRule="auto"/>
        <w:ind w:left="360" w:hanging="360"/>
        <w:jc w:val="both"/>
        <w:rPr>
          <w:rFonts w:eastAsia="Times New Roman" w:cs="Arial"/>
          <w:b/>
          <w:kern w:val="1"/>
          <w:szCs w:val="20"/>
          <w:lang w:val="es-ES_tradnl" w:eastAsia="ar-SA"/>
        </w:rPr>
      </w:pPr>
      <w:r w:rsidRPr="000611C8">
        <w:rPr>
          <w:rFonts w:eastAsia="Times New Roman" w:cs="Arial"/>
          <w:b/>
          <w:kern w:val="1"/>
          <w:szCs w:val="20"/>
          <w:lang w:val="es-ES_tradnl" w:eastAsia="ar-SA"/>
        </w:rPr>
        <w:t>1.- REQUERIMIENTOS.</w:t>
      </w:r>
      <w:r w:rsidRPr="000611C8">
        <w:rPr>
          <w:rFonts w:eastAsia="Times New Roman" w:cs="Arial"/>
          <w:b/>
          <w:kern w:val="1"/>
          <w:szCs w:val="20"/>
          <w:lang w:val="es-ES_tradnl" w:eastAsia="ar-SA"/>
        </w:rPr>
        <w:tab/>
      </w:r>
    </w:p>
    <w:p w:rsidR="000611C8" w:rsidRPr="000611C8" w:rsidRDefault="000611C8" w:rsidP="000611C8">
      <w:pPr>
        <w:suppressAutoHyphens/>
        <w:snapToGrid w:val="0"/>
        <w:spacing w:after="0" w:line="240" w:lineRule="auto"/>
        <w:jc w:val="both"/>
        <w:rPr>
          <w:rFonts w:eastAsia="Times New Roman" w:cs="Arial"/>
          <w:bCs/>
          <w:kern w:val="1"/>
          <w:szCs w:val="20"/>
          <w:lang w:eastAsia="ar-SA"/>
        </w:rPr>
      </w:pPr>
      <w:r w:rsidRPr="000611C8">
        <w:rPr>
          <w:rFonts w:eastAsia="Times New Roman" w:cs="Arial"/>
          <w:kern w:val="1"/>
          <w:szCs w:val="20"/>
          <w:lang w:val="es-ES" w:eastAsia="ar-SA"/>
        </w:rPr>
        <w:t xml:space="preserve">Se requiere contratar el </w:t>
      </w:r>
      <w:r w:rsidRPr="000611C8">
        <w:rPr>
          <w:rFonts w:eastAsia="Times New Roman" w:cs="Arial"/>
          <w:b/>
          <w:kern w:val="1"/>
          <w:szCs w:val="20"/>
          <w:lang w:val="es-ES" w:eastAsia="ar-SA"/>
        </w:rPr>
        <w:t>“</w:t>
      </w:r>
      <w:r w:rsidRPr="000611C8">
        <w:rPr>
          <w:rFonts w:eastAsia="Arial Unicode MS" w:cs="Arial"/>
          <w:b/>
          <w:bCs/>
          <w:kern w:val="1"/>
          <w:szCs w:val="20"/>
          <w:lang w:eastAsia="ar-SA"/>
        </w:rPr>
        <w:t>SERVICIO DE TRANSPORTACIÓN DE VALIJA Y PAQUETERÍA INSTITUCIONAL DE RÉGIMEN ORDINARIO Y PAQUETERÍA DEL PROGRAMA IMSS-PROSPERA, DE LA CIUDAD DE MÉXICO A LAS CIUDADES SEDES DE LAS DELEGACIONES ESTATALES Y REGIONALES DEL INSTITUTO MEXICANO DEL SEGURO SOCIAL EN LA REPÚBLICA MEXICANA</w:t>
      </w:r>
      <w:r w:rsidRPr="000611C8">
        <w:rPr>
          <w:rFonts w:eastAsia="Times New Roman" w:cs="Arial"/>
          <w:b/>
          <w:kern w:val="1"/>
          <w:szCs w:val="20"/>
          <w:lang w:val="es-ES" w:eastAsia="ar-SA"/>
        </w:rPr>
        <w:t>”,</w:t>
      </w:r>
      <w:r w:rsidRPr="000611C8">
        <w:rPr>
          <w:rFonts w:eastAsia="Times New Roman" w:cs="Arial"/>
          <w:kern w:val="1"/>
          <w:szCs w:val="20"/>
          <w:lang w:val="es-ES" w:eastAsia="ar-SA"/>
        </w:rPr>
        <w:t xml:space="preserve"> para cumplir con las funciones inherentes de l</w:t>
      </w:r>
      <w:r w:rsidRPr="000611C8">
        <w:rPr>
          <w:rFonts w:eastAsia="Times New Roman" w:cs="Arial"/>
          <w:bCs/>
          <w:kern w:val="1"/>
          <w:szCs w:val="20"/>
          <w:lang w:eastAsia="ar-SA"/>
        </w:rPr>
        <w:t>a División de Servicios Generales, a través del Área de Correspondencia.</w:t>
      </w:r>
    </w:p>
    <w:p w:rsidR="000611C8" w:rsidRPr="000611C8" w:rsidRDefault="000611C8" w:rsidP="000611C8">
      <w:pPr>
        <w:suppressAutoHyphens/>
        <w:snapToGrid w:val="0"/>
        <w:spacing w:after="0" w:line="240" w:lineRule="auto"/>
        <w:jc w:val="both"/>
        <w:rPr>
          <w:rFonts w:eastAsia="Times New Roman" w:cs="Arial"/>
          <w:bCs/>
          <w:kern w:val="1"/>
          <w:szCs w:val="20"/>
          <w:lang w:eastAsia="ar-SA"/>
        </w:rPr>
      </w:pPr>
    </w:p>
    <w:p w:rsidR="000611C8" w:rsidRPr="000611C8" w:rsidRDefault="000611C8" w:rsidP="000611C8">
      <w:pPr>
        <w:suppressAutoHyphens/>
        <w:spacing w:after="0" w:line="240" w:lineRule="auto"/>
        <w:jc w:val="both"/>
        <w:rPr>
          <w:rFonts w:eastAsia="Times New Roman" w:cs="Arial"/>
          <w:b/>
          <w:kern w:val="1"/>
          <w:szCs w:val="20"/>
          <w:lang w:val="es-ES" w:eastAsia="ar-SA"/>
        </w:rPr>
      </w:pPr>
      <w:r w:rsidRPr="000611C8">
        <w:rPr>
          <w:rFonts w:eastAsia="Times New Roman" w:cs="Arial"/>
          <w:b/>
          <w:kern w:val="1"/>
          <w:szCs w:val="20"/>
          <w:lang w:val="es-ES" w:eastAsia="ar-SA"/>
        </w:rPr>
        <w:t>2.-DESCRIPCIÓN DEL SERVICIO.</w:t>
      </w:r>
    </w:p>
    <w:p w:rsidR="000611C8" w:rsidRPr="000611C8" w:rsidRDefault="000611C8" w:rsidP="000611C8">
      <w:pPr>
        <w:suppressAutoHyphens/>
        <w:spacing w:after="0" w:line="240" w:lineRule="auto"/>
        <w:ind w:left="284"/>
        <w:jc w:val="both"/>
        <w:rPr>
          <w:rFonts w:eastAsia="Times New Roman" w:cs="Arial"/>
          <w:kern w:val="1"/>
          <w:szCs w:val="20"/>
          <w:lang w:val="es-ES_tradnl" w:eastAsia="ar-SA"/>
        </w:rPr>
      </w:pPr>
      <w:r w:rsidRPr="000611C8">
        <w:rPr>
          <w:rFonts w:eastAsia="Times New Roman" w:cs="Arial"/>
          <w:kern w:val="1"/>
          <w:szCs w:val="20"/>
          <w:lang w:val="es-ES_tradnl" w:eastAsia="ar-SA"/>
        </w:rPr>
        <w:t xml:space="preserve">La descripción del servicio se detalla en el </w:t>
      </w:r>
      <w:r w:rsidRPr="000611C8">
        <w:rPr>
          <w:rFonts w:eastAsia="Times New Roman" w:cs="Arial"/>
          <w:b/>
          <w:kern w:val="1"/>
          <w:szCs w:val="20"/>
          <w:lang w:val="es-ES_tradnl" w:eastAsia="ar-SA"/>
        </w:rPr>
        <w:t>Anexo Técnico</w:t>
      </w:r>
      <w:r w:rsidRPr="000611C8">
        <w:rPr>
          <w:rFonts w:eastAsia="Times New Roman" w:cs="Arial"/>
          <w:kern w:val="1"/>
          <w:szCs w:val="20"/>
          <w:lang w:val="es-ES_tradnl" w:eastAsia="ar-SA"/>
        </w:rPr>
        <w:t>.</w:t>
      </w:r>
    </w:p>
    <w:p w:rsidR="000611C8" w:rsidRPr="000611C8" w:rsidRDefault="000611C8" w:rsidP="000611C8">
      <w:pPr>
        <w:tabs>
          <w:tab w:val="left" w:pos="10486"/>
        </w:tabs>
        <w:spacing w:after="0" w:line="240" w:lineRule="auto"/>
        <w:ind w:left="284" w:right="142"/>
        <w:jc w:val="both"/>
        <w:rPr>
          <w:rFonts w:eastAsia="Times New Roman" w:cs="Arial"/>
          <w:bCs/>
          <w:kern w:val="1"/>
          <w:szCs w:val="20"/>
          <w:lang w:eastAsia="ar-SA"/>
        </w:rPr>
      </w:pPr>
    </w:p>
    <w:p w:rsidR="000611C8" w:rsidRPr="000611C8" w:rsidRDefault="000611C8" w:rsidP="000611C8">
      <w:pPr>
        <w:tabs>
          <w:tab w:val="left" w:pos="10486"/>
        </w:tabs>
        <w:spacing w:after="0" w:line="240" w:lineRule="auto"/>
        <w:ind w:left="284" w:right="142"/>
        <w:jc w:val="both"/>
        <w:rPr>
          <w:rFonts w:eastAsia="Times New Roman" w:cs="Arial"/>
          <w:b/>
          <w:bCs/>
          <w:kern w:val="1"/>
          <w:szCs w:val="20"/>
          <w:lang w:eastAsia="ar-SA"/>
        </w:rPr>
      </w:pPr>
      <w:r w:rsidRPr="000611C8">
        <w:rPr>
          <w:rFonts w:eastAsia="Times New Roman" w:cs="Arial"/>
          <w:bCs/>
          <w:kern w:val="1"/>
          <w:szCs w:val="20"/>
          <w:lang w:eastAsia="ar-SA"/>
        </w:rPr>
        <w:t>Para lo anterior, se cuenta con el Dictamen de Disponibilidad Presupuestal Previo número 0000002651-2018, para nivel central y 0000000444-2018 para IMSS-Prospera</w:t>
      </w:r>
      <w:r w:rsidRPr="000611C8">
        <w:rPr>
          <w:rFonts w:eastAsia="Times New Roman" w:cs="Arial"/>
          <w:b/>
          <w:bCs/>
          <w:kern w:val="1"/>
          <w:szCs w:val="20"/>
          <w:lang w:eastAsia="ar-SA"/>
        </w:rPr>
        <w:t xml:space="preserve">, </w:t>
      </w:r>
      <w:r w:rsidRPr="000611C8">
        <w:rPr>
          <w:rFonts w:eastAsia="Times New Roman" w:cs="Arial"/>
          <w:bCs/>
          <w:kern w:val="1"/>
          <w:szCs w:val="20"/>
          <w:lang w:eastAsia="ar-SA"/>
        </w:rPr>
        <w:t>en la Partida presupuestal</w:t>
      </w:r>
      <w:r w:rsidRPr="000611C8">
        <w:rPr>
          <w:rFonts w:eastAsia="Times New Roman" w:cs="Arial"/>
          <w:b/>
          <w:bCs/>
          <w:kern w:val="1"/>
          <w:szCs w:val="20"/>
          <w:lang w:eastAsia="ar-SA"/>
        </w:rPr>
        <w:t xml:space="preserve"> 42061501, </w:t>
      </w:r>
      <w:r w:rsidRPr="000611C8">
        <w:rPr>
          <w:rFonts w:eastAsia="Times New Roman" w:cs="Arial"/>
          <w:bCs/>
          <w:kern w:val="1"/>
          <w:szCs w:val="20"/>
          <w:lang w:eastAsia="ar-SA"/>
        </w:rPr>
        <w:t>emitido por la Dirección de Finanzas</w:t>
      </w:r>
      <w:r w:rsidRPr="000611C8">
        <w:rPr>
          <w:rFonts w:eastAsia="Times New Roman" w:cs="Arial"/>
          <w:b/>
          <w:bCs/>
          <w:kern w:val="1"/>
          <w:szCs w:val="20"/>
          <w:lang w:eastAsia="ar-SA"/>
        </w:rPr>
        <w:t>.</w:t>
      </w:r>
    </w:p>
    <w:p w:rsidR="000611C8" w:rsidRPr="000611C8" w:rsidRDefault="000611C8" w:rsidP="000611C8">
      <w:pPr>
        <w:suppressAutoHyphens/>
        <w:spacing w:after="0" w:line="240" w:lineRule="auto"/>
        <w:jc w:val="both"/>
        <w:rPr>
          <w:rFonts w:eastAsia="Times New Roman" w:cs="Arial"/>
          <w:kern w:val="1"/>
          <w:szCs w:val="20"/>
          <w:lang w:eastAsia="ar-SA"/>
        </w:rPr>
      </w:pPr>
    </w:p>
    <w:p w:rsidR="000611C8" w:rsidRPr="000611C8" w:rsidRDefault="000611C8" w:rsidP="000611C8">
      <w:pPr>
        <w:suppressAutoHyphens/>
        <w:spacing w:after="0" w:line="240" w:lineRule="auto"/>
        <w:jc w:val="both"/>
        <w:rPr>
          <w:rFonts w:eastAsia="Times New Roman" w:cs="Arial"/>
          <w:b/>
          <w:bCs/>
          <w:kern w:val="1"/>
          <w:szCs w:val="20"/>
          <w:lang w:val="es-ES" w:eastAsia="ar-SA"/>
        </w:rPr>
      </w:pPr>
      <w:r w:rsidRPr="000611C8">
        <w:rPr>
          <w:rFonts w:eastAsia="Times New Roman" w:cs="Arial"/>
          <w:b/>
          <w:bCs/>
          <w:kern w:val="1"/>
          <w:szCs w:val="20"/>
          <w:lang w:val="es-ES" w:eastAsia="ar-SA"/>
        </w:rPr>
        <w:t>3.-FUNDAMENTO.</w:t>
      </w:r>
    </w:p>
    <w:p w:rsidR="000611C8" w:rsidRPr="000611C8" w:rsidRDefault="000611C8" w:rsidP="000611C8">
      <w:pPr>
        <w:suppressAutoHyphens/>
        <w:spacing w:after="0" w:line="240" w:lineRule="auto"/>
        <w:ind w:left="284"/>
        <w:jc w:val="both"/>
        <w:rPr>
          <w:rFonts w:eastAsia="Times New Roman" w:cs="Arial"/>
          <w:kern w:val="1"/>
          <w:szCs w:val="20"/>
          <w:lang w:val="es-ES" w:eastAsia="ar-SA"/>
        </w:rPr>
      </w:pPr>
      <w:r w:rsidRPr="000611C8">
        <w:rPr>
          <w:rFonts w:eastAsia="Times New Roman" w:cs="Arial"/>
          <w:kern w:val="1"/>
          <w:szCs w:val="20"/>
          <w:lang w:val="es-ES" w:eastAsia="ar-SA"/>
        </w:rPr>
        <w:t>La realización de la presente contratación tiene su fundamento en el artículo 134 de la Constitución Política de los Estados Unidos Mexicanos, en los artículos 25, 26 y 47 de la Ley de Adquisiciones, Arrendamientos y Servicios del Sector Público.</w:t>
      </w:r>
    </w:p>
    <w:p w:rsidR="000611C8" w:rsidRPr="000611C8" w:rsidRDefault="000611C8" w:rsidP="000611C8">
      <w:pPr>
        <w:suppressAutoHyphens/>
        <w:spacing w:after="0" w:line="240" w:lineRule="auto"/>
        <w:jc w:val="both"/>
        <w:rPr>
          <w:rFonts w:eastAsia="Times New Roman" w:cs="Arial"/>
          <w:kern w:val="1"/>
          <w:szCs w:val="20"/>
          <w:lang w:val="es-ES" w:eastAsia="ar-SA"/>
        </w:rPr>
      </w:pPr>
    </w:p>
    <w:p w:rsidR="000611C8" w:rsidRPr="000611C8" w:rsidRDefault="000611C8" w:rsidP="000611C8">
      <w:pPr>
        <w:suppressAutoHyphens/>
        <w:spacing w:after="0" w:line="240" w:lineRule="auto"/>
        <w:jc w:val="both"/>
        <w:rPr>
          <w:rFonts w:eastAsia="Times New Roman" w:cs="Arial"/>
          <w:b/>
          <w:kern w:val="1"/>
          <w:szCs w:val="20"/>
          <w:lang w:eastAsia="ar-SA"/>
        </w:rPr>
      </w:pPr>
      <w:r w:rsidRPr="000611C8">
        <w:rPr>
          <w:rFonts w:eastAsia="Times New Roman" w:cs="Arial"/>
          <w:b/>
          <w:kern w:val="1"/>
          <w:szCs w:val="20"/>
          <w:lang w:eastAsia="ar-SA"/>
        </w:rPr>
        <w:t>4.- VIGENCIA Y TIPO DE CONTRATACIÓN.</w:t>
      </w:r>
    </w:p>
    <w:p w:rsidR="000611C8" w:rsidRPr="000611C8" w:rsidRDefault="000611C8" w:rsidP="000611C8">
      <w:pPr>
        <w:suppressAutoHyphens/>
        <w:spacing w:after="0" w:line="240" w:lineRule="auto"/>
        <w:jc w:val="both"/>
        <w:rPr>
          <w:rFonts w:eastAsia="Times New Roman" w:cs="Arial"/>
          <w:kern w:val="1"/>
          <w:szCs w:val="20"/>
          <w:lang w:val="es-ES" w:eastAsia="ar-SA"/>
        </w:rPr>
      </w:pPr>
    </w:p>
    <w:p w:rsidR="000611C8" w:rsidRPr="000611C8" w:rsidRDefault="000611C8" w:rsidP="000611C8">
      <w:pPr>
        <w:suppressAutoHyphens/>
        <w:snapToGrid w:val="0"/>
        <w:spacing w:after="0" w:line="240" w:lineRule="auto"/>
        <w:ind w:left="426" w:hanging="426"/>
        <w:jc w:val="both"/>
        <w:rPr>
          <w:rFonts w:eastAsia="Times New Roman" w:cs="Arial"/>
          <w:kern w:val="1"/>
          <w:szCs w:val="20"/>
          <w:lang w:eastAsia="ar-SA"/>
        </w:rPr>
      </w:pPr>
      <w:r w:rsidRPr="000611C8">
        <w:rPr>
          <w:rFonts w:eastAsia="Times New Roman" w:cs="Arial"/>
          <w:b/>
          <w:kern w:val="1"/>
          <w:szCs w:val="20"/>
          <w:lang w:val="es-ES" w:eastAsia="ar-SA"/>
        </w:rPr>
        <w:t>4.1</w:t>
      </w:r>
      <w:r w:rsidRPr="000611C8">
        <w:rPr>
          <w:rFonts w:eastAsia="Times New Roman" w:cs="Arial"/>
          <w:kern w:val="1"/>
          <w:szCs w:val="20"/>
          <w:lang w:val="es-ES" w:eastAsia="ar-SA"/>
        </w:rPr>
        <w:t>-La vigencia del servicio y del contrato será a partir del 2 de enero y hasta el 31 de diciembre de 2018</w:t>
      </w:r>
      <w:r w:rsidRPr="000611C8">
        <w:rPr>
          <w:rFonts w:eastAsia="Times New Roman" w:cs="Arial"/>
          <w:kern w:val="1"/>
          <w:szCs w:val="20"/>
          <w:lang w:eastAsia="ar-SA"/>
        </w:rPr>
        <w:t>.</w:t>
      </w:r>
    </w:p>
    <w:p w:rsidR="000611C8" w:rsidRPr="000611C8" w:rsidRDefault="000611C8" w:rsidP="000611C8">
      <w:pPr>
        <w:suppressAutoHyphens/>
        <w:snapToGrid w:val="0"/>
        <w:spacing w:after="0" w:line="240" w:lineRule="auto"/>
        <w:jc w:val="both"/>
        <w:rPr>
          <w:rFonts w:eastAsia="Times New Roman" w:cs="Arial"/>
          <w:kern w:val="1"/>
          <w:szCs w:val="20"/>
          <w:lang w:eastAsia="ar-SA"/>
        </w:rPr>
      </w:pPr>
    </w:p>
    <w:p w:rsidR="000611C8" w:rsidRPr="000611C8" w:rsidRDefault="000611C8" w:rsidP="000611C8">
      <w:pPr>
        <w:suppressAutoHyphens/>
        <w:snapToGrid w:val="0"/>
        <w:spacing w:after="0" w:line="240" w:lineRule="auto"/>
        <w:jc w:val="both"/>
        <w:rPr>
          <w:rFonts w:eastAsia="Times New Roman" w:cs="Arial"/>
          <w:b/>
          <w:kern w:val="1"/>
          <w:szCs w:val="20"/>
          <w:lang w:eastAsia="ar-SA"/>
        </w:rPr>
      </w:pPr>
      <w:r w:rsidRPr="000611C8">
        <w:rPr>
          <w:rFonts w:eastAsia="Times New Roman" w:cs="Arial"/>
          <w:b/>
          <w:kern w:val="1"/>
          <w:szCs w:val="20"/>
          <w:lang w:eastAsia="ar-SA"/>
        </w:rPr>
        <w:t>TIPO DE CONTRATACIÓN</w:t>
      </w:r>
    </w:p>
    <w:p w:rsidR="000611C8" w:rsidRPr="000611C8" w:rsidRDefault="000611C8" w:rsidP="000611C8">
      <w:pPr>
        <w:suppressAutoHyphens/>
        <w:snapToGrid w:val="0"/>
        <w:spacing w:after="0" w:line="240" w:lineRule="auto"/>
        <w:jc w:val="both"/>
        <w:rPr>
          <w:rFonts w:eastAsia="Times New Roman" w:cs="Arial"/>
          <w:b/>
          <w:kern w:val="1"/>
          <w:szCs w:val="20"/>
          <w:lang w:eastAsia="ar-SA"/>
        </w:rPr>
      </w:pPr>
    </w:p>
    <w:p w:rsidR="000611C8" w:rsidRPr="000611C8" w:rsidRDefault="000611C8" w:rsidP="000611C8">
      <w:pPr>
        <w:widowControl w:val="0"/>
        <w:suppressAutoHyphens/>
        <w:spacing w:after="0" w:line="240" w:lineRule="auto"/>
        <w:ind w:left="426" w:hanging="426"/>
        <w:jc w:val="both"/>
        <w:rPr>
          <w:rFonts w:eastAsia="Arial Unicode MS" w:cs="Arial"/>
          <w:kern w:val="1"/>
          <w:szCs w:val="20"/>
          <w:lang w:eastAsia="ar-SA"/>
        </w:rPr>
      </w:pPr>
      <w:r w:rsidRPr="000611C8">
        <w:rPr>
          <w:rFonts w:eastAsia="Times New Roman" w:cs="Arial"/>
          <w:b/>
          <w:kern w:val="1"/>
          <w:szCs w:val="20"/>
          <w:lang w:eastAsia="ar-SA"/>
        </w:rPr>
        <w:t>4.2</w:t>
      </w:r>
      <w:r w:rsidRPr="000611C8">
        <w:rPr>
          <w:rFonts w:eastAsia="Times New Roman" w:cs="Arial"/>
          <w:kern w:val="1"/>
          <w:szCs w:val="20"/>
          <w:lang w:eastAsia="ar-SA"/>
        </w:rPr>
        <w:t>-</w:t>
      </w:r>
      <w:r w:rsidRPr="000611C8">
        <w:rPr>
          <w:rFonts w:eastAsia="Arial Unicode MS" w:cs="Arial"/>
          <w:kern w:val="1"/>
          <w:szCs w:val="20"/>
          <w:lang w:eastAsia="ar-SA"/>
        </w:rPr>
        <w:t xml:space="preserve"> Los contratos que se celebraran para formalizar la prestación de los servicios serán abiertos con montos mínimos y máximos y deberá realizarse un contrato por cada partida, de conformidad con las partidas que resulten adjudicadas, como a continuación se indica: </w:t>
      </w: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color w:val="000000"/>
          <w:kern w:val="2"/>
          <w:szCs w:val="20"/>
          <w:lang w:eastAsia="ar-SA"/>
        </w:rPr>
      </w:pPr>
      <w:r w:rsidRPr="000611C8">
        <w:rPr>
          <w:rFonts w:eastAsia="Arial Unicode MS" w:cs="Arial"/>
          <w:b/>
          <w:kern w:val="1"/>
          <w:szCs w:val="20"/>
          <w:lang w:eastAsia="ar-SA"/>
        </w:rPr>
        <w:t>Partida 1 (uno)</w:t>
      </w:r>
      <w:r w:rsidRPr="000611C8">
        <w:rPr>
          <w:rFonts w:eastAsia="Arial Unicode MS" w:cs="Arial"/>
          <w:kern w:val="1"/>
          <w:szCs w:val="20"/>
          <w:lang w:eastAsia="ar-SA"/>
        </w:rPr>
        <w:t xml:space="preserve"> Servicio de Transportación de Valija del Régimen Ordinario, p</w:t>
      </w:r>
      <w:r w:rsidRPr="000611C8">
        <w:rPr>
          <w:rFonts w:eastAsia="Arial Unicode MS" w:cs="Arial"/>
          <w:color w:val="000000"/>
          <w:kern w:val="2"/>
          <w:szCs w:val="20"/>
          <w:lang w:eastAsia="ar-SA"/>
        </w:rPr>
        <w:t>ara este servicio se requiere el envío de un mínimo de 3,286 valijas, como máximo se requiere la entrega de un total de 8,184 valijas, con capacidad de 1 a 20 kilogramos.</w:t>
      </w: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color w:val="000000"/>
          <w:kern w:val="2"/>
          <w:szCs w:val="20"/>
          <w:lang w:eastAsia="ar-SA"/>
        </w:rPr>
      </w:pPr>
      <w:r w:rsidRPr="000611C8">
        <w:rPr>
          <w:rFonts w:eastAsia="Arial Unicode MS" w:cs="Arial"/>
          <w:b/>
          <w:kern w:val="1"/>
          <w:szCs w:val="20"/>
          <w:lang w:eastAsia="ar-SA"/>
        </w:rPr>
        <w:t xml:space="preserve">Partida 2 (dos) </w:t>
      </w:r>
      <w:r w:rsidRPr="000611C8">
        <w:rPr>
          <w:rFonts w:eastAsia="Arial Unicode MS" w:cs="Arial"/>
          <w:kern w:val="1"/>
          <w:szCs w:val="20"/>
          <w:lang w:eastAsia="ar-SA"/>
        </w:rPr>
        <w:t>Servicio de Transportación de Paquetería del Régimen Ordinario, p</w:t>
      </w:r>
      <w:r w:rsidRPr="000611C8">
        <w:rPr>
          <w:rFonts w:eastAsia="Arial Unicode MS" w:cs="Arial"/>
          <w:color w:val="000000"/>
          <w:kern w:val="2"/>
          <w:szCs w:val="20"/>
          <w:lang w:eastAsia="ar-SA"/>
        </w:rPr>
        <w:t>ara este servicio se requiere el envío de un mínimo de 3,641 de paquetes, como máximo se requiere la entrega de un total de 9,102 paquetes, con capacidad de hasta 20 Kg.</w:t>
      </w: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r w:rsidRPr="000611C8">
        <w:rPr>
          <w:rFonts w:eastAsia="Arial Unicode MS" w:cs="Arial"/>
          <w:b/>
          <w:kern w:val="1"/>
          <w:szCs w:val="20"/>
          <w:lang w:eastAsia="ar-SA"/>
        </w:rPr>
        <w:t>Partida 3 (tres)</w:t>
      </w:r>
      <w:r w:rsidRPr="000611C8">
        <w:rPr>
          <w:rFonts w:eastAsia="Arial Unicode MS" w:cs="Arial"/>
          <w:kern w:val="1"/>
          <w:szCs w:val="20"/>
          <w:lang w:eastAsia="ar-SA"/>
        </w:rPr>
        <w:t xml:space="preserve"> Servicio de Transportación de Paquetería para el Programa IMSS-Prospera, p</w:t>
      </w:r>
      <w:r w:rsidRPr="000611C8">
        <w:rPr>
          <w:rFonts w:eastAsia="Arial Unicode MS" w:cs="Arial"/>
          <w:color w:val="000000"/>
          <w:kern w:val="2"/>
          <w:szCs w:val="20"/>
          <w:lang w:eastAsia="ar-SA"/>
        </w:rPr>
        <w:t>ara este servicio se requiere el envío de un mínimo de 620 paquetes, como máximo se requiere la entrega de un total de 1,485 paquetes, con capacidad de 1 a 20 Kg.</w:t>
      </w:r>
    </w:p>
    <w:p w:rsidR="000611C8" w:rsidRPr="000611C8" w:rsidRDefault="000611C8" w:rsidP="000611C8">
      <w:pPr>
        <w:widowControl w:val="0"/>
        <w:suppressAutoHyphens/>
        <w:spacing w:after="0" w:line="240" w:lineRule="auto"/>
        <w:ind w:left="426" w:hanging="426"/>
        <w:jc w:val="both"/>
        <w:rPr>
          <w:rFonts w:eastAsia="Times New Roman" w:cs="Arial"/>
          <w:kern w:val="1"/>
          <w:szCs w:val="20"/>
          <w:lang w:eastAsia="ar-SA"/>
        </w:rPr>
      </w:pPr>
    </w:p>
    <w:p w:rsidR="000611C8" w:rsidRPr="000611C8" w:rsidRDefault="000611C8" w:rsidP="000611C8">
      <w:pPr>
        <w:tabs>
          <w:tab w:val="left" w:pos="748"/>
          <w:tab w:val="left" w:pos="9350"/>
        </w:tabs>
        <w:spacing w:after="0" w:line="240" w:lineRule="auto"/>
        <w:ind w:right="624"/>
        <w:rPr>
          <w:rFonts w:eastAsia="Times New Roman" w:cs="Arial"/>
          <w:b/>
          <w:kern w:val="1"/>
          <w:szCs w:val="20"/>
          <w:lang w:eastAsia="ar-SA"/>
        </w:rPr>
      </w:pPr>
      <w:r w:rsidRPr="000611C8">
        <w:rPr>
          <w:rFonts w:eastAsia="Times New Roman" w:cs="Arial"/>
          <w:b/>
          <w:bCs/>
          <w:kern w:val="1"/>
          <w:szCs w:val="20"/>
          <w:lang w:val="es-ES" w:eastAsia="ar-SA"/>
        </w:rPr>
        <w:t>5.- CONDICIONES DEL SERVICIO</w:t>
      </w:r>
      <w:r w:rsidRPr="000611C8">
        <w:rPr>
          <w:rFonts w:eastAsia="Times New Roman" w:cs="Arial"/>
          <w:b/>
          <w:kern w:val="1"/>
          <w:szCs w:val="20"/>
          <w:lang w:eastAsia="ar-SA"/>
        </w:rPr>
        <w:t>:</w:t>
      </w:r>
    </w:p>
    <w:p w:rsidR="000611C8" w:rsidRPr="000611C8" w:rsidRDefault="000611C8" w:rsidP="000611C8">
      <w:pPr>
        <w:widowControl w:val="0"/>
        <w:suppressAutoHyphens/>
        <w:spacing w:after="0" w:line="240" w:lineRule="auto"/>
        <w:ind w:left="284"/>
        <w:jc w:val="both"/>
        <w:rPr>
          <w:rFonts w:eastAsia="Arial Unicode MS" w:cs="Arial"/>
          <w:color w:val="000000"/>
          <w:kern w:val="1"/>
          <w:szCs w:val="20"/>
          <w:lang w:eastAsia="ar-SA"/>
        </w:rPr>
      </w:pPr>
    </w:p>
    <w:p w:rsidR="000611C8" w:rsidRPr="000611C8" w:rsidRDefault="000611C8" w:rsidP="00DA42D4">
      <w:pPr>
        <w:widowControl w:val="0"/>
        <w:numPr>
          <w:ilvl w:val="1"/>
          <w:numId w:val="45"/>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El horario en el que </w:t>
      </w:r>
      <w:r w:rsidRPr="000611C8">
        <w:rPr>
          <w:rFonts w:eastAsia="Arial Unicode MS" w:cs="Arial"/>
          <w:b/>
          <w:color w:val="000000"/>
          <w:kern w:val="1"/>
          <w:szCs w:val="20"/>
          <w:lang w:eastAsia="ar-SA"/>
        </w:rPr>
        <w:t>“EL PROVEEDOR”</w:t>
      </w:r>
      <w:r w:rsidRPr="000611C8">
        <w:rPr>
          <w:rFonts w:eastAsia="Arial Unicode MS" w:cs="Arial"/>
          <w:color w:val="000000"/>
          <w:kern w:val="2"/>
          <w:szCs w:val="20"/>
          <w:lang w:eastAsia="ar-SA"/>
        </w:rPr>
        <w:t xml:space="preserve"> dará atención a </w:t>
      </w:r>
      <w:r w:rsidRPr="000611C8">
        <w:rPr>
          <w:rFonts w:eastAsia="Arial Unicode MS" w:cs="Arial"/>
          <w:b/>
          <w:color w:val="000000"/>
          <w:kern w:val="2"/>
          <w:szCs w:val="20"/>
          <w:lang w:eastAsia="ar-SA"/>
        </w:rPr>
        <w:t>“EL INSTITUTO”</w:t>
      </w:r>
      <w:r w:rsidRPr="000611C8">
        <w:rPr>
          <w:rFonts w:eastAsia="Arial Unicode MS" w:cs="Arial"/>
          <w:color w:val="000000"/>
          <w:kern w:val="2"/>
          <w:szCs w:val="20"/>
          <w:lang w:eastAsia="ar-SA"/>
        </w:rPr>
        <w:t xml:space="preserve"> para las tres partidas </w:t>
      </w:r>
      <w:r w:rsidRPr="000611C8">
        <w:rPr>
          <w:rFonts w:eastAsia="Arial Unicode MS" w:cs="Arial"/>
          <w:color w:val="000000"/>
          <w:kern w:val="1"/>
          <w:szCs w:val="20"/>
          <w:lang w:eastAsia="ar-SA"/>
        </w:rPr>
        <w:t xml:space="preserve">será de </w:t>
      </w:r>
      <w:r w:rsidRPr="000611C8">
        <w:rPr>
          <w:rFonts w:eastAsia="Arial Unicode MS" w:cs="Arial"/>
          <w:color w:val="000000"/>
          <w:kern w:val="1"/>
          <w:szCs w:val="20"/>
          <w:lang w:eastAsia="ar-SA"/>
        </w:rPr>
        <w:lastRenderedPageBreak/>
        <w:t>las 9:00 a las 19:00 horas, de lunes a viernes, sin considerar los días inhábiles previstos en la Ley Federal del Trabajo y en el Contrato Colectivo del Trabajo del IMSS.</w:t>
      </w:r>
    </w:p>
    <w:p w:rsidR="000611C8" w:rsidRPr="000611C8" w:rsidRDefault="000611C8" w:rsidP="000611C8">
      <w:pPr>
        <w:widowControl w:val="0"/>
        <w:suppressAutoHyphens/>
        <w:spacing w:after="0" w:line="240" w:lineRule="auto"/>
        <w:ind w:left="360"/>
        <w:jc w:val="both"/>
        <w:rPr>
          <w:rFonts w:eastAsia="Arial Unicode MS" w:cs="Arial"/>
          <w:color w:val="000000"/>
          <w:kern w:val="1"/>
          <w:szCs w:val="20"/>
          <w:lang w:eastAsia="ar-SA"/>
        </w:rPr>
      </w:pPr>
    </w:p>
    <w:p w:rsidR="000611C8" w:rsidRPr="000611C8" w:rsidRDefault="000611C8" w:rsidP="00DA42D4">
      <w:pPr>
        <w:widowControl w:val="0"/>
        <w:numPr>
          <w:ilvl w:val="1"/>
          <w:numId w:val="45"/>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La transportación de valija será por el medio que </w:t>
      </w:r>
      <w:r w:rsidRPr="000611C8">
        <w:rPr>
          <w:rFonts w:eastAsia="Arial Unicode MS" w:cs="Arial"/>
          <w:b/>
          <w:color w:val="000000"/>
          <w:kern w:val="2"/>
          <w:szCs w:val="20"/>
          <w:lang w:eastAsia="ar-SA"/>
        </w:rPr>
        <w:t>“EL PROVEEDOR”</w:t>
      </w:r>
      <w:r w:rsidRPr="000611C8">
        <w:rPr>
          <w:rFonts w:eastAsia="Arial Unicode MS" w:cs="Arial"/>
          <w:color w:val="000000"/>
          <w:kern w:val="2"/>
          <w:szCs w:val="20"/>
          <w:lang w:eastAsia="ar-SA"/>
        </w:rPr>
        <w:t xml:space="preserve"> considere conveniente a fin de que la entrega en la sucursal de destino sea en un plazo máximo de 24 horas, contadas a partir de la fecha y hora en que </w:t>
      </w:r>
      <w:r w:rsidRPr="000611C8">
        <w:rPr>
          <w:rFonts w:eastAsia="Arial Unicode MS" w:cs="Arial"/>
          <w:b/>
          <w:color w:val="000000"/>
          <w:kern w:val="2"/>
          <w:szCs w:val="20"/>
          <w:lang w:eastAsia="ar-SA"/>
        </w:rPr>
        <w:t>“EL INSTITUTO”</w:t>
      </w:r>
      <w:r w:rsidRPr="000611C8">
        <w:rPr>
          <w:rFonts w:eastAsia="Arial Unicode MS" w:cs="Arial"/>
          <w:color w:val="000000"/>
          <w:kern w:val="2"/>
          <w:szCs w:val="20"/>
          <w:lang w:eastAsia="ar-SA"/>
        </w:rPr>
        <w:t xml:space="preserve"> haya depositado las valijas en la sucursal de la Ciudad de México a que se refiere el numeral 6.1 de los presentes Términos y Condiciones.</w:t>
      </w:r>
      <w:r w:rsidRPr="000611C8">
        <w:rPr>
          <w:rFonts w:eastAsia="Arial Unicode MS" w:cs="Arial"/>
          <w:color w:val="000000"/>
          <w:kern w:val="1"/>
          <w:szCs w:val="20"/>
          <w:lang w:eastAsia="ar-SA"/>
        </w:rPr>
        <w:t xml:space="preserve">  </w:t>
      </w:r>
    </w:p>
    <w:p w:rsidR="000611C8" w:rsidRPr="000611C8" w:rsidRDefault="000611C8" w:rsidP="000611C8">
      <w:pPr>
        <w:widowControl w:val="0"/>
        <w:suppressAutoHyphens/>
        <w:spacing w:after="0" w:line="240" w:lineRule="auto"/>
        <w:ind w:left="708"/>
        <w:rPr>
          <w:rFonts w:eastAsia="Arial Unicode MS" w:cs="Arial"/>
          <w:color w:val="000000"/>
          <w:kern w:val="1"/>
          <w:szCs w:val="20"/>
          <w:lang w:eastAsia="ar-SA"/>
        </w:rPr>
      </w:pPr>
    </w:p>
    <w:p w:rsidR="000611C8" w:rsidRPr="000611C8" w:rsidRDefault="000611C8" w:rsidP="00DA42D4">
      <w:pPr>
        <w:widowControl w:val="0"/>
        <w:numPr>
          <w:ilvl w:val="1"/>
          <w:numId w:val="46"/>
        </w:numPr>
        <w:suppressAutoHyphens/>
        <w:spacing w:after="0" w:line="240" w:lineRule="auto"/>
        <w:jc w:val="both"/>
        <w:rPr>
          <w:rFonts w:eastAsia="Arial Unicode MS" w:cs="Arial"/>
          <w:b/>
          <w:bCs/>
          <w:kern w:val="1"/>
          <w:szCs w:val="20"/>
          <w:lang w:eastAsia="ar-SA"/>
        </w:rPr>
      </w:pPr>
      <w:r w:rsidRPr="000611C8">
        <w:rPr>
          <w:rFonts w:eastAsia="Arial Unicode MS" w:cs="Arial"/>
          <w:color w:val="000000"/>
          <w:kern w:val="1"/>
          <w:szCs w:val="20"/>
          <w:lang w:eastAsia="ar-SA"/>
        </w:rPr>
        <w:t xml:space="preserve">La transportación de paquetería Ordinaria y del programa IMSS-Prospera, deberá realizarse en un período máximo de 72 horas por la vía que considere conveniente </w:t>
      </w:r>
      <w:r w:rsidRPr="000611C8">
        <w:rPr>
          <w:rFonts w:eastAsia="Arial Unicode MS" w:cs="Arial"/>
          <w:b/>
          <w:color w:val="000000"/>
          <w:kern w:val="2"/>
          <w:szCs w:val="20"/>
          <w:lang w:eastAsia="ar-SA"/>
        </w:rPr>
        <w:t>“EL PROVEEDOR”</w:t>
      </w:r>
      <w:r w:rsidRPr="000611C8">
        <w:rPr>
          <w:rFonts w:eastAsia="Arial Unicode MS" w:cs="Arial"/>
          <w:color w:val="000000"/>
          <w:kern w:val="1"/>
          <w:szCs w:val="20"/>
          <w:lang w:eastAsia="ar-SA"/>
        </w:rPr>
        <w:t xml:space="preserve">, contadas a partir de la fecha y hora en que </w:t>
      </w:r>
      <w:r w:rsidRPr="000611C8">
        <w:rPr>
          <w:rFonts w:eastAsia="Arial Unicode MS" w:cs="Arial"/>
          <w:b/>
          <w:color w:val="000000"/>
          <w:kern w:val="2"/>
          <w:szCs w:val="20"/>
          <w:lang w:eastAsia="ar-SA"/>
        </w:rPr>
        <w:t>“EL INSTITUTO”</w:t>
      </w:r>
      <w:r w:rsidRPr="000611C8">
        <w:rPr>
          <w:rFonts w:eastAsia="Arial Unicode MS" w:cs="Arial"/>
          <w:color w:val="000000"/>
          <w:kern w:val="2"/>
          <w:szCs w:val="20"/>
          <w:lang w:eastAsia="ar-SA"/>
        </w:rPr>
        <w:t xml:space="preserve"> haya depositado los paquetes en la sucursal de la Ciudad de México que </w:t>
      </w:r>
      <w:r w:rsidRPr="000611C8">
        <w:rPr>
          <w:rFonts w:eastAsia="Arial Unicode MS" w:cs="Arial"/>
          <w:b/>
          <w:color w:val="000000"/>
          <w:kern w:val="2"/>
          <w:szCs w:val="20"/>
          <w:lang w:eastAsia="ar-SA"/>
        </w:rPr>
        <w:t>“EL PROVEEDOR”</w:t>
      </w:r>
      <w:r w:rsidRPr="000611C8">
        <w:rPr>
          <w:rFonts w:eastAsia="Arial Unicode MS" w:cs="Arial"/>
          <w:color w:val="000000"/>
          <w:kern w:val="2"/>
          <w:szCs w:val="20"/>
          <w:lang w:eastAsia="ar-SA"/>
        </w:rPr>
        <w:t xml:space="preserve"> haya designado en su propuesta técnica. </w:t>
      </w:r>
    </w:p>
    <w:p w:rsidR="000611C8" w:rsidRPr="000611C8" w:rsidRDefault="000611C8" w:rsidP="000611C8">
      <w:pPr>
        <w:widowControl w:val="0"/>
        <w:suppressAutoHyphens/>
        <w:spacing w:after="0" w:line="240" w:lineRule="auto"/>
        <w:ind w:left="284"/>
        <w:jc w:val="both"/>
        <w:rPr>
          <w:rFonts w:eastAsia="Arial Unicode MS" w:cs="Arial"/>
          <w:b/>
          <w:bCs/>
          <w:kern w:val="1"/>
          <w:szCs w:val="20"/>
          <w:lang w:eastAsia="ar-SA"/>
        </w:rPr>
      </w:pPr>
    </w:p>
    <w:p w:rsidR="000611C8" w:rsidRPr="000611C8" w:rsidRDefault="000611C8" w:rsidP="000611C8">
      <w:pPr>
        <w:widowControl w:val="0"/>
        <w:tabs>
          <w:tab w:val="left" w:pos="1420"/>
        </w:tabs>
        <w:suppressAutoHyphens/>
        <w:spacing w:after="0" w:line="240" w:lineRule="auto"/>
        <w:jc w:val="both"/>
        <w:rPr>
          <w:rFonts w:eastAsia="Arial Unicode MS" w:cs="Arial"/>
          <w:b/>
          <w:bCs/>
          <w:kern w:val="1"/>
          <w:szCs w:val="20"/>
          <w:lang w:eastAsia="ar-SA"/>
        </w:rPr>
      </w:pPr>
      <w:r w:rsidRPr="000611C8">
        <w:rPr>
          <w:rFonts w:eastAsia="Arial Unicode MS" w:cs="Arial"/>
          <w:b/>
          <w:bCs/>
          <w:kern w:val="1"/>
          <w:szCs w:val="20"/>
          <w:lang w:eastAsia="ar-SA"/>
        </w:rPr>
        <w:t xml:space="preserve">6.- LUGAR DE PRESTACIÓN DEL SERVICIO, SUCURSALES Y DESTINOS. </w:t>
      </w:r>
    </w:p>
    <w:p w:rsidR="000611C8" w:rsidRPr="000611C8" w:rsidRDefault="000611C8" w:rsidP="000611C8">
      <w:pPr>
        <w:widowControl w:val="0"/>
        <w:tabs>
          <w:tab w:val="left" w:pos="1420"/>
        </w:tabs>
        <w:suppressAutoHyphens/>
        <w:spacing w:after="0" w:line="240" w:lineRule="auto"/>
        <w:jc w:val="both"/>
        <w:rPr>
          <w:rFonts w:eastAsia="Arial Unicode MS" w:cs="Arial"/>
          <w:b/>
          <w:bCs/>
          <w:kern w:val="1"/>
          <w:szCs w:val="20"/>
          <w:lang w:eastAsia="ar-SA"/>
        </w:rPr>
      </w:pPr>
    </w:p>
    <w:p w:rsidR="000611C8" w:rsidRPr="000611C8" w:rsidRDefault="000611C8" w:rsidP="00DA42D4">
      <w:pPr>
        <w:widowControl w:val="0"/>
        <w:numPr>
          <w:ilvl w:val="1"/>
          <w:numId w:val="47"/>
        </w:numPr>
        <w:suppressAutoHyphens/>
        <w:spacing w:after="0" w:line="240" w:lineRule="auto"/>
        <w:jc w:val="both"/>
        <w:rPr>
          <w:rFonts w:eastAsia="Arial Unicode MS" w:cs="Arial"/>
          <w:color w:val="000000"/>
          <w:kern w:val="2"/>
          <w:szCs w:val="20"/>
          <w:lang w:eastAsia="ar-SA"/>
        </w:rPr>
      </w:pPr>
      <w:r w:rsidRPr="000611C8">
        <w:rPr>
          <w:rFonts w:eastAsia="Arial Unicode MS" w:cs="Arial"/>
          <w:b/>
          <w:color w:val="000000"/>
          <w:kern w:val="1"/>
          <w:szCs w:val="20"/>
          <w:lang w:eastAsia="ar-SA"/>
        </w:rPr>
        <w:t>“EL LICITANTE”</w:t>
      </w:r>
      <w:r w:rsidRPr="000611C8">
        <w:rPr>
          <w:rFonts w:eastAsia="Arial Unicode MS" w:cs="Arial"/>
          <w:color w:val="000000"/>
          <w:kern w:val="1"/>
          <w:szCs w:val="20"/>
          <w:lang w:eastAsia="ar-SA"/>
        </w:rPr>
        <w:t xml:space="preserve"> deberá designar en su propuesta técnica la sucursal o agencia que resulte más cercana a</w:t>
      </w:r>
      <w:r w:rsidRPr="000611C8">
        <w:rPr>
          <w:rFonts w:eastAsia="Arial Unicode MS" w:cs="Arial"/>
          <w:kern w:val="1"/>
          <w:szCs w:val="20"/>
          <w:lang w:eastAsia="ar-SA"/>
        </w:rPr>
        <w:t xml:space="preserve">l Área de Correspondencia de </w:t>
      </w:r>
      <w:r w:rsidRPr="000611C8">
        <w:rPr>
          <w:rFonts w:eastAsia="Arial Unicode MS" w:cs="Arial"/>
          <w:b/>
          <w:color w:val="000000"/>
          <w:kern w:val="2"/>
          <w:szCs w:val="20"/>
          <w:lang w:eastAsia="ar-SA"/>
        </w:rPr>
        <w:t>“EL INSTITUTO”</w:t>
      </w:r>
      <w:r w:rsidRPr="000611C8">
        <w:rPr>
          <w:rFonts w:eastAsia="Arial Unicode MS" w:cs="Arial"/>
          <w:kern w:val="1"/>
          <w:szCs w:val="20"/>
          <w:lang w:eastAsia="ar-SA"/>
        </w:rPr>
        <w:t>, ubicada en</w:t>
      </w:r>
      <w:r w:rsidRPr="000611C8">
        <w:rPr>
          <w:rFonts w:eastAsia="Arial Unicode MS" w:cs="Arial"/>
          <w:color w:val="000000"/>
          <w:kern w:val="1"/>
          <w:szCs w:val="20"/>
          <w:lang w:eastAsia="ar-SA"/>
        </w:rPr>
        <w:t xml:space="preserve"> la calle de Sabino No. 345, colonia </w:t>
      </w:r>
      <w:proofErr w:type="spellStart"/>
      <w:r w:rsidRPr="000611C8">
        <w:rPr>
          <w:rFonts w:eastAsia="Arial Unicode MS" w:cs="Arial"/>
          <w:color w:val="000000"/>
          <w:kern w:val="1"/>
          <w:szCs w:val="20"/>
          <w:lang w:eastAsia="ar-SA"/>
        </w:rPr>
        <w:t>Atlampa</w:t>
      </w:r>
      <w:proofErr w:type="spellEnd"/>
      <w:r w:rsidRPr="000611C8">
        <w:rPr>
          <w:rFonts w:eastAsia="Arial Unicode MS" w:cs="Arial"/>
          <w:color w:val="000000"/>
          <w:kern w:val="1"/>
          <w:szCs w:val="20"/>
          <w:lang w:eastAsia="ar-SA"/>
        </w:rPr>
        <w:t xml:space="preserve">, C.P. 06450, Delegación Cuauhtémoc, Ciudad de México, la </w:t>
      </w:r>
      <w:r w:rsidRPr="000611C8">
        <w:rPr>
          <w:rFonts w:eastAsia="Arial Unicode MS" w:cs="Arial"/>
          <w:kern w:val="1"/>
          <w:szCs w:val="20"/>
          <w:lang w:eastAsia="ar-SA"/>
        </w:rPr>
        <w:t xml:space="preserve">cual no debe estar a una distancia mayor a 13 kilómetros de radio, lo que se verificará de conformidad a la Guía </w:t>
      </w:r>
      <w:proofErr w:type="spellStart"/>
      <w:r w:rsidRPr="000611C8">
        <w:rPr>
          <w:rFonts w:eastAsia="Arial Unicode MS" w:cs="Arial"/>
          <w:kern w:val="1"/>
          <w:szCs w:val="20"/>
          <w:lang w:eastAsia="ar-SA"/>
        </w:rPr>
        <w:t>Roji</w:t>
      </w:r>
      <w:proofErr w:type="spellEnd"/>
      <w:r w:rsidRPr="000611C8">
        <w:rPr>
          <w:rFonts w:eastAsia="Arial Unicode MS" w:cs="Arial"/>
          <w:kern w:val="1"/>
          <w:szCs w:val="20"/>
          <w:lang w:eastAsia="ar-SA"/>
        </w:rPr>
        <w:t>. En el entendido de que dicha sucursal o agencia es la que estará destinada para recibir la valija y paquetería solicitada en el anexo técnico.</w:t>
      </w:r>
    </w:p>
    <w:p w:rsidR="000611C8" w:rsidRPr="000611C8" w:rsidRDefault="000611C8" w:rsidP="000611C8">
      <w:pPr>
        <w:widowControl w:val="0"/>
        <w:suppressAutoHyphens/>
        <w:spacing w:after="0" w:line="240" w:lineRule="auto"/>
        <w:rPr>
          <w:rFonts w:eastAsia="Arial Unicode MS" w:cs="Arial"/>
          <w:bCs/>
          <w:kern w:val="1"/>
          <w:szCs w:val="20"/>
          <w:lang w:eastAsia="ar-SA"/>
        </w:rPr>
      </w:pPr>
    </w:p>
    <w:p w:rsidR="000611C8" w:rsidRPr="000611C8" w:rsidRDefault="000611C8" w:rsidP="000611C8">
      <w:pPr>
        <w:widowControl w:val="0"/>
        <w:suppressAutoHyphens/>
        <w:spacing w:after="0" w:line="240" w:lineRule="auto"/>
        <w:rPr>
          <w:rFonts w:eastAsia="Arial Unicode MS" w:cs="Arial"/>
          <w:b/>
          <w:bCs/>
          <w:kern w:val="1"/>
          <w:szCs w:val="20"/>
          <w:lang w:eastAsia="ar-SA"/>
        </w:rPr>
      </w:pPr>
      <w:r w:rsidRPr="000611C8">
        <w:rPr>
          <w:rFonts w:eastAsia="Arial Unicode MS" w:cs="Arial"/>
          <w:b/>
          <w:bCs/>
          <w:kern w:val="1"/>
          <w:szCs w:val="20"/>
          <w:lang w:eastAsia="ar-SA"/>
        </w:rPr>
        <w:t>6.2.- SUCURSALES</w:t>
      </w:r>
    </w:p>
    <w:p w:rsidR="000611C8" w:rsidRPr="000611C8" w:rsidRDefault="000611C8" w:rsidP="000611C8">
      <w:pPr>
        <w:widowControl w:val="0"/>
        <w:suppressAutoHyphens/>
        <w:spacing w:after="0" w:line="240" w:lineRule="auto"/>
        <w:rPr>
          <w:rFonts w:eastAsia="Arial Unicode MS" w:cs="Arial"/>
          <w:b/>
          <w:bCs/>
          <w:kern w:val="1"/>
          <w:szCs w:val="20"/>
          <w:lang w:eastAsia="ar-SA"/>
        </w:rPr>
      </w:pPr>
    </w:p>
    <w:p w:rsidR="000611C8" w:rsidRPr="000611C8" w:rsidRDefault="000611C8" w:rsidP="000611C8">
      <w:pPr>
        <w:widowControl w:val="0"/>
        <w:suppressAutoHyphens/>
        <w:spacing w:after="0" w:line="240" w:lineRule="auto"/>
        <w:ind w:left="284"/>
        <w:jc w:val="both"/>
        <w:rPr>
          <w:rFonts w:eastAsia="Arial Unicode MS" w:cs="Arial"/>
          <w:color w:val="000000"/>
          <w:kern w:val="2"/>
          <w:szCs w:val="20"/>
          <w:lang w:eastAsia="ar-SA"/>
        </w:rPr>
      </w:pPr>
      <w:r w:rsidRPr="000611C8">
        <w:rPr>
          <w:rFonts w:eastAsia="Arial Unicode MS" w:cs="Arial"/>
          <w:b/>
          <w:color w:val="000000"/>
          <w:kern w:val="2"/>
          <w:szCs w:val="20"/>
          <w:lang w:eastAsia="ar-SA"/>
        </w:rPr>
        <w:t>“EL LICITANTE”</w:t>
      </w:r>
      <w:r w:rsidRPr="000611C8">
        <w:rPr>
          <w:rFonts w:eastAsia="Arial Unicode MS" w:cs="Arial"/>
          <w:color w:val="000000"/>
          <w:kern w:val="2"/>
          <w:szCs w:val="20"/>
          <w:lang w:eastAsia="ar-SA"/>
        </w:rPr>
        <w:t xml:space="preserve"> al realizar su cotización de las 3 partidas requeridas, deberá considerar que necesita contar con una sucursal o agencia en cada ciudad destino, </w:t>
      </w:r>
      <w:r w:rsidRPr="000611C8">
        <w:rPr>
          <w:rFonts w:eastAsia="Arial Unicode MS" w:cs="Arial"/>
          <w:kern w:val="2"/>
          <w:szCs w:val="20"/>
          <w:lang w:eastAsia="ar-SA"/>
        </w:rPr>
        <w:t>por lo que deberá presentar en su propuesta técnica un directorio de las</w:t>
      </w:r>
      <w:r w:rsidRPr="000611C8">
        <w:rPr>
          <w:rFonts w:eastAsia="Arial Unicode MS" w:cs="Arial"/>
          <w:color w:val="000000"/>
          <w:kern w:val="2"/>
          <w:szCs w:val="20"/>
          <w:lang w:eastAsia="ar-SA"/>
        </w:rPr>
        <w:t xml:space="preserve"> sucursales o agencias con que cuente en cada uno de los conceptos de dichas partidas.</w:t>
      </w:r>
    </w:p>
    <w:p w:rsidR="000611C8" w:rsidRPr="000611C8" w:rsidRDefault="000611C8" w:rsidP="000611C8">
      <w:pPr>
        <w:widowControl w:val="0"/>
        <w:suppressAutoHyphens/>
        <w:spacing w:after="0" w:line="240" w:lineRule="auto"/>
        <w:ind w:left="720"/>
        <w:jc w:val="both"/>
        <w:rPr>
          <w:rFonts w:eastAsia="Arial Unicode MS" w:cs="Arial"/>
          <w:color w:val="000000"/>
          <w:kern w:val="2"/>
          <w:szCs w:val="20"/>
          <w:lang w:eastAsia="ar-SA"/>
        </w:rPr>
      </w:pPr>
    </w:p>
    <w:p w:rsidR="000611C8" w:rsidRPr="000611C8" w:rsidRDefault="000611C8" w:rsidP="00DA42D4">
      <w:pPr>
        <w:widowControl w:val="0"/>
        <w:numPr>
          <w:ilvl w:val="1"/>
          <w:numId w:val="48"/>
        </w:numPr>
        <w:suppressAutoHyphens/>
        <w:spacing w:after="0" w:line="240" w:lineRule="auto"/>
        <w:jc w:val="both"/>
        <w:rPr>
          <w:rFonts w:eastAsia="Arial Unicode MS" w:cs="Arial"/>
          <w:color w:val="000000"/>
          <w:kern w:val="2"/>
          <w:szCs w:val="20"/>
          <w:lang w:eastAsia="ar-SA"/>
        </w:rPr>
      </w:pPr>
      <w:r w:rsidRPr="000611C8">
        <w:rPr>
          <w:rFonts w:eastAsia="Arial Unicode MS" w:cs="Arial"/>
          <w:b/>
          <w:color w:val="000000"/>
          <w:kern w:val="2"/>
          <w:szCs w:val="20"/>
          <w:lang w:eastAsia="ar-SA"/>
        </w:rPr>
        <w:t>“EL PROVEEDOR”</w:t>
      </w:r>
      <w:r w:rsidRPr="000611C8">
        <w:rPr>
          <w:rFonts w:eastAsia="Arial Unicode MS" w:cs="Arial"/>
          <w:color w:val="000000"/>
          <w:kern w:val="2"/>
          <w:szCs w:val="20"/>
          <w:lang w:eastAsia="ar-SA"/>
        </w:rPr>
        <w:t xml:space="preserve"> en caso de contar con más de una sucursal o agencia en la Ciudad de destino, deberá </w:t>
      </w:r>
      <w:proofErr w:type="spellStart"/>
      <w:r w:rsidRPr="000611C8">
        <w:rPr>
          <w:rFonts w:eastAsia="Arial Unicode MS" w:cs="Arial"/>
          <w:color w:val="000000"/>
          <w:kern w:val="2"/>
          <w:szCs w:val="20"/>
          <w:lang w:eastAsia="ar-SA"/>
        </w:rPr>
        <w:t>informaro</w:t>
      </w:r>
      <w:proofErr w:type="spellEnd"/>
      <w:r w:rsidRPr="000611C8">
        <w:rPr>
          <w:rFonts w:eastAsia="Arial Unicode MS" w:cs="Arial"/>
          <w:color w:val="000000"/>
          <w:kern w:val="2"/>
          <w:szCs w:val="20"/>
          <w:lang w:eastAsia="ar-SA"/>
        </w:rPr>
        <w:t xml:space="preserve"> por conducto del administrador del contrato, con cinco días hábiles de anticipación al inicio del servicio, sobre cuál será la sucursal o agencia que se encargara de recibir la valija y paquetería, siendo ésta, la más cercana a la Delegación foránea del Instituto, ya que el servicio a contratar es en la modalidad denominada “ocurre”. </w:t>
      </w:r>
    </w:p>
    <w:p w:rsidR="000611C8" w:rsidRPr="000611C8" w:rsidRDefault="000611C8" w:rsidP="000611C8">
      <w:pPr>
        <w:widowControl w:val="0"/>
        <w:suppressAutoHyphens/>
        <w:spacing w:after="0" w:line="240" w:lineRule="auto"/>
        <w:jc w:val="both"/>
        <w:rPr>
          <w:rFonts w:eastAsia="Arial Unicode MS" w:cs="Arial"/>
          <w:color w:val="000000"/>
          <w:kern w:val="1"/>
          <w:szCs w:val="20"/>
          <w:u w:val="single"/>
          <w:lang w:eastAsia="ar-SA"/>
        </w:rPr>
      </w:pPr>
    </w:p>
    <w:p w:rsidR="000611C8" w:rsidRPr="000611C8" w:rsidRDefault="000611C8" w:rsidP="00DA42D4">
      <w:pPr>
        <w:widowControl w:val="0"/>
        <w:numPr>
          <w:ilvl w:val="1"/>
          <w:numId w:val="48"/>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Los destinos de transportación de Valija (Partida uno) y Paquetería (Partida dos) de </w:t>
      </w:r>
      <w:r w:rsidRPr="000611C8">
        <w:rPr>
          <w:rFonts w:eastAsia="Arial Unicode MS" w:cs="Arial"/>
          <w:b/>
          <w:color w:val="000000"/>
          <w:kern w:val="1"/>
          <w:szCs w:val="20"/>
          <w:u w:val="single"/>
          <w:lang w:eastAsia="ar-SA"/>
        </w:rPr>
        <w:t>Régimen Ordinario</w:t>
      </w:r>
      <w:r w:rsidRPr="000611C8">
        <w:rPr>
          <w:rFonts w:eastAsia="Arial Unicode MS" w:cs="Arial"/>
          <w:color w:val="000000"/>
          <w:kern w:val="1"/>
          <w:szCs w:val="20"/>
          <w:lang w:eastAsia="ar-SA"/>
        </w:rPr>
        <w:t>, se hará en las siguientes ciudades de destino (Sedes de las Delegaciones Foráneas del Instituto):</w:t>
      </w:r>
    </w:p>
    <w:p w:rsidR="000611C8" w:rsidRPr="000611C8" w:rsidRDefault="000611C8" w:rsidP="000611C8">
      <w:pPr>
        <w:widowControl w:val="0"/>
        <w:suppressAutoHyphens/>
        <w:spacing w:after="0" w:line="240" w:lineRule="auto"/>
        <w:jc w:val="both"/>
        <w:rPr>
          <w:rFonts w:eastAsia="Arial Unicode MS" w:cs="Arial"/>
          <w:color w:val="000000"/>
          <w:kern w:val="1"/>
          <w:szCs w:val="20"/>
          <w:lang w:eastAsia="ar-SA"/>
        </w:rPr>
      </w:pP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Aguascalientes, </w:t>
      </w:r>
      <w:proofErr w:type="spellStart"/>
      <w:r w:rsidRPr="000611C8">
        <w:rPr>
          <w:rFonts w:eastAsia="Arial Unicode MS" w:cs="Arial"/>
          <w:color w:val="000000"/>
          <w:kern w:val="1"/>
          <w:szCs w:val="20"/>
          <w:lang w:eastAsia="ar-SA"/>
        </w:rPr>
        <w:t>Ags</w:t>
      </w:r>
      <w:proofErr w:type="spellEnd"/>
      <w:r w:rsidRPr="000611C8">
        <w:rPr>
          <w:rFonts w:eastAsia="Arial Unicode MS" w:cs="Arial"/>
          <w:color w:val="000000"/>
          <w:kern w:val="1"/>
          <w:szCs w:val="20"/>
          <w:lang w:eastAsia="ar-SA"/>
        </w:rPr>
        <w:t>;</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Mexicali, B.C.;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La Paz, B.C.S.;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Campeche, Camp.;</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Saltillo, </w:t>
      </w:r>
      <w:proofErr w:type="spellStart"/>
      <w:r w:rsidRPr="000611C8">
        <w:rPr>
          <w:rFonts w:eastAsia="Arial Unicode MS" w:cs="Arial"/>
          <w:color w:val="000000"/>
          <w:kern w:val="1"/>
          <w:szCs w:val="20"/>
          <w:lang w:eastAsia="ar-SA"/>
        </w:rPr>
        <w:t>Coah</w:t>
      </w:r>
      <w:proofErr w:type="spellEnd"/>
      <w:r w:rsidRPr="000611C8">
        <w:rPr>
          <w:rFonts w:eastAsia="Arial Unicode MS" w:cs="Arial"/>
          <w:color w:val="000000"/>
          <w:kern w:val="1"/>
          <w:szCs w:val="20"/>
          <w:lang w:eastAsia="ar-SA"/>
        </w:rPr>
        <w:t>.;</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Colima, Col.;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Tapachula, Chis.;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Chihuahua, </w:t>
      </w:r>
      <w:proofErr w:type="spellStart"/>
      <w:r w:rsidRPr="000611C8">
        <w:rPr>
          <w:rFonts w:eastAsia="Arial Unicode MS" w:cs="Arial"/>
          <w:color w:val="000000"/>
          <w:kern w:val="1"/>
          <w:szCs w:val="20"/>
          <w:lang w:eastAsia="ar-SA"/>
        </w:rPr>
        <w:t>Chih</w:t>
      </w:r>
      <w:proofErr w:type="spellEnd"/>
      <w:r w:rsidRPr="000611C8">
        <w:rPr>
          <w:rFonts w:eastAsia="Arial Unicode MS" w:cs="Arial"/>
          <w:color w:val="000000"/>
          <w:kern w:val="1"/>
          <w:szCs w:val="20"/>
          <w:lang w:eastAsia="ar-SA"/>
        </w:rPr>
        <w:t>.</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Durango, </w:t>
      </w:r>
      <w:proofErr w:type="spellStart"/>
      <w:r w:rsidRPr="000611C8">
        <w:rPr>
          <w:rFonts w:eastAsia="Arial Unicode MS" w:cs="Arial"/>
          <w:color w:val="000000"/>
          <w:kern w:val="1"/>
          <w:szCs w:val="20"/>
          <w:lang w:eastAsia="ar-SA"/>
        </w:rPr>
        <w:t>Dgo</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León, </w:t>
      </w:r>
      <w:proofErr w:type="spellStart"/>
      <w:r w:rsidRPr="000611C8">
        <w:rPr>
          <w:rFonts w:eastAsia="Arial Unicode MS" w:cs="Arial"/>
          <w:color w:val="000000"/>
          <w:kern w:val="1"/>
          <w:szCs w:val="20"/>
          <w:lang w:eastAsia="ar-SA"/>
        </w:rPr>
        <w:t>Gto</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Acapulco, Gro.;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Pachuca, </w:t>
      </w:r>
      <w:proofErr w:type="spellStart"/>
      <w:r w:rsidRPr="000611C8">
        <w:rPr>
          <w:rFonts w:eastAsia="Arial Unicode MS" w:cs="Arial"/>
          <w:color w:val="000000"/>
          <w:kern w:val="1"/>
          <w:szCs w:val="20"/>
          <w:lang w:eastAsia="ar-SA"/>
        </w:rPr>
        <w:t>Hgo</w:t>
      </w:r>
      <w:proofErr w:type="spellEnd"/>
      <w:r w:rsidRPr="000611C8">
        <w:rPr>
          <w:rFonts w:eastAsia="Arial Unicode MS" w:cs="Arial"/>
          <w:color w:val="000000"/>
          <w:kern w:val="1"/>
          <w:szCs w:val="20"/>
          <w:lang w:eastAsia="ar-SA"/>
        </w:rPr>
        <w:t>.;</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Guadalajara, Jal.;</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Morelia, </w:t>
      </w:r>
      <w:proofErr w:type="spellStart"/>
      <w:r w:rsidRPr="000611C8">
        <w:rPr>
          <w:rFonts w:eastAsia="Arial Unicode MS" w:cs="Arial"/>
          <w:color w:val="000000"/>
          <w:kern w:val="1"/>
          <w:szCs w:val="20"/>
          <w:lang w:eastAsia="ar-SA"/>
        </w:rPr>
        <w:t>Mich</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Cuernavaca, Mor.;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Tepic, </w:t>
      </w:r>
      <w:proofErr w:type="spellStart"/>
      <w:r w:rsidRPr="000611C8">
        <w:rPr>
          <w:rFonts w:eastAsia="Arial Unicode MS" w:cs="Arial"/>
          <w:color w:val="000000"/>
          <w:kern w:val="1"/>
          <w:szCs w:val="20"/>
          <w:lang w:eastAsia="ar-SA"/>
        </w:rPr>
        <w:t>Nay</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lastRenderedPageBreak/>
        <w:t>Monterrey, N.L.;</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Oaxaca, </w:t>
      </w:r>
      <w:proofErr w:type="spellStart"/>
      <w:r w:rsidRPr="000611C8">
        <w:rPr>
          <w:rFonts w:eastAsia="Arial Unicode MS" w:cs="Arial"/>
          <w:color w:val="000000"/>
          <w:kern w:val="1"/>
          <w:szCs w:val="20"/>
          <w:lang w:eastAsia="ar-SA"/>
        </w:rPr>
        <w:t>Oax</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Puebla, </w:t>
      </w:r>
      <w:proofErr w:type="spellStart"/>
      <w:r w:rsidRPr="000611C8">
        <w:rPr>
          <w:rFonts w:eastAsia="Arial Unicode MS" w:cs="Arial"/>
          <w:color w:val="000000"/>
          <w:kern w:val="1"/>
          <w:szCs w:val="20"/>
          <w:lang w:eastAsia="ar-SA"/>
        </w:rPr>
        <w:t>Pue</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Querétaro, </w:t>
      </w:r>
      <w:proofErr w:type="spellStart"/>
      <w:r w:rsidRPr="000611C8">
        <w:rPr>
          <w:rFonts w:eastAsia="Arial Unicode MS" w:cs="Arial"/>
          <w:color w:val="000000"/>
          <w:kern w:val="1"/>
          <w:szCs w:val="20"/>
          <w:lang w:eastAsia="ar-SA"/>
        </w:rPr>
        <w:t>Qro</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Chetumal, </w:t>
      </w:r>
      <w:proofErr w:type="spellStart"/>
      <w:r w:rsidRPr="000611C8">
        <w:rPr>
          <w:rFonts w:eastAsia="Arial Unicode MS" w:cs="Arial"/>
          <w:color w:val="000000"/>
          <w:kern w:val="1"/>
          <w:szCs w:val="20"/>
          <w:lang w:eastAsia="ar-SA"/>
        </w:rPr>
        <w:t>Q.Roo</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San Luís Potosí, S.L.P.;</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Culiacán, Sin.;</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Ciudad Obregón, Son.;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Villahermosa, </w:t>
      </w:r>
      <w:proofErr w:type="spellStart"/>
      <w:r w:rsidRPr="000611C8">
        <w:rPr>
          <w:rFonts w:eastAsia="Arial Unicode MS" w:cs="Arial"/>
          <w:color w:val="000000"/>
          <w:kern w:val="1"/>
          <w:szCs w:val="20"/>
          <w:lang w:eastAsia="ar-SA"/>
        </w:rPr>
        <w:t>Tab</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Ciudad Victoria, </w:t>
      </w:r>
      <w:proofErr w:type="spellStart"/>
      <w:r w:rsidRPr="000611C8">
        <w:rPr>
          <w:rFonts w:eastAsia="Arial Unicode MS" w:cs="Arial"/>
          <w:color w:val="000000"/>
          <w:kern w:val="1"/>
          <w:szCs w:val="20"/>
          <w:lang w:eastAsia="ar-SA"/>
        </w:rPr>
        <w:t>Tamps</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Tlaxcala, </w:t>
      </w:r>
      <w:proofErr w:type="spellStart"/>
      <w:r w:rsidRPr="000611C8">
        <w:rPr>
          <w:rFonts w:eastAsia="Arial Unicode MS" w:cs="Arial"/>
          <w:color w:val="000000"/>
          <w:kern w:val="1"/>
          <w:szCs w:val="20"/>
          <w:lang w:eastAsia="ar-SA"/>
        </w:rPr>
        <w:t>Tlax</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Jalapa, Ver.;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Orizaba, Ver.;</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Mérida, </w:t>
      </w:r>
      <w:proofErr w:type="spellStart"/>
      <w:r w:rsidRPr="000611C8">
        <w:rPr>
          <w:rFonts w:eastAsia="Arial Unicode MS" w:cs="Arial"/>
          <w:color w:val="000000"/>
          <w:kern w:val="1"/>
          <w:szCs w:val="20"/>
          <w:lang w:eastAsia="ar-SA"/>
        </w:rPr>
        <w:t>Yuc</w:t>
      </w:r>
      <w:proofErr w:type="spellEnd"/>
      <w:r w:rsidRPr="000611C8">
        <w:rPr>
          <w:rFonts w:eastAsia="Arial Unicode MS" w:cs="Arial"/>
          <w:color w:val="000000"/>
          <w:kern w:val="1"/>
          <w:szCs w:val="20"/>
          <w:lang w:eastAsia="ar-SA"/>
        </w:rPr>
        <w:t xml:space="preserve">., y </w:t>
      </w:r>
    </w:p>
    <w:p w:rsidR="000611C8" w:rsidRPr="000611C8" w:rsidRDefault="000611C8" w:rsidP="00DA42D4">
      <w:pPr>
        <w:widowControl w:val="0"/>
        <w:numPr>
          <w:ilvl w:val="0"/>
          <w:numId w:val="43"/>
        </w:numPr>
        <w:suppressAutoHyphens/>
        <w:spacing w:after="0" w:line="240" w:lineRule="auto"/>
        <w:ind w:left="1600" w:firstLine="0"/>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Zacatecas, </w:t>
      </w:r>
      <w:proofErr w:type="spellStart"/>
      <w:r w:rsidRPr="000611C8">
        <w:rPr>
          <w:rFonts w:eastAsia="Arial Unicode MS" w:cs="Arial"/>
          <w:color w:val="000000"/>
          <w:kern w:val="1"/>
          <w:szCs w:val="20"/>
          <w:lang w:eastAsia="ar-SA"/>
        </w:rPr>
        <w:t>Zac</w:t>
      </w:r>
      <w:proofErr w:type="spellEnd"/>
      <w:r w:rsidRPr="000611C8">
        <w:rPr>
          <w:rFonts w:eastAsia="Arial Unicode MS" w:cs="Arial"/>
          <w:color w:val="000000"/>
          <w:kern w:val="1"/>
          <w:szCs w:val="20"/>
          <w:lang w:eastAsia="ar-SA"/>
        </w:rPr>
        <w:t>.</w:t>
      </w:r>
    </w:p>
    <w:p w:rsidR="000611C8" w:rsidRPr="000611C8" w:rsidRDefault="000611C8" w:rsidP="000611C8">
      <w:pPr>
        <w:widowControl w:val="0"/>
        <w:suppressAutoHyphens/>
        <w:spacing w:after="0" w:line="240" w:lineRule="auto"/>
        <w:jc w:val="both"/>
        <w:rPr>
          <w:rFonts w:eastAsia="Arial Unicode MS" w:cs="Arial"/>
          <w:color w:val="000000"/>
          <w:kern w:val="1"/>
          <w:szCs w:val="20"/>
          <w:lang w:eastAsia="ar-SA"/>
        </w:rPr>
      </w:pPr>
    </w:p>
    <w:p w:rsidR="000611C8" w:rsidRPr="000611C8" w:rsidRDefault="000611C8" w:rsidP="00DA42D4">
      <w:pPr>
        <w:widowControl w:val="0"/>
        <w:numPr>
          <w:ilvl w:val="1"/>
          <w:numId w:val="48"/>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El servicio de transportación de paquetería para el programa </w:t>
      </w:r>
      <w:r w:rsidRPr="000611C8">
        <w:rPr>
          <w:rFonts w:eastAsia="Arial Unicode MS" w:cs="Arial"/>
          <w:b/>
          <w:color w:val="000000"/>
          <w:kern w:val="1"/>
          <w:szCs w:val="20"/>
          <w:u w:val="single"/>
          <w:lang w:eastAsia="ar-SA"/>
        </w:rPr>
        <w:t>IMSS-Prospera</w:t>
      </w:r>
      <w:r w:rsidRPr="000611C8">
        <w:rPr>
          <w:rFonts w:eastAsia="Arial Unicode MS" w:cs="Arial"/>
          <w:color w:val="000000"/>
          <w:kern w:val="1"/>
          <w:szCs w:val="20"/>
          <w:u w:val="single"/>
          <w:lang w:eastAsia="ar-SA"/>
        </w:rPr>
        <w:t>,</w:t>
      </w:r>
      <w:r w:rsidRPr="000611C8">
        <w:rPr>
          <w:rFonts w:eastAsia="Arial Unicode MS" w:cs="Arial"/>
          <w:color w:val="000000"/>
          <w:kern w:val="1"/>
          <w:szCs w:val="20"/>
          <w:lang w:eastAsia="ar-SA"/>
        </w:rPr>
        <w:t xml:space="preserve"> Partida 3 (tres) se realizará únicamente en las ciudades que a continuación se mencionan:</w:t>
      </w:r>
    </w:p>
    <w:p w:rsidR="000611C8" w:rsidRPr="000611C8" w:rsidRDefault="000611C8" w:rsidP="000611C8">
      <w:pPr>
        <w:widowControl w:val="0"/>
        <w:suppressAutoHyphens/>
        <w:spacing w:after="0" w:line="240" w:lineRule="auto"/>
        <w:jc w:val="both"/>
        <w:rPr>
          <w:rFonts w:eastAsia="Arial Unicode MS" w:cs="Arial"/>
          <w:color w:val="000000"/>
          <w:kern w:val="1"/>
          <w:szCs w:val="20"/>
          <w:lang w:eastAsia="ar-SA"/>
        </w:rPr>
      </w:pP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Mexicali, B.C.;</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La Paz, B.C.S.</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Campeche, Camp.;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Saltillo, </w:t>
      </w:r>
      <w:proofErr w:type="spellStart"/>
      <w:r w:rsidRPr="000611C8">
        <w:rPr>
          <w:rFonts w:eastAsia="Arial Unicode MS" w:cs="Arial"/>
          <w:color w:val="000000"/>
          <w:kern w:val="1"/>
          <w:szCs w:val="20"/>
          <w:lang w:eastAsia="ar-SA"/>
        </w:rPr>
        <w:t>Coah</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Tapachula, Chis.;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Chihuahua, </w:t>
      </w:r>
      <w:proofErr w:type="spellStart"/>
      <w:r w:rsidRPr="000611C8">
        <w:rPr>
          <w:rFonts w:eastAsia="Arial Unicode MS" w:cs="Arial"/>
          <w:color w:val="000000"/>
          <w:kern w:val="1"/>
          <w:szCs w:val="20"/>
          <w:lang w:eastAsia="ar-SA"/>
        </w:rPr>
        <w:t>Chih</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Durango, </w:t>
      </w:r>
      <w:proofErr w:type="spellStart"/>
      <w:r w:rsidRPr="000611C8">
        <w:rPr>
          <w:rFonts w:eastAsia="Arial Unicode MS" w:cs="Arial"/>
          <w:color w:val="000000"/>
          <w:kern w:val="1"/>
          <w:szCs w:val="20"/>
          <w:lang w:eastAsia="ar-SA"/>
        </w:rPr>
        <w:t>Dgo</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León, </w:t>
      </w:r>
      <w:proofErr w:type="spellStart"/>
      <w:r w:rsidRPr="000611C8">
        <w:rPr>
          <w:rFonts w:eastAsia="Arial Unicode MS" w:cs="Arial"/>
          <w:color w:val="000000"/>
          <w:kern w:val="1"/>
          <w:szCs w:val="20"/>
          <w:lang w:eastAsia="ar-SA"/>
        </w:rPr>
        <w:t>Gto</w:t>
      </w:r>
      <w:proofErr w:type="spellEnd"/>
      <w:r w:rsidRPr="000611C8">
        <w:rPr>
          <w:rFonts w:eastAsia="Arial Unicode MS" w:cs="Arial"/>
          <w:color w:val="000000"/>
          <w:kern w:val="1"/>
          <w:szCs w:val="20"/>
          <w:lang w:eastAsia="ar-SA"/>
        </w:rPr>
        <w:t>;</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Acapulco, Gro.;</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Pachuca, </w:t>
      </w:r>
      <w:proofErr w:type="spellStart"/>
      <w:r w:rsidRPr="000611C8">
        <w:rPr>
          <w:rFonts w:eastAsia="Arial Unicode MS" w:cs="Arial"/>
          <w:color w:val="000000"/>
          <w:kern w:val="1"/>
          <w:szCs w:val="20"/>
          <w:lang w:eastAsia="ar-SA"/>
        </w:rPr>
        <w:t>Hgo</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Guadalajara, Jal.;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Morelia, </w:t>
      </w:r>
      <w:proofErr w:type="spellStart"/>
      <w:r w:rsidRPr="000611C8">
        <w:rPr>
          <w:rFonts w:eastAsia="Arial Unicode MS" w:cs="Arial"/>
          <w:color w:val="000000"/>
          <w:kern w:val="1"/>
          <w:szCs w:val="20"/>
          <w:lang w:eastAsia="ar-SA"/>
        </w:rPr>
        <w:t>Mich</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Cuernavaca, Mor.;</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Tepic, </w:t>
      </w:r>
      <w:proofErr w:type="spellStart"/>
      <w:r w:rsidRPr="000611C8">
        <w:rPr>
          <w:rFonts w:eastAsia="Arial Unicode MS" w:cs="Arial"/>
          <w:color w:val="000000"/>
          <w:kern w:val="1"/>
          <w:szCs w:val="20"/>
          <w:lang w:eastAsia="ar-SA"/>
        </w:rPr>
        <w:t>Nay</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Monterrey, NL.;</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Oaxaca, </w:t>
      </w:r>
      <w:proofErr w:type="spellStart"/>
      <w:r w:rsidRPr="000611C8">
        <w:rPr>
          <w:rFonts w:eastAsia="Arial Unicode MS" w:cs="Arial"/>
          <w:color w:val="000000"/>
          <w:kern w:val="1"/>
          <w:szCs w:val="20"/>
          <w:lang w:eastAsia="ar-SA"/>
        </w:rPr>
        <w:t>Oax</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Puebla, </w:t>
      </w:r>
      <w:proofErr w:type="spellStart"/>
      <w:r w:rsidRPr="000611C8">
        <w:rPr>
          <w:rFonts w:eastAsia="Arial Unicode MS" w:cs="Arial"/>
          <w:color w:val="000000"/>
          <w:kern w:val="1"/>
          <w:szCs w:val="20"/>
          <w:lang w:eastAsia="ar-SA"/>
        </w:rPr>
        <w:t>Pue</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Querétaro, </w:t>
      </w:r>
      <w:proofErr w:type="spellStart"/>
      <w:r w:rsidRPr="000611C8">
        <w:rPr>
          <w:rFonts w:eastAsia="Arial Unicode MS" w:cs="Arial"/>
          <w:color w:val="000000"/>
          <w:kern w:val="1"/>
          <w:szCs w:val="20"/>
          <w:lang w:eastAsia="ar-SA"/>
        </w:rPr>
        <w:t>Qro</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San Luis Potosí, S.L.P.;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Culiacán, Sin.;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Cd. Obregón, Son.;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Ciudad Victoria, </w:t>
      </w:r>
      <w:proofErr w:type="spellStart"/>
      <w:r w:rsidRPr="000611C8">
        <w:rPr>
          <w:rFonts w:eastAsia="Arial Unicode MS" w:cs="Arial"/>
          <w:color w:val="000000"/>
          <w:kern w:val="1"/>
          <w:szCs w:val="20"/>
          <w:lang w:eastAsia="ar-SA"/>
        </w:rPr>
        <w:t>Tamps</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Tlaxcala, </w:t>
      </w:r>
      <w:proofErr w:type="spellStart"/>
      <w:r w:rsidRPr="000611C8">
        <w:rPr>
          <w:rFonts w:eastAsia="Arial Unicode MS" w:cs="Arial"/>
          <w:color w:val="000000"/>
          <w:kern w:val="1"/>
          <w:szCs w:val="20"/>
          <w:lang w:eastAsia="ar-SA"/>
        </w:rPr>
        <w:t>Tlax</w:t>
      </w:r>
      <w:proofErr w:type="spellEnd"/>
      <w:r w:rsidRPr="000611C8">
        <w:rPr>
          <w:rFonts w:eastAsia="Arial Unicode MS" w:cs="Arial"/>
          <w:color w:val="000000"/>
          <w:kern w:val="1"/>
          <w:szCs w:val="20"/>
          <w:lang w:eastAsia="ar-SA"/>
        </w:rPr>
        <w:t xml:space="preserve">.;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Jalapa, Ver.; </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Orizaba, Ver.;</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Mérida, </w:t>
      </w:r>
      <w:proofErr w:type="spellStart"/>
      <w:r w:rsidRPr="000611C8">
        <w:rPr>
          <w:rFonts w:eastAsia="Arial Unicode MS" w:cs="Arial"/>
          <w:color w:val="000000"/>
          <w:kern w:val="1"/>
          <w:szCs w:val="20"/>
          <w:lang w:eastAsia="ar-SA"/>
        </w:rPr>
        <w:t>Yuc</w:t>
      </w:r>
      <w:proofErr w:type="spellEnd"/>
      <w:r w:rsidRPr="000611C8">
        <w:rPr>
          <w:rFonts w:eastAsia="Arial Unicode MS" w:cs="Arial"/>
          <w:color w:val="000000"/>
          <w:kern w:val="1"/>
          <w:szCs w:val="20"/>
          <w:lang w:eastAsia="ar-SA"/>
        </w:rPr>
        <w:t>. Y</w:t>
      </w:r>
    </w:p>
    <w:p w:rsidR="000611C8" w:rsidRPr="000611C8" w:rsidRDefault="000611C8" w:rsidP="00DA42D4">
      <w:pPr>
        <w:widowControl w:val="0"/>
        <w:numPr>
          <w:ilvl w:val="0"/>
          <w:numId w:val="44"/>
        </w:numPr>
        <w:suppressAutoHyphens/>
        <w:spacing w:after="0" w:line="240" w:lineRule="auto"/>
        <w:jc w:val="both"/>
        <w:rPr>
          <w:rFonts w:eastAsia="Arial Unicode MS" w:cs="Arial"/>
          <w:color w:val="000000"/>
          <w:kern w:val="1"/>
          <w:szCs w:val="20"/>
          <w:lang w:eastAsia="ar-SA"/>
        </w:rPr>
      </w:pPr>
      <w:r w:rsidRPr="000611C8">
        <w:rPr>
          <w:rFonts w:eastAsia="Arial Unicode MS" w:cs="Arial"/>
          <w:color w:val="000000"/>
          <w:kern w:val="1"/>
          <w:szCs w:val="20"/>
          <w:lang w:eastAsia="ar-SA"/>
        </w:rPr>
        <w:t xml:space="preserve">Zacatecas, </w:t>
      </w:r>
      <w:proofErr w:type="spellStart"/>
      <w:r w:rsidRPr="000611C8">
        <w:rPr>
          <w:rFonts w:eastAsia="Arial Unicode MS" w:cs="Arial"/>
          <w:color w:val="000000"/>
          <w:kern w:val="1"/>
          <w:szCs w:val="20"/>
          <w:lang w:eastAsia="ar-SA"/>
        </w:rPr>
        <w:t>Zac</w:t>
      </w:r>
      <w:proofErr w:type="spellEnd"/>
      <w:r w:rsidRPr="000611C8">
        <w:rPr>
          <w:rFonts w:eastAsia="Arial Unicode MS" w:cs="Arial"/>
          <w:color w:val="000000"/>
          <w:kern w:val="1"/>
          <w:szCs w:val="20"/>
          <w:lang w:eastAsia="ar-SA"/>
        </w:rPr>
        <w:t>.</w:t>
      </w:r>
    </w:p>
    <w:p w:rsidR="000611C8" w:rsidRPr="000611C8" w:rsidRDefault="000611C8" w:rsidP="000611C8">
      <w:pPr>
        <w:widowControl w:val="0"/>
        <w:suppressAutoHyphens/>
        <w:spacing w:after="0" w:line="240" w:lineRule="auto"/>
        <w:jc w:val="both"/>
        <w:rPr>
          <w:rFonts w:eastAsia="Arial Unicode MS" w:cs="Arial"/>
          <w:bCs/>
          <w:kern w:val="1"/>
          <w:szCs w:val="20"/>
          <w:lang w:eastAsia="ar-SA"/>
        </w:rPr>
      </w:pPr>
    </w:p>
    <w:p w:rsidR="000611C8" w:rsidRPr="000611C8" w:rsidRDefault="000611C8" w:rsidP="000611C8">
      <w:pPr>
        <w:widowControl w:val="0"/>
        <w:suppressAutoHyphens/>
        <w:spacing w:after="0" w:line="240" w:lineRule="auto"/>
        <w:jc w:val="both"/>
        <w:rPr>
          <w:rFonts w:eastAsia="Times New Roman" w:cs="Arial"/>
          <w:b/>
          <w:bCs/>
          <w:kern w:val="1"/>
          <w:szCs w:val="20"/>
          <w:lang w:val="es-ES" w:eastAsia="ar-SA"/>
        </w:rPr>
      </w:pPr>
      <w:r w:rsidRPr="000611C8">
        <w:rPr>
          <w:rFonts w:eastAsia="Arial Unicode MS" w:cs="Arial"/>
          <w:b/>
          <w:bCs/>
          <w:kern w:val="1"/>
          <w:szCs w:val="20"/>
          <w:lang w:eastAsia="ar-SA"/>
        </w:rPr>
        <w:t xml:space="preserve">7.- </w:t>
      </w:r>
      <w:r w:rsidRPr="000611C8">
        <w:rPr>
          <w:rFonts w:eastAsia="Times New Roman" w:cs="Arial"/>
          <w:b/>
          <w:bCs/>
          <w:kern w:val="1"/>
          <w:szCs w:val="20"/>
          <w:lang w:val="es-ES" w:eastAsia="ar-SA"/>
        </w:rPr>
        <w:t>CONDICIONES DE LA PRESTACIÓN DEL SERVICIO</w:t>
      </w:r>
    </w:p>
    <w:p w:rsidR="000611C8" w:rsidRPr="000611C8" w:rsidRDefault="000611C8" w:rsidP="000611C8">
      <w:pPr>
        <w:widowControl w:val="0"/>
        <w:suppressAutoHyphens/>
        <w:spacing w:after="0" w:line="240" w:lineRule="auto"/>
        <w:jc w:val="both"/>
        <w:rPr>
          <w:rFonts w:eastAsia="Arial Unicode MS" w:cs="Arial"/>
          <w:kern w:val="1"/>
          <w:szCs w:val="20"/>
          <w:lang w:val="es-ES" w:eastAsia="ar-SA"/>
        </w:rPr>
      </w:pPr>
    </w:p>
    <w:p w:rsidR="000611C8" w:rsidRPr="000611C8" w:rsidRDefault="000611C8" w:rsidP="00DA42D4">
      <w:pPr>
        <w:widowControl w:val="0"/>
        <w:numPr>
          <w:ilvl w:val="1"/>
          <w:numId w:val="49"/>
        </w:numPr>
        <w:suppressAutoHyphens/>
        <w:spacing w:after="0" w:line="240" w:lineRule="auto"/>
        <w:jc w:val="both"/>
        <w:rPr>
          <w:rFonts w:eastAsia="Arial Unicode MS" w:cs="Arial"/>
          <w:color w:val="000000"/>
          <w:kern w:val="2"/>
          <w:szCs w:val="20"/>
          <w:lang w:eastAsia="ar-SA"/>
        </w:rPr>
      </w:pPr>
      <w:r w:rsidRPr="000611C8">
        <w:rPr>
          <w:rFonts w:eastAsia="Arial Unicode MS" w:cs="Arial"/>
          <w:b/>
          <w:color w:val="000000"/>
          <w:kern w:val="2"/>
          <w:szCs w:val="20"/>
          <w:lang w:eastAsia="ar-SA"/>
        </w:rPr>
        <w:t>“EL LICITANTE”</w:t>
      </w:r>
      <w:r w:rsidRPr="000611C8">
        <w:rPr>
          <w:rFonts w:eastAsia="Arial Unicode MS" w:cs="Arial"/>
          <w:color w:val="000000"/>
          <w:kern w:val="2"/>
          <w:szCs w:val="20"/>
          <w:lang w:eastAsia="ar-SA"/>
        </w:rPr>
        <w:t xml:space="preserve"> en su propuesta técnica deberá señalar claramente sobre los requerimientos que considere necesarios para la identificación del personal autorizado por </w:t>
      </w:r>
      <w:r w:rsidRPr="000611C8">
        <w:rPr>
          <w:rFonts w:eastAsia="Arial Unicode MS" w:cs="Arial"/>
          <w:b/>
          <w:color w:val="000000"/>
          <w:kern w:val="2"/>
          <w:szCs w:val="20"/>
          <w:lang w:eastAsia="ar-SA"/>
        </w:rPr>
        <w:t>“EL INSTITUTO”</w:t>
      </w:r>
      <w:r w:rsidRPr="000611C8">
        <w:rPr>
          <w:rFonts w:eastAsia="Arial Unicode MS" w:cs="Arial"/>
          <w:color w:val="000000"/>
          <w:kern w:val="2"/>
          <w:szCs w:val="20"/>
          <w:lang w:eastAsia="ar-SA"/>
        </w:rPr>
        <w:t xml:space="preserve"> para recibir y entregar la valija y/o paquetería.</w:t>
      </w:r>
    </w:p>
    <w:p w:rsidR="000611C8" w:rsidRPr="000611C8" w:rsidRDefault="000611C8" w:rsidP="000611C8">
      <w:pPr>
        <w:widowControl w:val="0"/>
        <w:suppressAutoHyphens/>
        <w:spacing w:after="0" w:line="240" w:lineRule="auto"/>
        <w:ind w:left="708"/>
        <w:rPr>
          <w:rFonts w:eastAsia="Arial Unicode MS" w:cs="Arial"/>
          <w:color w:val="000000"/>
          <w:kern w:val="2"/>
          <w:szCs w:val="20"/>
          <w:lang w:eastAsia="ar-SA"/>
        </w:rPr>
      </w:pPr>
    </w:p>
    <w:p w:rsidR="000611C8" w:rsidRPr="000611C8" w:rsidRDefault="000611C8" w:rsidP="00DA42D4">
      <w:pPr>
        <w:widowControl w:val="0"/>
        <w:numPr>
          <w:ilvl w:val="1"/>
          <w:numId w:val="49"/>
        </w:numPr>
        <w:suppressAutoHyphens/>
        <w:spacing w:after="0" w:line="240" w:lineRule="auto"/>
        <w:jc w:val="both"/>
        <w:rPr>
          <w:rFonts w:eastAsia="Arial Unicode MS" w:cs="Arial"/>
          <w:color w:val="000000"/>
          <w:kern w:val="2"/>
          <w:szCs w:val="20"/>
          <w:lang w:eastAsia="ar-SA"/>
        </w:rPr>
      </w:pPr>
      <w:r w:rsidRPr="000611C8">
        <w:rPr>
          <w:rFonts w:eastAsia="Arial Unicode MS" w:cs="Arial"/>
          <w:color w:val="000000"/>
          <w:kern w:val="2"/>
          <w:szCs w:val="20"/>
          <w:lang w:eastAsia="ar-SA"/>
        </w:rPr>
        <w:t xml:space="preserve"> Solo el personal autorizado por </w:t>
      </w:r>
      <w:r w:rsidRPr="000611C8">
        <w:rPr>
          <w:rFonts w:eastAsia="Arial Unicode MS" w:cs="Arial"/>
          <w:b/>
          <w:color w:val="000000"/>
          <w:kern w:val="2"/>
          <w:szCs w:val="20"/>
          <w:lang w:eastAsia="ar-SA"/>
        </w:rPr>
        <w:t xml:space="preserve">“EL INSTITUTO” </w:t>
      </w:r>
      <w:r w:rsidRPr="000611C8">
        <w:rPr>
          <w:rFonts w:eastAsia="Arial Unicode MS" w:cs="Arial"/>
          <w:color w:val="000000"/>
          <w:kern w:val="2"/>
          <w:szCs w:val="20"/>
          <w:lang w:eastAsia="ar-SA"/>
        </w:rPr>
        <w:t xml:space="preserve">que se identifique en la forma solicitada por </w:t>
      </w:r>
      <w:r w:rsidRPr="000611C8">
        <w:rPr>
          <w:rFonts w:eastAsia="Arial Unicode MS" w:cs="Arial"/>
          <w:b/>
          <w:color w:val="000000"/>
          <w:kern w:val="2"/>
          <w:szCs w:val="20"/>
          <w:lang w:eastAsia="ar-SA"/>
        </w:rPr>
        <w:t xml:space="preserve">“EL </w:t>
      </w:r>
      <w:r w:rsidRPr="000611C8">
        <w:rPr>
          <w:rFonts w:eastAsia="Arial Unicode MS" w:cs="Arial"/>
          <w:b/>
          <w:color w:val="000000"/>
          <w:kern w:val="2"/>
          <w:szCs w:val="20"/>
          <w:lang w:eastAsia="ar-SA"/>
        </w:rPr>
        <w:lastRenderedPageBreak/>
        <w:t>PROVEEDOR”,</w:t>
      </w:r>
      <w:r w:rsidRPr="000611C8">
        <w:rPr>
          <w:rFonts w:eastAsia="Arial Unicode MS" w:cs="Arial"/>
          <w:color w:val="000000"/>
          <w:kern w:val="2"/>
          <w:szCs w:val="20"/>
          <w:lang w:eastAsia="ar-SA"/>
        </w:rPr>
        <w:t xml:space="preserve"> será a quien se entregará la valija y paquetería de las tres partidas en cada una de las sucursales de destino.</w:t>
      </w:r>
    </w:p>
    <w:p w:rsidR="000611C8" w:rsidRPr="000611C8" w:rsidRDefault="000611C8" w:rsidP="000611C8">
      <w:pPr>
        <w:widowControl w:val="0"/>
        <w:suppressAutoHyphens/>
        <w:spacing w:after="0" w:line="240" w:lineRule="auto"/>
        <w:jc w:val="both"/>
        <w:rPr>
          <w:rFonts w:eastAsia="Arial Unicode MS" w:cs="Arial"/>
          <w:color w:val="000000"/>
          <w:kern w:val="2"/>
          <w:szCs w:val="20"/>
          <w:lang w:eastAsia="ar-SA"/>
        </w:rPr>
      </w:pPr>
    </w:p>
    <w:p w:rsidR="000611C8" w:rsidRPr="000611C8" w:rsidRDefault="000611C8" w:rsidP="00DA42D4">
      <w:pPr>
        <w:widowControl w:val="0"/>
        <w:numPr>
          <w:ilvl w:val="1"/>
          <w:numId w:val="49"/>
        </w:numPr>
        <w:suppressAutoHyphens/>
        <w:spacing w:after="0" w:line="240" w:lineRule="auto"/>
        <w:jc w:val="both"/>
        <w:rPr>
          <w:rFonts w:eastAsia="Arial Unicode MS" w:cs="Arial"/>
          <w:kern w:val="1"/>
          <w:szCs w:val="20"/>
          <w:lang w:eastAsia="ar-SA"/>
        </w:rPr>
      </w:pPr>
      <w:r w:rsidRPr="000611C8">
        <w:rPr>
          <w:rFonts w:eastAsia="Arial Unicode MS" w:cs="Arial"/>
          <w:kern w:val="1"/>
          <w:szCs w:val="20"/>
          <w:lang w:eastAsia="ar-SA"/>
        </w:rPr>
        <w:t xml:space="preserve"> Por razones fundadas y explícitas, </w:t>
      </w:r>
      <w:r w:rsidRPr="000611C8">
        <w:rPr>
          <w:rFonts w:eastAsia="Arial Unicode MS" w:cs="Arial"/>
          <w:b/>
          <w:color w:val="000000"/>
          <w:kern w:val="2"/>
          <w:szCs w:val="20"/>
          <w:lang w:eastAsia="ar-SA"/>
        </w:rPr>
        <w:t>“EL INSTITUTO”</w:t>
      </w:r>
      <w:r w:rsidRPr="000611C8">
        <w:rPr>
          <w:rFonts w:eastAsia="Arial Unicode MS" w:cs="Arial"/>
          <w:kern w:val="1"/>
          <w:szCs w:val="20"/>
          <w:lang w:eastAsia="ar-SA"/>
        </w:rPr>
        <w:t xml:space="preserve"> podrá acordar el incremento en la cantidad de servicios solicitados, mediante modificación a los originalmente pactados en el contrato, conforme a lo estipulado en el artículo 52 primer párrafo de la Ley de Adquisiciones, Arrendamientos y Servicios del Sector Público.</w:t>
      </w: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DA42D4">
      <w:pPr>
        <w:widowControl w:val="0"/>
        <w:numPr>
          <w:ilvl w:val="1"/>
          <w:numId w:val="49"/>
        </w:numPr>
        <w:suppressAutoHyphens/>
        <w:spacing w:after="0" w:line="240" w:lineRule="auto"/>
        <w:ind w:left="426" w:hanging="426"/>
        <w:jc w:val="both"/>
        <w:rPr>
          <w:rFonts w:eastAsia="Arial Unicode MS" w:cs="Arial"/>
          <w:kern w:val="2"/>
          <w:szCs w:val="20"/>
          <w:lang w:eastAsia="ar-SA"/>
        </w:rPr>
      </w:pPr>
      <w:r w:rsidRPr="000611C8">
        <w:rPr>
          <w:rFonts w:eastAsia="Arial Unicode MS" w:cs="Arial"/>
          <w:b/>
          <w:kern w:val="2"/>
          <w:szCs w:val="20"/>
          <w:lang w:eastAsia="ar-SA"/>
        </w:rPr>
        <w:t xml:space="preserve"> “EL PROVEEDOR</w:t>
      </w:r>
      <w:proofErr w:type="gramStart"/>
      <w:r w:rsidRPr="000611C8">
        <w:rPr>
          <w:rFonts w:eastAsia="Arial Unicode MS" w:cs="Arial"/>
          <w:b/>
          <w:kern w:val="2"/>
          <w:szCs w:val="20"/>
          <w:lang w:eastAsia="ar-SA"/>
        </w:rPr>
        <w:t>”</w:t>
      </w:r>
      <w:r w:rsidRPr="000611C8">
        <w:rPr>
          <w:rFonts w:eastAsia="Arial Unicode MS" w:cs="Arial"/>
          <w:kern w:val="2"/>
          <w:szCs w:val="20"/>
          <w:lang w:eastAsia="ar-SA"/>
        </w:rPr>
        <w:t xml:space="preserve">  deberá</w:t>
      </w:r>
      <w:proofErr w:type="gramEnd"/>
      <w:r w:rsidRPr="000611C8">
        <w:rPr>
          <w:rFonts w:eastAsia="Arial Unicode MS" w:cs="Arial"/>
          <w:kern w:val="2"/>
          <w:szCs w:val="20"/>
          <w:lang w:eastAsia="ar-SA"/>
        </w:rPr>
        <w:t xml:space="preserve"> atender cualquier reporte del servicio, dentro del horario de 9:00 a 19:00 horas, de lunes a viernes, sin considerar los días inhábiles establecidos en la Ley Federal del Trabajo y en el Contrato Colectivo de Trabajo del IMSS.</w:t>
      </w:r>
    </w:p>
    <w:p w:rsidR="000611C8" w:rsidRPr="000611C8" w:rsidRDefault="000611C8" w:rsidP="000611C8">
      <w:pPr>
        <w:widowControl w:val="0"/>
        <w:suppressAutoHyphens/>
        <w:spacing w:after="0" w:line="240" w:lineRule="auto"/>
        <w:ind w:left="720"/>
        <w:jc w:val="both"/>
        <w:rPr>
          <w:rFonts w:eastAsia="Arial Unicode MS" w:cs="Arial"/>
          <w:kern w:val="2"/>
          <w:szCs w:val="20"/>
          <w:lang w:eastAsia="ar-SA"/>
        </w:rPr>
      </w:pPr>
    </w:p>
    <w:p w:rsidR="000611C8" w:rsidRPr="000611C8" w:rsidRDefault="000611C8" w:rsidP="000611C8">
      <w:pPr>
        <w:widowControl w:val="0"/>
        <w:suppressAutoHyphens/>
        <w:spacing w:after="0" w:line="240" w:lineRule="auto"/>
        <w:jc w:val="both"/>
        <w:rPr>
          <w:rFonts w:eastAsia="Arial Unicode MS" w:cs="Arial"/>
          <w:bCs/>
          <w:kern w:val="1"/>
          <w:szCs w:val="20"/>
          <w:lang w:val="es-ES" w:eastAsia="ar-SA"/>
        </w:rPr>
      </w:pPr>
    </w:p>
    <w:p w:rsidR="000611C8" w:rsidRPr="000611C8" w:rsidRDefault="000611C8" w:rsidP="00DA42D4">
      <w:pPr>
        <w:widowControl w:val="0"/>
        <w:numPr>
          <w:ilvl w:val="1"/>
          <w:numId w:val="49"/>
        </w:numPr>
        <w:suppressAutoHyphens/>
        <w:spacing w:after="0" w:line="240" w:lineRule="auto"/>
        <w:ind w:left="426" w:hanging="426"/>
        <w:jc w:val="both"/>
        <w:rPr>
          <w:rFonts w:eastAsia="Arial Unicode MS" w:cs="Arial"/>
          <w:bCs/>
          <w:kern w:val="1"/>
          <w:szCs w:val="20"/>
          <w:lang w:val="es-ES" w:eastAsia="ar-SA"/>
        </w:rPr>
      </w:pPr>
      <w:r w:rsidRPr="000611C8">
        <w:rPr>
          <w:rFonts w:eastAsia="Arial Unicode MS" w:cs="Arial"/>
          <w:bCs/>
          <w:kern w:val="1"/>
          <w:szCs w:val="20"/>
          <w:lang w:val="es-ES" w:eastAsia="ar-SA"/>
        </w:rPr>
        <w:t xml:space="preserve">Con el propósito de acreditar el cumplimiento del servicio, </w:t>
      </w:r>
      <w:r w:rsidRPr="000611C8">
        <w:rPr>
          <w:rFonts w:eastAsia="Arial Unicode MS" w:cs="Arial"/>
          <w:b/>
          <w:bCs/>
          <w:kern w:val="1"/>
          <w:szCs w:val="20"/>
          <w:lang w:val="es-ES" w:eastAsia="ar-SA"/>
        </w:rPr>
        <w:t>“EL PROVEEDOR”</w:t>
      </w:r>
      <w:r w:rsidRPr="000611C8">
        <w:rPr>
          <w:rFonts w:eastAsia="Arial Unicode MS" w:cs="Arial"/>
          <w:bCs/>
          <w:kern w:val="1"/>
          <w:szCs w:val="20"/>
          <w:lang w:val="es-ES" w:eastAsia="ar-SA"/>
        </w:rPr>
        <w:t xml:space="preserve"> deberá entregar semanalmente al Administrador del contrato, una copia cotejada y sellada del manifiesto de entrega del servicio realizado (guía de envío), mismas que serán concentradas por el Administrador del Contrato.</w:t>
      </w:r>
    </w:p>
    <w:p w:rsidR="000611C8" w:rsidRPr="000611C8" w:rsidRDefault="000611C8" w:rsidP="000611C8">
      <w:pPr>
        <w:widowControl w:val="0"/>
        <w:suppressAutoHyphens/>
        <w:spacing w:after="0" w:line="240" w:lineRule="auto"/>
        <w:ind w:left="360"/>
        <w:jc w:val="both"/>
        <w:rPr>
          <w:rFonts w:eastAsia="Arial Unicode MS" w:cs="Arial"/>
          <w:kern w:val="2"/>
          <w:szCs w:val="20"/>
          <w:lang w:eastAsia="ar-SA"/>
        </w:rPr>
      </w:pPr>
    </w:p>
    <w:p w:rsidR="000611C8" w:rsidRPr="000611C8" w:rsidRDefault="000611C8" w:rsidP="00DA42D4">
      <w:pPr>
        <w:widowControl w:val="0"/>
        <w:numPr>
          <w:ilvl w:val="1"/>
          <w:numId w:val="49"/>
        </w:numPr>
        <w:suppressAutoHyphens/>
        <w:spacing w:after="0" w:line="240" w:lineRule="auto"/>
        <w:ind w:left="426" w:hanging="426"/>
        <w:jc w:val="both"/>
        <w:rPr>
          <w:rFonts w:eastAsia="Arial Unicode MS" w:cs="Arial"/>
          <w:bCs/>
          <w:kern w:val="1"/>
          <w:szCs w:val="20"/>
          <w:lang w:val="es-ES" w:eastAsia="ar-SA"/>
        </w:rPr>
      </w:pPr>
      <w:r w:rsidRPr="000611C8">
        <w:rPr>
          <w:rFonts w:eastAsia="Arial Unicode MS" w:cs="Arial"/>
          <w:b/>
          <w:kern w:val="2"/>
          <w:szCs w:val="20"/>
          <w:lang w:eastAsia="ar-SA"/>
        </w:rPr>
        <w:t>“EL LICITANTE”</w:t>
      </w:r>
      <w:r w:rsidRPr="000611C8">
        <w:rPr>
          <w:rFonts w:eastAsia="Arial Unicode MS" w:cs="Arial"/>
          <w:kern w:val="2"/>
          <w:szCs w:val="20"/>
          <w:lang w:eastAsia="ar-SA"/>
        </w:rPr>
        <w:t xml:space="preserve"> en su propuesta técnica deberá indicar el nombre de un ejecutivo de cuenta con poder de decisión, con residencia en la Ciudad de México y señalar por lo menos dos números telefónicos “fijos” y uno “móvil”, así como una dirección de correo electrónico.</w:t>
      </w:r>
    </w:p>
    <w:p w:rsidR="000611C8" w:rsidRPr="000611C8" w:rsidRDefault="000611C8" w:rsidP="000611C8">
      <w:pPr>
        <w:widowControl w:val="0"/>
        <w:suppressAutoHyphens/>
        <w:spacing w:after="0" w:line="240" w:lineRule="auto"/>
        <w:ind w:left="708"/>
        <w:rPr>
          <w:rFonts w:eastAsia="Arial Unicode MS" w:cs="Arial"/>
          <w:bCs/>
          <w:kern w:val="1"/>
          <w:szCs w:val="20"/>
          <w:lang w:val="es-ES" w:eastAsia="ar-SA"/>
        </w:rPr>
      </w:pPr>
    </w:p>
    <w:p w:rsidR="000611C8" w:rsidRPr="000611C8" w:rsidRDefault="000611C8" w:rsidP="000611C8">
      <w:pPr>
        <w:widowControl w:val="0"/>
        <w:suppressAutoHyphens/>
        <w:spacing w:after="0" w:line="240" w:lineRule="auto"/>
        <w:ind w:left="360"/>
        <w:jc w:val="both"/>
        <w:rPr>
          <w:rFonts w:eastAsia="Arial Unicode MS" w:cs="Arial"/>
          <w:kern w:val="2"/>
          <w:szCs w:val="20"/>
          <w:lang w:eastAsia="ar-SA"/>
        </w:rPr>
      </w:pPr>
      <w:r w:rsidRPr="000611C8">
        <w:rPr>
          <w:rFonts w:eastAsia="Arial Unicode MS" w:cs="Arial"/>
          <w:kern w:val="2"/>
          <w:szCs w:val="20"/>
          <w:lang w:eastAsia="ar-SA"/>
        </w:rPr>
        <w:t>También deberá efectuar la designación de una oficina en esta Ciudad de México, donde se lleven a cabo las aclaraciones a las dudas que llegaran a surgir con motivo de la prestación del servicio.</w:t>
      </w:r>
    </w:p>
    <w:p w:rsidR="000611C8" w:rsidRPr="000611C8" w:rsidRDefault="000611C8" w:rsidP="000611C8">
      <w:pPr>
        <w:widowControl w:val="0"/>
        <w:suppressAutoHyphens/>
        <w:spacing w:after="0" w:line="240" w:lineRule="auto"/>
        <w:ind w:left="426"/>
        <w:jc w:val="both"/>
        <w:rPr>
          <w:rFonts w:eastAsia="Arial Unicode MS" w:cs="Arial"/>
          <w:bCs/>
          <w:kern w:val="1"/>
          <w:szCs w:val="20"/>
          <w:lang w:eastAsia="ar-SA"/>
        </w:rPr>
      </w:pPr>
    </w:p>
    <w:p w:rsidR="000611C8" w:rsidRPr="000611C8" w:rsidRDefault="000611C8" w:rsidP="000611C8">
      <w:pPr>
        <w:widowControl w:val="0"/>
        <w:suppressAutoHyphens/>
        <w:spacing w:after="0" w:line="240" w:lineRule="auto"/>
        <w:jc w:val="both"/>
        <w:rPr>
          <w:rFonts w:eastAsia="Arial Unicode MS" w:cs="Arial"/>
          <w:b/>
          <w:bCs/>
          <w:kern w:val="1"/>
          <w:szCs w:val="20"/>
          <w:lang w:eastAsia="ar-SA"/>
        </w:rPr>
      </w:pPr>
      <w:r w:rsidRPr="000611C8">
        <w:rPr>
          <w:rFonts w:eastAsia="Arial Unicode MS" w:cs="Arial"/>
          <w:b/>
          <w:bCs/>
          <w:kern w:val="1"/>
          <w:szCs w:val="20"/>
          <w:lang w:eastAsia="ar-SA"/>
        </w:rPr>
        <w:t>8.-COMUNICACIÓN ENTRE LAS PARTES.</w:t>
      </w:r>
    </w:p>
    <w:p w:rsidR="000611C8" w:rsidRPr="000611C8" w:rsidRDefault="000611C8" w:rsidP="000611C8">
      <w:pPr>
        <w:widowControl w:val="0"/>
        <w:suppressAutoHyphens/>
        <w:spacing w:after="0" w:line="240" w:lineRule="auto"/>
        <w:jc w:val="both"/>
        <w:rPr>
          <w:rFonts w:eastAsia="Arial Unicode MS" w:cs="Arial"/>
          <w:bCs/>
          <w:kern w:val="1"/>
          <w:szCs w:val="20"/>
          <w:lang w:eastAsia="ar-SA"/>
        </w:rPr>
      </w:pPr>
      <w:r w:rsidRPr="000611C8">
        <w:rPr>
          <w:rFonts w:eastAsia="Arial Unicode MS" w:cs="Arial"/>
          <w:bCs/>
          <w:kern w:val="1"/>
          <w:szCs w:val="20"/>
          <w:lang w:eastAsia="ar-SA"/>
        </w:rPr>
        <w:t>Todas las comunicaciones o avisos de carácter técnico que deseen hacer las partes en razón del contrato que se formalice para tal fin, serán por escrito, un aviso se considera efectivo contra la recepción confirmada por la parte receptora. Los avisos o comunicados urgentes podrán realizarse mediante comunicación telefónica, los cuales serán formalizados por escrito y/o correo electrónico que se proporcionen las partes, al día siguiente hábil de haberse generado.</w:t>
      </w:r>
    </w:p>
    <w:p w:rsidR="000611C8" w:rsidRPr="000611C8" w:rsidRDefault="000611C8" w:rsidP="000611C8">
      <w:pPr>
        <w:widowControl w:val="0"/>
        <w:suppressAutoHyphens/>
        <w:spacing w:after="120" w:line="240" w:lineRule="auto"/>
        <w:jc w:val="both"/>
        <w:rPr>
          <w:rFonts w:eastAsia="Arial Unicode MS" w:cs="Arial"/>
          <w:b/>
          <w:kern w:val="1"/>
          <w:szCs w:val="20"/>
          <w:lang w:eastAsia="ar-SA"/>
        </w:rPr>
      </w:pPr>
    </w:p>
    <w:p w:rsidR="000611C8" w:rsidRPr="000611C8" w:rsidRDefault="000611C8" w:rsidP="000611C8">
      <w:pPr>
        <w:widowControl w:val="0"/>
        <w:suppressAutoHyphens/>
        <w:spacing w:after="120" w:line="240" w:lineRule="auto"/>
        <w:jc w:val="both"/>
        <w:rPr>
          <w:rFonts w:eastAsia="Arial Unicode MS" w:cs="Arial"/>
          <w:b/>
          <w:bCs/>
          <w:color w:val="000000"/>
          <w:kern w:val="1"/>
          <w:szCs w:val="20"/>
          <w:lang w:val="es-ES" w:eastAsia="ar-SA"/>
        </w:rPr>
      </w:pPr>
      <w:r w:rsidRPr="000611C8">
        <w:rPr>
          <w:rFonts w:eastAsia="Arial Unicode MS" w:cs="Arial"/>
          <w:b/>
          <w:kern w:val="1"/>
          <w:szCs w:val="20"/>
          <w:lang w:eastAsia="ar-SA"/>
        </w:rPr>
        <w:t>9</w:t>
      </w:r>
      <w:r w:rsidRPr="000611C8">
        <w:rPr>
          <w:rFonts w:eastAsia="Arial Unicode MS" w:cs="Arial"/>
          <w:b/>
          <w:bCs/>
          <w:color w:val="000000"/>
          <w:kern w:val="1"/>
          <w:szCs w:val="20"/>
          <w:lang w:val="es-ES" w:eastAsia="ar-SA"/>
        </w:rPr>
        <w:t>.- DOCUMENTACION QUE DEBERÁ PRESENTAR “EL LICITANTE” EN SU PROPUESTA TÉCNICA.</w:t>
      </w:r>
    </w:p>
    <w:p w:rsidR="000611C8" w:rsidRPr="000611C8" w:rsidRDefault="000611C8" w:rsidP="000611C8">
      <w:pPr>
        <w:widowControl w:val="0"/>
        <w:suppressAutoHyphens/>
        <w:spacing w:after="120" w:line="240" w:lineRule="auto"/>
        <w:ind w:left="851" w:hanging="360"/>
        <w:rPr>
          <w:rFonts w:eastAsia="Arial Unicode MS" w:cs="Arial"/>
          <w:b/>
          <w:color w:val="000000"/>
          <w:kern w:val="1"/>
          <w:szCs w:val="20"/>
          <w:lang w:val="es-ES" w:eastAsia="ar-SA"/>
        </w:rPr>
      </w:pPr>
      <w:r w:rsidRPr="000611C8">
        <w:rPr>
          <w:rFonts w:eastAsia="Arial Unicode MS" w:cs="Arial"/>
          <w:b/>
          <w:color w:val="000000"/>
          <w:kern w:val="1"/>
          <w:szCs w:val="20"/>
          <w:lang w:val="es-ES" w:eastAsia="ar-SA"/>
        </w:rPr>
        <w:t>a) CURRICULUM.</w:t>
      </w:r>
    </w:p>
    <w:p w:rsidR="000611C8" w:rsidRPr="000611C8" w:rsidRDefault="000611C8" w:rsidP="000611C8">
      <w:pPr>
        <w:widowControl w:val="0"/>
        <w:suppressAutoHyphens/>
        <w:spacing w:after="120" w:line="240" w:lineRule="auto"/>
        <w:ind w:left="851"/>
        <w:jc w:val="both"/>
        <w:rPr>
          <w:rFonts w:eastAsia="Arial Unicode MS" w:cs="Arial"/>
          <w:color w:val="000000"/>
          <w:kern w:val="1"/>
          <w:szCs w:val="20"/>
          <w:lang w:val="es-ES" w:eastAsia="ar-SA"/>
        </w:rPr>
      </w:pPr>
      <w:r w:rsidRPr="000611C8">
        <w:rPr>
          <w:rFonts w:eastAsia="Arial Unicode MS" w:cs="Arial"/>
          <w:color w:val="000000"/>
          <w:kern w:val="1"/>
          <w:szCs w:val="20"/>
          <w:lang w:val="es-ES" w:eastAsia="ar-SA"/>
        </w:rPr>
        <w:t xml:space="preserve">Currículum Vitae de </w:t>
      </w:r>
      <w:r w:rsidRPr="000611C8">
        <w:rPr>
          <w:rFonts w:eastAsia="Arial Unicode MS" w:cs="Arial"/>
          <w:b/>
          <w:color w:val="000000"/>
          <w:kern w:val="1"/>
          <w:szCs w:val="20"/>
          <w:lang w:val="es-ES" w:eastAsia="ar-SA"/>
        </w:rPr>
        <w:t>“EL LICITANTE”,</w:t>
      </w:r>
      <w:r w:rsidRPr="000611C8">
        <w:rPr>
          <w:rFonts w:eastAsia="Arial Unicode MS" w:cs="Arial"/>
          <w:color w:val="000000"/>
          <w:kern w:val="1"/>
          <w:szCs w:val="20"/>
          <w:lang w:val="es-ES" w:eastAsia="ar-SA"/>
        </w:rPr>
        <w:t xml:space="preserve"> en el que refiera que tiene la experiencia mínima de un año, en este tipo de servicio, y en el que se señale la organización administrativa con que cuenta para prestar el servicio, anexando organigrama que contenga nombres y cantidad de empleados administrativos incluidos como: gerentes, supervisores, técnicos profesionales y demás personal, la experiencia se comprueba con el (los) contrato (s) del último año.</w:t>
      </w:r>
    </w:p>
    <w:p w:rsidR="000611C8" w:rsidRPr="000611C8" w:rsidRDefault="000611C8" w:rsidP="000611C8">
      <w:pPr>
        <w:widowControl w:val="0"/>
        <w:suppressAutoHyphens/>
        <w:spacing w:after="120" w:line="240" w:lineRule="auto"/>
        <w:ind w:left="851" w:hanging="360"/>
        <w:rPr>
          <w:rFonts w:eastAsia="Arial Unicode MS" w:cs="Arial"/>
          <w:b/>
          <w:color w:val="000000"/>
          <w:kern w:val="1"/>
          <w:szCs w:val="20"/>
          <w:lang w:val="es-ES" w:eastAsia="ar-SA"/>
        </w:rPr>
      </w:pPr>
      <w:r w:rsidRPr="000611C8">
        <w:rPr>
          <w:rFonts w:eastAsia="Arial Unicode MS" w:cs="Arial"/>
          <w:b/>
          <w:color w:val="000000"/>
          <w:kern w:val="1"/>
          <w:szCs w:val="20"/>
          <w:lang w:val="es-ES" w:eastAsia="ar-SA"/>
        </w:rPr>
        <w:t>b) EXPERIENCIA EN SERVICIOS SIMILARES.</w:t>
      </w:r>
    </w:p>
    <w:p w:rsidR="000611C8" w:rsidRPr="000611C8" w:rsidRDefault="000611C8" w:rsidP="000611C8">
      <w:pPr>
        <w:widowControl w:val="0"/>
        <w:suppressAutoHyphens/>
        <w:spacing w:after="120" w:line="240" w:lineRule="auto"/>
        <w:ind w:left="851"/>
        <w:jc w:val="both"/>
        <w:rPr>
          <w:rFonts w:eastAsia="Arial Unicode MS" w:cs="Arial"/>
          <w:color w:val="000000"/>
          <w:kern w:val="1"/>
          <w:szCs w:val="20"/>
          <w:lang w:val="es-ES" w:eastAsia="ar-SA"/>
        </w:rPr>
      </w:pPr>
      <w:r w:rsidRPr="000611C8">
        <w:rPr>
          <w:rFonts w:eastAsia="Arial Unicode MS" w:cs="Arial"/>
          <w:b/>
          <w:color w:val="000000"/>
          <w:kern w:val="1"/>
          <w:szCs w:val="20"/>
          <w:lang w:val="es-ES" w:eastAsia="ar-SA"/>
        </w:rPr>
        <w:t>“EL LICITANTE”</w:t>
      </w:r>
      <w:r w:rsidRPr="000611C8">
        <w:rPr>
          <w:rFonts w:eastAsia="Arial Unicode MS" w:cs="Arial"/>
          <w:color w:val="000000"/>
          <w:kern w:val="1"/>
          <w:szCs w:val="20"/>
          <w:lang w:val="es-ES" w:eastAsia="ar-SA"/>
        </w:rPr>
        <w:t xml:space="preserve"> deberá entregar una relación de servicios similares realizados indicando; nombre y/o razón social del contratante, dirección, teléfono, descripción de los servicios y fecha, por lo menos de un </w:t>
      </w:r>
      <w:r w:rsidRPr="000611C8">
        <w:rPr>
          <w:rFonts w:eastAsia="Arial Unicode MS" w:cs="Arial"/>
          <w:color w:val="000000"/>
          <w:kern w:val="1"/>
          <w:szCs w:val="20"/>
          <w:lang w:eastAsia="ar-SA"/>
        </w:rPr>
        <w:t xml:space="preserve">año inmediato anterior, lo cual será comprobado con el  </w:t>
      </w:r>
      <w:r w:rsidRPr="000611C8">
        <w:rPr>
          <w:rFonts w:eastAsia="Arial Unicode MS" w:cs="Arial"/>
          <w:color w:val="000000"/>
          <w:kern w:val="1"/>
          <w:szCs w:val="20"/>
          <w:lang w:val="es-ES" w:eastAsia="ar-SA"/>
        </w:rPr>
        <w:t>(los) contrato (s) del último año.</w:t>
      </w:r>
    </w:p>
    <w:p w:rsidR="000611C8" w:rsidRPr="000611C8" w:rsidRDefault="000611C8" w:rsidP="000611C8">
      <w:pPr>
        <w:widowControl w:val="0"/>
        <w:suppressAutoHyphens/>
        <w:spacing w:after="120" w:line="240" w:lineRule="auto"/>
        <w:ind w:left="851" w:hanging="360"/>
        <w:rPr>
          <w:rFonts w:eastAsia="Arial Unicode MS" w:cs="Arial"/>
          <w:b/>
          <w:color w:val="000000"/>
          <w:kern w:val="1"/>
          <w:szCs w:val="20"/>
          <w:lang w:val="es-ES" w:eastAsia="ar-SA"/>
        </w:rPr>
      </w:pPr>
      <w:r w:rsidRPr="000611C8">
        <w:rPr>
          <w:rFonts w:eastAsia="Arial Unicode MS" w:cs="Arial"/>
          <w:b/>
          <w:color w:val="000000"/>
          <w:kern w:val="1"/>
          <w:szCs w:val="20"/>
          <w:lang w:val="es-ES" w:eastAsia="ar-SA"/>
        </w:rPr>
        <w:t>c) DOCUMENTACIÓN DE ACREDITACIÓN</w:t>
      </w:r>
    </w:p>
    <w:p w:rsidR="000611C8" w:rsidRPr="000611C8" w:rsidRDefault="000611C8" w:rsidP="000611C8">
      <w:pPr>
        <w:widowControl w:val="0"/>
        <w:suppressAutoHyphens/>
        <w:spacing w:after="120" w:line="240" w:lineRule="auto"/>
        <w:ind w:left="851"/>
        <w:jc w:val="both"/>
        <w:rPr>
          <w:rFonts w:eastAsia="Arial Unicode MS" w:cs="Arial"/>
          <w:color w:val="000000"/>
          <w:kern w:val="1"/>
          <w:szCs w:val="20"/>
          <w:lang w:val="es-ES" w:eastAsia="ar-SA"/>
        </w:rPr>
      </w:pPr>
      <w:r w:rsidRPr="000611C8">
        <w:rPr>
          <w:rFonts w:eastAsia="Arial Unicode MS" w:cs="Arial"/>
          <w:b/>
          <w:color w:val="000000"/>
          <w:kern w:val="1"/>
          <w:szCs w:val="20"/>
          <w:lang w:val="es-ES" w:eastAsia="ar-SA"/>
        </w:rPr>
        <w:t>“EL LICITANTE”</w:t>
      </w:r>
      <w:r w:rsidRPr="000611C8">
        <w:rPr>
          <w:rFonts w:eastAsia="Arial Unicode MS" w:cs="Arial"/>
          <w:color w:val="000000"/>
          <w:kern w:val="1"/>
          <w:szCs w:val="20"/>
          <w:lang w:val="es-ES" w:eastAsia="ar-SA"/>
        </w:rPr>
        <w:t xml:space="preserve"> para acreditar su experiencia y capacidad técnica en trabajos similares, deberá anexar copia de contrato (s) de características y magnitudes similares y</w:t>
      </w:r>
      <w:r w:rsidRPr="000611C8">
        <w:rPr>
          <w:rFonts w:eastAsia="Arial Unicode MS" w:cs="Arial"/>
          <w:color w:val="000000"/>
          <w:kern w:val="1"/>
          <w:szCs w:val="20"/>
          <w:lang w:eastAsia="ar-SA"/>
        </w:rPr>
        <w:t xml:space="preserve"> </w:t>
      </w:r>
      <w:r w:rsidRPr="000611C8">
        <w:rPr>
          <w:rFonts w:eastAsia="Arial Unicode MS" w:cs="Arial"/>
          <w:color w:val="000000"/>
          <w:kern w:val="1"/>
          <w:szCs w:val="20"/>
          <w:lang w:val="es-ES" w:eastAsia="ar-SA"/>
        </w:rPr>
        <w:t xml:space="preserve">nombre de la persona que prestó los servicios, dirección y teléfono las cuales podrán ser verificados por </w:t>
      </w:r>
      <w:r w:rsidRPr="000611C8">
        <w:rPr>
          <w:rFonts w:eastAsia="Arial Unicode MS" w:cs="Arial"/>
          <w:b/>
          <w:kern w:val="1"/>
          <w:szCs w:val="20"/>
          <w:lang w:eastAsia="ar-SA"/>
        </w:rPr>
        <w:t>“EL INSTITUTO”</w:t>
      </w:r>
      <w:r w:rsidRPr="000611C8">
        <w:rPr>
          <w:rFonts w:eastAsia="Arial Unicode MS" w:cs="Arial"/>
          <w:kern w:val="1"/>
          <w:szCs w:val="20"/>
          <w:lang w:eastAsia="ar-SA"/>
        </w:rPr>
        <w:t>, donde demuestre que tiene mínimo un año de experiencia</w:t>
      </w:r>
      <w:r w:rsidRPr="000611C8">
        <w:rPr>
          <w:rFonts w:eastAsia="Arial Unicode MS" w:cs="Arial"/>
          <w:color w:val="000000"/>
          <w:kern w:val="1"/>
          <w:szCs w:val="20"/>
          <w:lang w:val="es-ES" w:eastAsia="ar-SA"/>
        </w:rPr>
        <w:t xml:space="preserve"> y cuya antigüedad de los contratos sean de tres años anteriores al presente ejercicio como máximo.</w:t>
      </w:r>
    </w:p>
    <w:p w:rsidR="000611C8" w:rsidRPr="000611C8" w:rsidRDefault="000611C8" w:rsidP="000611C8">
      <w:pPr>
        <w:widowControl w:val="0"/>
        <w:suppressAutoHyphens/>
        <w:spacing w:after="120" w:line="240" w:lineRule="auto"/>
        <w:ind w:left="851"/>
        <w:jc w:val="both"/>
        <w:rPr>
          <w:rFonts w:eastAsia="Arial Unicode MS" w:cs="Arial"/>
          <w:color w:val="000000"/>
          <w:kern w:val="1"/>
          <w:szCs w:val="20"/>
          <w:lang w:eastAsia="ar-SA"/>
        </w:rPr>
      </w:pPr>
      <w:r w:rsidRPr="000611C8">
        <w:rPr>
          <w:rFonts w:eastAsia="Arial Unicode MS" w:cs="Arial"/>
          <w:b/>
          <w:kern w:val="1"/>
          <w:szCs w:val="20"/>
          <w:lang w:eastAsia="ar-SA"/>
        </w:rPr>
        <w:lastRenderedPageBreak/>
        <w:t>“EL LICITANTE”</w:t>
      </w:r>
      <w:r w:rsidRPr="000611C8">
        <w:rPr>
          <w:rFonts w:eastAsia="Arial Unicode MS" w:cs="Arial"/>
          <w:kern w:val="1"/>
          <w:szCs w:val="20"/>
          <w:lang w:eastAsia="ar-SA"/>
        </w:rPr>
        <w:t xml:space="preserve"> deberá acreditar que cuenta con una sucursal o agencia a una distancia no mayor a 13 kilómetros de radio, del Área de Correspondencia de </w:t>
      </w:r>
      <w:r w:rsidRPr="000611C8">
        <w:rPr>
          <w:rFonts w:eastAsia="Arial Unicode MS" w:cs="Arial"/>
          <w:b/>
          <w:kern w:val="1"/>
          <w:szCs w:val="20"/>
          <w:lang w:eastAsia="ar-SA"/>
        </w:rPr>
        <w:t>“EL INSTITUTO”</w:t>
      </w:r>
      <w:r w:rsidRPr="000611C8">
        <w:rPr>
          <w:rFonts w:eastAsia="Arial Unicode MS" w:cs="Arial"/>
          <w:kern w:val="1"/>
          <w:szCs w:val="20"/>
          <w:lang w:eastAsia="ar-SA"/>
        </w:rPr>
        <w:t>, ubicada en</w:t>
      </w:r>
      <w:r w:rsidRPr="000611C8">
        <w:rPr>
          <w:rFonts w:eastAsia="Arial Unicode MS" w:cs="Arial"/>
          <w:color w:val="000000"/>
          <w:kern w:val="1"/>
          <w:szCs w:val="20"/>
          <w:lang w:eastAsia="ar-SA"/>
        </w:rPr>
        <w:t xml:space="preserve"> Sabino No. 345, colonia </w:t>
      </w:r>
      <w:proofErr w:type="spellStart"/>
      <w:r w:rsidRPr="000611C8">
        <w:rPr>
          <w:rFonts w:eastAsia="Arial Unicode MS" w:cs="Arial"/>
          <w:color w:val="000000"/>
          <w:kern w:val="1"/>
          <w:szCs w:val="20"/>
          <w:lang w:eastAsia="ar-SA"/>
        </w:rPr>
        <w:t>Atlampa</w:t>
      </w:r>
      <w:proofErr w:type="spellEnd"/>
      <w:r w:rsidRPr="000611C8">
        <w:rPr>
          <w:rFonts w:eastAsia="Arial Unicode MS" w:cs="Arial"/>
          <w:color w:val="000000"/>
          <w:kern w:val="1"/>
          <w:szCs w:val="20"/>
          <w:lang w:eastAsia="ar-SA"/>
        </w:rPr>
        <w:t xml:space="preserve">, C.P. 06450, Delegación Cuauhtémoc, Ciudad de México, lo que se verificará de conformidad a la Guía Roji, para lo cual deberá adjuntar copia de la licencia de funcionamiento o declaración de apertura, a nombre de </w:t>
      </w:r>
      <w:r w:rsidRPr="000611C8">
        <w:rPr>
          <w:rFonts w:eastAsia="Arial Unicode MS" w:cs="Arial"/>
          <w:b/>
          <w:color w:val="000000"/>
          <w:kern w:val="1"/>
          <w:szCs w:val="20"/>
          <w:lang w:eastAsia="ar-SA"/>
        </w:rPr>
        <w:t>“EL LICITANTE”</w:t>
      </w:r>
      <w:r w:rsidRPr="000611C8">
        <w:rPr>
          <w:rFonts w:eastAsia="Arial Unicode MS" w:cs="Arial"/>
          <w:color w:val="000000"/>
          <w:kern w:val="1"/>
          <w:szCs w:val="20"/>
          <w:lang w:eastAsia="ar-SA"/>
        </w:rPr>
        <w:t>, de la sucursal que designe para concentrar la valija y la paquetería en la Ciudad de México.</w:t>
      </w:r>
    </w:p>
    <w:p w:rsidR="000611C8" w:rsidRPr="000611C8" w:rsidRDefault="000611C8" w:rsidP="000611C8">
      <w:pPr>
        <w:widowControl w:val="0"/>
        <w:suppressAutoHyphens/>
        <w:spacing w:after="120" w:line="240" w:lineRule="auto"/>
        <w:ind w:left="851"/>
        <w:jc w:val="both"/>
        <w:rPr>
          <w:rFonts w:eastAsia="Arial Unicode MS" w:cs="Arial"/>
          <w:color w:val="000000"/>
          <w:kern w:val="1"/>
          <w:szCs w:val="20"/>
          <w:lang w:eastAsia="ar-SA"/>
        </w:rPr>
      </w:pPr>
      <w:r w:rsidRPr="000611C8">
        <w:rPr>
          <w:rFonts w:eastAsia="Arial Unicode MS" w:cs="Arial"/>
          <w:color w:val="000000"/>
          <w:kern w:val="1"/>
          <w:szCs w:val="20"/>
          <w:lang w:eastAsia="ar-SA"/>
        </w:rPr>
        <w:t>Asimiso, deberá de integrar una relación de sucursal (s) o agencia(s) en cada ciudad destino, por lo que deberá presentar directorio de la o las sucursales con que cuente.</w:t>
      </w:r>
    </w:p>
    <w:p w:rsidR="000611C8" w:rsidRPr="000611C8" w:rsidRDefault="000611C8" w:rsidP="000611C8">
      <w:pPr>
        <w:suppressAutoHyphens/>
        <w:spacing w:after="0" w:line="240" w:lineRule="auto"/>
        <w:jc w:val="both"/>
        <w:rPr>
          <w:rFonts w:eastAsia="Times New Roman" w:cs="Arial"/>
          <w:b/>
          <w:bCs/>
          <w:kern w:val="1"/>
          <w:szCs w:val="20"/>
          <w:lang w:val="es-ES" w:eastAsia="ar-SA"/>
        </w:rPr>
      </w:pPr>
      <w:r w:rsidRPr="000611C8">
        <w:rPr>
          <w:rFonts w:eastAsia="Arial Unicode MS" w:cs="Arial"/>
          <w:b/>
          <w:bCs/>
          <w:kern w:val="1"/>
          <w:szCs w:val="20"/>
          <w:lang w:eastAsia="ar-SA"/>
        </w:rPr>
        <w:t xml:space="preserve">10.- </w:t>
      </w:r>
      <w:r w:rsidRPr="000611C8">
        <w:rPr>
          <w:rFonts w:eastAsia="Times New Roman" w:cs="Arial"/>
          <w:b/>
          <w:bCs/>
          <w:kern w:val="1"/>
          <w:szCs w:val="20"/>
          <w:lang w:val="es-ES" w:eastAsia="ar-SA"/>
        </w:rPr>
        <w:t>PRECIO</w:t>
      </w:r>
    </w:p>
    <w:p w:rsidR="000611C8" w:rsidRPr="000611C8" w:rsidRDefault="000611C8" w:rsidP="000611C8">
      <w:pPr>
        <w:suppressAutoHyphens/>
        <w:spacing w:after="0" w:line="240" w:lineRule="auto"/>
        <w:jc w:val="both"/>
        <w:rPr>
          <w:rFonts w:eastAsia="Times New Roman" w:cs="Arial"/>
          <w:kern w:val="1"/>
          <w:szCs w:val="20"/>
          <w:lang w:val="es-ES" w:eastAsia="ar-SA"/>
        </w:rPr>
      </w:pPr>
    </w:p>
    <w:p w:rsidR="000611C8" w:rsidRPr="000611C8" w:rsidRDefault="000611C8" w:rsidP="000611C8">
      <w:pPr>
        <w:suppressAutoHyphens/>
        <w:spacing w:after="0" w:line="240" w:lineRule="auto"/>
        <w:jc w:val="both"/>
        <w:rPr>
          <w:rFonts w:eastAsia="Times New Roman" w:cs="Arial"/>
          <w:kern w:val="1"/>
          <w:szCs w:val="20"/>
          <w:lang w:val="es-ES" w:eastAsia="ar-SA"/>
        </w:rPr>
      </w:pPr>
      <w:r w:rsidRPr="000611C8">
        <w:rPr>
          <w:rFonts w:eastAsia="Times New Roman" w:cs="Arial"/>
          <w:kern w:val="1"/>
          <w:szCs w:val="20"/>
          <w:lang w:val="es-ES" w:eastAsia="ar-SA"/>
        </w:rPr>
        <w:t>Se deberá cotizar en Moneda Nacional, los precios ofertados serán fijos durante la vigencia del contrato.</w:t>
      </w: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b/>
          <w:kern w:val="1"/>
          <w:szCs w:val="20"/>
          <w:lang w:eastAsia="ar-SA"/>
        </w:rPr>
      </w:pPr>
      <w:r w:rsidRPr="000611C8">
        <w:rPr>
          <w:rFonts w:eastAsia="Arial Unicode MS" w:cs="Arial"/>
          <w:color w:val="000000"/>
          <w:kern w:val="2"/>
          <w:szCs w:val="20"/>
          <w:lang w:eastAsia="ar-SA"/>
        </w:rPr>
        <w:t xml:space="preserve">Los licitantes se obligan a entregar sus propuestas económicas en pesos mexicanos, a dos decimales sin redondear, sin incluir el I.V.A., para su adjudicación deberán considerar </w:t>
      </w:r>
      <w:r w:rsidRPr="000611C8">
        <w:rPr>
          <w:rFonts w:eastAsia="Arial Unicode MS" w:cs="Arial"/>
          <w:color w:val="000000"/>
          <w:kern w:val="1"/>
          <w:szCs w:val="20"/>
          <w:lang w:eastAsia="ar-SA"/>
        </w:rPr>
        <w:t xml:space="preserve">el servicio por cada una de las tres partidas, determinando el precio unitario, la ciudad de destino, así como la cantidad anual de envíos, de acuerdo a los mínimos y máximos requeridos, en términos de los formatos de propuesta económica que para cada partida se integraron al </w:t>
      </w:r>
      <w:r w:rsidRPr="000611C8">
        <w:rPr>
          <w:rFonts w:eastAsia="Arial Unicode MS" w:cs="Arial"/>
          <w:b/>
          <w:color w:val="000000"/>
          <w:kern w:val="1"/>
          <w:szCs w:val="20"/>
          <w:lang w:eastAsia="ar-SA"/>
        </w:rPr>
        <w:t>Anexo Técnico.</w:t>
      </w:r>
    </w:p>
    <w:p w:rsidR="000611C8" w:rsidRPr="000611C8" w:rsidRDefault="000611C8" w:rsidP="000611C8">
      <w:pPr>
        <w:widowControl w:val="0"/>
        <w:suppressAutoHyphens/>
        <w:spacing w:after="0" w:line="240" w:lineRule="auto"/>
        <w:ind w:left="360" w:hanging="360"/>
        <w:jc w:val="both"/>
        <w:rPr>
          <w:rFonts w:eastAsia="Arial Unicode MS" w:cs="Arial"/>
          <w:b/>
          <w:bCs/>
          <w:kern w:val="1"/>
          <w:szCs w:val="20"/>
          <w:lang w:eastAsia="ar-SA"/>
        </w:rPr>
      </w:pPr>
    </w:p>
    <w:p w:rsidR="000611C8" w:rsidRPr="000611C8" w:rsidRDefault="000611C8" w:rsidP="000611C8">
      <w:pPr>
        <w:widowControl w:val="0"/>
        <w:suppressAutoHyphens/>
        <w:spacing w:after="0" w:line="240" w:lineRule="auto"/>
        <w:ind w:left="360" w:hanging="360"/>
        <w:jc w:val="both"/>
        <w:rPr>
          <w:rFonts w:eastAsia="Arial Unicode MS" w:cs="Arial"/>
          <w:b/>
          <w:bCs/>
          <w:kern w:val="1"/>
          <w:szCs w:val="20"/>
          <w:lang w:eastAsia="ar-SA"/>
        </w:rPr>
      </w:pPr>
      <w:r w:rsidRPr="000611C8">
        <w:rPr>
          <w:rFonts w:eastAsia="Arial Unicode MS" w:cs="Arial"/>
          <w:b/>
          <w:bCs/>
          <w:kern w:val="1"/>
          <w:szCs w:val="20"/>
          <w:lang w:eastAsia="ar-SA"/>
        </w:rPr>
        <w:t>11.- GARANTÍA DE CUMPLIMIENTO DE OBLIGACIONES:</w:t>
      </w:r>
    </w:p>
    <w:p w:rsidR="000611C8" w:rsidRPr="000611C8" w:rsidRDefault="000611C8" w:rsidP="000611C8">
      <w:pPr>
        <w:widowControl w:val="0"/>
        <w:suppressAutoHyphens/>
        <w:spacing w:after="0" w:line="240" w:lineRule="auto"/>
        <w:ind w:left="360" w:hanging="360"/>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r w:rsidRPr="000611C8">
        <w:rPr>
          <w:rFonts w:eastAsia="Arial Unicode MS" w:cs="Arial"/>
          <w:b/>
          <w:kern w:val="1"/>
          <w:szCs w:val="20"/>
          <w:lang w:eastAsia="ar-SA"/>
        </w:rPr>
        <w:t xml:space="preserve">“EL </w:t>
      </w:r>
      <w:r w:rsidRPr="000611C8">
        <w:rPr>
          <w:rFonts w:eastAsia="Arial Unicode MS" w:cs="Arial"/>
          <w:b/>
          <w:bCs/>
          <w:kern w:val="1"/>
          <w:szCs w:val="20"/>
          <w:lang w:eastAsia="ar-SA"/>
        </w:rPr>
        <w:t>PROVEEDOR”</w:t>
      </w:r>
      <w:r w:rsidRPr="000611C8">
        <w:rPr>
          <w:rFonts w:eastAsia="Arial Unicode MS" w:cs="Arial"/>
          <w:kern w:val="1"/>
          <w:szCs w:val="20"/>
          <w:lang w:eastAsia="ar-SA"/>
        </w:rPr>
        <w:t xml:space="preserve">, para garantizar el cumplimiento de todas y cada una de las obligaciones estipuladas en el contrato adjudicado, deberá presentar en la División de Contratos de la Coordinación Técnica de Planeación y Contratos, de la Coordinación de Adquisiciones de Bienes y Contratación de Servicios, póliza de fianza, expedida por afianzadora debidamente constituida en términos de la Ley Federal de Instituciones de Fianzas, dentro de los </w:t>
      </w:r>
      <w:r w:rsidRPr="000611C8">
        <w:rPr>
          <w:rFonts w:eastAsia="Arial Unicode MS" w:cs="Arial"/>
          <w:kern w:val="1"/>
          <w:szCs w:val="20"/>
          <w:shd w:val="clear" w:color="auto" w:fill="FFFFFF"/>
          <w:lang w:eastAsia="ar-SA"/>
        </w:rPr>
        <w:t>10 (diez</w:t>
      </w:r>
      <w:r w:rsidRPr="000611C8">
        <w:rPr>
          <w:rFonts w:eastAsia="Arial Unicode MS" w:cs="Arial"/>
          <w:kern w:val="1"/>
          <w:szCs w:val="20"/>
          <w:lang w:eastAsia="ar-SA"/>
        </w:rPr>
        <w:t xml:space="preserve">) días naturales siguientes a la firma del contrato respectivo, para garantizar el cumplimiento de todas y cada una de las obligaciones a su cargo derivadas del contrato, a favor de </w:t>
      </w:r>
      <w:r w:rsidRPr="000611C8">
        <w:rPr>
          <w:rFonts w:eastAsia="Arial Unicode MS" w:cs="Arial"/>
          <w:b/>
          <w:kern w:val="1"/>
          <w:szCs w:val="20"/>
          <w:lang w:eastAsia="ar-SA"/>
        </w:rPr>
        <w:t>“EL INSTITUTO”</w:t>
      </w:r>
      <w:r w:rsidRPr="000611C8">
        <w:rPr>
          <w:rFonts w:eastAsia="Arial Unicode MS" w:cs="Arial"/>
          <w:kern w:val="1"/>
          <w:szCs w:val="20"/>
          <w:lang w:eastAsia="ar-SA"/>
        </w:rPr>
        <w:t>, por un monto equivalente al 10</w:t>
      </w:r>
      <w:r w:rsidRPr="000611C8">
        <w:rPr>
          <w:rFonts w:eastAsia="Arial Unicode MS" w:cs="Arial"/>
          <w:kern w:val="1"/>
          <w:szCs w:val="20"/>
          <w:shd w:val="clear" w:color="auto" w:fill="FFFFFF"/>
          <w:lang w:eastAsia="ar-SA"/>
        </w:rPr>
        <w:t xml:space="preserve">% (diez por ciento) </w:t>
      </w:r>
      <w:r w:rsidRPr="000611C8">
        <w:rPr>
          <w:rFonts w:eastAsia="Arial Unicode MS" w:cs="Arial"/>
          <w:kern w:val="1"/>
          <w:szCs w:val="20"/>
          <w:lang w:eastAsia="ar-SA"/>
        </w:rPr>
        <w:t xml:space="preserve">sobre el importe total máximo adjudicado, sin incluir el I.V.A., en moneda nacional, de conformidad con lo establecido en el artículo 48 de la Ley de Adquisiciones, Arrendamientos y Servicios del Sector Público, así como en el numeral 5.5.4.3. </w:t>
      </w:r>
      <w:proofErr w:type="gramStart"/>
      <w:r w:rsidRPr="000611C8">
        <w:rPr>
          <w:rFonts w:eastAsia="Arial Unicode MS" w:cs="Arial"/>
          <w:kern w:val="1"/>
          <w:szCs w:val="20"/>
          <w:lang w:eastAsia="ar-SA"/>
        </w:rPr>
        <w:t>de</w:t>
      </w:r>
      <w:proofErr w:type="gramEnd"/>
      <w:r w:rsidRPr="000611C8">
        <w:rPr>
          <w:rFonts w:eastAsia="Arial Unicode MS" w:cs="Arial"/>
          <w:kern w:val="1"/>
          <w:szCs w:val="20"/>
          <w:lang w:eastAsia="ar-SA"/>
        </w:rPr>
        <w:t xml:space="preserve"> las Políticas, Bases y Lineamientos en Materia de Adquisiciones, Arrendamientos y Prestación de Servicios vigentes.</w:t>
      </w: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kern w:val="1"/>
          <w:szCs w:val="20"/>
          <w:lang w:val="es-ES_tradnl" w:eastAsia="ar-SA"/>
        </w:rPr>
      </w:pPr>
      <w:r w:rsidRPr="000611C8">
        <w:rPr>
          <w:rFonts w:eastAsia="Arial Unicode MS" w:cs="Arial"/>
          <w:kern w:val="1"/>
          <w:szCs w:val="20"/>
          <w:lang w:val="es-ES_tradnl" w:eastAsia="ar-SA"/>
        </w:rPr>
        <w:t xml:space="preserve">No obstante lo anterior, en el supuesto de que el monto del contrato adjudicado sea igual o menor a 900 Unidades de Medida y Actualización (UMA), </w:t>
      </w:r>
      <w:r w:rsidRPr="000611C8">
        <w:rPr>
          <w:rFonts w:eastAsia="Arial Unicode MS" w:cs="Arial"/>
          <w:b/>
          <w:kern w:val="1"/>
          <w:szCs w:val="20"/>
          <w:lang w:eastAsia="ar-SA"/>
        </w:rPr>
        <w:t>“EL PROVEEDOR”</w:t>
      </w:r>
      <w:r w:rsidRPr="000611C8">
        <w:rPr>
          <w:rFonts w:eastAsia="Arial Unicode MS" w:cs="Arial"/>
          <w:kern w:val="1"/>
          <w:szCs w:val="20"/>
          <w:lang w:val="es-ES_tradnl" w:eastAsia="ar-SA"/>
        </w:rPr>
        <w:t xml:space="preserve"> podrá presentar la garantía de cumplimiento de las obligaciones estipuladas en el contrato, mediante cheque certificado, por un importe equivalente al 10% (diez por ciento), del monto total del contrato, sin considerar el Impuesto al Valor Agregado, a favor de </w:t>
      </w:r>
      <w:r w:rsidRPr="000611C8">
        <w:rPr>
          <w:rFonts w:eastAsia="Arial Unicode MS" w:cs="Arial"/>
          <w:b/>
          <w:kern w:val="1"/>
          <w:szCs w:val="20"/>
          <w:lang w:eastAsia="ar-SA"/>
        </w:rPr>
        <w:t>“EL INSTITUTO”</w:t>
      </w:r>
      <w:r w:rsidRPr="000611C8">
        <w:rPr>
          <w:rFonts w:eastAsia="Arial Unicode MS" w:cs="Arial"/>
          <w:kern w:val="1"/>
          <w:szCs w:val="20"/>
          <w:lang w:val="es-ES_tradnl" w:eastAsia="ar-SA"/>
        </w:rPr>
        <w:t>.</w:t>
      </w:r>
    </w:p>
    <w:p w:rsidR="000611C8" w:rsidRPr="000611C8" w:rsidRDefault="000611C8" w:rsidP="000611C8">
      <w:pPr>
        <w:widowControl w:val="0"/>
        <w:suppressAutoHyphens/>
        <w:spacing w:after="0" w:line="240" w:lineRule="auto"/>
        <w:jc w:val="both"/>
        <w:rPr>
          <w:rFonts w:eastAsia="Arial Unicode MS" w:cs="Arial"/>
          <w:bCs/>
          <w:kern w:val="1"/>
          <w:szCs w:val="20"/>
          <w:lang w:val="es-ES_tradnl" w:eastAsia="ar-SA"/>
        </w:rPr>
      </w:pPr>
    </w:p>
    <w:p w:rsidR="000611C8" w:rsidRPr="000611C8" w:rsidRDefault="000611C8" w:rsidP="000611C8">
      <w:pPr>
        <w:widowControl w:val="0"/>
        <w:suppressAutoHyphens/>
        <w:spacing w:after="0" w:line="240" w:lineRule="auto"/>
        <w:jc w:val="both"/>
        <w:rPr>
          <w:rFonts w:eastAsia="Arial Unicode MS" w:cs="Arial"/>
          <w:b/>
          <w:bCs/>
          <w:kern w:val="1"/>
          <w:szCs w:val="20"/>
          <w:lang w:eastAsia="ar-SA"/>
        </w:rPr>
      </w:pPr>
      <w:r w:rsidRPr="000611C8">
        <w:rPr>
          <w:rFonts w:eastAsia="Arial Unicode MS" w:cs="Arial"/>
          <w:b/>
          <w:bCs/>
          <w:kern w:val="1"/>
          <w:szCs w:val="20"/>
          <w:lang w:eastAsia="ar-SA"/>
        </w:rPr>
        <w:t>12.- PENAS CONVENCIONALES.</w:t>
      </w:r>
    </w:p>
    <w:p w:rsidR="000611C8" w:rsidRPr="000611C8" w:rsidRDefault="000611C8" w:rsidP="000611C8">
      <w:pPr>
        <w:widowControl w:val="0"/>
        <w:suppressAutoHyphens/>
        <w:spacing w:after="0" w:line="240" w:lineRule="auto"/>
        <w:jc w:val="both"/>
        <w:rPr>
          <w:rFonts w:eastAsia="Arial Unicode MS" w:cs="Arial"/>
          <w:b/>
          <w:bCs/>
          <w:kern w:val="1"/>
          <w:szCs w:val="20"/>
          <w:lang w:eastAsia="ar-SA"/>
        </w:rPr>
      </w:pP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r w:rsidRPr="000611C8">
        <w:rPr>
          <w:rFonts w:eastAsia="Arial Unicode MS" w:cs="Arial"/>
          <w:kern w:val="1"/>
          <w:szCs w:val="20"/>
          <w:lang w:eastAsia="ar-SA"/>
        </w:rPr>
        <w:t xml:space="preserve">De conformidad con lo establecido en el articulo 53 de la Ley de Adquisiciones, Arrendamientos y Servicios del Sector Público, asi como en el numeral 5.5.7 de las Políticas, Bases y Lineamientos en Materia de Adquisiciones, Arrendamientos y Servicios vigentes, </w:t>
      </w:r>
      <w:r w:rsidRPr="000611C8">
        <w:rPr>
          <w:rFonts w:eastAsia="Arial Unicode MS" w:cs="Arial"/>
          <w:b/>
          <w:kern w:val="1"/>
          <w:szCs w:val="20"/>
          <w:lang w:eastAsia="ar-SA"/>
        </w:rPr>
        <w:t>“EL INSTITUTO”</w:t>
      </w:r>
      <w:r w:rsidRPr="000611C8">
        <w:rPr>
          <w:rFonts w:eastAsia="Arial Unicode MS" w:cs="Arial"/>
          <w:kern w:val="1"/>
          <w:szCs w:val="20"/>
          <w:lang w:eastAsia="ar-SA"/>
        </w:rPr>
        <w:t xml:space="preserve"> aplicará una pena convencional por cada día de atraso en el inicio de la prestación del servicio, </w:t>
      </w:r>
      <w:r w:rsidRPr="000611C8">
        <w:rPr>
          <w:rFonts w:eastAsia="Arial Unicode MS" w:cs="Arial"/>
          <w:kern w:val="1"/>
          <w:szCs w:val="20"/>
          <w:lang w:val="es-ES" w:eastAsia="ar-SA"/>
        </w:rPr>
        <w:t xml:space="preserve">por el equivalente al 2.5% (dos punto cinco por cierto), sobre el valor de lo incumplido o cuando el servicio no cumpla con lo solicitado en el Anexo Técnico, </w:t>
      </w:r>
      <w:r w:rsidRPr="000611C8">
        <w:rPr>
          <w:rFonts w:eastAsia="Arial Unicode MS" w:cs="Arial"/>
          <w:kern w:val="1"/>
          <w:szCs w:val="20"/>
          <w:lang w:eastAsia="ar-SA"/>
        </w:rPr>
        <w:t>la que no deberá ser mayor a la parte proporcional del importe de la garantía de cumplimiento de la partida, orden de reposición o concepto, según corresponda, la suma de las penas convencionales no deberá exceder el importe de dicha garantía, ya que en caso de excederse, se procederá a la rescisión del contrato correspondiente.</w:t>
      </w:r>
    </w:p>
    <w:p w:rsidR="000611C8" w:rsidRDefault="000611C8" w:rsidP="000611C8">
      <w:pPr>
        <w:widowControl w:val="0"/>
        <w:suppressAutoHyphens/>
        <w:spacing w:after="0" w:line="240" w:lineRule="auto"/>
        <w:jc w:val="both"/>
        <w:rPr>
          <w:rFonts w:eastAsia="Arial Unicode MS" w:cs="Arial"/>
          <w:kern w:val="1"/>
          <w:szCs w:val="20"/>
          <w:lang w:eastAsia="ar-SA"/>
        </w:rPr>
      </w:pPr>
    </w:p>
    <w:p w:rsidR="00DC5048" w:rsidRDefault="00DC5048" w:rsidP="000611C8">
      <w:pPr>
        <w:widowControl w:val="0"/>
        <w:suppressAutoHyphens/>
        <w:spacing w:after="0" w:line="240" w:lineRule="auto"/>
        <w:jc w:val="both"/>
        <w:rPr>
          <w:rFonts w:eastAsia="Arial Unicode MS" w:cs="Arial"/>
          <w:kern w:val="1"/>
          <w:szCs w:val="20"/>
          <w:lang w:eastAsia="ar-SA"/>
        </w:rPr>
      </w:pPr>
    </w:p>
    <w:p w:rsidR="00DC5048" w:rsidRPr="000611C8" w:rsidRDefault="00DC504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r w:rsidRPr="000611C8">
        <w:rPr>
          <w:rFonts w:eastAsia="Arial Unicode MS" w:cs="Arial"/>
          <w:kern w:val="1"/>
          <w:szCs w:val="20"/>
          <w:lang w:eastAsia="ar-SA"/>
        </w:rPr>
        <w:lastRenderedPageBreak/>
        <w:t>El Administrador del Contrato será el encargado de realizar el trámite de la aplicación de las penas convencionales, objeto del servicio y de comunicar los incumplimientos a la Convocante cuando así lo amerite el caso.</w:t>
      </w: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r w:rsidRPr="000611C8">
        <w:rPr>
          <w:rFonts w:eastAsia="Arial Unicode MS" w:cs="Arial"/>
          <w:kern w:val="1"/>
          <w:szCs w:val="20"/>
          <w:lang w:eastAsia="ar-SA"/>
        </w:rPr>
        <w:t xml:space="preserve">En caso de que </w:t>
      </w:r>
      <w:r w:rsidRPr="000611C8">
        <w:rPr>
          <w:rFonts w:eastAsia="Arial Unicode MS" w:cs="Arial"/>
          <w:b/>
          <w:kern w:val="1"/>
          <w:szCs w:val="20"/>
          <w:lang w:eastAsia="ar-SA"/>
        </w:rPr>
        <w:t>“EL PROVEEDOR”</w:t>
      </w:r>
      <w:r w:rsidRPr="000611C8">
        <w:rPr>
          <w:rFonts w:eastAsia="Arial Unicode MS" w:cs="Arial"/>
          <w:kern w:val="1"/>
          <w:szCs w:val="20"/>
          <w:lang w:eastAsia="ar-SA"/>
        </w:rPr>
        <w:t>, se encuentre en los supuestos que anteceden, contará con un término de cinco días hábiles para presentar la nota de crédito.</w:t>
      </w:r>
    </w:p>
    <w:p w:rsidR="000611C8" w:rsidRPr="000611C8" w:rsidRDefault="000611C8" w:rsidP="000611C8">
      <w:pPr>
        <w:widowControl w:val="0"/>
        <w:suppressAutoHyphens/>
        <w:spacing w:after="0" w:line="240" w:lineRule="auto"/>
        <w:jc w:val="both"/>
        <w:rPr>
          <w:rFonts w:eastAsia="Arial Unicode MS" w:cs="Arial"/>
          <w:b/>
          <w:kern w:val="1"/>
          <w:szCs w:val="20"/>
          <w:lang w:eastAsia="ar-SA"/>
        </w:rPr>
      </w:pP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r w:rsidRPr="000611C8">
        <w:rPr>
          <w:rFonts w:eastAsia="Arial Unicode MS" w:cs="Arial"/>
          <w:b/>
          <w:kern w:val="1"/>
          <w:szCs w:val="20"/>
          <w:lang w:eastAsia="ar-SA"/>
        </w:rPr>
        <w:t>“EL PROVEEDOR”</w:t>
      </w:r>
      <w:r w:rsidRPr="000611C8">
        <w:rPr>
          <w:rFonts w:eastAsia="Arial Unicode MS" w:cs="Arial"/>
          <w:kern w:val="1"/>
          <w:szCs w:val="20"/>
          <w:lang w:eastAsia="ar-SA"/>
        </w:rPr>
        <w:t xml:space="preserve"> autoriza a </w:t>
      </w:r>
      <w:r w:rsidRPr="000611C8">
        <w:rPr>
          <w:rFonts w:eastAsia="Arial Unicode MS" w:cs="Arial"/>
          <w:b/>
          <w:kern w:val="1"/>
          <w:szCs w:val="20"/>
          <w:lang w:eastAsia="ar-SA"/>
        </w:rPr>
        <w:t>“EL INSTITUTO”</w:t>
      </w:r>
      <w:r w:rsidRPr="000611C8">
        <w:rPr>
          <w:rFonts w:eastAsia="Arial Unicode MS" w:cs="Arial"/>
          <w:kern w:val="1"/>
          <w:szCs w:val="20"/>
          <w:lang w:eastAsia="ar-SA"/>
        </w:rPr>
        <w:t xml:space="preserve"> a descontar las cantidades que resulten de aplicar las sanciones señaladas en párrafos anteriores, sobre los pagos que a él deberán de cubrirse, durante el período en que incurra y/o se mantenga el incumplimiento con motivo de la prestación del servicio.</w:t>
      </w:r>
    </w:p>
    <w:p w:rsidR="000611C8" w:rsidRPr="000611C8" w:rsidRDefault="000611C8" w:rsidP="000611C8">
      <w:pPr>
        <w:spacing w:after="0" w:line="240" w:lineRule="auto"/>
        <w:jc w:val="both"/>
        <w:rPr>
          <w:rFonts w:eastAsia="Times New Roman" w:cs="Arial"/>
          <w:b/>
          <w:bCs/>
          <w:szCs w:val="20"/>
          <w:lang w:val="es-ES" w:eastAsia="es-ES"/>
        </w:rPr>
      </w:pPr>
    </w:p>
    <w:p w:rsidR="000611C8" w:rsidRPr="000611C8" w:rsidRDefault="000611C8" w:rsidP="000611C8">
      <w:pPr>
        <w:spacing w:after="0" w:line="240" w:lineRule="auto"/>
        <w:jc w:val="both"/>
        <w:rPr>
          <w:rFonts w:eastAsia="Times New Roman" w:cs="Arial"/>
          <w:b/>
          <w:bCs/>
          <w:szCs w:val="20"/>
          <w:lang w:val="es-ES" w:eastAsia="es-ES"/>
        </w:rPr>
      </w:pPr>
      <w:r w:rsidRPr="000611C8">
        <w:rPr>
          <w:rFonts w:eastAsia="Times New Roman" w:cs="Arial"/>
          <w:b/>
          <w:bCs/>
          <w:szCs w:val="20"/>
          <w:lang w:val="es-ES" w:eastAsia="es-ES"/>
        </w:rPr>
        <w:t xml:space="preserve">13.- ANTICIPOS </w:t>
      </w:r>
    </w:p>
    <w:p w:rsidR="000611C8" w:rsidRPr="000611C8" w:rsidRDefault="000611C8" w:rsidP="000611C8">
      <w:pPr>
        <w:spacing w:after="0" w:line="240" w:lineRule="auto"/>
        <w:jc w:val="both"/>
        <w:rPr>
          <w:rFonts w:eastAsia="Times New Roman" w:cs="Arial"/>
          <w:szCs w:val="20"/>
          <w:lang w:val="es-ES" w:eastAsia="es-ES"/>
        </w:rPr>
      </w:pPr>
      <w:r w:rsidRPr="000611C8">
        <w:rPr>
          <w:rFonts w:eastAsia="Times New Roman" w:cs="Arial"/>
          <w:szCs w:val="20"/>
          <w:lang w:val="es-ES" w:eastAsia="es-ES"/>
        </w:rPr>
        <w:t>No se otorgaran anticipos.</w:t>
      </w:r>
    </w:p>
    <w:p w:rsidR="000611C8" w:rsidRPr="000611C8" w:rsidRDefault="000611C8" w:rsidP="000611C8">
      <w:pPr>
        <w:widowControl w:val="0"/>
        <w:suppressAutoHyphens/>
        <w:spacing w:after="0" w:line="240" w:lineRule="auto"/>
        <w:jc w:val="both"/>
        <w:rPr>
          <w:rFonts w:eastAsia="Arial Unicode MS" w:cs="Arial"/>
          <w:bCs/>
          <w:kern w:val="1"/>
          <w:szCs w:val="20"/>
          <w:lang w:val="es-ES" w:eastAsia="ar-SA"/>
        </w:rPr>
      </w:pPr>
    </w:p>
    <w:p w:rsidR="000611C8" w:rsidRPr="000611C8" w:rsidRDefault="000611C8" w:rsidP="000611C8">
      <w:pPr>
        <w:widowControl w:val="0"/>
        <w:suppressAutoHyphens/>
        <w:spacing w:after="0" w:line="240" w:lineRule="auto"/>
        <w:jc w:val="both"/>
        <w:rPr>
          <w:rFonts w:eastAsia="Arial Unicode MS" w:cs="Arial"/>
          <w:b/>
          <w:bCs/>
          <w:kern w:val="1"/>
          <w:szCs w:val="20"/>
          <w:lang w:eastAsia="ar-SA"/>
        </w:rPr>
      </w:pPr>
      <w:r w:rsidRPr="000611C8">
        <w:rPr>
          <w:rFonts w:eastAsia="Arial Unicode MS" w:cs="Arial"/>
          <w:b/>
          <w:bCs/>
          <w:kern w:val="1"/>
          <w:szCs w:val="20"/>
          <w:lang w:eastAsia="ar-SA"/>
        </w:rPr>
        <w:t>14.- FORMA DE PAGO:</w:t>
      </w:r>
    </w:p>
    <w:p w:rsidR="000611C8" w:rsidRPr="000611C8" w:rsidRDefault="000611C8" w:rsidP="000611C8">
      <w:pPr>
        <w:widowControl w:val="0"/>
        <w:suppressAutoHyphens/>
        <w:spacing w:after="0" w:line="240" w:lineRule="auto"/>
        <w:jc w:val="both"/>
        <w:rPr>
          <w:rFonts w:eastAsia="Arial Unicode MS" w:cs="Arial"/>
          <w:bCs/>
          <w:kern w:val="1"/>
          <w:szCs w:val="20"/>
          <w:lang w:eastAsia="ar-SA"/>
        </w:rPr>
      </w:pPr>
      <w:r w:rsidRPr="000611C8">
        <w:rPr>
          <w:rFonts w:eastAsia="Arial Unicode MS" w:cs="Arial"/>
          <w:b/>
          <w:bCs/>
          <w:kern w:val="1"/>
          <w:szCs w:val="20"/>
          <w:lang w:eastAsia="ar-SA"/>
        </w:rPr>
        <w:t>“EL PROVEEDOR”</w:t>
      </w:r>
      <w:r w:rsidRPr="000611C8">
        <w:rPr>
          <w:rFonts w:eastAsia="Arial Unicode MS" w:cs="Arial"/>
          <w:bCs/>
          <w:kern w:val="1"/>
          <w:szCs w:val="20"/>
          <w:lang w:eastAsia="ar-SA"/>
        </w:rPr>
        <w:t xml:space="preserve"> deberá facturar por periodos mensuales vencidos del servicio, en los primeros diez días naturales del mes siguiente, debiendo entregar al IMSS: factura global en pesos mexicanos, el pago se realizará atendiendo el término estipulado en el Manual de Cuentas Contables emitido por la Dirección de Finanzas a los 20 días naturales siguientes, contados a partir de la presentación ante la División de Trámite de Erogaciones, dependiente de la Coordinación de Presupuesto, Contabilidad y Evaluación Financiera del Instituto, ubicada en la calle de General Tiburcio Montiel No. 15, esquina con General Gómez Pedraza, Colonia San Miguel Chapultepec, Ciudad de México, en horario de 13:00 a 16:00 horas, para la entrega de la siguiente documentación:</w:t>
      </w:r>
    </w:p>
    <w:p w:rsidR="000611C8" w:rsidRPr="000611C8" w:rsidRDefault="000611C8" w:rsidP="000611C8">
      <w:pPr>
        <w:widowControl w:val="0"/>
        <w:suppressAutoHyphens/>
        <w:spacing w:after="0" w:line="240" w:lineRule="auto"/>
        <w:jc w:val="both"/>
        <w:rPr>
          <w:rFonts w:eastAsia="Arial Unicode MS" w:cs="Arial"/>
          <w:bCs/>
          <w:kern w:val="1"/>
          <w:szCs w:val="20"/>
          <w:lang w:eastAsia="ar-SA"/>
        </w:rPr>
      </w:pPr>
    </w:p>
    <w:p w:rsidR="000611C8" w:rsidRPr="000611C8" w:rsidRDefault="000611C8" w:rsidP="00DA42D4">
      <w:pPr>
        <w:widowControl w:val="0"/>
        <w:numPr>
          <w:ilvl w:val="0"/>
          <w:numId w:val="41"/>
        </w:numPr>
        <w:tabs>
          <w:tab w:val="clear" w:pos="360"/>
          <w:tab w:val="num" w:pos="432"/>
        </w:tabs>
        <w:suppressAutoHyphens/>
        <w:spacing w:after="0" w:line="240" w:lineRule="auto"/>
        <w:ind w:left="432" w:hanging="432"/>
        <w:jc w:val="both"/>
        <w:rPr>
          <w:rFonts w:eastAsia="Arial Unicode MS" w:cs="Arial"/>
          <w:bCs/>
          <w:kern w:val="1"/>
          <w:szCs w:val="20"/>
          <w:lang w:eastAsia="ar-SA"/>
        </w:rPr>
      </w:pPr>
      <w:r w:rsidRPr="000611C8">
        <w:rPr>
          <w:rFonts w:eastAsia="Arial Unicode MS" w:cs="Arial"/>
          <w:bCs/>
          <w:kern w:val="1"/>
          <w:szCs w:val="20"/>
          <w:lang w:eastAsia="ar-SA"/>
        </w:rPr>
        <w:t xml:space="preserve">Original y 3 copias de la factura que expida </w:t>
      </w:r>
      <w:r w:rsidRPr="000611C8">
        <w:rPr>
          <w:rFonts w:eastAsia="Arial Unicode MS" w:cs="Arial"/>
          <w:b/>
          <w:bCs/>
          <w:kern w:val="1"/>
          <w:szCs w:val="20"/>
          <w:lang w:eastAsia="ar-SA"/>
        </w:rPr>
        <w:t>“EL PROVEEDOR”</w:t>
      </w:r>
      <w:r w:rsidRPr="000611C8">
        <w:rPr>
          <w:rFonts w:eastAsia="Arial Unicode MS" w:cs="Arial"/>
          <w:bCs/>
          <w:kern w:val="1"/>
          <w:szCs w:val="20"/>
          <w:lang w:eastAsia="ar-SA"/>
        </w:rPr>
        <w:t xml:space="preserve"> a nombre del Instituto Mexicano del Seguro Social, con dirección en Av. Paseo de la Reforma 476, Col. Juárez, Delegación Cuauhtémoc, C.P. 06700, Ciudad de México, y R.F.C. IMS-421231-I45; que reúna los requisitos fiscales, en la que se indiquen los servicios prestados, importes desglosados, número de proveedor, número de contrato, previa revisión y autorización del Área de Correspondencia, dependiente de la División de Servicios Generales de la Coordinación de Conservación y Servicios Generales.</w:t>
      </w:r>
    </w:p>
    <w:p w:rsidR="000611C8" w:rsidRPr="000611C8" w:rsidRDefault="000611C8" w:rsidP="000611C8">
      <w:pPr>
        <w:widowControl w:val="0"/>
        <w:suppressAutoHyphens/>
        <w:spacing w:after="0" w:line="240" w:lineRule="auto"/>
        <w:ind w:left="432"/>
        <w:jc w:val="both"/>
        <w:rPr>
          <w:rFonts w:eastAsia="Arial Unicode MS" w:cs="Arial"/>
          <w:bCs/>
          <w:kern w:val="1"/>
          <w:szCs w:val="20"/>
          <w:lang w:eastAsia="ar-SA"/>
        </w:rPr>
      </w:pPr>
    </w:p>
    <w:p w:rsidR="000611C8" w:rsidRPr="000611C8" w:rsidRDefault="000611C8" w:rsidP="00DA42D4">
      <w:pPr>
        <w:widowControl w:val="0"/>
        <w:numPr>
          <w:ilvl w:val="0"/>
          <w:numId w:val="41"/>
        </w:numPr>
        <w:tabs>
          <w:tab w:val="clear" w:pos="360"/>
          <w:tab w:val="num" w:pos="432"/>
        </w:tabs>
        <w:suppressAutoHyphens/>
        <w:spacing w:after="0" w:line="240" w:lineRule="auto"/>
        <w:ind w:left="432" w:hanging="432"/>
        <w:jc w:val="both"/>
        <w:rPr>
          <w:rFonts w:eastAsia="Arial Unicode MS" w:cs="Arial"/>
          <w:bCs/>
          <w:kern w:val="1"/>
          <w:szCs w:val="20"/>
          <w:lang w:eastAsia="ar-SA"/>
        </w:rPr>
      </w:pPr>
      <w:r w:rsidRPr="000611C8">
        <w:rPr>
          <w:rFonts w:eastAsia="Arial Unicode MS" w:cs="Arial"/>
          <w:bCs/>
          <w:kern w:val="1"/>
          <w:szCs w:val="20"/>
          <w:lang w:eastAsia="ar-SA"/>
        </w:rPr>
        <w:t>Original para su debido cotejo con carácter devolutivo y copia del Contrato firmado con el Instituto.</w:t>
      </w:r>
    </w:p>
    <w:p w:rsidR="000611C8" w:rsidRPr="000611C8" w:rsidRDefault="000611C8" w:rsidP="000611C8">
      <w:pPr>
        <w:widowControl w:val="0"/>
        <w:suppressAutoHyphens/>
        <w:spacing w:after="0" w:line="240" w:lineRule="auto"/>
        <w:ind w:left="708"/>
        <w:rPr>
          <w:rFonts w:eastAsia="Arial Unicode MS" w:cs="Arial"/>
          <w:bCs/>
          <w:kern w:val="1"/>
          <w:szCs w:val="20"/>
          <w:lang w:eastAsia="ar-SA"/>
        </w:rPr>
      </w:pPr>
    </w:p>
    <w:p w:rsidR="000611C8" w:rsidRPr="000611C8" w:rsidRDefault="000611C8" w:rsidP="00DA42D4">
      <w:pPr>
        <w:widowControl w:val="0"/>
        <w:numPr>
          <w:ilvl w:val="0"/>
          <w:numId w:val="41"/>
        </w:numPr>
        <w:tabs>
          <w:tab w:val="clear" w:pos="360"/>
          <w:tab w:val="num" w:pos="432"/>
        </w:tabs>
        <w:suppressAutoHyphens/>
        <w:spacing w:after="0" w:line="240" w:lineRule="auto"/>
        <w:ind w:left="432" w:hanging="432"/>
        <w:jc w:val="both"/>
        <w:rPr>
          <w:rFonts w:eastAsia="Arial Unicode MS" w:cs="Arial"/>
          <w:bCs/>
          <w:kern w:val="1"/>
          <w:szCs w:val="20"/>
          <w:lang w:eastAsia="ar-SA"/>
        </w:rPr>
      </w:pPr>
      <w:r w:rsidRPr="000611C8">
        <w:rPr>
          <w:rFonts w:eastAsia="Arial Unicode MS" w:cs="Arial"/>
          <w:bCs/>
          <w:kern w:val="1"/>
          <w:szCs w:val="20"/>
          <w:lang w:eastAsia="ar-SA"/>
        </w:rPr>
        <w:t xml:space="preserve">Nota de crédito a favor del Instituto Mexicano del Seguro Social, por el importe de la penalización a la que en su momento haya sido aplicada a </w:t>
      </w:r>
      <w:r w:rsidRPr="000611C8">
        <w:rPr>
          <w:rFonts w:eastAsia="Arial Unicode MS" w:cs="Arial"/>
          <w:b/>
          <w:bCs/>
          <w:kern w:val="1"/>
          <w:szCs w:val="20"/>
          <w:lang w:eastAsia="ar-SA"/>
        </w:rPr>
        <w:t>“EL PROVEEDOR”</w:t>
      </w:r>
      <w:r w:rsidRPr="000611C8">
        <w:rPr>
          <w:rFonts w:eastAsia="Arial Unicode MS" w:cs="Arial"/>
          <w:bCs/>
          <w:kern w:val="1"/>
          <w:szCs w:val="20"/>
          <w:lang w:eastAsia="ar-SA"/>
        </w:rPr>
        <w:t>, en caso de atraso o incumplimiento.</w:t>
      </w:r>
    </w:p>
    <w:p w:rsidR="000611C8" w:rsidRPr="000611C8" w:rsidRDefault="000611C8" w:rsidP="000611C8">
      <w:pPr>
        <w:widowControl w:val="0"/>
        <w:suppressAutoHyphens/>
        <w:spacing w:after="0" w:line="240" w:lineRule="auto"/>
        <w:ind w:left="708"/>
        <w:rPr>
          <w:rFonts w:eastAsia="Arial Unicode MS" w:cs="Arial"/>
          <w:bCs/>
          <w:kern w:val="1"/>
          <w:szCs w:val="20"/>
          <w:lang w:eastAsia="ar-SA"/>
        </w:rPr>
      </w:pPr>
    </w:p>
    <w:p w:rsidR="000611C8" w:rsidRPr="000611C8" w:rsidRDefault="000611C8" w:rsidP="00DA42D4">
      <w:pPr>
        <w:widowControl w:val="0"/>
        <w:numPr>
          <w:ilvl w:val="0"/>
          <w:numId w:val="41"/>
        </w:numPr>
        <w:tabs>
          <w:tab w:val="clear" w:pos="360"/>
          <w:tab w:val="num" w:pos="432"/>
        </w:tabs>
        <w:suppressAutoHyphens/>
        <w:spacing w:after="0" w:line="240" w:lineRule="auto"/>
        <w:ind w:left="432" w:hanging="432"/>
        <w:jc w:val="both"/>
        <w:rPr>
          <w:rFonts w:eastAsia="Arial Unicode MS" w:cs="Arial"/>
          <w:bCs/>
          <w:kern w:val="1"/>
          <w:szCs w:val="20"/>
          <w:lang w:eastAsia="ar-SA"/>
        </w:rPr>
      </w:pPr>
      <w:r w:rsidRPr="000611C8">
        <w:rPr>
          <w:rFonts w:eastAsia="Arial Unicode MS" w:cs="Arial"/>
          <w:bCs/>
          <w:kern w:val="1"/>
          <w:szCs w:val="20"/>
          <w:lang w:eastAsia="ar-SA"/>
        </w:rPr>
        <w:t>Copia de la Garantía de cumplimiento de obligaciones fiscales.</w:t>
      </w:r>
    </w:p>
    <w:p w:rsidR="000611C8" w:rsidRPr="000611C8" w:rsidRDefault="000611C8" w:rsidP="000611C8">
      <w:pPr>
        <w:widowControl w:val="0"/>
        <w:suppressAutoHyphens/>
        <w:spacing w:after="0" w:line="240" w:lineRule="auto"/>
        <w:ind w:left="432"/>
        <w:jc w:val="both"/>
        <w:rPr>
          <w:rFonts w:eastAsia="Arial Unicode MS" w:cs="Arial"/>
          <w:bCs/>
          <w:kern w:val="1"/>
          <w:szCs w:val="20"/>
          <w:lang w:eastAsia="ar-SA"/>
        </w:rPr>
      </w:pPr>
    </w:p>
    <w:p w:rsidR="000611C8" w:rsidRPr="000611C8" w:rsidRDefault="000611C8" w:rsidP="00DA42D4">
      <w:pPr>
        <w:widowControl w:val="0"/>
        <w:numPr>
          <w:ilvl w:val="0"/>
          <w:numId w:val="41"/>
        </w:numPr>
        <w:tabs>
          <w:tab w:val="clear" w:pos="360"/>
          <w:tab w:val="num" w:pos="432"/>
        </w:tabs>
        <w:suppressAutoHyphens/>
        <w:spacing w:after="0" w:line="240" w:lineRule="auto"/>
        <w:ind w:left="432" w:hanging="432"/>
        <w:jc w:val="both"/>
        <w:rPr>
          <w:rFonts w:eastAsia="Arial Unicode MS" w:cs="Arial"/>
          <w:bCs/>
          <w:kern w:val="1"/>
          <w:szCs w:val="20"/>
          <w:lang w:eastAsia="ar-SA"/>
        </w:rPr>
      </w:pPr>
      <w:r w:rsidRPr="000611C8">
        <w:rPr>
          <w:rFonts w:eastAsia="Arial Unicode MS" w:cs="Arial"/>
          <w:b/>
          <w:bCs/>
          <w:kern w:val="1"/>
          <w:szCs w:val="20"/>
          <w:lang w:eastAsia="ar-SA"/>
        </w:rPr>
        <w:t xml:space="preserve">“EL PROVEEDOR” </w:t>
      </w:r>
      <w:r w:rsidRPr="000611C8">
        <w:rPr>
          <w:rFonts w:eastAsia="Arial Unicode MS" w:cs="Arial"/>
          <w:kern w:val="1"/>
          <w:szCs w:val="20"/>
          <w:lang w:eastAsia="ar-SA"/>
        </w:rPr>
        <w:t xml:space="preserve">deberá expedir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0611C8">
        <w:rPr>
          <w:rFonts w:eastAsia="Arial Unicode MS" w:cs="Arial"/>
          <w:b/>
          <w:bCs/>
          <w:kern w:val="1"/>
          <w:szCs w:val="20"/>
          <w:lang w:eastAsia="ar-SA"/>
        </w:rPr>
        <w:t xml:space="preserve">“EL PROVEEDOR” </w:t>
      </w:r>
      <w:r w:rsidRPr="000611C8">
        <w:rPr>
          <w:rFonts w:eastAsia="Arial Unicode MS" w:cs="Arial"/>
          <w:kern w:val="1"/>
          <w:szCs w:val="20"/>
          <w:lang w:eastAsia="ar-SA"/>
        </w:rPr>
        <w:t>deberá proporcionar a las áreas financieras una representación impresa de la misma que cumpla con las especificaciones normadas por el Sistema de Administración Tributaria (SAT), la representación impresa por sí misma no será sustento para pago si no se hace la carga del XML del cual se originó o si la misma no es una representación fiel del XML origen.</w:t>
      </w:r>
    </w:p>
    <w:p w:rsidR="000611C8" w:rsidRPr="000611C8" w:rsidRDefault="000611C8" w:rsidP="000611C8">
      <w:pPr>
        <w:widowControl w:val="0"/>
        <w:suppressAutoHyphens/>
        <w:spacing w:after="0" w:line="240" w:lineRule="auto"/>
        <w:ind w:left="708"/>
        <w:rPr>
          <w:rFonts w:eastAsia="Arial Unicode MS" w:cs="Arial"/>
          <w:bCs/>
          <w:kern w:val="1"/>
          <w:szCs w:val="20"/>
          <w:lang w:eastAsia="ar-SA"/>
        </w:rPr>
      </w:pPr>
    </w:p>
    <w:p w:rsidR="000611C8" w:rsidRPr="000611C8" w:rsidRDefault="000611C8" w:rsidP="00DA42D4">
      <w:pPr>
        <w:widowControl w:val="0"/>
        <w:numPr>
          <w:ilvl w:val="0"/>
          <w:numId w:val="41"/>
        </w:numPr>
        <w:tabs>
          <w:tab w:val="clear" w:pos="360"/>
          <w:tab w:val="num" w:pos="432"/>
        </w:tabs>
        <w:suppressAutoHyphens/>
        <w:spacing w:after="0" w:line="240" w:lineRule="auto"/>
        <w:ind w:left="432" w:hanging="432"/>
        <w:jc w:val="both"/>
        <w:rPr>
          <w:rFonts w:eastAsia="Arial Unicode MS" w:cs="Arial"/>
          <w:bCs/>
          <w:kern w:val="1"/>
          <w:szCs w:val="20"/>
          <w:lang w:eastAsia="ar-SA"/>
        </w:rPr>
      </w:pPr>
      <w:r w:rsidRPr="000611C8">
        <w:rPr>
          <w:rFonts w:eastAsia="Arial Unicode MS" w:cs="Arial"/>
          <w:bCs/>
          <w:kern w:val="1"/>
          <w:szCs w:val="20"/>
          <w:lang w:eastAsia="ar-SA"/>
        </w:rPr>
        <w:t xml:space="preserve">En caso de que </w:t>
      </w:r>
      <w:r w:rsidRPr="000611C8">
        <w:rPr>
          <w:rFonts w:eastAsia="Arial Unicode MS" w:cs="Arial"/>
          <w:b/>
          <w:bCs/>
          <w:kern w:val="1"/>
          <w:szCs w:val="20"/>
          <w:lang w:eastAsia="ar-SA"/>
        </w:rPr>
        <w:t>“EL PROVEEDOR”</w:t>
      </w:r>
      <w:r w:rsidRPr="000611C8">
        <w:rPr>
          <w:rFonts w:eastAsia="Arial Unicode MS" w:cs="Arial"/>
          <w:bCs/>
          <w:kern w:val="1"/>
          <w:szCs w:val="20"/>
          <w:lang w:eastAsia="ar-SA"/>
        </w:rPr>
        <w:t xml:space="preserve"> presente su factura con errores o deficiencias, estos se le harán saber por parte de </w:t>
      </w:r>
      <w:r w:rsidRPr="000611C8">
        <w:rPr>
          <w:rFonts w:eastAsia="Arial Unicode MS" w:cs="Arial"/>
          <w:b/>
          <w:bCs/>
          <w:kern w:val="1"/>
          <w:szCs w:val="20"/>
          <w:lang w:eastAsia="ar-SA"/>
        </w:rPr>
        <w:t>“EL INSTITUTO”</w:t>
      </w:r>
      <w:r w:rsidRPr="000611C8">
        <w:rPr>
          <w:rFonts w:eastAsia="Arial Unicode MS" w:cs="Arial"/>
          <w:bCs/>
          <w:kern w:val="1"/>
          <w:szCs w:val="20"/>
          <w:lang w:eastAsia="ar-SA"/>
        </w:rPr>
        <w:t xml:space="preserve"> dentro del término estipulado para ello, y el plazo de pago se ajustará en términos del artículo 90, del Reglamento de la Ley de Adquisiciones, Arrendamientos y Servicios del Sector Público.</w:t>
      </w:r>
    </w:p>
    <w:p w:rsidR="000611C8" w:rsidRPr="000611C8" w:rsidRDefault="000611C8" w:rsidP="000611C8">
      <w:pPr>
        <w:widowControl w:val="0"/>
        <w:suppressAutoHyphens/>
        <w:spacing w:after="0" w:line="240" w:lineRule="auto"/>
        <w:ind w:left="708"/>
        <w:rPr>
          <w:rFonts w:eastAsia="Arial Unicode MS" w:cs="Arial"/>
          <w:bCs/>
          <w:kern w:val="1"/>
          <w:szCs w:val="20"/>
          <w:lang w:eastAsia="ar-SA"/>
        </w:rPr>
      </w:pPr>
    </w:p>
    <w:p w:rsidR="000611C8" w:rsidRPr="000611C8" w:rsidRDefault="000611C8" w:rsidP="00DA42D4">
      <w:pPr>
        <w:widowControl w:val="0"/>
        <w:numPr>
          <w:ilvl w:val="0"/>
          <w:numId w:val="41"/>
        </w:numPr>
        <w:tabs>
          <w:tab w:val="clear" w:pos="360"/>
          <w:tab w:val="num" w:pos="432"/>
        </w:tabs>
        <w:suppressAutoHyphens/>
        <w:spacing w:after="0" w:line="240" w:lineRule="auto"/>
        <w:ind w:left="432" w:hanging="432"/>
        <w:jc w:val="both"/>
        <w:rPr>
          <w:rFonts w:eastAsia="Arial Unicode MS" w:cs="Arial"/>
          <w:bCs/>
          <w:kern w:val="1"/>
          <w:szCs w:val="20"/>
          <w:lang w:eastAsia="ar-SA"/>
        </w:rPr>
      </w:pPr>
      <w:r w:rsidRPr="000611C8">
        <w:rPr>
          <w:rFonts w:eastAsia="Arial Unicode MS" w:cs="Arial"/>
          <w:bCs/>
          <w:kern w:val="1"/>
          <w:szCs w:val="20"/>
          <w:lang w:eastAsia="ar-SA"/>
        </w:rPr>
        <w:t xml:space="preserve">El pago de su factura se realizará mediante transferencia electrónica de fondos, a través del esquema electrónico interbancario que el IMSS tiene en operación, a menos que </w:t>
      </w:r>
      <w:r w:rsidRPr="000611C8">
        <w:rPr>
          <w:rFonts w:eastAsia="Arial Unicode MS" w:cs="Arial"/>
          <w:b/>
          <w:bCs/>
          <w:kern w:val="1"/>
          <w:szCs w:val="20"/>
          <w:lang w:eastAsia="ar-SA"/>
        </w:rPr>
        <w:t>“EL PROVEEDOR”</w:t>
      </w:r>
      <w:r w:rsidRPr="000611C8">
        <w:rPr>
          <w:rFonts w:eastAsia="Arial Unicode MS" w:cs="Arial"/>
          <w:bCs/>
          <w:kern w:val="1"/>
          <w:szCs w:val="20"/>
          <w:lang w:eastAsia="ar-SA"/>
        </w:rPr>
        <w:t xml:space="preserve"> acredite en </w:t>
      </w:r>
      <w:r w:rsidRPr="000611C8">
        <w:rPr>
          <w:rFonts w:eastAsia="Arial Unicode MS" w:cs="Arial"/>
          <w:bCs/>
          <w:kern w:val="1"/>
          <w:szCs w:val="20"/>
          <w:lang w:eastAsia="ar-SA"/>
        </w:rPr>
        <w:lastRenderedPageBreak/>
        <w:t>forma fehaciente la imposibilidad para ello, para la cual se insertará en los contratos lo siguiente:</w:t>
      </w:r>
    </w:p>
    <w:p w:rsidR="000611C8" w:rsidRPr="000611C8" w:rsidRDefault="000611C8" w:rsidP="000611C8">
      <w:pPr>
        <w:widowControl w:val="0"/>
        <w:suppressAutoHyphens/>
        <w:spacing w:after="0" w:line="240" w:lineRule="auto"/>
        <w:ind w:left="708"/>
        <w:rPr>
          <w:rFonts w:eastAsia="Arial Unicode MS" w:cs="Arial"/>
          <w:bCs/>
          <w:kern w:val="1"/>
          <w:szCs w:val="20"/>
          <w:lang w:eastAsia="ar-SA"/>
        </w:rPr>
      </w:pPr>
    </w:p>
    <w:p w:rsidR="000611C8" w:rsidRPr="000611C8" w:rsidRDefault="000611C8" w:rsidP="000611C8">
      <w:pPr>
        <w:widowControl w:val="0"/>
        <w:suppressAutoHyphens/>
        <w:spacing w:after="0" w:line="240" w:lineRule="auto"/>
        <w:ind w:left="720"/>
        <w:jc w:val="both"/>
        <w:rPr>
          <w:rFonts w:eastAsia="Arial Unicode MS" w:cs="Arial"/>
          <w:bCs/>
          <w:kern w:val="1"/>
          <w:szCs w:val="20"/>
          <w:lang w:eastAsia="ar-SA"/>
        </w:rPr>
      </w:pPr>
      <w:r w:rsidRPr="000611C8">
        <w:rPr>
          <w:rFonts w:eastAsia="Arial Unicode MS" w:cs="Arial"/>
          <w:b/>
          <w:bCs/>
          <w:kern w:val="1"/>
          <w:szCs w:val="20"/>
          <w:lang w:eastAsia="ar-SA"/>
        </w:rPr>
        <w:t>“EL PROVEEDOR”</w:t>
      </w:r>
      <w:r w:rsidRPr="000611C8">
        <w:rPr>
          <w:rFonts w:eastAsia="Arial Unicode MS" w:cs="Arial"/>
          <w:bCs/>
          <w:kern w:val="1"/>
          <w:szCs w:val="20"/>
          <w:lang w:eastAsia="ar-SA"/>
        </w:rPr>
        <w:t xml:space="preserve"> acepta que el IMSS le efectué el pago a través de </w:t>
      </w:r>
      <w:proofErr w:type="gramStart"/>
      <w:r w:rsidRPr="000611C8">
        <w:rPr>
          <w:rFonts w:eastAsia="Arial Unicode MS" w:cs="Arial"/>
          <w:bCs/>
          <w:kern w:val="1"/>
          <w:szCs w:val="20"/>
          <w:lang w:eastAsia="ar-SA"/>
        </w:rPr>
        <w:t>transferencia  electrónica</w:t>
      </w:r>
      <w:proofErr w:type="gramEnd"/>
      <w:r w:rsidRPr="000611C8">
        <w:rPr>
          <w:rFonts w:eastAsia="Arial Unicode MS" w:cs="Arial"/>
          <w:bCs/>
          <w:kern w:val="1"/>
          <w:szCs w:val="20"/>
          <w:lang w:eastAsia="ar-SA"/>
        </w:rPr>
        <w:t xml:space="preserve">, para tal efecto proporciona la cuenta número ___________ CLABE </w:t>
      </w:r>
    </w:p>
    <w:p w:rsidR="000611C8" w:rsidRPr="000611C8" w:rsidRDefault="000611C8" w:rsidP="000611C8">
      <w:pPr>
        <w:widowControl w:val="0"/>
        <w:suppressAutoHyphens/>
        <w:spacing w:after="0" w:line="240" w:lineRule="auto"/>
        <w:ind w:left="720"/>
        <w:jc w:val="both"/>
        <w:rPr>
          <w:rFonts w:eastAsia="Arial Unicode MS" w:cs="Arial"/>
          <w:bCs/>
          <w:kern w:val="1"/>
          <w:szCs w:val="20"/>
          <w:lang w:eastAsia="ar-SA"/>
        </w:rPr>
      </w:pPr>
    </w:p>
    <w:p w:rsidR="000611C8" w:rsidRPr="000611C8" w:rsidRDefault="000611C8" w:rsidP="000611C8">
      <w:pPr>
        <w:widowControl w:val="0"/>
        <w:suppressAutoHyphens/>
        <w:spacing w:after="0" w:line="240" w:lineRule="auto"/>
        <w:ind w:left="720"/>
        <w:jc w:val="both"/>
        <w:rPr>
          <w:rFonts w:eastAsia="Arial Unicode MS" w:cs="Arial"/>
          <w:bCs/>
          <w:kern w:val="1"/>
          <w:szCs w:val="20"/>
          <w:lang w:eastAsia="ar-SA"/>
        </w:rPr>
      </w:pPr>
      <w:r w:rsidRPr="000611C8">
        <w:rPr>
          <w:rFonts w:eastAsia="Arial Unicode MS" w:cs="Arial"/>
          <w:bCs/>
          <w:kern w:val="1"/>
          <w:szCs w:val="20"/>
          <w:lang w:eastAsia="ar-SA"/>
        </w:rPr>
        <w:t xml:space="preserve">_____del Banco _____________ Sucursal ________________ a nombre de </w:t>
      </w:r>
      <w:r w:rsidRPr="000611C8">
        <w:rPr>
          <w:rFonts w:eastAsia="Arial Unicode MS" w:cs="Arial"/>
          <w:b/>
          <w:bCs/>
          <w:kern w:val="1"/>
          <w:szCs w:val="20"/>
          <w:lang w:eastAsia="ar-SA"/>
        </w:rPr>
        <w:t>(“EL PROVEEDOR”</w:t>
      </w:r>
      <w:r w:rsidRPr="000611C8">
        <w:rPr>
          <w:rFonts w:eastAsia="Arial Unicode MS" w:cs="Arial"/>
          <w:bCs/>
          <w:kern w:val="1"/>
          <w:szCs w:val="20"/>
          <w:lang w:eastAsia="ar-SA"/>
        </w:rPr>
        <w:t>)</w:t>
      </w:r>
    </w:p>
    <w:p w:rsidR="000611C8" w:rsidRPr="000611C8" w:rsidRDefault="000611C8" w:rsidP="000611C8">
      <w:pPr>
        <w:widowControl w:val="0"/>
        <w:suppressAutoHyphens/>
        <w:spacing w:after="0" w:line="240" w:lineRule="auto"/>
        <w:ind w:left="708"/>
        <w:rPr>
          <w:rFonts w:eastAsia="Arial Unicode MS" w:cs="Arial"/>
          <w:bCs/>
          <w:kern w:val="1"/>
          <w:szCs w:val="20"/>
          <w:lang w:eastAsia="ar-SA"/>
        </w:rPr>
      </w:pPr>
    </w:p>
    <w:p w:rsidR="000611C8" w:rsidRPr="000611C8" w:rsidRDefault="000611C8" w:rsidP="000611C8">
      <w:pPr>
        <w:widowControl w:val="0"/>
        <w:suppressAutoHyphens/>
        <w:spacing w:after="0" w:line="240" w:lineRule="auto"/>
        <w:ind w:left="720"/>
        <w:jc w:val="both"/>
        <w:rPr>
          <w:rFonts w:eastAsia="Arial Unicode MS" w:cs="Arial"/>
          <w:bCs/>
          <w:kern w:val="1"/>
          <w:szCs w:val="20"/>
          <w:lang w:eastAsia="ar-SA"/>
        </w:rPr>
      </w:pPr>
      <w:r w:rsidRPr="000611C8">
        <w:rPr>
          <w:rFonts w:eastAsia="Arial Unicode MS" w:cs="Arial"/>
          <w:bCs/>
          <w:kern w:val="1"/>
          <w:szCs w:val="20"/>
          <w:lang w:eastAsia="ar-SA"/>
        </w:rPr>
        <w:t xml:space="preserve">El pago se depositará en la fecha programada de pago si la cuenta </w:t>
      </w:r>
      <w:proofErr w:type="gramStart"/>
      <w:r w:rsidRPr="000611C8">
        <w:rPr>
          <w:rFonts w:eastAsia="Arial Unicode MS" w:cs="Arial"/>
          <w:bCs/>
          <w:kern w:val="1"/>
          <w:szCs w:val="20"/>
          <w:lang w:eastAsia="ar-SA"/>
        </w:rPr>
        <w:t xml:space="preserve">bancaria </w:t>
      </w:r>
      <w:r w:rsidRPr="000611C8">
        <w:rPr>
          <w:rFonts w:eastAsia="Arial Unicode MS" w:cs="Arial"/>
          <w:b/>
          <w:bCs/>
          <w:kern w:val="1"/>
          <w:szCs w:val="20"/>
          <w:lang w:eastAsia="ar-SA"/>
        </w:rPr>
        <w:t xml:space="preserve"> </w:t>
      </w:r>
      <w:r w:rsidRPr="000611C8">
        <w:rPr>
          <w:rFonts w:eastAsia="Arial Unicode MS" w:cs="Arial"/>
          <w:bCs/>
          <w:kern w:val="1"/>
          <w:szCs w:val="20"/>
          <w:lang w:eastAsia="ar-SA"/>
        </w:rPr>
        <w:t>de</w:t>
      </w:r>
      <w:proofErr w:type="gramEnd"/>
      <w:r w:rsidRPr="000611C8">
        <w:rPr>
          <w:rFonts w:eastAsia="Arial Unicode MS" w:cs="Arial"/>
          <w:b/>
          <w:bCs/>
          <w:kern w:val="1"/>
          <w:szCs w:val="20"/>
          <w:lang w:eastAsia="ar-SA"/>
        </w:rPr>
        <w:t xml:space="preserve"> “EL PROVEEDOR”</w:t>
      </w:r>
      <w:r w:rsidRPr="000611C8">
        <w:rPr>
          <w:rFonts w:eastAsia="Arial Unicode MS" w:cs="Arial"/>
          <w:bCs/>
          <w:kern w:val="1"/>
          <w:szCs w:val="20"/>
          <w:lang w:eastAsia="ar-SA"/>
        </w:rPr>
        <w:t xml:space="preserve">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 </w:t>
      </w:r>
    </w:p>
    <w:p w:rsidR="000611C8" w:rsidRPr="000611C8" w:rsidRDefault="000611C8" w:rsidP="000611C8">
      <w:pPr>
        <w:widowControl w:val="0"/>
        <w:suppressAutoHyphens/>
        <w:spacing w:after="0" w:line="240" w:lineRule="auto"/>
        <w:ind w:left="720"/>
        <w:jc w:val="both"/>
        <w:rPr>
          <w:rFonts w:eastAsia="Arial Unicode MS" w:cs="Arial"/>
          <w:bCs/>
          <w:kern w:val="1"/>
          <w:szCs w:val="20"/>
          <w:lang w:eastAsia="ar-SA"/>
        </w:rPr>
      </w:pPr>
    </w:p>
    <w:p w:rsidR="000611C8" w:rsidRPr="000611C8" w:rsidRDefault="000611C8" w:rsidP="00DA42D4">
      <w:pPr>
        <w:widowControl w:val="0"/>
        <w:numPr>
          <w:ilvl w:val="0"/>
          <w:numId w:val="41"/>
        </w:numPr>
        <w:tabs>
          <w:tab w:val="clear" w:pos="360"/>
          <w:tab w:val="num" w:pos="432"/>
        </w:tabs>
        <w:suppressAutoHyphens/>
        <w:spacing w:after="0" w:line="240" w:lineRule="auto"/>
        <w:ind w:left="432" w:hanging="432"/>
        <w:jc w:val="both"/>
        <w:rPr>
          <w:rFonts w:eastAsia="Arial Unicode MS" w:cs="Arial"/>
          <w:bCs/>
          <w:kern w:val="1"/>
          <w:szCs w:val="20"/>
          <w:lang w:eastAsia="ar-SA"/>
        </w:rPr>
      </w:pPr>
      <w:r w:rsidRPr="000611C8">
        <w:rPr>
          <w:rFonts w:eastAsia="Arial Unicode MS" w:cs="Arial"/>
          <w:bCs/>
          <w:kern w:val="1"/>
          <w:szCs w:val="20"/>
          <w:lang w:eastAsia="ar-SA"/>
        </w:rPr>
        <w:t xml:space="preserve">El pago de los servicios quedará condicionado, en su caso, proporcionalmente al pago que </w:t>
      </w:r>
      <w:r w:rsidRPr="000611C8">
        <w:rPr>
          <w:rFonts w:eastAsia="Arial Unicode MS" w:cs="Arial"/>
          <w:b/>
          <w:bCs/>
          <w:kern w:val="1"/>
          <w:szCs w:val="20"/>
          <w:lang w:eastAsia="ar-SA"/>
        </w:rPr>
        <w:t>“EL PROVEEDOR”</w:t>
      </w:r>
      <w:r w:rsidRPr="000611C8">
        <w:rPr>
          <w:rFonts w:eastAsia="Arial Unicode MS" w:cs="Arial"/>
          <w:bCs/>
          <w:kern w:val="1"/>
          <w:szCs w:val="20"/>
          <w:lang w:eastAsia="ar-SA"/>
        </w:rPr>
        <w:t xml:space="preserve"> deba efectuar por concepto de penas convencionales.</w:t>
      </w:r>
    </w:p>
    <w:p w:rsidR="000611C8" w:rsidRPr="000611C8" w:rsidRDefault="000611C8" w:rsidP="000611C8">
      <w:pPr>
        <w:widowControl w:val="0"/>
        <w:suppressAutoHyphens/>
        <w:spacing w:after="0" w:line="240" w:lineRule="auto"/>
        <w:ind w:left="720"/>
        <w:jc w:val="both"/>
        <w:rPr>
          <w:rFonts w:eastAsia="Arial Unicode MS" w:cs="Arial"/>
          <w:bCs/>
          <w:kern w:val="1"/>
          <w:szCs w:val="20"/>
          <w:lang w:eastAsia="ar-SA"/>
        </w:rPr>
      </w:pPr>
    </w:p>
    <w:p w:rsidR="000611C8" w:rsidRPr="000611C8" w:rsidRDefault="000611C8" w:rsidP="00DA42D4">
      <w:pPr>
        <w:widowControl w:val="0"/>
        <w:numPr>
          <w:ilvl w:val="0"/>
          <w:numId w:val="41"/>
        </w:numPr>
        <w:tabs>
          <w:tab w:val="clear" w:pos="360"/>
          <w:tab w:val="num" w:pos="432"/>
        </w:tabs>
        <w:suppressAutoHyphens/>
        <w:spacing w:after="0" w:line="240" w:lineRule="auto"/>
        <w:ind w:left="432" w:hanging="432"/>
        <w:jc w:val="both"/>
        <w:rPr>
          <w:rFonts w:eastAsia="Arial Unicode MS" w:cs="Arial"/>
          <w:bCs/>
          <w:kern w:val="1"/>
          <w:szCs w:val="20"/>
          <w:lang w:eastAsia="ar-SA"/>
        </w:rPr>
      </w:pPr>
      <w:r w:rsidRPr="000611C8">
        <w:rPr>
          <w:rFonts w:eastAsia="Arial Unicode MS" w:cs="Arial"/>
          <w:bCs/>
          <w:kern w:val="1"/>
          <w:szCs w:val="20"/>
          <w:lang w:eastAsia="ar-SA"/>
        </w:rPr>
        <w:t xml:space="preserve">Los proveedores que presten servicios a </w:t>
      </w:r>
      <w:r w:rsidRPr="000611C8">
        <w:rPr>
          <w:rFonts w:eastAsia="Arial Unicode MS" w:cs="Arial"/>
          <w:b/>
          <w:bCs/>
          <w:kern w:val="1"/>
          <w:szCs w:val="20"/>
          <w:lang w:eastAsia="ar-SA"/>
        </w:rPr>
        <w:t>“EL INSTITUTO”</w:t>
      </w:r>
      <w:r w:rsidRPr="000611C8">
        <w:rPr>
          <w:rFonts w:eastAsia="Arial Unicode MS" w:cs="Arial"/>
          <w:bCs/>
          <w:kern w:val="1"/>
          <w:szCs w:val="20"/>
          <w:lang w:eastAsia="ar-SA"/>
        </w:rPr>
        <w:t xml:space="preserve">, y que celebren contratos de cesión de derechos de cobro a través de factoraje financiero, deberán notificarlo a </w:t>
      </w:r>
      <w:r w:rsidRPr="000611C8">
        <w:rPr>
          <w:rFonts w:eastAsia="Arial Unicode MS" w:cs="Arial"/>
          <w:b/>
          <w:bCs/>
          <w:kern w:val="1"/>
          <w:szCs w:val="20"/>
          <w:lang w:eastAsia="ar-SA"/>
        </w:rPr>
        <w:t>“EL INSTITUTO”</w:t>
      </w:r>
      <w:r w:rsidRPr="000611C8">
        <w:rPr>
          <w:rFonts w:eastAsia="Arial Unicode MS" w:cs="Arial"/>
          <w:bCs/>
          <w:kern w:val="1"/>
          <w:szCs w:val="20"/>
          <w:lang w:eastAsia="ar-SA"/>
        </w:rPr>
        <w:t>, con un mínimo de 5 (cinco) días naturales anteriores a su vencimiento, entregando invariablemente una copia de los contra-recibos cuyo importe se cede, además de los documentos sustantivos de dicha cesión.</w:t>
      </w:r>
    </w:p>
    <w:p w:rsidR="000611C8" w:rsidRPr="000611C8" w:rsidRDefault="000611C8" w:rsidP="000611C8">
      <w:pPr>
        <w:widowControl w:val="0"/>
        <w:suppressAutoHyphens/>
        <w:spacing w:after="0" w:line="240" w:lineRule="auto"/>
        <w:jc w:val="both"/>
        <w:rPr>
          <w:rFonts w:eastAsia="Arial Unicode MS" w:cs="Arial"/>
          <w:b/>
          <w:bCs/>
          <w:kern w:val="1"/>
          <w:szCs w:val="20"/>
          <w:lang w:eastAsia="ar-SA"/>
        </w:rPr>
      </w:pPr>
    </w:p>
    <w:p w:rsidR="000611C8" w:rsidRPr="000611C8" w:rsidRDefault="000611C8" w:rsidP="000611C8">
      <w:pPr>
        <w:widowControl w:val="0"/>
        <w:suppressAutoHyphens/>
        <w:spacing w:after="0" w:line="240" w:lineRule="auto"/>
        <w:jc w:val="both"/>
        <w:rPr>
          <w:rFonts w:eastAsia="Arial Unicode MS" w:cs="Arial"/>
          <w:b/>
          <w:kern w:val="1"/>
          <w:szCs w:val="20"/>
          <w:lang w:eastAsia="ar-SA"/>
        </w:rPr>
      </w:pPr>
      <w:r w:rsidRPr="000611C8">
        <w:rPr>
          <w:rFonts w:eastAsia="Arial Unicode MS" w:cs="Arial"/>
          <w:b/>
          <w:bCs/>
          <w:kern w:val="1"/>
          <w:szCs w:val="20"/>
          <w:lang w:eastAsia="ar-SA"/>
        </w:rPr>
        <w:t xml:space="preserve">15. </w:t>
      </w:r>
      <w:r w:rsidRPr="000611C8">
        <w:rPr>
          <w:rFonts w:eastAsia="Arial Unicode MS" w:cs="Arial"/>
          <w:b/>
          <w:kern w:val="1"/>
          <w:szCs w:val="20"/>
          <w:lang w:eastAsia="ar-SA"/>
        </w:rPr>
        <w:t>CUMPLIMIENTO DE OBLIGACIONES FISCALES:</w:t>
      </w:r>
    </w:p>
    <w:p w:rsidR="000611C8" w:rsidRPr="000611C8" w:rsidRDefault="000611C8" w:rsidP="000611C8">
      <w:pPr>
        <w:widowControl w:val="0"/>
        <w:suppressAutoHyphens/>
        <w:spacing w:after="0" w:line="240" w:lineRule="auto"/>
        <w:jc w:val="both"/>
        <w:rPr>
          <w:rFonts w:eastAsia="Times New Roman" w:cs="Arial"/>
          <w:b/>
          <w:kern w:val="1"/>
          <w:szCs w:val="20"/>
          <w:lang w:eastAsia="ar-SA"/>
        </w:rPr>
      </w:pPr>
    </w:p>
    <w:p w:rsidR="000611C8" w:rsidRPr="000611C8" w:rsidRDefault="000611C8" w:rsidP="00DA42D4">
      <w:pPr>
        <w:widowControl w:val="0"/>
        <w:numPr>
          <w:ilvl w:val="0"/>
          <w:numId w:val="50"/>
        </w:numPr>
        <w:suppressAutoHyphens/>
        <w:spacing w:after="0" w:line="240" w:lineRule="auto"/>
        <w:jc w:val="both"/>
        <w:rPr>
          <w:rFonts w:eastAsia="Times New Roman" w:cs="Arial"/>
          <w:kern w:val="1"/>
          <w:szCs w:val="20"/>
          <w:lang w:eastAsia="ar-SA"/>
        </w:rPr>
      </w:pPr>
      <w:r w:rsidRPr="000611C8">
        <w:rPr>
          <w:rFonts w:eastAsia="Times New Roman" w:cs="Arial"/>
          <w:b/>
          <w:kern w:val="1"/>
          <w:szCs w:val="20"/>
          <w:lang w:eastAsia="ar-SA"/>
        </w:rPr>
        <w:t>OPINIÓN DEL CUMPLIMIENTO DE OBLIGACIONES FISCALES (ART. 32D DEL CÓDIGO FISCAL DE LA FEDERACIÓN).</w:t>
      </w:r>
    </w:p>
    <w:p w:rsidR="000611C8" w:rsidRPr="000611C8" w:rsidRDefault="000611C8" w:rsidP="00DA42D4">
      <w:pPr>
        <w:widowControl w:val="0"/>
        <w:numPr>
          <w:ilvl w:val="0"/>
          <w:numId w:val="33"/>
        </w:numPr>
        <w:suppressAutoHyphens/>
        <w:snapToGrid w:val="0"/>
        <w:spacing w:after="0" w:line="240" w:lineRule="auto"/>
        <w:jc w:val="both"/>
        <w:rPr>
          <w:rFonts w:eastAsia="Times New Roman" w:cs="Arial"/>
          <w:kern w:val="1"/>
          <w:szCs w:val="20"/>
          <w:lang w:eastAsia="ar-SA"/>
        </w:rPr>
      </w:pPr>
      <w:r w:rsidRPr="000611C8">
        <w:rPr>
          <w:rFonts w:eastAsia="Times New Roman" w:cs="Arial"/>
          <w:kern w:val="1"/>
          <w:szCs w:val="20"/>
          <w:lang w:eastAsia="ar-SA"/>
        </w:rPr>
        <w:t>Para dar cumplimiento al artículo 32-D del Código Fiscal de la Federación, el licitante que resulte adjudicado por un monto superior a trescientos mil pesos sin incluir el impuesto al valor agregado (IVA), deberá presentar previo a la firma del contrato, la opinión  del cumplimiento de obligaciones fiscales en sentido positivo, a través del documento vigente expedido por el SAT, conforme lo establece las Reglas 2.1.31 2.1.39 de la resolución miscelánea fiscal para 2017, publicada en el diario oficial de la federación el 23 de diciembre de 2016.</w:t>
      </w:r>
    </w:p>
    <w:p w:rsidR="000611C8" w:rsidRPr="000611C8" w:rsidRDefault="000611C8" w:rsidP="000611C8">
      <w:pPr>
        <w:suppressAutoHyphens/>
        <w:snapToGrid w:val="0"/>
        <w:spacing w:after="0" w:line="240" w:lineRule="auto"/>
        <w:jc w:val="both"/>
        <w:rPr>
          <w:rFonts w:eastAsia="Times New Roman" w:cs="Arial"/>
          <w:kern w:val="1"/>
          <w:szCs w:val="20"/>
          <w:lang w:eastAsia="ar-SA"/>
        </w:rPr>
      </w:pPr>
    </w:p>
    <w:p w:rsidR="000611C8" w:rsidRPr="000611C8" w:rsidRDefault="000611C8" w:rsidP="00DA42D4">
      <w:pPr>
        <w:widowControl w:val="0"/>
        <w:numPr>
          <w:ilvl w:val="0"/>
          <w:numId w:val="50"/>
        </w:numPr>
        <w:suppressAutoHyphens/>
        <w:snapToGrid w:val="0"/>
        <w:spacing w:after="0" w:line="240" w:lineRule="auto"/>
        <w:jc w:val="both"/>
        <w:rPr>
          <w:rFonts w:eastAsia="Times New Roman" w:cs="Arial"/>
          <w:b/>
          <w:kern w:val="1"/>
          <w:szCs w:val="20"/>
          <w:lang w:eastAsia="ar-SA"/>
        </w:rPr>
      </w:pPr>
      <w:r w:rsidRPr="000611C8">
        <w:rPr>
          <w:rFonts w:eastAsia="Times New Roman" w:cs="Arial"/>
          <w:b/>
          <w:kern w:val="1"/>
          <w:szCs w:val="20"/>
          <w:lang w:eastAsia="ar-SA"/>
        </w:rPr>
        <w:t>CUMPLIMIENTO DE OBLIGACIONES FISCALES EN MATERIA DE SEGURIDAD SOCIAL.</w:t>
      </w:r>
    </w:p>
    <w:p w:rsidR="000611C8" w:rsidRPr="000611C8" w:rsidRDefault="000611C8" w:rsidP="00DA42D4">
      <w:pPr>
        <w:widowControl w:val="0"/>
        <w:numPr>
          <w:ilvl w:val="0"/>
          <w:numId w:val="33"/>
        </w:numPr>
        <w:suppressAutoHyphens/>
        <w:snapToGrid w:val="0"/>
        <w:spacing w:after="0" w:line="240" w:lineRule="auto"/>
        <w:jc w:val="both"/>
        <w:rPr>
          <w:rFonts w:eastAsia="Times New Roman" w:cs="Arial"/>
          <w:kern w:val="1"/>
          <w:szCs w:val="20"/>
          <w:lang w:eastAsia="ar-SA"/>
        </w:rPr>
      </w:pPr>
      <w:r w:rsidRPr="000611C8">
        <w:rPr>
          <w:rFonts w:eastAsia="Times New Roman" w:cs="Arial"/>
          <w:kern w:val="1"/>
          <w:szCs w:val="20"/>
          <w:lang w:eastAsia="ar-SA"/>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ind w:left="360" w:hanging="360"/>
        <w:jc w:val="both"/>
        <w:rPr>
          <w:rFonts w:eastAsia="Arial Unicode MS" w:cs="Arial"/>
          <w:b/>
          <w:bCs/>
          <w:kern w:val="1"/>
          <w:szCs w:val="20"/>
          <w:lang w:eastAsia="ar-SA"/>
        </w:rPr>
      </w:pPr>
      <w:r w:rsidRPr="000611C8">
        <w:rPr>
          <w:rFonts w:eastAsia="Arial Unicode MS" w:cs="Arial"/>
          <w:b/>
          <w:bCs/>
          <w:kern w:val="1"/>
          <w:szCs w:val="20"/>
          <w:lang w:eastAsia="ar-SA"/>
        </w:rPr>
        <w:t>16.- RESCISIÓN ADMINISTRATIVA DEL CONTRATO</w:t>
      </w: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bCs/>
          <w:kern w:val="1"/>
          <w:szCs w:val="20"/>
          <w:lang w:val="es-ES" w:eastAsia="ar-SA"/>
        </w:rPr>
      </w:pPr>
      <w:r w:rsidRPr="000611C8">
        <w:rPr>
          <w:rFonts w:eastAsia="Arial Unicode MS" w:cs="Arial"/>
          <w:b/>
          <w:bCs/>
          <w:kern w:val="1"/>
          <w:szCs w:val="20"/>
          <w:lang w:val="es-ES" w:eastAsia="ar-SA"/>
        </w:rPr>
        <w:t xml:space="preserve">“EL INSTITUTO” </w:t>
      </w:r>
      <w:r w:rsidRPr="000611C8">
        <w:rPr>
          <w:rFonts w:eastAsia="Arial Unicode MS" w:cs="Arial"/>
          <w:bCs/>
          <w:kern w:val="1"/>
          <w:szCs w:val="20"/>
          <w:lang w:val="es-ES" w:eastAsia="ar-SA"/>
        </w:rPr>
        <w:t xml:space="preserve">podrá rescindir administrativamente, en cualquier momento, el (los) contrato(s) que, en su caso, sea(n) adjudicado(s) con motivo del presente procedimiento de conformidad con el procedimiento previsto en el Artículo 54 de la Ley de Adquisiciones, Arrendamientos y Servicios del Sector Público y el numeral 5.3.22. </w:t>
      </w:r>
      <w:proofErr w:type="gramStart"/>
      <w:r w:rsidRPr="000611C8">
        <w:rPr>
          <w:rFonts w:eastAsia="Arial Unicode MS" w:cs="Arial"/>
          <w:bCs/>
          <w:kern w:val="1"/>
          <w:szCs w:val="20"/>
          <w:lang w:val="es-ES" w:eastAsia="ar-SA"/>
        </w:rPr>
        <w:t>de</w:t>
      </w:r>
      <w:proofErr w:type="gramEnd"/>
      <w:r w:rsidRPr="000611C8">
        <w:rPr>
          <w:rFonts w:eastAsia="Arial Unicode MS" w:cs="Arial"/>
          <w:bCs/>
          <w:kern w:val="1"/>
          <w:szCs w:val="20"/>
          <w:lang w:val="es-ES" w:eastAsia="ar-SA"/>
        </w:rPr>
        <w:t xml:space="preserve"> las Políticas, Bases y Lineamientos en Materia de Adquisiciones, Arrendamientos y Servicios vigentes cuando:</w:t>
      </w:r>
    </w:p>
    <w:p w:rsidR="000611C8" w:rsidRPr="000611C8" w:rsidRDefault="000611C8" w:rsidP="000611C8">
      <w:pPr>
        <w:widowControl w:val="0"/>
        <w:suppressAutoHyphens/>
        <w:spacing w:after="0" w:line="240" w:lineRule="auto"/>
        <w:jc w:val="both"/>
        <w:rPr>
          <w:rFonts w:eastAsia="Arial Unicode MS" w:cs="Arial"/>
          <w:kern w:val="1"/>
          <w:szCs w:val="20"/>
          <w:lang w:val="es-ES" w:eastAsia="ar-SA"/>
        </w:rPr>
      </w:pPr>
    </w:p>
    <w:p w:rsidR="000611C8" w:rsidRPr="000611C8" w:rsidRDefault="000611C8" w:rsidP="00DA42D4">
      <w:pPr>
        <w:widowControl w:val="0"/>
        <w:numPr>
          <w:ilvl w:val="0"/>
          <w:numId w:val="42"/>
        </w:numPr>
        <w:tabs>
          <w:tab w:val="left" w:pos="709"/>
          <w:tab w:val="left" w:pos="3545"/>
        </w:tabs>
        <w:suppressAutoHyphens/>
        <w:spacing w:after="0" w:line="240" w:lineRule="auto"/>
        <w:ind w:left="709"/>
        <w:jc w:val="both"/>
        <w:rPr>
          <w:rFonts w:eastAsia="Arial Unicode MS" w:cs="Arial"/>
          <w:kern w:val="1"/>
          <w:szCs w:val="20"/>
          <w:lang w:eastAsia="ar-SA"/>
        </w:rPr>
      </w:pPr>
      <w:r w:rsidRPr="000611C8">
        <w:rPr>
          <w:rFonts w:eastAsia="Arial Unicode MS" w:cs="Arial"/>
          <w:kern w:val="1"/>
          <w:szCs w:val="20"/>
          <w:lang w:eastAsia="ar-SA"/>
        </w:rPr>
        <w:t xml:space="preserve"> </w:t>
      </w:r>
      <w:r w:rsidRPr="000611C8">
        <w:rPr>
          <w:rFonts w:eastAsia="Arial Unicode MS" w:cs="Arial"/>
          <w:b/>
          <w:kern w:val="1"/>
          <w:szCs w:val="20"/>
          <w:lang w:eastAsia="ar-SA"/>
        </w:rPr>
        <w:t>“EL PROVEEDOR”</w:t>
      </w:r>
      <w:r w:rsidRPr="000611C8">
        <w:rPr>
          <w:rFonts w:eastAsia="Arial Unicode MS" w:cs="Arial"/>
          <w:kern w:val="1"/>
          <w:szCs w:val="20"/>
          <w:lang w:eastAsia="ar-SA"/>
        </w:rPr>
        <w:t xml:space="preserve"> no entregue la garantía de cumplimiento del contrato, dentro del término de 10 (diez) días naturales posteriores a la firma del mismo.</w:t>
      </w:r>
    </w:p>
    <w:p w:rsidR="000611C8" w:rsidRPr="000611C8" w:rsidRDefault="000611C8" w:rsidP="00DA42D4">
      <w:pPr>
        <w:widowControl w:val="0"/>
        <w:numPr>
          <w:ilvl w:val="0"/>
          <w:numId w:val="42"/>
        </w:numPr>
        <w:tabs>
          <w:tab w:val="left" w:pos="709"/>
          <w:tab w:val="left" w:pos="3545"/>
        </w:tabs>
        <w:suppressAutoHyphens/>
        <w:spacing w:after="0" w:line="240" w:lineRule="auto"/>
        <w:ind w:left="709"/>
        <w:jc w:val="both"/>
        <w:rPr>
          <w:rFonts w:eastAsia="Arial Unicode MS" w:cs="Arial"/>
          <w:kern w:val="1"/>
          <w:szCs w:val="20"/>
          <w:lang w:eastAsia="ar-SA"/>
        </w:rPr>
      </w:pPr>
      <w:r w:rsidRPr="000611C8">
        <w:rPr>
          <w:rFonts w:eastAsia="Arial Unicode MS" w:cs="Arial"/>
          <w:b/>
          <w:kern w:val="1"/>
          <w:szCs w:val="20"/>
          <w:lang w:eastAsia="ar-SA"/>
        </w:rPr>
        <w:lastRenderedPageBreak/>
        <w:t xml:space="preserve">“EL PROVEEDOR”, </w:t>
      </w:r>
      <w:r w:rsidRPr="000611C8">
        <w:rPr>
          <w:rFonts w:eastAsia="Arial Unicode MS" w:cs="Arial"/>
          <w:kern w:val="1"/>
          <w:szCs w:val="20"/>
          <w:lang w:eastAsia="ar-SA"/>
        </w:rPr>
        <w:t>incurra en falta de veracidad total o parcial respecto a la información proporcionada para la celebración del contrato.</w:t>
      </w:r>
    </w:p>
    <w:p w:rsidR="000611C8" w:rsidRPr="000611C8" w:rsidRDefault="000611C8" w:rsidP="000611C8">
      <w:pPr>
        <w:tabs>
          <w:tab w:val="left" w:pos="709"/>
          <w:tab w:val="left" w:pos="3545"/>
        </w:tabs>
        <w:suppressAutoHyphens/>
        <w:spacing w:after="0" w:line="240" w:lineRule="auto"/>
        <w:ind w:left="709"/>
        <w:jc w:val="both"/>
        <w:rPr>
          <w:rFonts w:eastAsia="Arial Unicode MS" w:cs="Arial"/>
          <w:kern w:val="1"/>
          <w:szCs w:val="20"/>
          <w:lang w:eastAsia="ar-SA"/>
        </w:rPr>
      </w:pPr>
    </w:p>
    <w:p w:rsidR="000611C8" w:rsidRPr="000611C8" w:rsidRDefault="000611C8" w:rsidP="00DA42D4">
      <w:pPr>
        <w:widowControl w:val="0"/>
        <w:numPr>
          <w:ilvl w:val="0"/>
          <w:numId w:val="42"/>
        </w:numPr>
        <w:tabs>
          <w:tab w:val="left" w:pos="709"/>
          <w:tab w:val="left" w:pos="3545"/>
        </w:tabs>
        <w:suppressAutoHyphens/>
        <w:spacing w:after="0" w:line="240" w:lineRule="auto"/>
        <w:ind w:left="709"/>
        <w:jc w:val="both"/>
        <w:rPr>
          <w:rFonts w:eastAsia="Arial Unicode MS" w:cs="Arial"/>
          <w:kern w:val="1"/>
          <w:szCs w:val="20"/>
          <w:lang w:eastAsia="ar-SA"/>
        </w:rPr>
      </w:pPr>
      <w:r w:rsidRPr="000611C8">
        <w:rPr>
          <w:rFonts w:eastAsia="Arial Unicode MS" w:cs="Arial"/>
          <w:kern w:val="1"/>
          <w:szCs w:val="20"/>
          <w:lang w:eastAsia="ar-SA"/>
        </w:rPr>
        <w:t xml:space="preserve">Se incumpla, total o parcialmente, con </w:t>
      </w:r>
      <w:proofErr w:type="gramStart"/>
      <w:r w:rsidRPr="000611C8">
        <w:rPr>
          <w:rFonts w:eastAsia="Arial Unicode MS" w:cs="Arial"/>
          <w:kern w:val="1"/>
          <w:szCs w:val="20"/>
          <w:lang w:eastAsia="ar-SA"/>
        </w:rPr>
        <w:t>cualesquiera</w:t>
      </w:r>
      <w:proofErr w:type="gramEnd"/>
      <w:r w:rsidRPr="000611C8">
        <w:rPr>
          <w:rFonts w:eastAsia="Arial Unicode MS" w:cs="Arial"/>
          <w:kern w:val="1"/>
          <w:szCs w:val="20"/>
          <w:lang w:eastAsia="ar-SA"/>
        </w:rPr>
        <w:t xml:space="preserve"> de las obligaciones establecidas en el contrato y sus anexos.</w:t>
      </w:r>
    </w:p>
    <w:p w:rsidR="000611C8" w:rsidRPr="000611C8" w:rsidRDefault="000611C8" w:rsidP="000611C8">
      <w:pPr>
        <w:widowControl w:val="0"/>
        <w:suppressAutoHyphens/>
        <w:spacing w:after="0" w:line="240" w:lineRule="auto"/>
        <w:ind w:left="708"/>
        <w:rPr>
          <w:rFonts w:eastAsia="Arial Unicode MS" w:cs="Arial"/>
          <w:kern w:val="1"/>
          <w:szCs w:val="20"/>
          <w:lang w:eastAsia="ar-SA"/>
        </w:rPr>
      </w:pPr>
    </w:p>
    <w:p w:rsidR="000611C8" w:rsidRPr="000611C8" w:rsidRDefault="000611C8" w:rsidP="00DA42D4">
      <w:pPr>
        <w:widowControl w:val="0"/>
        <w:numPr>
          <w:ilvl w:val="0"/>
          <w:numId w:val="42"/>
        </w:numPr>
        <w:tabs>
          <w:tab w:val="left" w:pos="709"/>
          <w:tab w:val="left" w:pos="3545"/>
        </w:tabs>
        <w:suppressAutoHyphens/>
        <w:spacing w:after="0" w:line="240" w:lineRule="auto"/>
        <w:ind w:left="709"/>
        <w:jc w:val="both"/>
        <w:rPr>
          <w:rFonts w:eastAsia="Arial Unicode MS" w:cs="Arial"/>
          <w:kern w:val="1"/>
          <w:szCs w:val="20"/>
          <w:lang w:eastAsia="ar-SA"/>
        </w:rPr>
      </w:pPr>
      <w:r w:rsidRPr="000611C8">
        <w:rPr>
          <w:rFonts w:eastAsia="Arial Unicode MS" w:cs="Arial"/>
          <w:kern w:val="1"/>
          <w:szCs w:val="20"/>
          <w:lang w:eastAsia="ar-SA"/>
        </w:rPr>
        <w:t xml:space="preserve">Se compruebe que </w:t>
      </w:r>
      <w:r w:rsidRPr="000611C8">
        <w:rPr>
          <w:rFonts w:eastAsia="Arial Unicode MS" w:cs="Arial"/>
          <w:b/>
          <w:kern w:val="1"/>
          <w:szCs w:val="20"/>
          <w:lang w:eastAsia="ar-SA"/>
        </w:rPr>
        <w:t>“EL PROVEEDOR”</w:t>
      </w:r>
      <w:r w:rsidRPr="000611C8">
        <w:rPr>
          <w:rFonts w:eastAsia="Arial Unicode MS" w:cs="Arial"/>
          <w:kern w:val="1"/>
          <w:szCs w:val="20"/>
          <w:lang w:eastAsia="ar-SA"/>
        </w:rPr>
        <w:t xml:space="preserve"> haya prestado el servicio con alcances o características distintas a las pactadas en este procedimiento.</w:t>
      </w:r>
    </w:p>
    <w:p w:rsidR="000611C8" w:rsidRPr="000611C8" w:rsidRDefault="000611C8" w:rsidP="000611C8">
      <w:pPr>
        <w:widowControl w:val="0"/>
        <w:suppressAutoHyphens/>
        <w:spacing w:after="0" w:line="240" w:lineRule="auto"/>
        <w:ind w:left="708"/>
        <w:rPr>
          <w:rFonts w:eastAsia="Arial Unicode MS" w:cs="Arial"/>
          <w:kern w:val="1"/>
          <w:szCs w:val="20"/>
          <w:lang w:eastAsia="ar-SA"/>
        </w:rPr>
      </w:pPr>
    </w:p>
    <w:p w:rsidR="000611C8" w:rsidRPr="000611C8" w:rsidRDefault="000611C8" w:rsidP="00DA42D4">
      <w:pPr>
        <w:widowControl w:val="0"/>
        <w:numPr>
          <w:ilvl w:val="0"/>
          <w:numId w:val="42"/>
        </w:numPr>
        <w:tabs>
          <w:tab w:val="left" w:pos="709"/>
          <w:tab w:val="left" w:pos="3545"/>
        </w:tabs>
        <w:suppressAutoHyphens/>
        <w:spacing w:after="0" w:line="240" w:lineRule="auto"/>
        <w:ind w:left="709"/>
        <w:jc w:val="both"/>
        <w:rPr>
          <w:rFonts w:eastAsia="Arial Unicode MS" w:cs="Arial"/>
          <w:kern w:val="1"/>
          <w:szCs w:val="20"/>
          <w:lang w:eastAsia="ar-SA"/>
        </w:rPr>
      </w:pPr>
      <w:r w:rsidRPr="000611C8">
        <w:rPr>
          <w:rFonts w:eastAsia="Arial Unicode MS" w:cs="Arial"/>
          <w:kern w:val="1"/>
          <w:szCs w:val="20"/>
          <w:lang w:eastAsia="ar-SA"/>
        </w:rPr>
        <w:t xml:space="preserve">Se transmitan total o parcialmente, bajo cualquier título, los derechos y obligaciones a que se refiere el presente contrato, con excepción de los derechos de cobro, previa autorización de </w:t>
      </w:r>
      <w:r w:rsidRPr="000611C8">
        <w:rPr>
          <w:rFonts w:eastAsia="Arial Unicode MS" w:cs="Arial"/>
          <w:b/>
          <w:bCs/>
          <w:kern w:val="1"/>
          <w:szCs w:val="20"/>
          <w:lang w:eastAsia="ar-SA"/>
        </w:rPr>
        <w:t>“EL INSTITUTO”</w:t>
      </w:r>
      <w:r w:rsidRPr="000611C8">
        <w:rPr>
          <w:rFonts w:eastAsia="Arial Unicode MS" w:cs="Arial"/>
          <w:kern w:val="1"/>
          <w:szCs w:val="20"/>
          <w:lang w:eastAsia="ar-SA"/>
        </w:rPr>
        <w:t>.</w:t>
      </w:r>
    </w:p>
    <w:p w:rsidR="000611C8" w:rsidRPr="000611C8" w:rsidRDefault="000611C8" w:rsidP="000611C8">
      <w:pPr>
        <w:widowControl w:val="0"/>
        <w:suppressAutoHyphens/>
        <w:spacing w:after="0" w:line="240" w:lineRule="auto"/>
        <w:ind w:left="708"/>
        <w:rPr>
          <w:rFonts w:eastAsia="Arial Unicode MS" w:cs="Arial"/>
          <w:kern w:val="1"/>
          <w:szCs w:val="20"/>
          <w:lang w:eastAsia="ar-SA"/>
        </w:rPr>
      </w:pPr>
    </w:p>
    <w:p w:rsidR="000611C8" w:rsidRPr="000611C8" w:rsidRDefault="000611C8" w:rsidP="00DA42D4">
      <w:pPr>
        <w:widowControl w:val="0"/>
        <w:numPr>
          <w:ilvl w:val="0"/>
          <w:numId w:val="42"/>
        </w:numPr>
        <w:tabs>
          <w:tab w:val="left" w:pos="709"/>
          <w:tab w:val="left" w:pos="3545"/>
        </w:tabs>
        <w:suppressAutoHyphens/>
        <w:spacing w:after="0" w:line="240" w:lineRule="auto"/>
        <w:ind w:left="709"/>
        <w:jc w:val="both"/>
        <w:rPr>
          <w:rFonts w:eastAsia="Arial Unicode MS" w:cs="Arial"/>
          <w:kern w:val="1"/>
          <w:szCs w:val="20"/>
          <w:lang w:eastAsia="ar-SA"/>
        </w:rPr>
      </w:pPr>
      <w:r w:rsidRPr="000611C8">
        <w:rPr>
          <w:rFonts w:eastAsia="Arial Unicode MS" w:cs="Arial"/>
          <w:kern w:val="1"/>
          <w:szCs w:val="20"/>
          <w:lang w:eastAsia="ar-SA"/>
        </w:rPr>
        <w:t xml:space="preserve">Si la autoridad competente declara el concurso mercantil o cualquier situación análoga o equivalente que afecte el patrimonio de </w:t>
      </w:r>
      <w:r w:rsidRPr="000611C8">
        <w:rPr>
          <w:rFonts w:eastAsia="Arial Unicode MS" w:cs="Arial"/>
          <w:b/>
          <w:kern w:val="1"/>
          <w:szCs w:val="20"/>
          <w:lang w:eastAsia="ar-SA"/>
        </w:rPr>
        <w:t>“EL PROVEEDOR”.</w:t>
      </w:r>
    </w:p>
    <w:p w:rsidR="000611C8" w:rsidRPr="000611C8" w:rsidRDefault="000611C8" w:rsidP="000611C8">
      <w:pPr>
        <w:widowControl w:val="0"/>
        <w:suppressAutoHyphens/>
        <w:spacing w:after="0" w:line="240" w:lineRule="auto"/>
        <w:ind w:left="708"/>
        <w:rPr>
          <w:rFonts w:eastAsia="Arial Unicode MS" w:cs="Arial"/>
          <w:kern w:val="1"/>
          <w:szCs w:val="20"/>
          <w:lang w:eastAsia="ar-SA"/>
        </w:rPr>
      </w:pPr>
    </w:p>
    <w:p w:rsidR="000611C8" w:rsidRPr="000611C8" w:rsidRDefault="000611C8" w:rsidP="00DA42D4">
      <w:pPr>
        <w:widowControl w:val="0"/>
        <w:numPr>
          <w:ilvl w:val="0"/>
          <w:numId w:val="42"/>
        </w:numPr>
        <w:tabs>
          <w:tab w:val="left" w:pos="709"/>
          <w:tab w:val="left" w:pos="3545"/>
        </w:tabs>
        <w:suppressAutoHyphens/>
        <w:spacing w:after="0" w:line="240" w:lineRule="auto"/>
        <w:ind w:left="709"/>
        <w:jc w:val="both"/>
        <w:rPr>
          <w:rFonts w:eastAsia="Arial Unicode MS" w:cs="Arial"/>
          <w:kern w:val="1"/>
          <w:szCs w:val="20"/>
          <w:lang w:eastAsia="ar-SA"/>
        </w:rPr>
      </w:pPr>
      <w:r w:rsidRPr="000611C8">
        <w:rPr>
          <w:rFonts w:eastAsia="Arial Unicode MS" w:cs="Arial"/>
          <w:kern w:val="1"/>
          <w:szCs w:val="20"/>
          <w:lang w:eastAsia="ar-SA"/>
        </w:rPr>
        <w:t xml:space="preserve">De manera reiterativa y constante </w:t>
      </w:r>
      <w:r w:rsidRPr="000611C8">
        <w:rPr>
          <w:rFonts w:eastAsia="Arial Unicode MS" w:cs="Arial"/>
          <w:b/>
          <w:kern w:val="1"/>
          <w:szCs w:val="20"/>
          <w:lang w:eastAsia="ar-SA"/>
        </w:rPr>
        <w:t>“EL PROVEEDOR”</w:t>
      </w:r>
      <w:r w:rsidRPr="000611C8">
        <w:rPr>
          <w:rFonts w:eastAsia="Arial Unicode MS" w:cs="Arial"/>
          <w:kern w:val="1"/>
          <w:szCs w:val="20"/>
          <w:lang w:eastAsia="ar-SA"/>
        </w:rPr>
        <w:t xml:space="preserve">, sea sancionado por parte de </w:t>
      </w:r>
      <w:r w:rsidRPr="000611C8">
        <w:rPr>
          <w:rFonts w:eastAsia="Arial Unicode MS" w:cs="Arial"/>
          <w:b/>
          <w:bCs/>
          <w:kern w:val="1"/>
          <w:szCs w:val="20"/>
          <w:lang w:eastAsia="ar-SA"/>
        </w:rPr>
        <w:t>“EL INSTITUTO”</w:t>
      </w:r>
      <w:r w:rsidRPr="000611C8">
        <w:rPr>
          <w:rFonts w:eastAsia="Arial Unicode MS" w:cs="Arial"/>
          <w:kern w:val="1"/>
          <w:szCs w:val="20"/>
          <w:lang w:eastAsia="ar-SA"/>
        </w:rPr>
        <w:t xml:space="preserve"> con penalizaciones o deducciones, sobre el mismo concepto de los servicios que proporciona y con ello se afecten los intereses de </w:t>
      </w:r>
      <w:r w:rsidRPr="000611C8">
        <w:rPr>
          <w:rFonts w:eastAsia="Arial Unicode MS" w:cs="Arial"/>
          <w:b/>
          <w:bCs/>
          <w:kern w:val="1"/>
          <w:szCs w:val="20"/>
          <w:lang w:eastAsia="ar-SA"/>
        </w:rPr>
        <w:t>“EL INSTITUTO”</w:t>
      </w:r>
      <w:r w:rsidRPr="000611C8">
        <w:rPr>
          <w:rFonts w:eastAsia="Arial Unicode MS" w:cs="Arial"/>
          <w:kern w:val="1"/>
          <w:szCs w:val="20"/>
          <w:lang w:eastAsia="ar-SA"/>
        </w:rPr>
        <w:t>.</w:t>
      </w:r>
    </w:p>
    <w:p w:rsidR="000611C8" w:rsidRPr="000611C8" w:rsidRDefault="000611C8" w:rsidP="000611C8">
      <w:pPr>
        <w:widowControl w:val="0"/>
        <w:suppressAutoHyphens/>
        <w:spacing w:after="0" w:line="240" w:lineRule="auto"/>
        <w:ind w:left="708"/>
        <w:rPr>
          <w:rFonts w:eastAsia="Arial Unicode MS" w:cs="Arial"/>
          <w:kern w:val="1"/>
          <w:szCs w:val="20"/>
          <w:lang w:eastAsia="ar-SA"/>
        </w:rPr>
      </w:pPr>
    </w:p>
    <w:p w:rsidR="000611C8" w:rsidRPr="000611C8" w:rsidRDefault="000611C8" w:rsidP="00DA42D4">
      <w:pPr>
        <w:widowControl w:val="0"/>
        <w:numPr>
          <w:ilvl w:val="0"/>
          <w:numId w:val="42"/>
        </w:numPr>
        <w:tabs>
          <w:tab w:val="left" w:pos="709"/>
          <w:tab w:val="left" w:pos="3545"/>
        </w:tabs>
        <w:suppressAutoHyphens/>
        <w:spacing w:after="0" w:line="240" w:lineRule="auto"/>
        <w:ind w:left="709"/>
        <w:jc w:val="both"/>
        <w:rPr>
          <w:rFonts w:eastAsia="Arial Unicode MS" w:cs="Arial"/>
          <w:kern w:val="1"/>
          <w:szCs w:val="20"/>
          <w:lang w:eastAsia="ar-SA"/>
        </w:rPr>
      </w:pPr>
      <w:r w:rsidRPr="000611C8">
        <w:rPr>
          <w:rFonts w:eastAsia="Arial Unicode MS" w:cs="Arial"/>
          <w:b/>
          <w:kern w:val="1"/>
          <w:szCs w:val="20"/>
          <w:lang w:eastAsia="ar-SA"/>
        </w:rPr>
        <w:t>“EL PROVEEDOR”,</w:t>
      </w:r>
      <w:r w:rsidRPr="000611C8">
        <w:rPr>
          <w:rFonts w:eastAsia="Arial Unicode MS" w:cs="Arial"/>
          <w:kern w:val="1"/>
          <w:szCs w:val="20"/>
          <w:lang w:eastAsia="ar-SA"/>
        </w:rPr>
        <w:t xml:space="preserve"> incurra en incumplimiento de cualquiera de las obligaciones a su cargo.</w:t>
      </w:r>
    </w:p>
    <w:p w:rsidR="000611C8" w:rsidRPr="000611C8" w:rsidRDefault="000611C8" w:rsidP="000611C8">
      <w:pPr>
        <w:widowControl w:val="0"/>
        <w:suppressAutoHyphens/>
        <w:spacing w:after="0" w:line="240" w:lineRule="auto"/>
        <w:ind w:left="708"/>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b/>
          <w:bCs/>
          <w:kern w:val="1"/>
          <w:szCs w:val="20"/>
          <w:lang w:eastAsia="ar-SA"/>
        </w:rPr>
      </w:pPr>
      <w:r w:rsidRPr="000611C8">
        <w:rPr>
          <w:rFonts w:eastAsia="Arial Unicode MS" w:cs="Arial"/>
          <w:b/>
          <w:kern w:val="1"/>
          <w:szCs w:val="20"/>
          <w:lang w:eastAsia="ar-SA"/>
        </w:rPr>
        <w:t>17</w:t>
      </w:r>
      <w:r w:rsidRPr="000611C8">
        <w:rPr>
          <w:rFonts w:eastAsia="Arial Unicode MS" w:cs="Arial"/>
          <w:b/>
          <w:bCs/>
          <w:kern w:val="1"/>
          <w:szCs w:val="20"/>
          <w:lang w:eastAsia="ar-SA"/>
        </w:rPr>
        <w:t>.- CRITERIOS PARA LA EVALUACIÓN DE LAS PROPOSICIONES Y ADJUDICACIÓN DE LOS CONTRATOS:</w:t>
      </w: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r w:rsidRPr="000611C8">
        <w:rPr>
          <w:rFonts w:eastAsia="Arial Unicode MS" w:cs="Arial"/>
          <w:kern w:val="1"/>
          <w:szCs w:val="20"/>
          <w:lang w:val="es-ES" w:eastAsia="ar-SA"/>
        </w:rPr>
        <w:t xml:space="preserve">De conformidad con el artículo 36 segundo párrafo de la Ley de Adquisiciones, Arrendamientos y Servicios del Sector Público, 51 segundo párrafo de su Reglamento y los numerales 4.35. </w:t>
      </w:r>
      <w:proofErr w:type="gramStart"/>
      <w:r w:rsidRPr="000611C8">
        <w:rPr>
          <w:rFonts w:eastAsia="Arial Unicode MS" w:cs="Arial"/>
          <w:kern w:val="1"/>
          <w:szCs w:val="20"/>
          <w:lang w:val="es-ES" w:eastAsia="ar-SA"/>
        </w:rPr>
        <w:t>y</w:t>
      </w:r>
      <w:proofErr w:type="gramEnd"/>
      <w:r w:rsidRPr="000611C8">
        <w:rPr>
          <w:rFonts w:eastAsia="Arial Unicode MS" w:cs="Arial"/>
          <w:kern w:val="1"/>
          <w:szCs w:val="20"/>
          <w:lang w:val="es-ES" w:eastAsia="ar-SA"/>
        </w:rPr>
        <w:t xml:space="preserve"> 4.35.2. de las Políticas, Bases y Lineamientos en Materia de Adquisiciones, Arrendamientos y Prestación de Servicios del Instituto Mexicano del Seguro Social vigentes y considerando que el servicio a contratar no requiere vincular las condiciones que deberán cumplir los proveedores con las características y especificaciones del servicio a contratar, porque éstos se encuentran estandarizados en el mercado y el factor preponderante que se considera para la adjudicación del contrato es el precio más bajo, por lo tanto la evaluación deberá aplicarse por el método binario</w:t>
      </w:r>
      <w:r w:rsidRPr="000611C8">
        <w:rPr>
          <w:rFonts w:eastAsia="Arial Unicode MS" w:cs="Arial"/>
          <w:kern w:val="1"/>
          <w:szCs w:val="20"/>
          <w:lang w:eastAsia="ar-SA"/>
        </w:rPr>
        <w:t>.</w:t>
      </w:r>
    </w:p>
    <w:p w:rsidR="000611C8" w:rsidRPr="000611C8" w:rsidRDefault="000611C8" w:rsidP="000611C8">
      <w:pPr>
        <w:widowControl w:val="0"/>
        <w:suppressAutoHyphens/>
        <w:spacing w:after="0" w:line="240" w:lineRule="auto"/>
        <w:jc w:val="both"/>
        <w:rPr>
          <w:rFonts w:eastAsia="Arial Unicode MS" w:cs="Arial"/>
          <w:kern w:val="1"/>
          <w:szCs w:val="20"/>
          <w:lang w:eastAsia="ar-SA"/>
        </w:rPr>
      </w:pPr>
    </w:p>
    <w:p w:rsidR="000611C8" w:rsidRPr="000611C8" w:rsidRDefault="000611C8" w:rsidP="000611C8">
      <w:pPr>
        <w:widowControl w:val="0"/>
        <w:suppressAutoHyphens/>
        <w:spacing w:after="0" w:line="240" w:lineRule="auto"/>
        <w:jc w:val="both"/>
        <w:rPr>
          <w:rFonts w:eastAsia="Arial Unicode MS" w:cs="Arial"/>
          <w:b/>
          <w:kern w:val="1"/>
          <w:szCs w:val="20"/>
          <w:lang w:eastAsia="ar-SA"/>
        </w:rPr>
      </w:pPr>
      <w:r w:rsidRPr="000611C8">
        <w:rPr>
          <w:rFonts w:eastAsia="Arial Unicode MS" w:cs="Arial"/>
          <w:b/>
          <w:kern w:val="1"/>
          <w:szCs w:val="20"/>
          <w:lang w:eastAsia="ar-SA"/>
        </w:rPr>
        <w:t>18.- ADMINISTRACIÓN DEL CONTRATO:</w:t>
      </w:r>
    </w:p>
    <w:p w:rsidR="000611C8" w:rsidRPr="000611C8" w:rsidRDefault="000611C8" w:rsidP="000611C8">
      <w:pPr>
        <w:widowControl w:val="0"/>
        <w:suppressAutoHyphens/>
        <w:spacing w:after="0" w:line="240" w:lineRule="auto"/>
        <w:jc w:val="both"/>
        <w:rPr>
          <w:rFonts w:eastAsia="Arial Unicode MS" w:cs="Arial"/>
          <w:b/>
          <w:kern w:val="1"/>
          <w:szCs w:val="20"/>
          <w:lang w:eastAsia="ar-SA"/>
        </w:rPr>
      </w:pPr>
    </w:p>
    <w:p w:rsidR="000611C8" w:rsidRPr="000611C8" w:rsidRDefault="000611C8" w:rsidP="000611C8">
      <w:pPr>
        <w:widowControl w:val="0"/>
        <w:suppressAutoHyphens/>
        <w:spacing w:after="0" w:line="240" w:lineRule="auto"/>
        <w:jc w:val="both"/>
        <w:rPr>
          <w:rFonts w:eastAsia="Arial Unicode MS" w:cs="Arial"/>
          <w:kern w:val="1"/>
          <w:szCs w:val="20"/>
          <w:lang w:val="es-ES" w:eastAsia="ar-SA"/>
        </w:rPr>
      </w:pPr>
      <w:r w:rsidRPr="000611C8">
        <w:rPr>
          <w:rFonts w:eastAsia="Arial Unicode MS" w:cs="Arial"/>
          <w:kern w:val="1"/>
          <w:szCs w:val="20"/>
          <w:lang w:val="es-ES" w:eastAsia="ar-SA"/>
        </w:rPr>
        <w:t xml:space="preserve">De conformidad como lo señala el numeral 5.3.17. </w:t>
      </w:r>
      <w:proofErr w:type="gramStart"/>
      <w:r w:rsidRPr="000611C8">
        <w:rPr>
          <w:rFonts w:eastAsia="Arial Unicode MS" w:cs="Arial"/>
          <w:kern w:val="1"/>
          <w:szCs w:val="20"/>
          <w:lang w:val="es-ES" w:eastAsia="ar-SA"/>
        </w:rPr>
        <w:t>de</w:t>
      </w:r>
      <w:proofErr w:type="gramEnd"/>
      <w:r w:rsidRPr="000611C8">
        <w:rPr>
          <w:rFonts w:eastAsia="Arial Unicode MS" w:cs="Arial"/>
          <w:kern w:val="1"/>
          <w:szCs w:val="20"/>
          <w:lang w:val="es-ES" w:eastAsia="ar-SA"/>
        </w:rPr>
        <w:t xml:space="preserve"> las Políticas, Bases y Lineamientos en Materia de Adquisiciones, Arrendamientos y Prestación de Servicios del Instituto Mexicano del Seguro Social vigentes, el Área Técnica y los Administradores de los Contratos (Régimen Ordinario e IMSS Prospera) firman al calce aceptando dicha designación.</w:t>
      </w:r>
    </w:p>
    <w:tbl>
      <w:tblPr>
        <w:tblW w:w="0" w:type="auto"/>
        <w:tblLook w:val="04A0" w:firstRow="1" w:lastRow="0" w:firstColumn="1" w:lastColumn="0" w:noHBand="0" w:noVBand="1"/>
      </w:tblPr>
      <w:tblGrid>
        <w:gridCol w:w="4956"/>
        <w:gridCol w:w="4948"/>
      </w:tblGrid>
      <w:tr w:rsidR="000611C8" w:rsidRPr="000611C8" w:rsidTr="000611C8">
        <w:tc>
          <w:tcPr>
            <w:tcW w:w="4956" w:type="dxa"/>
            <w:shd w:val="clear" w:color="auto" w:fill="auto"/>
          </w:tcPr>
          <w:p w:rsidR="000611C8" w:rsidRPr="000611C8" w:rsidRDefault="000611C8" w:rsidP="000611C8">
            <w:pPr>
              <w:widowControl w:val="0"/>
              <w:suppressAutoHyphens/>
              <w:spacing w:after="120" w:line="240" w:lineRule="auto"/>
              <w:jc w:val="center"/>
              <w:rPr>
                <w:rFonts w:eastAsia="Arial Unicode MS" w:cs="Arial"/>
                <w:kern w:val="1"/>
                <w:szCs w:val="20"/>
                <w:lang w:eastAsia="ar-SA"/>
              </w:rPr>
            </w:pPr>
          </w:p>
        </w:tc>
        <w:tc>
          <w:tcPr>
            <w:tcW w:w="4948" w:type="dxa"/>
            <w:shd w:val="clear" w:color="auto" w:fill="auto"/>
          </w:tcPr>
          <w:p w:rsidR="000611C8" w:rsidRPr="000611C8" w:rsidRDefault="000611C8" w:rsidP="000611C8">
            <w:pPr>
              <w:widowControl w:val="0"/>
              <w:suppressAutoHyphens/>
              <w:spacing w:after="120" w:line="240" w:lineRule="auto"/>
              <w:jc w:val="center"/>
              <w:rPr>
                <w:rFonts w:eastAsia="Arial Unicode MS" w:cs="Arial"/>
                <w:b/>
                <w:kern w:val="1"/>
                <w:szCs w:val="20"/>
                <w:lang w:eastAsia="ar-SA"/>
              </w:rPr>
            </w:pPr>
          </w:p>
        </w:tc>
      </w:tr>
      <w:tr w:rsidR="000611C8" w:rsidRPr="000611C8" w:rsidTr="000611C8">
        <w:trPr>
          <w:trHeight w:val="1371"/>
        </w:trPr>
        <w:tc>
          <w:tcPr>
            <w:tcW w:w="4956" w:type="dxa"/>
            <w:shd w:val="clear" w:color="auto" w:fill="auto"/>
            <w:vAlign w:val="bottom"/>
          </w:tcPr>
          <w:p w:rsidR="000611C8" w:rsidRPr="000611C8" w:rsidRDefault="000611C8" w:rsidP="000611C8">
            <w:pPr>
              <w:widowControl w:val="0"/>
              <w:suppressAutoHyphens/>
              <w:spacing w:after="120" w:line="240" w:lineRule="auto"/>
              <w:jc w:val="center"/>
              <w:rPr>
                <w:rFonts w:eastAsia="Arial Unicode MS" w:cs="Arial"/>
                <w:kern w:val="1"/>
                <w:szCs w:val="20"/>
                <w:lang w:eastAsia="ar-SA"/>
              </w:rPr>
            </w:pPr>
          </w:p>
        </w:tc>
        <w:tc>
          <w:tcPr>
            <w:tcW w:w="4948" w:type="dxa"/>
            <w:shd w:val="clear" w:color="auto" w:fill="auto"/>
            <w:vAlign w:val="bottom"/>
          </w:tcPr>
          <w:p w:rsidR="000611C8" w:rsidRPr="000611C8" w:rsidRDefault="000611C8" w:rsidP="000611C8">
            <w:pPr>
              <w:widowControl w:val="0"/>
              <w:suppressAutoHyphens/>
              <w:spacing w:after="120" w:line="240" w:lineRule="auto"/>
              <w:jc w:val="center"/>
              <w:rPr>
                <w:rFonts w:eastAsia="Arial Unicode MS" w:cs="Arial"/>
                <w:b/>
                <w:kern w:val="1"/>
                <w:szCs w:val="20"/>
                <w:lang w:eastAsia="ar-SA"/>
              </w:rPr>
            </w:pPr>
          </w:p>
        </w:tc>
      </w:tr>
      <w:tr w:rsidR="000611C8" w:rsidRPr="000611C8" w:rsidTr="000611C8">
        <w:tc>
          <w:tcPr>
            <w:tcW w:w="4956" w:type="dxa"/>
            <w:shd w:val="clear" w:color="auto" w:fill="auto"/>
          </w:tcPr>
          <w:p w:rsidR="000611C8" w:rsidRPr="000611C8" w:rsidRDefault="000611C8" w:rsidP="000611C8">
            <w:pPr>
              <w:widowControl w:val="0"/>
              <w:suppressAutoHyphens/>
              <w:spacing w:after="120" w:line="240" w:lineRule="auto"/>
              <w:jc w:val="center"/>
              <w:rPr>
                <w:rFonts w:eastAsia="Arial Unicode MS" w:cs="Arial"/>
                <w:kern w:val="1"/>
                <w:szCs w:val="20"/>
                <w:lang w:eastAsia="ar-SA"/>
              </w:rPr>
            </w:pPr>
          </w:p>
        </w:tc>
        <w:tc>
          <w:tcPr>
            <w:tcW w:w="4948" w:type="dxa"/>
            <w:shd w:val="clear" w:color="auto" w:fill="auto"/>
          </w:tcPr>
          <w:p w:rsidR="000611C8" w:rsidRPr="000611C8" w:rsidRDefault="000611C8" w:rsidP="000611C8">
            <w:pPr>
              <w:widowControl w:val="0"/>
              <w:suppressAutoHyphens/>
              <w:spacing w:after="120" w:line="240" w:lineRule="auto"/>
              <w:rPr>
                <w:rFonts w:eastAsia="Arial Unicode MS" w:cs="Arial"/>
                <w:kern w:val="1"/>
                <w:szCs w:val="20"/>
                <w:lang w:eastAsia="ar-SA"/>
              </w:rPr>
            </w:pPr>
          </w:p>
        </w:tc>
      </w:tr>
      <w:tr w:rsidR="000611C8" w:rsidRPr="000611C8" w:rsidTr="000611C8">
        <w:tc>
          <w:tcPr>
            <w:tcW w:w="9904" w:type="dxa"/>
            <w:gridSpan w:val="2"/>
            <w:shd w:val="clear" w:color="auto" w:fill="auto"/>
          </w:tcPr>
          <w:p w:rsidR="000611C8" w:rsidRPr="000611C8" w:rsidRDefault="000611C8" w:rsidP="000611C8">
            <w:pPr>
              <w:widowControl w:val="0"/>
              <w:suppressAutoHyphens/>
              <w:spacing w:after="120" w:line="240" w:lineRule="auto"/>
              <w:jc w:val="center"/>
              <w:rPr>
                <w:rFonts w:eastAsia="Arial Unicode MS" w:cs="Arial"/>
                <w:kern w:val="1"/>
                <w:szCs w:val="20"/>
                <w:lang w:eastAsia="ar-SA"/>
              </w:rPr>
            </w:pPr>
          </w:p>
        </w:tc>
      </w:tr>
    </w:tbl>
    <w:p w:rsidR="00820473" w:rsidRPr="00293DBF" w:rsidRDefault="00B10FBD" w:rsidP="005447CA">
      <w:pPr>
        <w:pStyle w:val="Ttulo1"/>
      </w:pPr>
      <w:r w:rsidRPr="00293DBF">
        <w:lastRenderedPageBreak/>
        <w:t xml:space="preserve">Anexo </w:t>
      </w:r>
      <w:r w:rsidR="00C12353" w:rsidRPr="00293DBF">
        <w:t>3</w:t>
      </w:r>
      <w:bookmarkEnd w:id="147"/>
      <w:bookmarkEnd w:id="148"/>
      <w:r w:rsidR="00B44ECD" w:rsidRPr="00293DBF">
        <w:t>.-</w:t>
      </w:r>
      <w:r w:rsidR="00AD5E8A" w:rsidRPr="00293DBF">
        <w:t xml:space="preserve"> </w:t>
      </w:r>
      <w:r w:rsidRPr="00293DBF">
        <w:t>Escrito de acreditación legal y personalidad jurídica del licitante para comprometerse y suscribir propuestas.</w:t>
      </w:r>
      <w:bookmarkEnd w:id="149"/>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licitación pública nacional</w:t>
      </w:r>
      <w:r w:rsidRPr="00293DBF">
        <w:rPr>
          <w:rFonts w:cs="Arial"/>
          <w:szCs w:val="20"/>
          <w:lang w:eastAsia="ar-SA"/>
        </w:rPr>
        <w:t xml:space="preserve">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5"/>
        <w:gridCol w:w="5016"/>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232"/>
        <w:gridCol w:w="3343"/>
        <w:gridCol w:w="687"/>
        <w:gridCol w:w="2659"/>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5447CA">
      <w:pPr>
        <w:pStyle w:val="Ttulo1"/>
      </w:pPr>
      <w:bookmarkStart w:id="150" w:name="_Toc431386034"/>
      <w:bookmarkStart w:id="151" w:name="_Toc431386311"/>
      <w:bookmarkStart w:id="152" w:name="_Toc497212651"/>
      <w:r w:rsidRPr="00293DBF">
        <w:lastRenderedPageBreak/>
        <w:t>Anexo</w:t>
      </w:r>
      <w:r w:rsidR="00AC51EC" w:rsidRPr="00293DBF">
        <w:t xml:space="preserve"> 4</w:t>
      </w:r>
      <w:bookmarkEnd w:id="150"/>
      <w:bookmarkEnd w:id="151"/>
      <w:r w:rsidRPr="00293DBF">
        <w:t>.-</w:t>
      </w:r>
      <w:r w:rsidR="00AD5E8A" w:rsidRPr="00293DBF">
        <w:t xml:space="preserve"> </w:t>
      </w:r>
      <w:r w:rsidR="00AC51EC" w:rsidRPr="00293DBF">
        <w:t>E</w:t>
      </w:r>
      <w:r w:rsidRPr="00293DBF">
        <w:t>scrito de nacionalidad mexicana.</w:t>
      </w:r>
      <w:bookmarkEnd w:id="152"/>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w:t>
      </w:r>
      <w:proofErr w:type="gramStart"/>
      <w:r w:rsidRPr="00293DBF">
        <w:rPr>
          <w:rFonts w:cs="Arial"/>
          <w:szCs w:val="20"/>
          <w:lang w:val="es-ES" w:eastAsia="ar-SA"/>
        </w:rPr>
        <w:t>_(</w:t>
      </w:r>
      <w:proofErr w:type="gramEnd"/>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35 del</w:t>
      </w:r>
      <w:r w:rsidR="003729D6" w:rsidRPr="00293DBF">
        <w:rPr>
          <w:rFonts w:cs="Arial"/>
          <w:szCs w:val="20"/>
          <w:lang w:val="es-ES" w:eastAsia="ar-SA"/>
        </w:rPr>
        <w:t xml:space="preserve"> Reglamento de la Ley</w:t>
      </w:r>
      <w:r w:rsidRPr="00293DBF">
        <w:rPr>
          <w:rFonts w:cs="Arial"/>
          <w:szCs w:val="20"/>
          <w:lang w:val="es-ES" w:eastAsia="ar-SA"/>
        </w:rPr>
        <w:t>, que mi representada es de nacionalidad mexicana, para participar en el procedimiento.</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39, fracción VIII del Reglamento de la Ley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5D53C9" w:rsidRPr="00E06BC9" w:rsidRDefault="005D53C9" w:rsidP="005447CA">
      <w:pPr>
        <w:pStyle w:val="Ttulo1"/>
      </w:pPr>
      <w:bookmarkStart w:id="153" w:name="_Toc494878184"/>
      <w:bookmarkStart w:id="154" w:name="_Toc497212652"/>
      <w:bookmarkStart w:id="155" w:name="_Toc431386035"/>
      <w:bookmarkStart w:id="156" w:name="_Toc431386312"/>
      <w:r w:rsidRPr="00E06BC9">
        <w:rPr>
          <w:lang w:val="es-ES"/>
        </w:rPr>
        <w:lastRenderedPageBreak/>
        <w:t xml:space="preserve">Anexo 5.- </w:t>
      </w:r>
      <w:r w:rsidRPr="00E06BC9">
        <w:t>Escrito de cumplimiento de normas.</w:t>
      </w:r>
      <w:bookmarkEnd w:id="153"/>
      <w:bookmarkEnd w:id="154"/>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bCs/>
          <w:szCs w:val="20"/>
          <w:lang w:val="es-ES" w:eastAsia="ar-SA"/>
        </w:rPr>
      </w:pPr>
    </w:p>
    <w:p w:rsidR="005D53C9" w:rsidRPr="00293DBF" w:rsidRDefault="005D53C9" w:rsidP="005D53C9">
      <w:pPr>
        <w:spacing w:after="0" w:line="240" w:lineRule="auto"/>
        <w:ind w:left="-284" w:right="-284"/>
        <w:jc w:val="right"/>
        <w:rPr>
          <w:rFonts w:cs="Arial"/>
          <w:szCs w:val="20"/>
          <w:lang w:eastAsia="ar-SA"/>
        </w:rPr>
      </w:pPr>
      <w:r w:rsidRPr="00293DBF">
        <w:rPr>
          <w:rFonts w:cs="Arial"/>
          <w:szCs w:val="20"/>
          <w:lang w:eastAsia="ar-SA"/>
        </w:rPr>
        <w:t>Ciudad de México, a _______ de _________________de 2017.</w:t>
      </w:r>
    </w:p>
    <w:p w:rsidR="005D53C9" w:rsidRPr="00293DBF" w:rsidRDefault="005D53C9" w:rsidP="005D53C9">
      <w:pPr>
        <w:tabs>
          <w:tab w:val="left" w:pos="10490"/>
        </w:tabs>
        <w:spacing w:after="0" w:line="240" w:lineRule="auto"/>
        <w:ind w:left="-284" w:right="-284"/>
        <w:jc w:val="both"/>
        <w:rPr>
          <w:rFonts w:cs="Arial"/>
          <w:bCs/>
          <w:szCs w:val="24"/>
        </w:rPr>
      </w:pP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5D53C9" w:rsidRPr="00293DBF" w:rsidRDefault="005D53C9" w:rsidP="005D53C9">
      <w:pPr>
        <w:spacing w:after="0" w:line="240" w:lineRule="auto"/>
        <w:ind w:left="-284" w:right="-284"/>
        <w:rPr>
          <w:rFonts w:cs="Arial"/>
          <w:szCs w:val="20"/>
          <w:lang w:val="es-ES" w:eastAsia="ar-SA"/>
        </w:rPr>
      </w:pPr>
      <w:r w:rsidRPr="00293DBF">
        <w:rPr>
          <w:rFonts w:cs="Arial"/>
          <w:szCs w:val="20"/>
          <w:lang w:val="es-ES" w:eastAsia="ar-SA"/>
        </w:rPr>
        <w:t>Presente</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w:t>
      </w:r>
      <w:proofErr w:type="gramStart"/>
      <w:r w:rsidRPr="00293DBF">
        <w:rPr>
          <w:rFonts w:cs="Arial"/>
          <w:szCs w:val="20"/>
          <w:lang w:val="es-ES" w:eastAsia="ar-SA"/>
        </w:rPr>
        <w:t>_(</w:t>
      </w:r>
      <w:proofErr w:type="gramEnd"/>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5D53C9" w:rsidRPr="00293DBF" w:rsidRDefault="005D53C9" w:rsidP="005D53C9">
      <w:pPr>
        <w:spacing w:after="0" w:line="240" w:lineRule="auto"/>
        <w:ind w:left="-284" w:right="-284"/>
        <w:jc w:val="both"/>
        <w:rPr>
          <w:rFonts w:cs="Arial"/>
          <w:szCs w:val="20"/>
          <w:lang w:val="es-ES" w:eastAsia="ar-SA"/>
        </w:rPr>
      </w:pPr>
    </w:p>
    <w:p w:rsidR="005D53C9" w:rsidRPr="00293DBF" w:rsidRDefault="00224721" w:rsidP="005D53C9">
      <w:pPr>
        <w:spacing w:after="0" w:line="240" w:lineRule="auto"/>
        <w:ind w:left="-284" w:right="-284"/>
        <w:jc w:val="both"/>
        <w:rPr>
          <w:rFonts w:cs="Arial"/>
          <w:szCs w:val="20"/>
          <w:lang w:val="es-ES" w:eastAsia="ar-SA"/>
        </w:rPr>
      </w:pPr>
      <w:r>
        <w:rPr>
          <w:noProof/>
          <w:lang w:eastAsia="es-MX"/>
        </w:rPr>
        <mc:AlternateContent>
          <mc:Choice Requires="wps">
            <w:drawing>
              <wp:anchor distT="0" distB="0" distL="114300" distR="114300" simplePos="0" relativeHeight="251661312" behindDoc="0" locked="0" layoutInCell="1" allowOverlap="1" wp14:anchorId="0C5BDB0E" wp14:editId="3AEF618E">
                <wp:simplePos x="0" y="0"/>
                <wp:positionH relativeFrom="column">
                  <wp:posOffset>1481033</wp:posOffset>
                </wp:positionH>
                <wp:positionV relativeFrom="paragraph">
                  <wp:posOffset>106813</wp:posOffset>
                </wp:positionV>
                <wp:extent cx="320293" cy="45719"/>
                <wp:effectExtent l="0" t="76200" r="0" b="88265"/>
                <wp:wrapNone/>
                <wp:docPr id="5" name="5 Cuadro de texto"/>
                <wp:cNvGraphicFramePr/>
                <a:graphic xmlns:a="http://schemas.openxmlformats.org/drawingml/2006/main">
                  <a:graphicData uri="http://schemas.microsoft.com/office/word/2010/wordprocessingShape">
                    <wps:wsp>
                      <wps:cNvSpPr txBox="1"/>
                      <wps:spPr>
                        <a:xfrm rot="19462869" flipH="1" flipV="1">
                          <a:off x="0" y="0"/>
                          <a:ext cx="320293" cy="45719"/>
                        </a:xfrm>
                        <a:prstGeom prst="rect">
                          <a:avLst/>
                        </a:prstGeom>
                        <a:noFill/>
                        <a:ln>
                          <a:noFill/>
                        </a:ln>
                        <a:effectLst/>
                      </wps:spPr>
                      <wps:txbx>
                        <w:txbxContent>
                          <w:p w:rsidR="002C68E0" w:rsidRPr="005D53C9" w:rsidRDefault="002C68E0" w:rsidP="005D53C9">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116.6pt;margin-top:8.4pt;width:25.2pt;height:3.6pt;rotation:-2334317fd;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" filled="f" stroked="f">
                <v:textbox>
                  <w:txbxContent>
                    <w:p w:rsidR="000611C8" w:rsidRPr="005D53C9" w:rsidRDefault="000611C8" w:rsidP="005D53C9">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txbxContent>
                </v:textbox>
              </v:shape>
            </w:pict>
          </mc:Fallback>
        </mc:AlternateContent>
      </w:r>
      <w:r w:rsidR="005D53C9" w:rsidRPr="00293DBF">
        <w:rPr>
          <w:rFonts w:cs="Arial"/>
          <w:szCs w:val="20"/>
          <w:lang w:val="es-ES" w:eastAsia="ar-SA"/>
        </w:rPr>
        <w:t>Sobre el particular, y en los términos de lo previsto en numeral 4.1.3, Documentación legal-administrativa</w:t>
      </w:r>
      <w:r w:rsidR="005D53C9" w:rsidRPr="00293DBF">
        <w:rPr>
          <w:rFonts w:cs="Arial"/>
          <w:i/>
          <w:szCs w:val="20"/>
          <w:lang w:val="es-ES" w:eastAsia="ar-SA"/>
        </w:rPr>
        <w:t xml:space="preserve">, </w:t>
      </w:r>
      <w:r w:rsidR="005D53C9" w:rsidRPr="00293DBF">
        <w:rPr>
          <w:rFonts w:cs="Arial"/>
          <w:szCs w:val="20"/>
          <w:lang w:val="es-ES" w:eastAsia="ar-SA"/>
        </w:rPr>
        <w:t xml:space="preserve">de las bases de la </w:t>
      </w:r>
      <w:r w:rsidR="005D53C9">
        <w:rPr>
          <w:rFonts w:cs="Arial"/>
          <w:szCs w:val="20"/>
          <w:lang w:val="es-ES" w:eastAsia="ar-SA"/>
        </w:rPr>
        <w:t>C</w:t>
      </w:r>
      <w:r w:rsidR="005D53C9" w:rsidRPr="00293DBF">
        <w:rPr>
          <w:rFonts w:cs="Arial"/>
          <w:szCs w:val="20"/>
          <w:lang w:val="es-ES" w:eastAsia="ar-SA"/>
        </w:rPr>
        <w:t>onvocatoria de la licitación citada en el párrafo anterior, manifiesto lo siguiente:</w:t>
      </w:r>
    </w:p>
    <w:p w:rsidR="005D53C9" w:rsidRPr="00293DBF" w:rsidRDefault="005D53C9" w:rsidP="005D53C9">
      <w:pPr>
        <w:spacing w:after="0" w:line="240" w:lineRule="auto"/>
        <w:ind w:left="-284" w:right="-284"/>
        <w:jc w:val="both"/>
        <w:rPr>
          <w:rFonts w:cs="Arial"/>
          <w:szCs w:val="20"/>
          <w:lang w:val="es-ES" w:eastAsia="ar-SA"/>
        </w:rPr>
      </w:pPr>
    </w:p>
    <w:p w:rsidR="005D53C9" w:rsidRPr="00293DBF" w:rsidRDefault="005D53C9" w:rsidP="005D53C9">
      <w:pPr>
        <w:spacing w:after="0" w:line="240" w:lineRule="auto"/>
        <w:ind w:left="-284" w:right="-284"/>
        <w:jc w:val="both"/>
        <w:rPr>
          <w:rFonts w:cs="Arial"/>
          <w:szCs w:val="20"/>
          <w:lang w:val="es-ES" w:eastAsia="ar-SA"/>
        </w:rPr>
      </w:pPr>
      <w:r w:rsidRPr="00293DBF">
        <w:rPr>
          <w:rFonts w:cs="Arial"/>
          <w:szCs w:val="20"/>
          <w:lang w:val="es-ES" w:eastAsia="ar-SA"/>
        </w:rPr>
        <w:t xml:space="preserve">Que en caso de resultar adjudicado, los servicios propuestos cumplirán con las normas solicitadas en la presente </w:t>
      </w:r>
      <w:r w:rsidRPr="00293DBF">
        <w:rPr>
          <w:rFonts w:cs="Arial"/>
          <w:szCs w:val="20"/>
          <w:lang w:val="es-ES_tradnl"/>
        </w:rPr>
        <w:t>convocatoria</w:t>
      </w:r>
      <w:r w:rsidRPr="00293DBF">
        <w:rPr>
          <w:rFonts w:cs="Arial"/>
          <w:szCs w:val="20"/>
          <w:lang w:val="es-ES" w:eastAsia="ar-SA"/>
        </w:rPr>
        <w:t>, de acuerdo con el Anexo [***] que se adjunta para tal efecto.</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eastAsia="ar-SA"/>
        </w:rPr>
      </w:pPr>
    </w:p>
    <w:p w:rsidR="005D53C9" w:rsidRPr="00293DBF" w:rsidRDefault="005D53C9" w:rsidP="005D53C9">
      <w:pPr>
        <w:spacing w:after="0" w:line="240" w:lineRule="auto"/>
        <w:ind w:left="-284" w:right="-284"/>
        <w:rPr>
          <w:rFonts w:cs="Arial"/>
          <w:szCs w:val="20"/>
          <w:lang w:eastAsia="ar-SA"/>
        </w:rPr>
      </w:pPr>
    </w:p>
    <w:p w:rsidR="005D53C9" w:rsidRPr="00293DBF" w:rsidRDefault="005D53C9" w:rsidP="005D53C9">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5D53C9" w:rsidRPr="00293DBF" w:rsidRDefault="005D53C9" w:rsidP="005D53C9">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bookmarkEnd w:id="155"/>
    <w:bookmarkEnd w:id="156"/>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5447CA">
      <w:pPr>
        <w:pStyle w:val="Ttulo1"/>
      </w:pPr>
      <w:bookmarkStart w:id="157" w:name="_Toc431386036"/>
      <w:bookmarkStart w:id="158" w:name="_Toc431386313"/>
      <w:bookmarkStart w:id="159" w:name="_Toc497212653"/>
      <w:r w:rsidRPr="00293DBF">
        <w:lastRenderedPageBreak/>
        <w:t xml:space="preserve">Anexo </w:t>
      </w:r>
      <w:r w:rsidR="0030261C" w:rsidRPr="00293DBF">
        <w:t>6</w:t>
      </w:r>
      <w:bookmarkEnd w:id="157"/>
      <w:bookmarkEnd w:id="158"/>
      <w:r w:rsidRPr="00293DBF">
        <w:t>.-</w:t>
      </w:r>
      <w:r w:rsidR="00AD5E8A" w:rsidRPr="00293DBF">
        <w:t xml:space="preserve"> </w:t>
      </w:r>
      <w:r w:rsidR="001F6D93" w:rsidRPr="00293DBF">
        <w:t>E</w:t>
      </w:r>
      <w:r w:rsidRPr="00293DBF">
        <w:t xml:space="preserve">scrito de no encontrarse en los supuestos de los artículos 50 y 60 de la </w:t>
      </w:r>
      <w:r w:rsidR="001F6D93" w:rsidRPr="00293DBF">
        <w:t>LAASSP.</w:t>
      </w:r>
      <w:bookmarkEnd w:id="159"/>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t>__________Nombre ___________ en mi carácter de representante legal de la</w:t>
      </w:r>
      <w:proofErr w:type="gramStart"/>
      <w:r w:rsidRPr="00293DBF">
        <w:rPr>
          <w:rFonts w:cs="Arial"/>
          <w:szCs w:val="20"/>
          <w:lang w:eastAsia="ar-SA"/>
        </w:rPr>
        <w:t>_(</w:t>
      </w:r>
      <w:proofErr w:type="gramEnd"/>
      <w:r w:rsidRPr="00293DBF">
        <w:rPr>
          <w:rFonts w:cs="Arial"/>
          <w:szCs w:val="20"/>
          <w:lang w:eastAsia="ar-SA"/>
        </w:rPr>
        <w:t>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D06803" w:rsidRPr="00293DBF">
        <w:rPr>
          <w:rFonts w:cs="Arial"/>
          <w:szCs w:val="20"/>
          <w:lang w:eastAsia="ar-SA"/>
        </w:rPr>
        <w:t>Y</w:t>
      </w:r>
      <w:r w:rsidRPr="00293DBF">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sidRPr="00293DBF">
        <w:rPr>
          <w:rFonts w:cs="Arial"/>
          <w:szCs w:val="20"/>
          <w:lang w:eastAsia="ar-SA"/>
        </w:rPr>
        <w:t xml:space="preserve">licitación pública nacional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5447CA">
      <w:pPr>
        <w:pStyle w:val="Ttulo1"/>
      </w:pPr>
      <w:bookmarkStart w:id="160" w:name="_Toc431386037"/>
      <w:bookmarkStart w:id="161" w:name="_Toc431386314"/>
      <w:bookmarkStart w:id="162" w:name="_Toc497212654"/>
      <w:r w:rsidRPr="00293DBF">
        <w:lastRenderedPageBreak/>
        <w:t>Anexo</w:t>
      </w:r>
      <w:r w:rsidR="0030261C" w:rsidRPr="00293DBF">
        <w:t xml:space="preserve"> 7</w:t>
      </w:r>
      <w:bookmarkEnd w:id="160"/>
      <w:bookmarkEnd w:id="161"/>
      <w:r w:rsidRPr="00293DBF">
        <w:t>.-</w:t>
      </w:r>
      <w:r w:rsidR="00AD5E8A" w:rsidRPr="00293DBF">
        <w:t xml:space="preserve"> </w:t>
      </w:r>
      <w:r w:rsidR="009454D0" w:rsidRPr="00293DBF">
        <w:t>D</w:t>
      </w:r>
      <w:r w:rsidRPr="00293DBF">
        <w:t>eclaración de integridad</w:t>
      </w:r>
      <w:r w:rsidR="009454D0" w:rsidRPr="00293DBF">
        <w:t>.</w:t>
      </w:r>
      <w:bookmarkEnd w:id="162"/>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__________Nombre ______ en mi carácter de representante legal de la</w:t>
      </w:r>
      <w:proofErr w:type="gramStart"/>
      <w:r w:rsidRPr="00293DBF">
        <w:rPr>
          <w:rFonts w:cs="Arial"/>
          <w:szCs w:val="20"/>
          <w:lang w:val="es-ES" w:eastAsia="ar-SA"/>
        </w:rPr>
        <w:t>_(</w:t>
      </w:r>
      <w:proofErr w:type="gramEnd"/>
      <w:r w:rsidRPr="00293DBF">
        <w:rPr>
          <w:rFonts w:cs="Arial"/>
          <w:szCs w:val="20"/>
          <w:lang w:val="es-ES" w:eastAsia="ar-SA"/>
        </w:rPr>
        <w:t xml:space="preserve">Persona Física o Moral), y en términos de la convocatoria de la </w:t>
      </w:r>
      <w:r w:rsidR="007611E1" w:rsidRPr="00293DBF">
        <w:rPr>
          <w:rFonts w:cs="Arial"/>
          <w:szCs w:val="20"/>
          <w:lang w:val="es-ES" w:eastAsia="ar-SA"/>
        </w:rPr>
        <w:t>licitación pública nacional</w:t>
      </w:r>
      <w:r w:rsidRPr="00293DBF">
        <w:rPr>
          <w:rFonts w:cs="Arial"/>
          <w:szCs w:val="20"/>
          <w:lang w:val="es-ES" w:eastAsia="ar-SA"/>
        </w:rPr>
        <w:t xml:space="preserve">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5447CA">
      <w:pPr>
        <w:pStyle w:val="Ttulo1"/>
      </w:pPr>
      <w:bookmarkStart w:id="163" w:name="_Toc431386038"/>
      <w:bookmarkStart w:id="164" w:name="_Toc431386315"/>
      <w:bookmarkStart w:id="165" w:name="_Toc497212655"/>
      <w:r w:rsidRPr="00293DBF">
        <w:lastRenderedPageBreak/>
        <w:t>Anexo</w:t>
      </w:r>
      <w:r w:rsidR="0030261C" w:rsidRPr="00293DBF">
        <w:t xml:space="preserve"> 8</w:t>
      </w:r>
      <w:bookmarkEnd w:id="163"/>
      <w:bookmarkEnd w:id="164"/>
      <w:r w:rsidRPr="00293DBF">
        <w:t>.-</w:t>
      </w:r>
      <w:r w:rsidR="00AD5E8A" w:rsidRPr="00293DBF">
        <w:t xml:space="preserve"> </w:t>
      </w:r>
      <w:r w:rsidRPr="00293DBF">
        <w:t xml:space="preserve">Escrito de estratificación de </w:t>
      </w:r>
      <w:r w:rsidR="0030261C" w:rsidRPr="00293DBF">
        <w:t>MIPYME</w:t>
      </w:r>
      <w:r w:rsidRPr="00293DBF">
        <w:t>.</w:t>
      </w:r>
      <w:bookmarkEnd w:id="165"/>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 xml:space="preserve">_________ de __________ </w:t>
      </w:r>
      <w:proofErr w:type="spellStart"/>
      <w:r w:rsidR="0030261C" w:rsidRPr="00293DBF">
        <w:rPr>
          <w:rFonts w:cs="Arial"/>
          <w:szCs w:val="20"/>
          <w:lang w:eastAsia="ar-SA"/>
        </w:rPr>
        <w:t>de</w:t>
      </w:r>
      <w:proofErr w:type="spellEnd"/>
      <w:r w:rsidR="0030261C" w:rsidRPr="00293DBF">
        <w:rPr>
          <w:rFonts w:cs="Arial"/>
          <w:szCs w:val="20"/>
          <w:lang w:eastAsia="ar-SA"/>
        </w:rPr>
        <w:t xml:space="preserve"> ______</w:t>
      </w:r>
      <w:proofErr w:type="gramStart"/>
      <w:r w:rsidR="0030261C" w:rsidRPr="00293DBF">
        <w:rPr>
          <w:rFonts w:cs="Arial"/>
          <w:szCs w:val="20"/>
          <w:lang w:eastAsia="ar-SA"/>
        </w:rPr>
        <w:t>_(</w:t>
      </w:r>
      <w:proofErr w:type="gramEnd"/>
      <w:r w:rsidR="0030261C" w:rsidRPr="00293DBF">
        <w:rPr>
          <w:rFonts w:cs="Arial"/>
          <w:szCs w:val="20"/>
          <w:lang w:eastAsia="ar-SA"/>
        </w:rPr>
        <w:t>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w:t>
      </w:r>
      <w:proofErr w:type="gramStart"/>
      <w:r w:rsidRPr="00293DBF">
        <w:rPr>
          <w:rFonts w:cs="Arial"/>
          <w:szCs w:val="20"/>
          <w:lang w:eastAsia="ar-SA"/>
        </w:rPr>
        <w:t>_(</w:t>
      </w:r>
      <w:proofErr w:type="gramEnd"/>
      <w:r w:rsidRPr="00293DBF">
        <w:rPr>
          <w:rFonts w:cs="Arial"/>
          <w:szCs w:val="20"/>
          <w:lang w:eastAsia="ar-SA"/>
        </w:rPr>
        <w:t>3)________ Núm. _______</w:t>
      </w:r>
      <w:proofErr w:type="gramStart"/>
      <w:r w:rsidRPr="00293DBF">
        <w:rPr>
          <w:rFonts w:cs="Arial"/>
          <w:szCs w:val="20"/>
          <w:lang w:eastAsia="ar-SA"/>
        </w:rPr>
        <w:t>_(</w:t>
      </w:r>
      <w:proofErr w:type="gramEnd"/>
      <w:r w:rsidRPr="00293DBF">
        <w:rPr>
          <w:rFonts w:cs="Arial"/>
          <w:szCs w:val="20"/>
          <w:lang w:eastAsia="ar-SA"/>
        </w:rPr>
        <w:t>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5447CA">
      <w:pPr>
        <w:pStyle w:val="Ttulo1"/>
      </w:pPr>
      <w:bookmarkStart w:id="166" w:name="_Toc431386039"/>
      <w:bookmarkStart w:id="167" w:name="_Toc431386316"/>
      <w:bookmarkStart w:id="168" w:name="_Toc497212656"/>
      <w:r w:rsidRPr="00293DBF">
        <w:lastRenderedPageBreak/>
        <w:t xml:space="preserve">Anexo </w:t>
      </w:r>
      <w:r w:rsidR="0030261C" w:rsidRPr="00293DBF">
        <w:t>8 B</w:t>
      </w:r>
      <w:r w:rsidRPr="00293DBF">
        <w:t>is</w:t>
      </w:r>
      <w:r w:rsidR="0030261C" w:rsidRPr="00293DBF">
        <w:t>.</w:t>
      </w:r>
      <w:bookmarkEnd w:id="166"/>
      <w:bookmarkEnd w:id="167"/>
      <w:r w:rsidRPr="00293DBF">
        <w:t>-</w:t>
      </w:r>
      <w:r w:rsidR="00AD5E8A" w:rsidRPr="00293DBF">
        <w:t xml:space="preserve"> </w:t>
      </w:r>
      <w:r w:rsidRPr="00293DBF">
        <w:t xml:space="preserve">Instructivo de llenado para el escrito de estratificación de micro, pequeña o mediana empresa </w:t>
      </w:r>
      <w:r w:rsidR="0030261C" w:rsidRPr="00293DBF">
        <w:t>(MIPYMES).</w:t>
      </w:r>
      <w:bookmarkEnd w:id="168"/>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proofErr w:type="spellStart"/>
      <w:r w:rsidR="00D06803" w:rsidRPr="00293DBF">
        <w:rPr>
          <w:rFonts w:cs="Arial"/>
          <w:szCs w:val="20"/>
          <w:lang w:eastAsia="ar-SA"/>
        </w:rPr>
        <w:t>CompraNet</w:t>
      </w:r>
      <w:proofErr w:type="spellEnd"/>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3"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169" w:name="_Toc431386040"/>
      <w:bookmarkStart w:id="170" w:name="_Toc431386317"/>
    </w:p>
    <w:p w:rsidR="008F1DA2" w:rsidRDefault="00A96FBC" w:rsidP="005447CA">
      <w:pPr>
        <w:pStyle w:val="Ttulo1"/>
      </w:pPr>
      <w:bookmarkStart w:id="171" w:name="_Toc497212657"/>
      <w:r w:rsidRPr="00293DBF">
        <w:lastRenderedPageBreak/>
        <w:t xml:space="preserve">Anexo </w:t>
      </w:r>
      <w:r w:rsidR="0030261C" w:rsidRPr="00293DBF">
        <w:t>9</w:t>
      </w:r>
      <w:bookmarkEnd w:id="169"/>
      <w:bookmarkEnd w:id="170"/>
      <w:r w:rsidRPr="00293DBF">
        <w:t>.-</w:t>
      </w:r>
      <w:r w:rsidR="00AD5E8A" w:rsidRPr="00293DBF">
        <w:t xml:space="preserve"> </w:t>
      </w:r>
      <w:r w:rsidR="008F1DA2" w:rsidRPr="00293DBF">
        <w:t>P</w:t>
      </w:r>
      <w:r w:rsidRPr="00293DBF">
        <w:t>ropuesta económica</w:t>
      </w:r>
      <w:r w:rsidR="002A24E8">
        <w:t>.</w:t>
      </w:r>
      <w:bookmarkEnd w:id="171"/>
    </w:p>
    <w:p w:rsidR="002A24E8" w:rsidRDefault="002A24E8" w:rsidP="00007910">
      <w:pPr>
        <w:spacing w:after="0" w:line="240" w:lineRule="auto"/>
        <w:rPr>
          <w:lang w:val="es-ES_tradnl" w:eastAsia="ar-SA"/>
        </w:rPr>
      </w:pPr>
    </w:p>
    <w:tbl>
      <w:tblPr>
        <w:tblW w:w="13058" w:type="dxa"/>
        <w:tblInd w:w="-214" w:type="dxa"/>
        <w:tblLayout w:type="fixed"/>
        <w:tblCellMar>
          <w:left w:w="70" w:type="dxa"/>
          <w:right w:w="70" w:type="dxa"/>
        </w:tblCellMar>
        <w:tblLook w:val="04A0" w:firstRow="1" w:lastRow="0" w:firstColumn="1" w:lastColumn="0" w:noHBand="0" w:noVBand="1"/>
      </w:tblPr>
      <w:tblGrid>
        <w:gridCol w:w="214"/>
        <w:gridCol w:w="421"/>
        <w:gridCol w:w="500"/>
        <w:gridCol w:w="709"/>
        <w:gridCol w:w="201"/>
        <w:gridCol w:w="366"/>
        <w:gridCol w:w="480"/>
        <w:gridCol w:w="512"/>
        <w:gridCol w:w="210"/>
        <w:gridCol w:w="640"/>
        <w:gridCol w:w="494"/>
        <w:gridCol w:w="73"/>
        <w:gridCol w:w="635"/>
        <w:gridCol w:w="358"/>
        <w:gridCol w:w="351"/>
        <w:gridCol w:w="19"/>
        <w:gridCol w:w="338"/>
        <w:gridCol w:w="426"/>
        <w:gridCol w:w="141"/>
        <w:gridCol w:w="709"/>
        <w:gridCol w:w="284"/>
        <w:gridCol w:w="613"/>
        <w:gridCol w:w="237"/>
        <w:gridCol w:w="482"/>
        <w:gridCol w:w="85"/>
        <w:gridCol w:w="639"/>
        <w:gridCol w:w="495"/>
        <w:gridCol w:w="360"/>
        <w:gridCol w:w="1586"/>
        <w:gridCol w:w="160"/>
        <w:gridCol w:w="160"/>
        <w:gridCol w:w="160"/>
      </w:tblGrid>
      <w:tr w:rsidR="000611C8" w:rsidRPr="000611C8" w:rsidTr="000611C8">
        <w:trPr>
          <w:gridBefore w:val="1"/>
          <w:gridAfter w:val="6"/>
          <w:wBefore w:w="214" w:type="dxa"/>
          <w:wAfter w:w="2921" w:type="dxa"/>
          <w:trHeight w:val="315"/>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bookmarkStart w:id="172" w:name="_Toc431386041"/>
            <w:bookmarkStart w:id="173" w:name="_Toc431386318"/>
            <w:r w:rsidRPr="000611C8">
              <w:rPr>
                <w:rFonts w:eastAsia="Times New Roman" w:cs="Arial"/>
                <w:b/>
                <w:bCs/>
                <w:kern w:val="1"/>
                <w:sz w:val="12"/>
                <w:szCs w:val="12"/>
                <w:lang w:eastAsia="ar-SA"/>
              </w:rPr>
              <w:t>No.</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DESTINO</w:t>
            </w:r>
          </w:p>
        </w:tc>
        <w:tc>
          <w:tcPr>
            <w:tcW w:w="4119" w:type="dxa"/>
            <w:gridSpan w:val="10"/>
            <w:tcBorders>
              <w:top w:val="single" w:sz="8" w:space="0" w:color="auto"/>
              <w:left w:val="single" w:sz="4" w:space="0" w:color="auto"/>
              <w:bottom w:val="nil"/>
              <w:right w:val="single" w:sz="8" w:space="0" w:color="000000"/>
            </w:tcBorders>
            <w:shd w:val="clear" w:color="000000" w:fill="FFC000"/>
            <w:vAlign w:val="center"/>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VALIJA (PARTIDA 1)</w:t>
            </w:r>
          </w:p>
        </w:tc>
        <w:tc>
          <w:tcPr>
            <w:tcW w:w="3973" w:type="dxa"/>
            <w:gridSpan w:val="11"/>
            <w:tcBorders>
              <w:top w:val="single" w:sz="8" w:space="0" w:color="auto"/>
              <w:left w:val="nil"/>
              <w:bottom w:val="nil"/>
              <w:right w:val="single" w:sz="8" w:space="0" w:color="000000"/>
            </w:tcBorders>
            <w:shd w:val="clear" w:color="000000" w:fill="00FF00"/>
            <w:noWrap/>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PAQUETERÍA (PARTIDA 2)</w:t>
            </w:r>
          </w:p>
        </w:tc>
      </w:tr>
      <w:tr w:rsidR="000611C8" w:rsidRPr="000611C8" w:rsidTr="000611C8">
        <w:trPr>
          <w:gridBefore w:val="1"/>
          <w:gridAfter w:val="6"/>
          <w:wBefore w:w="214" w:type="dxa"/>
          <w:wAfter w:w="2921" w:type="dxa"/>
          <w:trHeight w:val="1101"/>
        </w:trPr>
        <w:tc>
          <w:tcPr>
            <w:tcW w:w="421" w:type="dxa"/>
            <w:vMerge/>
            <w:tcBorders>
              <w:top w:val="single" w:sz="4" w:space="0" w:color="auto"/>
              <w:left w:val="single" w:sz="4" w:space="0" w:color="auto"/>
              <w:bottom w:val="single" w:sz="4" w:space="0" w:color="auto"/>
              <w:right w:val="single" w:sz="4" w:space="0" w:color="auto"/>
            </w:tcBorders>
            <w:vAlign w:val="center"/>
            <w:hideMark/>
          </w:tcPr>
          <w:p w:rsidR="000611C8" w:rsidRPr="000611C8" w:rsidRDefault="000611C8" w:rsidP="000611C8">
            <w:pPr>
              <w:widowControl w:val="0"/>
              <w:suppressAutoHyphens/>
              <w:spacing w:after="0" w:line="240" w:lineRule="auto"/>
              <w:rPr>
                <w:rFonts w:eastAsia="Times New Roman" w:cs="Arial"/>
                <w:b/>
                <w:bCs/>
                <w:kern w:val="1"/>
                <w:sz w:val="12"/>
                <w:szCs w:val="12"/>
                <w:lang w:eastAsia="ar-SA"/>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hideMark/>
          </w:tcPr>
          <w:p w:rsidR="000611C8" w:rsidRPr="000611C8" w:rsidRDefault="000611C8" w:rsidP="000611C8">
            <w:pPr>
              <w:widowControl w:val="0"/>
              <w:suppressAutoHyphens/>
              <w:spacing w:after="0" w:line="240" w:lineRule="auto"/>
              <w:rPr>
                <w:rFonts w:eastAsia="Times New Roman" w:cs="Arial"/>
                <w:b/>
                <w:bCs/>
                <w:kern w:val="1"/>
                <w:sz w:val="12"/>
                <w:szCs w:val="12"/>
                <w:lang w:eastAsia="ar-SA"/>
              </w:rPr>
            </w:pPr>
          </w:p>
        </w:tc>
        <w:tc>
          <w:tcPr>
            <w:tcW w:w="846" w:type="dxa"/>
            <w:gridSpan w:val="2"/>
            <w:tcBorders>
              <w:top w:val="single" w:sz="8" w:space="0" w:color="auto"/>
              <w:left w:val="single" w:sz="4" w:space="0" w:color="auto"/>
              <w:bottom w:val="single" w:sz="8" w:space="0" w:color="000000"/>
              <w:right w:val="single" w:sz="8" w:space="0" w:color="000000"/>
            </w:tcBorders>
            <w:shd w:val="clear" w:color="000000" w:fill="FFC000"/>
            <w:vAlign w:val="center"/>
            <w:hideMark/>
          </w:tcPr>
          <w:p w:rsidR="000611C8" w:rsidRPr="000611C8" w:rsidRDefault="000611C8" w:rsidP="000611C8">
            <w:pPr>
              <w:widowControl w:val="0"/>
              <w:suppressAutoHyphens/>
              <w:spacing w:before="100" w:beforeAutospacing="1" w:after="100" w:afterAutospacing="1"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ENVÍOS  MINIMOS</w:t>
            </w:r>
          </w:p>
        </w:tc>
        <w:tc>
          <w:tcPr>
            <w:tcW w:w="722" w:type="dxa"/>
            <w:gridSpan w:val="2"/>
            <w:tcBorders>
              <w:top w:val="single" w:sz="8" w:space="0" w:color="auto"/>
              <w:left w:val="single" w:sz="8" w:space="0" w:color="000000"/>
              <w:bottom w:val="single" w:sz="8" w:space="0" w:color="000000"/>
              <w:right w:val="single" w:sz="8" w:space="0" w:color="000000"/>
            </w:tcBorders>
            <w:shd w:val="clear" w:color="000000" w:fill="FFC000"/>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ENVÍOS  MÁXIMOS</w:t>
            </w:r>
          </w:p>
        </w:tc>
        <w:tc>
          <w:tcPr>
            <w:tcW w:w="1134" w:type="dxa"/>
            <w:gridSpan w:val="2"/>
            <w:tcBorders>
              <w:top w:val="single" w:sz="8" w:space="0" w:color="auto"/>
              <w:left w:val="single" w:sz="8" w:space="0" w:color="000000"/>
              <w:bottom w:val="single" w:sz="8" w:space="0" w:color="000000"/>
              <w:right w:val="single" w:sz="4" w:space="0" w:color="auto"/>
            </w:tcBorders>
            <w:shd w:val="clear" w:color="000000" w:fill="FFC000"/>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COSTO DE ENVÍO (PRECIO UNITARIO) ENVÍO DE 1-20 KGS.</w:t>
            </w:r>
          </w:p>
        </w:tc>
        <w:tc>
          <w:tcPr>
            <w:tcW w:w="708" w:type="dxa"/>
            <w:gridSpan w:val="2"/>
            <w:tcBorders>
              <w:top w:val="single" w:sz="4" w:space="0" w:color="auto"/>
              <w:left w:val="single" w:sz="4" w:space="0" w:color="auto"/>
              <w:right w:val="single" w:sz="4" w:space="0" w:color="auto"/>
            </w:tcBorders>
            <w:shd w:val="clear" w:color="000000" w:fill="FFC000"/>
            <w:vAlign w:val="center"/>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IMPORTE MÍNIMO</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C000"/>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IMPORTE MÁXIMO</w:t>
            </w:r>
          </w:p>
        </w:tc>
        <w:tc>
          <w:tcPr>
            <w:tcW w:w="764" w:type="dxa"/>
            <w:gridSpan w:val="2"/>
            <w:tcBorders>
              <w:top w:val="single" w:sz="8" w:space="0" w:color="auto"/>
              <w:left w:val="single" w:sz="4" w:space="0" w:color="auto"/>
              <w:bottom w:val="single" w:sz="8" w:space="0" w:color="000000"/>
              <w:right w:val="single" w:sz="8" w:space="0" w:color="000000"/>
            </w:tcBorders>
            <w:shd w:val="clear" w:color="000000" w:fill="00FF00"/>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ENVÍOS  MINIMOS</w:t>
            </w:r>
          </w:p>
        </w:tc>
        <w:tc>
          <w:tcPr>
            <w:tcW w:w="850" w:type="dxa"/>
            <w:gridSpan w:val="2"/>
            <w:tcBorders>
              <w:top w:val="single" w:sz="8" w:space="0" w:color="auto"/>
              <w:left w:val="single" w:sz="8" w:space="0" w:color="000000"/>
              <w:bottom w:val="single" w:sz="8" w:space="0" w:color="000000"/>
              <w:right w:val="single" w:sz="8" w:space="0" w:color="000000"/>
            </w:tcBorders>
            <w:shd w:val="clear" w:color="000000" w:fill="00FF00"/>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ENVÍOS  MAXIMOS</w:t>
            </w:r>
          </w:p>
        </w:tc>
        <w:tc>
          <w:tcPr>
            <w:tcW w:w="897" w:type="dxa"/>
            <w:gridSpan w:val="2"/>
            <w:tcBorders>
              <w:top w:val="single" w:sz="8" w:space="0" w:color="auto"/>
              <w:left w:val="single" w:sz="8" w:space="0" w:color="000000"/>
              <w:bottom w:val="single" w:sz="8" w:space="0" w:color="000000"/>
              <w:right w:val="single" w:sz="8" w:space="0" w:color="000000"/>
            </w:tcBorders>
            <w:shd w:val="clear" w:color="000000" w:fill="00FF00"/>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COSTO DE ENVÍO (PRECIO UNITARIO) ENVÍO DE HASTA 20 KGS</w:t>
            </w:r>
          </w:p>
        </w:tc>
        <w:tc>
          <w:tcPr>
            <w:tcW w:w="719" w:type="dxa"/>
            <w:gridSpan w:val="2"/>
            <w:tcBorders>
              <w:top w:val="single" w:sz="8" w:space="0" w:color="auto"/>
              <w:left w:val="single" w:sz="8" w:space="0" w:color="000000"/>
              <w:bottom w:val="single" w:sz="4" w:space="0" w:color="auto"/>
              <w:right w:val="single" w:sz="8" w:space="0" w:color="000000"/>
            </w:tcBorders>
            <w:shd w:val="clear" w:color="000000" w:fill="00FF00"/>
            <w:vAlign w:val="center"/>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IMPORTE MÍNIMO</w:t>
            </w:r>
          </w:p>
        </w:tc>
        <w:tc>
          <w:tcPr>
            <w:tcW w:w="724" w:type="dxa"/>
            <w:gridSpan w:val="2"/>
            <w:tcBorders>
              <w:top w:val="single" w:sz="8" w:space="0" w:color="auto"/>
              <w:left w:val="single" w:sz="8" w:space="0" w:color="000000"/>
              <w:bottom w:val="single" w:sz="4" w:space="0" w:color="auto"/>
              <w:right w:val="single" w:sz="8" w:space="0" w:color="auto"/>
            </w:tcBorders>
            <w:shd w:val="clear" w:color="000000" w:fill="00FF00"/>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2"/>
                <w:szCs w:val="12"/>
                <w:lang w:eastAsia="ar-SA"/>
              </w:rPr>
            </w:pPr>
            <w:r w:rsidRPr="000611C8">
              <w:rPr>
                <w:rFonts w:eastAsia="Times New Roman" w:cs="Arial"/>
                <w:b/>
                <w:bCs/>
                <w:kern w:val="1"/>
                <w:sz w:val="12"/>
                <w:szCs w:val="12"/>
                <w:lang w:eastAsia="ar-SA"/>
              </w:rPr>
              <w:t>IMPORTE MÁXIMO</w:t>
            </w:r>
          </w:p>
        </w:tc>
      </w:tr>
      <w:tr w:rsidR="000611C8" w:rsidRPr="000611C8" w:rsidTr="000611C8">
        <w:trPr>
          <w:gridBefore w:val="1"/>
          <w:gridAfter w:val="6"/>
          <w:wBefore w:w="214" w:type="dxa"/>
          <w:wAfter w:w="2921" w:type="dxa"/>
          <w:trHeight w:val="255"/>
        </w:trPr>
        <w:tc>
          <w:tcPr>
            <w:tcW w:w="42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w:t>
            </w:r>
          </w:p>
        </w:tc>
        <w:tc>
          <w:tcPr>
            <w:tcW w:w="1410" w:type="dxa"/>
            <w:gridSpan w:val="3"/>
            <w:tcBorders>
              <w:top w:val="single" w:sz="4" w:space="0" w:color="auto"/>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AGUASCALIENTES</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101</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252</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27"/>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w:t>
            </w:r>
          </w:p>
        </w:tc>
        <w:tc>
          <w:tcPr>
            <w:tcW w:w="1410" w:type="dxa"/>
            <w:gridSpan w:val="3"/>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MEXICALI</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125</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312</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w:t>
            </w:r>
          </w:p>
        </w:tc>
        <w:tc>
          <w:tcPr>
            <w:tcW w:w="1410" w:type="dxa"/>
            <w:gridSpan w:val="3"/>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 xml:space="preserve">LA PAZ </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77</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192</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4</w:t>
            </w:r>
          </w:p>
        </w:tc>
        <w:tc>
          <w:tcPr>
            <w:tcW w:w="1410" w:type="dxa"/>
            <w:gridSpan w:val="3"/>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CAMPECHE</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94</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234</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5</w:t>
            </w:r>
          </w:p>
        </w:tc>
        <w:tc>
          <w:tcPr>
            <w:tcW w:w="1410" w:type="dxa"/>
            <w:gridSpan w:val="3"/>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SALTILLO</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115</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288</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6</w:t>
            </w:r>
          </w:p>
        </w:tc>
        <w:tc>
          <w:tcPr>
            <w:tcW w:w="1410" w:type="dxa"/>
            <w:gridSpan w:val="3"/>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COLIMA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77</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192</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7</w:t>
            </w:r>
          </w:p>
        </w:tc>
        <w:tc>
          <w:tcPr>
            <w:tcW w:w="1410" w:type="dxa"/>
            <w:gridSpan w:val="3"/>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TAPACHULA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96</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240</w:t>
            </w:r>
          </w:p>
        </w:tc>
        <w:tc>
          <w:tcPr>
            <w:tcW w:w="897" w:type="dxa"/>
            <w:gridSpan w:val="2"/>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FFFF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8</w:t>
            </w:r>
          </w:p>
        </w:tc>
        <w:tc>
          <w:tcPr>
            <w:tcW w:w="1410" w:type="dxa"/>
            <w:gridSpan w:val="3"/>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CHIHUAHUA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FFFF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189</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474</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9</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DURANGO</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84</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210</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LEÓN</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146</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366</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11</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ACAPULCO</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108</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270</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12</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PACHUCA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84</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210</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13</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GUADALAJARA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269</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672</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14</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MORELIA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129</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324</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15</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CUERNAVACA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84</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210</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16</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TEPIC</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87</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216</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17</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MONTERREY</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170</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426</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18</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OAXACA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79</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198</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19</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PUEBLA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177</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444</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20</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QUERÉTARO</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125</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312</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21</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CHETUMAL</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89</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222</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22</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SAN LUIS POTOSÍ</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120</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300</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23</w:t>
            </w:r>
          </w:p>
        </w:tc>
        <w:tc>
          <w:tcPr>
            <w:tcW w:w="1410" w:type="dxa"/>
            <w:gridSpan w:val="3"/>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CULIACÁN</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FFFF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24</w:t>
            </w:r>
          </w:p>
        </w:tc>
        <w:tc>
          <w:tcPr>
            <w:tcW w:w="1410" w:type="dxa"/>
            <w:gridSpan w:val="3"/>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CD. OBREGÓN</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FFFF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132</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330</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25</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VILLAHERMOSA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110</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276</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w:t>
            </w:r>
          </w:p>
        </w:tc>
        <w:tc>
          <w:tcPr>
            <w:tcW w:w="1410" w:type="dxa"/>
            <w:gridSpan w:val="3"/>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CD. VICTORIA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FFFF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130</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324</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27</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TLAXCALA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65</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162</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28</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JALAPA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139</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348</w:t>
            </w:r>
          </w:p>
        </w:tc>
        <w:tc>
          <w:tcPr>
            <w:tcW w:w="897" w:type="dxa"/>
            <w:gridSpan w:val="2"/>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FFFF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FFFF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29</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ORIZABA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125</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312</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30</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MÉRIDA</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115</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288</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255"/>
        </w:trPr>
        <w:tc>
          <w:tcPr>
            <w:tcW w:w="42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31</w:t>
            </w:r>
          </w:p>
        </w:tc>
        <w:tc>
          <w:tcPr>
            <w:tcW w:w="1410" w:type="dxa"/>
            <w:gridSpan w:val="3"/>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r w:rsidRPr="000611C8">
              <w:rPr>
                <w:rFonts w:eastAsia="Times New Roman" w:cs="Arial"/>
                <w:kern w:val="1"/>
                <w:sz w:val="14"/>
                <w:szCs w:val="14"/>
                <w:lang w:eastAsia="ar-SA"/>
              </w:rPr>
              <w:t>ZACATECAS</w:t>
            </w:r>
          </w:p>
        </w:tc>
        <w:tc>
          <w:tcPr>
            <w:tcW w:w="846"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106</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94</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234</w:t>
            </w:r>
          </w:p>
        </w:tc>
        <w:tc>
          <w:tcPr>
            <w:tcW w:w="897" w:type="dxa"/>
            <w:gridSpan w:val="2"/>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$.00</w:t>
            </w:r>
          </w:p>
        </w:tc>
      </w:tr>
      <w:tr w:rsidR="000611C8" w:rsidRPr="000611C8" w:rsidTr="000611C8">
        <w:trPr>
          <w:gridBefore w:val="1"/>
          <w:gridAfter w:val="6"/>
          <w:wBefore w:w="214" w:type="dxa"/>
          <w:wAfter w:w="2921" w:type="dxa"/>
          <w:trHeight w:val="405"/>
        </w:trPr>
        <w:tc>
          <w:tcPr>
            <w:tcW w:w="421" w:type="dxa"/>
            <w:tcBorders>
              <w:top w:val="nil"/>
              <w:left w:val="single" w:sz="8" w:space="0" w:color="auto"/>
              <w:bottom w:val="single" w:sz="8"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kern w:val="1"/>
                <w:sz w:val="14"/>
                <w:szCs w:val="14"/>
                <w:lang w:eastAsia="ar-SA"/>
              </w:rPr>
            </w:pPr>
            <w:r w:rsidRPr="000611C8">
              <w:rPr>
                <w:rFonts w:eastAsia="Times New Roman" w:cs="Arial"/>
                <w:kern w:val="1"/>
                <w:sz w:val="14"/>
                <w:szCs w:val="14"/>
                <w:lang w:eastAsia="ar-SA"/>
              </w:rPr>
              <w:t> </w:t>
            </w:r>
          </w:p>
        </w:tc>
        <w:tc>
          <w:tcPr>
            <w:tcW w:w="1410" w:type="dxa"/>
            <w:gridSpan w:val="3"/>
            <w:tcBorders>
              <w:top w:val="nil"/>
              <w:left w:val="nil"/>
              <w:bottom w:val="single" w:sz="8"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4"/>
                <w:szCs w:val="14"/>
                <w:lang w:eastAsia="ar-SA"/>
              </w:rPr>
            </w:pPr>
            <w:r w:rsidRPr="000611C8">
              <w:rPr>
                <w:rFonts w:eastAsia="Times New Roman" w:cs="Arial"/>
                <w:b/>
                <w:bCs/>
                <w:kern w:val="1"/>
                <w:sz w:val="14"/>
                <w:szCs w:val="14"/>
                <w:lang w:eastAsia="ar-SA"/>
              </w:rPr>
              <w:t>ENVÍOS TOTALES</w:t>
            </w:r>
          </w:p>
        </w:tc>
        <w:tc>
          <w:tcPr>
            <w:tcW w:w="846" w:type="dxa"/>
            <w:gridSpan w:val="2"/>
            <w:tcBorders>
              <w:top w:val="nil"/>
              <w:left w:val="nil"/>
              <w:bottom w:val="single" w:sz="8"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4"/>
                <w:szCs w:val="14"/>
                <w:lang w:eastAsia="ar-SA"/>
              </w:rPr>
            </w:pPr>
            <w:r w:rsidRPr="000611C8">
              <w:rPr>
                <w:rFonts w:eastAsia="Times New Roman" w:cs="Arial"/>
                <w:b/>
                <w:bCs/>
                <w:kern w:val="1"/>
                <w:sz w:val="14"/>
                <w:szCs w:val="14"/>
                <w:lang w:eastAsia="ar-SA"/>
              </w:rPr>
              <w:t>3286</w:t>
            </w:r>
          </w:p>
        </w:tc>
        <w:tc>
          <w:tcPr>
            <w:tcW w:w="722" w:type="dxa"/>
            <w:gridSpan w:val="2"/>
            <w:tcBorders>
              <w:top w:val="nil"/>
              <w:left w:val="nil"/>
              <w:bottom w:val="single" w:sz="8"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4"/>
                <w:szCs w:val="14"/>
                <w:lang w:eastAsia="ar-SA"/>
              </w:rPr>
            </w:pPr>
            <w:r w:rsidRPr="000611C8">
              <w:rPr>
                <w:rFonts w:eastAsia="Times New Roman" w:cs="Arial"/>
                <w:b/>
                <w:bCs/>
                <w:kern w:val="1"/>
                <w:sz w:val="14"/>
                <w:szCs w:val="14"/>
                <w:lang w:eastAsia="ar-SA"/>
              </w:rPr>
              <w:t>8184</w:t>
            </w:r>
          </w:p>
        </w:tc>
        <w:tc>
          <w:tcPr>
            <w:tcW w:w="1134" w:type="dxa"/>
            <w:gridSpan w:val="2"/>
            <w:tcBorders>
              <w:top w:val="nil"/>
              <w:left w:val="nil"/>
              <w:bottom w:val="single" w:sz="8"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4"/>
                <w:szCs w:val="14"/>
                <w:lang w:eastAsia="ar-SA"/>
              </w:rPr>
            </w:pPr>
            <w:r w:rsidRPr="000611C8">
              <w:rPr>
                <w:rFonts w:eastAsia="Times New Roman" w:cs="Arial"/>
                <w:b/>
                <w:bCs/>
                <w:kern w:val="1"/>
                <w:sz w:val="14"/>
                <w:szCs w:val="14"/>
                <w:lang w:eastAsia="ar-SA"/>
              </w:rPr>
              <w:t>$0.00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b/>
                <w:bCs/>
                <w:kern w:val="1"/>
                <w:sz w:val="14"/>
                <w:szCs w:val="14"/>
                <w:lang w:eastAsia="ar-SA"/>
              </w:rPr>
            </w:pPr>
            <w:r w:rsidRPr="000611C8">
              <w:rPr>
                <w:rFonts w:eastAsia="Times New Roman" w:cs="Arial"/>
                <w:b/>
                <w:bCs/>
                <w:kern w:val="1"/>
                <w:sz w:val="14"/>
                <w:szCs w:val="14"/>
                <w:lang w:eastAsia="ar-SA"/>
              </w:rPr>
              <w:t>$.00</w:t>
            </w:r>
          </w:p>
        </w:tc>
        <w:tc>
          <w:tcPr>
            <w:tcW w:w="7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4"/>
                <w:szCs w:val="14"/>
                <w:lang w:eastAsia="ar-SA"/>
              </w:rPr>
            </w:pPr>
            <w:r w:rsidRPr="000611C8">
              <w:rPr>
                <w:rFonts w:eastAsia="Times New Roman" w:cs="Arial"/>
                <w:b/>
                <w:bCs/>
                <w:kern w:val="1"/>
                <w:sz w:val="14"/>
                <w:szCs w:val="14"/>
                <w:lang w:eastAsia="ar-SA"/>
              </w:rPr>
              <w:t>$.00</w:t>
            </w:r>
          </w:p>
        </w:tc>
        <w:tc>
          <w:tcPr>
            <w:tcW w:w="764" w:type="dxa"/>
            <w:gridSpan w:val="2"/>
            <w:tcBorders>
              <w:top w:val="nil"/>
              <w:left w:val="nil"/>
              <w:bottom w:val="single" w:sz="8"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4"/>
                <w:szCs w:val="14"/>
                <w:lang w:eastAsia="ar-SA"/>
              </w:rPr>
            </w:pPr>
            <w:r w:rsidRPr="000611C8">
              <w:rPr>
                <w:rFonts w:eastAsia="Times New Roman" w:cs="Arial"/>
                <w:b/>
                <w:bCs/>
                <w:kern w:val="1"/>
                <w:sz w:val="14"/>
                <w:szCs w:val="14"/>
                <w:lang w:eastAsia="ar-SA"/>
              </w:rPr>
              <w:t>3641</w:t>
            </w:r>
          </w:p>
        </w:tc>
        <w:tc>
          <w:tcPr>
            <w:tcW w:w="850" w:type="dxa"/>
            <w:gridSpan w:val="2"/>
            <w:tcBorders>
              <w:top w:val="nil"/>
              <w:left w:val="nil"/>
              <w:bottom w:val="single" w:sz="8"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4"/>
                <w:szCs w:val="14"/>
                <w:lang w:eastAsia="ar-SA"/>
              </w:rPr>
            </w:pPr>
            <w:r w:rsidRPr="000611C8">
              <w:rPr>
                <w:rFonts w:eastAsia="Times New Roman" w:cs="Arial"/>
                <w:b/>
                <w:bCs/>
                <w:kern w:val="1"/>
                <w:sz w:val="14"/>
                <w:szCs w:val="14"/>
                <w:lang w:eastAsia="ar-SA"/>
              </w:rPr>
              <w:t>9102</w:t>
            </w:r>
          </w:p>
        </w:tc>
        <w:tc>
          <w:tcPr>
            <w:tcW w:w="897" w:type="dxa"/>
            <w:gridSpan w:val="2"/>
            <w:tcBorders>
              <w:top w:val="nil"/>
              <w:left w:val="nil"/>
              <w:bottom w:val="single" w:sz="8"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4"/>
                <w:szCs w:val="14"/>
                <w:lang w:eastAsia="ar-SA"/>
              </w:rPr>
            </w:pPr>
            <w:r w:rsidRPr="000611C8">
              <w:rPr>
                <w:rFonts w:eastAsia="Times New Roman" w:cs="Arial"/>
                <w:b/>
                <w:bCs/>
                <w:kern w:val="1"/>
                <w:sz w:val="14"/>
                <w:szCs w:val="14"/>
                <w:lang w:eastAsia="ar-SA"/>
              </w:rPr>
              <w:t>$.00</w:t>
            </w:r>
          </w:p>
        </w:tc>
        <w:tc>
          <w:tcPr>
            <w:tcW w:w="719" w:type="dxa"/>
            <w:gridSpan w:val="2"/>
            <w:tcBorders>
              <w:top w:val="single" w:sz="4" w:space="0" w:color="auto"/>
              <w:left w:val="nil"/>
              <w:bottom w:val="single" w:sz="4" w:space="0" w:color="auto"/>
              <w:right w:val="single" w:sz="4" w:space="0" w:color="auto"/>
            </w:tcBorders>
            <w:shd w:val="clear" w:color="000000" w:fill="FFFFFF"/>
            <w:vAlign w:val="center"/>
          </w:tcPr>
          <w:p w:rsidR="000611C8" w:rsidRPr="000611C8" w:rsidRDefault="000611C8" w:rsidP="000611C8">
            <w:pPr>
              <w:widowControl w:val="0"/>
              <w:suppressAutoHyphens/>
              <w:spacing w:after="0" w:line="240" w:lineRule="auto"/>
              <w:jc w:val="center"/>
              <w:rPr>
                <w:rFonts w:eastAsia="Times New Roman" w:cs="Arial"/>
                <w:b/>
                <w:bCs/>
                <w:kern w:val="1"/>
                <w:sz w:val="14"/>
                <w:szCs w:val="14"/>
                <w:lang w:eastAsia="ar-SA"/>
              </w:rPr>
            </w:pPr>
            <w:r w:rsidRPr="000611C8">
              <w:rPr>
                <w:rFonts w:eastAsia="Times New Roman" w:cs="Arial"/>
                <w:b/>
                <w:bCs/>
                <w:kern w:val="1"/>
                <w:sz w:val="14"/>
                <w:szCs w:val="14"/>
                <w:lang w:eastAsia="ar-SA"/>
              </w:rPr>
              <w:t>$.00</w:t>
            </w:r>
          </w:p>
        </w:tc>
        <w:tc>
          <w:tcPr>
            <w:tcW w:w="72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widowControl w:val="0"/>
              <w:suppressAutoHyphens/>
              <w:spacing w:after="0" w:line="240" w:lineRule="auto"/>
              <w:jc w:val="center"/>
              <w:rPr>
                <w:rFonts w:eastAsia="Times New Roman" w:cs="Arial"/>
                <w:b/>
                <w:bCs/>
                <w:kern w:val="1"/>
                <w:sz w:val="14"/>
                <w:szCs w:val="14"/>
                <w:lang w:eastAsia="ar-SA"/>
              </w:rPr>
            </w:pPr>
            <w:r w:rsidRPr="000611C8">
              <w:rPr>
                <w:rFonts w:eastAsia="Times New Roman" w:cs="Arial"/>
                <w:b/>
                <w:bCs/>
                <w:kern w:val="1"/>
                <w:sz w:val="14"/>
                <w:szCs w:val="14"/>
                <w:lang w:eastAsia="ar-SA"/>
              </w:rPr>
              <w:t>$.00</w:t>
            </w:r>
          </w:p>
        </w:tc>
      </w:tr>
      <w:tr w:rsidR="000611C8" w:rsidRPr="000611C8" w:rsidTr="000611C8">
        <w:trPr>
          <w:gridBefore w:val="1"/>
          <w:gridAfter w:val="6"/>
          <w:wBefore w:w="214" w:type="dxa"/>
          <w:wAfter w:w="2921" w:type="dxa"/>
          <w:trHeight w:val="405"/>
        </w:trPr>
        <w:tc>
          <w:tcPr>
            <w:tcW w:w="421" w:type="dxa"/>
            <w:tcBorders>
              <w:top w:val="nil"/>
              <w:left w:val="nil"/>
              <w:bottom w:val="nil"/>
              <w:right w:val="nil"/>
            </w:tcBorders>
            <w:shd w:val="clear" w:color="auto" w:fill="auto"/>
            <w:noWrap/>
            <w:vAlign w:val="bottom"/>
          </w:tcPr>
          <w:p w:rsidR="000611C8" w:rsidRDefault="000611C8" w:rsidP="000611C8">
            <w:pPr>
              <w:widowControl w:val="0"/>
              <w:suppressAutoHyphens/>
              <w:spacing w:after="0" w:line="240" w:lineRule="auto"/>
              <w:rPr>
                <w:rFonts w:eastAsia="Times New Roman" w:cs="Arial"/>
                <w:kern w:val="1"/>
                <w:sz w:val="14"/>
                <w:szCs w:val="14"/>
                <w:lang w:eastAsia="ar-SA"/>
              </w:rPr>
            </w:pPr>
          </w:p>
          <w:p w:rsidR="00B26F13" w:rsidRDefault="00B26F13" w:rsidP="000611C8">
            <w:pPr>
              <w:widowControl w:val="0"/>
              <w:suppressAutoHyphens/>
              <w:spacing w:after="0" w:line="240" w:lineRule="auto"/>
              <w:rPr>
                <w:rFonts w:eastAsia="Times New Roman" w:cs="Arial"/>
                <w:kern w:val="1"/>
                <w:sz w:val="14"/>
                <w:szCs w:val="14"/>
                <w:lang w:eastAsia="ar-SA"/>
              </w:rPr>
            </w:pPr>
          </w:p>
          <w:p w:rsidR="00B26F13" w:rsidRDefault="00B26F13" w:rsidP="000611C8">
            <w:pPr>
              <w:widowControl w:val="0"/>
              <w:suppressAutoHyphens/>
              <w:spacing w:after="0" w:line="240" w:lineRule="auto"/>
              <w:rPr>
                <w:rFonts w:eastAsia="Times New Roman" w:cs="Arial"/>
                <w:kern w:val="1"/>
                <w:sz w:val="14"/>
                <w:szCs w:val="14"/>
                <w:lang w:eastAsia="ar-SA"/>
              </w:rPr>
            </w:pPr>
          </w:p>
          <w:p w:rsidR="00B26F13" w:rsidRDefault="00B26F13" w:rsidP="000611C8">
            <w:pPr>
              <w:widowControl w:val="0"/>
              <w:suppressAutoHyphens/>
              <w:spacing w:after="0" w:line="240" w:lineRule="auto"/>
              <w:rPr>
                <w:rFonts w:eastAsia="Times New Roman" w:cs="Arial"/>
                <w:kern w:val="1"/>
                <w:sz w:val="14"/>
                <w:szCs w:val="14"/>
                <w:lang w:eastAsia="ar-SA"/>
              </w:rPr>
            </w:pPr>
          </w:p>
          <w:p w:rsidR="000611C8" w:rsidRDefault="000611C8" w:rsidP="000611C8">
            <w:pPr>
              <w:widowControl w:val="0"/>
              <w:suppressAutoHyphens/>
              <w:spacing w:after="0" w:line="240" w:lineRule="auto"/>
              <w:rPr>
                <w:rFonts w:eastAsia="Times New Roman" w:cs="Arial"/>
                <w:kern w:val="1"/>
                <w:sz w:val="14"/>
                <w:szCs w:val="14"/>
                <w:lang w:eastAsia="ar-SA"/>
              </w:rPr>
            </w:pPr>
          </w:p>
          <w:p w:rsidR="000611C8" w:rsidRDefault="000611C8" w:rsidP="000611C8">
            <w:pPr>
              <w:widowControl w:val="0"/>
              <w:suppressAutoHyphens/>
              <w:spacing w:after="0" w:line="240" w:lineRule="auto"/>
              <w:rPr>
                <w:rFonts w:eastAsia="Times New Roman" w:cs="Arial"/>
                <w:kern w:val="1"/>
                <w:sz w:val="14"/>
                <w:szCs w:val="14"/>
                <w:lang w:eastAsia="ar-SA"/>
              </w:rPr>
            </w:pPr>
          </w:p>
          <w:p w:rsidR="000611C8" w:rsidRDefault="000611C8" w:rsidP="000611C8">
            <w:pPr>
              <w:widowControl w:val="0"/>
              <w:suppressAutoHyphens/>
              <w:spacing w:after="0" w:line="240" w:lineRule="auto"/>
              <w:rPr>
                <w:rFonts w:eastAsia="Times New Roman" w:cs="Arial"/>
                <w:kern w:val="1"/>
                <w:sz w:val="14"/>
                <w:szCs w:val="14"/>
                <w:lang w:eastAsia="ar-SA"/>
              </w:rPr>
            </w:pPr>
          </w:p>
          <w:p w:rsidR="000611C8" w:rsidRDefault="000611C8" w:rsidP="000611C8">
            <w:pPr>
              <w:widowControl w:val="0"/>
              <w:suppressAutoHyphens/>
              <w:spacing w:after="0" w:line="240" w:lineRule="auto"/>
              <w:rPr>
                <w:rFonts w:eastAsia="Times New Roman" w:cs="Arial"/>
                <w:kern w:val="1"/>
                <w:sz w:val="14"/>
                <w:szCs w:val="14"/>
                <w:lang w:eastAsia="ar-SA"/>
              </w:rPr>
            </w:pPr>
          </w:p>
          <w:p w:rsidR="000611C8" w:rsidRDefault="000611C8" w:rsidP="000611C8">
            <w:pPr>
              <w:widowControl w:val="0"/>
              <w:suppressAutoHyphens/>
              <w:spacing w:after="0" w:line="240" w:lineRule="auto"/>
              <w:rPr>
                <w:rFonts w:eastAsia="Times New Roman" w:cs="Arial"/>
                <w:kern w:val="1"/>
                <w:sz w:val="14"/>
                <w:szCs w:val="14"/>
                <w:lang w:eastAsia="ar-SA"/>
              </w:rPr>
            </w:pPr>
          </w:p>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1410" w:type="dxa"/>
            <w:gridSpan w:val="3"/>
            <w:tcBorders>
              <w:top w:val="nil"/>
              <w:left w:val="nil"/>
              <w:bottom w:val="nil"/>
              <w:right w:val="nil"/>
            </w:tcBorders>
            <w:shd w:val="clear" w:color="auto" w:fill="auto"/>
            <w:noWrap/>
            <w:vAlign w:val="bottom"/>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846" w:type="dxa"/>
            <w:gridSpan w:val="2"/>
            <w:tcBorders>
              <w:top w:val="nil"/>
              <w:left w:val="nil"/>
              <w:bottom w:val="nil"/>
              <w:right w:val="nil"/>
            </w:tcBorders>
            <w:shd w:val="clear" w:color="auto" w:fill="auto"/>
            <w:noWrap/>
            <w:vAlign w:val="bottom"/>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22" w:type="dxa"/>
            <w:gridSpan w:val="2"/>
            <w:tcBorders>
              <w:top w:val="nil"/>
              <w:left w:val="nil"/>
              <w:bottom w:val="nil"/>
              <w:right w:val="nil"/>
            </w:tcBorders>
            <w:shd w:val="clear" w:color="auto" w:fill="auto"/>
            <w:noWrap/>
            <w:vAlign w:val="bottom"/>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1134" w:type="dxa"/>
            <w:gridSpan w:val="2"/>
            <w:tcBorders>
              <w:top w:val="nil"/>
              <w:left w:val="nil"/>
              <w:bottom w:val="nil"/>
              <w:right w:val="nil"/>
            </w:tcBorders>
            <w:shd w:val="clear" w:color="auto" w:fill="auto"/>
            <w:noWrap/>
            <w:vAlign w:val="bottom"/>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08" w:type="dxa"/>
            <w:gridSpan w:val="2"/>
            <w:tcBorders>
              <w:top w:val="single" w:sz="4" w:space="0" w:color="auto"/>
              <w:left w:val="nil"/>
              <w:bottom w:val="nil"/>
              <w:right w:val="nil"/>
            </w:tcBorders>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28" w:type="dxa"/>
            <w:gridSpan w:val="3"/>
            <w:tcBorders>
              <w:top w:val="single" w:sz="4" w:space="0" w:color="auto"/>
              <w:left w:val="nil"/>
              <w:bottom w:val="nil"/>
              <w:right w:val="nil"/>
            </w:tcBorders>
            <w:shd w:val="clear" w:color="auto" w:fill="auto"/>
            <w:noWrap/>
            <w:vAlign w:val="bottom"/>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64" w:type="dxa"/>
            <w:gridSpan w:val="2"/>
            <w:tcBorders>
              <w:top w:val="nil"/>
              <w:left w:val="nil"/>
              <w:bottom w:val="nil"/>
              <w:right w:val="nil"/>
            </w:tcBorders>
            <w:shd w:val="clear" w:color="auto" w:fill="auto"/>
            <w:noWrap/>
            <w:vAlign w:val="bottom"/>
          </w:tcPr>
          <w:p w:rsidR="000611C8" w:rsidRDefault="000611C8" w:rsidP="000611C8">
            <w:pPr>
              <w:widowControl w:val="0"/>
              <w:suppressAutoHyphens/>
              <w:spacing w:after="0" w:line="240" w:lineRule="auto"/>
              <w:rPr>
                <w:rFonts w:eastAsia="Times New Roman" w:cs="Arial"/>
                <w:kern w:val="1"/>
                <w:sz w:val="14"/>
                <w:szCs w:val="14"/>
                <w:lang w:eastAsia="ar-SA"/>
              </w:rPr>
            </w:pPr>
          </w:p>
        </w:tc>
        <w:tc>
          <w:tcPr>
            <w:tcW w:w="850" w:type="dxa"/>
            <w:gridSpan w:val="2"/>
            <w:tcBorders>
              <w:top w:val="nil"/>
              <w:left w:val="nil"/>
              <w:bottom w:val="nil"/>
              <w:right w:val="nil"/>
            </w:tcBorders>
            <w:shd w:val="clear" w:color="auto" w:fill="auto"/>
            <w:noWrap/>
            <w:vAlign w:val="bottom"/>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897" w:type="dxa"/>
            <w:gridSpan w:val="2"/>
            <w:tcBorders>
              <w:top w:val="nil"/>
              <w:left w:val="nil"/>
              <w:bottom w:val="nil"/>
              <w:right w:val="nil"/>
            </w:tcBorders>
            <w:shd w:val="clear" w:color="auto" w:fill="auto"/>
            <w:noWrap/>
            <w:vAlign w:val="bottom"/>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19" w:type="dxa"/>
            <w:gridSpan w:val="2"/>
            <w:tcBorders>
              <w:top w:val="single" w:sz="4" w:space="0" w:color="auto"/>
              <w:left w:val="nil"/>
              <w:bottom w:val="nil"/>
              <w:right w:val="nil"/>
            </w:tcBorders>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24" w:type="dxa"/>
            <w:gridSpan w:val="2"/>
            <w:tcBorders>
              <w:top w:val="single" w:sz="4" w:space="0" w:color="auto"/>
              <w:left w:val="nil"/>
              <w:bottom w:val="nil"/>
              <w:right w:val="nil"/>
            </w:tcBorders>
            <w:shd w:val="clear" w:color="auto" w:fill="auto"/>
            <w:noWrap/>
            <w:vAlign w:val="bottom"/>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r>
      <w:tr w:rsidR="000611C8" w:rsidRPr="000611C8" w:rsidTr="000611C8">
        <w:trPr>
          <w:gridBefore w:val="1"/>
          <w:gridAfter w:val="6"/>
          <w:wBefore w:w="214" w:type="dxa"/>
          <w:wAfter w:w="2921" w:type="dxa"/>
          <w:trHeight w:val="294"/>
        </w:trPr>
        <w:tc>
          <w:tcPr>
            <w:tcW w:w="421" w:type="dxa"/>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1410" w:type="dxa"/>
            <w:gridSpan w:val="3"/>
            <w:tcBorders>
              <w:top w:val="nil"/>
              <w:left w:val="nil"/>
              <w:bottom w:val="nil"/>
              <w:right w:val="nil"/>
            </w:tcBorders>
            <w:shd w:val="clear" w:color="auto" w:fill="auto"/>
            <w:noWrap/>
            <w:vAlign w:val="bottom"/>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846"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22"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1134"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08" w:type="dxa"/>
            <w:gridSpan w:val="2"/>
            <w:tcBorders>
              <w:top w:val="nil"/>
              <w:left w:val="nil"/>
              <w:bottom w:val="nil"/>
              <w:right w:val="nil"/>
            </w:tcBorders>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p w:rsidR="000611C8" w:rsidRPr="000611C8" w:rsidRDefault="000611C8" w:rsidP="000611C8">
            <w:pPr>
              <w:widowControl w:val="0"/>
              <w:suppressAutoHyphens/>
              <w:spacing w:after="0" w:line="240" w:lineRule="auto"/>
              <w:rPr>
                <w:rFonts w:eastAsia="Times New Roman" w:cs="Arial"/>
                <w:kern w:val="1"/>
                <w:sz w:val="14"/>
                <w:szCs w:val="14"/>
                <w:lang w:eastAsia="ar-SA"/>
              </w:rPr>
            </w:pPr>
          </w:p>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28" w:type="dxa"/>
            <w:gridSpan w:val="3"/>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64"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850"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897"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19" w:type="dxa"/>
            <w:gridSpan w:val="2"/>
            <w:tcBorders>
              <w:top w:val="nil"/>
              <w:left w:val="nil"/>
              <w:bottom w:val="nil"/>
              <w:right w:val="nil"/>
            </w:tcBorders>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c>
          <w:tcPr>
            <w:tcW w:w="724"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eastAsia="Times New Roman" w:cs="Arial"/>
                <w:kern w:val="1"/>
                <w:sz w:val="14"/>
                <w:szCs w:val="14"/>
                <w:lang w:eastAsia="ar-SA"/>
              </w:rPr>
            </w:pPr>
          </w:p>
        </w:tc>
      </w:tr>
      <w:tr w:rsidR="000611C8" w:rsidRPr="000611C8" w:rsidTr="000611C8">
        <w:trPr>
          <w:gridAfter w:val="5"/>
          <w:wAfter w:w="2426" w:type="dxa"/>
          <w:trHeight w:val="270"/>
        </w:trPr>
        <w:tc>
          <w:tcPr>
            <w:tcW w:w="10632" w:type="dxa"/>
            <w:gridSpan w:val="2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IMPORTES TOTALES DE LA PROPUESTA ECONÓMICA PARA LAS PARTIDAS DE VALIJA (1) Y PAQUETERÍA ORDINARIA (2)</w:t>
            </w:r>
          </w:p>
        </w:tc>
      </w:tr>
      <w:tr w:rsidR="000611C8" w:rsidRPr="000611C8" w:rsidTr="000611C8">
        <w:trPr>
          <w:gridAfter w:val="5"/>
          <w:wAfter w:w="2426" w:type="dxa"/>
          <w:trHeight w:val="270"/>
        </w:trPr>
        <w:tc>
          <w:tcPr>
            <w:tcW w:w="113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NOMBRE DEL LICITANTE</w:t>
            </w:r>
          </w:p>
        </w:tc>
        <w:tc>
          <w:tcPr>
            <w:tcW w:w="4678" w:type="dxa"/>
            <w:gridSpan w:val="11"/>
            <w:tcBorders>
              <w:top w:val="single" w:sz="8" w:space="0" w:color="auto"/>
              <w:left w:val="nil"/>
              <w:bottom w:val="single" w:sz="8" w:space="0" w:color="auto"/>
              <w:right w:val="single" w:sz="8" w:space="0" w:color="000000"/>
            </w:tcBorders>
            <w:shd w:val="clear" w:color="000000" w:fill="FFC000"/>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VALIJA INSTITUCIONAL (PARTIDA 1)</w:t>
            </w:r>
          </w:p>
        </w:tc>
        <w:tc>
          <w:tcPr>
            <w:tcW w:w="4819" w:type="dxa"/>
            <w:gridSpan w:val="13"/>
            <w:tcBorders>
              <w:top w:val="single" w:sz="8" w:space="0" w:color="auto"/>
              <w:left w:val="nil"/>
              <w:bottom w:val="single" w:sz="8" w:space="0" w:color="auto"/>
              <w:right w:val="single" w:sz="8" w:space="0" w:color="000000"/>
            </w:tcBorders>
            <w:shd w:val="clear" w:color="000000" w:fill="00FF00"/>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PAQUETERÍA INSTITUCIONAL (PARTIDA 2)</w:t>
            </w:r>
          </w:p>
        </w:tc>
      </w:tr>
      <w:tr w:rsidR="000611C8" w:rsidRPr="000611C8" w:rsidTr="000611C8">
        <w:trPr>
          <w:gridAfter w:val="5"/>
          <w:wAfter w:w="2426" w:type="dxa"/>
          <w:trHeight w:val="735"/>
        </w:trPr>
        <w:tc>
          <w:tcPr>
            <w:tcW w:w="1135" w:type="dxa"/>
            <w:gridSpan w:val="3"/>
            <w:vMerge/>
            <w:tcBorders>
              <w:top w:val="nil"/>
              <w:left w:val="single" w:sz="8" w:space="0" w:color="auto"/>
              <w:bottom w:val="single" w:sz="8" w:space="0" w:color="000000"/>
              <w:right w:val="single" w:sz="8" w:space="0" w:color="auto"/>
            </w:tcBorders>
            <w:vAlign w:val="center"/>
            <w:hideMark/>
          </w:tcPr>
          <w:p w:rsidR="000611C8" w:rsidRPr="000611C8" w:rsidRDefault="000611C8" w:rsidP="000611C8">
            <w:pPr>
              <w:widowControl w:val="0"/>
              <w:suppressAutoHyphens/>
              <w:spacing w:after="0" w:line="240" w:lineRule="auto"/>
              <w:rPr>
                <w:rFonts w:eastAsia="Arial Unicode MS" w:cs="Arial"/>
                <w:b/>
                <w:bCs/>
                <w:kern w:val="1"/>
                <w:sz w:val="14"/>
                <w:szCs w:val="14"/>
                <w:lang w:eastAsia="ar-SA"/>
              </w:rPr>
            </w:pPr>
          </w:p>
        </w:tc>
        <w:tc>
          <w:tcPr>
            <w:tcW w:w="709" w:type="dxa"/>
            <w:tcBorders>
              <w:top w:val="nil"/>
              <w:left w:val="nil"/>
              <w:bottom w:val="single" w:sz="8" w:space="0" w:color="auto"/>
              <w:right w:val="single" w:sz="8"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TOTAL MÍNIMO 1-20 KGS.</w:t>
            </w:r>
          </w:p>
        </w:tc>
        <w:tc>
          <w:tcPr>
            <w:tcW w:w="567" w:type="dxa"/>
            <w:gridSpan w:val="2"/>
            <w:tcBorders>
              <w:top w:val="nil"/>
              <w:left w:val="nil"/>
              <w:bottom w:val="single" w:sz="8" w:space="0" w:color="auto"/>
              <w:right w:val="single" w:sz="8"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I.V.A. 16%</w:t>
            </w:r>
          </w:p>
        </w:tc>
        <w:tc>
          <w:tcPr>
            <w:tcW w:w="992" w:type="dxa"/>
            <w:gridSpan w:val="2"/>
            <w:tcBorders>
              <w:top w:val="nil"/>
              <w:left w:val="nil"/>
              <w:bottom w:val="single" w:sz="8" w:space="0" w:color="auto"/>
              <w:right w:val="single" w:sz="8" w:space="0" w:color="auto"/>
            </w:tcBorders>
            <w:shd w:val="clear" w:color="000000" w:fill="FFFF00"/>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TOTAL MÍNIMO I.V.A. INCLUIDO</w:t>
            </w:r>
          </w:p>
        </w:tc>
        <w:tc>
          <w:tcPr>
            <w:tcW w:w="850" w:type="dxa"/>
            <w:gridSpan w:val="2"/>
            <w:tcBorders>
              <w:top w:val="nil"/>
              <w:left w:val="nil"/>
              <w:bottom w:val="single" w:sz="8" w:space="0" w:color="auto"/>
              <w:right w:val="single" w:sz="8"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TOTAL MÁXIMO 1-20 KGS.</w:t>
            </w:r>
          </w:p>
        </w:tc>
        <w:tc>
          <w:tcPr>
            <w:tcW w:w="567" w:type="dxa"/>
            <w:gridSpan w:val="2"/>
            <w:tcBorders>
              <w:top w:val="nil"/>
              <w:left w:val="nil"/>
              <w:bottom w:val="single" w:sz="8" w:space="0" w:color="auto"/>
              <w:right w:val="single" w:sz="8"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I.V.A. 16%</w:t>
            </w:r>
          </w:p>
        </w:tc>
        <w:tc>
          <w:tcPr>
            <w:tcW w:w="993" w:type="dxa"/>
            <w:gridSpan w:val="2"/>
            <w:tcBorders>
              <w:top w:val="nil"/>
              <w:left w:val="nil"/>
              <w:bottom w:val="single" w:sz="8" w:space="0" w:color="auto"/>
              <w:right w:val="single" w:sz="8" w:space="0" w:color="auto"/>
            </w:tcBorders>
            <w:shd w:val="clear" w:color="000000" w:fill="FFFF00"/>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TOTAL MÁXIMO I.V.A. INCLUIDO</w:t>
            </w:r>
          </w:p>
        </w:tc>
        <w:tc>
          <w:tcPr>
            <w:tcW w:w="708" w:type="dxa"/>
            <w:gridSpan w:val="3"/>
            <w:tcBorders>
              <w:top w:val="nil"/>
              <w:left w:val="nil"/>
              <w:bottom w:val="single" w:sz="8" w:space="0" w:color="auto"/>
              <w:right w:val="single" w:sz="8"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TOTAL MÍNIMO HASTA 20 KGS.</w:t>
            </w:r>
          </w:p>
        </w:tc>
        <w:tc>
          <w:tcPr>
            <w:tcW w:w="567" w:type="dxa"/>
            <w:gridSpan w:val="2"/>
            <w:tcBorders>
              <w:top w:val="nil"/>
              <w:left w:val="nil"/>
              <w:bottom w:val="single" w:sz="8" w:space="0" w:color="auto"/>
              <w:right w:val="single" w:sz="8"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I.V.A. 16%</w:t>
            </w:r>
          </w:p>
        </w:tc>
        <w:tc>
          <w:tcPr>
            <w:tcW w:w="993" w:type="dxa"/>
            <w:gridSpan w:val="2"/>
            <w:tcBorders>
              <w:top w:val="nil"/>
              <w:left w:val="nil"/>
              <w:bottom w:val="single" w:sz="8" w:space="0" w:color="auto"/>
              <w:right w:val="single" w:sz="8" w:space="0" w:color="auto"/>
            </w:tcBorders>
            <w:shd w:val="clear" w:color="000000" w:fill="FFFF00"/>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TOTAL MÍNIMO I.V.A. INCLUIDO</w:t>
            </w:r>
          </w:p>
        </w:tc>
        <w:tc>
          <w:tcPr>
            <w:tcW w:w="850" w:type="dxa"/>
            <w:gridSpan w:val="2"/>
            <w:tcBorders>
              <w:top w:val="nil"/>
              <w:left w:val="nil"/>
              <w:bottom w:val="single" w:sz="8" w:space="0" w:color="auto"/>
              <w:right w:val="single" w:sz="8"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TOTAL MÁXIMO</w:t>
            </w:r>
          </w:p>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HASTA 20 KGS.</w:t>
            </w:r>
          </w:p>
        </w:tc>
        <w:tc>
          <w:tcPr>
            <w:tcW w:w="567" w:type="dxa"/>
            <w:gridSpan w:val="2"/>
            <w:tcBorders>
              <w:top w:val="nil"/>
              <w:left w:val="nil"/>
              <w:bottom w:val="single" w:sz="8" w:space="0" w:color="auto"/>
              <w:right w:val="single" w:sz="8"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I.V.A. 16%</w:t>
            </w:r>
          </w:p>
        </w:tc>
        <w:tc>
          <w:tcPr>
            <w:tcW w:w="1134" w:type="dxa"/>
            <w:gridSpan w:val="2"/>
            <w:tcBorders>
              <w:top w:val="nil"/>
              <w:left w:val="nil"/>
              <w:bottom w:val="single" w:sz="8" w:space="0" w:color="auto"/>
              <w:right w:val="single" w:sz="8" w:space="0" w:color="auto"/>
            </w:tcBorders>
            <w:shd w:val="clear" w:color="000000" w:fill="FFFF00"/>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TOTAL MÁXIMO I.V.A. INCLUIDO</w:t>
            </w:r>
          </w:p>
        </w:tc>
      </w:tr>
      <w:tr w:rsidR="000611C8" w:rsidRPr="000611C8" w:rsidTr="000611C8">
        <w:trPr>
          <w:gridAfter w:val="5"/>
          <w:wAfter w:w="2426" w:type="dxa"/>
          <w:trHeight w:val="270"/>
        </w:trPr>
        <w:tc>
          <w:tcPr>
            <w:tcW w:w="1135" w:type="dxa"/>
            <w:gridSpan w:val="3"/>
            <w:tcBorders>
              <w:top w:val="nil"/>
              <w:left w:val="single" w:sz="8" w:space="0" w:color="auto"/>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 </w:t>
            </w:r>
          </w:p>
        </w:tc>
        <w:tc>
          <w:tcPr>
            <w:tcW w:w="709" w:type="dxa"/>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kern w:val="1"/>
                <w:sz w:val="14"/>
                <w:szCs w:val="14"/>
                <w:lang w:eastAsia="ar-SA"/>
              </w:rPr>
            </w:pPr>
            <w:r w:rsidRPr="000611C8">
              <w:rPr>
                <w:rFonts w:eastAsia="Arial Unicode MS" w:cs="Arial"/>
                <w:kern w:val="1"/>
                <w:sz w:val="14"/>
                <w:szCs w:val="14"/>
                <w:lang w:eastAsia="ar-SA"/>
              </w:rPr>
              <w:t>$0.00</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kern w:val="1"/>
                <w:sz w:val="14"/>
                <w:szCs w:val="14"/>
                <w:lang w:eastAsia="ar-SA"/>
              </w:rPr>
            </w:pPr>
            <w:r w:rsidRPr="000611C8">
              <w:rPr>
                <w:rFonts w:eastAsia="Arial Unicode MS" w:cs="Arial"/>
                <w:kern w:val="1"/>
                <w:sz w:val="14"/>
                <w:szCs w:val="14"/>
                <w:lang w:eastAsia="ar-SA"/>
              </w:rPr>
              <w:t>$0.00</w:t>
            </w:r>
          </w:p>
        </w:tc>
        <w:tc>
          <w:tcPr>
            <w:tcW w:w="992" w:type="dxa"/>
            <w:gridSpan w:val="2"/>
            <w:tcBorders>
              <w:top w:val="nil"/>
              <w:left w:val="nil"/>
              <w:bottom w:val="single" w:sz="8" w:space="0" w:color="auto"/>
              <w:right w:val="single" w:sz="8" w:space="0" w:color="auto"/>
            </w:tcBorders>
            <w:shd w:val="clear" w:color="000000" w:fill="FFFF00"/>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kern w:val="1"/>
                <w:sz w:val="14"/>
                <w:szCs w:val="14"/>
                <w:lang w:eastAsia="ar-SA"/>
              </w:rPr>
            </w:pPr>
            <w:r w:rsidRPr="000611C8">
              <w:rPr>
                <w:rFonts w:eastAsia="Arial Unicode MS" w:cs="Arial"/>
                <w:kern w:val="1"/>
                <w:sz w:val="14"/>
                <w:szCs w:val="14"/>
                <w:lang w:eastAsia="ar-SA"/>
              </w:rPr>
              <w:t>$0.00</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kern w:val="1"/>
                <w:sz w:val="14"/>
                <w:szCs w:val="14"/>
                <w:lang w:eastAsia="ar-SA"/>
              </w:rPr>
            </w:pPr>
            <w:r w:rsidRPr="000611C8">
              <w:rPr>
                <w:rFonts w:eastAsia="Arial Unicode MS" w:cs="Arial"/>
                <w:kern w:val="1"/>
                <w:sz w:val="14"/>
                <w:szCs w:val="14"/>
                <w:lang w:eastAsia="ar-SA"/>
              </w:rPr>
              <w:t>$0.00</w:t>
            </w:r>
          </w:p>
        </w:tc>
        <w:tc>
          <w:tcPr>
            <w:tcW w:w="993" w:type="dxa"/>
            <w:gridSpan w:val="2"/>
            <w:tcBorders>
              <w:top w:val="nil"/>
              <w:left w:val="nil"/>
              <w:bottom w:val="single" w:sz="8" w:space="0" w:color="auto"/>
              <w:right w:val="single" w:sz="8" w:space="0" w:color="auto"/>
            </w:tcBorders>
            <w:shd w:val="clear" w:color="000000" w:fill="FFFF00"/>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708" w:type="dxa"/>
            <w:gridSpan w:val="3"/>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kern w:val="1"/>
                <w:sz w:val="14"/>
                <w:szCs w:val="14"/>
                <w:lang w:eastAsia="ar-SA"/>
              </w:rPr>
            </w:pPr>
            <w:r w:rsidRPr="000611C8">
              <w:rPr>
                <w:rFonts w:eastAsia="Arial Unicode MS" w:cs="Arial"/>
                <w:kern w:val="1"/>
                <w:sz w:val="14"/>
                <w:szCs w:val="14"/>
                <w:lang w:eastAsia="ar-SA"/>
              </w:rPr>
              <w:t>$0.00</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kern w:val="1"/>
                <w:sz w:val="14"/>
                <w:szCs w:val="14"/>
                <w:lang w:eastAsia="ar-SA"/>
              </w:rPr>
            </w:pPr>
            <w:r w:rsidRPr="000611C8">
              <w:rPr>
                <w:rFonts w:eastAsia="Arial Unicode MS" w:cs="Arial"/>
                <w:kern w:val="1"/>
                <w:sz w:val="14"/>
                <w:szCs w:val="14"/>
                <w:lang w:eastAsia="ar-SA"/>
              </w:rPr>
              <w:t>$0.00</w:t>
            </w:r>
          </w:p>
        </w:tc>
        <w:tc>
          <w:tcPr>
            <w:tcW w:w="993" w:type="dxa"/>
            <w:gridSpan w:val="2"/>
            <w:tcBorders>
              <w:top w:val="nil"/>
              <w:left w:val="nil"/>
              <w:bottom w:val="single" w:sz="8" w:space="0" w:color="auto"/>
              <w:right w:val="single" w:sz="8" w:space="0" w:color="auto"/>
            </w:tcBorders>
            <w:shd w:val="clear" w:color="000000" w:fill="FFFF00"/>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kern w:val="1"/>
                <w:sz w:val="14"/>
                <w:szCs w:val="14"/>
                <w:lang w:eastAsia="ar-SA"/>
              </w:rPr>
            </w:pPr>
            <w:r w:rsidRPr="000611C8">
              <w:rPr>
                <w:rFonts w:eastAsia="Arial Unicode MS" w:cs="Arial"/>
                <w:kern w:val="1"/>
                <w:sz w:val="14"/>
                <w:szCs w:val="14"/>
                <w:lang w:eastAsia="ar-SA"/>
              </w:rPr>
              <w:t>$0.00</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kern w:val="1"/>
                <w:sz w:val="14"/>
                <w:szCs w:val="14"/>
                <w:lang w:eastAsia="ar-SA"/>
              </w:rPr>
            </w:pPr>
            <w:r w:rsidRPr="000611C8">
              <w:rPr>
                <w:rFonts w:eastAsia="Arial Unicode MS" w:cs="Arial"/>
                <w:kern w:val="1"/>
                <w:sz w:val="14"/>
                <w:szCs w:val="14"/>
                <w:lang w:eastAsia="ar-SA"/>
              </w:rPr>
              <w:t>$0.00</w:t>
            </w:r>
          </w:p>
        </w:tc>
        <w:tc>
          <w:tcPr>
            <w:tcW w:w="1134" w:type="dxa"/>
            <w:gridSpan w:val="2"/>
            <w:tcBorders>
              <w:top w:val="nil"/>
              <w:left w:val="nil"/>
              <w:bottom w:val="single" w:sz="8" w:space="0" w:color="auto"/>
              <w:right w:val="single" w:sz="8" w:space="0" w:color="auto"/>
            </w:tcBorders>
            <w:shd w:val="clear" w:color="000000" w:fill="FFFF00"/>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r>
      <w:tr w:rsidR="000611C8" w:rsidRPr="000611C8" w:rsidTr="000611C8">
        <w:trPr>
          <w:gridAfter w:val="5"/>
          <w:wAfter w:w="2426" w:type="dxa"/>
          <w:trHeight w:val="270"/>
        </w:trPr>
        <w:tc>
          <w:tcPr>
            <w:tcW w:w="1135" w:type="dxa"/>
            <w:gridSpan w:val="3"/>
            <w:tcBorders>
              <w:top w:val="nil"/>
              <w:left w:val="single" w:sz="8" w:space="0" w:color="auto"/>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TOTAL GENERAL</w:t>
            </w:r>
          </w:p>
        </w:tc>
        <w:tc>
          <w:tcPr>
            <w:tcW w:w="709" w:type="dxa"/>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992" w:type="dxa"/>
            <w:gridSpan w:val="2"/>
            <w:tcBorders>
              <w:top w:val="nil"/>
              <w:left w:val="nil"/>
              <w:bottom w:val="single" w:sz="8" w:space="0" w:color="auto"/>
              <w:right w:val="single" w:sz="8" w:space="0" w:color="auto"/>
            </w:tcBorders>
            <w:shd w:val="clear" w:color="000000" w:fill="FFFF00"/>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993" w:type="dxa"/>
            <w:gridSpan w:val="2"/>
            <w:tcBorders>
              <w:top w:val="nil"/>
              <w:left w:val="nil"/>
              <w:bottom w:val="single" w:sz="8" w:space="0" w:color="auto"/>
              <w:right w:val="single" w:sz="8" w:space="0" w:color="auto"/>
            </w:tcBorders>
            <w:shd w:val="clear" w:color="000000" w:fill="FFFF00"/>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708" w:type="dxa"/>
            <w:gridSpan w:val="3"/>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993" w:type="dxa"/>
            <w:gridSpan w:val="2"/>
            <w:tcBorders>
              <w:top w:val="nil"/>
              <w:left w:val="nil"/>
              <w:bottom w:val="single" w:sz="8" w:space="0" w:color="auto"/>
              <w:right w:val="single" w:sz="8" w:space="0" w:color="auto"/>
            </w:tcBorders>
            <w:shd w:val="clear" w:color="000000" w:fill="FFFF00"/>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567" w:type="dxa"/>
            <w:gridSpan w:val="2"/>
            <w:tcBorders>
              <w:top w:val="nil"/>
              <w:left w:val="nil"/>
              <w:bottom w:val="single" w:sz="8" w:space="0" w:color="auto"/>
              <w:right w:val="single" w:sz="8" w:space="0" w:color="auto"/>
            </w:tcBorders>
            <w:shd w:val="clear" w:color="auto" w:fill="auto"/>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c>
          <w:tcPr>
            <w:tcW w:w="1134" w:type="dxa"/>
            <w:gridSpan w:val="2"/>
            <w:tcBorders>
              <w:top w:val="nil"/>
              <w:left w:val="nil"/>
              <w:bottom w:val="single" w:sz="8" w:space="0" w:color="auto"/>
              <w:right w:val="single" w:sz="8" w:space="0" w:color="auto"/>
            </w:tcBorders>
            <w:shd w:val="clear" w:color="000000" w:fill="FFFF00"/>
            <w:noWrap/>
            <w:vAlign w:val="center"/>
            <w:hideMark/>
          </w:tcPr>
          <w:p w:rsidR="000611C8" w:rsidRPr="000611C8" w:rsidRDefault="000611C8" w:rsidP="000611C8">
            <w:pPr>
              <w:widowControl w:val="0"/>
              <w:suppressAutoHyphens/>
              <w:spacing w:after="0" w:line="240" w:lineRule="auto"/>
              <w:jc w:val="center"/>
              <w:rPr>
                <w:rFonts w:eastAsia="Arial Unicode MS" w:cs="Arial"/>
                <w:b/>
                <w:bCs/>
                <w:kern w:val="1"/>
                <w:sz w:val="14"/>
                <w:szCs w:val="14"/>
                <w:lang w:eastAsia="ar-SA"/>
              </w:rPr>
            </w:pPr>
            <w:r w:rsidRPr="000611C8">
              <w:rPr>
                <w:rFonts w:eastAsia="Arial Unicode MS" w:cs="Arial"/>
                <w:b/>
                <w:bCs/>
                <w:kern w:val="1"/>
                <w:sz w:val="14"/>
                <w:szCs w:val="14"/>
                <w:lang w:eastAsia="ar-SA"/>
              </w:rPr>
              <w:t>$0.00</w:t>
            </w:r>
          </w:p>
        </w:tc>
      </w:tr>
      <w:tr w:rsidR="000611C8" w:rsidRPr="000611C8" w:rsidTr="000611C8">
        <w:trPr>
          <w:trHeight w:val="300"/>
        </w:trPr>
        <w:tc>
          <w:tcPr>
            <w:tcW w:w="1135" w:type="dxa"/>
            <w:gridSpan w:val="3"/>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709" w:type="dxa"/>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567"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992"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850"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567"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993"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708" w:type="dxa"/>
            <w:gridSpan w:val="3"/>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567"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5490" w:type="dxa"/>
            <w:gridSpan w:val="10"/>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160" w:type="dxa"/>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160" w:type="dxa"/>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160" w:type="dxa"/>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r>
      <w:tr w:rsidR="000611C8" w:rsidRPr="000611C8" w:rsidTr="000611C8">
        <w:trPr>
          <w:gridAfter w:val="4"/>
          <w:wAfter w:w="2066" w:type="dxa"/>
          <w:trHeight w:val="300"/>
        </w:trPr>
        <w:tc>
          <w:tcPr>
            <w:tcW w:w="1135" w:type="dxa"/>
            <w:gridSpan w:val="3"/>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709" w:type="dxa"/>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567"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992"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850"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567"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993"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708" w:type="dxa"/>
            <w:gridSpan w:val="3"/>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567" w:type="dxa"/>
            <w:gridSpan w:val="2"/>
            <w:tcBorders>
              <w:top w:val="nil"/>
              <w:left w:val="nil"/>
              <w:bottom w:val="nil"/>
              <w:right w:val="nil"/>
            </w:tcBorders>
            <w:shd w:val="clear" w:color="auto" w:fill="auto"/>
            <w:noWrap/>
            <w:vAlign w:val="bottom"/>
            <w:hideMark/>
          </w:tcPr>
          <w:p w:rsidR="000611C8" w:rsidRPr="000611C8" w:rsidRDefault="000611C8" w:rsidP="000611C8">
            <w:pPr>
              <w:widowControl w:val="0"/>
              <w:suppressAutoHyphens/>
              <w:spacing w:after="0" w:line="240" w:lineRule="auto"/>
              <w:rPr>
                <w:rFonts w:ascii="Calibri" w:eastAsia="Arial Unicode MS" w:hAnsi="Calibri" w:cs="Arial"/>
                <w:kern w:val="1"/>
                <w:sz w:val="22"/>
                <w:lang w:eastAsia="ar-SA"/>
              </w:rPr>
            </w:pPr>
          </w:p>
        </w:tc>
        <w:tc>
          <w:tcPr>
            <w:tcW w:w="3904" w:type="dxa"/>
            <w:gridSpan w:val="9"/>
            <w:tcBorders>
              <w:top w:val="nil"/>
              <w:left w:val="nil"/>
              <w:bottom w:val="nil"/>
              <w:right w:val="nil"/>
            </w:tcBorders>
            <w:shd w:val="clear" w:color="auto" w:fill="auto"/>
            <w:noWrap/>
            <w:vAlign w:val="center"/>
            <w:hideMark/>
          </w:tcPr>
          <w:p w:rsidR="000611C8" w:rsidRPr="000611C8" w:rsidRDefault="000611C8" w:rsidP="000611C8">
            <w:pPr>
              <w:widowControl w:val="0"/>
              <w:suppressAutoHyphens/>
              <w:spacing w:after="0" w:line="240" w:lineRule="auto"/>
              <w:rPr>
                <w:rFonts w:eastAsia="Arial Unicode MS" w:cs="Arial"/>
                <w:b/>
                <w:bCs/>
                <w:kern w:val="1"/>
                <w:sz w:val="14"/>
                <w:szCs w:val="14"/>
                <w:lang w:eastAsia="ar-SA"/>
              </w:rPr>
            </w:pPr>
            <w:r w:rsidRPr="000611C8">
              <w:rPr>
                <w:rFonts w:eastAsia="Arial Unicode MS" w:cs="Arial"/>
                <w:b/>
                <w:bCs/>
                <w:kern w:val="1"/>
                <w:sz w:val="14"/>
                <w:szCs w:val="14"/>
                <w:lang w:eastAsia="ar-SA"/>
              </w:rPr>
              <w:t>NOMBRE Y FIRMA DEL REPRESENTANTE LEGAL DEL LICITANTE</w:t>
            </w:r>
          </w:p>
        </w:tc>
      </w:tr>
    </w:tbl>
    <w:p w:rsidR="00A61915" w:rsidRPr="000611C8" w:rsidRDefault="00A61915" w:rsidP="00DD6592">
      <w:pPr>
        <w:spacing w:after="0" w:line="240" w:lineRule="auto"/>
        <w:ind w:left="-284" w:right="-234"/>
        <w:contextualSpacing/>
        <w:jc w:val="both"/>
        <w:rPr>
          <w:rFonts w:cs="Arial"/>
          <w:b/>
          <w:szCs w:val="20"/>
        </w:rPr>
      </w:pPr>
    </w:p>
    <w:p w:rsidR="00A61915" w:rsidRDefault="00A61915" w:rsidP="00DD6592">
      <w:pPr>
        <w:spacing w:after="0" w:line="240" w:lineRule="auto"/>
        <w:ind w:left="-284" w:right="-234"/>
        <w:contextualSpacing/>
        <w:jc w:val="both"/>
        <w:rPr>
          <w:rFonts w:cs="Arial"/>
          <w:b/>
          <w:szCs w:val="20"/>
          <w:lang w:val="es-ES_tradnl"/>
        </w:rPr>
      </w:pPr>
    </w:p>
    <w:p w:rsidR="00A61915" w:rsidRDefault="00A61915" w:rsidP="00DD6592">
      <w:pPr>
        <w:spacing w:after="0" w:line="240" w:lineRule="auto"/>
        <w:ind w:left="-284" w:right="-234"/>
        <w:contextualSpacing/>
        <w:jc w:val="both"/>
        <w:rPr>
          <w:rFonts w:cs="Arial"/>
          <w:b/>
          <w:szCs w:val="20"/>
          <w:lang w:val="es-ES_tradnl"/>
        </w:rPr>
      </w:pPr>
    </w:p>
    <w:p w:rsidR="00A61915" w:rsidRPr="00A61915" w:rsidRDefault="00A61915" w:rsidP="00A61915">
      <w:pPr>
        <w:spacing w:after="0" w:line="240" w:lineRule="auto"/>
        <w:rPr>
          <w:rFonts w:ascii="Calibri" w:eastAsia="Times New Roman" w:hAnsi="Calibri" w:cs="Times New Roman"/>
          <w:sz w:val="22"/>
          <w:lang w:eastAsia="es-MX"/>
        </w:rPr>
      </w:pPr>
    </w:p>
    <w:p w:rsidR="00A61915" w:rsidRDefault="00A61915"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Default="00B26F13" w:rsidP="00A61915">
      <w:pPr>
        <w:spacing w:after="0" w:line="240" w:lineRule="auto"/>
        <w:rPr>
          <w:rFonts w:ascii="Calibri" w:eastAsia="Times New Roman" w:hAnsi="Calibri" w:cs="Times New Roman"/>
          <w:sz w:val="22"/>
          <w:lang w:eastAsia="es-MX"/>
        </w:rPr>
      </w:pPr>
    </w:p>
    <w:p w:rsidR="00B26F13" w:rsidRPr="00A61915" w:rsidRDefault="00B26F13" w:rsidP="00A61915">
      <w:pPr>
        <w:spacing w:after="0" w:line="240" w:lineRule="auto"/>
        <w:rPr>
          <w:rFonts w:ascii="Calibri" w:eastAsia="Times New Roman" w:hAnsi="Calibri" w:cs="Times New Roman"/>
          <w:sz w:val="22"/>
          <w:lang w:eastAsia="es-MX"/>
        </w:rPr>
      </w:pPr>
    </w:p>
    <w:tbl>
      <w:tblPr>
        <w:tblW w:w="10221" w:type="dxa"/>
        <w:tblInd w:w="55" w:type="dxa"/>
        <w:tblLayout w:type="fixed"/>
        <w:tblCellMar>
          <w:left w:w="70" w:type="dxa"/>
          <w:right w:w="70" w:type="dxa"/>
        </w:tblCellMar>
        <w:tblLook w:val="04A0" w:firstRow="1" w:lastRow="0" w:firstColumn="1" w:lastColumn="0" w:noHBand="0" w:noVBand="1"/>
      </w:tblPr>
      <w:tblGrid>
        <w:gridCol w:w="441"/>
        <w:gridCol w:w="1417"/>
        <w:gridCol w:w="993"/>
        <w:gridCol w:w="992"/>
        <w:gridCol w:w="992"/>
        <w:gridCol w:w="1134"/>
        <w:gridCol w:w="992"/>
        <w:gridCol w:w="3260"/>
      </w:tblGrid>
      <w:tr w:rsidR="000611C8" w:rsidRPr="000611C8" w:rsidTr="000611C8">
        <w:trPr>
          <w:trHeight w:val="255"/>
        </w:trPr>
        <w:tc>
          <w:tcPr>
            <w:tcW w:w="10221" w:type="dxa"/>
            <w:gridSpan w:val="8"/>
            <w:vMerge w:val="restart"/>
            <w:tcBorders>
              <w:top w:val="nil"/>
              <w:left w:val="nil"/>
              <w:bottom w:val="nil"/>
              <w:right w:val="nil"/>
            </w:tcBorders>
            <w:shd w:val="clear" w:color="auto" w:fill="auto"/>
            <w:vAlign w:val="bottom"/>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lastRenderedPageBreak/>
              <w:t>PROPUESTA ECONÓMICA PARA LA TRANSPORTACIÓN DE PAQUETERÍA DE LA UNIDAD IMSS-PROSPERA (PARTIDA 3) PARA EL EJERCICIO 2018.</w:t>
            </w:r>
          </w:p>
        </w:tc>
      </w:tr>
      <w:tr w:rsidR="000611C8" w:rsidRPr="000611C8" w:rsidTr="000611C8">
        <w:trPr>
          <w:trHeight w:val="270"/>
        </w:trPr>
        <w:tc>
          <w:tcPr>
            <w:tcW w:w="10221" w:type="dxa"/>
            <w:gridSpan w:val="8"/>
            <w:vMerge/>
            <w:tcBorders>
              <w:top w:val="nil"/>
              <w:left w:val="nil"/>
              <w:bottom w:val="nil"/>
              <w:right w:val="nil"/>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r>
      <w:tr w:rsidR="000611C8" w:rsidRPr="000611C8" w:rsidTr="000611C8">
        <w:trPr>
          <w:trHeight w:val="259"/>
        </w:trPr>
        <w:tc>
          <w:tcPr>
            <w:tcW w:w="441" w:type="dxa"/>
            <w:vMerge w:val="restart"/>
            <w:tcBorders>
              <w:top w:val="single" w:sz="8" w:space="0" w:color="auto"/>
              <w:left w:val="single" w:sz="8" w:space="0" w:color="auto"/>
              <w:bottom w:val="single" w:sz="8" w:space="0" w:color="000000"/>
              <w:right w:val="nil"/>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No.</w:t>
            </w:r>
          </w:p>
        </w:tc>
        <w:tc>
          <w:tcPr>
            <w:tcW w:w="141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DESTINO</w:t>
            </w:r>
          </w:p>
          <w:p w:rsidR="000611C8" w:rsidRPr="000611C8" w:rsidRDefault="000611C8" w:rsidP="000611C8">
            <w:pPr>
              <w:spacing w:after="0" w:line="240" w:lineRule="auto"/>
              <w:rPr>
                <w:rFonts w:eastAsia="Times New Roman" w:cs="Arial"/>
                <w:b/>
                <w:bCs/>
                <w:color w:val="FF0000"/>
                <w:sz w:val="14"/>
                <w:szCs w:val="14"/>
                <w:lang w:eastAsia="ar-SA"/>
              </w:rPr>
            </w:pPr>
          </w:p>
        </w:tc>
        <w:tc>
          <w:tcPr>
            <w:tcW w:w="993"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ENVÍOS  MÍNIMOS</w:t>
            </w:r>
          </w:p>
        </w:tc>
        <w:tc>
          <w:tcPr>
            <w:tcW w:w="99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COSTO DE ENVÍO DE 1 A 20 KGS.</w:t>
            </w:r>
          </w:p>
        </w:tc>
        <w:tc>
          <w:tcPr>
            <w:tcW w:w="99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IMPORTE MÍNIMO</w:t>
            </w:r>
          </w:p>
        </w:tc>
        <w:tc>
          <w:tcPr>
            <w:tcW w:w="1134" w:type="dxa"/>
            <w:vMerge w:val="restart"/>
            <w:tcBorders>
              <w:top w:val="single" w:sz="8" w:space="0" w:color="auto"/>
              <w:left w:val="single" w:sz="8" w:space="0" w:color="000000"/>
              <w:bottom w:val="single" w:sz="8" w:space="0" w:color="000000"/>
              <w:right w:val="nil"/>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ENVÍOS  MÁXIMOS</w:t>
            </w:r>
          </w:p>
        </w:tc>
        <w:tc>
          <w:tcPr>
            <w:tcW w:w="992"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COSTO DE ENVÍO DE 1 A 20 KGS.</w:t>
            </w:r>
          </w:p>
        </w:tc>
        <w:tc>
          <w:tcPr>
            <w:tcW w:w="3260"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IMPORTE MÁXIMO</w:t>
            </w:r>
          </w:p>
        </w:tc>
      </w:tr>
      <w:tr w:rsidR="000611C8" w:rsidRPr="000611C8" w:rsidTr="000611C8">
        <w:trPr>
          <w:trHeight w:val="270"/>
        </w:trPr>
        <w:tc>
          <w:tcPr>
            <w:tcW w:w="441" w:type="dxa"/>
            <w:vMerge/>
            <w:tcBorders>
              <w:top w:val="single" w:sz="8" w:space="0" w:color="auto"/>
              <w:left w:val="single" w:sz="8" w:space="0" w:color="auto"/>
              <w:bottom w:val="single" w:sz="8" w:space="0" w:color="000000"/>
              <w:right w:val="nil"/>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1417"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3"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1134" w:type="dxa"/>
            <w:vMerge/>
            <w:tcBorders>
              <w:top w:val="single" w:sz="8" w:space="0" w:color="auto"/>
              <w:left w:val="single" w:sz="8" w:space="0" w:color="000000"/>
              <w:bottom w:val="single" w:sz="8" w:space="0" w:color="000000"/>
              <w:right w:val="nil"/>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3260" w:type="dxa"/>
            <w:vMerge/>
            <w:tcBorders>
              <w:top w:val="single" w:sz="8" w:space="0" w:color="auto"/>
              <w:left w:val="single" w:sz="8" w:space="0" w:color="000000"/>
              <w:bottom w:val="single" w:sz="8" w:space="0" w:color="000000"/>
              <w:right w:val="single" w:sz="8" w:space="0" w:color="auto"/>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r>
      <w:tr w:rsidR="000611C8" w:rsidRPr="000611C8" w:rsidTr="000611C8">
        <w:trPr>
          <w:trHeight w:val="270"/>
        </w:trPr>
        <w:tc>
          <w:tcPr>
            <w:tcW w:w="441" w:type="dxa"/>
            <w:vMerge/>
            <w:tcBorders>
              <w:top w:val="single" w:sz="8" w:space="0" w:color="auto"/>
              <w:left w:val="single" w:sz="8" w:space="0" w:color="auto"/>
              <w:bottom w:val="single" w:sz="8" w:space="0" w:color="000000"/>
              <w:right w:val="nil"/>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1417"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3"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1134" w:type="dxa"/>
            <w:vMerge/>
            <w:tcBorders>
              <w:top w:val="single" w:sz="8" w:space="0" w:color="auto"/>
              <w:left w:val="single" w:sz="8" w:space="0" w:color="000000"/>
              <w:bottom w:val="single" w:sz="8" w:space="0" w:color="000000"/>
              <w:right w:val="nil"/>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3260" w:type="dxa"/>
            <w:vMerge/>
            <w:tcBorders>
              <w:top w:val="single" w:sz="8" w:space="0" w:color="auto"/>
              <w:left w:val="single" w:sz="8" w:space="0" w:color="000000"/>
              <w:bottom w:val="single" w:sz="8" w:space="0" w:color="000000"/>
              <w:right w:val="single" w:sz="8" w:space="0" w:color="auto"/>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r>
      <w:tr w:rsidR="000611C8" w:rsidRPr="000611C8" w:rsidTr="000611C8">
        <w:trPr>
          <w:trHeight w:val="270"/>
        </w:trPr>
        <w:tc>
          <w:tcPr>
            <w:tcW w:w="441" w:type="dxa"/>
            <w:vMerge/>
            <w:tcBorders>
              <w:top w:val="single" w:sz="8" w:space="0" w:color="auto"/>
              <w:left w:val="single" w:sz="8" w:space="0" w:color="auto"/>
              <w:bottom w:val="single" w:sz="8" w:space="0" w:color="000000"/>
              <w:right w:val="nil"/>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1417"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3"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1134" w:type="dxa"/>
            <w:vMerge/>
            <w:tcBorders>
              <w:top w:val="single" w:sz="8" w:space="0" w:color="auto"/>
              <w:left w:val="single" w:sz="8" w:space="0" w:color="000000"/>
              <w:bottom w:val="single" w:sz="8" w:space="0" w:color="000000"/>
              <w:right w:val="nil"/>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c>
          <w:tcPr>
            <w:tcW w:w="3260" w:type="dxa"/>
            <w:vMerge/>
            <w:tcBorders>
              <w:top w:val="single" w:sz="8" w:space="0" w:color="auto"/>
              <w:left w:val="single" w:sz="8" w:space="0" w:color="000000"/>
              <w:bottom w:val="single" w:sz="8" w:space="0" w:color="000000"/>
              <w:right w:val="single" w:sz="8" w:space="0" w:color="auto"/>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1</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MEXICALI</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2</w:t>
            </w:r>
          </w:p>
        </w:tc>
        <w:tc>
          <w:tcPr>
            <w:tcW w:w="1417" w:type="dxa"/>
            <w:tcBorders>
              <w:top w:val="nil"/>
              <w:left w:val="nil"/>
              <w:bottom w:val="single" w:sz="4" w:space="0" w:color="auto"/>
              <w:right w:val="single" w:sz="4" w:space="0" w:color="auto"/>
            </w:tcBorders>
            <w:shd w:val="clear" w:color="000000" w:fill="FFFFFF"/>
            <w:noWrap/>
            <w:vAlign w:val="center"/>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LA PAZ B.C.S.</w:t>
            </w:r>
          </w:p>
        </w:tc>
        <w:tc>
          <w:tcPr>
            <w:tcW w:w="993" w:type="dxa"/>
            <w:tcBorders>
              <w:top w:val="nil"/>
              <w:left w:val="nil"/>
              <w:bottom w:val="single" w:sz="4" w:space="0" w:color="auto"/>
              <w:right w:val="single" w:sz="4" w:space="0" w:color="auto"/>
            </w:tcBorders>
            <w:shd w:val="clear" w:color="auto" w:fill="auto"/>
            <w:vAlign w:val="center"/>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5</w:t>
            </w:r>
          </w:p>
        </w:tc>
        <w:tc>
          <w:tcPr>
            <w:tcW w:w="992" w:type="dxa"/>
            <w:tcBorders>
              <w:top w:val="nil"/>
              <w:left w:val="nil"/>
              <w:bottom w:val="single" w:sz="4" w:space="0" w:color="auto"/>
              <w:right w:val="single" w:sz="4" w:space="0" w:color="auto"/>
            </w:tcBorders>
            <w:shd w:val="clear" w:color="000000" w:fill="FFFFFF"/>
            <w:noWrap/>
            <w:vAlign w:val="center"/>
          </w:tcPr>
          <w:p w:rsidR="000611C8" w:rsidRPr="000611C8" w:rsidRDefault="000611C8" w:rsidP="000611C8">
            <w:pPr>
              <w:spacing w:after="0" w:line="240" w:lineRule="auto"/>
              <w:jc w:val="center"/>
              <w:rPr>
                <w:rFonts w:eastAsia="Times New Roman" w:cs="Arial"/>
                <w:sz w:val="14"/>
                <w:szCs w:val="14"/>
                <w:lang w:eastAsia="ar-SA"/>
              </w:rPr>
            </w:pPr>
          </w:p>
        </w:tc>
        <w:tc>
          <w:tcPr>
            <w:tcW w:w="992" w:type="dxa"/>
            <w:tcBorders>
              <w:top w:val="nil"/>
              <w:left w:val="nil"/>
              <w:bottom w:val="single" w:sz="4" w:space="0" w:color="auto"/>
              <w:right w:val="single" w:sz="4" w:space="0" w:color="auto"/>
            </w:tcBorders>
            <w:shd w:val="clear" w:color="000000" w:fill="FFFFFF"/>
            <w:noWrap/>
            <w:vAlign w:val="center"/>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0611C8" w:rsidRPr="000611C8" w:rsidRDefault="000611C8" w:rsidP="000611C8">
            <w:pPr>
              <w:spacing w:after="0" w:line="240" w:lineRule="auto"/>
              <w:jc w:val="center"/>
              <w:rPr>
                <w:rFonts w:eastAsia="Times New Roman" w:cs="Arial"/>
                <w:sz w:val="14"/>
                <w:szCs w:val="14"/>
                <w:lang w:eastAsia="ar-SA"/>
              </w:rPr>
            </w:pPr>
          </w:p>
        </w:tc>
        <w:tc>
          <w:tcPr>
            <w:tcW w:w="3260" w:type="dxa"/>
            <w:tcBorders>
              <w:top w:val="nil"/>
              <w:left w:val="nil"/>
              <w:bottom w:val="single" w:sz="4" w:space="0" w:color="auto"/>
              <w:right w:val="single" w:sz="8" w:space="0" w:color="auto"/>
            </w:tcBorders>
            <w:shd w:val="clear" w:color="000000" w:fill="FFFFFF"/>
            <w:noWrap/>
            <w:vAlign w:val="center"/>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3</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CAMPECHE</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30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4</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SALTILLO</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30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5</w:t>
            </w:r>
          </w:p>
        </w:tc>
        <w:tc>
          <w:tcPr>
            <w:tcW w:w="1417" w:type="dxa"/>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TAPACHULA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80</w:t>
            </w:r>
          </w:p>
        </w:tc>
        <w:tc>
          <w:tcPr>
            <w:tcW w:w="992" w:type="dxa"/>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180</w:t>
            </w:r>
          </w:p>
        </w:tc>
        <w:tc>
          <w:tcPr>
            <w:tcW w:w="992" w:type="dxa"/>
            <w:tcBorders>
              <w:top w:val="nil"/>
              <w:left w:val="single" w:sz="4" w:space="0" w:color="auto"/>
              <w:bottom w:val="single" w:sz="4" w:space="0" w:color="auto"/>
              <w:right w:val="single" w:sz="4" w:space="0" w:color="auto"/>
            </w:tcBorders>
            <w:shd w:val="clear" w:color="FFFF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FFFF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6</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CHIHUAHUA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60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7</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DURANGO</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60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8</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LEON</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9</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ACAPULCO</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50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10</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PACHUCA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60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11</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GUADALAJARA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12</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MORELIA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40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120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13</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CUERNAVACA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14</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TEPIC</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20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15</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MONTERREY</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16</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OAXACA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80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170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17</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PUEBLA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40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120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18</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QUERETARO</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19</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SAN LUIS POTOSÍ</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90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20</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CULIACÁN</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50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21</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CD. OBREGÓN</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22</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CD. VICTORIA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35</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23</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TLAXCALA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24</w:t>
            </w:r>
          </w:p>
        </w:tc>
        <w:tc>
          <w:tcPr>
            <w:tcW w:w="1417" w:type="dxa"/>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JALAPA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40</w:t>
            </w:r>
          </w:p>
        </w:tc>
        <w:tc>
          <w:tcPr>
            <w:tcW w:w="992" w:type="dxa"/>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FFFF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110</w:t>
            </w:r>
          </w:p>
        </w:tc>
        <w:tc>
          <w:tcPr>
            <w:tcW w:w="992" w:type="dxa"/>
            <w:tcBorders>
              <w:top w:val="nil"/>
              <w:left w:val="single" w:sz="4" w:space="0" w:color="auto"/>
              <w:bottom w:val="single" w:sz="4" w:space="0" w:color="auto"/>
              <w:right w:val="single" w:sz="4" w:space="0" w:color="auto"/>
            </w:tcBorders>
            <w:shd w:val="clear" w:color="FFFF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FFFF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25</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ORIZABA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40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110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26</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MÉRIDA</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40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255"/>
        </w:trPr>
        <w:tc>
          <w:tcPr>
            <w:tcW w:w="441" w:type="dxa"/>
            <w:tcBorders>
              <w:top w:val="nil"/>
              <w:left w:val="single" w:sz="8"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27</w:t>
            </w:r>
          </w:p>
        </w:tc>
        <w:tc>
          <w:tcPr>
            <w:tcW w:w="1417"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ZACATECAS</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1134" w:type="dxa"/>
            <w:tcBorders>
              <w:top w:val="nil"/>
              <w:left w:val="nil"/>
              <w:bottom w:val="single" w:sz="4" w:space="0" w:color="auto"/>
              <w:right w:val="nil"/>
            </w:tcBorders>
            <w:shd w:val="clear" w:color="auto" w:fill="auto"/>
            <w:vAlign w:val="center"/>
            <w:hideMark/>
          </w:tcPr>
          <w:p w:rsidR="000611C8" w:rsidRPr="000611C8" w:rsidRDefault="000611C8" w:rsidP="000611C8">
            <w:pPr>
              <w:widowControl w:val="0"/>
              <w:suppressAutoHyphens/>
              <w:spacing w:after="0" w:line="240" w:lineRule="auto"/>
              <w:jc w:val="center"/>
              <w:rPr>
                <w:rFonts w:eastAsia="Arial Unicode MS" w:cs="Arial"/>
                <w:bCs/>
                <w:kern w:val="1"/>
                <w:sz w:val="14"/>
                <w:szCs w:val="14"/>
                <w:lang w:eastAsia="ar-SA"/>
              </w:rPr>
            </w:pPr>
            <w:r w:rsidRPr="000611C8">
              <w:rPr>
                <w:rFonts w:eastAsia="Arial Unicode MS" w:cs="Arial"/>
                <w:bCs/>
                <w:kern w:val="1"/>
                <w:sz w:val="14"/>
                <w:szCs w:val="14"/>
                <w:lang w:eastAsia="ar-SA"/>
              </w:rPr>
              <w:t>60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single" w:sz="4"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r>
      <w:tr w:rsidR="000611C8" w:rsidRPr="000611C8" w:rsidTr="000611C8">
        <w:trPr>
          <w:trHeight w:val="480"/>
        </w:trPr>
        <w:tc>
          <w:tcPr>
            <w:tcW w:w="441" w:type="dxa"/>
            <w:tcBorders>
              <w:top w:val="nil"/>
              <w:left w:val="single" w:sz="8" w:space="0" w:color="auto"/>
              <w:bottom w:val="single" w:sz="8"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right"/>
              <w:rPr>
                <w:rFonts w:eastAsia="Times New Roman" w:cs="Arial"/>
                <w:b/>
                <w:bCs/>
                <w:sz w:val="14"/>
                <w:szCs w:val="14"/>
                <w:lang w:eastAsia="ar-SA"/>
              </w:rPr>
            </w:pPr>
            <w:r w:rsidRPr="000611C8">
              <w:rPr>
                <w:rFonts w:eastAsia="Times New Roman" w:cs="Arial"/>
                <w:b/>
                <w:bCs/>
                <w:sz w:val="14"/>
                <w:szCs w:val="14"/>
                <w:lang w:eastAsia="ar-SA"/>
              </w:rPr>
              <w:t> </w:t>
            </w:r>
          </w:p>
        </w:tc>
        <w:tc>
          <w:tcPr>
            <w:tcW w:w="1417" w:type="dxa"/>
            <w:tcBorders>
              <w:top w:val="nil"/>
              <w:left w:val="nil"/>
              <w:bottom w:val="single" w:sz="8"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ENVÍOS TOTALES</w:t>
            </w:r>
          </w:p>
        </w:tc>
        <w:tc>
          <w:tcPr>
            <w:tcW w:w="993" w:type="dxa"/>
            <w:tcBorders>
              <w:top w:val="nil"/>
              <w:left w:val="nil"/>
              <w:bottom w:val="single" w:sz="8" w:space="0" w:color="auto"/>
              <w:right w:val="single" w:sz="4" w:space="0" w:color="auto"/>
            </w:tcBorders>
            <w:shd w:val="clear" w:color="auto" w:fill="auto"/>
            <w:noWrap/>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620</w:t>
            </w:r>
          </w:p>
        </w:tc>
        <w:tc>
          <w:tcPr>
            <w:tcW w:w="992" w:type="dxa"/>
            <w:tcBorders>
              <w:top w:val="nil"/>
              <w:left w:val="nil"/>
              <w:bottom w:val="single" w:sz="8"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c>
          <w:tcPr>
            <w:tcW w:w="992" w:type="dxa"/>
            <w:tcBorders>
              <w:top w:val="nil"/>
              <w:left w:val="nil"/>
              <w:bottom w:val="single" w:sz="8"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c>
          <w:tcPr>
            <w:tcW w:w="1134" w:type="dxa"/>
            <w:tcBorders>
              <w:top w:val="nil"/>
              <w:left w:val="nil"/>
              <w:bottom w:val="single" w:sz="8" w:space="0" w:color="auto"/>
              <w:right w:val="nil"/>
            </w:tcBorders>
            <w:shd w:val="clear" w:color="auto" w:fill="auto"/>
            <w:noWrap/>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1485</w:t>
            </w:r>
          </w:p>
        </w:tc>
        <w:tc>
          <w:tcPr>
            <w:tcW w:w="992" w:type="dxa"/>
            <w:tcBorders>
              <w:top w:val="nil"/>
              <w:left w:val="single" w:sz="4" w:space="0" w:color="auto"/>
              <w:bottom w:val="single" w:sz="8" w:space="0" w:color="auto"/>
              <w:right w:val="single" w:sz="4"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c>
          <w:tcPr>
            <w:tcW w:w="3260" w:type="dxa"/>
            <w:tcBorders>
              <w:top w:val="nil"/>
              <w:left w:val="nil"/>
              <w:bottom w:val="single" w:sz="8" w:space="0" w:color="auto"/>
              <w:right w:val="single" w:sz="8" w:space="0" w:color="auto"/>
            </w:tcBorders>
            <w:shd w:val="clear" w:color="000000" w:fill="FFFFFF"/>
            <w:noWrap/>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r>
      <w:tr w:rsidR="000611C8" w:rsidRPr="000611C8" w:rsidTr="000611C8">
        <w:trPr>
          <w:trHeight w:val="330"/>
        </w:trPr>
        <w:tc>
          <w:tcPr>
            <w:tcW w:w="441"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1417"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3"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2"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p w:rsidR="000611C8" w:rsidRPr="000611C8" w:rsidRDefault="000611C8" w:rsidP="000611C8">
            <w:pPr>
              <w:spacing w:after="0" w:line="240" w:lineRule="auto"/>
              <w:rPr>
                <w:rFonts w:eastAsia="Times New Roman" w:cs="Arial"/>
                <w:sz w:val="14"/>
                <w:szCs w:val="14"/>
                <w:lang w:eastAsia="ar-SA"/>
              </w:rPr>
            </w:pPr>
          </w:p>
          <w:p w:rsidR="000611C8" w:rsidRPr="000611C8" w:rsidRDefault="000611C8" w:rsidP="000611C8">
            <w:pPr>
              <w:spacing w:after="0" w:line="240" w:lineRule="auto"/>
              <w:rPr>
                <w:rFonts w:eastAsia="Times New Roman" w:cs="Arial"/>
                <w:sz w:val="14"/>
                <w:szCs w:val="14"/>
                <w:lang w:eastAsia="ar-SA"/>
              </w:rPr>
            </w:pPr>
          </w:p>
          <w:p w:rsidR="000611C8" w:rsidRPr="000611C8" w:rsidRDefault="000611C8" w:rsidP="000611C8">
            <w:pPr>
              <w:spacing w:after="0" w:line="240" w:lineRule="auto"/>
              <w:rPr>
                <w:rFonts w:eastAsia="Times New Roman" w:cs="Arial"/>
                <w:sz w:val="14"/>
                <w:szCs w:val="14"/>
                <w:lang w:eastAsia="ar-SA"/>
              </w:rPr>
            </w:pPr>
          </w:p>
          <w:p w:rsidR="000611C8" w:rsidRPr="000611C8" w:rsidRDefault="000611C8" w:rsidP="000611C8">
            <w:pPr>
              <w:spacing w:after="0" w:line="240" w:lineRule="auto"/>
              <w:rPr>
                <w:rFonts w:eastAsia="Times New Roman" w:cs="Arial"/>
                <w:sz w:val="14"/>
                <w:szCs w:val="14"/>
                <w:lang w:eastAsia="ar-SA"/>
              </w:rPr>
            </w:pPr>
          </w:p>
          <w:p w:rsidR="000611C8" w:rsidRPr="000611C8" w:rsidRDefault="000611C8" w:rsidP="000611C8">
            <w:pPr>
              <w:spacing w:after="0" w:line="240" w:lineRule="auto"/>
              <w:rPr>
                <w:rFonts w:eastAsia="Times New Roman" w:cs="Arial"/>
                <w:sz w:val="14"/>
                <w:szCs w:val="14"/>
                <w:lang w:eastAsia="ar-SA"/>
              </w:rPr>
            </w:pPr>
          </w:p>
          <w:p w:rsidR="000611C8" w:rsidRPr="000611C8" w:rsidRDefault="000611C8" w:rsidP="000611C8">
            <w:pPr>
              <w:spacing w:after="0" w:line="240" w:lineRule="auto"/>
              <w:rPr>
                <w:rFonts w:eastAsia="Times New Roman" w:cs="Arial"/>
                <w:sz w:val="14"/>
                <w:szCs w:val="14"/>
                <w:lang w:eastAsia="ar-SA"/>
              </w:rPr>
            </w:pPr>
          </w:p>
          <w:p w:rsidR="000611C8" w:rsidRPr="000611C8" w:rsidRDefault="000611C8" w:rsidP="000611C8">
            <w:pPr>
              <w:spacing w:after="0" w:line="240" w:lineRule="auto"/>
              <w:rPr>
                <w:rFonts w:eastAsia="Times New Roman" w:cs="Arial"/>
                <w:sz w:val="14"/>
                <w:szCs w:val="14"/>
                <w:lang w:eastAsia="ar-SA"/>
              </w:rPr>
            </w:pPr>
          </w:p>
        </w:tc>
        <w:tc>
          <w:tcPr>
            <w:tcW w:w="992"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1134"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p w:rsidR="000611C8" w:rsidRPr="000611C8" w:rsidRDefault="000611C8" w:rsidP="000611C8">
            <w:pPr>
              <w:spacing w:after="0" w:line="240" w:lineRule="auto"/>
              <w:rPr>
                <w:rFonts w:eastAsia="Times New Roman" w:cs="Arial"/>
                <w:sz w:val="14"/>
                <w:szCs w:val="14"/>
                <w:lang w:eastAsia="ar-SA"/>
              </w:rPr>
            </w:pPr>
          </w:p>
          <w:p w:rsidR="000611C8" w:rsidRPr="000611C8" w:rsidRDefault="000611C8" w:rsidP="000611C8">
            <w:pPr>
              <w:spacing w:after="0" w:line="240" w:lineRule="auto"/>
              <w:rPr>
                <w:rFonts w:eastAsia="Times New Roman" w:cs="Arial"/>
                <w:sz w:val="14"/>
                <w:szCs w:val="14"/>
                <w:lang w:eastAsia="ar-SA"/>
              </w:rPr>
            </w:pPr>
          </w:p>
        </w:tc>
        <w:tc>
          <w:tcPr>
            <w:tcW w:w="992"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3260" w:type="dxa"/>
            <w:tcBorders>
              <w:top w:val="nil"/>
              <w:left w:val="nil"/>
              <w:bottom w:val="nil"/>
              <w:right w:val="nil"/>
            </w:tcBorders>
            <w:shd w:val="clear" w:color="auto" w:fill="auto"/>
            <w:noWrap/>
            <w:vAlign w:val="bottom"/>
            <w:hideMark/>
          </w:tcPr>
          <w:p w:rsidR="000611C8" w:rsidRDefault="000611C8"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Default="00B26F13" w:rsidP="000611C8">
            <w:pPr>
              <w:spacing w:after="0" w:line="240" w:lineRule="auto"/>
              <w:rPr>
                <w:rFonts w:eastAsia="Times New Roman" w:cs="Arial"/>
                <w:sz w:val="14"/>
                <w:szCs w:val="14"/>
                <w:lang w:eastAsia="ar-SA"/>
              </w:rPr>
            </w:pPr>
          </w:p>
          <w:p w:rsidR="00B26F13" w:rsidRPr="000611C8" w:rsidRDefault="00B26F13" w:rsidP="000611C8">
            <w:pPr>
              <w:spacing w:after="0" w:line="240" w:lineRule="auto"/>
              <w:rPr>
                <w:rFonts w:eastAsia="Times New Roman" w:cs="Arial"/>
                <w:sz w:val="14"/>
                <w:szCs w:val="14"/>
                <w:lang w:eastAsia="ar-SA"/>
              </w:rPr>
            </w:pPr>
          </w:p>
        </w:tc>
      </w:tr>
      <w:tr w:rsidR="000611C8" w:rsidRPr="000611C8" w:rsidTr="000611C8">
        <w:trPr>
          <w:trHeight w:val="255"/>
        </w:trPr>
        <w:tc>
          <w:tcPr>
            <w:tcW w:w="441"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1417" w:type="dxa"/>
            <w:tcBorders>
              <w:top w:val="nil"/>
              <w:left w:val="nil"/>
              <w:bottom w:val="single" w:sz="4" w:space="0" w:color="auto"/>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3" w:type="dxa"/>
            <w:tcBorders>
              <w:top w:val="nil"/>
              <w:left w:val="nil"/>
              <w:bottom w:val="single" w:sz="4" w:space="0" w:color="auto"/>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2" w:type="dxa"/>
            <w:tcBorders>
              <w:top w:val="nil"/>
              <w:left w:val="nil"/>
              <w:bottom w:val="single" w:sz="4" w:space="0" w:color="auto"/>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2" w:type="dxa"/>
            <w:tcBorders>
              <w:top w:val="nil"/>
              <w:left w:val="nil"/>
              <w:bottom w:val="single" w:sz="4" w:space="0" w:color="auto"/>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1134" w:type="dxa"/>
            <w:tcBorders>
              <w:top w:val="nil"/>
              <w:left w:val="nil"/>
              <w:bottom w:val="single" w:sz="4" w:space="0" w:color="auto"/>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2" w:type="dxa"/>
            <w:tcBorders>
              <w:top w:val="nil"/>
              <w:left w:val="nil"/>
              <w:bottom w:val="single" w:sz="4" w:space="0" w:color="auto"/>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3260" w:type="dxa"/>
            <w:tcBorders>
              <w:top w:val="nil"/>
              <w:left w:val="nil"/>
              <w:bottom w:val="single" w:sz="4" w:space="0" w:color="auto"/>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r>
      <w:tr w:rsidR="000611C8" w:rsidRPr="000611C8" w:rsidTr="000611C8">
        <w:trPr>
          <w:trHeight w:val="255"/>
        </w:trPr>
        <w:tc>
          <w:tcPr>
            <w:tcW w:w="441"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78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IMPORTE TOTAL DE LA PROPUESTA ECONÓMICA PARA LA PARTIDA 3, CORRESPONDIENTE A PAQUETERÍA IMSS-PROSPERA.</w:t>
            </w:r>
          </w:p>
        </w:tc>
      </w:tr>
      <w:tr w:rsidR="000611C8" w:rsidRPr="000611C8" w:rsidTr="000611C8">
        <w:trPr>
          <w:trHeight w:val="360"/>
        </w:trPr>
        <w:tc>
          <w:tcPr>
            <w:tcW w:w="441" w:type="dxa"/>
            <w:tcBorders>
              <w:top w:val="nil"/>
              <w:left w:val="nil"/>
              <w:bottom w:val="nil"/>
              <w:right w:val="single" w:sz="4" w:space="0" w:color="auto"/>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p>
        </w:tc>
        <w:tc>
          <w:tcPr>
            <w:tcW w:w="9780" w:type="dxa"/>
            <w:gridSpan w:val="7"/>
            <w:vMerge/>
            <w:tcBorders>
              <w:top w:val="single" w:sz="4" w:space="0" w:color="auto"/>
              <w:left w:val="single" w:sz="4" w:space="0" w:color="auto"/>
              <w:bottom w:val="single" w:sz="4" w:space="0" w:color="auto"/>
              <w:right w:val="single" w:sz="4" w:space="0" w:color="auto"/>
            </w:tcBorders>
            <w:vAlign w:val="center"/>
            <w:hideMark/>
          </w:tcPr>
          <w:p w:rsidR="000611C8" w:rsidRPr="000611C8" w:rsidRDefault="000611C8" w:rsidP="000611C8">
            <w:pPr>
              <w:spacing w:after="0" w:line="240" w:lineRule="auto"/>
              <w:rPr>
                <w:rFonts w:eastAsia="Times New Roman" w:cs="Arial"/>
                <w:b/>
                <w:bCs/>
                <w:sz w:val="14"/>
                <w:szCs w:val="14"/>
                <w:lang w:eastAsia="ar-SA"/>
              </w:rPr>
            </w:pPr>
          </w:p>
        </w:tc>
      </w:tr>
      <w:tr w:rsidR="000611C8" w:rsidRPr="000611C8" w:rsidTr="000611C8">
        <w:trPr>
          <w:trHeight w:val="900"/>
        </w:trPr>
        <w:tc>
          <w:tcPr>
            <w:tcW w:w="441"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jc w:val="center"/>
              <w:rPr>
                <w:rFonts w:eastAsia="Times New Roman" w:cs="Arial"/>
                <w:sz w:val="14"/>
                <w:szCs w:val="14"/>
                <w:lang w:eastAsia="ar-SA"/>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NOMBRE DEL LICITANTE</w:t>
            </w:r>
          </w:p>
        </w:tc>
        <w:tc>
          <w:tcPr>
            <w:tcW w:w="993" w:type="dxa"/>
            <w:tcBorders>
              <w:top w:val="nil"/>
              <w:left w:val="nil"/>
              <w:bottom w:val="single" w:sz="4" w:space="0" w:color="auto"/>
              <w:right w:val="single" w:sz="4" w:space="0" w:color="auto"/>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TOTAL MÍNIMO 1-20 KGS.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I.V.A. 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TOTAL MÍNIMO I.V.A. INCLUIDO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TOTAL MÁXIMO 1-20 KGS.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I.V.A. 16%</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TOTAL MÁXIMO I.V.A. INCLUIDO</w:t>
            </w:r>
          </w:p>
        </w:tc>
      </w:tr>
      <w:tr w:rsidR="000611C8" w:rsidRPr="000611C8" w:rsidTr="000611C8">
        <w:trPr>
          <w:trHeight w:val="469"/>
        </w:trPr>
        <w:tc>
          <w:tcPr>
            <w:tcW w:w="441"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 </w:t>
            </w:r>
          </w:p>
        </w:tc>
        <w:tc>
          <w:tcPr>
            <w:tcW w:w="993" w:type="dxa"/>
            <w:tcBorders>
              <w:top w:val="nil"/>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sz w:val="14"/>
                <w:szCs w:val="14"/>
                <w:lang w:eastAsia="ar-SA"/>
              </w:rPr>
            </w:pPr>
            <w:r w:rsidRPr="000611C8">
              <w:rPr>
                <w:rFonts w:eastAsia="Times New Roman" w:cs="Arial"/>
                <w:sz w:val="14"/>
                <w:szCs w:val="14"/>
                <w:lang w:eastAsia="ar-SA"/>
              </w:rPr>
              <w:t>$.00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r>
      <w:tr w:rsidR="000611C8" w:rsidRPr="000611C8" w:rsidTr="000611C8">
        <w:trPr>
          <w:trHeight w:val="574"/>
        </w:trPr>
        <w:tc>
          <w:tcPr>
            <w:tcW w:w="441"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TOTAL GENERAL</w:t>
            </w:r>
          </w:p>
        </w:tc>
        <w:tc>
          <w:tcPr>
            <w:tcW w:w="993" w:type="dxa"/>
            <w:tcBorders>
              <w:top w:val="nil"/>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0611C8" w:rsidRPr="000611C8" w:rsidRDefault="000611C8" w:rsidP="000611C8">
            <w:pPr>
              <w:spacing w:after="0" w:line="240" w:lineRule="auto"/>
              <w:jc w:val="center"/>
              <w:rPr>
                <w:rFonts w:eastAsia="Times New Roman" w:cs="Arial"/>
                <w:b/>
                <w:bCs/>
                <w:sz w:val="14"/>
                <w:szCs w:val="14"/>
                <w:lang w:eastAsia="ar-SA"/>
              </w:rPr>
            </w:pPr>
            <w:r w:rsidRPr="000611C8">
              <w:rPr>
                <w:rFonts w:eastAsia="Times New Roman" w:cs="Arial"/>
                <w:b/>
                <w:bCs/>
                <w:sz w:val="14"/>
                <w:szCs w:val="14"/>
                <w:lang w:eastAsia="ar-SA"/>
              </w:rPr>
              <w:t>$.00</w:t>
            </w:r>
          </w:p>
        </w:tc>
      </w:tr>
      <w:tr w:rsidR="000611C8" w:rsidRPr="000611C8" w:rsidTr="000611C8">
        <w:trPr>
          <w:trHeight w:val="420"/>
        </w:trPr>
        <w:tc>
          <w:tcPr>
            <w:tcW w:w="441"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1417"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3"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2"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2"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jc w:val="center"/>
              <w:rPr>
                <w:rFonts w:eastAsia="Times New Roman" w:cs="Arial"/>
                <w:sz w:val="14"/>
                <w:szCs w:val="14"/>
                <w:lang w:eastAsia="ar-SA"/>
              </w:rPr>
            </w:pPr>
          </w:p>
        </w:tc>
        <w:tc>
          <w:tcPr>
            <w:tcW w:w="1134"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2"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3260"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jc w:val="center"/>
              <w:rPr>
                <w:rFonts w:eastAsia="Times New Roman" w:cs="Arial"/>
                <w:sz w:val="14"/>
                <w:szCs w:val="14"/>
                <w:lang w:eastAsia="ar-SA"/>
              </w:rPr>
            </w:pPr>
          </w:p>
        </w:tc>
      </w:tr>
      <w:tr w:rsidR="000611C8" w:rsidRPr="000611C8" w:rsidTr="000611C8">
        <w:trPr>
          <w:trHeight w:val="255"/>
        </w:trPr>
        <w:tc>
          <w:tcPr>
            <w:tcW w:w="441"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1417"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3"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992"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6378" w:type="dxa"/>
            <w:gridSpan w:val="4"/>
            <w:tcBorders>
              <w:top w:val="nil"/>
              <w:left w:val="nil"/>
              <w:bottom w:val="nil"/>
              <w:right w:val="nil"/>
            </w:tcBorders>
            <w:shd w:val="clear" w:color="auto" w:fill="auto"/>
            <w:noWrap/>
            <w:vAlign w:val="bottom"/>
            <w:hideMark/>
          </w:tcPr>
          <w:p w:rsidR="000611C8" w:rsidRPr="000611C8" w:rsidRDefault="000611C8" w:rsidP="000611C8">
            <w:pPr>
              <w:spacing w:after="0" w:line="240" w:lineRule="auto"/>
              <w:ind w:left="922"/>
              <w:rPr>
                <w:rFonts w:eastAsia="Times New Roman" w:cs="Arial"/>
                <w:b/>
                <w:bCs/>
                <w:sz w:val="14"/>
                <w:szCs w:val="14"/>
                <w:lang w:eastAsia="ar-SA"/>
              </w:rPr>
            </w:pPr>
          </w:p>
          <w:p w:rsidR="000611C8" w:rsidRPr="000611C8" w:rsidRDefault="000611C8" w:rsidP="000611C8">
            <w:pPr>
              <w:spacing w:after="0" w:line="240" w:lineRule="auto"/>
              <w:ind w:left="922"/>
              <w:rPr>
                <w:rFonts w:eastAsia="Times New Roman" w:cs="Arial"/>
                <w:b/>
                <w:bCs/>
                <w:sz w:val="14"/>
                <w:szCs w:val="14"/>
                <w:lang w:eastAsia="ar-SA"/>
              </w:rPr>
            </w:pPr>
          </w:p>
          <w:p w:rsidR="000611C8" w:rsidRPr="000611C8" w:rsidRDefault="000611C8" w:rsidP="000611C8">
            <w:pPr>
              <w:spacing w:after="0" w:line="240" w:lineRule="auto"/>
              <w:ind w:left="922"/>
              <w:rPr>
                <w:rFonts w:eastAsia="Times New Roman" w:cs="Arial"/>
                <w:b/>
                <w:bCs/>
                <w:sz w:val="14"/>
                <w:szCs w:val="14"/>
                <w:lang w:eastAsia="ar-SA"/>
              </w:rPr>
            </w:pPr>
            <w:r w:rsidRPr="000611C8">
              <w:rPr>
                <w:rFonts w:eastAsia="Times New Roman" w:cs="Arial"/>
                <w:b/>
                <w:bCs/>
                <w:sz w:val="14"/>
                <w:szCs w:val="14"/>
                <w:lang w:eastAsia="ar-SA"/>
              </w:rPr>
              <w:t>NOMBRE Y FIRMA DEL REPRESENTANTE LEGAL DEL LICITANTE</w:t>
            </w:r>
          </w:p>
          <w:p w:rsidR="000611C8" w:rsidRPr="000611C8" w:rsidRDefault="000611C8" w:rsidP="000611C8">
            <w:pPr>
              <w:spacing w:after="0" w:line="240" w:lineRule="auto"/>
              <w:ind w:left="922"/>
              <w:rPr>
                <w:rFonts w:eastAsia="Times New Roman" w:cs="Arial"/>
                <w:b/>
                <w:bCs/>
                <w:sz w:val="14"/>
                <w:szCs w:val="14"/>
                <w:lang w:eastAsia="ar-SA"/>
              </w:rPr>
            </w:pPr>
          </w:p>
          <w:p w:rsidR="000611C8" w:rsidRPr="000611C8" w:rsidRDefault="000611C8" w:rsidP="000611C8">
            <w:pPr>
              <w:spacing w:after="0" w:line="240" w:lineRule="auto"/>
              <w:ind w:left="922"/>
              <w:rPr>
                <w:rFonts w:eastAsia="Times New Roman" w:cs="Arial"/>
                <w:b/>
                <w:bCs/>
                <w:sz w:val="14"/>
                <w:szCs w:val="14"/>
                <w:lang w:eastAsia="ar-SA"/>
              </w:rPr>
            </w:pPr>
          </w:p>
          <w:p w:rsidR="000611C8" w:rsidRPr="000611C8" w:rsidRDefault="000611C8" w:rsidP="000611C8">
            <w:pPr>
              <w:spacing w:after="0" w:line="240" w:lineRule="auto"/>
              <w:ind w:left="922"/>
              <w:rPr>
                <w:rFonts w:eastAsia="Times New Roman" w:cs="Arial"/>
                <w:b/>
                <w:bCs/>
                <w:sz w:val="14"/>
                <w:szCs w:val="14"/>
                <w:lang w:eastAsia="ar-SA"/>
              </w:rPr>
            </w:pPr>
          </w:p>
        </w:tc>
      </w:tr>
      <w:tr w:rsidR="000611C8" w:rsidRPr="000611C8" w:rsidTr="000611C8">
        <w:trPr>
          <w:trHeight w:val="255"/>
        </w:trPr>
        <w:tc>
          <w:tcPr>
            <w:tcW w:w="441" w:type="dxa"/>
            <w:tcBorders>
              <w:top w:val="nil"/>
              <w:left w:val="nil"/>
              <w:bottom w:val="nil"/>
              <w:right w:val="nil"/>
            </w:tcBorders>
            <w:shd w:val="clear" w:color="auto" w:fill="auto"/>
            <w:noWrap/>
            <w:vAlign w:val="bottom"/>
            <w:hideMark/>
          </w:tcPr>
          <w:p w:rsidR="000611C8" w:rsidRPr="000611C8" w:rsidRDefault="000611C8" w:rsidP="000611C8">
            <w:pPr>
              <w:spacing w:after="0" w:line="240" w:lineRule="auto"/>
              <w:rPr>
                <w:rFonts w:eastAsia="Times New Roman" w:cs="Arial"/>
                <w:sz w:val="14"/>
                <w:szCs w:val="14"/>
                <w:lang w:eastAsia="ar-SA"/>
              </w:rPr>
            </w:pPr>
          </w:p>
        </w:tc>
        <w:tc>
          <w:tcPr>
            <w:tcW w:w="1417" w:type="dxa"/>
            <w:tcBorders>
              <w:top w:val="nil"/>
              <w:left w:val="nil"/>
              <w:bottom w:val="nil"/>
              <w:right w:val="nil"/>
            </w:tcBorders>
            <w:shd w:val="clear" w:color="000000" w:fill="FFFFFF"/>
            <w:noWrap/>
            <w:vAlign w:val="bottom"/>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 </w:t>
            </w:r>
          </w:p>
        </w:tc>
        <w:tc>
          <w:tcPr>
            <w:tcW w:w="993" w:type="dxa"/>
            <w:tcBorders>
              <w:top w:val="nil"/>
              <w:left w:val="nil"/>
              <w:bottom w:val="nil"/>
              <w:right w:val="nil"/>
            </w:tcBorders>
            <w:shd w:val="clear" w:color="000000" w:fill="FFFFFF"/>
            <w:noWrap/>
            <w:vAlign w:val="bottom"/>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nil"/>
              <w:right w:val="nil"/>
            </w:tcBorders>
            <w:shd w:val="clear" w:color="000000" w:fill="FFFFFF"/>
            <w:noWrap/>
            <w:vAlign w:val="bottom"/>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nil"/>
              <w:right w:val="nil"/>
            </w:tcBorders>
            <w:shd w:val="clear" w:color="000000" w:fill="FFFFFF"/>
            <w:noWrap/>
            <w:vAlign w:val="bottom"/>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 </w:t>
            </w:r>
          </w:p>
        </w:tc>
        <w:tc>
          <w:tcPr>
            <w:tcW w:w="1134" w:type="dxa"/>
            <w:tcBorders>
              <w:top w:val="nil"/>
              <w:left w:val="nil"/>
              <w:bottom w:val="nil"/>
              <w:right w:val="nil"/>
            </w:tcBorders>
            <w:shd w:val="clear" w:color="000000" w:fill="FFFFFF"/>
            <w:noWrap/>
            <w:vAlign w:val="bottom"/>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 </w:t>
            </w:r>
          </w:p>
        </w:tc>
        <w:tc>
          <w:tcPr>
            <w:tcW w:w="992" w:type="dxa"/>
            <w:tcBorders>
              <w:top w:val="nil"/>
              <w:left w:val="nil"/>
              <w:bottom w:val="nil"/>
              <w:right w:val="nil"/>
            </w:tcBorders>
            <w:shd w:val="clear" w:color="000000" w:fill="FFFFFF"/>
            <w:noWrap/>
            <w:vAlign w:val="bottom"/>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 </w:t>
            </w:r>
          </w:p>
        </w:tc>
        <w:tc>
          <w:tcPr>
            <w:tcW w:w="3260" w:type="dxa"/>
            <w:tcBorders>
              <w:top w:val="nil"/>
              <w:left w:val="nil"/>
              <w:bottom w:val="nil"/>
              <w:right w:val="nil"/>
            </w:tcBorders>
            <w:shd w:val="clear" w:color="000000" w:fill="FFFFFF"/>
            <w:noWrap/>
            <w:vAlign w:val="bottom"/>
            <w:hideMark/>
          </w:tcPr>
          <w:p w:rsidR="000611C8" w:rsidRPr="000611C8" w:rsidRDefault="000611C8" w:rsidP="000611C8">
            <w:pPr>
              <w:spacing w:after="0" w:line="240" w:lineRule="auto"/>
              <w:rPr>
                <w:rFonts w:eastAsia="Times New Roman" w:cs="Arial"/>
                <w:sz w:val="14"/>
                <w:szCs w:val="14"/>
                <w:lang w:eastAsia="ar-SA"/>
              </w:rPr>
            </w:pPr>
            <w:r w:rsidRPr="000611C8">
              <w:rPr>
                <w:rFonts w:eastAsia="Times New Roman" w:cs="Arial"/>
                <w:sz w:val="14"/>
                <w:szCs w:val="14"/>
                <w:lang w:eastAsia="ar-SA"/>
              </w:rPr>
              <w:t> </w:t>
            </w:r>
          </w:p>
        </w:tc>
      </w:tr>
    </w:tbl>
    <w:p w:rsidR="00A61915" w:rsidRPr="00A61915" w:rsidRDefault="00A61915" w:rsidP="00A61915">
      <w:pPr>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jc w:val="center"/>
        <w:rPr>
          <w:rFonts w:ascii="Calibri" w:eastAsia="Times New Roman" w:hAnsi="Calibri" w:cs="Times New Roman"/>
          <w:b/>
          <w:i/>
          <w:sz w:val="22"/>
          <w:lang w:eastAsia="es-MX"/>
        </w:rPr>
      </w:pPr>
      <w:r w:rsidRPr="00A61915">
        <w:rPr>
          <w:rFonts w:ascii="Calibri" w:eastAsia="Times New Roman" w:hAnsi="Calibri" w:cs="Times New Roman"/>
          <w:b/>
          <w:i/>
          <w:sz w:val="22"/>
          <w:lang w:eastAsia="es-MX"/>
        </w:rPr>
        <w:t>(IMPORTE CON LETRA)</w:t>
      </w:r>
    </w:p>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jc w:val="center"/>
        <w:rPr>
          <w:rFonts w:ascii="Calibri" w:eastAsia="Times New Roman" w:hAnsi="Calibri" w:cs="Times New Roman"/>
          <w:b/>
          <w:sz w:val="22"/>
          <w:lang w:eastAsia="es-MX"/>
        </w:rPr>
      </w:pPr>
      <w:r w:rsidRPr="00A61915">
        <w:rPr>
          <w:rFonts w:ascii="Calibri" w:eastAsia="Times New Roman" w:hAnsi="Calibri" w:cs="Times New Roman"/>
          <w:b/>
          <w:sz w:val="22"/>
          <w:lang w:eastAsia="es-MX"/>
        </w:rPr>
        <w:t>_____________________________</w:t>
      </w:r>
    </w:p>
    <w:p w:rsidR="00A61915" w:rsidRPr="00A61915" w:rsidRDefault="00A61915" w:rsidP="00A61915">
      <w:pPr>
        <w:tabs>
          <w:tab w:val="left" w:pos="6180"/>
        </w:tabs>
        <w:spacing w:after="0" w:line="240" w:lineRule="auto"/>
        <w:jc w:val="center"/>
        <w:rPr>
          <w:rFonts w:ascii="Calibri" w:eastAsia="Times New Roman" w:hAnsi="Calibri" w:cs="Times New Roman"/>
          <w:b/>
          <w:sz w:val="22"/>
          <w:lang w:eastAsia="es-MX"/>
        </w:rPr>
      </w:pPr>
      <w:r w:rsidRPr="00A61915">
        <w:rPr>
          <w:rFonts w:ascii="Calibri" w:eastAsia="Times New Roman" w:hAnsi="Calibri" w:cs="Times New Roman"/>
          <w:b/>
          <w:sz w:val="22"/>
          <w:lang w:eastAsia="es-MX"/>
        </w:rPr>
        <w:t>REPRESENTANTE LEGAL</w:t>
      </w:r>
    </w:p>
    <w:p w:rsidR="00A61915" w:rsidRDefault="00A61915" w:rsidP="00DD6592">
      <w:pPr>
        <w:spacing w:after="0" w:line="240" w:lineRule="auto"/>
        <w:ind w:left="-284" w:right="-234"/>
        <w:contextualSpacing/>
        <w:jc w:val="both"/>
        <w:rPr>
          <w:rFonts w:cs="Arial"/>
          <w:b/>
          <w:szCs w:val="20"/>
          <w:lang w:val="es-ES_tradnl"/>
        </w:rPr>
      </w:pPr>
    </w:p>
    <w:p w:rsidR="00A61915" w:rsidRDefault="00A61915" w:rsidP="00DD6592">
      <w:pPr>
        <w:spacing w:after="0" w:line="240" w:lineRule="auto"/>
        <w:ind w:left="-284" w:right="-234"/>
        <w:contextualSpacing/>
        <w:jc w:val="both"/>
        <w:rPr>
          <w:rFonts w:cs="Arial"/>
          <w:b/>
          <w:szCs w:val="20"/>
          <w:lang w:val="es-ES_tradnl"/>
        </w:rPr>
      </w:pPr>
    </w:p>
    <w:p w:rsidR="00F515D1" w:rsidRPr="00DD6592" w:rsidRDefault="00F515D1" w:rsidP="002A24E8">
      <w:pPr>
        <w:spacing w:after="0" w:line="240" w:lineRule="auto"/>
        <w:rPr>
          <w:rFonts w:cs="Arial"/>
          <w:szCs w:val="20"/>
          <w:lang w:val="es-ES_tradnl" w:eastAsia="ar-SA"/>
        </w:rPr>
      </w:pPr>
      <w:r w:rsidRPr="00DD6592">
        <w:rPr>
          <w:rFonts w:cs="Arial"/>
          <w:szCs w:val="20"/>
          <w:lang w:val="es-ES_tradnl" w:eastAsia="ar-SA"/>
        </w:rPr>
        <w:br w:type="page"/>
      </w:r>
    </w:p>
    <w:p w:rsidR="008F1DA2" w:rsidRPr="00293DBF" w:rsidRDefault="000F5197" w:rsidP="005447CA">
      <w:pPr>
        <w:pStyle w:val="Ttulo1"/>
      </w:pPr>
      <w:bookmarkStart w:id="174" w:name="_Toc497212658"/>
      <w:r w:rsidRPr="00293DBF">
        <w:lastRenderedPageBreak/>
        <w:t xml:space="preserve">Anexo </w:t>
      </w:r>
      <w:r w:rsidR="008F1DA2" w:rsidRPr="00293DBF">
        <w:t>1</w:t>
      </w:r>
      <w:r w:rsidR="002B7723" w:rsidRPr="00293DBF">
        <w:t>0</w:t>
      </w:r>
      <w:bookmarkEnd w:id="172"/>
      <w:bookmarkEnd w:id="173"/>
      <w:r w:rsidRPr="00293DBF">
        <w:t>.-</w:t>
      </w:r>
      <w:r w:rsidR="00AD5E8A" w:rsidRPr="00293DBF">
        <w:t xml:space="preserve"> </w:t>
      </w:r>
      <w:r w:rsidR="008F1DA2" w:rsidRPr="00293DBF">
        <w:t>R</w:t>
      </w:r>
      <w:r w:rsidRPr="00293DBF">
        <w:t>elación de documentos a presentar.</w:t>
      </w:r>
      <w:bookmarkEnd w:id="174"/>
    </w:p>
    <w:p w:rsidR="008F1DA2" w:rsidRPr="00B83243" w:rsidRDefault="008F1DA2" w:rsidP="00940181">
      <w:pPr>
        <w:spacing w:after="0"/>
        <w:rPr>
          <w:rFonts w:cs="Arial"/>
          <w:sz w:val="14"/>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AA2E9D">
            <w:pPr>
              <w:spacing w:after="0" w:line="240" w:lineRule="auto"/>
              <w:jc w:val="both"/>
              <w:rPr>
                <w:rFonts w:eastAsia="Calibri" w:cs="Arial"/>
              </w:rPr>
            </w:pPr>
            <w:r w:rsidRPr="00293DBF">
              <w:rPr>
                <w:rFonts w:eastAsia="Calibri" w:cs="Arial"/>
              </w:rPr>
              <w:t>Licitación Pública Nacional</w:t>
            </w:r>
            <w:r w:rsidR="008F1DA2" w:rsidRPr="00293DBF">
              <w:rPr>
                <w:rFonts w:eastAsia="Calibri" w:cs="Arial"/>
              </w:rPr>
              <w:t xml:space="preserve">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B83243" w:rsidRDefault="008F1DA2" w:rsidP="00940181">
      <w:pPr>
        <w:spacing w:after="0"/>
        <w:rPr>
          <w:rFonts w:cs="Arial"/>
          <w:sz w:val="10"/>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0"/>
        <w:gridCol w:w="6861"/>
        <w:gridCol w:w="871"/>
        <w:gridCol w:w="52"/>
        <w:gridCol w:w="897"/>
      </w:tblGrid>
      <w:tr w:rsidR="008F1DA2" w:rsidRPr="00293DBF" w:rsidTr="00794236">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B83243">
        <w:trPr>
          <w:trHeight w:val="18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293DBF">
              <w:rPr>
                <w:rFonts w:eastAsia="Calibri" w:cs="Arial"/>
                <w:sz w:val="18"/>
                <w:szCs w:val="20"/>
              </w:rPr>
              <w:t>ó</w:t>
            </w:r>
            <w:proofErr w:type="spellEnd"/>
            <w:r w:rsidRPr="00293DBF">
              <w:rPr>
                <w:rFonts w:eastAsia="Calibri" w:cs="Arial"/>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470"/>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4</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4.1.3.2</w:t>
            </w:r>
            <w:r w:rsidRPr="00293DBF">
              <w:rPr>
                <w:rFonts w:eastAsia="Calibri" w:cs="Arial"/>
                <w:sz w:val="18"/>
                <w:szCs w:val="20"/>
              </w:rPr>
              <w:tab/>
              <w:t>Escrito bajo protesta de decir verdad, que el licitante es de nacionalidad mexi</w:t>
            </w:r>
            <w:r w:rsidR="00F03BD6" w:rsidRPr="00293DBF">
              <w:rPr>
                <w:rFonts w:eastAsia="Calibri" w:cs="Arial"/>
                <w:sz w:val="18"/>
                <w:szCs w:val="20"/>
              </w:rPr>
              <w:t>cana, de acuerdo con el Anexo 4.</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1"/>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5</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4.1.3.3</w:t>
            </w:r>
            <w:r w:rsidRPr="00293DBF">
              <w:rPr>
                <w:rFonts w:eastAsia="Calibri" w:cs="Arial"/>
                <w:sz w:val="18"/>
                <w:szCs w:val="20"/>
              </w:rPr>
              <w:tab/>
              <w:t xml:space="preserve">Escrito en el que manifieste que en caso de resultar adjudicado, los servicios propuestos cumplirán con las normas solicitadas en la presente </w:t>
            </w:r>
            <w:r w:rsidR="00BE5456" w:rsidRPr="00293DBF">
              <w:rPr>
                <w:rFonts w:cs="Arial"/>
                <w:szCs w:val="20"/>
                <w:lang w:val="es-ES_tradnl"/>
              </w:rPr>
              <w:t>convocatoria</w:t>
            </w:r>
            <w:r w:rsidRPr="00293DBF">
              <w:rPr>
                <w:rFonts w:eastAsia="Calibri" w:cs="Arial"/>
                <w:sz w:val="18"/>
                <w:szCs w:val="20"/>
              </w:rPr>
              <w:t>, de acuerdo con el Anexo 5.</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E5BC1" w:rsidP="00794236">
            <w:pPr>
              <w:spacing w:after="0" w:line="240" w:lineRule="auto"/>
              <w:jc w:val="both"/>
              <w:rPr>
                <w:rFonts w:eastAsia="Times New Roman" w:cs="Arial"/>
                <w:sz w:val="18"/>
                <w:szCs w:val="20"/>
                <w:lang w:eastAsia="ar-SA"/>
              </w:rPr>
            </w:pPr>
            <w:r w:rsidRPr="00293DBF">
              <w:rPr>
                <w:rFonts w:eastAsia="Times New Roman" w:cs="Arial"/>
                <w:sz w:val="18"/>
                <w:szCs w:val="20"/>
                <w:lang w:eastAsia="ar-SA"/>
              </w:rPr>
              <w:t>4.1.3.4</w:t>
            </w:r>
            <w:r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4.1.3.5</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4.1.3.6</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proofErr w:type="spellStart"/>
            <w:r w:rsidR="00D06803" w:rsidRPr="00293DBF">
              <w:rPr>
                <w:rFonts w:eastAsia="Calibri" w:cs="Arial"/>
                <w:b/>
                <w:sz w:val="18"/>
                <w:szCs w:val="20"/>
              </w:rPr>
              <w:t>CompraNet</w:t>
            </w:r>
            <w:proofErr w:type="spellEnd"/>
          </w:p>
        </w:tc>
        <w:tc>
          <w:tcPr>
            <w:tcW w:w="3458" w:type="pct"/>
            <w:vAlign w:val="center"/>
          </w:tcPr>
          <w:p w:rsidR="00031A6B" w:rsidRPr="00293DBF" w:rsidRDefault="007437F2" w:rsidP="00794236">
            <w:pPr>
              <w:spacing w:after="0" w:line="240" w:lineRule="auto"/>
              <w:jc w:val="both"/>
              <w:rPr>
                <w:rFonts w:eastAsia="Calibri" w:cs="Arial"/>
                <w:sz w:val="18"/>
                <w:szCs w:val="20"/>
              </w:rPr>
            </w:pPr>
            <w:r w:rsidRPr="00293DBF">
              <w:rPr>
                <w:rFonts w:eastAsia="Calibri" w:cs="Arial"/>
                <w:sz w:val="18"/>
                <w:szCs w:val="20"/>
              </w:rPr>
              <w:t>4.1.3.7</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00D06803" w:rsidRPr="00293DBF">
              <w:rPr>
                <w:rFonts w:eastAsia="Calibri" w:cs="Arial"/>
                <w:sz w:val="18"/>
                <w:szCs w:val="20"/>
              </w:rPr>
              <w:t>CompraNet</w:t>
            </w:r>
            <w:proofErr w:type="spellEnd"/>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B83243" w:rsidRPr="00293DBF" w:rsidTr="00940181">
        <w:trPr>
          <w:trHeight w:val="392"/>
          <w:jc w:val="center"/>
        </w:trPr>
        <w:tc>
          <w:tcPr>
            <w:tcW w:w="625" w:type="pct"/>
            <w:vAlign w:val="center"/>
          </w:tcPr>
          <w:p w:rsidR="00B83243" w:rsidRPr="00293DBF" w:rsidRDefault="00B83243" w:rsidP="00EE5BC1">
            <w:pPr>
              <w:spacing w:after="0" w:line="240" w:lineRule="auto"/>
              <w:jc w:val="center"/>
              <w:rPr>
                <w:rFonts w:eastAsia="Calibri" w:cs="Arial"/>
                <w:b/>
                <w:sz w:val="18"/>
                <w:szCs w:val="20"/>
              </w:rPr>
            </w:pPr>
            <w:r>
              <w:rPr>
                <w:rFonts w:eastAsia="Calibri" w:cs="Arial"/>
                <w:b/>
                <w:sz w:val="18"/>
                <w:szCs w:val="20"/>
              </w:rPr>
              <w:t>Anexo 10</w:t>
            </w:r>
          </w:p>
        </w:tc>
        <w:tc>
          <w:tcPr>
            <w:tcW w:w="3458" w:type="pct"/>
            <w:vAlign w:val="center"/>
          </w:tcPr>
          <w:p w:rsidR="00B83243" w:rsidRPr="00293DBF" w:rsidRDefault="00B83243" w:rsidP="00794236">
            <w:pPr>
              <w:spacing w:after="0" w:line="240" w:lineRule="auto"/>
              <w:jc w:val="both"/>
              <w:rPr>
                <w:rFonts w:eastAsia="Calibri" w:cs="Arial"/>
                <w:sz w:val="18"/>
                <w:szCs w:val="20"/>
              </w:rPr>
            </w:pPr>
            <w:r w:rsidRPr="00B83243">
              <w:rPr>
                <w:rFonts w:eastAsia="Calibri" w:cs="Arial"/>
                <w:sz w:val="18"/>
                <w:szCs w:val="20"/>
              </w:rPr>
              <w:t>Relación de documentos a presentar</w:t>
            </w:r>
            <w:r>
              <w:rPr>
                <w:rFonts w:eastAsia="Calibri" w:cs="Arial"/>
                <w:sz w:val="18"/>
                <w:szCs w:val="20"/>
              </w:rPr>
              <w:t>.</w:t>
            </w:r>
          </w:p>
        </w:tc>
        <w:tc>
          <w:tcPr>
            <w:tcW w:w="465" w:type="pct"/>
            <w:gridSpan w:val="2"/>
            <w:vAlign w:val="center"/>
          </w:tcPr>
          <w:p w:rsidR="00B83243" w:rsidRPr="00293DBF" w:rsidRDefault="00B83243" w:rsidP="00031A6B">
            <w:pPr>
              <w:spacing w:after="0" w:line="240" w:lineRule="auto"/>
              <w:jc w:val="center"/>
              <w:rPr>
                <w:rFonts w:eastAsia="Calibri" w:cs="Arial"/>
                <w:sz w:val="18"/>
                <w:szCs w:val="20"/>
              </w:rPr>
            </w:pPr>
          </w:p>
        </w:tc>
        <w:tc>
          <w:tcPr>
            <w:tcW w:w="452" w:type="pct"/>
            <w:vAlign w:val="center"/>
          </w:tcPr>
          <w:p w:rsidR="00B83243" w:rsidRPr="00293DBF" w:rsidRDefault="00B83243" w:rsidP="00031A6B">
            <w:pPr>
              <w:spacing w:after="0" w:line="240" w:lineRule="auto"/>
              <w:jc w:val="center"/>
              <w:rPr>
                <w:rFonts w:eastAsia="Calibri" w:cs="Arial"/>
                <w:sz w:val="18"/>
                <w:szCs w:val="20"/>
              </w:rPr>
            </w:pPr>
          </w:p>
        </w:tc>
      </w:tr>
      <w:tr w:rsidR="00031A6B" w:rsidRPr="00293DBF" w:rsidTr="00940181">
        <w:trPr>
          <w:trHeight w:val="39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B83243" w:rsidRPr="00293DBF" w:rsidTr="00940181">
        <w:trPr>
          <w:trHeight w:val="392"/>
          <w:jc w:val="center"/>
        </w:trPr>
        <w:tc>
          <w:tcPr>
            <w:tcW w:w="625" w:type="pct"/>
            <w:vAlign w:val="center"/>
          </w:tcPr>
          <w:p w:rsidR="00B83243" w:rsidRPr="00293DBF" w:rsidRDefault="00B83243" w:rsidP="00EE5BC1">
            <w:pPr>
              <w:spacing w:after="0" w:line="240" w:lineRule="auto"/>
              <w:jc w:val="center"/>
              <w:rPr>
                <w:rFonts w:eastAsia="Calibri" w:cs="Arial"/>
                <w:b/>
                <w:sz w:val="18"/>
                <w:szCs w:val="20"/>
              </w:rPr>
            </w:pPr>
            <w:r>
              <w:rPr>
                <w:rFonts w:eastAsia="Calibri" w:cs="Arial"/>
                <w:b/>
                <w:sz w:val="18"/>
                <w:szCs w:val="20"/>
              </w:rPr>
              <w:t>Anexo 14</w:t>
            </w:r>
          </w:p>
        </w:tc>
        <w:tc>
          <w:tcPr>
            <w:tcW w:w="3458" w:type="pct"/>
            <w:vAlign w:val="center"/>
          </w:tcPr>
          <w:p w:rsidR="00B83243" w:rsidRPr="00293DBF" w:rsidRDefault="00B83243" w:rsidP="00794236">
            <w:pPr>
              <w:spacing w:after="0" w:line="240" w:lineRule="auto"/>
              <w:jc w:val="both"/>
              <w:rPr>
                <w:rFonts w:eastAsia="Calibri" w:cs="Arial"/>
                <w:sz w:val="18"/>
                <w:szCs w:val="20"/>
              </w:rPr>
            </w:pPr>
            <w:r w:rsidRPr="00B83243">
              <w:rPr>
                <w:rFonts w:eastAsia="Calibri" w:cs="Arial"/>
                <w:sz w:val="18"/>
                <w:szCs w:val="20"/>
              </w:rPr>
              <w:t>Modelo de convenio de proposición conjunta</w:t>
            </w:r>
            <w:r>
              <w:rPr>
                <w:rFonts w:eastAsia="Calibri" w:cs="Arial"/>
                <w:sz w:val="18"/>
                <w:szCs w:val="20"/>
              </w:rPr>
              <w:t xml:space="preserve"> (en su caso).</w:t>
            </w:r>
          </w:p>
        </w:tc>
        <w:tc>
          <w:tcPr>
            <w:tcW w:w="465" w:type="pct"/>
            <w:gridSpan w:val="2"/>
            <w:vAlign w:val="center"/>
          </w:tcPr>
          <w:p w:rsidR="00B83243" w:rsidRPr="00293DBF" w:rsidRDefault="00B83243" w:rsidP="00031A6B">
            <w:pPr>
              <w:spacing w:after="0" w:line="240" w:lineRule="auto"/>
              <w:jc w:val="center"/>
              <w:rPr>
                <w:rFonts w:eastAsia="Calibri" w:cs="Arial"/>
                <w:sz w:val="18"/>
                <w:szCs w:val="20"/>
              </w:rPr>
            </w:pPr>
          </w:p>
        </w:tc>
        <w:tc>
          <w:tcPr>
            <w:tcW w:w="452" w:type="pct"/>
            <w:vAlign w:val="center"/>
          </w:tcPr>
          <w:p w:rsidR="00B83243" w:rsidRPr="00293DBF" w:rsidRDefault="00B83243"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940181">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r w:rsidR="002C68E0">
              <w:rPr>
                <w:rFonts w:eastAsia="Calibri" w:cs="Arial"/>
                <w:b/>
                <w:sz w:val="18"/>
                <w:szCs w:val="20"/>
              </w:rPr>
              <w:t xml:space="preserve"> y 2</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0680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06803">
        <w:trPr>
          <w:trHeight w:val="485"/>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2139D3" w:rsidRPr="00293DBF" w:rsidRDefault="002139D3" w:rsidP="005447CA">
      <w:pPr>
        <w:pStyle w:val="Ttulo1"/>
        <w:rPr>
          <w:lang w:val="es-ES"/>
        </w:rPr>
      </w:pPr>
      <w:bookmarkStart w:id="175" w:name="_Toc336378694"/>
      <w:bookmarkStart w:id="176" w:name="_Toc431386042"/>
      <w:bookmarkStart w:id="177" w:name="_Toc431386319"/>
      <w:bookmarkStart w:id="178" w:name="_Toc356557692"/>
      <w:bookmarkStart w:id="179" w:name="_Toc358979945"/>
      <w:bookmarkStart w:id="180" w:name="_Toc367205820"/>
      <w:bookmarkStart w:id="181" w:name="_Toc388439790"/>
      <w:bookmarkStart w:id="182" w:name="_Toc424648472"/>
      <w:bookmarkStart w:id="183" w:name="_Toc497212659"/>
      <w:r w:rsidRPr="00293DBF">
        <w:lastRenderedPageBreak/>
        <w:t>A</w:t>
      </w:r>
      <w:r w:rsidR="00A96FBC" w:rsidRPr="00293DBF">
        <w:t>nexo</w:t>
      </w:r>
      <w:r w:rsidRPr="00293DBF">
        <w:t xml:space="preserve"> </w:t>
      </w:r>
      <w:bookmarkEnd w:id="175"/>
      <w:r w:rsidR="002403E2" w:rsidRPr="00293DBF">
        <w:t>11</w:t>
      </w:r>
      <w:r w:rsidRPr="00293DBF">
        <w:t>.</w:t>
      </w:r>
      <w:bookmarkStart w:id="184" w:name="_Toc431386043"/>
      <w:bookmarkStart w:id="185" w:name="_Toc431386320"/>
      <w:bookmarkEnd w:id="176"/>
      <w:bookmarkEnd w:id="177"/>
      <w:r w:rsidR="00A96FBC" w:rsidRPr="00293DBF">
        <w:t>-</w:t>
      </w:r>
      <w:r w:rsidR="00AD5E8A" w:rsidRPr="00293DBF">
        <w:t xml:space="preserve"> </w:t>
      </w:r>
      <w:r w:rsidRPr="00293DBF">
        <w:t>F</w:t>
      </w:r>
      <w:r w:rsidR="00A96FBC" w:rsidRPr="00293DBF">
        <w:t>ormato información reservada y confidencial</w:t>
      </w:r>
      <w:r w:rsidR="00A96FBC" w:rsidRPr="00293DBF">
        <w:rPr>
          <w:lang w:val="es-ES"/>
        </w:rPr>
        <w:t>.</w:t>
      </w:r>
      <w:bookmarkEnd w:id="178"/>
      <w:bookmarkEnd w:id="179"/>
      <w:bookmarkEnd w:id="180"/>
      <w:bookmarkEnd w:id="181"/>
      <w:bookmarkEnd w:id="182"/>
      <w:bookmarkEnd w:id="183"/>
      <w:bookmarkEnd w:id="184"/>
      <w:bookmarkEnd w:id="185"/>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w:t>
      </w:r>
      <w:proofErr w:type="spellStart"/>
      <w:r w:rsidR="002139D3" w:rsidRPr="00293DBF">
        <w:rPr>
          <w:rFonts w:cs="Arial"/>
        </w:rPr>
        <w:t>de</w:t>
      </w:r>
      <w:proofErr w:type="spellEnd"/>
      <w:r w:rsidR="002139D3" w:rsidRPr="00293DBF">
        <w:rPr>
          <w:rFonts w:cs="Arial"/>
        </w:rPr>
        <w:t xml:space="preserv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licitación pública nacional 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w:t>
      </w:r>
      <w:proofErr w:type="gramStart"/>
      <w:r w:rsidRPr="00293DBF">
        <w:rPr>
          <w:rFonts w:cs="Arial"/>
        </w:rPr>
        <w:t>- ...</w:t>
      </w:r>
      <w:proofErr w:type="gramEnd"/>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w:t>
      </w:r>
      <w:proofErr w:type="gramStart"/>
      <w:r w:rsidRPr="00293DBF">
        <w:rPr>
          <w:rFonts w:cs="Arial"/>
        </w:rPr>
        <w:t>- ...</w:t>
      </w:r>
      <w:proofErr w:type="gramEnd"/>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007910">
      <w:pPr>
        <w:pStyle w:val="Ttulo1"/>
        <w:rPr>
          <w:rFonts w:eastAsia="Calibri"/>
        </w:rPr>
      </w:pPr>
      <w:bookmarkStart w:id="186" w:name="_Toc424042679"/>
      <w:bookmarkStart w:id="187" w:name="_Toc388439777"/>
      <w:bookmarkStart w:id="188" w:name="_Toc436304404"/>
      <w:bookmarkStart w:id="189" w:name="_Toc497212660"/>
      <w:r w:rsidRPr="00293DBF">
        <w:lastRenderedPageBreak/>
        <w:t>Anexo 12</w:t>
      </w:r>
      <w:bookmarkStart w:id="190" w:name="_Toc424042680"/>
      <w:bookmarkEnd w:id="186"/>
      <w:r w:rsidRPr="00293DBF">
        <w:t xml:space="preserve">.- Interés en participar en la licitación pública y </w:t>
      </w:r>
      <w:r w:rsidRPr="00293DBF">
        <w:rPr>
          <w:lang w:val="es-MX"/>
        </w:rPr>
        <w:t>solicitud de aclaraciones</w:t>
      </w:r>
      <w:r w:rsidRPr="00293DBF">
        <w:t>.</w:t>
      </w:r>
      <w:bookmarkEnd w:id="187"/>
      <w:bookmarkEnd w:id="188"/>
      <w:bookmarkEnd w:id="189"/>
      <w:bookmarkEnd w:id="190"/>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2017.</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___</w:t>
      </w:r>
      <w:proofErr w:type="gramStart"/>
      <w:r w:rsidRPr="00293DBF">
        <w:rPr>
          <w:rFonts w:eastAsia="Calibri" w:cs="Arial"/>
        </w:rPr>
        <w:t>_(</w:t>
      </w:r>
      <w:proofErr w:type="gramEnd"/>
      <w:r w:rsidRPr="00293DBF">
        <w:rPr>
          <w:rFonts w:eastAsia="Calibri" w:cs="Arial"/>
        </w:rPr>
        <w:t xml:space="preserve">Nombre)_____ manifiesto bajo protesta de decir verdad, que se tiene interés en participar en la presente Licitación Pública Nacional </w:t>
      </w:r>
      <w:r w:rsidR="001718EC" w:rsidRPr="00293DBF">
        <w:rPr>
          <w:rFonts w:eastAsia="Calibri" w:cs="Arial"/>
        </w:rPr>
        <w:t xml:space="preserve">Electrónica </w:t>
      </w:r>
      <w:r w:rsidRPr="00293DBF">
        <w:rPr>
          <w:rFonts w:eastAsia="Calibri" w:cs="Arial"/>
        </w:rPr>
        <w:t xml:space="preserve">Núm. ______________ </w:t>
      </w:r>
      <w:proofErr w:type="gramStart"/>
      <w:r w:rsidRPr="00293DBF">
        <w:rPr>
          <w:rFonts w:eastAsia="Calibri" w:cs="Arial"/>
        </w:rPr>
        <w:t>y</w:t>
      </w:r>
      <w:proofErr w:type="gramEnd"/>
      <w:r w:rsidRPr="00293DBF">
        <w:rPr>
          <w:rFonts w:eastAsia="Calibri" w:cs="Arial"/>
        </w:rPr>
        <w:t xml:space="preserve">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6"/>
        <w:gridCol w:w="7716"/>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209"/>
        <w:gridCol w:w="4154"/>
        <w:gridCol w:w="288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lastRenderedPageBreak/>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95"/>
        <w:gridCol w:w="3157"/>
        <w:gridCol w:w="1117"/>
        <w:gridCol w:w="2552"/>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306"/>
        <w:gridCol w:w="2813"/>
        <w:gridCol w:w="2813"/>
        <w:gridCol w:w="3065"/>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229"/>
        <w:gridCol w:w="6768"/>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Default="002403E2" w:rsidP="00891DF3">
      <w:pPr>
        <w:spacing w:after="0" w:line="240" w:lineRule="auto"/>
        <w:rPr>
          <w:rFonts w:cs="Arial"/>
          <w:b/>
          <w:lang w:val="de-DE"/>
        </w:rPr>
      </w:pPr>
    </w:p>
    <w:p w:rsidR="00B04BB2" w:rsidRPr="00293DBF" w:rsidRDefault="00B04BB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2139D3" w:rsidRPr="005447CA" w:rsidRDefault="00A84A88" w:rsidP="005447CA">
      <w:pPr>
        <w:pStyle w:val="Ttulo1"/>
      </w:pPr>
      <w:bookmarkStart w:id="191" w:name="_Toc431386046"/>
      <w:bookmarkStart w:id="192" w:name="_Toc431386323"/>
      <w:bookmarkStart w:id="193" w:name="_Toc497212661"/>
      <w:r w:rsidRPr="005447CA">
        <w:lastRenderedPageBreak/>
        <w:t xml:space="preserve">Anexo </w:t>
      </w:r>
      <w:r w:rsidR="00C43237" w:rsidRPr="005447CA">
        <w:t>13</w:t>
      </w:r>
      <w:r w:rsidR="00C86FCE" w:rsidRPr="005447CA">
        <w:t>.</w:t>
      </w:r>
      <w:bookmarkStart w:id="194" w:name="_Toc431386047"/>
      <w:bookmarkStart w:id="195" w:name="_Toc431386324"/>
      <w:bookmarkEnd w:id="191"/>
      <w:bookmarkEnd w:id="192"/>
      <w:r w:rsidRPr="005447CA">
        <w:t>-</w:t>
      </w:r>
      <w:r w:rsidR="00AD5E8A" w:rsidRPr="005447CA">
        <w:t xml:space="preserve"> </w:t>
      </w:r>
      <w:r w:rsidR="00C43237" w:rsidRPr="005447CA">
        <w:t>M</w:t>
      </w:r>
      <w:r w:rsidRPr="005447CA">
        <w:t>odelo de contrato</w:t>
      </w:r>
      <w:bookmarkEnd w:id="194"/>
      <w:bookmarkEnd w:id="195"/>
      <w:r w:rsidRPr="005447CA">
        <w:t>.</w:t>
      </w:r>
      <w:bookmarkEnd w:id="193"/>
    </w:p>
    <w:p w:rsidR="00B04BB2" w:rsidRPr="00007910" w:rsidRDefault="00B04BB2" w:rsidP="00DD6592">
      <w:pPr>
        <w:suppressAutoHyphens/>
        <w:spacing w:after="0" w:line="240" w:lineRule="auto"/>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bookmarkStart w:id="196" w:name="_Toc440627027"/>
      <w:r w:rsidRPr="00B26F13">
        <w:rPr>
          <w:rFonts w:eastAsia="Times New Roman" w:cs="Arial"/>
          <w:szCs w:val="20"/>
          <w:lang w:val="es-ES" w:eastAsia="ar-SA"/>
        </w:rPr>
        <w:t xml:space="preserve">Contrato Abierto para la prestación del servicio de </w:t>
      </w:r>
      <w:r w:rsidRPr="00B26F13">
        <w:rPr>
          <w:rFonts w:eastAsia="Times New Roman" w:cs="Arial"/>
          <w:b/>
          <w:szCs w:val="20"/>
          <w:highlight w:val="lightGray"/>
          <w:lang w:val="es-ES" w:eastAsia="ar-SA"/>
        </w:rPr>
        <w:t>Partida 1 (uno)</w:t>
      </w:r>
      <w:r w:rsidRPr="00B26F13">
        <w:rPr>
          <w:rFonts w:eastAsia="Times New Roman" w:cs="Arial"/>
          <w:szCs w:val="20"/>
          <w:highlight w:val="lightGray"/>
          <w:lang w:val="es-ES" w:eastAsia="ar-SA"/>
        </w:rPr>
        <w:t xml:space="preserve"> Servicio de Transportación de Valija del Régimen Ordinario; </w:t>
      </w:r>
      <w:r w:rsidRPr="00B26F13">
        <w:rPr>
          <w:rFonts w:eastAsia="Times New Roman" w:cs="Arial"/>
          <w:b/>
          <w:szCs w:val="20"/>
          <w:highlight w:val="lightGray"/>
          <w:lang w:val="es-ES" w:eastAsia="ar-SA"/>
        </w:rPr>
        <w:t xml:space="preserve">Partida 2 (dos) </w:t>
      </w:r>
      <w:r w:rsidRPr="00B26F13">
        <w:rPr>
          <w:rFonts w:eastAsia="Times New Roman" w:cs="Arial"/>
          <w:szCs w:val="20"/>
          <w:highlight w:val="lightGray"/>
          <w:lang w:val="es-ES" w:eastAsia="ar-SA"/>
        </w:rPr>
        <w:t>Servicio de Transportación de Paquetería del Régimen Ordinario</w:t>
      </w:r>
      <w:r w:rsidRPr="00B26F13">
        <w:rPr>
          <w:rFonts w:eastAsia="Times New Roman" w:cs="Arial"/>
          <w:b/>
          <w:szCs w:val="20"/>
          <w:highlight w:val="lightGray"/>
          <w:lang w:val="es-ES" w:eastAsia="ar-SA"/>
        </w:rPr>
        <w:t>; Partida 3 (tres)</w:t>
      </w:r>
      <w:r w:rsidRPr="00B26F13">
        <w:rPr>
          <w:rFonts w:eastAsia="Times New Roman" w:cs="Arial"/>
          <w:szCs w:val="20"/>
          <w:highlight w:val="lightGray"/>
          <w:lang w:val="es-ES" w:eastAsia="ar-SA"/>
        </w:rPr>
        <w:t xml:space="preserve"> Servicio de Transportación de Paquetería para el Programa IMSS-Prospera</w:t>
      </w:r>
      <w:r w:rsidRPr="00B26F13">
        <w:rPr>
          <w:rFonts w:eastAsia="Times New Roman" w:cs="Arial"/>
          <w:szCs w:val="20"/>
          <w:lang w:val="es-ES" w:eastAsia="ar-SA"/>
        </w:rPr>
        <w:t>, de la Ciudad de México a las ciudades sedes de las Delegaciones Estatales y Regionales del Instituto Mexicano del Seguro Social,</w:t>
      </w:r>
      <w:r w:rsidRPr="00B26F13">
        <w:rPr>
          <w:rFonts w:eastAsia="Times New Roman" w:cs="Arial"/>
          <w:b/>
          <w:bCs/>
          <w:szCs w:val="20"/>
          <w:lang w:val="es-ES" w:eastAsia="ar-SA"/>
        </w:rPr>
        <w:t xml:space="preserve"> </w:t>
      </w:r>
      <w:r w:rsidRPr="00B26F13">
        <w:rPr>
          <w:rFonts w:eastAsia="Times New Roman" w:cs="Arial"/>
          <w:szCs w:val="20"/>
          <w:lang w:val="es-ES" w:eastAsia="ar-SA"/>
        </w:rPr>
        <w:t>que celebran por una parte</w:t>
      </w:r>
      <w:r w:rsidRPr="00B26F13">
        <w:rPr>
          <w:rFonts w:eastAsia="Times New Roman" w:cs="Arial"/>
          <w:b/>
          <w:bCs/>
          <w:szCs w:val="20"/>
          <w:lang w:val="es-ES" w:eastAsia="ar-SA"/>
        </w:rPr>
        <w:t xml:space="preserve"> </w:t>
      </w:r>
      <w:r w:rsidRPr="00B26F13">
        <w:rPr>
          <w:rFonts w:eastAsia="Times New Roman" w:cs="Arial"/>
          <w:szCs w:val="20"/>
          <w:lang w:val="es-ES" w:eastAsia="ar-SA"/>
        </w:rPr>
        <w:t xml:space="preserve">el </w:t>
      </w:r>
      <w:r w:rsidRPr="00B26F13">
        <w:rPr>
          <w:rFonts w:eastAsia="Times New Roman" w:cs="Arial"/>
          <w:b/>
          <w:bCs/>
          <w:szCs w:val="20"/>
          <w:lang w:val="es-ES" w:eastAsia="ar-SA"/>
        </w:rPr>
        <w:t>INSTITUTO MEXICANO DEL SEGURO SOCIAL</w:t>
      </w:r>
      <w:r w:rsidRPr="00B26F13">
        <w:rPr>
          <w:rFonts w:eastAsia="Times New Roman" w:cs="Arial"/>
          <w:szCs w:val="20"/>
          <w:lang w:val="es-ES" w:eastAsia="ar-SA"/>
        </w:rPr>
        <w:t xml:space="preserve">, que en lo sucesivo se denominará </w:t>
      </w:r>
      <w:r w:rsidRPr="00B26F13">
        <w:rPr>
          <w:rFonts w:eastAsia="Times New Roman" w:cs="Arial"/>
          <w:b/>
          <w:bCs/>
          <w:szCs w:val="20"/>
          <w:lang w:val="es-ES" w:eastAsia="ar-SA"/>
        </w:rPr>
        <w:t>“EL INSTITUTO”</w:t>
      </w:r>
      <w:r w:rsidRPr="00B26F13">
        <w:rPr>
          <w:rFonts w:eastAsia="Times New Roman" w:cs="Arial"/>
          <w:szCs w:val="20"/>
          <w:lang w:val="es-ES" w:eastAsia="ar-SA"/>
        </w:rPr>
        <w:t xml:space="preserve">, representado en este acto por </w:t>
      </w:r>
      <w:r w:rsidRPr="00B26F13">
        <w:rPr>
          <w:rFonts w:eastAsia="Times New Roman" w:cs="Arial"/>
          <w:b/>
          <w:szCs w:val="20"/>
          <w:lang w:val="es-ES" w:eastAsia="ar-SA"/>
        </w:rPr>
        <w:t>JOSÉ ROBERTO FLORES BAÑUELOS</w:t>
      </w:r>
      <w:r w:rsidRPr="00B26F13">
        <w:rPr>
          <w:rFonts w:eastAsia="Times New Roman" w:cs="Arial"/>
          <w:szCs w:val="20"/>
          <w:lang w:val="es-ES" w:eastAsia="ar-SA"/>
        </w:rPr>
        <w:t xml:space="preserve">, en su carácter de Apoderado Legal, y por la otra parte, la empresa </w:t>
      </w:r>
      <w:r w:rsidRPr="00B26F13">
        <w:rPr>
          <w:rFonts w:eastAsia="Times New Roman" w:cs="Arial"/>
          <w:szCs w:val="20"/>
          <w:highlight w:val="lightGray"/>
          <w:lang w:eastAsia="ar-SA"/>
        </w:rPr>
        <w:t>_____________________</w:t>
      </w:r>
      <w:r w:rsidRPr="00B26F13">
        <w:rPr>
          <w:rFonts w:eastAsia="Times New Roman" w:cs="Arial"/>
          <w:szCs w:val="20"/>
          <w:lang w:val="es-ES" w:eastAsia="ar-SA"/>
        </w:rPr>
        <w:t xml:space="preserve">, a quien en lo sucesivo se le denominará </w:t>
      </w:r>
      <w:r w:rsidRPr="00B26F13">
        <w:rPr>
          <w:rFonts w:eastAsia="Times New Roman" w:cs="Arial"/>
          <w:b/>
          <w:szCs w:val="20"/>
          <w:lang w:val="es-ES" w:eastAsia="ar-SA"/>
        </w:rPr>
        <w:t>“EL PROVEEDOR”</w:t>
      </w:r>
      <w:r w:rsidRPr="00B26F13">
        <w:rPr>
          <w:rFonts w:eastAsia="Times New Roman" w:cs="Arial"/>
          <w:szCs w:val="20"/>
          <w:lang w:val="es-ES" w:eastAsia="ar-SA"/>
        </w:rPr>
        <w:t xml:space="preserve"> representada por </w:t>
      </w:r>
      <w:r w:rsidRPr="00B26F13">
        <w:rPr>
          <w:rFonts w:eastAsia="Times New Roman" w:cs="Arial"/>
          <w:szCs w:val="20"/>
          <w:highlight w:val="lightGray"/>
          <w:lang w:eastAsia="ar-SA"/>
        </w:rPr>
        <w:t>_________________</w:t>
      </w:r>
      <w:r w:rsidRPr="00B26F13">
        <w:rPr>
          <w:rFonts w:eastAsia="Times New Roman" w:cs="Arial"/>
          <w:szCs w:val="20"/>
          <w:lang w:val="es-ES" w:eastAsia="ar-SA"/>
        </w:rPr>
        <w:t>,</w:t>
      </w:r>
      <w:r w:rsidRPr="00B26F13">
        <w:rPr>
          <w:rFonts w:eastAsia="Times New Roman" w:cs="Arial"/>
          <w:b/>
          <w:szCs w:val="20"/>
          <w:lang w:val="es-ES" w:eastAsia="ar-SA"/>
        </w:rPr>
        <w:t xml:space="preserve"> </w:t>
      </w:r>
      <w:r w:rsidRPr="00B26F13">
        <w:rPr>
          <w:rFonts w:eastAsia="Times New Roman" w:cs="Arial"/>
          <w:szCs w:val="20"/>
          <w:lang w:val="es-ES" w:eastAsia="ar-SA"/>
        </w:rPr>
        <w:t xml:space="preserve">en su carácter de Apoderado(a) Legal, y a quienes en forma conjunta se les denominará </w:t>
      </w:r>
      <w:r w:rsidRPr="00B26F13">
        <w:rPr>
          <w:rFonts w:eastAsia="Times New Roman" w:cs="Arial"/>
          <w:b/>
          <w:szCs w:val="20"/>
          <w:lang w:val="es-ES" w:eastAsia="ar-SA"/>
        </w:rPr>
        <w:t>“LAS PARTES”,</w:t>
      </w:r>
      <w:r w:rsidRPr="00B26F13">
        <w:rPr>
          <w:rFonts w:eastAsia="Times New Roman" w:cs="Arial"/>
          <w:szCs w:val="20"/>
          <w:lang w:val="es-ES" w:eastAsia="ar-SA"/>
        </w:rPr>
        <w:t xml:space="preserve"> al tenor de las declaraciones y cláusulas siguientes:</w:t>
      </w:r>
    </w:p>
    <w:p w:rsidR="00B26F13" w:rsidRPr="00B26F13" w:rsidRDefault="00B26F13" w:rsidP="00B26F13">
      <w:pPr>
        <w:suppressAutoHyphens/>
        <w:spacing w:after="0" w:line="240" w:lineRule="auto"/>
        <w:ind w:right="48"/>
        <w:jc w:val="both"/>
        <w:rPr>
          <w:rFonts w:eastAsia="Times New Roman" w:cs="Arial"/>
          <w:bCs/>
          <w:szCs w:val="20"/>
          <w:lang w:val="es-ES" w:eastAsia="ar-SA"/>
        </w:rPr>
      </w:pPr>
    </w:p>
    <w:p w:rsidR="00B26F13" w:rsidRPr="00B26F13" w:rsidRDefault="00B26F13" w:rsidP="00B26F13">
      <w:pPr>
        <w:suppressAutoHyphens/>
        <w:spacing w:after="0" w:line="240" w:lineRule="auto"/>
        <w:ind w:right="48"/>
        <w:jc w:val="center"/>
        <w:rPr>
          <w:rFonts w:eastAsia="Times New Roman" w:cs="Arial"/>
          <w:b/>
          <w:bCs/>
          <w:szCs w:val="20"/>
          <w:lang w:val="es-ES" w:eastAsia="ar-SA"/>
        </w:rPr>
      </w:pPr>
      <w:r w:rsidRPr="00B26F13">
        <w:rPr>
          <w:rFonts w:eastAsia="Times New Roman" w:cs="Arial"/>
          <w:b/>
          <w:bCs/>
          <w:szCs w:val="20"/>
          <w:lang w:val="es-ES" w:eastAsia="ar-SA"/>
        </w:rPr>
        <w:t>D E C L A R A C I O N E S</w:t>
      </w:r>
    </w:p>
    <w:p w:rsidR="00B26F13" w:rsidRPr="00B26F13" w:rsidRDefault="00B26F13" w:rsidP="00B26F13">
      <w:pPr>
        <w:suppressAutoHyphens/>
        <w:spacing w:after="0" w:line="240" w:lineRule="auto"/>
        <w:ind w:right="48"/>
        <w:jc w:val="both"/>
        <w:rPr>
          <w:rFonts w:eastAsia="Times New Roman" w:cs="Arial"/>
          <w:bCs/>
          <w:szCs w:val="20"/>
          <w:lang w:val="es-ES" w:eastAsia="ar-SA"/>
        </w:rPr>
      </w:pPr>
    </w:p>
    <w:p w:rsidR="00B26F13" w:rsidRPr="00B26F13" w:rsidRDefault="00B26F13" w:rsidP="00B26F13">
      <w:pPr>
        <w:suppressAutoHyphens/>
        <w:spacing w:after="0" w:line="240" w:lineRule="auto"/>
        <w:ind w:right="48"/>
        <w:jc w:val="both"/>
        <w:rPr>
          <w:rFonts w:eastAsia="Times New Roman" w:cs="Arial"/>
          <w:szCs w:val="20"/>
          <w:lang w:val="es-ES" w:eastAsia="ar-SA"/>
        </w:rPr>
      </w:pPr>
      <w:r w:rsidRPr="00B26F13">
        <w:rPr>
          <w:rFonts w:eastAsia="Times New Roman" w:cs="Arial"/>
          <w:b/>
          <w:bCs/>
          <w:szCs w:val="20"/>
          <w:lang w:val="es-ES" w:eastAsia="ar-SA"/>
        </w:rPr>
        <w:t>I.- “EL INSTITUTO”</w:t>
      </w:r>
      <w:r w:rsidRPr="00B26F13">
        <w:rPr>
          <w:rFonts w:eastAsia="Times New Roman" w:cs="Arial"/>
          <w:szCs w:val="20"/>
          <w:lang w:val="es-ES" w:eastAsia="ar-SA"/>
        </w:rPr>
        <w:t xml:space="preserve"> declara, a través de su apoderado legal, que:</w:t>
      </w:r>
    </w:p>
    <w:p w:rsidR="00B26F13" w:rsidRPr="00B26F13" w:rsidRDefault="00B26F13" w:rsidP="00B26F13">
      <w:pPr>
        <w:suppressAutoHyphens/>
        <w:spacing w:after="0" w:line="240" w:lineRule="auto"/>
        <w:ind w:right="48"/>
        <w:jc w:val="both"/>
        <w:rPr>
          <w:rFonts w:eastAsia="Times New Roman" w:cs="Arial"/>
          <w:szCs w:val="20"/>
          <w:lang w:val="es-ES" w:eastAsia="ar-SA"/>
        </w:rPr>
      </w:pPr>
    </w:p>
    <w:p w:rsidR="00B26F13" w:rsidRPr="00B26F13" w:rsidRDefault="00B26F13" w:rsidP="00B26F13">
      <w:pPr>
        <w:suppressAutoHyphens/>
        <w:spacing w:after="0" w:line="240" w:lineRule="auto"/>
        <w:ind w:right="48"/>
        <w:jc w:val="both"/>
        <w:rPr>
          <w:rFonts w:eastAsia="Times New Roman" w:cs="Arial"/>
          <w:szCs w:val="20"/>
          <w:lang w:val="es-ES" w:eastAsia="ar-SA"/>
        </w:rPr>
      </w:pPr>
      <w:r w:rsidRPr="00B26F13">
        <w:rPr>
          <w:rFonts w:eastAsia="Times New Roman" w:cs="Arial"/>
          <w:b/>
          <w:bCs/>
          <w:szCs w:val="20"/>
          <w:lang w:val="es-ES" w:eastAsia="ar-SA"/>
        </w:rPr>
        <w:t xml:space="preserve">I.1.- </w:t>
      </w:r>
      <w:r w:rsidRPr="00B26F13">
        <w:rPr>
          <w:rFonts w:eastAsia="Times New Roman" w:cs="Arial"/>
          <w:szCs w:val="20"/>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B26F13" w:rsidRPr="00B26F13" w:rsidRDefault="00B26F13" w:rsidP="00B26F13">
      <w:pPr>
        <w:suppressAutoHyphens/>
        <w:spacing w:after="0" w:line="240" w:lineRule="auto"/>
        <w:ind w:right="48"/>
        <w:jc w:val="both"/>
        <w:rPr>
          <w:rFonts w:eastAsia="Times New Roman" w:cs="Arial"/>
          <w:szCs w:val="20"/>
          <w:lang w:val="es-ES" w:eastAsia="ar-SA"/>
        </w:rPr>
      </w:pPr>
    </w:p>
    <w:p w:rsidR="00B26F13" w:rsidRPr="00B26F13" w:rsidRDefault="00B26F13" w:rsidP="00B26F13">
      <w:pPr>
        <w:suppressAutoHyphens/>
        <w:spacing w:after="0" w:line="240" w:lineRule="auto"/>
        <w:ind w:right="48"/>
        <w:jc w:val="both"/>
        <w:rPr>
          <w:rFonts w:eastAsia="Times New Roman" w:cs="Arial"/>
          <w:szCs w:val="20"/>
          <w:lang w:val="es-ES" w:eastAsia="ar-SA"/>
        </w:rPr>
      </w:pPr>
      <w:r w:rsidRPr="00B26F13">
        <w:rPr>
          <w:rFonts w:eastAsia="Times New Roman" w:cs="Arial"/>
          <w:b/>
          <w:bCs/>
          <w:szCs w:val="20"/>
          <w:lang w:val="es-ES" w:eastAsia="ar-SA"/>
        </w:rPr>
        <w:t xml:space="preserve">I.2.- </w:t>
      </w:r>
      <w:r w:rsidRPr="00B26F13">
        <w:rPr>
          <w:rFonts w:eastAsia="Times New Roman" w:cs="Arial"/>
          <w:szCs w:val="20"/>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B26F13" w:rsidRPr="00B26F13" w:rsidRDefault="00B26F13" w:rsidP="00B26F13">
      <w:pPr>
        <w:suppressAutoHyphens/>
        <w:spacing w:after="0" w:line="240" w:lineRule="auto"/>
        <w:ind w:right="48"/>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szCs w:val="20"/>
          <w:lang w:val="es-ES" w:eastAsia="ar-SA"/>
        </w:rPr>
        <w:t xml:space="preserve">I.3.- </w:t>
      </w:r>
      <w:r w:rsidRPr="00B26F13">
        <w:rPr>
          <w:rFonts w:eastAsia="Times New Roman" w:cs="Arial"/>
          <w:szCs w:val="20"/>
          <w:lang w:val="es-ES" w:eastAsia="ar-SA"/>
        </w:rPr>
        <w:t xml:space="preserve">José Roberto Flores Bañuelos se encuentra facultado para suscribir el presente instrumento jurídico en representación de </w:t>
      </w:r>
      <w:r w:rsidRPr="00B26F13">
        <w:rPr>
          <w:rFonts w:eastAsia="Times New Roman" w:cs="Arial"/>
          <w:b/>
          <w:bCs/>
          <w:szCs w:val="20"/>
          <w:lang w:val="es-ES" w:eastAsia="ar-SA"/>
        </w:rPr>
        <w:t>"EL INSTITUTO"</w:t>
      </w:r>
      <w:r w:rsidRPr="00B26F13">
        <w:rPr>
          <w:rFonts w:eastAsia="Times New Roman" w:cs="Arial"/>
          <w:szCs w:val="20"/>
          <w:lang w:val="es-ES" w:eastAsia="ar-SA"/>
        </w:rPr>
        <w:t>, de acuerdo con el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B26F13" w:rsidRPr="00B26F13" w:rsidRDefault="00B26F13" w:rsidP="00B26F13">
      <w:pPr>
        <w:suppressAutoHyphens/>
        <w:spacing w:after="0" w:line="240" w:lineRule="auto"/>
        <w:ind w:right="48"/>
        <w:jc w:val="both"/>
        <w:rPr>
          <w:rFonts w:eastAsia="Times New Roman" w:cs="Arial"/>
          <w:b/>
          <w:bCs/>
          <w:color w:val="000000"/>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bCs/>
          <w:szCs w:val="20"/>
          <w:lang w:val="es-ES" w:eastAsia="ar-SA"/>
        </w:rPr>
        <w:t>I.4.-</w:t>
      </w:r>
      <w:r w:rsidRPr="00B26F13">
        <w:rPr>
          <w:rFonts w:eastAsia="Times New Roman" w:cs="Arial"/>
          <w:bCs/>
          <w:szCs w:val="20"/>
          <w:lang w:val="es-ES" w:eastAsia="ar-SA"/>
        </w:rPr>
        <w:t xml:space="preserve"> </w:t>
      </w:r>
      <w:r w:rsidRPr="00B26F13">
        <w:rPr>
          <w:rFonts w:eastAsia="Times New Roman" w:cs="Arial"/>
          <w:szCs w:val="20"/>
          <w:highlight w:val="lightGray"/>
          <w:lang w:eastAsia="ar-SA"/>
        </w:rPr>
        <w:t>_____________________</w:t>
      </w:r>
      <w:r w:rsidRPr="00B26F13">
        <w:rPr>
          <w:rFonts w:eastAsia="Times New Roman" w:cs="Arial"/>
          <w:szCs w:val="20"/>
          <w:lang w:val="es-ES_tradnl" w:eastAsia="ar-SA"/>
        </w:rPr>
        <w:t xml:space="preserve">, Titular de </w:t>
      </w:r>
      <w:r w:rsidRPr="00B26F13">
        <w:rPr>
          <w:rFonts w:eastAsia="Times New Roman" w:cs="Arial"/>
          <w:szCs w:val="20"/>
          <w:highlight w:val="lightGray"/>
          <w:lang w:eastAsia="ar-SA"/>
        </w:rPr>
        <w:t>_____________________</w:t>
      </w:r>
      <w:r w:rsidRPr="00B26F13">
        <w:rPr>
          <w:rFonts w:eastAsia="Times New Roman" w:cs="Arial"/>
          <w:szCs w:val="20"/>
          <w:lang w:val="es-ES" w:eastAsia="ar-SA" w:bidi="en-US"/>
        </w:rPr>
        <w:t xml:space="preserve"> </w:t>
      </w:r>
      <w:r w:rsidRPr="00B26F13">
        <w:rPr>
          <w:rFonts w:eastAsia="Times New Roman" w:cs="Arial"/>
          <w:bCs/>
          <w:szCs w:val="20"/>
          <w:lang w:val="es-ES" w:eastAsia="ar-SA"/>
        </w:rPr>
        <w:t xml:space="preserve">de </w:t>
      </w:r>
      <w:r w:rsidRPr="00B26F13">
        <w:rPr>
          <w:rFonts w:eastAsia="Times New Roman" w:cs="Arial"/>
          <w:b/>
          <w:bCs/>
          <w:szCs w:val="20"/>
          <w:lang w:val="es-ES" w:eastAsia="ar-SA"/>
        </w:rPr>
        <w:t>“EL INSTITUTO”,</w:t>
      </w:r>
      <w:r w:rsidRPr="00B26F13">
        <w:rPr>
          <w:rFonts w:eastAsia="Times New Roman" w:cs="Arial"/>
          <w:szCs w:val="20"/>
          <w:lang w:val="es-ES" w:eastAsia="ar-SA"/>
        </w:rPr>
        <w:t xml:space="preserve">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B26F13" w:rsidRPr="00B26F13" w:rsidRDefault="00B26F13" w:rsidP="00B26F13">
      <w:pPr>
        <w:suppressAutoHyphens/>
        <w:spacing w:after="0" w:line="240" w:lineRule="auto"/>
        <w:ind w:right="48"/>
        <w:jc w:val="both"/>
        <w:rPr>
          <w:rFonts w:eastAsia="Times New Roman" w:cs="Arial"/>
          <w:bCs/>
          <w:szCs w:val="20"/>
          <w:lang w:val="es-ES" w:eastAsia="ar-SA"/>
        </w:rPr>
      </w:pPr>
    </w:p>
    <w:p w:rsidR="00B26F13" w:rsidRPr="00B26F13" w:rsidRDefault="00B26F13" w:rsidP="00B26F13">
      <w:pPr>
        <w:suppressAutoHyphens/>
        <w:spacing w:after="0" w:line="240" w:lineRule="auto"/>
        <w:jc w:val="both"/>
        <w:rPr>
          <w:rFonts w:eastAsia="Times New Roman" w:cs="Arial"/>
          <w:szCs w:val="20"/>
          <w:lang w:eastAsia="ar-SA"/>
        </w:rPr>
      </w:pPr>
      <w:r w:rsidRPr="00B26F13">
        <w:rPr>
          <w:rFonts w:eastAsia="Times New Roman" w:cs="Arial"/>
          <w:b/>
          <w:szCs w:val="20"/>
          <w:lang w:val="es-ES" w:eastAsia="ar-SA"/>
        </w:rPr>
        <w:t xml:space="preserve">I.5.- </w:t>
      </w:r>
      <w:r w:rsidRPr="00B26F13">
        <w:rPr>
          <w:rFonts w:eastAsia="Times New Roman" w:cs="Arial"/>
          <w:szCs w:val="20"/>
          <w:lang w:val="es-ES" w:eastAsia="ar-SA"/>
        </w:rPr>
        <w:t xml:space="preserve">Para el cumplimiento de sus funciones y la realización de sus actividades, requiere de la prestación del servicio de </w:t>
      </w:r>
      <w:r w:rsidRPr="00B26F13">
        <w:rPr>
          <w:rFonts w:eastAsia="Times New Roman" w:cs="Arial"/>
          <w:b/>
          <w:szCs w:val="20"/>
          <w:highlight w:val="lightGray"/>
          <w:lang w:val="es-ES" w:eastAsia="ar-SA"/>
        </w:rPr>
        <w:t>Partida 1 (uno)</w:t>
      </w:r>
      <w:r w:rsidRPr="00B26F13">
        <w:rPr>
          <w:rFonts w:eastAsia="Times New Roman" w:cs="Arial"/>
          <w:szCs w:val="20"/>
          <w:highlight w:val="lightGray"/>
          <w:lang w:val="es-ES" w:eastAsia="ar-SA"/>
        </w:rPr>
        <w:t xml:space="preserve"> Servicio de Transportación de Valija del Régimen Ordinario; </w:t>
      </w:r>
      <w:r w:rsidRPr="00B26F13">
        <w:rPr>
          <w:rFonts w:eastAsia="Times New Roman" w:cs="Arial"/>
          <w:b/>
          <w:szCs w:val="20"/>
          <w:highlight w:val="lightGray"/>
          <w:lang w:val="es-ES" w:eastAsia="ar-SA"/>
        </w:rPr>
        <w:t xml:space="preserve">Partida 2 (dos) </w:t>
      </w:r>
      <w:r w:rsidRPr="00B26F13">
        <w:rPr>
          <w:rFonts w:eastAsia="Times New Roman" w:cs="Arial"/>
          <w:szCs w:val="20"/>
          <w:highlight w:val="lightGray"/>
          <w:lang w:val="es-ES" w:eastAsia="ar-SA"/>
        </w:rPr>
        <w:t>Servicio de Transportación de Paquetería del Régimen Ordinario</w:t>
      </w:r>
      <w:r w:rsidRPr="00B26F13">
        <w:rPr>
          <w:rFonts w:eastAsia="Times New Roman" w:cs="Arial"/>
          <w:b/>
          <w:szCs w:val="20"/>
          <w:highlight w:val="lightGray"/>
          <w:lang w:val="es-ES" w:eastAsia="ar-SA"/>
        </w:rPr>
        <w:t>; Partida 3 (tres)</w:t>
      </w:r>
      <w:r w:rsidRPr="00B26F13">
        <w:rPr>
          <w:rFonts w:eastAsia="Times New Roman" w:cs="Arial"/>
          <w:szCs w:val="20"/>
          <w:highlight w:val="lightGray"/>
          <w:lang w:val="es-ES" w:eastAsia="ar-SA"/>
        </w:rPr>
        <w:t xml:space="preserve"> Servicio de Transportación de Paquetería para el Programa IMSS-Prospera</w:t>
      </w:r>
      <w:r w:rsidRPr="00B26F13">
        <w:rPr>
          <w:rFonts w:eastAsia="Times New Roman" w:cs="Arial"/>
          <w:szCs w:val="20"/>
          <w:lang w:val="es-ES" w:eastAsia="ar-SA"/>
        </w:rPr>
        <w:t>, de la Ciudad de México a las ciudades sedes de las Delegaciones Estatales y Regionales del Instituto Mexicano del Seguro Social</w:t>
      </w:r>
      <w:r w:rsidRPr="00B26F13">
        <w:rPr>
          <w:rFonts w:eastAsia="Times New Roman" w:cs="Arial"/>
          <w:szCs w:val="20"/>
          <w:lang w:eastAsia="ar-SA"/>
        </w:rPr>
        <w:t>,</w:t>
      </w:r>
      <w:r w:rsidRPr="00B26F13">
        <w:rPr>
          <w:rFonts w:eastAsia="Times New Roman" w:cs="Arial"/>
          <w:b/>
          <w:bCs/>
          <w:szCs w:val="20"/>
          <w:lang w:val="es-ES" w:eastAsia="ar-SA"/>
        </w:rPr>
        <w:t xml:space="preserve"> </w:t>
      </w:r>
      <w:r w:rsidRPr="00B26F13">
        <w:rPr>
          <w:rFonts w:eastAsia="Times New Roman" w:cs="Arial"/>
          <w:bCs/>
          <w:szCs w:val="20"/>
          <w:lang w:val="es-ES" w:eastAsia="ar-SA"/>
        </w:rPr>
        <w:t>so</w:t>
      </w:r>
      <w:r w:rsidRPr="00B26F13">
        <w:rPr>
          <w:rFonts w:eastAsia="Times New Roman" w:cs="Arial"/>
          <w:szCs w:val="20"/>
          <w:lang w:val="es-ES" w:eastAsia="ar-SA"/>
        </w:rPr>
        <w:t xml:space="preserve">licitado por la </w:t>
      </w:r>
      <w:r w:rsidRPr="00B26F13">
        <w:rPr>
          <w:rFonts w:eastAsia="Times New Roman" w:cs="Arial"/>
          <w:bCs/>
          <w:szCs w:val="20"/>
          <w:lang w:val="es-ES" w:eastAsia="ar-SA"/>
        </w:rPr>
        <w:t xml:space="preserve">Coordinación de </w:t>
      </w:r>
      <w:r w:rsidRPr="00B26F13">
        <w:rPr>
          <w:rFonts w:eastAsia="Times New Roman" w:cs="Arial"/>
          <w:szCs w:val="20"/>
          <w:highlight w:val="lightGray"/>
          <w:lang w:eastAsia="ar-SA"/>
        </w:rPr>
        <w:t>_____________________</w:t>
      </w:r>
      <w:r w:rsidRPr="00B26F13">
        <w:rPr>
          <w:rFonts w:eastAsia="Times New Roman" w:cs="Arial"/>
          <w:szCs w:val="20"/>
          <w:lang w:eastAsia="ar-SA"/>
        </w:rPr>
        <w:t>.</w:t>
      </w:r>
    </w:p>
    <w:p w:rsidR="00B26F13" w:rsidRPr="00B26F13" w:rsidRDefault="00B26F13" w:rsidP="00B26F13">
      <w:pPr>
        <w:suppressAutoHyphens/>
        <w:spacing w:after="0" w:line="240" w:lineRule="auto"/>
        <w:jc w:val="both"/>
        <w:rPr>
          <w:rFonts w:eastAsia="Times New Roman" w:cs="Arial"/>
          <w:b/>
          <w:szCs w:val="20"/>
          <w:lang w:val="es-ES" w:eastAsia="ar-SA"/>
        </w:rPr>
      </w:pPr>
    </w:p>
    <w:p w:rsidR="00B26F13" w:rsidRPr="00B26F13" w:rsidRDefault="00B26F13" w:rsidP="00B26F13">
      <w:pPr>
        <w:suppressAutoHyphens/>
        <w:spacing w:after="0" w:line="240" w:lineRule="auto"/>
        <w:jc w:val="both"/>
        <w:rPr>
          <w:rFonts w:eastAsia="Times New Roman" w:cs="Arial"/>
          <w:b/>
          <w:szCs w:val="20"/>
          <w:lang w:eastAsia="ar-SA"/>
        </w:rPr>
      </w:pPr>
      <w:r w:rsidRPr="00B26F13">
        <w:rPr>
          <w:rFonts w:eastAsia="Times New Roman" w:cs="Arial"/>
          <w:b/>
          <w:szCs w:val="20"/>
          <w:lang w:val="es-ES" w:eastAsia="ar-SA"/>
        </w:rPr>
        <w:t xml:space="preserve">I.6.- </w:t>
      </w:r>
      <w:r w:rsidRPr="00B26F13">
        <w:rPr>
          <w:rFonts w:eastAsia="Times New Roman" w:cs="Arial"/>
          <w:szCs w:val="20"/>
          <w:lang w:val="es-ES" w:eastAsia="ar-SA"/>
        </w:rPr>
        <w:t xml:space="preserve">Para cubrir las erogaciones que se deriven del presente contrato, cuenta con los recursos disponibles suficientes, no comprometidos, en la partida presupuestal número de cuenta </w:t>
      </w:r>
      <w:r w:rsidRPr="00B26F13">
        <w:rPr>
          <w:rFonts w:eastAsia="Times New Roman" w:cs="Arial"/>
          <w:szCs w:val="20"/>
          <w:highlight w:val="lightGray"/>
          <w:lang w:eastAsia="ar-SA"/>
        </w:rPr>
        <w:t>_________</w:t>
      </w:r>
      <w:r w:rsidRPr="00B26F13">
        <w:rPr>
          <w:rFonts w:eastAsia="Times New Roman" w:cs="Arial"/>
          <w:szCs w:val="20"/>
          <w:lang w:eastAsia="ar-SA"/>
        </w:rPr>
        <w:t>,</w:t>
      </w:r>
      <w:r w:rsidRPr="00B26F13">
        <w:rPr>
          <w:rFonts w:eastAsia="Times New Roman" w:cs="Arial"/>
          <w:szCs w:val="20"/>
          <w:lang w:val="es-ES" w:eastAsia="ar-SA"/>
        </w:rPr>
        <w:t xml:space="preserve"> de conformidad con el Dictamen de Disponibilidad Presupuestal Previo con número de folio </w:t>
      </w:r>
      <w:r w:rsidRPr="00B26F13">
        <w:rPr>
          <w:rFonts w:eastAsia="Times New Roman" w:cs="Arial"/>
          <w:szCs w:val="20"/>
          <w:highlight w:val="lightGray"/>
          <w:lang w:eastAsia="ar-SA"/>
        </w:rPr>
        <w:t>_____________</w:t>
      </w:r>
      <w:r w:rsidRPr="00B26F13">
        <w:rPr>
          <w:rFonts w:eastAsia="Times New Roman" w:cs="Arial"/>
          <w:szCs w:val="20"/>
          <w:lang w:eastAsia="ar-SA"/>
        </w:rPr>
        <w:t xml:space="preserve">  de fecha __de ____ </w:t>
      </w:r>
      <w:proofErr w:type="spellStart"/>
      <w:r w:rsidRPr="00B26F13">
        <w:rPr>
          <w:rFonts w:eastAsia="Times New Roman" w:cs="Arial"/>
          <w:szCs w:val="20"/>
          <w:lang w:eastAsia="ar-SA"/>
        </w:rPr>
        <w:t>de</w:t>
      </w:r>
      <w:proofErr w:type="spellEnd"/>
      <w:r w:rsidRPr="00B26F13">
        <w:rPr>
          <w:rFonts w:eastAsia="Times New Roman" w:cs="Arial"/>
          <w:szCs w:val="20"/>
          <w:lang w:eastAsia="ar-SA"/>
        </w:rPr>
        <w:t xml:space="preserve"> 201_, emitido por la Titular de la División de Control y Seguimiento al Gasto de Operación, mismo que se agrega al presente contrato como </w:t>
      </w:r>
      <w:r w:rsidRPr="00B26F13">
        <w:rPr>
          <w:rFonts w:eastAsia="Times New Roman" w:cs="Arial"/>
          <w:b/>
          <w:szCs w:val="20"/>
          <w:lang w:eastAsia="ar-SA"/>
        </w:rPr>
        <w:t>Anexo 1 (uno).</w:t>
      </w:r>
    </w:p>
    <w:p w:rsidR="00B26F13" w:rsidRPr="00B26F13" w:rsidRDefault="00B26F13" w:rsidP="00B26F13">
      <w:pPr>
        <w:suppressAutoHyphens/>
        <w:spacing w:after="0" w:line="240" w:lineRule="auto"/>
        <w:jc w:val="both"/>
        <w:rPr>
          <w:rFonts w:eastAsia="Times New Roman" w:cs="Arial"/>
          <w:b/>
          <w:szCs w:val="20"/>
          <w:lang w:eastAsia="ar-SA"/>
        </w:rPr>
      </w:pPr>
    </w:p>
    <w:p w:rsidR="00B26F13" w:rsidRPr="00B26F13" w:rsidRDefault="00B26F13" w:rsidP="00B26F13">
      <w:pPr>
        <w:suppressAutoHyphens/>
        <w:spacing w:after="0" w:line="240" w:lineRule="auto"/>
        <w:contextualSpacing/>
        <w:jc w:val="both"/>
        <w:rPr>
          <w:rFonts w:eastAsia="Times New Roman" w:cs="Arial"/>
          <w:bCs/>
          <w:szCs w:val="20"/>
          <w:lang w:val="es-ES" w:eastAsia="ar-SA"/>
        </w:rPr>
      </w:pPr>
      <w:r w:rsidRPr="00B26F13">
        <w:rPr>
          <w:rFonts w:eastAsia="Times New Roman" w:cs="Arial"/>
          <w:bCs/>
          <w:szCs w:val="20"/>
          <w:lang w:val="es-ES" w:eastAsia="ar-SA"/>
        </w:rPr>
        <w:lastRenderedPageBreak/>
        <w:t>El presupuesto definitivo a ejercer está sujeto a la aprobación del presupuesto de egresos de la federación para el ejercicio fiscal 2018 por parte de la H. Cámara de Diputados del Congreso de la Unión, por lo que el cumplimiento de las obligaciones de este contrato queda sujeto para fines de ejecución y pago a la disponibilidad presupuestaria con la que cuente</w:t>
      </w:r>
      <w:r w:rsidRPr="00B26F13">
        <w:rPr>
          <w:rFonts w:eastAsia="Times New Roman" w:cs="Arial"/>
          <w:b/>
          <w:bCs/>
          <w:szCs w:val="20"/>
          <w:lang w:val="es-ES" w:eastAsia="ar-SA"/>
        </w:rPr>
        <w:t xml:space="preserve"> “EL INSTITUTO”</w:t>
      </w:r>
      <w:r w:rsidRPr="00B26F13">
        <w:rPr>
          <w:rFonts w:eastAsia="Times New Roman" w:cs="Arial"/>
          <w:bCs/>
          <w:szCs w:val="20"/>
          <w:lang w:val="es-ES" w:eastAsia="ar-SA"/>
        </w:rPr>
        <w:t xml:space="preserve"> conforme al presupuesto de egresos de la federación que para el ejercicio fiscal 2018 se apruebe, sin responsabilidad alguna para </w:t>
      </w:r>
      <w:r w:rsidRPr="00B26F13">
        <w:rPr>
          <w:rFonts w:eastAsia="Times New Roman" w:cs="Arial"/>
          <w:b/>
          <w:bCs/>
          <w:szCs w:val="20"/>
          <w:lang w:val="es-ES" w:eastAsia="ar-SA"/>
        </w:rPr>
        <w:t>“EL INSTITUTO”</w:t>
      </w:r>
      <w:r w:rsidRPr="00B26F13">
        <w:rPr>
          <w:rFonts w:eastAsia="Times New Roman" w:cs="Arial"/>
          <w:bCs/>
          <w:szCs w:val="20"/>
          <w:lang w:val="es-ES" w:eastAsia="ar-SA"/>
        </w:rPr>
        <w:t>.</w:t>
      </w:r>
    </w:p>
    <w:p w:rsidR="00B26F13" w:rsidRPr="00B26F13" w:rsidRDefault="00B26F13" w:rsidP="00B26F13">
      <w:pPr>
        <w:suppressAutoHyphens/>
        <w:spacing w:after="0" w:line="240" w:lineRule="auto"/>
        <w:ind w:right="48"/>
        <w:jc w:val="both"/>
        <w:rPr>
          <w:rFonts w:eastAsia="Times New Roman" w:cs="Arial"/>
          <w:szCs w:val="20"/>
          <w:lang w:val="es-ES" w:eastAsia="ar-SA"/>
        </w:rPr>
      </w:pPr>
    </w:p>
    <w:p w:rsidR="00B26F13" w:rsidRPr="00B26F13" w:rsidRDefault="00B26F13" w:rsidP="00B26F13">
      <w:pPr>
        <w:autoSpaceDE w:val="0"/>
        <w:autoSpaceDN w:val="0"/>
        <w:adjustRightInd w:val="0"/>
        <w:spacing w:after="0" w:line="240" w:lineRule="auto"/>
        <w:jc w:val="both"/>
        <w:rPr>
          <w:rFonts w:eastAsia="Times New Roman" w:cs="Arial"/>
          <w:color w:val="000000"/>
          <w:szCs w:val="20"/>
          <w:lang w:eastAsia="es-MX"/>
        </w:rPr>
      </w:pPr>
      <w:r w:rsidRPr="00B26F13">
        <w:rPr>
          <w:rFonts w:eastAsia="Times New Roman" w:cs="Arial"/>
          <w:b/>
          <w:bCs/>
          <w:color w:val="000000"/>
          <w:szCs w:val="20"/>
          <w:lang w:eastAsia="es-MX"/>
        </w:rPr>
        <w:t>I.7.-</w:t>
      </w:r>
      <w:r w:rsidRPr="00B26F13">
        <w:rPr>
          <w:rFonts w:eastAsia="Times New Roman" w:cs="Arial"/>
          <w:color w:val="000000"/>
          <w:szCs w:val="20"/>
          <w:lang w:eastAsia="es-MX"/>
        </w:rPr>
        <w:t xml:space="preserve"> </w:t>
      </w:r>
      <w:r w:rsidRPr="00B26F13">
        <w:rPr>
          <w:rFonts w:eastAsia="Times New Roman" w:cs="Arial"/>
          <w:color w:val="000000"/>
          <w:szCs w:val="20"/>
          <w:lang w:val="es-ES" w:eastAsia="es-MX"/>
        </w:rPr>
        <w:t xml:space="preserve">El presente contrato fue adjudicado a </w:t>
      </w:r>
      <w:r w:rsidRPr="00B26F13">
        <w:rPr>
          <w:rFonts w:eastAsia="Times New Roman" w:cs="Arial"/>
          <w:b/>
          <w:bCs/>
          <w:color w:val="000000"/>
          <w:szCs w:val="20"/>
          <w:lang w:val="es-ES" w:eastAsia="es-MX"/>
        </w:rPr>
        <w:t xml:space="preserve">"EL PROVEEDOR" </w:t>
      </w:r>
      <w:r w:rsidRPr="00B26F13">
        <w:rPr>
          <w:rFonts w:eastAsia="Times New Roman" w:cs="Arial"/>
          <w:color w:val="000000"/>
          <w:szCs w:val="20"/>
          <w:lang w:val="es-ES" w:eastAsia="es-MX"/>
        </w:rPr>
        <w:t xml:space="preserve">mediante el procedimiento de Invitación a Cuando Menos tres Personas Nacional Electrónica número </w:t>
      </w:r>
      <w:r w:rsidRPr="00B26F13">
        <w:rPr>
          <w:rFonts w:eastAsia="Times New Roman" w:cs="Arial"/>
          <w:b/>
          <w:color w:val="000000"/>
          <w:szCs w:val="20"/>
          <w:lang w:val="es-ES" w:eastAsia="es-MX"/>
        </w:rPr>
        <w:t>IA-019GYR019-E___-2017</w:t>
      </w:r>
      <w:r w:rsidRPr="00B26F13">
        <w:rPr>
          <w:rFonts w:eastAsia="Times New Roman" w:cs="Arial"/>
          <w:color w:val="000000"/>
          <w:szCs w:val="20"/>
          <w:lang w:val="es-ES" w:eastAsia="es-MX"/>
        </w:rPr>
        <w:t xml:space="preserve">, </w:t>
      </w:r>
      <w:r w:rsidRPr="00B26F13">
        <w:rPr>
          <w:rFonts w:eastAsia="Times New Roman" w:cs="Arial"/>
          <w:color w:val="000000"/>
          <w:szCs w:val="20"/>
          <w:lang w:eastAsia="es-MX"/>
        </w:rPr>
        <w:t xml:space="preserve">con fundamento en lo dispuesto en los artículos 134 de la Constitución Política de los Estados Unidos Mexicanos, </w:t>
      </w:r>
      <w:r w:rsidRPr="00B26F13">
        <w:rPr>
          <w:rFonts w:eastAsia="Times New Roman" w:cs="Arial"/>
          <w:color w:val="000000"/>
          <w:szCs w:val="20"/>
          <w:highlight w:val="lightGray"/>
          <w:lang w:eastAsia="es-MX"/>
        </w:rPr>
        <w:t>___________________________________</w:t>
      </w:r>
      <w:r w:rsidRPr="00B26F13">
        <w:rPr>
          <w:rFonts w:eastAsia="Times New Roman" w:cs="Arial"/>
          <w:color w:val="000000"/>
          <w:szCs w:val="20"/>
          <w:lang w:eastAsia="es-MX"/>
        </w:rPr>
        <w:t xml:space="preserve"> de la Ley de Adquisiciones, Arrendamientos y Servicios del Sector Público y demás disposiciones legales aplicables en la materia.</w:t>
      </w:r>
    </w:p>
    <w:p w:rsidR="00B26F13" w:rsidRPr="00B26F13" w:rsidRDefault="00B26F13" w:rsidP="00B26F13">
      <w:pPr>
        <w:autoSpaceDE w:val="0"/>
        <w:autoSpaceDN w:val="0"/>
        <w:adjustRightInd w:val="0"/>
        <w:spacing w:after="0" w:line="240" w:lineRule="auto"/>
        <w:jc w:val="both"/>
        <w:rPr>
          <w:rFonts w:eastAsia="Times New Roman" w:cs="Arial"/>
          <w:color w:val="000000"/>
          <w:szCs w:val="20"/>
          <w:lang w:eastAsia="es-MX"/>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bCs/>
          <w:szCs w:val="20"/>
          <w:lang w:val="es-ES" w:eastAsia="ar-SA"/>
        </w:rPr>
        <w:t xml:space="preserve">I.8.- </w:t>
      </w:r>
      <w:r w:rsidRPr="00B26F13">
        <w:rPr>
          <w:rFonts w:eastAsia="Times New Roman" w:cs="Arial"/>
          <w:szCs w:val="20"/>
          <w:lang w:val="es-ES" w:eastAsia="ar-SA"/>
        </w:rPr>
        <w:t xml:space="preserve">Con fecha ___ de _________ </w:t>
      </w:r>
      <w:proofErr w:type="spellStart"/>
      <w:r w:rsidRPr="00B26F13">
        <w:rPr>
          <w:rFonts w:eastAsia="Times New Roman" w:cs="Arial"/>
          <w:szCs w:val="20"/>
          <w:lang w:val="es-ES" w:eastAsia="ar-SA"/>
        </w:rPr>
        <w:t>de</w:t>
      </w:r>
      <w:proofErr w:type="spellEnd"/>
      <w:r w:rsidRPr="00B26F13">
        <w:rPr>
          <w:rFonts w:eastAsia="Times New Roman" w:cs="Arial"/>
          <w:szCs w:val="20"/>
          <w:lang w:val="es-ES" w:eastAsia="ar-SA"/>
        </w:rPr>
        <w:t xml:space="preserve"> 2017, la Coordinación Técnica de Adquisición de Bienes de Inversión y Activos, a través de la División de Contratación de Activos y Logística emitió el acta de fallo del procedimiento de contratación mencionado en la Declaración que antecede, resultando adjudicado</w:t>
      </w:r>
      <w:r w:rsidRPr="00B26F13">
        <w:rPr>
          <w:rFonts w:eastAsia="Times New Roman" w:cs="Arial"/>
          <w:b/>
          <w:bCs/>
          <w:szCs w:val="20"/>
          <w:lang w:val="es-ES" w:eastAsia="ar-SA"/>
        </w:rPr>
        <w:t xml:space="preserve"> "EL PROVEEDOR"</w:t>
      </w:r>
      <w:r w:rsidRPr="00B26F13">
        <w:rPr>
          <w:rFonts w:eastAsia="Times New Roman" w:cs="Arial"/>
          <w:bCs/>
          <w:szCs w:val="20"/>
          <w:lang w:val="es-ES" w:eastAsia="ar-SA"/>
        </w:rPr>
        <w:t xml:space="preserve"> como se detalla en el </w:t>
      </w:r>
      <w:r w:rsidRPr="00B26F13">
        <w:rPr>
          <w:rFonts w:eastAsia="Times New Roman" w:cs="Arial"/>
          <w:b/>
          <w:szCs w:val="20"/>
          <w:lang w:val="es-ES" w:eastAsia="ar-SA"/>
        </w:rPr>
        <w:t>Anexo 3 (tres)</w:t>
      </w:r>
      <w:r w:rsidRPr="00B26F13">
        <w:rPr>
          <w:rFonts w:eastAsia="Times New Roman" w:cs="Arial"/>
          <w:szCs w:val="20"/>
          <w:lang w:val="es-ES" w:eastAsia="ar-SA"/>
        </w:rPr>
        <w:t xml:space="preserve"> del presente instrumento jurídico.</w:t>
      </w:r>
    </w:p>
    <w:p w:rsidR="00B26F13" w:rsidRPr="00B26F13" w:rsidRDefault="00B26F13" w:rsidP="00B26F13">
      <w:pPr>
        <w:suppressAutoHyphens/>
        <w:spacing w:after="0" w:line="240" w:lineRule="auto"/>
        <w:jc w:val="both"/>
        <w:rPr>
          <w:rFonts w:eastAsia="Times New Roman" w:cs="Arial"/>
          <w:bCs/>
          <w:szCs w:val="20"/>
          <w:lang w:val="es-ES" w:eastAsia="ar-SA"/>
        </w:rPr>
      </w:pPr>
    </w:p>
    <w:p w:rsidR="00B26F13" w:rsidRPr="00B26F13" w:rsidRDefault="00B26F13" w:rsidP="00B26F13">
      <w:pPr>
        <w:suppressAutoHyphens/>
        <w:spacing w:after="0" w:line="240" w:lineRule="auto"/>
        <w:ind w:right="48"/>
        <w:jc w:val="both"/>
        <w:rPr>
          <w:rFonts w:eastAsia="Times New Roman" w:cs="Arial"/>
          <w:szCs w:val="20"/>
          <w:lang w:eastAsia="ar-SA"/>
        </w:rPr>
      </w:pPr>
      <w:r w:rsidRPr="00B26F13">
        <w:rPr>
          <w:rFonts w:eastAsia="Times New Roman" w:cs="Arial"/>
          <w:b/>
          <w:bCs/>
          <w:szCs w:val="20"/>
          <w:lang w:val="es-ES" w:eastAsia="ar-SA"/>
        </w:rPr>
        <w:t xml:space="preserve">I.9.- </w:t>
      </w:r>
      <w:r w:rsidRPr="00B26F13">
        <w:rPr>
          <w:rFonts w:eastAsia="Times New Roman" w:cs="Arial"/>
          <w:szCs w:val="20"/>
          <w:lang w:val="es-ES" w:eastAsia="ar-SA"/>
        </w:rPr>
        <w:t xml:space="preserve">De conformidad con lo previsto en el artículo 81 fracción IV del Reglamento de la Ley de Adquisiciones, Arrendamientos y Servicios del Sector Público, </w:t>
      </w:r>
      <w:r w:rsidRPr="00B26F13">
        <w:rPr>
          <w:rFonts w:eastAsia="Times New Roman" w:cs="Arial"/>
          <w:szCs w:val="20"/>
          <w:lang w:eastAsia="ar-SA"/>
        </w:rPr>
        <w:t xml:space="preserve">en caso de discrepancia entre el contenido de la convocatoria, su </w:t>
      </w:r>
      <w:r w:rsidRPr="00B26F13">
        <w:rPr>
          <w:rFonts w:eastAsia="Times New Roman" w:cs="Arial"/>
          <w:szCs w:val="20"/>
          <w:highlight w:val="lightGray"/>
          <w:lang w:eastAsia="ar-SA"/>
        </w:rPr>
        <w:t>junta de aclaraciones</w:t>
      </w:r>
      <w:r w:rsidRPr="00B26F13">
        <w:rPr>
          <w:rFonts w:eastAsia="Times New Roman" w:cs="Arial"/>
          <w:szCs w:val="20"/>
          <w:lang w:eastAsia="ar-SA"/>
        </w:rPr>
        <w:t xml:space="preserve"> y el presente instrumento jurídico, prevalecerá lo establecido en la convocatoria respectiva.</w:t>
      </w:r>
    </w:p>
    <w:p w:rsidR="00B26F13" w:rsidRPr="00B26F13" w:rsidRDefault="00B26F13" w:rsidP="00B26F13">
      <w:pPr>
        <w:suppressAutoHyphens/>
        <w:spacing w:after="0" w:line="240" w:lineRule="auto"/>
        <w:ind w:right="48"/>
        <w:jc w:val="both"/>
        <w:rPr>
          <w:rFonts w:eastAsia="Times New Roman" w:cs="Arial"/>
          <w:bCs/>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szCs w:val="20"/>
          <w:lang w:val="es-ES" w:eastAsia="ar-SA"/>
        </w:rPr>
        <w:t xml:space="preserve">I.10.- </w:t>
      </w:r>
      <w:r w:rsidRPr="00B26F13">
        <w:rPr>
          <w:rFonts w:eastAsia="Times New Roman" w:cs="Arial"/>
          <w:szCs w:val="20"/>
          <w:lang w:val="es-ES" w:eastAsia="ar-SA"/>
        </w:rPr>
        <w:t>Señala como domicilio para todos los efectos de este acto jurídico, el ubicado en calle Durango número 291, 5° Piso, Colonia Roma Norte, Delegación Cuauhtémoc, Código Postal 06700, en la Ciudad de México.</w:t>
      </w:r>
    </w:p>
    <w:p w:rsidR="00B26F13" w:rsidRPr="00B26F13" w:rsidRDefault="00B26F13" w:rsidP="00B26F13">
      <w:pPr>
        <w:suppressAutoHyphens/>
        <w:spacing w:after="0" w:line="240" w:lineRule="auto"/>
        <w:ind w:right="48"/>
        <w:jc w:val="both"/>
        <w:rPr>
          <w:rFonts w:eastAsia="Times New Roman" w:cs="Arial"/>
          <w:b/>
          <w:bCs/>
          <w:szCs w:val="20"/>
          <w:lang w:val="es-ES" w:eastAsia="ar-SA"/>
        </w:rPr>
      </w:pPr>
    </w:p>
    <w:p w:rsidR="00B26F13" w:rsidRPr="00B26F13" w:rsidRDefault="00B26F13" w:rsidP="00B26F13">
      <w:pPr>
        <w:suppressAutoHyphens/>
        <w:spacing w:after="0" w:line="240" w:lineRule="auto"/>
        <w:ind w:right="49"/>
        <w:jc w:val="both"/>
        <w:rPr>
          <w:rFonts w:eastAsia="Times New Roman" w:cs="Arial"/>
          <w:szCs w:val="20"/>
          <w:lang w:val="es-ES" w:eastAsia="ar-SA"/>
        </w:rPr>
      </w:pPr>
      <w:r w:rsidRPr="00B26F13">
        <w:rPr>
          <w:rFonts w:eastAsia="Times New Roman" w:cs="Arial"/>
          <w:b/>
          <w:szCs w:val="20"/>
          <w:lang w:val="es-ES" w:eastAsia="ar-SA"/>
        </w:rPr>
        <w:t xml:space="preserve">II.- “EL PROVEEDOR” </w:t>
      </w:r>
      <w:r w:rsidRPr="00B26F13">
        <w:rPr>
          <w:rFonts w:eastAsia="Times New Roman" w:cs="Arial"/>
          <w:szCs w:val="20"/>
          <w:lang w:val="es-ES" w:eastAsia="ar-SA"/>
        </w:rPr>
        <w:t>declara, a través de su apoderado legal, que:</w:t>
      </w:r>
    </w:p>
    <w:p w:rsidR="00B26F13" w:rsidRPr="00B26F13" w:rsidRDefault="00B26F13" w:rsidP="00B26F13">
      <w:pPr>
        <w:suppressAutoHyphens/>
        <w:spacing w:after="0" w:line="240" w:lineRule="auto"/>
        <w:ind w:right="49"/>
        <w:jc w:val="both"/>
        <w:rPr>
          <w:rFonts w:eastAsia="Times New Roman" w:cs="Arial"/>
          <w:b/>
          <w:szCs w:val="20"/>
          <w:lang w:val="es-ES" w:eastAsia="ar-SA"/>
        </w:rPr>
      </w:pPr>
    </w:p>
    <w:p w:rsidR="00B26F13" w:rsidRPr="00B26F13" w:rsidRDefault="00B26F13" w:rsidP="00B26F13">
      <w:pPr>
        <w:suppressAutoHyphens/>
        <w:spacing w:after="0" w:line="240" w:lineRule="auto"/>
        <w:jc w:val="both"/>
        <w:rPr>
          <w:rFonts w:eastAsia="Times New Roman" w:cs="Arial"/>
          <w:szCs w:val="20"/>
          <w:lang w:eastAsia="ar-SA"/>
        </w:rPr>
      </w:pPr>
      <w:r w:rsidRPr="00B26F13">
        <w:rPr>
          <w:rFonts w:eastAsia="Times New Roman" w:cs="Arial"/>
          <w:b/>
          <w:szCs w:val="20"/>
          <w:lang w:eastAsia="ar-SA"/>
        </w:rPr>
        <w:t xml:space="preserve">II.1.- </w:t>
      </w:r>
      <w:r w:rsidRPr="00B26F13">
        <w:rPr>
          <w:rFonts w:eastAsia="Times New Roman" w:cs="Arial"/>
          <w:szCs w:val="20"/>
          <w:lang w:eastAsia="ar-SA"/>
        </w:rPr>
        <w:t xml:space="preserve">Es una Sociedad Mercantil debidamente constituida, de conformidad con las leyes de los Estados Unidos Mexicanos, según consta en la Escritura Pública número  ______, de fecha __de ______ </w:t>
      </w:r>
      <w:proofErr w:type="spellStart"/>
      <w:r w:rsidRPr="00B26F13">
        <w:rPr>
          <w:rFonts w:eastAsia="Times New Roman" w:cs="Arial"/>
          <w:szCs w:val="20"/>
          <w:lang w:eastAsia="ar-SA"/>
        </w:rPr>
        <w:t>de</w:t>
      </w:r>
      <w:proofErr w:type="spellEnd"/>
      <w:r w:rsidRPr="00B26F13">
        <w:rPr>
          <w:rFonts w:eastAsia="Times New Roman" w:cs="Arial"/>
          <w:szCs w:val="20"/>
          <w:lang w:eastAsia="ar-SA"/>
        </w:rPr>
        <w:t xml:space="preserve"> ____, otorgada ante la fe del Licenciado _______________, Notario Público número ___del _______ Federal; inscrita en _______________________, bajo el folio ___________.</w:t>
      </w:r>
    </w:p>
    <w:p w:rsidR="00B26F13" w:rsidRPr="00B26F13" w:rsidRDefault="00B26F13" w:rsidP="00B26F13">
      <w:pPr>
        <w:suppressAutoHyphens/>
        <w:spacing w:after="0" w:line="240" w:lineRule="auto"/>
        <w:jc w:val="both"/>
        <w:rPr>
          <w:rFonts w:eastAsia="Times New Roman" w:cs="Arial"/>
          <w:b/>
          <w:bCs/>
          <w:szCs w:val="20"/>
          <w:highlight w:val="yellow"/>
          <w:lang w:eastAsia="ar-SA"/>
        </w:rPr>
      </w:pPr>
    </w:p>
    <w:p w:rsidR="00B26F13" w:rsidRPr="00B26F13" w:rsidRDefault="00B26F13" w:rsidP="00B26F13">
      <w:pPr>
        <w:suppressAutoHyphens/>
        <w:spacing w:after="0" w:line="240" w:lineRule="auto"/>
        <w:jc w:val="both"/>
        <w:rPr>
          <w:rFonts w:eastAsia="Times New Roman" w:cs="Arial"/>
          <w:szCs w:val="20"/>
          <w:lang w:eastAsia="ar-SA"/>
        </w:rPr>
      </w:pPr>
      <w:r w:rsidRPr="00B26F13">
        <w:rPr>
          <w:rFonts w:eastAsia="Times New Roman" w:cs="Arial"/>
          <w:b/>
          <w:bCs/>
          <w:szCs w:val="20"/>
          <w:lang w:eastAsia="ar-SA"/>
        </w:rPr>
        <w:t xml:space="preserve">II.2.- </w:t>
      </w:r>
      <w:r w:rsidRPr="00B26F13">
        <w:rPr>
          <w:rFonts w:eastAsia="Times New Roman" w:cs="Arial"/>
          <w:szCs w:val="20"/>
          <w:lang w:eastAsia="ar-SA"/>
        </w:rPr>
        <w:t xml:space="preserve">Se encuentra representada, para la celebración de este contrato, por __________________, quien acredita su personalidad en términos de la  Escritura Pública número  ______, de fecha __de ______ </w:t>
      </w:r>
      <w:proofErr w:type="spellStart"/>
      <w:r w:rsidRPr="00B26F13">
        <w:rPr>
          <w:rFonts w:eastAsia="Times New Roman" w:cs="Arial"/>
          <w:szCs w:val="20"/>
          <w:lang w:eastAsia="ar-SA"/>
        </w:rPr>
        <w:t>de</w:t>
      </w:r>
      <w:proofErr w:type="spellEnd"/>
      <w:r w:rsidRPr="00B26F13">
        <w:rPr>
          <w:rFonts w:eastAsia="Times New Roman" w:cs="Arial"/>
          <w:szCs w:val="20"/>
          <w:lang w:eastAsia="ar-SA"/>
        </w:rPr>
        <w:t xml:space="preserve"> ____, otorgada ante la fe del Licenciado _______________, Notario Público número ___del _______ Federal; inscrita en _______________________, bajo el folio ___________ y manifiesta bajo protesta de decir verdad, que las facultades que le fueron conferidas no le han sido revocadas, modificadas, ni restringidas en forma alguna.  </w:t>
      </w:r>
    </w:p>
    <w:p w:rsidR="00B26F13" w:rsidRPr="00B26F13" w:rsidRDefault="00B26F13" w:rsidP="00B26F13">
      <w:pPr>
        <w:tabs>
          <w:tab w:val="left" w:pos="1134"/>
        </w:tabs>
        <w:suppressAutoHyphens/>
        <w:spacing w:after="0" w:line="240" w:lineRule="auto"/>
        <w:jc w:val="both"/>
        <w:rPr>
          <w:rFonts w:eastAsia="Times New Roman" w:cs="Arial"/>
          <w:b/>
          <w:szCs w:val="20"/>
          <w:lang w:eastAsia="ar-SA"/>
        </w:rPr>
      </w:pPr>
    </w:p>
    <w:p w:rsidR="00B26F13" w:rsidRPr="00B26F13" w:rsidRDefault="00B26F13" w:rsidP="00B26F13">
      <w:pPr>
        <w:tabs>
          <w:tab w:val="left" w:pos="1134"/>
        </w:tabs>
        <w:suppressAutoHyphens/>
        <w:spacing w:after="0" w:line="240" w:lineRule="auto"/>
        <w:jc w:val="both"/>
        <w:rPr>
          <w:rFonts w:eastAsia="Times New Roman" w:cs="Arial"/>
          <w:szCs w:val="20"/>
          <w:lang w:eastAsia="ar-SA"/>
        </w:rPr>
      </w:pPr>
      <w:r w:rsidRPr="00B26F13">
        <w:rPr>
          <w:rFonts w:eastAsia="Times New Roman" w:cs="Arial"/>
          <w:b/>
          <w:szCs w:val="20"/>
          <w:lang w:eastAsia="ar-SA"/>
        </w:rPr>
        <w:t>II.3.-</w:t>
      </w:r>
      <w:r w:rsidRPr="00B26F13">
        <w:rPr>
          <w:rFonts w:eastAsia="Times New Roman" w:cs="Arial"/>
          <w:szCs w:val="20"/>
          <w:lang w:eastAsia="ar-SA"/>
        </w:rPr>
        <w:t xml:space="preserve"> De acuerdo con sus estatutos, el objeto social consiste, entre otras actividades, en _____________________________________________________________________________________________________________________________________.</w:t>
      </w:r>
    </w:p>
    <w:p w:rsidR="00B26F13" w:rsidRPr="00B26F13" w:rsidRDefault="00B26F13" w:rsidP="00B26F13">
      <w:pPr>
        <w:suppressAutoHyphens/>
        <w:spacing w:after="0" w:line="240" w:lineRule="auto"/>
        <w:jc w:val="both"/>
        <w:rPr>
          <w:rFonts w:eastAsia="Times New Roman" w:cs="Arial"/>
          <w:b/>
          <w:bCs/>
          <w:szCs w:val="20"/>
          <w:lang w:eastAsia="ar-SA"/>
        </w:rPr>
      </w:pPr>
    </w:p>
    <w:p w:rsidR="00B26F13" w:rsidRPr="00B26F13" w:rsidRDefault="00B26F13" w:rsidP="00B26F13">
      <w:pPr>
        <w:suppressAutoHyphens/>
        <w:spacing w:after="0" w:line="240" w:lineRule="auto"/>
        <w:jc w:val="both"/>
        <w:rPr>
          <w:rFonts w:eastAsia="Times New Roman" w:cs="Arial"/>
          <w:szCs w:val="20"/>
          <w:lang w:eastAsia="ar-SA"/>
        </w:rPr>
      </w:pPr>
      <w:r w:rsidRPr="00B26F13">
        <w:rPr>
          <w:rFonts w:eastAsia="Times New Roman" w:cs="Arial"/>
          <w:b/>
          <w:bCs/>
          <w:szCs w:val="20"/>
          <w:lang w:eastAsia="ar-SA"/>
        </w:rPr>
        <w:t xml:space="preserve">II.4.- </w:t>
      </w:r>
      <w:r w:rsidRPr="00B26F13">
        <w:rPr>
          <w:rFonts w:eastAsia="Times New Roman" w:cs="Arial"/>
          <w:szCs w:val="20"/>
          <w:lang w:eastAsia="ar-SA"/>
        </w:rPr>
        <w:t xml:space="preserve">Cuenta con los registros siguientes: </w:t>
      </w:r>
    </w:p>
    <w:p w:rsidR="00B26F13" w:rsidRPr="00B26F13" w:rsidRDefault="00B26F13" w:rsidP="00B26F13">
      <w:pPr>
        <w:suppressAutoHyphens/>
        <w:spacing w:after="0" w:line="240" w:lineRule="auto"/>
        <w:jc w:val="both"/>
        <w:rPr>
          <w:rFonts w:eastAsia="Times New Roman" w:cs="Arial"/>
          <w:szCs w:val="20"/>
          <w:lang w:eastAsia="ar-SA"/>
        </w:rPr>
      </w:pPr>
    </w:p>
    <w:p w:rsidR="00B26F13" w:rsidRPr="00B26F13" w:rsidRDefault="00B26F13" w:rsidP="00DA42D4">
      <w:pPr>
        <w:numPr>
          <w:ilvl w:val="0"/>
          <w:numId w:val="37"/>
        </w:numPr>
        <w:suppressAutoHyphens/>
        <w:spacing w:after="0" w:line="240" w:lineRule="auto"/>
        <w:ind w:hanging="654"/>
        <w:jc w:val="both"/>
        <w:rPr>
          <w:rFonts w:eastAsia="Times New Roman" w:cs="Arial"/>
          <w:szCs w:val="20"/>
          <w:lang w:eastAsia="ar-SA"/>
        </w:rPr>
      </w:pPr>
      <w:r w:rsidRPr="00B26F13">
        <w:rPr>
          <w:rFonts w:eastAsia="Times New Roman" w:cs="Arial"/>
          <w:szCs w:val="20"/>
          <w:lang w:eastAsia="ar-SA"/>
        </w:rPr>
        <w:t>Registro Federal de Contribuyentes: ____________</w:t>
      </w:r>
      <w:r w:rsidRPr="00B26F13">
        <w:rPr>
          <w:rFonts w:eastAsia="Times New Roman" w:cs="Arial"/>
          <w:b/>
          <w:szCs w:val="20"/>
          <w:lang w:eastAsia="ar-SA"/>
        </w:rPr>
        <w:t>.</w:t>
      </w:r>
      <w:r w:rsidRPr="00B26F13">
        <w:rPr>
          <w:rFonts w:eastAsia="Times New Roman" w:cs="Arial"/>
          <w:szCs w:val="20"/>
          <w:lang w:eastAsia="ar-SA"/>
        </w:rPr>
        <w:t xml:space="preserve"> </w:t>
      </w:r>
    </w:p>
    <w:p w:rsidR="00B26F13" w:rsidRPr="00B26F13" w:rsidRDefault="00B26F13" w:rsidP="00B26F13">
      <w:pPr>
        <w:suppressAutoHyphens/>
        <w:spacing w:after="0" w:line="240" w:lineRule="auto"/>
        <w:ind w:left="1080"/>
        <w:jc w:val="both"/>
        <w:rPr>
          <w:rFonts w:eastAsia="Times New Roman" w:cs="Arial"/>
          <w:szCs w:val="20"/>
          <w:lang w:eastAsia="ar-SA"/>
        </w:rPr>
      </w:pPr>
    </w:p>
    <w:p w:rsidR="00B26F13" w:rsidRPr="00B26F13" w:rsidRDefault="00B26F13" w:rsidP="00DA42D4">
      <w:pPr>
        <w:numPr>
          <w:ilvl w:val="0"/>
          <w:numId w:val="37"/>
        </w:numPr>
        <w:suppressAutoHyphens/>
        <w:spacing w:after="0" w:line="240" w:lineRule="auto"/>
        <w:ind w:hanging="654"/>
        <w:jc w:val="both"/>
        <w:rPr>
          <w:rFonts w:eastAsia="Times New Roman" w:cs="Arial"/>
          <w:b/>
          <w:szCs w:val="20"/>
          <w:lang w:eastAsia="ar-SA"/>
        </w:rPr>
      </w:pPr>
      <w:r w:rsidRPr="00B26F13">
        <w:rPr>
          <w:rFonts w:eastAsia="Times New Roman" w:cs="Arial"/>
          <w:szCs w:val="20"/>
          <w:lang w:eastAsia="ar-SA"/>
        </w:rPr>
        <w:t xml:space="preserve">Registro Patronal ante </w:t>
      </w:r>
      <w:r w:rsidRPr="00B26F13">
        <w:rPr>
          <w:rFonts w:eastAsia="Times New Roman" w:cs="Arial"/>
          <w:b/>
          <w:szCs w:val="20"/>
          <w:lang w:eastAsia="ar-SA"/>
        </w:rPr>
        <w:t>“EL INSTITUTO”</w:t>
      </w:r>
      <w:r w:rsidRPr="00B26F13">
        <w:rPr>
          <w:rFonts w:eastAsia="Times New Roman" w:cs="Arial"/>
          <w:szCs w:val="20"/>
          <w:lang w:eastAsia="ar-SA"/>
        </w:rPr>
        <w:t>: _____________</w:t>
      </w:r>
      <w:r w:rsidRPr="00B26F13">
        <w:rPr>
          <w:rFonts w:eastAsia="Times New Roman" w:cs="Arial"/>
          <w:b/>
          <w:szCs w:val="20"/>
          <w:lang w:eastAsia="ar-SA"/>
        </w:rPr>
        <w:t>.</w:t>
      </w:r>
    </w:p>
    <w:p w:rsidR="00B26F13" w:rsidRPr="00B26F13" w:rsidRDefault="00B26F13" w:rsidP="00B26F13">
      <w:pPr>
        <w:suppressAutoHyphens/>
        <w:spacing w:after="0" w:line="240" w:lineRule="auto"/>
        <w:ind w:right="49" w:hanging="654"/>
        <w:jc w:val="both"/>
        <w:rPr>
          <w:rFonts w:eastAsia="Times New Roman" w:cs="Arial"/>
          <w:b/>
          <w:szCs w:val="20"/>
          <w:lang w:eastAsia="ar-SA"/>
        </w:rPr>
      </w:pPr>
    </w:p>
    <w:p w:rsidR="00B26F13" w:rsidRPr="00B26F13" w:rsidRDefault="00B26F13" w:rsidP="00B26F13">
      <w:pPr>
        <w:suppressAutoHyphens/>
        <w:spacing w:after="0" w:line="240" w:lineRule="auto"/>
        <w:ind w:right="49"/>
        <w:jc w:val="both"/>
        <w:rPr>
          <w:rFonts w:eastAsia="Times New Roman" w:cs="Arial"/>
          <w:i/>
          <w:color w:val="000000"/>
          <w:szCs w:val="20"/>
          <w:lang w:eastAsia="es-MX"/>
        </w:rPr>
      </w:pPr>
      <w:r w:rsidRPr="00B26F13">
        <w:rPr>
          <w:rFonts w:eastAsia="Times New Roman" w:cs="Arial"/>
          <w:b/>
          <w:bCs/>
          <w:szCs w:val="20"/>
          <w:highlight w:val="lightGray"/>
          <w:lang w:eastAsia="ar-SA"/>
        </w:rPr>
        <w:t xml:space="preserve">II.5.- </w:t>
      </w:r>
      <w:r w:rsidRPr="00B26F13">
        <w:rPr>
          <w:rFonts w:eastAsia="Times New Roman" w:cs="Arial"/>
          <w:color w:val="000000"/>
          <w:szCs w:val="20"/>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B26F13">
        <w:rPr>
          <w:rFonts w:eastAsia="Times New Roman" w:cs="Arial"/>
          <w:color w:val="FF0000"/>
          <w:szCs w:val="20"/>
          <w:highlight w:val="lightGray"/>
          <w:lang w:eastAsia="es-MX"/>
        </w:rPr>
        <w:t xml:space="preserve"> </w:t>
      </w:r>
      <w:r w:rsidRPr="00B26F13">
        <w:rPr>
          <w:rFonts w:eastAsia="Times New Roman" w:cs="Arial"/>
          <w:color w:val="000000"/>
          <w:szCs w:val="20"/>
          <w:highlight w:val="lightGray"/>
          <w:lang w:eastAsia="es-MX"/>
        </w:rPr>
        <w:t xml:space="preserve">2.1.31 de la Resolución Miscelánea Fiscal 2017 y de conformidad con el artículo 32 D </w:t>
      </w:r>
      <w:r w:rsidRPr="00B26F13">
        <w:rPr>
          <w:rFonts w:eastAsia="Times New Roman" w:cs="Arial"/>
          <w:color w:val="000000"/>
          <w:szCs w:val="20"/>
          <w:highlight w:val="lightGray"/>
          <w:lang w:eastAsia="es-MX"/>
        </w:rPr>
        <w:lastRenderedPageBreak/>
        <w:t>del Código Fiscal de la Federación, del cual presenta copia a</w:t>
      </w:r>
      <w:r w:rsidRPr="00B26F13">
        <w:rPr>
          <w:rFonts w:eastAsia="Times New Roman" w:cs="Arial"/>
          <w:b/>
          <w:color w:val="000000"/>
          <w:szCs w:val="20"/>
          <w:highlight w:val="lightGray"/>
          <w:lang w:eastAsia="es-MX"/>
        </w:rPr>
        <w:t xml:space="preserve"> “</w:t>
      </w:r>
      <w:r w:rsidRPr="00B26F13">
        <w:rPr>
          <w:rFonts w:eastAsia="Times New Roman" w:cs="Arial"/>
          <w:b/>
          <w:bCs/>
          <w:color w:val="000000"/>
          <w:szCs w:val="20"/>
          <w:highlight w:val="lightGray"/>
          <w:lang w:eastAsia="es-MX"/>
        </w:rPr>
        <w:t>EL INSTITUTO”</w:t>
      </w:r>
      <w:r w:rsidRPr="00B26F13">
        <w:rPr>
          <w:rFonts w:eastAsia="Times New Roman" w:cs="Arial"/>
          <w:color w:val="000000"/>
          <w:szCs w:val="20"/>
          <w:highlight w:val="lightGray"/>
          <w:lang w:eastAsia="es-MX"/>
        </w:rPr>
        <w:t xml:space="preserve"> para efectos de la suscripción del presente contrato.</w:t>
      </w:r>
      <w:r w:rsidRPr="00B26F13">
        <w:rPr>
          <w:rFonts w:eastAsia="Times New Roman" w:cs="Arial"/>
          <w:color w:val="000000"/>
          <w:szCs w:val="20"/>
          <w:lang w:eastAsia="es-MX"/>
        </w:rPr>
        <w:t xml:space="preserve"> </w:t>
      </w:r>
      <w:r w:rsidRPr="00B26F13">
        <w:rPr>
          <w:rFonts w:eastAsia="Times New Roman" w:cs="Arial"/>
          <w:i/>
          <w:color w:val="000000"/>
          <w:szCs w:val="20"/>
          <w:highlight w:val="yellow"/>
          <w:lang w:eastAsia="es-MX"/>
        </w:rPr>
        <w:t>(</w:t>
      </w:r>
      <w:r w:rsidRPr="00B26F13">
        <w:rPr>
          <w:rFonts w:eastAsia="Times New Roman" w:cs="Arial"/>
          <w:b/>
          <w:i/>
          <w:color w:val="000000"/>
          <w:szCs w:val="20"/>
          <w:highlight w:val="yellow"/>
          <w:lang w:eastAsia="es-MX"/>
        </w:rPr>
        <w:t>EN EL CASO DE APLICAR DE ACUERDO AL MONTO</w:t>
      </w:r>
      <w:r w:rsidRPr="00B26F13">
        <w:rPr>
          <w:rFonts w:eastAsia="Times New Roman" w:cs="Arial"/>
          <w:i/>
          <w:color w:val="000000"/>
          <w:szCs w:val="20"/>
          <w:highlight w:val="yellow"/>
          <w:lang w:eastAsia="es-MX"/>
        </w:rPr>
        <w:t>)</w:t>
      </w:r>
    </w:p>
    <w:p w:rsidR="00B26F13" w:rsidRPr="00B26F13" w:rsidRDefault="00B26F13" w:rsidP="00B26F13">
      <w:pPr>
        <w:suppressAutoHyphens/>
        <w:spacing w:after="0" w:line="240" w:lineRule="auto"/>
        <w:ind w:right="49"/>
        <w:jc w:val="both"/>
        <w:rPr>
          <w:rFonts w:eastAsia="Times New Roman" w:cs="Arial"/>
          <w:color w:val="000000"/>
          <w:szCs w:val="20"/>
          <w:lang w:eastAsia="es-MX"/>
        </w:rPr>
      </w:pPr>
    </w:p>
    <w:p w:rsidR="00B26F13" w:rsidRPr="00B26F13" w:rsidRDefault="00B26F13" w:rsidP="00B26F13">
      <w:pPr>
        <w:suppressAutoHyphens/>
        <w:spacing w:after="0" w:line="240" w:lineRule="auto"/>
        <w:ind w:right="49"/>
        <w:jc w:val="both"/>
        <w:rPr>
          <w:rFonts w:eastAsia="Times New Roman" w:cs="Arial"/>
          <w:szCs w:val="20"/>
          <w:lang w:eastAsia="ar-SA"/>
        </w:rPr>
      </w:pPr>
      <w:r w:rsidRPr="00B26F13">
        <w:rPr>
          <w:rFonts w:eastAsia="Times New Roman" w:cs="Arial"/>
          <w:b/>
          <w:bCs/>
          <w:szCs w:val="20"/>
          <w:highlight w:val="lightGray"/>
          <w:lang w:eastAsia="ar-SA"/>
        </w:rPr>
        <w:t xml:space="preserve">II.6.- </w:t>
      </w:r>
      <w:r w:rsidRPr="00B26F13">
        <w:rPr>
          <w:rFonts w:eastAsia="Times New Roman" w:cs="Arial"/>
          <w:szCs w:val="20"/>
          <w:highlight w:val="lightGray"/>
          <w:lang w:eastAsia="ar-SA"/>
        </w:rPr>
        <w:t xml:space="preserve">Sus trabajadores se encuentran inscritos en el régimen obligatorio del Seguro Social, y al corriente en el pago de las cuotas obrero </w:t>
      </w:r>
      <w:proofErr w:type="gramStart"/>
      <w:r w:rsidRPr="00B26F13">
        <w:rPr>
          <w:rFonts w:eastAsia="Times New Roman" w:cs="Arial"/>
          <w:szCs w:val="20"/>
          <w:highlight w:val="lightGray"/>
          <w:lang w:eastAsia="ar-SA"/>
        </w:rPr>
        <w:t>patronales</w:t>
      </w:r>
      <w:proofErr w:type="gramEnd"/>
      <w:r w:rsidRPr="00B26F13">
        <w:rPr>
          <w:rFonts w:eastAsia="Times New Roman" w:cs="Arial"/>
          <w:szCs w:val="20"/>
          <w:highlight w:val="lightGray"/>
          <w:lang w:eastAsia="ar-SA"/>
        </w:rPr>
        <w:t xml:space="preserve"> a que haya lugar, conforme a lo dispuesto en la Ley del Seguro Social, cuyas constancias correspondientes debidamente emitidas por </w:t>
      </w:r>
      <w:r w:rsidRPr="00B26F13">
        <w:rPr>
          <w:rFonts w:eastAsia="Times New Roman" w:cs="Arial"/>
          <w:b/>
          <w:bCs/>
          <w:szCs w:val="20"/>
          <w:highlight w:val="lightGray"/>
          <w:lang w:eastAsia="ar-SA"/>
        </w:rPr>
        <w:t>“EL INSTITUTO”</w:t>
      </w:r>
      <w:r w:rsidRPr="00B26F13">
        <w:rPr>
          <w:rFonts w:eastAsia="Times New Roman" w:cs="Arial"/>
          <w:szCs w:val="20"/>
          <w:highlight w:val="lightGray"/>
          <w:lang w:eastAsia="ar-SA"/>
        </w:rPr>
        <w:t xml:space="preserve"> exhibe para efectos de la suscripción del presente instrumento jurídico.</w:t>
      </w:r>
      <w:r w:rsidRPr="00B26F13">
        <w:rPr>
          <w:rFonts w:eastAsia="Times New Roman" w:cs="Arial"/>
          <w:szCs w:val="20"/>
          <w:lang w:eastAsia="ar-SA"/>
        </w:rPr>
        <w:t xml:space="preserve"> </w:t>
      </w:r>
    </w:p>
    <w:p w:rsidR="00B26F13" w:rsidRPr="00B26F13" w:rsidRDefault="00B26F13" w:rsidP="00B26F13">
      <w:pPr>
        <w:suppressAutoHyphens/>
        <w:spacing w:after="0" w:line="240" w:lineRule="auto"/>
        <w:jc w:val="both"/>
        <w:rPr>
          <w:rFonts w:eastAsia="Times New Roman" w:cs="Arial"/>
          <w:b/>
          <w:bCs/>
          <w:iCs/>
          <w:szCs w:val="20"/>
          <w:lang w:eastAsia="ar-SA"/>
        </w:rPr>
      </w:pPr>
    </w:p>
    <w:p w:rsidR="00B26F13" w:rsidRPr="00B26F13" w:rsidRDefault="00B26F13" w:rsidP="00B26F13">
      <w:pPr>
        <w:suppressAutoHyphens/>
        <w:spacing w:after="0" w:line="240" w:lineRule="auto"/>
        <w:ind w:right="49"/>
        <w:jc w:val="both"/>
        <w:rPr>
          <w:rFonts w:eastAsia="Times New Roman" w:cs="Arial"/>
          <w:iCs/>
          <w:szCs w:val="20"/>
          <w:highlight w:val="lightGray"/>
          <w:lang w:eastAsia="ar-SA"/>
        </w:rPr>
      </w:pPr>
      <w:r w:rsidRPr="00B26F13">
        <w:rPr>
          <w:rFonts w:eastAsia="Times New Roman" w:cs="Arial"/>
          <w:b/>
          <w:bCs/>
          <w:iCs/>
          <w:szCs w:val="20"/>
          <w:highlight w:val="lightGray"/>
          <w:lang w:eastAsia="ar-SA"/>
        </w:rPr>
        <w:t>II.7.-</w:t>
      </w:r>
      <w:r w:rsidRPr="00B26F13">
        <w:rPr>
          <w:rFonts w:eastAsia="Times New Roman" w:cs="Arial"/>
          <w:iCs/>
          <w:szCs w:val="20"/>
          <w:highlight w:val="lightGray"/>
          <w:lang w:eastAsia="ar-SA"/>
        </w:rPr>
        <w:t xml:space="preserve"> Cuenta por sí o por conducto de quien subcontrate para el cumplimiento del objeto del presente contrato con el documento correspondiente, vigente, expedido por </w:t>
      </w:r>
      <w:r w:rsidRPr="00B26F13">
        <w:rPr>
          <w:rFonts w:eastAsia="Times New Roman" w:cs="Arial"/>
          <w:b/>
          <w:bCs/>
          <w:szCs w:val="20"/>
          <w:highlight w:val="lightGray"/>
          <w:lang w:eastAsia="ar-SA"/>
        </w:rPr>
        <w:t>“EL INSTITUTO”</w:t>
      </w:r>
      <w:r w:rsidRPr="00B26F13">
        <w:rPr>
          <w:rFonts w:eastAsia="Times New Roman" w:cs="Arial"/>
          <w:iCs/>
          <w:szCs w:val="20"/>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B26F13">
        <w:rPr>
          <w:rFonts w:eastAsia="Times New Roman" w:cs="Arial"/>
          <w:b/>
          <w:bCs/>
          <w:szCs w:val="20"/>
          <w:highlight w:val="lightGray"/>
          <w:lang w:eastAsia="ar-SA"/>
        </w:rPr>
        <w:t>“EL INSTITUTO”</w:t>
      </w:r>
      <w:r w:rsidRPr="00B26F13">
        <w:rPr>
          <w:rFonts w:eastAsia="Times New Roman" w:cs="Arial"/>
          <w:iCs/>
          <w:szCs w:val="20"/>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B26F13" w:rsidRPr="00B26F13" w:rsidRDefault="00B26F13" w:rsidP="00B26F13">
      <w:pPr>
        <w:suppressAutoHyphens/>
        <w:spacing w:after="0" w:line="240" w:lineRule="auto"/>
        <w:ind w:right="49"/>
        <w:jc w:val="both"/>
        <w:rPr>
          <w:rFonts w:eastAsia="Times New Roman" w:cs="Arial"/>
          <w:iCs/>
          <w:szCs w:val="20"/>
          <w:highlight w:val="lightGray"/>
          <w:lang w:eastAsia="ar-SA"/>
        </w:rPr>
      </w:pPr>
    </w:p>
    <w:p w:rsidR="00B26F13" w:rsidRPr="00B26F13" w:rsidRDefault="00B26F13" w:rsidP="00B26F13">
      <w:pPr>
        <w:tabs>
          <w:tab w:val="left" w:pos="5529"/>
        </w:tabs>
        <w:suppressAutoHyphens/>
        <w:spacing w:after="0" w:line="240" w:lineRule="auto"/>
        <w:ind w:right="49"/>
        <w:jc w:val="both"/>
        <w:rPr>
          <w:rFonts w:eastAsia="Times New Roman" w:cs="Arial"/>
          <w:i/>
          <w:color w:val="000000"/>
          <w:szCs w:val="20"/>
          <w:lang w:eastAsia="es-MX"/>
        </w:rPr>
      </w:pPr>
      <w:r w:rsidRPr="00B26F13">
        <w:rPr>
          <w:rFonts w:eastAsia="Times New Roman" w:cs="Arial"/>
          <w:szCs w:val="20"/>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B26F13">
        <w:rPr>
          <w:rFonts w:eastAsia="Times New Roman" w:cs="Arial"/>
          <w:b/>
          <w:bCs/>
          <w:szCs w:val="20"/>
          <w:highlight w:val="lightGray"/>
          <w:lang w:eastAsia="ar-SA"/>
        </w:rPr>
        <w:t>“EL INSTITUTO”.</w:t>
      </w:r>
      <w:r w:rsidRPr="00B26F13">
        <w:rPr>
          <w:rFonts w:eastAsia="Times New Roman" w:cs="Arial"/>
          <w:b/>
          <w:bCs/>
          <w:szCs w:val="20"/>
          <w:lang w:eastAsia="ar-SA"/>
        </w:rPr>
        <w:t xml:space="preserve"> </w:t>
      </w:r>
      <w:r w:rsidRPr="00B26F13">
        <w:rPr>
          <w:rFonts w:eastAsia="Times New Roman" w:cs="Arial"/>
          <w:i/>
          <w:color w:val="000000"/>
          <w:szCs w:val="20"/>
          <w:highlight w:val="yellow"/>
          <w:lang w:eastAsia="es-MX"/>
        </w:rPr>
        <w:t>(</w:t>
      </w:r>
      <w:r w:rsidRPr="00B26F13">
        <w:rPr>
          <w:rFonts w:eastAsia="Times New Roman" w:cs="Arial"/>
          <w:b/>
          <w:i/>
          <w:color w:val="000000"/>
          <w:szCs w:val="20"/>
          <w:highlight w:val="yellow"/>
          <w:lang w:eastAsia="es-MX"/>
        </w:rPr>
        <w:t>EN EL CASO DE APLICAR DE ACUERDO AL MONTO Y SI TIENES TRABAJADORES COTIZANDO EN EL IMSS</w:t>
      </w:r>
      <w:r w:rsidRPr="00B26F13">
        <w:rPr>
          <w:rFonts w:eastAsia="Times New Roman" w:cs="Arial"/>
          <w:i/>
          <w:color w:val="000000"/>
          <w:szCs w:val="20"/>
          <w:highlight w:val="yellow"/>
          <w:lang w:eastAsia="es-MX"/>
        </w:rPr>
        <w:t>)</w:t>
      </w:r>
    </w:p>
    <w:p w:rsidR="00B26F13" w:rsidRPr="00B26F13" w:rsidRDefault="00B26F13" w:rsidP="00B26F13">
      <w:pPr>
        <w:tabs>
          <w:tab w:val="left" w:pos="5529"/>
        </w:tabs>
        <w:suppressAutoHyphens/>
        <w:spacing w:after="0" w:line="240" w:lineRule="auto"/>
        <w:jc w:val="both"/>
        <w:rPr>
          <w:rFonts w:eastAsia="Times New Roman" w:cs="Arial"/>
          <w:color w:val="000000"/>
          <w:szCs w:val="20"/>
          <w:lang w:eastAsia="es-MX"/>
        </w:rPr>
      </w:pPr>
    </w:p>
    <w:p w:rsidR="00B26F13" w:rsidRPr="00B26F13" w:rsidRDefault="00B26F13" w:rsidP="00B26F13">
      <w:pPr>
        <w:suppressAutoHyphens/>
        <w:spacing w:after="0" w:line="240" w:lineRule="auto"/>
        <w:ind w:right="48"/>
        <w:jc w:val="both"/>
        <w:rPr>
          <w:rFonts w:eastAsia="Times New Roman" w:cs="Arial"/>
          <w:color w:val="FF0000"/>
          <w:szCs w:val="20"/>
          <w:lang w:eastAsia="ar-SA"/>
        </w:rPr>
      </w:pPr>
      <w:r w:rsidRPr="00B26F13">
        <w:rPr>
          <w:rFonts w:eastAsia="Times New Roman" w:cs="Arial"/>
          <w:szCs w:val="20"/>
          <w:highlight w:val="lightGray"/>
          <w:lang w:eastAsia="ar-SA"/>
        </w:rPr>
        <w:t xml:space="preserve">Asimismo, la </w:t>
      </w:r>
      <w:proofErr w:type="spellStart"/>
      <w:r w:rsidRPr="00B26F13">
        <w:rPr>
          <w:rFonts w:eastAsia="Times New Roman" w:cs="Arial"/>
          <w:szCs w:val="20"/>
          <w:highlight w:val="lightGray"/>
          <w:lang w:eastAsia="ar-SA"/>
        </w:rPr>
        <w:t>subcontratante</w:t>
      </w:r>
      <w:proofErr w:type="spellEnd"/>
      <w:r w:rsidRPr="00B26F13">
        <w:rPr>
          <w:rFonts w:eastAsia="Times New Roman" w:cs="Arial"/>
          <w:szCs w:val="20"/>
          <w:highlight w:val="lightGray"/>
          <w:lang w:eastAsia="ar-SA"/>
        </w:rPr>
        <w:t xml:space="preserve"> cuenta con la opinión positiva de cumplimiento de obligaciones fiscales emitida por el </w:t>
      </w:r>
      <w:r w:rsidRPr="00B26F13">
        <w:rPr>
          <w:rFonts w:eastAsia="Times New Roman" w:cs="Arial"/>
          <w:szCs w:val="20"/>
          <w:highlight w:val="lightGray"/>
          <w:lang w:eastAsia="es-MX"/>
        </w:rPr>
        <w:t>Servicio de Administración Tributaria (SAT), vigente a la firma del presente contrato, en términos del último párrafo del artículo 32-D</w:t>
      </w:r>
      <w:proofErr w:type="gramStart"/>
      <w:r w:rsidRPr="00B26F13">
        <w:rPr>
          <w:rFonts w:eastAsia="Times New Roman" w:cs="Arial"/>
          <w:szCs w:val="20"/>
          <w:highlight w:val="lightGray"/>
          <w:lang w:eastAsia="es-MX"/>
        </w:rPr>
        <w:t>  del</w:t>
      </w:r>
      <w:proofErr w:type="gramEnd"/>
      <w:r w:rsidRPr="00B26F13">
        <w:rPr>
          <w:rFonts w:eastAsia="Times New Roman" w:cs="Arial"/>
          <w:szCs w:val="20"/>
          <w:highlight w:val="lightGray"/>
          <w:lang w:eastAsia="es-MX"/>
        </w:rPr>
        <w:t xml:space="preserve"> Código Fiscal de la Federación, así como las Reglas 2.1.31 y 2.1.39 de la Resolución Miscelánea Fiscal 2017 publicada el 23 de diciembre de 2016 y sus actualizaciones.</w:t>
      </w:r>
      <w:r w:rsidRPr="00B26F13">
        <w:rPr>
          <w:rFonts w:eastAsia="Times New Roman" w:cs="Arial"/>
          <w:szCs w:val="20"/>
          <w:lang w:eastAsia="es-MX"/>
        </w:rPr>
        <w:t xml:space="preserve"> </w:t>
      </w:r>
      <w:r w:rsidRPr="00B26F13">
        <w:rPr>
          <w:rFonts w:eastAsia="Times New Roman" w:cs="Arial"/>
          <w:i/>
          <w:iCs/>
          <w:szCs w:val="20"/>
          <w:highlight w:val="yellow"/>
          <w:lang w:eastAsia="es-MX"/>
        </w:rPr>
        <w:t>(</w:t>
      </w:r>
      <w:r w:rsidRPr="00B26F13">
        <w:rPr>
          <w:rFonts w:eastAsia="Times New Roman" w:cs="Arial"/>
          <w:b/>
          <w:bCs/>
          <w:i/>
          <w:iCs/>
          <w:szCs w:val="20"/>
          <w:highlight w:val="yellow"/>
          <w:lang w:eastAsia="es-MX"/>
        </w:rPr>
        <w:t>EN EL CASO DE APLICAR DE ACUERDO AL MONTO Y SI CUENTA CON UNA EMPRESA SUBCONTRATANTE)</w:t>
      </w:r>
      <w:r w:rsidRPr="00B26F13">
        <w:rPr>
          <w:rFonts w:eastAsia="Times New Roman" w:cs="Arial"/>
          <w:b/>
          <w:bCs/>
          <w:i/>
          <w:iCs/>
          <w:color w:val="FF0000"/>
          <w:szCs w:val="20"/>
          <w:highlight w:val="yellow"/>
          <w:lang w:eastAsia="es-MX"/>
        </w:rPr>
        <w:t>.</w:t>
      </w:r>
    </w:p>
    <w:p w:rsidR="00B26F13" w:rsidRPr="00B26F13" w:rsidRDefault="00B26F13" w:rsidP="00B26F13">
      <w:pPr>
        <w:suppressAutoHyphens/>
        <w:spacing w:after="0" w:line="240" w:lineRule="auto"/>
        <w:ind w:right="48"/>
        <w:jc w:val="both"/>
        <w:rPr>
          <w:rFonts w:eastAsia="Times New Roman" w:cs="Arial"/>
          <w:b/>
          <w:bCs/>
          <w:szCs w:val="20"/>
          <w:lang w:eastAsia="ar-SA"/>
        </w:rPr>
      </w:pPr>
    </w:p>
    <w:p w:rsidR="00B26F13" w:rsidRPr="00B26F13" w:rsidRDefault="00B26F13" w:rsidP="00B26F13">
      <w:pPr>
        <w:tabs>
          <w:tab w:val="left" w:pos="5529"/>
        </w:tabs>
        <w:suppressAutoHyphens/>
        <w:spacing w:after="0" w:line="240" w:lineRule="auto"/>
        <w:ind w:right="49"/>
        <w:jc w:val="both"/>
        <w:rPr>
          <w:rFonts w:eastAsia="Times New Roman" w:cs="Arial"/>
          <w:i/>
          <w:color w:val="000000"/>
          <w:szCs w:val="20"/>
          <w:lang w:eastAsia="es-MX"/>
        </w:rPr>
      </w:pPr>
      <w:r w:rsidRPr="00B26F13">
        <w:rPr>
          <w:rFonts w:eastAsia="Times New Roman" w:cs="Arial"/>
          <w:b/>
          <w:bCs/>
          <w:szCs w:val="20"/>
          <w:highlight w:val="lightGray"/>
          <w:lang w:eastAsia="ar-SA"/>
        </w:rPr>
        <w:t xml:space="preserve">II.8.- </w:t>
      </w:r>
      <w:r w:rsidRPr="00B26F13">
        <w:rPr>
          <w:rFonts w:eastAsia="Times New Roman" w:cs="Arial"/>
          <w:szCs w:val="20"/>
          <w:highlight w:val="lightGray"/>
          <w:lang w:eastAsia="ar-SA"/>
        </w:rPr>
        <w:t>Cuenta por sí o por conducto de quien subcontrate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B26F13">
        <w:rPr>
          <w:rFonts w:eastAsia="Times New Roman" w:cs="Arial"/>
          <w:szCs w:val="20"/>
          <w:highlight w:val="cyan"/>
          <w:lang w:eastAsia="ar-SA"/>
        </w:rPr>
        <w:t>.</w:t>
      </w:r>
      <w:r w:rsidRPr="00B26F13">
        <w:rPr>
          <w:rFonts w:eastAsia="Times New Roman" w:cs="Arial"/>
          <w:i/>
          <w:color w:val="000000"/>
          <w:szCs w:val="20"/>
          <w:highlight w:val="yellow"/>
          <w:lang w:eastAsia="es-MX"/>
        </w:rPr>
        <w:t xml:space="preserve"> (</w:t>
      </w:r>
      <w:r w:rsidRPr="00B26F13">
        <w:rPr>
          <w:rFonts w:eastAsia="Times New Roman" w:cs="Arial"/>
          <w:b/>
          <w:i/>
          <w:color w:val="000000"/>
          <w:szCs w:val="20"/>
          <w:highlight w:val="yellow"/>
          <w:lang w:eastAsia="es-MX"/>
        </w:rPr>
        <w:t>EN EL CASO DE APLICAR</w:t>
      </w:r>
      <w:r w:rsidRPr="00B26F13">
        <w:rPr>
          <w:rFonts w:eastAsia="Times New Roman" w:cs="Arial"/>
          <w:i/>
          <w:color w:val="000000"/>
          <w:szCs w:val="20"/>
          <w:highlight w:val="yellow"/>
          <w:lang w:eastAsia="es-MX"/>
        </w:rPr>
        <w:t>)</w:t>
      </w:r>
    </w:p>
    <w:p w:rsidR="00B26F13" w:rsidRPr="00B26F13" w:rsidRDefault="00B26F13" w:rsidP="00B26F13">
      <w:pPr>
        <w:suppressAutoHyphens/>
        <w:spacing w:after="0" w:line="240" w:lineRule="auto"/>
        <w:ind w:left="23" w:right="48" w:hanging="23"/>
        <w:jc w:val="both"/>
        <w:rPr>
          <w:rFonts w:eastAsia="Times New Roman" w:cs="Arial"/>
          <w:b/>
          <w:bCs/>
          <w:szCs w:val="20"/>
          <w:lang w:eastAsia="ar-SA"/>
        </w:rPr>
      </w:pPr>
    </w:p>
    <w:p w:rsidR="00B26F13" w:rsidRPr="00B26F13" w:rsidRDefault="00B26F13" w:rsidP="00B26F13">
      <w:pPr>
        <w:suppressAutoHyphens/>
        <w:spacing w:after="0" w:line="240" w:lineRule="auto"/>
        <w:ind w:left="23" w:right="48" w:hanging="23"/>
        <w:jc w:val="both"/>
        <w:rPr>
          <w:rFonts w:eastAsia="Times New Roman" w:cs="Arial"/>
          <w:szCs w:val="20"/>
          <w:lang w:eastAsia="ar-SA"/>
        </w:rPr>
      </w:pPr>
      <w:r w:rsidRPr="00B26F13">
        <w:rPr>
          <w:rFonts w:eastAsia="Times New Roman" w:cs="Arial"/>
          <w:b/>
          <w:bCs/>
          <w:szCs w:val="20"/>
          <w:lang w:eastAsia="ar-SA"/>
        </w:rPr>
        <w:t xml:space="preserve">II.9.- </w:t>
      </w:r>
      <w:r w:rsidRPr="00B26F13">
        <w:rPr>
          <w:rFonts w:eastAsia="Times New Roman" w:cs="Arial"/>
          <w:szCs w:val="20"/>
          <w:lang w:eastAsia="ar-SA"/>
        </w:rPr>
        <w:t>Manifiesta bajo protesta de decir verdad, no encontrarse en los supuestos de los artículos 50 y 60 de la Ley de Adquisiciones, Arrendamientos y Servicios del Sector Público.</w:t>
      </w:r>
    </w:p>
    <w:p w:rsidR="00B26F13" w:rsidRPr="00B26F13" w:rsidRDefault="00B26F13" w:rsidP="00B26F13">
      <w:pPr>
        <w:suppressAutoHyphens/>
        <w:spacing w:after="0" w:line="240" w:lineRule="auto"/>
        <w:ind w:left="23" w:right="48" w:hanging="23"/>
        <w:jc w:val="both"/>
        <w:rPr>
          <w:rFonts w:eastAsia="Times New Roman" w:cs="Arial"/>
          <w:szCs w:val="20"/>
          <w:lang w:eastAsia="ar-SA"/>
        </w:rPr>
      </w:pPr>
    </w:p>
    <w:p w:rsidR="00B26F13" w:rsidRPr="00B26F13" w:rsidRDefault="00B26F13" w:rsidP="00B26F13">
      <w:pPr>
        <w:suppressAutoHyphens/>
        <w:overflowPunct w:val="0"/>
        <w:autoSpaceDE w:val="0"/>
        <w:spacing w:after="0" w:line="240" w:lineRule="auto"/>
        <w:jc w:val="both"/>
        <w:textAlignment w:val="baseline"/>
        <w:rPr>
          <w:rFonts w:eastAsia="Times New Roman" w:cs="Arial"/>
          <w:szCs w:val="20"/>
          <w:lang w:eastAsia="ar-SA"/>
        </w:rPr>
      </w:pPr>
      <w:r w:rsidRPr="00B26F13">
        <w:rPr>
          <w:rFonts w:eastAsia="Times New Roman" w:cs="Arial"/>
          <w:szCs w:val="20"/>
          <w:lang w:eastAsia="ar-SA"/>
        </w:rPr>
        <w:t xml:space="preserve">En caso de que </w:t>
      </w:r>
      <w:r w:rsidRPr="00B26F13">
        <w:rPr>
          <w:rFonts w:eastAsia="Times New Roman" w:cs="Arial"/>
          <w:b/>
          <w:bCs/>
          <w:szCs w:val="20"/>
          <w:lang w:eastAsia="ar-SA"/>
        </w:rPr>
        <w:t>"EL PROVEEDOR"</w:t>
      </w:r>
      <w:r w:rsidRPr="00B26F13">
        <w:rPr>
          <w:rFonts w:eastAsia="Times New Roman" w:cs="Arial"/>
          <w:szCs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B26F13" w:rsidRPr="00B26F13" w:rsidRDefault="00B26F13" w:rsidP="00B26F13">
      <w:pPr>
        <w:suppressAutoHyphens/>
        <w:spacing w:after="0" w:line="240" w:lineRule="auto"/>
        <w:ind w:right="48"/>
        <w:jc w:val="both"/>
        <w:rPr>
          <w:rFonts w:eastAsia="Times New Roman" w:cs="Arial"/>
          <w:b/>
          <w:bCs/>
          <w:szCs w:val="20"/>
          <w:lang w:eastAsia="ar-SA"/>
        </w:rPr>
      </w:pPr>
    </w:p>
    <w:p w:rsidR="00B26F13" w:rsidRPr="00B26F13" w:rsidRDefault="00B26F13" w:rsidP="00B26F13">
      <w:pPr>
        <w:suppressAutoHyphens/>
        <w:spacing w:after="0" w:line="240" w:lineRule="auto"/>
        <w:ind w:right="48"/>
        <w:jc w:val="both"/>
        <w:rPr>
          <w:rFonts w:eastAsia="Times New Roman" w:cs="Arial"/>
          <w:szCs w:val="20"/>
          <w:lang w:eastAsia="ar-SA"/>
        </w:rPr>
      </w:pPr>
      <w:r w:rsidRPr="00B26F13">
        <w:rPr>
          <w:rFonts w:eastAsia="Times New Roman" w:cs="Arial"/>
          <w:b/>
          <w:bCs/>
          <w:szCs w:val="20"/>
          <w:lang w:eastAsia="ar-SA"/>
        </w:rPr>
        <w:t xml:space="preserve">II.10.- </w:t>
      </w:r>
      <w:r w:rsidRPr="00B26F13">
        <w:rPr>
          <w:rFonts w:eastAsia="Times New Roman" w:cs="Arial"/>
          <w:szCs w:val="20"/>
          <w:lang w:eastAsia="ar-SA"/>
        </w:rPr>
        <w:t xml:space="preserve">Conforme a lo previsto en los artículos 57 de la Ley de Adquisiciones, Arrendamientos y Servicios del Sector Público y 107 de su Reglamento, </w:t>
      </w:r>
      <w:r w:rsidRPr="00B26F13">
        <w:rPr>
          <w:rFonts w:eastAsia="Times New Roman" w:cs="Arial"/>
          <w:b/>
          <w:szCs w:val="20"/>
          <w:lang w:eastAsia="ar-SA"/>
        </w:rPr>
        <w:t>“EL PROVEEDOR”,</w:t>
      </w:r>
      <w:r w:rsidRPr="00B26F13">
        <w:rPr>
          <w:rFonts w:eastAsia="Times New Roman" w:cs="Arial"/>
          <w:szCs w:val="20"/>
          <w:lang w:eastAsia="ar-SA"/>
        </w:rPr>
        <w:t xml:space="preserve"> en caso de auditorías, visitas o inspecciones que practique la Secretaría de la Función Pública y el Órgano Interno de Control en </w:t>
      </w:r>
      <w:r w:rsidRPr="00B26F13">
        <w:rPr>
          <w:rFonts w:eastAsia="Times New Roman" w:cs="Arial"/>
          <w:b/>
          <w:szCs w:val="20"/>
          <w:lang w:eastAsia="ar-SA"/>
        </w:rPr>
        <w:t>“EL INSTITUTO”</w:t>
      </w:r>
      <w:r w:rsidRPr="00B26F13">
        <w:rPr>
          <w:rFonts w:eastAsia="Times New Roman" w:cs="Arial"/>
          <w:szCs w:val="20"/>
          <w:lang w:eastAsia="ar-SA"/>
        </w:rPr>
        <w:t xml:space="preserve"> deberá proporcionar la información que en su momento se requiera, relativa al presente contrato.</w:t>
      </w:r>
    </w:p>
    <w:p w:rsidR="00B26F13" w:rsidRPr="00B26F13" w:rsidRDefault="00B26F13" w:rsidP="00B26F13">
      <w:pPr>
        <w:suppressAutoHyphens/>
        <w:spacing w:after="0" w:line="240" w:lineRule="auto"/>
        <w:ind w:right="48"/>
        <w:jc w:val="both"/>
        <w:rPr>
          <w:rFonts w:eastAsia="Times New Roman" w:cs="Arial"/>
          <w:b/>
          <w:bCs/>
          <w:szCs w:val="20"/>
          <w:lang w:eastAsia="ar-SA"/>
        </w:rPr>
      </w:pPr>
    </w:p>
    <w:p w:rsidR="00B26F13" w:rsidRPr="00B26F13" w:rsidRDefault="00B26F13" w:rsidP="00B26F13">
      <w:pPr>
        <w:suppressAutoHyphens/>
        <w:spacing w:after="0" w:line="240" w:lineRule="auto"/>
        <w:ind w:right="48"/>
        <w:jc w:val="both"/>
        <w:rPr>
          <w:rFonts w:eastAsia="Times New Roman" w:cs="Arial"/>
          <w:szCs w:val="20"/>
          <w:lang w:eastAsia="ar-SA"/>
        </w:rPr>
      </w:pPr>
      <w:r w:rsidRPr="00B26F13">
        <w:rPr>
          <w:rFonts w:eastAsia="Times New Roman" w:cs="Arial"/>
          <w:b/>
          <w:bCs/>
          <w:szCs w:val="20"/>
          <w:lang w:eastAsia="ar-SA"/>
        </w:rPr>
        <w:t xml:space="preserve">II.11.- </w:t>
      </w:r>
      <w:r w:rsidRPr="00B26F13">
        <w:rPr>
          <w:rFonts w:eastAsia="Times New Roman" w:cs="Arial"/>
          <w:bCs/>
          <w:szCs w:val="20"/>
          <w:lang w:eastAsia="ar-SA"/>
        </w:rPr>
        <w:t>Reúne las condiciones de organización, experiencia, personal capacitado y demás recursos</w:t>
      </w:r>
      <w:r w:rsidRPr="00B26F13">
        <w:rPr>
          <w:rFonts w:eastAsia="Times New Roman" w:cs="Arial"/>
          <w:b/>
          <w:bCs/>
          <w:szCs w:val="20"/>
          <w:lang w:eastAsia="ar-SA"/>
        </w:rPr>
        <w:t xml:space="preserve"> </w:t>
      </w:r>
      <w:r w:rsidRPr="00B26F13">
        <w:rPr>
          <w:rFonts w:eastAsia="Times New Roman" w:cs="Arial"/>
          <w:szCs w:val="20"/>
          <w:lang w:eastAsia="ar-SA"/>
        </w:rPr>
        <w:t>técnicos, humanos y económicos necesarios, así como con la capacidad legal suficiente para cumplir con las obligaciones que contrae por medio de este instrumento jurídico.</w:t>
      </w:r>
    </w:p>
    <w:p w:rsidR="00B26F13" w:rsidRPr="00B26F13" w:rsidRDefault="00B26F13" w:rsidP="00B26F13">
      <w:pPr>
        <w:suppressAutoHyphens/>
        <w:spacing w:after="0" w:line="240" w:lineRule="auto"/>
        <w:ind w:right="48"/>
        <w:jc w:val="both"/>
        <w:rPr>
          <w:rFonts w:eastAsia="Times New Roman" w:cs="Arial"/>
          <w:b/>
          <w:bCs/>
          <w:szCs w:val="20"/>
          <w:lang w:eastAsia="ar-SA"/>
        </w:rPr>
      </w:pPr>
    </w:p>
    <w:p w:rsidR="00B26F13" w:rsidRPr="00B26F13" w:rsidRDefault="00B26F13" w:rsidP="00B26F13">
      <w:pPr>
        <w:suppressAutoHyphens/>
        <w:spacing w:after="0" w:line="240" w:lineRule="auto"/>
        <w:ind w:right="49"/>
        <w:jc w:val="both"/>
        <w:rPr>
          <w:rFonts w:eastAsia="Times New Roman" w:cs="Arial"/>
          <w:szCs w:val="20"/>
          <w:lang w:eastAsia="ar-SA"/>
        </w:rPr>
      </w:pPr>
      <w:r w:rsidRPr="00B26F13">
        <w:rPr>
          <w:rFonts w:eastAsia="Times New Roman" w:cs="Arial"/>
          <w:b/>
          <w:szCs w:val="20"/>
          <w:lang w:eastAsia="ar-SA"/>
        </w:rPr>
        <w:t xml:space="preserve">II.12.- </w:t>
      </w:r>
      <w:r w:rsidRPr="00B26F13">
        <w:rPr>
          <w:rFonts w:eastAsia="Times New Roman" w:cs="Arial"/>
          <w:szCs w:val="20"/>
          <w:lang w:eastAsia="ar-SA"/>
        </w:rPr>
        <w:t xml:space="preserve">Para efectos legales y de notificación relacionados con el presente </w:t>
      </w:r>
      <w:proofErr w:type="gramStart"/>
      <w:r w:rsidRPr="00B26F13">
        <w:rPr>
          <w:rFonts w:eastAsia="Times New Roman" w:cs="Arial"/>
          <w:szCs w:val="20"/>
          <w:lang w:eastAsia="ar-SA"/>
        </w:rPr>
        <w:t>contrato  en</w:t>
      </w:r>
      <w:proofErr w:type="gramEnd"/>
      <w:r w:rsidRPr="00B26F13">
        <w:rPr>
          <w:rFonts w:eastAsia="Times New Roman" w:cs="Arial"/>
          <w:szCs w:val="20"/>
          <w:lang w:eastAsia="ar-SA"/>
        </w:rPr>
        <w:t xml:space="preserve"> términos de lo establecido en el artículo 49 del Reglamento de la Ley de Adquisiciones, Arrendamientos y Servicios del Sector Público, señala como domicilio para oír y recibir toda clase de notificaciones y documentos que </w:t>
      </w:r>
      <w:r w:rsidRPr="00B26F13">
        <w:rPr>
          <w:rFonts w:eastAsia="Times New Roman" w:cs="Arial"/>
          <w:szCs w:val="20"/>
          <w:lang w:eastAsia="ar-SA"/>
        </w:rPr>
        <w:lastRenderedPageBreak/>
        <w:t xml:space="preserve">deriven del presente contrato, el ubicado en  _____, número ____, Colonia _____, Delegación ____________Código Postal _____, Ciudad de México, _______; teléfono ________; fax. __________; correo electrónico: ______________ </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 xml:space="preserve">Hechas las declaraciones anteriores, </w:t>
      </w:r>
      <w:r w:rsidRPr="00B26F13">
        <w:rPr>
          <w:rFonts w:eastAsia="Times New Roman" w:cs="Arial"/>
          <w:b/>
          <w:szCs w:val="20"/>
          <w:lang w:val="es-ES" w:eastAsia="ar-SA"/>
        </w:rPr>
        <w:t>“LAS PARTES”</w:t>
      </w:r>
      <w:r w:rsidRPr="00B26F13">
        <w:rPr>
          <w:rFonts w:eastAsia="Times New Roman" w:cs="Arial"/>
          <w:szCs w:val="20"/>
          <w:lang w:val="es-ES" w:eastAsia="ar-SA"/>
        </w:rPr>
        <w:t xml:space="preserve"> convienen en otorgar el presente contrato, de conformidad con las siguientes:</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keepNext/>
        <w:suppressAutoHyphens/>
        <w:spacing w:after="0" w:line="240" w:lineRule="auto"/>
        <w:jc w:val="center"/>
        <w:outlineLvl w:val="0"/>
        <w:rPr>
          <w:rFonts w:eastAsia="Times New Roman" w:cs="Arial"/>
          <w:b/>
          <w:szCs w:val="20"/>
          <w:lang w:val="es-ES" w:eastAsia="ar-SA"/>
        </w:rPr>
      </w:pPr>
      <w:r w:rsidRPr="00B26F13">
        <w:rPr>
          <w:rFonts w:eastAsia="Times New Roman" w:cs="Arial"/>
          <w:b/>
          <w:szCs w:val="20"/>
          <w:lang w:val="es-ES" w:eastAsia="ar-SA"/>
        </w:rPr>
        <w:t>C L Á U S U L A S</w:t>
      </w:r>
    </w:p>
    <w:p w:rsidR="00B26F13" w:rsidRPr="00B26F13" w:rsidRDefault="00B26F13" w:rsidP="00B26F13">
      <w:pPr>
        <w:suppressAutoHyphens/>
        <w:spacing w:after="0" w:line="240" w:lineRule="auto"/>
        <w:jc w:val="both"/>
        <w:rPr>
          <w:rFonts w:eastAsia="Times New Roman" w:cs="Arial"/>
          <w:b/>
          <w:bCs/>
          <w:szCs w:val="20"/>
          <w:lang w:val="es-ES" w:eastAsia="ar-SA"/>
        </w:rPr>
      </w:pPr>
    </w:p>
    <w:p w:rsidR="00B26F13" w:rsidRPr="00B26F13" w:rsidRDefault="00B26F13" w:rsidP="00B26F13">
      <w:pPr>
        <w:suppressAutoHyphens/>
        <w:spacing w:after="0" w:line="240" w:lineRule="auto"/>
        <w:ind w:right="49"/>
        <w:jc w:val="both"/>
        <w:rPr>
          <w:rFonts w:eastAsia="Times New Roman" w:cs="Arial"/>
          <w:szCs w:val="20"/>
          <w:lang w:eastAsia="ar-SA"/>
        </w:rPr>
      </w:pPr>
      <w:r w:rsidRPr="00B26F13">
        <w:rPr>
          <w:rFonts w:eastAsia="Times New Roman" w:cs="Arial"/>
          <w:b/>
          <w:bCs/>
          <w:szCs w:val="20"/>
          <w:lang w:val="es-ES" w:eastAsia="ar-SA"/>
        </w:rPr>
        <w:t xml:space="preserve">PRIMERA.- OBJETO DEL CONTRATO.- </w:t>
      </w:r>
      <w:r w:rsidRPr="00B26F13">
        <w:rPr>
          <w:rFonts w:eastAsia="Times New Roman" w:cs="Arial"/>
          <w:b/>
          <w:szCs w:val="20"/>
          <w:lang w:val="es-ES" w:eastAsia="ar-SA"/>
        </w:rPr>
        <w:t>“EL INSTITUTO”</w:t>
      </w:r>
      <w:r w:rsidRPr="00B26F13">
        <w:rPr>
          <w:rFonts w:eastAsia="Times New Roman" w:cs="Arial"/>
          <w:szCs w:val="20"/>
          <w:lang w:val="es-ES" w:eastAsia="ar-SA"/>
        </w:rPr>
        <w:t xml:space="preserve"> requiere contratar de </w:t>
      </w:r>
      <w:r w:rsidRPr="00B26F13">
        <w:rPr>
          <w:rFonts w:eastAsia="Times New Roman" w:cs="Arial"/>
          <w:b/>
          <w:bCs/>
          <w:szCs w:val="20"/>
          <w:lang w:val="es-ES" w:eastAsia="ar-SA"/>
        </w:rPr>
        <w:t>“EL PROVEEDOR”</w:t>
      </w:r>
      <w:r w:rsidRPr="00B26F13">
        <w:rPr>
          <w:rFonts w:eastAsia="Times New Roman" w:cs="Arial"/>
          <w:szCs w:val="20"/>
          <w:lang w:val="es-ES" w:eastAsia="ar-SA"/>
        </w:rPr>
        <w:t xml:space="preserve"> y éste se obliga a prestar el servicio de </w:t>
      </w:r>
      <w:r w:rsidRPr="00B26F13">
        <w:rPr>
          <w:rFonts w:eastAsia="Times New Roman" w:cs="Arial"/>
          <w:b/>
          <w:szCs w:val="20"/>
          <w:highlight w:val="lightGray"/>
          <w:lang w:val="es-ES" w:eastAsia="ar-SA"/>
        </w:rPr>
        <w:t>Partida 1 (uno)</w:t>
      </w:r>
      <w:r w:rsidRPr="00B26F13">
        <w:rPr>
          <w:rFonts w:eastAsia="Times New Roman" w:cs="Arial"/>
          <w:szCs w:val="20"/>
          <w:highlight w:val="lightGray"/>
          <w:lang w:val="es-ES" w:eastAsia="ar-SA"/>
        </w:rPr>
        <w:t xml:space="preserve"> Servicio de Transportación de Valija del Régimen Ordinario; </w:t>
      </w:r>
      <w:r w:rsidRPr="00B26F13">
        <w:rPr>
          <w:rFonts w:eastAsia="Times New Roman" w:cs="Arial"/>
          <w:b/>
          <w:szCs w:val="20"/>
          <w:highlight w:val="lightGray"/>
          <w:lang w:val="es-ES" w:eastAsia="ar-SA"/>
        </w:rPr>
        <w:t xml:space="preserve">Partida 2 (dos) </w:t>
      </w:r>
      <w:r w:rsidRPr="00B26F13">
        <w:rPr>
          <w:rFonts w:eastAsia="Times New Roman" w:cs="Arial"/>
          <w:szCs w:val="20"/>
          <w:highlight w:val="lightGray"/>
          <w:lang w:val="es-ES" w:eastAsia="ar-SA"/>
        </w:rPr>
        <w:t>Servicio de Transportación de Paquetería del Régimen Ordinario</w:t>
      </w:r>
      <w:r w:rsidRPr="00B26F13">
        <w:rPr>
          <w:rFonts w:eastAsia="Times New Roman" w:cs="Arial"/>
          <w:b/>
          <w:szCs w:val="20"/>
          <w:highlight w:val="lightGray"/>
          <w:lang w:val="es-ES" w:eastAsia="ar-SA"/>
        </w:rPr>
        <w:t>; Partida 3 (tres)</w:t>
      </w:r>
      <w:r w:rsidRPr="00B26F13">
        <w:rPr>
          <w:rFonts w:eastAsia="Times New Roman" w:cs="Arial"/>
          <w:szCs w:val="20"/>
          <w:highlight w:val="lightGray"/>
          <w:lang w:val="es-ES" w:eastAsia="ar-SA"/>
        </w:rPr>
        <w:t xml:space="preserve"> Servicio de Transportación de Paquetería para el Programa IMSS-Prospera</w:t>
      </w:r>
      <w:r w:rsidRPr="00B26F13">
        <w:rPr>
          <w:rFonts w:eastAsia="Times New Roman" w:cs="Arial"/>
          <w:szCs w:val="20"/>
          <w:lang w:val="es-ES" w:eastAsia="ar-SA"/>
        </w:rPr>
        <w:t xml:space="preserve">, de la Ciudad de México a las ciudades sedes de las Delegaciones Estatales y Regionales del Instituto Mexicano del Seguro Social, </w:t>
      </w:r>
      <w:r w:rsidRPr="00B26F13">
        <w:rPr>
          <w:rFonts w:eastAsia="Times New Roman" w:cs="Arial"/>
          <w:szCs w:val="20"/>
          <w:lang w:eastAsia="ar-SA"/>
        </w:rPr>
        <w:t xml:space="preserve">cuyas características, alcances y especificaciones se describen en los </w:t>
      </w:r>
      <w:r w:rsidRPr="00B26F13">
        <w:rPr>
          <w:rFonts w:eastAsia="Times New Roman" w:cs="Arial"/>
          <w:b/>
          <w:szCs w:val="20"/>
          <w:lang w:eastAsia="ar-SA"/>
        </w:rPr>
        <w:t xml:space="preserve">Anexos 2 (dos) </w:t>
      </w:r>
      <w:r w:rsidRPr="00B26F13">
        <w:rPr>
          <w:rFonts w:eastAsia="Times New Roman" w:cs="Arial"/>
          <w:szCs w:val="20"/>
          <w:lang w:eastAsia="ar-SA"/>
        </w:rPr>
        <w:t xml:space="preserve">y </w:t>
      </w:r>
      <w:r w:rsidRPr="00B26F13">
        <w:rPr>
          <w:rFonts w:eastAsia="Times New Roman" w:cs="Arial"/>
          <w:b/>
          <w:szCs w:val="20"/>
          <w:lang w:eastAsia="ar-SA"/>
        </w:rPr>
        <w:t xml:space="preserve">3 (tres) </w:t>
      </w:r>
      <w:r w:rsidRPr="00B26F13">
        <w:rPr>
          <w:rFonts w:eastAsia="Times New Roman" w:cs="Arial"/>
          <w:szCs w:val="20"/>
          <w:lang w:eastAsia="ar-SA"/>
        </w:rPr>
        <w:t>que forman parte integral del presente instrumento jurídico, en el que se identifica la cantidad mínima de servicios como compromisos de contratación y la cantidad máxima de servicios susceptibles de prestación.</w:t>
      </w:r>
    </w:p>
    <w:p w:rsidR="00B26F13" w:rsidRPr="00B26F13" w:rsidRDefault="00B26F13" w:rsidP="00B26F13">
      <w:pPr>
        <w:spacing w:after="0" w:line="240" w:lineRule="auto"/>
        <w:jc w:val="both"/>
        <w:rPr>
          <w:rFonts w:eastAsia="Calibri" w:cs="Arial"/>
          <w:b/>
          <w:noProof/>
          <w:szCs w:val="20"/>
          <w:lang w:val="es-ES" w:eastAsia="ar-SA"/>
        </w:rPr>
      </w:pPr>
    </w:p>
    <w:p w:rsidR="00B26F13" w:rsidRPr="00B26F13" w:rsidRDefault="00B26F13" w:rsidP="00B26F13">
      <w:pPr>
        <w:spacing w:after="0" w:line="240" w:lineRule="auto"/>
        <w:jc w:val="both"/>
        <w:rPr>
          <w:rFonts w:eastAsia="Times New Roman" w:cs="Arial"/>
          <w:color w:val="000000"/>
          <w:szCs w:val="20"/>
          <w:lang w:eastAsia="ar-SA"/>
        </w:rPr>
      </w:pPr>
      <w:r w:rsidRPr="00B26F13">
        <w:rPr>
          <w:rFonts w:eastAsia="Times New Roman" w:cs="Arial"/>
          <w:b/>
          <w:bCs/>
          <w:color w:val="000000"/>
          <w:szCs w:val="20"/>
          <w:highlight w:val="lightGray"/>
          <w:lang w:eastAsia="ar-SA"/>
        </w:rPr>
        <w:t xml:space="preserve">SEGUNDA- IMPORTE DEL CONTRATO.- </w:t>
      </w:r>
      <w:r w:rsidRPr="00B26F13">
        <w:rPr>
          <w:rFonts w:eastAsia="Times New Roman" w:cs="Arial"/>
          <w:color w:val="000000"/>
          <w:szCs w:val="20"/>
          <w:highlight w:val="lightGray"/>
          <w:lang w:eastAsia="ar-SA"/>
        </w:rPr>
        <w:t xml:space="preserve">Como contraprestación por la efectiva y satisfactoria </w:t>
      </w:r>
      <w:r w:rsidRPr="00B26F13">
        <w:rPr>
          <w:rFonts w:eastAsia="Times New Roman" w:cs="Arial"/>
          <w:color w:val="000000"/>
          <w:szCs w:val="20"/>
          <w:highlight w:val="lightGray"/>
          <w:shd w:val="clear" w:color="auto" w:fill="FFFF00"/>
          <w:lang w:eastAsia="ar-SA"/>
        </w:rPr>
        <w:t>prestación</w:t>
      </w:r>
      <w:r w:rsidRPr="00B26F13">
        <w:rPr>
          <w:rFonts w:eastAsia="Times New Roman" w:cs="Arial"/>
          <w:color w:val="000000"/>
          <w:szCs w:val="20"/>
          <w:highlight w:val="lightGray"/>
          <w:lang w:eastAsia="ar-SA"/>
        </w:rPr>
        <w:t xml:space="preserve"> del </w:t>
      </w:r>
      <w:r w:rsidRPr="00B26F13">
        <w:rPr>
          <w:rFonts w:eastAsia="Times New Roman" w:cs="Arial"/>
          <w:color w:val="000000"/>
          <w:szCs w:val="20"/>
          <w:highlight w:val="lightGray"/>
          <w:shd w:val="clear" w:color="auto" w:fill="FFFF00"/>
          <w:lang w:eastAsia="ar-SA"/>
        </w:rPr>
        <w:t xml:space="preserve">servicio </w:t>
      </w:r>
      <w:r w:rsidRPr="00B26F13">
        <w:rPr>
          <w:rFonts w:eastAsia="Times New Roman" w:cs="Arial"/>
          <w:color w:val="000000"/>
          <w:szCs w:val="20"/>
          <w:highlight w:val="lightGray"/>
          <w:lang w:eastAsia="ar-SA"/>
        </w:rPr>
        <w:t>objeto del presente contrato “</w:t>
      </w:r>
      <w:r w:rsidRPr="00B26F13">
        <w:rPr>
          <w:rFonts w:eastAsia="Times New Roman" w:cs="Arial"/>
          <w:b/>
          <w:bCs/>
          <w:color w:val="000000"/>
          <w:szCs w:val="20"/>
          <w:highlight w:val="lightGray"/>
          <w:lang w:eastAsia="ar-SA"/>
        </w:rPr>
        <w:t xml:space="preserve">EL INSTITUTO” </w:t>
      </w:r>
      <w:r w:rsidRPr="00B26F13">
        <w:rPr>
          <w:rFonts w:eastAsia="Times New Roman" w:cs="Arial"/>
          <w:color w:val="000000"/>
          <w:szCs w:val="20"/>
          <w:highlight w:val="lightGray"/>
          <w:lang w:eastAsia="ar-SA"/>
        </w:rPr>
        <w:t xml:space="preserve">cuenta con un </w:t>
      </w:r>
      <w:r w:rsidRPr="00B26F13">
        <w:rPr>
          <w:rFonts w:eastAsia="Times New Roman" w:cs="Arial"/>
          <w:b/>
          <w:szCs w:val="20"/>
          <w:lang w:eastAsia="ar-SA"/>
        </w:rPr>
        <w:t>presupuesto mínimo</w:t>
      </w:r>
      <w:r w:rsidRPr="00B26F13">
        <w:rPr>
          <w:rFonts w:eastAsia="Times New Roman" w:cs="Arial"/>
          <w:b/>
          <w:bCs/>
          <w:color w:val="000000"/>
          <w:szCs w:val="20"/>
          <w:highlight w:val="lightGray"/>
          <w:lang w:eastAsia="ar-SA"/>
        </w:rPr>
        <w:t xml:space="preserve"> </w:t>
      </w:r>
      <w:r w:rsidRPr="00B26F13">
        <w:rPr>
          <w:rFonts w:eastAsia="Times New Roman" w:cs="Arial"/>
          <w:color w:val="000000"/>
          <w:szCs w:val="20"/>
          <w:highlight w:val="lightGray"/>
          <w:lang w:eastAsia="ar-SA"/>
        </w:rPr>
        <w:t xml:space="preserve">por la cantidad de </w:t>
      </w:r>
      <w:r w:rsidRPr="00B26F13">
        <w:rPr>
          <w:rFonts w:eastAsia="Times New Roman" w:cs="Arial"/>
          <w:b/>
          <w:bCs/>
          <w:color w:val="000000"/>
          <w:szCs w:val="20"/>
          <w:highlight w:val="lightGray"/>
          <w:lang w:eastAsia="ar-SA"/>
        </w:rPr>
        <w:t xml:space="preserve">$_,__,000.00 (______ 00/100 M.N.), </w:t>
      </w:r>
      <w:r w:rsidRPr="00B26F13">
        <w:rPr>
          <w:rFonts w:eastAsia="Times New Roman" w:cs="Arial"/>
          <w:color w:val="000000"/>
          <w:szCs w:val="20"/>
          <w:highlight w:val="lightGray"/>
          <w:lang w:eastAsia="ar-SA"/>
        </w:rPr>
        <w:t xml:space="preserve">más el Impuesto al Valor Agregado (I.V.A.), y un </w:t>
      </w:r>
      <w:r w:rsidRPr="00B26F13">
        <w:rPr>
          <w:rFonts w:eastAsia="Times New Roman" w:cs="Arial"/>
          <w:b/>
          <w:bCs/>
          <w:color w:val="000000"/>
          <w:szCs w:val="20"/>
          <w:highlight w:val="lightGray"/>
          <w:lang w:eastAsia="ar-SA"/>
        </w:rPr>
        <w:t xml:space="preserve">presupuesto máximo </w:t>
      </w:r>
      <w:r w:rsidRPr="00B26F13">
        <w:rPr>
          <w:rFonts w:eastAsia="Times New Roman" w:cs="Arial"/>
          <w:color w:val="000000"/>
          <w:szCs w:val="20"/>
          <w:highlight w:val="lightGray"/>
          <w:lang w:eastAsia="ar-SA"/>
        </w:rPr>
        <w:t xml:space="preserve">susceptible de ser ejercido por un monto de </w:t>
      </w:r>
      <w:r w:rsidRPr="00B26F13">
        <w:rPr>
          <w:rFonts w:eastAsia="Times New Roman" w:cs="Arial"/>
          <w:b/>
          <w:bCs/>
          <w:color w:val="000000"/>
          <w:szCs w:val="20"/>
          <w:highlight w:val="lightGray"/>
          <w:lang w:eastAsia="ar-SA"/>
        </w:rPr>
        <w:t xml:space="preserve">$___,___,__.__ (__________PESOS 90/100 M.N.) </w:t>
      </w:r>
      <w:r w:rsidRPr="00B26F13">
        <w:rPr>
          <w:rFonts w:eastAsia="Times New Roman" w:cs="Arial"/>
          <w:color w:val="000000"/>
          <w:szCs w:val="20"/>
          <w:highlight w:val="lightGray"/>
          <w:lang w:eastAsia="ar-SA"/>
        </w:rPr>
        <w:t xml:space="preserve">más el Impuesto al Valor Agregado (I.V.A.) de conformidad con los precios unitarios establecidos en el </w:t>
      </w:r>
      <w:r w:rsidRPr="00B26F13">
        <w:rPr>
          <w:rFonts w:eastAsia="Times New Roman" w:cs="Arial"/>
          <w:b/>
          <w:bCs/>
          <w:color w:val="000000"/>
          <w:szCs w:val="20"/>
          <w:highlight w:val="lightGray"/>
          <w:lang w:eastAsia="ar-SA"/>
        </w:rPr>
        <w:t>Anexo __ (____)</w:t>
      </w:r>
      <w:r w:rsidRPr="00B26F13">
        <w:rPr>
          <w:rFonts w:eastAsia="Times New Roman" w:cs="Arial"/>
          <w:color w:val="000000"/>
          <w:szCs w:val="20"/>
          <w:highlight w:val="lightGray"/>
          <w:lang w:eastAsia="ar-SA"/>
        </w:rPr>
        <w:t>, del presente instrumento jurídico.</w:t>
      </w:r>
    </w:p>
    <w:p w:rsidR="00B26F13" w:rsidRPr="00B26F13" w:rsidRDefault="00B26F13" w:rsidP="00B26F13">
      <w:pPr>
        <w:tabs>
          <w:tab w:val="left" w:pos="-1701"/>
          <w:tab w:val="left" w:pos="-142"/>
        </w:tabs>
        <w:suppressAutoHyphens/>
        <w:spacing w:after="0" w:line="240" w:lineRule="auto"/>
        <w:jc w:val="both"/>
        <w:rPr>
          <w:rFonts w:eastAsia="Times New Roman" w:cs="Arial"/>
          <w:b/>
          <w:szCs w:val="20"/>
          <w:lang w:val="es-ES" w:eastAsia="ar-SA"/>
        </w:rPr>
      </w:pPr>
    </w:p>
    <w:p w:rsidR="00B26F13" w:rsidRPr="00B26F13" w:rsidRDefault="00B26F13" w:rsidP="00B26F13">
      <w:pPr>
        <w:tabs>
          <w:tab w:val="left" w:pos="-1701"/>
          <w:tab w:val="left" w:pos="-142"/>
        </w:tabs>
        <w:suppressAutoHyphens/>
        <w:spacing w:after="0" w:line="240" w:lineRule="auto"/>
        <w:jc w:val="both"/>
        <w:rPr>
          <w:rFonts w:eastAsia="Times New Roman" w:cs="Arial"/>
          <w:szCs w:val="20"/>
          <w:lang w:val="es-ES" w:eastAsia="ar-SA"/>
        </w:rPr>
      </w:pPr>
      <w:r w:rsidRPr="00B26F13">
        <w:rPr>
          <w:rFonts w:eastAsia="Times New Roman" w:cs="Arial"/>
          <w:b/>
          <w:szCs w:val="20"/>
          <w:lang w:val="es-ES" w:eastAsia="ar-SA"/>
        </w:rPr>
        <w:t>“LAS PARTES”</w:t>
      </w:r>
      <w:r w:rsidRPr="00B26F13">
        <w:rPr>
          <w:rFonts w:eastAsia="Times New Roman" w:cs="Arial"/>
          <w:szCs w:val="20"/>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B26F13" w:rsidRPr="00B26F13" w:rsidRDefault="00B26F13" w:rsidP="00B26F13">
      <w:pPr>
        <w:tabs>
          <w:tab w:val="left" w:pos="-1701"/>
          <w:tab w:val="left" w:pos="-142"/>
        </w:tabs>
        <w:suppressAutoHyphens/>
        <w:spacing w:after="0" w:line="240" w:lineRule="auto"/>
        <w:jc w:val="both"/>
        <w:rPr>
          <w:rFonts w:eastAsia="Times New Roman" w:cs="Arial"/>
          <w:b/>
          <w:szCs w:val="20"/>
          <w:lang w:val="es-ES" w:eastAsia="ar-SA"/>
        </w:rPr>
      </w:pPr>
    </w:p>
    <w:p w:rsidR="00B26F13" w:rsidRPr="00B26F13" w:rsidRDefault="00B26F13" w:rsidP="00B26F13">
      <w:pPr>
        <w:suppressAutoHyphens/>
        <w:spacing w:after="0" w:line="240" w:lineRule="auto"/>
        <w:ind w:right="49"/>
        <w:jc w:val="both"/>
        <w:rPr>
          <w:rFonts w:eastAsia="Times New Roman" w:cs="Arial"/>
          <w:bCs/>
          <w:szCs w:val="20"/>
          <w:lang w:val="es-ES" w:eastAsia="ar-SA"/>
        </w:rPr>
      </w:pPr>
      <w:r w:rsidRPr="00B26F13">
        <w:rPr>
          <w:rFonts w:eastAsia="Times New Roman" w:cs="Arial"/>
          <w:b/>
          <w:szCs w:val="20"/>
          <w:lang w:val="es-ES" w:eastAsia="ar-SA"/>
        </w:rPr>
        <w:t xml:space="preserve">TERCERA.- CONDICIONES DE PAGO.- </w:t>
      </w:r>
      <w:r w:rsidRPr="00B26F13">
        <w:rPr>
          <w:rFonts w:eastAsia="Times New Roman" w:cs="Arial"/>
          <w:b/>
          <w:bCs/>
          <w:szCs w:val="20"/>
          <w:lang w:val="es-ES" w:eastAsia="ar-SA"/>
        </w:rPr>
        <w:t>“EL PROVEEDOR”</w:t>
      </w:r>
      <w:r w:rsidRPr="00B26F13">
        <w:rPr>
          <w:rFonts w:eastAsia="Times New Roman" w:cs="Arial"/>
          <w:bCs/>
          <w:szCs w:val="20"/>
          <w:lang w:val="es-ES" w:eastAsia="ar-SA"/>
        </w:rPr>
        <w:t xml:space="preserve"> deberá facturar por periodos mensuales vencidos del servicio, en los primeros 10 (diez) días naturales del mes siguiente, debiendo entregar a </w:t>
      </w:r>
      <w:r w:rsidRPr="00B26F13">
        <w:rPr>
          <w:rFonts w:eastAsia="Times New Roman" w:cs="Arial"/>
          <w:b/>
          <w:bCs/>
          <w:szCs w:val="20"/>
          <w:lang w:val="es-ES" w:eastAsia="ar-SA"/>
        </w:rPr>
        <w:t>“EL INSTITUTO”:</w:t>
      </w:r>
      <w:r w:rsidRPr="00B26F13">
        <w:rPr>
          <w:rFonts w:eastAsia="Times New Roman" w:cs="Arial"/>
          <w:bCs/>
          <w:szCs w:val="20"/>
          <w:lang w:val="es-ES" w:eastAsia="ar-SA"/>
        </w:rPr>
        <w:t xml:space="preserve"> comprobante fiscal digital global en pesos mexicanos, el pago se realizará atendiendo el término estipulado en el Manual de Cuentas Contables emitido por la Dirección de Finanzas a los 20 (veinte) días naturales siguientes, contados a partir de la presentación ante la División de Trámite de Erogaciones, dependiente de </w:t>
      </w:r>
      <w:r w:rsidRPr="00B26F13">
        <w:rPr>
          <w:rFonts w:eastAsia="Times New Roman" w:cs="Arial"/>
          <w:szCs w:val="20"/>
          <w:lang w:eastAsia="ar-SA"/>
        </w:rPr>
        <w:t xml:space="preserve">la </w:t>
      </w:r>
      <w:r w:rsidRPr="00B26F13">
        <w:rPr>
          <w:rFonts w:eastAsia="Times New Roman" w:cs="Arial"/>
          <w:bCs/>
          <w:szCs w:val="20"/>
          <w:lang w:val="es-ES" w:eastAsia="ar-SA"/>
        </w:rPr>
        <w:t xml:space="preserve">Coordinación de Presupuesto, Contabilidad y Evaluación Financiera de </w:t>
      </w:r>
      <w:r w:rsidRPr="00B26F13">
        <w:rPr>
          <w:rFonts w:eastAsia="Times New Roman" w:cs="Arial"/>
          <w:b/>
          <w:bCs/>
          <w:szCs w:val="20"/>
          <w:lang w:val="es-ES" w:eastAsia="ar-SA"/>
        </w:rPr>
        <w:t>“EL INSTITUTO”</w:t>
      </w:r>
      <w:r w:rsidRPr="00B26F13">
        <w:rPr>
          <w:rFonts w:eastAsia="Times New Roman" w:cs="Arial"/>
          <w:bCs/>
          <w:szCs w:val="20"/>
          <w:lang w:val="es-ES" w:eastAsia="ar-SA"/>
        </w:rPr>
        <w:t xml:space="preserve"> ubicada en calle Gobernador Tiburcio Montiel número 15, esquina con Gómez Pedraza, Colonia San Miguel Chapultepec, Delegación Miguel Hidalgo, Código Postal 11850, Ciudad de México, en horario de 13:00 a 16:00 horas, para la entrega de la siguiente documentación:</w:t>
      </w:r>
    </w:p>
    <w:p w:rsidR="00B26F13" w:rsidRPr="00B26F13" w:rsidRDefault="00B26F13" w:rsidP="00B26F13">
      <w:pPr>
        <w:suppressAutoHyphens/>
        <w:spacing w:after="0" w:line="240" w:lineRule="auto"/>
        <w:jc w:val="both"/>
        <w:rPr>
          <w:rFonts w:eastAsia="Times New Roman" w:cs="Arial"/>
          <w:bCs/>
          <w:szCs w:val="20"/>
          <w:lang w:val="es-ES" w:eastAsia="ar-SA"/>
        </w:rPr>
      </w:pPr>
    </w:p>
    <w:p w:rsidR="00B26F13" w:rsidRPr="00B26F13" w:rsidRDefault="00B26F13" w:rsidP="00B26F13">
      <w:pPr>
        <w:suppressAutoHyphens/>
        <w:spacing w:after="0" w:line="240" w:lineRule="auto"/>
        <w:jc w:val="both"/>
        <w:rPr>
          <w:rFonts w:eastAsia="Times New Roman" w:cs="Arial"/>
          <w:bCs/>
          <w:szCs w:val="20"/>
          <w:lang w:val="es-ES" w:eastAsia="ar-SA"/>
        </w:rPr>
      </w:pPr>
    </w:p>
    <w:p w:rsidR="00B26F13" w:rsidRPr="00B26F13" w:rsidRDefault="00B26F13" w:rsidP="00DA42D4">
      <w:pPr>
        <w:numPr>
          <w:ilvl w:val="0"/>
          <w:numId w:val="51"/>
        </w:numPr>
        <w:suppressAutoHyphens/>
        <w:spacing w:after="0" w:line="240" w:lineRule="auto"/>
        <w:ind w:left="567" w:right="49" w:hanging="284"/>
        <w:jc w:val="both"/>
        <w:rPr>
          <w:rFonts w:eastAsia="Times New Roman" w:cs="Arial"/>
          <w:bCs/>
          <w:szCs w:val="20"/>
          <w:lang w:val="es-ES" w:eastAsia="ar-SA"/>
        </w:rPr>
      </w:pPr>
      <w:r w:rsidRPr="00B26F13">
        <w:rPr>
          <w:rFonts w:eastAsia="Times New Roman" w:cs="Arial"/>
          <w:bCs/>
          <w:szCs w:val="20"/>
          <w:lang w:val="es-ES" w:eastAsia="ar-SA"/>
        </w:rPr>
        <w:t xml:space="preserve">Original y 3 (tres) copias del Comprobante Fiscal Digital por Internet (CFDI) que expida </w:t>
      </w:r>
      <w:r w:rsidRPr="00B26F13">
        <w:rPr>
          <w:rFonts w:eastAsia="Times New Roman" w:cs="Arial"/>
          <w:b/>
          <w:bCs/>
          <w:szCs w:val="20"/>
          <w:lang w:val="es-ES" w:eastAsia="ar-SA"/>
        </w:rPr>
        <w:t>“EL PROVEEDOR”</w:t>
      </w:r>
      <w:r w:rsidRPr="00B26F13">
        <w:rPr>
          <w:rFonts w:eastAsia="Times New Roman" w:cs="Arial"/>
          <w:bCs/>
          <w:szCs w:val="20"/>
          <w:lang w:val="es-ES" w:eastAsia="ar-SA"/>
        </w:rPr>
        <w:t xml:space="preserve"> a nombre del Instituto Mexicano del Seguro Social, con domicilio fiscal en Avenida Paseo de la Reforma número 476, Colonia Juárez, Delegación Cuauhtémoc, Código Postal 06600, Ciudad de México y Registro Federal de Contribuyentes (RFC) </w:t>
      </w:r>
      <w:r w:rsidRPr="00B26F13">
        <w:rPr>
          <w:rFonts w:eastAsia="Times New Roman" w:cs="Arial"/>
          <w:b/>
          <w:bCs/>
          <w:szCs w:val="20"/>
          <w:lang w:val="es-ES" w:eastAsia="ar-SA"/>
        </w:rPr>
        <w:t>IMS421231I45</w:t>
      </w:r>
      <w:r w:rsidRPr="00B26F13">
        <w:rPr>
          <w:rFonts w:eastAsia="Times New Roman" w:cs="Arial"/>
          <w:bCs/>
          <w:szCs w:val="20"/>
          <w:lang w:val="es-ES" w:eastAsia="ar-SA"/>
        </w:rPr>
        <w:t xml:space="preserve">, que reúna los requisitos fiscales; en la que se indique el servicio prestado, número de proveedor, número de contrato, previa revisión y autorización del Área de Correspondencia, dependiente de la División de Administración de Documentos de la Coordinación de Optimización de Procesos. </w:t>
      </w:r>
    </w:p>
    <w:p w:rsidR="00B26F13" w:rsidRPr="00B26F13" w:rsidRDefault="00B26F13" w:rsidP="00B26F13">
      <w:pPr>
        <w:suppressAutoHyphens/>
        <w:spacing w:after="0" w:line="240" w:lineRule="auto"/>
        <w:ind w:left="567" w:right="49"/>
        <w:jc w:val="both"/>
        <w:rPr>
          <w:rFonts w:eastAsia="Times New Roman" w:cs="Arial"/>
          <w:bCs/>
          <w:szCs w:val="20"/>
          <w:lang w:val="es-ES" w:eastAsia="ar-SA"/>
        </w:rPr>
      </w:pPr>
    </w:p>
    <w:p w:rsidR="00B26F13" w:rsidRPr="00B26F13" w:rsidRDefault="00B26F13" w:rsidP="00DA42D4">
      <w:pPr>
        <w:numPr>
          <w:ilvl w:val="0"/>
          <w:numId w:val="51"/>
        </w:numPr>
        <w:suppressAutoHyphens/>
        <w:spacing w:after="0" w:line="240" w:lineRule="auto"/>
        <w:ind w:left="567" w:right="49" w:hanging="284"/>
        <w:jc w:val="both"/>
        <w:rPr>
          <w:rFonts w:eastAsia="Times New Roman" w:cs="Arial"/>
          <w:bCs/>
          <w:szCs w:val="20"/>
          <w:lang w:val="es-ES" w:eastAsia="ar-SA"/>
        </w:rPr>
      </w:pPr>
      <w:r w:rsidRPr="00B26F13">
        <w:rPr>
          <w:rFonts w:eastAsia="Times New Roman" w:cs="Arial"/>
          <w:bCs/>
          <w:szCs w:val="20"/>
          <w:lang w:val="es-ES" w:eastAsia="ar-SA"/>
        </w:rPr>
        <w:t>Original y Copia del presente contrato.</w:t>
      </w:r>
    </w:p>
    <w:p w:rsidR="00B26F13" w:rsidRPr="00B26F13" w:rsidRDefault="00B26F13" w:rsidP="00B26F13">
      <w:pPr>
        <w:suppressAutoHyphens/>
        <w:spacing w:after="0" w:line="240" w:lineRule="auto"/>
        <w:ind w:left="567" w:right="49"/>
        <w:jc w:val="both"/>
        <w:rPr>
          <w:rFonts w:eastAsia="Times New Roman" w:cs="Arial"/>
          <w:bCs/>
          <w:szCs w:val="20"/>
          <w:lang w:val="es-ES" w:eastAsia="ar-SA"/>
        </w:rPr>
      </w:pPr>
    </w:p>
    <w:p w:rsidR="00B26F13" w:rsidRPr="00B26F13" w:rsidRDefault="00B26F13" w:rsidP="00DA42D4">
      <w:pPr>
        <w:widowControl w:val="0"/>
        <w:numPr>
          <w:ilvl w:val="0"/>
          <w:numId w:val="51"/>
        </w:numPr>
        <w:suppressAutoHyphens/>
        <w:spacing w:after="0" w:line="240" w:lineRule="auto"/>
        <w:ind w:left="567" w:hanging="283"/>
        <w:jc w:val="both"/>
        <w:rPr>
          <w:rFonts w:eastAsia="Times New Roman" w:cs="Arial"/>
          <w:bCs/>
          <w:szCs w:val="20"/>
          <w:lang w:val="es-ES" w:eastAsia="ar-SA"/>
        </w:rPr>
      </w:pPr>
      <w:r w:rsidRPr="00B26F13">
        <w:rPr>
          <w:rFonts w:eastAsia="Times New Roman" w:cs="Arial"/>
          <w:bCs/>
          <w:szCs w:val="20"/>
          <w:lang w:val="es-ES" w:eastAsia="ar-SA"/>
        </w:rPr>
        <w:t xml:space="preserve">Nota de crédito a favor de </w:t>
      </w:r>
      <w:r w:rsidRPr="00B26F13">
        <w:rPr>
          <w:rFonts w:eastAsia="Times New Roman" w:cs="Arial"/>
          <w:b/>
          <w:bCs/>
          <w:szCs w:val="20"/>
          <w:lang w:val="es-ES" w:eastAsia="ar-SA"/>
        </w:rPr>
        <w:t>“EL INSTITUTO”</w:t>
      </w:r>
      <w:r w:rsidRPr="00B26F13">
        <w:rPr>
          <w:rFonts w:eastAsia="Times New Roman" w:cs="Arial"/>
          <w:bCs/>
          <w:szCs w:val="20"/>
          <w:lang w:val="es-ES" w:eastAsia="ar-SA"/>
        </w:rPr>
        <w:t xml:space="preserve"> por el importe de la penalización a la que en su momento haya sido aplicada a </w:t>
      </w:r>
      <w:r w:rsidRPr="00B26F13">
        <w:rPr>
          <w:rFonts w:eastAsia="Times New Roman" w:cs="Arial"/>
          <w:b/>
          <w:bCs/>
          <w:szCs w:val="20"/>
          <w:lang w:val="es-ES" w:eastAsia="ar-SA"/>
        </w:rPr>
        <w:t>“EL PROVEEDOR”</w:t>
      </w:r>
      <w:r w:rsidRPr="00B26F13">
        <w:rPr>
          <w:rFonts w:eastAsia="Times New Roman" w:cs="Arial"/>
          <w:bCs/>
          <w:szCs w:val="20"/>
          <w:lang w:val="es-ES" w:eastAsia="ar-SA"/>
        </w:rPr>
        <w:t>, en caso de atraso o incumplimiento.</w:t>
      </w:r>
    </w:p>
    <w:p w:rsidR="00B26F13" w:rsidRPr="00B26F13" w:rsidRDefault="00B26F13" w:rsidP="00B26F13">
      <w:pPr>
        <w:suppressAutoHyphens/>
        <w:spacing w:after="0" w:line="240" w:lineRule="auto"/>
        <w:ind w:left="708"/>
        <w:rPr>
          <w:rFonts w:eastAsia="Times New Roman" w:cs="Arial"/>
          <w:bCs/>
          <w:szCs w:val="20"/>
          <w:lang w:val="es-ES" w:eastAsia="ar-SA"/>
        </w:rPr>
      </w:pPr>
    </w:p>
    <w:p w:rsidR="00B26F13" w:rsidRPr="00B26F13" w:rsidRDefault="00B26F13" w:rsidP="00DA42D4">
      <w:pPr>
        <w:numPr>
          <w:ilvl w:val="0"/>
          <w:numId w:val="51"/>
        </w:numPr>
        <w:suppressAutoHyphens/>
        <w:spacing w:after="0" w:line="240" w:lineRule="auto"/>
        <w:ind w:left="567" w:hanging="283"/>
        <w:jc w:val="both"/>
        <w:rPr>
          <w:rFonts w:eastAsia="Times New Roman" w:cs="Arial"/>
          <w:bCs/>
          <w:szCs w:val="20"/>
          <w:lang w:eastAsia="ar-SA"/>
        </w:rPr>
      </w:pPr>
      <w:r w:rsidRPr="00B26F13">
        <w:rPr>
          <w:rFonts w:eastAsia="Times New Roman" w:cs="Arial"/>
          <w:bCs/>
          <w:szCs w:val="20"/>
          <w:lang w:eastAsia="ar-SA"/>
        </w:rPr>
        <w:lastRenderedPageBreak/>
        <w:t>Copia de la garantía de cumplimiento de este contrato (póliza de fianza)</w:t>
      </w:r>
    </w:p>
    <w:p w:rsidR="00B26F13" w:rsidRPr="00B26F13" w:rsidRDefault="00B26F13" w:rsidP="00B26F13">
      <w:pPr>
        <w:widowControl w:val="0"/>
        <w:suppressAutoHyphens/>
        <w:spacing w:after="0" w:line="240" w:lineRule="auto"/>
        <w:ind w:left="567"/>
        <w:jc w:val="both"/>
        <w:rPr>
          <w:rFonts w:eastAsia="Times New Roman" w:cs="Arial"/>
          <w:bCs/>
          <w:szCs w:val="20"/>
          <w:lang w:val="es-ES" w:eastAsia="ar-SA"/>
        </w:rPr>
      </w:pPr>
    </w:p>
    <w:p w:rsidR="00B26F13" w:rsidRPr="00B26F13" w:rsidRDefault="00B26F13" w:rsidP="00B26F13">
      <w:pPr>
        <w:widowControl w:val="0"/>
        <w:suppressAutoHyphens/>
        <w:spacing w:after="0" w:line="240" w:lineRule="auto"/>
        <w:jc w:val="both"/>
        <w:rPr>
          <w:rFonts w:eastAsia="Times New Roman" w:cs="Arial"/>
          <w:bCs/>
          <w:szCs w:val="20"/>
          <w:lang w:val="es-ES" w:eastAsia="ar-SA"/>
        </w:rPr>
      </w:pPr>
      <w:r w:rsidRPr="00B26F13">
        <w:rPr>
          <w:rFonts w:eastAsia="Times New Roman" w:cs="Arial"/>
          <w:b/>
          <w:bCs/>
          <w:szCs w:val="20"/>
          <w:lang w:val="es-ES" w:eastAsia="ar-SA"/>
        </w:rPr>
        <w:t xml:space="preserve">“EL PROVEEDOR” </w:t>
      </w:r>
      <w:r w:rsidRPr="00B26F13">
        <w:rPr>
          <w:rFonts w:eastAsia="Times New Roman" w:cs="Arial"/>
          <w:szCs w:val="20"/>
          <w:lang w:val="es-ES" w:eastAsia="ar-SA"/>
        </w:rPr>
        <w:t xml:space="preserve">deberá expedir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B26F13">
        <w:rPr>
          <w:rFonts w:eastAsia="Times New Roman" w:cs="Arial"/>
          <w:b/>
          <w:bCs/>
          <w:szCs w:val="20"/>
          <w:lang w:val="es-ES" w:eastAsia="ar-SA"/>
        </w:rPr>
        <w:t xml:space="preserve">“EL PROVEEDOR” </w:t>
      </w:r>
      <w:r w:rsidRPr="00B26F13">
        <w:rPr>
          <w:rFonts w:eastAsia="Times New Roman" w:cs="Arial"/>
          <w:szCs w:val="20"/>
          <w:lang w:val="es-ES" w:eastAsia="ar-SA"/>
        </w:rPr>
        <w:t>deberá proporcionar a las áreas financieras una representación impresa de la misma que cumpla con las especificaciones normadas por el Sistema de Administración Tributaria (SAT), la representación impresa por sí misma no será sustento para pago si no se hace la carga del XML del cual se originó o si la misma no es una representación fiel del XML origen.</w:t>
      </w:r>
    </w:p>
    <w:p w:rsidR="00B26F13" w:rsidRPr="00B26F13" w:rsidRDefault="00B26F13" w:rsidP="00B26F13">
      <w:pPr>
        <w:suppressAutoHyphens/>
        <w:spacing w:after="0" w:line="240" w:lineRule="auto"/>
        <w:jc w:val="both"/>
        <w:rPr>
          <w:rFonts w:eastAsia="Times New Roman" w:cs="Arial"/>
          <w:color w:val="000000"/>
          <w:szCs w:val="20"/>
          <w:lang w:val="es-ES" w:eastAsia="es-ES"/>
        </w:rPr>
      </w:pPr>
    </w:p>
    <w:p w:rsidR="00B26F13" w:rsidRPr="00B26F13" w:rsidRDefault="00B26F13" w:rsidP="00B26F13">
      <w:pPr>
        <w:spacing w:after="0" w:line="240" w:lineRule="auto"/>
        <w:jc w:val="both"/>
        <w:rPr>
          <w:rFonts w:eastAsia="Times New Roman" w:cs="Arial"/>
          <w:color w:val="0000FF"/>
          <w:szCs w:val="20"/>
          <w:u w:val="single"/>
          <w:lang w:val="es-ES" w:eastAsia="es-ES"/>
        </w:rPr>
      </w:pPr>
      <w:r w:rsidRPr="00B26F13">
        <w:rPr>
          <w:rFonts w:eastAsia="MS Mincho" w:cs="Arial"/>
          <w:bCs/>
          <w:szCs w:val="20"/>
          <w:lang w:val="es-ES" w:eastAsia="ar-SA"/>
        </w:rPr>
        <w:t>El administrador</w:t>
      </w:r>
      <w:r w:rsidRPr="00B26F13">
        <w:rPr>
          <w:rFonts w:eastAsia="MS Mincho" w:cs="Arial"/>
          <w:bCs/>
          <w:szCs w:val="20"/>
          <w:lang w:val="es-ES_tradnl" w:eastAsia="ar-SA"/>
        </w:rPr>
        <w:t xml:space="preserve"> del presente contrato será quien dará la autorización para que la Dirección de Finanzas proceda a su pago de acuerdo con lo normado en el “Procedimiento para la recepción, glosa y aprobación de documentos para trámite de pago y constitución de fondos fijos”, mismos que se encuentran publicados en la dirección: </w:t>
      </w:r>
      <w:hyperlink r:id="rId14" w:history="1">
        <w:r w:rsidRPr="00B26F13">
          <w:rPr>
            <w:rFonts w:eastAsia="Times New Roman" w:cs="Arial"/>
            <w:color w:val="0000FF"/>
            <w:szCs w:val="20"/>
            <w:u w:val="single"/>
            <w:lang w:val="es-ES" w:eastAsia="es-ES"/>
          </w:rPr>
          <w:t>http://intranet/Docs/Normas/DIR.%20FINANZAS/COORD.%20CONT%20Y%20EROGACIONES/PROCEDIMIENTOS/6130-003-002.pdf</w:t>
        </w:r>
      </w:hyperlink>
    </w:p>
    <w:p w:rsidR="00B26F13" w:rsidRPr="00B26F13" w:rsidRDefault="00B26F13" w:rsidP="00B26F13">
      <w:pPr>
        <w:spacing w:after="0" w:line="240" w:lineRule="auto"/>
        <w:jc w:val="both"/>
        <w:rPr>
          <w:rFonts w:eastAsia="Calibri" w:cs="Arial"/>
          <w:noProof/>
          <w:szCs w:val="20"/>
          <w:highlight w:val="yellow"/>
          <w:lang w:val="es-ES" w:eastAsia="ar-SA"/>
        </w:rPr>
      </w:pPr>
    </w:p>
    <w:p w:rsidR="00B26F13" w:rsidRPr="00B26F13" w:rsidRDefault="00B26F13" w:rsidP="00B26F13">
      <w:pPr>
        <w:suppressAutoHyphens/>
        <w:spacing w:after="0" w:line="240" w:lineRule="auto"/>
        <w:jc w:val="both"/>
        <w:rPr>
          <w:rFonts w:eastAsia="Times New Roman" w:cs="Arial"/>
          <w:szCs w:val="20"/>
          <w:lang w:eastAsia="ar-SA"/>
        </w:rPr>
      </w:pPr>
      <w:r w:rsidRPr="00B26F13">
        <w:rPr>
          <w:rFonts w:eastAsia="Times New Roman" w:cs="Arial"/>
          <w:b/>
          <w:szCs w:val="20"/>
          <w:lang w:eastAsia="ar-SA"/>
        </w:rPr>
        <w:t>“EL PROVEEDOR”</w:t>
      </w:r>
      <w:r w:rsidRPr="00B26F13">
        <w:rPr>
          <w:rFonts w:eastAsia="Times New Roman" w:cs="Arial"/>
          <w:szCs w:val="20"/>
          <w:lang w:eastAsia="ar-SA"/>
        </w:rPr>
        <w:t xml:space="preserve"> se obliga a no cancelar ante el SAT los CFDI a favor de </w:t>
      </w:r>
      <w:r w:rsidRPr="00B26F13">
        <w:rPr>
          <w:rFonts w:eastAsia="Times New Roman" w:cs="Arial"/>
          <w:b/>
          <w:szCs w:val="20"/>
          <w:lang w:eastAsia="ar-SA"/>
        </w:rPr>
        <w:t>“EL INSTITUTO”</w:t>
      </w:r>
      <w:r w:rsidRPr="00B26F13">
        <w:rPr>
          <w:rFonts w:eastAsia="Times New Roman" w:cs="Arial"/>
          <w:szCs w:val="20"/>
          <w:lang w:eastAsia="ar-SA"/>
        </w:rPr>
        <w:t xml:space="preserve"> previamente validado en el Portal de Servicios a Proveedores, salvo justificación y comunicación por parte del mismo al administrador del presente contrato para su autorización expresa, debiendo éste en su caso, informar a las Áreas de Trámite de Erogaciones de dicha justificación y reposición del CFDI. </w:t>
      </w:r>
    </w:p>
    <w:p w:rsidR="00B26F13" w:rsidRPr="00B26F13" w:rsidRDefault="00B26F13" w:rsidP="00B26F13">
      <w:pPr>
        <w:suppressAutoHyphens/>
        <w:spacing w:after="0" w:line="240" w:lineRule="auto"/>
        <w:jc w:val="both"/>
        <w:rPr>
          <w:rFonts w:eastAsia="Times New Roman" w:cs="Arial"/>
          <w:szCs w:val="20"/>
          <w:lang w:eastAsia="ar-SA"/>
        </w:rPr>
      </w:pPr>
    </w:p>
    <w:p w:rsidR="00B26F13" w:rsidRPr="00B26F13" w:rsidRDefault="00B26F13" w:rsidP="00B26F13">
      <w:pPr>
        <w:autoSpaceDE w:val="0"/>
        <w:autoSpaceDN w:val="0"/>
        <w:adjustRightInd w:val="0"/>
        <w:spacing w:after="0" w:line="240" w:lineRule="auto"/>
        <w:jc w:val="both"/>
        <w:rPr>
          <w:rFonts w:eastAsia="Times New Roman" w:cs="Arial"/>
          <w:szCs w:val="20"/>
          <w:lang w:eastAsia="ar-SA"/>
        </w:rPr>
      </w:pPr>
      <w:r w:rsidRPr="00B26F13">
        <w:rPr>
          <w:rFonts w:eastAsia="Times New Roman" w:cs="Arial"/>
          <w:szCs w:val="20"/>
          <w:lang w:eastAsia="es-MX"/>
        </w:rPr>
        <w:t xml:space="preserve">El contrato y su dictamen presupuestal deberán estar registrados en el </w:t>
      </w:r>
      <w:proofErr w:type="gramStart"/>
      <w:r w:rsidRPr="00B26F13">
        <w:rPr>
          <w:rFonts w:eastAsia="Times New Roman" w:cs="Arial"/>
          <w:szCs w:val="20"/>
          <w:lang w:eastAsia="es-MX"/>
        </w:rPr>
        <w:t>Sistema  PREI</w:t>
      </w:r>
      <w:proofErr w:type="gramEnd"/>
      <w:r w:rsidRPr="00B26F13">
        <w:rPr>
          <w:rFonts w:eastAsia="Times New Roman" w:cs="Arial"/>
          <w:szCs w:val="20"/>
          <w:lang w:eastAsia="es-MX"/>
        </w:rPr>
        <w:t xml:space="preserve"> </w:t>
      </w:r>
      <w:proofErr w:type="spellStart"/>
      <w:r w:rsidRPr="00B26F13">
        <w:rPr>
          <w:rFonts w:eastAsia="Times New Roman" w:cs="Arial"/>
          <w:szCs w:val="20"/>
          <w:lang w:eastAsia="es-MX"/>
        </w:rPr>
        <w:t>Millenium</w:t>
      </w:r>
      <w:proofErr w:type="spellEnd"/>
      <w:r w:rsidRPr="00B26F13">
        <w:rPr>
          <w:rFonts w:eastAsia="Times New Roman" w:cs="Arial"/>
          <w:szCs w:val="20"/>
          <w:lang w:eastAsia="es-MX"/>
        </w:rPr>
        <w:t>.</w:t>
      </w:r>
      <w:r w:rsidRPr="00B26F13">
        <w:rPr>
          <w:rFonts w:eastAsia="Times New Roman" w:cs="Arial"/>
          <w:szCs w:val="20"/>
          <w:lang w:eastAsia="ar-SA"/>
        </w:rPr>
        <w:t xml:space="preserve"> </w:t>
      </w:r>
    </w:p>
    <w:p w:rsidR="00B26F13" w:rsidRPr="00B26F13" w:rsidRDefault="00B26F13" w:rsidP="00B26F13">
      <w:pPr>
        <w:suppressAutoHyphens/>
        <w:spacing w:after="0" w:line="240" w:lineRule="auto"/>
        <w:jc w:val="both"/>
        <w:rPr>
          <w:rFonts w:eastAsia="Times New Roman" w:cs="Arial"/>
          <w:szCs w:val="20"/>
          <w:lang w:eastAsia="ar-SA"/>
        </w:rPr>
      </w:pPr>
    </w:p>
    <w:p w:rsidR="00B26F13" w:rsidRPr="00B26F13" w:rsidRDefault="00B26F13" w:rsidP="00B26F13">
      <w:pPr>
        <w:suppressAutoHyphens/>
        <w:spacing w:after="0" w:line="240" w:lineRule="auto"/>
        <w:ind w:right="49"/>
        <w:jc w:val="both"/>
        <w:rPr>
          <w:rFonts w:eastAsia="Times New Roman" w:cs="Arial"/>
          <w:color w:val="000000"/>
          <w:szCs w:val="20"/>
          <w:lang w:eastAsia="es-MX"/>
        </w:rPr>
      </w:pPr>
      <w:r w:rsidRPr="00B26F13">
        <w:rPr>
          <w:rFonts w:eastAsia="Times New Roman" w:cs="Arial"/>
          <w:szCs w:val="20"/>
          <w:highlight w:val="lightGray"/>
          <w:lang w:eastAsia="ar-SA"/>
        </w:rPr>
        <w:t xml:space="preserve">En apego a los lineamientos para la verificación del cumplimiento de las obligaciones en materia de seguridad social de los proveedores y contratistas, de fecha 25 de mayo del 2015, </w:t>
      </w:r>
      <w:r w:rsidRPr="00B26F13">
        <w:rPr>
          <w:rFonts w:eastAsia="Times New Roman" w:cs="Arial"/>
          <w:b/>
          <w:bCs/>
          <w:szCs w:val="20"/>
          <w:highlight w:val="lightGray"/>
          <w:lang w:eastAsia="ar-SA"/>
        </w:rPr>
        <w:t>“EL PROVEEDOR”</w:t>
      </w:r>
      <w:r w:rsidRPr="00B26F13">
        <w:rPr>
          <w:rFonts w:eastAsia="Times New Roman" w:cs="Arial"/>
          <w:szCs w:val="20"/>
          <w:highlight w:val="lightGray"/>
          <w:lang w:eastAsia="ar-SA"/>
        </w:rPr>
        <w:t xml:space="preserve"> deberá presentar una copia de la opinión (positiva y vigente) por cada trámite de pago, la cual puede ser consultada a través de la página electrónica </w:t>
      </w:r>
      <w:hyperlink r:id="rId15" w:history="1">
        <w:r w:rsidRPr="00B26F13">
          <w:rPr>
            <w:rFonts w:eastAsia="Calibri" w:cs="Arial"/>
            <w:color w:val="0000FF"/>
            <w:szCs w:val="20"/>
            <w:highlight w:val="lightGray"/>
            <w:u w:val="single"/>
            <w:lang w:eastAsia="ar-SA"/>
          </w:rPr>
          <w:t>http://www.imss.gob.mx/tramites/cumplimiento-obligaciones</w:t>
        </w:r>
      </w:hyperlink>
      <w:r w:rsidRPr="00B26F13">
        <w:rPr>
          <w:rFonts w:eastAsia="Times New Roman" w:cs="Arial"/>
          <w:szCs w:val="20"/>
          <w:highlight w:val="lightGray"/>
          <w:lang w:eastAsia="ar-SA"/>
        </w:rPr>
        <w:t xml:space="preserve">, en los términos requeridos por </w:t>
      </w:r>
      <w:r w:rsidRPr="00B26F13">
        <w:rPr>
          <w:rFonts w:eastAsia="Times New Roman" w:cs="Arial"/>
          <w:b/>
          <w:bCs/>
          <w:szCs w:val="20"/>
          <w:highlight w:val="lightGray"/>
          <w:lang w:eastAsia="ar-SA"/>
        </w:rPr>
        <w:t>“EL INSTITUTO”</w:t>
      </w:r>
      <w:r w:rsidRPr="00B26F13">
        <w:rPr>
          <w:rFonts w:eastAsia="Times New Roman" w:cs="Arial"/>
          <w:szCs w:val="20"/>
          <w:highlight w:val="lightGray"/>
          <w:lang w:eastAsia="ar-SA"/>
        </w:rPr>
        <w:t>.</w:t>
      </w:r>
      <w:r w:rsidRPr="00B26F13">
        <w:rPr>
          <w:rFonts w:eastAsia="Times New Roman" w:cs="Arial"/>
          <w:szCs w:val="20"/>
          <w:lang w:eastAsia="ar-SA"/>
        </w:rPr>
        <w:t xml:space="preserve"> </w:t>
      </w:r>
      <w:r w:rsidRPr="00B26F13">
        <w:rPr>
          <w:rFonts w:eastAsia="Times New Roman" w:cs="Arial"/>
          <w:color w:val="000000"/>
          <w:szCs w:val="20"/>
          <w:highlight w:val="yellow"/>
          <w:lang w:eastAsia="es-MX"/>
        </w:rPr>
        <w:t>(</w:t>
      </w:r>
      <w:r w:rsidRPr="00B26F13">
        <w:rPr>
          <w:rFonts w:eastAsia="Times New Roman" w:cs="Arial"/>
          <w:b/>
          <w:color w:val="000000"/>
          <w:szCs w:val="20"/>
          <w:highlight w:val="yellow"/>
          <w:lang w:eastAsia="es-MX"/>
        </w:rPr>
        <w:t>EN EL CASO DE APLICAR DE ACUERDO AL MONTO</w:t>
      </w:r>
      <w:r w:rsidRPr="00B26F13">
        <w:rPr>
          <w:rFonts w:eastAsia="Times New Roman" w:cs="Arial"/>
          <w:color w:val="000000"/>
          <w:szCs w:val="20"/>
          <w:highlight w:val="yellow"/>
          <w:lang w:eastAsia="es-MX"/>
        </w:rPr>
        <w:t>)</w:t>
      </w:r>
    </w:p>
    <w:p w:rsidR="00B26F13" w:rsidRPr="00B26F13" w:rsidRDefault="00B26F13" w:rsidP="00B26F13">
      <w:pPr>
        <w:suppressAutoHyphens/>
        <w:spacing w:after="0" w:line="240" w:lineRule="auto"/>
        <w:jc w:val="both"/>
        <w:rPr>
          <w:rFonts w:eastAsia="Times New Roman" w:cs="Arial"/>
          <w:szCs w:val="20"/>
          <w:lang w:eastAsia="ar-SA"/>
        </w:rPr>
      </w:pPr>
    </w:p>
    <w:p w:rsidR="00B26F13" w:rsidRPr="00B26F13" w:rsidRDefault="00B26F13" w:rsidP="00B26F13">
      <w:pPr>
        <w:tabs>
          <w:tab w:val="left" w:pos="796"/>
          <w:tab w:val="left" w:pos="10578"/>
        </w:tabs>
        <w:suppressAutoHyphens/>
        <w:spacing w:after="0" w:line="240" w:lineRule="auto"/>
        <w:ind w:right="49"/>
        <w:jc w:val="both"/>
        <w:rPr>
          <w:rFonts w:eastAsia="Times New Roman" w:cs="Arial"/>
          <w:szCs w:val="20"/>
          <w:lang w:eastAsia="ar-SA"/>
        </w:rPr>
      </w:pPr>
      <w:r w:rsidRPr="00B26F13">
        <w:rPr>
          <w:rFonts w:eastAsia="Times New Roman" w:cs="Arial"/>
          <w:szCs w:val="20"/>
          <w:lang w:eastAsia="ar-SA"/>
        </w:rPr>
        <w:t xml:space="preserve">En caso de que </w:t>
      </w:r>
      <w:r w:rsidRPr="00B26F13">
        <w:rPr>
          <w:rFonts w:eastAsia="Times New Roman" w:cs="Arial"/>
          <w:b/>
          <w:szCs w:val="20"/>
          <w:lang w:eastAsia="ar-SA"/>
        </w:rPr>
        <w:t>“EL PROVEEDOR”</w:t>
      </w:r>
      <w:r w:rsidRPr="00B26F13">
        <w:rPr>
          <w:rFonts w:eastAsia="Times New Roman" w:cs="Arial"/>
          <w:szCs w:val="20"/>
          <w:lang w:eastAsia="ar-SA"/>
        </w:rPr>
        <w:t xml:space="preserve"> presente su CFDI con errores o deficiencias, conforme a lo previsto en los artículos 89 y 90 del Reglamento de la Ley de Adquisiciones, Arrendamientos y Servicios del Sector Público, </w:t>
      </w:r>
      <w:r w:rsidRPr="00B26F13">
        <w:rPr>
          <w:rFonts w:eastAsia="Times New Roman" w:cs="Arial"/>
          <w:b/>
          <w:bCs/>
          <w:iCs/>
          <w:szCs w:val="20"/>
          <w:lang w:eastAsia="ar-SA"/>
        </w:rPr>
        <w:t xml:space="preserve">“EL INSTITUTO” </w:t>
      </w:r>
      <w:r w:rsidRPr="00B26F13">
        <w:rPr>
          <w:rFonts w:eastAsia="Times New Roman" w:cs="Arial"/>
          <w:szCs w:val="20"/>
          <w:lang w:eastAsia="ar-SA"/>
        </w:rPr>
        <w:t xml:space="preserve">dentro de los 3 (tres) días hábiles siguientes a la recepción de la misma, indicará por escrito a </w:t>
      </w:r>
      <w:r w:rsidRPr="00B26F13">
        <w:rPr>
          <w:rFonts w:eastAsia="Times New Roman" w:cs="Arial"/>
          <w:b/>
          <w:szCs w:val="20"/>
          <w:lang w:eastAsia="ar-SA"/>
        </w:rPr>
        <w:t>“EL PROVEEDOR”</w:t>
      </w:r>
      <w:r w:rsidRPr="00B26F13">
        <w:rPr>
          <w:rFonts w:eastAsia="Times New Roman" w:cs="Arial"/>
          <w:szCs w:val="20"/>
          <w:lang w:eastAsia="ar-SA"/>
        </w:rPr>
        <w:t xml:space="preserve"> las deficiencias o errores que deberá corregir. El periodo que transcurra a partir de la entrega del citado escrito y hasta que </w:t>
      </w:r>
      <w:r w:rsidRPr="00B26F13">
        <w:rPr>
          <w:rFonts w:eastAsia="Times New Roman" w:cs="Arial"/>
          <w:b/>
          <w:szCs w:val="20"/>
          <w:lang w:eastAsia="ar-SA"/>
        </w:rPr>
        <w:t xml:space="preserve">“EL PROVEEDOR” </w:t>
      </w:r>
      <w:r w:rsidRPr="00B26F13">
        <w:rPr>
          <w:rFonts w:eastAsia="Times New Roman" w:cs="Arial"/>
          <w:szCs w:val="20"/>
          <w:lang w:eastAsia="ar-SA"/>
        </w:rPr>
        <w:t>presente las correcciones no se computará dentro del plazo estipulado para el pago.</w:t>
      </w:r>
    </w:p>
    <w:p w:rsidR="00B26F13" w:rsidRPr="00B26F13" w:rsidRDefault="00B26F13" w:rsidP="00B26F13">
      <w:pPr>
        <w:tabs>
          <w:tab w:val="left" w:pos="796"/>
          <w:tab w:val="left" w:pos="10578"/>
        </w:tabs>
        <w:suppressAutoHyphens/>
        <w:spacing w:after="0" w:line="240" w:lineRule="auto"/>
        <w:ind w:right="49"/>
        <w:jc w:val="both"/>
        <w:rPr>
          <w:rFonts w:eastAsia="Times New Roman" w:cs="Arial"/>
          <w:szCs w:val="20"/>
          <w:lang w:eastAsia="ar-SA"/>
        </w:rPr>
      </w:pPr>
    </w:p>
    <w:p w:rsidR="00B26F13" w:rsidRPr="00B26F13" w:rsidRDefault="00B26F13" w:rsidP="00B26F13">
      <w:pPr>
        <w:autoSpaceDE w:val="0"/>
        <w:autoSpaceDN w:val="0"/>
        <w:adjustRightInd w:val="0"/>
        <w:spacing w:after="0" w:line="240" w:lineRule="auto"/>
        <w:jc w:val="both"/>
        <w:rPr>
          <w:rFonts w:eastAsia="Calibri" w:cs="Arial"/>
          <w:szCs w:val="20"/>
        </w:rPr>
      </w:pPr>
      <w:r w:rsidRPr="00B26F13">
        <w:rPr>
          <w:rFonts w:eastAsia="Calibri" w:cs="Arial"/>
          <w:szCs w:val="20"/>
        </w:rPr>
        <w:t xml:space="preserve">En ningún caso se deberá autorizar el pago de los bienes o servicios, sí no se han determinado, calculado y notificado a </w:t>
      </w:r>
      <w:r w:rsidRPr="00B26F13">
        <w:rPr>
          <w:rFonts w:eastAsia="Times New Roman" w:cs="Arial"/>
          <w:b/>
          <w:szCs w:val="20"/>
          <w:lang w:val="es-ES" w:eastAsia="es-ES"/>
        </w:rPr>
        <w:t xml:space="preserve">“EL PROVEEDOR” </w:t>
      </w:r>
      <w:r w:rsidRPr="00B26F13">
        <w:rPr>
          <w:rFonts w:eastAsia="Calibri" w:cs="Arial"/>
          <w:szCs w:val="20"/>
        </w:rPr>
        <w:t xml:space="preserve">las penas convencionales o deducciones pactadas en el presente contrato, así como su registro y validación en el Sistema PREI </w:t>
      </w:r>
      <w:proofErr w:type="spellStart"/>
      <w:r w:rsidRPr="00B26F13">
        <w:rPr>
          <w:rFonts w:eastAsia="Calibri" w:cs="Arial"/>
          <w:szCs w:val="20"/>
        </w:rPr>
        <w:t>Millenium</w:t>
      </w:r>
      <w:proofErr w:type="spellEnd"/>
      <w:r w:rsidRPr="00B26F13">
        <w:rPr>
          <w:rFonts w:eastAsia="Calibri" w:cs="Arial"/>
          <w:szCs w:val="20"/>
        </w:rPr>
        <w:t>.</w:t>
      </w:r>
    </w:p>
    <w:p w:rsidR="00B26F13" w:rsidRPr="00B26F13" w:rsidRDefault="00B26F13" w:rsidP="00B26F13">
      <w:pPr>
        <w:autoSpaceDE w:val="0"/>
        <w:autoSpaceDN w:val="0"/>
        <w:adjustRightInd w:val="0"/>
        <w:spacing w:after="0" w:line="240" w:lineRule="auto"/>
        <w:jc w:val="both"/>
        <w:rPr>
          <w:rFonts w:eastAsia="Calibri" w:cs="Arial"/>
          <w:szCs w:val="20"/>
        </w:rPr>
      </w:pPr>
    </w:p>
    <w:p w:rsidR="00B26F13" w:rsidRPr="00B26F13" w:rsidRDefault="00B26F13" w:rsidP="00B26F13">
      <w:pPr>
        <w:tabs>
          <w:tab w:val="left" w:pos="796"/>
          <w:tab w:val="left" w:pos="10578"/>
        </w:tabs>
        <w:suppressAutoHyphens/>
        <w:spacing w:after="0" w:line="240" w:lineRule="auto"/>
        <w:ind w:right="49"/>
        <w:jc w:val="both"/>
        <w:rPr>
          <w:rFonts w:eastAsia="Times New Roman" w:cs="Arial"/>
          <w:szCs w:val="20"/>
          <w:lang w:eastAsia="ar-SA"/>
        </w:rPr>
      </w:pPr>
      <w:r w:rsidRPr="00B26F13">
        <w:rPr>
          <w:rFonts w:eastAsia="Times New Roman" w:cs="Arial"/>
          <w:szCs w:val="20"/>
          <w:lang w:eastAsia="ar-SA"/>
        </w:rPr>
        <w:t xml:space="preserve">El pago se realizará mediante transferencia electrónica de fondos, a través del esquema electrónico interbancario que </w:t>
      </w:r>
      <w:r w:rsidRPr="00B26F13">
        <w:rPr>
          <w:rFonts w:eastAsia="Times New Roman" w:cs="Arial"/>
          <w:b/>
          <w:szCs w:val="20"/>
          <w:lang w:eastAsia="ar-SA"/>
        </w:rPr>
        <w:t>“EL INSTITUTO”</w:t>
      </w:r>
      <w:r w:rsidRPr="00B26F13">
        <w:rPr>
          <w:rFonts w:eastAsia="Times New Roman" w:cs="Arial"/>
          <w:szCs w:val="20"/>
          <w:lang w:eastAsia="ar-SA"/>
        </w:rPr>
        <w:t xml:space="preserve"> tiene en operación, para tal efecto, </w:t>
      </w:r>
      <w:r w:rsidRPr="00B26F13">
        <w:rPr>
          <w:rFonts w:eastAsia="Times New Roman" w:cs="Arial"/>
          <w:b/>
          <w:szCs w:val="20"/>
          <w:lang w:eastAsia="ar-SA"/>
        </w:rPr>
        <w:t>“EL PROVEEDOR”</w:t>
      </w:r>
      <w:r w:rsidRPr="00B26F13">
        <w:rPr>
          <w:rFonts w:eastAsia="Times New Roman" w:cs="Arial"/>
          <w:szCs w:val="20"/>
          <w:lang w:eastAsia="ar-SA"/>
        </w:rPr>
        <w:t xml:space="preserve"> se obliga a proporcionar en su oportunidad el número de cuenta, CLABE, banco y sucursal a nombre de </w:t>
      </w:r>
      <w:r w:rsidRPr="00B26F13">
        <w:rPr>
          <w:rFonts w:eastAsia="Times New Roman" w:cs="Arial"/>
          <w:b/>
          <w:szCs w:val="20"/>
          <w:lang w:eastAsia="ar-SA"/>
        </w:rPr>
        <w:t>“EL PROVEEDOR”,</w:t>
      </w:r>
      <w:r w:rsidRPr="00B26F13">
        <w:rPr>
          <w:rFonts w:eastAsia="Times New Roman" w:cs="Arial"/>
          <w:szCs w:val="20"/>
          <w:lang w:eastAsia="ar-SA"/>
        </w:rPr>
        <w:t xml:space="preserve"> a menos que éste acredite en forma fehaciente la imposibilidad para ello.</w:t>
      </w:r>
    </w:p>
    <w:p w:rsidR="00B26F13" w:rsidRPr="00B26F13" w:rsidRDefault="00B26F13" w:rsidP="00B26F13">
      <w:pPr>
        <w:spacing w:after="0" w:line="240" w:lineRule="auto"/>
        <w:ind w:right="49"/>
        <w:jc w:val="both"/>
        <w:rPr>
          <w:rFonts w:eastAsia="Times New Roman" w:cs="Arial"/>
          <w:szCs w:val="20"/>
          <w:lang w:eastAsia="es-ES"/>
        </w:rPr>
      </w:pPr>
    </w:p>
    <w:p w:rsidR="00B26F13" w:rsidRPr="00B26F13" w:rsidRDefault="00B26F13" w:rsidP="00B26F13">
      <w:pPr>
        <w:spacing w:after="0" w:line="240" w:lineRule="auto"/>
        <w:ind w:right="49"/>
        <w:jc w:val="both"/>
        <w:rPr>
          <w:rFonts w:eastAsia="Times New Roman" w:cs="Arial"/>
          <w:szCs w:val="20"/>
          <w:lang w:eastAsia="es-ES"/>
        </w:rPr>
      </w:pPr>
      <w:r w:rsidRPr="00B26F13">
        <w:rPr>
          <w:rFonts w:eastAsia="Times New Roman" w:cs="Arial"/>
          <w:szCs w:val="20"/>
          <w:lang w:eastAsia="es-ES"/>
        </w:rPr>
        <w:t xml:space="preserve">El pago se depositará en la fecha programada a través del esquema interbancario si la cuenta bancaria de </w:t>
      </w:r>
      <w:r w:rsidRPr="00B26F13">
        <w:rPr>
          <w:rFonts w:eastAsia="Times New Roman" w:cs="Arial"/>
          <w:b/>
          <w:szCs w:val="20"/>
          <w:lang w:eastAsia="es-ES"/>
        </w:rPr>
        <w:t>“EL PROVEEDOR”</w:t>
      </w:r>
      <w:r w:rsidRPr="00B26F13">
        <w:rPr>
          <w:rFonts w:eastAsia="Times New Roman" w:cs="Arial"/>
          <w:szCs w:val="20"/>
          <w:lang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B26F13" w:rsidRPr="00B26F13" w:rsidRDefault="00B26F13" w:rsidP="00B26F13">
      <w:pPr>
        <w:tabs>
          <w:tab w:val="left" w:pos="-284"/>
          <w:tab w:val="left" w:pos="9498"/>
        </w:tabs>
        <w:suppressAutoHyphens/>
        <w:spacing w:after="0" w:line="240" w:lineRule="auto"/>
        <w:ind w:right="49"/>
        <w:jc w:val="both"/>
        <w:rPr>
          <w:rFonts w:eastAsia="Times New Roman" w:cs="Arial"/>
          <w:b/>
          <w:szCs w:val="20"/>
          <w:lang w:eastAsia="ar-SA"/>
        </w:rPr>
      </w:pPr>
    </w:p>
    <w:p w:rsidR="00B26F13" w:rsidRPr="00B26F13" w:rsidRDefault="00B26F13" w:rsidP="00B26F13">
      <w:pPr>
        <w:tabs>
          <w:tab w:val="left" w:pos="-284"/>
          <w:tab w:val="left" w:pos="9498"/>
        </w:tabs>
        <w:suppressAutoHyphens/>
        <w:spacing w:after="0" w:line="240" w:lineRule="auto"/>
        <w:ind w:right="49"/>
        <w:jc w:val="both"/>
        <w:rPr>
          <w:rFonts w:eastAsia="Times New Roman" w:cs="Arial"/>
          <w:szCs w:val="20"/>
          <w:lang w:eastAsia="ar-SA"/>
        </w:rPr>
      </w:pPr>
      <w:r w:rsidRPr="00B26F13">
        <w:rPr>
          <w:rFonts w:eastAsia="Times New Roman" w:cs="Arial"/>
          <w:b/>
          <w:szCs w:val="20"/>
          <w:lang w:eastAsia="ar-SA"/>
        </w:rPr>
        <w:t xml:space="preserve">“EL PROVEEDOR”, </w:t>
      </w:r>
      <w:r w:rsidRPr="00B26F13">
        <w:rPr>
          <w:rFonts w:eastAsia="Times New Roman" w:cs="Arial"/>
          <w:szCs w:val="20"/>
          <w:lang w:eastAsia="ar-SA"/>
        </w:rPr>
        <w:t xml:space="preserve">para efectos de transferir los derechos de cobro, deberá contar con el consentimiento de </w:t>
      </w:r>
      <w:r w:rsidRPr="00B26F13">
        <w:rPr>
          <w:rFonts w:eastAsia="Times New Roman" w:cs="Arial"/>
          <w:b/>
          <w:szCs w:val="20"/>
          <w:lang w:eastAsia="ar-SA"/>
        </w:rPr>
        <w:t>“EL INSTITUTO”,</w:t>
      </w:r>
      <w:r w:rsidRPr="00B26F13">
        <w:rPr>
          <w:rFonts w:eastAsia="Times New Roman" w:cs="Arial"/>
          <w:szCs w:val="20"/>
          <w:lang w:eastAsia="ar-SA"/>
        </w:rPr>
        <w:t xml:space="preserve"> para lo cual</w:t>
      </w:r>
      <w:r w:rsidRPr="00B26F13">
        <w:rPr>
          <w:rFonts w:eastAsia="Times New Roman" w:cs="Arial"/>
          <w:b/>
          <w:szCs w:val="20"/>
          <w:lang w:eastAsia="ar-SA"/>
        </w:rPr>
        <w:t xml:space="preserve"> </w:t>
      </w:r>
      <w:r w:rsidRPr="00B26F13">
        <w:rPr>
          <w:rFonts w:eastAsia="Times New Roman" w:cs="Arial"/>
          <w:szCs w:val="20"/>
          <w:lang w:eastAsia="ar-SA"/>
        </w:rPr>
        <w:t xml:space="preserve">deberá notificarlo por escrito a </w:t>
      </w:r>
      <w:r w:rsidRPr="00B26F13">
        <w:rPr>
          <w:rFonts w:eastAsia="Times New Roman" w:cs="Arial"/>
          <w:b/>
          <w:szCs w:val="20"/>
          <w:lang w:eastAsia="ar-SA"/>
        </w:rPr>
        <w:t xml:space="preserve">“EL INSTITUTO” </w:t>
      </w:r>
      <w:r w:rsidRPr="00B26F13">
        <w:rPr>
          <w:rFonts w:eastAsia="Times New Roman" w:cs="Arial"/>
          <w:szCs w:val="20"/>
          <w:lang w:eastAsia="ar-SA"/>
        </w:rPr>
        <w:t xml:space="preserve">a través del administrador </w:t>
      </w:r>
      <w:r w:rsidRPr="00B26F13">
        <w:rPr>
          <w:rFonts w:eastAsia="Times New Roman" w:cs="Arial"/>
          <w:szCs w:val="20"/>
          <w:lang w:eastAsia="ar-SA"/>
        </w:rPr>
        <w:lastRenderedPageBreak/>
        <w:t xml:space="preserve">del presente contrato con un mínimo de </w:t>
      </w:r>
      <w:r w:rsidRPr="00B26F13">
        <w:rPr>
          <w:rFonts w:eastAsia="Times New Roman" w:cs="Arial"/>
          <w:b/>
          <w:szCs w:val="20"/>
          <w:lang w:eastAsia="ar-SA"/>
        </w:rPr>
        <w:t>5 (cinco)</w:t>
      </w:r>
      <w:r w:rsidRPr="00B26F13">
        <w:rPr>
          <w:rFonts w:eastAsia="Times New Roman" w:cs="Arial"/>
          <w:szCs w:val="20"/>
          <w:lang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B26F13" w:rsidRPr="00B26F13" w:rsidRDefault="00B26F13" w:rsidP="00B26F13">
      <w:pPr>
        <w:tabs>
          <w:tab w:val="left" w:pos="-284"/>
          <w:tab w:val="left" w:pos="9498"/>
        </w:tabs>
        <w:suppressAutoHyphens/>
        <w:spacing w:after="0" w:line="240" w:lineRule="auto"/>
        <w:ind w:right="49"/>
        <w:jc w:val="both"/>
        <w:rPr>
          <w:rFonts w:eastAsia="Times New Roman" w:cs="Arial"/>
          <w:szCs w:val="20"/>
          <w:lang w:eastAsia="ar-SA"/>
        </w:rPr>
      </w:pPr>
    </w:p>
    <w:p w:rsidR="00B26F13" w:rsidRPr="00B26F13" w:rsidRDefault="00B26F13" w:rsidP="00B26F13">
      <w:pPr>
        <w:tabs>
          <w:tab w:val="left" w:pos="-284"/>
          <w:tab w:val="left" w:pos="9498"/>
        </w:tabs>
        <w:suppressAutoHyphens/>
        <w:spacing w:after="0" w:line="240" w:lineRule="auto"/>
        <w:ind w:right="49"/>
        <w:jc w:val="both"/>
        <w:rPr>
          <w:rFonts w:eastAsia="Times New Roman" w:cs="Arial"/>
          <w:szCs w:val="20"/>
          <w:lang w:eastAsia="ar-SA"/>
        </w:rPr>
      </w:pPr>
      <w:r w:rsidRPr="00B26F13">
        <w:rPr>
          <w:rFonts w:eastAsia="Times New Roman" w:cs="Arial"/>
          <w:szCs w:val="20"/>
          <w:lang w:eastAsia="ar-SA"/>
        </w:rPr>
        <w:t xml:space="preserve">Asimismo, </w:t>
      </w:r>
      <w:r w:rsidRPr="00B26F13">
        <w:rPr>
          <w:rFonts w:eastAsia="Times New Roman" w:cs="Arial"/>
          <w:b/>
          <w:szCs w:val="20"/>
          <w:lang w:eastAsia="ar-SA"/>
        </w:rPr>
        <w:t xml:space="preserve">“EL PROVEEDOR” </w:t>
      </w:r>
      <w:r w:rsidRPr="00B26F13">
        <w:rPr>
          <w:rFonts w:eastAsia="Times New Roman" w:cs="Arial"/>
          <w:szCs w:val="20"/>
          <w:lang w:eastAsia="ar-SA"/>
        </w:rPr>
        <w:t xml:space="preserve">podrá optar por cobrar a través de factoraje financiero conforme al Programa de Cadenas Productivas de Nacional Financiera, S.N.C., Institución de Banca de Desarrollo con </w:t>
      </w:r>
      <w:r w:rsidRPr="00B26F13">
        <w:rPr>
          <w:rFonts w:eastAsia="Times New Roman" w:cs="Arial"/>
          <w:b/>
          <w:szCs w:val="20"/>
          <w:lang w:eastAsia="ar-SA"/>
        </w:rPr>
        <w:t>“EL INSTITUTO”</w:t>
      </w:r>
      <w:r w:rsidRPr="00B26F13">
        <w:rPr>
          <w:rFonts w:eastAsia="Times New Roman" w:cs="Arial"/>
          <w:szCs w:val="20"/>
          <w:lang w:eastAsia="ar-SA"/>
        </w:rPr>
        <w:t>.</w:t>
      </w:r>
    </w:p>
    <w:p w:rsidR="00B26F13" w:rsidRPr="00B26F13" w:rsidRDefault="00B26F13" w:rsidP="00B26F13">
      <w:pPr>
        <w:suppressAutoHyphens/>
        <w:spacing w:after="0" w:line="240" w:lineRule="auto"/>
        <w:ind w:right="49"/>
        <w:jc w:val="both"/>
        <w:rPr>
          <w:rFonts w:eastAsia="Times New Roman" w:cs="Arial"/>
          <w:bCs/>
          <w:szCs w:val="20"/>
          <w:lang w:eastAsia="ar-SA"/>
        </w:rPr>
      </w:pPr>
    </w:p>
    <w:p w:rsidR="00B26F13" w:rsidRPr="00B26F13" w:rsidRDefault="00B26F13" w:rsidP="00B26F13">
      <w:pPr>
        <w:tabs>
          <w:tab w:val="left" w:pos="-284"/>
          <w:tab w:val="left" w:pos="9498"/>
        </w:tabs>
        <w:suppressAutoHyphens/>
        <w:spacing w:after="0" w:line="240" w:lineRule="auto"/>
        <w:ind w:right="49"/>
        <w:jc w:val="both"/>
        <w:rPr>
          <w:rFonts w:eastAsia="Times New Roman" w:cs="Arial"/>
          <w:b/>
          <w:szCs w:val="20"/>
          <w:lang w:eastAsia="ar-SA"/>
        </w:rPr>
      </w:pPr>
      <w:r w:rsidRPr="00B26F13">
        <w:rPr>
          <w:rFonts w:eastAsia="Times New Roman" w:cs="Arial"/>
          <w:szCs w:val="20"/>
          <w:lang w:eastAsia="ar-SA"/>
        </w:rPr>
        <w:t xml:space="preserve">En caso de que </w:t>
      </w:r>
      <w:r w:rsidRPr="00B26F13">
        <w:rPr>
          <w:rFonts w:eastAsia="Times New Roman" w:cs="Arial"/>
          <w:b/>
          <w:szCs w:val="20"/>
          <w:lang w:eastAsia="ar-SA"/>
        </w:rPr>
        <w:t>“EL PROVEEDOR”</w:t>
      </w:r>
      <w:r w:rsidRPr="00B26F13">
        <w:rPr>
          <w:rFonts w:eastAsia="Times New Roman" w:cs="Arial"/>
          <w:szCs w:val="20"/>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B26F13">
        <w:rPr>
          <w:rFonts w:eastAsia="Times New Roman" w:cs="Arial"/>
          <w:b/>
          <w:szCs w:val="20"/>
          <w:lang w:eastAsia="ar-SA"/>
        </w:rPr>
        <w:t>“EL INSTITUTO”</w:t>
      </w:r>
      <w:r w:rsidRPr="00B26F13">
        <w:rPr>
          <w:rFonts w:eastAsia="Times New Roman" w:cs="Arial"/>
          <w:szCs w:val="20"/>
          <w:lang w:eastAsia="ar-SA"/>
        </w:rPr>
        <w:t>.</w:t>
      </w:r>
    </w:p>
    <w:p w:rsidR="00B26F13" w:rsidRPr="00B26F13" w:rsidRDefault="00B26F13" w:rsidP="00B26F13">
      <w:pPr>
        <w:suppressAutoHyphens/>
        <w:spacing w:after="0" w:line="240" w:lineRule="auto"/>
        <w:ind w:right="49"/>
        <w:jc w:val="both"/>
        <w:rPr>
          <w:rFonts w:eastAsia="Times New Roman" w:cs="Arial"/>
          <w:bCs/>
          <w:szCs w:val="20"/>
          <w:lang w:eastAsia="ar-SA"/>
        </w:rPr>
      </w:pPr>
    </w:p>
    <w:p w:rsidR="00B26F13" w:rsidRPr="00B26F13" w:rsidRDefault="00B26F13" w:rsidP="00B26F13">
      <w:pPr>
        <w:suppressAutoHyphens/>
        <w:spacing w:after="0" w:line="240" w:lineRule="auto"/>
        <w:ind w:right="49"/>
        <w:jc w:val="both"/>
        <w:rPr>
          <w:rFonts w:eastAsia="Times New Roman" w:cs="Arial"/>
          <w:szCs w:val="20"/>
          <w:bdr w:val="none" w:sz="0" w:space="0" w:color="auto" w:frame="1"/>
          <w:lang w:eastAsia="ar-SA"/>
        </w:rPr>
      </w:pPr>
      <w:r w:rsidRPr="00B26F13">
        <w:rPr>
          <w:rFonts w:eastAsia="Times New Roman" w:cs="Arial"/>
          <w:szCs w:val="20"/>
          <w:lang w:eastAsia="ar-SA"/>
        </w:rPr>
        <w:t xml:space="preserve">El pago del servicio </w:t>
      </w:r>
      <w:r w:rsidRPr="00B26F13">
        <w:rPr>
          <w:rFonts w:eastAsia="Times New Roman" w:cs="Arial"/>
          <w:szCs w:val="20"/>
          <w:bdr w:val="none" w:sz="0" w:space="0" w:color="auto" w:frame="1"/>
          <w:lang w:eastAsia="ar-SA"/>
        </w:rPr>
        <w:t xml:space="preserve">quedará condicionado al descuento que </w:t>
      </w:r>
      <w:r w:rsidRPr="00B26F13">
        <w:rPr>
          <w:rFonts w:eastAsia="Times New Roman" w:cs="Arial"/>
          <w:b/>
          <w:bCs/>
          <w:szCs w:val="20"/>
          <w:lang w:eastAsia="ar-SA"/>
        </w:rPr>
        <w:t>“EL INSTITUTO”</w:t>
      </w:r>
      <w:r w:rsidRPr="00B26F13">
        <w:rPr>
          <w:rFonts w:eastAsia="Times New Roman" w:cs="Arial"/>
          <w:szCs w:val="20"/>
          <w:lang w:eastAsia="ar-SA"/>
        </w:rPr>
        <w:t xml:space="preserve"> </w:t>
      </w:r>
      <w:r w:rsidRPr="00B26F13">
        <w:rPr>
          <w:rFonts w:eastAsia="Times New Roman" w:cs="Arial"/>
          <w:szCs w:val="20"/>
          <w:bdr w:val="none" w:sz="0" w:space="0" w:color="auto" w:frame="1"/>
          <w:lang w:eastAsia="ar-SA"/>
        </w:rPr>
        <w:t xml:space="preserve">efectuará a </w:t>
      </w:r>
      <w:r w:rsidRPr="00B26F13">
        <w:rPr>
          <w:rFonts w:eastAsia="Times New Roman" w:cs="Arial"/>
          <w:b/>
          <w:bCs/>
          <w:szCs w:val="20"/>
          <w:bdr w:val="none" w:sz="0" w:space="0" w:color="auto" w:frame="1"/>
          <w:lang w:eastAsia="ar-SA"/>
        </w:rPr>
        <w:t>“EL PROVEEDOR”</w:t>
      </w:r>
      <w:r w:rsidRPr="00B26F13">
        <w:rPr>
          <w:rFonts w:eastAsia="Times New Roman" w:cs="Arial"/>
          <w:szCs w:val="20"/>
          <w:bdr w:val="none" w:sz="0" w:space="0" w:color="auto" w:frame="1"/>
          <w:lang w:eastAsia="ar-SA"/>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26F13" w:rsidRPr="00B26F13" w:rsidRDefault="00B26F13" w:rsidP="00B26F13">
      <w:pPr>
        <w:autoSpaceDE w:val="0"/>
        <w:autoSpaceDN w:val="0"/>
        <w:adjustRightInd w:val="0"/>
        <w:spacing w:after="0" w:line="240" w:lineRule="auto"/>
        <w:jc w:val="both"/>
        <w:rPr>
          <w:rFonts w:eastAsia="Times New Roman" w:cs="Arial"/>
          <w:szCs w:val="20"/>
          <w:lang w:val="es-ES" w:eastAsia="es-ES"/>
        </w:rPr>
      </w:pPr>
    </w:p>
    <w:p w:rsidR="00B26F13" w:rsidRPr="00B26F13" w:rsidRDefault="00B26F13" w:rsidP="00B26F13">
      <w:pPr>
        <w:tabs>
          <w:tab w:val="left" w:pos="142"/>
        </w:tabs>
        <w:suppressAutoHyphens/>
        <w:spacing w:after="0" w:line="240" w:lineRule="auto"/>
        <w:jc w:val="both"/>
        <w:rPr>
          <w:rFonts w:eastAsia="Times New Roman" w:cs="Arial"/>
          <w:szCs w:val="20"/>
          <w:lang w:val="es-ES" w:eastAsia="ar-SA"/>
        </w:rPr>
      </w:pPr>
      <w:r w:rsidRPr="00B26F13">
        <w:rPr>
          <w:rFonts w:eastAsia="Times New Roman" w:cs="Arial"/>
          <w:b/>
          <w:bCs/>
          <w:iCs/>
          <w:szCs w:val="20"/>
          <w:lang w:val="es-ES" w:eastAsia="ar-SA"/>
        </w:rPr>
        <w:t xml:space="preserve">CUARTA.- PLAZO, LUGAR Y CONDICIONES DE LA PRESTACIÓN DEL SERVICIO.- </w:t>
      </w:r>
      <w:r w:rsidRPr="00B26F13">
        <w:rPr>
          <w:rFonts w:eastAsia="Times New Roman" w:cs="Arial"/>
          <w:b/>
          <w:szCs w:val="20"/>
          <w:lang w:val="es-ES" w:eastAsia="ar-SA"/>
        </w:rPr>
        <w:t>“EL PROVEEDOR”</w:t>
      </w:r>
      <w:r w:rsidRPr="00B26F13">
        <w:rPr>
          <w:rFonts w:eastAsia="Times New Roman" w:cs="Arial"/>
          <w:szCs w:val="20"/>
          <w:lang w:val="es-ES" w:eastAsia="ar-SA"/>
        </w:rPr>
        <w:t xml:space="preserve"> se obliga a prestar a </w:t>
      </w:r>
      <w:r w:rsidRPr="00B26F13">
        <w:rPr>
          <w:rFonts w:eastAsia="Times New Roman" w:cs="Arial"/>
          <w:b/>
          <w:szCs w:val="20"/>
          <w:lang w:val="es-ES" w:eastAsia="ar-SA"/>
        </w:rPr>
        <w:t xml:space="preserve">“EL INSTITUTO” </w:t>
      </w:r>
      <w:r w:rsidRPr="00B26F13">
        <w:rPr>
          <w:rFonts w:eastAsia="Times New Roman" w:cs="Arial"/>
          <w:szCs w:val="20"/>
          <w:lang w:val="es-ES" w:eastAsia="ar-SA"/>
        </w:rPr>
        <w:t>el servicio que se menciona en la</w:t>
      </w:r>
      <w:r w:rsidRPr="00B26F13">
        <w:rPr>
          <w:rFonts w:eastAsia="Times New Roman" w:cs="Arial"/>
          <w:b/>
          <w:szCs w:val="20"/>
          <w:lang w:val="es-ES" w:eastAsia="ar-SA"/>
        </w:rPr>
        <w:t xml:space="preserve"> </w:t>
      </w:r>
      <w:r w:rsidRPr="00B26F13">
        <w:rPr>
          <w:rFonts w:eastAsia="Times New Roman" w:cs="Arial"/>
          <w:szCs w:val="20"/>
          <w:lang w:val="es-ES" w:eastAsia="ar-SA"/>
        </w:rPr>
        <w:t xml:space="preserve">Cláusula Primera del presente instrumento jurídico, </w:t>
      </w:r>
      <w:r w:rsidRPr="00B26F13">
        <w:rPr>
          <w:rFonts w:eastAsia="Times New Roman" w:cs="Arial"/>
          <w:szCs w:val="20"/>
          <w:lang w:eastAsia="ar-SA"/>
        </w:rPr>
        <w:t xml:space="preserve">conforme a lo señalado en los </w:t>
      </w:r>
      <w:r w:rsidRPr="00B26F13">
        <w:rPr>
          <w:rFonts w:eastAsia="Times New Roman" w:cs="Arial"/>
          <w:b/>
          <w:szCs w:val="20"/>
          <w:lang w:eastAsia="ar-SA"/>
        </w:rPr>
        <w:t>Anexos 2 (dos) y 3 (tres)</w:t>
      </w:r>
      <w:r w:rsidRPr="00B26F13">
        <w:rPr>
          <w:rFonts w:eastAsia="Times New Roman" w:cs="Arial"/>
          <w:szCs w:val="20"/>
          <w:lang w:eastAsia="ar-SA"/>
        </w:rPr>
        <w:t xml:space="preserve"> y de acuerdo a lo siguiente:</w:t>
      </w:r>
    </w:p>
    <w:p w:rsidR="00B26F13" w:rsidRPr="00B26F13" w:rsidRDefault="00B26F13" w:rsidP="00B26F13">
      <w:pPr>
        <w:widowControl w:val="0"/>
        <w:suppressAutoHyphens/>
        <w:spacing w:after="0" w:line="240" w:lineRule="auto"/>
        <w:jc w:val="both"/>
        <w:rPr>
          <w:rFonts w:eastAsia="Calibri" w:cs="Arial"/>
          <w:b/>
          <w:szCs w:val="20"/>
          <w:lang w:eastAsia="ar-SA"/>
        </w:rPr>
      </w:pPr>
    </w:p>
    <w:p w:rsidR="00B26F13" w:rsidRPr="00B26F13" w:rsidRDefault="00B26F13" w:rsidP="00B26F13">
      <w:pPr>
        <w:suppressAutoHyphens/>
        <w:spacing w:after="0" w:line="240" w:lineRule="auto"/>
        <w:jc w:val="both"/>
        <w:rPr>
          <w:rFonts w:eastAsia="Times New Roman" w:cs="Arial"/>
          <w:bCs/>
          <w:szCs w:val="20"/>
          <w:lang w:eastAsia="ar-SA"/>
        </w:rPr>
      </w:pPr>
      <w:r w:rsidRPr="00B26F13">
        <w:rPr>
          <w:rFonts w:eastAsia="Times New Roman" w:cs="Arial"/>
          <w:b/>
          <w:bCs/>
          <w:szCs w:val="20"/>
          <w:lang w:eastAsia="ar-SA"/>
        </w:rPr>
        <w:t xml:space="preserve">PLAZO.- </w:t>
      </w:r>
      <w:r w:rsidRPr="00B26F13">
        <w:rPr>
          <w:rFonts w:eastAsia="Times New Roman" w:cs="Arial"/>
          <w:bCs/>
          <w:szCs w:val="20"/>
          <w:lang w:eastAsia="ar-SA"/>
        </w:rPr>
        <w:t xml:space="preserve">La prestación será a partir del día 2 de enero y hasta el 31 de diciembre de 2018. </w:t>
      </w:r>
    </w:p>
    <w:p w:rsidR="00B26F13" w:rsidRPr="00B26F13" w:rsidRDefault="00B26F13" w:rsidP="00B26F13">
      <w:pPr>
        <w:suppressAutoHyphens/>
        <w:spacing w:after="0" w:line="240" w:lineRule="auto"/>
        <w:jc w:val="both"/>
        <w:rPr>
          <w:rFonts w:eastAsia="Times New Roman" w:cs="Arial"/>
          <w:bCs/>
          <w:szCs w:val="20"/>
          <w:lang w:eastAsia="ar-SA"/>
        </w:rPr>
      </w:pPr>
    </w:p>
    <w:p w:rsidR="00B26F13" w:rsidRPr="00B26F13" w:rsidRDefault="00B26F13" w:rsidP="00B26F13">
      <w:pPr>
        <w:suppressAutoHyphens/>
        <w:spacing w:after="0" w:line="240" w:lineRule="auto"/>
        <w:jc w:val="both"/>
        <w:rPr>
          <w:rFonts w:eastAsia="Times New Roman" w:cs="Arial"/>
          <w:bCs/>
          <w:szCs w:val="20"/>
          <w:lang w:eastAsia="ar-SA"/>
        </w:rPr>
      </w:pPr>
      <w:r w:rsidRPr="00B26F13">
        <w:rPr>
          <w:rFonts w:eastAsia="Times New Roman" w:cs="Arial"/>
          <w:szCs w:val="20"/>
          <w:lang w:eastAsia="ar-SA"/>
        </w:rPr>
        <w:t xml:space="preserve">Lo anterior conforme a lo previsto en los artículos 46 de Ley de Adquisiciones, Arrendamientos y Servicios del Sector Público y 84 de su Reglamento. </w:t>
      </w:r>
      <w:r w:rsidRPr="00B26F13">
        <w:rPr>
          <w:rFonts w:eastAsia="Times New Roman" w:cs="Arial"/>
          <w:szCs w:val="20"/>
          <w:highlight w:val="yellow"/>
          <w:lang w:eastAsia="ar-SA"/>
        </w:rPr>
        <w:t>(</w:t>
      </w:r>
      <w:proofErr w:type="gramStart"/>
      <w:r w:rsidRPr="00B26F13">
        <w:rPr>
          <w:rFonts w:eastAsia="Times New Roman" w:cs="Arial"/>
          <w:szCs w:val="20"/>
          <w:highlight w:val="yellow"/>
          <w:lang w:eastAsia="ar-SA"/>
        </w:rPr>
        <w:t>en</w:t>
      </w:r>
      <w:proofErr w:type="gramEnd"/>
      <w:r w:rsidRPr="00B26F13">
        <w:rPr>
          <w:rFonts w:eastAsia="Times New Roman" w:cs="Arial"/>
          <w:szCs w:val="20"/>
          <w:highlight w:val="yellow"/>
          <w:lang w:eastAsia="ar-SA"/>
        </w:rPr>
        <w:t xml:space="preserve"> caso de aplicar)</w:t>
      </w:r>
    </w:p>
    <w:p w:rsidR="00B26F13" w:rsidRPr="00B26F13" w:rsidRDefault="00B26F13" w:rsidP="00B26F13">
      <w:pPr>
        <w:spacing w:after="0" w:line="240" w:lineRule="auto"/>
        <w:contextualSpacing/>
        <w:jc w:val="both"/>
        <w:rPr>
          <w:rFonts w:eastAsia="Times New Roman" w:cs="Arial"/>
          <w:b/>
          <w:iCs/>
          <w:szCs w:val="20"/>
          <w:lang w:val="es-ES" w:eastAsia="es-ES"/>
        </w:rPr>
      </w:pPr>
    </w:p>
    <w:p w:rsidR="00B26F13" w:rsidRPr="00B26F13" w:rsidRDefault="00B26F13" w:rsidP="00B26F13">
      <w:pPr>
        <w:spacing w:after="0" w:line="240" w:lineRule="auto"/>
        <w:contextualSpacing/>
        <w:jc w:val="both"/>
        <w:rPr>
          <w:rFonts w:eastAsia="Times New Roman" w:cs="Arial"/>
          <w:iCs/>
          <w:szCs w:val="20"/>
          <w:lang w:eastAsia="es-ES"/>
        </w:rPr>
      </w:pPr>
      <w:r w:rsidRPr="00B26F13">
        <w:rPr>
          <w:rFonts w:eastAsia="Times New Roman" w:cs="Arial"/>
          <w:b/>
          <w:iCs/>
          <w:szCs w:val="20"/>
          <w:lang w:val="es-ES" w:eastAsia="es-ES"/>
        </w:rPr>
        <w:t>LUGAR.-</w:t>
      </w:r>
      <w:r w:rsidRPr="00B26F13">
        <w:rPr>
          <w:rFonts w:eastAsia="Times New Roman" w:cs="Arial"/>
          <w:iCs/>
          <w:szCs w:val="20"/>
          <w:lang w:val="es-ES" w:eastAsia="es-ES"/>
        </w:rPr>
        <w:t xml:space="preserve"> </w:t>
      </w:r>
      <w:r w:rsidRPr="00B26F13">
        <w:rPr>
          <w:rFonts w:eastAsia="Times New Roman" w:cs="Arial"/>
          <w:b/>
          <w:iCs/>
          <w:color w:val="000000"/>
          <w:szCs w:val="20"/>
          <w:lang w:val="es-ES" w:eastAsia="es-ES"/>
        </w:rPr>
        <w:t>“EL PROVEEDOR”</w:t>
      </w:r>
      <w:r w:rsidRPr="00B26F13">
        <w:rPr>
          <w:rFonts w:eastAsia="Times New Roman" w:cs="Arial"/>
          <w:iCs/>
          <w:color w:val="000000"/>
          <w:szCs w:val="20"/>
          <w:lang w:val="es-ES" w:eastAsia="es-ES"/>
        </w:rPr>
        <w:t xml:space="preserve"> deberá designar la sucursal o agencia que resulte más cercana a</w:t>
      </w:r>
      <w:r w:rsidRPr="00B26F13">
        <w:rPr>
          <w:rFonts w:eastAsia="Times New Roman" w:cs="Arial"/>
          <w:iCs/>
          <w:szCs w:val="20"/>
          <w:lang w:val="es-ES" w:eastAsia="es-ES"/>
        </w:rPr>
        <w:t xml:space="preserve">l Área de Correspondencia de </w:t>
      </w:r>
      <w:r w:rsidRPr="00B26F13">
        <w:rPr>
          <w:rFonts w:eastAsia="Times New Roman" w:cs="Arial"/>
          <w:b/>
          <w:iCs/>
          <w:szCs w:val="20"/>
          <w:lang w:val="es-ES" w:eastAsia="es-ES"/>
        </w:rPr>
        <w:t>“EL INSTITUTO”</w:t>
      </w:r>
      <w:r w:rsidRPr="00B26F13">
        <w:rPr>
          <w:rFonts w:eastAsia="Times New Roman" w:cs="Arial"/>
          <w:iCs/>
          <w:szCs w:val="20"/>
          <w:lang w:val="es-ES" w:eastAsia="es-ES"/>
        </w:rPr>
        <w:t>, ubicada en</w:t>
      </w:r>
      <w:r w:rsidRPr="00B26F13">
        <w:rPr>
          <w:rFonts w:eastAsia="Times New Roman" w:cs="Arial"/>
          <w:iCs/>
          <w:color w:val="000000"/>
          <w:szCs w:val="20"/>
          <w:lang w:val="es-ES" w:eastAsia="es-ES"/>
        </w:rPr>
        <w:t xml:space="preserve"> calle Sabino número 345, colonia </w:t>
      </w:r>
      <w:proofErr w:type="spellStart"/>
      <w:r w:rsidRPr="00B26F13">
        <w:rPr>
          <w:rFonts w:eastAsia="Times New Roman" w:cs="Arial"/>
          <w:iCs/>
          <w:color w:val="000000"/>
          <w:szCs w:val="20"/>
          <w:lang w:val="es-ES" w:eastAsia="es-ES"/>
        </w:rPr>
        <w:t>Atlampa</w:t>
      </w:r>
      <w:proofErr w:type="spellEnd"/>
      <w:r w:rsidRPr="00B26F13">
        <w:rPr>
          <w:rFonts w:eastAsia="Times New Roman" w:cs="Arial"/>
          <w:iCs/>
          <w:color w:val="000000"/>
          <w:szCs w:val="20"/>
          <w:lang w:val="es-ES" w:eastAsia="es-ES"/>
        </w:rPr>
        <w:t xml:space="preserve">, Código Postal 06450, Delegación Cuauhtémoc, Ciudad de México,  la </w:t>
      </w:r>
      <w:r w:rsidRPr="00B26F13">
        <w:rPr>
          <w:rFonts w:eastAsia="Times New Roman" w:cs="Arial"/>
          <w:iCs/>
          <w:szCs w:val="20"/>
          <w:lang w:val="es-ES" w:eastAsia="es-ES"/>
        </w:rPr>
        <w:t xml:space="preserve">cual no debe estar a una distancia mayor a 13 kilómetros de radio, lo que se verificará de conformidad a la Guía </w:t>
      </w:r>
      <w:proofErr w:type="spellStart"/>
      <w:r w:rsidRPr="00B26F13">
        <w:rPr>
          <w:rFonts w:eastAsia="Times New Roman" w:cs="Arial"/>
          <w:iCs/>
          <w:szCs w:val="20"/>
          <w:lang w:val="es-ES" w:eastAsia="es-ES"/>
        </w:rPr>
        <w:t>Roji</w:t>
      </w:r>
      <w:proofErr w:type="spellEnd"/>
      <w:r w:rsidRPr="00B26F13">
        <w:rPr>
          <w:rFonts w:eastAsia="Times New Roman" w:cs="Arial"/>
          <w:iCs/>
          <w:szCs w:val="20"/>
          <w:lang w:val="es-ES" w:eastAsia="es-ES"/>
        </w:rPr>
        <w:t xml:space="preserve">. En el entendido de que dicha sucursal o agencia es la que estará destinada para recibir la </w:t>
      </w:r>
      <w:r w:rsidRPr="00B26F13">
        <w:rPr>
          <w:rFonts w:eastAsia="Times New Roman" w:cs="Arial"/>
          <w:iCs/>
          <w:szCs w:val="20"/>
          <w:highlight w:val="lightGray"/>
          <w:lang w:val="es-ES" w:eastAsia="es-ES"/>
        </w:rPr>
        <w:t xml:space="preserve">valija y </w:t>
      </w:r>
      <w:r w:rsidRPr="00B26F13">
        <w:rPr>
          <w:rFonts w:eastAsia="Times New Roman" w:cs="Arial"/>
          <w:iCs/>
          <w:color w:val="000000"/>
          <w:kern w:val="2"/>
          <w:szCs w:val="20"/>
          <w:highlight w:val="lightGray"/>
          <w:lang w:val="es-ES" w:eastAsia="es-ES"/>
        </w:rPr>
        <w:t>paquetería</w:t>
      </w:r>
      <w:r w:rsidRPr="00B26F13">
        <w:rPr>
          <w:rFonts w:eastAsia="Times New Roman" w:cs="Arial"/>
          <w:iCs/>
          <w:szCs w:val="20"/>
          <w:lang w:val="es-ES" w:eastAsia="es-ES"/>
        </w:rPr>
        <w:t xml:space="preserve"> solicitada en el Anexo Técnico que se integra al presente contrato como </w:t>
      </w:r>
      <w:r w:rsidRPr="00B26F13">
        <w:rPr>
          <w:rFonts w:eastAsia="Times New Roman" w:cs="Arial"/>
          <w:b/>
          <w:iCs/>
          <w:szCs w:val="20"/>
          <w:lang w:val="es-ES" w:eastAsia="es-ES"/>
        </w:rPr>
        <w:t>Anexo 2 (dos)</w:t>
      </w:r>
      <w:r w:rsidRPr="00B26F13">
        <w:rPr>
          <w:rFonts w:eastAsia="Times New Roman" w:cs="Arial"/>
          <w:iCs/>
          <w:szCs w:val="20"/>
          <w:lang w:val="es-ES" w:eastAsia="es-ES"/>
        </w:rPr>
        <w:t>.</w:t>
      </w:r>
      <w:r w:rsidRPr="00B26F13">
        <w:rPr>
          <w:rFonts w:eastAsia="Times New Roman" w:cs="Arial"/>
          <w:iCs/>
          <w:szCs w:val="20"/>
          <w:lang w:eastAsia="es-ES"/>
        </w:rPr>
        <w:t xml:space="preserve"> </w:t>
      </w:r>
    </w:p>
    <w:p w:rsidR="00B26F13" w:rsidRPr="00B26F13" w:rsidRDefault="00B26F13" w:rsidP="00B26F13">
      <w:pPr>
        <w:suppressAutoHyphens/>
        <w:spacing w:after="0" w:line="240" w:lineRule="auto"/>
        <w:rPr>
          <w:rFonts w:eastAsia="Times New Roman" w:cs="Arial"/>
          <w:szCs w:val="20"/>
          <w:lang w:eastAsia="es-ES"/>
        </w:rPr>
      </w:pPr>
    </w:p>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b/>
          <w:bCs/>
          <w:szCs w:val="20"/>
          <w:lang w:val="es-ES" w:eastAsia="ar-SA"/>
        </w:rPr>
        <w:t>SUCURSALES</w:t>
      </w:r>
      <w:r w:rsidRPr="00B26F13">
        <w:rPr>
          <w:rFonts w:eastAsia="Times New Roman" w:cs="Arial"/>
          <w:b/>
          <w:bCs/>
          <w:szCs w:val="20"/>
          <w:lang w:eastAsia="ar-SA"/>
        </w:rPr>
        <w:t xml:space="preserve">.- </w:t>
      </w:r>
      <w:r w:rsidRPr="00B26F13">
        <w:rPr>
          <w:rFonts w:eastAsia="Times New Roman" w:cs="Arial"/>
          <w:b/>
          <w:color w:val="000000"/>
          <w:kern w:val="2"/>
          <w:szCs w:val="20"/>
          <w:lang w:val="es-ES" w:eastAsia="ar-SA"/>
        </w:rPr>
        <w:t xml:space="preserve">“EL </w:t>
      </w:r>
      <w:r w:rsidRPr="00B26F13">
        <w:rPr>
          <w:rFonts w:eastAsia="Times New Roman" w:cs="Arial"/>
          <w:b/>
          <w:color w:val="000000"/>
          <w:kern w:val="2"/>
          <w:szCs w:val="20"/>
          <w:lang w:eastAsia="ar-SA"/>
        </w:rPr>
        <w:t>PROVEEDOR</w:t>
      </w:r>
      <w:r w:rsidRPr="00B26F13">
        <w:rPr>
          <w:rFonts w:eastAsia="Times New Roman" w:cs="Arial"/>
          <w:b/>
          <w:color w:val="000000"/>
          <w:kern w:val="2"/>
          <w:szCs w:val="20"/>
          <w:lang w:val="es-ES" w:eastAsia="ar-SA"/>
        </w:rPr>
        <w:t>”</w:t>
      </w:r>
      <w:r w:rsidRPr="00B26F13">
        <w:rPr>
          <w:rFonts w:eastAsia="Times New Roman" w:cs="Arial"/>
          <w:color w:val="000000"/>
          <w:kern w:val="2"/>
          <w:szCs w:val="20"/>
          <w:lang w:val="es-ES" w:eastAsia="ar-SA"/>
        </w:rPr>
        <w:t xml:space="preserve"> deberá contar con una sucursal o agencia en cada ciudad destino, </w:t>
      </w:r>
      <w:r w:rsidRPr="00B26F13">
        <w:rPr>
          <w:rFonts w:eastAsia="Times New Roman" w:cs="Arial"/>
          <w:kern w:val="2"/>
          <w:szCs w:val="20"/>
          <w:lang w:val="es-ES" w:eastAsia="ar-SA"/>
        </w:rPr>
        <w:t>por lo que deberá presentar un directorio de las</w:t>
      </w:r>
      <w:r w:rsidRPr="00B26F13">
        <w:rPr>
          <w:rFonts w:eastAsia="Times New Roman" w:cs="Arial"/>
          <w:color w:val="000000"/>
          <w:kern w:val="2"/>
          <w:szCs w:val="20"/>
          <w:lang w:val="es-ES" w:eastAsia="ar-SA"/>
        </w:rPr>
        <w:t xml:space="preserve"> sucursales o agencias con que cuente.</w:t>
      </w:r>
    </w:p>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p>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b/>
          <w:color w:val="000000"/>
          <w:kern w:val="2"/>
          <w:szCs w:val="20"/>
          <w:lang w:val="es-ES" w:eastAsia="ar-SA"/>
        </w:rPr>
        <w:t>“EL PROVEEDOR”</w:t>
      </w:r>
      <w:r w:rsidRPr="00B26F13">
        <w:rPr>
          <w:rFonts w:eastAsia="Times New Roman" w:cs="Arial"/>
          <w:color w:val="000000"/>
          <w:kern w:val="2"/>
          <w:szCs w:val="20"/>
          <w:lang w:val="es-ES" w:eastAsia="ar-SA"/>
        </w:rPr>
        <w:t xml:space="preserve"> en caso de contar con más de una sucursal o agencia en la Ciudad de destino, será informado por conducto del administrador del contrato, con 5 (cinco) días hábiles de anticipación al inicio del servicio, sobre cuál será la sucursal o agencia que se encargará de recibir la paquetería, siendo ésta, la más cercana a la Delegación foránea de </w:t>
      </w:r>
      <w:r w:rsidRPr="00B26F13">
        <w:rPr>
          <w:rFonts w:eastAsia="Times New Roman" w:cs="Arial"/>
          <w:b/>
          <w:color w:val="000000"/>
          <w:kern w:val="2"/>
          <w:szCs w:val="20"/>
          <w:lang w:val="es-ES" w:eastAsia="ar-SA"/>
        </w:rPr>
        <w:t>“EL INSTITUTO”</w:t>
      </w:r>
      <w:r w:rsidRPr="00B26F13">
        <w:rPr>
          <w:rFonts w:eastAsia="Times New Roman" w:cs="Arial"/>
          <w:color w:val="000000"/>
          <w:kern w:val="2"/>
          <w:szCs w:val="20"/>
          <w:lang w:val="es-ES" w:eastAsia="ar-SA"/>
        </w:rPr>
        <w:t>, ya que el servicio a contratar es en la modalidad denominada “ocurre”.</w:t>
      </w:r>
    </w:p>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p>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Los destinos de transportación de valija </w:t>
      </w:r>
      <w:r w:rsidRPr="00B26F13">
        <w:rPr>
          <w:rFonts w:eastAsia="Times New Roman" w:cs="Arial"/>
          <w:color w:val="000000"/>
          <w:kern w:val="2"/>
          <w:szCs w:val="20"/>
          <w:highlight w:val="lightGray"/>
          <w:lang w:val="es-ES" w:eastAsia="ar-SA"/>
        </w:rPr>
        <w:t>(partida 1 uno)</w:t>
      </w:r>
      <w:r w:rsidRPr="00B26F13">
        <w:rPr>
          <w:rFonts w:eastAsia="Times New Roman" w:cs="Arial"/>
          <w:color w:val="000000"/>
          <w:kern w:val="2"/>
          <w:szCs w:val="20"/>
          <w:lang w:val="es-ES" w:eastAsia="ar-SA"/>
        </w:rPr>
        <w:t xml:space="preserve"> paquetería </w:t>
      </w:r>
      <w:r w:rsidRPr="00B26F13">
        <w:rPr>
          <w:rFonts w:eastAsia="Times New Roman" w:cs="Arial"/>
          <w:color w:val="000000"/>
          <w:kern w:val="2"/>
          <w:szCs w:val="20"/>
          <w:highlight w:val="lightGray"/>
          <w:lang w:val="es-ES" w:eastAsia="ar-SA"/>
        </w:rPr>
        <w:t>(partida 2 dos)</w:t>
      </w:r>
      <w:r w:rsidRPr="00B26F13">
        <w:rPr>
          <w:rFonts w:eastAsia="Times New Roman" w:cs="Arial"/>
          <w:color w:val="000000"/>
          <w:kern w:val="2"/>
          <w:szCs w:val="20"/>
          <w:lang w:val="es-ES" w:eastAsia="ar-SA"/>
        </w:rPr>
        <w:t xml:space="preserve">  </w:t>
      </w:r>
      <w:r w:rsidRPr="00B26F13">
        <w:rPr>
          <w:rFonts w:eastAsia="Times New Roman" w:cs="Arial"/>
          <w:b/>
          <w:color w:val="000000"/>
          <w:kern w:val="2"/>
          <w:szCs w:val="20"/>
          <w:u w:val="single"/>
          <w:lang w:val="es-ES" w:eastAsia="ar-SA"/>
        </w:rPr>
        <w:t>Régimen Ordinario</w:t>
      </w:r>
      <w:r w:rsidRPr="00B26F13">
        <w:rPr>
          <w:rFonts w:eastAsia="Times New Roman" w:cs="Arial"/>
          <w:color w:val="000000"/>
          <w:kern w:val="2"/>
          <w:szCs w:val="20"/>
          <w:lang w:val="es-ES" w:eastAsia="ar-SA"/>
        </w:rPr>
        <w:t xml:space="preserve">, se hará en las siguientes ciudades de destino (Sedes de las Delegaciones Foráneas </w:t>
      </w:r>
      <w:r w:rsidRPr="00B26F13">
        <w:rPr>
          <w:rFonts w:eastAsia="Times New Roman" w:cs="Arial"/>
          <w:color w:val="000000"/>
          <w:szCs w:val="20"/>
          <w:lang w:val="es-ES" w:eastAsia="ar-SA"/>
        </w:rPr>
        <w:t xml:space="preserve">de </w:t>
      </w:r>
      <w:r w:rsidRPr="00B26F13">
        <w:rPr>
          <w:rFonts w:eastAsia="Times New Roman" w:cs="Arial"/>
          <w:b/>
          <w:color w:val="000000"/>
          <w:szCs w:val="20"/>
          <w:lang w:val="es-ES" w:eastAsia="ar-SA"/>
        </w:rPr>
        <w:t>“EL INSTITUTO”</w:t>
      </w:r>
      <w:r w:rsidRPr="00B26F13">
        <w:rPr>
          <w:rFonts w:eastAsia="Times New Roman" w:cs="Arial"/>
          <w:color w:val="000000"/>
          <w:szCs w:val="20"/>
          <w:lang w:val="es-ES" w:eastAsia="ar-SA"/>
        </w:rPr>
        <w:t>):</w:t>
      </w:r>
    </w:p>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3087"/>
        <w:gridCol w:w="3087"/>
      </w:tblGrid>
      <w:tr w:rsidR="00B26F13" w:rsidRPr="00B26F13" w:rsidTr="002C68E0">
        <w:tc>
          <w:tcPr>
            <w:tcW w:w="3087" w:type="dxa"/>
            <w:shd w:val="clear" w:color="auto" w:fill="auto"/>
          </w:tcPr>
          <w:p w:rsidR="00B26F13" w:rsidRPr="00B26F13" w:rsidRDefault="00B26F13" w:rsidP="00DA42D4">
            <w:pPr>
              <w:numPr>
                <w:ilvl w:val="0"/>
                <w:numId w:val="52"/>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Aguascalientes, </w:t>
            </w:r>
            <w:proofErr w:type="spellStart"/>
            <w:r w:rsidRPr="00B26F13">
              <w:rPr>
                <w:rFonts w:eastAsia="Times New Roman" w:cs="Arial"/>
                <w:color w:val="000000"/>
                <w:kern w:val="2"/>
                <w:szCs w:val="20"/>
                <w:lang w:val="es-ES" w:eastAsia="ar-SA"/>
              </w:rPr>
              <w:t>Ags</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12. Pachuca, </w:t>
            </w:r>
            <w:proofErr w:type="spellStart"/>
            <w:r w:rsidRPr="00B26F13">
              <w:rPr>
                <w:rFonts w:eastAsia="Times New Roman" w:cs="Arial"/>
                <w:color w:val="000000"/>
                <w:kern w:val="2"/>
                <w:szCs w:val="20"/>
                <w:lang w:val="es-ES" w:eastAsia="ar-SA"/>
              </w:rPr>
              <w:t>Hgo</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23. Culiacán, Sin.</w:t>
            </w:r>
          </w:p>
        </w:tc>
      </w:tr>
      <w:tr w:rsidR="00B26F13" w:rsidRPr="00B26F13" w:rsidTr="002C68E0">
        <w:tc>
          <w:tcPr>
            <w:tcW w:w="3087" w:type="dxa"/>
            <w:shd w:val="clear" w:color="auto" w:fill="auto"/>
          </w:tcPr>
          <w:p w:rsidR="00B26F13" w:rsidRPr="00B26F13" w:rsidRDefault="00B26F13" w:rsidP="00DA42D4">
            <w:pPr>
              <w:numPr>
                <w:ilvl w:val="0"/>
                <w:numId w:val="52"/>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Mexicali, B.C.</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13. Guadalajara, Jal.</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24. Ciudad Obregón, Son.</w:t>
            </w:r>
          </w:p>
        </w:tc>
      </w:tr>
      <w:tr w:rsidR="00B26F13" w:rsidRPr="00B26F13" w:rsidTr="002C68E0">
        <w:tc>
          <w:tcPr>
            <w:tcW w:w="3087" w:type="dxa"/>
            <w:shd w:val="clear" w:color="auto" w:fill="auto"/>
          </w:tcPr>
          <w:p w:rsidR="00B26F13" w:rsidRPr="00B26F13" w:rsidRDefault="00B26F13" w:rsidP="00DA42D4">
            <w:pPr>
              <w:numPr>
                <w:ilvl w:val="0"/>
                <w:numId w:val="52"/>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La Paz, B.C.S.</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14. Morelia, </w:t>
            </w:r>
            <w:proofErr w:type="spellStart"/>
            <w:r w:rsidRPr="00B26F13">
              <w:rPr>
                <w:rFonts w:eastAsia="Times New Roman" w:cs="Arial"/>
                <w:color w:val="000000"/>
                <w:kern w:val="2"/>
                <w:szCs w:val="20"/>
                <w:lang w:val="es-ES" w:eastAsia="ar-SA"/>
              </w:rPr>
              <w:t>Mich</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25. Villahermosa, </w:t>
            </w:r>
            <w:proofErr w:type="spellStart"/>
            <w:r w:rsidRPr="00B26F13">
              <w:rPr>
                <w:rFonts w:eastAsia="Times New Roman" w:cs="Arial"/>
                <w:color w:val="000000"/>
                <w:kern w:val="2"/>
                <w:szCs w:val="20"/>
                <w:lang w:val="es-ES" w:eastAsia="ar-SA"/>
              </w:rPr>
              <w:t>Tab</w:t>
            </w:r>
            <w:proofErr w:type="spellEnd"/>
            <w:r w:rsidRPr="00B26F13">
              <w:rPr>
                <w:rFonts w:eastAsia="Times New Roman" w:cs="Arial"/>
                <w:color w:val="000000"/>
                <w:kern w:val="2"/>
                <w:szCs w:val="20"/>
                <w:lang w:val="es-ES" w:eastAsia="ar-SA"/>
              </w:rPr>
              <w:t>.</w:t>
            </w:r>
          </w:p>
        </w:tc>
      </w:tr>
      <w:tr w:rsidR="00B26F13" w:rsidRPr="00B26F13" w:rsidTr="002C68E0">
        <w:tc>
          <w:tcPr>
            <w:tcW w:w="3087" w:type="dxa"/>
            <w:shd w:val="clear" w:color="auto" w:fill="auto"/>
          </w:tcPr>
          <w:p w:rsidR="00B26F13" w:rsidRPr="00B26F13" w:rsidRDefault="00B26F13" w:rsidP="00DA42D4">
            <w:pPr>
              <w:numPr>
                <w:ilvl w:val="0"/>
                <w:numId w:val="52"/>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Campeche, Camp.</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15. Cuernavaca, Mor.</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26. Ciudad Victoria, </w:t>
            </w:r>
            <w:proofErr w:type="spellStart"/>
            <w:r w:rsidRPr="00B26F13">
              <w:rPr>
                <w:rFonts w:eastAsia="Times New Roman" w:cs="Arial"/>
                <w:color w:val="000000"/>
                <w:kern w:val="2"/>
                <w:szCs w:val="20"/>
                <w:lang w:val="es-ES" w:eastAsia="ar-SA"/>
              </w:rPr>
              <w:t>Tamps</w:t>
            </w:r>
            <w:proofErr w:type="spellEnd"/>
            <w:r w:rsidRPr="00B26F13">
              <w:rPr>
                <w:rFonts w:eastAsia="Times New Roman" w:cs="Arial"/>
                <w:color w:val="000000"/>
                <w:kern w:val="2"/>
                <w:szCs w:val="20"/>
                <w:lang w:val="es-ES" w:eastAsia="ar-SA"/>
              </w:rPr>
              <w:t>.</w:t>
            </w:r>
          </w:p>
        </w:tc>
      </w:tr>
      <w:tr w:rsidR="00B26F13" w:rsidRPr="00B26F13" w:rsidTr="002C68E0">
        <w:tc>
          <w:tcPr>
            <w:tcW w:w="3087" w:type="dxa"/>
            <w:shd w:val="clear" w:color="auto" w:fill="auto"/>
          </w:tcPr>
          <w:p w:rsidR="00B26F13" w:rsidRPr="00B26F13" w:rsidRDefault="00B26F13" w:rsidP="00DA42D4">
            <w:pPr>
              <w:numPr>
                <w:ilvl w:val="0"/>
                <w:numId w:val="52"/>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lastRenderedPageBreak/>
              <w:t xml:space="preserve">Saltillo, </w:t>
            </w:r>
            <w:proofErr w:type="spellStart"/>
            <w:r w:rsidRPr="00B26F13">
              <w:rPr>
                <w:rFonts w:eastAsia="Times New Roman" w:cs="Arial"/>
                <w:color w:val="000000"/>
                <w:kern w:val="2"/>
                <w:szCs w:val="20"/>
                <w:lang w:val="es-ES" w:eastAsia="ar-SA"/>
              </w:rPr>
              <w:t>Coah</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16. Tepic, </w:t>
            </w:r>
            <w:proofErr w:type="spellStart"/>
            <w:r w:rsidRPr="00B26F13">
              <w:rPr>
                <w:rFonts w:eastAsia="Times New Roman" w:cs="Arial"/>
                <w:color w:val="000000"/>
                <w:kern w:val="2"/>
                <w:szCs w:val="20"/>
                <w:lang w:val="es-ES" w:eastAsia="ar-SA"/>
              </w:rPr>
              <w:t>Nay</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27. Tlaxcala, </w:t>
            </w:r>
            <w:proofErr w:type="spellStart"/>
            <w:r w:rsidRPr="00B26F13">
              <w:rPr>
                <w:rFonts w:eastAsia="Times New Roman" w:cs="Arial"/>
                <w:color w:val="000000"/>
                <w:kern w:val="2"/>
                <w:szCs w:val="20"/>
                <w:lang w:val="es-ES" w:eastAsia="ar-SA"/>
              </w:rPr>
              <w:t>Tlax</w:t>
            </w:r>
            <w:proofErr w:type="spellEnd"/>
            <w:r w:rsidRPr="00B26F13">
              <w:rPr>
                <w:rFonts w:eastAsia="Times New Roman" w:cs="Arial"/>
                <w:color w:val="000000"/>
                <w:kern w:val="2"/>
                <w:szCs w:val="20"/>
                <w:lang w:val="es-ES" w:eastAsia="ar-SA"/>
              </w:rPr>
              <w:t>.</w:t>
            </w:r>
          </w:p>
        </w:tc>
      </w:tr>
      <w:tr w:rsidR="00B26F13" w:rsidRPr="00B26F13" w:rsidTr="002C68E0">
        <w:tc>
          <w:tcPr>
            <w:tcW w:w="3087" w:type="dxa"/>
            <w:shd w:val="clear" w:color="auto" w:fill="auto"/>
          </w:tcPr>
          <w:p w:rsidR="00B26F13" w:rsidRPr="00B26F13" w:rsidRDefault="00B26F13" w:rsidP="00DA42D4">
            <w:pPr>
              <w:numPr>
                <w:ilvl w:val="0"/>
                <w:numId w:val="52"/>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Colima, Col.</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17. Monterrey, N.L.</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28. Jalapa, Ver.</w:t>
            </w:r>
          </w:p>
        </w:tc>
      </w:tr>
      <w:tr w:rsidR="00B26F13" w:rsidRPr="00B26F13" w:rsidTr="002C68E0">
        <w:tc>
          <w:tcPr>
            <w:tcW w:w="3087" w:type="dxa"/>
            <w:shd w:val="clear" w:color="auto" w:fill="auto"/>
          </w:tcPr>
          <w:p w:rsidR="00B26F13" w:rsidRPr="00B26F13" w:rsidRDefault="00B26F13" w:rsidP="00DA42D4">
            <w:pPr>
              <w:numPr>
                <w:ilvl w:val="0"/>
                <w:numId w:val="52"/>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Tapachula, Chis.</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18. Oaxaca, </w:t>
            </w:r>
            <w:proofErr w:type="spellStart"/>
            <w:r w:rsidRPr="00B26F13">
              <w:rPr>
                <w:rFonts w:eastAsia="Times New Roman" w:cs="Arial"/>
                <w:color w:val="000000"/>
                <w:kern w:val="2"/>
                <w:szCs w:val="20"/>
                <w:lang w:val="es-ES" w:eastAsia="ar-SA"/>
              </w:rPr>
              <w:t>Oax</w:t>
            </w:r>
            <w:proofErr w:type="spellEnd"/>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29. Orizaba, Ver.</w:t>
            </w:r>
          </w:p>
        </w:tc>
      </w:tr>
      <w:tr w:rsidR="00B26F13" w:rsidRPr="00B26F13" w:rsidTr="002C68E0">
        <w:tc>
          <w:tcPr>
            <w:tcW w:w="3087" w:type="dxa"/>
            <w:shd w:val="clear" w:color="auto" w:fill="auto"/>
          </w:tcPr>
          <w:p w:rsidR="00B26F13" w:rsidRPr="00B26F13" w:rsidRDefault="00B26F13" w:rsidP="00DA42D4">
            <w:pPr>
              <w:numPr>
                <w:ilvl w:val="0"/>
                <w:numId w:val="52"/>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Chihuahua, </w:t>
            </w:r>
            <w:proofErr w:type="spellStart"/>
            <w:r w:rsidRPr="00B26F13">
              <w:rPr>
                <w:rFonts w:eastAsia="Times New Roman" w:cs="Arial"/>
                <w:color w:val="000000"/>
                <w:kern w:val="2"/>
                <w:szCs w:val="20"/>
                <w:lang w:val="es-ES" w:eastAsia="ar-SA"/>
              </w:rPr>
              <w:t>Chih</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19. Puebla, </w:t>
            </w:r>
            <w:proofErr w:type="spellStart"/>
            <w:r w:rsidRPr="00B26F13">
              <w:rPr>
                <w:rFonts w:eastAsia="Times New Roman" w:cs="Arial"/>
                <w:color w:val="000000"/>
                <w:kern w:val="2"/>
                <w:szCs w:val="20"/>
                <w:lang w:val="es-ES" w:eastAsia="ar-SA"/>
              </w:rPr>
              <w:t>Pue</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30. Mérida, </w:t>
            </w:r>
            <w:proofErr w:type="spellStart"/>
            <w:r w:rsidRPr="00B26F13">
              <w:rPr>
                <w:rFonts w:eastAsia="Times New Roman" w:cs="Arial"/>
                <w:color w:val="000000"/>
                <w:kern w:val="2"/>
                <w:szCs w:val="20"/>
                <w:lang w:val="es-ES" w:eastAsia="ar-SA"/>
              </w:rPr>
              <w:t>Yuc</w:t>
            </w:r>
            <w:proofErr w:type="spellEnd"/>
            <w:r w:rsidRPr="00B26F13">
              <w:rPr>
                <w:rFonts w:eastAsia="Times New Roman" w:cs="Arial"/>
                <w:color w:val="000000"/>
                <w:kern w:val="2"/>
                <w:szCs w:val="20"/>
                <w:lang w:val="es-ES" w:eastAsia="ar-SA"/>
              </w:rPr>
              <w:t>.</w:t>
            </w:r>
          </w:p>
        </w:tc>
      </w:tr>
      <w:tr w:rsidR="00B26F13" w:rsidRPr="00B26F13" w:rsidTr="002C68E0">
        <w:tc>
          <w:tcPr>
            <w:tcW w:w="3087" w:type="dxa"/>
            <w:shd w:val="clear" w:color="auto" w:fill="auto"/>
          </w:tcPr>
          <w:p w:rsidR="00B26F13" w:rsidRPr="00B26F13" w:rsidRDefault="00B26F13" w:rsidP="00DA42D4">
            <w:pPr>
              <w:numPr>
                <w:ilvl w:val="0"/>
                <w:numId w:val="52"/>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Durango, </w:t>
            </w:r>
            <w:proofErr w:type="spellStart"/>
            <w:r w:rsidRPr="00B26F13">
              <w:rPr>
                <w:rFonts w:eastAsia="Times New Roman" w:cs="Arial"/>
                <w:color w:val="000000"/>
                <w:kern w:val="2"/>
                <w:szCs w:val="20"/>
                <w:lang w:val="es-ES" w:eastAsia="ar-SA"/>
              </w:rPr>
              <w:t>Dgo</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20. Querétaro, </w:t>
            </w:r>
            <w:proofErr w:type="spellStart"/>
            <w:r w:rsidRPr="00B26F13">
              <w:rPr>
                <w:rFonts w:eastAsia="Times New Roman" w:cs="Arial"/>
                <w:color w:val="000000"/>
                <w:kern w:val="2"/>
                <w:szCs w:val="20"/>
                <w:lang w:val="es-ES" w:eastAsia="ar-SA"/>
              </w:rPr>
              <w:t>Qro</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31. Zacatecas, </w:t>
            </w:r>
            <w:proofErr w:type="spellStart"/>
            <w:r w:rsidRPr="00B26F13">
              <w:rPr>
                <w:rFonts w:eastAsia="Times New Roman" w:cs="Arial"/>
                <w:color w:val="000000"/>
                <w:kern w:val="2"/>
                <w:szCs w:val="20"/>
                <w:lang w:val="es-ES" w:eastAsia="ar-SA"/>
              </w:rPr>
              <w:t>Zac</w:t>
            </w:r>
            <w:proofErr w:type="spellEnd"/>
            <w:r w:rsidRPr="00B26F13">
              <w:rPr>
                <w:rFonts w:eastAsia="Times New Roman" w:cs="Arial"/>
                <w:color w:val="000000"/>
                <w:kern w:val="2"/>
                <w:szCs w:val="20"/>
                <w:lang w:val="es-ES" w:eastAsia="ar-SA"/>
              </w:rPr>
              <w:t>.</w:t>
            </w:r>
          </w:p>
        </w:tc>
      </w:tr>
      <w:tr w:rsidR="00B26F13" w:rsidRPr="00B26F13" w:rsidTr="002C68E0">
        <w:tc>
          <w:tcPr>
            <w:tcW w:w="3087" w:type="dxa"/>
            <w:shd w:val="clear" w:color="auto" w:fill="auto"/>
          </w:tcPr>
          <w:p w:rsidR="00B26F13" w:rsidRPr="00B26F13" w:rsidRDefault="00B26F13" w:rsidP="00DA42D4">
            <w:pPr>
              <w:numPr>
                <w:ilvl w:val="0"/>
                <w:numId w:val="52"/>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León, </w:t>
            </w:r>
            <w:proofErr w:type="spellStart"/>
            <w:r w:rsidRPr="00B26F13">
              <w:rPr>
                <w:rFonts w:eastAsia="Times New Roman" w:cs="Arial"/>
                <w:color w:val="000000"/>
                <w:kern w:val="2"/>
                <w:szCs w:val="20"/>
                <w:lang w:val="es-ES" w:eastAsia="ar-SA"/>
              </w:rPr>
              <w:t>Gto</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21. Chetumal, </w:t>
            </w:r>
            <w:proofErr w:type="spellStart"/>
            <w:r w:rsidRPr="00B26F13">
              <w:rPr>
                <w:rFonts w:eastAsia="Times New Roman" w:cs="Arial"/>
                <w:color w:val="000000"/>
                <w:kern w:val="2"/>
                <w:szCs w:val="20"/>
                <w:lang w:val="es-ES" w:eastAsia="ar-SA"/>
              </w:rPr>
              <w:t>Q.Roo</w:t>
            </w:r>
            <w:proofErr w:type="spellEnd"/>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p>
        </w:tc>
      </w:tr>
      <w:tr w:rsidR="00B26F13" w:rsidRPr="00B26F13" w:rsidTr="002C68E0">
        <w:tc>
          <w:tcPr>
            <w:tcW w:w="3087" w:type="dxa"/>
            <w:shd w:val="clear" w:color="auto" w:fill="auto"/>
          </w:tcPr>
          <w:p w:rsidR="00B26F13" w:rsidRPr="00B26F13" w:rsidRDefault="00B26F13" w:rsidP="00DA42D4">
            <w:pPr>
              <w:numPr>
                <w:ilvl w:val="0"/>
                <w:numId w:val="52"/>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Acapulco, Gro.</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22. San Luís Potosí, S.L.P.</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p>
        </w:tc>
      </w:tr>
    </w:tbl>
    <w:p w:rsidR="00B26F13" w:rsidRPr="00B26F13" w:rsidRDefault="00B26F13" w:rsidP="00B26F13">
      <w:pPr>
        <w:suppressAutoHyphens/>
        <w:spacing w:after="0" w:line="240" w:lineRule="auto"/>
        <w:rPr>
          <w:rFonts w:eastAsia="Times New Roman" w:cs="Arial"/>
          <w:szCs w:val="20"/>
          <w:lang w:eastAsia="es-ES"/>
        </w:rPr>
      </w:pPr>
      <w:r w:rsidRPr="00B26F13">
        <w:rPr>
          <w:rFonts w:eastAsia="Times New Roman" w:cs="Arial"/>
          <w:color w:val="000000"/>
          <w:kern w:val="2"/>
          <w:szCs w:val="20"/>
          <w:lang w:val="es-ES" w:eastAsia="ar-SA"/>
        </w:rPr>
        <w:t xml:space="preserve">    </w:t>
      </w:r>
    </w:p>
    <w:p w:rsidR="00B26F13" w:rsidRPr="00B26F13" w:rsidRDefault="00B26F13" w:rsidP="00B26F13">
      <w:pPr>
        <w:widowControl w:val="0"/>
        <w:suppressAutoHyphens/>
        <w:spacing w:after="0" w:line="240" w:lineRule="auto"/>
        <w:jc w:val="both"/>
        <w:rPr>
          <w:rFonts w:eastAsia="Times New Roman" w:cs="Arial"/>
          <w:color w:val="000000"/>
          <w:szCs w:val="20"/>
          <w:lang w:val="es-ES" w:eastAsia="ar-SA"/>
        </w:rPr>
      </w:pPr>
      <w:r w:rsidRPr="00B26F13">
        <w:rPr>
          <w:rFonts w:eastAsia="Times New Roman" w:cs="Arial"/>
          <w:color w:val="000000"/>
          <w:szCs w:val="20"/>
          <w:lang w:val="es-ES" w:eastAsia="ar-SA"/>
        </w:rPr>
        <w:t xml:space="preserve">El servicio de transportación de paquetería para el programa </w:t>
      </w:r>
      <w:r w:rsidRPr="00B26F13">
        <w:rPr>
          <w:rFonts w:eastAsia="Times New Roman" w:cs="Arial"/>
          <w:b/>
          <w:color w:val="000000"/>
          <w:szCs w:val="20"/>
          <w:u w:val="single"/>
          <w:lang w:val="es-ES" w:eastAsia="ar-SA"/>
        </w:rPr>
        <w:t>IMSS-Prospera</w:t>
      </w:r>
      <w:r w:rsidRPr="00B26F13">
        <w:rPr>
          <w:rFonts w:eastAsia="Times New Roman" w:cs="Arial"/>
          <w:color w:val="000000"/>
          <w:szCs w:val="20"/>
          <w:u w:val="single"/>
          <w:lang w:val="es-ES" w:eastAsia="ar-SA"/>
        </w:rPr>
        <w:t>,</w:t>
      </w:r>
      <w:r w:rsidRPr="00B26F13">
        <w:rPr>
          <w:rFonts w:eastAsia="Times New Roman" w:cs="Arial"/>
          <w:color w:val="000000"/>
          <w:szCs w:val="20"/>
          <w:lang w:val="es-ES" w:eastAsia="ar-SA"/>
        </w:rPr>
        <w:t xml:space="preserve"> </w:t>
      </w:r>
      <w:r w:rsidRPr="00B26F13">
        <w:rPr>
          <w:rFonts w:eastAsia="Times New Roman" w:cs="Arial"/>
          <w:color w:val="000000"/>
          <w:szCs w:val="20"/>
          <w:highlight w:val="lightGray"/>
          <w:lang w:val="es-ES" w:eastAsia="ar-SA"/>
        </w:rPr>
        <w:t>Partida 3 (tres)</w:t>
      </w:r>
      <w:r w:rsidRPr="00B26F13">
        <w:rPr>
          <w:rFonts w:eastAsia="Times New Roman" w:cs="Arial"/>
          <w:color w:val="000000"/>
          <w:szCs w:val="20"/>
          <w:lang w:val="es-ES" w:eastAsia="ar-SA"/>
        </w:rPr>
        <w:t xml:space="preserve"> se realizará únicamente en las ciudades que a continuación se mencionan:</w:t>
      </w:r>
    </w:p>
    <w:p w:rsidR="00B26F13" w:rsidRPr="00B26F13" w:rsidRDefault="00B26F13" w:rsidP="00B26F13">
      <w:pPr>
        <w:widowControl w:val="0"/>
        <w:suppressAutoHyphens/>
        <w:spacing w:after="0" w:line="240" w:lineRule="auto"/>
        <w:jc w:val="both"/>
        <w:rPr>
          <w:rFonts w:eastAsia="Times New Roman" w:cs="Arial"/>
          <w:color w:val="000000"/>
          <w:szCs w:val="20"/>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3087"/>
        <w:gridCol w:w="3087"/>
      </w:tblGrid>
      <w:tr w:rsidR="00B26F13" w:rsidRPr="00B26F13" w:rsidTr="002C68E0">
        <w:tc>
          <w:tcPr>
            <w:tcW w:w="3087" w:type="dxa"/>
            <w:shd w:val="clear" w:color="auto" w:fill="auto"/>
          </w:tcPr>
          <w:p w:rsidR="00B26F13" w:rsidRPr="00B26F13" w:rsidRDefault="00B26F13" w:rsidP="00DA42D4">
            <w:pPr>
              <w:numPr>
                <w:ilvl w:val="0"/>
                <w:numId w:val="53"/>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Mexicali, B.C.</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11. Guadalajara, Jal.</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21. Ciudad Obregón, Son.</w:t>
            </w:r>
          </w:p>
        </w:tc>
      </w:tr>
      <w:tr w:rsidR="00B26F13" w:rsidRPr="00B26F13" w:rsidTr="002C68E0">
        <w:tc>
          <w:tcPr>
            <w:tcW w:w="3087" w:type="dxa"/>
            <w:shd w:val="clear" w:color="auto" w:fill="auto"/>
          </w:tcPr>
          <w:p w:rsidR="00B26F13" w:rsidRPr="00B26F13" w:rsidRDefault="00B26F13" w:rsidP="00DA42D4">
            <w:pPr>
              <w:numPr>
                <w:ilvl w:val="0"/>
                <w:numId w:val="53"/>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La Paz, B.C.S.</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12. Morelia, </w:t>
            </w:r>
            <w:proofErr w:type="spellStart"/>
            <w:r w:rsidRPr="00B26F13">
              <w:rPr>
                <w:rFonts w:eastAsia="Times New Roman" w:cs="Arial"/>
                <w:color w:val="000000"/>
                <w:kern w:val="2"/>
                <w:szCs w:val="20"/>
                <w:lang w:val="es-ES" w:eastAsia="ar-SA"/>
              </w:rPr>
              <w:t>Mich</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22. Ciudad Victoria, </w:t>
            </w:r>
            <w:proofErr w:type="spellStart"/>
            <w:r w:rsidRPr="00B26F13">
              <w:rPr>
                <w:rFonts w:eastAsia="Times New Roman" w:cs="Arial"/>
                <w:color w:val="000000"/>
                <w:kern w:val="2"/>
                <w:szCs w:val="20"/>
                <w:lang w:val="es-ES" w:eastAsia="ar-SA"/>
              </w:rPr>
              <w:t>Tamps</w:t>
            </w:r>
            <w:proofErr w:type="spellEnd"/>
          </w:p>
        </w:tc>
      </w:tr>
      <w:tr w:rsidR="00B26F13" w:rsidRPr="00B26F13" w:rsidTr="002C68E0">
        <w:tc>
          <w:tcPr>
            <w:tcW w:w="3087" w:type="dxa"/>
            <w:shd w:val="clear" w:color="auto" w:fill="auto"/>
          </w:tcPr>
          <w:p w:rsidR="00B26F13" w:rsidRPr="00B26F13" w:rsidRDefault="00B26F13" w:rsidP="00DA42D4">
            <w:pPr>
              <w:numPr>
                <w:ilvl w:val="0"/>
                <w:numId w:val="53"/>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Campeche, Camp.</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13. Cuernavaca, Mor.</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23. Tlaxcala, </w:t>
            </w:r>
            <w:proofErr w:type="spellStart"/>
            <w:r w:rsidRPr="00B26F13">
              <w:rPr>
                <w:rFonts w:eastAsia="Times New Roman" w:cs="Arial"/>
                <w:color w:val="000000"/>
                <w:kern w:val="2"/>
                <w:szCs w:val="20"/>
                <w:lang w:val="es-ES" w:eastAsia="ar-SA"/>
              </w:rPr>
              <w:t>Tlax</w:t>
            </w:r>
            <w:proofErr w:type="spellEnd"/>
            <w:r w:rsidRPr="00B26F13">
              <w:rPr>
                <w:rFonts w:eastAsia="Times New Roman" w:cs="Arial"/>
                <w:color w:val="000000"/>
                <w:kern w:val="2"/>
                <w:szCs w:val="20"/>
                <w:lang w:val="es-ES" w:eastAsia="ar-SA"/>
              </w:rPr>
              <w:t>.</w:t>
            </w:r>
          </w:p>
        </w:tc>
      </w:tr>
      <w:tr w:rsidR="00B26F13" w:rsidRPr="00B26F13" w:rsidTr="002C68E0">
        <w:tc>
          <w:tcPr>
            <w:tcW w:w="3087" w:type="dxa"/>
            <w:shd w:val="clear" w:color="auto" w:fill="auto"/>
          </w:tcPr>
          <w:p w:rsidR="00B26F13" w:rsidRPr="00B26F13" w:rsidRDefault="00B26F13" w:rsidP="00DA42D4">
            <w:pPr>
              <w:numPr>
                <w:ilvl w:val="0"/>
                <w:numId w:val="53"/>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Saltillo, </w:t>
            </w:r>
            <w:proofErr w:type="spellStart"/>
            <w:r w:rsidRPr="00B26F13">
              <w:rPr>
                <w:rFonts w:eastAsia="Times New Roman" w:cs="Arial"/>
                <w:color w:val="000000"/>
                <w:kern w:val="2"/>
                <w:szCs w:val="20"/>
                <w:lang w:val="es-ES" w:eastAsia="ar-SA"/>
              </w:rPr>
              <w:t>Coah</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14. Tepic, </w:t>
            </w:r>
            <w:proofErr w:type="spellStart"/>
            <w:r w:rsidRPr="00B26F13">
              <w:rPr>
                <w:rFonts w:eastAsia="Times New Roman" w:cs="Arial"/>
                <w:color w:val="000000"/>
                <w:kern w:val="2"/>
                <w:szCs w:val="20"/>
                <w:lang w:val="es-ES" w:eastAsia="ar-SA"/>
              </w:rPr>
              <w:t>Nay</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24. Jalapa, Ver.</w:t>
            </w:r>
          </w:p>
        </w:tc>
      </w:tr>
      <w:tr w:rsidR="00B26F13" w:rsidRPr="00B26F13" w:rsidTr="002C68E0">
        <w:tc>
          <w:tcPr>
            <w:tcW w:w="3087" w:type="dxa"/>
            <w:shd w:val="clear" w:color="auto" w:fill="auto"/>
          </w:tcPr>
          <w:p w:rsidR="00B26F13" w:rsidRPr="00B26F13" w:rsidRDefault="00B26F13" w:rsidP="00DA42D4">
            <w:pPr>
              <w:numPr>
                <w:ilvl w:val="0"/>
                <w:numId w:val="53"/>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Tapachula, Chis.</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15. Monterrey, N.L.</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25. Orizaba, Ver.</w:t>
            </w:r>
          </w:p>
        </w:tc>
      </w:tr>
      <w:tr w:rsidR="00B26F13" w:rsidRPr="00B26F13" w:rsidTr="002C68E0">
        <w:tc>
          <w:tcPr>
            <w:tcW w:w="3087" w:type="dxa"/>
            <w:shd w:val="clear" w:color="auto" w:fill="auto"/>
          </w:tcPr>
          <w:p w:rsidR="00B26F13" w:rsidRPr="00B26F13" w:rsidRDefault="00B26F13" w:rsidP="00DA42D4">
            <w:pPr>
              <w:numPr>
                <w:ilvl w:val="0"/>
                <w:numId w:val="53"/>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Chihuahua, </w:t>
            </w:r>
            <w:proofErr w:type="spellStart"/>
            <w:r w:rsidRPr="00B26F13">
              <w:rPr>
                <w:rFonts w:eastAsia="Times New Roman" w:cs="Arial"/>
                <w:color w:val="000000"/>
                <w:kern w:val="2"/>
                <w:szCs w:val="20"/>
                <w:lang w:val="es-ES" w:eastAsia="ar-SA"/>
              </w:rPr>
              <w:t>Chih</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16. Oaxaca, </w:t>
            </w:r>
            <w:proofErr w:type="spellStart"/>
            <w:r w:rsidRPr="00B26F13">
              <w:rPr>
                <w:rFonts w:eastAsia="Times New Roman" w:cs="Arial"/>
                <w:color w:val="000000"/>
                <w:kern w:val="2"/>
                <w:szCs w:val="20"/>
                <w:lang w:val="es-ES" w:eastAsia="ar-SA"/>
              </w:rPr>
              <w:t>Oax</w:t>
            </w:r>
            <w:proofErr w:type="spellEnd"/>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26. Mérida, </w:t>
            </w:r>
            <w:proofErr w:type="spellStart"/>
            <w:r w:rsidRPr="00B26F13">
              <w:rPr>
                <w:rFonts w:eastAsia="Times New Roman" w:cs="Arial"/>
                <w:color w:val="000000"/>
                <w:kern w:val="2"/>
                <w:szCs w:val="20"/>
                <w:lang w:val="es-ES" w:eastAsia="ar-SA"/>
              </w:rPr>
              <w:t>Yuc</w:t>
            </w:r>
            <w:proofErr w:type="spellEnd"/>
            <w:r w:rsidRPr="00B26F13">
              <w:rPr>
                <w:rFonts w:eastAsia="Times New Roman" w:cs="Arial"/>
                <w:color w:val="000000"/>
                <w:kern w:val="2"/>
                <w:szCs w:val="20"/>
                <w:lang w:val="es-ES" w:eastAsia="ar-SA"/>
              </w:rPr>
              <w:t>.</w:t>
            </w:r>
          </w:p>
        </w:tc>
      </w:tr>
      <w:tr w:rsidR="00B26F13" w:rsidRPr="00B26F13" w:rsidTr="002C68E0">
        <w:tc>
          <w:tcPr>
            <w:tcW w:w="3087" w:type="dxa"/>
            <w:shd w:val="clear" w:color="auto" w:fill="auto"/>
          </w:tcPr>
          <w:p w:rsidR="00B26F13" w:rsidRPr="00B26F13" w:rsidRDefault="00B26F13" w:rsidP="00DA42D4">
            <w:pPr>
              <w:numPr>
                <w:ilvl w:val="0"/>
                <w:numId w:val="53"/>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Durango, </w:t>
            </w:r>
            <w:proofErr w:type="spellStart"/>
            <w:r w:rsidRPr="00B26F13">
              <w:rPr>
                <w:rFonts w:eastAsia="Times New Roman" w:cs="Arial"/>
                <w:color w:val="000000"/>
                <w:kern w:val="2"/>
                <w:szCs w:val="20"/>
                <w:lang w:val="es-ES" w:eastAsia="ar-SA"/>
              </w:rPr>
              <w:t>Dgo</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17. Puebla, </w:t>
            </w:r>
            <w:proofErr w:type="spellStart"/>
            <w:r w:rsidRPr="00B26F13">
              <w:rPr>
                <w:rFonts w:eastAsia="Times New Roman" w:cs="Arial"/>
                <w:color w:val="000000"/>
                <w:kern w:val="2"/>
                <w:szCs w:val="20"/>
                <w:lang w:val="es-ES" w:eastAsia="ar-SA"/>
              </w:rPr>
              <w:t>Pue</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27. Zacatecas, </w:t>
            </w:r>
            <w:proofErr w:type="spellStart"/>
            <w:r w:rsidRPr="00B26F13">
              <w:rPr>
                <w:rFonts w:eastAsia="Times New Roman" w:cs="Arial"/>
                <w:color w:val="000000"/>
                <w:kern w:val="2"/>
                <w:szCs w:val="20"/>
                <w:lang w:val="es-ES" w:eastAsia="ar-SA"/>
              </w:rPr>
              <w:t>Zac</w:t>
            </w:r>
            <w:proofErr w:type="spellEnd"/>
            <w:r w:rsidRPr="00B26F13">
              <w:rPr>
                <w:rFonts w:eastAsia="Times New Roman" w:cs="Arial"/>
                <w:color w:val="000000"/>
                <w:kern w:val="2"/>
                <w:szCs w:val="20"/>
                <w:lang w:val="es-ES" w:eastAsia="ar-SA"/>
              </w:rPr>
              <w:t>.</w:t>
            </w:r>
          </w:p>
        </w:tc>
      </w:tr>
      <w:tr w:rsidR="00B26F13" w:rsidRPr="00B26F13" w:rsidTr="002C68E0">
        <w:tc>
          <w:tcPr>
            <w:tcW w:w="3087" w:type="dxa"/>
            <w:shd w:val="clear" w:color="auto" w:fill="auto"/>
          </w:tcPr>
          <w:p w:rsidR="00B26F13" w:rsidRPr="00B26F13" w:rsidRDefault="00B26F13" w:rsidP="00DA42D4">
            <w:pPr>
              <w:numPr>
                <w:ilvl w:val="0"/>
                <w:numId w:val="53"/>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León, </w:t>
            </w:r>
            <w:proofErr w:type="spellStart"/>
            <w:r w:rsidRPr="00B26F13">
              <w:rPr>
                <w:rFonts w:eastAsia="Times New Roman" w:cs="Arial"/>
                <w:color w:val="000000"/>
                <w:kern w:val="2"/>
                <w:szCs w:val="20"/>
                <w:lang w:val="es-ES" w:eastAsia="ar-SA"/>
              </w:rPr>
              <w:t>Gto</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18. Querétaro, </w:t>
            </w:r>
            <w:proofErr w:type="spellStart"/>
            <w:r w:rsidRPr="00B26F13">
              <w:rPr>
                <w:rFonts w:eastAsia="Times New Roman" w:cs="Arial"/>
                <w:color w:val="000000"/>
                <w:kern w:val="2"/>
                <w:szCs w:val="20"/>
                <w:lang w:val="es-ES" w:eastAsia="ar-SA"/>
              </w:rPr>
              <w:t>Qro</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p>
        </w:tc>
      </w:tr>
      <w:tr w:rsidR="00B26F13" w:rsidRPr="00B26F13" w:rsidTr="002C68E0">
        <w:tc>
          <w:tcPr>
            <w:tcW w:w="3087" w:type="dxa"/>
            <w:shd w:val="clear" w:color="auto" w:fill="auto"/>
          </w:tcPr>
          <w:p w:rsidR="00B26F13" w:rsidRPr="00B26F13" w:rsidRDefault="00B26F13" w:rsidP="00DA42D4">
            <w:pPr>
              <w:numPr>
                <w:ilvl w:val="0"/>
                <w:numId w:val="53"/>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Acapulco, Gro.</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19.. San Luís Potosí, S.L.P.</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p>
        </w:tc>
      </w:tr>
      <w:tr w:rsidR="00B26F13" w:rsidRPr="00B26F13" w:rsidTr="002C68E0">
        <w:tc>
          <w:tcPr>
            <w:tcW w:w="3087" w:type="dxa"/>
            <w:shd w:val="clear" w:color="auto" w:fill="auto"/>
          </w:tcPr>
          <w:p w:rsidR="00B26F13" w:rsidRPr="00B26F13" w:rsidRDefault="00B26F13" w:rsidP="00DA42D4">
            <w:pPr>
              <w:numPr>
                <w:ilvl w:val="0"/>
                <w:numId w:val="53"/>
              </w:num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Pachuca, </w:t>
            </w:r>
            <w:proofErr w:type="spellStart"/>
            <w:r w:rsidRPr="00B26F13">
              <w:rPr>
                <w:rFonts w:eastAsia="Times New Roman" w:cs="Arial"/>
                <w:color w:val="000000"/>
                <w:kern w:val="2"/>
                <w:szCs w:val="20"/>
                <w:lang w:val="es-ES" w:eastAsia="ar-SA"/>
              </w:rPr>
              <w:t>Hgo</w:t>
            </w:r>
            <w:proofErr w:type="spellEnd"/>
            <w:r w:rsidRPr="00B26F13">
              <w:rPr>
                <w:rFonts w:eastAsia="Times New Roman" w:cs="Arial"/>
                <w:color w:val="000000"/>
                <w:kern w:val="2"/>
                <w:szCs w:val="20"/>
                <w:lang w:val="es-ES" w:eastAsia="ar-SA"/>
              </w:rPr>
              <w:t>.</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20. Culiacán, Sin.</w:t>
            </w:r>
          </w:p>
        </w:tc>
        <w:tc>
          <w:tcPr>
            <w:tcW w:w="3087" w:type="dxa"/>
            <w:shd w:val="clear" w:color="auto" w:fill="auto"/>
          </w:tcPr>
          <w:p w:rsidR="00B26F13" w:rsidRPr="00B26F13" w:rsidRDefault="00B26F13" w:rsidP="00B26F13">
            <w:pPr>
              <w:suppressAutoHyphens/>
              <w:spacing w:after="0" w:line="240" w:lineRule="auto"/>
              <w:jc w:val="both"/>
              <w:rPr>
                <w:rFonts w:eastAsia="Times New Roman" w:cs="Arial"/>
                <w:color w:val="000000"/>
                <w:kern w:val="2"/>
                <w:szCs w:val="20"/>
                <w:lang w:val="es-ES" w:eastAsia="ar-SA"/>
              </w:rPr>
            </w:pPr>
          </w:p>
        </w:tc>
      </w:tr>
    </w:tbl>
    <w:p w:rsidR="00B26F13" w:rsidRPr="00B26F13" w:rsidRDefault="00B26F13" w:rsidP="00B26F13">
      <w:pPr>
        <w:suppressAutoHyphens/>
        <w:spacing w:after="0" w:line="240" w:lineRule="auto"/>
        <w:jc w:val="both"/>
        <w:rPr>
          <w:rFonts w:eastAsia="Times New Roman" w:cs="Arial"/>
          <w:b/>
          <w:szCs w:val="20"/>
          <w:lang w:val="es-ES" w:eastAsia="ar-SA"/>
        </w:rPr>
      </w:pPr>
    </w:p>
    <w:p w:rsidR="00B26F13" w:rsidRPr="00B26F13" w:rsidRDefault="00B26F13" w:rsidP="00B26F13">
      <w:pPr>
        <w:tabs>
          <w:tab w:val="left" w:pos="-284"/>
          <w:tab w:val="left" w:pos="9498"/>
        </w:tabs>
        <w:suppressAutoHyphens/>
        <w:spacing w:after="0" w:line="240" w:lineRule="auto"/>
        <w:ind w:right="49"/>
        <w:jc w:val="both"/>
        <w:rPr>
          <w:rFonts w:eastAsia="Times New Roman" w:cs="Arial"/>
          <w:b/>
          <w:szCs w:val="20"/>
          <w:lang w:val="es-ES" w:eastAsia="ar-SA"/>
        </w:rPr>
      </w:pPr>
      <w:r w:rsidRPr="00B26F13">
        <w:rPr>
          <w:rFonts w:eastAsia="Times New Roman" w:cs="Arial"/>
          <w:b/>
          <w:szCs w:val="20"/>
          <w:lang w:val="es-ES" w:eastAsia="ar-SA"/>
        </w:rPr>
        <w:t xml:space="preserve">CONDICIONES DE LA PRESTACIÓN DEL SERVICIO.- </w:t>
      </w:r>
      <w:r w:rsidRPr="00B26F13">
        <w:rPr>
          <w:rFonts w:eastAsia="Times New Roman" w:cs="Arial"/>
          <w:b/>
          <w:bCs/>
          <w:iCs/>
          <w:szCs w:val="20"/>
          <w:lang w:val="es-ES" w:eastAsia="ar-SA"/>
        </w:rPr>
        <w:t xml:space="preserve">“EL PROVEEDOR” </w:t>
      </w:r>
      <w:r w:rsidRPr="00B26F13">
        <w:rPr>
          <w:rFonts w:eastAsia="Times New Roman" w:cs="Arial"/>
          <w:bCs/>
          <w:iCs/>
          <w:szCs w:val="20"/>
          <w:lang w:val="es-ES" w:eastAsia="ar-SA"/>
        </w:rPr>
        <w:t xml:space="preserve">se obliga con </w:t>
      </w:r>
      <w:r w:rsidRPr="00B26F13">
        <w:rPr>
          <w:rFonts w:eastAsia="Times New Roman" w:cs="Arial"/>
          <w:b/>
          <w:bCs/>
          <w:iCs/>
          <w:szCs w:val="20"/>
          <w:lang w:val="es-ES" w:eastAsia="ar-SA"/>
        </w:rPr>
        <w:t xml:space="preserve">“EL INSTITUTO” </w:t>
      </w:r>
      <w:r w:rsidRPr="00B26F13">
        <w:rPr>
          <w:rFonts w:eastAsia="Times New Roman" w:cs="Arial"/>
          <w:bCs/>
          <w:iCs/>
          <w:szCs w:val="20"/>
          <w:lang w:val="es-ES" w:eastAsia="ar-SA"/>
        </w:rPr>
        <w:t xml:space="preserve">a cumplir con las condiciones adquiridas, las cuales se detallan ampliamente </w:t>
      </w:r>
      <w:r w:rsidRPr="00B26F13">
        <w:rPr>
          <w:rFonts w:eastAsia="Times New Roman" w:cs="Arial"/>
          <w:szCs w:val="20"/>
          <w:lang w:val="es-ES" w:eastAsia="ar-SA"/>
        </w:rPr>
        <w:t xml:space="preserve">en el Anexo Técnico y los Términos y Condiciones integrados en el </w:t>
      </w:r>
      <w:r w:rsidRPr="00B26F13">
        <w:rPr>
          <w:rFonts w:eastAsia="Times New Roman" w:cs="Arial"/>
          <w:b/>
          <w:szCs w:val="20"/>
          <w:lang w:val="es-ES" w:eastAsia="ar-SA"/>
        </w:rPr>
        <w:t>Anexo 2 (dos)</w:t>
      </w:r>
      <w:r w:rsidRPr="00B26F13">
        <w:rPr>
          <w:rFonts w:eastAsia="Times New Roman" w:cs="Arial"/>
          <w:szCs w:val="20"/>
          <w:lang w:val="es-ES" w:eastAsia="ar-SA"/>
        </w:rPr>
        <w:t xml:space="preserve"> de este instrumento jurídico.</w:t>
      </w:r>
      <w:r w:rsidRPr="00B26F13">
        <w:rPr>
          <w:rFonts w:eastAsia="Times New Roman" w:cs="Arial"/>
          <w:b/>
          <w:szCs w:val="20"/>
          <w:lang w:val="es-ES" w:eastAsia="ar-SA"/>
        </w:rPr>
        <w:t xml:space="preserve"> </w:t>
      </w:r>
    </w:p>
    <w:p w:rsidR="00B26F13" w:rsidRPr="00B26F13" w:rsidRDefault="00B26F13" w:rsidP="00B26F13">
      <w:pPr>
        <w:tabs>
          <w:tab w:val="left" w:pos="-284"/>
          <w:tab w:val="left" w:pos="9498"/>
        </w:tabs>
        <w:suppressAutoHyphens/>
        <w:spacing w:after="0" w:line="240" w:lineRule="auto"/>
        <w:ind w:right="49"/>
        <w:jc w:val="both"/>
        <w:rPr>
          <w:rFonts w:eastAsia="Times New Roman" w:cs="Arial"/>
          <w:b/>
          <w:szCs w:val="20"/>
          <w:lang w:val="es-ES" w:eastAsia="ar-SA"/>
        </w:rPr>
      </w:pPr>
    </w:p>
    <w:p w:rsidR="00B26F13" w:rsidRPr="00B26F13" w:rsidRDefault="00B26F13" w:rsidP="00B26F13">
      <w:pPr>
        <w:widowControl w:val="0"/>
        <w:suppressAutoHyphens/>
        <w:spacing w:after="0" w:line="240" w:lineRule="auto"/>
        <w:jc w:val="both"/>
        <w:rPr>
          <w:rFonts w:eastAsia="Times New Roman" w:cs="Arial"/>
          <w:bCs/>
          <w:szCs w:val="20"/>
          <w:lang w:eastAsia="ar-SA"/>
        </w:rPr>
      </w:pPr>
      <w:r w:rsidRPr="00B26F13">
        <w:rPr>
          <w:rFonts w:eastAsia="Times New Roman" w:cs="Arial"/>
          <w:bCs/>
          <w:szCs w:val="20"/>
          <w:highlight w:val="lightGray"/>
          <w:lang w:eastAsia="ar-SA"/>
        </w:rPr>
        <w:t>La transportación de valija</w:t>
      </w:r>
      <w:r w:rsidRPr="00B26F13">
        <w:rPr>
          <w:rFonts w:eastAsia="Times New Roman" w:cs="Arial"/>
          <w:bCs/>
          <w:szCs w:val="20"/>
          <w:lang w:eastAsia="ar-SA"/>
        </w:rPr>
        <w:t xml:space="preserve"> será por el medio </w:t>
      </w:r>
      <w:r w:rsidRPr="00B26F13">
        <w:rPr>
          <w:rFonts w:eastAsia="Times New Roman" w:cs="Arial"/>
          <w:color w:val="000000"/>
          <w:szCs w:val="20"/>
          <w:lang w:val="es-ES" w:eastAsia="ar-SA"/>
        </w:rPr>
        <w:t xml:space="preserve">que </w:t>
      </w:r>
      <w:r w:rsidRPr="00B26F13">
        <w:rPr>
          <w:rFonts w:eastAsia="Times New Roman" w:cs="Arial"/>
          <w:b/>
          <w:color w:val="000000"/>
          <w:kern w:val="2"/>
          <w:szCs w:val="20"/>
          <w:lang w:val="es-ES" w:eastAsia="ar-SA"/>
        </w:rPr>
        <w:t>“EL PROVEEDOR”</w:t>
      </w:r>
      <w:r w:rsidRPr="00B26F13">
        <w:rPr>
          <w:rFonts w:eastAsia="Times New Roman" w:cs="Arial"/>
          <w:color w:val="000000"/>
          <w:kern w:val="2"/>
          <w:szCs w:val="20"/>
          <w:lang w:val="es-ES" w:eastAsia="ar-SA"/>
        </w:rPr>
        <w:t xml:space="preserve"> considere conveniente a fin de que la entrega en la sucursal de destino sea en un plazo máximo de 24 (veinticuatro) horas, contadas a partir de la fecha y hora en que </w:t>
      </w:r>
      <w:r w:rsidRPr="00B26F13">
        <w:rPr>
          <w:rFonts w:eastAsia="Times New Roman" w:cs="Arial"/>
          <w:b/>
          <w:color w:val="000000"/>
          <w:kern w:val="2"/>
          <w:szCs w:val="20"/>
          <w:lang w:val="es-ES" w:eastAsia="ar-SA"/>
        </w:rPr>
        <w:t>“EL INSTITUTO”</w:t>
      </w:r>
      <w:r w:rsidRPr="00B26F13">
        <w:rPr>
          <w:rFonts w:eastAsia="Times New Roman" w:cs="Arial"/>
          <w:color w:val="000000"/>
          <w:kern w:val="2"/>
          <w:szCs w:val="20"/>
          <w:lang w:val="es-ES" w:eastAsia="ar-SA"/>
        </w:rPr>
        <w:t xml:space="preserve"> haya depositado las valijas en la sucursal de la Ciudad de México. </w:t>
      </w:r>
    </w:p>
    <w:p w:rsidR="00B26F13" w:rsidRPr="00B26F13" w:rsidRDefault="00B26F13" w:rsidP="00B26F13">
      <w:pPr>
        <w:widowControl w:val="0"/>
        <w:suppressAutoHyphens/>
        <w:spacing w:after="0" w:line="240" w:lineRule="auto"/>
        <w:jc w:val="both"/>
        <w:rPr>
          <w:rFonts w:eastAsia="Times New Roman" w:cs="Arial"/>
          <w:b/>
          <w:bCs/>
          <w:szCs w:val="20"/>
          <w:lang w:eastAsia="ar-SA"/>
        </w:rPr>
      </w:pPr>
    </w:p>
    <w:p w:rsidR="00B26F13" w:rsidRPr="00B26F13" w:rsidRDefault="00B26F13" w:rsidP="00B26F13">
      <w:pPr>
        <w:widowControl w:val="0"/>
        <w:suppressAutoHyphens/>
        <w:spacing w:after="0" w:line="240" w:lineRule="auto"/>
        <w:jc w:val="both"/>
        <w:rPr>
          <w:rFonts w:eastAsia="Times New Roman" w:cs="Arial"/>
          <w:bCs/>
          <w:szCs w:val="20"/>
          <w:lang w:eastAsia="ar-SA"/>
        </w:rPr>
      </w:pPr>
      <w:r w:rsidRPr="00B26F13">
        <w:rPr>
          <w:rFonts w:eastAsia="Times New Roman" w:cs="Arial"/>
          <w:bCs/>
          <w:szCs w:val="20"/>
          <w:highlight w:val="lightGray"/>
          <w:lang w:eastAsia="ar-SA"/>
        </w:rPr>
        <w:t xml:space="preserve">La transportación de paquetería Ordinaria y del programa </w:t>
      </w:r>
      <w:r w:rsidRPr="00B26F13">
        <w:rPr>
          <w:rFonts w:eastAsia="Times New Roman" w:cs="Arial"/>
          <w:color w:val="000000"/>
          <w:szCs w:val="20"/>
          <w:highlight w:val="lightGray"/>
          <w:lang w:val="es-ES" w:eastAsia="ar-SA"/>
        </w:rPr>
        <w:t>IMSS-Prospera</w:t>
      </w:r>
      <w:r w:rsidRPr="00B26F13">
        <w:rPr>
          <w:rFonts w:eastAsia="Times New Roman" w:cs="Arial"/>
          <w:bCs/>
          <w:szCs w:val="20"/>
          <w:lang w:eastAsia="ar-SA"/>
        </w:rPr>
        <w:t xml:space="preserve"> deberá realizarse en un período máximo de 72 (setenta y dos) horas por la vía que considere conveniente </w:t>
      </w:r>
      <w:r w:rsidRPr="00B26F13">
        <w:rPr>
          <w:rFonts w:eastAsia="Times New Roman" w:cs="Arial"/>
          <w:b/>
          <w:bCs/>
          <w:iCs/>
          <w:szCs w:val="20"/>
          <w:lang w:val="es-ES" w:eastAsia="ar-SA"/>
        </w:rPr>
        <w:t>“EL PROVEEDOR”</w:t>
      </w:r>
      <w:r w:rsidRPr="00B26F13">
        <w:rPr>
          <w:rFonts w:eastAsia="Times New Roman" w:cs="Arial"/>
          <w:bCs/>
          <w:szCs w:val="20"/>
          <w:lang w:eastAsia="ar-SA"/>
        </w:rPr>
        <w:t xml:space="preserve"> contadas a partir de la fecha y hora en que </w:t>
      </w:r>
      <w:r w:rsidRPr="00B26F13">
        <w:rPr>
          <w:rFonts w:eastAsia="Times New Roman" w:cs="Arial"/>
          <w:b/>
          <w:bCs/>
          <w:iCs/>
          <w:szCs w:val="20"/>
          <w:lang w:val="es-ES" w:eastAsia="ar-SA"/>
        </w:rPr>
        <w:t xml:space="preserve">“EL INSTITUTO” </w:t>
      </w:r>
      <w:r w:rsidRPr="00B26F13">
        <w:rPr>
          <w:rFonts w:eastAsia="Times New Roman" w:cs="Arial"/>
          <w:bCs/>
          <w:iCs/>
          <w:szCs w:val="20"/>
          <w:lang w:val="es-ES" w:eastAsia="ar-SA"/>
        </w:rPr>
        <w:t>haya depositado los paquetes en la sucursal de la Ciudad de México.</w:t>
      </w:r>
    </w:p>
    <w:p w:rsidR="00B26F13" w:rsidRPr="00B26F13" w:rsidRDefault="00B26F13" w:rsidP="00B26F13">
      <w:pPr>
        <w:widowControl w:val="0"/>
        <w:suppressAutoHyphens/>
        <w:spacing w:after="0" w:line="240" w:lineRule="auto"/>
        <w:jc w:val="both"/>
        <w:rPr>
          <w:rFonts w:eastAsia="Times New Roman" w:cs="Arial"/>
          <w:b/>
          <w:bCs/>
          <w:szCs w:val="20"/>
          <w:lang w:eastAsia="ar-SA"/>
        </w:rPr>
      </w:pPr>
    </w:p>
    <w:p w:rsidR="00B26F13" w:rsidRPr="00B26F13" w:rsidRDefault="00B26F13" w:rsidP="00B26F13">
      <w:pPr>
        <w:widowControl w:val="0"/>
        <w:suppressAutoHyphens/>
        <w:spacing w:after="0" w:line="240" w:lineRule="auto"/>
        <w:jc w:val="both"/>
        <w:rPr>
          <w:rFonts w:eastAsia="Times New Roman" w:cs="Arial"/>
          <w:color w:val="000000"/>
          <w:kern w:val="2"/>
          <w:szCs w:val="20"/>
          <w:lang w:val="es-ES" w:eastAsia="ar-SA"/>
        </w:rPr>
      </w:pPr>
      <w:r w:rsidRPr="00B26F13">
        <w:rPr>
          <w:rFonts w:eastAsia="Times New Roman" w:cs="Arial"/>
          <w:b/>
          <w:color w:val="000000"/>
          <w:kern w:val="2"/>
          <w:szCs w:val="20"/>
          <w:lang w:val="es-ES" w:eastAsia="ar-SA"/>
        </w:rPr>
        <w:t>“EL PROVEEDOR”</w:t>
      </w:r>
      <w:r w:rsidRPr="00B26F13">
        <w:rPr>
          <w:rFonts w:eastAsia="Times New Roman" w:cs="Arial"/>
          <w:color w:val="000000"/>
          <w:kern w:val="2"/>
          <w:szCs w:val="20"/>
          <w:lang w:val="es-ES" w:eastAsia="ar-SA"/>
        </w:rPr>
        <w:t xml:space="preserve"> deberá señalar claramente sobre los requerimientos que considere necesarios para la identificación del personal autorizado por </w:t>
      </w:r>
      <w:r w:rsidRPr="00B26F13">
        <w:rPr>
          <w:rFonts w:eastAsia="Times New Roman" w:cs="Arial"/>
          <w:b/>
          <w:color w:val="000000"/>
          <w:kern w:val="2"/>
          <w:szCs w:val="20"/>
          <w:lang w:val="es-ES" w:eastAsia="ar-SA"/>
        </w:rPr>
        <w:t>“EL INSTITUTO”</w:t>
      </w:r>
      <w:r w:rsidRPr="00B26F13">
        <w:rPr>
          <w:rFonts w:eastAsia="Times New Roman" w:cs="Arial"/>
          <w:color w:val="000000"/>
          <w:kern w:val="2"/>
          <w:szCs w:val="20"/>
          <w:lang w:val="es-ES" w:eastAsia="ar-SA"/>
        </w:rPr>
        <w:t xml:space="preserve"> para recibir y entregar la paquetería. </w:t>
      </w:r>
    </w:p>
    <w:p w:rsidR="00B26F13" w:rsidRPr="00B26F13" w:rsidRDefault="00B26F13" w:rsidP="00B26F13">
      <w:pPr>
        <w:suppressAutoHyphens/>
        <w:spacing w:after="0" w:line="240" w:lineRule="auto"/>
        <w:ind w:left="708"/>
        <w:rPr>
          <w:rFonts w:eastAsia="Times New Roman" w:cs="Arial"/>
          <w:color w:val="000000"/>
          <w:kern w:val="2"/>
          <w:szCs w:val="20"/>
          <w:lang w:val="es-ES" w:eastAsia="ar-SA"/>
        </w:rPr>
      </w:pPr>
    </w:p>
    <w:p w:rsidR="00B26F13" w:rsidRPr="00B26F13" w:rsidRDefault="00B26F13" w:rsidP="00B26F13">
      <w:pPr>
        <w:widowControl w:val="0"/>
        <w:suppressAutoHyphens/>
        <w:spacing w:after="0" w:line="240" w:lineRule="auto"/>
        <w:jc w:val="both"/>
        <w:rPr>
          <w:rFonts w:eastAsia="Times New Roman" w:cs="Arial"/>
          <w:color w:val="000000"/>
          <w:kern w:val="2"/>
          <w:szCs w:val="20"/>
          <w:lang w:val="es-ES" w:eastAsia="ar-SA"/>
        </w:rPr>
      </w:pPr>
      <w:r w:rsidRPr="00B26F13">
        <w:rPr>
          <w:rFonts w:eastAsia="Times New Roman" w:cs="Arial"/>
          <w:color w:val="000000"/>
          <w:kern w:val="2"/>
          <w:szCs w:val="20"/>
          <w:lang w:val="es-ES" w:eastAsia="ar-SA"/>
        </w:rPr>
        <w:t xml:space="preserve">Solo el personal autorizado por </w:t>
      </w:r>
      <w:r w:rsidRPr="00B26F13">
        <w:rPr>
          <w:rFonts w:eastAsia="Times New Roman" w:cs="Arial"/>
          <w:b/>
          <w:color w:val="000000"/>
          <w:kern w:val="2"/>
          <w:szCs w:val="20"/>
          <w:lang w:val="es-ES" w:eastAsia="ar-SA"/>
        </w:rPr>
        <w:t xml:space="preserve">“EL INSTITUTO” </w:t>
      </w:r>
      <w:r w:rsidRPr="00B26F13">
        <w:rPr>
          <w:rFonts w:eastAsia="Times New Roman" w:cs="Arial"/>
          <w:color w:val="000000"/>
          <w:kern w:val="2"/>
          <w:szCs w:val="20"/>
          <w:lang w:val="es-ES" w:eastAsia="ar-SA"/>
        </w:rPr>
        <w:t xml:space="preserve">que se identifique en la forma solicitada por </w:t>
      </w:r>
      <w:r w:rsidRPr="00B26F13">
        <w:rPr>
          <w:rFonts w:eastAsia="Times New Roman" w:cs="Arial"/>
          <w:b/>
          <w:color w:val="000000"/>
          <w:kern w:val="2"/>
          <w:szCs w:val="20"/>
          <w:lang w:val="es-ES" w:eastAsia="ar-SA"/>
        </w:rPr>
        <w:t>“EL PROVEEDOR”,</w:t>
      </w:r>
      <w:r w:rsidRPr="00B26F13">
        <w:rPr>
          <w:rFonts w:eastAsia="Times New Roman" w:cs="Arial"/>
          <w:color w:val="000000"/>
          <w:kern w:val="2"/>
          <w:szCs w:val="20"/>
          <w:lang w:val="es-ES" w:eastAsia="ar-SA"/>
        </w:rPr>
        <w:t xml:space="preserve"> será a quien se entregará la paquetería en cada una de las sucursales de destino.</w:t>
      </w:r>
    </w:p>
    <w:p w:rsidR="00B26F13" w:rsidRPr="00B26F13" w:rsidRDefault="00B26F13" w:rsidP="00B26F13">
      <w:pPr>
        <w:widowControl w:val="0"/>
        <w:suppressAutoHyphens/>
        <w:spacing w:after="0" w:line="240" w:lineRule="auto"/>
        <w:ind w:left="360"/>
        <w:jc w:val="both"/>
        <w:rPr>
          <w:rFonts w:eastAsia="Times New Roman" w:cs="Arial"/>
          <w:color w:val="000000"/>
          <w:kern w:val="2"/>
          <w:szCs w:val="20"/>
          <w:lang w:val="es-ES" w:eastAsia="ar-SA"/>
        </w:rPr>
      </w:pPr>
    </w:p>
    <w:p w:rsidR="00B26F13" w:rsidRPr="00B26F13" w:rsidRDefault="00B26F13" w:rsidP="00B26F13">
      <w:pPr>
        <w:widowControl w:val="0"/>
        <w:suppressAutoHyphens/>
        <w:spacing w:after="0" w:line="240" w:lineRule="auto"/>
        <w:jc w:val="both"/>
        <w:rPr>
          <w:rFonts w:eastAsia="Times New Roman" w:cs="Arial"/>
          <w:kern w:val="2"/>
          <w:szCs w:val="20"/>
          <w:lang w:val="es-ES" w:eastAsia="ar-SA"/>
        </w:rPr>
      </w:pPr>
      <w:r w:rsidRPr="00B26F13">
        <w:rPr>
          <w:rFonts w:eastAsia="Times New Roman" w:cs="Arial"/>
          <w:b/>
          <w:kern w:val="2"/>
          <w:szCs w:val="20"/>
          <w:lang w:val="es-ES" w:eastAsia="ar-SA"/>
        </w:rPr>
        <w:t>“EL PROVEEDOR”</w:t>
      </w:r>
      <w:r w:rsidRPr="00B26F13">
        <w:rPr>
          <w:rFonts w:eastAsia="Times New Roman" w:cs="Arial"/>
          <w:kern w:val="2"/>
          <w:szCs w:val="20"/>
          <w:lang w:val="es-ES" w:eastAsia="ar-SA"/>
        </w:rPr>
        <w:t xml:space="preserve">  deberá atender cualquier reporte del servicio, dentro del horario de 9:00 a 19:00 horas, de lunes a viernes, sin considerar los días inhábiles establecidos en la Ley Federal del Trabajo.</w:t>
      </w:r>
    </w:p>
    <w:p w:rsidR="00B26F13" w:rsidRPr="00B26F13" w:rsidRDefault="00B26F13" w:rsidP="00B26F13">
      <w:pPr>
        <w:widowControl w:val="0"/>
        <w:suppressAutoHyphens/>
        <w:spacing w:after="0" w:line="240" w:lineRule="auto"/>
        <w:jc w:val="both"/>
        <w:rPr>
          <w:rFonts w:eastAsia="Times New Roman" w:cs="Arial"/>
          <w:kern w:val="2"/>
          <w:szCs w:val="20"/>
          <w:lang w:val="es-ES" w:eastAsia="ar-SA"/>
        </w:rPr>
      </w:pPr>
    </w:p>
    <w:p w:rsidR="00B26F13" w:rsidRPr="00B26F13" w:rsidRDefault="00B26F13" w:rsidP="00B26F13">
      <w:pPr>
        <w:widowControl w:val="0"/>
        <w:suppressAutoHyphens/>
        <w:spacing w:after="0" w:line="240" w:lineRule="auto"/>
        <w:jc w:val="both"/>
        <w:rPr>
          <w:rFonts w:eastAsia="Times New Roman" w:cs="Arial"/>
          <w:bCs/>
          <w:szCs w:val="20"/>
          <w:lang w:val="es-ES" w:eastAsia="ar-SA"/>
        </w:rPr>
      </w:pPr>
      <w:r w:rsidRPr="00B26F13">
        <w:rPr>
          <w:rFonts w:eastAsia="Times New Roman" w:cs="Arial"/>
          <w:bCs/>
          <w:szCs w:val="20"/>
          <w:lang w:val="es-ES" w:eastAsia="ar-SA"/>
        </w:rPr>
        <w:t xml:space="preserve">Con el propósito de acreditar el cumplimiento del servicio, </w:t>
      </w:r>
      <w:r w:rsidRPr="00B26F13">
        <w:rPr>
          <w:rFonts w:eastAsia="Times New Roman" w:cs="Arial"/>
          <w:b/>
          <w:bCs/>
          <w:szCs w:val="20"/>
          <w:lang w:val="es-ES" w:eastAsia="ar-SA"/>
        </w:rPr>
        <w:t>“EL PROVEEDOR”</w:t>
      </w:r>
      <w:r w:rsidRPr="00B26F13">
        <w:rPr>
          <w:rFonts w:eastAsia="Times New Roman" w:cs="Arial"/>
          <w:bCs/>
          <w:szCs w:val="20"/>
          <w:lang w:val="es-ES" w:eastAsia="ar-SA"/>
        </w:rPr>
        <w:t xml:space="preserve"> deberá entregar semanalmente al administrador del contrato, una copia cotejada y sellada del manifiesto de entrega del servicio realizado (guía de envío), mismas que serán concentradas por el administrador del contrato.</w:t>
      </w:r>
    </w:p>
    <w:p w:rsidR="00B26F13" w:rsidRPr="00B26F13" w:rsidRDefault="00B26F13" w:rsidP="00B26F13">
      <w:pPr>
        <w:widowControl w:val="0"/>
        <w:suppressAutoHyphens/>
        <w:spacing w:after="0" w:line="240" w:lineRule="auto"/>
        <w:jc w:val="both"/>
        <w:rPr>
          <w:rFonts w:eastAsia="Calibri" w:cs="Arial"/>
          <w:color w:val="000000"/>
          <w:kern w:val="2"/>
          <w:szCs w:val="20"/>
          <w:lang w:val="es-ES" w:eastAsia="ar-SA"/>
        </w:rPr>
      </w:pPr>
    </w:p>
    <w:p w:rsidR="00B26F13" w:rsidRPr="00B26F13" w:rsidRDefault="00B26F13" w:rsidP="00B26F13">
      <w:pPr>
        <w:widowControl w:val="0"/>
        <w:suppressAutoHyphens/>
        <w:spacing w:after="0" w:line="240" w:lineRule="auto"/>
        <w:jc w:val="both"/>
        <w:rPr>
          <w:rFonts w:eastAsia="Times New Roman" w:cs="Arial"/>
          <w:color w:val="000000"/>
          <w:kern w:val="2"/>
          <w:szCs w:val="20"/>
          <w:lang w:val="es-ES" w:eastAsia="ar-SA"/>
        </w:rPr>
      </w:pPr>
      <w:r w:rsidRPr="00B26F13">
        <w:rPr>
          <w:rFonts w:eastAsia="Times New Roman" w:cs="Arial"/>
          <w:b/>
          <w:kern w:val="2"/>
          <w:szCs w:val="20"/>
          <w:lang w:val="es-ES" w:eastAsia="ar-SA"/>
        </w:rPr>
        <w:t>“EL PROVEEDOR”</w:t>
      </w:r>
      <w:r w:rsidRPr="00B26F13">
        <w:rPr>
          <w:rFonts w:eastAsia="Times New Roman" w:cs="Arial"/>
          <w:kern w:val="2"/>
          <w:szCs w:val="20"/>
          <w:lang w:val="es-ES" w:eastAsia="ar-SA"/>
        </w:rPr>
        <w:t xml:space="preserve"> deberá indicar el nombre de un ejecutivo de cuenta con poder de decisión, con residencia en la Ciudad de México y señalar por lo menos dos números telefónicos “fijos” y uno “móvil”, así como una dirección de correo electrónico. </w:t>
      </w:r>
    </w:p>
    <w:p w:rsidR="00B26F13" w:rsidRPr="00B26F13" w:rsidRDefault="00B26F13" w:rsidP="00B26F13">
      <w:pPr>
        <w:suppressAutoHyphens/>
        <w:spacing w:after="0" w:line="240" w:lineRule="auto"/>
        <w:ind w:left="360"/>
        <w:jc w:val="both"/>
        <w:rPr>
          <w:rFonts w:eastAsia="Times New Roman" w:cs="Arial"/>
          <w:kern w:val="2"/>
          <w:szCs w:val="20"/>
          <w:lang w:val="es-ES" w:eastAsia="ar-SA"/>
        </w:rPr>
      </w:pPr>
    </w:p>
    <w:p w:rsidR="00B26F13" w:rsidRPr="00B26F13" w:rsidRDefault="00B26F13" w:rsidP="00B26F13">
      <w:pPr>
        <w:suppressAutoHyphens/>
        <w:spacing w:after="0" w:line="240" w:lineRule="auto"/>
        <w:jc w:val="both"/>
        <w:rPr>
          <w:rFonts w:eastAsia="Times New Roman" w:cs="Arial"/>
          <w:kern w:val="2"/>
          <w:szCs w:val="20"/>
          <w:lang w:val="es-ES" w:eastAsia="ar-SA"/>
        </w:rPr>
      </w:pPr>
      <w:r w:rsidRPr="00B26F13">
        <w:rPr>
          <w:rFonts w:eastAsia="Times New Roman" w:cs="Arial"/>
          <w:kern w:val="2"/>
          <w:szCs w:val="20"/>
          <w:lang w:val="es-ES" w:eastAsia="ar-SA"/>
        </w:rPr>
        <w:lastRenderedPageBreak/>
        <w:t>También deberá efectuar la designación de una oficina en esta Ciudad de México, donde se lleven a cabo las aclaraciones a las dudas que llegaran a surgir con motivo de la prestación del servicio.</w:t>
      </w:r>
    </w:p>
    <w:p w:rsidR="00B26F13" w:rsidRPr="00B26F13" w:rsidRDefault="00B26F13" w:rsidP="00B26F13">
      <w:pPr>
        <w:suppressAutoHyphens/>
        <w:spacing w:after="0" w:line="240" w:lineRule="auto"/>
        <w:ind w:left="360"/>
        <w:jc w:val="both"/>
        <w:rPr>
          <w:rFonts w:eastAsia="Times New Roman" w:cs="Arial"/>
          <w:kern w:val="2"/>
          <w:szCs w:val="20"/>
          <w:lang w:val="es-ES" w:eastAsia="ar-SA"/>
        </w:rPr>
      </w:pPr>
    </w:p>
    <w:p w:rsidR="00B26F13" w:rsidRPr="00B26F13" w:rsidRDefault="00B26F13" w:rsidP="00B26F13">
      <w:pPr>
        <w:widowControl w:val="0"/>
        <w:suppressAutoHyphens/>
        <w:spacing w:after="0" w:line="240" w:lineRule="auto"/>
        <w:jc w:val="both"/>
        <w:rPr>
          <w:rFonts w:eastAsia="Times New Roman" w:cs="Arial"/>
          <w:bCs/>
          <w:szCs w:val="20"/>
          <w:lang w:val="es-ES" w:eastAsia="ar-SA"/>
        </w:rPr>
      </w:pPr>
      <w:r w:rsidRPr="00B26F13">
        <w:rPr>
          <w:rFonts w:eastAsia="Times New Roman" w:cs="Arial"/>
          <w:b/>
          <w:bCs/>
          <w:szCs w:val="20"/>
          <w:lang w:val="es-ES" w:eastAsia="ar-SA"/>
        </w:rPr>
        <w:t xml:space="preserve">COMUNICACIÓN ENTRE “LAS PARTES”.- </w:t>
      </w:r>
      <w:r w:rsidRPr="00B26F13">
        <w:rPr>
          <w:rFonts w:eastAsia="Times New Roman" w:cs="Arial"/>
          <w:bCs/>
          <w:szCs w:val="20"/>
          <w:lang w:val="es-ES" w:eastAsia="ar-SA"/>
        </w:rPr>
        <w:t xml:space="preserve">Todas las comunicaciones o avisos de carácter técnico que deseen hacer </w:t>
      </w:r>
      <w:r w:rsidRPr="00B26F13">
        <w:rPr>
          <w:rFonts w:eastAsia="Times New Roman" w:cs="Arial"/>
          <w:b/>
          <w:bCs/>
          <w:szCs w:val="20"/>
          <w:lang w:val="es-ES" w:eastAsia="ar-SA"/>
        </w:rPr>
        <w:t>“LAS PARTES”</w:t>
      </w:r>
      <w:r w:rsidRPr="00B26F13">
        <w:rPr>
          <w:rFonts w:eastAsia="Times New Roman" w:cs="Arial"/>
          <w:bCs/>
          <w:szCs w:val="20"/>
          <w:lang w:val="es-ES" w:eastAsia="ar-SA"/>
        </w:rPr>
        <w:t xml:space="preserve"> en razón del presente contrato, serán por escrito, un aviso se considera efectivo contra la recepción confirmada por la parte receptora. Los avisos o comunicados urgentes podrán realizarse mediante comunicación telefónica o a través de los medios electrónicos de comunicación que se proporcionen </w:t>
      </w:r>
      <w:r w:rsidRPr="00B26F13">
        <w:rPr>
          <w:rFonts w:eastAsia="Times New Roman" w:cs="Arial"/>
          <w:b/>
          <w:bCs/>
          <w:szCs w:val="20"/>
          <w:lang w:val="es-ES" w:eastAsia="ar-SA"/>
        </w:rPr>
        <w:t>“LAS PARTES”</w:t>
      </w:r>
      <w:r w:rsidRPr="00B26F13">
        <w:rPr>
          <w:rFonts w:eastAsia="Times New Roman" w:cs="Arial"/>
          <w:bCs/>
          <w:szCs w:val="20"/>
          <w:lang w:val="es-ES" w:eastAsia="ar-SA"/>
        </w:rPr>
        <w:t>, los cuales serán formalizados por escrito al día siguiente hábil de haberse generado.</w:t>
      </w:r>
    </w:p>
    <w:p w:rsidR="00B26F13" w:rsidRPr="00B26F13" w:rsidRDefault="00B26F13" w:rsidP="00B26F13">
      <w:pPr>
        <w:suppressAutoHyphens/>
        <w:spacing w:after="0" w:line="240" w:lineRule="auto"/>
        <w:jc w:val="both"/>
        <w:rPr>
          <w:rFonts w:eastAsia="Times New Roman" w:cs="Arial"/>
          <w:szCs w:val="20"/>
          <w:lang w:eastAsia="ar-SA"/>
        </w:rPr>
      </w:pPr>
    </w:p>
    <w:p w:rsidR="00B26F13" w:rsidRPr="00B26F13" w:rsidRDefault="00B26F13" w:rsidP="00B26F13">
      <w:pPr>
        <w:widowControl w:val="0"/>
        <w:suppressAutoHyphens/>
        <w:autoSpaceDE w:val="0"/>
        <w:autoSpaceDN w:val="0"/>
        <w:adjustRightInd w:val="0"/>
        <w:spacing w:after="0" w:line="240" w:lineRule="auto"/>
        <w:jc w:val="both"/>
        <w:rPr>
          <w:rFonts w:eastAsia="Times New Roman" w:cs="Arial"/>
          <w:color w:val="000000"/>
          <w:szCs w:val="20"/>
          <w:lang w:val="es-ES_tradnl" w:eastAsia="ar-SA"/>
        </w:rPr>
      </w:pPr>
      <w:r w:rsidRPr="00B26F13">
        <w:rPr>
          <w:rFonts w:eastAsia="Times New Roman" w:cs="Arial"/>
          <w:color w:val="000000"/>
          <w:szCs w:val="20"/>
          <w:lang w:val="es-ES_tradnl" w:eastAsia="ar-SA"/>
        </w:rPr>
        <w:t xml:space="preserve">Cabe resaltar que mientras no se cumpla con las condiciones de la prestación del servicio establecidas, </w:t>
      </w:r>
      <w:r w:rsidRPr="00B26F13">
        <w:rPr>
          <w:rFonts w:eastAsia="Times New Roman" w:cs="Arial"/>
          <w:b/>
          <w:color w:val="000000"/>
          <w:szCs w:val="20"/>
          <w:lang w:val="es-ES_tradnl" w:eastAsia="ar-SA"/>
        </w:rPr>
        <w:t>“EL INSTITUTO”</w:t>
      </w:r>
      <w:r w:rsidRPr="00B26F13">
        <w:rPr>
          <w:rFonts w:eastAsia="Times New Roman" w:cs="Arial"/>
          <w:color w:val="000000"/>
          <w:szCs w:val="20"/>
          <w:lang w:val="es-ES_tradnl" w:eastAsia="ar-SA"/>
        </w:rPr>
        <w:t xml:space="preserve"> no dará por aceptado el servicio objeto de este requerimiento.</w:t>
      </w:r>
    </w:p>
    <w:p w:rsidR="00B26F13" w:rsidRPr="00B26F13" w:rsidRDefault="00B26F13" w:rsidP="00B26F13">
      <w:pPr>
        <w:suppressAutoHyphens/>
        <w:spacing w:after="0" w:line="240" w:lineRule="auto"/>
        <w:jc w:val="both"/>
        <w:rPr>
          <w:rFonts w:eastAsia="Times New Roman" w:cs="Arial"/>
          <w:b/>
          <w:szCs w:val="20"/>
          <w:lang w:val="es-ES_tradnl"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szCs w:val="20"/>
          <w:lang w:val="es-ES" w:eastAsia="ar-SA"/>
        </w:rPr>
        <w:t xml:space="preserve">QUINTA.- VIGENCIA.- </w:t>
      </w:r>
      <w:r w:rsidRPr="00B26F13">
        <w:rPr>
          <w:rFonts w:eastAsia="Times New Roman" w:cs="Arial"/>
          <w:b/>
          <w:bCs/>
          <w:szCs w:val="20"/>
          <w:lang w:val="es-ES" w:eastAsia="ar-SA"/>
        </w:rPr>
        <w:t xml:space="preserve">“LAS PARTES” </w:t>
      </w:r>
      <w:r w:rsidRPr="00B26F13">
        <w:rPr>
          <w:rFonts w:eastAsia="Times New Roman" w:cs="Arial"/>
          <w:szCs w:val="20"/>
          <w:lang w:val="es-ES" w:eastAsia="ar-SA"/>
        </w:rPr>
        <w:t>convienen en que la vigencia del presente contrato comprenderá a partir de su firma y hasta el 31 de diciembre de 2018.</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bCs/>
          <w:szCs w:val="20"/>
          <w:lang w:val="es-ES" w:eastAsia="ar-SA"/>
        </w:rPr>
      </w:pPr>
      <w:r w:rsidRPr="00B26F13">
        <w:rPr>
          <w:rFonts w:eastAsia="Times New Roman" w:cs="Arial"/>
          <w:b/>
          <w:szCs w:val="20"/>
          <w:lang w:val="es-ES" w:eastAsia="ar-SA"/>
        </w:rPr>
        <w:t>SEXTA.- TRANSFERENCIA DE DERECHOS DE COBRO. “EL PROVEEDOR</w:t>
      </w:r>
      <w:r w:rsidRPr="00B26F13">
        <w:rPr>
          <w:rFonts w:eastAsia="Times New Roman" w:cs="Arial"/>
          <w:b/>
          <w:bCs/>
          <w:szCs w:val="20"/>
          <w:lang w:val="es-ES" w:eastAsia="ar-SA"/>
        </w:rPr>
        <w:t xml:space="preserve">” </w:t>
      </w:r>
      <w:r w:rsidRPr="00B26F13">
        <w:rPr>
          <w:rFonts w:eastAsia="Times New Roman" w:cs="Arial"/>
          <w:bCs/>
          <w:szCs w:val="20"/>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B26F13">
        <w:rPr>
          <w:rFonts w:eastAsia="Times New Roman" w:cs="Arial"/>
          <w:b/>
          <w:bCs/>
          <w:szCs w:val="20"/>
          <w:lang w:val="es-ES" w:eastAsia="ar-SA"/>
        </w:rPr>
        <w:t>“EL INSTITUTO”</w:t>
      </w:r>
      <w:r w:rsidRPr="00B26F13">
        <w:rPr>
          <w:rFonts w:eastAsia="Times New Roman" w:cs="Arial"/>
          <w:bCs/>
          <w:szCs w:val="20"/>
          <w:lang w:val="es-ES" w:eastAsia="ar-SA"/>
        </w:rPr>
        <w:t xml:space="preserve"> a través del administrador del presente contrato para tal efecto.</w:t>
      </w:r>
    </w:p>
    <w:p w:rsidR="00B26F13" w:rsidRPr="00B26F13" w:rsidRDefault="00B26F13" w:rsidP="00B26F13">
      <w:pPr>
        <w:suppressAutoHyphens/>
        <w:spacing w:after="0" w:line="240" w:lineRule="auto"/>
        <w:jc w:val="both"/>
        <w:rPr>
          <w:rFonts w:eastAsia="Times New Roman" w:cs="Arial"/>
          <w:bCs/>
          <w:szCs w:val="20"/>
          <w:lang w:val="es-ES" w:eastAsia="ar-SA"/>
        </w:rPr>
      </w:pPr>
    </w:p>
    <w:p w:rsidR="00B26F13" w:rsidRPr="00B26F13" w:rsidRDefault="00B26F13" w:rsidP="00B26F13">
      <w:pPr>
        <w:suppressAutoHyphens/>
        <w:spacing w:after="0" w:line="240" w:lineRule="auto"/>
        <w:jc w:val="both"/>
        <w:rPr>
          <w:rFonts w:eastAsia="Times New Roman" w:cs="Arial"/>
          <w:bCs/>
          <w:szCs w:val="20"/>
          <w:lang w:val="es-ES" w:eastAsia="ar-SA"/>
        </w:rPr>
      </w:pPr>
      <w:r w:rsidRPr="00B26F13">
        <w:rPr>
          <w:rFonts w:eastAsia="Times New Roman" w:cs="Arial"/>
          <w:b/>
          <w:bCs/>
          <w:szCs w:val="20"/>
          <w:lang w:val="es-ES" w:eastAsia="ar-SA"/>
        </w:rPr>
        <w:t>“EL PROVEEDOR”</w:t>
      </w:r>
      <w:r w:rsidRPr="00B26F13">
        <w:rPr>
          <w:rFonts w:eastAsia="Times New Roman" w:cs="Arial"/>
          <w:bCs/>
          <w:szCs w:val="20"/>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B26F13" w:rsidRPr="00B26F13" w:rsidRDefault="00B26F13" w:rsidP="00B26F13">
      <w:pPr>
        <w:suppressAutoHyphens/>
        <w:spacing w:after="0" w:line="240" w:lineRule="auto"/>
        <w:jc w:val="both"/>
        <w:rPr>
          <w:rFonts w:eastAsia="Times New Roman" w:cs="Arial"/>
          <w:bCs/>
          <w:szCs w:val="20"/>
          <w:lang w:val="es-ES" w:eastAsia="ar-SA"/>
        </w:rPr>
      </w:pPr>
    </w:p>
    <w:p w:rsidR="00B26F13" w:rsidRPr="00B26F13" w:rsidRDefault="00B26F13" w:rsidP="00B26F13">
      <w:pPr>
        <w:suppressAutoHyphens/>
        <w:spacing w:after="0" w:line="240" w:lineRule="auto"/>
        <w:jc w:val="both"/>
        <w:rPr>
          <w:rFonts w:eastAsia="Times New Roman" w:cs="Arial"/>
          <w:bCs/>
          <w:szCs w:val="20"/>
          <w:lang w:val="es-ES" w:eastAsia="ar-SA"/>
        </w:rPr>
      </w:pPr>
      <w:r w:rsidRPr="00B26F13">
        <w:rPr>
          <w:rFonts w:eastAsia="Times New Roman" w:cs="Arial"/>
          <w:bCs/>
          <w:szCs w:val="20"/>
          <w:lang w:val="es-ES" w:eastAsia="ar-SA"/>
        </w:rPr>
        <w:t xml:space="preserve">Si con motivo de la transferencia de los derechos de cobro solicitada por </w:t>
      </w:r>
      <w:r w:rsidRPr="00B26F13">
        <w:rPr>
          <w:rFonts w:eastAsia="Times New Roman" w:cs="Arial"/>
          <w:b/>
          <w:bCs/>
          <w:szCs w:val="20"/>
          <w:lang w:val="es-ES" w:eastAsia="ar-SA"/>
        </w:rPr>
        <w:t xml:space="preserve">“EL PROVEEDOR” </w:t>
      </w:r>
      <w:r w:rsidRPr="00B26F13">
        <w:rPr>
          <w:rFonts w:eastAsia="Times New Roman" w:cs="Arial"/>
          <w:bCs/>
          <w:szCs w:val="20"/>
          <w:lang w:val="es-ES" w:eastAsia="ar-SA"/>
        </w:rPr>
        <w:t>se origina un retraso en el pago, no procederá el pago de los gastos financieros a que hace referencia el artículo 51 de la Ley de Adquisiciones, Arrendamientos y Servicios del Sector Público.</w:t>
      </w:r>
    </w:p>
    <w:p w:rsidR="00B26F13" w:rsidRPr="00B26F13" w:rsidRDefault="00B26F13" w:rsidP="00B26F13">
      <w:pPr>
        <w:suppressAutoHyphens/>
        <w:spacing w:after="0" w:line="240" w:lineRule="auto"/>
        <w:jc w:val="both"/>
        <w:rPr>
          <w:rFonts w:eastAsia="Times New Roman" w:cs="Arial"/>
          <w:b/>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szCs w:val="20"/>
          <w:lang w:val="es-ES" w:eastAsia="ar-SA"/>
        </w:rPr>
        <w:t>SÉPTIMA.- RESPONSABILIDAD.-</w:t>
      </w:r>
      <w:r w:rsidRPr="00B26F13">
        <w:rPr>
          <w:rFonts w:eastAsia="Times New Roman" w:cs="Arial"/>
          <w:szCs w:val="20"/>
          <w:lang w:val="es-ES" w:eastAsia="ar-SA"/>
        </w:rPr>
        <w:t xml:space="preserve"> </w:t>
      </w:r>
      <w:r w:rsidRPr="00B26F13">
        <w:rPr>
          <w:rFonts w:eastAsia="Times New Roman" w:cs="Arial"/>
          <w:b/>
          <w:szCs w:val="20"/>
          <w:lang w:val="es-ES" w:eastAsia="ar-SA"/>
        </w:rPr>
        <w:t>“EL PROVEEDOR”</w:t>
      </w:r>
      <w:r w:rsidRPr="00B26F13">
        <w:rPr>
          <w:rFonts w:eastAsia="Times New Roman" w:cs="Arial"/>
          <w:szCs w:val="20"/>
          <w:lang w:val="es-ES" w:eastAsia="ar-SA"/>
        </w:rPr>
        <w:t xml:space="preserve"> se obliga a responder por su cuenta y riesgo de los daños y/o perjuicios que por inobservancia o negligencia de su parte, llegue a causar a </w:t>
      </w:r>
      <w:r w:rsidRPr="00B26F13">
        <w:rPr>
          <w:rFonts w:eastAsia="Times New Roman" w:cs="Arial"/>
          <w:b/>
          <w:szCs w:val="20"/>
          <w:lang w:val="es-ES" w:eastAsia="ar-SA"/>
        </w:rPr>
        <w:t>“EL INSTITUTO”</w:t>
      </w:r>
      <w:r w:rsidRPr="00B26F13">
        <w:rPr>
          <w:rFonts w:eastAsia="Times New Roman" w:cs="Arial"/>
          <w:szCs w:val="20"/>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B26F13" w:rsidRPr="00B26F13" w:rsidRDefault="00B26F13" w:rsidP="00B26F13">
      <w:pPr>
        <w:suppressAutoHyphens/>
        <w:spacing w:after="0" w:line="240" w:lineRule="auto"/>
        <w:jc w:val="both"/>
        <w:rPr>
          <w:rFonts w:eastAsia="Times New Roman" w:cs="Arial"/>
          <w:b/>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szCs w:val="20"/>
          <w:lang w:val="es-ES" w:eastAsia="ar-SA"/>
        </w:rPr>
        <w:t xml:space="preserve">OCTAVA.- CONTRIBUCIONES.- </w:t>
      </w:r>
      <w:r w:rsidRPr="00B26F13">
        <w:rPr>
          <w:rFonts w:eastAsia="Times New Roman" w:cs="Arial"/>
          <w:szCs w:val="20"/>
          <w:lang w:val="es-ES" w:eastAsia="ar-SA"/>
        </w:rPr>
        <w:t xml:space="preserve">Los impuestos y/o derechos que procedan con motivo del servicio objeto del presente contrato, serán pagados por </w:t>
      </w:r>
      <w:r w:rsidRPr="00B26F13">
        <w:rPr>
          <w:rFonts w:eastAsia="Times New Roman" w:cs="Arial"/>
          <w:b/>
          <w:bCs/>
          <w:szCs w:val="20"/>
          <w:lang w:val="es-ES" w:eastAsia="ar-SA"/>
        </w:rPr>
        <w:t xml:space="preserve">“EL PROVEEDOR” </w:t>
      </w:r>
      <w:r w:rsidRPr="00B26F13">
        <w:rPr>
          <w:rFonts w:eastAsia="Times New Roman" w:cs="Arial"/>
          <w:szCs w:val="20"/>
          <w:lang w:val="es-ES" w:eastAsia="ar-SA"/>
        </w:rPr>
        <w:t xml:space="preserve"> conforme a la legislación aplicable en la materia.</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spacing w:after="0" w:line="240" w:lineRule="auto"/>
        <w:jc w:val="both"/>
        <w:rPr>
          <w:rFonts w:eastAsia="Times New Roman" w:cs="Arial"/>
          <w:szCs w:val="20"/>
          <w:lang w:val="es-ES" w:eastAsia="es-ES"/>
        </w:rPr>
      </w:pPr>
      <w:r w:rsidRPr="00B26F13">
        <w:rPr>
          <w:rFonts w:eastAsia="Times New Roman" w:cs="Arial"/>
          <w:b/>
          <w:bCs/>
          <w:szCs w:val="20"/>
          <w:lang w:val="es-ES" w:eastAsia="es-ES"/>
        </w:rPr>
        <w:t>“EL INSTITUTO”</w:t>
      </w:r>
      <w:r w:rsidRPr="00B26F13">
        <w:rPr>
          <w:rFonts w:eastAsia="Times New Roman" w:cs="Arial"/>
          <w:szCs w:val="20"/>
          <w:lang w:val="es-ES" w:eastAsia="es-ES"/>
        </w:rPr>
        <w:t xml:space="preserve"> sólo cubrirá el Impuesto al Valor Agregado (I.V.A.), de acuerdo con lo establecido en las disposiciones fiscales vigentes en la materia.</w:t>
      </w:r>
    </w:p>
    <w:p w:rsidR="00B26F13" w:rsidRPr="00B26F13" w:rsidRDefault="00B26F13" w:rsidP="00B26F13">
      <w:pPr>
        <w:suppressAutoHyphens/>
        <w:spacing w:after="0" w:line="240" w:lineRule="auto"/>
        <w:jc w:val="both"/>
        <w:rPr>
          <w:rFonts w:eastAsia="Times New Roman" w:cs="Arial"/>
          <w:b/>
          <w:bCs/>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bCs/>
          <w:szCs w:val="20"/>
          <w:lang w:val="es-ES" w:eastAsia="ar-SA"/>
        </w:rPr>
        <w:t>“EL PROVEEDOR”,</w:t>
      </w:r>
      <w:r w:rsidRPr="00B26F13">
        <w:rPr>
          <w:rFonts w:eastAsia="Times New Roman" w:cs="Arial"/>
          <w:bCs/>
          <w:szCs w:val="20"/>
          <w:lang w:val="es-ES" w:eastAsia="ar-SA"/>
        </w:rPr>
        <w:t xml:space="preserve"> en su caso, </w:t>
      </w:r>
      <w:r w:rsidRPr="00B26F13">
        <w:rPr>
          <w:rFonts w:eastAsia="Times New Roman" w:cs="Arial"/>
          <w:szCs w:val="20"/>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B26F13">
        <w:rPr>
          <w:rFonts w:eastAsia="Times New Roman" w:cs="Arial"/>
          <w:b/>
          <w:bCs/>
          <w:szCs w:val="20"/>
          <w:lang w:val="es-ES" w:eastAsia="ar-SA"/>
        </w:rPr>
        <w:t>“EL INSTITUTO”,</w:t>
      </w:r>
      <w:r w:rsidRPr="00B26F13">
        <w:rPr>
          <w:rFonts w:eastAsia="Times New Roman" w:cs="Arial"/>
          <w:szCs w:val="20"/>
          <w:lang w:val="es-ES" w:eastAsia="ar-SA"/>
        </w:rPr>
        <w:t xml:space="preserve"> a través del Área fiscalizadora competente, podrá verificar en cualquier momento el cumplimiento de dicha obligación.</w:t>
      </w:r>
    </w:p>
    <w:p w:rsidR="00B26F13" w:rsidRPr="00B26F13" w:rsidRDefault="00B26F13" w:rsidP="00B26F13">
      <w:pPr>
        <w:suppressAutoHyphens/>
        <w:spacing w:after="0" w:line="240" w:lineRule="auto"/>
        <w:ind w:right="49"/>
        <w:jc w:val="both"/>
        <w:rPr>
          <w:rFonts w:eastAsia="Times New Roman" w:cs="Arial"/>
          <w:szCs w:val="20"/>
          <w:lang w:val="es-ES" w:eastAsia="ar-SA"/>
        </w:rPr>
      </w:pPr>
    </w:p>
    <w:p w:rsidR="00B26F13" w:rsidRPr="00B26F13" w:rsidRDefault="00B26F13" w:rsidP="00B26F13">
      <w:pPr>
        <w:suppressAutoHyphens/>
        <w:autoSpaceDE w:val="0"/>
        <w:autoSpaceDN w:val="0"/>
        <w:spacing w:after="0" w:line="240" w:lineRule="auto"/>
        <w:jc w:val="both"/>
        <w:rPr>
          <w:rFonts w:eastAsia="Times New Roman" w:cs="Arial"/>
          <w:szCs w:val="20"/>
          <w:lang w:val="es-ES" w:eastAsia="ar-SA"/>
        </w:rPr>
      </w:pPr>
      <w:r w:rsidRPr="00B26F13">
        <w:rPr>
          <w:rFonts w:eastAsia="Times New Roman" w:cs="Arial"/>
          <w:b/>
          <w:iCs/>
          <w:szCs w:val="20"/>
          <w:lang w:val="es-ES" w:eastAsia="ar-SA"/>
        </w:rPr>
        <w:t>“EL PROVEEDOR”</w:t>
      </w:r>
      <w:r w:rsidRPr="00B26F13">
        <w:rPr>
          <w:rFonts w:eastAsia="Times New Roman" w:cs="Arial"/>
          <w:iCs/>
          <w:szCs w:val="20"/>
          <w:lang w:val="es-ES" w:eastAsia="ar-SA"/>
        </w:rPr>
        <w:t xml:space="preserve"> que tenga cuentas líquidas y exigibles a su cargo por concepto de cuotas obrero patronales, conforme a lo previsto en el artículo 40 B de la Ley del Seguro Social, acepta que </w:t>
      </w:r>
      <w:r w:rsidRPr="00B26F13">
        <w:rPr>
          <w:rFonts w:eastAsia="Times New Roman" w:cs="Arial"/>
          <w:b/>
          <w:iCs/>
          <w:szCs w:val="20"/>
          <w:lang w:val="es-ES" w:eastAsia="ar-SA"/>
        </w:rPr>
        <w:t>”El INSTITUTO”</w:t>
      </w:r>
      <w:r w:rsidRPr="00B26F13">
        <w:rPr>
          <w:rFonts w:eastAsia="Times New Roman" w:cs="Arial"/>
          <w:iCs/>
          <w:szCs w:val="20"/>
          <w:lang w:val="es-ES" w:eastAsia="ar-SA"/>
        </w:rPr>
        <w:t xml:space="preserve"> las compense con el o los pagos que tenga que hacerle por concepto de contraprestación por la contratación del servicio.</w:t>
      </w:r>
    </w:p>
    <w:p w:rsidR="00B26F13" w:rsidRPr="00B26F13" w:rsidRDefault="00B26F13" w:rsidP="00B26F13">
      <w:pPr>
        <w:suppressAutoHyphens/>
        <w:spacing w:after="0" w:line="240" w:lineRule="auto"/>
        <w:jc w:val="both"/>
        <w:rPr>
          <w:rFonts w:eastAsia="Times New Roman" w:cs="Arial"/>
          <w:b/>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szCs w:val="20"/>
          <w:lang w:val="es-ES" w:eastAsia="ar-SA"/>
        </w:rPr>
        <w:lastRenderedPageBreak/>
        <w:t>NOVENA.- PATENTES Y/O MARCAS.- “EL PROVEEDOR”</w:t>
      </w:r>
      <w:r w:rsidRPr="00B26F13">
        <w:rPr>
          <w:rFonts w:eastAsia="Times New Roman" w:cs="Arial"/>
          <w:szCs w:val="20"/>
          <w:lang w:val="es-ES" w:eastAsia="ar-SA"/>
        </w:rPr>
        <w:t xml:space="preserve"> se obliga para con </w:t>
      </w:r>
      <w:r w:rsidRPr="00B26F13">
        <w:rPr>
          <w:rFonts w:eastAsia="Times New Roman" w:cs="Arial"/>
          <w:b/>
          <w:szCs w:val="20"/>
          <w:lang w:val="es-ES" w:eastAsia="ar-SA"/>
        </w:rPr>
        <w:t>“EL INSTITUTO”</w:t>
      </w:r>
      <w:r w:rsidRPr="00B26F13">
        <w:rPr>
          <w:rFonts w:eastAsia="Times New Roman" w:cs="Arial"/>
          <w:szCs w:val="20"/>
          <w:lang w:val="es-ES" w:eastAsia="ar-SA"/>
        </w:rPr>
        <w:t xml:space="preserve">, a responder por los daños y/o perjuicios que pudiera causar a </w:t>
      </w:r>
      <w:r w:rsidRPr="00B26F13">
        <w:rPr>
          <w:rFonts w:eastAsia="Times New Roman" w:cs="Arial"/>
          <w:b/>
          <w:szCs w:val="20"/>
          <w:lang w:val="es-ES" w:eastAsia="ar-SA"/>
        </w:rPr>
        <w:t>“EL INSTITUTO”</w:t>
      </w:r>
      <w:r w:rsidRPr="00B26F13">
        <w:rPr>
          <w:rFonts w:eastAsia="Times New Roman" w:cs="Arial"/>
          <w:szCs w:val="20"/>
          <w:lang w:val="es-ES" w:eastAsia="ar-SA"/>
        </w:rPr>
        <w:t xml:space="preserve"> y/o a terceros, si con motivo de la prestación del servicio se violan derechos de autor, de patentes y/o marcas u otro derecho reservado a nivel Nacional o Internacional.</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 xml:space="preserve">Por lo anterior, </w:t>
      </w:r>
      <w:r w:rsidRPr="00B26F13">
        <w:rPr>
          <w:rFonts w:eastAsia="Times New Roman" w:cs="Arial"/>
          <w:b/>
          <w:bCs/>
          <w:szCs w:val="20"/>
          <w:lang w:val="es-ES" w:eastAsia="ar-SA"/>
        </w:rPr>
        <w:t>"EL PROVEEDOR"</w:t>
      </w:r>
      <w:r w:rsidRPr="00B26F13">
        <w:rPr>
          <w:rFonts w:eastAsia="Times New Roman" w:cs="Arial"/>
          <w:szCs w:val="20"/>
          <w:lang w:val="es-ES" w:eastAsia="ar-SA"/>
        </w:rPr>
        <w:t xml:space="preserve"> manifiesta en este acto bajo protesta de decir verdad, no encontrarse en ninguno de los supuestos de infracción a la Ley Federal del Derecho de Autor, ni a la Ley de la Propiedad Industrial.</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bCs/>
          <w:szCs w:val="20"/>
          <w:lang w:val="es-ES" w:eastAsia="ar-SA"/>
        </w:rPr>
      </w:pPr>
      <w:r w:rsidRPr="00B26F13">
        <w:rPr>
          <w:rFonts w:eastAsia="Times New Roman" w:cs="Arial"/>
          <w:szCs w:val="20"/>
          <w:lang w:val="es-ES" w:eastAsia="ar-SA"/>
        </w:rPr>
        <w:t xml:space="preserve">En caso de que sobreviniera alguna reclamación en contra de </w:t>
      </w:r>
      <w:r w:rsidRPr="00B26F13">
        <w:rPr>
          <w:rFonts w:eastAsia="Times New Roman" w:cs="Arial"/>
          <w:b/>
          <w:bCs/>
          <w:szCs w:val="20"/>
          <w:lang w:val="es-ES" w:eastAsia="ar-SA"/>
        </w:rPr>
        <w:t>"EL INSTITUTO"</w:t>
      </w:r>
      <w:r w:rsidRPr="00B26F13">
        <w:rPr>
          <w:rFonts w:eastAsia="Times New Roman" w:cs="Arial"/>
          <w:szCs w:val="20"/>
          <w:lang w:val="es-ES" w:eastAsia="ar-SA"/>
        </w:rPr>
        <w:t xml:space="preserve"> por cualquiera de las causas antes mencionadas, la única obligación de éste será la de dar aviso en el domicilio previsto en este instrumento jurídico a </w:t>
      </w:r>
      <w:r w:rsidRPr="00B26F13">
        <w:rPr>
          <w:rFonts w:eastAsia="Times New Roman" w:cs="Arial"/>
          <w:b/>
          <w:bCs/>
          <w:szCs w:val="20"/>
          <w:lang w:val="es-ES" w:eastAsia="ar-SA"/>
        </w:rPr>
        <w:t>"EL PROVEEDOR"</w:t>
      </w:r>
      <w:r w:rsidRPr="00B26F13">
        <w:rPr>
          <w:rFonts w:eastAsia="Times New Roman" w:cs="Arial"/>
          <w:szCs w:val="20"/>
          <w:lang w:val="es-ES" w:eastAsia="ar-SA"/>
        </w:rPr>
        <w:t xml:space="preserve">, para que éste lleve a cabo las acciones necesarias que garanticen la liberación de </w:t>
      </w:r>
      <w:r w:rsidRPr="00B26F13">
        <w:rPr>
          <w:rFonts w:eastAsia="Times New Roman" w:cs="Arial"/>
          <w:b/>
          <w:bCs/>
          <w:szCs w:val="20"/>
          <w:lang w:val="es-ES" w:eastAsia="ar-SA"/>
        </w:rPr>
        <w:t>"EL INSTITUTO"</w:t>
      </w:r>
      <w:r w:rsidRPr="00B26F13">
        <w:rPr>
          <w:rFonts w:eastAsia="Times New Roman" w:cs="Arial"/>
          <w:szCs w:val="20"/>
          <w:lang w:val="es-ES" w:eastAsia="ar-SA"/>
        </w:rPr>
        <w:t xml:space="preserve"> de cualquier controversia o responsabilidad de carácter civil, mercantil, penal o administrativa que, en su caso, se ocasione</w:t>
      </w:r>
      <w:r w:rsidRPr="00B26F13">
        <w:rPr>
          <w:rFonts w:eastAsia="Times New Roman" w:cs="Arial"/>
          <w:bCs/>
          <w:szCs w:val="20"/>
          <w:lang w:val="es-ES" w:eastAsia="ar-SA"/>
        </w:rPr>
        <w:t>.</w:t>
      </w:r>
    </w:p>
    <w:p w:rsidR="00B26F13" w:rsidRPr="00B26F13" w:rsidRDefault="00B26F13" w:rsidP="00B26F13">
      <w:pPr>
        <w:suppressAutoHyphens/>
        <w:spacing w:after="0" w:line="240" w:lineRule="auto"/>
        <w:jc w:val="both"/>
        <w:rPr>
          <w:rFonts w:eastAsia="Times New Roman" w:cs="Arial"/>
          <w:b/>
          <w:bCs/>
          <w:szCs w:val="20"/>
          <w:lang w:val="es-ES" w:eastAsia="ar-SA"/>
        </w:rPr>
      </w:pPr>
    </w:p>
    <w:p w:rsidR="00B26F13" w:rsidRPr="00B26F13" w:rsidRDefault="00B26F13" w:rsidP="00B26F13">
      <w:pPr>
        <w:tabs>
          <w:tab w:val="left" w:pos="9639"/>
        </w:tabs>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 xml:space="preserve">Lo anterior, de conformidad con lo establecido en el artículo 45 </w:t>
      </w:r>
      <w:proofErr w:type="gramStart"/>
      <w:r w:rsidRPr="00B26F13">
        <w:rPr>
          <w:rFonts w:eastAsia="Times New Roman" w:cs="Arial"/>
          <w:szCs w:val="20"/>
          <w:lang w:val="es-ES" w:eastAsia="ar-SA"/>
        </w:rPr>
        <w:t>fracción</w:t>
      </w:r>
      <w:proofErr w:type="gramEnd"/>
      <w:r w:rsidRPr="00B26F13">
        <w:rPr>
          <w:rFonts w:eastAsia="Times New Roman" w:cs="Arial"/>
          <w:szCs w:val="20"/>
          <w:lang w:val="es-ES" w:eastAsia="ar-SA"/>
        </w:rPr>
        <w:t xml:space="preserve"> XX de la </w:t>
      </w:r>
      <w:r w:rsidRPr="00B26F13">
        <w:rPr>
          <w:rFonts w:eastAsia="Times New Roman" w:cs="Arial"/>
          <w:bCs/>
          <w:szCs w:val="20"/>
          <w:lang w:val="es-ES" w:eastAsia="ar-SA"/>
        </w:rPr>
        <w:t>Ley de Adquisiciones, Arrendamientos y Servicios del Sector Público.</w:t>
      </w:r>
    </w:p>
    <w:p w:rsidR="00B26F13" w:rsidRPr="00B26F13" w:rsidRDefault="00B26F13" w:rsidP="00B26F13">
      <w:pPr>
        <w:suppressAutoHyphens/>
        <w:spacing w:after="0" w:line="240" w:lineRule="auto"/>
        <w:ind w:right="-93" w:hanging="4"/>
        <w:jc w:val="both"/>
        <w:rPr>
          <w:rFonts w:eastAsia="Times New Roman" w:cs="Arial"/>
          <w:b/>
          <w:bCs/>
          <w:szCs w:val="20"/>
          <w:lang w:val="es-ES" w:eastAsia="ar-SA"/>
        </w:rPr>
      </w:pPr>
    </w:p>
    <w:p w:rsidR="00B26F13" w:rsidRPr="00B26F13" w:rsidRDefault="00B26F13" w:rsidP="00B26F13">
      <w:pPr>
        <w:suppressAutoHyphens/>
        <w:spacing w:after="0" w:line="240" w:lineRule="auto"/>
        <w:ind w:right="-93" w:hanging="4"/>
        <w:jc w:val="both"/>
        <w:rPr>
          <w:rFonts w:eastAsia="Times New Roman" w:cs="Arial"/>
          <w:szCs w:val="20"/>
          <w:lang w:val="es-ES" w:eastAsia="ar-SA"/>
        </w:rPr>
      </w:pPr>
      <w:r w:rsidRPr="00B26F13">
        <w:rPr>
          <w:rFonts w:eastAsia="Times New Roman" w:cs="Arial"/>
          <w:b/>
          <w:bCs/>
          <w:szCs w:val="20"/>
          <w:lang w:val="es-ES" w:eastAsia="ar-SA"/>
        </w:rPr>
        <w:t>DÉCIMA.- GARANTÍA DE CUMPLIMIENTO DEL CONTRATO.- “EL PROVEEDOR”</w:t>
      </w:r>
      <w:r w:rsidRPr="00B26F13">
        <w:rPr>
          <w:rFonts w:eastAsia="Times New Roman" w:cs="Arial"/>
          <w:szCs w:val="20"/>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B26F13">
        <w:rPr>
          <w:rFonts w:eastAsia="Times New Roman" w:cs="Arial"/>
          <w:b/>
          <w:bCs/>
          <w:szCs w:val="20"/>
          <w:lang w:val="es-ES" w:eastAsia="ar-SA"/>
        </w:rPr>
        <w:t>“Instituto Mexicano del Seguro Social”</w:t>
      </w:r>
      <w:r w:rsidRPr="00B26F13">
        <w:rPr>
          <w:rFonts w:eastAsia="Times New Roman" w:cs="Arial"/>
          <w:szCs w:val="20"/>
          <w:lang w:val="es-ES" w:eastAsia="ar-SA"/>
        </w:rPr>
        <w:t xml:space="preserve"> por un monto equivalente al </w:t>
      </w:r>
      <w:r w:rsidRPr="00B26F13">
        <w:rPr>
          <w:rFonts w:eastAsia="Times New Roman" w:cs="Arial"/>
          <w:b/>
          <w:bCs/>
          <w:szCs w:val="20"/>
          <w:lang w:val="es-ES" w:eastAsia="ar-SA"/>
        </w:rPr>
        <w:t>10% (diez por ciento)</w:t>
      </w:r>
      <w:r w:rsidRPr="00B26F13">
        <w:rPr>
          <w:rFonts w:eastAsia="Times New Roman" w:cs="Arial"/>
          <w:szCs w:val="20"/>
          <w:lang w:val="es-ES" w:eastAsia="ar-SA"/>
        </w:rPr>
        <w:t xml:space="preserve"> sobre el importe máximo que se indica en la Cláusula Segunda del presente contrato, sin considerar el Impuesto al Valor Agregado (I.V.A.) en Moneda Nacional.</w:t>
      </w:r>
    </w:p>
    <w:p w:rsidR="00B26F13" w:rsidRPr="00B26F13" w:rsidRDefault="00B26F13" w:rsidP="00B26F13">
      <w:pPr>
        <w:suppressAutoHyphens/>
        <w:overflowPunct w:val="0"/>
        <w:autoSpaceDE w:val="0"/>
        <w:spacing w:after="0" w:line="240" w:lineRule="auto"/>
        <w:ind w:right="49"/>
        <w:jc w:val="both"/>
        <w:textAlignment w:val="baseline"/>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bCs/>
          <w:szCs w:val="20"/>
          <w:lang w:val="es-ES" w:eastAsia="ar-SA"/>
        </w:rPr>
        <w:t>"EL PROVEEDOR"</w:t>
      </w:r>
      <w:r w:rsidRPr="00B26F13">
        <w:rPr>
          <w:rFonts w:eastAsia="Times New Roman" w:cs="Arial"/>
          <w:szCs w:val="20"/>
          <w:lang w:val="es-ES" w:eastAsia="ar-SA"/>
        </w:rPr>
        <w:t xml:space="preserve"> queda obligado a entregar a </w:t>
      </w:r>
      <w:r w:rsidRPr="00B26F13">
        <w:rPr>
          <w:rFonts w:eastAsia="Times New Roman" w:cs="Arial"/>
          <w:b/>
          <w:bCs/>
          <w:szCs w:val="20"/>
          <w:lang w:val="es-ES" w:eastAsia="ar-SA"/>
        </w:rPr>
        <w:t>"EL INSTITUTO"</w:t>
      </w:r>
      <w:r w:rsidRPr="00B26F13">
        <w:rPr>
          <w:rFonts w:eastAsia="Times New Roman" w:cs="Arial"/>
          <w:szCs w:val="20"/>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B26F13" w:rsidRPr="00B26F13" w:rsidRDefault="00B26F13" w:rsidP="00B26F13">
      <w:pPr>
        <w:suppressAutoHyphens/>
        <w:spacing w:after="0" w:line="240" w:lineRule="auto"/>
        <w:jc w:val="both"/>
        <w:rPr>
          <w:rFonts w:eastAsia="Times New Roman" w:cs="Arial"/>
          <w:b/>
          <w:bCs/>
          <w:szCs w:val="20"/>
          <w:lang w:val="es-ES" w:eastAsia="ar-SA"/>
        </w:rPr>
      </w:pPr>
    </w:p>
    <w:p w:rsidR="00B26F13" w:rsidRPr="00B26F13" w:rsidRDefault="00B26F13" w:rsidP="00B26F13">
      <w:pPr>
        <w:suppressAutoHyphens/>
        <w:spacing w:after="0" w:line="240" w:lineRule="auto"/>
        <w:ind w:right="49"/>
        <w:jc w:val="both"/>
        <w:rPr>
          <w:rFonts w:eastAsia="Times New Roman" w:cs="Arial"/>
          <w:szCs w:val="20"/>
          <w:lang w:val="es-ES" w:eastAsia="ar-SA"/>
        </w:rPr>
      </w:pPr>
      <w:r w:rsidRPr="00B26F13">
        <w:rPr>
          <w:rFonts w:eastAsia="Times New Roman" w:cs="Arial"/>
          <w:szCs w:val="20"/>
          <w:lang w:val="es-ES" w:eastAsia="ar-SA"/>
        </w:rPr>
        <w:t xml:space="preserve">Dicha póliza de garantía de cumplimiento del contrato se liberará de forma inmediata a </w:t>
      </w:r>
      <w:r w:rsidRPr="00B26F13">
        <w:rPr>
          <w:rFonts w:eastAsia="Times New Roman" w:cs="Arial"/>
          <w:b/>
          <w:szCs w:val="20"/>
          <w:lang w:val="es-ES" w:eastAsia="ar-SA"/>
        </w:rPr>
        <w:t>“EL PROVEEDOR”,</w:t>
      </w:r>
      <w:r w:rsidRPr="00B26F13">
        <w:rPr>
          <w:rFonts w:eastAsia="Times New Roman" w:cs="Arial"/>
          <w:szCs w:val="20"/>
          <w:lang w:val="es-ES" w:eastAsia="ar-SA"/>
        </w:rPr>
        <w:t xml:space="preserve"> una vez que </w:t>
      </w:r>
      <w:r w:rsidRPr="00B26F13">
        <w:rPr>
          <w:rFonts w:eastAsia="Times New Roman" w:cs="Arial"/>
          <w:b/>
          <w:szCs w:val="20"/>
          <w:lang w:val="es-ES" w:eastAsia="ar-SA"/>
        </w:rPr>
        <w:t>“EL INSTITUTO”</w:t>
      </w:r>
      <w:r w:rsidRPr="00B26F13">
        <w:rPr>
          <w:rFonts w:eastAsia="Times New Roman" w:cs="Arial"/>
          <w:szCs w:val="20"/>
          <w:lang w:val="es-ES" w:eastAsia="ar-SA"/>
        </w:rPr>
        <w:t xml:space="preserve"> le otorgue autorización por escrito, para que éste pueda solicitar a la afianzadora correspondiente la cancelación de la fianza, autorización que se entregará a </w:t>
      </w:r>
      <w:r w:rsidRPr="00B26F13">
        <w:rPr>
          <w:rFonts w:eastAsia="Times New Roman" w:cs="Arial"/>
          <w:b/>
          <w:szCs w:val="20"/>
          <w:lang w:val="es-ES" w:eastAsia="ar-SA"/>
        </w:rPr>
        <w:t>“EL PROVEEDOR”</w:t>
      </w:r>
      <w:r w:rsidRPr="00B26F13">
        <w:rPr>
          <w:rFonts w:eastAsia="Times New Roman" w:cs="Arial"/>
          <w:szCs w:val="20"/>
          <w:lang w:val="es-ES" w:eastAsia="ar-SA"/>
        </w:rPr>
        <w:t xml:space="preserve"> siempre que demuestre haber cumplido con la totalidad de las obligaciones adquiridas por virtud del presente contrato; para ello deberá presentar mediante escrito la solicitud de liberación de la fianza en la División de Contratos, misma que llevará a cabo el procedimiento para su liberación y entrega.</w:t>
      </w:r>
    </w:p>
    <w:p w:rsidR="00B26F13" w:rsidRPr="00B26F13" w:rsidRDefault="00B26F13" w:rsidP="00B26F13">
      <w:pPr>
        <w:suppressAutoHyphens/>
        <w:spacing w:after="0" w:line="240" w:lineRule="auto"/>
        <w:jc w:val="both"/>
        <w:rPr>
          <w:rFonts w:eastAsia="Times New Roman" w:cs="Arial"/>
          <w:bCs/>
          <w:iCs/>
          <w:szCs w:val="20"/>
          <w:lang w:val="es-ES" w:eastAsia="ar-SA"/>
        </w:rPr>
      </w:pPr>
    </w:p>
    <w:p w:rsidR="00B26F13" w:rsidRPr="00B26F13" w:rsidRDefault="00B26F13" w:rsidP="00B26F13">
      <w:pPr>
        <w:suppressAutoHyphens/>
        <w:spacing w:after="0" w:line="240" w:lineRule="auto"/>
        <w:jc w:val="both"/>
        <w:rPr>
          <w:rFonts w:eastAsia="Times New Roman" w:cs="Arial"/>
          <w:bCs/>
          <w:iCs/>
          <w:szCs w:val="20"/>
          <w:lang w:val="es-ES" w:eastAsia="ar-SA"/>
        </w:rPr>
      </w:pPr>
      <w:r w:rsidRPr="00B26F13">
        <w:rPr>
          <w:rFonts w:eastAsia="Times New Roman" w:cs="Arial"/>
          <w:bCs/>
          <w:iCs/>
          <w:szCs w:val="20"/>
          <w:lang w:val="es-ES" w:eastAsia="ar-SA"/>
        </w:rPr>
        <w:t>El administrador del presente contrato solicitará en un término no mayor a 30 (treinta) días naturales posteriores a la verificación del cumplimiento o terminación de vigencia de este instrumento jurídico, la cancelación de la garantía de cumplimiento al área contratante.</w:t>
      </w:r>
    </w:p>
    <w:p w:rsidR="00B26F13" w:rsidRPr="00B26F13" w:rsidRDefault="00B26F13" w:rsidP="00B26F13">
      <w:pPr>
        <w:tabs>
          <w:tab w:val="left" w:pos="9639"/>
        </w:tabs>
        <w:suppressAutoHyphens/>
        <w:spacing w:after="0" w:line="240" w:lineRule="auto"/>
        <w:jc w:val="both"/>
        <w:rPr>
          <w:rFonts w:eastAsia="Times New Roman" w:cs="Arial"/>
          <w:b/>
          <w:bCs/>
          <w:szCs w:val="20"/>
          <w:lang w:val="es-ES" w:eastAsia="ar-SA"/>
        </w:rPr>
      </w:pPr>
    </w:p>
    <w:p w:rsidR="00B26F13" w:rsidRPr="00B26F13" w:rsidRDefault="00B26F13" w:rsidP="00B26F13">
      <w:pPr>
        <w:tabs>
          <w:tab w:val="left" w:pos="9639"/>
        </w:tabs>
        <w:suppressAutoHyphens/>
        <w:spacing w:after="0" w:line="240" w:lineRule="auto"/>
        <w:jc w:val="both"/>
        <w:rPr>
          <w:rFonts w:eastAsia="Times New Roman" w:cs="Arial"/>
          <w:szCs w:val="20"/>
          <w:lang w:val="es-ES" w:eastAsia="ar-SA"/>
        </w:rPr>
      </w:pPr>
      <w:r w:rsidRPr="00B26F13">
        <w:rPr>
          <w:rFonts w:eastAsia="Times New Roman" w:cs="Arial"/>
          <w:b/>
          <w:bCs/>
          <w:szCs w:val="20"/>
          <w:lang w:val="es-ES" w:eastAsia="ar-SA"/>
        </w:rPr>
        <w:t>DÉCIMA PRIMERA.- EJECUCIÓN DE LA GARANTÍA DE CUMPLIMIENTO DE ESTE CONTRATO.- “EL INSTITUTO”</w:t>
      </w:r>
      <w:r w:rsidRPr="00B26F13">
        <w:rPr>
          <w:rFonts w:eastAsia="Times New Roman" w:cs="Arial"/>
          <w:szCs w:val="20"/>
          <w:lang w:val="es-ES" w:eastAsia="ar-SA"/>
        </w:rPr>
        <w:t xml:space="preserve"> llevará a cabo la ejecución de la garantía de cumplimiento de contrato en los casos siguientes:</w:t>
      </w:r>
    </w:p>
    <w:p w:rsidR="00B26F13" w:rsidRPr="00B26F13" w:rsidRDefault="00B26F13" w:rsidP="00B26F13">
      <w:pPr>
        <w:tabs>
          <w:tab w:val="left" w:pos="9639"/>
        </w:tabs>
        <w:suppressAutoHyphens/>
        <w:spacing w:after="0" w:line="240" w:lineRule="auto"/>
        <w:jc w:val="both"/>
        <w:rPr>
          <w:rFonts w:eastAsia="Times New Roman" w:cs="Arial"/>
          <w:szCs w:val="20"/>
          <w:lang w:val="es-ES" w:eastAsia="ar-SA"/>
        </w:rPr>
      </w:pPr>
    </w:p>
    <w:p w:rsidR="00B26F13" w:rsidRPr="00B26F13" w:rsidRDefault="00B26F13" w:rsidP="00B26F13">
      <w:pPr>
        <w:tabs>
          <w:tab w:val="left" w:pos="9639"/>
        </w:tabs>
        <w:suppressAutoHyphens/>
        <w:overflowPunct w:val="0"/>
        <w:autoSpaceDE w:val="0"/>
        <w:spacing w:after="0" w:line="240" w:lineRule="auto"/>
        <w:ind w:left="709" w:hanging="567"/>
        <w:jc w:val="both"/>
        <w:textAlignment w:val="baseline"/>
        <w:rPr>
          <w:rFonts w:eastAsia="Times New Roman" w:cs="Arial"/>
          <w:szCs w:val="20"/>
          <w:lang w:val="es-ES" w:eastAsia="ar-SA"/>
        </w:rPr>
      </w:pPr>
      <w:r w:rsidRPr="00B26F13">
        <w:rPr>
          <w:rFonts w:eastAsia="Times New Roman" w:cs="Arial"/>
          <w:szCs w:val="20"/>
          <w:lang w:val="es-ES" w:eastAsia="ar-SA"/>
        </w:rPr>
        <w:t>a)</w:t>
      </w:r>
      <w:r w:rsidRPr="00B26F13">
        <w:rPr>
          <w:rFonts w:eastAsia="Times New Roman" w:cs="Arial"/>
          <w:szCs w:val="20"/>
          <w:lang w:val="es-ES" w:eastAsia="ar-SA"/>
        </w:rPr>
        <w:tab/>
        <w:t>Se rescinda administrativamente el presente contrato;</w:t>
      </w:r>
    </w:p>
    <w:p w:rsidR="00B26F13" w:rsidRPr="00B26F13" w:rsidRDefault="00B26F13" w:rsidP="00B26F13">
      <w:pPr>
        <w:tabs>
          <w:tab w:val="left" w:pos="9639"/>
        </w:tabs>
        <w:suppressAutoHyphens/>
        <w:overflowPunct w:val="0"/>
        <w:autoSpaceDE w:val="0"/>
        <w:spacing w:after="0" w:line="240" w:lineRule="auto"/>
        <w:ind w:left="709" w:hanging="567"/>
        <w:jc w:val="both"/>
        <w:textAlignment w:val="baseline"/>
        <w:rPr>
          <w:rFonts w:eastAsia="Times New Roman" w:cs="Arial"/>
          <w:szCs w:val="20"/>
          <w:lang w:val="es-ES" w:eastAsia="ar-SA"/>
        </w:rPr>
      </w:pPr>
    </w:p>
    <w:p w:rsidR="00B26F13" w:rsidRPr="00B26F13" w:rsidRDefault="00B26F13" w:rsidP="00B26F13">
      <w:pPr>
        <w:tabs>
          <w:tab w:val="left" w:pos="9639"/>
        </w:tabs>
        <w:suppressAutoHyphens/>
        <w:overflowPunct w:val="0"/>
        <w:autoSpaceDE w:val="0"/>
        <w:spacing w:after="0" w:line="240" w:lineRule="auto"/>
        <w:ind w:left="709" w:hanging="567"/>
        <w:jc w:val="both"/>
        <w:textAlignment w:val="baseline"/>
        <w:rPr>
          <w:rFonts w:eastAsia="Times New Roman" w:cs="Arial"/>
          <w:szCs w:val="20"/>
          <w:lang w:val="es-ES" w:eastAsia="ar-SA"/>
        </w:rPr>
      </w:pPr>
      <w:r w:rsidRPr="00B26F13">
        <w:rPr>
          <w:rFonts w:eastAsia="Times New Roman" w:cs="Arial"/>
          <w:szCs w:val="20"/>
          <w:lang w:val="es-ES" w:eastAsia="ar-SA"/>
        </w:rPr>
        <w:t>b)</w:t>
      </w:r>
      <w:r w:rsidRPr="00B26F13">
        <w:rPr>
          <w:rFonts w:eastAsia="Times New Roman" w:cs="Arial"/>
          <w:szCs w:val="20"/>
          <w:lang w:val="es-ES" w:eastAsia="ar-SA"/>
        </w:rPr>
        <w:tab/>
        <w:t>Durante su vigencia se detecten deficiencias, fallas o calidad inferior del servicio prestado, en comparación con lo ofertado;</w:t>
      </w:r>
    </w:p>
    <w:p w:rsidR="00B26F13" w:rsidRPr="00B26F13" w:rsidRDefault="00B26F13" w:rsidP="00B26F13">
      <w:pPr>
        <w:tabs>
          <w:tab w:val="left" w:pos="9639"/>
        </w:tabs>
        <w:suppressAutoHyphens/>
        <w:overflowPunct w:val="0"/>
        <w:autoSpaceDE w:val="0"/>
        <w:spacing w:after="0" w:line="240" w:lineRule="auto"/>
        <w:ind w:left="709" w:hanging="567"/>
        <w:jc w:val="both"/>
        <w:textAlignment w:val="baseline"/>
        <w:rPr>
          <w:rFonts w:eastAsia="Times New Roman" w:cs="Arial"/>
          <w:szCs w:val="20"/>
          <w:lang w:val="es-ES" w:eastAsia="ar-SA"/>
        </w:rPr>
      </w:pPr>
    </w:p>
    <w:p w:rsidR="00B26F13" w:rsidRPr="00B26F13" w:rsidRDefault="00B26F13" w:rsidP="00B26F13">
      <w:pPr>
        <w:tabs>
          <w:tab w:val="left" w:pos="9639"/>
        </w:tabs>
        <w:suppressAutoHyphens/>
        <w:overflowPunct w:val="0"/>
        <w:autoSpaceDE w:val="0"/>
        <w:spacing w:after="0" w:line="240" w:lineRule="auto"/>
        <w:ind w:left="709" w:hanging="567"/>
        <w:jc w:val="both"/>
        <w:textAlignment w:val="baseline"/>
        <w:rPr>
          <w:rFonts w:eastAsia="Times New Roman" w:cs="Arial"/>
          <w:szCs w:val="20"/>
          <w:lang w:val="es-ES" w:eastAsia="ar-SA"/>
        </w:rPr>
      </w:pPr>
      <w:r w:rsidRPr="00B26F13">
        <w:rPr>
          <w:rFonts w:eastAsia="Times New Roman" w:cs="Arial"/>
          <w:szCs w:val="20"/>
          <w:lang w:val="es-ES" w:eastAsia="ar-SA"/>
        </w:rPr>
        <w:t>c)</w:t>
      </w:r>
      <w:r w:rsidRPr="00B26F13">
        <w:rPr>
          <w:rFonts w:eastAsia="Times New Roman" w:cs="Arial"/>
          <w:szCs w:val="20"/>
          <w:lang w:val="es-ES" w:eastAsia="ar-SA"/>
        </w:rPr>
        <w:tab/>
        <w:t xml:space="preserve">Cuando en el supuesto de que se realicen modificaciones al contrato, </w:t>
      </w:r>
      <w:r w:rsidRPr="00B26F13">
        <w:rPr>
          <w:rFonts w:eastAsia="Times New Roman" w:cs="Arial"/>
          <w:b/>
          <w:szCs w:val="20"/>
          <w:lang w:val="es-ES" w:eastAsia="ar-SA"/>
        </w:rPr>
        <w:t xml:space="preserve">“EL PROVEEDOR” </w:t>
      </w:r>
      <w:r w:rsidRPr="00B26F13">
        <w:rPr>
          <w:rFonts w:eastAsia="Times New Roman" w:cs="Arial"/>
          <w:szCs w:val="20"/>
          <w:lang w:val="es-ES" w:eastAsia="ar-SA"/>
        </w:rPr>
        <w:t xml:space="preserve">no entregue </w:t>
      </w:r>
      <w:r w:rsidRPr="00B26F13">
        <w:rPr>
          <w:rFonts w:eastAsia="Times New Roman" w:cs="Arial"/>
          <w:b/>
          <w:szCs w:val="20"/>
          <w:lang w:val="es-ES" w:eastAsia="ar-SA"/>
        </w:rPr>
        <w:t xml:space="preserve"> </w:t>
      </w:r>
      <w:r w:rsidRPr="00B26F13">
        <w:rPr>
          <w:rFonts w:eastAsia="Times New Roman" w:cs="Arial"/>
          <w:szCs w:val="20"/>
          <w:lang w:val="es-ES" w:eastAsia="ar-SA"/>
        </w:rPr>
        <w:t>en el plazo pactado, el endoso o la nueva garantía, que ampare el porcentaje establecido para garantizar el cumplimiento del presente instrumento, de conformidad con la Cláusula Décima;</w:t>
      </w:r>
    </w:p>
    <w:p w:rsidR="00B26F13" w:rsidRPr="00B26F13" w:rsidRDefault="00B26F13" w:rsidP="00B26F13">
      <w:pPr>
        <w:suppressAutoHyphens/>
        <w:overflowPunct w:val="0"/>
        <w:autoSpaceDE w:val="0"/>
        <w:spacing w:after="0" w:line="240" w:lineRule="auto"/>
        <w:ind w:left="709" w:hanging="567"/>
        <w:jc w:val="both"/>
        <w:textAlignment w:val="baseline"/>
        <w:rPr>
          <w:rFonts w:eastAsia="Times New Roman" w:cs="Arial"/>
          <w:szCs w:val="20"/>
          <w:lang w:val="es-ES" w:eastAsia="ar-SA"/>
        </w:rPr>
      </w:pPr>
      <w:r w:rsidRPr="00B26F13">
        <w:rPr>
          <w:rFonts w:eastAsia="Times New Roman" w:cs="Arial"/>
          <w:szCs w:val="20"/>
          <w:lang w:val="es-ES" w:eastAsia="ar-SA"/>
        </w:rPr>
        <w:lastRenderedPageBreak/>
        <w:t>d)</w:t>
      </w:r>
      <w:r w:rsidRPr="00B26F13">
        <w:rPr>
          <w:rFonts w:eastAsia="Times New Roman" w:cs="Arial"/>
          <w:szCs w:val="20"/>
          <w:lang w:val="es-ES" w:eastAsia="ar-SA"/>
        </w:rPr>
        <w:tab/>
        <w:t>Por cualquier otro incumplimiento de las obligaciones contraídas en este contrato.</w:t>
      </w:r>
    </w:p>
    <w:p w:rsidR="00B26F13" w:rsidRPr="00B26F13" w:rsidRDefault="00B26F13" w:rsidP="00B26F13">
      <w:pPr>
        <w:suppressAutoHyphens/>
        <w:overflowPunct w:val="0"/>
        <w:autoSpaceDE w:val="0"/>
        <w:spacing w:after="0" w:line="240" w:lineRule="auto"/>
        <w:jc w:val="both"/>
        <w:textAlignment w:val="baseline"/>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B26F13" w:rsidRPr="00B26F13" w:rsidRDefault="00B26F13" w:rsidP="00B26F13">
      <w:pPr>
        <w:suppressAutoHyphens/>
        <w:spacing w:after="0" w:line="240" w:lineRule="auto"/>
        <w:ind w:right="-141"/>
        <w:jc w:val="both"/>
        <w:rPr>
          <w:rFonts w:eastAsia="Times New Roman" w:cs="Arial"/>
          <w:b/>
          <w:bCs/>
          <w:szCs w:val="20"/>
          <w:lang w:val="es-ES" w:eastAsia="ar-SA"/>
        </w:rPr>
      </w:pPr>
    </w:p>
    <w:p w:rsidR="00B26F13" w:rsidRPr="00B26F13" w:rsidRDefault="00B26F13" w:rsidP="00B26F13">
      <w:pPr>
        <w:suppressAutoHyphens/>
        <w:spacing w:after="0" w:line="240" w:lineRule="auto"/>
        <w:ind w:right="-141"/>
        <w:jc w:val="both"/>
        <w:rPr>
          <w:rFonts w:eastAsia="Times New Roman" w:cs="Arial"/>
          <w:szCs w:val="20"/>
          <w:lang w:eastAsia="ar-SA"/>
        </w:rPr>
      </w:pPr>
      <w:r w:rsidRPr="00B26F13">
        <w:rPr>
          <w:rFonts w:eastAsia="Times New Roman" w:cs="Arial"/>
          <w:b/>
          <w:bCs/>
          <w:szCs w:val="20"/>
          <w:lang w:val="es-ES" w:eastAsia="ar-SA"/>
        </w:rPr>
        <w:t>DÉCIMA SEGUNDA.- PENAS CONVENCIONALES</w:t>
      </w:r>
      <w:r w:rsidRPr="00B26F13">
        <w:rPr>
          <w:rFonts w:eastAsia="Times New Roman" w:cs="Arial"/>
          <w:b/>
          <w:szCs w:val="20"/>
          <w:lang w:val="es-ES" w:eastAsia="ar-SA"/>
        </w:rPr>
        <w:t xml:space="preserve">.- </w:t>
      </w:r>
      <w:r w:rsidRPr="00B26F13">
        <w:rPr>
          <w:rFonts w:eastAsia="Times New Roman" w:cs="Arial"/>
          <w:bCs/>
          <w:szCs w:val="20"/>
          <w:lang w:val="es-ES" w:eastAsia="ar-SA"/>
        </w:rPr>
        <w:t xml:space="preserve">De conformidad con lo establecido en el artículo 53 de la </w:t>
      </w:r>
      <w:r w:rsidRPr="00B26F13">
        <w:rPr>
          <w:rFonts w:eastAsia="Times New Roman" w:cs="Arial"/>
          <w:szCs w:val="20"/>
          <w:lang w:val="es-ES" w:eastAsia="ar-SA"/>
        </w:rPr>
        <w:t>Ley de Adquisiciones, Arrendamientos y Servicios del Sector Público</w:t>
      </w:r>
      <w:r w:rsidRPr="00B26F13">
        <w:rPr>
          <w:rFonts w:eastAsia="Times New Roman" w:cs="Arial"/>
          <w:bCs/>
          <w:szCs w:val="20"/>
          <w:lang w:val="es-ES" w:eastAsia="ar-SA"/>
        </w:rPr>
        <w:t xml:space="preserve">, </w:t>
      </w:r>
      <w:r w:rsidRPr="00B26F13">
        <w:rPr>
          <w:rFonts w:eastAsia="Times New Roman" w:cs="Arial"/>
          <w:b/>
          <w:bCs/>
          <w:szCs w:val="20"/>
          <w:lang w:val="es-ES" w:eastAsia="ar-SA"/>
        </w:rPr>
        <w:t>“EL INSTITUTO”</w:t>
      </w:r>
      <w:r w:rsidRPr="00B26F13">
        <w:rPr>
          <w:rFonts w:eastAsia="Times New Roman" w:cs="Arial"/>
          <w:bCs/>
          <w:szCs w:val="20"/>
          <w:lang w:val="es-ES" w:eastAsia="ar-SA"/>
        </w:rPr>
        <w:t xml:space="preserve"> aplicará a </w:t>
      </w:r>
      <w:r w:rsidRPr="00B26F13">
        <w:rPr>
          <w:rFonts w:eastAsia="Times New Roman" w:cs="Arial"/>
          <w:b/>
          <w:bCs/>
          <w:szCs w:val="20"/>
          <w:lang w:val="es-ES" w:eastAsia="ar-SA"/>
        </w:rPr>
        <w:t>“EL PROVEEDOR”</w:t>
      </w:r>
      <w:r w:rsidRPr="00B26F13">
        <w:rPr>
          <w:rFonts w:eastAsia="Times New Roman" w:cs="Arial"/>
          <w:bCs/>
          <w:szCs w:val="20"/>
          <w:lang w:val="es-ES" w:eastAsia="ar-SA"/>
        </w:rPr>
        <w:t xml:space="preserve"> </w:t>
      </w:r>
      <w:r w:rsidRPr="00B26F13">
        <w:rPr>
          <w:rFonts w:eastAsia="Times New Roman" w:cs="Arial"/>
          <w:szCs w:val="20"/>
          <w:lang w:eastAsia="ar-SA"/>
        </w:rPr>
        <w:t xml:space="preserve">cuando existan atrasos en la prestación del servicio contratado, </w:t>
      </w:r>
      <w:r w:rsidRPr="00B26F13">
        <w:rPr>
          <w:rFonts w:eastAsia="Times New Roman" w:cs="Arial"/>
          <w:bCs/>
          <w:szCs w:val="20"/>
          <w:lang w:eastAsia="ar-SA"/>
        </w:rPr>
        <w:t xml:space="preserve">sobre el valor total de lo incumplido, sin considerar el Impuesto al Valor Agregado, de acuerdo a lo detallado en el Anexo Técnico y los Términos y Condiciones, </w:t>
      </w:r>
      <w:r w:rsidRPr="00B26F13">
        <w:rPr>
          <w:rFonts w:eastAsia="Times New Roman" w:cs="Arial"/>
          <w:szCs w:val="20"/>
          <w:lang w:eastAsia="ar-SA"/>
        </w:rPr>
        <w:t>incluidos en el</w:t>
      </w:r>
      <w:r w:rsidRPr="00B26F13">
        <w:rPr>
          <w:rFonts w:eastAsia="Times New Roman" w:cs="Arial"/>
          <w:b/>
          <w:szCs w:val="20"/>
          <w:lang w:eastAsia="ar-SA"/>
        </w:rPr>
        <w:t xml:space="preserve"> Anexo 2 (dos) </w:t>
      </w:r>
      <w:r w:rsidRPr="00B26F13">
        <w:rPr>
          <w:rFonts w:eastAsia="Times New Roman" w:cs="Arial"/>
          <w:szCs w:val="20"/>
          <w:lang w:eastAsia="ar-SA"/>
        </w:rPr>
        <w:t>del presente contrato.</w:t>
      </w:r>
    </w:p>
    <w:p w:rsidR="00B26F13" w:rsidRPr="00B26F13" w:rsidRDefault="00B26F13" w:rsidP="00B26F13">
      <w:pPr>
        <w:suppressAutoHyphens/>
        <w:spacing w:after="0" w:line="240" w:lineRule="auto"/>
        <w:ind w:right="-141"/>
        <w:jc w:val="both"/>
        <w:rPr>
          <w:rFonts w:eastAsia="Arial"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eastAsia="ar-SA"/>
        </w:rPr>
      </w:pPr>
      <w:r w:rsidRPr="00B26F13">
        <w:rPr>
          <w:rFonts w:eastAsia="Times New Roman" w:cs="Arial"/>
          <w:szCs w:val="20"/>
          <w:lang w:eastAsia="ar-SA"/>
        </w:rPr>
        <w:t>La pena convencional por atraso se calculará por cada día de incumplimiento, hasta un máximo de 4 (cuatro) días naturales de acuerdo con el porcentaje de la penalización establecido, aplicado al valor del servicio prestado con atraso y de manera proporcional al importe de la garantía de cumplimiento que corresponda al servicio que se trate. La suma de las penas convencionales no deberá de exceder del importe de la garantía.</w:t>
      </w:r>
    </w:p>
    <w:p w:rsidR="00B26F13" w:rsidRPr="00B26F13" w:rsidRDefault="00B26F13" w:rsidP="00B26F13">
      <w:pPr>
        <w:suppressAutoHyphens/>
        <w:spacing w:after="0" w:line="240" w:lineRule="auto"/>
        <w:jc w:val="both"/>
        <w:rPr>
          <w:rFonts w:eastAsia="Times New Roman" w:cs="Arial"/>
          <w:bCs/>
          <w:szCs w:val="20"/>
          <w:lang w:eastAsia="ar-SA"/>
        </w:rPr>
      </w:pPr>
    </w:p>
    <w:p w:rsidR="00B26F13" w:rsidRPr="00B26F13" w:rsidRDefault="00B26F13" w:rsidP="00B26F13">
      <w:pPr>
        <w:suppressAutoHyphens/>
        <w:spacing w:after="0" w:line="240" w:lineRule="auto"/>
        <w:jc w:val="both"/>
        <w:rPr>
          <w:rFonts w:eastAsia="Times New Roman" w:cs="Arial"/>
          <w:szCs w:val="20"/>
          <w:lang w:eastAsia="ar-SA"/>
        </w:rPr>
      </w:pPr>
      <w:r w:rsidRPr="00B26F13">
        <w:rPr>
          <w:rFonts w:eastAsia="Times New Roman" w:cs="Arial"/>
          <w:bCs/>
          <w:szCs w:val="20"/>
          <w:lang w:eastAsia="ar-SA"/>
        </w:rPr>
        <w:t xml:space="preserve">El administrador del presente contrato, </w:t>
      </w:r>
      <w:r w:rsidRPr="00B26F13">
        <w:rPr>
          <w:rFonts w:eastAsia="Times New Roman" w:cs="Arial"/>
          <w:szCs w:val="20"/>
          <w:lang w:eastAsia="ar-SA"/>
        </w:rPr>
        <w:t xml:space="preserve">será el encargado de determinar, calcular y notificar a </w:t>
      </w:r>
      <w:r w:rsidRPr="00B26F13">
        <w:rPr>
          <w:rFonts w:eastAsia="Times New Roman" w:cs="Arial"/>
          <w:b/>
          <w:szCs w:val="20"/>
          <w:lang w:eastAsia="ar-SA"/>
        </w:rPr>
        <w:t>“EL PROVEEDOR”</w:t>
      </w:r>
      <w:r w:rsidRPr="00B26F13">
        <w:rPr>
          <w:rFonts w:eastAsia="Times New Roman" w:cs="Arial"/>
          <w:szCs w:val="20"/>
          <w:lang w:eastAsia="ar-SA"/>
        </w:rPr>
        <w:t xml:space="preserve"> las penas convencionales; así como de vigilar el registro o captura y validar en el Sistema PREI </w:t>
      </w:r>
      <w:proofErr w:type="spellStart"/>
      <w:r w:rsidRPr="00B26F13">
        <w:rPr>
          <w:rFonts w:eastAsia="Times New Roman" w:cs="Arial"/>
          <w:szCs w:val="20"/>
          <w:lang w:eastAsia="ar-SA"/>
        </w:rPr>
        <w:t>Millenium</w:t>
      </w:r>
      <w:proofErr w:type="spellEnd"/>
      <w:r w:rsidRPr="00B26F13">
        <w:rPr>
          <w:rFonts w:eastAsia="Times New Roman" w:cs="Arial"/>
          <w:szCs w:val="20"/>
          <w:lang w:eastAsia="ar-SA"/>
        </w:rPr>
        <w:t>, dentro de los 5 (cinco) días hábiles siguientes a la conclusión del incumplimiento, la aplicación de las penas convencionales, objeto del presente instrumento jurídico, y comunicar los incumplimientos.</w:t>
      </w:r>
    </w:p>
    <w:p w:rsidR="00B26F13" w:rsidRPr="00B26F13" w:rsidRDefault="00B26F13" w:rsidP="00B26F13">
      <w:pPr>
        <w:suppressAutoHyphens/>
        <w:spacing w:after="0" w:line="240" w:lineRule="auto"/>
        <w:jc w:val="both"/>
        <w:rPr>
          <w:rFonts w:eastAsia="Times New Roman" w:cs="Arial"/>
          <w:szCs w:val="20"/>
          <w:lang w:eastAsia="ar-SA"/>
        </w:rPr>
      </w:pPr>
    </w:p>
    <w:p w:rsidR="00B26F13" w:rsidRPr="00B26F13" w:rsidRDefault="00B26F13" w:rsidP="00B26F13">
      <w:pPr>
        <w:suppressAutoHyphens/>
        <w:spacing w:after="0" w:line="240" w:lineRule="auto"/>
        <w:ind w:right="48"/>
        <w:jc w:val="both"/>
        <w:rPr>
          <w:rFonts w:eastAsia="Times New Roman" w:cs="Arial"/>
          <w:szCs w:val="20"/>
          <w:lang w:eastAsia="es-MX"/>
        </w:rPr>
      </w:pPr>
      <w:r w:rsidRPr="00B26F13">
        <w:rPr>
          <w:rFonts w:eastAsia="Times New Roman" w:cs="Arial"/>
          <w:b/>
          <w:bCs/>
          <w:szCs w:val="20"/>
          <w:lang w:eastAsia="ar-SA"/>
        </w:rPr>
        <w:t>"EL INSTITUTO"</w:t>
      </w:r>
      <w:r w:rsidRPr="00B26F13">
        <w:rPr>
          <w:rFonts w:eastAsia="Times New Roman" w:cs="Arial"/>
          <w:szCs w:val="20"/>
          <w:lang w:eastAsia="ar-SA"/>
        </w:rPr>
        <w:t xml:space="preserve"> descontará las cantidades que resulten de aplicar la pena convencional, de los pagos que deberá </w:t>
      </w:r>
      <w:proofErr w:type="gramStart"/>
      <w:r w:rsidRPr="00B26F13">
        <w:rPr>
          <w:rFonts w:eastAsia="Times New Roman" w:cs="Arial"/>
          <w:szCs w:val="20"/>
          <w:lang w:eastAsia="ar-SA"/>
        </w:rPr>
        <w:t xml:space="preserve">cubrir  </w:t>
      </w:r>
      <w:r w:rsidRPr="00B26F13">
        <w:rPr>
          <w:rFonts w:eastAsia="Times New Roman" w:cs="Arial"/>
          <w:b/>
          <w:bCs/>
          <w:szCs w:val="20"/>
          <w:lang w:eastAsia="ar-SA"/>
        </w:rPr>
        <w:t>"</w:t>
      </w:r>
      <w:proofErr w:type="gramEnd"/>
      <w:r w:rsidRPr="00B26F13">
        <w:rPr>
          <w:rFonts w:eastAsia="Times New Roman" w:cs="Arial"/>
          <w:b/>
          <w:bCs/>
          <w:szCs w:val="20"/>
          <w:lang w:eastAsia="ar-SA"/>
        </w:rPr>
        <w:t>EL PROVEEDOR"</w:t>
      </w:r>
      <w:r w:rsidRPr="00B26F13">
        <w:rPr>
          <w:rFonts w:eastAsia="Times New Roman" w:cs="Arial"/>
          <w:szCs w:val="20"/>
          <w:lang w:eastAsia="ar-SA"/>
        </w:rPr>
        <w:t xml:space="preserve">. Por lo tanto, </w:t>
      </w:r>
      <w:r w:rsidRPr="00B26F13">
        <w:rPr>
          <w:rFonts w:eastAsia="Times New Roman" w:cs="Arial"/>
          <w:b/>
          <w:bCs/>
          <w:szCs w:val="20"/>
          <w:lang w:eastAsia="ar-SA"/>
        </w:rPr>
        <w:t xml:space="preserve">“EL PROVEEDOR” </w:t>
      </w:r>
      <w:r w:rsidRPr="00B26F13">
        <w:rPr>
          <w:rFonts w:eastAsia="Times New Roman" w:cs="Arial"/>
          <w:bCs/>
          <w:szCs w:val="20"/>
          <w:lang w:eastAsia="ar-SA"/>
        </w:rPr>
        <w:t xml:space="preserve">autoriza a descontar las cantidades que resulten de aplicar las sanciones señaladas en párrafos anteriores, de los pagos que a él deberán de cubrirse, durante el período en que incurra y/o se mantenga el incumplimiento con motivo del suministro del servicio. </w:t>
      </w:r>
    </w:p>
    <w:p w:rsidR="00B26F13" w:rsidRPr="00B26F13" w:rsidRDefault="00B26F13" w:rsidP="00B26F13">
      <w:pPr>
        <w:suppressAutoHyphens/>
        <w:spacing w:after="0" w:line="240" w:lineRule="auto"/>
        <w:jc w:val="both"/>
        <w:rPr>
          <w:rFonts w:eastAsia="Times New Roman" w:cs="Arial"/>
          <w:szCs w:val="20"/>
          <w:lang w:eastAsia="ar-SA"/>
        </w:rPr>
      </w:pPr>
    </w:p>
    <w:p w:rsidR="00B26F13" w:rsidRPr="00B26F13" w:rsidRDefault="00B26F13" w:rsidP="00B26F13">
      <w:pPr>
        <w:suppressAutoHyphens/>
        <w:spacing w:after="0" w:line="240" w:lineRule="auto"/>
        <w:jc w:val="both"/>
        <w:rPr>
          <w:rFonts w:eastAsia="Times New Roman" w:cs="Arial"/>
          <w:szCs w:val="20"/>
          <w:lang w:eastAsia="ar-SA"/>
        </w:rPr>
      </w:pPr>
      <w:r w:rsidRPr="00B26F13">
        <w:rPr>
          <w:rFonts w:eastAsia="Times New Roman" w:cs="Arial"/>
          <w:szCs w:val="20"/>
          <w:lang w:eastAsia="ar-SA"/>
        </w:rPr>
        <w:t xml:space="preserve">Para autorizar el pago del servicio, previamente </w:t>
      </w:r>
      <w:r w:rsidRPr="00B26F13">
        <w:rPr>
          <w:rFonts w:eastAsia="Times New Roman" w:cs="Arial"/>
          <w:b/>
          <w:szCs w:val="20"/>
          <w:lang w:eastAsia="ar-SA"/>
        </w:rPr>
        <w:t xml:space="preserve">“EL PROVEEDOR” </w:t>
      </w:r>
      <w:r w:rsidRPr="00B26F13">
        <w:rPr>
          <w:rFonts w:eastAsia="Times New Roman" w:cs="Arial"/>
          <w:szCs w:val="20"/>
          <w:lang w:eastAsia="ar-SA"/>
        </w:rPr>
        <w:t>tiene que haber cubierto las penas convencionales aplicadas conforme a lo dispuesto en el contrato. El administrador del contrato será la responsable de verificar que se cumpla esta obligación, dentro de los 5 (cinco) días hábiles siguientes a la conclusión del incumplimiento.</w:t>
      </w:r>
    </w:p>
    <w:p w:rsidR="00B26F13" w:rsidRPr="00B26F13" w:rsidRDefault="00B26F13" w:rsidP="00B26F13">
      <w:pPr>
        <w:tabs>
          <w:tab w:val="left" w:pos="-142"/>
          <w:tab w:val="left" w:pos="1134"/>
        </w:tabs>
        <w:suppressAutoHyphens/>
        <w:spacing w:after="0" w:line="240" w:lineRule="auto"/>
        <w:jc w:val="both"/>
        <w:rPr>
          <w:rFonts w:eastAsia="Times New Roman" w:cs="Arial"/>
          <w:b/>
          <w:bCs/>
          <w:szCs w:val="20"/>
          <w:highlight w:val="yellow"/>
          <w:lang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szCs w:val="20"/>
          <w:lang w:val="es-ES" w:eastAsia="ar-SA"/>
        </w:rPr>
        <w:t xml:space="preserve">DÉCIMA TERCERA.- TERMINACIÓN ANTICIPADA DEL CONTRATO.- </w:t>
      </w:r>
      <w:r w:rsidRPr="00B26F13">
        <w:rPr>
          <w:rFonts w:eastAsia="Times New Roman" w:cs="Arial"/>
          <w:szCs w:val="20"/>
          <w:lang w:val="es-ES" w:eastAsia="ar-SA"/>
        </w:rPr>
        <w:t>De conformidad con lo establecido en el artículo 54 Bis de la Ley de Adquisiciones, Arrendamientos y Servicios del Sector Público, y 102 de su Reglamento,</w:t>
      </w:r>
      <w:r w:rsidRPr="00B26F13">
        <w:rPr>
          <w:rFonts w:eastAsia="Times New Roman" w:cs="Arial"/>
          <w:b/>
          <w:szCs w:val="20"/>
          <w:lang w:val="es-ES" w:eastAsia="ar-SA"/>
        </w:rPr>
        <w:t xml:space="preserve"> “EL INSTITUTO”</w:t>
      </w:r>
      <w:r w:rsidRPr="00B26F13">
        <w:rPr>
          <w:rFonts w:eastAsia="Times New Roman" w:cs="Arial"/>
          <w:szCs w:val="20"/>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B26F13">
        <w:rPr>
          <w:rFonts w:eastAsia="Times New Roman" w:cs="Arial"/>
          <w:b/>
          <w:szCs w:val="20"/>
          <w:lang w:val="es-ES" w:eastAsia="ar-SA"/>
        </w:rPr>
        <w:t>“EL INSTITUTO”</w:t>
      </w:r>
      <w:r w:rsidRPr="00B26F13">
        <w:rPr>
          <w:rFonts w:eastAsia="Times New Roman" w:cs="Arial"/>
          <w:szCs w:val="20"/>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B26F13" w:rsidRPr="00B26F13" w:rsidRDefault="00B26F13" w:rsidP="00B26F13">
      <w:pPr>
        <w:tabs>
          <w:tab w:val="left" w:pos="-142"/>
          <w:tab w:val="left" w:pos="1134"/>
        </w:tabs>
        <w:suppressAutoHyphens/>
        <w:spacing w:after="0" w:line="240" w:lineRule="auto"/>
        <w:jc w:val="both"/>
        <w:rPr>
          <w:rFonts w:eastAsia="Times New Roman" w:cs="Arial"/>
          <w:szCs w:val="20"/>
          <w:lang w:val="es-ES" w:eastAsia="ar-SA"/>
        </w:rPr>
      </w:pPr>
    </w:p>
    <w:p w:rsidR="00B26F13" w:rsidRPr="00B26F13" w:rsidRDefault="00B26F13" w:rsidP="00B26F13">
      <w:pPr>
        <w:tabs>
          <w:tab w:val="left" w:pos="-142"/>
          <w:tab w:val="left" w:pos="1134"/>
        </w:tabs>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B26F13" w:rsidRPr="00B26F13" w:rsidRDefault="00B26F13" w:rsidP="00B26F13">
      <w:pPr>
        <w:suppressAutoHyphens/>
        <w:spacing w:after="0" w:line="240" w:lineRule="auto"/>
        <w:jc w:val="both"/>
        <w:rPr>
          <w:rFonts w:eastAsia="Times New Roman" w:cs="Arial"/>
          <w:b/>
          <w:bCs/>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bCs/>
          <w:szCs w:val="20"/>
          <w:lang w:val="es-ES" w:eastAsia="ar-SA"/>
        </w:rPr>
        <w:t xml:space="preserve">DÉCIMA CUARTA.- CAUSALES </w:t>
      </w:r>
      <w:r w:rsidRPr="00B26F13">
        <w:rPr>
          <w:rFonts w:eastAsia="Times New Roman" w:cs="Arial"/>
          <w:b/>
          <w:szCs w:val="20"/>
          <w:lang w:val="es-ES" w:eastAsia="ar-SA"/>
        </w:rPr>
        <w:t xml:space="preserve">DE RESCISIÓN ADMINISTRATIVA DEL CONTRATO.- “EL INSTITUTO” </w:t>
      </w:r>
      <w:r w:rsidRPr="00B26F13">
        <w:rPr>
          <w:rFonts w:eastAsia="Times New Roman" w:cs="Arial"/>
          <w:szCs w:val="20"/>
          <w:lang w:val="es-ES" w:eastAsia="ar-SA"/>
        </w:rPr>
        <w:t xml:space="preserve">podrá rescindir administrativamente este contrato sin más responsabilidad para el mismo y sin necesidad de resolución judicial, cuando </w:t>
      </w:r>
      <w:r w:rsidRPr="00B26F13">
        <w:rPr>
          <w:rFonts w:eastAsia="Times New Roman" w:cs="Arial"/>
          <w:b/>
          <w:szCs w:val="20"/>
          <w:lang w:val="es-ES" w:eastAsia="ar-SA"/>
        </w:rPr>
        <w:t>“EL PROVEEDOR”</w:t>
      </w:r>
      <w:r w:rsidRPr="00B26F13">
        <w:rPr>
          <w:rFonts w:eastAsia="Times New Roman" w:cs="Arial"/>
          <w:szCs w:val="20"/>
          <w:lang w:val="es-ES" w:eastAsia="ar-SA"/>
        </w:rPr>
        <w:t xml:space="preserve"> incurra en cualquiera de las causales que de manera enunciativa más no limitativa se señalan a continuación:</w:t>
      </w:r>
    </w:p>
    <w:p w:rsidR="00B26F13" w:rsidRPr="00B26F13" w:rsidRDefault="00B26F13" w:rsidP="00B26F13">
      <w:pPr>
        <w:widowControl w:val="0"/>
        <w:suppressAutoHyphens/>
        <w:spacing w:after="0" w:line="240" w:lineRule="auto"/>
        <w:jc w:val="both"/>
        <w:rPr>
          <w:rFonts w:eastAsia="Calibri" w:cs="Arial"/>
          <w:szCs w:val="20"/>
          <w:lang w:eastAsia="ar-SA"/>
        </w:rPr>
      </w:pPr>
    </w:p>
    <w:p w:rsidR="00B26F13" w:rsidRPr="00B26F13" w:rsidRDefault="00B26F13" w:rsidP="00DA42D4">
      <w:pPr>
        <w:numPr>
          <w:ilvl w:val="0"/>
          <w:numId w:val="36"/>
        </w:num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lastRenderedPageBreak/>
        <w:t>Cuando no entregue la garantía de cumplimiento del presente contrato, a más tardar dentro de los 10 (diez) días naturales posteriores a la firma del mismo;</w:t>
      </w:r>
    </w:p>
    <w:p w:rsidR="00B26F13" w:rsidRPr="00B26F13" w:rsidRDefault="00B26F13" w:rsidP="00B26F13">
      <w:pPr>
        <w:suppressAutoHyphens/>
        <w:spacing w:after="0" w:line="240" w:lineRule="auto"/>
        <w:ind w:left="720"/>
        <w:jc w:val="both"/>
        <w:rPr>
          <w:rFonts w:eastAsia="Times New Roman" w:cs="Arial"/>
          <w:szCs w:val="20"/>
          <w:lang w:val="es-ES" w:eastAsia="ar-SA"/>
        </w:rPr>
      </w:pPr>
    </w:p>
    <w:p w:rsidR="00B26F13" w:rsidRPr="00B26F13" w:rsidRDefault="00B26F13" w:rsidP="00DA42D4">
      <w:pPr>
        <w:numPr>
          <w:ilvl w:val="0"/>
          <w:numId w:val="36"/>
        </w:num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Cuando incurra en falta de veracidad total o parcial respecto a la información proporcionada para la celebración del presente contrato:</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DA42D4">
      <w:pPr>
        <w:numPr>
          <w:ilvl w:val="0"/>
          <w:numId w:val="36"/>
        </w:num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Cuando incumpla, total o parcialmente, con cualesquiera de las obligaciones establecidas en el presente contrato y sus anexos;</w:t>
      </w:r>
    </w:p>
    <w:p w:rsidR="00B26F13" w:rsidRPr="00B26F13" w:rsidRDefault="00B26F13" w:rsidP="00B26F13">
      <w:pPr>
        <w:suppressAutoHyphens/>
        <w:spacing w:after="0" w:line="240" w:lineRule="auto"/>
        <w:ind w:left="720"/>
        <w:jc w:val="both"/>
        <w:rPr>
          <w:rFonts w:eastAsia="Times New Roman" w:cs="Arial"/>
          <w:szCs w:val="20"/>
          <w:lang w:val="es-ES" w:eastAsia="ar-SA"/>
        </w:rPr>
      </w:pPr>
    </w:p>
    <w:p w:rsidR="00B26F13" w:rsidRPr="00B26F13" w:rsidRDefault="00B26F13" w:rsidP="00DA42D4">
      <w:pPr>
        <w:numPr>
          <w:ilvl w:val="0"/>
          <w:numId w:val="36"/>
        </w:num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Cuando se compruebe que el servicio ha sido prestado con alcances y características distintas a las pactadas;</w:t>
      </w:r>
    </w:p>
    <w:p w:rsidR="00B26F13" w:rsidRPr="00B26F13" w:rsidRDefault="00B26F13" w:rsidP="00B26F13">
      <w:pPr>
        <w:suppressAutoHyphens/>
        <w:spacing w:after="0" w:line="240" w:lineRule="auto"/>
        <w:ind w:left="708"/>
        <w:rPr>
          <w:rFonts w:eastAsia="Times New Roman" w:cs="Arial"/>
          <w:szCs w:val="20"/>
          <w:lang w:val="es-ES" w:eastAsia="ar-SA"/>
        </w:rPr>
      </w:pPr>
    </w:p>
    <w:p w:rsidR="00B26F13" w:rsidRPr="00B26F13" w:rsidRDefault="00B26F13" w:rsidP="00DA42D4">
      <w:pPr>
        <w:numPr>
          <w:ilvl w:val="0"/>
          <w:numId w:val="36"/>
        </w:num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B26F13">
        <w:rPr>
          <w:rFonts w:eastAsia="Times New Roman" w:cs="Arial"/>
          <w:b/>
          <w:szCs w:val="20"/>
          <w:lang w:val="es-ES" w:eastAsia="ar-SA"/>
        </w:rPr>
        <w:t>“EL INSTITUTO”</w:t>
      </w:r>
      <w:r w:rsidRPr="00B26F13">
        <w:rPr>
          <w:rFonts w:eastAsia="Times New Roman" w:cs="Arial"/>
          <w:szCs w:val="20"/>
          <w:lang w:val="es-ES" w:eastAsia="ar-SA"/>
        </w:rPr>
        <w:t>;</w:t>
      </w:r>
    </w:p>
    <w:p w:rsidR="00B26F13" w:rsidRPr="00B26F13" w:rsidRDefault="00B26F13" w:rsidP="00B26F13">
      <w:pPr>
        <w:suppressAutoHyphens/>
        <w:spacing w:after="0" w:line="240" w:lineRule="auto"/>
        <w:ind w:left="708"/>
        <w:rPr>
          <w:rFonts w:eastAsia="Times New Roman" w:cs="Arial"/>
          <w:szCs w:val="20"/>
          <w:lang w:val="es-ES" w:eastAsia="ar-SA"/>
        </w:rPr>
      </w:pPr>
    </w:p>
    <w:p w:rsidR="00B26F13" w:rsidRPr="00B26F13" w:rsidRDefault="00B26F13" w:rsidP="00DA42D4">
      <w:pPr>
        <w:numPr>
          <w:ilvl w:val="0"/>
          <w:numId w:val="36"/>
        </w:num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 xml:space="preserve">Si la autoridad competente declara el concurso mercantil o cualquier situación análoga o equivalente que afecte el patrimonio de </w:t>
      </w:r>
      <w:r w:rsidRPr="00B26F13">
        <w:rPr>
          <w:rFonts w:eastAsia="Times New Roman" w:cs="Arial"/>
          <w:b/>
          <w:szCs w:val="20"/>
          <w:lang w:val="es-ES" w:eastAsia="ar-SA"/>
        </w:rPr>
        <w:t xml:space="preserve">“EL </w:t>
      </w:r>
      <w:r w:rsidRPr="00B26F13">
        <w:rPr>
          <w:rFonts w:eastAsia="Times New Roman" w:cs="Arial"/>
          <w:b/>
          <w:bCs/>
          <w:szCs w:val="20"/>
          <w:lang w:val="es-ES" w:eastAsia="ar-SA"/>
        </w:rPr>
        <w:t>PROVEEDOR”</w:t>
      </w:r>
      <w:r w:rsidRPr="00B26F13">
        <w:rPr>
          <w:rFonts w:eastAsia="Times New Roman" w:cs="Arial"/>
          <w:szCs w:val="20"/>
          <w:lang w:val="es-ES" w:eastAsia="ar-SA"/>
        </w:rPr>
        <w:t>;</w:t>
      </w:r>
    </w:p>
    <w:p w:rsidR="00B26F13" w:rsidRPr="00B26F13" w:rsidRDefault="00B26F13" w:rsidP="00B26F13">
      <w:pPr>
        <w:suppressAutoHyphens/>
        <w:spacing w:after="0" w:line="240" w:lineRule="auto"/>
        <w:ind w:left="708"/>
        <w:rPr>
          <w:rFonts w:eastAsia="Times New Roman" w:cs="Arial"/>
          <w:szCs w:val="20"/>
          <w:lang w:val="es-ES" w:eastAsia="ar-SA"/>
        </w:rPr>
      </w:pPr>
    </w:p>
    <w:p w:rsidR="00B26F13" w:rsidRPr="00B26F13" w:rsidRDefault="00B26F13" w:rsidP="00DA42D4">
      <w:pPr>
        <w:numPr>
          <w:ilvl w:val="0"/>
          <w:numId w:val="36"/>
        </w:num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 xml:space="preserve">Cuando de manera reiterativa y constante, </w:t>
      </w:r>
      <w:r w:rsidRPr="00B26F13">
        <w:rPr>
          <w:rFonts w:eastAsia="Times New Roman" w:cs="Arial"/>
          <w:b/>
          <w:szCs w:val="20"/>
          <w:lang w:val="es-ES" w:eastAsia="ar-SA"/>
        </w:rPr>
        <w:t xml:space="preserve">“EL </w:t>
      </w:r>
      <w:r w:rsidRPr="00B26F13">
        <w:rPr>
          <w:rFonts w:eastAsia="Times New Roman" w:cs="Arial"/>
          <w:b/>
          <w:bCs/>
          <w:szCs w:val="20"/>
          <w:lang w:val="es-ES" w:eastAsia="ar-SA"/>
        </w:rPr>
        <w:t>PROVEEDOR”</w:t>
      </w:r>
      <w:r w:rsidRPr="00B26F13">
        <w:rPr>
          <w:rFonts w:eastAsia="Times New Roman" w:cs="Arial"/>
          <w:szCs w:val="20"/>
          <w:lang w:val="es-ES" w:eastAsia="ar-SA"/>
        </w:rPr>
        <w:t xml:space="preserve"> sea sancionado por parte de </w:t>
      </w:r>
      <w:r w:rsidRPr="00B26F13">
        <w:rPr>
          <w:rFonts w:eastAsia="Times New Roman" w:cs="Arial"/>
          <w:b/>
          <w:szCs w:val="20"/>
          <w:lang w:val="es-ES" w:eastAsia="ar-SA"/>
        </w:rPr>
        <w:t>“EL INSTITUTO”</w:t>
      </w:r>
      <w:r w:rsidRPr="00B26F13">
        <w:rPr>
          <w:rFonts w:eastAsia="Times New Roman" w:cs="Arial"/>
          <w:szCs w:val="20"/>
          <w:lang w:val="es-ES" w:eastAsia="ar-SA"/>
        </w:rPr>
        <w:t xml:space="preserve"> con penalizaciones y/o deducciones sobre el mismo concepto del servicio que proporciona a </w:t>
      </w:r>
      <w:r w:rsidRPr="00B26F13">
        <w:rPr>
          <w:rFonts w:eastAsia="Times New Roman" w:cs="Arial"/>
          <w:b/>
          <w:szCs w:val="20"/>
          <w:lang w:val="es-ES" w:eastAsia="ar-SA"/>
        </w:rPr>
        <w:t>“EL INSTITUTO”</w:t>
      </w:r>
      <w:r w:rsidRPr="00B26F13">
        <w:rPr>
          <w:rFonts w:eastAsia="Times New Roman" w:cs="Arial"/>
          <w:szCs w:val="20"/>
          <w:lang w:val="es-ES" w:eastAsia="ar-SA"/>
        </w:rPr>
        <w:t xml:space="preserve"> y con ello se afecten los intereses del mismo;</w:t>
      </w:r>
    </w:p>
    <w:p w:rsidR="00B26F13" w:rsidRPr="00B26F13" w:rsidRDefault="00B26F13" w:rsidP="00B26F13">
      <w:pPr>
        <w:spacing w:after="0" w:line="240" w:lineRule="auto"/>
        <w:ind w:left="720"/>
        <w:rPr>
          <w:rFonts w:eastAsia="Calibri" w:cs="Arial"/>
          <w:szCs w:val="20"/>
          <w:lang w:eastAsia="ar-SA"/>
        </w:rPr>
      </w:pPr>
    </w:p>
    <w:p w:rsidR="00B26F13" w:rsidRPr="00B26F13" w:rsidRDefault="00B26F13" w:rsidP="00DA42D4">
      <w:pPr>
        <w:numPr>
          <w:ilvl w:val="0"/>
          <w:numId w:val="36"/>
        </w:numPr>
        <w:suppressAutoHyphens/>
        <w:spacing w:after="0" w:line="240" w:lineRule="auto"/>
        <w:jc w:val="both"/>
        <w:rPr>
          <w:rFonts w:eastAsia="Calibri" w:cs="Arial"/>
          <w:szCs w:val="20"/>
          <w:lang w:eastAsia="ar-SA"/>
        </w:rPr>
      </w:pPr>
      <w:r w:rsidRPr="00B26F13">
        <w:rPr>
          <w:rFonts w:eastAsia="Calibri" w:cs="Arial"/>
          <w:szCs w:val="20"/>
          <w:lang w:eastAsia="ar-SA"/>
        </w:rPr>
        <w:t xml:space="preserve">Cuando </w:t>
      </w:r>
      <w:r w:rsidRPr="00B26F13">
        <w:rPr>
          <w:rFonts w:eastAsia="Calibri" w:cs="Arial"/>
          <w:b/>
          <w:szCs w:val="20"/>
          <w:lang w:eastAsia="ar-SA"/>
        </w:rPr>
        <w:t>“EL PROVEEDOR”</w:t>
      </w:r>
      <w:r w:rsidRPr="00B26F13">
        <w:rPr>
          <w:rFonts w:eastAsia="Calibri" w:cs="Arial"/>
          <w:szCs w:val="20"/>
          <w:lang w:eastAsia="ar-SA"/>
        </w:rPr>
        <w:t xml:space="preserve"> incurra en incumplimiento de cualquiera de las obligaciones a su cargo, de conformidad con el procedimiento previsto en el artículo 54 de la Ley de Adquisiciones, Arrendamientos y Servicios del Sector Público;</w:t>
      </w:r>
    </w:p>
    <w:p w:rsidR="00B26F13" w:rsidRPr="00B26F13" w:rsidRDefault="00B26F13" w:rsidP="00B26F13">
      <w:pPr>
        <w:suppressAutoHyphens/>
        <w:spacing w:after="0" w:line="240" w:lineRule="auto"/>
        <w:ind w:left="708"/>
        <w:rPr>
          <w:rFonts w:eastAsia="Times New Roman" w:cs="Arial"/>
          <w:szCs w:val="20"/>
          <w:lang w:eastAsia="ar-SA"/>
        </w:rPr>
      </w:pPr>
    </w:p>
    <w:p w:rsidR="00B26F13" w:rsidRPr="00B26F13" w:rsidRDefault="00B26F13" w:rsidP="00DA42D4">
      <w:pPr>
        <w:numPr>
          <w:ilvl w:val="0"/>
          <w:numId w:val="36"/>
        </w:numPr>
        <w:suppressAutoHyphens/>
        <w:spacing w:after="0" w:line="240" w:lineRule="auto"/>
        <w:jc w:val="both"/>
        <w:rPr>
          <w:rFonts w:eastAsia="Calibri" w:cs="Arial"/>
          <w:szCs w:val="20"/>
          <w:lang w:eastAsia="ar-SA"/>
        </w:rPr>
      </w:pPr>
      <w:r w:rsidRPr="00B26F13">
        <w:rPr>
          <w:rFonts w:eastAsia="Calibri" w:cs="Arial"/>
          <w:szCs w:val="20"/>
          <w:lang w:eastAsia="ar-SA"/>
        </w:rPr>
        <w:t>Cuando las sanciones por penalizaciones y/o deducciones superen el monto de la fianza;</w:t>
      </w:r>
    </w:p>
    <w:p w:rsidR="00B26F13" w:rsidRPr="00B26F13" w:rsidRDefault="00B26F13" w:rsidP="00B26F13">
      <w:pPr>
        <w:suppressAutoHyphens/>
        <w:spacing w:after="0" w:line="240" w:lineRule="auto"/>
        <w:ind w:left="708"/>
        <w:rPr>
          <w:rFonts w:eastAsia="Times New Roman" w:cs="Arial"/>
          <w:szCs w:val="20"/>
          <w:lang w:val="es-ES" w:eastAsia="ar-SA"/>
        </w:rPr>
      </w:pPr>
    </w:p>
    <w:p w:rsidR="00B26F13" w:rsidRPr="00B26F13" w:rsidRDefault="00B26F13" w:rsidP="00DA42D4">
      <w:pPr>
        <w:numPr>
          <w:ilvl w:val="0"/>
          <w:numId w:val="36"/>
        </w:num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Cuando se sitúe en alguno de los supuestos previstos en el artículo 50 de la Ley de Adquisiciones Arrendamientos y Servicios del Sector Público;</w:t>
      </w:r>
    </w:p>
    <w:p w:rsidR="00B26F13" w:rsidRPr="00B26F13" w:rsidRDefault="00B26F13" w:rsidP="00B26F13">
      <w:pPr>
        <w:suppressAutoHyphens/>
        <w:spacing w:after="0" w:line="240" w:lineRule="auto"/>
        <w:ind w:left="708"/>
        <w:rPr>
          <w:rFonts w:eastAsia="Times New Roman" w:cs="Arial"/>
          <w:szCs w:val="20"/>
          <w:lang w:val="es-ES" w:eastAsia="ar-SA"/>
        </w:rPr>
      </w:pPr>
    </w:p>
    <w:p w:rsidR="00B26F13" w:rsidRPr="00B26F13" w:rsidRDefault="00B26F13" w:rsidP="00DA42D4">
      <w:pPr>
        <w:numPr>
          <w:ilvl w:val="0"/>
          <w:numId w:val="36"/>
        </w:numPr>
        <w:suppressAutoHyphens/>
        <w:spacing w:after="0" w:line="240" w:lineRule="auto"/>
        <w:ind w:left="714" w:hanging="357"/>
        <w:jc w:val="both"/>
        <w:rPr>
          <w:rFonts w:eastAsia="Times New Roman" w:cs="Arial"/>
          <w:szCs w:val="20"/>
          <w:highlight w:val="lightGray"/>
          <w:lang w:val="es-ES" w:eastAsia="ar-SA"/>
        </w:rPr>
      </w:pPr>
      <w:r w:rsidRPr="00B26F13">
        <w:rPr>
          <w:rFonts w:eastAsia="Times New Roman" w:cs="Arial"/>
          <w:szCs w:val="20"/>
          <w:lang w:val="es-ES" w:eastAsia="ar-SA"/>
        </w:rPr>
        <w:t xml:space="preserve">En el supuesto de que la Comisión Federal de Competencia Económica, de acuerdo a sus facultades, notifique a </w:t>
      </w:r>
      <w:r w:rsidRPr="00B26F13">
        <w:rPr>
          <w:rFonts w:eastAsia="Times New Roman" w:cs="Arial"/>
          <w:b/>
          <w:szCs w:val="20"/>
          <w:lang w:val="es-ES" w:eastAsia="ar-SA"/>
        </w:rPr>
        <w:t>“EL INSTITUTO”</w:t>
      </w:r>
      <w:r w:rsidRPr="00B26F13">
        <w:rPr>
          <w:rFonts w:eastAsia="Times New Roman" w:cs="Arial"/>
          <w:szCs w:val="20"/>
          <w:lang w:val="es-ES" w:eastAsia="ar-SA"/>
        </w:rPr>
        <w:t xml:space="preserve"> la sanción impuesta a </w:t>
      </w:r>
      <w:r w:rsidRPr="00B26F13">
        <w:rPr>
          <w:rFonts w:eastAsia="Times New Roman" w:cs="Arial"/>
          <w:b/>
          <w:szCs w:val="20"/>
          <w:lang w:val="es-ES" w:eastAsia="ar-SA"/>
        </w:rPr>
        <w:t xml:space="preserve">“EL PROVEEDOR” </w:t>
      </w:r>
      <w:r w:rsidRPr="00B26F13">
        <w:rPr>
          <w:rFonts w:eastAsia="Times New Roman" w:cs="Arial"/>
          <w:szCs w:val="20"/>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B26F13">
        <w:rPr>
          <w:rFonts w:eastAsia="Times New Roman" w:cs="Arial"/>
          <w:szCs w:val="20"/>
          <w:highlight w:val="lightGray"/>
          <w:lang w:val="es-ES" w:eastAsia="ar-SA"/>
        </w:rPr>
        <w:t>(EN CASO DE APLICAR)</w:t>
      </w:r>
    </w:p>
    <w:p w:rsidR="00B26F13" w:rsidRPr="00B26F13" w:rsidRDefault="00B26F13" w:rsidP="00B26F13">
      <w:pPr>
        <w:suppressAutoHyphens/>
        <w:spacing w:after="0" w:line="240" w:lineRule="auto"/>
        <w:rPr>
          <w:rFonts w:eastAsia="Times New Roman" w:cs="Arial"/>
          <w:szCs w:val="20"/>
          <w:lang w:eastAsia="ar-SA"/>
        </w:rPr>
      </w:pPr>
    </w:p>
    <w:p w:rsidR="00B26F13" w:rsidRPr="00B26F13" w:rsidRDefault="00B26F13" w:rsidP="00B26F13">
      <w:pPr>
        <w:suppressAutoHyphens/>
        <w:spacing w:after="0" w:line="240" w:lineRule="auto"/>
        <w:rPr>
          <w:rFonts w:eastAsia="Times New Roman" w:cs="Arial"/>
          <w:szCs w:val="20"/>
          <w:lang w:eastAsia="ar-SA"/>
        </w:rPr>
      </w:pPr>
    </w:p>
    <w:p w:rsidR="00B26F13" w:rsidRPr="00B26F13" w:rsidRDefault="00B26F13" w:rsidP="00DA42D4">
      <w:pPr>
        <w:numPr>
          <w:ilvl w:val="0"/>
          <w:numId w:val="36"/>
        </w:numPr>
        <w:tabs>
          <w:tab w:val="left" w:pos="900"/>
        </w:tabs>
        <w:suppressAutoHyphens/>
        <w:spacing w:after="0" w:line="240" w:lineRule="auto"/>
        <w:contextualSpacing/>
        <w:jc w:val="both"/>
        <w:rPr>
          <w:rFonts w:eastAsia="Times New Roman" w:cs="Arial"/>
          <w:szCs w:val="20"/>
          <w:lang w:val="es-ES" w:eastAsia="ar-SA"/>
        </w:rPr>
      </w:pPr>
      <w:r w:rsidRPr="00B26F13">
        <w:rPr>
          <w:rFonts w:eastAsia="Times New Roman" w:cs="Arial"/>
          <w:szCs w:val="20"/>
          <w:lang w:val="es-ES" w:eastAsia="ar-SA"/>
        </w:rPr>
        <w:t xml:space="preserve">Si </w:t>
      </w:r>
      <w:r w:rsidRPr="00B26F13">
        <w:rPr>
          <w:rFonts w:eastAsia="Times New Roman" w:cs="Arial"/>
          <w:b/>
          <w:szCs w:val="20"/>
          <w:lang w:val="es-ES" w:eastAsia="ar-SA"/>
        </w:rPr>
        <w:t>“EL PROVEEDOR”</w:t>
      </w:r>
      <w:r w:rsidRPr="00B26F13">
        <w:rPr>
          <w:rFonts w:eastAsia="Times New Roman" w:cs="Arial"/>
          <w:szCs w:val="20"/>
          <w:lang w:val="es-ES" w:eastAsia="ar-SA"/>
        </w:rPr>
        <w:t xml:space="preserve"> no permite a </w:t>
      </w:r>
      <w:r w:rsidRPr="00B26F13">
        <w:rPr>
          <w:rFonts w:eastAsia="Times New Roman" w:cs="Arial"/>
          <w:b/>
          <w:szCs w:val="20"/>
          <w:lang w:val="es-ES" w:eastAsia="ar-SA"/>
        </w:rPr>
        <w:t>“EL INSTITUTO”</w:t>
      </w:r>
      <w:r w:rsidRPr="00B26F13">
        <w:rPr>
          <w:rFonts w:eastAsia="Times New Roman" w:cs="Arial"/>
          <w:szCs w:val="20"/>
          <w:lang w:val="es-ES" w:eastAsia="ar-SA"/>
        </w:rPr>
        <w:t xml:space="preserve"> la administración y verificación a que se refiere la cláusula </w:t>
      </w:r>
      <w:r w:rsidRPr="00B26F13">
        <w:rPr>
          <w:rFonts w:eastAsia="Times New Roman" w:cs="Arial"/>
          <w:szCs w:val="20"/>
          <w:lang w:eastAsia="ar-SA"/>
        </w:rPr>
        <w:t>relativa a la “Administración y Verificación señalada en</w:t>
      </w:r>
      <w:r w:rsidRPr="00B26F13">
        <w:rPr>
          <w:rFonts w:eastAsia="Times New Roman" w:cs="Arial"/>
          <w:b/>
          <w:szCs w:val="20"/>
          <w:lang w:eastAsia="ar-SA"/>
        </w:rPr>
        <w:t xml:space="preserve"> </w:t>
      </w:r>
      <w:r w:rsidRPr="00B26F13">
        <w:rPr>
          <w:rFonts w:eastAsia="Times New Roman" w:cs="Arial"/>
          <w:szCs w:val="20"/>
          <w:lang w:val="es-ES" w:eastAsia="ar-SA"/>
        </w:rPr>
        <w:t>el presente contrato.</w:t>
      </w:r>
    </w:p>
    <w:p w:rsidR="00B26F13" w:rsidRPr="00B26F13" w:rsidRDefault="00B26F13" w:rsidP="00B26F13">
      <w:pPr>
        <w:suppressAutoHyphens/>
        <w:spacing w:after="0" w:line="240" w:lineRule="auto"/>
        <w:ind w:right="49"/>
        <w:jc w:val="both"/>
        <w:rPr>
          <w:rFonts w:eastAsia="Times New Roman" w:cs="Arial"/>
          <w:b/>
          <w:bCs/>
          <w:szCs w:val="20"/>
          <w:lang w:val="es-ES" w:eastAsia="ar-SA"/>
        </w:rPr>
      </w:pPr>
    </w:p>
    <w:p w:rsidR="00B26F13" w:rsidRPr="00B26F13" w:rsidRDefault="00B26F13" w:rsidP="00B26F13">
      <w:pPr>
        <w:suppressAutoHyphens/>
        <w:spacing w:after="0" w:line="240" w:lineRule="auto"/>
        <w:ind w:right="49"/>
        <w:jc w:val="both"/>
        <w:rPr>
          <w:rFonts w:eastAsia="Times New Roman" w:cs="Arial"/>
          <w:szCs w:val="20"/>
          <w:lang w:val="es-ES" w:eastAsia="ar-SA"/>
        </w:rPr>
      </w:pPr>
      <w:r w:rsidRPr="00B26F13">
        <w:rPr>
          <w:rFonts w:eastAsia="Times New Roman" w:cs="Arial"/>
          <w:b/>
          <w:bCs/>
          <w:szCs w:val="20"/>
          <w:lang w:val="es-ES" w:eastAsia="ar-SA"/>
        </w:rPr>
        <w:t xml:space="preserve">DÉCIMA QUINTA.- </w:t>
      </w:r>
      <w:r w:rsidRPr="00B26F13">
        <w:rPr>
          <w:rFonts w:eastAsia="Times New Roman" w:cs="Arial"/>
          <w:b/>
          <w:szCs w:val="20"/>
          <w:lang w:val="es-ES" w:eastAsia="ar-SA"/>
        </w:rPr>
        <w:t>RESCISIÓN ADMINISTRATIVA DEL CONTRATO.- “EL INSTITUTO”</w:t>
      </w:r>
      <w:r w:rsidRPr="00B26F13">
        <w:rPr>
          <w:rFonts w:eastAsia="Times New Roman" w:cs="Arial"/>
          <w:szCs w:val="20"/>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B26F13">
        <w:rPr>
          <w:rFonts w:eastAsia="Times New Roman" w:cs="Arial"/>
          <w:b/>
          <w:szCs w:val="20"/>
          <w:lang w:val="es-ES" w:eastAsia="ar-SA"/>
        </w:rPr>
        <w:t>“EL PROVEEDOR</w:t>
      </w:r>
      <w:r w:rsidRPr="00B26F13">
        <w:rPr>
          <w:rFonts w:eastAsia="Times New Roman" w:cs="Arial"/>
          <w:szCs w:val="20"/>
          <w:lang w:val="es-ES" w:eastAsia="ar-SA"/>
        </w:rPr>
        <w:t>” incurra en incumplimiento de cualquiera de las obligaciones a su cargo, de conformidad con el procedimiento siguiente:</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DA42D4">
      <w:pPr>
        <w:numPr>
          <w:ilvl w:val="0"/>
          <w:numId w:val="35"/>
        </w:numPr>
        <w:suppressAutoHyphens/>
        <w:spacing w:after="0" w:line="240" w:lineRule="auto"/>
        <w:ind w:left="786"/>
        <w:jc w:val="both"/>
        <w:rPr>
          <w:rFonts w:eastAsia="Times New Roman" w:cs="Arial"/>
          <w:szCs w:val="20"/>
          <w:lang w:val="es-ES" w:eastAsia="ar-SA"/>
        </w:rPr>
      </w:pPr>
      <w:r w:rsidRPr="00B26F13">
        <w:rPr>
          <w:rFonts w:eastAsia="Times New Roman" w:cs="Arial"/>
          <w:szCs w:val="20"/>
          <w:lang w:val="es-ES" w:eastAsia="ar-SA"/>
        </w:rPr>
        <w:t xml:space="preserve">Si </w:t>
      </w:r>
      <w:r w:rsidRPr="00B26F13">
        <w:rPr>
          <w:rFonts w:eastAsia="Times New Roman" w:cs="Arial"/>
          <w:b/>
          <w:szCs w:val="20"/>
          <w:lang w:val="es-ES" w:eastAsia="ar-SA"/>
        </w:rPr>
        <w:t xml:space="preserve">“EL INSTITUTO” </w:t>
      </w:r>
      <w:r w:rsidRPr="00B26F13">
        <w:rPr>
          <w:rFonts w:eastAsia="Times New Roman" w:cs="Arial"/>
          <w:szCs w:val="20"/>
          <w:lang w:val="es-ES" w:eastAsia="ar-SA"/>
        </w:rPr>
        <w:t xml:space="preserve">considera que </w:t>
      </w:r>
      <w:r w:rsidRPr="00B26F13">
        <w:rPr>
          <w:rFonts w:eastAsia="Times New Roman" w:cs="Arial"/>
          <w:b/>
          <w:szCs w:val="20"/>
          <w:lang w:val="es-ES" w:eastAsia="ar-SA"/>
        </w:rPr>
        <w:t>“EL PROVEEDOR”</w:t>
      </w:r>
      <w:r w:rsidRPr="00B26F13">
        <w:rPr>
          <w:rFonts w:eastAsia="Times New Roman" w:cs="Arial"/>
          <w:szCs w:val="20"/>
          <w:lang w:val="es-ES" w:eastAsia="ar-SA"/>
        </w:rPr>
        <w:t xml:space="preserve"> ha incurrido en alguna de las causales de rescisión que se consignan en la Cláusula que antecede, lo hará saber a </w:t>
      </w:r>
      <w:r w:rsidRPr="00B26F13">
        <w:rPr>
          <w:rFonts w:eastAsia="Times New Roman" w:cs="Arial"/>
          <w:b/>
          <w:szCs w:val="20"/>
          <w:lang w:val="es-ES" w:eastAsia="ar-SA"/>
        </w:rPr>
        <w:t>“EL PROVEEDOR”</w:t>
      </w:r>
      <w:r w:rsidRPr="00B26F13">
        <w:rPr>
          <w:rFonts w:eastAsia="Times New Roman" w:cs="Arial"/>
          <w:szCs w:val="20"/>
          <w:lang w:val="es-ES" w:eastAsia="ar-SA"/>
        </w:rPr>
        <w:t xml:space="preserve"> de forma indubitable por escrito, a efecto de que éste exponga lo que a su derecho convenga y aporte, en su caso, las pruebas que estime pertinentes, en un término de </w:t>
      </w:r>
      <w:r w:rsidRPr="00B26F13">
        <w:rPr>
          <w:rFonts w:eastAsia="Times New Roman" w:cs="Arial"/>
          <w:b/>
          <w:szCs w:val="20"/>
          <w:lang w:val="es-ES" w:eastAsia="ar-SA"/>
        </w:rPr>
        <w:t>5 (cinco)</w:t>
      </w:r>
      <w:r w:rsidRPr="00B26F13">
        <w:rPr>
          <w:rFonts w:eastAsia="Times New Roman" w:cs="Arial"/>
          <w:szCs w:val="20"/>
          <w:lang w:val="es-ES" w:eastAsia="ar-SA"/>
        </w:rPr>
        <w:t xml:space="preserve"> días hábiles, a partir de la notificación de la comunicación de referencia; </w:t>
      </w:r>
    </w:p>
    <w:p w:rsidR="00B26F13" w:rsidRPr="00B26F13" w:rsidRDefault="00B26F13" w:rsidP="00B26F13">
      <w:pPr>
        <w:suppressAutoHyphens/>
        <w:spacing w:after="0" w:line="240" w:lineRule="auto"/>
        <w:ind w:left="786"/>
        <w:jc w:val="both"/>
        <w:rPr>
          <w:rFonts w:eastAsia="Times New Roman" w:cs="Arial"/>
          <w:szCs w:val="20"/>
          <w:lang w:val="es-ES" w:eastAsia="ar-SA"/>
        </w:rPr>
      </w:pPr>
    </w:p>
    <w:p w:rsidR="00B26F13" w:rsidRPr="00B26F13" w:rsidRDefault="00B26F13" w:rsidP="00DA42D4">
      <w:pPr>
        <w:numPr>
          <w:ilvl w:val="0"/>
          <w:numId w:val="35"/>
        </w:numPr>
        <w:suppressAutoHyphens/>
        <w:spacing w:after="0" w:line="240" w:lineRule="auto"/>
        <w:ind w:left="786"/>
        <w:jc w:val="both"/>
        <w:rPr>
          <w:rFonts w:eastAsia="Times New Roman" w:cs="Arial"/>
          <w:szCs w:val="20"/>
          <w:lang w:val="es-ES" w:eastAsia="ar-SA"/>
        </w:rPr>
      </w:pPr>
      <w:r w:rsidRPr="00B26F13">
        <w:rPr>
          <w:rFonts w:eastAsia="Times New Roman" w:cs="Arial"/>
          <w:szCs w:val="20"/>
          <w:lang w:val="es-ES" w:eastAsia="ar-SA"/>
        </w:rPr>
        <w:lastRenderedPageBreak/>
        <w:t>Transcurrido el término a que se refiere el inciso anterior, se resolverá considerando los argumentos y pruebas que hubiere hecho valer;</w:t>
      </w:r>
    </w:p>
    <w:p w:rsidR="00B26F13" w:rsidRPr="00B26F13" w:rsidRDefault="00B26F13" w:rsidP="00B26F13">
      <w:pPr>
        <w:suppressAutoHyphens/>
        <w:spacing w:after="0" w:line="240" w:lineRule="auto"/>
        <w:ind w:left="786"/>
        <w:jc w:val="both"/>
        <w:rPr>
          <w:rFonts w:eastAsia="Times New Roman" w:cs="Arial"/>
          <w:szCs w:val="20"/>
          <w:lang w:val="es-ES" w:eastAsia="ar-SA"/>
        </w:rPr>
      </w:pPr>
    </w:p>
    <w:p w:rsidR="00B26F13" w:rsidRPr="00B26F13" w:rsidRDefault="00B26F13" w:rsidP="00DA42D4">
      <w:pPr>
        <w:numPr>
          <w:ilvl w:val="0"/>
          <w:numId w:val="35"/>
        </w:numPr>
        <w:suppressAutoHyphens/>
        <w:spacing w:after="0" w:line="240" w:lineRule="auto"/>
        <w:ind w:left="786"/>
        <w:jc w:val="both"/>
        <w:rPr>
          <w:rFonts w:eastAsia="Times New Roman" w:cs="Arial"/>
          <w:szCs w:val="20"/>
          <w:lang w:val="es-ES" w:eastAsia="ar-SA"/>
        </w:rPr>
      </w:pPr>
      <w:r w:rsidRPr="00B26F13">
        <w:rPr>
          <w:rFonts w:eastAsia="Times New Roman" w:cs="Arial"/>
          <w:szCs w:val="20"/>
          <w:lang w:val="es-ES" w:eastAsia="ar-SA"/>
        </w:rPr>
        <w:t xml:space="preserve">La determinación de dar o no por rescindido administrativamente el presente contrato, deberá ser debidamente fundada, motivada y comunicada por escrito a </w:t>
      </w:r>
      <w:r w:rsidRPr="00B26F13">
        <w:rPr>
          <w:rFonts w:eastAsia="Times New Roman" w:cs="Arial"/>
          <w:b/>
          <w:szCs w:val="20"/>
          <w:lang w:val="es-ES" w:eastAsia="ar-SA"/>
        </w:rPr>
        <w:t>“EL PROVEEDOR”</w:t>
      </w:r>
      <w:r w:rsidRPr="00B26F13">
        <w:rPr>
          <w:rFonts w:eastAsia="Times New Roman" w:cs="Arial"/>
          <w:szCs w:val="20"/>
          <w:lang w:val="es-ES" w:eastAsia="ar-SA"/>
        </w:rPr>
        <w:t xml:space="preserve"> dentro de los </w:t>
      </w:r>
      <w:r w:rsidRPr="00B26F13">
        <w:rPr>
          <w:rFonts w:eastAsia="Times New Roman" w:cs="Arial"/>
          <w:b/>
          <w:szCs w:val="20"/>
          <w:lang w:val="es-ES" w:eastAsia="ar-SA"/>
        </w:rPr>
        <w:t>15 (quince)</w:t>
      </w:r>
      <w:r w:rsidRPr="00B26F13">
        <w:rPr>
          <w:rFonts w:eastAsia="Times New Roman" w:cs="Arial"/>
          <w:szCs w:val="20"/>
          <w:lang w:val="es-ES" w:eastAsia="ar-SA"/>
        </w:rPr>
        <w:t xml:space="preserve"> días hábiles siguientes al vencimiento del plazo señalado en el inciso a) de esta Cláusula.</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 xml:space="preserve">En el supuesto de que se rescinda este contrato, </w:t>
      </w:r>
      <w:r w:rsidRPr="00B26F13">
        <w:rPr>
          <w:rFonts w:eastAsia="Times New Roman" w:cs="Arial"/>
          <w:b/>
          <w:bCs/>
          <w:szCs w:val="20"/>
          <w:lang w:val="es-ES" w:eastAsia="ar-SA"/>
        </w:rPr>
        <w:t>"EL INSTITUTO"</w:t>
      </w:r>
      <w:r w:rsidRPr="00B26F13">
        <w:rPr>
          <w:rFonts w:eastAsia="Times New Roman" w:cs="Arial"/>
          <w:szCs w:val="20"/>
          <w:lang w:val="es-ES" w:eastAsia="ar-SA"/>
        </w:rPr>
        <w:t xml:space="preserve"> no aplicarán las penas convencionales, ni su contabilización para hacer efectiva la garantía de cumplimiento de este instrumento jurídico.</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 xml:space="preserve">En caso de que </w:t>
      </w:r>
      <w:r w:rsidRPr="00B26F13">
        <w:rPr>
          <w:rFonts w:eastAsia="Times New Roman" w:cs="Arial"/>
          <w:b/>
          <w:szCs w:val="20"/>
          <w:lang w:val="es-ES" w:eastAsia="ar-SA"/>
        </w:rPr>
        <w:t>“EL INSTITUTO”</w:t>
      </w:r>
      <w:r w:rsidRPr="00B26F13">
        <w:rPr>
          <w:rFonts w:eastAsia="Times New Roman" w:cs="Arial"/>
          <w:szCs w:val="20"/>
          <w:lang w:val="es-ES" w:eastAsia="ar-SA"/>
        </w:rPr>
        <w:t xml:space="preserve"> determine dar por rescindido el presente contrato, se deberá formular y notificar un finiquito dentro de los </w:t>
      </w:r>
      <w:r w:rsidRPr="00B26F13">
        <w:rPr>
          <w:rFonts w:eastAsia="Times New Roman" w:cs="Arial"/>
          <w:b/>
          <w:szCs w:val="20"/>
          <w:lang w:val="es-ES" w:eastAsia="ar-SA"/>
        </w:rPr>
        <w:t>20 (veinte)</w:t>
      </w:r>
      <w:r w:rsidRPr="00B26F13">
        <w:rPr>
          <w:rFonts w:eastAsia="Times New Roman" w:cs="Arial"/>
          <w:szCs w:val="20"/>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B26F13">
        <w:rPr>
          <w:rFonts w:eastAsia="Times New Roman" w:cs="Arial"/>
          <w:b/>
          <w:szCs w:val="20"/>
          <w:lang w:val="es-ES" w:eastAsia="ar-SA"/>
        </w:rPr>
        <w:t>“EL INSTITUTO”</w:t>
      </w:r>
      <w:r w:rsidRPr="00B26F13">
        <w:rPr>
          <w:rFonts w:eastAsia="Times New Roman" w:cs="Arial"/>
          <w:szCs w:val="20"/>
          <w:lang w:val="es-ES" w:eastAsia="ar-SA"/>
        </w:rPr>
        <w:t xml:space="preserve"> por concepto de la prestación del servicio por </w:t>
      </w:r>
      <w:r w:rsidRPr="00B26F13">
        <w:rPr>
          <w:rFonts w:eastAsia="Times New Roman" w:cs="Arial"/>
          <w:b/>
          <w:szCs w:val="20"/>
          <w:lang w:val="es-ES" w:eastAsia="ar-SA"/>
        </w:rPr>
        <w:t>“EL PROVEEDOR”</w:t>
      </w:r>
      <w:r w:rsidRPr="00B26F13">
        <w:rPr>
          <w:rFonts w:eastAsia="Times New Roman" w:cs="Arial"/>
          <w:szCs w:val="20"/>
          <w:lang w:val="es-ES" w:eastAsia="ar-SA"/>
        </w:rPr>
        <w:t xml:space="preserve"> hasta el momento en que se determine la rescisión administrativa.</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 xml:space="preserve">Iniciado un procedimiento de conciliación, </w:t>
      </w:r>
      <w:r w:rsidRPr="00B26F13">
        <w:rPr>
          <w:rFonts w:eastAsia="Times New Roman" w:cs="Arial"/>
          <w:b/>
          <w:szCs w:val="20"/>
          <w:lang w:val="es-ES" w:eastAsia="ar-SA"/>
        </w:rPr>
        <w:t>“EL INSTITUTO”</w:t>
      </w:r>
      <w:r w:rsidRPr="00B26F13">
        <w:rPr>
          <w:rFonts w:eastAsia="Times New Roman" w:cs="Arial"/>
          <w:szCs w:val="20"/>
          <w:lang w:val="es-ES" w:eastAsia="ar-SA"/>
        </w:rPr>
        <w:t>, bajo su responsabilidad, podrá suspender el trámite del procedimiento de rescisión.</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Si previamente a la determinación de dar por rescindido este contrato,</w:t>
      </w:r>
      <w:r w:rsidRPr="00B26F13">
        <w:rPr>
          <w:rFonts w:eastAsia="Times New Roman" w:cs="Arial"/>
          <w:b/>
          <w:bCs/>
          <w:szCs w:val="20"/>
          <w:lang w:val="es-ES" w:eastAsia="ar-SA"/>
        </w:rPr>
        <w:t xml:space="preserve"> "EL PROVEEDOR" </w:t>
      </w:r>
      <w:r w:rsidRPr="00B26F13">
        <w:rPr>
          <w:rFonts w:eastAsia="Times New Roman" w:cs="Arial"/>
          <w:szCs w:val="20"/>
          <w:lang w:val="es-ES" w:eastAsia="ar-SA"/>
        </w:rPr>
        <w:t>presta el servicio, el procedimiento iniciado quedará sin efectos, previa aceptación y verificación de</w:t>
      </w:r>
      <w:r w:rsidRPr="00B26F13">
        <w:rPr>
          <w:rFonts w:eastAsia="Times New Roman" w:cs="Arial"/>
          <w:b/>
          <w:bCs/>
          <w:szCs w:val="20"/>
          <w:lang w:val="es-ES" w:eastAsia="ar-SA"/>
        </w:rPr>
        <w:t xml:space="preserve"> "EL INSTITUTO" </w:t>
      </w:r>
      <w:r w:rsidRPr="00B26F13">
        <w:rPr>
          <w:rFonts w:eastAsia="Times New Roman" w:cs="Arial"/>
          <w:szCs w:val="20"/>
          <w:lang w:val="es-ES" w:eastAsia="ar-SA"/>
        </w:rPr>
        <w:t>por escrito, de que continúa vigente la necesidad de contar con el servicio y aplicando, en su caso, las penas convencionales, correspondientes.</w:t>
      </w:r>
    </w:p>
    <w:p w:rsidR="00B26F13" w:rsidRPr="00B26F13" w:rsidRDefault="00B26F13" w:rsidP="00B26F13">
      <w:pPr>
        <w:suppressAutoHyphens/>
        <w:spacing w:after="0" w:line="240" w:lineRule="auto"/>
        <w:jc w:val="both"/>
        <w:rPr>
          <w:rFonts w:eastAsia="Times New Roman" w:cs="Arial"/>
          <w:b/>
          <w:bCs/>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bCs/>
          <w:szCs w:val="20"/>
          <w:lang w:val="es-ES" w:eastAsia="ar-SA"/>
        </w:rPr>
        <w:t>"EL INSTITUTO"</w:t>
      </w:r>
      <w:r w:rsidRPr="00B26F13">
        <w:rPr>
          <w:rFonts w:eastAsia="Times New Roman" w:cs="Arial"/>
          <w:szCs w:val="20"/>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B26F13">
        <w:rPr>
          <w:rFonts w:eastAsia="Times New Roman" w:cs="Arial"/>
          <w:b/>
          <w:bCs/>
          <w:szCs w:val="20"/>
          <w:lang w:val="es-ES" w:eastAsia="ar-SA"/>
        </w:rPr>
        <w:t xml:space="preserve"> "EL INSTITUTO</w:t>
      </w:r>
      <w:r w:rsidRPr="00B26F13">
        <w:rPr>
          <w:rFonts w:eastAsia="Times New Roman" w:cs="Arial"/>
          <w:szCs w:val="20"/>
          <w:lang w:val="es-ES" w:eastAsia="ar-SA"/>
        </w:rPr>
        <w:t>" elaborará un dictamen en el cual justifique que los impactos económicos o de operación que se ocasionarían con la rescisión del contrato resultarían más inconvenientes.</w:t>
      </w:r>
    </w:p>
    <w:p w:rsidR="00B26F13" w:rsidRPr="00B26F13" w:rsidRDefault="00B26F13" w:rsidP="00B26F13">
      <w:pPr>
        <w:tabs>
          <w:tab w:val="left" w:pos="-142"/>
          <w:tab w:val="left" w:pos="1134"/>
        </w:tabs>
        <w:suppressAutoHyphens/>
        <w:spacing w:after="0" w:line="240" w:lineRule="auto"/>
        <w:jc w:val="both"/>
        <w:rPr>
          <w:rFonts w:eastAsia="Times New Roman" w:cs="Arial"/>
          <w:b/>
          <w:bCs/>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De no darse por rescindido este contrato,</w:t>
      </w:r>
      <w:r w:rsidRPr="00B26F13">
        <w:rPr>
          <w:rFonts w:eastAsia="Times New Roman" w:cs="Arial"/>
          <w:b/>
          <w:bCs/>
          <w:szCs w:val="20"/>
          <w:lang w:val="es-ES" w:eastAsia="ar-SA"/>
        </w:rPr>
        <w:t xml:space="preserve"> "EL INSTITUTO" </w:t>
      </w:r>
      <w:r w:rsidRPr="00B26F13">
        <w:rPr>
          <w:rFonts w:eastAsia="Times New Roman" w:cs="Arial"/>
          <w:szCs w:val="20"/>
          <w:lang w:val="es-ES" w:eastAsia="ar-SA"/>
        </w:rPr>
        <w:t xml:space="preserve">establecerá, de conformidad con </w:t>
      </w:r>
      <w:r w:rsidRPr="00B26F13">
        <w:rPr>
          <w:rFonts w:eastAsia="Times New Roman" w:cs="Arial"/>
          <w:b/>
          <w:bCs/>
          <w:szCs w:val="20"/>
          <w:lang w:val="es-ES" w:eastAsia="ar-SA"/>
        </w:rPr>
        <w:t>"EL PROVEEDOR</w:t>
      </w:r>
      <w:r w:rsidRPr="00B26F13">
        <w:rPr>
          <w:rFonts w:eastAsia="Times New Roman" w:cs="Arial"/>
          <w:szCs w:val="20"/>
          <w:lang w:val="es-ES" w:eastAsia="ar-SA"/>
        </w:rPr>
        <w:t xml:space="preserve">", un nuevo plazo para el cumplimiento de aquellas obligaciones que se hubiesen dejado de cumplir, a efecto de que </w:t>
      </w:r>
      <w:r w:rsidRPr="00B26F13">
        <w:rPr>
          <w:rFonts w:eastAsia="Times New Roman" w:cs="Arial"/>
          <w:b/>
          <w:bCs/>
          <w:szCs w:val="20"/>
          <w:lang w:val="es-ES" w:eastAsia="ar-SA"/>
        </w:rPr>
        <w:t xml:space="preserve">"EL PROVEEDOR" </w:t>
      </w:r>
      <w:r w:rsidRPr="00B26F13">
        <w:rPr>
          <w:rFonts w:eastAsia="Times New Roman" w:cs="Arial"/>
          <w:szCs w:val="20"/>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B26F13" w:rsidRPr="00B26F13" w:rsidRDefault="00B26F13" w:rsidP="00B26F13">
      <w:pPr>
        <w:suppressAutoHyphens/>
        <w:spacing w:after="0" w:line="240" w:lineRule="auto"/>
        <w:jc w:val="both"/>
        <w:rPr>
          <w:rFonts w:eastAsia="Times New Roman" w:cs="Arial"/>
          <w:b/>
          <w:bCs/>
          <w:szCs w:val="20"/>
          <w:lang w:val="es-ES" w:eastAsia="ar-SA"/>
        </w:rPr>
      </w:pPr>
    </w:p>
    <w:p w:rsidR="00B26F13" w:rsidRPr="00B26F13" w:rsidRDefault="00B26F13" w:rsidP="00B26F13">
      <w:pPr>
        <w:suppressAutoHyphens/>
        <w:spacing w:after="0" w:line="240" w:lineRule="auto"/>
        <w:ind w:right="49"/>
        <w:jc w:val="both"/>
        <w:rPr>
          <w:rFonts w:eastAsia="Times New Roman" w:cs="Arial"/>
          <w:szCs w:val="20"/>
          <w:lang w:eastAsia="ar-SA"/>
        </w:rPr>
      </w:pPr>
      <w:r w:rsidRPr="00B26F13">
        <w:rPr>
          <w:rFonts w:eastAsia="Times New Roman" w:cs="Arial"/>
          <w:b/>
          <w:szCs w:val="20"/>
          <w:lang w:eastAsia="ar-SA"/>
        </w:rPr>
        <w:t>DÉCIMA SEXTA.-</w:t>
      </w:r>
      <w:r w:rsidRPr="00B26F13">
        <w:rPr>
          <w:rFonts w:eastAsia="Times New Roman" w:cs="Arial"/>
          <w:szCs w:val="20"/>
          <w:lang w:eastAsia="ar-SA"/>
        </w:rPr>
        <w:t xml:space="preserve"> </w:t>
      </w:r>
      <w:r w:rsidRPr="00B26F13">
        <w:rPr>
          <w:rFonts w:eastAsia="Times New Roman" w:cs="Arial"/>
          <w:b/>
          <w:szCs w:val="20"/>
          <w:lang w:eastAsia="ar-SA"/>
        </w:rPr>
        <w:t>SUSPENSIÓN DEL CONTRATO.-</w:t>
      </w:r>
      <w:r w:rsidRPr="00B26F13">
        <w:rPr>
          <w:rFonts w:eastAsia="Times New Roman" w:cs="Arial"/>
          <w:szCs w:val="20"/>
          <w:lang w:eastAsia="ar-SA"/>
        </w:rPr>
        <w:t xml:space="preserve"> En caso fortuito o fuerza mayor, bajo su responsabilidad, </w:t>
      </w:r>
      <w:r w:rsidRPr="00B26F13">
        <w:rPr>
          <w:rFonts w:eastAsia="Times New Roman" w:cs="Arial"/>
          <w:b/>
          <w:szCs w:val="20"/>
          <w:lang w:eastAsia="ar-SA"/>
        </w:rPr>
        <w:t>“EL INSTITUTO”</w:t>
      </w:r>
      <w:r w:rsidRPr="00B26F13">
        <w:rPr>
          <w:rFonts w:eastAsia="Times New Roman" w:cs="Arial"/>
          <w:szCs w:val="20"/>
          <w:lang w:eastAsia="ar-SA"/>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B26F13" w:rsidRPr="00B26F13" w:rsidRDefault="00B26F13" w:rsidP="00B26F13">
      <w:pPr>
        <w:suppressAutoHyphens/>
        <w:spacing w:after="0" w:line="240" w:lineRule="auto"/>
        <w:ind w:right="49"/>
        <w:jc w:val="both"/>
        <w:rPr>
          <w:rFonts w:eastAsia="Times New Roman" w:cs="Arial"/>
          <w:bCs/>
          <w:szCs w:val="20"/>
          <w:lang w:eastAsia="ar-SA"/>
        </w:rPr>
      </w:pPr>
    </w:p>
    <w:p w:rsidR="00B26F13" w:rsidRPr="00B26F13" w:rsidRDefault="00B26F13" w:rsidP="00B26F13">
      <w:pPr>
        <w:tabs>
          <w:tab w:val="left" w:pos="1134"/>
        </w:tabs>
        <w:suppressAutoHyphens/>
        <w:spacing w:after="0" w:line="240" w:lineRule="auto"/>
        <w:ind w:right="49"/>
        <w:jc w:val="both"/>
        <w:rPr>
          <w:rFonts w:eastAsia="Times New Roman" w:cs="Arial"/>
          <w:szCs w:val="20"/>
          <w:lang w:eastAsia="ar-SA"/>
        </w:rPr>
      </w:pPr>
      <w:r w:rsidRPr="00B26F13">
        <w:rPr>
          <w:rFonts w:eastAsia="Times New Roman" w:cs="Arial"/>
          <w:szCs w:val="20"/>
          <w:lang w:eastAsia="ar-SA"/>
        </w:rPr>
        <w:t xml:space="preserve">Cuando la suspensión obedezca a causas imputables a </w:t>
      </w:r>
      <w:r w:rsidRPr="00B26F13">
        <w:rPr>
          <w:rFonts w:eastAsia="Times New Roman" w:cs="Arial"/>
          <w:b/>
          <w:szCs w:val="20"/>
          <w:lang w:eastAsia="ar-SA"/>
        </w:rPr>
        <w:t>“EL INSTITUTO”,</w:t>
      </w:r>
      <w:r w:rsidRPr="00B26F13">
        <w:rPr>
          <w:rFonts w:eastAsia="Times New Roman" w:cs="Arial"/>
          <w:szCs w:val="20"/>
          <w:lang w:eastAsia="ar-SA"/>
        </w:rPr>
        <w:t xml:space="preserve"> se pagarán previa solicitud de </w:t>
      </w:r>
      <w:r w:rsidRPr="00B26F13">
        <w:rPr>
          <w:rFonts w:eastAsia="Times New Roman" w:cs="Arial"/>
          <w:b/>
          <w:szCs w:val="20"/>
          <w:lang w:eastAsia="ar-SA"/>
        </w:rPr>
        <w:t>“EL PROVEEDOR”</w:t>
      </w:r>
      <w:r w:rsidRPr="00B26F13">
        <w:rPr>
          <w:rFonts w:eastAsia="Times New Roman" w:cs="Arial"/>
          <w:szCs w:val="20"/>
          <w:lang w:eastAsia="ar-SA"/>
        </w:rPr>
        <w:t xml:space="preserve"> los gastos no recuperables de conformidad con el artículo 102 fracción II, del Reglamento de la Ley de Adquisiciones, Arrendamientos y Servicios del Sector Público, para lo cual deberá presentar su solicitud a </w:t>
      </w:r>
      <w:r w:rsidRPr="00B26F13">
        <w:rPr>
          <w:rFonts w:eastAsia="Times New Roman" w:cs="Arial"/>
          <w:b/>
          <w:szCs w:val="20"/>
          <w:lang w:eastAsia="ar-SA"/>
        </w:rPr>
        <w:t>“EL INSTITUTO”,</w:t>
      </w:r>
      <w:r w:rsidRPr="00B26F13">
        <w:rPr>
          <w:rFonts w:eastAsia="Times New Roman" w:cs="Arial"/>
          <w:szCs w:val="20"/>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B26F13" w:rsidRPr="00B26F13" w:rsidRDefault="00B26F13" w:rsidP="00B26F13">
      <w:pPr>
        <w:suppressAutoHyphens/>
        <w:spacing w:after="0" w:line="240" w:lineRule="auto"/>
        <w:jc w:val="both"/>
        <w:rPr>
          <w:rFonts w:eastAsia="Times New Roman" w:cs="Arial"/>
          <w:b/>
          <w:bCs/>
          <w:szCs w:val="20"/>
          <w:lang w:val="es-ES" w:eastAsia="ar-SA"/>
        </w:rPr>
      </w:pPr>
    </w:p>
    <w:p w:rsidR="00B26F13" w:rsidRPr="00B26F13" w:rsidRDefault="00B26F13" w:rsidP="00B26F13">
      <w:pPr>
        <w:suppressAutoHyphens/>
        <w:spacing w:after="0" w:line="240" w:lineRule="auto"/>
        <w:ind w:right="49"/>
        <w:jc w:val="both"/>
        <w:rPr>
          <w:rFonts w:eastAsia="Times New Roman" w:cs="Arial"/>
          <w:bCs/>
          <w:szCs w:val="20"/>
          <w:lang w:val="es-ES" w:eastAsia="ar-SA"/>
        </w:rPr>
      </w:pPr>
      <w:r w:rsidRPr="00B26F13">
        <w:rPr>
          <w:rFonts w:eastAsia="Times New Roman" w:cs="Arial"/>
          <w:b/>
          <w:bCs/>
          <w:szCs w:val="20"/>
          <w:lang w:val="es-ES" w:eastAsia="ar-SA"/>
        </w:rPr>
        <w:t xml:space="preserve">DÉCIMA </w:t>
      </w:r>
      <w:r w:rsidRPr="00B26F13">
        <w:rPr>
          <w:rFonts w:eastAsia="Times New Roman" w:cs="Arial"/>
          <w:b/>
          <w:szCs w:val="20"/>
          <w:lang w:eastAsia="ar-SA"/>
        </w:rPr>
        <w:t>SÉPTIMA</w:t>
      </w:r>
      <w:r w:rsidRPr="00B26F13">
        <w:rPr>
          <w:rFonts w:eastAsia="Times New Roman" w:cs="Arial"/>
          <w:b/>
          <w:bCs/>
          <w:szCs w:val="20"/>
          <w:lang w:val="es-ES" w:eastAsia="ar-SA"/>
        </w:rPr>
        <w:t xml:space="preserve">.- RELACIÓN LABORAL.- “LAS PARTES” </w:t>
      </w:r>
      <w:r w:rsidRPr="00B26F13">
        <w:rPr>
          <w:rFonts w:eastAsia="Times New Roman" w:cs="Arial"/>
          <w:bCs/>
          <w:szCs w:val="20"/>
          <w:lang w:val="es-ES" w:eastAsia="ar-SA"/>
        </w:rPr>
        <w:t xml:space="preserve">convienen en que </w:t>
      </w:r>
      <w:r w:rsidRPr="00B26F13">
        <w:rPr>
          <w:rFonts w:eastAsia="Times New Roman" w:cs="Arial"/>
          <w:b/>
          <w:bCs/>
          <w:szCs w:val="20"/>
          <w:lang w:val="es-ES" w:eastAsia="ar-SA"/>
        </w:rPr>
        <w:t>“EL INSTITUTO”</w:t>
      </w:r>
      <w:r w:rsidRPr="00B26F13">
        <w:rPr>
          <w:rFonts w:eastAsia="Times New Roman" w:cs="Arial"/>
          <w:bCs/>
          <w:szCs w:val="20"/>
          <w:lang w:val="es-ES" w:eastAsia="ar-SA"/>
        </w:rPr>
        <w:t xml:space="preserve"> no adquiere ninguna obligación de carácter laboral para con </w:t>
      </w:r>
      <w:r w:rsidRPr="00B26F13">
        <w:rPr>
          <w:rFonts w:eastAsia="Times New Roman" w:cs="Arial"/>
          <w:b/>
          <w:bCs/>
          <w:szCs w:val="20"/>
          <w:lang w:val="es-ES" w:eastAsia="ar-SA"/>
        </w:rPr>
        <w:t>“EL PROVEEDOR”</w:t>
      </w:r>
      <w:r w:rsidRPr="00B26F13">
        <w:rPr>
          <w:rFonts w:eastAsia="Times New Roman" w:cs="Arial"/>
          <w:bCs/>
          <w:szCs w:val="20"/>
          <w:lang w:val="es-ES" w:eastAsia="ar-SA"/>
        </w:rPr>
        <w:t xml:space="preserve"> ni para con los trabajadores que el mismo contrate para la realización del objeto del presente instrumento jurídico, toda vez que dicho personal depende exclusivamente de </w:t>
      </w:r>
      <w:r w:rsidRPr="00B26F13">
        <w:rPr>
          <w:rFonts w:eastAsia="Times New Roman" w:cs="Arial"/>
          <w:b/>
          <w:bCs/>
          <w:szCs w:val="20"/>
          <w:lang w:val="es-ES" w:eastAsia="ar-SA"/>
        </w:rPr>
        <w:t>“EL PROVEEDOR”</w:t>
      </w:r>
      <w:r w:rsidRPr="00B26F13">
        <w:rPr>
          <w:rFonts w:eastAsia="Times New Roman" w:cs="Arial"/>
          <w:bCs/>
          <w:szCs w:val="20"/>
          <w:lang w:val="es-ES" w:eastAsia="ar-SA"/>
        </w:rPr>
        <w:t>.</w:t>
      </w:r>
    </w:p>
    <w:p w:rsidR="00B26F13" w:rsidRPr="00B26F13" w:rsidRDefault="00B26F13" w:rsidP="00B26F13">
      <w:pPr>
        <w:suppressAutoHyphens/>
        <w:spacing w:after="0" w:line="240" w:lineRule="auto"/>
        <w:ind w:right="49"/>
        <w:jc w:val="both"/>
        <w:rPr>
          <w:rFonts w:eastAsia="Times New Roman" w:cs="Arial"/>
          <w:bCs/>
          <w:szCs w:val="20"/>
          <w:lang w:val="es-ES" w:eastAsia="ar-SA"/>
        </w:rPr>
      </w:pPr>
      <w:r w:rsidRPr="00B26F13">
        <w:rPr>
          <w:rFonts w:eastAsia="Times New Roman" w:cs="Arial"/>
          <w:bCs/>
          <w:szCs w:val="20"/>
          <w:lang w:val="es-ES" w:eastAsia="ar-SA"/>
        </w:rPr>
        <w:lastRenderedPageBreak/>
        <w:t xml:space="preserve">Por lo anterior, no se le considerará a </w:t>
      </w:r>
      <w:r w:rsidRPr="00B26F13">
        <w:rPr>
          <w:rFonts w:eastAsia="Times New Roman" w:cs="Arial"/>
          <w:b/>
          <w:bCs/>
          <w:szCs w:val="20"/>
          <w:lang w:val="es-ES" w:eastAsia="ar-SA"/>
        </w:rPr>
        <w:t>“EL INSTITUTO”</w:t>
      </w:r>
      <w:r w:rsidRPr="00B26F13">
        <w:rPr>
          <w:rFonts w:eastAsia="Times New Roman" w:cs="Arial"/>
          <w:bCs/>
          <w:szCs w:val="20"/>
          <w:lang w:val="es-ES" w:eastAsia="ar-SA"/>
        </w:rPr>
        <w:t xml:space="preserve"> como patrón, ni aún substituto, y </w:t>
      </w:r>
      <w:r w:rsidRPr="00B26F13">
        <w:rPr>
          <w:rFonts w:eastAsia="Times New Roman" w:cs="Arial"/>
          <w:b/>
          <w:bCs/>
          <w:szCs w:val="20"/>
          <w:lang w:val="es-ES" w:eastAsia="ar-SA"/>
        </w:rPr>
        <w:t>“EL PROVEEDOR”</w:t>
      </w:r>
      <w:r w:rsidRPr="00B26F13">
        <w:rPr>
          <w:rFonts w:eastAsia="Times New Roman" w:cs="Arial"/>
          <w:bCs/>
          <w:szCs w:val="20"/>
          <w:lang w:val="es-ES" w:eastAsia="ar-SA"/>
        </w:rPr>
        <w:t xml:space="preserve"> expresamente lo exime de cualquier responsabilidad de carácter civil, fiscal, de seguridad social, laboral o de otra especie que en su caso, pudiera llegar a generarse.</w:t>
      </w:r>
    </w:p>
    <w:p w:rsidR="00B26F13" w:rsidRPr="00B26F13" w:rsidRDefault="00B26F13" w:rsidP="00B26F13">
      <w:pPr>
        <w:suppressAutoHyphens/>
        <w:spacing w:after="0" w:line="240" w:lineRule="auto"/>
        <w:ind w:right="49"/>
        <w:jc w:val="both"/>
        <w:rPr>
          <w:rFonts w:eastAsia="Times New Roman" w:cs="Arial"/>
          <w:bCs/>
          <w:szCs w:val="20"/>
          <w:lang w:val="es-ES" w:eastAsia="ar-SA"/>
        </w:rPr>
      </w:pPr>
    </w:p>
    <w:p w:rsidR="00B26F13" w:rsidRPr="00B26F13" w:rsidRDefault="00B26F13" w:rsidP="00B26F13">
      <w:pPr>
        <w:suppressAutoHyphens/>
        <w:spacing w:after="0" w:line="240" w:lineRule="auto"/>
        <w:ind w:right="49"/>
        <w:jc w:val="both"/>
        <w:rPr>
          <w:rFonts w:eastAsia="Times New Roman" w:cs="Arial"/>
          <w:bCs/>
          <w:szCs w:val="20"/>
          <w:lang w:val="es-ES" w:eastAsia="ar-SA"/>
        </w:rPr>
      </w:pPr>
      <w:r w:rsidRPr="00B26F13">
        <w:rPr>
          <w:rFonts w:eastAsia="Times New Roman" w:cs="Arial"/>
          <w:b/>
          <w:bCs/>
          <w:szCs w:val="20"/>
          <w:lang w:val="es-ES" w:eastAsia="ar-SA"/>
        </w:rPr>
        <w:t>“EL PROVEEDOR”</w:t>
      </w:r>
      <w:r w:rsidRPr="00B26F13">
        <w:rPr>
          <w:rFonts w:eastAsia="Times New Roman" w:cs="Arial"/>
          <w:bCs/>
          <w:szCs w:val="20"/>
          <w:lang w:val="es-ES" w:eastAsia="ar-SA"/>
        </w:rPr>
        <w:t xml:space="preserve"> se obliga a liberar a </w:t>
      </w:r>
      <w:r w:rsidRPr="00B26F13">
        <w:rPr>
          <w:rFonts w:eastAsia="Times New Roman" w:cs="Arial"/>
          <w:b/>
          <w:bCs/>
          <w:szCs w:val="20"/>
          <w:lang w:val="es-ES" w:eastAsia="ar-SA"/>
        </w:rPr>
        <w:t xml:space="preserve">“EL INSTITUTO” </w:t>
      </w:r>
      <w:r w:rsidRPr="00B26F13">
        <w:rPr>
          <w:rFonts w:eastAsia="Times New Roman" w:cs="Arial"/>
          <w:bCs/>
          <w:szCs w:val="20"/>
          <w:lang w:val="es-ES" w:eastAsia="ar-SA"/>
        </w:rPr>
        <w:t>de cualquier reclamación de índole laboral o de seguridad social que sea presentada por parte de sus trabajadores ante las autoridades competentes.</w:t>
      </w:r>
    </w:p>
    <w:p w:rsidR="00B26F13" w:rsidRPr="00B26F13" w:rsidRDefault="00B26F13" w:rsidP="00B26F13">
      <w:pPr>
        <w:suppressAutoHyphens/>
        <w:spacing w:after="0" w:line="240" w:lineRule="auto"/>
        <w:ind w:right="49"/>
        <w:jc w:val="both"/>
        <w:rPr>
          <w:rFonts w:eastAsia="Times New Roman" w:cs="Arial"/>
          <w:bCs/>
          <w:szCs w:val="20"/>
          <w:lang w:val="es-ES" w:eastAsia="ar-SA"/>
        </w:rPr>
      </w:pPr>
    </w:p>
    <w:p w:rsidR="00B26F13" w:rsidRPr="00B26F13" w:rsidRDefault="00B26F13" w:rsidP="00B26F13">
      <w:pPr>
        <w:suppressAutoHyphens/>
        <w:spacing w:after="0" w:line="240" w:lineRule="auto"/>
        <w:jc w:val="both"/>
        <w:rPr>
          <w:rFonts w:eastAsia="Times New Roman" w:cs="Arial"/>
          <w:szCs w:val="20"/>
          <w:lang w:eastAsia="ar-SA"/>
        </w:rPr>
      </w:pPr>
      <w:r w:rsidRPr="00B26F13">
        <w:rPr>
          <w:rFonts w:eastAsia="Times New Roman" w:cs="Arial"/>
          <w:b/>
          <w:bCs/>
          <w:szCs w:val="20"/>
          <w:lang w:eastAsia="ar-SA"/>
        </w:rPr>
        <w:t xml:space="preserve">DÉCIMA OCTAVA.- </w:t>
      </w:r>
      <w:r w:rsidRPr="00B26F13">
        <w:rPr>
          <w:rFonts w:eastAsia="Times New Roman" w:cs="Arial"/>
          <w:b/>
          <w:szCs w:val="20"/>
          <w:lang w:eastAsia="ar-SA"/>
        </w:rPr>
        <w:t xml:space="preserve">ADMINISTRACIÓN Y VERIFICACIÓN.- </w:t>
      </w:r>
      <w:r w:rsidRPr="00B26F13">
        <w:rPr>
          <w:rFonts w:eastAsia="Times New Roman" w:cs="Arial"/>
          <w:szCs w:val="20"/>
          <w:lang w:eastAsia="ar-SA"/>
        </w:rPr>
        <w:t>Será responsabilidad del servidor público indicado en el apartado de Declaraciones de</w:t>
      </w:r>
      <w:r w:rsidRPr="00B26F13">
        <w:rPr>
          <w:rFonts w:eastAsia="Times New Roman" w:cs="Arial"/>
          <w:b/>
          <w:bCs/>
          <w:szCs w:val="20"/>
          <w:lang w:eastAsia="ar-SA"/>
        </w:rPr>
        <w:t xml:space="preserve"> “EL INSTITUTO”</w:t>
      </w:r>
      <w:r w:rsidRPr="00B26F13">
        <w:rPr>
          <w:rFonts w:eastAsia="Times New Roman" w:cs="Arial"/>
          <w:bCs/>
          <w:szCs w:val="20"/>
          <w:lang w:eastAsia="ar-SA"/>
        </w:rPr>
        <w:t xml:space="preserve"> de este instrumento jurídico</w:t>
      </w:r>
      <w:r w:rsidRPr="00B26F13">
        <w:rPr>
          <w:rFonts w:eastAsia="Times New Roman" w:cs="Arial"/>
          <w:szCs w:val="20"/>
          <w:lang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B26F13" w:rsidRPr="00B26F13" w:rsidRDefault="00B26F13" w:rsidP="00B26F13">
      <w:pPr>
        <w:suppressAutoHyphens/>
        <w:spacing w:after="0" w:line="240" w:lineRule="auto"/>
        <w:jc w:val="both"/>
        <w:rPr>
          <w:rFonts w:eastAsia="Times New Roman" w:cs="Arial"/>
          <w:szCs w:val="20"/>
          <w:lang w:eastAsia="ar-SA"/>
        </w:rPr>
      </w:pPr>
    </w:p>
    <w:p w:rsidR="00B26F13" w:rsidRPr="00B26F13" w:rsidRDefault="00B26F13" w:rsidP="00B26F13">
      <w:pPr>
        <w:suppressAutoHyphens/>
        <w:spacing w:after="0" w:line="240" w:lineRule="auto"/>
        <w:jc w:val="both"/>
        <w:rPr>
          <w:rFonts w:eastAsia="Times New Roman" w:cs="Arial"/>
          <w:szCs w:val="20"/>
          <w:lang w:eastAsia="ar-SA"/>
        </w:rPr>
      </w:pPr>
      <w:r w:rsidRPr="00B26F13">
        <w:rPr>
          <w:rFonts w:eastAsia="Times New Roman" w:cs="Arial"/>
          <w:szCs w:val="20"/>
          <w:lang w:eastAsia="ar-SA"/>
        </w:rPr>
        <w:t>En el caso de que se lleve a cabo un relevo institucional temporal o permanente de dicho servidor público</w:t>
      </w:r>
      <w:r w:rsidRPr="00B26F13">
        <w:rPr>
          <w:rFonts w:eastAsia="Times New Roman" w:cs="Arial"/>
          <w:b/>
          <w:szCs w:val="20"/>
          <w:lang w:eastAsia="ar-SA"/>
        </w:rPr>
        <w:t xml:space="preserve">, </w:t>
      </w:r>
      <w:r w:rsidRPr="00B26F13">
        <w:rPr>
          <w:rFonts w:eastAsia="Times New Roman" w:cs="Arial"/>
          <w:szCs w:val="20"/>
          <w:lang w:eastAsia="ar-SA"/>
        </w:rPr>
        <w:t xml:space="preserve">tendrá carácter de </w:t>
      </w:r>
      <w:r w:rsidRPr="00B26F13">
        <w:rPr>
          <w:rFonts w:eastAsia="Times New Roman" w:cs="Arial"/>
          <w:b/>
          <w:szCs w:val="20"/>
          <w:lang w:eastAsia="ar-SA"/>
        </w:rPr>
        <w:t>Administrador del Contrato</w:t>
      </w:r>
      <w:r w:rsidRPr="00B26F13">
        <w:rPr>
          <w:rFonts w:eastAsia="Times New Roman" w:cs="Arial"/>
          <w:szCs w:val="20"/>
          <w:lang w:eastAsia="ar-SA"/>
        </w:rPr>
        <w:t xml:space="preserve"> la persona que lo sustituya en el cargo o aquel que designe el Área requirente.</w:t>
      </w:r>
    </w:p>
    <w:p w:rsidR="00B26F13" w:rsidRPr="00B26F13" w:rsidRDefault="00B26F13" w:rsidP="00B26F13">
      <w:pPr>
        <w:suppressAutoHyphens/>
        <w:spacing w:after="0" w:line="240" w:lineRule="auto"/>
        <w:ind w:right="-30"/>
        <w:jc w:val="both"/>
        <w:rPr>
          <w:rFonts w:eastAsia="Times New Roman" w:cs="Arial"/>
          <w:b/>
          <w:bCs/>
          <w:szCs w:val="20"/>
          <w:lang w:eastAsia="ar-SA"/>
        </w:rPr>
      </w:pPr>
    </w:p>
    <w:p w:rsidR="00B26F13" w:rsidRPr="00B26F13" w:rsidRDefault="00B26F13" w:rsidP="00B26F13">
      <w:pPr>
        <w:suppressAutoHyphens/>
        <w:spacing w:after="0" w:line="240" w:lineRule="auto"/>
        <w:ind w:right="-30"/>
        <w:jc w:val="both"/>
        <w:rPr>
          <w:rFonts w:eastAsia="Times New Roman" w:cs="Arial"/>
          <w:szCs w:val="20"/>
          <w:lang w:eastAsia="ar-SA"/>
        </w:rPr>
      </w:pPr>
      <w:r w:rsidRPr="00B26F13">
        <w:rPr>
          <w:rFonts w:eastAsia="Times New Roman" w:cs="Arial"/>
          <w:b/>
          <w:bCs/>
          <w:szCs w:val="20"/>
          <w:lang w:eastAsia="ar-SA"/>
        </w:rPr>
        <w:t>DÉCIMA NOVENA</w:t>
      </w:r>
      <w:r w:rsidRPr="00B26F13">
        <w:rPr>
          <w:rFonts w:eastAsia="Times New Roman" w:cs="Arial"/>
          <w:b/>
          <w:szCs w:val="20"/>
          <w:lang w:eastAsia="ar-SA"/>
        </w:rPr>
        <w:t xml:space="preserve">.- PROCEDIMIENTO DE </w:t>
      </w:r>
      <w:r w:rsidRPr="00B26F13">
        <w:rPr>
          <w:rFonts w:eastAsia="Times New Roman" w:cs="Arial"/>
          <w:b/>
          <w:bCs/>
          <w:szCs w:val="20"/>
          <w:lang w:eastAsia="ar-SA"/>
        </w:rPr>
        <w:t xml:space="preserve">CONCILIACIÓN.- </w:t>
      </w:r>
      <w:r w:rsidRPr="00B26F13">
        <w:rPr>
          <w:rFonts w:eastAsia="Times New Roman" w:cs="Arial"/>
          <w:szCs w:val="20"/>
          <w:lang w:eastAsia="ar-SA"/>
        </w:rPr>
        <w:t xml:space="preserve">En cualquier momento durante la vigencia del presente contrato, </w:t>
      </w:r>
      <w:r w:rsidRPr="00B26F13">
        <w:rPr>
          <w:rFonts w:eastAsia="Times New Roman" w:cs="Arial"/>
          <w:b/>
          <w:bCs/>
          <w:szCs w:val="20"/>
          <w:lang w:eastAsia="ar-SA"/>
        </w:rPr>
        <w:t xml:space="preserve">“EL PROVEEDOR” </w:t>
      </w:r>
      <w:r w:rsidRPr="00B26F13">
        <w:rPr>
          <w:rFonts w:eastAsia="Times New Roman" w:cs="Arial"/>
          <w:szCs w:val="20"/>
          <w:lang w:eastAsia="ar-SA"/>
        </w:rPr>
        <w:t xml:space="preserve">o </w:t>
      </w:r>
      <w:r w:rsidRPr="00B26F13">
        <w:rPr>
          <w:rFonts w:eastAsia="Times New Roman" w:cs="Arial"/>
          <w:b/>
          <w:bCs/>
          <w:szCs w:val="20"/>
          <w:lang w:eastAsia="ar-SA"/>
        </w:rPr>
        <w:t xml:space="preserve">“EL INSTITUTO” </w:t>
      </w:r>
      <w:r w:rsidRPr="00B26F13">
        <w:rPr>
          <w:rFonts w:eastAsia="Times New Roman" w:cs="Arial"/>
          <w:szCs w:val="20"/>
          <w:lang w:eastAsia="ar-SA"/>
        </w:rPr>
        <w:t xml:space="preserve">podrán presentar ante el Órgano Interno de Control en </w:t>
      </w:r>
      <w:r w:rsidRPr="00B26F13">
        <w:rPr>
          <w:rFonts w:eastAsia="Times New Roman" w:cs="Arial"/>
          <w:b/>
          <w:bCs/>
          <w:szCs w:val="20"/>
          <w:lang w:eastAsia="ar-SA"/>
        </w:rPr>
        <w:t>“EL INSTITUTO”</w:t>
      </w:r>
      <w:r w:rsidRPr="00B26F13">
        <w:rPr>
          <w:rFonts w:eastAsia="Times New Roman" w:cs="Arial"/>
          <w:szCs w:val="20"/>
          <w:lang w:eastAsia="ar-SA"/>
        </w:rPr>
        <w:t xml:space="preserve"> solicitud de conciliación por desavenencias, derivadas del presente instrumento jurídico, conforme a lo dispuesto por la Ley de Adquisiciones, Arrendamientos y Servicios del Sector Público y su Reglamento.</w:t>
      </w:r>
    </w:p>
    <w:p w:rsidR="00B26F13" w:rsidRPr="00B26F13" w:rsidRDefault="00B26F13" w:rsidP="00B26F13">
      <w:pPr>
        <w:suppressAutoHyphens/>
        <w:spacing w:after="0" w:line="240" w:lineRule="auto"/>
        <w:ind w:right="-30"/>
        <w:jc w:val="both"/>
        <w:rPr>
          <w:rFonts w:eastAsia="Times New Roman" w:cs="Arial"/>
          <w:szCs w:val="20"/>
          <w:lang w:eastAsia="ar-SA"/>
        </w:rPr>
      </w:pPr>
    </w:p>
    <w:p w:rsidR="00B26F13" w:rsidRPr="00B26F13" w:rsidRDefault="00B26F13" w:rsidP="00B26F13">
      <w:pPr>
        <w:suppressAutoHyphens/>
        <w:spacing w:after="0" w:line="240" w:lineRule="auto"/>
        <w:ind w:right="-30"/>
        <w:jc w:val="both"/>
        <w:rPr>
          <w:rFonts w:eastAsia="Times New Roman" w:cs="Arial"/>
          <w:szCs w:val="20"/>
          <w:lang w:eastAsia="ar-SA"/>
        </w:rPr>
      </w:pPr>
      <w:r w:rsidRPr="00B26F13">
        <w:rPr>
          <w:rFonts w:eastAsia="Times New Roman" w:cs="Arial"/>
          <w:szCs w:val="20"/>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B26F13" w:rsidRPr="00B26F13" w:rsidRDefault="00B26F13" w:rsidP="00B26F13">
      <w:pPr>
        <w:suppressAutoHyphens/>
        <w:spacing w:after="0" w:line="240" w:lineRule="auto"/>
        <w:ind w:right="49"/>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bCs/>
          <w:szCs w:val="20"/>
          <w:lang w:val="es-ES" w:eastAsia="ar-SA"/>
        </w:rPr>
        <w:t xml:space="preserve">VIGÉSIMA.- </w:t>
      </w:r>
      <w:r w:rsidRPr="00B26F13">
        <w:rPr>
          <w:rFonts w:eastAsia="Times New Roman" w:cs="Arial"/>
          <w:b/>
          <w:szCs w:val="20"/>
          <w:lang w:val="es-ES" w:eastAsia="ar-SA"/>
        </w:rPr>
        <w:t>MODIFICACIONES.-</w:t>
      </w:r>
      <w:r w:rsidRPr="00B26F13">
        <w:rPr>
          <w:rFonts w:eastAsia="Times New Roman" w:cs="Arial"/>
          <w:szCs w:val="20"/>
          <w:lang w:val="es-ES" w:eastAsia="ar-SA"/>
        </w:rPr>
        <w:t xml:space="preserve"> De conformidad con lo establecido en los artículos 52 de la Ley de Adquisiciones, Arrendamientos y Servicios del Sector Público y 91 de su Reglamento, </w:t>
      </w:r>
      <w:r w:rsidRPr="00B26F13">
        <w:rPr>
          <w:rFonts w:eastAsia="Times New Roman" w:cs="Arial"/>
          <w:b/>
          <w:szCs w:val="20"/>
          <w:lang w:val="es-ES" w:eastAsia="ar-SA"/>
        </w:rPr>
        <w:t>“EL INSTITUTO</w:t>
      </w:r>
      <w:r w:rsidRPr="00B26F13">
        <w:rPr>
          <w:rFonts w:eastAsia="Times New Roman" w:cs="Arial"/>
          <w:szCs w:val="20"/>
          <w:lang w:val="es-ES" w:eastAsia="ar-SA"/>
        </w:rPr>
        <w:t>” podrá celebrar por escrito convenio modificatorio al presente contrato dentro de la vigencia del mismo. Para tal efecto, “</w:t>
      </w:r>
      <w:r w:rsidRPr="00B26F13">
        <w:rPr>
          <w:rFonts w:eastAsia="Times New Roman" w:cs="Arial"/>
          <w:b/>
          <w:szCs w:val="20"/>
          <w:lang w:val="es-ES" w:eastAsia="ar-SA"/>
        </w:rPr>
        <w:t>EL PROVEEDOR</w:t>
      </w:r>
      <w:r w:rsidRPr="00B26F13">
        <w:rPr>
          <w:rFonts w:eastAsia="Times New Roman" w:cs="Arial"/>
          <w:szCs w:val="20"/>
          <w:lang w:val="es-ES" w:eastAsia="ar-SA"/>
        </w:rPr>
        <w:t>” se obliga a entregar, en su caso, la modificación de la garantía, en términos del artículo 103 fracción II del Reglamento de la Ley de Adquisiciones, Arrendamientos y Servicios del Sector Público.</w:t>
      </w:r>
    </w:p>
    <w:p w:rsidR="00B26F13" w:rsidRPr="00B26F13" w:rsidRDefault="00B26F13" w:rsidP="00B26F13">
      <w:pPr>
        <w:suppressAutoHyphens/>
        <w:spacing w:after="0" w:line="240" w:lineRule="auto"/>
        <w:ind w:right="-30"/>
        <w:contextualSpacing/>
        <w:jc w:val="both"/>
        <w:rPr>
          <w:rFonts w:eastAsia="Times New Roman" w:cs="Arial"/>
          <w:b/>
          <w:szCs w:val="20"/>
          <w:lang w:val="es-ES" w:eastAsia="ar-SA"/>
        </w:rPr>
      </w:pPr>
    </w:p>
    <w:p w:rsidR="00B26F13" w:rsidRPr="00B26F13" w:rsidRDefault="00B26F13" w:rsidP="00B26F13">
      <w:pPr>
        <w:suppressAutoHyphens/>
        <w:spacing w:after="0" w:line="240" w:lineRule="auto"/>
        <w:ind w:right="-30"/>
        <w:contextualSpacing/>
        <w:jc w:val="both"/>
        <w:rPr>
          <w:rFonts w:eastAsia="Times New Roman" w:cs="Arial"/>
          <w:szCs w:val="20"/>
          <w:lang w:val="es-ES" w:eastAsia="ar-SA"/>
        </w:rPr>
      </w:pPr>
      <w:r w:rsidRPr="00B26F13">
        <w:rPr>
          <w:rFonts w:eastAsia="Times New Roman" w:cs="Arial"/>
          <w:b/>
          <w:szCs w:val="20"/>
          <w:lang w:val="es-ES" w:eastAsia="ar-SA"/>
        </w:rPr>
        <w:t>PRÓRROGAS.-</w:t>
      </w:r>
      <w:r w:rsidRPr="00B26F13">
        <w:rPr>
          <w:rFonts w:eastAsia="Times New Roman" w:cs="Arial"/>
          <w:szCs w:val="20"/>
          <w:lang w:val="es-ES" w:eastAsia="ar-SA"/>
        </w:rPr>
        <w:t xml:space="preserve"> Asimismo, se podrán acordar prórrogas al plazo originalmente pactado por caso fortuito, fuerza mayor o por causas atribuibles a </w:t>
      </w:r>
      <w:r w:rsidRPr="00B26F13">
        <w:rPr>
          <w:rFonts w:eastAsia="Times New Roman" w:cs="Arial"/>
          <w:b/>
          <w:szCs w:val="20"/>
          <w:lang w:val="es-ES" w:eastAsia="ar-SA"/>
        </w:rPr>
        <w:t>“EL INSTITUTO”</w:t>
      </w:r>
      <w:r w:rsidRPr="00B26F13">
        <w:rPr>
          <w:rFonts w:eastAsia="Times New Roman" w:cs="Arial"/>
          <w:szCs w:val="20"/>
          <w:lang w:val="es-ES" w:eastAsia="ar-SA"/>
        </w:rPr>
        <w:t xml:space="preserve"> lo cual deberá estar debidamente acreditado en el expediente de contratación respectivo. </w:t>
      </w:r>
      <w:r w:rsidRPr="00B26F13">
        <w:rPr>
          <w:rFonts w:eastAsia="Times New Roman" w:cs="Arial"/>
          <w:b/>
          <w:szCs w:val="20"/>
          <w:lang w:val="es-ES" w:eastAsia="ar-SA"/>
        </w:rPr>
        <w:t>“EL PROVEEDOR”</w:t>
      </w:r>
      <w:r w:rsidRPr="00B26F13">
        <w:rPr>
          <w:rFonts w:eastAsia="Times New Roman" w:cs="Arial"/>
          <w:szCs w:val="20"/>
          <w:lang w:val="es-ES" w:eastAsia="ar-SA"/>
        </w:rPr>
        <w:t xml:space="preserve"> puede solicitar la modificación del plazo originalmente pactado cuando se actualicen y se acrediten los supuestos de caso fortuito o de fuerza mayor.</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 xml:space="preserve">Cualquier modificación a los derechos y obligaciones estipulados por </w:t>
      </w:r>
      <w:r w:rsidRPr="00B26F13">
        <w:rPr>
          <w:rFonts w:eastAsia="Times New Roman" w:cs="Arial"/>
          <w:b/>
          <w:szCs w:val="20"/>
          <w:lang w:val="es-ES" w:eastAsia="ar-SA"/>
        </w:rPr>
        <w:t>“LAS PARTES”</w:t>
      </w:r>
      <w:r w:rsidRPr="00B26F13">
        <w:rPr>
          <w:rFonts w:eastAsia="Times New Roman" w:cs="Arial"/>
          <w:szCs w:val="20"/>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B26F13" w:rsidRPr="00B26F13" w:rsidRDefault="00B26F13" w:rsidP="00B26F13">
      <w:pPr>
        <w:suppressAutoHyphens/>
        <w:spacing w:after="0" w:line="240" w:lineRule="auto"/>
        <w:jc w:val="both"/>
        <w:rPr>
          <w:rFonts w:eastAsia="Times New Roman" w:cs="Arial"/>
          <w:b/>
          <w:bCs/>
          <w:szCs w:val="20"/>
          <w:lang w:val="es-ES" w:eastAsia="ar-SA"/>
        </w:rPr>
      </w:pPr>
    </w:p>
    <w:p w:rsidR="00B26F13" w:rsidRPr="00B26F13" w:rsidRDefault="00B26F13" w:rsidP="00B26F13">
      <w:pPr>
        <w:suppressAutoHyphens/>
        <w:spacing w:after="0" w:line="240" w:lineRule="auto"/>
        <w:jc w:val="both"/>
        <w:rPr>
          <w:rFonts w:eastAsia="Times New Roman" w:cs="Arial"/>
          <w:szCs w:val="20"/>
          <w:lang w:val="es-ES" w:eastAsia="ar-SA"/>
        </w:rPr>
      </w:pPr>
      <w:r w:rsidRPr="00B26F13">
        <w:rPr>
          <w:rFonts w:eastAsia="Times New Roman" w:cs="Arial"/>
          <w:b/>
          <w:bCs/>
          <w:szCs w:val="20"/>
          <w:lang w:val="es-ES" w:eastAsia="ar-SA"/>
        </w:rPr>
        <w:t xml:space="preserve">VIGÉSIMA PRIMERA.- RELACIÓN DE ANEXOS.- </w:t>
      </w:r>
      <w:r w:rsidRPr="00B26F13">
        <w:rPr>
          <w:rFonts w:eastAsia="Times New Roman" w:cs="Arial"/>
          <w:szCs w:val="20"/>
          <w:lang w:val="es-ES" w:eastAsia="ar-SA"/>
        </w:rPr>
        <w:t>Los anexos que se relacionan a continuación son rubricados de conformidad y forman parte integrante del presente contrato.</w:t>
      </w:r>
    </w:p>
    <w:p w:rsidR="00B26F13" w:rsidRPr="00B26F13" w:rsidRDefault="00B26F13" w:rsidP="00B26F13">
      <w:pPr>
        <w:suppressAutoHyphens/>
        <w:spacing w:after="0" w:line="240" w:lineRule="auto"/>
        <w:jc w:val="both"/>
        <w:rPr>
          <w:rFonts w:eastAsia="Times New Roman" w:cs="Arial"/>
          <w:szCs w:val="20"/>
          <w:lang w:val="es-ES" w:eastAsia="ar-SA"/>
        </w:rPr>
      </w:pPr>
    </w:p>
    <w:p w:rsidR="00B26F13" w:rsidRPr="00B26F13" w:rsidRDefault="00B26F13" w:rsidP="00B26F13">
      <w:pPr>
        <w:suppressAutoHyphens/>
        <w:spacing w:after="0" w:line="360" w:lineRule="auto"/>
        <w:ind w:left="1985" w:hanging="1276"/>
        <w:jc w:val="both"/>
        <w:rPr>
          <w:rFonts w:eastAsia="Times New Roman" w:cs="Arial"/>
          <w:szCs w:val="20"/>
          <w:lang w:val="es-ES" w:eastAsia="ar-SA"/>
        </w:rPr>
      </w:pPr>
      <w:r w:rsidRPr="00B26F13">
        <w:rPr>
          <w:rFonts w:eastAsia="Times New Roman" w:cs="Arial"/>
          <w:b/>
          <w:bCs/>
          <w:szCs w:val="20"/>
          <w:lang w:val="es-ES" w:eastAsia="ar-SA"/>
        </w:rPr>
        <w:t>Anexo 1 (uno)</w:t>
      </w:r>
      <w:r w:rsidRPr="00B26F13">
        <w:rPr>
          <w:rFonts w:eastAsia="Times New Roman" w:cs="Arial"/>
          <w:b/>
          <w:bCs/>
          <w:szCs w:val="20"/>
          <w:lang w:val="es-ES" w:eastAsia="ar-SA"/>
        </w:rPr>
        <w:tab/>
      </w:r>
      <w:r w:rsidRPr="00B26F13">
        <w:rPr>
          <w:rFonts w:eastAsia="Times New Roman" w:cs="Arial"/>
          <w:szCs w:val="20"/>
          <w:lang w:val="es-ES" w:eastAsia="ar-SA"/>
        </w:rPr>
        <w:t>“______________________”</w:t>
      </w:r>
    </w:p>
    <w:p w:rsidR="00B26F13" w:rsidRPr="00B26F13" w:rsidRDefault="00B26F13" w:rsidP="00B26F13">
      <w:pPr>
        <w:suppressAutoHyphens/>
        <w:spacing w:after="0" w:line="360" w:lineRule="auto"/>
        <w:ind w:left="1985" w:hanging="1276"/>
        <w:jc w:val="both"/>
        <w:rPr>
          <w:rFonts w:eastAsia="Times New Roman" w:cs="Arial"/>
          <w:szCs w:val="20"/>
          <w:lang w:val="es-ES" w:eastAsia="ar-SA"/>
        </w:rPr>
      </w:pPr>
      <w:r w:rsidRPr="00B26F13">
        <w:rPr>
          <w:rFonts w:eastAsia="Times New Roman" w:cs="Arial"/>
          <w:b/>
          <w:szCs w:val="20"/>
          <w:lang w:val="es-ES" w:eastAsia="ar-SA"/>
        </w:rPr>
        <w:t>Anexo 2 (dos)</w:t>
      </w:r>
      <w:r w:rsidRPr="00B26F13">
        <w:rPr>
          <w:rFonts w:eastAsia="Times New Roman" w:cs="Arial"/>
          <w:b/>
          <w:szCs w:val="20"/>
          <w:lang w:val="es-ES" w:eastAsia="ar-SA"/>
        </w:rPr>
        <w:tab/>
      </w:r>
      <w:r w:rsidRPr="00B26F13">
        <w:rPr>
          <w:rFonts w:eastAsia="Times New Roman" w:cs="Arial"/>
          <w:szCs w:val="20"/>
          <w:lang w:val="es-ES" w:eastAsia="ar-SA"/>
        </w:rPr>
        <w:t>“______________________”</w:t>
      </w:r>
    </w:p>
    <w:p w:rsidR="00B26F13" w:rsidRPr="00B26F13" w:rsidRDefault="00B26F13" w:rsidP="00B26F13">
      <w:pPr>
        <w:suppressAutoHyphens/>
        <w:spacing w:after="0" w:line="360" w:lineRule="auto"/>
        <w:ind w:left="1985" w:hanging="1276"/>
        <w:jc w:val="both"/>
        <w:rPr>
          <w:rFonts w:eastAsia="Times New Roman" w:cs="Arial"/>
          <w:szCs w:val="20"/>
          <w:lang w:val="es-ES" w:eastAsia="ar-SA"/>
        </w:rPr>
      </w:pPr>
      <w:r w:rsidRPr="00B26F13">
        <w:rPr>
          <w:rFonts w:eastAsia="Times New Roman" w:cs="Arial"/>
          <w:b/>
          <w:szCs w:val="20"/>
          <w:lang w:val="es-ES" w:eastAsia="ar-SA"/>
        </w:rPr>
        <w:t>Anexo 3 (tres)</w:t>
      </w:r>
      <w:r w:rsidRPr="00B26F13">
        <w:rPr>
          <w:rFonts w:eastAsia="Times New Roman" w:cs="Arial"/>
          <w:b/>
          <w:szCs w:val="20"/>
          <w:lang w:val="es-ES" w:eastAsia="ar-SA"/>
        </w:rPr>
        <w:tab/>
      </w:r>
      <w:r w:rsidRPr="00B26F13">
        <w:rPr>
          <w:rFonts w:eastAsia="Times New Roman" w:cs="Arial"/>
          <w:szCs w:val="20"/>
          <w:lang w:val="es-ES" w:eastAsia="ar-SA"/>
        </w:rPr>
        <w:t>“______________________”</w:t>
      </w:r>
    </w:p>
    <w:p w:rsidR="00B26F13" w:rsidRPr="00B26F13" w:rsidRDefault="00B26F13" w:rsidP="00B26F13">
      <w:pPr>
        <w:suppressAutoHyphens/>
        <w:spacing w:after="0" w:line="240" w:lineRule="auto"/>
        <w:ind w:right="-93"/>
        <w:jc w:val="both"/>
        <w:rPr>
          <w:rFonts w:eastAsia="Times New Roman" w:cs="Arial"/>
          <w:b/>
          <w:szCs w:val="20"/>
          <w:lang w:val="es-ES" w:eastAsia="ar-SA"/>
        </w:rPr>
      </w:pPr>
    </w:p>
    <w:p w:rsidR="00B26F13" w:rsidRPr="00B26F13" w:rsidRDefault="00B26F13" w:rsidP="00B26F13">
      <w:pPr>
        <w:suppressAutoHyphens/>
        <w:spacing w:after="0" w:line="240" w:lineRule="auto"/>
        <w:ind w:right="-93"/>
        <w:jc w:val="both"/>
        <w:rPr>
          <w:rFonts w:eastAsia="Times New Roman" w:cs="Arial"/>
          <w:szCs w:val="20"/>
          <w:lang w:val="es-ES" w:eastAsia="ar-SA"/>
        </w:rPr>
      </w:pPr>
      <w:r w:rsidRPr="00B26F13">
        <w:rPr>
          <w:rFonts w:eastAsia="Times New Roman" w:cs="Arial"/>
          <w:b/>
          <w:szCs w:val="20"/>
          <w:lang w:val="es-ES" w:eastAsia="ar-SA"/>
        </w:rPr>
        <w:lastRenderedPageBreak/>
        <w:t>VIGÉSIMA SEGUNDA</w:t>
      </w:r>
      <w:r w:rsidRPr="00B26F13">
        <w:rPr>
          <w:rFonts w:eastAsia="Times New Roman" w:cs="Arial"/>
          <w:b/>
          <w:bCs/>
          <w:szCs w:val="20"/>
          <w:lang w:val="es-ES" w:eastAsia="ar-SA"/>
        </w:rPr>
        <w:t xml:space="preserve">.- </w:t>
      </w:r>
      <w:r w:rsidRPr="00B26F13">
        <w:rPr>
          <w:rFonts w:eastAsia="Times New Roman" w:cs="Arial"/>
          <w:b/>
          <w:szCs w:val="20"/>
          <w:lang w:val="es-ES" w:eastAsia="ar-SA"/>
        </w:rPr>
        <w:t>LEGISLACIÓN APLICABLE.-</w:t>
      </w:r>
      <w:r w:rsidRPr="00B26F13">
        <w:rPr>
          <w:rFonts w:eastAsia="Times New Roman" w:cs="Arial"/>
          <w:szCs w:val="20"/>
          <w:lang w:val="es-ES" w:eastAsia="ar-SA"/>
        </w:rPr>
        <w:t xml:space="preserve"> </w:t>
      </w:r>
      <w:r w:rsidRPr="00B26F13">
        <w:rPr>
          <w:rFonts w:eastAsia="Times New Roman" w:cs="Arial"/>
          <w:b/>
          <w:szCs w:val="20"/>
          <w:lang w:val="es-ES" w:eastAsia="ar-SA"/>
        </w:rPr>
        <w:t>“LAS PARTES”</w:t>
      </w:r>
      <w:r w:rsidRPr="00B26F13">
        <w:rPr>
          <w:rFonts w:eastAsia="Times New Roman" w:cs="Arial"/>
          <w:szCs w:val="20"/>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26F13" w:rsidRPr="00B26F13" w:rsidRDefault="00B26F13" w:rsidP="00B26F13">
      <w:pPr>
        <w:widowControl w:val="0"/>
        <w:suppressAutoHyphens/>
        <w:spacing w:after="0" w:line="240" w:lineRule="auto"/>
        <w:ind w:right="-93"/>
        <w:jc w:val="both"/>
        <w:rPr>
          <w:rFonts w:eastAsia="Times New Roman" w:cs="Arial"/>
          <w:b/>
          <w:szCs w:val="20"/>
          <w:lang w:val="es-ES" w:eastAsia="ar-SA"/>
        </w:rPr>
      </w:pPr>
    </w:p>
    <w:p w:rsidR="00B26F13" w:rsidRPr="00B26F13" w:rsidRDefault="00B26F13" w:rsidP="00B26F13">
      <w:pPr>
        <w:widowControl w:val="0"/>
        <w:suppressAutoHyphens/>
        <w:spacing w:after="0" w:line="240" w:lineRule="auto"/>
        <w:ind w:right="-93"/>
        <w:jc w:val="both"/>
        <w:rPr>
          <w:rFonts w:eastAsia="Times New Roman" w:cs="Arial"/>
          <w:szCs w:val="20"/>
          <w:lang w:val="es-ES" w:eastAsia="ar-SA"/>
        </w:rPr>
      </w:pPr>
      <w:r w:rsidRPr="00B26F13">
        <w:rPr>
          <w:rFonts w:eastAsia="Times New Roman" w:cs="Arial"/>
          <w:b/>
          <w:szCs w:val="20"/>
          <w:lang w:val="es-ES" w:eastAsia="ar-SA"/>
        </w:rPr>
        <w:t xml:space="preserve">VIGÉSIMA TERCERA.- </w:t>
      </w:r>
      <w:r w:rsidRPr="00B26F13">
        <w:rPr>
          <w:rFonts w:eastAsia="Times New Roman" w:cs="Arial"/>
          <w:b/>
          <w:bCs/>
          <w:szCs w:val="20"/>
          <w:lang w:val="es-ES" w:eastAsia="ar-SA"/>
        </w:rPr>
        <w:t>JURISDICCIÓN.-</w:t>
      </w:r>
      <w:r w:rsidRPr="00B26F13">
        <w:rPr>
          <w:rFonts w:eastAsia="Times New Roman" w:cs="Arial"/>
          <w:szCs w:val="20"/>
          <w:lang w:val="es-ES" w:eastAsia="ar-SA"/>
        </w:rPr>
        <w:t xml:space="preserve"> Para la interpretación y cumplimiento de este instrumento jurídico, así como para todo aquello que no esté expresamente estipulado en el mismo, </w:t>
      </w:r>
      <w:r w:rsidRPr="00B26F13">
        <w:rPr>
          <w:rFonts w:eastAsia="Times New Roman" w:cs="Arial"/>
          <w:b/>
          <w:szCs w:val="20"/>
          <w:lang w:val="es-ES" w:eastAsia="ar-SA"/>
        </w:rPr>
        <w:t>“LAS PARTES”</w:t>
      </w:r>
      <w:r w:rsidRPr="00B26F13">
        <w:rPr>
          <w:rFonts w:eastAsia="Times New Roman" w:cs="Arial"/>
          <w:szCs w:val="20"/>
          <w:lang w:val="es-ES" w:eastAsia="ar-SA"/>
        </w:rPr>
        <w:t xml:space="preserve"> se someten a la jurisdicción de los Tribunales Federales competentes de la Ciudad de México, renunciando a cualquier otro fuero presente o futuro que por razón de su domicilio les pudiera corresponder. </w:t>
      </w:r>
    </w:p>
    <w:p w:rsidR="00B26F13" w:rsidRPr="00B26F13" w:rsidRDefault="00B26F13" w:rsidP="00B26F13">
      <w:pPr>
        <w:tabs>
          <w:tab w:val="left" w:pos="1701"/>
        </w:tabs>
        <w:suppressAutoHyphens/>
        <w:spacing w:after="0" w:line="240" w:lineRule="auto"/>
        <w:jc w:val="both"/>
        <w:rPr>
          <w:rFonts w:eastAsia="Times New Roman" w:cs="Arial"/>
          <w:szCs w:val="20"/>
          <w:lang w:val="es-ES" w:eastAsia="ar-SA"/>
        </w:rPr>
      </w:pPr>
    </w:p>
    <w:p w:rsidR="00B26F13" w:rsidRPr="00B26F13" w:rsidRDefault="00B26F13" w:rsidP="00B26F13">
      <w:pPr>
        <w:tabs>
          <w:tab w:val="left" w:pos="1701"/>
        </w:tabs>
        <w:suppressAutoHyphens/>
        <w:spacing w:after="0" w:line="240" w:lineRule="auto"/>
        <w:jc w:val="both"/>
        <w:rPr>
          <w:rFonts w:eastAsia="Times New Roman" w:cs="Arial"/>
          <w:szCs w:val="20"/>
          <w:lang w:val="es-ES" w:eastAsia="ar-SA"/>
        </w:rPr>
      </w:pPr>
      <w:r w:rsidRPr="00B26F13">
        <w:rPr>
          <w:rFonts w:eastAsia="Times New Roman" w:cs="Arial"/>
          <w:szCs w:val="20"/>
          <w:lang w:val="es-ES" w:eastAsia="ar-SA"/>
        </w:rPr>
        <w:t xml:space="preserve">Previa lectura y debidamente enteradas </w:t>
      </w:r>
      <w:r w:rsidRPr="00B26F13">
        <w:rPr>
          <w:rFonts w:eastAsia="Times New Roman" w:cs="Arial"/>
          <w:b/>
          <w:szCs w:val="20"/>
          <w:lang w:val="es-ES" w:eastAsia="ar-SA"/>
        </w:rPr>
        <w:t>“LAS PARTES”</w:t>
      </w:r>
      <w:r w:rsidRPr="00B26F13">
        <w:rPr>
          <w:rFonts w:eastAsia="Times New Roman" w:cs="Arial"/>
          <w:szCs w:val="20"/>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B26F13">
        <w:rPr>
          <w:rFonts w:eastAsia="Times New Roman" w:cs="Arial"/>
          <w:szCs w:val="20"/>
          <w:lang w:eastAsia="ar-SA"/>
        </w:rPr>
        <w:t>el día</w:t>
      </w:r>
      <w:r w:rsidRPr="00B26F13">
        <w:rPr>
          <w:rFonts w:eastAsia="Times New Roman" w:cs="Arial"/>
          <w:b/>
          <w:szCs w:val="20"/>
          <w:lang w:eastAsia="ar-SA"/>
        </w:rPr>
        <w:t xml:space="preserve"> _____ de _______ </w:t>
      </w:r>
      <w:proofErr w:type="spellStart"/>
      <w:r w:rsidRPr="00B26F13">
        <w:rPr>
          <w:rFonts w:eastAsia="Times New Roman" w:cs="Arial"/>
          <w:b/>
          <w:szCs w:val="20"/>
          <w:lang w:eastAsia="ar-SA"/>
        </w:rPr>
        <w:t>de</w:t>
      </w:r>
      <w:proofErr w:type="spellEnd"/>
      <w:r w:rsidRPr="00B26F13">
        <w:rPr>
          <w:rFonts w:eastAsia="Times New Roman" w:cs="Arial"/>
          <w:b/>
          <w:szCs w:val="20"/>
          <w:lang w:eastAsia="ar-SA"/>
        </w:rPr>
        <w:t xml:space="preserve"> 2017</w:t>
      </w:r>
      <w:r w:rsidRPr="00B26F13">
        <w:rPr>
          <w:rFonts w:eastAsia="Times New Roman" w:cs="Arial"/>
          <w:szCs w:val="20"/>
          <w:lang w:eastAsia="ar-SA"/>
        </w:rPr>
        <w:t>,</w:t>
      </w:r>
      <w:r w:rsidRPr="00B26F13">
        <w:rPr>
          <w:rFonts w:eastAsia="Times New Roman" w:cs="Arial"/>
          <w:szCs w:val="20"/>
          <w:lang w:val="es-ES" w:eastAsia="ar-SA"/>
        </w:rPr>
        <w:t xml:space="preserve"> quedando un ejemplar en poder de </w:t>
      </w:r>
      <w:r w:rsidRPr="00B26F13">
        <w:rPr>
          <w:rFonts w:eastAsia="Times New Roman" w:cs="Arial"/>
          <w:b/>
          <w:bCs/>
          <w:szCs w:val="20"/>
          <w:lang w:val="es-ES" w:eastAsia="ar-SA"/>
        </w:rPr>
        <w:t>“EL PROVEEDOR”</w:t>
      </w:r>
      <w:r w:rsidRPr="00B26F13">
        <w:rPr>
          <w:rFonts w:eastAsia="Times New Roman" w:cs="Arial"/>
          <w:szCs w:val="20"/>
          <w:lang w:val="es-ES" w:eastAsia="ar-SA"/>
        </w:rPr>
        <w:t xml:space="preserve"> y los restantes en poder de </w:t>
      </w:r>
      <w:r w:rsidRPr="00B26F13">
        <w:rPr>
          <w:rFonts w:eastAsia="Times New Roman" w:cs="Arial"/>
          <w:b/>
          <w:bCs/>
          <w:szCs w:val="20"/>
          <w:lang w:val="es-ES" w:eastAsia="ar-SA"/>
        </w:rPr>
        <w:t>“EL INSTITUTO”</w:t>
      </w:r>
      <w:r w:rsidRPr="00B26F13">
        <w:rPr>
          <w:rFonts w:eastAsia="Times New Roman" w:cs="Arial"/>
          <w:szCs w:val="20"/>
          <w:lang w:val="es-ES" w:eastAsia="ar-SA"/>
        </w:rPr>
        <w:t>.</w:t>
      </w:r>
    </w:p>
    <w:p w:rsidR="00B26F13" w:rsidRPr="00B26F13" w:rsidRDefault="00B26F13" w:rsidP="00B26F13">
      <w:pPr>
        <w:suppressAutoHyphens/>
        <w:snapToGrid w:val="0"/>
        <w:spacing w:after="0" w:line="240" w:lineRule="auto"/>
        <w:ind w:right="50"/>
        <w:rPr>
          <w:rFonts w:eastAsia="Times New Roman" w:cs="Arial"/>
          <w:b/>
          <w:szCs w:val="20"/>
          <w:lang w:val="es-ES" w:eastAsia="ar-SA"/>
        </w:rPr>
      </w:pPr>
    </w:p>
    <w:p w:rsidR="00B26F13" w:rsidRPr="00B26F13" w:rsidRDefault="00B26F13" w:rsidP="00B26F13">
      <w:pPr>
        <w:suppressAutoHyphens/>
        <w:snapToGrid w:val="0"/>
        <w:spacing w:after="0" w:line="240" w:lineRule="auto"/>
        <w:ind w:right="50"/>
        <w:rPr>
          <w:rFonts w:eastAsia="Times New Roman" w:cs="Arial"/>
          <w:b/>
          <w:szCs w:val="20"/>
          <w:lang w:val="es-ES" w:eastAsia="ar-SA"/>
        </w:rPr>
      </w:pPr>
    </w:p>
    <w:tbl>
      <w:tblPr>
        <w:tblW w:w="5000" w:type="pct"/>
        <w:jc w:val="center"/>
        <w:tblCellMar>
          <w:left w:w="70" w:type="dxa"/>
          <w:right w:w="70" w:type="dxa"/>
        </w:tblCellMar>
        <w:tblLook w:val="00A0" w:firstRow="1" w:lastRow="0" w:firstColumn="1" w:lastColumn="0" w:noHBand="0" w:noVBand="0"/>
      </w:tblPr>
      <w:tblGrid>
        <w:gridCol w:w="4728"/>
        <w:gridCol w:w="367"/>
        <w:gridCol w:w="4826"/>
      </w:tblGrid>
      <w:tr w:rsidR="00B26F13" w:rsidRPr="00B26F13" w:rsidTr="002C68E0">
        <w:trPr>
          <w:trHeight w:val="74"/>
          <w:jc w:val="center"/>
        </w:trPr>
        <w:tc>
          <w:tcPr>
            <w:tcW w:w="2383" w:type="pct"/>
            <w:tcBorders>
              <w:left w:val="nil"/>
              <w:bottom w:val="single" w:sz="8" w:space="0" w:color="000000"/>
              <w:right w:val="nil"/>
            </w:tcBorders>
          </w:tcPr>
          <w:p w:rsidR="00B26F13" w:rsidRPr="00B26F13" w:rsidRDefault="00B26F13" w:rsidP="00B26F13">
            <w:pPr>
              <w:suppressAutoHyphens/>
              <w:snapToGrid w:val="0"/>
              <w:spacing w:after="0" w:line="240" w:lineRule="auto"/>
              <w:jc w:val="center"/>
              <w:rPr>
                <w:rFonts w:eastAsia="Times New Roman" w:cs="Arial"/>
                <w:b/>
                <w:bCs/>
                <w:szCs w:val="20"/>
                <w:lang w:val="es-ES" w:eastAsia="ar-SA"/>
              </w:rPr>
            </w:pPr>
            <w:r w:rsidRPr="00B26F13">
              <w:rPr>
                <w:rFonts w:eastAsia="Times New Roman" w:cs="Arial"/>
                <w:b/>
                <w:bCs/>
                <w:szCs w:val="20"/>
                <w:lang w:val="es-ES" w:eastAsia="ar-SA"/>
              </w:rPr>
              <w:t>“EL INSTITUTO”</w:t>
            </w:r>
          </w:p>
          <w:p w:rsidR="00B26F13" w:rsidRPr="00B26F13" w:rsidRDefault="00B26F13" w:rsidP="00B26F13">
            <w:pPr>
              <w:suppressAutoHyphens/>
              <w:snapToGrid w:val="0"/>
              <w:spacing w:after="0" w:line="240" w:lineRule="auto"/>
              <w:jc w:val="center"/>
              <w:rPr>
                <w:rFonts w:eastAsia="Times New Roman" w:cs="Arial"/>
                <w:b/>
                <w:bCs/>
                <w:szCs w:val="20"/>
                <w:lang w:val="es-ES" w:eastAsia="ar-SA"/>
              </w:rPr>
            </w:pPr>
            <w:r w:rsidRPr="00B26F13">
              <w:rPr>
                <w:rFonts w:eastAsia="Times New Roman" w:cs="Arial"/>
                <w:b/>
                <w:bCs/>
                <w:szCs w:val="20"/>
                <w:lang w:val="es-ES" w:eastAsia="ar-SA"/>
              </w:rPr>
              <w:t>INSTITUTO MEXICANO DEL SEGURO SOCIAL</w:t>
            </w:r>
          </w:p>
          <w:p w:rsidR="00B26F13" w:rsidRPr="00B26F13" w:rsidRDefault="00B26F13" w:rsidP="00B26F13">
            <w:pPr>
              <w:suppressAutoHyphens/>
              <w:snapToGrid w:val="0"/>
              <w:spacing w:after="0" w:line="240" w:lineRule="auto"/>
              <w:ind w:right="50"/>
              <w:rPr>
                <w:rFonts w:eastAsia="Times New Roman" w:cs="Arial"/>
                <w:b/>
                <w:bCs/>
                <w:szCs w:val="20"/>
                <w:lang w:val="es-ES" w:eastAsia="ar-SA"/>
              </w:rPr>
            </w:pPr>
          </w:p>
          <w:p w:rsidR="00B26F13" w:rsidRPr="00B26F13" w:rsidRDefault="00B26F13" w:rsidP="00B26F13">
            <w:pPr>
              <w:suppressAutoHyphens/>
              <w:snapToGrid w:val="0"/>
              <w:spacing w:after="0" w:line="240" w:lineRule="auto"/>
              <w:ind w:right="50"/>
              <w:rPr>
                <w:rFonts w:eastAsia="Times New Roman" w:cs="Arial"/>
                <w:b/>
                <w:bCs/>
                <w:szCs w:val="20"/>
                <w:lang w:val="es-ES" w:eastAsia="ar-SA"/>
              </w:rPr>
            </w:pPr>
          </w:p>
          <w:p w:rsidR="00B26F13" w:rsidRPr="00B26F13" w:rsidRDefault="00B26F13" w:rsidP="00B26F13">
            <w:pPr>
              <w:suppressAutoHyphens/>
              <w:snapToGrid w:val="0"/>
              <w:spacing w:after="0" w:line="240" w:lineRule="auto"/>
              <w:ind w:right="50"/>
              <w:rPr>
                <w:rFonts w:eastAsia="Times New Roman" w:cs="Arial"/>
                <w:b/>
                <w:bCs/>
                <w:szCs w:val="20"/>
                <w:lang w:val="es-ES" w:eastAsia="ar-SA"/>
              </w:rPr>
            </w:pPr>
          </w:p>
          <w:p w:rsidR="00B26F13" w:rsidRPr="00B26F13" w:rsidRDefault="00B26F13" w:rsidP="00B26F13">
            <w:pPr>
              <w:suppressAutoHyphens/>
              <w:snapToGrid w:val="0"/>
              <w:spacing w:after="0" w:line="240" w:lineRule="auto"/>
              <w:ind w:right="50"/>
              <w:rPr>
                <w:rFonts w:eastAsia="Times New Roman" w:cs="Arial"/>
                <w:b/>
                <w:bCs/>
                <w:szCs w:val="20"/>
                <w:lang w:val="es-ES" w:eastAsia="ar-SA"/>
              </w:rPr>
            </w:pPr>
          </w:p>
          <w:p w:rsidR="00B26F13" w:rsidRPr="00B26F13" w:rsidRDefault="00B26F13" w:rsidP="00B26F13">
            <w:pPr>
              <w:suppressAutoHyphens/>
              <w:snapToGrid w:val="0"/>
              <w:spacing w:after="0" w:line="240" w:lineRule="auto"/>
              <w:ind w:right="50"/>
              <w:rPr>
                <w:rFonts w:eastAsia="Times New Roman" w:cs="Arial"/>
                <w:b/>
                <w:bCs/>
                <w:szCs w:val="20"/>
                <w:lang w:val="es-ES" w:eastAsia="ar-SA"/>
              </w:rPr>
            </w:pPr>
          </w:p>
          <w:p w:rsidR="00B26F13" w:rsidRPr="00B26F13" w:rsidRDefault="00B26F13" w:rsidP="00B26F13">
            <w:pPr>
              <w:suppressAutoHyphens/>
              <w:snapToGrid w:val="0"/>
              <w:spacing w:after="0" w:line="240" w:lineRule="auto"/>
              <w:ind w:right="50"/>
              <w:jc w:val="center"/>
              <w:rPr>
                <w:rFonts w:eastAsia="Times New Roman" w:cs="Arial"/>
                <w:b/>
                <w:bCs/>
                <w:szCs w:val="20"/>
                <w:lang w:val="es-ES" w:eastAsia="ar-SA"/>
              </w:rPr>
            </w:pPr>
          </w:p>
        </w:tc>
        <w:tc>
          <w:tcPr>
            <w:tcW w:w="185" w:type="pct"/>
            <w:tcBorders>
              <w:left w:val="nil"/>
              <w:right w:val="nil"/>
            </w:tcBorders>
          </w:tcPr>
          <w:p w:rsidR="00B26F13" w:rsidRPr="00B26F13" w:rsidRDefault="00B26F13" w:rsidP="00B26F13">
            <w:pPr>
              <w:suppressAutoHyphens/>
              <w:snapToGrid w:val="0"/>
              <w:spacing w:after="0" w:line="240" w:lineRule="auto"/>
              <w:ind w:right="50"/>
              <w:jc w:val="center"/>
              <w:rPr>
                <w:rFonts w:eastAsia="Times New Roman" w:cs="Arial"/>
                <w:b/>
                <w:szCs w:val="20"/>
                <w:lang w:val="es-ES" w:eastAsia="ar-SA"/>
              </w:rPr>
            </w:pPr>
          </w:p>
        </w:tc>
        <w:tc>
          <w:tcPr>
            <w:tcW w:w="2432" w:type="pct"/>
            <w:tcBorders>
              <w:left w:val="nil"/>
              <w:bottom w:val="single" w:sz="8" w:space="0" w:color="000000"/>
              <w:right w:val="nil"/>
            </w:tcBorders>
          </w:tcPr>
          <w:p w:rsidR="00B26F13" w:rsidRPr="00B26F13" w:rsidRDefault="00B26F13" w:rsidP="00B26F13">
            <w:pPr>
              <w:suppressAutoHyphens/>
              <w:snapToGrid w:val="0"/>
              <w:spacing w:after="0" w:line="240" w:lineRule="auto"/>
              <w:ind w:right="49"/>
              <w:jc w:val="center"/>
              <w:rPr>
                <w:rFonts w:eastAsia="Times New Roman" w:cs="Arial"/>
                <w:b/>
                <w:bCs/>
                <w:szCs w:val="20"/>
                <w:lang w:val="es-ES" w:eastAsia="ar-SA"/>
              </w:rPr>
            </w:pPr>
            <w:r w:rsidRPr="00B26F13">
              <w:rPr>
                <w:rFonts w:eastAsia="Times New Roman" w:cs="Arial"/>
                <w:b/>
                <w:bCs/>
                <w:szCs w:val="20"/>
                <w:lang w:val="es-ES" w:eastAsia="ar-SA"/>
              </w:rPr>
              <w:t>“EL PROVEEDOR”</w:t>
            </w:r>
          </w:p>
          <w:p w:rsidR="00B26F13" w:rsidRPr="00B26F13" w:rsidRDefault="00B26F13" w:rsidP="00B26F13">
            <w:pPr>
              <w:suppressAutoHyphens/>
              <w:snapToGrid w:val="0"/>
              <w:spacing w:after="0" w:line="240" w:lineRule="auto"/>
              <w:ind w:right="50"/>
              <w:jc w:val="center"/>
              <w:rPr>
                <w:rFonts w:eastAsia="Times New Roman" w:cs="Arial"/>
                <w:b/>
                <w:szCs w:val="20"/>
                <w:lang w:val="es-ES" w:eastAsia="ar-SA"/>
              </w:rPr>
            </w:pPr>
            <w:r w:rsidRPr="00B26F13">
              <w:rPr>
                <w:rFonts w:eastAsia="Times New Roman" w:cs="Arial"/>
                <w:b/>
                <w:szCs w:val="20"/>
                <w:lang w:val="es-ES" w:eastAsia="ar-SA"/>
              </w:rPr>
              <w:t>______________</w:t>
            </w:r>
          </w:p>
        </w:tc>
      </w:tr>
      <w:tr w:rsidR="00B26F13" w:rsidRPr="00B26F13" w:rsidTr="002C68E0">
        <w:trPr>
          <w:jc w:val="center"/>
        </w:trPr>
        <w:tc>
          <w:tcPr>
            <w:tcW w:w="2383" w:type="pct"/>
            <w:tcBorders>
              <w:top w:val="single" w:sz="8" w:space="0" w:color="000000"/>
              <w:left w:val="nil"/>
              <w:bottom w:val="nil"/>
              <w:right w:val="nil"/>
            </w:tcBorders>
          </w:tcPr>
          <w:p w:rsidR="00B26F13" w:rsidRPr="00B26F13" w:rsidRDefault="00B26F13" w:rsidP="00B26F13">
            <w:pPr>
              <w:snapToGrid w:val="0"/>
              <w:spacing w:after="0" w:line="240" w:lineRule="auto"/>
              <w:ind w:right="-93"/>
              <w:jc w:val="center"/>
              <w:rPr>
                <w:rFonts w:eastAsia="Times New Roman" w:cs="Arial"/>
                <w:b/>
                <w:bCs/>
                <w:szCs w:val="20"/>
                <w:lang w:val="es-ES" w:eastAsia="ar-SA"/>
              </w:rPr>
            </w:pPr>
            <w:r w:rsidRPr="00B26F13">
              <w:rPr>
                <w:rFonts w:eastAsia="Times New Roman" w:cs="Arial"/>
                <w:b/>
                <w:bCs/>
                <w:szCs w:val="20"/>
                <w:lang w:val="es-ES" w:eastAsia="ar-SA"/>
              </w:rPr>
              <w:t>JOSÉ ROBERTO FLORES BAÑUELOS</w:t>
            </w:r>
          </w:p>
          <w:p w:rsidR="00B26F13" w:rsidRPr="00B26F13" w:rsidRDefault="00B26F13" w:rsidP="00B26F13">
            <w:pPr>
              <w:snapToGrid w:val="0"/>
              <w:spacing w:after="0" w:line="240" w:lineRule="auto"/>
              <w:ind w:right="-93"/>
              <w:jc w:val="center"/>
              <w:rPr>
                <w:rFonts w:eastAsia="Times New Roman" w:cs="Arial"/>
                <w:szCs w:val="20"/>
                <w:lang w:val="es-ES" w:eastAsia="ar-SA"/>
              </w:rPr>
            </w:pPr>
            <w:r w:rsidRPr="00B26F13">
              <w:rPr>
                <w:rFonts w:eastAsia="Times New Roman" w:cs="Arial"/>
                <w:bCs/>
                <w:szCs w:val="20"/>
                <w:lang w:val="es-ES" w:eastAsia="ar-SA"/>
              </w:rPr>
              <w:t>Apoderado Legal</w:t>
            </w:r>
          </w:p>
        </w:tc>
        <w:tc>
          <w:tcPr>
            <w:tcW w:w="185" w:type="pct"/>
          </w:tcPr>
          <w:p w:rsidR="00B26F13" w:rsidRPr="00B26F13" w:rsidRDefault="00B26F13" w:rsidP="00B26F13">
            <w:pPr>
              <w:suppressAutoHyphens/>
              <w:snapToGrid w:val="0"/>
              <w:spacing w:after="0" w:line="240" w:lineRule="auto"/>
              <w:ind w:right="50"/>
              <w:jc w:val="center"/>
              <w:rPr>
                <w:rFonts w:eastAsia="Times New Roman" w:cs="Arial"/>
                <w:b/>
                <w:szCs w:val="20"/>
                <w:lang w:val="es-ES" w:eastAsia="ar-SA"/>
              </w:rPr>
            </w:pPr>
          </w:p>
        </w:tc>
        <w:tc>
          <w:tcPr>
            <w:tcW w:w="2432" w:type="pct"/>
            <w:tcBorders>
              <w:top w:val="single" w:sz="8" w:space="0" w:color="000000"/>
              <w:left w:val="nil"/>
              <w:bottom w:val="nil"/>
              <w:right w:val="nil"/>
            </w:tcBorders>
          </w:tcPr>
          <w:p w:rsidR="00B26F13" w:rsidRPr="00B26F13" w:rsidRDefault="00B26F13" w:rsidP="00B26F13">
            <w:pPr>
              <w:suppressAutoHyphens/>
              <w:snapToGrid w:val="0"/>
              <w:spacing w:after="0" w:line="240" w:lineRule="auto"/>
              <w:ind w:right="50"/>
              <w:jc w:val="center"/>
              <w:rPr>
                <w:rFonts w:eastAsia="Times New Roman" w:cs="Arial"/>
                <w:bCs/>
                <w:szCs w:val="20"/>
                <w:lang w:val="es-ES" w:eastAsia="ar-SA"/>
              </w:rPr>
            </w:pPr>
            <w:r w:rsidRPr="00B26F13">
              <w:rPr>
                <w:rFonts w:eastAsia="Times New Roman" w:cs="Arial"/>
                <w:bCs/>
                <w:szCs w:val="20"/>
                <w:lang w:val="es-ES" w:eastAsia="ar-SA"/>
              </w:rPr>
              <w:t>____________________________</w:t>
            </w:r>
          </w:p>
          <w:p w:rsidR="00B26F13" w:rsidRPr="00B26F13" w:rsidRDefault="00B26F13" w:rsidP="00B26F13">
            <w:pPr>
              <w:suppressAutoHyphens/>
              <w:snapToGrid w:val="0"/>
              <w:spacing w:after="0" w:line="240" w:lineRule="auto"/>
              <w:ind w:right="50"/>
              <w:jc w:val="center"/>
              <w:rPr>
                <w:rFonts w:eastAsia="Times New Roman" w:cs="Arial"/>
                <w:color w:val="000000"/>
                <w:szCs w:val="20"/>
                <w:lang w:val="es-ES" w:eastAsia="es-MX"/>
              </w:rPr>
            </w:pPr>
            <w:r w:rsidRPr="00B26F13">
              <w:rPr>
                <w:rFonts w:eastAsia="Times New Roman" w:cs="Arial"/>
                <w:bCs/>
                <w:szCs w:val="20"/>
                <w:lang w:val="es-ES" w:eastAsia="ar-SA"/>
              </w:rPr>
              <w:t xml:space="preserve"> Apoderado(a) Legal</w:t>
            </w:r>
          </w:p>
        </w:tc>
      </w:tr>
    </w:tbl>
    <w:p w:rsidR="00B26F13" w:rsidRPr="00B26F13" w:rsidRDefault="00B26F13" w:rsidP="00B26F13">
      <w:pPr>
        <w:suppressAutoHyphens/>
        <w:snapToGrid w:val="0"/>
        <w:spacing w:after="0" w:line="240" w:lineRule="auto"/>
        <w:ind w:right="50"/>
        <w:rPr>
          <w:rFonts w:eastAsia="Times New Roman" w:cs="Arial"/>
          <w:b/>
          <w:szCs w:val="20"/>
          <w:lang w:val="es-ES" w:eastAsia="ar-SA"/>
        </w:rPr>
      </w:pPr>
    </w:p>
    <w:tbl>
      <w:tblPr>
        <w:tblW w:w="2861" w:type="pct"/>
        <w:jc w:val="center"/>
        <w:tblCellMar>
          <w:left w:w="70" w:type="dxa"/>
          <w:right w:w="70" w:type="dxa"/>
        </w:tblCellMar>
        <w:tblLook w:val="00A0" w:firstRow="1" w:lastRow="0" w:firstColumn="1" w:lastColumn="0" w:noHBand="0" w:noVBand="0"/>
      </w:tblPr>
      <w:tblGrid>
        <w:gridCol w:w="5677"/>
      </w:tblGrid>
      <w:tr w:rsidR="00B26F13" w:rsidRPr="00B26F13" w:rsidTr="002C68E0">
        <w:trPr>
          <w:trHeight w:val="566"/>
          <w:jc w:val="center"/>
        </w:trPr>
        <w:tc>
          <w:tcPr>
            <w:tcW w:w="5000" w:type="pct"/>
            <w:tcBorders>
              <w:top w:val="nil"/>
              <w:left w:val="nil"/>
              <w:bottom w:val="single" w:sz="8" w:space="0" w:color="000000"/>
              <w:right w:val="nil"/>
            </w:tcBorders>
          </w:tcPr>
          <w:p w:rsidR="00B26F13" w:rsidRPr="00B26F13" w:rsidRDefault="00B26F13" w:rsidP="00B26F13">
            <w:pPr>
              <w:suppressAutoHyphens/>
              <w:snapToGrid w:val="0"/>
              <w:spacing w:after="0" w:line="240" w:lineRule="auto"/>
              <w:jc w:val="center"/>
              <w:rPr>
                <w:rFonts w:eastAsia="Times New Roman" w:cs="Arial"/>
                <w:b/>
                <w:bCs/>
                <w:szCs w:val="20"/>
                <w:lang w:val="es-ES" w:eastAsia="ar-SA"/>
              </w:rPr>
            </w:pPr>
            <w:r w:rsidRPr="00B26F13">
              <w:rPr>
                <w:rFonts w:eastAsia="Times New Roman" w:cs="Arial"/>
                <w:b/>
                <w:szCs w:val="20"/>
                <w:lang w:val="es-ES" w:eastAsia="ar-SA"/>
              </w:rPr>
              <w:t>ADMINISTRADOR DEL CONTRATO</w:t>
            </w:r>
          </w:p>
          <w:p w:rsidR="00B26F13" w:rsidRPr="00B26F13" w:rsidRDefault="00B26F13" w:rsidP="00B26F13">
            <w:pPr>
              <w:suppressAutoHyphens/>
              <w:spacing w:after="0" w:line="240" w:lineRule="auto"/>
              <w:ind w:right="50"/>
              <w:jc w:val="center"/>
              <w:rPr>
                <w:rFonts w:eastAsia="Times New Roman" w:cs="Arial"/>
                <w:b/>
                <w:iCs/>
                <w:szCs w:val="20"/>
                <w:lang w:val="es-ES" w:eastAsia="ar-SA"/>
              </w:rPr>
            </w:pPr>
          </w:p>
          <w:p w:rsidR="00B26F13" w:rsidRPr="00B26F13" w:rsidRDefault="00B26F13" w:rsidP="00B26F13">
            <w:pPr>
              <w:suppressAutoHyphens/>
              <w:spacing w:after="0" w:line="240" w:lineRule="auto"/>
              <w:ind w:right="50"/>
              <w:jc w:val="center"/>
              <w:rPr>
                <w:rFonts w:eastAsia="Times New Roman" w:cs="Arial"/>
                <w:b/>
                <w:iCs/>
                <w:szCs w:val="20"/>
                <w:lang w:val="es-ES" w:eastAsia="ar-SA"/>
              </w:rPr>
            </w:pPr>
          </w:p>
          <w:p w:rsidR="00B26F13" w:rsidRPr="00B26F13" w:rsidRDefault="00B26F13" w:rsidP="00B26F13">
            <w:pPr>
              <w:suppressAutoHyphens/>
              <w:spacing w:after="0" w:line="240" w:lineRule="auto"/>
              <w:ind w:right="50"/>
              <w:rPr>
                <w:rFonts w:eastAsia="Times New Roman" w:cs="Arial"/>
                <w:b/>
                <w:iCs/>
                <w:szCs w:val="20"/>
                <w:lang w:val="es-ES" w:eastAsia="ar-SA"/>
              </w:rPr>
            </w:pPr>
          </w:p>
          <w:p w:rsidR="00B26F13" w:rsidRPr="00B26F13" w:rsidRDefault="00B26F13" w:rsidP="00B26F13">
            <w:pPr>
              <w:suppressAutoHyphens/>
              <w:spacing w:after="0" w:line="240" w:lineRule="auto"/>
              <w:ind w:right="50"/>
              <w:rPr>
                <w:rFonts w:eastAsia="Times New Roman" w:cs="Arial"/>
                <w:b/>
                <w:iCs/>
                <w:szCs w:val="20"/>
                <w:lang w:val="es-ES" w:eastAsia="ar-SA"/>
              </w:rPr>
            </w:pPr>
          </w:p>
          <w:p w:rsidR="00B26F13" w:rsidRPr="00B26F13" w:rsidRDefault="00B26F13" w:rsidP="00B26F13">
            <w:pPr>
              <w:suppressAutoHyphens/>
              <w:spacing w:after="0" w:line="240" w:lineRule="auto"/>
              <w:ind w:right="50"/>
              <w:rPr>
                <w:rFonts w:eastAsia="Times New Roman" w:cs="Arial"/>
                <w:b/>
                <w:iCs/>
                <w:szCs w:val="20"/>
                <w:lang w:val="es-ES" w:eastAsia="ar-SA"/>
              </w:rPr>
            </w:pPr>
          </w:p>
          <w:p w:rsidR="00B26F13" w:rsidRPr="00B26F13" w:rsidRDefault="00B26F13" w:rsidP="00B26F13">
            <w:pPr>
              <w:suppressAutoHyphens/>
              <w:spacing w:after="0" w:line="240" w:lineRule="auto"/>
              <w:ind w:right="50"/>
              <w:jc w:val="center"/>
              <w:rPr>
                <w:rFonts w:eastAsia="Times New Roman" w:cs="Arial"/>
                <w:b/>
                <w:iCs/>
                <w:szCs w:val="20"/>
                <w:lang w:val="es-ES" w:eastAsia="ar-SA"/>
              </w:rPr>
            </w:pPr>
          </w:p>
        </w:tc>
      </w:tr>
      <w:tr w:rsidR="00B26F13" w:rsidRPr="00B26F13" w:rsidTr="002C68E0">
        <w:trPr>
          <w:jc w:val="center"/>
        </w:trPr>
        <w:tc>
          <w:tcPr>
            <w:tcW w:w="5000" w:type="pct"/>
            <w:tcBorders>
              <w:top w:val="single" w:sz="8" w:space="0" w:color="000000"/>
              <w:left w:val="nil"/>
              <w:bottom w:val="nil"/>
              <w:right w:val="nil"/>
            </w:tcBorders>
          </w:tcPr>
          <w:p w:rsidR="00B26F13" w:rsidRPr="00B26F13" w:rsidRDefault="00B26F13" w:rsidP="00B26F13">
            <w:pPr>
              <w:suppressAutoHyphens/>
              <w:spacing w:after="0" w:line="240" w:lineRule="auto"/>
              <w:jc w:val="center"/>
              <w:rPr>
                <w:rFonts w:eastAsia="Times New Roman" w:cs="Arial"/>
                <w:b/>
                <w:szCs w:val="20"/>
                <w:highlight w:val="lightGray"/>
                <w:lang w:val="es-ES" w:eastAsia="ar-SA"/>
              </w:rPr>
            </w:pPr>
            <w:r w:rsidRPr="00B26F13">
              <w:rPr>
                <w:rFonts w:eastAsia="Times New Roman" w:cs="Arial"/>
                <w:b/>
                <w:szCs w:val="20"/>
                <w:highlight w:val="lightGray"/>
                <w:lang w:val="es-ES" w:eastAsia="ar-SA"/>
              </w:rPr>
              <w:t>_______________</w:t>
            </w:r>
          </w:p>
          <w:p w:rsidR="00B26F13" w:rsidRPr="00B26F13" w:rsidRDefault="00B26F13" w:rsidP="00B26F13">
            <w:pPr>
              <w:suppressAutoHyphens/>
              <w:spacing w:after="0" w:line="240" w:lineRule="auto"/>
              <w:jc w:val="center"/>
              <w:rPr>
                <w:rFonts w:eastAsia="Times New Roman" w:cs="Arial"/>
                <w:szCs w:val="20"/>
                <w:lang w:val="es-ES_tradnl" w:eastAsia="ar-SA"/>
              </w:rPr>
            </w:pPr>
            <w:r w:rsidRPr="00B26F13">
              <w:rPr>
                <w:rFonts w:eastAsia="Times New Roman" w:cs="Arial"/>
                <w:szCs w:val="20"/>
                <w:highlight w:val="lightGray"/>
                <w:lang w:val="es-ES" w:eastAsia="ar-SA"/>
              </w:rPr>
              <w:t>Titular de __________________________</w:t>
            </w:r>
          </w:p>
        </w:tc>
      </w:tr>
    </w:tbl>
    <w:p w:rsidR="00B26F13" w:rsidRPr="00B26F13" w:rsidRDefault="00B26F13" w:rsidP="00B26F13">
      <w:pPr>
        <w:suppressAutoHyphens/>
        <w:spacing w:after="0" w:line="240" w:lineRule="auto"/>
        <w:rPr>
          <w:rFonts w:eastAsia="Times New Roman" w:cs="Arial"/>
          <w:szCs w:val="20"/>
          <w:lang w:val="es-ES" w:eastAsia="ar-SA"/>
        </w:rPr>
      </w:pPr>
    </w:p>
    <w:p w:rsidR="00B26F13" w:rsidRPr="00B26F13" w:rsidRDefault="00B26F13" w:rsidP="00B26F13">
      <w:pPr>
        <w:suppressAutoHyphens/>
        <w:spacing w:after="0" w:line="240" w:lineRule="auto"/>
        <w:rPr>
          <w:rFonts w:eastAsia="Times New Roman" w:cs="Arial"/>
          <w:szCs w:val="20"/>
          <w:lang w:val="es-ES" w:eastAsia="ar-SA"/>
        </w:rPr>
      </w:pPr>
    </w:p>
    <w:p w:rsidR="00B26F13" w:rsidRPr="00B26F13" w:rsidRDefault="00B26F13" w:rsidP="00B26F13">
      <w:pPr>
        <w:suppressAutoHyphens/>
        <w:spacing w:after="0" w:line="240" w:lineRule="auto"/>
        <w:rPr>
          <w:rFonts w:eastAsia="Times New Roman" w:cs="Arial"/>
          <w:szCs w:val="20"/>
          <w:lang w:val="es-ES" w:eastAsia="ar-SA"/>
        </w:rPr>
      </w:pPr>
    </w:p>
    <w:p w:rsidR="00C302AE" w:rsidRPr="00B26F13" w:rsidRDefault="00C302AE" w:rsidP="00B612CA">
      <w:pPr>
        <w:spacing w:after="0" w:line="240" w:lineRule="auto"/>
        <w:rPr>
          <w:rFonts w:cs="Arial"/>
          <w:szCs w:val="20"/>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362A82" w:rsidRPr="00293DBF" w:rsidRDefault="00362A82" w:rsidP="005447CA">
      <w:pPr>
        <w:pStyle w:val="Ttulo1"/>
        <w:numPr>
          <w:ilvl w:val="0"/>
          <w:numId w:val="0"/>
        </w:numPr>
      </w:pPr>
      <w:bookmarkStart w:id="197" w:name="_Toc497212662"/>
      <w:r w:rsidRPr="00293DBF">
        <w:lastRenderedPageBreak/>
        <w:t xml:space="preserve">Anexo 14.- Modelo de convenio de </w:t>
      </w:r>
      <w:r w:rsidR="00374726">
        <w:t>proposición</w:t>
      </w:r>
      <w:r w:rsidRPr="00293DBF">
        <w:t xml:space="preserve"> conjunta.</w:t>
      </w:r>
      <w:bookmarkEnd w:id="196"/>
      <w:bookmarkEnd w:id="197"/>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 xml:space="preserve">CONVENIO DE </w:t>
      </w:r>
      <w:r w:rsidR="00374726">
        <w:rPr>
          <w:rFonts w:cs="Arial"/>
          <w:b/>
          <w:szCs w:val="20"/>
        </w:rPr>
        <w:t>PROPOSICIÓN</w:t>
      </w:r>
      <w:r w:rsidRPr="00293DBF">
        <w:rPr>
          <w:rFonts w:cs="Arial"/>
          <w:b/>
          <w:szCs w:val="20"/>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lastRenderedPageBreak/>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 xml:space="preserve">SEÑALA COMO DOMICILIO LEGAL PARA TODOS LOS EFECTOS QUE DERIVEN DEL PRESENTE CONVENIO, EL UBICADO EN. _________________. (MENCIONAR E IDENTIFICAR A CUÁNTOS INTEGRANTES CONFORMAN LA </w:t>
      </w:r>
      <w:r w:rsidR="00374726">
        <w:rPr>
          <w:rFonts w:cs="Arial"/>
          <w:szCs w:val="20"/>
        </w:rPr>
        <w:t>PROPOSICIÓN</w:t>
      </w:r>
      <w:r w:rsidRPr="00293DBF">
        <w:rPr>
          <w:rFonts w:cs="Arial"/>
          <w:szCs w:val="20"/>
        </w:rPr>
        <w:t xml:space="preserve">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CONOCEN LOS REQUISITOS Y CONDICIONES ESTIPULADAS EN LA CONVOCATORIA A LA LICITACIÓN PÚBLICA NACIONAL____________.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Pr="00293DBF"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w:t>
      </w:r>
      <w:r w:rsidR="00374726">
        <w:rPr>
          <w:rFonts w:cs="Arial"/>
          <w:b/>
          <w:szCs w:val="20"/>
        </w:rPr>
        <w:t>PROPOSICIÓN</w:t>
      </w:r>
      <w:r w:rsidRPr="00293DBF">
        <w:rPr>
          <w:rFonts w:cs="Arial"/>
          <w:b/>
          <w:szCs w:val="20"/>
        </w:rPr>
        <w:t xml:space="preserve">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r w:rsidRPr="00293DBF">
        <w:rPr>
          <w:rFonts w:cs="Arial"/>
          <w:szCs w:val="20"/>
        </w:rPr>
        <w:lastRenderedPageBreak/>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(CADA UNO DE LOS INTEGRANTES QUE CONFORMAN LA </w:t>
      </w:r>
      <w:r w:rsidR="00862CC2">
        <w:rPr>
          <w:rFonts w:cs="Arial"/>
          <w:szCs w:val="20"/>
        </w:rPr>
        <w:t>PROPOSICIÓN</w:t>
      </w:r>
      <w:r w:rsidRPr="00293DBF">
        <w:rPr>
          <w:rFonts w:cs="Arial"/>
          <w:szCs w:val="20"/>
        </w:rPr>
        <w:t xml:space="preserve">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293DBF">
        <w:rPr>
          <w:rFonts w:cs="Arial"/>
          <w:szCs w:val="20"/>
        </w:rPr>
        <w:t>DE</w:t>
      </w:r>
      <w:proofErr w:type="spellEnd"/>
      <w:r w:rsidRPr="00293DBF">
        <w:rPr>
          <w:rFonts w:cs="Arial"/>
          <w:szCs w:val="20"/>
        </w:rPr>
        <w:t xml:space="preserve"> 20___.</w:t>
      </w: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362A82" w:rsidRPr="00293DBF" w:rsidRDefault="00362A82" w:rsidP="00362A82">
      <w:pPr>
        <w:spacing w:after="0" w:line="240" w:lineRule="auto"/>
        <w:ind w:left="-284" w:right="-284"/>
        <w:rPr>
          <w:rFonts w:cs="Arial"/>
          <w:szCs w:val="20"/>
        </w:rPr>
      </w:pPr>
    </w:p>
    <w:p w:rsidR="00C86FCE" w:rsidRPr="00293DBF" w:rsidRDefault="00A84A88" w:rsidP="005447CA">
      <w:pPr>
        <w:pStyle w:val="Ttulo1"/>
      </w:pPr>
      <w:bookmarkStart w:id="198" w:name="_Toc431386050"/>
      <w:bookmarkStart w:id="199" w:name="_Toc431386327"/>
      <w:bookmarkStart w:id="200" w:name="_Toc497212663"/>
      <w:r w:rsidRPr="00293DBF">
        <w:t xml:space="preserve">Anexo </w:t>
      </w:r>
      <w:r w:rsidR="00C43237" w:rsidRPr="00293DBF">
        <w:t>1</w:t>
      </w:r>
      <w:r w:rsidR="00362A82" w:rsidRPr="00293DBF">
        <w:t>5</w:t>
      </w:r>
      <w:r w:rsidR="00C43237" w:rsidRPr="00293DBF">
        <w:t>.</w:t>
      </w:r>
      <w:bookmarkStart w:id="201" w:name="_Toc431386051"/>
      <w:bookmarkStart w:id="202" w:name="_Toc431386328"/>
      <w:bookmarkEnd w:id="198"/>
      <w:bookmarkEnd w:id="199"/>
      <w:r w:rsidRPr="00293DBF">
        <w:t>-</w:t>
      </w:r>
      <w:r w:rsidR="00AD5E8A" w:rsidRPr="00293DBF">
        <w:t xml:space="preserve"> </w:t>
      </w:r>
      <w:r w:rsidRPr="00293DBF">
        <w:t>Glosario</w:t>
      </w:r>
      <w:bookmarkEnd w:id="201"/>
      <w:bookmarkEnd w:id="202"/>
      <w:r w:rsidRPr="00293DBF">
        <w:t>.</w:t>
      </w:r>
      <w:bookmarkEnd w:id="200"/>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F75E92">
      <w:pPr>
        <w:tabs>
          <w:tab w:val="num" w:pos="142"/>
        </w:tabs>
        <w:spacing w:after="0" w:line="240" w:lineRule="auto"/>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EC45A9" w:rsidRPr="00293DBF" w:rsidRDefault="00EC45A9" w:rsidP="00F75E92">
      <w:pPr>
        <w:tabs>
          <w:tab w:val="num" w:pos="142"/>
        </w:tabs>
        <w:spacing w:after="0" w:line="240" w:lineRule="auto"/>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97FBB" w:rsidRPr="00293DBF" w:rsidRDefault="00C97FBB" w:rsidP="00F75E92">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right="51"/>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EMA (Entidad Mexicana de Acreditación):</w:t>
      </w:r>
      <w:r w:rsidRPr="00293DBF">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lastRenderedPageBreak/>
        <w:t>LPN:</w:t>
      </w:r>
      <w:r w:rsidRPr="00293DBF">
        <w:rPr>
          <w:rFonts w:eastAsia="Times New Roman" w:cs="Arial"/>
          <w:szCs w:val="20"/>
          <w:lang w:val="es-ES" w:eastAsia="ar-SA"/>
        </w:rPr>
        <w:t xml:space="preserve"> Licitación Pública Nacional.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_tradnl" w:eastAsia="ar-SA"/>
        </w:rPr>
        <w:t xml:space="preserve">Normas: </w:t>
      </w:r>
      <w:r w:rsidRPr="00293DBF">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 </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Reglamento:</w:t>
      </w:r>
      <w:r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uppressAutoHyphens/>
        <w:spacing w:after="101" w:line="260" w:lineRule="exact"/>
        <w:ind w:left="-284" w:hanging="6"/>
        <w:jc w:val="both"/>
        <w:rPr>
          <w:rFonts w:eastAsia="Times New Roman" w:cs="Arial"/>
          <w:szCs w:val="20"/>
          <w:lang w:eastAsia="ar-SA"/>
        </w:rPr>
      </w:pPr>
      <w:bookmarkStart w:id="203" w:name="_GoBack"/>
      <w:bookmarkEnd w:id="203"/>
    </w:p>
    <w:sectPr w:rsidR="00C86FCE" w:rsidRPr="00293DBF" w:rsidSect="005447CA">
      <w:headerReference w:type="default" r:id="rId16"/>
      <w:pgSz w:w="12240" w:h="15840"/>
      <w:pgMar w:top="864" w:right="1325" w:bottom="1134" w:left="1134"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ED0" w:rsidRDefault="00046ED0" w:rsidP="00532601">
      <w:pPr>
        <w:spacing w:after="0" w:line="240" w:lineRule="auto"/>
      </w:pPr>
      <w:r>
        <w:separator/>
      </w:r>
    </w:p>
  </w:endnote>
  <w:endnote w:type="continuationSeparator" w:id="0">
    <w:p w:rsidR="00046ED0" w:rsidRDefault="00046ED0"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man PS">
    <w:charset w:val="00"/>
    <w:family w:val="roman"/>
    <w:pitch w:val="variable"/>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82546"/>
      <w:docPartObj>
        <w:docPartGallery w:val="Page Numbers (Bottom of Page)"/>
        <w:docPartUnique/>
      </w:docPartObj>
    </w:sdtPr>
    <w:sdtContent>
      <w:sdt>
        <w:sdtPr>
          <w:id w:val="-1393651312"/>
          <w:docPartObj>
            <w:docPartGallery w:val="Page Numbers (Top of Page)"/>
            <w:docPartUnique/>
          </w:docPartObj>
        </w:sdtPr>
        <w:sdtContent>
          <w:p w:rsidR="002C68E0" w:rsidRDefault="002C68E0"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Pr>
                <w:b/>
                <w:bCs/>
                <w:noProof/>
              </w:rPr>
              <w:t>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noProof/>
              </w:rPr>
              <w:t>68</w:t>
            </w:r>
            <w:r>
              <w:rPr>
                <w:b/>
                <w:bCs/>
                <w:szCs w:val="24"/>
              </w:rPr>
              <w:fldChar w:fldCharType="end"/>
            </w:r>
          </w:p>
        </w:sdtContent>
      </w:sdt>
    </w:sdtContent>
  </w:sdt>
  <w:p w:rsidR="002C68E0" w:rsidRDefault="002C68E0">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264728"/>
      <w:docPartObj>
        <w:docPartGallery w:val="Page Numbers (Bottom of Page)"/>
        <w:docPartUnique/>
      </w:docPartObj>
    </w:sdtPr>
    <w:sdtContent>
      <w:sdt>
        <w:sdtPr>
          <w:id w:val="-956018007"/>
          <w:docPartObj>
            <w:docPartGallery w:val="Page Numbers (Top of Page)"/>
            <w:docPartUnique/>
          </w:docPartObj>
        </w:sdtPr>
        <w:sdtContent>
          <w:p w:rsidR="002C68E0" w:rsidRDefault="002C68E0"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DC5048">
              <w:rPr>
                <w:b/>
                <w:bCs/>
                <w:noProof/>
              </w:rPr>
              <w:t>68</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DC5048">
              <w:rPr>
                <w:b/>
                <w:bCs/>
                <w:noProof/>
              </w:rPr>
              <w:t>68</w:t>
            </w:r>
            <w:r>
              <w:rPr>
                <w:b/>
                <w:bCs/>
                <w:szCs w:val="24"/>
              </w:rPr>
              <w:fldChar w:fldCharType="end"/>
            </w:r>
          </w:p>
        </w:sdtContent>
      </w:sdt>
    </w:sdtContent>
  </w:sdt>
  <w:p w:rsidR="002C68E0" w:rsidRPr="007C4BFA" w:rsidRDefault="002C68E0"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ED0" w:rsidRDefault="00046ED0" w:rsidP="00532601">
      <w:pPr>
        <w:spacing w:after="0" w:line="240" w:lineRule="auto"/>
      </w:pPr>
      <w:r>
        <w:separator/>
      </w:r>
    </w:p>
  </w:footnote>
  <w:footnote w:type="continuationSeparator" w:id="0">
    <w:p w:rsidR="00046ED0" w:rsidRDefault="00046ED0"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2C68E0" w:rsidTr="00987A8D">
      <w:trPr>
        <w:trHeight w:val="1696"/>
        <w:jc w:val="center"/>
      </w:trPr>
      <w:tc>
        <w:tcPr>
          <w:tcW w:w="2162" w:type="pct"/>
          <w:vAlign w:val="center"/>
        </w:tcPr>
        <w:p w:rsidR="002C68E0" w:rsidRPr="001D0F28" w:rsidRDefault="002C68E0" w:rsidP="00B15385">
          <w:pPr>
            <w:suppressAutoHyphens/>
            <w:jc w:val="center"/>
            <w:rPr>
              <w:rFonts w:ascii="Arial" w:hAnsi="Arial" w:cs="Arial"/>
              <w:b/>
              <w:bCs/>
              <w:sz w:val="16"/>
              <w:szCs w:val="18"/>
              <w:lang w:val="es-ES" w:eastAsia="ar-SA"/>
            </w:rPr>
          </w:pPr>
          <w:r w:rsidRPr="001D0F28">
            <w:rPr>
              <w:rFonts w:ascii="Arial" w:hAnsi="Arial" w:cs="Arial"/>
              <w:b/>
              <w:bCs/>
              <w:sz w:val="16"/>
              <w:szCs w:val="18"/>
              <w:lang w:val="es-ES" w:eastAsia="ar-SA"/>
            </w:rPr>
            <w:t>Convocatoria</w:t>
          </w:r>
        </w:p>
        <w:p w:rsidR="002C68E0" w:rsidRPr="001D0F28" w:rsidRDefault="002C68E0" w:rsidP="00CE53EB">
          <w:pPr>
            <w:suppressAutoHyphens/>
            <w:jc w:val="center"/>
            <w:rPr>
              <w:rFonts w:ascii="Arial" w:hAnsi="Arial" w:cs="Arial"/>
              <w:b/>
              <w:bCs/>
              <w:sz w:val="16"/>
              <w:szCs w:val="18"/>
              <w:lang w:val="es-ES" w:eastAsia="ar-SA"/>
            </w:rPr>
          </w:pPr>
        </w:p>
        <w:p w:rsidR="002C68E0" w:rsidRPr="001D0F28" w:rsidRDefault="002C68E0" w:rsidP="00CE53EB">
          <w:pPr>
            <w:suppressAutoHyphens/>
            <w:jc w:val="center"/>
            <w:rPr>
              <w:rFonts w:ascii="Arial" w:hAnsi="Arial" w:cs="Arial"/>
              <w:b/>
              <w:sz w:val="16"/>
              <w:szCs w:val="18"/>
              <w:lang w:val="es-ES" w:eastAsia="ar-SA"/>
            </w:rPr>
          </w:pPr>
          <w:r w:rsidRPr="001D0F28">
            <w:rPr>
              <w:rFonts w:ascii="Arial" w:hAnsi="Arial" w:cs="Arial"/>
              <w:b/>
              <w:bCs/>
              <w:sz w:val="16"/>
              <w:szCs w:val="18"/>
              <w:lang w:val="es-ES" w:eastAsia="ar-SA"/>
            </w:rPr>
            <w:t>Licitación Pública Nacional</w:t>
          </w:r>
          <w:r w:rsidRPr="001D0F28">
            <w:rPr>
              <w:rFonts w:ascii="Arial" w:hAnsi="Arial" w:cs="Arial"/>
              <w:b/>
              <w:sz w:val="16"/>
              <w:szCs w:val="18"/>
              <w:lang w:val="es-ES_tradnl" w:eastAsia="ar-SA"/>
            </w:rPr>
            <w:t xml:space="preserve"> Electrónica</w:t>
          </w:r>
        </w:p>
        <w:p w:rsidR="002C68E0" w:rsidRPr="001D0F28" w:rsidRDefault="002C68E0" w:rsidP="00CE53EB">
          <w:pPr>
            <w:suppressAutoHyphens/>
            <w:jc w:val="center"/>
            <w:rPr>
              <w:rFonts w:ascii="Arial" w:hAnsi="Arial" w:cs="Arial"/>
              <w:b/>
              <w:sz w:val="10"/>
              <w:szCs w:val="18"/>
              <w:lang w:val="es-ES" w:eastAsia="ar-SA"/>
            </w:rPr>
          </w:pPr>
        </w:p>
        <w:p w:rsidR="002C68E0" w:rsidRPr="00987A8D" w:rsidRDefault="002C68E0" w:rsidP="00137156">
          <w:pPr>
            <w:suppressAutoHyphens/>
            <w:jc w:val="center"/>
            <w:rPr>
              <w:rFonts w:cs="Arial"/>
              <w:b/>
              <w:sz w:val="16"/>
              <w:szCs w:val="18"/>
              <w:lang w:val="es-ES_tradnl" w:eastAsia="ar-SA"/>
            </w:rPr>
          </w:pPr>
          <w:r>
            <w:rPr>
              <w:rFonts w:ascii="Arial" w:hAnsi="Arial" w:cs="Arial"/>
              <w:b/>
              <w:sz w:val="16"/>
              <w:szCs w:val="18"/>
              <w:lang w:val="es-ES" w:eastAsia="ar-SA"/>
            </w:rPr>
            <w:t>Número LA-019GYR019-E242</w:t>
          </w:r>
          <w:r w:rsidRPr="001D0F28">
            <w:rPr>
              <w:rFonts w:ascii="Arial" w:hAnsi="Arial" w:cs="Arial"/>
              <w:b/>
              <w:sz w:val="16"/>
              <w:szCs w:val="18"/>
              <w:lang w:val="es-ES" w:eastAsia="ar-SA"/>
            </w:rPr>
            <w:t>-2017</w:t>
          </w:r>
        </w:p>
      </w:tc>
      <w:tc>
        <w:tcPr>
          <w:tcW w:w="2838" w:type="pct"/>
        </w:tcPr>
        <w:p w:rsidR="002C68E0" w:rsidRDefault="002C68E0"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51B7C5DD" wp14:editId="122E8455">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1D976A93" wp14:editId="54E05DFF">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C68E0" w:rsidRDefault="002C68E0"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451"/>
      <w:gridCol w:w="5842"/>
    </w:tblGrid>
    <w:tr w:rsidR="002C68E0" w:rsidTr="00ED14F5">
      <w:trPr>
        <w:trHeight w:val="1696"/>
        <w:jc w:val="center"/>
      </w:trPr>
      <w:tc>
        <w:tcPr>
          <w:tcW w:w="2162" w:type="pct"/>
          <w:vAlign w:val="center"/>
        </w:tcPr>
        <w:p w:rsidR="002C68E0" w:rsidRPr="001D0F28" w:rsidRDefault="002C68E0" w:rsidP="00ED14F5">
          <w:pPr>
            <w:suppressAutoHyphens/>
            <w:jc w:val="center"/>
            <w:rPr>
              <w:rFonts w:ascii="Arial" w:hAnsi="Arial" w:cs="Arial"/>
              <w:b/>
              <w:bCs/>
              <w:sz w:val="16"/>
              <w:szCs w:val="18"/>
              <w:lang w:val="es-ES" w:eastAsia="ar-SA"/>
            </w:rPr>
          </w:pPr>
          <w:r w:rsidRPr="001D0F28">
            <w:rPr>
              <w:rFonts w:ascii="Arial" w:hAnsi="Arial" w:cs="Arial"/>
              <w:b/>
              <w:bCs/>
              <w:sz w:val="16"/>
              <w:szCs w:val="18"/>
              <w:lang w:val="es-ES" w:eastAsia="ar-SA"/>
            </w:rPr>
            <w:t>Convocatoria</w:t>
          </w:r>
        </w:p>
        <w:p w:rsidR="002C68E0" w:rsidRPr="001D0F28" w:rsidRDefault="002C68E0" w:rsidP="00ED14F5">
          <w:pPr>
            <w:suppressAutoHyphens/>
            <w:jc w:val="center"/>
            <w:rPr>
              <w:rFonts w:ascii="Arial" w:hAnsi="Arial" w:cs="Arial"/>
              <w:b/>
              <w:bCs/>
              <w:sz w:val="16"/>
              <w:szCs w:val="18"/>
              <w:lang w:val="es-ES" w:eastAsia="ar-SA"/>
            </w:rPr>
          </w:pPr>
        </w:p>
        <w:p w:rsidR="002C68E0" w:rsidRPr="001D0F28" w:rsidRDefault="002C68E0" w:rsidP="00ED14F5">
          <w:pPr>
            <w:suppressAutoHyphens/>
            <w:jc w:val="center"/>
            <w:rPr>
              <w:rFonts w:ascii="Arial" w:hAnsi="Arial" w:cs="Arial"/>
              <w:b/>
              <w:sz w:val="16"/>
              <w:szCs w:val="18"/>
              <w:lang w:val="es-ES" w:eastAsia="ar-SA"/>
            </w:rPr>
          </w:pPr>
          <w:r w:rsidRPr="001D0F28">
            <w:rPr>
              <w:rFonts w:ascii="Arial" w:hAnsi="Arial" w:cs="Arial"/>
              <w:b/>
              <w:bCs/>
              <w:sz w:val="16"/>
              <w:szCs w:val="18"/>
              <w:lang w:val="es-ES" w:eastAsia="ar-SA"/>
            </w:rPr>
            <w:t>Licitación Pública Nacional</w:t>
          </w:r>
          <w:r w:rsidRPr="001D0F28">
            <w:rPr>
              <w:rFonts w:ascii="Arial" w:hAnsi="Arial" w:cs="Arial"/>
              <w:b/>
              <w:sz w:val="16"/>
              <w:szCs w:val="18"/>
              <w:lang w:val="es-ES_tradnl" w:eastAsia="ar-SA"/>
            </w:rPr>
            <w:t xml:space="preserve"> Electrónica</w:t>
          </w:r>
        </w:p>
        <w:p w:rsidR="002C68E0" w:rsidRPr="001D0F28" w:rsidRDefault="002C68E0" w:rsidP="00ED14F5">
          <w:pPr>
            <w:suppressAutoHyphens/>
            <w:jc w:val="center"/>
            <w:rPr>
              <w:rFonts w:ascii="Arial" w:hAnsi="Arial" w:cs="Arial"/>
              <w:b/>
              <w:sz w:val="10"/>
              <w:szCs w:val="18"/>
              <w:lang w:val="es-ES" w:eastAsia="ar-SA"/>
            </w:rPr>
          </w:pPr>
        </w:p>
        <w:p w:rsidR="002C68E0" w:rsidRPr="00987A8D" w:rsidRDefault="002C68E0" w:rsidP="000611C8">
          <w:pPr>
            <w:suppressAutoHyphens/>
            <w:jc w:val="center"/>
            <w:rPr>
              <w:rFonts w:cs="Arial"/>
              <w:b/>
              <w:sz w:val="16"/>
              <w:szCs w:val="18"/>
              <w:lang w:val="es-ES_tradnl" w:eastAsia="ar-SA"/>
            </w:rPr>
          </w:pPr>
          <w:r w:rsidRPr="001D0F28">
            <w:rPr>
              <w:rFonts w:ascii="Arial" w:hAnsi="Arial" w:cs="Arial"/>
              <w:b/>
              <w:sz w:val="16"/>
              <w:szCs w:val="18"/>
              <w:lang w:val="es-ES" w:eastAsia="ar-SA"/>
            </w:rPr>
            <w:t>Número LA-019GYR019-E2</w:t>
          </w:r>
          <w:r>
            <w:rPr>
              <w:rFonts w:ascii="Arial" w:hAnsi="Arial" w:cs="Arial"/>
              <w:b/>
              <w:sz w:val="16"/>
              <w:szCs w:val="18"/>
              <w:lang w:val="es-ES" w:eastAsia="ar-SA"/>
            </w:rPr>
            <w:t>42</w:t>
          </w:r>
          <w:r w:rsidRPr="001D0F28">
            <w:rPr>
              <w:rFonts w:ascii="Arial" w:hAnsi="Arial" w:cs="Arial"/>
              <w:b/>
              <w:sz w:val="16"/>
              <w:szCs w:val="18"/>
              <w:lang w:val="es-ES" w:eastAsia="ar-SA"/>
            </w:rPr>
            <w:t>-2017</w:t>
          </w:r>
        </w:p>
      </w:tc>
      <w:tc>
        <w:tcPr>
          <w:tcW w:w="2838" w:type="pct"/>
        </w:tcPr>
        <w:p w:rsidR="002C68E0" w:rsidRDefault="002C68E0"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51AA16DD" wp14:editId="053C0065">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69E7C994" wp14:editId="7C2D1704">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C68E0" w:rsidRPr="005D05B2" w:rsidRDefault="002C68E0"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15CA379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4918A166"/>
    <w:name w:val="WW8Num4"/>
    <w:styleLink w:val="1117"/>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multilevel"/>
    <w:tmpl w:val="5838EFB4"/>
    <w:name w:val="WW8Num5"/>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rPr>
        <w:rFonts w:hint="default"/>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1">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9">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0">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1">
    <w:nsid w:val="018B644A"/>
    <w:multiLevelType w:val="multilevel"/>
    <w:tmpl w:val="69D6BB6E"/>
    <w:lvl w:ilvl="0">
      <w:start w:val="5"/>
      <w:numFmt w:val="decimal"/>
      <w:lvlText w:val="%1"/>
      <w:lvlJc w:val="left"/>
      <w:pPr>
        <w:ind w:left="360" w:hanging="360"/>
      </w:pPr>
      <w:rPr>
        <w:rFonts w:hint="default"/>
        <w:b w:val="0"/>
        <w:color w:val="000000"/>
      </w:rPr>
    </w:lvl>
    <w:lvl w:ilvl="1">
      <w:start w:val="3"/>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2">
    <w:nsid w:val="025C2E64"/>
    <w:multiLevelType w:val="multilevel"/>
    <w:tmpl w:val="9ABEEBF2"/>
    <w:styleLink w:val="11111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03580866"/>
    <w:multiLevelType w:val="multilevel"/>
    <w:tmpl w:val="5E7044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CF367D0"/>
    <w:multiLevelType w:val="multilevel"/>
    <w:tmpl w:val="EAB4811E"/>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8">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0">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3">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E3341D9"/>
    <w:multiLevelType w:val="multilevel"/>
    <w:tmpl w:val="1E76FD7E"/>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8">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1">
    <w:nsid w:val="2E162DB9"/>
    <w:multiLevelType w:val="hybridMultilevel"/>
    <w:tmpl w:val="1C3469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4">
    <w:nsid w:val="384E3455"/>
    <w:multiLevelType w:val="hybridMultilevel"/>
    <w:tmpl w:val="2362E6A6"/>
    <w:lvl w:ilvl="0" w:tplc="A74E0B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6">
    <w:nsid w:val="3C763CCB"/>
    <w:multiLevelType w:val="hybridMultilevel"/>
    <w:tmpl w:val="03D2E32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8DE2AE4"/>
    <w:multiLevelType w:val="multilevel"/>
    <w:tmpl w:val="5E7044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2D447A4"/>
    <w:multiLevelType w:val="multilevel"/>
    <w:tmpl w:val="1EE0D3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53C15C67"/>
    <w:multiLevelType w:val="multilevel"/>
    <w:tmpl w:val="633EB87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4">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5">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6">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693D1651"/>
    <w:multiLevelType w:val="multilevel"/>
    <w:tmpl w:val="A49451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0">
    <w:nsid w:val="71896CCC"/>
    <w:multiLevelType w:val="hybridMultilevel"/>
    <w:tmpl w:val="1C3469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2">
    <w:nsid w:val="755A4D9B"/>
    <w:multiLevelType w:val="hybridMultilevel"/>
    <w:tmpl w:val="1428B2C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6"/>
  </w:num>
  <w:num w:numId="4">
    <w:abstractNumId w:val="17"/>
  </w:num>
  <w:num w:numId="5">
    <w:abstractNumId w:val="0"/>
  </w:num>
  <w:num w:numId="6">
    <w:abstractNumId w:val="46"/>
  </w:num>
  <w:num w:numId="7">
    <w:abstractNumId w:val="75"/>
  </w:num>
  <w:num w:numId="8">
    <w:abstractNumId w:val="43"/>
  </w:num>
  <w:num w:numId="9">
    <w:abstractNumId w:val="35"/>
  </w:num>
  <w:num w:numId="10">
    <w:abstractNumId w:val="11"/>
  </w:num>
  <w:num w:numId="11">
    <w:abstractNumId w:val="14"/>
  </w:num>
  <w:num w:numId="12">
    <w:abstractNumId w:val="18"/>
  </w:num>
  <w:num w:numId="13">
    <w:abstractNumId w:val="60"/>
  </w:num>
  <w:num w:numId="14">
    <w:abstractNumId w:val="34"/>
  </w:num>
  <w:num w:numId="15">
    <w:abstractNumId w:val="65"/>
  </w:num>
  <w:num w:numId="16">
    <w:abstractNumId w:val="61"/>
  </w:num>
  <w:num w:numId="17">
    <w:abstractNumId w:val="50"/>
  </w:num>
  <w:num w:numId="18">
    <w:abstractNumId w:val="53"/>
  </w:num>
  <w:num w:numId="19">
    <w:abstractNumId w:val="49"/>
  </w:num>
  <w:num w:numId="20">
    <w:abstractNumId w:val="77"/>
  </w:num>
  <w:num w:numId="21">
    <w:abstractNumId w:val="76"/>
  </w:num>
  <w:num w:numId="22">
    <w:abstractNumId w:val="41"/>
  </w:num>
  <w:num w:numId="23">
    <w:abstractNumId w:val="47"/>
  </w:num>
  <w:num w:numId="24">
    <w:abstractNumId w:val="2"/>
  </w:num>
  <w:num w:numId="25">
    <w:abstractNumId w:val="71"/>
  </w:num>
  <w:num w:numId="26">
    <w:abstractNumId w:val="57"/>
  </w:num>
  <w:num w:numId="27">
    <w:abstractNumId w:val="64"/>
  </w:num>
  <w:num w:numId="28">
    <w:abstractNumId w:val="68"/>
  </w:num>
  <w:num w:numId="29">
    <w:abstractNumId w:val="39"/>
  </w:num>
  <w:num w:numId="30">
    <w:abstractNumId w:val="42"/>
  </w:num>
  <w:num w:numId="31">
    <w:abstractNumId w:val="52"/>
  </w:num>
  <w:num w:numId="32">
    <w:abstractNumId w:val="1"/>
  </w:num>
  <w:num w:numId="33">
    <w:abstractNumId w:val="56"/>
  </w:num>
  <w:num w:numId="34">
    <w:abstractNumId w:val="32"/>
  </w:num>
  <w:num w:numId="35">
    <w:abstractNumId w:val="38"/>
  </w:num>
  <w:num w:numId="36">
    <w:abstractNumId w:val="59"/>
  </w:num>
  <w:num w:numId="37">
    <w:abstractNumId w:val="40"/>
  </w:num>
  <w:num w:numId="38">
    <w:abstractNumId w:val="58"/>
  </w:num>
  <w:num w:numId="39">
    <w:abstractNumId w:val="33"/>
  </w:num>
  <w:num w:numId="40">
    <w:abstractNumId w:val="45"/>
  </w:num>
  <w:num w:numId="41">
    <w:abstractNumId w:val="5"/>
  </w:num>
  <w:num w:numId="42">
    <w:abstractNumId w:val="8"/>
  </w:num>
  <w:num w:numId="43">
    <w:abstractNumId w:val="9"/>
  </w:num>
  <w:num w:numId="44">
    <w:abstractNumId w:val="10"/>
  </w:num>
  <w:num w:numId="45">
    <w:abstractNumId w:val="62"/>
  </w:num>
  <w:num w:numId="46">
    <w:abstractNumId w:val="31"/>
  </w:num>
  <w:num w:numId="47">
    <w:abstractNumId w:val="67"/>
  </w:num>
  <w:num w:numId="48">
    <w:abstractNumId w:val="36"/>
  </w:num>
  <w:num w:numId="49">
    <w:abstractNumId w:val="63"/>
  </w:num>
  <w:num w:numId="50">
    <w:abstractNumId w:val="54"/>
  </w:num>
  <w:num w:numId="51">
    <w:abstractNumId w:val="72"/>
  </w:num>
  <w:num w:numId="52">
    <w:abstractNumId w:val="70"/>
  </w:num>
  <w:num w:numId="53">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A1A"/>
    <w:rsid w:val="00003D36"/>
    <w:rsid w:val="00003F19"/>
    <w:rsid w:val="000046A4"/>
    <w:rsid w:val="00004BA1"/>
    <w:rsid w:val="00005956"/>
    <w:rsid w:val="000060A1"/>
    <w:rsid w:val="000065CE"/>
    <w:rsid w:val="00007194"/>
    <w:rsid w:val="00007425"/>
    <w:rsid w:val="000078A8"/>
    <w:rsid w:val="00007910"/>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996"/>
    <w:rsid w:val="00015A5C"/>
    <w:rsid w:val="00016388"/>
    <w:rsid w:val="00016790"/>
    <w:rsid w:val="00016F68"/>
    <w:rsid w:val="00016FD9"/>
    <w:rsid w:val="00017609"/>
    <w:rsid w:val="00017BB7"/>
    <w:rsid w:val="000206FC"/>
    <w:rsid w:val="00020B2B"/>
    <w:rsid w:val="00020BB1"/>
    <w:rsid w:val="00021944"/>
    <w:rsid w:val="00021974"/>
    <w:rsid w:val="00022A75"/>
    <w:rsid w:val="00022B27"/>
    <w:rsid w:val="00023552"/>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78"/>
    <w:rsid w:val="00041CBB"/>
    <w:rsid w:val="000423CC"/>
    <w:rsid w:val="00042C62"/>
    <w:rsid w:val="0004310F"/>
    <w:rsid w:val="0004314F"/>
    <w:rsid w:val="000437ED"/>
    <w:rsid w:val="00043D74"/>
    <w:rsid w:val="000441B5"/>
    <w:rsid w:val="00044E8B"/>
    <w:rsid w:val="00046CED"/>
    <w:rsid w:val="00046E80"/>
    <w:rsid w:val="00046ED0"/>
    <w:rsid w:val="00047433"/>
    <w:rsid w:val="000475C4"/>
    <w:rsid w:val="0004784C"/>
    <w:rsid w:val="00047906"/>
    <w:rsid w:val="000500D9"/>
    <w:rsid w:val="00050455"/>
    <w:rsid w:val="0005067B"/>
    <w:rsid w:val="00050C37"/>
    <w:rsid w:val="00051328"/>
    <w:rsid w:val="00051FEC"/>
    <w:rsid w:val="000521CE"/>
    <w:rsid w:val="0005254C"/>
    <w:rsid w:val="00052FDB"/>
    <w:rsid w:val="00053C96"/>
    <w:rsid w:val="00054054"/>
    <w:rsid w:val="00054942"/>
    <w:rsid w:val="00054FCC"/>
    <w:rsid w:val="00055BCF"/>
    <w:rsid w:val="00055E7D"/>
    <w:rsid w:val="0005605E"/>
    <w:rsid w:val="0005637A"/>
    <w:rsid w:val="000563BD"/>
    <w:rsid w:val="00056A9F"/>
    <w:rsid w:val="00057991"/>
    <w:rsid w:val="00057B30"/>
    <w:rsid w:val="00060E2F"/>
    <w:rsid w:val="00060E90"/>
    <w:rsid w:val="000611C8"/>
    <w:rsid w:val="0006171F"/>
    <w:rsid w:val="00061A1F"/>
    <w:rsid w:val="00061AFB"/>
    <w:rsid w:val="00061B41"/>
    <w:rsid w:val="00061DFC"/>
    <w:rsid w:val="00061ED9"/>
    <w:rsid w:val="000630C8"/>
    <w:rsid w:val="0006342C"/>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8"/>
    <w:rsid w:val="000713EE"/>
    <w:rsid w:val="00071756"/>
    <w:rsid w:val="00071F6A"/>
    <w:rsid w:val="00072135"/>
    <w:rsid w:val="000721D6"/>
    <w:rsid w:val="000728FF"/>
    <w:rsid w:val="00072B47"/>
    <w:rsid w:val="0007371F"/>
    <w:rsid w:val="00074579"/>
    <w:rsid w:val="0007461F"/>
    <w:rsid w:val="000754CF"/>
    <w:rsid w:val="00075556"/>
    <w:rsid w:val="00075B40"/>
    <w:rsid w:val="000765D7"/>
    <w:rsid w:val="00076ABC"/>
    <w:rsid w:val="00076D74"/>
    <w:rsid w:val="0007725D"/>
    <w:rsid w:val="00077717"/>
    <w:rsid w:val="00077B48"/>
    <w:rsid w:val="00081196"/>
    <w:rsid w:val="000811F1"/>
    <w:rsid w:val="00081441"/>
    <w:rsid w:val="00081974"/>
    <w:rsid w:val="00081F74"/>
    <w:rsid w:val="000826B3"/>
    <w:rsid w:val="00082B45"/>
    <w:rsid w:val="00082E65"/>
    <w:rsid w:val="000846FD"/>
    <w:rsid w:val="00084C70"/>
    <w:rsid w:val="000852EE"/>
    <w:rsid w:val="00085CA9"/>
    <w:rsid w:val="00085E47"/>
    <w:rsid w:val="0008679E"/>
    <w:rsid w:val="000878C2"/>
    <w:rsid w:val="00090FAB"/>
    <w:rsid w:val="0009184F"/>
    <w:rsid w:val="00091A0E"/>
    <w:rsid w:val="00091FB2"/>
    <w:rsid w:val="00093390"/>
    <w:rsid w:val="000937D1"/>
    <w:rsid w:val="000947C5"/>
    <w:rsid w:val="000950D0"/>
    <w:rsid w:val="000957A0"/>
    <w:rsid w:val="00095AAA"/>
    <w:rsid w:val="000961F3"/>
    <w:rsid w:val="000962B1"/>
    <w:rsid w:val="00096415"/>
    <w:rsid w:val="00096E61"/>
    <w:rsid w:val="000976BE"/>
    <w:rsid w:val="00097D82"/>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6EF"/>
    <w:rsid w:val="000A69F4"/>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6E74"/>
    <w:rsid w:val="000B74E8"/>
    <w:rsid w:val="000B771B"/>
    <w:rsid w:val="000C03AD"/>
    <w:rsid w:val="000C04CC"/>
    <w:rsid w:val="000C0DFB"/>
    <w:rsid w:val="000C26F8"/>
    <w:rsid w:val="000C2B73"/>
    <w:rsid w:val="000C2D05"/>
    <w:rsid w:val="000C4502"/>
    <w:rsid w:val="000C4ABD"/>
    <w:rsid w:val="000C57BD"/>
    <w:rsid w:val="000C5D3B"/>
    <w:rsid w:val="000C5DA3"/>
    <w:rsid w:val="000C6279"/>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5BE"/>
    <w:rsid w:val="000D6706"/>
    <w:rsid w:val="000D675E"/>
    <w:rsid w:val="000D6C52"/>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B2"/>
    <w:rsid w:val="000E2EC2"/>
    <w:rsid w:val="000E3D39"/>
    <w:rsid w:val="000E425A"/>
    <w:rsid w:val="000E425B"/>
    <w:rsid w:val="000E63FE"/>
    <w:rsid w:val="000E7156"/>
    <w:rsid w:val="000E75CF"/>
    <w:rsid w:val="000E789F"/>
    <w:rsid w:val="000E7CC5"/>
    <w:rsid w:val="000E7DAE"/>
    <w:rsid w:val="000F0D1B"/>
    <w:rsid w:val="000F11B8"/>
    <w:rsid w:val="000F1B63"/>
    <w:rsid w:val="000F235B"/>
    <w:rsid w:val="000F285A"/>
    <w:rsid w:val="000F40A9"/>
    <w:rsid w:val="000F439A"/>
    <w:rsid w:val="000F444A"/>
    <w:rsid w:val="000F4C7D"/>
    <w:rsid w:val="000F5197"/>
    <w:rsid w:val="000F5ACA"/>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13"/>
    <w:rsid w:val="00105186"/>
    <w:rsid w:val="0010568E"/>
    <w:rsid w:val="001056CB"/>
    <w:rsid w:val="00106679"/>
    <w:rsid w:val="00110C60"/>
    <w:rsid w:val="00110F1E"/>
    <w:rsid w:val="0011116D"/>
    <w:rsid w:val="00111870"/>
    <w:rsid w:val="001118CD"/>
    <w:rsid w:val="00111986"/>
    <w:rsid w:val="001119A5"/>
    <w:rsid w:val="00112C69"/>
    <w:rsid w:val="00114C00"/>
    <w:rsid w:val="00114FC9"/>
    <w:rsid w:val="0011505C"/>
    <w:rsid w:val="0011532D"/>
    <w:rsid w:val="00115406"/>
    <w:rsid w:val="001158E7"/>
    <w:rsid w:val="00116193"/>
    <w:rsid w:val="001163DC"/>
    <w:rsid w:val="00117140"/>
    <w:rsid w:val="00120C5E"/>
    <w:rsid w:val="00120F59"/>
    <w:rsid w:val="00121CF3"/>
    <w:rsid w:val="00121DF1"/>
    <w:rsid w:val="00121FED"/>
    <w:rsid w:val="00123542"/>
    <w:rsid w:val="001245F6"/>
    <w:rsid w:val="00124AFD"/>
    <w:rsid w:val="00125068"/>
    <w:rsid w:val="00126E29"/>
    <w:rsid w:val="001275D1"/>
    <w:rsid w:val="001275FC"/>
    <w:rsid w:val="001306DC"/>
    <w:rsid w:val="001309DF"/>
    <w:rsid w:val="00130B89"/>
    <w:rsid w:val="00130F08"/>
    <w:rsid w:val="0013124B"/>
    <w:rsid w:val="0013137B"/>
    <w:rsid w:val="00131E33"/>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156"/>
    <w:rsid w:val="00137618"/>
    <w:rsid w:val="00140014"/>
    <w:rsid w:val="00140561"/>
    <w:rsid w:val="00141C5E"/>
    <w:rsid w:val="00141C8D"/>
    <w:rsid w:val="00141CFA"/>
    <w:rsid w:val="00143FD3"/>
    <w:rsid w:val="00144076"/>
    <w:rsid w:val="00144607"/>
    <w:rsid w:val="00146276"/>
    <w:rsid w:val="0014629E"/>
    <w:rsid w:val="00147544"/>
    <w:rsid w:val="00150992"/>
    <w:rsid w:val="00151275"/>
    <w:rsid w:val="0015151E"/>
    <w:rsid w:val="0015166F"/>
    <w:rsid w:val="00151F68"/>
    <w:rsid w:val="00152779"/>
    <w:rsid w:val="00154937"/>
    <w:rsid w:val="001549B9"/>
    <w:rsid w:val="00154B2A"/>
    <w:rsid w:val="00154E9E"/>
    <w:rsid w:val="00155149"/>
    <w:rsid w:val="00155650"/>
    <w:rsid w:val="00155805"/>
    <w:rsid w:val="00155BAE"/>
    <w:rsid w:val="0015688B"/>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4CAC"/>
    <w:rsid w:val="00165328"/>
    <w:rsid w:val="00166548"/>
    <w:rsid w:val="00166AFE"/>
    <w:rsid w:val="0016760F"/>
    <w:rsid w:val="001707E8"/>
    <w:rsid w:val="00170980"/>
    <w:rsid w:val="00171177"/>
    <w:rsid w:val="001718EC"/>
    <w:rsid w:val="00171BA3"/>
    <w:rsid w:val="00171D99"/>
    <w:rsid w:val="00171ED4"/>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B0727"/>
    <w:rsid w:val="001B27ED"/>
    <w:rsid w:val="001B4664"/>
    <w:rsid w:val="001B50E2"/>
    <w:rsid w:val="001B5165"/>
    <w:rsid w:val="001B53AF"/>
    <w:rsid w:val="001B5816"/>
    <w:rsid w:val="001B7160"/>
    <w:rsid w:val="001B7268"/>
    <w:rsid w:val="001C004B"/>
    <w:rsid w:val="001C01D7"/>
    <w:rsid w:val="001C069F"/>
    <w:rsid w:val="001C0CC6"/>
    <w:rsid w:val="001C1C89"/>
    <w:rsid w:val="001C1ECB"/>
    <w:rsid w:val="001C20D3"/>
    <w:rsid w:val="001C20D6"/>
    <w:rsid w:val="001C22F9"/>
    <w:rsid w:val="001C2A3C"/>
    <w:rsid w:val="001C403A"/>
    <w:rsid w:val="001C4125"/>
    <w:rsid w:val="001C5130"/>
    <w:rsid w:val="001C56E6"/>
    <w:rsid w:val="001C7E87"/>
    <w:rsid w:val="001D07F1"/>
    <w:rsid w:val="001D0A1A"/>
    <w:rsid w:val="001D0F28"/>
    <w:rsid w:val="001D1004"/>
    <w:rsid w:val="001D16BB"/>
    <w:rsid w:val="001D1AA8"/>
    <w:rsid w:val="001D1F6D"/>
    <w:rsid w:val="001D1FDA"/>
    <w:rsid w:val="001D27A9"/>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9D"/>
    <w:rsid w:val="001E2045"/>
    <w:rsid w:val="001E2850"/>
    <w:rsid w:val="001E29B9"/>
    <w:rsid w:val="001E2F60"/>
    <w:rsid w:val="001E47DE"/>
    <w:rsid w:val="001E4E75"/>
    <w:rsid w:val="001E5553"/>
    <w:rsid w:val="001E5798"/>
    <w:rsid w:val="001E5B11"/>
    <w:rsid w:val="001E6272"/>
    <w:rsid w:val="001E68F2"/>
    <w:rsid w:val="001E6B00"/>
    <w:rsid w:val="001E726E"/>
    <w:rsid w:val="001E7488"/>
    <w:rsid w:val="001E7751"/>
    <w:rsid w:val="001E7AF0"/>
    <w:rsid w:val="001E7ECA"/>
    <w:rsid w:val="001F0106"/>
    <w:rsid w:val="001F0491"/>
    <w:rsid w:val="001F08F0"/>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CA4"/>
    <w:rsid w:val="001F6D93"/>
    <w:rsid w:val="001F7CC5"/>
    <w:rsid w:val="001F7D21"/>
    <w:rsid w:val="002002BA"/>
    <w:rsid w:val="00201198"/>
    <w:rsid w:val="00201384"/>
    <w:rsid w:val="0020197D"/>
    <w:rsid w:val="00201F75"/>
    <w:rsid w:val="00202C4C"/>
    <w:rsid w:val="002030AD"/>
    <w:rsid w:val="002036C2"/>
    <w:rsid w:val="002042C4"/>
    <w:rsid w:val="0020435F"/>
    <w:rsid w:val="00204569"/>
    <w:rsid w:val="0020536F"/>
    <w:rsid w:val="00205C8D"/>
    <w:rsid w:val="0020606B"/>
    <w:rsid w:val="00206357"/>
    <w:rsid w:val="00206B95"/>
    <w:rsid w:val="0020756F"/>
    <w:rsid w:val="00207842"/>
    <w:rsid w:val="00207F65"/>
    <w:rsid w:val="002108EE"/>
    <w:rsid w:val="002114BF"/>
    <w:rsid w:val="002125FE"/>
    <w:rsid w:val="00212A65"/>
    <w:rsid w:val="00212AA0"/>
    <w:rsid w:val="00213693"/>
    <w:rsid w:val="002139D3"/>
    <w:rsid w:val="00213A38"/>
    <w:rsid w:val="00214344"/>
    <w:rsid w:val="00214757"/>
    <w:rsid w:val="0021632A"/>
    <w:rsid w:val="002163E4"/>
    <w:rsid w:val="00216B06"/>
    <w:rsid w:val="002170DA"/>
    <w:rsid w:val="00217354"/>
    <w:rsid w:val="002175BD"/>
    <w:rsid w:val="00223EE0"/>
    <w:rsid w:val="00223FF9"/>
    <w:rsid w:val="0022429E"/>
    <w:rsid w:val="00224721"/>
    <w:rsid w:val="00224D9A"/>
    <w:rsid w:val="00224E2B"/>
    <w:rsid w:val="00225882"/>
    <w:rsid w:val="00225A9B"/>
    <w:rsid w:val="0022726B"/>
    <w:rsid w:val="002277F4"/>
    <w:rsid w:val="00227AE7"/>
    <w:rsid w:val="00227EBE"/>
    <w:rsid w:val="00231BAB"/>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874"/>
    <w:rsid w:val="002647BB"/>
    <w:rsid w:val="00264EFA"/>
    <w:rsid w:val="002663C7"/>
    <w:rsid w:val="00266563"/>
    <w:rsid w:val="00266C58"/>
    <w:rsid w:val="00266E77"/>
    <w:rsid w:val="002671DA"/>
    <w:rsid w:val="002675E8"/>
    <w:rsid w:val="002678B9"/>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665F"/>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BD"/>
    <w:rsid w:val="002870FB"/>
    <w:rsid w:val="002872FC"/>
    <w:rsid w:val="0028778A"/>
    <w:rsid w:val="00287AC1"/>
    <w:rsid w:val="00287CB1"/>
    <w:rsid w:val="00291798"/>
    <w:rsid w:val="002922A5"/>
    <w:rsid w:val="002922E3"/>
    <w:rsid w:val="002934A5"/>
    <w:rsid w:val="00293DBF"/>
    <w:rsid w:val="002943B5"/>
    <w:rsid w:val="0029453B"/>
    <w:rsid w:val="00294EA4"/>
    <w:rsid w:val="00295B2F"/>
    <w:rsid w:val="00295CCE"/>
    <w:rsid w:val="00295F8D"/>
    <w:rsid w:val="00296239"/>
    <w:rsid w:val="00296311"/>
    <w:rsid w:val="0029689C"/>
    <w:rsid w:val="002968CA"/>
    <w:rsid w:val="00296ACA"/>
    <w:rsid w:val="0029704A"/>
    <w:rsid w:val="002979DF"/>
    <w:rsid w:val="00297B9F"/>
    <w:rsid w:val="00297C7B"/>
    <w:rsid w:val="002A0841"/>
    <w:rsid w:val="002A15E5"/>
    <w:rsid w:val="002A1CC9"/>
    <w:rsid w:val="002A23FA"/>
    <w:rsid w:val="002A24E8"/>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75D"/>
    <w:rsid w:val="002B2818"/>
    <w:rsid w:val="002B2CA4"/>
    <w:rsid w:val="002B2FAC"/>
    <w:rsid w:val="002B428E"/>
    <w:rsid w:val="002B4793"/>
    <w:rsid w:val="002B56F6"/>
    <w:rsid w:val="002B5BF8"/>
    <w:rsid w:val="002B61C7"/>
    <w:rsid w:val="002B6950"/>
    <w:rsid w:val="002B6C94"/>
    <w:rsid w:val="002B7723"/>
    <w:rsid w:val="002B78D4"/>
    <w:rsid w:val="002B79D2"/>
    <w:rsid w:val="002B7B6A"/>
    <w:rsid w:val="002B7ED0"/>
    <w:rsid w:val="002C14FC"/>
    <w:rsid w:val="002C1F84"/>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8E0"/>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61FD"/>
    <w:rsid w:val="002D6323"/>
    <w:rsid w:val="002D6D3C"/>
    <w:rsid w:val="002D7574"/>
    <w:rsid w:val="002D75A2"/>
    <w:rsid w:val="002D7686"/>
    <w:rsid w:val="002D7D6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3006D0"/>
    <w:rsid w:val="00300CEA"/>
    <w:rsid w:val="00300F02"/>
    <w:rsid w:val="0030134E"/>
    <w:rsid w:val="00301A31"/>
    <w:rsid w:val="00301B56"/>
    <w:rsid w:val="00301B86"/>
    <w:rsid w:val="00301F0A"/>
    <w:rsid w:val="003020FB"/>
    <w:rsid w:val="0030261C"/>
    <w:rsid w:val="003028F5"/>
    <w:rsid w:val="003029EC"/>
    <w:rsid w:val="00303567"/>
    <w:rsid w:val="003035C0"/>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82A"/>
    <w:rsid w:val="00314BBE"/>
    <w:rsid w:val="00314CB4"/>
    <w:rsid w:val="00314D4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50A3"/>
    <w:rsid w:val="00325964"/>
    <w:rsid w:val="00326CEE"/>
    <w:rsid w:val="00327209"/>
    <w:rsid w:val="00327780"/>
    <w:rsid w:val="00330B35"/>
    <w:rsid w:val="0033132C"/>
    <w:rsid w:val="00331455"/>
    <w:rsid w:val="00331FEA"/>
    <w:rsid w:val="003320E8"/>
    <w:rsid w:val="00332282"/>
    <w:rsid w:val="003340B3"/>
    <w:rsid w:val="003344B8"/>
    <w:rsid w:val="003348FC"/>
    <w:rsid w:val="0033523E"/>
    <w:rsid w:val="00335467"/>
    <w:rsid w:val="00336633"/>
    <w:rsid w:val="003374D3"/>
    <w:rsid w:val="0033768B"/>
    <w:rsid w:val="00337C7A"/>
    <w:rsid w:val="00340E23"/>
    <w:rsid w:val="00341035"/>
    <w:rsid w:val="003417D3"/>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8A5"/>
    <w:rsid w:val="00353FC7"/>
    <w:rsid w:val="00354EFA"/>
    <w:rsid w:val="00355845"/>
    <w:rsid w:val="00355EB5"/>
    <w:rsid w:val="00355EF7"/>
    <w:rsid w:val="00356302"/>
    <w:rsid w:val="00356500"/>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67F56"/>
    <w:rsid w:val="00370916"/>
    <w:rsid w:val="00370C84"/>
    <w:rsid w:val="003718FC"/>
    <w:rsid w:val="00371D71"/>
    <w:rsid w:val="003729D6"/>
    <w:rsid w:val="00372B39"/>
    <w:rsid w:val="00373244"/>
    <w:rsid w:val="00373669"/>
    <w:rsid w:val="003736D0"/>
    <w:rsid w:val="00373BA9"/>
    <w:rsid w:val="00373D2C"/>
    <w:rsid w:val="0037439A"/>
    <w:rsid w:val="003746EE"/>
    <w:rsid w:val="00374726"/>
    <w:rsid w:val="003756F8"/>
    <w:rsid w:val="003758F5"/>
    <w:rsid w:val="00375F24"/>
    <w:rsid w:val="00376910"/>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87B4F"/>
    <w:rsid w:val="00390432"/>
    <w:rsid w:val="003908E0"/>
    <w:rsid w:val="00390C28"/>
    <w:rsid w:val="00391413"/>
    <w:rsid w:val="003917F8"/>
    <w:rsid w:val="003919EA"/>
    <w:rsid w:val="00391D20"/>
    <w:rsid w:val="00392EF5"/>
    <w:rsid w:val="003933B4"/>
    <w:rsid w:val="00393B44"/>
    <w:rsid w:val="003941F4"/>
    <w:rsid w:val="003955B9"/>
    <w:rsid w:val="00395E48"/>
    <w:rsid w:val="003974A0"/>
    <w:rsid w:val="003A04FF"/>
    <w:rsid w:val="003A0B53"/>
    <w:rsid w:val="003A0B9F"/>
    <w:rsid w:val="003A0E81"/>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448"/>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2606"/>
    <w:rsid w:val="003D36BA"/>
    <w:rsid w:val="003D3A2C"/>
    <w:rsid w:val="003D3A6C"/>
    <w:rsid w:val="003D3B08"/>
    <w:rsid w:val="003D3DCB"/>
    <w:rsid w:val="003D43CB"/>
    <w:rsid w:val="003D4749"/>
    <w:rsid w:val="003D4757"/>
    <w:rsid w:val="003D4989"/>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AB4"/>
    <w:rsid w:val="003E2F28"/>
    <w:rsid w:val="003E32D0"/>
    <w:rsid w:val="003E3F30"/>
    <w:rsid w:val="003E3F79"/>
    <w:rsid w:val="003E484A"/>
    <w:rsid w:val="003E5376"/>
    <w:rsid w:val="003E7132"/>
    <w:rsid w:val="003F03FE"/>
    <w:rsid w:val="003F1400"/>
    <w:rsid w:val="003F19F9"/>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DEB"/>
    <w:rsid w:val="003F7F40"/>
    <w:rsid w:val="004006D1"/>
    <w:rsid w:val="00400FC1"/>
    <w:rsid w:val="00401073"/>
    <w:rsid w:val="0040179F"/>
    <w:rsid w:val="004017D3"/>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2A81"/>
    <w:rsid w:val="004235E2"/>
    <w:rsid w:val="004242BC"/>
    <w:rsid w:val="004246E4"/>
    <w:rsid w:val="00425247"/>
    <w:rsid w:val="00425446"/>
    <w:rsid w:val="0042582D"/>
    <w:rsid w:val="00425B4C"/>
    <w:rsid w:val="00425D80"/>
    <w:rsid w:val="00425F7F"/>
    <w:rsid w:val="00426139"/>
    <w:rsid w:val="004261DD"/>
    <w:rsid w:val="00426912"/>
    <w:rsid w:val="004269CC"/>
    <w:rsid w:val="00426FE6"/>
    <w:rsid w:val="00427177"/>
    <w:rsid w:val="00427817"/>
    <w:rsid w:val="00431261"/>
    <w:rsid w:val="00431E85"/>
    <w:rsid w:val="00432010"/>
    <w:rsid w:val="004323B7"/>
    <w:rsid w:val="004325C5"/>
    <w:rsid w:val="00432943"/>
    <w:rsid w:val="004329E9"/>
    <w:rsid w:val="00433086"/>
    <w:rsid w:val="00434181"/>
    <w:rsid w:val="004346E5"/>
    <w:rsid w:val="004350F3"/>
    <w:rsid w:val="00435E51"/>
    <w:rsid w:val="00435EBE"/>
    <w:rsid w:val="00436E73"/>
    <w:rsid w:val="0044081C"/>
    <w:rsid w:val="00440E28"/>
    <w:rsid w:val="0044154D"/>
    <w:rsid w:val="00441BF6"/>
    <w:rsid w:val="004421EA"/>
    <w:rsid w:val="004423FF"/>
    <w:rsid w:val="00442DF3"/>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46914"/>
    <w:rsid w:val="0045008D"/>
    <w:rsid w:val="0045013C"/>
    <w:rsid w:val="00450463"/>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0D2"/>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191"/>
    <w:rsid w:val="0047568D"/>
    <w:rsid w:val="004758EC"/>
    <w:rsid w:val="00475A12"/>
    <w:rsid w:val="00475C96"/>
    <w:rsid w:val="00476513"/>
    <w:rsid w:val="0047660A"/>
    <w:rsid w:val="00476A31"/>
    <w:rsid w:val="0047775E"/>
    <w:rsid w:val="004809C8"/>
    <w:rsid w:val="00480FD7"/>
    <w:rsid w:val="0048138E"/>
    <w:rsid w:val="00481447"/>
    <w:rsid w:val="00482FF7"/>
    <w:rsid w:val="0048330F"/>
    <w:rsid w:val="00485A22"/>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2C0D"/>
    <w:rsid w:val="004A338A"/>
    <w:rsid w:val="004A396C"/>
    <w:rsid w:val="004A4948"/>
    <w:rsid w:val="004A4CAB"/>
    <w:rsid w:val="004A4CE6"/>
    <w:rsid w:val="004A4FCE"/>
    <w:rsid w:val="004A5121"/>
    <w:rsid w:val="004A5A02"/>
    <w:rsid w:val="004A622C"/>
    <w:rsid w:val="004A6496"/>
    <w:rsid w:val="004A6ED7"/>
    <w:rsid w:val="004A77ED"/>
    <w:rsid w:val="004A780C"/>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7045"/>
    <w:rsid w:val="004B71C1"/>
    <w:rsid w:val="004B754D"/>
    <w:rsid w:val="004B75A9"/>
    <w:rsid w:val="004C07C1"/>
    <w:rsid w:val="004C0B0C"/>
    <w:rsid w:val="004C0F28"/>
    <w:rsid w:val="004C1BC8"/>
    <w:rsid w:val="004C2907"/>
    <w:rsid w:val="004C2C46"/>
    <w:rsid w:val="004C4557"/>
    <w:rsid w:val="004C4F6F"/>
    <w:rsid w:val="004C5395"/>
    <w:rsid w:val="004C5627"/>
    <w:rsid w:val="004C5A5F"/>
    <w:rsid w:val="004C5D40"/>
    <w:rsid w:val="004C616D"/>
    <w:rsid w:val="004C6746"/>
    <w:rsid w:val="004C6E44"/>
    <w:rsid w:val="004C79BD"/>
    <w:rsid w:val="004C7DF9"/>
    <w:rsid w:val="004D037F"/>
    <w:rsid w:val="004D07D2"/>
    <w:rsid w:val="004D111B"/>
    <w:rsid w:val="004D16E0"/>
    <w:rsid w:val="004D2034"/>
    <w:rsid w:val="004D2165"/>
    <w:rsid w:val="004D28E5"/>
    <w:rsid w:val="004D2A12"/>
    <w:rsid w:val="004D30DA"/>
    <w:rsid w:val="004D354A"/>
    <w:rsid w:val="004D3AC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5DF1"/>
    <w:rsid w:val="004F6C42"/>
    <w:rsid w:val="004F78B2"/>
    <w:rsid w:val="00500200"/>
    <w:rsid w:val="00500894"/>
    <w:rsid w:val="00501284"/>
    <w:rsid w:val="005020B4"/>
    <w:rsid w:val="00502110"/>
    <w:rsid w:val="0050251A"/>
    <w:rsid w:val="00502881"/>
    <w:rsid w:val="0050291C"/>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790"/>
    <w:rsid w:val="005178A3"/>
    <w:rsid w:val="00517DD2"/>
    <w:rsid w:val="005200BE"/>
    <w:rsid w:val="005204EB"/>
    <w:rsid w:val="005204FB"/>
    <w:rsid w:val="0052050A"/>
    <w:rsid w:val="005219C4"/>
    <w:rsid w:val="00522A8A"/>
    <w:rsid w:val="00522C61"/>
    <w:rsid w:val="00522CC8"/>
    <w:rsid w:val="00522FC4"/>
    <w:rsid w:val="005231C1"/>
    <w:rsid w:val="00523555"/>
    <w:rsid w:val="00523B78"/>
    <w:rsid w:val="005240AF"/>
    <w:rsid w:val="0052425C"/>
    <w:rsid w:val="00527C1A"/>
    <w:rsid w:val="0053006F"/>
    <w:rsid w:val="00530916"/>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1571"/>
    <w:rsid w:val="00542C02"/>
    <w:rsid w:val="00542EC4"/>
    <w:rsid w:val="00542F68"/>
    <w:rsid w:val="00543525"/>
    <w:rsid w:val="00543ED7"/>
    <w:rsid w:val="005447CA"/>
    <w:rsid w:val="00544893"/>
    <w:rsid w:val="00544E0F"/>
    <w:rsid w:val="00544EA9"/>
    <w:rsid w:val="005452A8"/>
    <w:rsid w:val="00545702"/>
    <w:rsid w:val="00546783"/>
    <w:rsid w:val="00546DF4"/>
    <w:rsid w:val="005478FF"/>
    <w:rsid w:val="00547D83"/>
    <w:rsid w:val="00547F27"/>
    <w:rsid w:val="00550C7F"/>
    <w:rsid w:val="00550CB1"/>
    <w:rsid w:val="00551922"/>
    <w:rsid w:val="005521BF"/>
    <w:rsid w:val="005536B4"/>
    <w:rsid w:val="00553BD4"/>
    <w:rsid w:val="00553D0E"/>
    <w:rsid w:val="0055447B"/>
    <w:rsid w:val="00554F5A"/>
    <w:rsid w:val="00555037"/>
    <w:rsid w:val="00555577"/>
    <w:rsid w:val="005556B0"/>
    <w:rsid w:val="0055589B"/>
    <w:rsid w:val="00556AE9"/>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20"/>
    <w:rsid w:val="005823EE"/>
    <w:rsid w:val="00582413"/>
    <w:rsid w:val="00582BD3"/>
    <w:rsid w:val="005836B7"/>
    <w:rsid w:val="00583F6D"/>
    <w:rsid w:val="00584293"/>
    <w:rsid w:val="00584330"/>
    <w:rsid w:val="00585229"/>
    <w:rsid w:val="0058541D"/>
    <w:rsid w:val="00585EC3"/>
    <w:rsid w:val="005866F2"/>
    <w:rsid w:val="0058672E"/>
    <w:rsid w:val="005870A4"/>
    <w:rsid w:val="00587448"/>
    <w:rsid w:val="00587527"/>
    <w:rsid w:val="005876AF"/>
    <w:rsid w:val="005900B6"/>
    <w:rsid w:val="005903F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11F9"/>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4357"/>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5B2"/>
    <w:rsid w:val="005D091B"/>
    <w:rsid w:val="005D0ACF"/>
    <w:rsid w:val="005D12A2"/>
    <w:rsid w:val="005D2A98"/>
    <w:rsid w:val="005D2E75"/>
    <w:rsid w:val="005D3A73"/>
    <w:rsid w:val="005D53C9"/>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794"/>
    <w:rsid w:val="005F08E9"/>
    <w:rsid w:val="005F1FE0"/>
    <w:rsid w:val="005F20AB"/>
    <w:rsid w:val="005F212C"/>
    <w:rsid w:val="005F2254"/>
    <w:rsid w:val="005F250F"/>
    <w:rsid w:val="005F33C1"/>
    <w:rsid w:val="005F33C5"/>
    <w:rsid w:val="005F385B"/>
    <w:rsid w:val="005F4015"/>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665"/>
    <w:rsid w:val="0060574F"/>
    <w:rsid w:val="00605817"/>
    <w:rsid w:val="00605CD2"/>
    <w:rsid w:val="00605D1C"/>
    <w:rsid w:val="006061C3"/>
    <w:rsid w:val="00607058"/>
    <w:rsid w:val="00607221"/>
    <w:rsid w:val="006079B9"/>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6E73"/>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290"/>
    <w:rsid w:val="00630AA0"/>
    <w:rsid w:val="00631139"/>
    <w:rsid w:val="00631DF1"/>
    <w:rsid w:val="00632480"/>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5B28"/>
    <w:rsid w:val="00646A61"/>
    <w:rsid w:val="00646B10"/>
    <w:rsid w:val="006476EB"/>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B44"/>
    <w:rsid w:val="00663E74"/>
    <w:rsid w:val="0066411C"/>
    <w:rsid w:val="0066436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AB6"/>
    <w:rsid w:val="00674C6D"/>
    <w:rsid w:val="00674EEA"/>
    <w:rsid w:val="00675322"/>
    <w:rsid w:val="00675CE5"/>
    <w:rsid w:val="00675E77"/>
    <w:rsid w:val="006760A2"/>
    <w:rsid w:val="006769BD"/>
    <w:rsid w:val="00676A6B"/>
    <w:rsid w:val="00676E2F"/>
    <w:rsid w:val="00676F3F"/>
    <w:rsid w:val="00676F65"/>
    <w:rsid w:val="00677619"/>
    <w:rsid w:val="006807CC"/>
    <w:rsid w:val="00680DFD"/>
    <w:rsid w:val="00680F7F"/>
    <w:rsid w:val="00681D5E"/>
    <w:rsid w:val="0068328F"/>
    <w:rsid w:val="006832E0"/>
    <w:rsid w:val="006835C1"/>
    <w:rsid w:val="00683886"/>
    <w:rsid w:val="0068428A"/>
    <w:rsid w:val="0068497D"/>
    <w:rsid w:val="006849D8"/>
    <w:rsid w:val="00685930"/>
    <w:rsid w:val="00685FA4"/>
    <w:rsid w:val="00685FD2"/>
    <w:rsid w:val="00686ABC"/>
    <w:rsid w:val="00687D0C"/>
    <w:rsid w:val="00687E0C"/>
    <w:rsid w:val="00687E70"/>
    <w:rsid w:val="006905EE"/>
    <w:rsid w:val="0069083B"/>
    <w:rsid w:val="0069164F"/>
    <w:rsid w:val="00691E4E"/>
    <w:rsid w:val="00692091"/>
    <w:rsid w:val="006925F2"/>
    <w:rsid w:val="00693878"/>
    <w:rsid w:val="00694D2C"/>
    <w:rsid w:val="006953A7"/>
    <w:rsid w:val="00695AEE"/>
    <w:rsid w:val="00695B23"/>
    <w:rsid w:val="00695CA4"/>
    <w:rsid w:val="006966C5"/>
    <w:rsid w:val="006967F7"/>
    <w:rsid w:val="00696A5E"/>
    <w:rsid w:val="00696A66"/>
    <w:rsid w:val="0069703C"/>
    <w:rsid w:val="00697159"/>
    <w:rsid w:val="006974C8"/>
    <w:rsid w:val="006977C5"/>
    <w:rsid w:val="00697B79"/>
    <w:rsid w:val="00697BE2"/>
    <w:rsid w:val="006A0457"/>
    <w:rsid w:val="006A28DA"/>
    <w:rsid w:val="006A2DEB"/>
    <w:rsid w:val="006A2E9A"/>
    <w:rsid w:val="006A2EF4"/>
    <w:rsid w:val="006A32D0"/>
    <w:rsid w:val="006A3D79"/>
    <w:rsid w:val="006A4943"/>
    <w:rsid w:val="006A4C1B"/>
    <w:rsid w:val="006A50D0"/>
    <w:rsid w:val="006A57D2"/>
    <w:rsid w:val="006A6331"/>
    <w:rsid w:val="006A750B"/>
    <w:rsid w:val="006B01B9"/>
    <w:rsid w:val="006B0290"/>
    <w:rsid w:val="006B0594"/>
    <w:rsid w:val="006B06E7"/>
    <w:rsid w:val="006B095C"/>
    <w:rsid w:val="006B1730"/>
    <w:rsid w:val="006B195E"/>
    <w:rsid w:val="006B1EF4"/>
    <w:rsid w:val="006B21DE"/>
    <w:rsid w:val="006B29D8"/>
    <w:rsid w:val="006B2A9E"/>
    <w:rsid w:val="006B36DF"/>
    <w:rsid w:val="006B3761"/>
    <w:rsid w:val="006B3BC4"/>
    <w:rsid w:val="006B3D47"/>
    <w:rsid w:val="006B5384"/>
    <w:rsid w:val="006B58C4"/>
    <w:rsid w:val="006B5B67"/>
    <w:rsid w:val="006B623A"/>
    <w:rsid w:val="006B6245"/>
    <w:rsid w:val="006B7A14"/>
    <w:rsid w:val="006B7C19"/>
    <w:rsid w:val="006C02A5"/>
    <w:rsid w:val="006C0802"/>
    <w:rsid w:val="006C0EF8"/>
    <w:rsid w:val="006C120E"/>
    <w:rsid w:val="006C1926"/>
    <w:rsid w:val="006C1C77"/>
    <w:rsid w:val="006C20B9"/>
    <w:rsid w:val="006C2211"/>
    <w:rsid w:val="006C22AA"/>
    <w:rsid w:val="006C258F"/>
    <w:rsid w:val="006C306A"/>
    <w:rsid w:val="006C3940"/>
    <w:rsid w:val="006C44C2"/>
    <w:rsid w:val="006C4924"/>
    <w:rsid w:val="006C5171"/>
    <w:rsid w:val="006C5183"/>
    <w:rsid w:val="006C5D54"/>
    <w:rsid w:val="006C60DE"/>
    <w:rsid w:val="006C68C6"/>
    <w:rsid w:val="006C6D3E"/>
    <w:rsid w:val="006C786A"/>
    <w:rsid w:val="006C7B0D"/>
    <w:rsid w:val="006D077E"/>
    <w:rsid w:val="006D0BB0"/>
    <w:rsid w:val="006D1773"/>
    <w:rsid w:val="006D18CA"/>
    <w:rsid w:val="006D192C"/>
    <w:rsid w:val="006D2E3A"/>
    <w:rsid w:val="006D3570"/>
    <w:rsid w:val="006D3C37"/>
    <w:rsid w:val="006D3D9D"/>
    <w:rsid w:val="006D4E7E"/>
    <w:rsid w:val="006D56DC"/>
    <w:rsid w:val="006D5DA6"/>
    <w:rsid w:val="006D5F49"/>
    <w:rsid w:val="006D6317"/>
    <w:rsid w:val="006D6782"/>
    <w:rsid w:val="006D6F3A"/>
    <w:rsid w:val="006D774C"/>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17D"/>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404"/>
    <w:rsid w:val="00710844"/>
    <w:rsid w:val="00711005"/>
    <w:rsid w:val="00711574"/>
    <w:rsid w:val="00712011"/>
    <w:rsid w:val="007123DD"/>
    <w:rsid w:val="00712484"/>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5D6A"/>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7011E"/>
    <w:rsid w:val="00770B7A"/>
    <w:rsid w:val="00772185"/>
    <w:rsid w:val="00772523"/>
    <w:rsid w:val="007727FB"/>
    <w:rsid w:val="0077364C"/>
    <w:rsid w:val="00773779"/>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EB9"/>
    <w:rsid w:val="007908CB"/>
    <w:rsid w:val="00791510"/>
    <w:rsid w:val="00791659"/>
    <w:rsid w:val="007922F5"/>
    <w:rsid w:val="00792B26"/>
    <w:rsid w:val="00792D8D"/>
    <w:rsid w:val="0079351F"/>
    <w:rsid w:val="0079397A"/>
    <w:rsid w:val="00793B8A"/>
    <w:rsid w:val="00793EF4"/>
    <w:rsid w:val="00794211"/>
    <w:rsid w:val="00794236"/>
    <w:rsid w:val="007943AE"/>
    <w:rsid w:val="00794733"/>
    <w:rsid w:val="00794B70"/>
    <w:rsid w:val="00795530"/>
    <w:rsid w:val="007955E0"/>
    <w:rsid w:val="00795A19"/>
    <w:rsid w:val="007964EC"/>
    <w:rsid w:val="00796C77"/>
    <w:rsid w:val="00796CED"/>
    <w:rsid w:val="007970C7"/>
    <w:rsid w:val="00797BA6"/>
    <w:rsid w:val="00797D97"/>
    <w:rsid w:val="007A0517"/>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6529"/>
    <w:rsid w:val="007B79F4"/>
    <w:rsid w:val="007B7ECE"/>
    <w:rsid w:val="007C1E65"/>
    <w:rsid w:val="007C1E86"/>
    <w:rsid w:val="007C1F89"/>
    <w:rsid w:val="007C475C"/>
    <w:rsid w:val="007C4BFA"/>
    <w:rsid w:val="007C5A94"/>
    <w:rsid w:val="007C5ED8"/>
    <w:rsid w:val="007C6160"/>
    <w:rsid w:val="007C7FCC"/>
    <w:rsid w:val="007D0335"/>
    <w:rsid w:val="007D058E"/>
    <w:rsid w:val="007D08C5"/>
    <w:rsid w:val="007D147D"/>
    <w:rsid w:val="007D16FE"/>
    <w:rsid w:val="007D30BC"/>
    <w:rsid w:val="007D32E1"/>
    <w:rsid w:val="007D45AF"/>
    <w:rsid w:val="007D4923"/>
    <w:rsid w:val="007D56CC"/>
    <w:rsid w:val="007D5A98"/>
    <w:rsid w:val="007D6277"/>
    <w:rsid w:val="007D6669"/>
    <w:rsid w:val="007D6950"/>
    <w:rsid w:val="007D6BFB"/>
    <w:rsid w:val="007D6CF4"/>
    <w:rsid w:val="007D6FA1"/>
    <w:rsid w:val="007D714A"/>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3237"/>
    <w:rsid w:val="007F478B"/>
    <w:rsid w:val="007F48D0"/>
    <w:rsid w:val="007F51E8"/>
    <w:rsid w:val="007F589C"/>
    <w:rsid w:val="007F5E01"/>
    <w:rsid w:val="007F5FF5"/>
    <w:rsid w:val="007F7168"/>
    <w:rsid w:val="007F7AB2"/>
    <w:rsid w:val="0080133A"/>
    <w:rsid w:val="00801C9F"/>
    <w:rsid w:val="00802A22"/>
    <w:rsid w:val="008035A3"/>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1A0"/>
    <w:rsid w:val="00847399"/>
    <w:rsid w:val="008506F0"/>
    <w:rsid w:val="00851ED3"/>
    <w:rsid w:val="00852272"/>
    <w:rsid w:val="0085287E"/>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8CA"/>
    <w:rsid w:val="00856E34"/>
    <w:rsid w:val="0085787A"/>
    <w:rsid w:val="0086002B"/>
    <w:rsid w:val="008607C2"/>
    <w:rsid w:val="00861B12"/>
    <w:rsid w:val="00861B40"/>
    <w:rsid w:val="00861D34"/>
    <w:rsid w:val="00861E7C"/>
    <w:rsid w:val="00862CC2"/>
    <w:rsid w:val="0086413A"/>
    <w:rsid w:val="00864140"/>
    <w:rsid w:val="00864363"/>
    <w:rsid w:val="008646AA"/>
    <w:rsid w:val="00864A92"/>
    <w:rsid w:val="008659E3"/>
    <w:rsid w:val="008662AE"/>
    <w:rsid w:val="0086633E"/>
    <w:rsid w:val="00866ED2"/>
    <w:rsid w:val="008674A6"/>
    <w:rsid w:val="008676C4"/>
    <w:rsid w:val="008679C8"/>
    <w:rsid w:val="008679C9"/>
    <w:rsid w:val="00867BAE"/>
    <w:rsid w:val="00867BC9"/>
    <w:rsid w:val="00867C31"/>
    <w:rsid w:val="008702FD"/>
    <w:rsid w:val="00870A0F"/>
    <w:rsid w:val="00870DA2"/>
    <w:rsid w:val="0087105B"/>
    <w:rsid w:val="00871280"/>
    <w:rsid w:val="0087168E"/>
    <w:rsid w:val="0087265A"/>
    <w:rsid w:val="00872992"/>
    <w:rsid w:val="0087303B"/>
    <w:rsid w:val="008730CA"/>
    <w:rsid w:val="00873A46"/>
    <w:rsid w:val="008746F4"/>
    <w:rsid w:val="00874A8C"/>
    <w:rsid w:val="00875B4B"/>
    <w:rsid w:val="00876249"/>
    <w:rsid w:val="0088066B"/>
    <w:rsid w:val="00880F7F"/>
    <w:rsid w:val="0088141E"/>
    <w:rsid w:val="008829CC"/>
    <w:rsid w:val="00882DBE"/>
    <w:rsid w:val="00883CC2"/>
    <w:rsid w:val="00883DE2"/>
    <w:rsid w:val="008841DC"/>
    <w:rsid w:val="008847D5"/>
    <w:rsid w:val="00884920"/>
    <w:rsid w:val="0088580D"/>
    <w:rsid w:val="00885C6F"/>
    <w:rsid w:val="008862C5"/>
    <w:rsid w:val="0088772E"/>
    <w:rsid w:val="00887C60"/>
    <w:rsid w:val="00887CDE"/>
    <w:rsid w:val="00887D1F"/>
    <w:rsid w:val="0089021B"/>
    <w:rsid w:val="00891B71"/>
    <w:rsid w:val="00891DF3"/>
    <w:rsid w:val="00892256"/>
    <w:rsid w:val="00892375"/>
    <w:rsid w:val="008928B4"/>
    <w:rsid w:val="00892BA8"/>
    <w:rsid w:val="0089335A"/>
    <w:rsid w:val="00893515"/>
    <w:rsid w:val="008935A1"/>
    <w:rsid w:val="00893BE2"/>
    <w:rsid w:val="00894ACD"/>
    <w:rsid w:val="0089534A"/>
    <w:rsid w:val="00895575"/>
    <w:rsid w:val="00895722"/>
    <w:rsid w:val="00896347"/>
    <w:rsid w:val="00896601"/>
    <w:rsid w:val="0089663E"/>
    <w:rsid w:val="00896A06"/>
    <w:rsid w:val="0089719D"/>
    <w:rsid w:val="008971E5"/>
    <w:rsid w:val="008973FF"/>
    <w:rsid w:val="00897528"/>
    <w:rsid w:val="008A004F"/>
    <w:rsid w:val="008A08F1"/>
    <w:rsid w:val="008A0DA6"/>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985"/>
    <w:rsid w:val="008B7A11"/>
    <w:rsid w:val="008C001D"/>
    <w:rsid w:val="008C05C1"/>
    <w:rsid w:val="008C0710"/>
    <w:rsid w:val="008C0782"/>
    <w:rsid w:val="008C0C84"/>
    <w:rsid w:val="008C0E21"/>
    <w:rsid w:val="008C1F36"/>
    <w:rsid w:val="008C29CA"/>
    <w:rsid w:val="008C3536"/>
    <w:rsid w:val="008C3B3E"/>
    <w:rsid w:val="008C3C47"/>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3F29"/>
    <w:rsid w:val="008D442F"/>
    <w:rsid w:val="008D5BFA"/>
    <w:rsid w:val="008D5D56"/>
    <w:rsid w:val="008D6222"/>
    <w:rsid w:val="008D6624"/>
    <w:rsid w:val="008D66CC"/>
    <w:rsid w:val="008D727E"/>
    <w:rsid w:val="008D74F9"/>
    <w:rsid w:val="008D76C6"/>
    <w:rsid w:val="008D7EC7"/>
    <w:rsid w:val="008E0955"/>
    <w:rsid w:val="008E0CDF"/>
    <w:rsid w:val="008E15E2"/>
    <w:rsid w:val="008E1625"/>
    <w:rsid w:val="008E196F"/>
    <w:rsid w:val="008E3F64"/>
    <w:rsid w:val="008E5612"/>
    <w:rsid w:val="008E5F36"/>
    <w:rsid w:val="008E624C"/>
    <w:rsid w:val="008E6497"/>
    <w:rsid w:val="008E6EFE"/>
    <w:rsid w:val="008E7492"/>
    <w:rsid w:val="008E7A6A"/>
    <w:rsid w:val="008E7C4B"/>
    <w:rsid w:val="008F00A0"/>
    <w:rsid w:val="008F1223"/>
    <w:rsid w:val="008F14FC"/>
    <w:rsid w:val="008F1A88"/>
    <w:rsid w:val="008F1DA2"/>
    <w:rsid w:val="008F237D"/>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564"/>
    <w:rsid w:val="009016BB"/>
    <w:rsid w:val="00901882"/>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1901"/>
    <w:rsid w:val="0091281B"/>
    <w:rsid w:val="00912B8D"/>
    <w:rsid w:val="00912FA9"/>
    <w:rsid w:val="0091389B"/>
    <w:rsid w:val="009149A8"/>
    <w:rsid w:val="00915981"/>
    <w:rsid w:val="00915EC7"/>
    <w:rsid w:val="00915F5C"/>
    <w:rsid w:val="0091640F"/>
    <w:rsid w:val="00916B55"/>
    <w:rsid w:val="009171F1"/>
    <w:rsid w:val="00920B42"/>
    <w:rsid w:val="00921183"/>
    <w:rsid w:val="00921611"/>
    <w:rsid w:val="0092177B"/>
    <w:rsid w:val="009217BD"/>
    <w:rsid w:val="00921A57"/>
    <w:rsid w:val="00921BE5"/>
    <w:rsid w:val="0092238D"/>
    <w:rsid w:val="0092332F"/>
    <w:rsid w:val="00925EBF"/>
    <w:rsid w:val="0092642D"/>
    <w:rsid w:val="009267C5"/>
    <w:rsid w:val="00926E4C"/>
    <w:rsid w:val="009275B4"/>
    <w:rsid w:val="00930895"/>
    <w:rsid w:val="0093111C"/>
    <w:rsid w:val="00931354"/>
    <w:rsid w:val="00931E48"/>
    <w:rsid w:val="00931EC7"/>
    <w:rsid w:val="00932087"/>
    <w:rsid w:val="00932818"/>
    <w:rsid w:val="009329B0"/>
    <w:rsid w:val="00932D08"/>
    <w:rsid w:val="00933874"/>
    <w:rsid w:val="0093502A"/>
    <w:rsid w:val="0093546C"/>
    <w:rsid w:val="0093555B"/>
    <w:rsid w:val="00935E64"/>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44E"/>
    <w:rsid w:val="00944A39"/>
    <w:rsid w:val="00944AA8"/>
    <w:rsid w:val="009454D0"/>
    <w:rsid w:val="0094657A"/>
    <w:rsid w:val="0094675B"/>
    <w:rsid w:val="00946873"/>
    <w:rsid w:val="0094769A"/>
    <w:rsid w:val="00947C94"/>
    <w:rsid w:val="00950C55"/>
    <w:rsid w:val="009521F5"/>
    <w:rsid w:val="00952579"/>
    <w:rsid w:val="00952798"/>
    <w:rsid w:val="009534DC"/>
    <w:rsid w:val="009534FB"/>
    <w:rsid w:val="00953A26"/>
    <w:rsid w:val="00953DE0"/>
    <w:rsid w:val="009541B6"/>
    <w:rsid w:val="0095471E"/>
    <w:rsid w:val="00954799"/>
    <w:rsid w:val="00954E3C"/>
    <w:rsid w:val="0095555C"/>
    <w:rsid w:val="00955870"/>
    <w:rsid w:val="009560D7"/>
    <w:rsid w:val="0095735F"/>
    <w:rsid w:val="009578E6"/>
    <w:rsid w:val="00957B12"/>
    <w:rsid w:val="00957E06"/>
    <w:rsid w:val="00957E6E"/>
    <w:rsid w:val="00960BB7"/>
    <w:rsid w:val="00960D46"/>
    <w:rsid w:val="00960F0B"/>
    <w:rsid w:val="0096185F"/>
    <w:rsid w:val="00962F09"/>
    <w:rsid w:val="00962FD4"/>
    <w:rsid w:val="009643B6"/>
    <w:rsid w:val="0096488C"/>
    <w:rsid w:val="0096495E"/>
    <w:rsid w:val="00965AD9"/>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A50"/>
    <w:rsid w:val="00981C43"/>
    <w:rsid w:val="009822EF"/>
    <w:rsid w:val="00983D82"/>
    <w:rsid w:val="009841F6"/>
    <w:rsid w:val="0098482E"/>
    <w:rsid w:val="009849E2"/>
    <w:rsid w:val="009851CC"/>
    <w:rsid w:val="009862E9"/>
    <w:rsid w:val="009878EE"/>
    <w:rsid w:val="00987A8D"/>
    <w:rsid w:val="00990562"/>
    <w:rsid w:val="00990882"/>
    <w:rsid w:val="00990C58"/>
    <w:rsid w:val="009910AD"/>
    <w:rsid w:val="00991247"/>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2220"/>
    <w:rsid w:val="009A24F7"/>
    <w:rsid w:val="009A25B2"/>
    <w:rsid w:val="009A28A7"/>
    <w:rsid w:val="009A3200"/>
    <w:rsid w:val="009A39AA"/>
    <w:rsid w:val="009A3CEB"/>
    <w:rsid w:val="009A3E68"/>
    <w:rsid w:val="009A42F3"/>
    <w:rsid w:val="009A4EF2"/>
    <w:rsid w:val="009A502E"/>
    <w:rsid w:val="009A5547"/>
    <w:rsid w:val="009A5A2A"/>
    <w:rsid w:val="009A660E"/>
    <w:rsid w:val="009A6635"/>
    <w:rsid w:val="009A778D"/>
    <w:rsid w:val="009A7CD6"/>
    <w:rsid w:val="009B1220"/>
    <w:rsid w:val="009B1542"/>
    <w:rsid w:val="009B1E23"/>
    <w:rsid w:val="009B288A"/>
    <w:rsid w:val="009B2BA2"/>
    <w:rsid w:val="009B2C24"/>
    <w:rsid w:val="009B34C3"/>
    <w:rsid w:val="009B3D57"/>
    <w:rsid w:val="009B401C"/>
    <w:rsid w:val="009B4BAE"/>
    <w:rsid w:val="009B5D79"/>
    <w:rsid w:val="009B72D1"/>
    <w:rsid w:val="009B7577"/>
    <w:rsid w:val="009B7589"/>
    <w:rsid w:val="009B75D4"/>
    <w:rsid w:val="009B79E8"/>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2B23"/>
    <w:rsid w:val="009E330D"/>
    <w:rsid w:val="009E39FF"/>
    <w:rsid w:val="009E4006"/>
    <w:rsid w:val="009E4540"/>
    <w:rsid w:val="009E45B4"/>
    <w:rsid w:val="009E46F8"/>
    <w:rsid w:val="009E4C41"/>
    <w:rsid w:val="009E53CF"/>
    <w:rsid w:val="009E585B"/>
    <w:rsid w:val="009E5CB9"/>
    <w:rsid w:val="009E616B"/>
    <w:rsid w:val="009E6E19"/>
    <w:rsid w:val="009E7103"/>
    <w:rsid w:val="009E73A5"/>
    <w:rsid w:val="009E7DCB"/>
    <w:rsid w:val="009F0182"/>
    <w:rsid w:val="009F0AED"/>
    <w:rsid w:val="009F0E3A"/>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29C1"/>
    <w:rsid w:val="00A02E94"/>
    <w:rsid w:val="00A03128"/>
    <w:rsid w:val="00A03F61"/>
    <w:rsid w:val="00A04C31"/>
    <w:rsid w:val="00A0754A"/>
    <w:rsid w:val="00A07778"/>
    <w:rsid w:val="00A07C66"/>
    <w:rsid w:val="00A100C9"/>
    <w:rsid w:val="00A1020F"/>
    <w:rsid w:val="00A1038F"/>
    <w:rsid w:val="00A10BCB"/>
    <w:rsid w:val="00A11548"/>
    <w:rsid w:val="00A1209C"/>
    <w:rsid w:val="00A12C0F"/>
    <w:rsid w:val="00A1301C"/>
    <w:rsid w:val="00A13CA4"/>
    <w:rsid w:val="00A1475E"/>
    <w:rsid w:val="00A14FC9"/>
    <w:rsid w:val="00A15BB5"/>
    <w:rsid w:val="00A1612E"/>
    <w:rsid w:val="00A167DA"/>
    <w:rsid w:val="00A17370"/>
    <w:rsid w:val="00A17613"/>
    <w:rsid w:val="00A17BEF"/>
    <w:rsid w:val="00A20A88"/>
    <w:rsid w:val="00A20F88"/>
    <w:rsid w:val="00A2145E"/>
    <w:rsid w:val="00A22A26"/>
    <w:rsid w:val="00A22EFF"/>
    <w:rsid w:val="00A2356E"/>
    <w:rsid w:val="00A23FF2"/>
    <w:rsid w:val="00A24ADC"/>
    <w:rsid w:val="00A255E9"/>
    <w:rsid w:val="00A25EFB"/>
    <w:rsid w:val="00A27100"/>
    <w:rsid w:val="00A275EA"/>
    <w:rsid w:val="00A277D7"/>
    <w:rsid w:val="00A27B61"/>
    <w:rsid w:val="00A27B83"/>
    <w:rsid w:val="00A27C4E"/>
    <w:rsid w:val="00A30422"/>
    <w:rsid w:val="00A30FEF"/>
    <w:rsid w:val="00A31827"/>
    <w:rsid w:val="00A31885"/>
    <w:rsid w:val="00A31A80"/>
    <w:rsid w:val="00A31D06"/>
    <w:rsid w:val="00A32C94"/>
    <w:rsid w:val="00A32F50"/>
    <w:rsid w:val="00A331BF"/>
    <w:rsid w:val="00A33B36"/>
    <w:rsid w:val="00A34CED"/>
    <w:rsid w:val="00A3503D"/>
    <w:rsid w:val="00A35F2A"/>
    <w:rsid w:val="00A36163"/>
    <w:rsid w:val="00A362A0"/>
    <w:rsid w:val="00A36701"/>
    <w:rsid w:val="00A3719E"/>
    <w:rsid w:val="00A37C3F"/>
    <w:rsid w:val="00A40145"/>
    <w:rsid w:val="00A40253"/>
    <w:rsid w:val="00A40B20"/>
    <w:rsid w:val="00A41962"/>
    <w:rsid w:val="00A419E8"/>
    <w:rsid w:val="00A42D68"/>
    <w:rsid w:val="00A43650"/>
    <w:rsid w:val="00A43EF4"/>
    <w:rsid w:val="00A444DE"/>
    <w:rsid w:val="00A45E2F"/>
    <w:rsid w:val="00A4618B"/>
    <w:rsid w:val="00A46E67"/>
    <w:rsid w:val="00A4715A"/>
    <w:rsid w:val="00A47B99"/>
    <w:rsid w:val="00A47CAD"/>
    <w:rsid w:val="00A5093C"/>
    <w:rsid w:val="00A50D16"/>
    <w:rsid w:val="00A512A8"/>
    <w:rsid w:val="00A51CF4"/>
    <w:rsid w:val="00A51E57"/>
    <w:rsid w:val="00A52A70"/>
    <w:rsid w:val="00A53483"/>
    <w:rsid w:val="00A54D7B"/>
    <w:rsid w:val="00A552E6"/>
    <w:rsid w:val="00A55388"/>
    <w:rsid w:val="00A561DD"/>
    <w:rsid w:val="00A5641E"/>
    <w:rsid w:val="00A6075C"/>
    <w:rsid w:val="00A609DA"/>
    <w:rsid w:val="00A60DF0"/>
    <w:rsid w:val="00A6105C"/>
    <w:rsid w:val="00A61329"/>
    <w:rsid w:val="00A614F5"/>
    <w:rsid w:val="00A61915"/>
    <w:rsid w:val="00A61D37"/>
    <w:rsid w:val="00A62436"/>
    <w:rsid w:val="00A62D34"/>
    <w:rsid w:val="00A62E3E"/>
    <w:rsid w:val="00A636B6"/>
    <w:rsid w:val="00A63C62"/>
    <w:rsid w:val="00A64715"/>
    <w:rsid w:val="00A64776"/>
    <w:rsid w:val="00A658F8"/>
    <w:rsid w:val="00A664A5"/>
    <w:rsid w:val="00A6723D"/>
    <w:rsid w:val="00A67CEE"/>
    <w:rsid w:val="00A705C1"/>
    <w:rsid w:val="00A70ACA"/>
    <w:rsid w:val="00A7149F"/>
    <w:rsid w:val="00A715DB"/>
    <w:rsid w:val="00A72175"/>
    <w:rsid w:val="00A72A78"/>
    <w:rsid w:val="00A77D9D"/>
    <w:rsid w:val="00A80921"/>
    <w:rsid w:val="00A80A42"/>
    <w:rsid w:val="00A80F41"/>
    <w:rsid w:val="00A81012"/>
    <w:rsid w:val="00A81DC5"/>
    <w:rsid w:val="00A82AB6"/>
    <w:rsid w:val="00A82ED3"/>
    <w:rsid w:val="00A8301E"/>
    <w:rsid w:val="00A833A6"/>
    <w:rsid w:val="00A835AD"/>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DFC"/>
    <w:rsid w:val="00A904AC"/>
    <w:rsid w:val="00A9057C"/>
    <w:rsid w:val="00A906A8"/>
    <w:rsid w:val="00A90FE6"/>
    <w:rsid w:val="00A91276"/>
    <w:rsid w:val="00A9152A"/>
    <w:rsid w:val="00A91E06"/>
    <w:rsid w:val="00A930E0"/>
    <w:rsid w:val="00A93875"/>
    <w:rsid w:val="00A93AB2"/>
    <w:rsid w:val="00A93E66"/>
    <w:rsid w:val="00A94750"/>
    <w:rsid w:val="00A94CC7"/>
    <w:rsid w:val="00A94DAB"/>
    <w:rsid w:val="00A94E2A"/>
    <w:rsid w:val="00A94F51"/>
    <w:rsid w:val="00A95D9B"/>
    <w:rsid w:val="00A96941"/>
    <w:rsid w:val="00A96F6A"/>
    <w:rsid w:val="00A96FBC"/>
    <w:rsid w:val="00A97307"/>
    <w:rsid w:val="00A97773"/>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4A5"/>
    <w:rsid w:val="00AB0718"/>
    <w:rsid w:val="00AB1113"/>
    <w:rsid w:val="00AB1F78"/>
    <w:rsid w:val="00AB25A9"/>
    <w:rsid w:val="00AB30E1"/>
    <w:rsid w:val="00AB325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978"/>
    <w:rsid w:val="00AC6BD4"/>
    <w:rsid w:val="00AC6BEC"/>
    <w:rsid w:val="00AC75D2"/>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1EB1"/>
    <w:rsid w:val="00AE2579"/>
    <w:rsid w:val="00AE388F"/>
    <w:rsid w:val="00AE38F4"/>
    <w:rsid w:val="00AE4094"/>
    <w:rsid w:val="00AE4494"/>
    <w:rsid w:val="00AE49B0"/>
    <w:rsid w:val="00AE4C08"/>
    <w:rsid w:val="00AE6053"/>
    <w:rsid w:val="00AF0420"/>
    <w:rsid w:val="00AF0A4F"/>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49B"/>
    <w:rsid w:val="00B02EB1"/>
    <w:rsid w:val="00B02FD2"/>
    <w:rsid w:val="00B03008"/>
    <w:rsid w:val="00B03CE9"/>
    <w:rsid w:val="00B040C0"/>
    <w:rsid w:val="00B0425B"/>
    <w:rsid w:val="00B04BB2"/>
    <w:rsid w:val="00B0514D"/>
    <w:rsid w:val="00B0545D"/>
    <w:rsid w:val="00B05664"/>
    <w:rsid w:val="00B05921"/>
    <w:rsid w:val="00B05B31"/>
    <w:rsid w:val="00B064E9"/>
    <w:rsid w:val="00B069B0"/>
    <w:rsid w:val="00B06A1E"/>
    <w:rsid w:val="00B06AC4"/>
    <w:rsid w:val="00B06B06"/>
    <w:rsid w:val="00B0733A"/>
    <w:rsid w:val="00B0758B"/>
    <w:rsid w:val="00B10158"/>
    <w:rsid w:val="00B102E2"/>
    <w:rsid w:val="00B10FBD"/>
    <w:rsid w:val="00B115AF"/>
    <w:rsid w:val="00B11741"/>
    <w:rsid w:val="00B12A1F"/>
    <w:rsid w:val="00B12FED"/>
    <w:rsid w:val="00B1314B"/>
    <w:rsid w:val="00B1328D"/>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AB4"/>
    <w:rsid w:val="00B21D6C"/>
    <w:rsid w:val="00B22351"/>
    <w:rsid w:val="00B231D8"/>
    <w:rsid w:val="00B239EA"/>
    <w:rsid w:val="00B23C43"/>
    <w:rsid w:val="00B24019"/>
    <w:rsid w:val="00B240DE"/>
    <w:rsid w:val="00B241F6"/>
    <w:rsid w:val="00B24522"/>
    <w:rsid w:val="00B246F8"/>
    <w:rsid w:val="00B24860"/>
    <w:rsid w:val="00B24A6E"/>
    <w:rsid w:val="00B24D3F"/>
    <w:rsid w:val="00B25605"/>
    <w:rsid w:val="00B25848"/>
    <w:rsid w:val="00B260FF"/>
    <w:rsid w:val="00B26D2B"/>
    <w:rsid w:val="00B26F13"/>
    <w:rsid w:val="00B271C2"/>
    <w:rsid w:val="00B2785C"/>
    <w:rsid w:val="00B27B54"/>
    <w:rsid w:val="00B27F14"/>
    <w:rsid w:val="00B30337"/>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400BB"/>
    <w:rsid w:val="00B400BD"/>
    <w:rsid w:val="00B40735"/>
    <w:rsid w:val="00B4075E"/>
    <w:rsid w:val="00B40B0C"/>
    <w:rsid w:val="00B41E6E"/>
    <w:rsid w:val="00B4250C"/>
    <w:rsid w:val="00B42628"/>
    <w:rsid w:val="00B42D75"/>
    <w:rsid w:val="00B42DF4"/>
    <w:rsid w:val="00B437C4"/>
    <w:rsid w:val="00B437E2"/>
    <w:rsid w:val="00B445B1"/>
    <w:rsid w:val="00B44ECD"/>
    <w:rsid w:val="00B4544B"/>
    <w:rsid w:val="00B4566C"/>
    <w:rsid w:val="00B47141"/>
    <w:rsid w:val="00B47D07"/>
    <w:rsid w:val="00B5113A"/>
    <w:rsid w:val="00B51623"/>
    <w:rsid w:val="00B52425"/>
    <w:rsid w:val="00B53614"/>
    <w:rsid w:val="00B53714"/>
    <w:rsid w:val="00B53736"/>
    <w:rsid w:val="00B541E3"/>
    <w:rsid w:val="00B5480B"/>
    <w:rsid w:val="00B54E55"/>
    <w:rsid w:val="00B555CB"/>
    <w:rsid w:val="00B55A66"/>
    <w:rsid w:val="00B602AB"/>
    <w:rsid w:val="00B60BCE"/>
    <w:rsid w:val="00B612CA"/>
    <w:rsid w:val="00B6187B"/>
    <w:rsid w:val="00B624F3"/>
    <w:rsid w:val="00B62998"/>
    <w:rsid w:val="00B62AFA"/>
    <w:rsid w:val="00B62BF4"/>
    <w:rsid w:val="00B6330F"/>
    <w:rsid w:val="00B63CB5"/>
    <w:rsid w:val="00B64B82"/>
    <w:rsid w:val="00B650C8"/>
    <w:rsid w:val="00B65E8C"/>
    <w:rsid w:val="00B65FD8"/>
    <w:rsid w:val="00B6707A"/>
    <w:rsid w:val="00B67763"/>
    <w:rsid w:val="00B706B1"/>
    <w:rsid w:val="00B7145E"/>
    <w:rsid w:val="00B7166F"/>
    <w:rsid w:val="00B7168C"/>
    <w:rsid w:val="00B72FD5"/>
    <w:rsid w:val="00B74220"/>
    <w:rsid w:val="00B75047"/>
    <w:rsid w:val="00B7549E"/>
    <w:rsid w:val="00B75B10"/>
    <w:rsid w:val="00B7633D"/>
    <w:rsid w:val="00B76530"/>
    <w:rsid w:val="00B769F8"/>
    <w:rsid w:val="00B76B21"/>
    <w:rsid w:val="00B76C10"/>
    <w:rsid w:val="00B76E58"/>
    <w:rsid w:val="00B77904"/>
    <w:rsid w:val="00B77E60"/>
    <w:rsid w:val="00B8032B"/>
    <w:rsid w:val="00B80784"/>
    <w:rsid w:val="00B81E77"/>
    <w:rsid w:val="00B82B28"/>
    <w:rsid w:val="00B83103"/>
    <w:rsid w:val="00B8324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C3A"/>
    <w:rsid w:val="00BA1E45"/>
    <w:rsid w:val="00BA2434"/>
    <w:rsid w:val="00BA312D"/>
    <w:rsid w:val="00BA47B3"/>
    <w:rsid w:val="00BA4D53"/>
    <w:rsid w:val="00BA54C5"/>
    <w:rsid w:val="00BA7BDB"/>
    <w:rsid w:val="00BA7E31"/>
    <w:rsid w:val="00BB0262"/>
    <w:rsid w:val="00BB0708"/>
    <w:rsid w:val="00BB12F6"/>
    <w:rsid w:val="00BB18A3"/>
    <w:rsid w:val="00BB321F"/>
    <w:rsid w:val="00BB4242"/>
    <w:rsid w:val="00BB428B"/>
    <w:rsid w:val="00BB42D7"/>
    <w:rsid w:val="00BB6060"/>
    <w:rsid w:val="00BB7720"/>
    <w:rsid w:val="00BC0032"/>
    <w:rsid w:val="00BC01C1"/>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E9C"/>
    <w:rsid w:val="00BD3FFB"/>
    <w:rsid w:val="00BD4813"/>
    <w:rsid w:val="00BD48DF"/>
    <w:rsid w:val="00BD4EE8"/>
    <w:rsid w:val="00BD5334"/>
    <w:rsid w:val="00BD58DD"/>
    <w:rsid w:val="00BD5EFE"/>
    <w:rsid w:val="00BD6D1E"/>
    <w:rsid w:val="00BD7193"/>
    <w:rsid w:val="00BD7ABC"/>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17"/>
    <w:rsid w:val="00BE638D"/>
    <w:rsid w:val="00BE759C"/>
    <w:rsid w:val="00BE77EE"/>
    <w:rsid w:val="00BE7C44"/>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505"/>
    <w:rsid w:val="00C00FD0"/>
    <w:rsid w:val="00C0121A"/>
    <w:rsid w:val="00C026F7"/>
    <w:rsid w:val="00C02930"/>
    <w:rsid w:val="00C02C71"/>
    <w:rsid w:val="00C031A2"/>
    <w:rsid w:val="00C03642"/>
    <w:rsid w:val="00C04032"/>
    <w:rsid w:val="00C04E92"/>
    <w:rsid w:val="00C05380"/>
    <w:rsid w:val="00C05393"/>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2F1F"/>
    <w:rsid w:val="00C23194"/>
    <w:rsid w:val="00C23257"/>
    <w:rsid w:val="00C23F50"/>
    <w:rsid w:val="00C24639"/>
    <w:rsid w:val="00C249B7"/>
    <w:rsid w:val="00C24CD1"/>
    <w:rsid w:val="00C251B2"/>
    <w:rsid w:val="00C25FC3"/>
    <w:rsid w:val="00C26670"/>
    <w:rsid w:val="00C2687B"/>
    <w:rsid w:val="00C27B73"/>
    <w:rsid w:val="00C27EB0"/>
    <w:rsid w:val="00C27ED9"/>
    <w:rsid w:val="00C27F25"/>
    <w:rsid w:val="00C27FEE"/>
    <w:rsid w:val="00C302A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873"/>
    <w:rsid w:val="00C46E2B"/>
    <w:rsid w:val="00C470A3"/>
    <w:rsid w:val="00C50140"/>
    <w:rsid w:val="00C515B2"/>
    <w:rsid w:val="00C519E0"/>
    <w:rsid w:val="00C5239E"/>
    <w:rsid w:val="00C52566"/>
    <w:rsid w:val="00C529B0"/>
    <w:rsid w:val="00C52DE2"/>
    <w:rsid w:val="00C536C5"/>
    <w:rsid w:val="00C539E2"/>
    <w:rsid w:val="00C54147"/>
    <w:rsid w:val="00C559F8"/>
    <w:rsid w:val="00C55D66"/>
    <w:rsid w:val="00C563BD"/>
    <w:rsid w:val="00C57428"/>
    <w:rsid w:val="00C60CCA"/>
    <w:rsid w:val="00C60FA0"/>
    <w:rsid w:val="00C61357"/>
    <w:rsid w:val="00C61CBA"/>
    <w:rsid w:val="00C62CBB"/>
    <w:rsid w:val="00C63D8B"/>
    <w:rsid w:val="00C6441F"/>
    <w:rsid w:val="00C6495D"/>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6E86"/>
    <w:rsid w:val="00C77088"/>
    <w:rsid w:val="00C778EF"/>
    <w:rsid w:val="00C77F36"/>
    <w:rsid w:val="00C805CF"/>
    <w:rsid w:val="00C80685"/>
    <w:rsid w:val="00C811A1"/>
    <w:rsid w:val="00C81629"/>
    <w:rsid w:val="00C8196C"/>
    <w:rsid w:val="00C81F62"/>
    <w:rsid w:val="00C82244"/>
    <w:rsid w:val="00C8394A"/>
    <w:rsid w:val="00C84495"/>
    <w:rsid w:val="00C84EF9"/>
    <w:rsid w:val="00C8537C"/>
    <w:rsid w:val="00C86FCE"/>
    <w:rsid w:val="00C8792E"/>
    <w:rsid w:val="00C9005C"/>
    <w:rsid w:val="00C90171"/>
    <w:rsid w:val="00C9086A"/>
    <w:rsid w:val="00C91065"/>
    <w:rsid w:val="00C9170C"/>
    <w:rsid w:val="00C91E73"/>
    <w:rsid w:val="00C92AD3"/>
    <w:rsid w:val="00C92E00"/>
    <w:rsid w:val="00C92F8D"/>
    <w:rsid w:val="00C93DC5"/>
    <w:rsid w:val="00C943CC"/>
    <w:rsid w:val="00C943E3"/>
    <w:rsid w:val="00C9445E"/>
    <w:rsid w:val="00C9595D"/>
    <w:rsid w:val="00C95B28"/>
    <w:rsid w:val="00C95B7D"/>
    <w:rsid w:val="00C964DC"/>
    <w:rsid w:val="00C968E5"/>
    <w:rsid w:val="00C96D78"/>
    <w:rsid w:val="00C97170"/>
    <w:rsid w:val="00C97DF6"/>
    <w:rsid w:val="00C97FBB"/>
    <w:rsid w:val="00CA0227"/>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2D8"/>
    <w:rsid w:val="00CB0336"/>
    <w:rsid w:val="00CB08AD"/>
    <w:rsid w:val="00CB09D9"/>
    <w:rsid w:val="00CB0EFA"/>
    <w:rsid w:val="00CB10F4"/>
    <w:rsid w:val="00CB1463"/>
    <w:rsid w:val="00CB228E"/>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4DC"/>
    <w:rsid w:val="00CD652D"/>
    <w:rsid w:val="00CD6717"/>
    <w:rsid w:val="00CD6CAF"/>
    <w:rsid w:val="00CD7102"/>
    <w:rsid w:val="00CE06FF"/>
    <w:rsid w:val="00CE0D58"/>
    <w:rsid w:val="00CE0FBB"/>
    <w:rsid w:val="00CE2615"/>
    <w:rsid w:val="00CE328A"/>
    <w:rsid w:val="00CE3453"/>
    <w:rsid w:val="00CE36CC"/>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37A1"/>
    <w:rsid w:val="00D14DF3"/>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063"/>
    <w:rsid w:val="00D35433"/>
    <w:rsid w:val="00D35A54"/>
    <w:rsid w:val="00D35ECD"/>
    <w:rsid w:val="00D37098"/>
    <w:rsid w:val="00D3714A"/>
    <w:rsid w:val="00D374D6"/>
    <w:rsid w:val="00D378C1"/>
    <w:rsid w:val="00D4012A"/>
    <w:rsid w:val="00D404DC"/>
    <w:rsid w:val="00D405F3"/>
    <w:rsid w:val="00D40C30"/>
    <w:rsid w:val="00D41532"/>
    <w:rsid w:val="00D41868"/>
    <w:rsid w:val="00D41929"/>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437"/>
    <w:rsid w:val="00D4691C"/>
    <w:rsid w:val="00D47715"/>
    <w:rsid w:val="00D5101C"/>
    <w:rsid w:val="00D51525"/>
    <w:rsid w:val="00D51FEA"/>
    <w:rsid w:val="00D5233B"/>
    <w:rsid w:val="00D52D05"/>
    <w:rsid w:val="00D52EF5"/>
    <w:rsid w:val="00D54148"/>
    <w:rsid w:val="00D5427A"/>
    <w:rsid w:val="00D544D5"/>
    <w:rsid w:val="00D54B87"/>
    <w:rsid w:val="00D54ED5"/>
    <w:rsid w:val="00D55134"/>
    <w:rsid w:val="00D554B4"/>
    <w:rsid w:val="00D55B5A"/>
    <w:rsid w:val="00D56C1E"/>
    <w:rsid w:val="00D570EB"/>
    <w:rsid w:val="00D61460"/>
    <w:rsid w:val="00D61CEA"/>
    <w:rsid w:val="00D61DE3"/>
    <w:rsid w:val="00D62B04"/>
    <w:rsid w:val="00D62D33"/>
    <w:rsid w:val="00D631DA"/>
    <w:rsid w:val="00D649F4"/>
    <w:rsid w:val="00D64E23"/>
    <w:rsid w:val="00D651C7"/>
    <w:rsid w:val="00D65EA8"/>
    <w:rsid w:val="00D67CB4"/>
    <w:rsid w:val="00D67F09"/>
    <w:rsid w:val="00D704EE"/>
    <w:rsid w:val="00D70E7F"/>
    <w:rsid w:val="00D7231D"/>
    <w:rsid w:val="00D7347B"/>
    <w:rsid w:val="00D7358B"/>
    <w:rsid w:val="00D737C1"/>
    <w:rsid w:val="00D738E6"/>
    <w:rsid w:val="00D73E0E"/>
    <w:rsid w:val="00D742FE"/>
    <w:rsid w:val="00D756F5"/>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E67"/>
    <w:rsid w:val="00D97827"/>
    <w:rsid w:val="00DA0F34"/>
    <w:rsid w:val="00DA1170"/>
    <w:rsid w:val="00DA151C"/>
    <w:rsid w:val="00DA16B2"/>
    <w:rsid w:val="00DA1AD9"/>
    <w:rsid w:val="00DA1F1A"/>
    <w:rsid w:val="00DA22DC"/>
    <w:rsid w:val="00DA2691"/>
    <w:rsid w:val="00DA32E1"/>
    <w:rsid w:val="00DA42D4"/>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05C4"/>
    <w:rsid w:val="00DC1941"/>
    <w:rsid w:val="00DC2021"/>
    <w:rsid w:val="00DC24D3"/>
    <w:rsid w:val="00DC3161"/>
    <w:rsid w:val="00DC3247"/>
    <w:rsid w:val="00DC32B6"/>
    <w:rsid w:val="00DC332C"/>
    <w:rsid w:val="00DC3BEA"/>
    <w:rsid w:val="00DC48A2"/>
    <w:rsid w:val="00DC495A"/>
    <w:rsid w:val="00DC5048"/>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92"/>
    <w:rsid w:val="00DD65F6"/>
    <w:rsid w:val="00DD700C"/>
    <w:rsid w:val="00DE01FA"/>
    <w:rsid w:val="00DE0647"/>
    <w:rsid w:val="00DE0AF0"/>
    <w:rsid w:val="00DE111F"/>
    <w:rsid w:val="00DE119C"/>
    <w:rsid w:val="00DE1A1E"/>
    <w:rsid w:val="00DE1D1F"/>
    <w:rsid w:val="00DE2118"/>
    <w:rsid w:val="00DE26E5"/>
    <w:rsid w:val="00DE281B"/>
    <w:rsid w:val="00DE2A70"/>
    <w:rsid w:val="00DE3846"/>
    <w:rsid w:val="00DE4363"/>
    <w:rsid w:val="00DE482C"/>
    <w:rsid w:val="00DE4AD7"/>
    <w:rsid w:val="00DE5B42"/>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22AB"/>
    <w:rsid w:val="00E02D9F"/>
    <w:rsid w:val="00E03482"/>
    <w:rsid w:val="00E03817"/>
    <w:rsid w:val="00E03E24"/>
    <w:rsid w:val="00E03F1B"/>
    <w:rsid w:val="00E040B7"/>
    <w:rsid w:val="00E05C70"/>
    <w:rsid w:val="00E06401"/>
    <w:rsid w:val="00E0664A"/>
    <w:rsid w:val="00E07522"/>
    <w:rsid w:val="00E1058E"/>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841"/>
    <w:rsid w:val="00E26D83"/>
    <w:rsid w:val="00E26EAB"/>
    <w:rsid w:val="00E2728F"/>
    <w:rsid w:val="00E27A37"/>
    <w:rsid w:val="00E27C09"/>
    <w:rsid w:val="00E27F85"/>
    <w:rsid w:val="00E304D0"/>
    <w:rsid w:val="00E31A07"/>
    <w:rsid w:val="00E31E7D"/>
    <w:rsid w:val="00E31FAD"/>
    <w:rsid w:val="00E321D0"/>
    <w:rsid w:val="00E3263E"/>
    <w:rsid w:val="00E32B95"/>
    <w:rsid w:val="00E32F62"/>
    <w:rsid w:val="00E333E3"/>
    <w:rsid w:val="00E34077"/>
    <w:rsid w:val="00E34109"/>
    <w:rsid w:val="00E3450D"/>
    <w:rsid w:val="00E34969"/>
    <w:rsid w:val="00E3515F"/>
    <w:rsid w:val="00E3632C"/>
    <w:rsid w:val="00E36BD3"/>
    <w:rsid w:val="00E37867"/>
    <w:rsid w:val="00E37908"/>
    <w:rsid w:val="00E37B64"/>
    <w:rsid w:val="00E37C4A"/>
    <w:rsid w:val="00E37F25"/>
    <w:rsid w:val="00E40D35"/>
    <w:rsid w:val="00E41313"/>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5157"/>
    <w:rsid w:val="00E55D11"/>
    <w:rsid w:val="00E567BA"/>
    <w:rsid w:val="00E57D88"/>
    <w:rsid w:val="00E60451"/>
    <w:rsid w:val="00E60459"/>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12CA"/>
    <w:rsid w:val="00E7134F"/>
    <w:rsid w:val="00E7192E"/>
    <w:rsid w:val="00E72C32"/>
    <w:rsid w:val="00E73C81"/>
    <w:rsid w:val="00E73D45"/>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AF3"/>
    <w:rsid w:val="00E85B56"/>
    <w:rsid w:val="00E85DC9"/>
    <w:rsid w:val="00E861FD"/>
    <w:rsid w:val="00E8642A"/>
    <w:rsid w:val="00E8691F"/>
    <w:rsid w:val="00E8696A"/>
    <w:rsid w:val="00E872BB"/>
    <w:rsid w:val="00E874F9"/>
    <w:rsid w:val="00E87DF5"/>
    <w:rsid w:val="00E9022F"/>
    <w:rsid w:val="00E904F3"/>
    <w:rsid w:val="00E90CBC"/>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1F68"/>
    <w:rsid w:val="00EA2705"/>
    <w:rsid w:val="00EA2F47"/>
    <w:rsid w:val="00EA35C8"/>
    <w:rsid w:val="00EA371E"/>
    <w:rsid w:val="00EA3A86"/>
    <w:rsid w:val="00EA3CB0"/>
    <w:rsid w:val="00EA402A"/>
    <w:rsid w:val="00EA47D2"/>
    <w:rsid w:val="00EA48AB"/>
    <w:rsid w:val="00EA4F6A"/>
    <w:rsid w:val="00EA5C01"/>
    <w:rsid w:val="00EA6103"/>
    <w:rsid w:val="00EA724A"/>
    <w:rsid w:val="00EA7A6F"/>
    <w:rsid w:val="00EB0396"/>
    <w:rsid w:val="00EB06A1"/>
    <w:rsid w:val="00EB0A3A"/>
    <w:rsid w:val="00EB0B17"/>
    <w:rsid w:val="00EB1279"/>
    <w:rsid w:val="00EB28FB"/>
    <w:rsid w:val="00EB2B41"/>
    <w:rsid w:val="00EB2CE6"/>
    <w:rsid w:val="00EB3462"/>
    <w:rsid w:val="00EB365D"/>
    <w:rsid w:val="00EB4872"/>
    <w:rsid w:val="00EB5035"/>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45A9"/>
    <w:rsid w:val="00EC609D"/>
    <w:rsid w:val="00EC61AE"/>
    <w:rsid w:val="00EC63F2"/>
    <w:rsid w:val="00EC657C"/>
    <w:rsid w:val="00EC6EC2"/>
    <w:rsid w:val="00EC721C"/>
    <w:rsid w:val="00EC7508"/>
    <w:rsid w:val="00EC795E"/>
    <w:rsid w:val="00ED0D43"/>
    <w:rsid w:val="00ED13E1"/>
    <w:rsid w:val="00ED14F5"/>
    <w:rsid w:val="00ED2B3A"/>
    <w:rsid w:val="00ED2D0A"/>
    <w:rsid w:val="00ED2F66"/>
    <w:rsid w:val="00ED3941"/>
    <w:rsid w:val="00ED3AC1"/>
    <w:rsid w:val="00ED3D8B"/>
    <w:rsid w:val="00ED4A01"/>
    <w:rsid w:val="00ED4BB3"/>
    <w:rsid w:val="00ED5390"/>
    <w:rsid w:val="00ED559E"/>
    <w:rsid w:val="00ED5EB9"/>
    <w:rsid w:val="00EE03B5"/>
    <w:rsid w:val="00EE12B7"/>
    <w:rsid w:val="00EE1F3A"/>
    <w:rsid w:val="00EE2255"/>
    <w:rsid w:val="00EE25FD"/>
    <w:rsid w:val="00EE28B9"/>
    <w:rsid w:val="00EE2B11"/>
    <w:rsid w:val="00EE2CC1"/>
    <w:rsid w:val="00EE3250"/>
    <w:rsid w:val="00EE37FC"/>
    <w:rsid w:val="00EE3916"/>
    <w:rsid w:val="00EE43B4"/>
    <w:rsid w:val="00EE4470"/>
    <w:rsid w:val="00EE5BC1"/>
    <w:rsid w:val="00EE6871"/>
    <w:rsid w:val="00EE7360"/>
    <w:rsid w:val="00EE7C09"/>
    <w:rsid w:val="00EF0CCE"/>
    <w:rsid w:val="00EF10C3"/>
    <w:rsid w:val="00EF1153"/>
    <w:rsid w:val="00EF1410"/>
    <w:rsid w:val="00EF185B"/>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E84"/>
    <w:rsid w:val="00F1437D"/>
    <w:rsid w:val="00F148A5"/>
    <w:rsid w:val="00F1591D"/>
    <w:rsid w:val="00F162C4"/>
    <w:rsid w:val="00F208C8"/>
    <w:rsid w:val="00F21B4F"/>
    <w:rsid w:val="00F221CD"/>
    <w:rsid w:val="00F221E0"/>
    <w:rsid w:val="00F224FC"/>
    <w:rsid w:val="00F22BBF"/>
    <w:rsid w:val="00F22CE3"/>
    <w:rsid w:val="00F22D9C"/>
    <w:rsid w:val="00F22E24"/>
    <w:rsid w:val="00F234A0"/>
    <w:rsid w:val="00F23995"/>
    <w:rsid w:val="00F24185"/>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4C0"/>
    <w:rsid w:val="00F41C40"/>
    <w:rsid w:val="00F42887"/>
    <w:rsid w:val="00F43046"/>
    <w:rsid w:val="00F43373"/>
    <w:rsid w:val="00F44C94"/>
    <w:rsid w:val="00F45695"/>
    <w:rsid w:val="00F45B2F"/>
    <w:rsid w:val="00F46366"/>
    <w:rsid w:val="00F469DC"/>
    <w:rsid w:val="00F470A9"/>
    <w:rsid w:val="00F470C3"/>
    <w:rsid w:val="00F50B91"/>
    <w:rsid w:val="00F51402"/>
    <w:rsid w:val="00F515D1"/>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4022"/>
    <w:rsid w:val="00F75D75"/>
    <w:rsid w:val="00F75E92"/>
    <w:rsid w:val="00F76D32"/>
    <w:rsid w:val="00F771E5"/>
    <w:rsid w:val="00F775F7"/>
    <w:rsid w:val="00F77DC4"/>
    <w:rsid w:val="00F800A2"/>
    <w:rsid w:val="00F801F1"/>
    <w:rsid w:val="00F80369"/>
    <w:rsid w:val="00F804E1"/>
    <w:rsid w:val="00F80842"/>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F10"/>
    <w:rsid w:val="00FA432B"/>
    <w:rsid w:val="00FA4D49"/>
    <w:rsid w:val="00FA59A9"/>
    <w:rsid w:val="00FA6620"/>
    <w:rsid w:val="00FA6BEA"/>
    <w:rsid w:val="00FA6DF0"/>
    <w:rsid w:val="00FB007E"/>
    <w:rsid w:val="00FB027D"/>
    <w:rsid w:val="00FB10B5"/>
    <w:rsid w:val="00FB1143"/>
    <w:rsid w:val="00FB2BFF"/>
    <w:rsid w:val="00FB3937"/>
    <w:rsid w:val="00FB3DA3"/>
    <w:rsid w:val="00FB3F1A"/>
    <w:rsid w:val="00FB4029"/>
    <w:rsid w:val="00FB43C1"/>
    <w:rsid w:val="00FB4745"/>
    <w:rsid w:val="00FB5803"/>
    <w:rsid w:val="00FB5D9E"/>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59E8"/>
    <w:rsid w:val="00FD698B"/>
    <w:rsid w:val="00FD7095"/>
    <w:rsid w:val="00FE25AD"/>
    <w:rsid w:val="00FE2E58"/>
    <w:rsid w:val="00FE2F01"/>
    <w:rsid w:val="00FE30F9"/>
    <w:rsid w:val="00FE35FF"/>
    <w:rsid w:val="00FE368F"/>
    <w:rsid w:val="00FE37B0"/>
    <w:rsid w:val="00FE38D2"/>
    <w:rsid w:val="00FE4795"/>
    <w:rsid w:val="00FE4969"/>
    <w:rsid w:val="00FE4F96"/>
    <w:rsid w:val="00FE4FFA"/>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qFormat/>
    <w:rsid w:val="005447CA"/>
    <w:pPr>
      <w:keepNext/>
      <w:numPr>
        <w:numId w:val="24"/>
      </w:numPr>
      <w:suppressAutoHyphens/>
      <w:spacing w:after="0" w:line="240" w:lineRule="auto"/>
      <w:ind w:left="-284" w:right="-284" w:firstLine="0"/>
      <w:jc w:val="center"/>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447CA"/>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pPr>
      <w:numPr>
        <w:numId w:val="34"/>
      </w:numPr>
    </w:pPr>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uiPriority w:val="99"/>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1"/>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D73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2"/>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rsid w:val="00B04BB2"/>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115406"/>
    <w:rPr>
      <w:color w:val="808080"/>
      <w:shd w:val="clear" w:color="auto" w:fill="E6E6E6"/>
    </w:rPr>
  </w:style>
  <w:style w:type="paragraph" w:customStyle="1" w:styleId="informacion">
    <w:name w:val="informacion"/>
    <w:basedOn w:val="Normal"/>
    <w:rsid w:val="009267C5"/>
    <w:pPr>
      <w:spacing w:before="100" w:beforeAutospacing="1" w:after="100" w:afterAutospacing="1" w:line="240" w:lineRule="auto"/>
    </w:pPr>
    <w:rPr>
      <w:rFonts w:ascii="Arial Narrow" w:eastAsia="Times New Roman" w:hAnsi="Arial Narrow" w:cs="Times New Roman"/>
      <w:sz w:val="24"/>
      <w:szCs w:val="24"/>
      <w:lang w:eastAsia="es-MX"/>
    </w:rPr>
  </w:style>
  <w:style w:type="paragraph" w:customStyle="1" w:styleId="Fuentedeprrafopredet">
    <w:name w:val="Fuente de párrafo predet"/>
    <w:next w:val="Normal"/>
    <w:rsid w:val="001B53AF"/>
    <w:pPr>
      <w:widowControl w:val="0"/>
      <w:autoSpaceDE w:val="0"/>
      <w:autoSpaceDN w:val="0"/>
      <w:spacing w:after="0" w:line="240" w:lineRule="auto"/>
    </w:pPr>
    <w:rPr>
      <w:rFonts w:ascii="Roman PS" w:eastAsia="Times New Roman" w:hAnsi="Roman PS" w:cs="Times New Roman"/>
      <w:szCs w:val="20"/>
      <w:lang w:val="es-ES" w:eastAsia="es-ES"/>
    </w:rPr>
  </w:style>
  <w:style w:type="table" w:customStyle="1" w:styleId="Tablaconcuadrcula17">
    <w:name w:val="Tabla con cuadrícula17"/>
    <w:basedOn w:val="Tablanormal"/>
    <w:next w:val="Tablaconcuadrcula"/>
    <w:uiPriority w:val="59"/>
    <w:rsid w:val="00A61915"/>
    <w:pPr>
      <w:spacing w:after="0" w:line="240" w:lineRule="auto"/>
    </w:pPr>
    <w:rPr>
      <w:rFonts w:ascii="Calibri" w:eastAsia="Times New Roman" w:hAnsi="Calibri"/>
      <w:sz w:val="22"/>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semiHidden/>
    <w:rsid w:val="00B26F13"/>
  </w:style>
  <w:style w:type="paragraph" w:customStyle="1" w:styleId="Textoindependiente29">
    <w:name w:val="Texto independiente 29"/>
    <w:basedOn w:val="Normal"/>
    <w:rsid w:val="00B26F13"/>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18">
    <w:name w:val="Tabla con cuadrícula18"/>
    <w:basedOn w:val="Tablanormal"/>
    <w:next w:val="Tablaconcuadrcula"/>
    <w:rsid w:val="00B26F13"/>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B26F13"/>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numbering" w:customStyle="1" w:styleId="1117">
    <w:name w:val="1.1.17"/>
    <w:rsid w:val="00B26F13"/>
    <w:pPr>
      <w:numPr>
        <w:numId w:val="2"/>
      </w:numPr>
    </w:pPr>
  </w:style>
  <w:style w:type="paragraph" w:customStyle="1" w:styleId="Sinespaciado5">
    <w:name w:val="Sin espaciado5"/>
    <w:rsid w:val="00B26F13"/>
    <w:pPr>
      <w:spacing w:after="0" w:line="240" w:lineRule="auto"/>
    </w:pPr>
    <w:rPr>
      <w:rFonts w:ascii="Calibri" w:eastAsia="Times New Roman" w:hAnsi="Calibri" w:cs="Times New Roman"/>
      <w:sz w:val="22"/>
    </w:rPr>
  </w:style>
  <w:style w:type="table" w:customStyle="1" w:styleId="Tablaconcuadrcula19">
    <w:name w:val="Tabla con cuadrícula19"/>
    <w:basedOn w:val="Tablanormal"/>
    <w:next w:val="Tablaconcuadrcula"/>
    <w:uiPriority w:val="59"/>
    <w:rsid w:val="00B26F13"/>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blue">
    <w:name w:val="infoblue"/>
    <w:basedOn w:val="Normal"/>
    <w:next w:val="Normal"/>
    <w:autoRedefine/>
    <w:uiPriority w:val="99"/>
    <w:rsid w:val="00B26F13"/>
    <w:pPr>
      <w:spacing w:after="0" w:line="240" w:lineRule="auto"/>
      <w:contextualSpacing/>
      <w:jc w:val="both"/>
    </w:pPr>
    <w:rPr>
      <w:rFonts w:eastAsia="Times New Roman" w:cs="Times New Roman"/>
      <w:iCs/>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qFormat/>
    <w:rsid w:val="005447CA"/>
    <w:pPr>
      <w:keepNext/>
      <w:numPr>
        <w:numId w:val="24"/>
      </w:numPr>
      <w:suppressAutoHyphens/>
      <w:spacing w:after="0" w:line="240" w:lineRule="auto"/>
      <w:ind w:left="-284" w:right="-284" w:firstLine="0"/>
      <w:jc w:val="center"/>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447CA"/>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pPr>
      <w:numPr>
        <w:numId w:val="34"/>
      </w:numPr>
    </w:pPr>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uiPriority w:val="99"/>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1"/>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D73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2"/>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rsid w:val="00B04BB2"/>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115406"/>
    <w:rPr>
      <w:color w:val="808080"/>
      <w:shd w:val="clear" w:color="auto" w:fill="E6E6E6"/>
    </w:rPr>
  </w:style>
  <w:style w:type="paragraph" w:customStyle="1" w:styleId="informacion">
    <w:name w:val="informacion"/>
    <w:basedOn w:val="Normal"/>
    <w:rsid w:val="009267C5"/>
    <w:pPr>
      <w:spacing w:before="100" w:beforeAutospacing="1" w:after="100" w:afterAutospacing="1" w:line="240" w:lineRule="auto"/>
    </w:pPr>
    <w:rPr>
      <w:rFonts w:ascii="Arial Narrow" w:eastAsia="Times New Roman" w:hAnsi="Arial Narrow" w:cs="Times New Roman"/>
      <w:sz w:val="24"/>
      <w:szCs w:val="24"/>
      <w:lang w:eastAsia="es-MX"/>
    </w:rPr>
  </w:style>
  <w:style w:type="paragraph" w:customStyle="1" w:styleId="Fuentedeprrafopredet">
    <w:name w:val="Fuente de párrafo predet"/>
    <w:next w:val="Normal"/>
    <w:rsid w:val="001B53AF"/>
    <w:pPr>
      <w:widowControl w:val="0"/>
      <w:autoSpaceDE w:val="0"/>
      <w:autoSpaceDN w:val="0"/>
      <w:spacing w:after="0" w:line="240" w:lineRule="auto"/>
    </w:pPr>
    <w:rPr>
      <w:rFonts w:ascii="Roman PS" w:eastAsia="Times New Roman" w:hAnsi="Roman PS" w:cs="Times New Roman"/>
      <w:szCs w:val="20"/>
      <w:lang w:val="es-ES" w:eastAsia="es-ES"/>
    </w:rPr>
  </w:style>
  <w:style w:type="table" w:customStyle="1" w:styleId="Tablaconcuadrcula17">
    <w:name w:val="Tabla con cuadrícula17"/>
    <w:basedOn w:val="Tablanormal"/>
    <w:next w:val="Tablaconcuadrcula"/>
    <w:uiPriority w:val="59"/>
    <w:rsid w:val="00A61915"/>
    <w:pPr>
      <w:spacing w:after="0" w:line="240" w:lineRule="auto"/>
    </w:pPr>
    <w:rPr>
      <w:rFonts w:ascii="Calibri" w:eastAsia="Times New Roman" w:hAnsi="Calibri"/>
      <w:sz w:val="22"/>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semiHidden/>
    <w:rsid w:val="00B26F13"/>
  </w:style>
  <w:style w:type="paragraph" w:customStyle="1" w:styleId="Textoindependiente29">
    <w:name w:val="Texto independiente 29"/>
    <w:basedOn w:val="Normal"/>
    <w:rsid w:val="00B26F13"/>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table" w:customStyle="1" w:styleId="Tablaconcuadrcula18">
    <w:name w:val="Tabla con cuadrícula18"/>
    <w:basedOn w:val="Tablanormal"/>
    <w:next w:val="Tablaconcuadrcula"/>
    <w:rsid w:val="00B26F13"/>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B26F13"/>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numbering" w:customStyle="1" w:styleId="1117">
    <w:name w:val="1.1.17"/>
    <w:rsid w:val="00B26F13"/>
    <w:pPr>
      <w:numPr>
        <w:numId w:val="2"/>
      </w:numPr>
    </w:pPr>
  </w:style>
  <w:style w:type="paragraph" w:customStyle="1" w:styleId="Sinespaciado5">
    <w:name w:val="Sin espaciado5"/>
    <w:rsid w:val="00B26F13"/>
    <w:pPr>
      <w:spacing w:after="0" w:line="240" w:lineRule="auto"/>
    </w:pPr>
    <w:rPr>
      <w:rFonts w:ascii="Calibri" w:eastAsia="Times New Roman" w:hAnsi="Calibri" w:cs="Times New Roman"/>
      <w:sz w:val="22"/>
    </w:rPr>
  </w:style>
  <w:style w:type="table" w:customStyle="1" w:styleId="Tablaconcuadrcula19">
    <w:name w:val="Tabla con cuadrícula19"/>
    <w:basedOn w:val="Tablanormal"/>
    <w:next w:val="Tablaconcuadrcula"/>
    <w:uiPriority w:val="59"/>
    <w:rsid w:val="00B26F13"/>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blue">
    <w:name w:val="infoblue"/>
    <w:basedOn w:val="Normal"/>
    <w:next w:val="Normal"/>
    <w:autoRedefine/>
    <w:uiPriority w:val="99"/>
    <w:rsid w:val="00B26F13"/>
    <w:pPr>
      <w:spacing w:after="0" w:line="240" w:lineRule="auto"/>
      <w:contextualSpacing/>
      <w:jc w:val="both"/>
    </w:pPr>
    <w:rPr>
      <w:rFonts w:eastAsia="Times New Roman" w:cs="Times New Roman"/>
      <w:iCs/>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IMSS.GOB.MX/TRAMITES/CUMPLIMIENTO-OBLIGACIONES"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intranet/Docs/Normas/DIR.%20FINANZAS/COORD.%20CONT%20Y%20EROGACIONES/PROCEDIMIENTOS/6130-003-00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F0D3-70FA-4114-A5E2-E8B71FE6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27293</Words>
  <Characters>150116</Characters>
  <Application>Microsoft Office Word</Application>
  <DocSecurity>0</DocSecurity>
  <Lines>1250</Lines>
  <Paragraphs>354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2</cp:revision>
  <cp:lastPrinted>2017-11-08T19:30:00Z</cp:lastPrinted>
  <dcterms:created xsi:type="dcterms:W3CDTF">2017-12-07T20:32:00Z</dcterms:created>
  <dcterms:modified xsi:type="dcterms:W3CDTF">2017-12-07T20:32:00Z</dcterms:modified>
</cp:coreProperties>
</file>