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Licitación Pública </w:t>
      </w:r>
      <w:r w:rsidR="00C009E1">
        <w:rPr>
          <w:rFonts w:eastAsia="Times New Roman" w:cs="Arial"/>
          <w:b/>
          <w:bCs/>
          <w:sz w:val="28"/>
          <w:szCs w:val="28"/>
          <w:lang w:eastAsia="ar-SA"/>
        </w:rPr>
        <w:t xml:space="preserve">Internacional </w:t>
      </w:r>
      <w:r w:rsidR="000E7156" w:rsidRPr="00293DBF">
        <w:rPr>
          <w:rFonts w:eastAsia="Times New Roman" w:cs="Arial"/>
          <w:b/>
          <w:bCs/>
          <w:sz w:val="28"/>
          <w:szCs w:val="28"/>
          <w:lang w:eastAsia="ar-SA"/>
        </w:rPr>
        <w:t>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8F7E4F">
        <w:rPr>
          <w:rFonts w:eastAsia="Times New Roman" w:cs="Arial"/>
          <w:b/>
          <w:bCs/>
          <w:sz w:val="28"/>
          <w:szCs w:val="28"/>
          <w:lang w:eastAsia="ar-SA"/>
        </w:rPr>
        <w:t>185</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D52B6B" w:rsidRDefault="00A2145E" w:rsidP="007F3237">
      <w:pPr>
        <w:suppressAutoHyphens/>
        <w:spacing w:after="0" w:line="240" w:lineRule="auto"/>
        <w:ind w:left="-284" w:right="-284"/>
        <w:jc w:val="center"/>
        <w:rPr>
          <w:rFonts w:cs="Arial"/>
          <w:b/>
          <w:sz w:val="28"/>
          <w:szCs w:val="28"/>
          <w:lang w:val="es-ES_tradnl"/>
        </w:rPr>
      </w:pPr>
      <w:r w:rsidRPr="00D52B6B">
        <w:rPr>
          <w:rFonts w:cs="Arial"/>
          <w:b/>
          <w:sz w:val="28"/>
          <w:szCs w:val="28"/>
        </w:rPr>
        <w:t>“</w:t>
      </w:r>
      <w:r w:rsidR="007F3237" w:rsidRPr="00D52B6B">
        <w:rPr>
          <w:rFonts w:cs="Arial"/>
          <w:b/>
          <w:sz w:val="28"/>
          <w:szCs w:val="28"/>
        </w:rPr>
        <w:t xml:space="preserve">Contratación del </w:t>
      </w:r>
      <w:r w:rsidR="00D52B6B" w:rsidRPr="00D52B6B">
        <w:rPr>
          <w:rFonts w:cs="Arial"/>
          <w:b/>
          <w:sz w:val="28"/>
          <w:szCs w:val="28"/>
        </w:rPr>
        <w:t xml:space="preserve">servicio de “Supervisión APP” del contrato de Asociación Público Privada para la prestación de servicios complementarios a los servicios médicos que presta el </w:t>
      </w:r>
      <w:r w:rsidR="003B7A88">
        <w:rPr>
          <w:rFonts w:cs="Arial"/>
          <w:b/>
          <w:sz w:val="28"/>
          <w:szCs w:val="28"/>
        </w:rPr>
        <w:t>Instituto Mexicano del Seguro Social (</w:t>
      </w:r>
      <w:r w:rsidR="00D52B6B" w:rsidRPr="00D52B6B">
        <w:rPr>
          <w:rFonts w:cs="Arial"/>
          <w:b/>
          <w:sz w:val="28"/>
          <w:szCs w:val="28"/>
        </w:rPr>
        <w:t>IMSS</w:t>
      </w:r>
      <w:r w:rsidR="003B7A88">
        <w:rPr>
          <w:rFonts w:cs="Arial"/>
          <w:b/>
          <w:sz w:val="28"/>
          <w:szCs w:val="28"/>
        </w:rPr>
        <w:t>)</w:t>
      </w:r>
      <w:r w:rsidR="00D52B6B" w:rsidRPr="00D52B6B">
        <w:rPr>
          <w:rFonts w:cs="Arial"/>
          <w:b/>
          <w:sz w:val="28"/>
          <w:szCs w:val="28"/>
        </w:rPr>
        <w:t xml:space="preserve"> en un Hospital General de Zona (</w:t>
      </w:r>
      <w:proofErr w:type="spellStart"/>
      <w:r w:rsidR="00D52B6B" w:rsidRPr="00D52B6B">
        <w:rPr>
          <w:rFonts w:cs="Arial"/>
          <w:b/>
          <w:sz w:val="28"/>
          <w:szCs w:val="28"/>
        </w:rPr>
        <w:t>HGZ</w:t>
      </w:r>
      <w:proofErr w:type="spellEnd"/>
      <w:r w:rsidR="00D52B6B" w:rsidRPr="00D52B6B">
        <w:rPr>
          <w:rFonts w:cs="Arial"/>
          <w:b/>
          <w:sz w:val="28"/>
          <w:szCs w:val="28"/>
        </w:rPr>
        <w:t xml:space="preserve">) de 180 camas, ubicado en el estado de Chiapas, </w:t>
      </w:r>
      <w:r w:rsidR="003B7A88">
        <w:rPr>
          <w:rFonts w:cs="Arial"/>
          <w:b/>
          <w:sz w:val="28"/>
          <w:szCs w:val="28"/>
        </w:rPr>
        <w:t>m</w:t>
      </w:r>
      <w:r w:rsidR="00D52B6B" w:rsidRPr="00D52B6B">
        <w:rPr>
          <w:rFonts w:cs="Arial"/>
          <w:b/>
          <w:sz w:val="28"/>
          <w:szCs w:val="28"/>
        </w:rPr>
        <w:t>unicipio de Tapachula, que incluye el diseño y construcción, equipamiento, operación, mantenimiento y prestación de servicios, (Contrato APP)</w:t>
      </w:r>
      <w:r w:rsidR="0035180B" w:rsidRPr="00D52B6B">
        <w:rPr>
          <w:rFonts w:cs="Arial"/>
          <w:b/>
          <w:sz w:val="28"/>
          <w:szCs w:val="28"/>
        </w:rPr>
        <w:t>.</w:t>
      </w:r>
    </w:p>
    <w:p w:rsidR="007F3237" w:rsidRPr="00293DBF" w:rsidRDefault="007F3237" w:rsidP="007F3237">
      <w:pPr>
        <w:suppressAutoHyphens/>
        <w:spacing w:after="0" w:line="240" w:lineRule="auto"/>
        <w:ind w:left="-284" w:right="-284"/>
        <w:jc w:val="both"/>
        <w:rPr>
          <w:rFonts w:cs="Arial"/>
          <w:b/>
          <w:sz w:val="28"/>
          <w:szCs w:val="28"/>
          <w:lang w:val="es-ES_tradnl"/>
        </w:rPr>
      </w:pPr>
    </w:p>
    <w:p w:rsidR="003746EE" w:rsidRPr="00293DBF" w:rsidRDefault="003746EE" w:rsidP="005C183A">
      <w:pPr>
        <w:suppressAutoHyphens/>
        <w:spacing w:after="0" w:line="240" w:lineRule="auto"/>
        <w:ind w:left="-284" w:right="-284"/>
        <w:jc w:val="center"/>
        <w:rPr>
          <w:rFonts w:cs="Arial"/>
          <w:b/>
          <w:sz w:val="28"/>
          <w:szCs w:val="28"/>
          <w:lang w:val="es-ES_tradnl"/>
        </w:rPr>
      </w:pP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p w:rsidR="00CF25D6" w:rsidRPr="00293DBF" w:rsidRDefault="00CF25D6" w:rsidP="00070859">
      <w:pPr>
        <w:suppressAutoHyphens/>
        <w:spacing w:after="0" w:line="240" w:lineRule="auto"/>
        <w:ind w:left="-284" w:right="425"/>
        <w:jc w:val="center"/>
        <w:rPr>
          <w:rFonts w:eastAsia="Times New Roman" w:cs="Arial"/>
          <w:b/>
          <w:szCs w:val="20"/>
          <w:lang w:val="es-ES_tradnl" w:eastAsia="ar-SA"/>
        </w:rPr>
      </w:pPr>
    </w:p>
    <w:p w:rsidR="00CF25D6" w:rsidRPr="00293DBF" w:rsidRDefault="006F0042" w:rsidP="006F0042">
      <w:pPr>
        <w:tabs>
          <w:tab w:val="left" w:pos="2065"/>
        </w:tabs>
        <w:suppressAutoHyphens/>
        <w:spacing w:after="0" w:line="240" w:lineRule="auto"/>
        <w:ind w:left="-284" w:right="425"/>
        <w:rPr>
          <w:rFonts w:eastAsia="Times New Roman" w:cs="Arial"/>
          <w:b/>
          <w:szCs w:val="20"/>
          <w:lang w:val="es-ES_tradnl" w:eastAsia="ar-SA"/>
        </w:rPr>
      </w:pPr>
      <w:r w:rsidRPr="00293DBF">
        <w:rPr>
          <w:rFonts w:eastAsia="Times New Roman" w:cs="Arial"/>
          <w:b/>
          <w:szCs w:val="20"/>
          <w:lang w:val="es-ES_tradnl" w:eastAsia="ar-SA"/>
        </w:rPr>
        <w:tab/>
      </w:r>
    </w:p>
    <w:sdt>
      <w:sdtPr>
        <w:rPr>
          <w:rFonts w:ascii="Arial" w:eastAsiaTheme="minorHAnsi" w:hAnsi="Arial" w:cs="Arial"/>
          <w:b w:val="0"/>
          <w:bCs w:val="0"/>
          <w:color w:val="auto"/>
          <w:sz w:val="20"/>
          <w:szCs w:val="22"/>
          <w:lang w:val="es-MX"/>
        </w:rPr>
        <w:id w:val="31772411"/>
        <w:docPartObj>
          <w:docPartGallery w:val="Table of Contents"/>
          <w:docPartUnique/>
        </w:docPartObj>
      </w:sdtPr>
      <w:sdtEndPr>
        <w:rPr>
          <w:szCs w:val="20"/>
          <w:u w:val="single"/>
        </w:rPr>
      </w:sdtEndPr>
      <w:sdtContent>
        <w:p w:rsidR="00D34085" w:rsidRPr="00293DBF" w:rsidRDefault="00D34085" w:rsidP="000E02B1">
          <w:pPr>
            <w:pStyle w:val="TtulodeTDC"/>
            <w:spacing w:before="0" w:line="240" w:lineRule="auto"/>
            <w:rPr>
              <w:rFonts w:ascii="Arial" w:hAnsi="Arial" w:cs="Arial"/>
              <w:b w:val="0"/>
              <w:sz w:val="20"/>
            </w:rPr>
          </w:pPr>
        </w:p>
        <w:p w:rsidR="00EC4DB2" w:rsidRDefault="00B8032B">
          <w:pPr>
            <w:pStyle w:val="TDC1"/>
            <w:tabs>
              <w:tab w:val="right" w:leader="dot" w:pos="9487"/>
            </w:tabs>
            <w:rPr>
              <w:rFonts w:asciiTheme="minorHAnsi" w:eastAsiaTheme="minorEastAsia" w:hAnsiTheme="minorHAnsi"/>
              <w:b w:val="0"/>
              <w:bCs w:val="0"/>
              <w:caps w:val="0"/>
              <w:noProof/>
              <w:sz w:val="22"/>
              <w:szCs w:val="22"/>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494806238" w:history="1">
            <w:r w:rsidR="00EC4DB2" w:rsidRPr="001D69AA">
              <w:rPr>
                <w:rStyle w:val="Hipervnculo"/>
                <w:rFonts w:cs="Arial"/>
                <w:noProof/>
              </w:rPr>
              <w:t>1.- Identificación de la licitación Pública Internacional Electrónica (LPI)</w:t>
            </w:r>
            <w:r w:rsidR="00EC4DB2">
              <w:rPr>
                <w:noProof/>
                <w:webHidden/>
              </w:rPr>
              <w:tab/>
            </w:r>
            <w:r w:rsidR="00EC4DB2">
              <w:rPr>
                <w:noProof/>
                <w:webHidden/>
              </w:rPr>
              <w:fldChar w:fldCharType="begin"/>
            </w:r>
            <w:r w:rsidR="00EC4DB2">
              <w:rPr>
                <w:noProof/>
                <w:webHidden/>
              </w:rPr>
              <w:instrText xml:space="preserve"> PAGEREF _Toc494806238 \h </w:instrText>
            </w:r>
            <w:r w:rsidR="00EC4DB2">
              <w:rPr>
                <w:noProof/>
                <w:webHidden/>
              </w:rPr>
            </w:r>
            <w:r w:rsidR="00EC4DB2">
              <w:rPr>
                <w:noProof/>
                <w:webHidden/>
              </w:rPr>
              <w:fldChar w:fldCharType="separate"/>
            </w:r>
            <w:r w:rsidR="00EC4DB2">
              <w:rPr>
                <w:noProof/>
                <w:webHidden/>
              </w:rPr>
              <w:t>4</w:t>
            </w:r>
            <w:r w:rsidR="00EC4DB2">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39" w:history="1">
            <w:r w:rsidRPr="001D69AA">
              <w:rPr>
                <w:rStyle w:val="Hipervnculo"/>
                <w:noProof/>
              </w:rPr>
              <w:t>1.1.- Datos de identificación.</w:t>
            </w:r>
            <w:r>
              <w:rPr>
                <w:noProof/>
                <w:webHidden/>
              </w:rPr>
              <w:tab/>
            </w:r>
            <w:r>
              <w:rPr>
                <w:noProof/>
                <w:webHidden/>
              </w:rPr>
              <w:fldChar w:fldCharType="begin"/>
            </w:r>
            <w:r>
              <w:rPr>
                <w:noProof/>
                <w:webHidden/>
              </w:rPr>
              <w:instrText xml:space="preserve"> PAGEREF _Toc494806239 \h </w:instrText>
            </w:r>
            <w:r>
              <w:rPr>
                <w:noProof/>
                <w:webHidden/>
              </w:rPr>
            </w:r>
            <w:r>
              <w:rPr>
                <w:noProof/>
                <w:webHidden/>
              </w:rPr>
              <w:fldChar w:fldCharType="separate"/>
            </w:r>
            <w:r>
              <w:rPr>
                <w:noProof/>
                <w:webHidden/>
              </w:rPr>
              <w:t>4</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0" w:history="1">
            <w:r w:rsidRPr="001D69AA">
              <w:rPr>
                <w:rStyle w:val="Hipervnculo"/>
                <w:noProof/>
              </w:rPr>
              <w:t>1.2.- Medio y carácter del procedimiento.</w:t>
            </w:r>
            <w:r>
              <w:rPr>
                <w:noProof/>
                <w:webHidden/>
              </w:rPr>
              <w:tab/>
            </w:r>
            <w:r>
              <w:rPr>
                <w:noProof/>
                <w:webHidden/>
              </w:rPr>
              <w:fldChar w:fldCharType="begin"/>
            </w:r>
            <w:r>
              <w:rPr>
                <w:noProof/>
                <w:webHidden/>
              </w:rPr>
              <w:instrText xml:space="preserve"> PAGEREF _Toc494806240 \h </w:instrText>
            </w:r>
            <w:r>
              <w:rPr>
                <w:noProof/>
                <w:webHidden/>
              </w:rPr>
            </w:r>
            <w:r>
              <w:rPr>
                <w:noProof/>
                <w:webHidden/>
              </w:rPr>
              <w:fldChar w:fldCharType="separate"/>
            </w:r>
            <w:r>
              <w:rPr>
                <w:noProof/>
                <w:webHidden/>
              </w:rPr>
              <w:t>4</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1" w:history="1">
            <w:r w:rsidRPr="001D69AA">
              <w:rPr>
                <w:rStyle w:val="Hipervnculo"/>
                <w:noProof/>
              </w:rPr>
              <w:t>1.3.- Número de identificación de la LPI asignado por CompraNet.</w:t>
            </w:r>
            <w:r>
              <w:rPr>
                <w:noProof/>
                <w:webHidden/>
              </w:rPr>
              <w:tab/>
            </w:r>
            <w:r>
              <w:rPr>
                <w:noProof/>
                <w:webHidden/>
              </w:rPr>
              <w:fldChar w:fldCharType="begin"/>
            </w:r>
            <w:r>
              <w:rPr>
                <w:noProof/>
                <w:webHidden/>
              </w:rPr>
              <w:instrText xml:space="preserve"> PAGEREF _Toc494806241 \h </w:instrText>
            </w:r>
            <w:r>
              <w:rPr>
                <w:noProof/>
                <w:webHidden/>
              </w:rPr>
            </w:r>
            <w:r>
              <w:rPr>
                <w:noProof/>
                <w:webHidden/>
              </w:rPr>
              <w:fldChar w:fldCharType="separate"/>
            </w:r>
            <w:r>
              <w:rPr>
                <w:noProof/>
                <w:webHidden/>
              </w:rPr>
              <w:t>4</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2" w:history="1">
            <w:r w:rsidRPr="001D69AA">
              <w:rPr>
                <w:rStyle w:val="Hipervnculo"/>
                <w:noProof/>
              </w:rPr>
              <w:t>1.4.- Indicación de los ejercicios fiscales para la contratación.</w:t>
            </w:r>
            <w:r>
              <w:rPr>
                <w:noProof/>
                <w:webHidden/>
              </w:rPr>
              <w:tab/>
            </w:r>
            <w:r>
              <w:rPr>
                <w:noProof/>
                <w:webHidden/>
              </w:rPr>
              <w:fldChar w:fldCharType="begin"/>
            </w:r>
            <w:r>
              <w:rPr>
                <w:noProof/>
                <w:webHidden/>
              </w:rPr>
              <w:instrText xml:space="preserve"> PAGEREF _Toc494806242 \h </w:instrText>
            </w:r>
            <w:r>
              <w:rPr>
                <w:noProof/>
                <w:webHidden/>
              </w:rPr>
            </w:r>
            <w:r>
              <w:rPr>
                <w:noProof/>
                <w:webHidden/>
              </w:rPr>
              <w:fldChar w:fldCharType="separate"/>
            </w:r>
            <w:r>
              <w:rPr>
                <w:noProof/>
                <w:webHidden/>
              </w:rPr>
              <w:t>5</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3" w:history="1">
            <w:r w:rsidRPr="001D69AA">
              <w:rPr>
                <w:rStyle w:val="Hipervnculo"/>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_Toc494806243 \h </w:instrText>
            </w:r>
            <w:r>
              <w:rPr>
                <w:noProof/>
                <w:webHidden/>
              </w:rPr>
            </w:r>
            <w:r>
              <w:rPr>
                <w:noProof/>
                <w:webHidden/>
              </w:rPr>
              <w:fldChar w:fldCharType="separate"/>
            </w:r>
            <w:r>
              <w:rPr>
                <w:noProof/>
                <w:webHidden/>
              </w:rPr>
              <w:t>5</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4" w:history="1">
            <w:r w:rsidRPr="001D69AA">
              <w:rPr>
                <w:rStyle w:val="Hipervnculo"/>
                <w:noProof/>
              </w:rPr>
              <w:t>1.6.- Disponibilidad presupuestaria.</w:t>
            </w:r>
            <w:r>
              <w:rPr>
                <w:noProof/>
                <w:webHidden/>
              </w:rPr>
              <w:tab/>
            </w:r>
            <w:r>
              <w:rPr>
                <w:noProof/>
                <w:webHidden/>
              </w:rPr>
              <w:fldChar w:fldCharType="begin"/>
            </w:r>
            <w:r>
              <w:rPr>
                <w:noProof/>
                <w:webHidden/>
              </w:rPr>
              <w:instrText xml:space="preserve"> PAGEREF _Toc494806244 \h </w:instrText>
            </w:r>
            <w:r>
              <w:rPr>
                <w:noProof/>
                <w:webHidden/>
              </w:rPr>
            </w:r>
            <w:r>
              <w:rPr>
                <w:noProof/>
                <w:webHidden/>
              </w:rPr>
              <w:fldChar w:fldCharType="separate"/>
            </w:r>
            <w:r>
              <w:rPr>
                <w:noProof/>
                <w:webHidden/>
              </w:rPr>
              <w:t>5</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45" w:history="1">
            <w:r w:rsidRPr="001D69AA">
              <w:rPr>
                <w:rStyle w:val="Hipervnculo"/>
                <w:rFonts w:cs="Arial"/>
                <w:noProof/>
              </w:rPr>
              <w:t>2.- Objeto y alcance de la licitación.</w:t>
            </w:r>
            <w:r>
              <w:rPr>
                <w:noProof/>
                <w:webHidden/>
              </w:rPr>
              <w:tab/>
            </w:r>
            <w:r>
              <w:rPr>
                <w:noProof/>
                <w:webHidden/>
              </w:rPr>
              <w:fldChar w:fldCharType="begin"/>
            </w:r>
            <w:r>
              <w:rPr>
                <w:noProof/>
                <w:webHidden/>
              </w:rPr>
              <w:instrText xml:space="preserve"> PAGEREF _Toc494806245 \h </w:instrText>
            </w:r>
            <w:r>
              <w:rPr>
                <w:noProof/>
                <w:webHidden/>
              </w:rPr>
            </w:r>
            <w:r>
              <w:rPr>
                <w:noProof/>
                <w:webHidden/>
              </w:rPr>
              <w:fldChar w:fldCharType="separate"/>
            </w:r>
            <w:r>
              <w:rPr>
                <w:noProof/>
                <w:webHidden/>
              </w:rPr>
              <w:t>6</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6" w:history="1">
            <w:r w:rsidRPr="001D69AA">
              <w:rPr>
                <w:rStyle w:val="Hipervnculo"/>
                <w:noProof/>
              </w:rPr>
              <w:t>2.1.- Objeto de la contratación.</w:t>
            </w:r>
            <w:r>
              <w:rPr>
                <w:noProof/>
                <w:webHidden/>
              </w:rPr>
              <w:tab/>
            </w:r>
            <w:r>
              <w:rPr>
                <w:noProof/>
                <w:webHidden/>
              </w:rPr>
              <w:fldChar w:fldCharType="begin"/>
            </w:r>
            <w:r>
              <w:rPr>
                <w:noProof/>
                <w:webHidden/>
              </w:rPr>
              <w:instrText xml:space="preserve"> PAGEREF _Toc494806246 \h </w:instrText>
            </w:r>
            <w:r>
              <w:rPr>
                <w:noProof/>
                <w:webHidden/>
              </w:rPr>
            </w:r>
            <w:r>
              <w:rPr>
                <w:noProof/>
                <w:webHidden/>
              </w:rPr>
              <w:fldChar w:fldCharType="separate"/>
            </w:r>
            <w:r>
              <w:rPr>
                <w:noProof/>
                <w:webHidden/>
              </w:rPr>
              <w:t>6</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7" w:history="1">
            <w:r w:rsidRPr="001D69AA">
              <w:rPr>
                <w:rStyle w:val="Hipervnculo"/>
                <w:noProof/>
              </w:rPr>
              <w:t>2.2.- Agrupación de Partidas.</w:t>
            </w:r>
            <w:r>
              <w:rPr>
                <w:noProof/>
                <w:webHidden/>
              </w:rPr>
              <w:tab/>
            </w:r>
            <w:r>
              <w:rPr>
                <w:noProof/>
                <w:webHidden/>
              </w:rPr>
              <w:fldChar w:fldCharType="begin"/>
            </w:r>
            <w:r>
              <w:rPr>
                <w:noProof/>
                <w:webHidden/>
              </w:rPr>
              <w:instrText xml:space="preserve"> PAGEREF _Toc494806247 \h </w:instrText>
            </w:r>
            <w:r>
              <w:rPr>
                <w:noProof/>
                <w:webHidden/>
              </w:rPr>
            </w:r>
            <w:r>
              <w:rPr>
                <w:noProof/>
                <w:webHidden/>
              </w:rPr>
              <w:fldChar w:fldCharType="separate"/>
            </w:r>
            <w:r>
              <w:rPr>
                <w:noProof/>
                <w:webHidden/>
              </w:rPr>
              <w:t>6</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8" w:history="1">
            <w:r w:rsidRPr="001D69AA">
              <w:rPr>
                <w:rStyle w:val="Hipervnculo"/>
                <w:noProof/>
              </w:rPr>
              <w:t>2.3.- Normas Oficiales Mexicanas, Normas Mexicanas, Internacionales, Referencia o Especificaciones.</w:t>
            </w:r>
            <w:r>
              <w:rPr>
                <w:noProof/>
                <w:webHidden/>
              </w:rPr>
              <w:tab/>
            </w:r>
            <w:r>
              <w:rPr>
                <w:noProof/>
                <w:webHidden/>
              </w:rPr>
              <w:fldChar w:fldCharType="begin"/>
            </w:r>
            <w:r>
              <w:rPr>
                <w:noProof/>
                <w:webHidden/>
              </w:rPr>
              <w:instrText xml:space="preserve"> PAGEREF _Toc494806248 \h </w:instrText>
            </w:r>
            <w:r>
              <w:rPr>
                <w:noProof/>
                <w:webHidden/>
              </w:rPr>
            </w:r>
            <w:r>
              <w:rPr>
                <w:noProof/>
                <w:webHidden/>
              </w:rPr>
              <w:fldChar w:fldCharType="separate"/>
            </w:r>
            <w:r>
              <w:rPr>
                <w:noProof/>
                <w:webHidden/>
              </w:rPr>
              <w:t>6</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49" w:history="1">
            <w:r w:rsidRPr="001D69AA">
              <w:rPr>
                <w:rStyle w:val="Hipervnculo"/>
                <w:noProof/>
              </w:rPr>
              <w:t>2.4.- Cantidades a contratar.</w:t>
            </w:r>
            <w:r>
              <w:rPr>
                <w:noProof/>
                <w:webHidden/>
              </w:rPr>
              <w:tab/>
            </w:r>
            <w:r>
              <w:rPr>
                <w:noProof/>
                <w:webHidden/>
              </w:rPr>
              <w:fldChar w:fldCharType="begin"/>
            </w:r>
            <w:r>
              <w:rPr>
                <w:noProof/>
                <w:webHidden/>
              </w:rPr>
              <w:instrText xml:space="preserve"> PAGEREF _Toc494806249 \h </w:instrText>
            </w:r>
            <w:r>
              <w:rPr>
                <w:noProof/>
                <w:webHidden/>
              </w:rPr>
            </w:r>
            <w:r>
              <w:rPr>
                <w:noProof/>
                <w:webHidden/>
              </w:rPr>
              <w:fldChar w:fldCharType="separate"/>
            </w:r>
            <w:r>
              <w:rPr>
                <w:noProof/>
                <w:webHidden/>
              </w:rPr>
              <w:t>6</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0" w:history="1">
            <w:r w:rsidRPr="001D69AA">
              <w:rPr>
                <w:rStyle w:val="Hipervnculo"/>
                <w:noProof/>
              </w:rPr>
              <w:t>2.5 Forma de adjudicación.</w:t>
            </w:r>
            <w:r>
              <w:rPr>
                <w:noProof/>
                <w:webHidden/>
              </w:rPr>
              <w:tab/>
            </w:r>
            <w:r>
              <w:rPr>
                <w:noProof/>
                <w:webHidden/>
              </w:rPr>
              <w:fldChar w:fldCharType="begin"/>
            </w:r>
            <w:r>
              <w:rPr>
                <w:noProof/>
                <w:webHidden/>
              </w:rPr>
              <w:instrText xml:space="preserve"> PAGEREF _Toc494806250 \h </w:instrText>
            </w:r>
            <w:r>
              <w:rPr>
                <w:noProof/>
                <w:webHidden/>
              </w:rPr>
            </w:r>
            <w:r>
              <w:rPr>
                <w:noProof/>
                <w:webHidden/>
              </w:rPr>
              <w:fldChar w:fldCharType="separate"/>
            </w:r>
            <w:r>
              <w:rPr>
                <w:noProof/>
                <w:webHidden/>
              </w:rPr>
              <w:t>6</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1" w:history="1">
            <w:r w:rsidRPr="001D69AA">
              <w:rPr>
                <w:rStyle w:val="Hipervnculo"/>
                <w:noProof/>
              </w:rPr>
              <w:t>2.6.- Modelo de contrato.</w:t>
            </w:r>
            <w:r>
              <w:rPr>
                <w:noProof/>
                <w:webHidden/>
              </w:rPr>
              <w:tab/>
            </w:r>
            <w:r>
              <w:rPr>
                <w:noProof/>
                <w:webHidden/>
              </w:rPr>
              <w:fldChar w:fldCharType="begin"/>
            </w:r>
            <w:r>
              <w:rPr>
                <w:noProof/>
                <w:webHidden/>
              </w:rPr>
              <w:instrText xml:space="preserve"> PAGEREF _Toc494806251 \h </w:instrText>
            </w:r>
            <w:r>
              <w:rPr>
                <w:noProof/>
                <w:webHidden/>
              </w:rPr>
            </w:r>
            <w:r>
              <w:rPr>
                <w:noProof/>
                <w:webHidden/>
              </w:rPr>
              <w:fldChar w:fldCharType="separate"/>
            </w:r>
            <w:r>
              <w:rPr>
                <w:noProof/>
                <w:webHidden/>
              </w:rPr>
              <w:t>7</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52" w:history="1">
            <w:r w:rsidRPr="001D69AA">
              <w:rPr>
                <w:rStyle w:val="Hipervnculo"/>
                <w:rFonts w:cs="Arial"/>
                <w:noProof/>
              </w:rPr>
              <w:t>3.- Fo</w:t>
            </w:r>
            <w:r w:rsidRPr="001D69AA">
              <w:rPr>
                <w:rStyle w:val="Hipervnculo"/>
                <w:rFonts w:eastAsia="Apple SD 산돌고딕 Neo 일반체" w:cs="Arial"/>
                <w:noProof/>
              </w:rPr>
              <w:t>r</w:t>
            </w:r>
            <w:r w:rsidRPr="001D69AA">
              <w:rPr>
                <w:rStyle w:val="Hipervnculo"/>
                <w:rFonts w:cs="Arial"/>
                <w:noProof/>
              </w:rPr>
              <w:t>ma y términos que regirán los diversos actos de la licitación pública Internacional electrónica.</w:t>
            </w:r>
            <w:r>
              <w:rPr>
                <w:noProof/>
                <w:webHidden/>
              </w:rPr>
              <w:tab/>
            </w:r>
            <w:r>
              <w:rPr>
                <w:noProof/>
                <w:webHidden/>
              </w:rPr>
              <w:fldChar w:fldCharType="begin"/>
            </w:r>
            <w:r>
              <w:rPr>
                <w:noProof/>
                <w:webHidden/>
              </w:rPr>
              <w:instrText xml:space="preserve"> PAGEREF _Toc494806252 \h </w:instrText>
            </w:r>
            <w:r>
              <w:rPr>
                <w:noProof/>
                <w:webHidden/>
              </w:rPr>
            </w:r>
            <w:r>
              <w:rPr>
                <w:noProof/>
                <w:webHidden/>
              </w:rPr>
              <w:fldChar w:fldCharType="separate"/>
            </w:r>
            <w:r>
              <w:rPr>
                <w:noProof/>
                <w:webHidden/>
              </w:rPr>
              <w:t>8</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3" w:history="1">
            <w:r w:rsidRPr="001D69AA">
              <w:rPr>
                <w:rStyle w:val="Hipervnculo"/>
                <w:noProof/>
              </w:rPr>
              <w:t>3.1.- Fecha, hora y lugar para los actos de la licitación pública Internacional electrónica.</w:t>
            </w:r>
            <w:r>
              <w:rPr>
                <w:noProof/>
                <w:webHidden/>
              </w:rPr>
              <w:tab/>
            </w:r>
            <w:r>
              <w:rPr>
                <w:noProof/>
                <w:webHidden/>
              </w:rPr>
              <w:fldChar w:fldCharType="begin"/>
            </w:r>
            <w:r>
              <w:rPr>
                <w:noProof/>
                <w:webHidden/>
              </w:rPr>
              <w:instrText xml:space="preserve"> PAGEREF _Toc494806253 \h </w:instrText>
            </w:r>
            <w:r>
              <w:rPr>
                <w:noProof/>
                <w:webHidden/>
              </w:rPr>
            </w:r>
            <w:r>
              <w:rPr>
                <w:noProof/>
                <w:webHidden/>
              </w:rPr>
              <w:fldChar w:fldCharType="separate"/>
            </w:r>
            <w:r>
              <w:rPr>
                <w:noProof/>
                <w:webHidden/>
              </w:rPr>
              <w:t>8</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4" w:history="1">
            <w:r w:rsidRPr="001D69AA">
              <w:rPr>
                <w:rStyle w:val="Hipervnculo"/>
                <w:noProof/>
              </w:rPr>
              <w:t>3.2.- Recepción de proposiciones.</w:t>
            </w:r>
            <w:r>
              <w:rPr>
                <w:noProof/>
                <w:webHidden/>
              </w:rPr>
              <w:tab/>
            </w:r>
            <w:r>
              <w:rPr>
                <w:noProof/>
                <w:webHidden/>
              </w:rPr>
              <w:fldChar w:fldCharType="begin"/>
            </w:r>
            <w:r>
              <w:rPr>
                <w:noProof/>
                <w:webHidden/>
              </w:rPr>
              <w:instrText xml:space="preserve"> PAGEREF _Toc494806254 \h </w:instrText>
            </w:r>
            <w:r>
              <w:rPr>
                <w:noProof/>
                <w:webHidden/>
              </w:rPr>
            </w:r>
            <w:r>
              <w:rPr>
                <w:noProof/>
                <w:webHidden/>
              </w:rPr>
              <w:fldChar w:fldCharType="separate"/>
            </w:r>
            <w:r>
              <w:rPr>
                <w:noProof/>
                <w:webHidden/>
              </w:rPr>
              <w:t>9</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5" w:history="1">
            <w:r w:rsidRPr="001D69AA">
              <w:rPr>
                <w:rStyle w:val="Hipervnculo"/>
                <w:noProof/>
              </w:rPr>
              <w:t xml:space="preserve">3.2.1.- </w:t>
            </w:r>
            <w:r w:rsidRPr="001D69AA">
              <w:rPr>
                <w:rStyle w:val="Hipervnculo"/>
                <w:bCs/>
                <w:noProof/>
              </w:rPr>
              <w:t>Proposiciones</w:t>
            </w:r>
            <w:r w:rsidRPr="001D69AA">
              <w:rPr>
                <w:rStyle w:val="Hipervnculo"/>
                <w:noProof/>
              </w:rPr>
              <w:t xml:space="preserve"> conjuntas.</w:t>
            </w:r>
            <w:r>
              <w:rPr>
                <w:noProof/>
                <w:webHidden/>
              </w:rPr>
              <w:tab/>
            </w:r>
            <w:r>
              <w:rPr>
                <w:noProof/>
                <w:webHidden/>
              </w:rPr>
              <w:fldChar w:fldCharType="begin"/>
            </w:r>
            <w:r>
              <w:rPr>
                <w:noProof/>
                <w:webHidden/>
              </w:rPr>
              <w:instrText xml:space="preserve"> PAGEREF _Toc494806255 \h </w:instrText>
            </w:r>
            <w:r>
              <w:rPr>
                <w:noProof/>
                <w:webHidden/>
              </w:rPr>
            </w:r>
            <w:r>
              <w:rPr>
                <w:noProof/>
                <w:webHidden/>
              </w:rPr>
              <w:fldChar w:fldCharType="separate"/>
            </w:r>
            <w:r>
              <w:rPr>
                <w:noProof/>
                <w:webHidden/>
              </w:rPr>
              <w:t>9</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6" w:history="1">
            <w:r w:rsidRPr="001D69AA">
              <w:rPr>
                <w:rStyle w:val="Hipervnculo"/>
                <w:noProof/>
              </w:rPr>
              <w:t>3.2.2.- Proposición única.</w:t>
            </w:r>
            <w:r>
              <w:rPr>
                <w:noProof/>
                <w:webHidden/>
              </w:rPr>
              <w:tab/>
            </w:r>
            <w:r>
              <w:rPr>
                <w:noProof/>
                <w:webHidden/>
              </w:rPr>
              <w:fldChar w:fldCharType="begin"/>
            </w:r>
            <w:r>
              <w:rPr>
                <w:noProof/>
                <w:webHidden/>
              </w:rPr>
              <w:instrText xml:space="preserve"> PAGEREF _Toc494806256 \h </w:instrText>
            </w:r>
            <w:r>
              <w:rPr>
                <w:noProof/>
                <w:webHidden/>
              </w:rPr>
            </w:r>
            <w:r>
              <w:rPr>
                <w:noProof/>
                <w:webHidden/>
              </w:rPr>
              <w:fldChar w:fldCharType="separate"/>
            </w:r>
            <w:r>
              <w:rPr>
                <w:noProof/>
                <w:webHidden/>
              </w:rPr>
              <w:t>10</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7" w:history="1">
            <w:r w:rsidRPr="001D69AA">
              <w:rPr>
                <w:rStyle w:val="Hipervnculo"/>
                <w:noProof/>
              </w:rPr>
              <w:t>3.2.3.- Acreditamiento de existencia legal.</w:t>
            </w:r>
            <w:r>
              <w:rPr>
                <w:noProof/>
                <w:webHidden/>
              </w:rPr>
              <w:tab/>
            </w:r>
            <w:r>
              <w:rPr>
                <w:noProof/>
                <w:webHidden/>
              </w:rPr>
              <w:fldChar w:fldCharType="begin"/>
            </w:r>
            <w:r>
              <w:rPr>
                <w:noProof/>
                <w:webHidden/>
              </w:rPr>
              <w:instrText xml:space="preserve"> PAGEREF _Toc494806257 \h </w:instrText>
            </w:r>
            <w:r>
              <w:rPr>
                <w:noProof/>
                <w:webHidden/>
              </w:rPr>
            </w:r>
            <w:r>
              <w:rPr>
                <w:noProof/>
                <w:webHidden/>
              </w:rPr>
              <w:fldChar w:fldCharType="separate"/>
            </w:r>
            <w:r>
              <w:rPr>
                <w:noProof/>
                <w:webHidden/>
              </w:rPr>
              <w:t>10</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8" w:history="1">
            <w:r w:rsidRPr="001D69AA">
              <w:rPr>
                <w:rStyle w:val="Hipervnculo"/>
                <w:noProof/>
              </w:rPr>
              <w:t>3.3.- Acto de fallo y firma de contrato.</w:t>
            </w:r>
            <w:r>
              <w:rPr>
                <w:noProof/>
                <w:webHidden/>
              </w:rPr>
              <w:tab/>
            </w:r>
            <w:r>
              <w:rPr>
                <w:noProof/>
                <w:webHidden/>
              </w:rPr>
              <w:fldChar w:fldCharType="begin"/>
            </w:r>
            <w:r>
              <w:rPr>
                <w:noProof/>
                <w:webHidden/>
              </w:rPr>
              <w:instrText xml:space="preserve"> PAGEREF _Toc494806258 \h </w:instrText>
            </w:r>
            <w:r>
              <w:rPr>
                <w:noProof/>
                <w:webHidden/>
              </w:rPr>
            </w:r>
            <w:r>
              <w:rPr>
                <w:noProof/>
                <w:webHidden/>
              </w:rPr>
              <w:fldChar w:fldCharType="separate"/>
            </w:r>
            <w:r>
              <w:rPr>
                <w:noProof/>
                <w:webHidden/>
              </w:rPr>
              <w:t>10</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59" w:history="1">
            <w:r w:rsidRPr="001D69AA">
              <w:rPr>
                <w:rStyle w:val="Hipervnculo"/>
                <w:rFonts w:eastAsia="Times New Roman"/>
                <w:noProof/>
                <w:lang w:eastAsia="es-ES"/>
              </w:rPr>
              <w:t xml:space="preserve">3.3.1.- </w:t>
            </w:r>
            <w:r w:rsidRPr="001D69AA">
              <w:rPr>
                <w:rStyle w:val="Hipervnculo"/>
                <w:noProof/>
              </w:rPr>
              <w:t>Persona moral.</w:t>
            </w:r>
            <w:r>
              <w:rPr>
                <w:noProof/>
                <w:webHidden/>
              </w:rPr>
              <w:tab/>
            </w:r>
            <w:r>
              <w:rPr>
                <w:noProof/>
                <w:webHidden/>
              </w:rPr>
              <w:fldChar w:fldCharType="begin"/>
            </w:r>
            <w:r>
              <w:rPr>
                <w:noProof/>
                <w:webHidden/>
              </w:rPr>
              <w:instrText xml:space="preserve"> PAGEREF _Toc494806259 \h </w:instrText>
            </w:r>
            <w:r>
              <w:rPr>
                <w:noProof/>
                <w:webHidden/>
              </w:rPr>
            </w:r>
            <w:r>
              <w:rPr>
                <w:noProof/>
                <w:webHidden/>
              </w:rPr>
              <w:fldChar w:fldCharType="separate"/>
            </w:r>
            <w:r>
              <w:rPr>
                <w:noProof/>
                <w:webHidden/>
              </w:rPr>
              <w:t>11</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60" w:history="1">
            <w:r w:rsidRPr="001D69AA">
              <w:rPr>
                <w:rStyle w:val="Hipervnculo"/>
                <w:rFonts w:cs="Arial"/>
                <w:noProof/>
                <w:lang w:eastAsia="es-ES"/>
              </w:rPr>
              <w:t>4. R</w:t>
            </w:r>
            <w:r w:rsidRPr="001D69AA">
              <w:rPr>
                <w:rStyle w:val="Hipervnculo"/>
                <w:rFonts w:cs="Arial"/>
                <w:noProof/>
              </w:rPr>
              <w:t>equisitos que los licitantes deben cumplir.</w:t>
            </w:r>
            <w:r>
              <w:rPr>
                <w:noProof/>
                <w:webHidden/>
              </w:rPr>
              <w:tab/>
            </w:r>
            <w:r>
              <w:rPr>
                <w:noProof/>
                <w:webHidden/>
              </w:rPr>
              <w:fldChar w:fldCharType="begin"/>
            </w:r>
            <w:r>
              <w:rPr>
                <w:noProof/>
                <w:webHidden/>
              </w:rPr>
              <w:instrText xml:space="preserve"> PAGEREF _Toc494806260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06261" w:history="1">
            <w:r w:rsidRPr="001D69AA">
              <w:rPr>
                <w:rStyle w:val="Hipervnculo"/>
                <w:noProof/>
              </w:rPr>
              <w:t>4.1</w:t>
            </w:r>
            <w:r>
              <w:rPr>
                <w:rFonts w:asciiTheme="minorHAnsi" w:eastAsiaTheme="minorEastAsia" w:hAnsiTheme="minorHAnsi"/>
                <w:smallCaps w:val="0"/>
                <w:noProof/>
                <w:sz w:val="22"/>
                <w:szCs w:val="22"/>
                <w:lang w:eastAsia="es-MX"/>
              </w:rPr>
              <w:tab/>
            </w:r>
            <w:r w:rsidRPr="001D69AA">
              <w:rPr>
                <w:rStyle w:val="Hipervnculo"/>
                <w:noProof/>
              </w:rPr>
              <w:t>Con fundamento en los artículos 26 Bis fracción II y 34 de la LAASSP, el licitante deberá remitir a través del sistema CompraNet, la siguiente documentación:</w:t>
            </w:r>
            <w:r>
              <w:rPr>
                <w:noProof/>
                <w:webHidden/>
              </w:rPr>
              <w:tab/>
            </w:r>
            <w:r>
              <w:rPr>
                <w:noProof/>
                <w:webHidden/>
              </w:rPr>
              <w:fldChar w:fldCharType="begin"/>
            </w:r>
            <w:r>
              <w:rPr>
                <w:noProof/>
                <w:webHidden/>
              </w:rPr>
              <w:instrText xml:space="preserve"> PAGEREF _Toc494806261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4806262" w:history="1">
            <w:r w:rsidRPr="001D69AA">
              <w:rPr>
                <w:rStyle w:val="Hipervnculo"/>
                <w:rFonts w:cs="Arial"/>
                <w:noProof/>
                <w:kern w:val="1"/>
                <w:lang w:val="es-ES_tradnl" w:eastAsia="ar-SA"/>
              </w:rPr>
              <w:t>4.1.1</w:t>
            </w:r>
            <w:r>
              <w:rPr>
                <w:rFonts w:asciiTheme="minorHAnsi" w:eastAsiaTheme="minorEastAsia" w:hAnsiTheme="minorHAnsi"/>
                <w:b w:val="0"/>
                <w:bCs w:val="0"/>
                <w:caps w:val="0"/>
                <w:noProof/>
                <w:sz w:val="22"/>
                <w:szCs w:val="22"/>
                <w:lang w:eastAsia="es-MX"/>
              </w:rPr>
              <w:tab/>
            </w:r>
            <w:r w:rsidRPr="001D69AA">
              <w:rPr>
                <w:rStyle w:val="Hipervnculo"/>
                <w:rFonts w:cs="Arial"/>
                <w:noProof/>
                <w:lang w:eastAsia="ar-SA"/>
              </w:rPr>
              <w:t>Propuesta técnica</w:t>
            </w:r>
            <w:r>
              <w:rPr>
                <w:noProof/>
                <w:webHidden/>
              </w:rPr>
              <w:tab/>
            </w:r>
            <w:r>
              <w:rPr>
                <w:noProof/>
                <w:webHidden/>
              </w:rPr>
              <w:fldChar w:fldCharType="begin"/>
            </w:r>
            <w:r>
              <w:rPr>
                <w:noProof/>
                <w:webHidden/>
              </w:rPr>
              <w:instrText xml:space="preserve"> PAGEREF _Toc494806262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3" w:history="1">
            <w:r w:rsidRPr="001D69AA">
              <w:rPr>
                <w:rStyle w:val="Hipervnculo"/>
                <w:rFonts w:cs="Arial"/>
                <w:b/>
                <w:noProof/>
                <w:lang w:val="es-ES_tradnl"/>
              </w:rPr>
              <w:t>4.1.2</w:t>
            </w:r>
            <w:r>
              <w:rPr>
                <w:rFonts w:asciiTheme="minorHAnsi" w:eastAsiaTheme="minorEastAsia" w:hAnsiTheme="minorHAnsi"/>
                <w:smallCaps w:val="0"/>
                <w:noProof/>
                <w:sz w:val="22"/>
                <w:szCs w:val="22"/>
                <w:lang w:eastAsia="es-MX"/>
              </w:rPr>
              <w:tab/>
            </w:r>
            <w:r w:rsidRPr="001D69AA">
              <w:rPr>
                <w:rStyle w:val="Hipervnculo"/>
                <w:rFonts w:cs="Arial"/>
                <w:b/>
                <w:bCs/>
                <w:noProof/>
                <w:lang w:eastAsia="ar-SA"/>
              </w:rPr>
              <w:t>Propuesta económica</w:t>
            </w:r>
            <w:r>
              <w:rPr>
                <w:noProof/>
                <w:webHidden/>
              </w:rPr>
              <w:tab/>
            </w:r>
            <w:r>
              <w:rPr>
                <w:noProof/>
                <w:webHidden/>
              </w:rPr>
              <w:fldChar w:fldCharType="begin"/>
            </w:r>
            <w:r>
              <w:rPr>
                <w:noProof/>
                <w:webHidden/>
              </w:rPr>
              <w:instrText xml:space="preserve"> PAGEREF _Toc494806263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4" w:history="1">
            <w:r w:rsidRPr="001D69AA">
              <w:rPr>
                <w:rStyle w:val="Hipervnculo"/>
                <w:rFonts w:cs="Arial"/>
                <w:b/>
                <w:noProof/>
                <w:lang w:val="es-ES_tradnl"/>
              </w:rPr>
              <w:t>4.1.3</w:t>
            </w:r>
            <w:r>
              <w:rPr>
                <w:rFonts w:asciiTheme="minorHAnsi" w:eastAsiaTheme="minorEastAsia" w:hAnsiTheme="minorHAnsi"/>
                <w:smallCaps w:val="0"/>
                <w:noProof/>
                <w:sz w:val="22"/>
                <w:szCs w:val="22"/>
                <w:lang w:eastAsia="es-MX"/>
              </w:rPr>
              <w:tab/>
            </w:r>
            <w:r w:rsidRPr="001D69AA">
              <w:rPr>
                <w:rStyle w:val="Hipervnculo"/>
                <w:rFonts w:cs="Arial"/>
                <w:b/>
                <w:bCs/>
                <w:noProof/>
                <w:lang w:eastAsia="ar-SA"/>
              </w:rPr>
              <w:t>Documentación legal</w:t>
            </w:r>
            <w:r>
              <w:rPr>
                <w:noProof/>
                <w:webHidden/>
              </w:rPr>
              <w:tab/>
            </w:r>
            <w:r>
              <w:rPr>
                <w:noProof/>
                <w:webHidden/>
              </w:rPr>
              <w:fldChar w:fldCharType="begin"/>
            </w:r>
            <w:r>
              <w:rPr>
                <w:noProof/>
                <w:webHidden/>
              </w:rPr>
              <w:instrText xml:space="preserve"> PAGEREF _Toc494806264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5" w:history="1">
            <w:r w:rsidRPr="001D69AA">
              <w:rPr>
                <w:rStyle w:val="Hipervnculo"/>
                <w:rFonts w:cs="Arial"/>
                <w:b/>
                <w:noProof/>
                <w:lang w:val="es-ES_tradnl"/>
              </w:rPr>
              <w:t>4.1.3.1</w:t>
            </w:r>
            <w:r>
              <w:rPr>
                <w:rFonts w:asciiTheme="minorHAnsi" w:eastAsiaTheme="minorEastAsia" w:hAnsiTheme="minorHAnsi"/>
                <w:smallCaps w:val="0"/>
                <w:noProof/>
                <w:sz w:val="22"/>
                <w:szCs w:val="22"/>
                <w:lang w:eastAsia="es-MX"/>
              </w:rPr>
              <w:tab/>
            </w:r>
            <w:r w:rsidRPr="001D69AA">
              <w:rPr>
                <w:rStyle w:val="Hipervnculo"/>
                <w:rFonts w:eastAsia="Calibri" w:cs="Arial"/>
                <w:b/>
                <w:noProof/>
                <w:lang w:val="es-ES_tradnl" w:eastAsia="ar-SA"/>
              </w:rPr>
              <w:t>Escrito de facultades</w:t>
            </w:r>
            <w:r w:rsidRPr="001D69AA">
              <w:rPr>
                <w:rStyle w:val="Hipervnculo"/>
                <w:rFonts w:cs="Arial"/>
                <w:b/>
                <w:noProof/>
                <w:lang w:val="es-ES_tradnl" w:eastAsia="ar-SA"/>
              </w:rPr>
              <w:t>.</w:t>
            </w:r>
            <w:r>
              <w:rPr>
                <w:noProof/>
                <w:webHidden/>
              </w:rPr>
              <w:tab/>
            </w:r>
            <w:r>
              <w:rPr>
                <w:noProof/>
                <w:webHidden/>
              </w:rPr>
              <w:fldChar w:fldCharType="begin"/>
            </w:r>
            <w:r>
              <w:rPr>
                <w:noProof/>
                <w:webHidden/>
              </w:rPr>
              <w:instrText xml:space="preserve"> PAGEREF _Toc494806265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6" w:history="1">
            <w:r w:rsidRPr="001D69AA">
              <w:rPr>
                <w:rStyle w:val="Hipervnculo"/>
                <w:b/>
                <w:noProof/>
                <w:lang w:val="es-ES_tradnl"/>
              </w:rPr>
              <w:t>4.1.3.2</w:t>
            </w:r>
            <w:r>
              <w:rPr>
                <w:rFonts w:asciiTheme="minorHAnsi" w:eastAsiaTheme="minorEastAsia" w:hAnsiTheme="minorHAnsi"/>
                <w:smallCaps w:val="0"/>
                <w:noProof/>
                <w:sz w:val="22"/>
                <w:szCs w:val="22"/>
                <w:lang w:eastAsia="es-MX"/>
              </w:rPr>
              <w:tab/>
            </w:r>
            <w:r w:rsidRPr="001D69AA">
              <w:rPr>
                <w:rStyle w:val="Hipervnculo"/>
                <w:b/>
                <w:noProof/>
                <w:lang w:val="es-ES_tradnl"/>
              </w:rPr>
              <w:t>Escrito de nacionalidad</w:t>
            </w:r>
            <w:r w:rsidRPr="001D69AA">
              <w:rPr>
                <w:rStyle w:val="Hipervnculo"/>
                <w:rFonts w:ascii="CG Times" w:hAnsi="CG Times" w:cs="LinePrinter"/>
                <w:b/>
                <w:noProof/>
                <w:lang w:val="es-ES_tradnl" w:eastAsia="ar-SA"/>
              </w:rPr>
              <w:t>.</w:t>
            </w:r>
            <w:r>
              <w:rPr>
                <w:noProof/>
                <w:webHidden/>
              </w:rPr>
              <w:tab/>
            </w:r>
            <w:r>
              <w:rPr>
                <w:noProof/>
                <w:webHidden/>
              </w:rPr>
              <w:fldChar w:fldCharType="begin"/>
            </w:r>
            <w:r>
              <w:rPr>
                <w:noProof/>
                <w:webHidden/>
              </w:rPr>
              <w:instrText xml:space="preserve"> PAGEREF _Toc494806266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7" w:history="1">
            <w:r w:rsidRPr="001D69AA">
              <w:rPr>
                <w:rStyle w:val="Hipervnculo"/>
                <w:rFonts w:cs="Arial"/>
                <w:b/>
                <w:noProof/>
                <w:lang w:val="es-ES_tradnl"/>
              </w:rPr>
              <w:t>4.1.3.3</w:t>
            </w:r>
            <w:r>
              <w:rPr>
                <w:rFonts w:asciiTheme="minorHAnsi" w:eastAsiaTheme="minorEastAsia" w:hAnsiTheme="minorHAnsi"/>
                <w:smallCaps w:val="0"/>
                <w:noProof/>
                <w:sz w:val="22"/>
                <w:szCs w:val="22"/>
                <w:lang w:eastAsia="es-MX"/>
              </w:rPr>
              <w:tab/>
            </w:r>
            <w:r w:rsidRPr="001D69AA">
              <w:rPr>
                <w:rStyle w:val="Hipervnculo"/>
                <w:rFonts w:cs="Arial"/>
                <w:b/>
                <w:noProof/>
                <w:lang w:val="es-ES_tradnl"/>
              </w:rPr>
              <w:t>Escrito de no impedimento</w:t>
            </w:r>
            <w:r w:rsidRPr="001D69AA">
              <w:rPr>
                <w:rStyle w:val="Hipervnculo"/>
                <w:rFonts w:cs="Arial"/>
                <w:noProof/>
                <w:lang w:val="es-ES_tradnl"/>
              </w:rPr>
              <w:t>.</w:t>
            </w:r>
            <w:r>
              <w:rPr>
                <w:noProof/>
                <w:webHidden/>
              </w:rPr>
              <w:tab/>
            </w:r>
            <w:r>
              <w:rPr>
                <w:noProof/>
                <w:webHidden/>
              </w:rPr>
              <w:fldChar w:fldCharType="begin"/>
            </w:r>
            <w:r>
              <w:rPr>
                <w:noProof/>
                <w:webHidden/>
              </w:rPr>
              <w:instrText xml:space="preserve"> PAGEREF _Toc494806267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8" w:history="1">
            <w:r w:rsidRPr="001D69AA">
              <w:rPr>
                <w:rStyle w:val="Hipervnculo"/>
                <w:rFonts w:cs="Arial"/>
                <w:b/>
                <w:noProof/>
                <w:lang w:val="es-ES_tradnl"/>
              </w:rPr>
              <w:t>4.1.3.4</w:t>
            </w:r>
            <w:r>
              <w:rPr>
                <w:rFonts w:asciiTheme="minorHAnsi" w:eastAsiaTheme="minorEastAsia" w:hAnsiTheme="minorHAnsi"/>
                <w:smallCaps w:val="0"/>
                <w:noProof/>
                <w:sz w:val="22"/>
                <w:szCs w:val="22"/>
                <w:lang w:eastAsia="es-MX"/>
              </w:rPr>
              <w:tab/>
            </w:r>
            <w:r w:rsidRPr="001D69AA">
              <w:rPr>
                <w:rStyle w:val="Hipervnculo"/>
                <w:rFonts w:cs="Arial"/>
                <w:b/>
                <w:noProof/>
                <w:lang w:val="es-ES_tradnl"/>
              </w:rPr>
              <w:t>Declaración de integridad</w:t>
            </w:r>
            <w:r w:rsidRPr="001D69AA">
              <w:rPr>
                <w:rStyle w:val="Hipervnculo"/>
                <w:rFonts w:cs="Arial"/>
                <w:noProof/>
                <w:lang w:val="es-ES_tradnl"/>
              </w:rPr>
              <w:t>.</w:t>
            </w:r>
            <w:r>
              <w:rPr>
                <w:noProof/>
                <w:webHidden/>
              </w:rPr>
              <w:tab/>
            </w:r>
            <w:r>
              <w:rPr>
                <w:noProof/>
                <w:webHidden/>
              </w:rPr>
              <w:fldChar w:fldCharType="begin"/>
            </w:r>
            <w:r>
              <w:rPr>
                <w:noProof/>
                <w:webHidden/>
              </w:rPr>
              <w:instrText xml:space="preserve"> PAGEREF _Toc494806268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9" w:history="1">
            <w:r w:rsidRPr="001D69AA">
              <w:rPr>
                <w:rStyle w:val="Hipervnculo"/>
                <w:rFonts w:cs="Arial"/>
                <w:b/>
                <w:noProof/>
                <w:lang w:val="es-ES_tradnl"/>
              </w:rPr>
              <w:t>4.1.3.5</w:t>
            </w:r>
            <w:r>
              <w:rPr>
                <w:rFonts w:asciiTheme="minorHAnsi" w:eastAsiaTheme="minorEastAsia" w:hAnsiTheme="minorHAnsi"/>
                <w:smallCaps w:val="0"/>
                <w:noProof/>
                <w:sz w:val="22"/>
                <w:szCs w:val="22"/>
                <w:lang w:eastAsia="es-MX"/>
              </w:rPr>
              <w:tab/>
            </w:r>
            <w:r w:rsidRPr="001D69AA">
              <w:rPr>
                <w:rStyle w:val="Hipervnculo"/>
                <w:rFonts w:cs="Arial"/>
                <w:b/>
                <w:noProof/>
                <w:lang w:val="es-ES_tradnl"/>
              </w:rPr>
              <w:t>Escrito de estratificación</w:t>
            </w:r>
            <w:r w:rsidRPr="001D69AA">
              <w:rPr>
                <w:rStyle w:val="Hipervnculo"/>
                <w:rFonts w:cs="Arial"/>
                <w:noProof/>
                <w:lang w:val="es-ES_tradnl"/>
              </w:rPr>
              <w:t>.</w:t>
            </w:r>
            <w:r>
              <w:rPr>
                <w:noProof/>
                <w:webHidden/>
              </w:rPr>
              <w:tab/>
            </w:r>
            <w:r>
              <w:rPr>
                <w:noProof/>
                <w:webHidden/>
              </w:rPr>
              <w:fldChar w:fldCharType="begin"/>
            </w:r>
            <w:r>
              <w:rPr>
                <w:noProof/>
                <w:webHidden/>
              </w:rPr>
              <w:instrText xml:space="preserve"> PAGEREF _Toc494806269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70" w:history="1">
            <w:r w:rsidRPr="001D69AA">
              <w:rPr>
                <w:rStyle w:val="Hipervnculo"/>
                <w:rFonts w:cs="Arial"/>
                <w:b/>
                <w:noProof/>
                <w:lang w:val="es-ES_tradnl"/>
              </w:rPr>
              <w:t>4.1.3.6</w:t>
            </w:r>
            <w:r>
              <w:rPr>
                <w:rFonts w:asciiTheme="minorHAnsi" w:eastAsiaTheme="minorEastAsia" w:hAnsiTheme="minorHAnsi"/>
                <w:smallCaps w:val="0"/>
                <w:noProof/>
                <w:sz w:val="22"/>
                <w:szCs w:val="22"/>
                <w:lang w:eastAsia="es-MX"/>
              </w:rPr>
              <w:tab/>
            </w:r>
            <w:r w:rsidRPr="001D69AA">
              <w:rPr>
                <w:rStyle w:val="Hipervnculo"/>
                <w:rFonts w:cs="Arial"/>
                <w:b/>
                <w:noProof/>
                <w:lang w:val="es-ES_tradnl"/>
              </w:rPr>
              <w:t>Escrito relativo a las proposiciones vía CompraNet</w:t>
            </w:r>
            <w:r w:rsidRPr="001D69AA">
              <w:rPr>
                <w:rStyle w:val="Hipervnculo"/>
                <w:rFonts w:cs="Arial"/>
                <w:noProof/>
                <w:lang w:val="es-ES_tradnl"/>
              </w:rPr>
              <w:t>.</w:t>
            </w:r>
            <w:r>
              <w:rPr>
                <w:noProof/>
                <w:webHidden/>
              </w:rPr>
              <w:tab/>
            </w:r>
            <w:r>
              <w:rPr>
                <w:noProof/>
                <w:webHidden/>
              </w:rPr>
              <w:fldChar w:fldCharType="begin"/>
            </w:r>
            <w:r>
              <w:rPr>
                <w:noProof/>
                <w:webHidden/>
              </w:rPr>
              <w:instrText xml:space="preserve"> PAGEREF _Toc494806270 \h </w:instrText>
            </w:r>
            <w:r>
              <w:rPr>
                <w:noProof/>
                <w:webHidden/>
              </w:rPr>
            </w:r>
            <w:r>
              <w:rPr>
                <w:noProof/>
                <w:webHidden/>
              </w:rPr>
              <w:fldChar w:fldCharType="separate"/>
            </w:r>
            <w:r>
              <w:rPr>
                <w:noProof/>
                <w:webHidden/>
              </w:rPr>
              <w:t>13</w:t>
            </w:r>
            <w:r>
              <w:rPr>
                <w:noProof/>
                <w:webHidden/>
              </w:rPr>
              <w:fldChar w:fldCharType="end"/>
            </w:r>
          </w:hyperlink>
        </w:p>
        <w:p w:rsidR="00EC4DB2" w:rsidRDefault="00EC4DB2">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06271" w:history="1">
            <w:r w:rsidRPr="001D69AA">
              <w:rPr>
                <w:rStyle w:val="Hipervnculo"/>
                <w:rFonts w:cs="Arial"/>
                <w:b/>
                <w:noProof/>
                <w:lang w:val="es-ES_tradnl"/>
              </w:rPr>
              <w:t>4.2</w:t>
            </w:r>
            <w:r>
              <w:rPr>
                <w:rFonts w:asciiTheme="minorHAnsi" w:eastAsiaTheme="minorEastAsia" w:hAnsiTheme="minorHAnsi"/>
                <w:smallCaps w:val="0"/>
                <w:noProof/>
                <w:sz w:val="22"/>
                <w:szCs w:val="22"/>
                <w:lang w:eastAsia="es-MX"/>
              </w:rPr>
              <w:tab/>
            </w:r>
            <w:r w:rsidRPr="001D69AA">
              <w:rPr>
                <w:rStyle w:val="Hipervnculo"/>
                <w:rFonts w:cs="Arial"/>
                <w:b/>
                <w:noProof/>
                <w:lang w:val="es-ES_tradnl"/>
              </w:rPr>
              <w:t>Causales expresas de desechamiento.</w:t>
            </w:r>
            <w:r>
              <w:rPr>
                <w:noProof/>
                <w:webHidden/>
              </w:rPr>
              <w:tab/>
            </w:r>
            <w:r>
              <w:rPr>
                <w:noProof/>
                <w:webHidden/>
              </w:rPr>
              <w:fldChar w:fldCharType="begin"/>
            </w:r>
            <w:r>
              <w:rPr>
                <w:noProof/>
                <w:webHidden/>
              </w:rPr>
              <w:instrText xml:space="preserve"> PAGEREF _Toc494806271 \h </w:instrText>
            </w:r>
            <w:r>
              <w:rPr>
                <w:noProof/>
                <w:webHidden/>
              </w:rPr>
            </w:r>
            <w:r>
              <w:rPr>
                <w:noProof/>
                <w:webHidden/>
              </w:rPr>
              <w:fldChar w:fldCharType="separate"/>
            </w:r>
            <w:r>
              <w:rPr>
                <w:noProof/>
                <w:webHidden/>
              </w:rPr>
              <w:t>14</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72" w:history="1">
            <w:r w:rsidRPr="001D69AA">
              <w:rPr>
                <w:rStyle w:val="Hipervnculo"/>
                <w:rFonts w:cs="Arial"/>
                <w:noProof/>
              </w:rPr>
              <w:t>5. Criterios específicos conforme a los cuales se evaluarán las proposiciones.</w:t>
            </w:r>
            <w:r>
              <w:rPr>
                <w:noProof/>
                <w:webHidden/>
              </w:rPr>
              <w:tab/>
            </w:r>
            <w:r>
              <w:rPr>
                <w:noProof/>
                <w:webHidden/>
              </w:rPr>
              <w:fldChar w:fldCharType="begin"/>
            </w:r>
            <w:r>
              <w:rPr>
                <w:noProof/>
                <w:webHidden/>
              </w:rPr>
              <w:instrText xml:space="preserve"> PAGEREF _Toc494806272 \h </w:instrText>
            </w:r>
            <w:r>
              <w:rPr>
                <w:noProof/>
                <w:webHidden/>
              </w:rPr>
            </w:r>
            <w:r>
              <w:rPr>
                <w:noProof/>
                <w:webHidden/>
              </w:rPr>
              <w:fldChar w:fldCharType="separate"/>
            </w:r>
            <w:r>
              <w:rPr>
                <w:noProof/>
                <w:webHidden/>
              </w:rPr>
              <w:t>16</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73" w:history="1">
            <w:r w:rsidRPr="001D69AA">
              <w:rPr>
                <w:rStyle w:val="Hipervnculo"/>
                <w:noProof/>
              </w:rPr>
              <w:t>5.1 Evaluación de las proposiciones.</w:t>
            </w:r>
            <w:r>
              <w:rPr>
                <w:noProof/>
                <w:webHidden/>
              </w:rPr>
              <w:tab/>
            </w:r>
            <w:r>
              <w:rPr>
                <w:noProof/>
                <w:webHidden/>
              </w:rPr>
              <w:fldChar w:fldCharType="begin"/>
            </w:r>
            <w:r>
              <w:rPr>
                <w:noProof/>
                <w:webHidden/>
              </w:rPr>
              <w:instrText xml:space="preserve"> PAGEREF _Toc494806273 \h </w:instrText>
            </w:r>
            <w:r>
              <w:rPr>
                <w:noProof/>
                <w:webHidden/>
              </w:rPr>
            </w:r>
            <w:r>
              <w:rPr>
                <w:noProof/>
                <w:webHidden/>
              </w:rPr>
              <w:fldChar w:fldCharType="separate"/>
            </w:r>
            <w:r>
              <w:rPr>
                <w:noProof/>
                <w:webHidden/>
              </w:rPr>
              <w:t>16</w:t>
            </w:r>
            <w:r>
              <w:rPr>
                <w:noProof/>
                <w:webHidden/>
              </w:rPr>
              <w:fldChar w:fldCharType="end"/>
            </w:r>
          </w:hyperlink>
        </w:p>
        <w:p w:rsidR="00EC4DB2" w:rsidRDefault="00EC4DB2">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06274" w:history="1">
            <w:r w:rsidRPr="001D69AA">
              <w:rPr>
                <w:rStyle w:val="Hipervnculo"/>
                <w:rFonts w:cs="Arial"/>
                <w:b/>
                <w:noProof/>
                <w:lang w:val="es-ES_tradnl"/>
              </w:rPr>
              <w:t>5.3</w:t>
            </w:r>
            <w:r>
              <w:rPr>
                <w:rFonts w:asciiTheme="minorHAnsi" w:eastAsiaTheme="minorEastAsia" w:hAnsiTheme="minorHAnsi"/>
                <w:smallCaps w:val="0"/>
                <w:noProof/>
                <w:sz w:val="22"/>
                <w:szCs w:val="22"/>
                <w:lang w:eastAsia="es-MX"/>
              </w:rPr>
              <w:tab/>
            </w:r>
            <w:r w:rsidRPr="001D69AA">
              <w:rPr>
                <w:rStyle w:val="Hipervnculo"/>
                <w:rFonts w:cs="Arial"/>
                <w:b/>
                <w:noProof/>
                <w:lang w:val="es-ES_tradnl"/>
              </w:rPr>
              <w:t>Adjudicación de contrato.</w:t>
            </w:r>
            <w:r>
              <w:rPr>
                <w:noProof/>
                <w:webHidden/>
              </w:rPr>
              <w:tab/>
            </w:r>
            <w:r>
              <w:rPr>
                <w:noProof/>
                <w:webHidden/>
              </w:rPr>
              <w:fldChar w:fldCharType="begin"/>
            </w:r>
            <w:r>
              <w:rPr>
                <w:noProof/>
                <w:webHidden/>
              </w:rPr>
              <w:instrText xml:space="preserve"> PAGEREF _Toc494806274 \h </w:instrText>
            </w:r>
            <w:r>
              <w:rPr>
                <w:noProof/>
                <w:webHidden/>
              </w:rPr>
            </w:r>
            <w:r>
              <w:rPr>
                <w:noProof/>
                <w:webHidden/>
              </w:rPr>
              <w:fldChar w:fldCharType="separate"/>
            </w:r>
            <w:r>
              <w:rPr>
                <w:noProof/>
                <w:webHidden/>
              </w:rPr>
              <w:t>27</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75" w:history="1">
            <w:r w:rsidRPr="001D69AA">
              <w:rPr>
                <w:rStyle w:val="Hipervnculo"/>
                <w:rFonts w:cs="Arial"/>
                <w:noProof/>
              </w:rPr>
              <w:t>6. Relación de documentos que debe presentar el licitante.</w:t>
            </w:r>
            <w:r>
              <w:rPr>
                <w:noProof/>
                <w:webHidden/>
              </w:rPr>
              <w:tab/>
            </w:r>
            <w:r>
              <w:rPr>
                <w:noProof/>
                <w:webHidden/>
              </w:rPr>
              <w:fldChar w:fldCharType="begin"/>
            </w:r>
            <w:r>
              <w:rPr>
                <w:noProof/>
                <w:webHidden/>
              </w:rPr>
              <w:instrText xml:space="preserve"> PAGEREF _Toc494806275 \h </w:instrText>
            </w:r>
            <w:r>
              <w:rPr>
                <w:noProof/>
                <w:webHidden/>
              </w:rPr>
            </w:r>
            <w:r>
              <w:rPr>
                <w:noProof/>
                <w:webHidden/>
              </w:rPr>
              <w:fldChar w:fldCharType="separate"/>
            </w:r>
            <w:r>
              <w:rPr>
                <w:noProof/>
                <w:webHidden/>
              </w:rPr>
              <w:t>29</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76" w:history="1">
            <w:r w:rsidRPr="001D69AA">
              <w:rPr>
                <w:rStyle w:val="Hipervnculo"/>
                <w:rFonts w:cs="Arial"/>
                <w:noProof/>
              </w:rPr>
              <w:t>7. Inconformidades.</w:t>
            </w:r>
            <w:r>
              <w:rPr>
                <w:noProof/>
                <w:webHidden/>
              </w:rPr>
              <w:tab/>
            </w:r>
            <w:r>
              <w:rPr>
                <w:noProof/>
                <w:webHidden/>
              </w:rPr>
              <w:fldChar w:fldCharType="begin"/>
            </w:r>
            <w:r>
              <w:rPr>
                <w:noProof/>
                <w:webHidden/>
              </w:rPr>
              <w:instrText xml:space="preserve"> PAGEREF _Toc494806276 \h </w:instrText>
            </w:r>
            <w:r>
              <w:rPr>
                <w:noProof/>
                <w:webHidden/>
              </w:rPr>
            </w:r>
            <w:r>
              <w:rPr>
                <w:noProof/>
                <w:webHidden/>
              </w:rPr>
              <w:fldChar w:fldCharType="separate"/>
            </w:r>
            <w:r>
              <w:rPr>
                <w:noProof/>
                <w:webHidden/>
              </w:rPr>
              <w:t>29</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77" w:history="1">
            <w:r w:rsidRPr="001D69AA">
              <w:rPr>
                <w:rStyle w:val="Hipervnculo"/>
                <w:noProof/>
              </w:rPr>
              <w:t>7.1 Operación de CompraNet.</w:t>
            </w:r>
            <w:r>
              <w:rPr>
                <w:noProof/>
                <w:webHidden/>
              </w:rPr>
              <w:tab/>
            </w:r>
            <w:r>
              <w:rPr>
                <w:noProof/>
                <w:webHidden/>
              </w:rPr>
              <w:fldChar w:fldCharType="begin"/>
            </w:r>
            <w:r>
              <w:rPr>
                <w:noProof/>
                <w:webHidden/>
              </w:rPr>
              <w:instrText xml:space="preserve"> PAGEREF _Toc494806277 \h </w:instrText>
            </w:r>
            <w:r>
              <w:rPr>
                <w:noProof/>
                <w:webHidden/>
              </w:rPr>
            </w:r>
            <w:r>
              <w:rPr>
                <w:noProof/>
                <w:webHidden/>
              </w:rPr>
              <w:fldChar w:fldCharType="separate"/>
            </w:r>
            <w:r>
              <w:rPr>
                <w:noProof/>
                <w:webHidden/>
              </w:rPr>
              <w:t>29</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78" w:history="1">
            <w:r w:rsidRPr="001D69AA">
              <w:rPr>
                <w:rStyle w:val="Hipervnculo"/>
                <w:rFonts w:cs="Arial"/>
                <w:noProof/>
              </w:rPr>
              <w:t>8. Formatos que facilitarán y agilizarán la presentación y recepción de las proposiciones.</w:t>
            </w:r>
            <w:r>
              <w:rPr>
                <w:noProof/>
                <w:webHidden/>
              </w:rPr>
              <w:tab/>
            </w:r>
            <w:r>
              <w:rPr>
                <w:noProof/>
                <w:webHidden/>
              </w:rPr>
              <w:fldChar w:fldCharType="begin"/>
            </w:r>
            <w:r>
              <w:rPr>
                <w:noProof/>
                <w:webHidden/>
              </w:rPr>
              <w:instrText xml:space="preserve"> PAGEREF _Toc494806278 \h </w:instrText>
            </w:r>
            <w:r>
              <w:rPr>
                <w:noProof/>
                <w:webHidden/>
              </w:rPr>
            </w:r>
            <w:r>
              <w:rPr>
                <w:noProof/>
                <w:webHidden/>
              </w:rPr>
              <w:fldChar w:fldCharType="separate"/>
            </w:r>
            <w:r>
              <w:rPr>
                <w:noProof/>
                <w:webHidden/>
              </w:rPr>
              <w:t>30</w:t>
            </w:r>
            <w:r>
              <w:rPr>
                <w:noProof/>
                <w:webHidden/>
              </w:rPr>
              <w:fldChar w:fldCharType="end"/>
            </w:r>
          </w:hyperlink>
        </w:p>
        <w:p w:rsidR="00EC4DB2" w:rsidRDefault="00EC4DB2">
          <w:pPr>
            <w:pStyle w:val="TDC2"/>
            <w:tabs>
              <w:tab w:val="right" w:leader="dot" w:pos="9487"/>
            </w:tabs>
            <w:rPr>
              <w:rFonts w:asciiTheme="minorHAnsi" w:eastAsiaTheme="minorEastAsia" w:hAnsiTheme="minorHAnsi"/>
              <w:smallCaps w:val="0"/>
              <w:noProof/>
              <w:sz w:val="22"/>
              <w:szCs w:val="22"/>
              <w:lang w:eastAsia="es-MX"/>
            </w:rPr>
          </w:pPr>
          <w:hyperlink w:anchor="_Toc494806279" w:history="1">
            <w:r w:rsidRPr="001D69AA">
              <w:rPr>
                <w:rStyle w:val="Hipervnculo"/>
                <w:noProof/>
              </w:rPr>
              <w:t>8.1. Anexos adicionales.</w:t>
            </w:r>
            <w:r>
              <w:rPr>
                <w:noProof/>
                <w:webHidden/>
              </w:rPr>
              <w:tab/>
            </w:r>
            <w:r>
              <w:rPr>
                <w:noProof/>
                <w:webHidden/>
              </w:rPr>
              <w:fldChar w:fldCharType="begin"/>
            </w:r>
            <w:r>
              <w:rPr>
                <w:noProof/>
                <w:webHidden/>
              </w:rPr>
              <w:instrText xml:space="preserve"> PAGEREF _Toc494806279 \h </w:instrText>
            </w:r>
            <w:r>
              <w:rPr>
                <w:noProof/>
                <w:webHidden/>
              </w:rPr>
            </w:r>
            <w:r>
              <w:rPr>
                <w:noProof/>
                <w:webHidden/>
              </w:rPr>
              <w:fldChar w:fldCharType="separate"/>
            </w:r>
            <w:r>
              <w:rPr>
                <w:noProof/>
                <w:webHidden/>
              </w:rPr>
              <w:t>30</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0" w:history="1">
            <w:r w:rsidRPr="001D69AA">
              <w:rPr>
                <w:rStyle w:val="Hipervnculo"/>
                <w:rFonts w:cs="Arial"/>
                <w:noProof/>
              </w:rPr>
              <w:t>9. Información reservada y confidencial.</w:t>
            </w:r>
            <w:r>
              <w:rPr>
                <w:noProof/>
                <w:webHidden/>
              </w:rPr>
              <w:tab/>
            </w:r>
            <w:r>
              <w:rPr>
                <w:noProof/>
                <w:webHidden/>
              </w:rPr>
              <w:fldChar w:fldCharType="begin"/>
            </w:r>
            <w:r>
              <w:rPr>
                <w:noProof/>
                <w:webHidden/>
              </w:rPr>
              <w:instrText xml:space="preserve"> PAGEREF _Toc494806280 \h </w:instrText>
            </w:r>
            <w:r>
              <w:rPr>
                <w:noProof/>
                <w:webHidden/>
              </w:rPr>
            </w:r>
            <w:r>
              <w:rPr>
                <w:noProof/>
                <w:webHidden/>
              </w:rPr>
              <w:fldChar w:fldCharType="separate"/>
            </w:r>
            <w:r>
              <w:rPr>
                <w:noProof/>
                <w:webHidden/>
              </w:rPr>
              <w:t>30</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1" w:history="1">
            <w:r w:rsidRPr="001D69AA">
              <w:rPr>
                <w:rStyle w:val="Hipervnculo"/>
                <w:rFonts w:cs="Arial"/>
                <w:noProof/>
              </w:rPr>
              <w:t>Anexo 1 “Anexo Técnico”.</w:t>
            </w:r>
            <w:r>
              <w:rPr>
                <w:noProof/>
                <w:webHidden/>
              </w:rPr>
              <w:tab/>
            </w:r>
            <w:r>
              <w:rPr>
                <w:noProof/>
                <w:webHidden/>
              </w:rPr>
              <w:fldChar w:fldCharType="begin"/>
            </w:r>
            <w:r>
              <w:rPr>
                <w:noProof/>
                <w:webHidden/>
              </w:rPr>
              <w:instrText xml:space="preserve"> PAGEREF _Toc494806281 \h </w:instrText>
            </w:r>
            <w:r>
              <w:rPr>
                <w:noProof/>
                <w:webHidden/>
              </w:rPr>
            </w:r>
            <w:r>
              <w:rPr>
                <w:noProof/>
                <w:webHidden/>
              </w:rPr>
              <w:fldChar w:fldCharType="separate"/>
            </w:r>
            <w:r>
              <w:rPr>
                <w:noProof/>
                <w:webHidden/>
              </w:rPr>
              <w:t>31</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2" w:history="1">
            <w:r w:rsidRPr="001D69AA">
              <w:rPr>
                <w:rStyle w:val="Hipervnculo"/>
                <w:rFonts w:cs="Arial"/>
                <w:noProof/>
              </w:rPr>
              <w:t>Anexo 2. “Términos y Condiciones”.</w:t>
            </w:r>
            <w:r>
              <w:rPr>
                <w:noProof/>
                <w:webHidden/>
              </w:rPr>
              <w:tab/>
            </w:r>
            <w:r>
              <w:rPr>
                <w:noProof/>
                <w:webHidden/>
              </w:rPr>
              <w:fldChar w:fldCharType="begin"/>
            </w:r>
            <w:r>
              <w:rPr>
                <w:noProof/>
                <w:webHidden/>
              </w:rPr>
              <w:instrText xml:space="preserve"> PAGEREF _Toc494806282 \h </w:instrText>
            </w:r>
            <w:r>
              <w:rPr>
                <w:noProof/>
                <w:webHidden/>
              </w:rPr>
            </w:r>
            <w:r>
              <w:rPr>
                <w:noProof/>
                <w:webHidden/>
              </w:rPr>
              <w:fldChar w:fldCharType="separate"/>
            </w:r>
            <w:r>
              <w:rPr>
                <w:noProof/>
                <w:webHidden/>
              </w:rPr>
              <w:t>48</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3" w:history="1">
            <w:r w:rsidRPr="001D69AA">
              <w:rPr>
                <w:rStyle w:val="Hipervnculo"/>
                <w:rFonts w:cs="Arial"/>
                <w:noProof/>
              </w:rPr>
              <w:t>Anexo 3.- Escrito de acreditación legal y personalidad jurídica del licitante para comprometerse y suscribir propuestas.</w:t>
            </w:r>
            <w:r>
              <w:rPr>
                <w:noProof/>
                <w:webHidden/>
              </w:rPr>
              <w:tab/>
            </w:r>
            <w:r>
              <w:rPr>
                <w:noProof/>
                <w:webHidden/>
              </w:rPr>
              <w:fldChar w:fldCharType="begin"/>
            </w:r>
            <w:r>
              <w:rPr>
                <w:noProof/>
                <w:webHidden/>
              </w:rPr>
              <w:instrText xml:space="preserve"> PAGEREF _Toc494806283 \h </w:instrText>
            </w:r>
            <w:r>
              <w:rPr>
                <w:noProof/>
                <w:webHidden/>
              </w:rPr>
            </w:r>
            <w:r>
              <w:rPr>
                <w:noProof/>
                <w:webHidden/>
              </w:rPr>
              <w:fldChar w:fldCharType="separate"/>
            </w:r>
            <w:r>
              <w:rPr>
                <w:noProof/>
                <w:webHidden/>
              </w:rPr>
              <w:t>64</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4" w:history="1">
            <w:r w:rsidRPr="001D69AA">
              <w:rPr>
                <w:rStyle w:val="Hipervnculo"/>
                <w:rFonts w:cs="Arial"/>
                <w:noProof/>
              </w:rPr>
              <w:t>Anexo 4.- Escrito de nacionalidad mexicana.</w:t>
            </w:r>
            <w:r>
              <w:rPr>
                <w:noProof/>
                <w:webHidden/>
              </w:rPr>
              <w:tab/>
            </w:r>
            <w:r>
              <w:rPr>
                <w:noProof/>
                <w:webHidden/>
              </w:rPr>
              <w:fldChar w:fldCharType="begin"/>
            </w:r>
            <w:r>
              <w:rPr>
                <w:noProof/>
                <w:webHidden/>
              </w:rPr>
              <w:instrText xml:space="preserve"> PAGEREF _Toc494806284 \h </w:instrText>
            </w:r>
            <w:r>
              <w:rPr>
                <w:noProof/>
                <w:webHidden/>
              </w:rPr>
            </w:r>
            <w:r>
              <w:rPr>
                <w:noProof/>
                <w:webHidden/>
              </w:rPr>
              <w:fldChar w:fldCharType="separate"/>
            </w:r>
            <w:r>
              <w:rPr>
                <w:noProof/>
                <w:webHidden/>
              </w:rPr>
              <w:t>65</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5" w:history="1">
            <w:r w:rsidRPr="001D69AA">
              <w:rPr>
                <w:rStyle w:val="Hipervnculo"/>
                <w:rFonts w:eastAsia="Calibri"/>
                <w:noProof/>
              </w:rPr>
              <w:t xml:space="preserve">Anexo 4.1.- </w:t>
            </w:r>
            <w:r w:rsidRPr="001D69AA">
              <w:rPr>
                <w:rStyle w:val="Hipervnculo"/>
                <w:noProof/>
              </w:rPr>
              <w:t>Manifestación de nacionalidad.</w:t>
            </w:r>
            <w:r>
              <w:rPr>
                <w:noProof/>
                <w:webHidden/>
              </w:rPr>
              <w:tab/>
            </w:r>
            <w:r>
              <w:rPr>
                <w:noProof/>
                <w:webHidden/>
              </w:rPr>
              <w:fldChar w:fldCharType="begin"/>
            </w:r>
            <w:r>
              <w:rPr>
                <w:noProof/>
                <w:webHidden/>
              </w:rPr>
              <w:instrText xml:space="preserve"> PAGEREF _Toc494806285 \h </w:instrText>
            </w:r>
            <w:r>
              <w:rPr>
                <w:noProof/>
                <w:webHidden/>
              </w:rPr>
            </w:r>
            <w:r>
              <w:rPr>
                <w:noProof/>
                <w:webHidden/>
              </w:rPr>
              <w:fldChar w:fldCharType="separate"/>
            </w:r>
            <w:r>
              <w:rPr>
                <w:noProof/>
                <w:webHidden/>
              </w:rPr>
              <w:t>66</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6" w:history="1">
            <w:r w:rsidRPr="001D69AA">
              <w:rPr>
                <w:rStyle w:val="Hipervnculo"/>
                <w:noProof/>
                <w:lang w:val="es-ES"/>
              </w:rPr>
              <w:t xml:space="preserve">Anexo 5.- </w:t>
            </w:r>
            <w:r w:rsidRPr="001D69AA">
              <w:rPr>
                <w:rStyle w:val="Hipervnculo"/>
                <w:noProof/>
              </w:rPr>
              <w:t>Escrito de cumplimiento de normas.</w:t>
            </w:r>
            <w:r>
              <w:rPr>
                <w:noProof/>
                <w:webHidden/>
              </w:rPr>
              <w:tab/>
            </w:r>
            <w:r>
              <w:rPr>
                <w:noProof/>
                <w:webHidden/>
              </w:rPr>
              <w:fldChar w:fldCharType="begin"/>
            </w:r>
            <w:r>
              <w:rPr>
                <w:noProof/>
                <w:webHidden/>
              </w:rPr>
              <w:instrText xml:space="preserve"> PAGEREF _Toc494806286 \h </w:instrText>
            </w:r>
            <w:r>
              <w:rPr>
                <w:noProof/>
                <w:webHidden/>
              </w:rPr>
            </w:r>
            <w:r>
              <w:rPr>
                <w:noProof/>
                <w:webHidden/>
              </w:rPr>
              <w:fldChar w:fldCharType="separate"/>
            </w:r>
            <w:r>
              <w:rPr>
                <w:noProof/>
                <w:webHidden/>
              </w:rPr>
              <w:t>67</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7" w:history="1">
            <w:r w:rsidRPr="001D69AA">
              <w:rPr>
                <w:rStyle w:val="Hipervnculo"/>
                <w:rFonts w:cs="Arial"/>
                <w:noProof/>
              </w:rPr>
              <w:t>Anexo 6.- Escrito de no encontrarse en los supuestos de los artículos 50 y 60 de la LAASSP.</w:t>
            </w:r>
            <w:r>
              <w:rPr>
                <w:noProof/>
                <w:webHidden/>
              </w:rPr>
              <w:tab/>
            </w:r>
            <w:r>
              <w:rPr>
                <w:noProof/>
                <w:webHidden/>
              </w:rPr>
              <w:fldChar w:fldCharType="begin"/>
            </w:r>
            <w:r>
              <w:rPr>
                <w:noProof/>
                <w:webHidden/>
              </w:rPr>
              <w:instrText xml:space="preserve"> PAGEREF _Toc494806287 \h </w:instrText>
            </w:r>
            <w:r>
              <w:rPr>
                <w:noProof/>
                <w:webHidden/>
              </w:rPr>
            </w:r>
            <w:r>
              <w:rPr>
                <w:noProof/>
                <w:webHidden/>
              </w:rPr>
              <w:fldChar w:fldCharType="separate"/>
            </w:r>
            <w:r>
              <w:rPr>
                <w:noProof/>
                <w:webHidden/>
              </w:rPr>
              <w:t>68</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8" w:history="1">
            <w:r w:rsidRPr="001D69AA">
              <w:rPr>
                <w:rStyle w:val="Hipervnculo"/>
                <w:rFonts w:cs="Arial"/>
                <w:noProof/>
              </w:rPr>
              <w:t>Anexo 7.- Declaración de integridad.</w:t>
            </w:r>
            <w:r>
              <w:rPr>
                <w:noProof/>
                <w:webHidden/>
              </w:rPr>
              <w:tab/>
            </w:r>
            <w:r>
              <w:rPr>
                <w:noProof/>
                <w:webHidden/>
              </w:rPr>
              <w:fldChar w:fldCharType="begin"/>
            </w:r>
            <w:r>
              <w:rPr>
                <w:noProof/>
                <w:webHidden/>
              </w:rPr>
              <w:instrText xml:space="preserve"> PAGEREF _Toc494806288 \h </w:instrText>
            </w:r>
            <w:r>
              <w:rPr>
                <w:noProof/>
                <w:webHidden/>
              </w:rPr>
            </w:r>
            <w:r>
              <w:rPr>
                <w:noProof/>
                <w:webHidden/>
              </w:rPr>
              <w:fldChar w:fldCharType="separate"/>
            </w:r>
            <w:r>
              <w:rPr>
                <w:noProof/>
                <w:webHidden/>
              </w:rPr>
              <w:t>69</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9" w:history="1">
            <w:r w:rsidRPr="001D69AA">
              <w:rPr>
                <w:rStyle w:val="Hipervnculo"/>
                <w:rFonts w:cs="Arial"/>
                <w:noProof/>
              </w:rPr>
              <w:t>Anexo 8.- Escrito de estratificación de MIPYME.</w:t>
            </w:r>
            <w:r>
              <w:rPr>
                <w:noProof/>
                <w:webHidden/>
              </w:rPr>
              <w:tab/>
            </w:r>
            <w:r>
              <w:rPr>
                <w:noProof/>
                <w:webHidden/>
              </w:rPr>
              <w:fldChar w:fldCharType="begin"/>
            </w:r>
            <w:r>
              <w:rPr>
                <w:noProof/>
                <w:webHidden/>
              </w:rPr>
              <w:instrText xml:space="preserve"> PAGEREF _Toc494806289 \h </w:instrText>
            </w:r>
            <w:r>
              <w:rPr>
                <w:noProof/>
                <w:webHidden/>
              </w:rPr>
            </w:r>
            <w:r>
              <w:rPr>
                <w:noProof/>
                <w:webHidden/>
              </w:rPr>
              <w:fldChar w:fldCharType="separate"/>
            </w:r>
            <w:r>
              <w:rPr>
                <w:noProof/>
                <w:webHidden/>
              </w:rPr>
              <w:t>70</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0" w:history="1">
            <w:r w:rsidRPr="001D69AA">
              <w:rPr>
                <w:rStyle w:val="Hipervnculo"/>
                <w:rFonts w:cs="Arial"/>
                <w:noProof/>
              </w:rPr>
              <w:t>Anexo 8 Bis.- Instructivo de llenado para el escrito de estratificación de micro, pequeña o mediana empresa (MIPYMES).</w:t>
            </w:r>
            <w:r>
              <w:rPr>
                <w:noProof/>
                <w:webHidden/>
              </w:rPr>
              <w:tab/>
            </w:r>
            <w:r>
              <w:rPr>
                <w:noProof/>
                <w:webHidden/>
              </w:rPr>
              <w:fldChar w:fldCharType="begin"/>
            </w:r>
            <w:r>
              <w:rPr>
                <w:noProof/>
                <w:webHidden/>
              </w:rPr>
              <w:instrText xml:space="preserve"> PAGEREF _Toc494806290 \h </w:instrText>
            </w:r>
            <w:r>
              <w:rPr>
                <w:noProof/>
                <w:webHidden/>
              </w:rPr>
            </w:r>
            <w:r>
              <w:rPr>
                <w:noProof/>
                <w:webHidden/>
              </w:rPr>
              <w:fldChar w:fldCharType="separate"/>
            </w:r>
            <w:r>
              <w:rPr>
                <w:noProof/>
                <w:webHidden/>
              </w:rPr>
              <w:t>71</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1" w:history="1">
            <w:r w:rsidRPr="001D69AA">
              <w:rPr>
                <w:rStyle w:val="Hipervnculo"/>
                <w:noProof/>
              </w:rPr>
              <w:t>Anexo 9.- Propuesta económica.</w:t>
            </w:r>
            <w:r>
              <w:rPr>
                <w:noProof/>
                <w:webHidden/>
              </w:rPr>
              <w:tab/>
            </w:r>
            <w:r>
              <w:rPr>
                <w:noProof/>
                <w:webHidden/>
              </w:rPr>
              <w:fldChar w:fldCharType="begin"/>
            </w:r>
            <w:r>
              <w:rPr>
                <w:noProof/>
                <w:webHidden/>
              </w:rPr>
              <w:instrText xml:space="preserve"> PAGEREF _Toc494806291 \h </w:instrText>
            </w:r>
            <w:r>
              <w:rPr>
                <w:noProof/>
                <w:webHidden/>
              </w:rPr>
            </w:r>
            <w:r>
              <w:rPr>
                <w:noProof/>
                <w:webHidden/>
              </w:rPr>
              <w:fldChar w:fldCharType="separate"/>
            </w:r>
            <w:r>
              <w:rPr>
                <w:noProof/>
                <w:webHidden/>
              </w:rPr>
              <w:t>72</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2" w:history="1">
            <w:r w:rsidRPr="001D69AA">
              <w:rPr>
                <w:rStyle w:val="Hipervnculo"/>
                <w:rFonts w:cs="Arial"/>
                <w:noProof/>
              </w:rPr>
              <w:t>Anexo 10.- Relación de documentos a presentar.</w:t>
            </w:r>
            <w:r>
              <w:rPr>
                <w:noProof/>
                <w:webHidden/>
              </w:rPr>
              <w:tab/>
            </w:r>
            <w:r>
              <w:rPr>
                <w:noProof/>
                <w:webHidden/>
              </w:rPr>
              <w:fldChar w:fldCharType="begin"/>
            </w:r>
            <w:r>
              <w:rPr>
                <w:noProof/>
                <w:webHidden/>
              </w:rPr>
              <w:instrText xml:space="preserve"> PAGEREF _Toc494806292 \h </w:instrText>
            </w:r>
            <w:r>
              <w:rPr>
                <w:noProof/>
                <w:webHidden/>
              </w:rPr>
            </w:r>
            <w:r>
              <w:rPr>
                <w:noProof/>
                <w:webHidden/>
              </w:rPr>
              <w:fldChar w:fldCharType="separate"/>
            </w:r>
            <w:r>
              <w:rPr>
                <w:noProof/>
                <w:webHidden/>
              </w:rPr>
              <w:t>73</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3" w:history="1">
            <w:r w:rsidRPr="001D69AA">
              <w:rPr>
                <w:rStyle w:val="Hipervnculo"/>
                <w:rFonts w:cs="Arial"/>
                <w:noProof/>
              </w:rPr>
              <w:t>Anexo 11.- Formato información reservada y confidencial</w:t>
            </w:r>
            <w:r w:rsidRPr="001D69AA">
              <w:rPr>
                <w:rStyle w:val="Hipervnculo"/>
                <w:rFonts w:cs="Arial"/>
                <w:noProof/>
                <w:lang w:val="es-ES"/>
              </w:rPr>
              <w:t>.</w:t>
            </w:r>
            <w:r>
              <w:rPr>
                <w:noProof/>
                <w:webHidden/>
              </w:rPr>
              <w:tab/>
            </w:r>
            <w:r>
              <w:rPr>
                <w:noProof/>
                <w:webHidden/>
              </w:rPr>
              <w:fldChar w:fldCharType="begin"/>
            </w:r>
            <w:r>
              <w:rPr>
                <w:noProof/>
                <w:webHidden/>
              </w:rPr>
              <w:instrText xml:space="preserve"> PAGEREF _Toc494806293 \h </w:instrText>
            </w:r>
            <w:r>
              <w:rPr>
                <w:noProof/>
                <w:webHidden/>
              </w:rPr>
            </w:r>
            <w:r>
              <w:rPr>
                <w:noProof/>
                <w:webHidden/>
              </w:rPr>
              <w:fldChar w:fldCharType="separate"/>
            </w:r>
            <w:r>
              <w:rPr>
                <w:noProof/>
                <w:webHidden/>
              </w:rPr>
              <w:t>74</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4" w:history="1">
            <w:r w:rsidRPr="001D69AA">
              <w:rPr>
                <w:rStyle w:val="Hipervnculo"/>
                <w:noProof/>
              </w:rPr>
              <w:t xml:space="preserve">Anexo 12.- Interés en participar en la licitación pública internacional </w:t>
            </w:r>
            <w:r w:rsidRPr="001D69AA">
              <w:rPr>
                <w:rStyle w:val="Hipervnculo"/>
                <w:rFonts w:cs="Arial"/>
                <w:noProof/>
              </w:rPr>
              <w:t>bajo la cobertura de los Tratados de Libre Comercio</w:t>
            </w:r>
            <w:r w:rsidRPr="001D69AA">
              <w:rPr>
                <w:rStyle w:val="Hipervnculo"/>
                <w:noProof/>
              </w:rPr>
              <w:t xml:space="preserve"> y solicitud de aclaraciones.</w:t>
            </w:r>
            <w:r>
              <w:rPr>
                <w:noProof/>
                <w:webHidden/>
              </w:rPr>
              <w:tab/>
            </w:r>
            <w:r>
              <w:rPr>
                <w:noProof/>
                <w:webHidden/>
              </w:rPr>
              <w:fldChar w:fldCharType="begin"/>
            </w:r>
            <w:r>
              <w:rPr>
                <w:noProof/>
                <w:webHidden/>
              </w:rPr>
              <w:instrText xml:space="preserve"> PAGEREF _Toc494806294 \h </w:instrText>
            </w:r>
            <w:r>
              <w:rPr>
                <w:noProof/>
                <w:webHidden/>
              </w:rPr>
            </w:r>
            <w:r>
              <w:rPr>
                <w:noProof/>
                <w:webHidden/>
              </w:rPr>
              <w:fldChar w:fldCharType="separate"/>
            </w:r>
            <w:r>
              <w:rPr>
                <w:noProof/>
                <w:webHidden/>
              </w:rPr>
              <w:t>75</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5" w:history="1">
            <w:r w:rsidRPr="001D69AA">
              <w:rPr>
                <w:rStyle w:val="Hipervnculo"/>
                <w:rFonts w:cs="Arial"/>
                <w:noProof/>
              </w:rPr>
              <w:t>Anexo 13.- Modelo de contrato.</w:t>
            </w:r>
            <w:r>
              <w:rPr>
                <w:noProof/>
                <w:webHidden/>
              </w:rPr>
              <w:tab/>
            </w:r>
            <w:r>
              <w:rPr>
                <w:noProof/>
                <w:webHidden/>
              </w:rPr>
              <w:fldChar w:fldCharType="begin"/>
            </w:r>
            <w:r>
              <w:rPr>
                <w:noProof/>
                <w:webHidden/>
              </w:rPr>
              <w:instrText xml:space="preserve"> PAGEREF _Toc494806295 \h </w:instrText>
            </w:r>
            <w:r>
              <w:rPr>
                <w:noProof/>
                <w:webHidden/>
              </w:rPr>
            </w:r>
            <w:r>
              <w:rPr>
                <w:noProof/>
                <w:webHidden/>
              </w:rPr>
              <w:fldChar w:fldCharType="separate"/>
            </w:r>
            <w:r>
              <w:rPr>
                <w:noProof/>
                <w:webHidden/>
              </w:rPr>
              <w:t>77</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6" w:history="1">
            <w:r w:rsidRPr="001D69AA">
              <w:rPr>
                <w:rStyle w:val="Hipervnculo"/>
                <w:noProof/>
              </w:rPr>
              <w:t>Anexo 14.- Modelo de convenio de proposición conjunta.</w:t>
            </w:r>
            <w:r>
              <w:rPr>
                <w:noProof/>
                <w:webHidden/>
              </w:rPr>
              <w:tab/>
            </w:r>
            <w:r>
              <w:rPr>
                <w:noProof/>
                <w:webHidden/>
              </w:rPr>
              <w:fldChar w:fldCharType="begin"/>
            </w:r>
            <w:r>
              <w:rPr>
                <w:noProof/>
                <w:webHidden/>
              </w:rPr>
              <w:instrText xml:space="preserve"> PAGEREF _Toc494806296 \h </w:instrText>
            </w:r>
            <w:r>
              <w:rPr>
                <w:noProof/>
                <w:webHidden/>
              </w:rPr>
            </w:r>
            <w:r>
              <w:rPr>
                <w:noProof/>
                <w:webHidden/>
              </w:rPr>
              <w:fldChar w:fldCharType="separate"/>
            </w:r>
            <w:r>
              <w:rPr>
                <w:noProof/>
                <w:webHidden/>
              </w:rPr>
              <w:t>94</w:t>
            </w:r>
            <w:r>
              <w:rPr>
                <w:noProof/>
                <w:webHidden/>
              </w:rPr>
              <w:fldChar w:fldCharType="end"/>
            </w:r>
          </w:hyperlink>
        </w:p>
        <w:p w:rsidR="00EC4DB2" w:rsidRDefault="00EC4DB2">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7" w:history="1">
            <w:r w:rsidRPr="001D69AA">
              <w:rPr>
                <w:rStyle w:val="Hipervnculo"/>
                <w:rFonts w:cs="Arial"/>
                <w:noProof/>
              </w:rPr>
              <w:t>Anexo 15.- Glosario.</w:t>
            </w:r>
            <w:r>
              <w:rPr>
                <w:noProof/>
                <w:webHidden/>
              </w:rPr>
              <w:tab/>
            </w:r>
            <w:r>
              <w:rPr>
                <w:noProof/>
                <w:webHidden/>
              </w:rPr>
              <w:fldChar w:fldCharType="begin"/>
            </w:r>
            <w:r>
              <w:rPr>
                <w:noProof/>
                <w:webHidden/>
              </w:rPr>
              <w:instrText xml:space="preserve"> PAGEREF _Toc494806297 \h </w:instrText>
            </w:r>
            <w:r>
              <w:rPr>
                <w:noProof/>
                <w:webHidden/>
              </w:rPr>
            </w:r>
            <w:r>
              <w:rPr>
                <w:noProof/>
                <w:webHidden/>
              </w:rPr>
              <w:fldChar w:fldCharType="separate"/>
            </w:r>
            <w:r>
              <w:rPr>
                <w:noProof/>
                <w:webHidden/>
              </w:rPr>
              <w:t>98</w:t>
            </w:r>
            <w:r>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3471BB">
          <w:headerReference w:type="default" r:id="rId10"/>
          <w:footerReference w:type="default" r:id="rId11"/>
          <w:pgSz w:w="12240" w:h="15840"/>
          <w:pgMar w:top="864" w:right="1325" w:bottom="1134" w:left="1418" w:header="284"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5F5FAA" w:rsidRDefault="008F7E4F" w:rsidP="002F6F8B">
      <w:pPr>
        <w:suppressAutoHyphens/>
        <w:spacing w:after="0" w:line="240" w:lineRule="auto"/>
        <w:ind w:left="-284" w:right="-284"/>
        <w:jc w:val="both"/>
        <w:rPr>
          <w:rFonts w:cs="Arial"/>
          <w:szCs w:val="20"/>
          <w:lang w:val="es-ES_tradnl"/>
        </w:rPr>
      </w:pPr>
      <w:r w:rsidRPr="004A611F">
        <w:rPr>
          <w:lang w:val="es-ES_tradnl"/>
        </w:rPr>
        <w:t>En observancia al artículo 134 de la Constitución Política de los Estados Unidos Mexicanos, y de conformidad con los artículos, 25</w:t>
      </w:r>
      <w:r w:rsidRPr="00EE47C4">
        <w:rPr>
          <w:rFonts w:eastAsia="Times New Roman" w:cs="Arial"/>
          <w:bCs/>
          <w:szCs w:val="20"/>
          <w:lang w:eastAsia="es-MX"/>
        </w:rPr>
        <w:t xml:space="preserve"> tercer y cuarto párrafo</w:t>
      </w:r>
      <w:r w:rsidRPr="004A611F">
        <w:rPr>
          <w:lang w:val="es-ES_tradnl"/>
        </w:rPr>
        <w:t xml:space="preserve">, 26 fracción I, 26 Bis fracción II, 28 fracción </w:t>
      </w:r>
      <w:r w:rsidRPr="00EE47C4">
        <w:rPr>
          <w:rFonts w:eastAsia="Times New Roman" w:cs="Arial"/>
          <w:bCs/>
          <w:szCs w:val="20"/>
          <w:lang w:eastAsia="es-MX"/>
        </w:rPr>
        <w:t>II</w:t>
      </w:r>
      <w:r w:rsidRPr="004A611F">
        <w:rPr>
          <w:lang w:val="es-ES_tradnl"/>
        </w:rPr>
        <w:t>, 45 y 46 de la Ley de Adquisiciones, Arrendamientos y Servicios del Sector Público (</w:t>
      </w:r>
      <w:proofErr w:type="spellStart"/>
      <w:r w:rsidRPr="004A611F">
        <w:rPr>
          <w:lang w:val="es-ES_tradnl"/>
        </w:rPr>
        <w:t>LAASSP</w:t>
      </w:r>
      <w:proofErr w:type="spellEnd"/>
      <w:r w:rsidRPr="004A611F">
        <w:rPr>
          <w:lang w:val="es-ES_tradnl"/>
        </w:rPr>
        <w:t>), los relativos de su Reglamento</w:t>
      </w:r>
      <w:r w:rsidRPr="00EE47C4">
        <w:rPr>
          <w:rFonts w:eastAsia="Times New Roman" w:cs="Arial"/>
          <w:bCs/>
          <w:szCs w:val="20"/>
          <w:lang w:eastAsia="es-MX"/>
        </w:rPr>
        <w:t>, 277-F de la Ley del Seguro Social</w:t>
      </w:r>
      <w:r w:rsidRPr="004A611F">
        <w:rPr>
          <w:lang w:val="es-ES_tradnl"/>
        </w:rPr>
        <w:t xml:space="preserve"> y demás disposiciones aplicables en la materia, se convoca a las personas físicas o morales de nacionalidad mexicana </w:t>
      </w:r>
      <w:r w:rsidRPr="00EE47C4">
        <w:rPr>
          <w:rFonts w:eastAsia="Times New Roman" w:cs="Arial"/>
          <w:bCs/>
          <w:szCs w:val="20"/>
          <w:lang w:eastAsia="es-MX"/>
        </w:rPr>
        <w:t xml:space="preserve">o extranjera cuya nacionalidad sea de alguno de los países socios de los tratados que rigen esta licitación, </w:t>
      </w:r>
      <w:r w:rsidRPr="004A611F">
        <w:rPr>
          <w:lang w:val="es-ES_tradnl"/>
        </w:rPr>
        <w:t xml:space="preserve">cuya actividad comercial esté relacionada con los servicios a contratar descritos en el </w:t>
      </w:r>
      <w:r w:rsidRPr="004A611F">
        <w:rPr>
          <w:b/>
          <w:lang w:val="es-ES_tradnl"/>
        </w:rPr>
        <w:t>Anexo 1</w:t>
      </w:r>
      <w:r w:rsidRPr="00EE47C4">
        <w:rPr>
          <w:rFonts w:eastAsia="Times New Roman" w:cs="Arial"/>
          <w:bCs/>
          <w:szCs w:val="20"/>
          <w:lang w:eastAsia="es-MX"/>
        </w:rPr>
        <w:t>,</w:t>
      </w:r>
      <w:r w:rsidRPr="004A611F">
        <w:rPr>
          <w:lang w:val="es-ES_tradnl"/>
        </w:rPr>
        <w:t xml:space="preserve"> para participar en la presente licitación.</w:t>
      </w:r>
    </w:p>
    <w:p w:rsidR="00854727" w:rsidRPr="00293DBF" w:rsidRDefault="00854727" w:rsidP="002F6F8B">
      <w:pPr>
        <w:suppressAutoHyphens/>
        <w:spacing w:after="0" w:line="240" w:lineRule="auto"/>
        <w:ind w:left="-284" w:right="-284"/>
        <w:jc w:val="both"/>
        <w:rPr>
          <w:rFonts w:cs="Arial"/>
          <w:szCs w:val="20"/>
          <w:lang w:val="es-ES_tradnl"/>
        </w:rPr>
      </w:pPr>
    </w:p>
    <w:p w:rsidR="008F7E4F" w:rsidRDefault="008F7E4F"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0" w:name="_Toc367205732"/>
      <w:bookmarkStart w:id="1" w:name="_Toc431385995"/>
      <w:bookmarkStart w:id="2" w:name="_Toc431386272"/>
      <w:bookmarkStart w:id="3" w:name="_Toc494806238"/>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FF6809" w:rsidRPr="00293DBF">
        <w:rPr>
          <w:rFonts w:cs="Arial"/>
        </w:rPr>
        <w:t xml:space="preserve">licitación </w:t>
      </w:r>
      <w:r w:rsidR="00F51A60">
        <w:rPr>
          <w:rFonts w:cs="Arial"/>
        </w:rPr>
        <w:t>P</w:t>
      </w:r>
      <w:r w:rsidR="00FF6809" w:rsidRPr="00293DBF">
        <w:rPr>
          <w:rFonts w:cs="Arial"/>
        </w:rPr>
        <w:t xml:space="preserve">ública </w:t>
      </w:r>
      <w:r w:rsidR="00231ADB">
        <w:rPr>
          <w:rFonts w:cs="Arial"/>
        </w:rPr>
        <w:t>Intern</w:t>
      </w:r>
      <w:r w:rsidR="00FF6809" w:rsidRPr="00293DBF">
        <w:rPr>
          <w:rFonts w:cs="Arial"/>
        </w:rPr>
        <w:t>acional</w:t>
      </w:r>
      <w:r w:rsidR="000E7156" w:rsidRPr="00293DBF">
        <w:rPr>
          <w:rFonts w:cs="Arial"/>
        </w:rPr>
        <w:t xml:space="preserve"> </w:t>
      </w:r>
      <w:r w:rsidR="00421235">
        <w:rPr>
          <w:rFonts w:cs="Arial"/>
        </w:rPr>
        <w:t>E</w:t>
      </w:r>
      <w:r w:rsidR="000E7156" w:rsidRPr="00293DBF">
        <w:rPr>
          <w:rFonts w:cs="Arial"/>
        </w:rPr>
        <w:t>lectrónica</w:t>
      </w:r>
      <w:r w:rsidR="004955E6" w:rsidRPr="00293DBF">
        <w:rPr>
          <w:rFonts w:cs="Arial"/>
        </w:rPr>
        <w:t xml:space="preserve"> (</w:t>
      </w:r>
      <w:proofErr w:type="spellStart"/>
      <w:r w:rsidR="004955E6" w:rsidRPr="00293DBF">
        <w:rPr>
          <w:rFonts w:cs="Arial"/>
        </w:rPr>
        <w:t>LP</w:t>
      </w:r>
      <w:r w:rsidR="008F7E4F">
        <w:rPr>
          <w:rFonts w:cs="Arial"/>
        </w:rPr>
        <w:t>I</w:t>
      </w:r>
      <w:bookmarkEnd w:id="0"/>
      <w:bookmarkEnd w:id="1"/>
      <w:bookmarkEnd w:id="2"/>
      <w:proofErr w:type="spellEnd"/>
      <w:r w:rsidR="008F7E4F">
        <w:rPr>
          <w:rFonts w:cs="Arial"/>
        </w:rPr>
        <w:t>)</w:t>
      </w:r>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EC4DB2">
      <w:pPr>
        <w:pStyle w:val="Ttulo2"/>
      </w:pPr>
      <w:bookmarkStart w:id="4" w:name="_Toc431385996"/>
      <w:bookmarkStart w:id="5" w:name="_Toc431386273"/>
      <w:bookmarkStart w:id="6" w:name="_Toc367205733"/>
      <w:bookmarkStart w:id="7" w:name="_Toc494806239"/>
      <w:r w:rsidRPr="00293DBF">
        <w:t>1.1</w:t>
      </w:r>
      <w:r w:rsidR="00DF455C" w:rsidRPr="00293DBF">
        <w:t>.-</w:t>
      </w:r>
      <w:r w:rsidR="009E616B" w:rsidRPr="00293DBF">
        <w:t xml:space="preserve"> Datos de identificación.</w:t>
      </w:r>
      <w:bookmarkEnd w:id="4"/>
      <w:bookmarkEnd w:id="5"/>
      <w:bookmarkEnd w:id="7"/>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943"/>
        <w:gridCol w:w="6770"/>
      </w:tblGrid>
      <w:tr w:rsidR="00514E96" w:rsidRPr="00514E96"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3667A6" w:rsidP="00514E96">
            <w:pPr>
              <w:ind w:left="-137" w:right="-794" w:firstLine="137"/>
              <w:rPr>
                <w:rFonts w:ascii="Arial" w:hAnsi="Arial" w:cs="Arial"/>
                <w:noProof/>
                <w:lang w:val="es-ES_tradnl"/>
              </w:rPr>
            </w:pPr>
            <w:r w:rsidRPr="003667A6">
              <w:rPr>
                <w:rFonts w:ascii="Arial" w:hAnsi="Arial" w:cs="Arial"/>
                <w:noProof/>
                <w:lang w:val="es-ES_tradnl"/>
              </w:rPr>
              <w:t xml:space="preserve">Unidad de Adquisiciones e </w:t>
            </w:r>
            <w:r w:rsidR="00C5697C" w:rsidRPr="00C5697C">
              <w:rPr>
                <w:rFonts w:ascii="Arial" w:hAnsi="Arial" w:cs="Arial"/>
                <w:noProof/>
                <w:lang w:val="es-ES_tradnl"/>
              </w:rPr>
              <w:t>Infraestructura</w:t>
            </w:r>
          </w:p>
          <w:p w:rsidR="00514E96" w:rsidRPr="00514E96" w:rsidRDefault="00514E96" w:rsidP="004A611F">
            <w:pPr>
              <w:ind w:left="-137" w:right="-284" w:firstLine="137"/>
              <w:rPr>
                <w:rFonts w:ascii="Arial" w:eastAsiaTheme="minorHAnsi" w:hAnsi="Arial" w:cs="Arial"/>
                <w:noProof/>
                <w:szCs w:val="22"/>
                <w:lang w:val="es-ES_tradnl" w:eastAsia="en-US"/>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263616">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263616">
              <w:rPr>
                <w:rFonts w:ascii="Arial" w:hAnsi="Arial" w:cs="Arial"/>
                <w:noProof/>
                <w:lang w:val="es-ES_tradnl"/>
              </w:rPr>
              <w:t>Proyectos Especiales y Cartera de Inversión</w:t>
            </w:r>
            <w:r w:rsidRPr="00514E96">
              <w:rPr>
                <w:rFonts w:ascii="Arial" w:hAnsi="Arial" w:cs="Arial"/>
                <w:noProof/>
                <w:lang w:val="es-ES_tradnl"/>
              </w:rPr>
              <w:t>.</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EC4DB2">
      <w:pPr>
        <w:pStyle w:val="Ttulo2"/>
      </w:pPr>
      <w:bookmarkStart w:id="8" w:name="_Toc367205734"/>
      <w:bookmarkStart w:id="9" w:name="_Toc431385997"/>
      <w:bookmarkStart w:id="10" w:name="_Toc431386274"/>
      <w:bookmarkStart w:id="11" w:name="_Toc494806240"/>
      <w:bookmarkEnd w:id="6"/>
      <w:r w:rsidRPr="00293DBF">
        <w:t>1.2</w:t>
      </w:r>
      <w:r w:rsidR="00DF455C" w:rsidRPr="00293DBF">
        <w:t>.-</w:t>
      </w:r>
      <w:r w:rsidRPr="00293DBF">
        <w:t xml:space="preserve"> </w:t>
      </w:r>
      <w:r w:rsidR="000C5DA3" w:rsidRPr="00293DBF">
        <w:t xml:space="preserve">Medio y carácter </w:t>
      </w:r>
      <w:bookmarkEnd w:id="8"/>
      <w:r w:rsidR="00D83E93" w:rsidRPr="00293DBF">
        <w:t>del procedimiento</w:t>
      </w:r>
      <w:bookmarkEnd w:id="9"/>
      <w:bookmarkEnd w:id="10"/>
      <w:r w:rsidR="00DF455C" w:rsidRPr="00293DBF">
        <w:t>.</w:t>
      </w:r>
      <w:bookmarkEnd w:id="11"/>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w:t>
      </w:r>
      <w:proofErr w:type="spellStart"/>
      <w:r w:rsidR="00932818" w:rsidRPr="00293DBF">
        <w:rPr>
          <w:rFonts w:cs="Arial"/>
          <w:color w:val="000000"/>
          <w:szCs w:val="20"/>
          <w:lang w:val="es-ES_tradnl"/>
        </w:rPr>
        <w:t>CompraNet</w:t>
      </w:r>
      <w:proofErr w:type="spellEnd"/>
      <w:r w:rsidR="00932818" w:rsidRPr="00293DBF">
        <w:rPr>
          <w:rFonts w:cs="Arial"/>
          <w:color w:val="000000"/>
          <w:szCs w:val="20"/>
          <w:lang w:val="es-ES_tradnl"/>
        </w:rPr>
        <w:t xml:space="preserve">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w:t>
      </w:r>
      <w:proofErr w:type="spellStart"/>
      <w:r w:rsidR="00725458" w:rsidRPr="00293DBF">
        <w:rPr>
          <w:rFonts w:cs="Arial"/>
          <w:color w:val="000000"/>
          <w:szCs w:val="20"/>
          <w:lang w:val="es-ES_tradnl"/>
        </w:rPr>
        <w:t>LAASSP</w:t>
      </w:r>
      <w:proofErr w:type="spellEnd"/>
      <w:r w:rsidR="00725458" w:rsidRPr="00293DBF">
        <w:rPr>
          <w:rFonts w:cs="Arial"/>
          <w:color w:val="000000"/>
          <w:szCs w:val="20"/>
          <w:lang w:val="es-ES_tradnl"/>
        </w:rPr>
        <w:t xml:space="preserve">,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000C5DA3" w:rsidRPr="00293DBF">
        <w:rPr>
          <w:rFonts w:cs="Arial"/>
          <w:b/>
          <w:i/>
          <w:szCs w:val="20"/>
          <w:lang w:val="es-ES_tradnl"/>
        </w:rPr>
        <w:t>CompraNet</w:t>
      </w:r>
      <w:proofErr w:type="spellEnd"/>
      <w:r w:rsidR="000C5DA3" w:rsidRPr="00293DBF">
        <w:rPr>
          <w:rFonts w:cs="Arial"/>
          <w:b/>
          <w:i/>
          <w:szCs w:val="20"/>
          <w:lang w:val="es-ES_tradnl"/>
        </w:rPr>
        <w:t>”</w:t>
      </w:r>
      <w:r w:rsidR="000C5DA3" w:rsidRPr="00293DBF">
        <w:rPr>
          <w:rFonts w:cs="Arial"/>
          <w:szCs w:val="20"/>
          <w:lang w:val="es-ES_tradnl"/>
        </w:rPr>
        <w:t xml:space="preserve">, publicado en </w:t>
      </w:r>
      <w:proofErr w:type="spellStart"/>
      <w:r w:rsidR="000C5DA3" w:rsidRPr="00293DBF">
        <w:rPr>
          <w:rFonts w:cs="Arial"/>
          <w:szCs w:val="20"/>
          <w:lang w:val="es-ES_tradnl"/>
        </w:rPr>
        <w:t>DOF</w:t>
      </w:r>
      <w:proofErr w:type="spellEnd"/>
      <w:r w:rsidR="000C5DA3" w:rsidRPr="00293DBF">
        <w:rPr>
          <w:rFonts w:cs="Arial"/>
          <w:szCs w:val="20"/>
          <w:lang w:val="es-ES_tradnl"/>
        </w:rPr>
        <w:t xml:space="preserve">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90580A" w:rsidRPr="004A611F" w:rsidRDefault="00CE3738" w:rsidP="00082546">
      <w:pPr>
        <w:spacing w:after="0" w:line="240" w:lineRule="auto"/>
        <w:ind w:left="-284" w:right="-284"/>
        <w:jc w:val="both"/>
        <w:rPr>
          <w:b/>
          <w:lang w:val="es-ES_tradnl"/>
        </w:rPr>
      </w:pPr>
      <w:r w:rsidRPr="002976E9">
        <w:rPr>
          <w:rFonts w:cs="Arial"/>
          <w:szCs w:val="20"/>
          <w:lang w:val="es-ES_tradnl"/>
        </w:rPr>
        <w:t>El carácter del presente procedimiento de contratación es</w:t>
      </w:r>
      <w:r w:rsidR="00E1087B" w:rsidRPr="002976E9">
        <w:rPr>
          <w:rFonts w:cs="Arial"/>
          <w:szCs w:val="20"/>
          <w:lang w:val="es-ES_tradnl"/>
        </w:rPr>
        <w:t xml:space="preserve"> </w:t>
      </w:r>
      <w:r w:rsidR="00C009E1" w:rsidRPr="002976E9">
        <w:rPr>
          <w:rFonts w:cs="Arial"/>
          <w:szCs w:val="20"/>
          <w:lang w:val="es-ES_tradnl"/>
        </w:rPr>
        <w:t>Inter</w:t>
      </w:r>
      <w:r w:rsidR="00E1087B" w:rsidRPr="002976E9">
        <w:rPr>
          <w:rFonts w:cs="Arial"/>
          <w:szCs w:val="20"/>
          <w:lang w:val="es-ES_tradnl"/>
        </w:rPr>
        <w:t>nacional</w:t>
      </w:r>
      <w:r w:rsidR="00C009E1" w:rsidRPr="002976E9">
        <w:rPr>
          <w:rFonts w:cs="Arial"/>
          <w:szCs w:val="20"/>
          <w:lang w:val="es-ES_tradnl"/>
        </w:rPr>
        <w:t xml:space="preserve">, </w:t>
      </w:r>
      <w:r w:rsidR="007D565A" w:rsidRPr="007D565A">
        <w:rPr>
          <w:rFonts w:cs="Arial"/>
          <w:szCs w:val="20"/>
          <w:lang w:val="es-ES_tradnl"/>
        </w:rPr>
        <w:t>Bajo la cobertura de los Tratados de Libre Comercio</w:t>
      </w:r>
      <w:r w:rsidR="007D565A">
        <w:rPr>
          <w:rFonts w:cs="Arial"/>
          <w:szCs w:val="20"/>
          <w:lang w:val="es-ES_tradnl"/>
        </w:rPr>
        <w:t xml:space="preserve"> denominados </w:t>
      </w:r>
      <w:r w:rsidR="00C009E1" w:rsidRPr="002976E9">
        <w:rPr>
          <w:rFonts w:cs="Arial"/>
          <w:szCs w:val="20"/>
          <w:lang w:val="es-ES_tradnl"/>
        </w:rPr>
        <w:t>Protocolo Adicional al Acuerdo Marco de la Alianza del Pacifico, Tratado de Libr</w:t>
      </w:r>
      <w:r w:rsidR="00082546">
        <w:rPr>
          <w:rFonts w:cs="Arial"/>
          <w:szCs w:val="20"/>
          <w:lang w:val="es-ES_tradnl"/>
        </w:rPr>
        <w:t xml:space="preserve">e Comercio de América del Norte y </w:t>
      </w:r>
      <w:r w:rsidR="00082546" w:rsidRPr="00082546">
        <w:rPr>
          <w:rFonts w:cs="Arial"/>
          <w:szCs w:val="20"/>
          <w:lang w:val="es-ES_tradnl"/>
        </w:rPr>
        <w:t xml:space="preserve">Tratado de Libre Comercio entre los </w:t>
      </w:r>
      <w:r w:rsidR="00082546">
        <w:rPr>
          <w:rFonts w:cs="Arial"/>
          <w:szCs w:val="20"/>
          <w:lang w:val="es-ES_tradnl"/>
        </w:rPr>
        <w:t xml:space="preserve"> </w:t>
      </w:r>
      <w:r w:rsidR="00082546" w:rsidRPr="00082546">
        <w:rPr>
          <w:rFonts w:cs="Arial"/>
          <w:szCs w:val="20"/>
          <w:lang w:val="es-ES_tradnl"/>
        </w:rPr>
        <w:t>Estados Unidos Mexicanos y los Estados de la Asociación Europea de Libre Comercio</w:t>
      </w:r>
      <w:r w:rsidR="00082546">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bookmarkStart w:id="12" w:name="_Toc431385998"/>
      <w:bookmarkStart w:id="13" w:name="_Toc431386275"/>
      <w:bookmarkStart w:id="14" w:name="_Toc367205737"/>
    </w:p>
    <w:p w:rsidR="00670C7A" w:rsidRPr="00A96F90" w:rsidRDefault="00670C7A" w:rsidP="001275D1">
      <w:pPr>
        <w:tabs>
          <w:tab w:val="left" w:pos="1125"/>
        </w:tabs>
        <w:spacing w:after="0" w:line="240" w:lineRule="auto"/>
        <w:ind w:left="-284" w:right="-284"/>
        <w:jc w:val="both"/>
        <w:rPr>
          <w:rFonts w:cs="Arial"/>
          <w:b/>
          <w:szCs w:val="20"/>
          <w:lang w:val="es-ES_tradnl"/>
        </w:rPr>
      </w:pPr>
      <w:r w:rsidRPr="00A96F90">
        <w:rPr>
          <w:rFonts w:cs="Arial"/>
          <w:b/>
          <w:szCs w:val="20"/>
          <w:lang w:val="es-ES_tradnl"/>
        </w:rPr>
        <w:t>Plazos</w:t>
      </w:r>
    </w:p>
    <w:p w:rsidR="00670C7A" w:rsidRPr="00A96F90" w:rsidRDefault="00670C7A" w:rsidP="001275D1">
      <w:pPr>
        <w:tabs>
          <w:tab w:val="left" w:pos="1125"/>
        </w:tabs>
        <w:spacing w:after="0" w:line="240" w:lineRule="auto"/>
        <w:ind w:left="-284" w:right="-284"/>
        <w:jc w:val="both"/>
        <w:rPr>
          <w:rFonts w:cs="Arial"/>
          <w:b/>
          <w:szCs w:val="20"/>
          <w:lang w:val="es-ES_tradnl"/>
        </w:rPr>
      </w:pPr>
    </w:p>
    <w:p w:rsidR="0090580A" w:rsidRDefault="009C7989" w:rsidP="002F6F8B">
      <w:pPr>
        <w:spacing w:after="0" w:line="240" w:lineRule="auto"/>
        <w:ind w:left="-284" w:right="-284"/>
        <w:jc w:val="both"/>
        <w:rPr>
          <w:rFonts w:cs="Arial"/>
          <w:szCs w:val="20"/>
        </w:rPr>
      </w:pPr>
      <w:r w:rsidRPr="00A96F90">
        <w:rPr>
          <w:rFonts w:cs="Arial"/>
          <w:szCs w:val="20"/>
        </w:rPr>
        <w:t>La reducción al plazo fue autorizada en los términos de los artículos 32 de la Ley de Adquisiciones, Arrendamientos y Servicios del Sector Público, y el 43 de su Reglamento</w:t>
      </w:r>
    </w:p>
    <w:p w:rsidR="00692E83" w:rsidRPr="00293DBF" w:rsidRDefault="00692E83" w:rsidP="002F6F8B">
      <w:pPr>
        <w:spacing w:after="0" w:line="240" w:lineRule="auto"/>
        <w:ind w:left="-284" w:right="-284"/>
        <w:jc w:val="both"/>
        <w:rPr>
          <w:rFonts w:cs="Arial"/>
          <w:b/>
          <w:i/>
          <w:szCs w:val="20"/>
          <w:lang w:val="es-ES_tradnl"/>
        </w:rPr>
      </w:pPr>
    </w:p>
    <w:p w:rsidR="006B29D8" w:rsidRPr="00293DBF" w:rsidRDefault="0044384D" w:rsidP="00EC4DB2">
      <w:pPr>
        <w:pStyle w:val="Ttulo2"/>
      </w:pPr>
      <w:bookmarkStart w:id="15" w:name="_Toc494806241"/>
      <w:r w:rsidRPr="00293DBF">
        <w:t>1.3</w:t>
      </w:r>
      <w:r w:rsidR="00DF455C" w:rsidRPr="00293DBF">
        <w:t>.-</w:t>
      </w:r>
      <w:r w:rsidRPr="00293DBF">
        <w:t xml:space="preserve"> </w:t>
      </w:r>
      <w:r w:rsidR="006B29D8" w:rsidRPr="00293DBF">
        <w:t xml:space="preserve">Número de identificación de la </w:t>
      </w:r>
      <w:proofErr w:type="spellStart"/>
      <w:r w:rsidR="00FF6809" w:rsidRPr="00293DBF">
        <w:t>LP</w:t>
      </w:r>
      <w:r w:rsidR="00015776">
        <w:t>I</w:t>
      </w:r>
      <w:proofErr w:type="spellEnd"/>
      <w:r w:rsidR="006B29D8" w:rsidRPr="00293DBF">
        <w:t xml:space="preserve"> asignado por </w:t>
      </w:r>
      <w:proofErr w:type="spellStart"/>
      <w:r w:rsidR="006B29D8" w:rsidRPr="00293DBF">
        <w:t>CompraNet</w:t>
      </w:r>
      <w:proofErr w:type="spellEnd"/>
      <w:r w:rsidR="006B29D8" w:rsidRPr="00293DBF">
        <w:t>.</w:t>
      </w:r>
      <w:bookmarkEnd w:id="12"/>
      <w:bookmarkEnd w:id="13"/>
      <w:bookmarkEnd w:id="15"/>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4A611F" w:rsidRDefault="00C93DC5" w:rsidP="002F6F8B">
      <w:pPr>
        <w:suppressAutoHyphens/>
        <w:spacing w:after="0" w:line="240" w:lineRule="auto"/>
        <w:ind w:left="-284" w:right="-284"/>
        <w:jc w:val="both"/>
        <w:rPr>
          <w:b/>
          <w:sz w:val="24"/>
          <w:lang w:val="es-ES_tradnl"/>
        </w:rPr>
      </w:pPr>
      <w:r w:rsidRPr="004A611F">
        <w:rPr>
          <w:b/>
          <w:sz w:val="24"/>
          <w:lang w:val="es-ES_tradnl"/>
        </w:rPr>
        <w:t>LA-019GYR019-</w:t>
      </w:r>
      <w:r w:rsidRPr="004A611F">
        <w:rPr>
          <w:rFonts w:eastAsia="Times New Roman" w:cs="Arial"/>
          <w:b/>
          <w:bCs/>
          <w:sz w:val="24"/>
          <w:szCs w:val="24"/>
          <w:lang w:val="es-ES_tradnl" w:eastAsia="ar-SA"/>
        </w:rPr>
        <w:t>E</w:t>
      </w:r>
      <w:r w:rsidR="008F7E4F" w:rsidRPr="004A611F">
        <w:rPr>
          <w:rFonts w:eastAsia="Times New Roman" w:cs="Arial"/>
          <w:b/>
          <w:bCs/>
          <w:sz w:val="24"/>
          <w:szCs w:val="24"/>
          <w:lang w:val="es-ES_tradnl" w:eastAsia="ar-SA"/>
        </w:rPr>
        <w:t>185</w:t>
      </w:r>
      <w:r w:rsidR="009D7088" w:rsidRPr="004A611F">
        <w:rPr>
          <w:b/>
          <w:sz w:val="24"/>
          <w:lang w:val="es-ES_tradnl"/>
        </w:rPr>
        <w:t>-</w:t>
      </w:r>
      <w:r w:rsidRPr="004A611F">
        <w:rPr>
          <w:b/>
          <w:sz w:val="24"/>
          <w:lang w:val="es-ES_tradnl"/>
        </w:rPr>
        <w:t>2017</w:t>
      </w:r>
      <w:r w:rsidR="005F5FAA" w:rsidRPr="004A611F">
        <w:rPr>
          <w:b/>
          <w:sz w:val="24"/>
          <w:lang w:val="es-ES_tradnl"/>
        </w:rPr>
        <w:t>.</w:t>
      </w:r>
    </w:p>
    <w:p w:rsidR="00DF455C" w:rsidRPr="00293DBF" w:rsidRDefault="00DF455C" w:rsidP="002F6F8B">
      <w:pPr>
        <w:suppressAutoHyphens/>
        <w:spacing w:after="0" w:line="240" w:lineRule="auto"/>
        <w:ind w:left="-284" w:right="-284"/>
        <w:jc w:val="both"/>
        <w:rPr>
          <w:rFonts w:cs="Arial"/>
          <w:szCs w:val="20"/>
          <w:lang w:val="es-ES"/>
        </w:rPr>
      </w:pPr>
    </w:p>
    <w:p w:rsidR="00DF455C" w:rsidRPr="00293DBF" w:rsidRDefault="00DF455C" w:rsidP="002F6F8B">
      <w:pPr>
        <w:suppressAutoHyphens/>
        <w:spacing w:after="0" w:line="240" w:lineRule="auto"/>
        <w:ind w:left="-284" w:right="-284"/>
        <w:jc w:val="both"/>
        <w:rPr>
          <w:rFonts w:cs="Arial"/>
          <w:szCs w:val="20"/>
          <w:lang w:val="es-ES"/>
        </w:rPr>
      </w:pPr>
    </w:p>
    <w:p w:rsidR="002E34A4" w:rsidRPr="00293DBF" w:rsidRDefault="004958E4" w:rsidP="00EC4DB2">
      <w:pPr>
        <w:pStyle w:val="Ttulo2"/>
      </w:pPr>
      <w:bookmarkStart w:id="16" w:name="_Toc431385999"/>
      <w:bookmarkStart w:id="17" w:name="_Toc431386276"/>
      <w:bookmarkStart w:id="18" w:name="_Toc494806242"/>
      <w:r w:rsidRPr="00293DBF">
        <w:lastRenderedPageBreak/>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6"/>
      <w:bookmarkEnd w:id="17"/>
      <w:bookmarkEnd w:id="18"/>
    </w:p>
    <w:p w:rsidR="00CE3738" w:rsidRPr="00293DBF" w:rsidRDefault="00105186" w:rsidP="002F6F8B">
      <w:pPr>
        <w:suppressAutoHyphens/>
        <w:spacing w:after="0" w:line="240" w:lineRule="auto"/>
        <w:ind w:left="-284" w:right="-284"/>
        <w:jc w:val="both"/>
        <w:rPr>
          <w:rFonts w:cs="Arial"/>
          <w:szCs w:val="20"/>
          <w:lang w:val="es-ES_tradnl"/>
        </w:rPr>
      </w:pPr>
      <w:r w:rsidRPr="00F51A60">
        <w:rPr>
          <w:rFonts w:cs="Arial"/>
          <w:szCs w:val="20"/>
          <w:lang w:val="es-ES_tradnl"/>
        </w:rPr>
        <w:t xml:space="preserve">La presente </w:t>
      </w:r>
      <w:r w:rsidR="005F5FAA" w:rsidRPr="00F51A60">
        <w:rPr>
          <w:rFonts w:cs="Arial"/>
          <w:szCs w:val="20"/>
          <w:lang w:val="es-ES_tradnl"/>
        </w:rPr>
        <w:t xml:space="preserve">contratación implicará </w:t>
      </w:r>
      <w:r w:rsidR="00F51A60">
        <w:rPr>
          <w:rFonts w:cs="Arial"/>
          <w:szCs w:val="20"/>
          <w:lang w:val="es-ES_tradnl"/>
        </w:rPr>
        <w:t>los</w:t>
      </w:r>
      <w:r w:rsidR="005F5FAA" w:rsidRPr="00F51A60">
        <w:rPr>
          <w:rFonts w:cs="Arial"/>
          <w:szCs w:val="20"/>
          <w:lang w:val="es-ES_tradnl"/>
        </w:rPr>
        <w:t xml:space="preserve"> </w:t>
      </w:r>
      <w:r w:rsidRPr="00F51A60">
        <w:rPr>
          <w:rFonts w:cs="Arial"/>
          <w:szCs w:val="20"/>
          <w:lang w:val="es-ES_tradnl"/>
        </w:rPr>
        <w:t>ejercicio</w:t>
      </w:r>
      <w:r w:rsidR="00F51A60">
        <w:rPr>
          <w:rFonts w:cs="Arial"/>
          <w:szCs w:val="20"/>
          <w:lang w:val="es-ES_tradnl"/>
        </w:rPr>
        <w:t>s</w:t>
      </w:r>
      <w:r w:rsidRPr="00F51A60">
        <w:rPr>
          <w:rFonts w:cs="Arial"/>
          <w:szCs w:val="20"/>
          <w:lang w:val="es-ES_tradnl"/>
        </w:rPr>
        <w:t xml:space="preserve"> fiscal</w:t>
      </w:r>
      <w:r w:rsidR="00F51A60">
        <w:rPr>
          <w:rFonts w:cs="Arial"/>
          <w:szCs w:val="20"/>
          <w:lang w:val="es-ES_tradnl"/>
        </w:rPr>
        <w:t>es</w:t>
      </w:r>
      <w:r w:rsidRPr="00F51A60">
        <w:rPr>
          <w:rFonts w:cs="Arial"/>
          <w:szCs w:val="20"/>
          <w:lang w:val="es-ES_tradnl"/>
        </w:rPr>
        <w:t xml:space="preserve"> </w:t>
      </w:r>
      <w:r w:rsidR="003974A0" w:rsidRPr="00F51A60">
        <w:rPr>
          <w:rFonts w:cs="Arial"/>
          <w:szCs w:val="20"/>
          <w:lang w:val="es-ES_tradnl"/>
        </w:rPr>
        <w:t>201</w:t>
      </w:r>
      <w:r w:rsidR="00FC5B47" w:rsidRPr="00F51A60">
        <w:rPr>
          <w:rFonts w:cs="Arial"/>
          <w:szCs w:val="20"/>
          <w:lang w:val="es-ES_tradnl"/>
        </w:rPr>
        <w:t>7</w:t>
      </w:r>
      <w:r w:rsidR="00F51A60">
        <w:rPr>
          <w:rFonts w:cs="Arial"/>
          <w:szCs w:val="20"/>
          <w:lang w:val="es-ES_tradnl"/>
        </w:rPr>
        <w:t>, 2018, 2019, 2020, 2021, 2022 y 2023</w:t>
      </w:r>
      <w:r w:rsidR="00FC7E0E" w:rsidRPr="00F51A60">
        <w:rPr>
          <w:rFonts w:cs="Arial"/>
          <w:szCs w:val="20"/>
          <w:lang w:val="es-ES_tradnl"/>
        </w:rPr>
        <w:t>.</w:t>
      </w:r>
    </w:p>
    <w:p w:rsidR="0090580A" w:rsidRPr="00293DBF" w:rsidRDefault="0090580A" w:rsidP="002F6F8B">
      <w:pPr>
        <w:suppressAutoHyphens/>
        <w:spacing w:after="0" w:line="240" w:lineRule="auto"/>
        <w:ind w:left="-284" w:right="-284"/>
        <w:jc w:val="both"/>
        <w:rPr>
          <w:rFonts w:cs="Arial"/>
          <w:szCs w:val="20"/>
          <w:lang w:val="es-ES_tradnl"/>
        </w:rPr>
      </w:pP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EC4DB2">
      <w:pPr>
        <w:pStyle w:val="Ttulo2"/>
      </w:pPr>
      <w:bookmarkStart w:id="19" w:name="_Toc431386000"/>
      <w:bookmarkStart w:id="20" w:name="_Toc431386277"/>
      <w:bookmarkStart w:id="21" w:name="_Toc494806243"/>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4"/>
      <w:bookmarkEnd w:id="19"/>
      <w:bookmarkEnd w:id="20"/>
      <w:bookmarkEnd w:id="21"/>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EC4DB2">
      <w:pPr>
        <w:pStyle w:val="Ttulo2"/>
      </w:pPr>
      <w:bookmarkStart w:id="22" w:name="_Toc367205738"/>
      <w:bookmarkStart w:id="23" w:name="_Toc431386001"/>
      <w:bookmarkStart w:id="24" w:name="_Toc431386278"/>
      <w:bookmarkStart w:id="25" w:name="_Toc494806244"/>
      <w:r w:rsidRPr="00293DBF">
        <w:t>1.6.- Disponibilidad presupuestaria.</w:t>
      </w:r>
      <w:bookmarkEnd w:id="22"/>
      <w:bookmarkEnd w:id="23"/>
      <w:bookmarkEnd w:id="24"/>
      <w:bookmarkEnd w:id="25"/>
    </w:p>
    <w:p w:rsidR="00D863FF" w:rsidRPr="009C7989" w:rsidRDefault="00D863FF" w:rsidP="00D863FF">
      <w:pPr>
        <w:tabs>
          <w:tab w:val="left" w:pos="6240"/>
        </w:tabs>
        <w:suppressAutoHyphens/>
        <w:spacing w:after="0" w:line="240" w:lineRule="auto"/>
        <w:ind w:left="-284" w:right="-284"/>
        <w:jc w:val="both"/>
        <w:rPr>
          <w:rFonts w:cs="Arial"/>
          <w:szCs w:val="20"/>
          <w:lang w:val="es-ES_tradnl"/>
        </w:rPr>
      </w:pPr>
      <w:r w:rsidRPr="009C7989">
        <w:rPr>
          <w:rFonts w:cs="Arial"/>
          <w:szCs w:val="20"/>
          <w:lang w:val="es-ES_tradnl"/>
        </w:rPr>
        <w:t>Se cuenta con el recurso presupuestal para el ejercicio 201</w:t>
      </w:r>
      <w:r w:rsidR="00FC5B47" w:rsidRPr="009C7989">
        <w:rPr>
          <w:rFonts w:cs="Arial"/>
          <w:szCs w:val="20"/>
          <w:lang w:val="es-ES_tradnl"/>
        </w:rPr>
        <w:t>7</w:t>
      </w:r>
      <w:r w:rsidRPr="009C7989">
        <w:rPr>
          <w:rFonts w:cs="Arial"/>
          <w:szCs w:val="20"/>
          <w:lang w:val="es-ES_tradnl"/>
        </w:rPr>
        <w:t xml:space="preserve">, de conformidad con el </w:t>
      </w:r>
      <w:r w:rsidR="00421235" w:rsidRPr="009C7989">
        <w:rPr>
          <w:rFonts w:cs="Arial"/>
          <w:szCs w:val="20"/>
          <w:lang w:val="es-ES_tradnl"/>
        </w:rPr>
        <w:t>D</w:t>
      </w:r>
      <w:r w:rsidRPr="009C7989">
        <w:rPr>
          <w:rFonts w:cs="Arial"/>
          <w:szCs w:val="20"/>
          <w:lang w:val="es-ES_tradnl"/>
        </w:rPr>
        <w:t xml:space="preserve">ictamen de </w:t>
      </w:r>
      <w:r w:rsidR="00421235" w:rsidRPr="009C7989">
        <w:rPr>
          <w:rFonts w:cs="Arial"/>
          <w:szCs w:val="20"/>
          <w:lang w:val="es-ES_tradnl"/>
        </w:rPr>
        <w:t>D</w:t>
      </w:r>
      <w:r w:rsidRPr="009C7989">
        <w:rPr>
          <w:rFonts w:cs="Arial"/>
          <w:szCs w:val="20"/>
          <w:lang w:val="es-ES_tradnl"/>
        </w:rPr>
        <w:t>is</w:t>
      </w:r>
      <w:r w:rsidR="00B7549E" w:rsidRPr="009C7989">
        <w:rPr>
          <w:rFonts w:cs="Arial"/>
          <w:szCs w:val="20"/>
          <w:lang w:val="es-ES_tradnl"/>
        </w:rPr>
        <w:t xml:space="preserve">ponibilidad </w:t>
      </w:r>
      <w:r w:rsidR="00421235" w:rsidRPr="009C7989">
        <w:rPr>
          <w:rFonts w:cs="Arial"/>
          <w:szCs w:val="20"/>
          <w:lang w:val="es-ES_tradnl"/>
        </w:rPr>
        <w:t>P</w:t>
      </w:r>
      <w:r w:rsidR="00B7549E" w:rsidRPr="009C7989">
        <w:rPr>
          <w:rFonts w:cs="Arial"/>
          <w:szCs w:val="20"/>
          <w:lang w:val="es-ES_tradnl"/>
        </w:rPr>
        <w:t xml:space="preserve">resupuestal </w:t>
      </w:r>
      <w:r w:rsidR="00421235" w:rsidRPr="009C7989">
        <w:rPr>
          <w:rFonts w:cs="Arial"/>
          <w:szCs w:val="20"/>
          <w:lang w:val="es-ES_tradnl"/>
        </w:rPr>
        <w:t>P</w:t>
      </w:r>
      <w:r w:rsidR="009560D7" w:rsidRPr="009C7989">
        <w:rPr>
          <w:rFonts w:cs="Arial"/>
          <w:szCs w:val="20"/>
          <w:lang w:val="es-ES_tradnl"/>
        </w:rPr>
        <w:t xml:space="preserve">revio </w:t>
      </w:r>
      <w:r w:rsidR="00C009E1" w:rsidRPr="009C7989">
        <w:rPr>
          <w:rFonts w:cs="Arial"/>
          <w:szCs w:val="20"/>
          <w:lang w:val="es-ES_tradnl"/>
        </w:rPr>
        <w:t>número 0000518473-2017,</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rPr>
          <w:rFonts w:cs="Arial"/>
          <w:szCs w:val="20"/>
          <w:lang w:val="es-ES_tradnl"/>
        </w:rPr>
      </w:pPr>
      <w:r w:rsidRPr="00293DBF">
        <w:rPr>
          <w:rFonts w:cs="Arial"/>
          <w:szCs w:val="20"/>
          <w:lang w:val="es-ES_tradnl"/>
        </w:rPr>
        <w:br w:type="page"/>
      </w:r>
    </w:p>
    <w:p w:rsidR="008C001D" w:rsidRPr="00293DBF" w:rsidRDefault="008C001D" w:rsidP="00703EDB">
      <w:pPr>
        <w:pStyle w:val="Ttulo1"/>
        <w:rPr>
          <w:rFonts w:cs="Arial"/>
          <w:szCs w:val="20"/>
        </w:rPr>
      </w:pPr>
      <w:bookmarkStart w:id="26" w:name="_Toc494806245"/>
      <w:r w:rsidRPr="00293DBF">
        <w:rPr>
          <w:rFonts w:cs="Arial"/>
        </w:rPr>
        <w:lastRenderedPageBreak/>
        <w:t>2.- Objeto y alcance de la licitación.</w:t>
      </w:r>
      <w:bookmarkEnd w:id="26"/>
    </w:p>
    <w:p w:rsidR="00DC67B8" w:rsidRPr="00293DBF" w:rsidRDefault="00DC67B8" w:rsidP="00DF455C">
      <w:pPr>
        <w:spacing w:after="0" w:line="240" w:lineRule="auto"/>
        <w:ind w:left="-284" w:right="-284"/>
        <w:rPr>
          <w:rFonts w:cs="Arial"/>
        </w:rPr>
      </w:pPr>
      <w:bookmarkStart w:id="27" w:name="_Toc431386003"/>
      <w:bookmarkStart w:id="28" w:name="_Toc431386280"/>
    </w:p>
    <w:p w:rsidR="009C1CAA" w:rsidRPr="00293DBF" w:rsidRDefault="009C1CAA" w:rsidP="00DF455C">
      <w:pPr>
        <w:spacing w:after="0" w:line="240" w:lineRule="auto"/>
        <w:ind w:left="-284" w:right="-284"/>
        <w:rPr>
          <w:rFonts w:cs="Arial"/>
        </w:rPr>
      </w:pPr>
    </w:p>
    <w:p w:rsidR="00FF6B83" w:rsidRPr="00293DBF" w:rsidRDefault="004958E4" w:rsidP="00EC4DB2">
      <w:pPr>
        <w:pStyle w:val="Ttulo2"/>
      </w:pPr>
      <w:bookmarkStart w:id="29" w:name="_Toc494806246"/>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0" w:name="_Toc428352185"/>
      <w:bookmarkStart w:id="31" w:name="_Toc428352799"/>
      <w:bookmarkStart w:id="32" w:name="_Toc428355191"/>
      <w:bookmarkStart w:id="33" w:name="_Toc428360176"/>
      <w:bookmarkStart w:id="34" w:name="_Toc428378495"/>
      <w:bookmarkEnd w:id="27"/>
      <w:bookmarkEnd w:id="28"/>
      <w:bookmarkEnd w:id="29"/>
    </w:p>
    <w:p w:rsidR="007217C1" w:rsidRPr="003C398D" w:rsidRDefault="007217C1" w:rsidP="00DD53EE">
      <w:pPr>
        <w:suppressAutoHyphens/>
        <w:spacing w:after="0" w:line="240" w:lineRule="auto"/>
        <w:ind w:left="-284" w:right="-284"/>
        <w:jc w:val="both"/>
        <w:rPr>
          <w:rFonts w:cs="Arial"/>
          <w:szCs w:val="20"/>
          <w:lang w:eastAsia="ar-SA"/>
        </w:rPr>
      </w:pPr>
    </w:p>
    <w:p w:rsidR="007217C1" w:rsidRPr="003C398D" w:rsidRDefault="00D736CD" w:rsidP="007217C1">
      <w:pPr>
        <w:spacing w:after="0" w:line="240" w:lineRule="auto"/>
        <w:ind w:left="-284" w:right="-234"/>
        <w:jc w:val="both"/>
        <w:rPr>
          <w:rFonts w:cs="Arial"/>
          <w:szCs w:val="20"/>
        </w:rPr>
      </w:pPr>
      <w:bookmarkStart w:id="35" w:name="_Toc429657606"/>
      <w:bookmarkStart w:id="36" w:name="_Toc429659118"/>
      <w:r>
        <w:rPr>
          <w:rFonts w:cs="Arial"/>
          <w:szCs w:val="20"/>
          <w:lang w:val="es-ES"/>
        </w:rPr>
        <w:t>C</w:t>
      </w:r>
      <w:r w:rsidRPr="00D736CD">
        <w:rPr>
          <w:rFonts w:cs="Arial"/>
          <w:szCs w:val="20"/>
          <w:lang w:val="es-ES"/>
        </w:rPr>
        <w:t xml:space="preserve">ontratación del servicio </w:t>
      </w:r>
      <w:r w:rsidRPr="00D736CD">
        <w:rPr>
          <w:rFonts w:cs="Arial"/>
          <w:szCs w:val="20"/>
        </w:rPr>
        <w:t xml:space="preserve">de </w:t>
      </w:r>
      <w:r w:rsidR="00284E1F">
        <w:rPr>
          <w:rFonts w:cs="Arial"/>
          <w:szCs w:val="20"/>
        </w:rPr>
        <w:t>S</w:t>
      </w:r>
      <w:r w:rsidR="00284E1F" w:rsidRPr="00D736CD">
        <w:rPr>
          <w:rFonts w:cs="Arial"/>
          <w:szCs w:val="20"/>
        </w:rPr>
        <w:t xml:space="preserve">upervisión </w:t>
      </w:r>
      <w:r w:rsidR="00284E1F">
        <w:rPr>
          <w:rFonts w:cs="Arial"/>
          <w:szCs w:val="20"/>
        </w:rPr>
        <w:t>APP</w:t>
      </w:r>
      <w:r w:rsidRPr="00D736CD">
        <w:rPr>
          <w:rFonts w:cs="Arial"/>
          <w:szCs w:val="20"/>
        </w:rPr>
        <w:t xml:space="preserve"> del “</w:t>
      </w:r>
      <w:r w:rsidR="00284E1F">
        <w:rPr>
          <w:rFonts w:cs="Arial"/>
          <w:szCs w:val="20"/>
        </w:rPr>
        <w:t>C</w:t>
      </w:r>
      <w:r w:rsidR="00284E1F" w:rsidRPr="00D736CD">
        <w:rPr>
          <w:rFonts w:cs="Arial"/>
          <w:szCs w:val="20"/>
        </w:rPr>
        <w:t>ontrato</w:t>
      </w:r>
      <w:r w:rsidRPr="00D736CD">
        <w:rPr>
          <w:rFonts w:cs="Arial"/>
          <w:szCs w:val="20"/>
        </w:rPr>
        <w:t xml:space="preserve"> de </w:t>
      </w:r>
      <w:r w:rsidR="00284E1F">
        <w:rPr>
          <w:rFonts w:cs="Arial"/>
          <w:szCs w:val="20"/>
        </w:rPr>
        <w:t>A</w:t>
      </w:r>
      <w:r w:rsidR="00284E1F" w:rsidRPr="00D736CD">
        <w:rPr>
          <w:rFonts w:cs="Arial"/>
          <w:szCs w:val="20"/>
        </w:rPr>
        <w:t xml:space="preserve">sociación </w:t>
      </w:r>
      <w:r w:rsidR="00284E1F">
        <w:rPr>
          <w:rFonts w:cs="Arial"/>
          <w:szCs w:val="20"/>
        </w:rPr>
        <w:t>P</w:t>
      </w:r>
      <w:r w:rsidR="00284E1F" w:rsidRPr="00D736CD">
        <w:rPr>
          <w:rFonts w:cs="Arial"/>
          <w:szCs w:val="20"/>
        </w:rPr>
        <w:t xml:space="preserve">úblico </w:t>
      </w:r>
      <w:r w:rsidR="00284E1F">
        <w:rPr>
          <w:rFonts w:cs="Arial"/>
          <w:szCs w:val="20"/>
        </w:rPr>
        <w:t>P</w:t>
      </w:r>
      <w:r w:rsidR="00284E1F" w:rsidRPr="00D736CD">
        <w:rPr>
          <w:rFonts w:cs="Arial"/>
          <w:szCs w:val="20"/>
        </w:rPr>
        <w:t>rivada</w:t>
      </w:r>
      <w:r w:rsidRPr="00D736CD">
        <w:rPr>
          <w:rFonts w:cs="Arial"/>
          <w:szCs w:val="20"/>
        </w:rPr>
        <w:t xml:space="preserve"> para la prestación de servicios complementarios a los servicios médicos que presta el </w:t>
      </w:r>
      <w:r w:rsidR="00284E1F">
        <w:rPr>
          <w:rFonts w:cs="Arial"/>
          <w:szCs w:val="20"/>
        </w:rPr>
        <w:t>I</w:t>
      </w:r>
      <w:r w:rsidR="00284E1F" w:rsidRPr="00D736CD">
        <w:rPr>
          <w:rFonts w:cs="Arial"/>
          <w:szCs w:val="20"/>
        </w:rPr>
        <w:t xml:space="preserve">nstituto </w:t>
      </w:r>
      <w:r w:rsidR="00284E1F">
        <w:rPr>
          <w:rFonts w:cs="Arial"/>
          <w:szCs w:val="20"/>
        </w:rPr>
        <w:t>M</w:t>
      </w:r>
      <w:r w:rsidR="00284E1F" w:rsidRPr="00D736CD">
        <w:rPr>
          <w:rFonts w:cs="Arial"/>
          <w:szCs w:val="20"/>
        </w:rPr>
        <w:t>exicano</w:t>
      </w:r>
      <w:r w:rsidRPr="00D736CD">
        <w:rPr>
          <w:rFonts w:cs="Arial"/>
          <w:szCs w:val="20"/>
        </w:rPr>
        <w:t xml:space="preserve"> del </w:t>
      </w:r>
      <w:r w:rsidR="00284E1F">
        <w:rPr>
          <w:rFonts w:cs="Arial"/>
          <w:szCs w:val="20"/>
        </w:rPr>
        <w:t>S</w:t>
      </w:r>
      <w:r w:rsidR="00284E1F" w:rsidRPr="00D736CD">
        <w:rPr>
          <w:rFonts w:cs="Arial"/>
          <w:szCs w:val="20"/>
        </w:rPr>
        <w:t xml:space="preserve">eguro </w:t>
      </w:r>
      <w:r w:rsidR="00284E1F">
        <w:rPr>
          <w:rFonts w:cs="Arial"/>
          <w:szCs w:val="20"/>
        </w:rPr>
        <w:t>S</w:t>
      </w:r>
      <w:r w:rsidR="00284E1F" w:rsidRPr="00D736CD">
        <w:rPr>
          <w:rFonts w:cs="Arial"/>
          <w:szCs w:val="20"/>
        </w:rPr>
        <w:t>ocial</w:t>
      </w:r>
      <w:r w:rsidRPr="00D736CD">
        <w:rPr>
          <w:rFonts w:cs="Arial"/>
          <w:szCs w:val="20"/>
        </w:rPr>
        <w:t xml:space="preserve"> e</w:t>
      </w:r>
      <w:r>
        <w:rPr>
          <w:rFonts w:cs="Arial"/>
          <w:szCs w:val="20"/>
        </w:rPr>
        <w:t xml:space="preserve">n un </w:t>
      </w:r>
      <w:r w:rsidR="00284E1F">
        <w:rPr>
          <w:rFonts w:cs="Arial"/>
          <w:szCs w:val="20"/>
        </w:rPr>
        <w:t>Hospital General</w:t>
      </w:r>
      <w:r>
        <w:rPr>
          <w:rFonts w:cs="Arial"/>
          <w:szCs w:val="20"/>
        </w:rPr>
        <w:t xml:space="preserve"> de </w:t>
      </w:r>
      <w:r w:rsidR="00284E1F">
        <w:rPr>
          <w:rFonts w:cs="Arial"/>
          <w:szCs w:val="20"/>
        </w:rPr>
        <w:t>Zona</w:t>
      </w:r>
      <w:r>
        <w:rPr>
          <w:rFonts w:cs="Arial"/>
          <w:szCs w:val="20"/>
        </w:rPr>
        <w:t xml:space="preserve"> (</w:t>
      </w:r>
      <w:proofErr w:type="spellStart"/>
      <w:r>
        <w:rPr>
          <w:rFonts w:cs="Arial"/>
          <w:szCs w:val="20"/>
        </w:rPr>
        <w:t>HGZ</w:t>
      </w:r>
      <w:proofErr w:type="spellEnd"/>
      <w:r w:rsidRPr="00D736CD">
        <w:rPr>
          <w:rFonts w:cs="Arial"/>
          <w:szCs w:val="20"/>
        </w:rPr>
        <w:t xml:space="preserve">) de 180 camas, ubicado en el estado de </w:t>
      </w:r>
      <w:r>
        <w:rPr>
          <w:rFonts w:cs="Arial"/>
          <w:szCs w:val="20"/>
        </w:rPr>
        <w:t>C</w:t>
      </w:r>
      <w:r w:rsidRPr="00D736CD">
        <w:rPr>
          <w:rFonts w:cs="Arial"/>
          <w:szCs w:val="20"/>
        </w:rPr>
        <w:t xml:space="preserve">hiapas, </w:t>
      </w:r>
      <w:r w:rsidR="00284E1F">
        <w:rPr>
          <w:rFonts w:cs="Arial"/>
          <w:szCs w:val="20"/>
        </w:rPr>
        <w:t>m</w:t>
      </w:r>
      <w:r w:rsidR="00284E1F" w:rsidRPr="00D736CD">
        <w:rPr>
          <w:rFonts w:cs="Arial"/>
          <w:szCs w:val="20"/>
        </w:rPr>
        <w:t>unicipio</w:t>
      </w:r>
      <w:r w:rsidRPr="00D736CD">
        <w:rPr>
          <w:rFonts w:cs="Arial"/>
          <w:szCs w:val="20"/>
        </w:rPr>
        <w:t xml:space="preserve"> de </w:t>
      </w:r>
      <w:r>
        <w:rPr>
          <w:rFonts w:cs="Arial"/>
          <w:szCs w:val="20"/>
        </w:rPr>
        <w:t>T</w:t>
      </w:r>
      <w:r w:rsidRPr="00D736CD">
        <w:rPr>
          <w:rFonts w:cs="Arial"/>
          <w:szCs w:val="20"/>
        </w:rPr>
        <w:t>apachula, que incluye el diseño y construcción, equipamiento, operación, mantenimiento y prestación de servicios (</w:t>
      </w:r>
      <w:r w:rsidR="00284E1F">
        <w:rPr>
          <w:rFonts w:cs="Arial"/>
          <w:szCs w:val="20"/>
        </w:rPr>
        <w:t>C</w:t>
      </w:r>
      <w:r w:rsidR="00284E1F" w:rsidRPr="00D736CD">
        <w:rPr>
          <w:rFonts w:cs="Arial"/>
          <w:szCs w:val="20"/>
        </w:rPr>
        <w:t>ontrato</w:t>
      </w:r>
      <w:r w:rsidRPr="00D736CD">
        <w:rPr>
          <w:rFonts w:cs="Arial"/>
          <w:szCs w:val="20"/>
        </w:rPr>
        <w:t xml:space="preserve"> </w:t>
      </w:r>
      <w:r>
        <w:rPr>
          <w:rFonts w:cs="Arial"/>
          <w:szCs w:val="20"/>
        </w:rPr>
        <w:t>APP</w:t>
      </w:r>
      <w:r w:rsidRPr="00D736CD">
        <w:rPr>
          <w:rFonts w:cs="Arial"/>
          <w:szCs w:val="20"/>
        </w:rPr>
        <w:t>)”</w:t>
      </w:r>
      <w:r w:rsidR="00A87817">
        <w:rPr>
          <w:rFonts w:cs="Arial"/>
          <w:szCs w:val="20"/>
        </w:rPr>
        <w:t>.</w:t>
      </w:r>
    </w:p>
    <w:p w:rsidR="003C398D" w:rsidRPr="003C398D" w:rsidRDefault="003C398D"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7" w:name="_Toc428988652"/>
      <w:bookmarkStart w:id="38" w:name="_Toc428988697"/>
      <w:bookmarkStart w:id="39" w:name="_Toc428988741"/>
      <w:bookmarkStart w:id="40" w:name="_Toc431386004"/>
      <w:bookmarkStart w:id="41" w:name="_Toc431386281"/>
      <w:bookmarkEnd w:id="35"/>
      <w:bookmarkEnd w:id="36"/>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4A611F">
        <w:rPr>
          <w:b/>
        </w:rPr>
        <w:t xml:space="preserve"> </w:t>
      </w:r>
      <w:r w:rsidR="00454144">
        <w:rPr>
          <w:rFonts w:cs="Arial"/>
          <w:b/>
        </w:rPr>
        <w:t>“Anexo Técnico”</w:t>
      </w:r>
      <w:r w:rsidRPr="001275D1">
        <w:rPr>
          <w:rFonts w:cs="Arial"/>
        </w:rPr>
        <w:t xml:space="preserve"> de la presente </w:t>
      </w:r>
      <w:r w:rsidR="00284E1F">
        <w:rPr>
          <w:rFonts w:cs="Arial"/>
        </w:rPr>
        <w:t>C</w:t>
      </w:r>
      <w:r w:rsidR="00284E1F" w:rsidRPr="001275D1">
        <w:rPr>
          <w:rFonts w:cs="Arial"/>
        </w:rPr>
        <w:t>onvocatoria</w:t>
      </w:r>
      <w:r w:rsidRPr="001275D1">
        <w:rPr>
          <w:rFonts w:cs="Arial"/>
        </w:rPr>
        <w:t>.</w:t>
      </w:r>
      <w:bookmarkEnd w:id="37"/>
      <w:bookmarkEnd w:id="38"/>
      <w:bookmarkEnd w:id="39"/>
      <w:bookmarkEnd w:id="40"/>
      <w:bookmarkEnd w:id="41"/>
    </w:p>
    <w:p w:rsidR="00DC67B8" w:rsidRPr="001275D1" w:rsidRDefault="00DC67B8"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00284E1F">
        <w:rPr>
          <w:color w:val="000000"/>
        </w:rPr>
        <w:t>C</w:t>
      </w:r>
      <w:r w:rsidR="00284E1F" w:rsidRPr="001275D1">
        <w:rPr>
          <w:color w:val="000000"/>
        </w:rPr>
        <w:t>onvocatoria</w:t>
      </w:r>
      <w:r w:rsidRPr="001275D1">
        <w:rPr>
          <w:color w:val="000000"/>
        </w:rPr>
        <w:t>, presentadas por los licitantes no podrán ser negociadas</w:t>
      </w:r>
      <w:r>
        <w:rPr>
          <w:color w:val="000000"/>
        </w:rPr>
        <w:t>.</w:t>
      </w:r>
    </w:p>
    <w:p w:rsidR="00DD53EE" w:rsidRDefault="00DD53EE"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p>
    <w:p w:rsidR="00E1087B" w:rsidRPr="001275D1" w:rsidRDefault="004958E4" w:rsidP="00EC4DB2">
      <w:pPr>
        <w:pStyle w:val="Ttulo2"/>
      </w:pPr>
      <w:bookmarkStart w:id="42" w:name="_Toc431386005"/>
      <w:bookmarkStart w:id="43" w:name="_Toc431386282"/>
      <w:bookmarkStart w:id="44" w:name="_Toc367205742"/>
      <w:bookmarkStart w:id="45" w:name="_Toc494806247"/>
      <w:bookmarkEnd w:id="30"/>
      <w:bookmarkEnd w:id="31"/>
      <w:bookmarkEnd w:id="32"/>
      <w:bookmarkEnd w:id="33"/>
      <w:bookmarkEnd w:id="34"/>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2"/>
      <w:bookmarkEnd w:id="43"/>
      <w:bookmarkEnd w:id="45"/>
    </w:p>
    <w:p w:rsidR="002D229F" w:rsidRDefault="002D229F" w:rsidP="007217C1">
      <w:pPr>
        <w:spacing w:after="0" w:line="240" w:lineRule="auto"/>
        <w:ind w:left="-284" w:right="-284"/>
        <w:jc w:val="both"/>
        <w:rPr>
          <w:rFonts w:cs="Arial"/>
          <w:szCs w:val="20"/>
          <w:lang w:val="es-ES_tradnl"/>
        </w:rPr>
      </w:pPr>
      <w:bookmarkStart w:id="46" w:name="_Toc428352801"/>
      <w:bookmarkStart w:id="47" w:name="_Toc428355193"/>
      <w:bookmarkStart w:id="48" w:name="_Toc428378497"/>
    </w:p>
    <w:p w:rsidR="00B37F43" w:rsidRDefault="00B37F43" w:rsidP="00B37F43">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B37F43" w:rsidRDefault="00B37F43" w:rsidP="00B37F43">
      <w:pPr>
        <w:spacing w:after="0" w:line="240" w:lineRule="auto"/>
        <w:ind w:left="-284" w:right="-234"/>
        <w:jc w:val="both"/>
        <w:rPr>
          <w:rFonts w:cs="Arial"/>
          <w:lang w:val="es-ES" w:eastAsia="es-ES"/>
        </w:rPr>
      </w:pPr>
    </w:p>
    <w:p w:rsidR="00B37F43" w:rsidRDefault="00B37F43" w:rsidP="00B37F43">
      <w:pPr>
        <w:spacing w:after="0" w:line="240" w:lineRule="auto"/>
        <w:ind w:left="-284" w:right="-234"/>
        <w:jc w:val="both"/>
        <w:rPr>
          <w:rFonts w:cs="Arial"/>
          <w:b/>
          <w:bCs/>
          <w:lang w:val="es-ES" w:eastAsia="es-ES"/>
        </w:rPr>
      </w:pPr>
      <w:r>
        <w:rPr>
          <w:rFonts w:cs="Arial"/>
          <w:b/>
          <w:bCs/>
          <w:lang w:val="es-ES" w:eastAsia="es-ES"/>
        </w:rPr>
        <w:t>Partida Única</w:t>
      </w:r>
    </w:p>
    <w:p w:rsidR="00B37F43" w:rsidRDefault="00E37666" w:rsidP="00B37F43">
      <w:pPr>
        <w:spacing w:after="0" w:line="240" w:lineRule="auto"/>
        <w:ind w:left="-284" w:right="-234"/>
        <w:jc w:val="both"/>
        <w:rPr>
          <w:rFonts w:cs="Arial"/>
          <w:bCs/>
          <w:lang w:val="es-ES" w:eastAsia="es-ES"/>
        </w:rPr>
      </w:pPr>
      <w:r>
        <w:rPr>
          <w:rFonts w:cs="Arial"/>
          <w:szCs w:val="20"/>
          <w:lang w:val="es-ES"/>
        </w:rPr>
        <w:t>S</w:t>
      </w:r>
      <w:proofErr w:type="spellStart"/>
      <w:r w:rsidR="0073753D" w:rsidRPr="00D736CD">
        <w:rPr>
          <w:rFonts w:cs="Arial"/>
          <w:szCs w:val="20"/>
        </w:rPr>
        <w:t>upervi</w:t>
      </w:r>
      <w:r w:rsidR="0073753D">
        <w:rPr>
          <w:rFonts w:cs="Arial"/>
          <w:szCs w:val="20"/>
        </w:rPr>
        <w:t>sor</w:t>
      </w:r>
      <w:proofErr w:type="spellEnd"/>
      <w:r w:rsidRPr="00D736CD">
        <w:rPr>
          <w:rFonts w:cs="Arial"/>
          <w:szCs w:val="20"/>
        </w:rPr>
        <w:t xml:space="preserve"> </w:t>
      </w:r>
      <w:r w:rsidR="0073753D">
        <w:rPr>
          <w:rFonts w:cs="Arial"/>
          <w:szCs w:val="20"/>
        </w:rPr>
        <w:t>APP</w:t>
      </w:r>
      <w:r w:rsidRPr="00D736CD">
        <w:rPr>
          <w:rFonts w:cs="Arial"/>
          <w:szCs w:val="20"/>
        </w:rPr>
        <w:t xml:space="preserve"> del “</w:t>
      </w:r>
      <w:r w:rsidR="00284E1F">
        <w:rPr>
          <w:rFonts w:cs="Arial"/>
          <w:szCs w:val="20"/>
        </w:rPr>
        <w:t>C</w:t>
      </w:r>
      <w:r w:rsidR="00284E1F" w:rsidRPr="00D736CD">
        <w:rPr>
          <w:rFonts w:cs="Arial"/>
          <w:szCs w:val="20"/>
        </w:rPr>
        <w:t>ontrato</w:t>
      </w:r>
      <w:r w:rsidRPr="00D736CD">
        <w:rPr>
          <w:rFonts w:cs="Arial"/>
          <w:szCs w:val="20"/>
        </w:rPr>
        <w:t xml:space="preserve"> de </w:t>
      </w:r>
      <w:r w:rsidR="00284E1F">
        <w:rPr>
          <w:rFonts w:cs="Arial"/>
          <w:szCs w:val="20"/>
        </w:rPr>
        <w:t>A</w:t>
      </w:r>
      <w:r w:rsidR="00284E1F" w:rsidRPr="00D736CD">
        <w:rPr>
          <w:rFonts w:cs="Arial"/>
          <w:szCs w:val="20"/>
        </w:rPr>
        <w:t xml:space="preserve">sociación </w:t>
      </w:r>
      <w:r w:rsidR="00284E1F">
        <w:rPr>
          <w:rFonts w:cs="Arial"/>
          <w:szCs w:val="20"/>
        </w:rPr>
        <w:t>P</w:t>
      </w:r>
      <w:r w:rsidR="00284E1F" w:rsidRPr="00D736CD">
        <w:rPr>
          <w:rFonts w:cs="Arial"/>
          <w:szCs w:val="20"/>
        </w:rPr>
        <w:t xml:space="preserve">úblico </w:t>
      </w:r>
      <w:r w:rsidR="00284E1F">
        <w:rPr>
          <w:rFonts w:cs="Arial"/>
          <w:szCs w:val="20"/>
        </w:rPr>
        <w:t>P</w:t>
      </w:r>
      <w:r w:rsidR="00284E1F" w:rsidRPr="00D736CD">
        <w:rPr>
          <w:rFonts w:cs="Arial"/>
          <w:szCs w:val="20"/>
        </w:rPr>
        <w:t>rivada</w:t>
      </w:r>
      <w:r w:rsidRPr="00D736CD">
        <w:rPr>
          <w:rFonts w:cs="Arial"/>
          <w:szCs w:val="20"/>
        </w:rPr>
        <w:t xml:space="preserve"> para la prestación de servicios complementarios a los servicios médicos que presta el </w:t>
      </w:r>
      <w:r w:rsidR="0073753D">
        <w:rPr>
          <w:rFonts w:cs="Arial"/>
          <w:szCs w:val="20"/>
        </w:rPr>
        <w:t>I</w:t>
      </w:r>
      <w:r w:rsidRPr="00D736CD">
        <w:rPr>
          <w:rFonts w:cs="Arial"/>
          <w:szCs w:val="20"/>
        </w:rPr>
        <w:t xml:space="preserve">nstituto </w:t>
      </w:r>
      <w:r w:rsidR="0073753D">
        <w:rPr>
          <w:rFonts w:cs="Arial"/>
          <w:szCs w:val="20"/>
        </w:rPr>
        <w:t>M</w:t>
      </w:r>
      <w:r w:rsidRPr="00D736CD">
        <w:rPr>
          <w:rFonts w:cs="Arial"/>
          <w:szCs w:val="20"/>
        </w:rPr>
        <w:t xml:space="preserve">exicano del </w:t>
      </w:r>
      <w:r w:rsidR="0073753D">
        <w:rPr>
          <w:rFonts w:cs="Arial"/>
          <w:szCs w:val="20"/>
        </w:rPr>
        <w:t>S</w:t>
      </w:r>
      <w:r w:rsidRPr="00D736CD">
        <w:rPr>
          <w:rFonts w:cs="Arial"/>
          <w:szCs w:val="20"/>
        </w:rPr>
        <w:t xml:space="preserve">eguro </w:t>
      </w:r>
      <w:r w:rsidR="0073753D">
        <w:rPr>
          <w:rFonts w:cs="Arial"/>
          <w:szCs w:val="20"/>
        </w:rPr>
        <w:t>S</w:t>
      </w:r>
      <w:r w:rsidRPr="00D736CD">
        <w:rPr>
          <w:rFonts w:cs="Arial"/>
          <w:szCs w:val="20"/>
        </w:rPr>
        <w:t>ocial e</w:t>
      </w:r>
      <w:r>
        <w:rPr>
          <w:rFonts w:cs="Arial"/>
          <w:szCs w:val="20"/>
        </w:rPr>
        <w:t xml:space="preserve">n un </w:t>
      </w:r>
      <w:r w:rsidR="0073753D">
        <w:rPr>
          <w:rFonts w:cs="Arial"/>
          <w:szCs w:val="20"/>
        </w:rPr>
        <w:t>H</w:t>
      </w:r>
      <w:r>
        <w:rPr>
          <w:rFonts w:cs="Arial"/>
          <w:szCs w:val="20"/>
        </w:rPr>
        <w:t xml:space="preserve">ospital </w:t>
      </w:r>
      <w:r w:rsidR="0073753D">
        <w:rPr>
          <w:rFonts w:cs="Arial"/>
          <w:szCs w:val="20"/>
        </w:rPr>
        <w:t>G</w:t>
      </w:r>
      <w:r>
        <w:rPr>
          <w:rFonts w:cs="Arial"/>
          <w:szCs w:val="20"/>
        </w:rPr>
        <w:t xml:space="preserve">eneral de </w:t>
      </w:r>
      <w:r w:rsidR="0073753D">
        <w:rPr>
          <w:rFonts w:cs="Arial"/>
          <w:szCs w:val="20"/>
        </w:rPr>
        <w:t>Z</w:t>
      </w:r>
      <w:r>
        <w:rPr>
          <w:rFonts w:cs="Arial"/>
          <w:szCs w:val="20"/>
        </w:rPr>
        <w:t>ona (</w:t>
      </w:r>
      <w:proofErr w:type="spellStart"/>
      <w:r>
        <w:rPr>
          <w:rFonts w:cs="Arial"/>
          <w:szCs w:val="20"/>
        </w:rPr>
        <w:t>HGZ</w:t>
      </w:r>
      <w:proofErr w:type="spellEnd"/>
      <w:r w:rsidRPr="00D736CD">
        <w:rPr>
          <w:rFonts w:cs="Arial"/>
          <w:szCs w:val="20"/>
        </w:rPr>
        <w:t xml:space="preserve">) de 180 camas, ubicado en el </w:t>
      </w:r>
      <w:r w:rsidR="00284E1F" w:rsidRPr="00D736CD">
        <w:rPr>
          <w:rFonts w:cs="Arial"/>
          <w:szCs w:val="20"/>
        </w:rPr>
        <w:t>estado</w:t>
      </w:r>
      <w:r w:rsidRPr="00D736CD">
        <w:rPr>
          <w:rFonts w:cs="Arial"/>
          <w:szCs w:val="20"/>
        </w:rPr>
        <w:t xml:space="preserve"> de </w:t>
      </w:r>
      <w:r>
        <w:rPr>
          <w:rFonts w:cs="Arial"/>
          <w:szCs w:val="20"/>
        </w:rPr>
        <w:t>C</w:t>
      </w:r>
      <w:r w:rsidRPr="00D736CD">
        <w:rPr>
          <w:rFonts w:cs="Arial"/>
          <w:szCs w:val="20"/>
        </w:rPr>
        <w:t xml:space="preserve">hiapas, </w:t>
      </w:r>
      <w:r w:rsidR="00284E1F">
        <w:rPr>
          <w:rFonts w:cs="Arial"/>
          <w:szCs w:val="20"/>
        </w:rPr>
        <w:t>m</w:t>
      </w:r>
      <w:r w:rsidR="00284E1F" w:rsidRPr="00D736CD">
        <w:rPr>
          <w:rFonts w:cs="Arial"/>
          <w:szCs w:val="20"/>
        </w:rPr>
        <w:t>unicipio</w:t>
      </w:r>
      <w:r w:rsidRPr="00D736CD">
        <w:rPr>
          <w:rFonts w:cs="Arial"/>
          <w:szCs w:val="20"/>
        </w:rPr>
        <w:t xml:space="preserve"> de </w:t>
      </w:r>
      <w:r>
        <w:rPr>
          <w:rFonts w:cs="Arial"/>
          <w:szCs w:val="20"/>
        </w:rPr>
        <w:t>T</w:t>
      </w:r>
      <w:r w:rsidRPr="00D736CD">
        <w:rPr>
          <w:rFonts w:cs="Arial"/>
          <w:szCs w:val="20"/>
        </w:rPr>
        <w:t>apachula, que incluye el diseño y construcción, equipamiento, operación, mantenimiento y prestación de servicios (</w:t>
      </w:r>
      <w:r w:rsidR="00284E1F">
        <w:rPr>
          <w:rFonts w:cs="Arial"/>
          <w:szCs w:val="20"/>
        </w:rPr>
        <w:t>C</w:t>
      </w:r>
      <w:r w:rsidR="00284E1F" w:rsidRPr="00D736CD">
        <w:rPr>
          <w:rFonts w:cs="Arial"/>
          <w:szCs w:val="20"/>
        </w:rPr>
        <w:t>ontrato</w:t>
      </w:r>
      <w:r w:rsidRPr="00D736CD">
        <w:rPr>
          <w:rFonts w:cs="Arial"/>
          <w:szCs w:val="20"/>
        </w:rPr>
        <w:t xml:space="preserve"> </w:t>
      </w:r>
      <w:r>
        <w:rPr>
          <w:rFonts w:cs="Arial"/>
          <w:szCs w:val="20"/>
        </w:rPr>
        <w:t>APP</w:t>
      </w:r>
      <w:r w:rsidRPr="00D736CD">
        <w:rPr>
          <w:rFonts w:cs="Arial"/>
          <w:szCs w:val="20"/>
        </w:rPr>
        <w:t>)”</w:t>
      </w:r>
      <w:r>
        <w:rPr>
          <w:rFonts w:cs="Arial"/>
          <w:szCs w:val="20"/>
        </w:rPr>
        <w:t>.</w:t>
      </w:r>
    </w:p>
    <w:p w:rsidR="007217C1" w:rsidRDefault="007217C1" w:rsidP="002D229F">
      <w:pPr>
        <w:spacing w:after="0" w:line="240" w:lineRule="auto"/>
        <w:ind w:left="-284" w:right="-284"/>
        <w:jc w:val="both"/>
        <w:rPr>
          <w:rFonts w:cs="Arial"/>
          <w:szCs w:val="20"/>
          <w:lang w:val="es-ES_tradnl"/>
        </w:rPr>
      </w:pPr>
    </w:p>
    <w:p w:rsidR="003D4A64" w:rsidRPr="002D229F" w:rsidRDefault="003D4A64" w:rsidP="002D229F">
      <w:pPr>
        <w:spacing w:after="0" w:line="240" w:lineRule="auto"/>
        <w:ind w:left="-284" w:right="-284"/>
        <w:jc w:val="both"/>
        <w:rPr>
          <w:rFonts w:cs="Arial"/>
          <w:szCs w:val="20"/>
          <w:lang w:val="es-ES_tradnl"/>
        </w:rPr>
      </w:pPr>
    </w:p>
    <w:p w:rsidR="007B315E" w:rsidRPr="003D4A64" w:rsidRDefault="00A8301E" w:rsidP="00EC4DB2">
      <w:pPr>
        <w:pStyle w:val="Ttulo2"/>
      </w:pPr>
      <w:bookmarkStart w:id="49" w:name="_Toc494806248"/>
      <w:r w:rsidRPr="003D4A64">
        <w:rPr>
          <w:rStyle w:val="Ttulo2Car1"/>
          <w:b/>
        </w:rPr>
        <w:t>2.3</w:t>
      </w:r>
      <w:bookmarkEnd w:id="46"/>
      <w:bookmarkEnd w:id="47"/>
      <w:bookmarkEnd w:id="48"/>
      <w:r w:rsidR="00DF455C" w:rsidRPr="003D4A64">
        <w:rPr>
          <w:rStyle w:val="Ttulo2Car1"/>
          <w:b/>
        </w:rPr>
        <w:t>.-</w:t>
      </w:r>
      <w:r w:rsidRPr="003D4A64">
        <w:rPr>
          <w:rStyle w:val="Ttulo2Car1"/>
          <w:b/>
        </w:rPr>
        <w:t xml:space="preserve"> </w:t>
      </w:r>
      <w:r w:rsidR="00F21B4F" w:rsidRPr="003D4A64">
        <w:t>Normas Oficiales Mexicanas, Normas Mexicanas, Internacionales, Referencia o Especificaciones</w:t>
      </w:r>
      <w:r w:rsidRPr="003D4A64">
        <w:t>.</w:t>
      </w:r>
      <w:bookmarkEnd w:id="49"/>
    </w:p>
    <w:p w:rsidR="002D229F" w:rsidRDefault="002D229F" w:rsidP="002D229F">
      <w:pPr>
        <w:spacing w:after="0" w:line="240" w:lineRule="auto"/>
        <w:ind w:left="-284" w:right="-284"/>
        <w:jc w:val="both"/>
        <w:rPr>
          <w:rFonts w:eastAsia="Times New Roman" w:cs="Arial"/>
          <w:szCs w:val="20"/>
          <w:lang w:val="es-ES_tradnl" w:eastAsia="ar-SA"/>
        </w:rPr>
      </w:pPr>
    </w:p>
    <w:p w:rsidR="007217C1" w:rsidRDefault="001D3FEC" w:rsidP="002D229F">
      <w:pPr>
        <w:spacing w:after="0" w:line="240" w:lineRule="auto"/>
        <w:ind w:left="-284" w:right="-284"/>
        <w:jc w:val="both"/>
        <w:rPr>
          <w:szCs w:val="20"/>
        </w:rPr>
      </w:pPr>
      <w:r>
        <w:rPr>
          <w:szCs w:val="20"/>
        </w:rPr>
        <w:t>No aplica para el presente procedimiento.</w:t>
      </w:r>
    </w:p>
    <w:p w:rsidR="00105502" w:rsidRPr="002D229F" w:rsidRDefault="00105502" w:rsidP="002D229F">
      <w:pPr>
        <w:spacing w:after="0" w:line="240" w:lineRule="auto"/>
        <w:ind w:left="-284" w:right="-284"/>
        <w:jc w:val="both"/>
        <w:rPr>
          <w:rFonts w:cs="Arial"/>
          <w:szCs w:val="20"/>
        </w:rPr>
      </w:pPr>
    </w:p>
    <w:p w:rsidR="00E10B42" w:rsidRPr="002D229F" w:rsidRDefault="004958E4" w:rsidP="00EC4DB2">
      <w:pPr>
        <w:pStyle w:val="Ttulo2"/>
      </w:pPr>
      <w:bookmarkStart w:id="50" w:name="_Toc431386006"/>
      <w:bookmarkStart w:id="51" w:name="_Toc431386283"/>
      <w:bookmarkStart w:id="52" w:name="_Toc494806249"/>
      <w:r w:rsidRPr="002D229F">
        <w:t>2.</w:t>
      </w:r>
      <w:r w:rsidR="00323E5D" w:rsidRPr="002D229F">
        <w:t>4</w:t>
      </w:r>
      <w:r w:rsidR="00DF455C" w:rsidRPr="002D229F">
        <w:t>.-</w:t>
      </w:r>
      <w:r w:rsidRPr="002D229F">
        <w:t xml:space="preserve"> </w:t>
      </w:r>
      <w:r w:rsidR="005F08E9" w:rsidRPr="002D229F">
        <w:t>C</w:t>
      </w:r>
      <w:r w:rsidR="003B129D" w:rsidRPr="002D229F">
        <w:t>antidades a contratar</w:t>
      </w:r>
      <w:bookmarkEnd w:id="50"/>
      <w:bookmarkEnd w:id="51"/>
      <w:r w:rsidR="00DF455C" w:rsidRPr="002D229F">
        <w:t>.</w:t>
      </w:r>
      <w:bookmarkEnd w:id="52"/>
    </w:p>
    <w:p w:rsidR="003D4A64" w:rsidRDefault="003D4A64" w:rsidP="002D229F">
      <w:pPr>
        <w:spacing w:after="0" w:line="240" w:lineRule="auto"/>
        <w:ind w:left="-284" w:right="-284"/>
        <w:jc w:val="both"/>
        <w:rPr>
          <w:rFonts w:cs="Arial"/>
          <w:szCs w:val="20"/>
        </w:rPr>
      </w:pPr>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Pr="00F22E24">
        <w:rPr>
          <w:rFonts w:cs="Arial"/>
          <w:szCs w:val="20"/>
        </w:rPr>
        <w:t xml:space="preserve">el </w:t>
      </w:r>
      <w:r w:rsidRPr="00F22E24">
        <w:rPr>
          <w:rFonts w:cs="Arial"/>
          <w:b/>
          <w:szCs w:val="20"/>
        </w:rPr>
        <w:t>Anexo 1</w:t>
      </w:r>
      <w:r w:rsidR="00454144">
        <w:rPr>
          <w:rFonts w:cs="Arial"/>
          <w:b/>
          <w:szCs w:val="20"/>
        </w:rPr>
        <w:t xml:space="preserve"> “</w:t>
      </w:r>
      <w:r w:rsidRPr="00F22E24">
        <w:rPr>
          <w:rFonts w:cs="Arial"/>
          <w:b/>
          <w:szCs w:val="20"/>
        </w:rPr>
        <w:t>Anexo Técnico</w:t>
      </w:r>
      <w:r w:rsidR="00454144">
        <w:rPr>
          <w:rFonts w:cs="Arial"/>
          <w:b/>
          <w:szCs w:val="20"/>
        </w:rPr>
        <w:t>”</w:t>
      </w:r>
      <w:r w:rsidRPr="00F22E24">
        <w:rPr>
          <w:rFonts w:cs="Arial"/>
          <w:b/>
          <w:szCs w:val="20"/>
        </w:rPr>
        <w:t>.</w:t>
      </w:r>
    </w:p>
    <w:p w:rsidR="00674EEA" w:rsidRPr="00F22E24" w:rsidRDefault="00674EEA" w:rsidP="00F22E24">
      <w:pPr>
        <w:tabs>
          <w:tab w:val="num" w:pos="-284"/>
          <w:tab w:val="left" w:pos="142"/>
        </w:tabs>
        <w:spacing w:after="0" w:line="240" w:lineRule="auto"/>
        <w:ind w:left="-284"/>
        <w:jc w:val="both"/>
        <w:rPr>
          <w:rFonts w:cs="Arial"/>
          <w:szCs w:val="20"/>
          <w:lang w:val="es-ES_tradnl"/>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t xml:space="preserve">El contrato derivado del presente procedimiento </w:t>
      </w:r>
      <w:r w:rsidRPr="00F22E24">
        <w:rPr>
          <w:rFonts w:cs="Arial"/>
          <w:b/>
          <w:i/>
          <w:szCs w:val="20"/>
          <w:u w:val="single"/>
          <w:lang w:val="es-ES_tradnl"/>
        </w:rPr>
        <w:t xml:space="preserve">será </w:t>
      </w:r>
      <w:r w:rsidR="00FD2305">
        <w:rPr>
          <w:rFonts w:cs="Arial"/>
          <w:b/>
          <w:i/>
          <w:szCs w:val="20"/>
          <w:u w:val="single"/>
          <w:lang w:val="es-ES_tradnl"/>
        </w:rPr>
        <w:t>cerrado</w:t>
      </w:r>
      <w:r w:rsidR="00507A1A" w:rsidRPr="00F22E24">
        <w:rPr>
          <w:rFonts w:cs="Arial"/>
          <w:szCs w:val="20"/>
          <w:lang w:val="es-ES_tradnl"/>
        </w:rPr>
        <w:t>.</w:t>
      </w:r>
    </w:p>
    <w:p w:rsidR="00EA7A6F" w:rsidRPr="00293DBF" w:rsidRDefault="00EA7A6F" w:rsidP="00F22E24">
      <w:pPr>
        <w:spacing w:after="0" w:line="240" w:lineRule="auto"/>
        <w:ind w:left="-284" w:right="-284"/>
        <w:rPr>
          <w:rFonts w:cs="Arial"/>
          <w:lang w:val="es-ES_tradnl" w:eastAsia="ar-SA"/>
        </w:rPr>
      </w:pPr>
    </w:p>
    <w:p w:rsidR="00075B40" w:rsidRPr="00293DBF" w:rsidRDefault="00323E5D" w:rsidP="00EC4DB2">
      <w:pPr>
        <w:pStyle w:val="Ttulo2"/>
      </w:pPr>
      <w:bookmarkStart w:id="53" w:name="_Toc431386007"/>
      <w:bookmarkStart w:id="54" w:name="_Toc431386284"/>
      <w:bookmarkStart w:id="55" w:name="_Toc494806250"/>
      <w:r w:rsidRPr="00293DBF">
        <w:t>2.5</w:t>
      </w:r>
      <w:r w:rsidR="004958E4" w:rsidRPr="00293DBF">
        <w:t xml:space="preserve"> </w:t>
      </w:r>
      <w:r w:rsidR="000F1B63" w:rsidRPr="00293DBF">
        <w:t>Forma de adjudicación</w:t>
      </w:r>
      <w:r w:rsidR="00330B35" w:rsidRPr="00293DBF">
        <w:t>.</w:t>
      </w:r>
      <w:bookmarkEnd w:id="53"/>
      <w:bookmarkEnd w:id="54"/>
      <w:bookmarkEnd w:id="55"/>
    </w:p>
    <w:p w:rsidR="003D4A64" w:rsidRDefault="003D4A64" w:rsidP="00674EEA">
      <w:pPr>
        <w:suppressAutoHyphens/>
        <w:spacing w:after="0" w:line="240" w:lineRule="auto"/>
        <w:ind w:left="-284" w:right="-234"/>
        <w:jc w:val="both"/>
        <w:rPr>
          <w:rFonts w:eastAsia="Times New Roman" w:cs="Arial"/>
          <w:lang w:val="es-ES" w:eastAsia="ar-SA"/>
        </w:rPr>
      </w:pPr>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 xml:space="preserve">El servicio será adjudicado </w:t>
      </w:r>
      <w:r w:rsidR="00FD2305">
        <w:rPr>
          <w:rFonts w:eastAsia="Times New Roman" w:cs="Arial"/>
          <w:lang w:val="es-ES" w:eastAsia="ar-SA"/>
        </w:rPr>
        <w:t>a un solo licitante</w:t>
      </w:r>
      <w:r w:rsidR="00FC2FB2">
        <w:rPr>
          <w:rFonts w:eastAsia="Times New Roman" w:cs="Arial"/>
          <w:lang w:val="es-ES" w:eastAsia="ar-SA"/>
        </w:rPr>
        <w:t>.</w:t>
      </w:r>
    </w:p>
    <w:p w:rsidR="00454144" w:rsidRDefault="00454144" w:rsidP="00674EEA">
      <w:pPr>
        <w:suppressAutoHyphens/>
        <w:spacing w:after="0" w:line="240" w:lineRule="auto"/>
        <w:ind w:left="-284" w:right="-234"/>
        <w:jc w:val="both"/>
        <w:rPr>
          <w:rFonts w:cs="Arial"/>
          <w:szCs w:val="20"/>
          <w:lang w:val="es-ES_tradnl"/>
        </w:rPr>
      </w:pP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w:t>
      </w:r>
      <w:r w:rsidR="005B181C">
        <w:rPr>
          <w:rFonts w:cs="Arial"/>
          <w:szCs w:val="20"/>
          <w:lang w:val="es-ES_tradnl"/>
        </w:rPr>
        <w:t>se adjudicará</w:t>
      </w:r>
      <w:r w:rsidRPr="00293DBF">
        <w:rPr>
          <w:rFonts w:cs="Arial"/>
          <w:szCs w:val="20"/>
          <w:lang w:val="es-ES_tradnl"/>
        </w:rPr>
        <w:t xml:space="preserve"> al licitante cuya oferta resulte solvente</w:t>
      </w:r>
      <w:r w:rsidR="005B181C">
        <w:rPr>
          <w:rFonts w:cs="Arial"/>
          <w:szCs w:val="20"/>
          <w:lang w:val="es-ES_tradnl"/>
        </w:rPr>
        <w:t>,</w:t>
      </w:r>
      <w:r w:rsidRPr="00293DBF">
        <w:rPr>
          <w:rFonts w:cs="Arial"/>
          <w:szCs w:val="20"/>
          <w:lang w:val="es-ES_tradnl"/>
        </w:rPr>
        <w:t xml:space="preserve"> porque cumple</w:t>
      </w:r>
      <w:r w:rsidR="005B181C">
        <w:rPr>
          <w:rFonts w:cs="Arial"/>
          <w:szCs w:val="20"/>
          <w:lang w:val="es-ES_tradnl"/>
        </w:rPr>
        <w:t xml:space="preserve"> con</w:t>
      </w:r>
      <w:r w:rsidRPr="00293DBF">
        <w:rPr>
          <w:rFonts w:cs="Arial"/>
          <w:szCs w:val="20"/>
          <w:lang w:val="es-ES_tradnl"/>
        </w:rPr>
        <w:t xml:space="preserve"> los </w:t>
      </w:r>
      <w:r w:rsidR="005B181C">
        <w:rPr>
          <w:rFonts w:cs="Arial"/>
          <w:szCs w:val="20"/>
          <w:lang w:val="es-ES_tradnl"/>
        </w:rPr>
        <w:t xml:space="preserve">requisitos legales, </w:t>
      </w:r>
      <w:r>
        <w:rPr>
          <w:rFonts w:cs="Arial"/>
          <w:szCs w:val="20"/>
          <w:lang w:val="es-ES_tradnl"/>
        </w:rPr>
        <w:t xml:space="preserve">técnicos y económicos de </w:t>
      </w:r>
      <w:r w:rsidR="005B181C">
        <w:rPr>
          <w:rFonts w:cs="Arial"/>
          <w:szCs w:val="20"/>
          <w:lang w:val="es-ES_tradnl"/>
        </w:rPr>
        <w:t xml:space="preserve">conformidad con los criterios de </w:t>
      </w:r>
      <w:r>
        <w:rPr>
          <w:rFonts w:cs="Arial"/>
          <w:szCs w:val="20"/>
          <w:lang w:val="es-ES_tradnl"/>
        </w:rPr>
        <w:t>evaluación</w:t>
      </w:r>
      <w:r w:rsidR="005B181C">
        <w:rPr>
          <w:rFonts w:cs="Arial"/>
          <w:szCs w:val="20"/>
          <w:lang w:val="es-ES_tradnl"/>
        </w:rPr>
        <w:t xml:space="preserve"> establecidos en </w:t>
      </w:r>
      <w:r w:rsidRPr="00293DBF">
        <w:rPr>
          <w:rFonts w:cs="Arial"/>
          <w:szCs w:val="20"/>
          <w:lang w:val="es-ES_tradnl"/>
        </w:rPr>
        <w:t xml:space="preserve">la </w:t>
      </w:r>
      <w:r w:rsidR="005B181C">
        <w:rPr>
          <w:rFonts w:cs="Arial"/>
          <w:szCs w:val="20"/>
          <w:lang w:val="es-ES_tradnl"/>
        </w:rPr>
        <w:t>presente Convocatoria, y por tanto garantiza el cumplimiento de las obligaciones aquí establecidas</w:t>
      </w:r>
      <w:r>
        <w:rPr>
          <w:rFonts w:cs="Arial"/>
          <w:szCs w:val="20"/>
          <w:lang w:val="es-ES_tradnl"/>
        </w:rPr>
        <w:t>.</w:t>
      </w:r>
    </w:p>
    <w:p w:rsidR="00A5641E" w:rsidRPr="004A611F" w:rsidRDefault="00A5641E" w:rsidP="00674EEA">
      <w:pPr>
        <w:suppressAutoHyphens/>
        <w:spacing w:after="0" w:line="240" w:lineRule="auto"/>
        <w:ind w:left="-284" w:right="-234"/>
        <w:jc w:val="both"/>
        <w:rPr>
          <w:lang w:val="es-ES_tradnl"/>
        </w:rPr>
      </w:pPr>
    </w:p>
    <w:p w:rsidR="003D4A64" w:rsidRDefault="003D4A64" w:rsidP="00674EEA">
      <w:pPr>
        <w:suppressAutoHyphens/>
        <w:spacing w:after="0" w:line="240" w:lineRule="auto"/>
        <w:ind w:left="-284" w:right="-234"/>
        <w:jc w:val="both"/>
        <w:rPr>
          <w:rFonts w:eastAsia="Times New Roman" w:cs="Arial"/>
          <w:lang w:val="es-ES" w:eastAsia="ar-SA"/>
        </w:rPr>
      </w:pPr>
    </w:p>
    <w:p w:rsidR="00BF0AB3" w:rsidRPr="00293DBF" w:rsidRDefault="00D14DF3" w:rsidP="00EC4DB2">
      <w:pPr>
        <w:pStyle w:val="Ttulo2"/>
      </w:pPr>
      <w:bookmarkStart w:id="56" w:name="_Toc431386008"/>
      <w:bookmarkStart w:id="57" w:name="_Toc431386285"/>
      <w:bookmarkStart w:id="58" w:name="_Toc494806251"/>
      <w:r w:rsidRPr="00293DBF">
        <w:lastRenderedPageBreak/>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6"/>
      <w:bookmarkEnd w:id="57"/>
      <w:bookmarkEnd w:id="58"/>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59" w:name="_Toc367205763"/>
      <w:bookmarkEnd w:id="44"/>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w:t>
      </w:r>
      <w:r w:rsidR="00105502" w:rsidRPr="00293DBF">
        <w:rPr>
          <w:rFonts w:eastAsia="Times New Roman" w:cs="Arial"/>
          <w:szCs w:val="20"/>
          <w:lang w:val="es-ES_tradnl" w:eastAsia="ar-SA"/>
        </w:rPr>
        <w:t xml:space="preserve">contrato </w:t>
      </w:r>
      <w:r w:rsidR="00105502">
        <w:rPr>
          <w:rFonts w:eastAsia="Times New Roman" w:cs="Arial"/>
          <w:szCs w:val="20"/>
          <w:lang w:val="es-ES_tradnl" w:eastAsia="ar-SA"/>
        </w:rPr>
        <w:t>específico</w:t>
      </w:r>
      <w:r w:rsidRPr="00293DBF">
        <w:rPr>
          <w:rFonts w:eastAsia="Times New Roman" w:cs="Arial"/>
          <w:szCs w:val="20"/>
          <w:lang w:val="es-ES_tradnl" w:eastAsia="ar-SA"/>
        </w:rPr>
        <w:t xml:space="preserve"> que será empleado para formalizar los derechos y obligaciones que se deriven de la presente </w:t>
      </w:r>
      <w:r w:rsidR="00B91ECF" w:rsidRPr="00293DBF">
        <w:rPr>
          <w:rFonts w:eastAsia="Times New Roman" w:cs="Arial"/>
          <w:szCs w:val="20"/>
          <w:lang w:val="es-ES_tradnl" w:eastAsia="ar-SA"/>
        </w:rPr>
        <w:t xml:space="preserve">licitación pública </w:t>
      </w:r>
      <w:r w:rsidR="00231ADB">
        <w:rPr>
          <w:rFonts w:eastAsia="Times New Roman" w:cs="Arial"/>
          <w:szCs w:val="20"/>
          <w:lang w:val="es-ES_tradnl" w:eastAsia="ar-SA"/>
        </w:rPr>
        <w:t>Inter</w:t>
      </w:r>
      <w:r w:rsidR="00B91ECF" w:rsidRPr="00293DBF">
        <w:rPr>
          <w:rFonts w:eastAsia="Times New Roman" w:cs="Arial"/>
          <w:szCs w:val="20"/>
          <w:lang w:val="es-ES_tradnl" w:eastAsia="ar-SA"/>
        </w:rPr>
        <w:t>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2934A5" w:rsidRPr="00293DBF"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DC67B8" w:rsidRPr="00293DBF" w:rsidRDefault="003867C3"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 </w:t>
      </w:r>
      <w:r w:rsidR="00DC67B8" w:rsidRPr="00293DBF">
        <w:rPr>
          <w:rFonts w:eastAsia="Times New Roman" w:cs="Arial"/>
          <w:szCs w:val="20"/>
          <w:lang w:val="es-ES_tradnl" w:eastAsia="ar-SA"/>
        </w:rPr>
        <w:br w:type="page"/>
      </w:r>
    </w:p>
    <w:p w:rsidR="00D12833" w:rsidRPr="00293DBF" w:rsidRDefault="00D14DF3" w:rsidP="0005605E">
      <w:pPr>
        <w:pStyle w:val="Ttulo1"/>
        <w:rPr>
          <w:rFonts w:cs="Arial"/>
        </w:rPr>
      </w:pPr>
      <w:bookmarkStart w:id="60" w:name="_Toc431386009"/>
      <w:bookmarkStart w:id="61" w:name="_Toc431386286"/>
      <w:bookmarkStart w:id="62" w:name="_Toc494806252"/>
      <w:r w:rsidRPr="00293DBF">
        <w:rPr>
          <w:rFonts w:cs="Arial"/>
        </w:rPr>
        <w:lastRenderedPageBreak/>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 xml:space="preserve">licitación pública </w:t>
      </w:r>
      <w:r w:rsidR="00231ADB">
        <w:rPr>
          <w:rFonts w:cs="Arial"/>
        </w:rPr>
        <w:t>Inter</w:t>
      </w:r>
      <w:r w:rsidR="00B91ECF" w:rsidRPr="00293DBF">
        <w:rPr>
          <w:rFonts w:cs="Arial"/>
        </w:rPr>
        <w:t>nacional electrónica</w:t>
      </w:r>
      <w:r w:rsidR="001C069F" w:rsidRPr="00293DBF">
        <w:rPr>
          <w:rFonts w:cs="Arial"/>
        </w:rPr>
        <w:t>.</w:t>
      </w:r>
      <w:bookmarkEnd w:id="59"/>
      <w:bookmarkEnd w:id="60"/>
      <w:bookmarkEnd w:id="61"/>
      <w:bookmarkEnd w:id="62"/>
    </w:p>
    <w:p w:rsidR="0005605E" w:rsidRPr="00293DBF" w:rsidRDefault="0005605E" w:rsidP="0005605E">
      <w:pPr>
        <w:spacing w:after="0" w:line="240" w:lineRule="auto"/>
        <w:rPr>
          <w:rFonts w:cs="Arial"/>
          <w:lang w:val="es-ES_tradnl" w:eastAsia="ar-SA"/>
        </w:rPr>
      </w:pPr>
    </w:p>
    <w:p w:rsidR="001E7ECA" w:rsidRPr="00293DBF" w:rsidRDefault="00FC7E0E" w:rsidP="00EC4DB2">
      <w:pPr>
        <w:pStyle w:val="Ttulo2"/>
      </w:pPr>
      <w:bookmarkStart w:id="63" w:name="_Toc367205764"/>
      <w:bookmarkStart w:id="64" w:name="_Toc431386010"/>
      <w:bookmarkStart w:id="65" w:name="_Toc431386287"/>
      <w:bookmarkStart w:id="66" w:name="_Toc494806253"/>
      <w:r w:rsidRPr="00293DBF">
        <w:t>3.</w:t>
      </w:r>
      <w:r w:rsidR="00BD0834" w:rsidRPr="00293DBF">
        <w:t>1</w:t>
      </w:r>
      <w:r w:rsidR="0005605E" w:rsidRPr="00293DBF">
        <w:t>.-</w:t>
      </w:r>
      <w:r w:rsidRPr="00293DBF">
        <w:t xml:space="preserve"> </w:t>
      </w:r>
      <w:r w:rsidR="00EA48AB" w:rsidRPr="00293DBF">
        <w:t xml:space="preserve">Fecha, </w:t>
      </w:r>
      <w:r w:rsidR="001E7ECA" w:rsidRPr="00293DBF">
        <w:t xml:space="preserve">hora y </w:t>
      </w:r>
      <w:r w:rsidR="006D0BB0" w:rsidRPr="00293DBF">
        <w:t xml:space="preserve">lugar </w:t>
      </w:r>
      <w:r w:rsidR="001E7ECA" w:rsidRPr="00293DBF">
        <w:t xml:space="preserve">para los actos de la </w:t>
      </w:r>
      <w:r w:rsidR="00B91ECF" w:rsidRPr="00293DBF">
        <w:t xml:space="preserve">licitación pública </w:t>
      </w:r>
      <w:r w:rsidR="00231ADB">
        <w:t>Inter</w:t>
      </w:r>
      <w:r w:rsidR="00B91ECF" w:rsidRPr="00293DBF">
        <w:t>nacional electrónica</w:t>
      </w:r>
      <w:r w:rsidR="00B22351" w:rsidRPr="00293DBF">
        <w:t>.</w:t>
      </w:r>
      <w:bookmarkEnd w:id="63"/>
      <w:bookmarkEnd w:id="64"/>
      <w:bookmarkEnd w:id="65"/>
      <w:bookmarkEnd w:id="66"/>
    </w:p>
    <w:p w:rsidR="001E7ECA" w:rsidRPr="00293DBF" w:rsidRDefault="001E7ECA" w:rsidP="0005605E">
      <w:pPr>
        <w:spacing w:after="0" w:line="240" w:lineRule="auto"/>
        <w:ind w:left="-284" w:right="-284"/>
        <w:jc w:val="both"/>
        <w:rPr>
          <w:rFonts w:cs="Arial"/>
          <w:sz w:val="8"/>
          <w:szCs w:val="20"/>
          <w:lang w:val="es-ES_tradnl"/>
        </w:rPr>
      </w:pPr>
    </w:p>
    <w:p w:rsidR="00FC7E0E"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AD08FB" w:rsidRPr="00293DBF" w:rsidTr="009C7989">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Lugar</w:t>
            </w:r>
          </w:p>
        </w:tc>
      </w:tr>
      <w:tr w:rsidR="00AD08FB" w:rsidRPr="00293DBF" w:rsidTr="009C7989">
        <w:trPr>
          <w:trHeight w:val="815"/>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AD08FB" w:rsidRPr="00293DBF" w:rsidRDefault="00AD08FB" w:rsidP="009C7989">
            <w:pPr>
              <w:pStyle w:val="Encabezado"/>
              <w:tabs>
                <w:tab w:val="left" w:pos="9000"/>
              </w:tabs>
              <w:ind w:right="-108"/>
              <w:jc w:val="center"/>
              <w:rPr>
                <w:rFonts w:ascii="Arial" w:eastAsia="Calibri" w:hAnsi="Arial" w:cs="Arial"/>
                <w:sz w:val="20"/>
                <w:highlight w:val="yellow"/>
              </w:rPr>
            </w:pPr>
            <w:r>
              <w:rPr>
                <w:rFonts w:ascii="Arial" w:hAnsi="Arial" w:cs="Arial"/>
                <w:sz w:val="20"/>
              </w:rPr>
              <w:t>10</w:t>
            </w:r>
            <w:r w:rsidRPr="00293DBF">
              <w:rPr>
                <w:rFonts w:ascii="Arial" w:hAnsi="Arial" w:cs="Arial"/>
                <w:sz w:val="20"/>
              </w:rPr>
              <w:t xml:space="preserve"> de </w:t>
            </w:r>
            <w:r>
              <w:rPr>
                <w:rFonts w:ascii="Arial" w:hAnsi="Arial" w:cs="Arial"/>
                <w:sz w:val="20"/>
              </w:rPr>
              <w:t>octubre</w:t>
            </w:r>
            <w:r w:rsidRPr="00293DBF">
              <w:rPr>
                <w:rFonts w:ascii="Arial" w:hAnsi="Arial" w:cs="Arial"/>
                <w:sz w:val="20"/>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AD08FB" w:rsidRPr="00293DBF" w:rsidRDefault="00AD08FB"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w:t>
            </w:r>
            <w:r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AD08FB" w:rsidRPr="00293DBF" w:rsidRDefault="00AD08FB" w:rsidP="009C7989">
            <w:pPr>
              <w:spacing w:after="0" w:line="240" w:lineRule="auto"/>
              <w:ind w:left="-56" w:right="34"/>
              <w:jc w:val="both"/>
              <w:rPr>
                <w:rFonts w:cs="Arial"/>
                <w:szCs w:val="20"/>
              </w:rPr>
            </w:pPr>
            <w:r w:rsidRPr="00293DBF">
              <w:rPr>
                <w:rFonts w:cs="Arial"/>
                <w:szCs w:val="20"/>
              </w:rPr>
              <w:t>División de Contratación de Activos y Logística, ubicada en la Calle Durango número 291, Quinto Piso, Colonia Roma Norte, Delegación Cuauhtémoc, Código Postal 06700, Ciudad de México, México.</w:t>
            </w:r>
          </w:p>
          <w:p w:rsidR="00AD08FB" w:rsidRPr="00293DBF" w:rsidRDefault="00AD08FB" w:rsidP="009C7989">
            <w:pPr>
              <w:spacing w:after="0" w:line="240" w:lineRule="auto"/>
              <w:ind w:left="-56" w:right="34"/>
              <w:jc w:val="both"/>
              <w:rPr>
                <w:rFonts w:cs="Arial"/>
                <w:szCs w:val="20"/>
              </w:rPr>
            </w:pPr>
          </w:p>
          <w:p w:rsidR="00AD08FB" w:rsidRPr="00293DBF" w:rsidRDefault="00AD08FB" w:rsidP="009C7989">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“CompraNet”.</w:t>
            </w:r>
          </w:p>
        </w:tc>
      </w:tr>
      <w:tr w:rsidR="00AD08FB" w:rsidRPr="00293DBF" w:rsidTr="009C7989">
        <w:trPr>
          <w:trHeight w:val="1013"/>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AD08FB" w:rsidRPr="00293DBF" w:rsidRDefault="00AD08FB" w:rsidP="009C7989">
            <w:pPr>
              <w:jc w:val="center"/>
              <w:rPr>
                <w:rFonts w:cs="Arial"/>
                <w:highlight w:val="yellow"/>
              </w:rPr>
            </w:pPr>
            <w:r>
              <w:rPr>
                <w:rFonts w:cs="Arial"/>
              </w:rPr>
              <w:t>20 de octubre</w:t>
            </w:r>
            <w:r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AD08FB" w:rsidRPr="00293DBF" w:rsidRDefault="00AD08FB"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w:t>
            </w:r>
            <w:r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r w:rsidR="00AD08FB" w:rsidRPr="00293DBF" w:rsidTr="009C7989">
        <w:trPr>
          <w:trHeight w:val="1075"/>
          <w:jc w:val="center"/>
        </w:trPr>
        <w:tc>
          <w:tcPr>
            <w:tcW w:w="2339" w:type="dxa"/>
            <w:tcBorders>
              <w:top w:val="single" w:sz="4" w:space="0" w:color="000000"/>
              <w:left w:val="single" w:sz="4" w:space="0" w:color="000000"/>
              <w:bottom w:val="single" w:sz="4" w:space="0" w:color="000000"/>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Acto de Notificación</w:t>
            </w:r>
            <w:r>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AD08FB" w:rsidRPr="00293DBF" w:rsidRDefault="00AD08FB" w:rsidP="009C7989">
            <w:pPr>
              <w:jc w:val="center"/>
              <w:rPr>
                <w:rFonts w:cs="Arial"/>
                <w:highlight w:val="yellow"/>
              </w:rPr>
            </w:pPr>
            <w:r>
              <w:rPr>
                <w:rFonts w:cs="Arial"/>
              </w:rPr>
              <w:t>30</w:t>
            </w:r>
            <w:r w:rsidRPr="00293DBF">
              <w:rPr>
                <w:rFonts w:cs="Arial"/>
              </w:rPr>
              <w:t xml:space="preserve"> de </w:t>
            </w:r>
            <w:r>
              <w:rPr>
                <w:rFonts w:cs="Arial"/>
              </w:rPr>
              <w:t>octubre</w:t>
            </w:r>
            <w:r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AD08FB" w:rsidRPr="00293DBF" w:rsidRDefault="00AD08FB"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w:t>
            </w:r>
            <w:r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bl>
    <w:p w:rsidR="00AD08FB" w:rsidRDefault="00AD08FB" w:rsidP="0005605E">
      <w:pPr>
        <w:spacing w:after="0" w:line="240" w:lineRule="auto"/>
        <w:ind w:left="-284" w:right="-284"/>
        <w:jc w:val="both"/>
        <w:rPr>
          <w:rFonts w:cs="Arial"/>
          <w:szCs w:val="20"/>
          <w:lang w:val="es-ES_tradnl"/>
        </w:rPr>
      </w:pPr>
    </w:p>
    <w:p w:rsidR="00AD08FB" w:rsidRDefault="00AD08FB" w:rsidP="0005605E">
      <w:pPr>
        <w:spacing w:after="0" w:line="240" w:lineRule="auto"/>
        <w:ind w:left="-284" w:right="-284"/>
        <w:jc w:val="both"/>
        <w:rPr>
          <w:rFonts w:cs="Arial"/>
          <w:szCs w:val="20"/>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w:t>
      </w:r>
      <w:proofErr w:type="spellStart"/>
      <w:r w:rsidRPr="00293DBF">
        <w:rPr>
          <w:rFonts w:cs="Arial"/>
          <w:lang w:val="es-ES_tradnl"/>
        </w:rPr>
        <w:t>LAASSP</w:t>
      </w:r>
      <w:proofErr w:type="spellEnd"/>
      <w:r w:rsidRPr="00293DBF">
        <w:rPr>
          <w:rFonts w:cs="Arial"/>
          <w:lang w:val="es-ES_tradnl"/>
        </w:rPr>
        <w:t xml:space="preserve">, 45 y 46 del </w:t>
      </w:r>
      <w:r w:rsidR="00EA7457">
        <w:rPr>
          <w:rFonts w:cs="Arial"/>
          <w:lang w:val="es-ES_tradnl"/>
        </w:rPr>
        <w:t xml:space="preserve">Reglamento de la Ley de Adquisiciones, Arrendamientos </w:t>
      </w:r>
      <w:proofErr w:type="spellStart"/>
      <w:r w:rsidR="00EA7457">
        <w:rPr>
          <w:rFonts w:cs="Arial"/>
          <w:lang w:val="es-ES_tradnl"/>
        </w:rPr>
        <w:t>yServicios</w:t>
      </w:r>
      <w:proofErr w:type="spellEnd"/>
      <w:r w:rsidR="00EA7457">
        <w:rPr>
          <w:rFonts w:cs="Arial"/>
          <w:lang w:val="es-ES_tradnl"/>
        </w:rPr>
        <w:t xml:space="preserve"> del Sector Público (</w:t>
      </w:r>
      <w:proofErr w:type="spellStart"/>
      <w:r w:rsidRPr="00293DBF">
        <w:rPr>
          <w:rFonts w:cs="Arial"/>
          <w:lang w:val="es-ES_tradnl"/>
        </w:rPr>
        <w:t>RLAASSP</w:t>
      </w:r>
      <w:proofErr w:type="spellEnd"/>
      <w:r w:rsidR="00EA7457">
        <w:rPr>
          <w:rFonts w:cs="Arial"/>
          <w:lang w:val="es-ES_tradnl"/>
        </w:rPr>
        <w:t>)</w:t>
      </w:r>
      <w:r w:rsidRPr="00293DBF">
        <w:rPr>
          <w:rFonts w:cs="Arial"/>
          <w:lang w:val="es-ES_tradnl"/>
        </w:rPr>
        <w:t xml:space="preserve">, por lo que los licitantes que manifiesten su interés en participar en la licitación pública </w:t>
      </w:r>
      <w:r w:rsidR="00231ADB">
        <w:rPr>
          <w:rFonts w:cs="Arial"/>
          <w:lang w:val="es-ES_tradnl"/>
        </w:rPr>
        <w:t>Inter</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w:t>
      </w:r>
      <w:proofErr w:type="spellStart"/>
      <w:r w:rsidRPr="00293DBF">
        <w:rPr>
          <w:rFonts w:cs="Arial"/>
          <w:lang w:val="es-ES_tradnl"/>
        </w:rPr>
        <w:t>CompraNet</w:t>
      </w:r>
      <w:proofErr w:type="spellEnd"/>
      <w:r w:rsidRPr="00293DBF">
        <w:rPr>
          <w:rFonts w:cs="Arial"/>
          <w:lang w:val="es-ES_tradnl"/>
        </w:rPr>
        <w:t xml:space="preserve">,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 xml:space="preserve">veinticuatro horas antes de la fecha y hora programada </w:t>
      </w:r>
      <w:r w:rsidR="008C375A">
        <w:rPr>
          <w:rFonts w:cs="Arial"/>
          <w:u w:val="single"/>
          <w:lang w:val="es-ES_tradnl"/>
        </w:rPr>
        <w:t>para llevar a cabo</w:t>
      </w:r>
      <w:r w:rsidRPr="00293DBF">
        <w:rPr>
          <w:rFonts w:cs="Arial"/>
          <w:u w:val="single"/>
          <w:lang w:val="es-ES_tradnl"/>
        </w:rPr>
        <w:t xml:space="preserv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las cuales deberán plantearse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w:t>
      </w:r>
      <w:proofErr w:type="spellStart"/>
      <w:r w:rsidR="007A439D">
        <w:rPr>
          <w:rFonts w:ascii="Arial" w:eastAsiaTheme="minorHAnsi" w:hAnsi="Arial" w:cs="Arial"/>
          <w:sz w:val="20"/>
          <w:szCs w:val="22"/>
          <w:lang w:val="es-ES_tradnl" w:eastAsia="en-US"/>
        </w:rPr>
        <w:t>RLAASSP</w:t>
      </w:r>
      <w:proofErr w:type="spellEnd"/>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1D3FEC"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1D3FEC" w:rsidRPr="00AB3835">
        <w:rPr>
          <w:rFonts w:ascii="Arial" w:eastAsiaTheme="minorHAnsi" w:hAnsi="Arial" w:cs="Arial"/>
          <w:b/>
          <w:sz w:val="20"/>
          <w:szCs w:val="22"/>
          <w:lang w:val="es-ES_tradnl" w:eastAsia="en-US"/>
        </w:rPr>
        <w:t>1</w:t>
      </w:r>
      <w:r w:rsidR="001D3FEC" w:rsidRPr="001D3FEC">
        <w:rPr>
          <w:rFonts w:ascii="Arial" w:eastAsiaTheme="minorHAnsi" w:hAnsi="Arial" w:cs="Arial"/>
          <w:b/>
          <w:sz w:val="20"/>
          <w:szCs w:val="22"/>
          <w:lang w:val="es-ES_tradnl" w:eastAsia="en-US"/>
        </w:rPr>
        <w:t>1</w:t>
      </w:r>
      <w:r w:rsidRPr="001D3FEC">
        <w:rPr>
          <w:rFonts w:ascii="Arial" w:eastAsiaTheme="minorHAnsi" w:hAnsi="Arial" w:cs="Arial"/>
          <w:b/>
          <w:sz w:val="20"/>
          <w:szCs w:val="22"/>
          <w:lang w:val="es-ES_tradnl" w:eastAsia="en-US"/>
        </w:rPr>
        <w:t xml:space="preserve">:00 horas del </w:t>
      </w:r>
      <w:r w:rsidR="001D3FEC" w:rsidRPr="001D3FEC">
        <w:rPr>
          <w:rFonts w:ascii="Arial" w:eastAsiaTheme="minorHAnsi" w:hAnsi="Arial" w:cs="Arial"/>
          <w:b/>
          <w:sz w:val="20"/>
          <w:szCs w:val="22"/>
          <w:lang w:val="es-ES_tradnl" w:eastAsia="en-US"/>
        </w:rPr>
        <w:t xml:space="preserve">09 </w:t>
      </w:r>
      <w:r w:rsidR="0006712A" w:rsidRPr="001D3FEC">
        <w:rPr>
          <w:rFonts w:ascii="Arial" w:eastAsiaTheme="minorHAnsi" w:hAnsi="Arial" w:cs="Arial"/>
          <w:b/>
          <w:sz w:val="20"/>
          <w:szCs w:val="22"/>
          <w:lang w:val="es-ES_tradnl" w:eastAsia="en-US"/>
        </w:rPr>
        <w:t xml:space="preserve">de </w:t>
      </w:r>
      <w:r w:rsidR="001D3FEC" w:rsidRPr="001D3FEC">
        <w:rPr>
          <w:rFonts w:ascii="Arial" w:eastAsiaTheme="minorHAnsi" w:hAnsi="Arial" w:cs="Arial"/>
          <w:b/>
          <w:sz w:val="20"/>
          <w:szCs w:val="22"/>
          <w:lang w:val="es-ES_tradnl" w:eastAsia="en-US"/>
        </w:rPr>
        <w:t xml:space="preserve">octubre </w:t>
      </w:r>
      <w:r w:rsidR="0006712A" w:rsidRPr="001D3FEC">
        <w:rPr>
          <w:rFonts w:ascii="Arial" w:eastAsiaTheme="minorHAnsi" w:hAnsi="Arial" w:cs="Arial"/>
          <w:b/>
          <w:sz w:val="20"/>
          <w:szCs w:val="22"/>
          <w:lang w:val="es-ES_tradnl" w:eastAsia="en-US"/>
        </w:rPr>
        <w:t>de 201</w:t>
      </w:r>
      <w:r w:rsidR="0050251A" w:rsidRPr="001D3FEC">
        <w:rPr>
          <w:rFonts w:ascii="Arial" w:eastAsiaTheme="minorHAnsi" w:hAnsi="Arial" w:cs="Arial"/>
          <w:b/>
          <w:sz w:val="20"/>
          <w:szCs w:val="22"/>
          <w:lang w:val="es-ES_tradnl" w:eastAsia="en-US"/>
        </w:rPr>
        <w:t>7</w:t>
      </w:r>
      <w:r w:rsidR="0006712A" w:rsidRPr="001D3FEC">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 xml:space="preserve">La convocante procederá a enviar, a través de </w:t>
      </w:r>
      <w:proofErr w:type="spellStart"/>
      <w:r w:rsidRPr="00293DBF">
        <w:rPr>
          <w:rFonts w:ascii="Arial" w:eastAsiaTheme="minorHAnsi" w:hAnsi="Arial" w:cs="Arial"/>
          <w:sz w:val="20"/>
          <w:szCs w:val="22"/>
          <w:lang w:val="es-ES_tradnl" w:eastAsia="en-US"/>
        </w:rPr>
        <w:t>CompraNet</w:t>
      </w:r>
      <w:proofErr w:type="spellEnd"/>
      <w:r w:rsidRPr="00293DBF">
        <w:rPr>
          <w:rFonts w:ascii="Arial" w:eastAsiaTheme="minorHAnsi" w:hAnsi="Arial" w:cs="Arial"/>
          <w:sz w:val="20"/>
          <w:szCs w:val="22"/>
          <w:lang w:val="es-ES_tradnl" w:eastAsia="en-US"/>
        </w:rPr>
        <w:t xml:space="preserve">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EC4DB2">
      <w:pPr>
        <w:pStyle w:val="Ttulo2"/>
      </w:pPr>
      <w:bookmarkStart w:id="67" w:name="_Toc431386011"/>
      <w:bookmarkStart w:id="68" w:name="_Toc431386288"/>
      <w:bookmarkStart w:id="69" w:name="_Toc494806254"/>
      <w:r w:rsidRPr="00293DBF">
        <w:lastRenderedPageBreak/>
        <w:t>3.</w:t>
      </w:r>
      <w:r w:rsidR="002E705F" w:rsidRPr="00293DBF">
        <w:t>2</w:t>
      </w:r>
      <w:r w:rsidR="0005605E" w:rsidRPr="00293DBF">
        <w:t>.-</w:t>
      </w:r>
      <w:r w:rsidR="002E705F" w:rsidRPr="00293DBF">
        <w:t xml:space="preserve"> Recepción de proposiciones.</w:t>
      </w:r>
      <w:bookmarkEnd w:id="69"/>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w:t>
      </w:r>
      <w:proofErr w:type="spellStart"/>
      <w:r w:rsidRPr="00293DBF">
        <w:rPr>
          <w:rFonts w:cs="Arial"/>
          <w:lang w:val="es-ES_tradnl"/>
        </w:rPr>
        <w:t>LAASSP</w:t>
      </w:r>
      <w:proofErr w:type="spellEnd"/>
      <w:r w:rsidRPr="00293DBF">
        <w:rPr>
          <w:rFonts w:cs="Arial"/>
          <w:lang w:val="es-ES_tradnl"/>
        </w:rPr>
        <w:t xml:space="preserve">, 47, 48, 49 segundo párrafo y 50 del </w:t>
      </w:r>
      <w:proofErr w:type="spellStart"/>
      <w:r w:rsidRPr="00293DBF">
        <w:rPr>
          <w:rFonts w:cs="Arial"/>
          <w:lang w:val="es-ES_tradnl"/>
        </w:rPr>
        <w:t>RLAASSP</w:t>
      </w:r>
      <w:proofErr w:type="spellEnd"/>
      <w:r w:rsidRPr="00293DBF">
        <w:rPr>
          <w:rFonts w:cs="Arial"/>
          <w:lang w:val="es-ES_tradnl"/>
        </w:rPr>
        <w:t xml:space="preserve">, para lo cual podrán hacer uso de los formatos previstos en el numeral 8 de la presente </w:t>
      </w:r>
      <w:r w:rsidR="008C375A">
        <w:rPr>
          <w:rFonts w:cs="Arial"/>
          <w:lang w:val="es-ES_tradnl"/>
        </w:rPr>
        <w:t>C</w:t>
      </w:r>
      <w:r w:rsidR="008C375A" w:rsidRPr="00293DBF">
        <w:rPr>
          <w:rFonts w:cs="Arial"/>
          <w:lang w:val="es-ES_tradnl"/>
        </w:rPr>
        <w:t>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 xml:space="preserve">Solo serán consideradas las proposiciones que se reciban por medio de </w:t>
      </w:r>
      <w:proofErr w:type="spellStart"/>
      <w:r w:rsidRPr="00293DBF">
        <w:rPr>
          <w:rFonts w:cs="Arial"/>
          <w:lang w:val="es-ES_tradnl"/>
        </w:rPr>
        <w:t>CompraNet</w:t>
      </w:r>
      <w:proofErr w:type="spellEnd"/>
      <w:r w:rsidRPr="00293DBF">
        <w:rPr>
          <w:rFonts w:cs="Arial"/>
          <w:lang w:val="es-ES_tradnl"/>
        </w:rPr>
        <w:t xml:space="preserve"> en respuesta al requerimiento técnico y econ</w:t>
      </w:r>
      <w:r w:rsidR="00DF7A72" w:rsidRPr="00293DBF">
        <w:rPr>
          <w:rFonts w:cs="Arial"/>
          <w:lang w:val="es-ES_tradnl"/>
        </w:rPr>
        <w:t xml:space="preserve">ómico. </w:t>
      </w:r>
      <w:r w:rsidR="00885951" w:rsidRPr="00885951">
        <w:rPr>
          <w:rFonts w:cs="Arial"/>
          <w:lang w:val="es-ES_tradnl"/>
        </w:rPr>
        <w:t xml:space="preserve">El licitante deberá firmar electrónicamente la proposición; para que se considere que la proposición se envió firmada, deberán descargarse los archivos PDF generados por </w:t>
      </w:r>
      <w:proofErr w:type="spellStart"/>
      <w:r w:rsidR="00885951" w:rsidRPr="00885951">
        <w:rPr>
          <w:rFonts w:cs="Arial"/>
          <w:lang w:val="es-ES_tradnl"/>
        </w:rPr>
        <w:t>CompraNet</w:t>
      </w:r>
      <w:proofErr w:type="spellEnd"/>
      <w:r w:rsidR="00885951" w:rsidRPr="00885951">
        <w:rPr>
          <w:rFonts w:cs="Arial"/>
          <w:lang w:val="es-ES_tradnl"/>
        </w:rPr>
        <w:t xml:space="preserve"> que contienen los datos capturados en la propuesta (</w:t>
      </w:r>
      <w:proofErr w:type="spellStart"/>
      <w:r w:rsidR="00885951" w:rsidRPr="00885951">
        <w:rPr>
          <w:rFonts w:cs="Arial"/>
          <w:i/>
          <w:lang w:val="es-ES_tradnl"/>
        </w:rPr>
        <w:t>PriceEnvelopeSummary</w:t>
      </w:r>
      <w:proofErr w:type="spellEnd"/>
      <w:r w:rsidR="00885951" w:rsidRPr="00885951">
        <w:rPr>
          <w:rFonts w:cs="Arial"/>
          <w:lang w:val="es-ES_tradnl"/>
        </w:rPr>
        <w:t xml:space="preserve"> y </w:t>
      </w:r>
      <w:proofErr w:type="spellStart"/>
      <w:r w:rsidR="00885951" w:rsidRPr="00885951">
        <w:rPr>
          <w:rFonts w:cs="Arial"/>
          <w:i/>
          <w:lang w:val="es-ES_tradnl"/>
        </w:rPr>
        <w:t>TechnicalEnvelopeSummary</w:t>
      </w:r>
      <w:proofErr w:type="spellEnd"/>
      <w:r w:rsidR="00885951" w:rsidRPr="00885951">
        <w:rPr>
          <w:rFonts w:cs="Arial"/>
          <w:lang w:val="es-ES_tradnl"/>
        </w:rPr>
        <w:t xml:space="preserve"> para la propuesta económica y técnica respectivamente), </w:t>
      </w:r>
      <w:r w:rsidR="00885951" w:rsidRPr="00885951">
        <w:rPr>
          <w:rFonts w:cs="Arial"/>
          <w:b/>
          <w:lang w:val="es-ES_tradnl"/>
        </w:rPr>
        <w:t>sólo esos archivos deberán firmarse utilizando el módulo de firma electrónica de documentos y cargarse en el área correspondiente</w:t>
      </w:r>
      <w:r w:rsidR="00DF7A72"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0" w:name="_Toc431386012"/>
      <w:bookmarkStart w:id="71" w:name="_Toc431386289"/>
      <w:bookmarkEnd w:id="67"/>
      <w:bookmarkEnd w:id="68"/>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E5170B" w:rsidRPr="00293DBF" w:rsidRDefault="00E5170B" w:rsidP="0005605E">
      <w:pPr>
        <w:spacing w:after="0" w:line="240" w:lineRule="auto"/>
        <w:ind w:left="-284" w:right="-284"/>
        <w:jc w:val="both"/>
        <w:rPr>
          <w:rFonts w:cs="Arial"/>
        </w:rPr>
      </w:pPr>
    </w:p>
    <w:p w:rsidR="00B874A4" w:rsidRPr="00293DBF" w:rsidRDefault="00753B68" w:rsidP="00EC4DB2">
      <w:pPr>
        <w:pStyle w:val="Ttulo2"/>
      </w:pPr>
      <w:bookmarkStart w:id="72" w:name="_Toc494806255"/>
      <w:r w:rsidRPr="00293DBF">
        <w:t>3.</w:t>
      </w:r>
      <w:r w:rsidR="002E705F" w:rsidRPr="00293DBF">
        <w:t>2</w:t>
      </w:r>
      <w:r w:rsidR="00B874A4" w:rsidRPr="00293DBF">
        <w:t>.1</w:t>
      </w:r>
      <w:r w:rsidR="0005605E" w:rsidRPr="00293DBF">
        <w:t>.-</w:t>
      </w:r>
      <w:r w:rsidRPr="00293DBF">
        <w:t xml:space="preserve"> </w:t>
      </w:r>
      <w:bookmarkStart w:id="73" w:name="_Toc424735333"/>
      <w:r w:rsidR="00D1134A" w:rsidRPr="00293DBF">
        <w:rPr>
          <w:rStyle w:val="Ttulo3Car"/>
          <w:rFonts w:eastAsiaTheme="minorHAnsi" w:cs="Arial"/>
          <w:b/>
          <w:sz w:val="24"/>
          <w:szCs w:val="24"/>
        </w:rPr>
        <w:t>Proposiciones</w:t>
      </w:r>
      <w:r w:rsidR="00D1134A" w:rsidRPr="00293DBF">
        <w:t xml:space="preserve"> conjuntas</w:t>
      </w:r>
      <w:bookmarkEnd w:id="73"/>
      <w:r w:rsidR="00C97DF6" w:rsidRPr="00293DBF">
        <w:t>.</w:t>
      </w:r>
      <w:bookmarkEnd w:id="70"/>
      <w:bookmarkEnd w:id="71"/>
      <w:bookmarkEnd w:id="72"/>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 xml:space="preserve">Conforme al artículo 34 de la LAASSP, los interesados podrán presentar propuestas conjuntas, siempre y cuando éstas cumplan con lo establecido en el artículo 44 del </w:t>
      </w:r>
      <w:proofErr w:type="spellStart"/>
      <w:r w:rsidRPr="00293DBF">
        <w:rPr>
          <w:rFonts w:eastAsia="Times New Roman" w:cs="Arial"/>
          <w:lang w:eastAsia="es-ES"/>
        </w:rPr>
        <w:t>RLAASSP</w:t>
      </w:r>
      <w:proofErr w:type="spellEnd"/>
      <w:r w:rsidRPr="00293DBF">
        <w:rPr>
          <w:rFonts w:eastAsia="Times New Roman" w:cs="Arial"/>
          <w:lang w:eastAsia="es-ES"/>
        </w:rPr>
        <w:t>.</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w:t>
      </w:r>
      <w:r w:rsidR="00352E48">
        <w:rPr>
          <w:rFonts w:eastAsia="Times New Roman" w:cs="Arial"/>
          <w:lang w:val="es-ES" w:eastAsia="es-ES"/>
        </w:rPr>
        <w:t>C</w:t>
      </w:r>
      <w:r w:rsidR="00352E48" w:rsidRPr="00293DBF">
        <w:rPr>
          <w:rFonts w:eastAsia="Times New Roman" w:cs="Arial"/>
          <w:lang w:val="es-ES" w:eastAsia="es-ES"/>
        </w:rPr>
        <w:t>onvocatoria</w:t>
      </w:r>
      <w:r w:rsidRPr="00293DBF">
        <w:rPr>
          <w:rFonts w:eastAsia="Times New Roman" w:cs="Arial"/>
          <w:lang w:val="es-ES" w:eastAsia="es-ES"/>
        </w:rPr>
        <w:t>:</w:t>
      </w:r>
    </w:p>
    <w:p w:rsidR="00AF50A4" w:rsidRPr="00432A68" w:rsidRDefault="00AF50A4" w:rsidP="00AF50A4">
      <w:pPr>
        <w:spacing w:after="0" w:line="240" w:lineRule="auto"/>
        <w:ind w:left="-426" w:right="-1"/>
        <w:jc w:val="both"/>
        <w:rPr>
          <w:lang w:val="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 xml:space="preserve">Nombre, </w:t>
      </w:r>
      <w:r w:rsidR="00352E48">
        <w:rPr>
          <w:rFonts w:eastAsia="Times New Roman" w:cs="Arial"/>
          <w:lang w:val="es-ES" w:eastAsia="es-ES"/>
        </w:rPr>
        <w:t>d</w:t>
      </w:r>
      <w:r w:rsidRPr="00293DBF">
        <w:rPr>
          <w:rFonts w:eastAsia="Times New Roman" w:cs="Arial"/>
          <w:lang w:val="es-ES" w:eastAsia="es-ES"/>
        </w:rPr>
        <w:t xml:space="preserve">omicilio y </w:t>
      </w:r>
      <w:proofErr w:type="spellStart"/>
      <w:r w:rsidRPr="00293DBF">
        <w:rPr>
          <w:rFonts w:eastAsia="Times New Roman" w:cs="Arial"/>
          <w:lang w:val="es-ES" w:eastAsia="es-ES"/>
        </w:rPr>
        <w:t>RFC</w:t>
      </w:r>
      <w:proofErr w:type="spellEnd"/>
      <w:r w:rsidRPr="00293DBF">
        <w:rPr>
          <w:rFonts w:eastAsia="Times New Roman" w:cs="Arial"/>
          <w:lang w:val="es-ES" w:eastAsia="es-ES"/>
        </w:rPr>
        <w:t xml:space="preserve"> de las personas integrantes, señalando, en su caso, los datos de los instrumentos públicos con los que se acredita la existencia legal de las persona</w:t>
      </w:r>
      <w:r w:rsidR="00352E48">
        <w:rPr>
          <w:rFonts w:eastAsia="Times New Roman" w:cs="Arial"/>
          <w:lang w:val="es-ES" w:eastAsia="es-ES"/>
        </w:rPr>
        <w:t>s</w:t>
      </w:r>
      <w:r w:rsidRPr="00293DBF">
        <w:rPr>
          <w:rFonts w:eastAsia="Times New Roman" w:cs="Arial"/>
          <w:lang w:val="es-ES" w:eastAsia="es-ES"/>
        </w:rPr>
        <w:t xml:space="preserve"> morales y, de haberlas, sus reformas y modificaciones así como el nombre de los socios que aparezcan en éstas,</w:t>
      </w:r>
    </w:p>
    <w:p w:rsidR="00AF50A4" w:rsidRPr="00293DBF" w:rsidRDefault="00AF50A4" w:rsidP="00105502">
      <w:pPr>
        <w:spacing w:after="0" w:line="240" w:lineRule="auto"/>
        <w:ind w:left="1843" w:right="-1"/>
        <w:jc w:val="both"/>
        <w:rPr>
          <w:rFonts w:eastAsia="Times New Roman" w:cs="Arial"/>
          <w:lang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105502">
      <w:pPr>
        <w:spacing w:after="0" w:line="240" w:lineRule="auto"/>
        <w:ind w:left="1843" w:right="-1"/>
        <w:jc w:val="both"/>
        <w:rPr>
          <w:rFonts w:eastAsia="Times New Roman" w:cs="Arial"/>
          <w:lang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w:t>
      </w:r>
      <w:r w:rsidR="00231ADB">
        <w:rPr>
          <w:rFonts w:eastAsia="Times New Roman" w:cs="Arial"/>
          <w:lang w:val="es-ES" w:eastAsia="es-ES"/>
        </w:rPr>
        <w:t>Inter</w:t>
      </w:r>
      <w:r w:rsidR="000E7156" w:rsidRPr="00293DBF">
        <w:rPr>
          <w:rFonts w:eastAsia="Times New Roman" w:cs="Arial"/>
          <w:lang w:val="es-ES" w:eastAsia="es-ES"/>
        </w:rPr>
        <w:t>nacional electrónica</w:t>
      </w:r>
      <w:r w:rsidRPr="00293DBF">
        <w:rPr>
          <w:rFonts w:eastAsia="Times New Roman" w:cs="Arial"/>
          <w:lang w:val="es-ES" w:eastAsia="es-ES"/>
        </w:rPr>
        <w:t>.</w:t>
      </w:r>
    </w:p>
    <w:p w:rsidR="00AF50A4" w:rsidRPr="00293DBF" w:rsidRDefault="00AF50A4" w:rsidP="00105502">
      <w:pPr>
        <w:spacing w:after="0" w:line="240" w:lineRule="auto"/>
        <w:ind w:left="1843" w:right="-1"/>
        <w:jc w:val="both"/>
        <w:rPr>
          <w:rFonts w:eastAsia="Times New Roman" w:cs="Arial"/>
          <w:lang w:val="es-ES"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105502">
      <w:pPr>
        <w:spacing w:after="0" w:line="240" w:lineRule="auto"/>
        <w:ind w:left="1843" w:right="-1"/>
        <w:jc w:val="both"/>
        <w:rPr>
          <w:rFonts w:eastAsia="Times New Roman" w:cs="Arial"/>
          <w:lang w:val="es-ES" w:eastAsia="es-ES"/>
        </w:rPr>
      </w:pPr>
    </w:p>
    <w:p w:rsidR="00AF50A4"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lastRenderedPageBreak/>
        <w:t>Estipulación expresa de que cada uno de los firmantes quedará obligado junto con los demás integrantes, en forma solidaria</w:t>
      </w:r>
      <w:r w:rsidR="00352E48">
        <w:rPr>
          <w:rFonts w:eastAsia="Times New Roman" w:cs="Arial"/>
          <w:lang w:val="es-ES" w:eastAsia="es-ES"/>
        </w:rPr>
        <w:t xml:space="preserve"> o mancomunada</w:t>
      </w:r>
      <w:r w:rsidRPr="00293DBF">
        <w:rPr>
          <w:rFonts w:eastAsia="Times New Roman" w:cs="Arial"/>
          <w:lang w:val="es-ES" w:eastAsia="es-ES"/>
        </w:rPr>
        <w:t>,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4" w:name="_Toc429657619"/>
      <w:bookmarkStart w:id="75" w:name="_Toc429659131"/>
      <w:r w:rsidRPr="00293DBF">
        <w:rPr>
          <w:rFonts w:cs="Arial"/>
          <w:lang w:eastAsia="es-ES"/>
        </w:rPr>
        <w:t xml:space="preserve">En el supuesto de que se adjudique el contrato a los licitantes que presentaron una propuesta conjunta, el convenio indicado en la </w:t>
      </w:r>
      <w:r w:rsidR="00FD4529">
        <w:rPr>
          <w:rFonts w:cs="Arial"/>
          <w:lang w:eastAsia="es-ES"/>
        </w:rPr>
        <w:t>inciso</w:t>
      </w:r>
      <w:r w:rsidRPr="00293DBF">
        <w:rPr>
          <w:rFonts w:cs="Arial"/>
          <w:lang w:eastAsia="es-ES"/>
        </w:rPr>
        <w:t xml:space="preserve"> II</w:t>
      </w:r>
      <w:r w:rsidR="00FD4529">
        <w:rPr>
          <w:rFonts w:cs="Arial"/>
          <w:lang w:eastAsia="es-ES"/>
        </w:rPr>
        <w:t>)</w:t>
      </w:r>
      <w:r w:rsidRPr="00293DBF">
        <w:rPr>
          <w:rFonts w:cs="Arial"/>
          <w:lang w:eastAsia="es-ES"/>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4"/>
      <w:bookmarkEnd w:id="75"/>
    </w:p>
    <w:p w:rsidR="00CE328A" w:rsidRPr="00293DBF" w:rsidRDefault="00CE328A" w:rsidP="00AF50A4">
      <w:pPr>
        <w:spacing w:after="0" w:line="240" w:lineRule="auto"/>
        <w:ind w:left="-284"/>
        <w:jc w:val="both"/>
        <w:rPr>
          <w:rFonts w:cs="Arial"/>
          <w:lang w:val="es-ES_tradnl" w:eastAsia="es-ES"/>
        </w:rPr>
      </w:pP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EC4DB2">
      <w:pPr>
        <w:pStyle w:val="Ttulo2"/>
      </w:pPr>
      <w:bookmarkStart w:id="76" w:name="_Toc431386013"/>
      <w:bookmarkStart w:id="77" w:name="_Toc431386290"/>
      <w:bookmarkStart w:id="78" w:name="_Toc494806256"/>
      <w:r w:rsidRPr="00293DBF">
        <w:t>3.</w:t>
      </w:r>
      <w:r w:rsidR="002E705F" w:rsidRPr="00293DBF">
        <w:t>2.2</w:t>
      </w:r>
      <w:r w:rsidR="0005605E" w:rsidRPr="00293DBF">
        <w:t>.-</w:t>
      </w:r>
      <w:r w:rsidRPr="00293DBF">
        <w:t xml:space="preserve"> </w:t>
      </w:r>
      <w:r w:rsidR="002E705F" w:rsidRPr="00293DBF">
        <w:t>Proposición única.</w:t>
      </w:r>
      <w:bookmarkEnd w:id="78"/>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76"/>
      <w:bookmarkEnd w:id="77"/>
      <w:r w:rsidRPr="00293DBF">
        <w:rPr>
          <w:rFonts w:cs="Arial"/>
        </w:rPr>
        <w:t xml:space="preserve"> </w:t>
      </w:r>
      <w:r w:rsidR="002B2FAC">
        <w:rPr>
          <w:rFonts w:cs="Arial"/>
        </w:rPr>
        <w:t>Es decir solo se aceptara una propuesta por licitante</w:t>
      </w:r>
      <w:r w:rsidR="002A1BA5">
        <w:rPr>
          <w:rFonts w:cs="Arial"/>
        </w:rPr>
        <w:t>.</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E130A8" w:rsidRPr="00293DBF" w:rsidRDefault="00E130A8" w:rsidP="00EC4DB2">
      <w:pPr>
        <w:pStyle w:val="Ttulo2"/>
      </w:pPr>
      <w:bookmarkStart w:id="79" w:name="_Toc494806257"/>
      <w:r w:rsidRPr="00293DBF">
        <w:t>3.2.</w:t>
      </w:r>
      <w:r w:rsidR="00B10FBD" w:rsidRPr="00293DBF">
        <w:t>3</w:t>
      </w:r>
      <w:r w:rsidR="0005605E" w:rsidRPr="00293DBF">
        <w:t>.-</w:t>
      </w:r>
      <w:r w:rsidRPr="00293DBF">
        <w:t xml:space="preserve"> </w:t>
      </w:r>
      <w:proofErr w:type="spellStart"/>
      <w:r w:rsidRPr="00293DBF">
        <w:t>Acreditamiento</w:t>
      </w:r>
      <w:proofErr w:type="spellEnd"/>
      <w:r w:rsidRPr="00293DBF">
        <w:t xml:space="preserve"> de existencia legal.</w:t>
      </w:r>
      <w:bookmarkEnd w:id="79"/>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8B29B4">
        <w:rPr>
          <w:rFonts w:cs="Arial"/>
        </w:rPr>
        <w:t>C</w:t>
      </w:r>
      <w:r w:rsidR="008B29B4" w:rsidRPr="00293DBF">
        <w:rPr>
          <w:rFonts w:cs="Arial"/>
        </w:rPr>
        <w:t>onvocatoria</w:t>
      </w:r>
      <w:r w:rsidRPr="00293DBF">
        <w:rPr>
          <w:rFonts w:cs="Arial"/>
        </w:rPr>
        <w:t>.</w:t>
      </w:r>
    </w:p>
    <w:p w:rsidR="0058672E" w:rsidRPr="00293DBF" w:rsidRDefault="0058672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D1134A" w:rsidRPr="00293DBF" w:rsidRDefault="00753B68" w:rsidP="00EC4DB2">
      <w:pPr>
        <w:pStyle w:val="Ttulo2"/>
      </w:pPr>
      <w:bookmarkStart w:id="80" w:name="_Toc431386014"/>
      <w:bookmarkStart w:id="81" w:name="_Toc431386291"/>
      <w:bookmarkStart w:id="82" w:name="_Toc494806258"/>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0"/>
      <w:bookmarkEnd w:id="81"/>
      <w:bookmarkEnd w:id="82"/>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w:t>
      </w:r>
      <w:proofErr w:type="spellStart"/>
      <w:r w:rsidRPr="00293DBF">
        <w:rPr>
          <w:rFonts w:cs="Arial"/>
          <w:szCs w:val="20"/>
          <w:lang w:val="es-ES_tradnl" w:eastAsia="es-ES"/>
        </w:rPr>
        <w:t>LAASSP</w:t>
      </w:r>
      <w:proofErr w:type="spellEnd"/>
      <w:r w:rsidRPr="00293DBF">
        <w:rPr>
          <w:rFonts w:cs="Arial"/>
          <w:szCs w:val="20"/>
          <w:lang w:val="es-ES_tradnl" w:eastAsia="es-ES"/>
        </w:rPr>
        <w:t xml:space="preserve"> y su contenido </w:t>
      </w:r>
      <w:r w:rsidRPr="00293DBF">
        <w:rPr>
          <w:rFonts w:cs="Arial"/>
          <w:szCs w:val="20"/>
          <w:lang w:val="es-ES_tradnl"/>
        </w:rPr>
        <w:t xml:space="preserve">se difundirá a través de </w:t>
      </w:r>
      <w:proofErr w:type="spellStart"/>
      <w:r w:rsidRPr="00293DBF">
        <w:rPr>
          <w:rFonts w:cs="Arial"/>
          <w:szCs w:val="20"/>
          <w:lang w:val="es-ES_tradnl"/>
        </w:rPr>
        <w:t>CompraNet</w:t>
      </w:r>
      <w:proofErr w:type="spellEnd"/>
      <w:r w:rsidRPr="00293DBF">
        <w:rPr>
          <w:rFonts w:cs="Arial"/>
          <w:szCs w:val="20"/>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EC4DB2">
      <w:pPr>
        <w:pStyle w:val="Ttulo2"/>
      </w:pPr>
      <w:bookmarkStart w:id="83" w:name="_Toc494806259"/>
      <w:r w:rsidRPr="00293DBF">
        <w:rPr>
          <w:rFonts w:eastAsia="Times New Roman"/>
          <w:lang w:eastAsia="es-ES"/>
        </w:rPr>
        <w:lastRenderedPageBreak/>
        <w:t xml:space="preserve">3.3.1.- </w:t>
      </w:r>
      <w:r w:rsidR="00D1134A" w:rsidRPr="00293DBF">
        <w:t>Persona moral</w:t>
      </w:r>
      <w:r w:rsidR="000C4ABD" w:rsidRPr="00293DBF">
        <w:t>.</w:t>
      </w:r>
      <w:bookmarkEnd w:id="83"/>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450463">
      <w:pPr>
        <w:pStyle w:val="Prrafodelista"/>
        <w:numPr>
          <w:ilvl w:val="0"/>
          <w:numId w:val="32"/>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450463">
      <w:pPr>
        <w:pStyle w:val="Prrafodelista"/>
        <w:numPr>
          <w:ilvl w:val="0"/>
          <w:numId w:val="32"/>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450463">
      <w:pPr>
        <w:pStyle w:val="Prrafodelista"/>
        <w:numPr>
          <w:ilvl w:val="1"/>
          <w:numId w:val="32"/>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 xml:space="preserve">Escrito en términos del artículo 50 y 60 de la </w:t>
      </w:r>
      <w:proofErr w:type="spellStart"/>
      <w:r w:rsidRPr="00293DBF">
        <w:rPr>
          <w:rFonts w:ascii="Arial" w:hAnsi="Arial" w:cs="Arial"/>
          <w:iCs/>
          <w:sz w:val="20"/>
          <w:szCs w:val="20"/>
          <w:lang w:val="es-ES_tradnl"/>
        </w:rPr>
        <w:t>LAASSP</w:t>
      </w:r>
      <w:proofErr w:type="spellEnd"/>
      <w:r w:rsidRPr="00293DBF">
        <w:rPr>
          <w:rFonts w:ascii="Arial" w:hAnsi="Arial" w:cs="Arial"/>
          <w:iCs/>
          <w:sz w:val="20"/>
          <w:szCs w:val="20"/>
          <w:lang w:val="es-ES_tradnl"/>
        </w:rPr>
        <w:t>.</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 xml:space="preserve">Opinión positiva de cumplimiento de obligaciones fiscales emitida por el </w:t>
      </w:r>
      <w:proofErr w:type="spellStart"/>
      <w:r w:rsidRPr="00293DBF">
        <w:rPr>
          <w:rFonts w:ascii="Arial" w:hAnsi="Arial" w:cs="Arial"/>
          <w:iCs/>
          <w:sz w:val="20"/>
          <w:szCs w:val="20"/>
          <w:lang w:val="es-ES_tradnl"/>
        </w:rPr>
        <w:t>SAT</w:t>
      </w:r>
      <w:proofErr w:type="spellEnd"/>
      <w:r w:rsidRPr="00293DBF">
        <w:rPr>
          <w:rFonts w:ascii="Arial" w:hAnsi="Arial" w:cs="Arial"/>
          <w:iCs/>
          <w:sz w:val="20"/>
          <w:szCs w:val="20"/>
          <w:lang w:val="es-ES_tradnl"/>
        </w:rPr>
        <w:t xml:space="preserve"> vigente a la firma del contrato, en términos del artículo 32-D del Código Fiscal de la Federación.</w:t>
      </w:r>
    </w:p>
    <w:p w:rsidR="004B4308"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 xml:space="preserve">Opinión positiva de cumplimiento de obligaciones en materia de seguridad social vigente a la firma del contrato emitida por el IMSS, en términos del artículo 32-D del Código Fiscal de la Federación y del Acuerdo ACDO.SA1.HCT.101214/281.P.DIR publicado en el </w:t>
      </w:r>
      <w:proofErr w:type="spellStart"/>
      <w:r w:rsidRPr="00293DBF">
        <w:rPr>
          <w:rFonts w:ascii="Arial" w:hAnsi="Arial" w:cs="Arial"/>
          <w:iCs/>
          <w:sz w:val="20"/>
          <w:szCs w:val="20"/>
          <w:lang w:val="es-ES_tradnl"/>
        </w:rPr>
        <w:t>DOF</w:t>
      </w:r>
      <w:proofErr w:type="spellEnd"/>
      <w:r w:rsidRPr="00293DBF">
        <w:rPr>
          <w:rFonts w:ascii="Arial" w:hAnsi="Arial" w:cs="Arial"/>
          <w:iCs/>
          <w:sz w:val="20"/>
          <w:szCs w:val="20"/>
          <w:lang w:val="es-ES_tradnl"/>
        </w:rPr>
        <w:t xml:space="preserve"> el 27 de febrero de 2015.</w:t>
      </w:r>
    </w:p>
    <w:p w:rsidR="00660928" w:rsidRPr="0071267B" w:rsidRDefault="00660928" w:rsidP="0071267B">
      <w:pPr>
        <w:numPr>
          <w:ilvl w:val="0"/>
          <w:numId w:val="31"/>
        </w:numPr>
        <w:spacing w:after="0" w:line="240" w:lineRule="auto"/>
        <w:ind w:right="-284"/>
        <w:jc w:val="both"/>
        <w:rPr>
          <w:rFonts w:cs="Arial"/>
          <w:iCs/>
          <w:szCs w:val="20"/>
          <w:lang w:val="es-ES_tradnl"/>
        </w:rPr>
      </w:pPr>
      <w:r w:rsidRPr="00660928">
        <w:rPr>
          <w:rFonts w:cs="Arial"/>
          <w:iCs/>
          <w:szCs w:val="20"/>
          <w:lang w:val="es-ES_tradnl"/>
        </w:rPr>
        <w:t>Escrito bajo protesta de decir verdad que no desempeña empleo, cargo o comisión en el servicio público o, en su caso, que a pesar de desempeñarlo, con la formalización del contrato correspondiente no se actua</w:t>
      </w:r>
      <w:r w:rsidR="00105502">
        <w:rPr>
          <w:rFonts w:cs="Arial"/>
          <w:iCs/>
          <w:szCs w:val="20"/>
          <w:lang w:val="es-ES_tradnl"/>
        </w:rPr>
        <w:t>liza un conflicto de interés. (</w:t>
      </w:r>
      <w:r w:rsidRPr="00660928">
        <w:rPr>
          <w:rFonts w:cs="Arial"/>
          <w:iCs/>
          <w:szCs w:val="20"/>
          <w:lang w:val="es-ES_tradnl"/>
        </w:rPr>
        <w:t xml:space="preserve">Ley General de Responsabilidades Administrativas: </w:t>
      </w:r>
      <w:proofErr w:type="spellStart"/>
      <w:r w:rsidRPr="00660928">
        <w:rPr>
          <w:rFonts w:cs="Arial"/>
          <w:iCs/>
          <w:szCs w:val="20"/>
          <w:lang w:val="es-ES_tradnl"/>
        </w:rPr>
        <w:t>DOF</w:t>
      </w:r>
      <w:proofErr w:type="spellEnd"/>
      <w:r w:rsidRPr="00660928">
        <w:rPr>
          <w:rFonts w:cs="Arial"/>
          <w:iCs/>
          <w:szCs w:val="20"/>
          <w:lang w:val="es-ES_tradnl"/>
        </w:rPr>
        <w:t xml:space="preserve"> 18-07-2016)</w:t>
      </w:r>
    </w:p>
    <w:p w:rsidR="00660928" w:rsidRPr="00594AD1" w:rsidRDefault="00594AD1" w:rsidP="00450463">
      <w:pPr>
        <w:pStyle w:val="Prrafodelista"/>
        <w:numPr>
          <w:ilvl w:val="0"/>
          <w:numId w:val="31"/>
        </w:numPr>
        <w:jc w:val="both"/>
        <w:rPr>
          <w:rFonts w:ascii="Arial" w:hAnsi="Arial" w:cs="Arial"/>
          <w:iCs/>
          <w:sz w:val="20"/>
          <w:szCs w:val="20"/>
          <w:lang w:val="es-ES_tradnl"/>
        </w:rPr>
      </w:pPr>
      <w:r w:rsidRPr="00594AD1">
        <w:rPr>
          <w:rFonts w:ascii="Arial" w:hAnsi="Arial" w:cs="Arial"/>
          <w:sz w:val="20"/>
          <w:szCs w:val="20"/>
        </w:rPr>
        <w:t>Constancia vigente de situación fiscal emitida por el Instituto del Fondo Nacional de la Vivienda</w:t>
      </w:r>
      <w:proofErr w:type="gramStart"/>
      <w:r w:rsidRPr="00594AD1">
        <w:rPr>
          <w:rFonts w:ascii="Arial" w:hAnsi="Arial" w:cs="Arial"/>
          <w:sz w:val="20"/>
          <w:szCs w:val="20"/>
        </w:rPr>
        <w:t>  para</w:t>
      </w:r>
      <w:proofErr w:type="gramEnd"/>
      <w:r w:rsidRPr="00594AD1">
        <w:rPr>
          <w:rFonts w:ascii="Arial" w:hAnsi="Arial" w:cs="Arial"/>
          <w:sz w:val="20"/>
          <w:szCs w:val="20"/>
        </w:rPr>
        <w:t xml:space="preserve"> los Trabajadores (INFONAVIT) en los términos establecidos por las “Reglas para la obtención de la constancia de situación fiscal en materia de aportaciones patronales y entero de amortizaciones” publicadas en el Diario Oficial de la Federación (</w:t>
      </w:r>
      <w:proofErr w:type="spellStart"/>
      <w:r w:rsidRPr="00594AD1">
        <w:rPr>
          <w:rFonts w:ascii="Arial" w:hAnsi="Arial" w:cs="Arial"/>
          <w:sz w:val="20"/>
          <w:szCs w:val="20"/>
        </w:rPr>
        <w:t>DOF</w:t>
      </w:r>
      <w:proofErr w:type="spellEnd"/>
      <w:r w:rsidRPr="00594AD1">
        <w:rPr>
          <w:rFonts w:ascii="Arial" w:hAnsi="Arial" w:cs="Arial"/>
          <w:sz w:val="20"/>
          <w:szCs w:val="20"/>
        </w:rPr>
        <w:t>) el 28 de junio del 2017</w:t>
      </w:r>
      <w:r w:rsidR="0071267B" w:rsidRPr="00594AD1">
        <w:rPr>
          <w:rFonts w:ascii="Arial" w:hAnsi="Arial" w:cs="Arial"/>
          <w:iCs/>
          <w:sz w:val="20"/>
          <w:szCs w:val="20"/>
          <w:lang w:val="es-ES_tradnl"/>
        </w:rPr>
        <w:t>.</w:t>
      </w:r>
    </w:p>
    <w:p w:rsidR="004B4308"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En caso de que el licitante:</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No se encuentre registrado ante este instituto o;</w:t>
      </w: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 xml:space="preserve">Cuente con </w:t>
      </w:r>
      <w:r w:rsidR="00480FD7" w:rsidRPr="00293DBF">
        <w:rPr>
          <w:rFonts w:ascii="Arial" w:hAnsi="Arial" w:cs="Arial"/>
          <w:sz w:val="20"/>
          <w:szCs w:val="20"/>
          <w:lang w:val="es-ES_tradnl"/>
        </w:rPr>
        <w:t>Registro</w:t>
      </w:r>
      <w:r w:rsidRPr="00293DBF">
        <w:rPr>
          <w:rFonts w:ascii="Arial" w:hAnsi="Arial" w:cs="Arial"/>
          <w:sz w:val="20"/>
          <w:szCs w:val="20"/>
          <w:lang w:val="es-ES_tradnl"/>
        </w:rPr>
        <w:t xml:space="preserve"> Patronal pero se encuentre dado de baja o;</w:t>
      </w: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 xml:space="preserve">No tenga personal que sea sujeto de aseguramiento obligatorio, de conformidad con lo dispuesto por el artículo 12 de la </w:t>
      </w:r>
      <w:proofErr w:type="spellStart"/>
      <w:r w:rsidRPr="00293DBF">
        <w:rPr>
          <w:rFonts w:ascii="Arial" w:hAnsi="Arial" w:cs="Arial"/>
          <w:sz w:val="20"/>
          <w:szCs w:val="20"/>
          <w:lang w:val="es-ES_tradnl"/>
        </w:rPr>
        <w:t>LSS</w:t>
      </w:r>
      <w:proofErr w:type="spellEnd"/>
      <w:r w:rsidRPr="00293DBF">
        <w:rPr>
          <w:rFonts w:ascii="Arial" w:hAnsi="Arial" w:cs="Arial"/>
          <w:sz w:val="20"/>
          <w:szCs w:val="20"/>
          <w:lang w:val="es-ES_tradnl"/>
        </w:rPr>
        <w:t>.</w:t>
      </w:r>
    </w:p>
    <w:p w:rsidR="004B4308" w:rsidRPr="00293DBF" w:rsidRDefault="004B4308" w:rsidP="004B4308">
      <w:pPr>
        <w:spacing w:after="0" w:line="240" w:lineRule="auto"/>
        <w:ind w:left="1416"/>
        <w:jc w:val="both"/>
        <w:rPr>
          <w:rFonts w:cs="Arial"/>
          <w:szCs w:val="20"/>
          <w:lang w:val="es-ES_tradnl"/>
        </w:rPr>
      </w:pPr>
    </w:p>
    <w:p w:rsidR="004B4308" w:rsidRPr="00293DBF" w:rsidRDefault="004B4308" w:rsidP="004B4308">
      <w:pPr>
        <w:spacing w:after="0" w:line="240" w:lineRule="auto"/>
        <w:ind w:left="1416"/>
        <w:jc w:val="both"/>
        <w:rPr>
          <w:rFonts w:cs="Arial"/>
          <w:szCs w:val="20"/>
          <w:lang w:val="es-ES_tradnl"/>
        </w:rPr>
      </w:pPr>
      <w:r w:rsidRPr="00293DBF">
        <w:rPr>
          <w:rFonts w:cs="Arial"/>
          <w:szCs w:val="20"/>
          <w:lang w:val="es-ES_tradnl"/>
        </w:rPr>
        <w:t>No podrá obtener la citada Opinión, por lo cual dicho licitante podrá dar cumplimiento a tal requerimiento presentando lo siguiente:</w:t>
      </w:r>
    </w:p>
    <w:p w:rsidR="004B4308" w:rsidRPr="00293DBF" w:rsidRDefault="004B4308" w:rsidP="00450463">
      <w:pPr>
        <w:pStyle w:val="Prrafodelista"/>
        <w:numPr>
          <w:ilvl w:val="0"/>
          <w:numId w:val="30"/>
        </w:numPr>
        <w:jc w:val="both"/>
        <w:rPr>
          <w:rFonts w:ascii="Arial" w:hAnsi="Arial" w:cs="Arial"/>
          <w:sz w:val="20"/>
          <w:szCs w:val="20"/>
          <w:lang w:val="es-ES_tradnl"/>
        </w:rPr>
      </w:pPr>
      <w:r w:rsidRPr="00293DBF">
        <w:rPr>
          <w:rFonts w:ascii="Arial" w:hAnsi="Arial" w:cs="Arial"/>
          <w:sz w:val="20"/>
          <w:szCs w:val="20"/>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4B4308" w:rsidRPr="00293DBF" w:rsidRDefault="004B4308" w:rsidP="004B4308">
      <w:pPr>
        <w:spacing w:after="0" w:line="240" w:lineRule="auto"/>
        <w:jc w:val="both"/>
        <w:rPr>
          <w:rFonts w:cs="Arial"/>
          <w:szCs w:val="20"/>
          <w:lang w:val="es-ES_tradnl"/>
        </w:rPr>
      </w:pPr>
    </w:p>
    <w:p w:rsidR="004B4308" w:rsidRPr="00293DBF" w:rsidRDefault="004B4308" w:rsidP="00450463">
      <w:pPr>
        <w:pStyle w:val="Prrafodelista"/>
        <w:numPr>
          <w:ilvl w:val="0"/>
          <w:numId w:val="30"/>
        </w:numPr>
        <w:ind w:left="2127"/>
        <w:jc w:val="both"/>
        <w:rPr>
          <w:rFonts w:ascii="Arial" w:hAnsi="Arial" w:cs="Arial"/>
          <w:iCs/>
          <w:sz w:val="20"/>
          <w:szCs w:val="20"/>
          <w:lang w:val="es-ES_tradnl"/>
        </w:rPr>
      </w:pPr>
      <w:r w:rsidRPr="00293DBF">
        <w:rPr>
          <w:rFonts w:ascii="Arial" w:hAnsi="Arial" w:cs="Arial"/>
          <w:sz w:val="20"/>
          <w:szCs w:val="20"/>
          <w:lang w:val="es-ES_tradnl"/>
        </w:rPr>
        <w:t>Escrito libre, bajo protesta de decir verdad, que no le es posible obtener la multicitada Opinión, justificando el motivo y anexando el documento en el que conste que no se puede emitir la misma y</w:t>
      </w:r>
    </w:p>
    <w:p w:rsidR="004B4308" w:rsidRPr="00293DBF" w:rsidRDefault="004B4308" w:rsidP="00450463">
      <w:pPr>
        <w:pStyle w:val="Prrafodelista"/>
        <w:numPr>
          <w:ilvl w:val="0"/>
          <w:numId w:val="30"/>
        </w:numPr>
        <w:ind w:left="2127"/>
        <w:jc w:val="both"/>
        <w:rPr>
          <w:rFonts w:ascii="Arial" w:hAnsi="Arial" w:cs="Arial"/>
          <w:iCs/>
          <w:sz w:val="20"/>
          <w:szCs w:val="20"/>
          <w:lang w:val="es-ES_tradnl"/>
        </w:rPr>
      </w:pPr>
      <w:r w:rsidRPr="00293DBF">
        <w:rPr>
          <w:rFonts w:ascii="Arial" w:hAnsi="Arial" w:cs="Arial"/>
          <w:sz w:val="20"/>
          <w:szCs w:val="20"/>
          <w:lang w:val="es-ES_tradnl"/>
        </w:rPr>
        <w:lastRenderedPageBreak/>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w:t>
      </w:r>
      <w:proofErr w:type="spellStart"/>
      <w:r w:rsidRPr="00293DBF">
        <w:rPr>
          <w:rFonts w:ascii="Arial" w:hAnsi="Arial" w:cs="Arial"/>
          <w:sz w:val="20"/>
          <w:szCs w:val="20"/>
          <w:lang w:val="es-ES_tradnl"/>
        </w:rPr>
        <w:t>subcontratante</w:t>
      </w:r>
      <w:proofErr w:type="spellEnd"/>
      <w:r w:rsidRPr="00293DBF">
        <w:rPr>
          <w:rFonts w:ascii="Arial" w:hAnsi="Arial" w:cs="Arial"/>
          <w:sz w:val="20"/>
          <w:szCs w:val="20"/>
          <w:lang w:val="es-ES_tradnl"/>
        </w:rPr>
        <w:t>, desde luego, vigente y positiva (lo anterior en términos del artículo 15-A de</w:t>
      </w:r>
      <w:r w:rsidR="009F7299" w:rsidRPr="00293DBF">
        <w:rPr>
          <w:rFonts w:ascii="Arial" w:hAnsi="Arial" w:cs="Arial"/>
          <w:sz w:val="20"/>
          <w:szCs w:val="20"/>
          <w:lang w:val="es-ES_tradnl"/>
        </w:rPr>
        <w:t xml:space="preserve"> </w:t>
      </w:r>
      <w:r w:rsidRPr="00293DBF">
        <w:rPr>
          <w:rFonts w:ascii="Arial" w:hAnsi="Arial" w:cs="Arial"/>
          <w:sz w:val="20"/>
          <w:szCs w:val="20"/>
          <w:lang w:val="es-ES_tradnl"/>
        </w:rPr>
        <w:t xml:space="preserve">la </w:t>
      </w:r>
      <w:proofErr w:type="spellStart"/>
      <w:r w:rsidRPr="00293DBF">
        <w:rPr>
          <w:rFonts w:ascii="Arial" w:hAnsi="Arial" w:cs="Arial"/>
          <w:sz w:val="20"/>
          <w:szCs w:val="20"/>
          <w:lang w:val="es-ES_tradnl"/>
        </w:rPr>
        <w:t>LSS</w:t>
      </w:r>
      <w:proofErr w:type="spellEnd"/>
      <w:r w:rsidRPr="00293DBF">
        <w:rPr>
          <w:rFonts w:ascii="Arial" w:hAnsi="Arial" w:cs="Arial"/>
          <w:sz w:val="20"/>
          <w:szCs w:val="20"/>
          <w:lang w:val="es-ES_tradnl"/>
        </w:rPr>
        <w:t xml:space="preserve">). </w:t>
      </w:r>
    </w:p>
    <w:p w:rsidR="004B4308" w:rsidRPr="00293DBF" w:rsidRDefault="004B4308" w:rsidP="004B4308">
      <w:pPr>
        <w:pStyle w:val="Prrafodelista"/>
        <w:rPr>
          <w:rFonts w:ascii="Arial" w:hAnsi="Arial" w:cs="Arial"/>
          <w:iCs/>
          <w:sz w:val="20"/>
          <w:szCs w:val="20"/>
          <w:lang w:val="es-ES_tradnl"/>
        </w:rPr>
      </w:pPr>
    </w:p>
    <w:p w:rsidR="004B4308" w:rsidRPr="00293DBF" w:rsidRDefault="004B4308" w:rsidP="004B4308">
      <w:pPr>
        <w:pStyle w:val="Prrafodelista"/>
        <w:ind w:left="1418"/>
        <w:jc w:val="both"/>
        <w:rPr>
          <w:rFonts w:ascii="Arial" w:hAnsi="Arial" w:cs="Arial"/>
          <w:iCs/>
          <w:sz w:val="20"/>
          <w:szCs w:val="20"/>
          <w:lang w:val="es-ES_tradnl"/>
        </w:rPr>
      </w:pPr>
      <w:r w:rsidRPr="00293DBF">
        <w:rPr>
          <w:rFonts w:ascii="Arial" w:hAnsi="Arial" w:cs="Arial"/>
          <w:iCs/>
          <w:sz w:val="20"/>
          <w:szCs w:val="20"/>
          <w:lang w:val="es-ES_tradnl"/>
        </w:rPr>
        <w:t xml:space="preserve">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w:t>
      </w:r>
      <w:r w:rsidR="00480FD7" w:rsidRPr="00293DBF">
        <w:rPr>
          <w:rFonts w:ascii="Arial" w:hAnsi="Arial" w:cs="Arial"/>
          <w:iCs/>
          <w:sz w:val="20"/>
          <w:szCs w:val="20"/>
          <w:lang w:val="es-ES_tradnl"/>
        </w:rPr>
        <w:t>párrafo</w:t>
      </w:r>
      <w:r w:rsidRPr="00293DBF">
        <w:rPr>
          <w:rFonts w:ascii="Arial" w:hAnsi="Arial" w:cs="Arial"/>
          <w:iCs/>
          <w:sz w:val="20"/>
          <w:szCs w:val="20"/>
          <w:lang w:val="es-ES_tradnl"/>
        </w:rPr>
        <w:t xml:space="preserve"> anterior.</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Para los casos de contratos que se formalicen con personas físicas que presten sus servicios por sí mismos y por lo tanto no cuentan con un Registro Patronal ni tengan trabajadores registrados en el Instituto, el </w:t>
      </w:r>
      <w:r w:rsidR="00480FD7" w:rsidRPr="00293DBF">
        <w:rPr>
          <w:rFonts w:ascii="Arial" w:hAnsi="Arial" w:cs="Arial"/>
          <w:sz w:val="20"/>
          <w:szCs w:val="20"/>
          <w:lang w:val="es-ES_tradnl"/>
        </w:rPr>
        <w:t>particular</w:t>
      </w:r>
      <w:r w:rsidRPr="00293DBF">
        <w:rPr>
          <w:rFonts w:ascii="Arial" w:hAnsi="Arial" w:cs="Arial"/>
          <w:sz w:val="20"/>
          <w:szCs w:val="20"/>
          <w:lang w:val="es-ES_tradnl"/>
        </w:rPr>
        <w:t xml:space="preserve"> </w:t>
      </w:r>
      <w:r w:rsidRPr="00293DBF">
        <w:rPr>
          <w:rFonts w:ascii="Arial" w:hAnsi="Arial" w:cs="Arial"/>
          <w:b/>
          <w:sz w:val="20"/>
          <w:szCs w:val="20"/>
          <w:lang w:val="es-ES_tradnl"/>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93DBF">
        <w:rPr>
          <w:rFonts w:ascii="Arial" w:hAnsi="Arial" w:cs="Arial"/>
          <w:b/>
          <w:sz w:val="20"/>
          <w:szCs w:val="20"/>
          <w:lang w:val="es-ES_tradnl"/>
        </w:rPr>
        <w:t xml:space="preserve">no se podrá considerar que se encuentra al corriente en el cumplimiento de dichas </w:t>
      </w:r>
      <w:r w:rsidR="00247EC0" w:rsidRPr="00293DBF">
        <w:rPr>
          <w:rFonts w:ascii="Arial" w:hAnsi="Arial" w:cs="Arial"/>
          <w:b/>
          <w:sz w:val="20"/>
          <w:szCs w:val="20"/>
          <w:lang w:val="es-ES_tradnl"/>
        </w:rPr>
        <w:t>obligaciones</w:t>
      </w:r>
      <w:r w:rsidRPr="00293DBF">
        <w:rPr>
          <w:rFonts w:ascii="Arial" w:hAnsi="Arial" w:cs="Arial"/>
          <w:b/>
          <w:sz w:val="20"/>
          <w:szCs w:val="20"/>
          <w:lang w:val="es-ES_tradnl"/>
        </w:rPr>
        <w:t>, aun cuando el registro patronal que haya utilizado para el contrato que se trate si se encuentre al corriente en sus pagos, por lo que deberá regularizar todos sus Registros a efecto de poder obtener la Opinión positiva.</w:t>
      </w:r>
      <w:r w:rsidRPr="00293DBF">
        <w:rPr>
          <w:rFonts w:ascii="Arial" w:hAnsi="Arial" w:cs="Arial"/>
          <w:sz w:val="20"/>
          <w:szCs w:val="20"/>
          <w:lang w:val="es-ES_tradnl"/>
        </w:rPr>
        <w:t xml:space="preserve">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spacing w:after="0" w:line="240" w:lineRule="auto"/>
        <w:ind w:left="1418"/>
        <w:jc w:val="both"/>
        <w:rPr>
          <w:rFonts w:cs="Arial"/>
          <w:iCs/>
          <w:szCs w:val="20"/>
          <w:lang w:val="es-ES_tradnl"/>
        </w:rPr>
      </w:pPr>
      <w:r w:rsidRPr="00293DBF">
        <w:rPr>
          <w:rFonts w:cs="Arial"/>
          <w:iCs/>
          <w:szCs w:val="20"/>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4B4308" w:rsidRPr="00293DBF" w:rsidRDefault="004B4308" w:rsidP="004B4308">
      <w:pPr>
        <w:spacing w:after="0" w:line="240" w:lineRule="auto"/>
        <w:ind w:left="1418"/>
        <w:jc w:val="both"/>
        <w:rPr>
          <w:rFonts w:cs="Arial"/>
          <w:iCs/>
          <w:szCs w:val="20"/>
          <w:lang w:val="es-ES_tradnl"/>
        </w:rPr>
      </w:pPr>
    </w:p>
    <w:p w:rsidR="004B4308" w:rsidRPr="00293DBF" w:rsidRDefault="004B4308" w:rsidP="00450463">
      <w:pPr>
        <w:pStyle w:val="Prrafodelista"/>
        <w:numPr>
          <w:ilvl w:val="0"/>
          <w:numId w:val="31"/>
        </w:numPr>
        <w:jc w:val="both"/>
        <w:rPr>
          <w:rFonts w:ascii="Arial" w:hAnsi="Arial" w:cs="Arial"/>
          <w:sz w:val="20"/>
          <w:szCs w:val="20"/>
          <w:lang w:val="es-ES_tradnl"/>
        </w:rPr>
      </w:pPr>
      <w:r w:rsidRPr="00293DBF">
        <w:rPr>
          <w:rFonts w:ascii="Arial" w:hAnsi="Arial" w:cs="Arial"/>
          <w:iCs/>
          <w:sz w:val="20"/>
          <w:szCs w:val="20"/>
          <w:lang w:val="es-ES_tradnl"/>
        </w:rPr>
        <w:t xml:space="preserve">En su caso, convenio de </w:t>
      </w:r>
      <w:r w:rsidR="00374726">
        <w:rPr>
          <w:rFonts w:ascii="Arial" w:hAnsi="Arial" w:cs="Arial"/>
          <w:iCs/>
          <w:sz w:val="20"/>
          <w:szCs w:val="20"/>
          <w:lang w:val="es-ES_tradnl"/>
        </w:rPr>
        <w:t>proposición</w:t>
      </w:r>
      <w:r w:rsidRPr="00293DBF">
        <w:rPr>
          <w:rFonts w:ascii="Arial" w:hAnsi="Arial" w:cs="Arial"/>
          <w:iCs/>
          <w:sz w:val="20"/>
          <w:szCs w:val="20"/>
          <w:lang w:val="es-ES_tradnl"/>
        </w:rPr>
        <w:t xml:space="preserve"> conjunta.</w:t>
      </w:r>
    </w:p>
    <w:p w:rsidR="004B4308" w:rsidRPr="00293DBF" w:rsidRDefault="004B4308" w:rsidP="004B4308">
      <w:pPr>
        <w:spacing w:after="0" w:line="240" w:lineRule="auto"/>
        <w:ind w:left="-284"/>
        <w:jc w:val="both"/>
        <w:rPr>
          <w:rFonts w:eastAsia="Times New Roman" w:cs="Arial"/>
          <w:szCs w:val="20"/>
          <w:lang w:val="es-ES_tradnl" w:eastAsia="es-ES"/>
        </w:rPr>
      </w:pPr>
    </w:p>
    <w:p w:rsidR="004B4308" w:rsidRPr="00293DBF" w:rsidRDefault="00594AD1" w:rsidP="004B4308">
      <w:pPr>
        <w:spacing w:after="0" w:line="240" w:lineRule="auto"/>
        <w:jc w:val="both"/>
        <w:rPr>
          <w:rFonts w:cs="Arial"/>
          <w:szCs w:val="20"/>
        </w:rPr>
      </w:pPr>
      <w:r w:rsidRPr="00594AD1">
        <w:rPr>
          <w:rFonts w:cs="Arial"/>
        </w:rPr>
        <w:t xml:space="preserve">En caso de que el licitante se encuentre inscrito en el Registro Único de Proveedores y Contratistas de CompraNet, deberá remitir únicamente la documentación referida en el numeral 3.3.3, incisos: </w:t>
      </w:r>
      <w:r w:rsidRPr="00A20875">
        <w:rPr>
          <w:rFonts w:cs="Arial"/>
          <w:b/>
        </w:rPr>
        <w:t>f), g),</w:t>
      </w:r>
      <w:r w:rsidRPr="00594AD1">
        <w:rPr>
          <w:rFonts w:cs="Arial"/>
        </w:rPr>
        <w:t xml:space="preserve"> </w:t>
      </w:r>
      <w:r w:rsidRPr="00594AD1">
        <w:rPr>
          <w:rFonts w:cs="Arial"/>
          <w:b/>
          <w:bCs/>
        </w:rPr>
        <w:t>h) e i)</w:t>
      </w:r>
      <w:r w:rsidR="006D7772">
        <w:rPr>
          <w:rFonts w:cs="Arial"/>
          <w:szCs w:val="20"/>
        </w:rPr>
        <w:t>.</w:t>
      </w:r>
    </w:p>
    <w:p w:rsidR="004B4308" w:rsidRPr="00293DBF" w:rsidRDefault="004B4308" w:rsidP="0005605E">
      <w:pPr>
        <w:spacing w:after="0" w:line="240" w:lineRule="auto"/>
        <w:ind w:left="-284" w:right="-284"/>
        <w:jc w:val="both"/>
        <w:rPr>
          <w:rFonts w:cs="Arial"/>
          <w:szCs w:val="20"/>
          <w:lang w:val="es-ES"/>
        </w:rPr>
      </w:pPr>
    </w:p>
    <w:p w:rsidR="004B4308" w:rsidRPr="00293DBF" w:rsidRDefault="004B4308" w:rsidP="0005605E">
      <w:pPr>
        <w:spacing w:after="0" w:line="240" w:lineRule="auto"/>
        <w:ind w:left="-284" w:right="-284"/>
        <w:jc w:val="both"/>
        <w:rPr>
          <w:rFonts w:cs="Arial"/>
          <w:szCs w:val="20"/>
        </w:rPr>
      </w:pPr>
    </w:p>
    <w:p w:rsidR="00884920" w:rsidRPr="00293DBF" w:rsidRDefault="00884920" w:rsidP="0005605E">
      <w:pPr>
        <w:spacing w:after="0" w:line="240" w:lineRule="auto"/>
        <w:ind w:left="-284" w:right="-284"/>
        <w:jc w:val="both"/>
        <w:rPr>
          <w:rFonts w:cs="Arial"/>
          <w:szCs w:val="20"/>
        </w:rPr>
      </w:pPr>
    </w:p>
    <w:p w:rsidR="00BE5456" w:rsidRPr="00293DBF" w:rsidRDefault="00BE5456">
      <w:pPr>
        <w:rPr>
          <w:rFonts w:cs="Arial"/>
          <w:szCs w:val="20"/>
        </w:rPr>
      </w:pPr>
      <w:r w:rsidRPr="00293DBF">
        <w:rPr>
          <w:rFonts w:cs="Arial"/>
          <w:szCs w:val="20"/>
        </w:rPr>
        <w:br w:type="page"/>
      </w:r>
    </w:p>
    <w:p w:rsidR="00D1134A" w:rsidRPr="00293DBF" w:rsidRDefault="00753B68" w:rsidP="00DF455C">
      <w:pPr>
        <w:pStyle w:val="Ttulo1"/>
        <w:rPr>
          <w:rFonts w:cs="Arial"/>
        </w:rPr>
      </w:pPr>
      <w:bookmarkStart w:id="84" w:name="_Toc431386015"/>
      <w:bookmarkStart w:id="85" w:name="_Toc431386292"/>
      <w:bookmarkStart w:id="86" w:name="_Toc494806260"/>
      <w:r w:rsidRPr="00293DBF">
        <w:rPr>
          <w:rFonts w:cs="Arial"/>
          <w:lang w:eastAsia="es-ES"/>
        </w:rPr>
        <w:lastRenderedPageBreak/>
        <w:t>4.</w:t>
      </w:r>
      <w:r w:rsidR="00D1134A" w:rsidRPr="00293DBF">
        <w:rPr>
          <w:rFonts w:cs="Arial"/>
          <w:lang w:eastAsia="es-ES"/>
        </w:rPr>
        <w:t xml:space="preserve"> </w:t>
      </w:r>
      <w:bookmarkStart w:id="87" w:name="_Toc424735341"/>
      <w:r w:rsidR="00D1134A" w:rsidRPr="00293DBF">
        <w:rPr>
          <w:rFonts w:cs="Arial"/>
          <w:lang w:eastAsia="es-ES"/>
        </w:rPr>
        <w:t>R</w:t>
      </w:r>
      <w:r w:rsidR="000C4ABD" w:rsidRPr="00293DBF">
        <w:rPr>
          <w:rFonts w:cs="Arial"/>
        </w:rPr>
        <w:t>equisitos que los licitantes deben cumplir</w:t>
      </w:r>
      <w:bookmarkEnd w:id="87"/>
      <w:r w:rsidR="00D1134A" w:rsidRPr="00293DBF">
        <w:rPr>
          <w:rFonts w:cs="Arial"/>
        </w:rPr>
        <w:t>.</w:t>
      </w:r>
      <w:bookmarkEnd w:id="84"/>
      <w:bookmarkEnd w:id="85"/>
      <w:bookmarkEnd w:id="86"/>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EC4DB2">
      <w:pPr>
        <w:pStyle w:val="Ttulo2"/>
        <w:numPr>
          <w:ilvl w:val="1"/>
          <w:numId w:val="22"/>
        </w:numPr>
      </w:pPr>
      <w:bookmarkStart w:id="88" w:name="_Toc431386016"/>
      <w:bookmarkStart w:id="89" w:name="_Toc431386293"/>
      <w:bookmarkStart w:id="90" w:name="_Toc494806261"/>
      <w:r w:rsidRPr="00293DBF">
        <w:t xml:space="preserve">Con fundamento en los artículos 26 Bis fracción II y 34 de la </w:t>
      </w:r>
      <w:proofErr w:type="spellStart"/>
      <w:r w:rsidRPr="00293DBF">
        <w:t>LAASSP</w:t>
      </w:r>
      <w:proofErr w:type="spellEnd"/>
      <w:r w:rsidRPr="00293DBF">
        <w:t xml:space="preserve">, el licitante deberá remitir a través del sistema </w:t>
      </w:r>
      <w:proofErr w:type="spellStart"/>
      <w:r w:rsidRPr="00293DBF">
        <w:t>CompraNet</w:t>
      </w:r>
      <w:proofErr w:type="spellEnd"/>
      <w:r w:rsidRPr="00293DBF">
        <w:t>, la siguiente documentación:</w:t>
      </w:r>
      <w:bookmarkEnd w:id="88"/>
      <w:bookmarkEnd w:id="89"/>
      <w:bookmarkEnd w:id="90"/>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1" w:name="_Toc431386017"/>
      <w:bookmarkStart w:id="92" w:name="_Toc431386294"/>
      <w:bookmarkStart w:id="93" w:name="_Toc494806262"/>
      <w:r w:rsidRPr="00293DBF">
        <w:rPr>
          <w:rStyle w:val="Ttulo3Car"/>
          <w:rFonts w:cs="Arial"/>
          <w:szCs w:val="20"/>
        </w:rPr>
        <w:t>Propuesta técnica</w:t>
      </w:r>
      <w:bookmarkEnd w:id="93"/>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Pr="00293DBF">
        <w:rPr>
          <w:rFonts w:cs="Arial"/>
          <w:szCs w:val="20"/>
          <w:lang w:val="es-ES_tradnl"/>
        </w:rPr>
        <w:t>y</w:t>
      </w:r>
      <w:r w:rsidRPr="00293DBF">
        <w:rPr>
          <w:rFonts w:cs="Arial"/>
          <w:b/>
          <w:szCs w:val="20"/>
          <w:lang w:val="es-ES_tradnl"/>
        </w:rPr>
        <w:t xml:space="preserve"> Anexo 2</w:t>
      </w:r>
      <w:r w:rsidRPr="00293DBF">
        <w:rPr>
          <w:rFonts w:cs="Arial"/>
          <w:szCs w:val="20"/>
          <w:lang w:val="es-ES_tradnl"/>
        </w:rPr>
        <w:t xml:space="preserve"> de la presente </w:t>
      </w:r>
      <w:r w:rsidR="008B29B4">
        <w:rPr>
          <w:rFonts w:cs="Arial"/>
          <w:szCs w:val="20"/>
          <w:lang w:val="es-ES_tradnl"/>
        </w:rPr>
        <w:t>C</w:t>
      </w:r>
      <w:r w:rsidR="00BE5456" w:rsidRPr="00293DBF">
        <w:rPr>
          <w:rFonts w:cs="Arial"/>
          <w:szCs w:val="20"/>
          <w:lang w:val="es-ES_tradnl"/>
        </w:rPr>
        <w:t>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1"/>
      <w:bookmarkEnd w:id="92"/>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4" w:name="_Toc431386018"/>
      <w:bookmarkStart w:id="95" w:name="_Toc431386295"/>
      <w:bookmarkStart w:id="96" w:name="_Toc494806263"/>
      <w:r w:rsidRPr="00293DBF">
        <w:rPr>
          <w:rStyle w:val="Ttulo3Car"/>
          <w:rFonts w:cs="Arial"/>
          <w:szCs w:val="20"/>
        </w:rPr>
        <w:t>Propuesta económica</w:t>
      </w:r>
      <w:bookmarkEnd w:id="96"/>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8B29B4">
        <w:rPr>
          <w:rFonts w:cs="Arial"/>
          <w:szCs w:val="20"/>
          <w:lang w:val="es-ES_tradnl"/>
        </w:rPr>
        <w:t>C</w:t>
      </w:r>
      <w:r w:rsidR="00D1134A" w:rsidRPr="00293DBF">
        <w:rPr>
          <w:rFonts w:cs="Arial"/>
          <w:szCs w:val="20"/>
          <w:lang w:val="es-ES_tradnl"/>
        </w:rPr>
        <w:t>onvocatoria.</w:t>
      </w:r>
      <w:bookmarkEnd w:id="94"/>
      <w:bookmarkEnd w:id="95"/>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7" w:name="_Toc431386019"/>
      <w:bookmarkStart w:id="98" w:name="_Toc431386296"/>
      <w:bookmarkStart w:id="99" w:name="_Toc494806264"/>
      <w:r w:rsidRPr="00293DBF">
        <w:rPr>
          <w:rStyle w:val="Ttulo3Car"/>
          <w:rFonts w:cs="Arial"/>
          <w:szCs w:val="20"/>
        </w:rPr>
        <w:t>Documentación legal</w:t>
      </w:r>
      <w:bookmarkEnd w:id="99"/>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97"/>
      <w:bookmarkEnd w:id="98"/>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0" w:name="_Toc494806265"/>
      <w:r w:rsidRPr="00DA151C">
        <w:rPr>
          <w:rStyle w:val="Ttulo2Car1"/>
          <w:rFonts w:ascii="Arial" w:hAnsi="Arial"/>
          <w:sz w:val="20"/>
          <w:szCs w:val="20"/>
        </w:rPr>
        <w:t>Escrito de facultades</w:t>
      </w:r>
      <w:r w:rsidRPr="00DA151C">
        <w:rPr>
          <w:rStyle w:val="MMTopic4Car"/>
          <w:rFonts w:ascii="Arial" w:hAnsi="Arial" w:cs="Arial"/>
        </w:rPr>
        <w:t>.</w:t>
      </w:r>
      <w:bookmarkEnd w:id="100"/>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8B29B4">
        <w:rPr>
          <w:rFonts w:cs="Arial"/>
          <w:szCs w:val="20"/>
          <w:lang w:val="es-ES_tradnl"/>
        </w:rPr>
        <w:t>C</w:t>
      </w:r>
      <w:r w:rsidR="008B29B4" w:rsidRPr="00293DBF">
        <w:rPr>
          <w:rFonts w:cs="Arial"/>
          <w:szCs w:val="20"/>
          <w:lang w:val="es-ES_tradnl"/>
        </w:rPr>
        <w:t>onvocatoria</w:t>
      </w:r>
      <w:r w:rsidR="000C4ABD" w:rsidRPr="00293DBF">
        <w:rPr>
          <w:rFonts w:cs="Arial"/>
          <w:szCs w:val="20"/>
          <w:lang w:val="es-ES_tradnl"/>
        </w:rPr>
        <w:t xml:space="preserve"> </w:t>
      </w:r>
      <w:r w:rsidRPr="00293DBF">
        <w:rPr>
          <w:rFonts w:cs="Arial"/>
          <w:szCs w:val="20"/>
          <w:lang w:val="es-ES_tradnl"/>
        </w:rPr>
        <w:t xml:space="preserve">que se adjunta para tal efecto. Acompañándose de copia simple por ambos lados de su identificación oficial vigente con fotografía, (cartilla del servicio militar nacional, pasaporte, credencial para votar </w:t>
      </w:r>
      <w:r w:rsidR="008B29B4">
        <w:rPr>
          <w:rFonts w:cs="Arial"/>
          <w:szCs w:val="20"/>
          <w:lang w:val="es-ES_tradnl"/>
        </w:rPr>
        <w:t>o</w:t>
      </w:r>
      <w:r w:rsidRPr="00293DBF">
        <w:rPr>
          <w:rFonts w:cs="Arial"/>
          <w:szCs w:val="20"/>
          <w:lang w:val="es-ES_tradnl"/>
        </w:rPr>
        <w:t xml:space="preserve"> 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AB3835" w:rsidRDefault="00245A70" w:rsidP="00340E23">
      <w:pPr>
        <w:pStyle w:val="Prrafodelista"/>
        <w:numPr>
          <w:ilvl w:val="0"/>
          <w:numId w:val="23"/>
        </w:numPr>
        <w:tabs>
          <w:tab w:val="left" w:pos="1560"/>
        </w:tabs>
        <w:ind w:left="1276" w:hanging="709"/>
        <w:jc w:val="both"/>
        <w:outlineLvl w:val="1"/>
        <w:rPr>
          <w:rFonts w:ascii="Arial" w:hAnsi="Arial"/>
          <w:sz w:val="20"/>
          <w:lang w:val="es-ES_tradnl"/>
        </w:rPr>
      </w:pPr>
      <w:bookmarkStart w:id="101" w:name="_Toc494806266"/>
      <w:r w:rsidRPr="00AB3835">
        <w:rPr>
          <w:rFonts w:ascii="Arial" w:hAnsi="Arial"/>
          <w:b/>
          <w:sz w:val="20"/>
          <w:lang w:val="es-ES_tradnl"/>
        </w:rPr>
        <w:t>Escrito de nacionalidad</w:t>
      </w:r>
      <w:r w:rsidRPr="00AB3835">
        <w:rPr>
          <w:rStyle w:val="MMTopic4Car"/>
        </w:rPr>
        <w:t>.</w:t>
      </w:r>
      <w:bookmarkEnd w:id="101"/>
      <w:r w:rsidRPr="00AB3835">
        <w:rPr>
          <w:rFonts w:ascii="Arial" w:hAnsi="Arial"/>
          <w:sz w:val="20"/>
          <w:lang w:val="es-ES_tradnl"/>
        </w:rPr>
        <w:t xml:space="preserve"> </w:t>
      </w:r>
    </w:p>
    <w:p w:rsidR="00A94DAB" w:rsidRPr="00293DBF" w:rsidRDefault="00A94DAB" w:rsidP="000C4ABD">
      <w:pPr>
        <w:spacing w:after="0" w:line="240" w:lineRule="auto"/>
        <w:ind w:left="567"/>
        <w:rPr>
          <w:rFonts w:cs="Arial"/>
          <w:szCs w:val="20"/>
          <w:lang w:val="es-ES_tradnl"/>
        </w:rPr>
      </w:pPr>
      <w:r w:rsidRPr="00AB3835">
        <w:rPr>
          <w:lang w:val="es-ES_tradnl"/>
        </w:rPr>
        <w:t xml:space="preserve">Escrito bajo protesta de decir verdad, </w:t>
      </w:r>
      <w:r w:rsidR="000E6A39" w:rsidRPr="004A611F">
        <w:rPr>
          <w:lang w:val="es-ES_tradnl"/>
        </w:rPr>
        <w:t xml:space="preserve">sobre la </w:t>
      </w:r>
      <w:r w:rsidRPr="004A611F">
        <w:rPr>
          <w:lang w:val="es-ES_tradnl"/>
        </w:rPr>
        <w:t xml:space="preserve">nacionalidad </w:t>
      </w:r>
      <w:r w:rsidR="000E6A39" w:rsidRPr="004A611F">
        <w:rPr>
          <w:lang w:val="es-ES_tradnl"/>
        </w:rPr>
        <w:t>del licitante</w:t>
      </w:r>
      <w:r w:rsidRPr="00AB3835">
        <w:rPr>
          <w:lang w:val="es-ES_tradnl"/>
        </w:rPr>
        <w:t xml:space="preserve">, de acuerdo con el </w:t>
      </w:r>
      <w:r w:rsidRPr="00AB3835">
        <w:rPr>
          <w:b/>
          <w:lang w:val="es-ES_tradnl"/>
        </w:rPr>
        <w:t xml:space="preserve">Anexo </w:t>
      </w:r>
      <w:r w:rsidR="004B2237" w:rsidRPr="00AB3835">
        <w:rPr>
          <w:b/>
          <w:lang w:val="es-ES_tradnl"/>
        </w:rPr>
        <w:t>4</w:t>
      </w:r>
      <w:r w:rsidR="00105502">
        <w:rPr>
          <w:b/>
          <w:lang w:val="es-ES_tradnl"/>
        </w:rPr>
        <w:t xml:space="preserve"> o Anexo 4.1 </w:t>
      </w:r>
      <w:r w:rsidR="00105502">
        <w:rPr>
          <w:lang w:val="es-ES_tradnl"/>
        </w:rPr>
        <w:t>según sea el caso,</w:t>
      </w:r>
      <w:r w:rsidRPr="00AB3835">
        <w:rPr>
          <w:b/>
          <w:lang w:val="es-ES_tradnl"/>
        </w:rPr>
        <w:t xml:space="preserve"> </w:t>
      </w:r>
      <w:r w:rsidRPr="00AB3835">
        <w:rPr>
          <w:lang w:val="es-ES_tradnl"/>
        </w:rPr>
        <w:t xml:space="preserve">de la presente </w:t>
      </w:r>
      <w:r w:rsidR="000C4ABD" w:rsidRPr="00AB3835">
        <w:rPr>
          <w:lang w:val="es-ES_tradnl"/>
        </w:rPr>
        <w:t xml:space="preserve">convocatoria </w:t>
      </w:r>
      <w:r w:rsidRPr="00AB3835">
        <w:rPr>
          <w:lang w:val="es-ES_tradnl"/>
        </w:rPr>
        <w:t>que se adjunta para tal efecto.</w:t>
      </w:r>
    </w:p>
    <w:p w:rsidR="000C4ABD" w:rsidRPr="00293DBF" w:rsidRDefault="000C4ABD" w:rsidP="000C4ABD">
      <w:pPr>
        <w:spacing w:after="0" w:line="240" w:lineRule="auto"/>
        <w:ind w:left="567"/>
        <w:rPr>
          <w:rFonts w:cs="Arial"/>
          <w:b/>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2" w:name="_Toc494806267"/>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2"/>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w:t>
      </w:r>
      <w:proofErr w:type="spellStart"/>
      <w:r w:rsidRPr="00293DBF">
        <w:rPr>
          <w:rFonts w:cs="Arial"/>
          <w:szCs w:val="20"/>
          <w:lang w:val="es-ES_tradnl"/>
        </w:rPr>
        <w:t>LAASSP</w:t>
      </w:r>
      <w:proofErr w:type="spellEnd"/>
      <w:r w:rsidRPr="00293DBF">
        <w:rPr>
          <w:rFonts w:cs="Arial"/>
          <w:szCs w:val="20"/>
          <w:lang w:val="es-ES_tradnl"/>
        </w:rPr>
        <w:t xml:space="preserve">,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A04027">
        <w:rPr>
          <w:rFonts w:cs="Arial"/>
          <w:szCs w:val="20"/>
          <w:lang w:val="es-ES_tradnl"/>
        </w:rPr>
        <w:t>C</w:t>
      </w:r>
      <w:r w:rsidR="000C4ABD" w:rsidRPr="00293DBF">
        <w:rPr>
          <w:rFonts w:cs="Arial"/>
          <w:szCs w:val="20"/>
          <w:lang w:val="es-ES_tradnl"/>
        </w:rPr>
        <w:t xml:space="preserve">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94806268"/>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3"/>
    </w:p>
    <w:p w:rsidR="00F97A6B"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A04027">
        <w:rPr>
          <w:rFonts w:cs="Arial"/>
          <w:szCs w:val="20"/>
          <w:lang w:val="es-ES_tradnl"/>
        </w:rPr>
        <w:t>C</w:t>
      </w:r>
      <w:r w:rsidR="00A04027" w:rsidRPr="00293DBF">
        <w:rPr>
          <w:rFonts w:cs="Arial"/>
          <w:szCs w:val="20"/>
          <w:lang w:val="es-ES_tradnl"/>
        </w:rPr>
        <w:t>onvocatoria</w:t>
      </w:r>
      <w:r w:rsidR="000C4ABD" w:rsidRPr="00293DBF">
        <w:rPr>
          <w:rFonts w:cs="Arial"/>
          <w:szCs w:val="20"/>
          <w:lang w:val="es-ES_tradnl"/>
        </w:rPr>
        <w:t xml:space="preserve"> </w:t>
      </w:r>
      <w:r w:rsidR="00A94DAB" w:rsidRPr="00293DBF">
        <w:rPr>
          <w:rFonts w:cs="Arial"/>
          <w:szCs w:val="20"/>
          <w:lang w:val="es-ES_tradnl"/>
        </w:rPr>
        <w:t xml:space="preserve">que se adjunta para tal efecto. </w:t>
      </w:r>
    </w:p>
    <w:p w:rsidR="00F97A6B" w:rsidRPr="00293DBF" w:rsidRDefault="00F97A6B"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94806269"/>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4"/>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94806270"/>
      <w:r w:rsidRPr="00293DBF">
        <w:rPr>
          <w:rFonts w:ascii="Arial" w:hAnsi="Arial" w:cs="Arial"/>
          <w:b/>
          <w:sz w:val="20"/>
          <w:szCs w:val="20"/>
          <w:lang w:val="es-ES_tradnl"/>
        </w:rPr>
        <w:t xml:space="preserve">Escrito relativo a las proposiciones vía </w:t>
      </w:r>
      <w:proofErr w:type="spellStart"/>
      <w:r w:rsidRPr="00293DBF">
        <w:rPr>
          <w:rFonts w:ascii="Arial" w:hAnsi="Arial" w:cs="Arial"/>
          <w:b/>
          <w:sz w:val="20"/>
          <w:szCs w:val="20"/>
          <w:lang w:val="es-ES_tradnl"/>
        </w:rPr>
        <w:t>CompraNet</w:t>
      </w:r>
      <w:proofErr w:type="spellEnd"/>
      <w:r w:rsidRPr="00293DBF">
        <w:rPr>
          <w:rFonts w:ascii="Arial" w:hAnsi="Arial" w:cs="Arial"/>
          <w:sz w:val="20"/>
          <w:szCs w:val="20"/>
          <w:lang w:val="es-ES_tradnl"/>
        </w:rPr>
        <w:t>.</w:t>
      </w:r>
      <w:bookmarkEnd w:id="105"/>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 xml:space="preserve">aceptación de que se tendrán como no presentadas sus proposiciones y, en su caso, la documentación requerida, cuando el archivo electrónico en el que se </w:t>
      </w:r>
      <w:r w:rsidRPr="00293DBF">
        <w:rPr>
          <w:rFonts w:cs="Arial"/>
          <w:szCs w:val="20"/>
        </w:rPr>
        <w:lastRenderedPageBreak/>
        <w:t>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Pr="00293DBF">
        <w:rPr>
          <w:rFonts w:cs="Arial"/>
          <w:b/>
          <w:i/>
          <w:szCs w:val="20"/>
          <w:lang w:val="es-ES_tradnl"/>
        </w:rPr>
        <w:t>CompraNet</w:t>
      </w:r>
      <w:proofErr w:type="spellEnd"/>
      <w:r w:rsidRPr="00293DBF">
        <w:rPr>
          <w:rFonts w:cs="Arial"/>
          <w:b/>
          <w:i/>
          <w:szCs w:val="20"/>
          <w:lang w:val="es-ES_tradnl"/>
        </w:rPr>
        <w: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6" w:name="_Toc431386020"/>
      <w:bookmarkStart w:id="107" w:name="_Toc431386297"/>
      <w:r w:rsidRPr="00293DBF">
        <w:rPr>
          <w:rFonts w:ascii="Arial" w:hAnsi="Arial" w:cs="Arial"/>
          <w:b/>
          <w:lang w:val="es-ES_tradnl"/>
        </w:rPr>
        <w:t xml:space="preserve"> </w:t>
      </w:r>
      <w:bookmarkStart w:id="108" w:name="_Toc494806271"/>
      <w:r w:rsidR="00D1134A" w:rsidRPr="00293DBF">
        <w:rPr>
          <w:rFonts w:ascii="Arial" w:hAnsi="Arial" w:cs="Arial"/>
          <w:b/>
          <w:lang w:val="es-ES_tradnl"/>
        </w:rPr>
        <w:t xml:space="preserve">Causales expresas de </w:t>
      </w:r>
      <w:proofErr w:type="spellStart"/>
      <w:r w:rsidR="00D1134A" w:rsidRPr="00293DBF">
        <w:rPr>
          <w:rFonts w:ascii="Arial" w:hAnsi="Arial" w:cs="Arial"/>
          <w:b/>
          <w:lang w:val="es-ES_tradnl"/>
        </w:rPr>
        <w:t>desechamiento</w:t>
      </w:r>
      <w:proofErr w:type="spellEnd"/>
      <w:r w:rsidR="00D1134A" w:rsidRPr="00293DBF">
        <w:rPr>
          <w:rFonts w:ascii="Arial" w:hAnsi="Arial" w:cs="Arial"/>
          <w:b/>
          <w:lang w:val="es-ES_tradnl"/>
        </w:rPr>
        <w:t>.</w:t>
      </w:r>
      <w:bookmarkEnd w:id="106"/>
      <w:bookmarkEnd w:id="107"/>
      <w:bookmarkEnd w:id="108"/>
    </w:p>
    <w:p w:rsidR="00D1134A" w:rsidRPr="002870BD" w:rsidRDefault="00D1134A" w:rsidP="002870BD">
      <w:pPr>
        <w:spacing w:after="0" w:line="240" w:lineRule="auto"/>
        <w:ind w:left="-284"/>
        <w:jc w:val="both"/>
        <w:rPr>
          <w:rFonts w:cs="Arial"/>
          <w:b/>
          <w:szCs w:val="20"/>
          <w:lang w:val="es-ES_tradnl"/>
        </w:rPr>
      </w:pPr>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432A68">
      <w:pPr>
        <w:pStyle w:val="Prrafodelista"/>
        <w:ind w:left="142"/>
        <w:jc w:val="both"/>
        <w:rPr>
          <w:rFonts w:ascii="Arial" w:hAnsi="Arial" w:cs="Arial"/>
          <w:sz w:val="20"/>
          <w:szCs w:val="20"/>
          <w:lang w:val="es-ES_tradnl"/>
        </w:rPr>
      </w:pPr>
      <w:r w:rsidRPr="002870BD">
        <w:rPr>
          <w:rFonts w:ascii="Arial" w:hAnsi="Arial" w:cs="Arial"/>
          <w:sz w:val="20"/>
          <w:szCs w:val="20"/>
          <w:lang w:val="es-ES_tradnl"/>
        </w:rPr>
        <w:t xml:space="preserve">De conformidad con el artículo 29 </w:t>
      </w:r>
      <w:proofErr w:type="gramStart"/>
      <w:r w:rsidRPr="002870BD">
        <w:rPr>
          <w:rFonts w:ascii="Arial" w:hAnsi="Arial" w:cs="Arial"/>
          <w:sz w:val="20"/>
          <w:szCs w:val="20"/>
          <w:lang w:val="es-ES_tradnl"/>
        </w:rPr>
        <w:t>fracción</w:t>
      </w:r>
      <w:proofErr w:type="gramEnd"/>
      <w:r w:rsidRPr="002870BD">
        <w:rPr>
          <w:rFonts w:ascii="Arial" w:hAnsi="Arial" w:cs="Arial"/>
          <w:sz w:val="20"/>
          <w:szCs w:val="20"/>
          <w:lang w:val="es-ES_tradnl"/>
        </w:rPr>
        <w:t xml:space="preserve"> XV de la </w:t>
      </w:r>
      <w:proofErr w:type="spellStart"/>
      <w:r w:rsidRPr="002870BD">
        <w:rPr>
          <w:rFonts w:ascii="Arial" w:hAnsi="Arial" w:cs="Arial"/>
          <w:sz w:val="20"/>
          <w:szCs w:val="20"/>
          <w:lang w:val="es-ES_tradnl"/>
        </w:rPr>
        <w:t>LAASSP</w:t>
      </w:r>
      <w:proofErr w:type="spellEnd"/>
      <w:r w:rsidRPr="002870BD">
        <w:rPr>
          <w:rFonts w:ascii="Arial" w:hAnsi="Arial" w:cs="Arial"/>
          <w:sz w:val="20"/>
          <w:szCs w:val="20"/>
          <w:lang w:val="es-ES_tradnl"/>
        </w:rPr>
        <w:t xml:space="preserve">, </w:t>
      </w:r>
      <w:r w:rsidR="00A04027">
        <w:rPr>
          <w:rFonts w:ascii="Arial" w:hAnsi="Arial" w:cs="Arial"/>
          <w:sz w:val="20"/>
          <w:szCs w:val="20"/>
          <w:lang w:val="es-ES_tradnl"/>
        </w:rPr>
        <w:t>a continuación se enlistan las causas expresas</w:t>
      </w:r>
      <w:r w:rsidRPr="002870BD">
        <w:rPr>
          <w:rFonts w:ascii="Arial" w:hAnsi="Arial" w:cs="Arial"/>
          <w:sz w:val="20"/>
          <w:szCs w:val="20"/>
          <w:lang w:val="es-ES_tradnl"/>
        </w:rPr>
        <w:t xml:space="preserve"> de </w:t>
      </w:r>
      <w:proofErr w:type="spellStart"/>
      <w:r w:rsidRPr="002870BD">
        <w:rPr>
          <w:rFonts w:ascii="Arial" w:hAnsi="Arial" w:cs="Arial"/>
          <w:sz w:val="20"/>
          <w:szCs w:val="20"/>
          <w:lang w:val="es-ES_tradnl"/>
        </w:rPr>
        <w:t>desechamiento</w:t>
      </w:r>
      <w:proofErr w:type="spellEnd"/>
      <w:r w:rsidRPr="002870BD">
        <w:rPr>
          <w:rFonts w:ascii="Arial" w:hAnsi="Arial" w:cs="Arial"/>
          <w:sz w:val="20"/>
          <w:szCs w:val="20"/>
          <w:lang w:val="es-ES_tradnl"/>
        </w:rPr>
        <w:t>:</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432A68">
        <w:rPr>
          <w:rFonts w:ascii="Arial" w:hAnsi="Arial"/>
          <w:b/>
          <w:sz w:val="20"/>
          <w:lang w:val="es-MX"/>
        </w:rPr>
        <w:t>4.1.1</w:t>
      </w:r>
      <w:r w:rsidRPr="00303A9A">
        <w:rPr>
          <w:rFonts w:ascii="Arial" w:hAnsi="Arial" w:cs="Arial"/>
          <w:b/>
          <w:sz w:val="20"/>
          <w:szCs w:val="20"/>
          <w:lang w:val="es-MX"/>
        </w:rPr>
        <w:t>.</w:t>
      </w:r>
      <w:r w:rsidR="00A04027">
        <w:rPr>
          <w:rFonts w:ascii="Arial" w:hAnsi="Arial" w:cs="Arial"/>
          <w:b/>
          <w:sz w:val="20"/>
          <w:szCs w:val="20"/>
          <w:lang w:val="es-MX"/>
        </w:rPr>
        <w:t>,</w:t>
      </w:r>
      <w:r w:rsidRPr="00303A9A">
        <w:rPr>
          <w:rFonts w:ascii="Arial" w:hAnsi="Arial" w:cs="Arial"/>
          <w:b/>
          <w:sz w:val="20"/>
          <w:szCs w:val="20"/>
          <w:lang w:val="es-MX"/>
        </w:rPr>
        <w:t xml:space="preserve"> 4.1.2. y 4.1.3.</w:t>
      </w:r>
      <w:r w:rsidRPr="00303A9A">
        <w:rPr>
          <w:rFonts w:ascii="Arial" w:hAnsi="Arial" w:cs="Arial"/>
          <w:sz w:val="20"/>
          <w:szCs w:val="20"/>
          <w:lang w:val="es-MX"/>
        </w:rPr>
        <w:t>,</w:t>
      </w:r>
      <w:r w:rsidRPr="002870BD">
        <w:rPr>
          <w:rFonts w:ascii="Arial" w:hAnsi="Arial" w:cs="Arial"/>
          <w:sz w:val="20"/>
          <w:szCs w:val="20"/>
          <w:lang w:val="es-MX"/>
        </w:rPr>
        <w:t xml:space="preserve"> que con motivo de dicho incumplimiento se afecte la solvencia de la proposición.</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Si se comprueba que algún licitante ha acordado con otro u otros elevar el costo de los servicios objeto de la presente </w:t>
      </w:r>
      <w:r w:rsidR="002F4605">
        <w:rPr>
          <w:rFonts w:ascii="Arial" w:hAnsi="Arial" w:cs="Arial"/>
          <w:sz w:val="20"/>
          <w:szCs w:val="20"/>
          <w:lang w:val="es-ES_tradnl"/>
        </w:rPr>
        <w:t>C</w:t>
      </w:r>
      <w:r w:rsidR="002F4605" w:rsidRPr="002870BD">
        <w:rPr>
          <w:rFonts w:ascii="Arial" w:hAnsi="Arial" w:cs="Arial"/>
          <w:sz w:val="20"/>
          <w:szCs w:val="20"/>
          <w:lang w:val="es-ES_tradnl"/>
        </w:rPr>
        <w:t>onvocatoria</w:t>
      </w:r>
      <w:r w:rsidRPr="002870BD">
        <w:rPr>
          <w:rFonts w:ascii="Arial" w:hAnsi="Arial" w:cs="Arial"/>
          <w:sz w:val="20"/>
          <w:szCs w:val="20"/>
          <w:lang w:val="es-ES_tradnl"/>
        </w:rPr>
        <w:t>, o cualquier otro acuerdo que tenga como fin obtener una ventaja sobre los demás licitantes.</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La falta de presentación de los escritos o manifestaciones bajo protesta de decir verdad, previstos en la </w:t>
      </w:r>
      <w:proofErr w:type="spellStart"/>
      <w:r w:rsidRPr="002870BD">
        <w:rPr>
          <w:rFonts w:ascii="Arial" w:hAnsi="Arial" w:cs="Arial"/>
          <w:sz w:val="20"/>
          <w:szCs w:val="20"/>
          <w:lang w:val="es-ES_tradnl"/>
        </w:rPr>
        <w:t>LAASSP</w:t>
      </w:r>
      <w:proofErr w:type="spellEnd"/>
      <w:r w:rsidRPr="002870BD">
        <w:rPr>
          <w:rFonts w:ascii="Arial" w:hAnsi="Arial" w:cs="Arial"/>
          <w:sz w:val="20"/>
          <w:szCs w:val="20"/>
          <w:lang w:val="es-ES_tradnl"/>
        </w:rPr>
        <w:t xml:space="preserve"> o su Reglamento que se soliciten como requisito de participación en la presente </w:t>
      </w:r>
      <w:r w:rsidR="002F4605">
        <w:rPr>
          <w:rFonts w:ascii="Arial" w:hAnsi="Arial" w:cs="Arial"/>
          <w:sz w:val="20"/>
          <w:szCs w:val="20"/>
          <w:lang w:val="es-ES_tradnl"/>
        </w:rPr>
        <w:t>C</w:t>
      </w:r>
      <w:r w:rsidR="002F4605" w:rsidRPr="002870BD">
        <w:rPr>
          <w:rFonts w:ascii="Arial" w:hAnsi="Arial" w:cs="Arial"/>
          <w:sz w:val="20"/>
          <w:szCs w:val="20"/>
          <w:lang w:val="es-ES_tradnl"/>
        </w:rPr>
        <w:t>onvocatoria</w:t>
      </w:r>
      <w:r w:rsidR="00432A68">
        <w:rPr>
          <w:rFonts w:ascii="Arial" w:hAnsi="Arial" w:cs="Arial"/>
          <w:sz w:val="20"/>
          <w:szCs w:val="20"/>
          <w:lang w:val="es-ES_tradnl"/>
        </w:rPr>
        <w:t xml:space="preserve"> </w:t>
      </w:r>
      <w:r w:rsidRPr="002870BD">
        <w:rPr>
          <w:rFonts w:ascii="Arial" w:hAnsi="Arial" w:cs="Arial"/>
          <w:sz w:val="20"/>
          <w:szCs w:val="20"/>
          <w:lang w:val="es-ES_tradnl"/>
        </w:rPr>
        <w:t xml:space="preserve">será motivo de </w:t>
      </w:r>
      <w:proofErr w:type="spellStart"/>
      <w:r w:rsidRPr="002870BD">
        <w:rPr>
          <w:rFonts w:ascii="Arial" w:hAnsi="Arial" w:cs="Arial"/>
          <w:sz w:val="20"/>
          <w:szCs w:val="20"/>
          <w:lang w:val="es-ES_tradnl"/>
        </w:rPr>
        <w:t>desechamiento</w:t>
      </w:r>
      <w:proofErr w:type="spellEnd"/>
      <w:r w:rsidRPr="002870BD">
        <w:rPr>
          <w:rFonts w:ascii="Arial" w:hAnsi="Arial" w:cs="Arial"/>
          <w:sz w:val="20"/>
          <w:szCs w:val="20"/>
          <w:lang w:val="es-ES_tradnl"/>
        </w:rPr>
        <w:t xml:space="preserve">, por incumplir las disposiciones jurídicas que los establecen, conforme al artículo 39 penúltimo párrafo de la </w:t>
      </w:r>
      <w:proofErr w:type="spellStart"/>
      <w:r w:rsidRPr="002870BD">
        <w:rPr>
          <w:rFonts w:ascii="Arial" w:hAnsi="Arial" w:cs="Arial"/>
          <w:sz w:val="20"/>
          <w:szCs w:val="20"/>
          <w:lang w:val="es-ES_tradnl"/>
        </w:rPr>
        <w:t>LAASSP</w:t>
      </w:r>
      <w:proofErr w:type="spellEnd"/>
      <w:r w:rsidRPr="002870BD">
        <w:rPr>
          <w:rFonts w:ascii="Arial" w:hAnsi="Arial" w:cs="Arial"/>
          <w:sz w:val="20"/>
          <w:szCs w:val="20"/>
          <w:lang w:val="es-ES_tradnl"/>
        </w:rPr>
        <w:t>.</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77141"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MX"/>
        </w:rPr>
        <w:t>En caso de que el licitante</w:t>
      </w:r>
      <w:r w:rsidR="00E650A7" w:rsidRPr="002870BD">
        <w:rPr>
          <w:rFonts w:ascii="Arial" w:hAnsi="Arial" w:cs="Arial"/>
          <w:sz w:val="20"/>
          <w:szCs w:val="20"/>
          <w:lang w:val="es-MX"/>
        </w:rPr>
        <w:t xml:space="preserve"> no cotice la totalidad del servicio requerido</w:t>
      </w:r>
      <w:r w:rsidR="00E650A7" w:rsidRPr="002870BD">
        <w:rPr>
          <w:rFonts w:ascii="Arial" w:hAnsi="Arial" w:cs="Arial"/>
          <w:sz w:val="20"/>
          <w:szCs w:val="20"/>
          <w:lang w:val="es-ES_tradnl"/>
        </w:rPr>
        <w:t xml:space="preserve"> conforme a las condiciones y </w:t>
      </w:r>
      <w:r w:rsidR="00105502" w:rsidRPr="002870BD">
        <w:rPr>
          <w:rFonts w:ascii="Arial" w:hAnsi="Arial" w:cs="Arial"/>
          <w:sz w:val="20"/>
          <w:szCs w:val="20"/>
          <w:lang w:val="es-ES_tradnl"/>
        </w:rPr>
        <w:t>características</w:t>
      </w:r>
      <w:r w:rsidR="00105502">
        <w:rPr>
          <w:rFonts w:ascii="Arial" w:hAnsi="Arial" w:cs="Arial"/>
          <w:sz w:val="20"/>
          <w:szCs w:val="20"/>
          <w:lang w:val="es-ES_tradnl"/>
        </w:rPr>
        <w:t xml:space="preserve"> </w:t>
      </w:r>
      <w:r w:rsidR="00105502" w:rsidRPr="002870BD">
        <w:rPr>
          <w:rFonts w:ascii="Arial" w:hAnsi="Arial" w:cs="Arial"/>
          <w:sz w:val="20"/>
          <w:szCs w:val="20"/>
          <w:lang w:val="es-ES_tradnl"/>
        </w:rPr>
        <w:t>solicitadas</w:t>
      </w:r>
      <w:r w:rsidR="00E650A7" w:rsidRPr="002870BD">
        <w:rPr>
          <w:rFonts w:ascii="Arial" w:hAnsi="Arial" w:cs="Arial"/>
          <w:sz w:val="20"/>
          <w:szCs w:val="20"/>
          <w:lang w:val="es-ES_tradnl"/>
        </w:rPr>
        <w:t xml:space="preserve"> en la presente </w:t>
      </w:r>
      <w:r w:rsidR="002F4605">
        <w:rPr>
          <w:rFonts w:ascii="Arial" w:hAnsi="Arial" w:cs="Arial"/>
          <w:sz w:val="20"/>
          <w:szCs w:val="20"/>
          <w:lang w:val="es-ES_tradnl"/>
        </w:rPr>
        <w:t>C</w:t>
      </w:r>
      <w:r w:rsidR="00E650A7" w:rsidRPr="002870BD">
        <w:rPr>
          <w:rFonts w:ascii="Arial" w:hAnsi="Arial" w:cs="Arial"/>
          <w:sz w:val="20"/>
          <w:szCs w:val="20"/>
          <w:lang w:val="es-ES_tradnl"/>
        </w:rPr>
        <w:t>onvocatoria</w:t>
      </w:r>
      <w:r w:rsidR="00E650A7" w:rsidRPr="002870BD">
        <w:rPr>
          <w:rFonts w:ascii="Arial" w:hAnsi="Arial" w:cs="Arial"/>
          <w:sz w:val="20"/>
          <w:szCs w:val="20"/>
          <w:lang w:val="es-MX"/>
        </w:rPr>
        <w:t>.</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77141"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MX"/>
        </w:rPr>
        <w:t>En caso de que</w:t>
      </w:r>
      <w:r w:rsidR="00E650A7" w:rsidRPr="002870BD">
        <w:rPr>
          <w:rFonts w:ascii="Arial" w:hAnsi="Arial" w:cs="Arial"/>
          <w:sz w:val="20"/>
          <w:szCs w:val="20"/>
          <w:lang w:val="es-MX"/>
        </w:rPr>
        <w:t xml:space="preserve"> la proposición técnica o económica no cuente con la firma electrónica del representante legal en el sistema CompraNet, establecida por la Secretaría de la Función Pública como medio de identificación electrónica, es decir, la firma electrónica avanzada que emite el </w:t>
      </w:r>
      <w:proofErr w:type="spellStart"/>
      <w:r w:rsidR="00E650A7" w:rsidRPr="002870BD">
        <w:rPr>
          <w:rFonts w:ascii="Arial" w:hAnsi="Arial" w:cs="Arial"/>
          <w:sz w:val="20"/>
          <w:szCs w:val="20"/>
          <w:lang w:val="es-MX"/>
        </w:rPr>
        <w:t>SAT</w:t>
      </w:r>
      <w:proofErr w:type="spellEnd"/>
      <w:r w:rsidR="00E650A7" w:rsidRPr="002870BD">
        <w:rPr>
          <w:rFonts w:ascii="Arial" w:hAnsi="Arial" w:cs="Arial"/>
          <w:sz w:val="20"/>
          <w:szCs w:val="20"/>
          <w:lang w:val="es-MX"/>
        </w:rPr>
        <w:t xml:space="preserve"> para el cumplimiento de obligaciones fiscales o cuando dicha firma no sea válida.</w:t>
      </w:r>
      <w:r w:rsidR="00E650A7" w:rsidRPr="002870BD">
        <w:rPr>
          <w:rFonts w:ascii="Arial" w:hAnsi="Arial" w:cs="Arial"/>
          <w:sz w:val="20"/>
          <w:szCs w:val="20"/>
          <w:lang w:val="es-ES_tradnl"/>
        </w:rPr>
        <w:t xml:space="preserve"> </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Pr="002870BD">
        <w:rPr>
          <w:rFonts w:ascii="Arial" w:hAnsi="Arial" w:cs="Arial"/>
          <w:b/>
          <w:sz w:val="20"/>
          <w:szCs w:val="20"/>
          <w:lang w:val="es-ES_tradnl"/>
        </w:rPr>
        <w:t>Anexo Técnico, Términos y Condiciones</w:t>
      </w:r>
      <w:r w:rsidRPr="002870BD">
        <w:rPr>
          <w:rFonts w:ascii="Arial" w:hAnsi="Arial" w:cs="Arial"/>
          <w:sz w:val="20"/>
          <w:szCs w:val="20"/>
          <w:lang w:val="es-ES_tradnl"/>
        </w:rPr>
        <w:t xml:space="preserve"> </w:t>
      </w:r>
      <w:r w:rsidRPr="002870BD">
        <w:rPr>
          <w:rFonts w:ascii="Arial" w:hAnsi="Arial" w:cs="Arial"/>
          <w:b/>
          <w:sz w:val="20"/>
          <w:szCs w:val="20"/>
          <w:lang w:val="es-ES_tradnl"/>
        </w:rPr>
        <w:t>Anexo 1</w:t>
      </w:r>
      <w:r w:rsidRPr="002870BD">
        <w:rPr>
          <w:rFonts w:ascii="Arial" w:hAnsi="Arial" w:cs="Arial"/>
          <w:sz w:val="20"/>
          <w:szCs w:val="20"/>
          <w:lang w:val="es-ES_tradnl"/>
        </w:rPr>
        <w:t xml:space="preserve"> y </w:t>
      </w:r>
      <w:r w:rsidRPr="002870BD">
        <w:rPr>
          <w:rFonts w:ascii="Arial" w:hAnsi="Arial" w:cs="Arial"/>
          <w:b/>
          <w:sz w:val="20"/>
          <w:szCs w:val="20"/>
          <w:lang w:val="es-ES_tradnl"/>
        </w:rPr>
        <w:t xml:space="preserve">Anexo 2 </w:t>
      </w:r>
      <w:r w:rsidRPr="002870BD">
        <w:rPr>
          <w:rFonts w:ascii="Arial" w:hAnsi="Arial" w:cs="Arial"/>
          <w:sz w:val="20"/>
          <w:szCs w:val="20"/>
          <w:lang w:val="es-ES_tradnl"/>
        </w:rPr>
        <w:t>respectivamente.</w:t>
      </w:r>
    </w:p>
    <w:p w:rsidR="00463A13" w:rsidRPr="00463A13" w:rsidRDefault="00463A13" w:rsidP="00432A68">
      <w:pPr>
        <w:pStyle w:val="Prrafodelista"/>
        <w:ind w:left="1418" w:hanging="1058"/>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60C4E"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ES_tradnl"/>
        </w:rPr>
        <w:t>En caso de que</w:t>
      </w:r>
      <w:r w:rsidR="00E650A7" w:rsidRPr="002870BD">
        <w:rPr>
          <w:rFonts w:ascii="Arial" w:hAnsi="Arial" w:cs="Arial"/>
          <w:sz w:val="20"/>
          <w:szCs w:val="20"/>
          <w:lang w:val="es-ES_tradnl"/>
        </w:rPr>
        <w:t xml:space="preserve"> las empresas se encuentren dentro de algunos los supuestos de</w:t>
      </w:r>
      <w:r w:rsidR="002F4605">
        <w:rPr>
          <w:rFonts w:ascii="Arial" w:hAnsi="Arial" w:cs="Arial"/>
          <w:sz w:val="20"/>
          <w:szCs w:val="20"/>
          <w:lang w:val="es-ES_tradnl"/>
        </w:rPr>
        <w:t xml:space="preserve"> </w:t>
      </w:r>
      <w:r w:rsidR="00E650A7" w:rsidRPr="002870BD">
        <w:rPr>
          <w:rFonts w:ascii="Arial" w:hAnsi="Arial" w:cs="Arial"/>
          <w:sz w:val="20"/>
          <w:szCs w:val="20"/>
          <w:lang w:val="es-ES_tradnl"/>
        </w:rPr>
        <w:t>l</w:t>
      </w:r>
      <w:r w:rsidR="002F4605">
        <w:rPr>
          <w:rFonts w:ascii="Arial" w:hAnsi="Arial" w:cs="Arial"/>
          <w:sz w:val="20"/>
          <w:szCs w:val="20"/>
          <w:lang w:val="es-ES_tradnl"/>
        </w:rPr>
        <w:t xml:space="preserve">os </w:t>
      </w:r>
      <w:r w:rsidR="00885951">
        <w:rPr>
          <w:rFonts w:ascii="Arial" w:hAnsi="Arial" w:cs="Arial"/>
          <w:sz w:val="20"/>
          <w:szCs w:val="20"/>
          <w:lang w:val="es-ES_tradnl"/>
        </w:rPr>
        <w:t xml:space="preserve">artículos </w:t>
      </w:r>
      <w:r w:rsidR="00885951" w:rsidRPr="002870BD">
        <w:rPr>
          <w:rFonts w:ascii="Arial" w:hAnsi="Arial" w:cs="Arial"/>
          <w:sz w:val="20"/>
          <w:szCs w:val="20"/>
          <w:lang w:val="es-ES_tradnl"/>
        </w:rPr>
        <w:t>50</w:t>
      </w:r>
      <w:r w:rsidR="00E650A7" w:rsidRPr="002870BD">
        <w:rPr>
          <w:rFonts w:ascii="Arial" w:hAnsi="Arial" w:cs="Arial"/>
          <w:sz w:val="20"/>
          <w:szCs w:val="20"/>
          <w:lang w:val="es-ES_tradnl"/>
        </w:rPr>
        <w:t xml:space="preserve"> y 60 de la </w:t>
      </w:r>
      <w:proofErr w:type="spellStart"/>
      <w:r w:rsidR="002F4605">
        <w:rPr>
          <w:rFonts w:ascii="Arial" w:hAnsi="Arial" w:cs="Arial"/>
          <w:sz w:val="20"/>
          <w:szCs w:val="20"/>
          <w:lang w:val="es-ES_tradnl"/>
        </w:rPr>
        <w:t>LAASSP</w:t>
      </w:r>
      <w:proofErr w:type="spellEnd"/>
      <w:r w:rsidR="00E650A7" w:rsidRPr="002870BD">
        <w:rPr>
          <w:rFonts w:ascii="Arial" w:hAnsi="Arial" w:cs="Arial"/>
          <w:sz w:val="20"/>
          <w:szCs w:val="20"/>
          <w:lang w:val="es-ES_tradnl"/>
        </w:rPr>
        <w:t>.</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BF3E4B" w:rsidP="00885951">
      <w:pPr>
        <w:pStyle w:val="Prrafodelista"/>
        <w:numPr>
          <w:ilvl w:val="0"/>
          <w:numId w:val="20"/>
        </w:numPr>
        <w:ind w:left="1418" w:hanging="992"/>
        <w:jc w:val="both"/>
        <w:rPr>
          <w:rFonts w:ascii="Arial" w:hAnsi="Arial" w:cs="Arial"/>
          <w:sz w:val="20"/>
          <w:szCs w:val="20"/>
          <w:lang w:val="es-ES_tradnl"/>
        </w:rPr>
      </w:pPr>
      <w:r>
        <w:rPr>
          <w:rFonts w:ascii="Arial" w:hAnsi="Arial" w:cs="Arial"/>
          <w:sz w:val="20"/>
          <w:szCs w:val="20"/>
          <w:lang w:val="es-ES_tradnl"/>
        </w:rPr>
        <w:t>En caso de que</w:t>
      </w:r>
      <w:r w:rsidR="00E650A7" w:rsidRPr="002870BD">
        <w:rPr>
          <w:rFonts w:ascii="Arial" w:hAnsi="Arial" w:cs="Arial"/>
          <w:sz w:val="20"/>
          <w:szCs w:val="20"/>
          <w:lang w:val="es-ES_tradnl"/>
        </w:rPr>
        <w:t xml:space="preserve"> la </w:t>
      </w:r>
      <w:r w:rsidR="00AE529E">
        <w:rPr>
          <w:rFonts w:ascii="Arial" w:hAnsi="Arial" w:cs="Arial"/>
          <w:sz w:val="20"/>
          <w:szCs w:val="20"/>
          <w:lang w:val="es-ES_tradnl"/>
        </w:rPr>
        <w:t>p</w:t>
      </w:r>
      <w:r w:rsidR="00E650A7" w:rsidRPr="002870BD">
        <w:rPr>
          <w:rFonts w:ascii="Arial" w:hAnsi="Arial" w:cs="Arial"/>
          <w:sz w:val="20"/>
          <w:szCs w:val="20"/>
          <w:lang w:val="es-ES_tradnl"/>
        </w:rPr>
        <w:t xml:space="preserve">roposición </w:t>
      </w:r>
      <w:r w:rsidR="00AE529E">
        <w:rPr>
          <w:rFonts w:ascii="Arial" w:hAnsi="Arial" w:cs="Arial"/>
          <w:sz w:val="20"/>
          <w:szCs w:val="20"/>
          <w:lang w:val="es-ES_tradnl"/>
        </w:rPr>
        <w:t>e</w:t>
      </w:r>
      <w:r w:rsidR="00AE529E" w:rsidRPr="002870BD">
        <w:rPr>
          <w:rFonts w:ascii="Arial" w:hAnsi="Arial" w:cs="Arial"/>
          <w:sz w:val="20"/>
          <w:szCs w:val="20"/>
          <w:lang w:val="es-ES_tradnl"/>
        </w:rPr>
        <w:t>conómica</w:t>
      </w:r>
      <w:r w:rsidR="00E650A7" w:rsidRPr="002870BD">
        <w:rPr>
          <w:rFonts w:ascii="Arial" w:hAnsi="Arial" w:cs="Arial"/>
          <w:sz w:val="20"/>
          <w:szCs w:val="20"/>
          <w:lang w:val="es-ES_tradnl"/>
        </w:rPr>
        <w:t xml:space="preserve"> del licitante supere el Presupuesto Autorizado en términos de lo dispuesto en el </w:t>
      </w:r>
      <w:r w:rsidR="00AE529E">
        <w:rPr>
          <w:rFonts w:ascii="Arial" w:hAnsi="Arial" w:cs="Arial"/>
          <w:sz w:val="20"/>
          <w:szCs w:val="20"/>
          <w:lang w:val="es-ES_tradnl"/>
        </w:rPr>
        <w:t>a</w:t>
      </w:r>
      <w:r w:rsidR="00E650A7" w:rsidRPr="002870BD">
        <w:rPr>
          <w:rFonts w:ascii="Arial" w:hAnsi="Arial" w:cs="Arial"/>
          <w:sz w:val="20"/>
          <w:szCs w:val="20"/>
          <w:lang w:val="es-ES_tradnl"/>
        </w:rPr>
        <w:t xml:space="preserve">rtículo 25 de la </w:t>
      </w:r>
      <w:proofErr w:type="spellStart"/>
      <w:r w:rsidR="00E650A7" w:rsidRPr="002870BD">
        <w:rPr>
          <w:rFonts w:ascii="Arial" w:hAnsi="Arial" w:cs="Arial"/>
          <w:sz w:val="20"/>
          <w:szCs w:val="20"/>
          <w:lang w:val="es-ES_tradnl"/>
        </w:rPr>
        <w:t>LAASSP</w:t>
      </w:r>
      <w:proofErr w:type="spellEnd"/>
      <w:r w:rsidR="00E650A7" w:rsidRPr="002870BD">
        <w:rPr>
          <w:rFonts w:ascii="Arial" w:hAnsi="Arial" w:cs="Arial"/>
          <w:sz w:val="20"/>
          <w:szCs w:val="20"/>
          <w:lang w:val="es-ES_tradnl"/>
        </w:rPr>
        <w:t>, asignado para la partida de la presente licitación.</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BF3E4B" w:rsidP="00885951">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ES_tradnl"/>
        </w:rPr>
        <w:lastRenderedPageBreak/>
        <w:t>En caso de que</w:t>
      </w:r>
      <w:r w:rsidR="00E650A7" w:rsidRPr="002870BD">
        <w:rPr>
          <w:rFonts w:ascii="Arial" w:hAnsi="Arial" w:cs="Arial"/>
          <w:sz w:val="20"/>
          <w:szCs w:val="20"/>
          <w:lang w:val="es-ES_tradnl"/>
        </w:rPr>
        <w:t xml:space="preserve"> los documentos que envíen los licitantes a través de la plataforma </w:t>
      </w:r>
      <w:proofErr w:type="spellStart"/>
      <w:r w:rsidR="00E650A7" w:rsidRPr="002870BD">
        <w:rPr>
          <w:rFonts w:ascii="Arial" w:hAnsi="Arial" w:cs="Arial"/>
          <w:sz w:val="20"/>
          <w:szCs w:val="20"/>
          <w:lang w:val="es-ES_tradnl"/>
        </w:rPr>
        <w:t>CompraNet</w:t>
      </w:r>
      <w:proofErr w:type="spellEnd"/>
      <w:r w:rsidR="00E650A7" w:rsidRPr="002870BD">
        <w:rPr>
          <w:rFonts w:ascii="Arial" w:hAnsi="Arial" w:cs="Arial"/>
          <w:sz w:val="20"/>
          <w:szCs w:val="20"/>
          <w:lang w:val="es-ES_tradnl"/>
        </w:rPr>
        <w:t xml:space="preserve"> no sean legibles, imposibilitando el análisis integral de la proposición, y esto conlleve a un faltante o carencia de información que afecte la solvencia de la proposición.</w:t>
      </w:r>
    </w:p>
    <w:p w:rsidR="00E650A7" w:rsidRPr="002870BD" w:rsidRDefault="00E650A7" w:rsidP="00432A68">
      <w:pPr>
        <w:pStyle w:val="Prrafodelista"/>
        <w:ind w:left="1418" w:hanging="1058"/>
        <w:jc w:val="both"/>
        <w:rPr>
          <w:rFonts w:ascii="Arial" w:hAnsi="Arial" w:cs="Arial"/>
          <w:sz w:val="20"/>
          <w:szCs w:val="20"/>
          <w:lang w:val="es-ES_tradnl"/>
        </w:rPr>
      </w:pPr>
    </w:p>
    <w:p w:rsidR="00DB666A" w:rsidRPr="00885951" w:rsidRDefault="00755A25"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w:t>
      </w:r>
      <w:r w:rsidR="00DB666A" w:rsidRPr="00885951">
        <w:rPr>
          <w:rFonts w:ascii="Arial" w:hAnsi="Arial" w:cs="Arial"/>
          <w:sz w:val="20"/>
          <w:szCs w:val="20"/>
          <w:lang w:val="es-ES_tradnl"/>
        </w:rPr>
        <w:t xml:space="preserve"> se opte por </w:t>
      </w:r>
      <w:r w:rsidR="00862CC2" w:rsidRPr="00885951">
        <w:rPr>
          <w:rFonts w:ascii="Arial" w:hAnsi="Arial" w:cs="Arial"/>
          <w:sz w:val="20"/>
          <w:szCs w:val="20"/>
          <w:lang w:val="es-ES_tradnl"/>
        </w:rPr>
        <w:t>proposición</w:t>
      </w:r>
      <w:r w:rsidR="00DB666A" w:rsidRPr="00885951">
        <w:rPr>
          <w:rFonts w:ascii="Arial" w:hAnsi="Arial" w:cs="Arial"/>
          <w:sz w:val="20"/>
          <w:szCs w:val="20"/>
          <w:lang w:val="es-ES_tradnl"/>
        </w:rPr>
        <w:t xml:space="preserve"> conjunta </w:t>
      </w:r>
      <w:r w:rsidR="005B564F" w:rsidRPr="00885951">
        <w:rPr>
          <w:rFonts w:ascii="Arial" w:hAnsi="Arial" w:cs="Arial"/>
          <w:sz w:val="20"/>
          <w:szCs w:val="20"/>
          <w:lang w:val="es-ES_tradnl"/>
        </w:rPr>
        <w:t xml:space="preserve">y no </w:t>
      </w:r>
      <w:r w:rsidRPr="00885951">
        <w:rPr>
          <w:rFonts w:ascii="Arial" w:hAnsi="Arial" w:cs="Arial"/>
          <w:sz w:val="20"/>
          <w:szCs w:val="20"/>
          <w:lang w:val="es-ES_tradnl"/>
        </w:rPr>
        <w:t xml:space="preserve">se </w:t>
      </w:r>
      <w:r w:rsidR="005B564F" w:rsidRPr="00885951">
        <w:rPr>
          <w:rFonts w:ascii="Arial" w:hAnsi="Arial" w:cs="Arial"/>
          <w:sz w:val="20"/>
          <w:szCs w:val="20"/>
          <w:lang w:val="es-ES_tradnl"/>
        </w:rPr>
        <w:t>cumpla</w:t>
      </w:r>
      <w:r w:rsidR="00DB666A" w:rsidRPr="00885951">
        <w:rPr>
          <w:rFonts w:ascii="Arial" w:hAnsi="Arial" w:cs="Arial"/>
          <w:sz w:val="20"/>
          <w:szCs w:val="20"/>
          <w:lang w:val="es-ES_tradnl"/>
        </w:rPr>
        <w:t xml:space="preserve"> con lo señalado en el numeral 3.2.1. de esta </w:t>
      </w:r>
      <w:r w:rsidR="005B564F" w:rsidRPr="00885951">
        <w:rPr>
          <w:rFonts w:ascii="Arial" w:hAnsi="Arial" w:cs="Arial"/>
          <w:sz w:val="20"/>
          <w:szCs w:val="20"/>
          <w:lang w:val="es-ES_tradnl"/>
        </w:rPr>
        <w:t>Convocatoria.</w:t>
      </w:r>
    </w:p>
    <w:p w:rsidR="006537CD" w:rsidRPr="00885951" w:rsidRDefault="006537CD" w:rsidP="000E6A39">
      <w:pPr>
        <w:spacing w:after="0" w:line="240" w:lineRule="auto"/>
        <w:ind w:left="720"/>
        <w:jc w:val="both"/>
        <w:rPr>
          <w:rFonts w:eastAsia="Times New Roman" w:cs="Arial"/>
          <w:szCs w:val="20"/>
          <w:lang w:val="es-ES_tradnl" w:eastAsia="es-ES"/>
        </w:rPr>
      </w:pPr>
    </w:p>
    <w:p w:rsidR="00D165FC" w:rsidRPr="00885951" w:rsidRDefault="004750CE"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 el licitante omita presentar la traducción oficial por Perito traductor al español de la documentación e información presentada como parte de su Proposición.</w:t>
      </w:r>
    </w:p>
    <w:p w:rsidR="009E394E" w:rsidRPr="00885951" w:rsidRDefault="009E394E" w:rsidP="00885951">
      <w:pPr>
        <w:pStyle w:val="Prrafodelista"/>
        <w:ind w:left="1418"/>
        <w:jc w:val="both"/>
        <w:rPr>
          <w:rFonts w:ascii="Arial" w:hAnsi="Arial" w:cs="Arial"/>
          <w:sz w:val="20"/>
          <w:szCs w:val="20"/>
          <w:lang w:val="es-ES_tradnl"/>
        </w:rPr>
      </w:pPr>
    </w:p>
    <w:p w:rsidR="009E394E" w:rsidRPr="00885951" w:rsidRDefault="009E394E"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 el licitante omita presentar la cotización del servicio en moneda nacional.</w:t>
      </w:r>
    </w:p>
    <w:p w:rsidR="00755922" w:rsidRPr="00885951" w:rsidRDefault="00755922" w:rsidP="00885951">
      <w:pPr>
        <w:pStyle w:val="Prrafodelista"/>
        <w:ind w:left="1418"/>
        <w:jc w:val="both"/>
        <w:rPr>
          <w:rFonts w:ascii="Arial" w:hAnsi="Arial" w:cs="Arial"/>
          <w:sz w:val="20"/>
          <w:szCs w:val="20"/>
          <w:lang w:val="es-ES_tradnl"/>
        </w:rPr>
      </w:pPr>
    </w:p>
    <w:p w:rsidR="00171ED4" w:rsidRPr="00885951" w:rsidRDefault="00755922"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 la oferta técnica del licitante obtenga un puntaje menor a 45.</w:t>
      </w:r>
    </w:p>
    <w:p w:rsidR="00171ED4" w:rsidRPr="00885951" w:rsidRDefault="00171ED4" w:rsidP="00885951">
      <w:pPr>
        <w:pStyle w:val="Prrafodelista"/>
        <w:ind w:left="1418"/>
        <w:jc w:val="both"/>
        <w:rPr>
          <w:rFonts w:ascii="Arial" w:hAnsi="Arial" w:cs="Arial"/>
          <w:sz w:val="20"/>
          <w:szCs w:val="20"/>
          <w:lang w:val="es-ES_tradnl"/>
        </w:rPr>
      </w:pPr>
    </w:p>
    <w:p w:rsidR="00B05921" w:rsidRPr="002870BD" w:rsidRDefault="00B05921" w:rsidP="002870BD">
      <w:pPr>
        <w:jc w:val="both"/>
        <w:rPr>
          <w:rFonts w:eastAsia="Times New Roman" w:cs="Arial"/>
          <w:szCs w:val="20"/>
          <w:lang w:val="es-ES_tradnl" w:eastAsia="es-ES"/>
        </w:rPr>
      </w:pPr>
      <w:r w:rsidRPr="002870BD">
        <w:rPr>
          <w:rFonts w:eastAsia="Times New Roman" w:cs="Arial"/>
          <w:szCs w:val="20"/>
          <w:lang w:val="es-ES_tradnl" w:eastAsia="es-ES"/>
        </w:rPr>
        <w:br w:type="page"/>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DF455C">
      <w:pPr>
        <w:pStyle w:val="Ttulo1"/>
        <w:rPr>
          <w:rFonts w:cs="Arial"/>
        </w:rPr>
      </w:pPr>
      <w:bookmarkStart w:id="109" w:name="_Toc424735343"/>
      <w:bookmarkStart w:id="110" w:name="_Toc431386021"/>
      <w:bookmarkStart w:id="111" w:name="_Toc431386298"/>
      <w:bookmarkStart w:id="112" w:name="_Toc494806272"/>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09"/>
      <w:r w:rsidR="00D1134A" w:rsidRPr="00293DBF">
        <w:rPr>
          <w:rFonts w:cs="Arial"/>
        </w:rPr>
        <w:t>.</w:t>
      </w:r>
      <w:bookmarkEnd w:id="110"/>
      <w:bookmarkEnd w:id="111"/>
      <w:bookmarkEnd w:id="112"/>
    </w:p>
    <w:p w:rsidR="00F7000B" w:rsidRPr="00293DBF" w:rsidRDefault="00F7000B" w:rsidP="00F7000B">
      <w:pPr>
        <w:rPr>
          <w:rFonts w:cs="Arial"/>
          <w:lang w:val="es-ES_tradnl" w:eastAsia="ar-SA"/>
        </w:rPr>
      </w:pPr>
    </w:p>
    <w:p w:rsidR="00D1134A" w:rsidRPr="00293DBF" w:rsidRDefault="00753B68" w:rsidP="00EC4DB2">
      <w:pPr>
        <w:pStyle w:val="Ttulo2"/>
      </w:pPr>
      <w:bookmarkStart w:id="113" w:name="_Toc431386022"/>
      <w:bookmarkStart w:id="114" w:name="_Toc431386299"/>
      <w:bookmarkStart w:id="115" w:name="_Toc494806273"/>
      <w:r w:rsidRPr="00293DBF">
        <w:t xml:space="preserve">5.1 </w:t>
      </w:r>
      <w:r w:rsidR="00D1134A" w:rsidRPr="00293DBF">
        <w:t>Evaluación de la</w:t>
      </w:r>
      <w:r w:rsidR="006F62DB">
        <w:t>s</w:t>
      </w:r>
      <w:r w:rsidR="00D1134A" w:rsidRPr="00293DBF">
        <w:t xml:space="preserve"> </w:t>
      </w:r>
      <w:r w:rsidR="006F62DB">
        <w:t>proposiciones</w:t>
      </w:r>
      <w:r w:rsidR="00D1134A" w:rsidRPr="00293DBF">
        <w:t>.</w:t>
      </w:r>
      <w:bookmarkEnd w:id="113"/>
      <w:bookmarkEnd w:id="114"/>
      <w:bookmarkEnd w:id="115"/>
    </w:p>
    <w:p w:rsidR="004017D3" w:rsidRPr="004017D3" w:rsidRDefault="004017D3" w:rsidP="004017D3">
      <w:pPr>
        <w:suppressAutoHyphens/>
        <w:spacing w:after="0" w:line="240" w:lineRule="auto"/>
        <w:ind w:right="-284"/>
        <w:jc w:val="both"/>
        <w:rPr>
          <w:rFonts w:eastAsia="Calibri" w:cs="Arial"/>
          <w:b/>
          <w:bCs/>
          <w:szCs w:val="20"/>
        </w:rPr>
      </w:pPr>
    </w:p>
    <w:p w:rsidR="0073753D" w:rsidRPr="003910D1" w:rsidRDefault="0073753D" w:rsidP="0073753D">
      <w:pPr>
        <w:spacing w:after="0" w:line="240" w:lineRule="auto"/>
        <w:jc w:val="both"/>
        <w:rPr>
          <w:rFonts w:eastAsia="Times New Roman" w:cs="Arial"/>
          <w:szCs w:val="20"/>
          <w:lang w:val="es-ES_tradnl" w:eastAsia="es-ES"/>
        </w:rPr>
      </w:pPr>
      <w:r w:rsidRPr="003910D1">
        <w:rPr>
          <w:rFonts w:eastAsia="Times New Roman" w:cs="Arial"/>
          <w:szCs w:val="20"/>
          <w:lang w:val="es-ES_tradnl" w:eastAsia="es-ES"/>
        </w:rPr>
        <w:t>De conformidad con los artículos 36</w:t>
      </w:r>
      <w:r w:rsidR="00475BAA">
        <w:rPr>
          <w:rFonts w:eastAsia="Times New Roman" w:cs="Arial"/>
          <w:szCs w:val="20"/>
          <w:lang w:val="es-ES_tradnl" w:eastAsia="es-ES"/>
        </w:rPr>
        <w:t>,</w:t>
      </w:r>
      <w:r w:rsidRPr="003910D1">
        <w:rPr>
          <w:rFonts w:eastAsia="Times New Roman" w:cs="Arial"/>
          <w:szCs w:val="20"/>
          <w:lang w:val="es-ES_tradnl" w:eastAsia="es-ES"/>
        </w:rPr>
        <w:t xml:space="preserve"> 36 Bis fracción I de la </w:t>
      </w:r>
      <w:proofErr w:type="spellStart"/>
      <w:r w:rsidRPr="003910D1">
        <w:rPr>
          <w:rFonts w:eastAsia="Times New Roman" w:cs="Arial"/>
          <w:szCs w:val="20"/>
          <w:lang w:val="es-ES_tradnl" w:eastAsia="es-ES"/>
        </w:rPr>
        <w:t>LAASSP</w:t>
      </w:r>
      <w:proofErr w:type="spellEnd"/>
      <w:r w:rsidRPr="003910D1">
        <w:rPr>
          <w:rFonts w:eastAsia="Times New Roman" w:cs="Arial"/>
          <w:szCs w:val="20"/>
          <w:lang w:val="es-ES_tradnl" w:eastAsia="es-ES"/>
        </w:rPr>
        <w:t xml:space="preserve">, 52 del </w:t>
      </w:r>
      <w:proofErr w:type="spellStart"/>
      <w:r w:rsidRPr="003910D1">
        <w:rPr>
          <w:rFonts w:eastAsia="Times New Roman" w:cs="Arial"/>
          <w:szCs w:val="20"/>
          <w:lang w:val="es-ES_tradnl" w:eastAsia="es-ES"/>
        </w:rPr>
        <w:t>RLAASSP</w:t>
      </w:r>
      <w:proofErr w:type="spellEnd"/>
      <w:r w:rsidRPr="003910D1">
        <w:rPr>
          <w:rFonts w:eastAsia="Times New Roman" w:cs="Arial"/>
          <w:szCs w:val="20"/>
          <w:lang w:val="es-ES_tradnl" w:eastAsia="es-ES"/>
        </w:rPr>
        <w:t xml:space="preserve"> y el numeral Décimo de la Sección cuarta </w:t>
      </w:r>
      <w:r w:rsidRPr="005C5814">
        <w:rPr>
          <w:rFonts w:eastAsia="Times New Roman" w:cs="Arial"/>
          <w:b/>
          <w:i/>
          <w:szCs w:val="20"/>
          <w:lang w:val="es-ES_tradnl" w:eastAsia="es-ES"/>
        </w:rPr>
        <w:t>“Contratación de servicios y de servicios relacionados con obras”</w:t>
      </w:r>
      <w:r w:rsidRPr="005C5814">
        <w:rPr>
          <w:rFonts w:eastAsia="Times New Roman" w:cs="Arial"/>
          <w:b/>
          <w:szCs w:val="20"/>
          <w:lang w:val="es-ES_tradnl" w:eastAsia="es-ES"/>
        </w:rPr>
        <w:t xml:space="preserve"> Capítulo II “De los lineamientos para la aplicación del criterio de evaluación de proposiciones a través del </w:t>
      </w:r>
      <w:r w:rsidR="00D441DB" w:rsidRPr="005C5814">
        <w:rPr>
          <w:rFonts w:eastAsia="Times New Roman" w:cs="Arial"/>
          <w:b/>
          <w:szCs w:val="20"/>
          <w:lang w:val="es-ES_tradnl" w:eastAsia="es-ES"/>
        </w:rPr>
        <w:t>mecanismo</w:t>
      </w:r>
      <w:r w:rsidRPr="005C5814">
        <w:rPr>
          <w:rFonts w:eastAsia="Times New Roman" w:cs="Arial"/>
          <w:b/>
          <w:szCs w:val="20"/>
          <w:lang w:val="es-ES_tradnl" w:eastAsia="es-ES"/>
        </w:rPr>
        <w:t xml:space="preserve"> de puntos o porcentajes en los procedimientos de contratación</w:t>
      </w:r>
      <w:r w:rsidRPr="003910D1">
        <w:rPr>
          <w:rFonts w:eastAsia="Times New Roman" w:cs="Arial"/>
          <w:szCs w:val="20"/>
          <w:lang w:val="es-ES_tradnl" w:eastAsia="es-ES"/>
        </w:rPr>
        <w:t xml:space="preserve">” del </w:t>
      </w:r>
      <w:r w:rsidRPr="003910D1">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3910D1">
        <w:rPr>
          <w:rFonts w:eastAsia="Times New Roman" w:cs="Arial"/>
          <w:szCs w:val="20"/>
          <w:lang w:val="es-ES_tradnl" w:eastAsia="es-ES"/>
        </w:rPr>
        <w:t xml:space="preserve">, publicado en el </w:t>
      </w:r>
      <w:proofErr w:type="spellStart"/>
      <w:r w:rsidRPr="003910D1">
        <w:rPr>
          <w:rFonts w:eastAsia="Times New Roman" w:cs="Arial"/>
          <w:szCs w:val="20"/>
          <w:lang w:val="es-ES_tradnl" w:eastAsia="es-ES"/>
        </w:rPr>
        <w:t>DOF</w:t>
      </w:r>
      <w:proofErr w:type="spellEnd"/>
      <w:r w:rsidRPr="003910D1">
        <w:rPr>
          <w:rFonts w:eastAsia="Times New Roman" w:cs="Arial"/>
          <w:szCs w:val="20"/>
          <w:lang w:val="es-ES_tradnl" w:eastAsia="es-ES"/>
        </w:rPr>
        <w:t xml:space="preserve"> el 9 de septiembre de 2010, la </w:t>
      </w:r>
      <w:r w:rsidR="00475BAA">
        <w:rPr>
          <w:rFonts w:eastAsia="Times New Roman" w:cs="Arial"/>
          <w:szCs w:val="20"/>
          <w:lang w:val="es-ES_tradnl" w:eastAsia="es-ES"/>
        </w:rPr>
        <w:t xml:space="preserve">convocante verificará que </w:t>
      </w:r>
      <w:r w:rsidRPr="003910D1">
        <w:rPr>
          <w:rFonts w:eastAsia="Times New Roman" w:cs="Arial"/>
          <w:szCs w:val="20"/>
          <w:lang w:val="es-ES_tradnl" w:eastAsia="es-ES"/>
        </w:rPr>
        <w:t xml:space="preserve">las proposiciones </w:t>
      </w:r>
      <w:r w:rsidR="00475BAA">
        <w:rPr>
          <w:rFonts w:eastAsia="Times New Roman" w:cs="Arial"/>
          <w:szCs w:val="20"/>
          <w:lang w:val="es-ES_tradnl" w:eastAsia="es-ES"/>
        </w:rPr>
        <w:t>cumplan con</w:t>
      </w:r>
      <w:r w:rsidRPr="003910D1">
        <w:rPr>
          <w:rFonts w:eastAsia="Times New Roman" w:cs="Arial"/>
          <w:szCs w:val="20"/>
          <w:lang w:val="es-ES_tradnl" w:eastAsia="es-ES"/>
        </w:rPr>
        <w:t xml:space="preserve"> los requisitos</w:t>
      </w:r>
      <w:r w:rsidR="00475BAA">
        <w:rPr>
          <w:rFonts w:eastAsia="Times New Roman" w:cs="Arial"/>
          <w:szCs w:val="20"/>
          <w:lang w:val="es-ES_tradnl" w:eastAsia="es-ES"/>
        </w:rPr>
        <w:t xml:space="preserve"> solicitados</w:t>
      </w:r>
      <w:r w:rsidRPr="003910D1">
        <w:rPr>
          <w:rFonts w:eastAsia="Times New Roman" w:cs="Arial"/>
          <w:szCs w:val="20"/>
          <w:lang w:val="es-ES_tradnl" w:eastAsia="es-ES"/>
        </w:rPr>
        <w:t xml:space="preserve"> en la presente Convocatoria</w:t>
      </w:r>
      <w:r w:rsidR="00475BAA">
        <w:rPr>
          <w:rFonts w:eastAsia="Times New Roman" w:cs="Arial"/>
          <w:szCs w:val="20"/>
          <w:lang w:val="es-ES_tradnl" w:eastAsia="es-ES"/>
        </w:rPr>
        <w:t xml:space="preserve"> </w:t>
      </w:r>
      <w:r w:rsidR="00623497">
        <w:rPr>
          <w:rFonts w:eastAsia="Times New Roman" w:cs="Arial"/>
          <w:szCs w:val="20"/>
          <w:lang w:val="es-ES_tradnl" w:eastAsia="es-ES"/>
        </w:rPr>
        <w:t>para posteriormente aplicar el criterio de puntos más adelante descrito</w:t>
      </w:r>
      <w:r w:rsidR="00475BAA">
        <w:rPr>
          <w:rFonts w:eastAsia="Times New Roman" w:cs="Arial"/>
          <w:szCs w:val="20"/>
          <w:lang w:val="es-ES_tradnl" w:eastAsia="es-ES"/>
        </w:rPr>
        <w:t>.</w:t>
      </w:r>
    </w:p>
    <w:p w:rsidR="0073753D" w:rsidRPr="003910D1" w:rsidRDefault="0073753D" w:rsidP="0073753D">
      <w:pPr>
        <w:spacing w:after="0" w:line="240" w:lineRule="auto"/>
        <w:jc w:val="both"/>
        <w:rPr>
          <w:rFonts w:eastAsia="Times New Roman" w:cs="Arial"/>
          <w:szCs w:val="20"/>
          <w:lang w:val="es-ES_tradnl" w:eastAsia="es-ES"/>
        </w:rPr>
      </w:pPr>
    </w:p>
    <w:p w:rsidR="008E1453" w:rsidRPr="008E1453" w:rsidRDefault="008E1453" w:rsidP="008E1453">
      <w:pPr>
        <w:numPr>
          <w:ilvl w:val="0"/>
          <w:numId w:val="68"/>
        </w:numPr>
        <w:spacing w:after="0" w:line="240" w:lineRule="auto"/>
        <w:jc w:val="both"/>
        <w:rPr>
          <w:rFonts w:eastAsia="Times New Roman" w:cs="Arial"/>
          <w:szCs w:val="20"/>
          <w:lang w:eastAsia="es-ES"/>
        </w:rPr>
      </w:pPr>
      <w:r w:rsidRPr="008E1453">
        <w:rPr>
          <w:rFonts w:eastAsia="Times New Roman" w:cs="Arial"/>
          <w:b/>
          <w:szCs w:val="20"/>
          <w:lang w:eastAsia="es-ES"/>
        </w:rPr>
        <w:t>EVALUACIÓN DE LA OFERTA TÉCNICA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1"/>
          <w:numId w:val="68"/>
        </w:numPr>
        <w:spacing w:after="0" w:line="240" w:lineRule="auto"/>
        <w:jc w:val="both"/>
        <w:rPr>
          <w:rFonts w:eastAsia="Times New Roman" w:cs="Arial"/>
          <w:szCs w:val="20"/>
          <w:lang w:eastAsia="es-ES"/>
        </w:rPr>
      </w:pPr>
      <w:r w:rsidRPr="008E1453">
        <w:rPr>
          <w:rFonts w:eastAsia="Times New Roman" w:cs="Arial"/>
          <w:szCs w:val="20"/>
          <w:lang w:eastAsia="es-ES"/>
        </w:rPr>
        <w:t>Evaluación cuantitativa</w:t>
      </w:r>
    </w:p>
    <w:p w:rsidR="008E1453" w:rsidRDefault="008E1453" w:rsidP="008E1453">
      <w:pPr>
        <w:spacing w:after="0" w:line="240" w:lineRule="auto"/>
        <w:jc w:val="both"/>
        <w:rPr>
          <w:rFonts w:eastAsia="Times New Roman" w:cs="Arial"/>
          <w:szCs w:val="20"/>
          <w:lang w:eastAsia="es-ES"/>
        </w:rPr>
      </w:pPr>
    </w:p>
    <w:p w:rsidR="0010762D" w:rsidRPr="00CE0325" w:rsidRDefault="008E1453" w:rsidP="0010762D">
      <w:pPr>
        <w:spacing w:after="0" w:line="240" w:lineRule="auto"/>
        <w:jc w:val="both"/>
        <w:rPr>
          <w:rFonts w:eastAsia="Times New Roman" w:cs="Arial"/>
          <w:szCs w:val="20"/>
          <w:highlight w:val="yellow"/>
          <w:lang w:eastAsia="es-ES"/>
        </w:rPr>
      </w:pPr>
      <w:r w:rsidRPr="008E1453">
        <w:rPr>
          <w:rFonts w:eastAsia="Times New Roman" w:cs="Arial"/>
          <w:szCs w:val="20"/>
          <w:lang w:eastAsia="es-ES"/>
        </w:rPr>
        <w:t>En esta primera etapa se verificará que cada Concursante haya presentado la información solicitada en la Convocatoria de Concurso. Cuando alguno de los documentos señalados como obligatorios en la Convocatoria del Concurso no sean presentados la Propuesta será desechada. La oferta técnica de aquellos Concursantes que hayan presentado la totalidad de los documentos obligatorios, será aceptada para su evaluación cualitativa</w:t>
      </w:r>
      <w:r w:rsidR="004F7E9A">
        <w:rPr>
          <w:rFonts w:eastAsia="Times New Roman" w:cs="Arial"/>
          <w:szCs w:val="20"/>
          <w:lang w:eastAsia="es-ES"/>
        </w:rPr>
        <w:t>.</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1"/>
          <w:numId w:val="68"/>
        </w:numPr>
        <w:spacing w:after="0" w:line="240" w:lineRule="auto"/>
        <w:jc w:val="both"/>
        <w:rPr>
          <w:rFonts w:eastAsia="Times New Roman" w:cs="Arial"/>
          <w:szCs w:val="20"/>
          <w:lang w:eastAsia="es-ES"/>
        </w:rPr>
      </w:pPr>
      <w:r w:rsidRPr="008E1453">
        <w:rPr>
          <w:rFonts w:eastAsia="Times New Roman" w:cs="Arial"/>
          <w:szCs w:val="20"/>
          <w:lang w:eastAsia="es-ES"/>
        </w:rPr>
        <w:t>Evaluación cualitativa</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val="es-ES" w:eastAsia="es-ES"/>
        </w:rPr>
      </w:pPr>
      <w:r w:rsidRPr="008E1453">
        <w:rPr>
          <w:rFonts w:eastAsia="Times New Roman" w:cs="Arial"/>
          <w:szCs w:val="20"/>
          <w:lang w:val="es-ES" w:eastAsia="es-ES"/>
        </w:rPr>
        <w:t xml:space="preserve">En esta etapa se revisará que los documentos </w:t>
      </w:r>
      <w:r w:rsidR="00AF0F2E">
        <w:rPr>
          <w:rFonts w:eastAsia="Times New Roman" w:cs="Arial"/>
          <w:szCs w:val="20"/>
          <w:lang w:val="es-ES" w:eastAsia="es-ES"/>
        </w:rPr>
        <w:t xml:space="preserve">solicitados </w:t>
      </w:r>
      <w:r w:rsidRPr="008E1453">
        <w:rPr>
          <w:rFonts w:eastAsia="Times New Roman" w:cs="Arial"/>
          <w:szCs w:val="20"/>
          <w:lang w:val="es-ES" w:eastAsia="es-ES"/>
        </w:rPr>
        <w:t xml:space="preserve">hayan sido presentados conforme los requisitos previstos en </w:t>
      </w:r>
      <w:r w:rsidR="0076395D">
        <w:rPr>
          <w:rFonts w:eastAsia="Times New Roman" w:cs="Arial"/>
          <w:szCs w:val="20"/>
          <w:lang w:val="es-ES" w:eastAsia="es-ES"/>
        </w:rPr>
        <w:t>esta Convocatoria</w:t>
      </w:r>
      <w:r w:rsidRPr="008E1453">
        <w:rPr>
          <w:rFonts w:eastAsia="Times New Roman" w:cs="Arial"/>
          <w:szCs w:val="20"/>
          <w:lang w:val="es-ES" w:eastAsia="es-ES"/>
        </w:rPr>
        <w:t xml:space="preserve">; en caso de que se presenten sin los requisitos solicitados o no cumplan con las especificaciones señaladas la Propuesta será desechada </w:t>
      </w:r>
      <w:r w:rsidRPr="008E1453">
        <w:rPr>
          <w:rFonts w:eastAsia="Times New Roman" w:cs="Arial"/>
          <w:szCs w:val="20"/>
          <w:lang w:eastAsia="es-ES"/>
        </w:rPr>
        <w:t>por no considerarse técnicamente solvente</w:t>
      </w:r>
      <w:r w:rsidR="00622292">
        <w:rPr>
          <w:rFonts w:eastAsia="Times New Roman" w:cs="Arial"/>
          <w:szCs w:val="20"/>
          <w:lang w:val="es-ES" w:eastAsia="es-ES"/>
        </w:rPr>
        <w:t>.</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val="es-ES" w:eastAsia="es-ES"/>
        </w:rPr>
      </w:pPr>
      <w:r w:rsidRPr="008E1453">
        <w:rPr>
          <w:rFonts w:eastAsia="Times New Roman" w:cs="Arial"/>
          <w:szCs w:val="20"/>
          <w:lang w:val="es-ES" w:eastAsia="es-ES"/>
        </w:rPr>
        <w:t>Asimismo, se verificará el cumplimiento de los siguientes requisitos:</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7"/>
        </w:numPr>
        <w:spacing w:after="0" w:line="240" w:lineRule="auto"/>
        <w:jc w:val="both"/>
        <w:rPr>
          <w:rFonts w:eastAsia="Times New Roman" w:cs="Arial"/>
          <w:szCs w:val="20"/>
          <w:lang w:eastAsia="es-ES"/>
        </w:rPr>
      </w:pPr>
      <w:r w:rsidRPr="008E1453">
        <w:rPr>
          <w:rFonts w:eastAsia="Times New Roman" w:cs="Arial"/>
          <w:szCs w:val="20"/>
          <w:lang w:eastAsia="es-ES"/>
        </w:rPr>
        <w:t>Legal existencia</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En primera instancia se verificará que el licitante acredite su </w:t>
      </w:r>
      <w:r w:rsidRPr="008E1453">
        <w:rPr>
          <w:rFonts w:eastAsia="Times New Roman" w:cs="Arial"/>
          <w:szCs w:val="20"/>
          <w:u w:val="single"/>
          <w:lang w:eastAsia="es-ES"/>
        </w:rPr>
        <w:t>legal existencia</w:t>
      </w:r>
      <w:r w:rsidRPr="008E1453">
        <w:rPr>
          <w:rFonts w:eastAsia="Times New Roman" w:cs="Arial"/>
          <w:szCs w:val="20"/>
          <w:lang w:eastAsia="es-ES"/>
        </w:rPr>
        <w:t>, para lo que se procederá a evaluar la documentación legal que presente.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7"/>
        </w:numPr>
        <w:spacing w:after="0" w:line="240" w:lineRule="auto"/>
        <w:jc w:val="both"/>
        <w:rPr>
          <w:rFonts w:eastAsia="Times New Roman" w:cs="Arial"/>
          <w:szCs w:val="20"/>
          <w:lang w:eastAsia="es-ES"/>
        </w:rPr>
      </w:pPr>
      <w:r w:rsidRPr="008E1453">
        <w:rPr>
          <w:rFonts w:eastAsia="Times New Roman" w:cs="Arial"/>
          <w:szCs w:val="20"/>
          <w:lang w:eastAsia="es-ES"/>
        </w:rPr>
        <w:t>Capacidad del licitante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Después de acreditada la legal existencia del licitante se procederá a evaluar la </w:t>
      </w:r>
      <w:r w:rsidRPr="008E1453">
        <w:rPr>
          <w:rFonts w:eastAsia="Times New Roman" w:cs="Arial"/>
          <w:szCs w:val="20"/>
          <w:u w:val="single"/>
          <w:lang w:eastAsia="es-ES"/>
        </w:rPr>
        <w:t>capacidad del licitante</w:t>
      </w:r>
      <w:r w:rsidRPr="008E1453">
        <w:rPr>
          <w:rFonts w:eastAsia="Times New Roman" w:cs="Arial"/>
          <w:szCs w:val="20"/>
          <w:lang w:eastAsia="es-ES"/>
        </w:rPr>
        <w:t xml:space="preserve"> conforme a lo siguiente: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la documentación para acreditar el número de recursos humanos que técnicamente estén aptos para prestar el servicio, así como los recursos económicos y de equipamiento que requiere para prestar los servicios en el tiempo, condiciones y niveles de calidad requeridos. Para ello la convocante verificará que el licitante acredite contar con:</w:t>
      </w:r>
    </w:p>
    <w:p w:rsidR="0073753D" w:rsidRPr="004A611F" w:rsidRDefault="0073753D" w:rsidP="0073753D">
      <w:pPr>
        <w:spacing w:after="0" w:line="240" w:lineRule="auto"/>
        <w:jc w:val="both"/>
      </w:pPr>
    </w:p>
    <w:p w:rsidR="008E1453" w:rsidRPr="008E1453" w:rsidRDefault="0073753D" w:rsidP="006F62DB">
      <w:pPr>
        <w:numPr>
          <w:ilvl w:val="0"/>
          <w:numId w:val="65"/>
        </w:numPr>
        <w:spacing w:after="0" w:line="240" w:lineRule="auto"/>
        <w:ind w:left="1701"/>
        <w:jc w:val="both"/>
        <w:rPr>
          <w:rFonts w:eastAsia="Times New Roman" w:cs="Arial"/>
          <w:szCs w:val="20"/>
          <w:lang w:eastAsia="es-ES"/>
        </w:rPr>
      </w:pPr>
      <w:r w:rsidRPr="004A611F">
        <w:t xml:space="preserve">La </w:t>
      </w:r>
      <w:r w:rsidR="008E1453" w:rsidRPr="008E1453">
        <w:rPr>
          <w:rFonts w:eastAsia="Times New Roman" w:cs="Arial"/>
          <w:szCs w:val="20"/>
          <w:u w:val="single"/>
          <w:lang w:eastAsia="es-ES"/>
        </w:rPr>
        <w:t>capacidad de los recursos humanos</w:t>
      </w:r>
      <w:r w:rsidR="008E1453" w:rsidRPr="008E1453">
        <w:rPr>
          <w:rFonts w:eastAsia="Times New Roman" w:cs="Arial"/>
          <w:szCs w:val="20"/>
          <w:lang w:eastAsia="es-ES"/>
        </w:rPr>
        <w:t xml:space="preserve">, para lo cual tomará en cuenta la cantidad de personal que se requiera para prestar el servicio, lo que se acreditará a través de la </w:t>
      </w:r>
      <w:r w:rsidR="008E1453" w:rsidRPr="008E1453">
        <w:rPr>
          <w:rFonts w:eastAsia="Times New Roman" w:cs="Arial"/>
          <w:szCs w:val="20"/>
          <w:lang w:eastAsia="es-ES"/>
        </w:rPr>
        <w:lastRenderedPageBreak/>
        <w:t>experiencia de cada uno de los especialistas requeridos en asuntos relacionados con la supervisión en el diseño, construcción, equipamiento, operación y mantenimiento de un Hospital; y,</w:t>
      </w:r>
    </w:p>
    <w:p w:rsidR="00CE328A" w:rsidRPr="000E6A39" w:rsidRDefault="00CE328A" w:rsidP="000E6A39">
      <w:pPr>
        <w:spacing w:after="0" w:line="240" w:lineRule="auto"/>
        <w:ind w:left="1701"/>
        <w:jc w:val="both"/>
      </w:pPr>
    </w:p>
    <w:p w:rsidR="008E1453" w:rsidRPr="008E1453" w:rsidRDefault="00AF50A4" w:rsidP="006F62DB">
      <w:pPr>
        <w:numPr>
          <w:ilvl w:val="0"/>
          <w:numId w:val="65"/>
        </w:numPr>
        <w:spacing w:after="0" w:line="240" w:lineRule="auto"/>
        <w:ind w:left="1701"/>
        <w:jc w:val="both"/>
        <w:rPr>
          <w:rFonts w:eastAsia="Times New Roman" w:cs="Arial"/>
          <w:szCs w:val="20"/>
          <w:lang w:eastAsia="es-ES"/>
        </w:rPr>
      </w:pPr>
      <w:r w:rsidRPr="000E6A39">
        <w:t xml:space="preserve">Los </w:t>
      </w:r>
      <w:r w:rsidR="008E1453" w:rsidRPr="008E1453">
        <w:rPr>
          <w:rFonts w:eastAsia="Times New Roman" w:cs="Arial"/>
          <w:szCs w:val="20"/>
          <w:u w:val="single"/>
          <w:lang w:eastAsia="es-ES"/>
        </w:rPr>
        <w:t>recursos económicos y de equipamiento</w:t>
      </w:r>
      <w:r w:rsidR="008E1453" w:rsidRPr="008E1453">
        <w:rPr>
          <w:rFonts w:eastAsia="Times New Roman" w:cs="Arial"/>
          <w:szCs w:val="20"/>
          <w:lang w:eastAsia="es-ES"/>
        </w:rPr>
        <w:t xml:space="preserve"> para lo cual deberá presentar un manifiesto en el que señale 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proveedor para cumplir con el servicio requerido. Asimismo, deberá acreditar sus ingresos anuales.</w:t>
      </w:r>
    </w:p>
    <w:p w:rsidR="008E1453" w:rsidRPr="008E1453" w:rsidRDefault="008E1453" w:rsidP="006F62DB">
      <w:pPr>
        <w:spacing w:after="0" w:line="240" w:lineRule="auto"/>
        <w:ind w:left="1701"/>
        <w:jc w:val="both"/>
        <w:rPr>
          <w:rFonts w:eastAsia="Times New Roman" w:cs="Arial"/>
          <w:szCs w:val="20"/>
          <w:lang w:eastAsia="es-ES"/>
        </w:rPr>
      </w:pPr>
    </w:p>
    <w:p w:rsidR="008E1453" w:rsidRPr="008E1453" w:rsidRDefault="008E1453" w:rsidP="006F62DB">
      <w:pPr>
        <w:numPr>
          <w:ilvl w:val="0"/>
          <w:numId w:val="65"/>
        </w:numPr>
        <w:spacing w:after="0" w:line="240" w:lineRule="auto"/>
        <w:ind w:left="1701"/>
        <w:jc w:val="both"/>
        <w:rPr>
          <w:rFonts w:eastAsia="Times New Roman" w:cs="Arial"/>
          <w:szCs w:val="20"/>
          <w:lang w:eastAsia="es-ES"/>
        </w:rPr>
      </w:pPr>
      <w:r w:rsidRPr="008E1453">
        <w:rPr>
          <w:rFonts w:eastAsia="Times New Roman" w:cs="Arial"/>
          <w:szCs w:val="20"/>
          <w:lang w:eastAsia="es-ES"/>
        </w:rPr>
        <w:t xml:space="preserve">Preferencia a empresas con </w:t>
      </w:r>
      <w:r w:rsidRPr="008E1453">
        <w:rPr>
          <w:rFonts w:eastAsia="Times New Roman" w:cs="Arial"/>
          <w:szCs w:val="20"/>
          <w:u w:val="single"/>
          <w:lang w:eastAsia="es-ES"/>
        </w:rPr>
        <w:t>personal con discapacidad</w:t>
      </w:r>
      <w:r w:rsidRPr="008E1453">
        <w:rPr>
          <w:rFonts w:eastAsia="Times New Roman" w:cs="Arial"/>
          <w:szCs w:val="20"/>
          <w:lang w:eastAsia="es-ES"/>
        </w:rPr>
        <w:t>, en caso de que el licitante pretenda acreditar este rubro, deberá presentar el certificado expedido por el Sector Salud de reconocimiento y calificación de discapacidad.</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t xml:space="preserve">Una vez acreditada la capacidad del licitante se procederá a evaluar la </w:t>
      </w:r>
      <w:r w:rsidRPr="008E1453">
        <w:rPr>
          <w:rFonts w:eastAsia="Times New Roman" w:cs="Arial"/>
          <w:szCs w:val="20"/>
          <w:u w:val="single"/>
          <w:lang w:eastAsia="es-ES"/>
        </w:rPr>
        <w:t>experiencia y especialidad</w:t>
      </w:r>
      <w:r w:rsidRPr="008E1453">
        <w:rPr>
          <w:rFonts w:eastAsia="Times New Roman" w:cs="Arial"/>
          <w:szCs w:val="20"/>
          <w:lang w:eastAsia="es-ES"/>
        </w:rPr>
        <w:t xml:space="preserve"> conforme a lo siguiente: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la documentación para acreditar el tiempo en que ha prestado servicios de la misma naturaleza y que correspondan a las características específicas y a condiciones similares a las requeridas. Para ello el licitante deberá acreditar:</w:t>
      </w:r>
    </w:p>
    <w:p w:rsidR="00EB183F" w:rsidRPr="00EB183F" w:rsidRDefault="00EB183F" w:rsidP="00EB183F">
      <w:pPr>
        <w:spacing w:after="0" w:line="240" w:lineRule="auto"/>
        <w:jc w:val="both"/>
        <w:rPr>
          <w:rFonts w:cs="Arial"/>
          <w:szCs w:val="20"/>
        </w:rPr>
      </w:pPr>
    </w:p>
    <w:p w:rsidR="008E1453" w:rsidRPr="008E1453" w:rsidRDefault="00EB183F" w:rsidP="00F659A7">
      <w:pPr>
        <w:numPr>
          <w:ilvl w:val="0"/>
          <w:numId w:val="66"/>
        </w:numPr>
        <w:spacing w:after="0" w:line="240" w:lineRule="auto"/>
        <w:ind w:left="1701"/>
        <w:jc w:val="both"/>
        <w:rPr>
          <w:rFonts w:eastAsia="Times New Roman" w:cs="Arial"/>
          <w:b/>
          <w:szCs w:val="20"/>
          <w:lang w:eastAsia="es-ES"/>
        </w:rPr>
      </w:pPr>
      <w:r w:rsidRPr="00EB183F">
        <w:rPr>
          <w:rFonts w:cs="Arial"/>
          <w:szCs w:val="20"/>
        </w:rPr>
        <w:t xml:space="preserve">Para </w:t>
      </w:r>
      <w:r w:rsidR="008E1453" w:rsidRPr="008E1453">
        <w:rPr>
          <w:rFonts w:eastAsia="Times New Roman" w:cs="Arial"/>
          <w:szCs w:val="20"/>
          <w:lang w:eastAsia="es-ES"/>
        </w:rPr>
        <w:t xml:space="preserve">la </w:t>
      </w:r>
      <w:r w:rsidR="008E1453" w:rsidRPr="008E1453">
        <w:rPr>
          <w:rFonts w:eastAsia="Times New Roman" w:cs="Arial"/>
          <w:szCs w:val="20"/>
          <w:u w:val="single"/>
          <w:lang w:eastAsia="es-ES"/>
        </w:rPr>
        <w:t>experiencia</w:t>
      </w:r>
      <w:r w:rsidR="008E1453" w:rsidRPr="008E1453">
        <w:rPr>
          <w:rFonts w:eastAsia="Times New Roman" w:cs="Arial"/>
          <w:szCs w:val="20"/>
          <w:lang w:eastAsia="es-ES"/>
        </w:rPr>
        <w:t>, el tiempo que ha prestado servicios similares a los requeridos.</w:t>
      </w:r>
    </w:p>
    <w:p w:rsidR="008E1453" w:rsidRPr="008E1453" w:rsidRDefault="008E1453" w:rsidP="008E1453">
      <w:pPr>
        <w:spacing w:after="0" w:line="240" w:lineRule="auto"/>
        <w:jc w:val="both"/>
        <w:rPr>
          <w:rFonts w:eastAsia="Times New Roman" w:cs="Arial"/>
          <w:b/>
          <w:szCs w:val="20"/>
          <w:lang w:eastAsia="es-ES"/>
        </w:rPr>
      </w:pPr>
    </w:p>
    <w:p w:rsidR="008E1453" w:rsidRPr="008E1453" w:rsidRDefault="008E1453" w:rsidP="00F659A7">
      <w:pPr>
        <w:numPr>
          <w:ilvl w:val="0"/>
          <w:numId w:val="66"/>
        </w:numPr>
        <w:spacing w:after="0" w:line="240" w:lineRule="auto"/>
        <w:ind w:left="1701"/>
        <w:jc w:val="both"/>
        <w:rPr>
          <w:rFonts w:eastAsia="Times New Roman" w:cs="Arial"/>
          <w:b/>
          <w:szCs w:val="20"/>
          <w:lang w:eastAsia="es-ES"/>
        </w:rPr>
      </w:pPr>
      <w:r w:rsidRPr="008E1453">
        <w:rPr>
          <w:rFonts w:eastAsia="Times New Roman" w:cs="Arial"/>
          <w:szCs w:val="20"/>
          <w:lang w:eastAsia="es-ES"/>
        </w:rPr>
        <w:t xml:space="preserve">Para la </w:t>
      </w:r>
      <w:r w:rsidRPr="008E1453">
        <w:rPr>
          <w:rFonts w:eastAsia="Times New Roman" w:cs="Arial"/>
          <w:szCs w:val="20"/>
          <w:u w:val="single"/>
          <w:lang w:eastAsia="es-ES"/>
        </w:rPr>
        <w:t>especialidad</w:t>
      </w:r>
      <w:r w:rsidRPr="008E1453">
        <w:rPr>
          <w:rFonts w:eastAsia="Times New Roman" w:cs="Arial"/>
          <w:szCs w:val="20"/>
          <w:lang w:eastAsia="es-ES"/>
        </w:rPr>
        <w:t>, la cantidad de contratos o proyectos de prestación de servicios con las características específicas y en condiciones similares.</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t xml:space="preserve">Después de acreditada la experiencia y especialidad del licitante se procederá a evaluar su </w:t>
      </w:r>
      <w:r w:rsidRPr="008E1453">
        <w:rPr>
          <w:rFonts w:eastAsia="Times New Roman" w:cs="Arial"/>
          <w:szCs w:val="20"/>
          <w:u w:val="single"/>
          <w:lang w:eastAsia="es-ES"/>
        </w:rPr>
        <w:t>propuesta de trabajo</w:t>
      </w:r>
      <w:r w:rsidRPr="008E1453">
        <w:rPr>
          <w:rFonts w:eastAsia="Times New Roman" w:cs="Arial"/>
          <w:szCs w:val="20"/>
          <w:lang w:eastAsia="es-ES"/>
        </w:rPr>
        <w:t xml:space="preserve"> conforme a lo siguiente:</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un documento en el que señale su propuesta para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a su cargo.</w:t>
      </w:r>
    </w:p>
    <w:p w:rsidR="008E1453" w:rsidRPr="008E1453" w:rsidRDefault="008E1453" w:rsidP="008E1453">
      <w:pPr>
        <w:spacing w:after="0" w:line="240" w:lineRule="auto"/>
        <w:jc w:val="both"/>
        <w:rPr>
          <w:rFonts w:eastAsia="Times New Roman" w:cs="Arial"/>
          <w:b/>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t xml:space="preserve">Una vez acreditada la propuesta de trabajo del licitante se procederá a evaluar el </w:t>
      </w:r>
      <w:r w:rsidRPr="008E1453">
        <w:rPr>
          <w:rFonts w:eastAsia="Times New Roman" w:cs="Arial"/>
          <w:szCs w:val="20"/>
          <w:u w:val="single"/>
          <w:lang w:eastAsia="es-ES"/>
        </w:rPr>
        <w:t>cumplimiento de los contratos</w:t>
      </w:r>
      <w:r w:rsidRPr="008E1453">
        <w:rPr>
          <w:rFonts w:eastAsia="Times New Roman" w:cs="Arial"/>
          <w:szCs w:val="20"/>
          <w:lang w:eastAsia="es-ES"/>
        </w:rPr>
        <w:t xml:space="preserve"> presentados por el licitante conforme a lo siguiente: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el desempeño o cumplimiento que ha tenido el licitante en la prestación oportuna y adecuada de los servicios de la misma naturaleza, a través de la presentación de contratos y su finiquito o cualquier otro documento que acredite su cumplimiento.</w:t>
      </w:r>
    </w:p>
    <w:p w:rsidR="008E1453" w:rsidRDefault="008E1453" w:rsidP="008E1453">
      <w:pPr>
        <w:spacing w:after="0" w:line="240" w:lineRule="auto"/>
        <w:jc w:val="both"/>
        <w:rPr>
          <w:rFonts w:eastAsia="Times New Roman" w:cs="Arial"/>
          <w:szCs w:val="20"/>
          <w:lang w:eastAsia="es-ES"/>
        </w:rPr>
      </w:pPr>
    </w:p>
    <w:p w:rsidR="008E1453" w:rsidRDefault="008E1453" w:rsidP="00F659A7">
      <w:pPr>
        <w:numPr>
          <w:ilvl w:val="1"/>
          <w:numId w:val="68"/>
        </w:numPr>
        <w:spacing w:after="0" w:line="240" w:lineRule="auto"/>
        <w:jc w:val="both"/>
        <w:rPr>
          <w:rFonts w:eastAsia="Times New Roman" w:cs="Arial"/>
          <w:szCs w:val="20"/>
          <w:lang w:eastAsia="es-ES"/>
        </w:rPr>
      </w:pPr>
      <w:r>
        <w:rPr>
          <w:rFonts w:eastAsia="Times New Roman" w:cs="Arial"/>
          <w:szCs w:val="20"/>
          <w:lang w:eastAsia="es-ES"/>
        </w:rPr>
        <w:t>Asignación de puntaje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Una vez que el licitante haya acreditado los rubros de: Legal existencia; Capacidad; Experiencia y especialidad; Propuesta de trabajo; y, Cumplimiento de contratos; la convocante procederá a otorgar los puntos a la oferta técnica de conformidad con la tabla de evaluación contenida en la Convocatoria. Cada </w:t>
      </w:r>
      <w:r w:rsidRPr="008E1453">
        <w:rPr>
          <w:rFonts w:eastAsia="Times New Roman" w:cs="Arial"/>
          <w:szCs w:val="20"/>
          <w:lang w:eastAsia="es-ES"/>
        </w:rPr>
        <w:lastRenderedPageBreak/>
        <w:t>oferta técnica deberá obtener al menos 45 de los 60 puntos posibles para considerarse técnicamente solvente, en caso contrario, la propuesta será desechada por no considerarse técnicamente solvente.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8"/>
        </w:numPr>
        <w:spacing w:after="0" w:line="240" w:lineRule="auto"/>
        <w:jc w:val="both"/>
        <w:rPr>
          <w:rFonts w:eastAsia="Times New Roman" w:cs="Arial"/>
          <w:szCs w:val="20"/>
          <w:lang w:eastAsia="es-ES"/>
        </w:rPr>
      </w:pPr>
      <w:r w:rsidRPr="008E1453">
        <w:rPr>
          <w:rFonts w:eastAsia="Times New Roman" w:cs="Arial"/>
          <w:b/>
          <w:szCs w:val="20"/>
          <w:lang w:eastAsia="es-ES"/>
        </w:rPr>
        <w:t>EVALUACIÓN DE LA OFERTA ECONÓMICA</w:t>
      </w:r>
    </w:p>
    <w:p w:rsidR="00D441DB" w:rsidRPr="00C6495D" w:rsidRDefault="00D441DB" w:rsidP="000E6A39">
      <w:pPr>
        <w:spacing w:after="0" w:line="240" w:lineRule="auto"/>
        <w:jc w:val="both"/>
        <w:rPr>
          <w:rFonts w:eastAsia="Times New Roman" w:cs="Arial"/>
          <w:szCs w:val="20"/>
          <w:lang w:eastAsia="es-ES"/>
        </w:rPr>
      </w:pPr>
    </w:p>
    <w:p w:rsidR="008E1453" w:rsidRPr="008E1453" w:rsidRDefault="00D441DB" w:rsidP="008E1453">
      <w:pPr>
        <w:spacing w:after="0" w:line="240" w:lineRule="auto"/>
        <w:jc w:val="both"/>
        <w:rPr>
          <w:rFonts w:eastAsia="Times New Roman" w:cs="Arial"/>
          <w:szCs w:val="20"/>
          <w:lang w:eastAsia="es-ES"/>
        </w:rPr>
      </w:pPr>
      <w:r w:rsidRPr="00C6495D">
        <w:rPr>
          <w:rFonts w:eastAsia="Times New Roman" w:cs="Arial"/>
          <w:szCs w:val="20"/>
          <w:lang w:eastAsia="es-ES"/>
        </w:rPr>
        <w:t xml:space="preserve">La </w:t>
      </w:r>
      <w:r w:rsidR="008E1453" w:rsidRPr="008E1453">
        <w:rPr>
          <w:rFonts w:eastAsia="Times New Roman" w:cs="Arial"/>
          <w:szCs w:val="20"/>
          <w:lang w:eastAsia="es-ES"/>
        </w:rPr>
        <w:t>convocante sólo procederá a realizar la evaluación de las ofertas económicas, de aquéllas propuestas cuya oferta técnica resulte solvente por haber obtenido por lo menos 45 puntos.</w:t>
      </w:r>
    </w:p>
    <w:p w:rsidR="00793EF4" w:rsidRPr="000E6A39" w:rsidRDefault="00793EF4" w:rsidP="004A611F">
      <w:pPr>
        <w:spacing w:after="0" w:line="240" w:lineRule="auto"/>
        <w:jc w:val="both"/>
      </w:pPr>
    </w:p>
    <w:p w:rsidR="00793EF4" w:rsidRPr="00293DBF" w:rsidRDefault="00793EF4" w:rsidP="000E6A39">
      <w:pPr>
        <w:suppressAutoHyphens/>
        <w:spacing w:after="0" w:line="240" w:lineRule="auto"/>
        <w:ind w:right="-284"/>
        <w:jc w:val="both"/>
        <w:rPr>
          <w:rFonts w:cs="Arial"/>
          <w:szCs w:val="20"/>
          <w:lang w:val="es-ES_tradnl"/>
        </w:rPr>
      </w:pPr>
      <w:r w:rsidRPr="000E6A39">
        <w:rPr>
          <w:lang w:val="es-ES_tradnl"/>
        </w:rPr>
        <w:t>La propuesta económica, deberá contener la cotización del servicio ofertado, indicando cantidades, precio unitario, subtotal y el importe total del servicio ofertado, desglosando el IVA y los impuestos aplicables que se deriven de la prestación del servicio.</w:t>
      </w:r>
      <w:r w:rsidRPr="00ED52C2">
        <w:rPr>
          <w:rFonts w:cs="Arial"/>
          <w:szCs w:val="20"/>
          <w:lang w:val="es-ES_tradnl"/>
        </w:rPr>
        <w:t xml:space="preserve"> Para la elaboración de la propuesta económica se adjunta el </w:t>
      </w:r>
      <w:r w:rsidRPr="00ED52C2">
        <w:rPr>
          <w:rFonts w:cs="Arial"/>
          <w:b/>
          <w:szCs w:val="20"/>
          <w:lang w:val="es-ES_tradnl"/>
        </w:rPr>
        <w:t xml:space="preserve">Anexo 9 </w:t>
      </w:r>
      <w:r w:rsidRPr="00ED52C2">
        <w:rPr>
          <w:rFonts w:cs="Arial"/>
          <w:szCs w:val="20"/>
          <w:lang w:val="es-ES_tradnl"/>
        </w:rPr>
        <w:t xml:space="preserve">el </w:t>
      </w:r>
      <w:r w:rsidRPr="00293DBF">
        <w:rPr>
          <w:rFonts w:cs="Arial"/>
          <w:szCs w:val="20"/>
          <w:lang w:val="es-ES_tradnl"/>
        </w:rPr>
        <w:t xml:space="preserve">cual forma parte de la presente </w:t>
      </w:r>
      <w:r w:rsidR="00622292">
        <w:rPr>
          <w:rFonts w:cs="Arial"/>
          <w:szCs w:val="20"/>
          <w:lang w:val="es-ES_tradnl"/>
        </w:rPr>
        <w:t>C</w:t>
      </w:r>
      <w:r w:rsidR="00701AAF" w:rsidRPr="006B6623">
        <w:rPr>
          <w:rFonts w:cs="Arial"/>
          <w:szCs w:val="20"/>
          <w:lang w:val="es-ES_tradnl"/>
        </w:rPr>
        <w:t>onvocatoria.</w:t>
      </w:r>
      <w:r w:rsidRPr="00293DBF">
        <w:rPr>
          <w:rFonts w:cs="Arial"/>
          <w:szCs w:val="20"/>
          <w:lang w:val="es-ES_tradnl"/>
        </w:rPr>
        <w:t xml:space="preserve"> </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En caso de que se detecte un error de cálculo en alguna propuesta, se podrá llevar a cabo su rectificación cuando la corrección no implique la modificación del precio unitario.</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w:t>
      </w:r>
      <w:proofErr w:type="spellStart"/>
      <w:r w:rsidR="00701AAF" w:rsidRPr="00655F81">
        <w:rPr>
          <w:rFonts w:cs="Arial"/>
          <w:szCs w:val="20"/>
          <w:lang w:val="es-ES_tradnl"/>
        </w:rPr>
        <w:t>RLAASSP</w:t>
      </w:r>
      <w:proofErr w:type="spellEnd"/>
      <w:r w:rsidR="00701AAF" w:rsidRPr="00655F81">
        <w:rPr>
          <w:rFonts w:cs="Arial"/>
          <w:szCs w:val="20"/>
          <w:lang w:val="es-ES_tradnl"/>
        </w:rPr>
        <w:t>.</w:t>
      </w:r>
      <w:r w:rsidRPr="00293DBF">
        <w:rPr>
          <w:rFonts w:cs="Arial"/>
          <w:szCs w:val="20"/>
          <w:lang w:val="es-ES_tradnl"/>
        </w:rPr>
        <w:t xml:space="preserve"> </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 xml:space="preserve">El servicio objeto de este procedimiento deberá cotizarse en pesos mexicanos sin incluir el IVA a 2 (dos) decimales, sin fórmulas y truncado, es decir sin redondear. Se solicita atentamente a los licitantes presentar su proposición económica en formato EXCEL </w:t>
      </w:r>
      <w:r w:rsidR="004017D3">
        <w:rPr>
          <w:rFonts w:cs="Arial"/>
          <w:szCs w:val="20"/>
          <w:lang w:val="es-ES_tradnl"/>
        </w:rPr>
        <w:t xml:space="preserve">“editable” </w:t>
      </w:r>
      <w:r w:rsidRPr="00293DBF">
        <w:rPr>
          <w:rFonts w:cs="Arial"/>
          <w:szCs w:val="20"/>
          <w:lang w:val="es-ES_tradnl"/>
        </w:rPr>
        <w:t>sin formulas, lo anterior para facilitar la correspondiente evaluación</w:t>
      </w:r>
      <w:r w:rsidR="002A67E3" w:rsidRPr="00293DBF">
        <w:rPr>
          <w:rFonts w:cs="Arial"/>
          <w:szCs w:val="20"/>
          <w:lang w:val="es-ES_tradnl"/>
        </w:rPr>
        <w:t>.</w:t>
      </w:r>
    </w:p>
    <w:p w:rsidR="00793EF4" w:rsidRPr="00293DBF" w:rsidRDefault="00793EF4" w:rsidP="000E6A39">
      <w:pPr>
        <w:suppressAutoHyphens/>
        <w:spacing w:after="0" w:line="240" w:lineRule="auto"/>
        <w:ind w:right="-284"/>
        <w:jc w:val="both"/>
        <w:rPr>
          <w:rFonts w:cs="Arial"/>
          <w:szCs w:val="20"/>
          <w:lang w:val="es-ES_tradnl"/>
        </w:rPr>
      </w:pPr>
    </w:p>
    <w:p w:rsidR="00701AAF" w:rsidRPr="00655F81" w:rsidRDefault="00701AAF" w:rsidP="00701AAF">
      <w:pPr>
        <w:suppressAutoHyphens/>
        <w:spacing w:after="0" w:line="240" w:lineRule="auto"/>
        <w:ind w:right="-284"/>
        <w:jc w:val="both"/>
        <w:rPr>
          <w:rFonts w:cs="Arial"/>
          <w:szCs w:val="20"/>
          <w:lang w:val="es-ES_tradnl"/>
        </w:rPr>
      </w:pPr>
      <w:r w:rsidRPr="00655F81">
        <w:rPr>
          <w:rFonts w:cs="Arial"/>
          <w:szCs w:val="20"/>
          <w:lang w:val="es-ES_tradnl"/>
        </w:rPr>
        <w:t>No se considerarán las proposiciones, cuando no cotice la totalidad del servicio requerido.</w:t>
      </w:r>
    </w:p>
    <w:p w:rsidR="00793EF4" w:rsidRDefault="00793EF4" w:rsidP="000E6A39">
      <w:pPr>
        <w:suppressAutoHyphens/>
        <w:spacing w:after="0" w:line="240" w:lineRule="auto"/>
        <w:ind w:right="-284"/>
        <w:jc w:val="both"/>
        <w:rPr>
          <w:rFonts w:cs="Arial"/>
          <w:szCs w:val="20"/>
          <w:lang w:val="es-ES_tradnl"/>
        </w:rPr>
      </w:pPr>
    </w:p>
    <w:p w:rsidR="006D3D9D"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La proposición económica deberá contar con la firma electrónica, de acuerdo con los medios de identificación electrónica establecidos por la Secretaría de la Función Pública.</w:t>
      </w:r>
    </w:p>
    <w:p w:rsidR="002A67E3" w:rsidRPr="00293DBF" w:rsidRDefault="002A67E3" w:rsidP="000E6A39">
      <w:pPr>
        <w:spacing w:after="0" w:line="240" w:lineRule="auto"/>
        <w:jc w:val="both"/>
        <w:rPr>
          <w:rFonts w:cs="Arial"/>
          <w:szCs w:val="20"/>
          <w:lang w:val="es-ES_tradnl"/>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A la oferta económica que resulte ser la más baja de las técnicamente solventes se le asignarán 40 puntos.</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Para determinar la puntuación que corresponda a la oferta económica de cada participante, se aplicará la siguiente fórmula: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PPE</w:t>
      </w:r>
      <w:proofErr w:type="spellEnd"/>
      <w:r w:rsidRPr="008E1453">
        <w:rPr>
          <w:rFonts w:eastAsia="Times New Roman" w:cs="Arial"/>
          <w:szCs w:val="20"/>
          <w:lang w:eastAsia="es-ES"/>
        </w:rPr>
        <w:t xml:space="preserve"> = </w:t>
      </w:r>
      <w:proofErr w:type="spellStart"/>
      <w:r w:rsidRPr="008E1453">
        <w:rPr>
          <w:rFonts w:eastAsia="Times New Roman" w:cs="Arial"/>
          <w:szCs w:val="20"/>
          <w:lang w:eastAsia="es-ES"/>
        </w:rPr>
        <w:t>MPemb</w:t>
      </w:r>
      <w:proofErr w:type="spellEnd"/>
      <w:r w:rsidRPr="008E1453">
        <w:rPr>
          <w:rFonts w:eastAsia="Times New Roman" w:cs="Arial"/>
          <w:szCs w:val="20"/>
          <w:lang w:eastAsia="es-ES"/>
        </w:rPr>
        <w:t xml:space="preserve"> x 40 / </w:t>
      </w:r>
      <w:proofErr w:type="spellStart"/>
      <w:r w:rsidRPr="008E1453">
        <w:rPr>
          <w:rFonts w:eastAsia="Times New Roman" w:cs="Arial"/>
          <w:szCs w:val="20"/>
          <w:lang w:eastAsia="es-ES"/>
        </w:rPr>
        <w:t>MPi</w:t>
      </w:r>
      <w:proofErr w:type="spellEnd"/>
      <w:r w:rsidRPr="008E1453">
        <w:rPr>
          <w:rFonts w:eastAsia="Times New Roman" w:cs="Arial"/>
          <w:szCs w:val="20"/>
          <w:lang w:eastAsia="es-ES"/>
        </w:rPr>
        <w:t>.</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Donde: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PPE</w:t>
      </w:r>
      <w:proofErr w:type="spellEnd"/>
      <w:r w:rsidRPr="008E1453">
        <w:rPr>
          <w:rFonts w:eastAsia="Times New Roman" w:cs="Arial"/>
          <w:szCs w:val="20"/>
          <w:lang w:eastAsia="es-ES"/>
        </w:rPr>
        <w:t xml:space="preserve"> = Puntuación que corresponden a la oferta económica; </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MPemb</w:t>
      </w:r>
      <w:proofErr w:type="spellEnd"/>
      <w:r w:rsidRPr="008E1453">
        <w:rPr>
          <w:rFonts w:eastAsia="Times New Roman" w:cs="Arial"/>
          <w:szCs w:val="20"/>
          <w:lang w:eastAsia="es-ES"/>
        </w:rPr>
        <w:t xml:space="preserve"> = Monto de la oferta económica más baja, y </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val="es-ES" w:eastAsia="es-ES"/>
        </w:rPr>
        <w:t>MP</w:t>
      </w:r>
      <w:r w:rsidRPr="008E1453">
        <w:rPr>
          <w:rFonts w:eastAsia="Times New Roman" w:cs="Arial"/>
          <w:i/>
          <w:iCs/>
          <w:szCs w:val="20"/>
          <w:lang w:val="es-ES" w:eastAsia="es-ES"/>
        </w:rPr>
        <w:t>i</w:t>
      </w:r>
      <w:proofErr w:type="spellEnd"/>
      <w:r w:rsidRPr="008E1453">
        <w:rPr>
          <w:rFonts w:eastAsia="Times New Roman" w:cs="Arial"/>
          <w:i/>
          <w:iCs/>
          <w:szCs w:val="20"/>
          <w:lang w:val="es-ES" w:eastAsia="es-ES"/>
        </w:rPr>
        <w:t xml:space="preserve"> </w:t>
      </w:r>
      <w:r w:rsidRPr="008E1453">
        <w:rPr>
          <w:rFonts w:eastAsia="Times New Roman" w:cs="Arial"/>
          <w:szCs w:val="20"/>
          <w:lang w:val="es-ES" w:eastAsia="es-ES"/>
        </w:rPr>
        <w:t>= Monto de la i-</w:t>
      </w:r>
      <w:proofErr w:type="spellStart"/>
      <w:r w:rsidRPr="008E1453">
        <w:rPr>
          <w:rFonts w:eastAsia="Times New Roman" w:cs="Arial"/>
          <w:szCs w:val="20"/>
          <w:lang w:val="es-ES" w:eastAsia="es-ES"/>
        </w:rPr>
        <w:t>ésima</w:t>
      </w:r>
      <w:proofErr w:type="spellEnd"/>
      <w:r w:rsidRPr="008E1453">
        <w:rPr>
          <w:rFonts w:eastAsia="Times New Roman" w:cs="Arial"/>
          <w:szCs w:val="20"/>
          <w:lang w:val="es-ES" w:eastAsia="es-ES"/>
        </w:rPr>
        <w:t xml:space="preserve"> oferta económica;</w:t>
      </w:r>
    </w:p>
    <w:p w:rsidR="008E1453" w:rsidRPr="008E1453" w:rsidRDefault="008E1453" w:rsidP="008E1453">
      <w:pPr>
        <w:spacing w:after="0" w:line="240" w:lineRule="auto"/>
        <w:jc w:val="both"/>
        <w:rPr>
          <w:rFonts w:eastAsia="Times New Roman" w:cs="Arial"/>
          <w:szCs w:val="20"/>
          <w:lang w:eastAsia="es-ES"/>
        </w:rPr>
      </w:pPr>
    </w:p>
    <w:p w:rsidR="008E1453" w:rsidRPr="00F659A7" w:rsidRDefault="008E1453" w:rsidP="00F659A7">
      <w:pPr>
        <w:numPr>
          <w:ilvl w:val="0"/>
          <w:numId w:val="68"/>
        </w:numPr>
        <w:spacing w:after="0" w:line="240" w:lineRule="auto"/>
        <w:jc w:val="both"/>
        <w:rPr>
          <w:rFonts w:eastAsia="Times New Roman" w:cs="Arial"/>
          <w:b/>
          <w:szCs w:val="20"/>
          <w:lang w:eastAsia="es-ES"/>
        </w:rPr>
      </w:pPr>
      <w:r w:rsidRPr="008E1453">
        <w:rPr>
          <w:rFonts w:eastAsia="Times New Roman" w:cs="Arial"/>
          <w:b/>
          <w:szCs w:val="20"/>
          <w:lang w:eastAsia="es-ES"/>
        </w:rPr>
        <w:t>CALIFICACIÓN FINAL</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Para calcular la calificación final se aplicará la siguiente fórmula: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PTj</w:t>
      </w:r>
      <w:proofErr w:type="spellEnd"/>
      <w:r w:rsidRPr="008E1453">
        <w:rPr>
          <w:rFonts w:eastAsia="Times New Roman" w:cs="Arial"/>
          <w:szCs w:val="20"/>
          <w:lang w:eastAsia="es-ES"/>
        </w:rPr>
        <w:t xml:space="preserve"> = </w:t>
      </w:r>
      <w:proofErr w:type="spellStart"/>
      <w:r w:rsidRPr="008E1453">
        <w:rPr>
          <w:rFonts w:eastAsia="Times New Roman" w:cs="Arial"/>
          <w:szCs w:val="20"/>
          <w:lang w:eastAsia="es-ES"/>
        </w:rPr>
        <w:t>TPT</w:t>
      </w:r>
      <w:proofErr w:type="spellEnd"/>
      <w:r w:rsidRPr="008E1453">
        <w:rPr>
          <w:rFonts w:eastAsia="Times New Roman" w:cs="Arial"/>
          <w:szCs w:val="20"/>
          <w:lang w:eastAsia="es-ES"/>
        </w:rPr>
        <w:t xml:space="preserve"> + </w:t>
      </w:r>
      <w:proofErr w:type="spellStart"/>
      <w:r w:rsidRPr="008E1453">
        <w:rPr>
          <w:rFonts w:eastAsia="Times New Roman" w:cs="Arial"/>
          <w:szCs w:val="20"/>
          <w:lang w:eastAsia="es-ES"/>
        </w:rPr>
        <w:t>PPE</w:t>
      </w:r>
      <w:proofErr w:type="spellEnd"/>
      <w:r w:rsidRPr="008E1453">
        <w:rPr>
          <w:rFonts w:eastAsia="Times New Roman" w:cs="Arial"/>
          <w:szCs w:val="20"/>
          <w:lang w:eastAsia="es-ES"/>
        </w:rPr>
        <w:t xml:space="preserve"> Para toda j = 1, 2,…..</w:t>
      </w:r>
      <w:proofErr w:type="gramStart"/>
      <w:r w:rsidRPr="008E1453">
        <w:rPr>
          <w:rFonts w:eastAsia="Times New Roman" w:cs="Arial"/>
          <w:szCs w:val="20"/>
          <w:lang w:eastAsia="es-ES"/>
        </w:rPr>
        <w:t>,</w:t>
      </w:r>
      <w:proofErr w:type="gramEnd"/>
      <w:r w:rsidRPr="008E1453">
        <w:rPr>
          <w:rFonts w:eastAsia="Times New Roman" w:cs="Arial"/>
          <w:szCs w:val="20"/>
          <w:lang w:eastAsia="es-ES"/>
        </w:rPr>
        <w:t>n</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Donde: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PTj</w:t>
      </w:r>
      <w:proofErr w:type="spellEnd"/>
      <w:r w:rsidRPr="008E1453">
        <w:rPr>
          <w:rFonts w:eastAsia="Times New Roman" w:cs="Arial"/>
          <w:szCs w:val="20"/>
          <w:lang w:eastAsia="es-ES"/>
        </w:rPr>
        <w:t xml:space="preserve"> = Puntuación total de la propuesta;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TPT</w:t>
      </w:r>
      <w:proofErr w:type="spellEnd"/>
      <w:r w:rsidRPr="008E1453">
        <w:rPr>
          <w:rFonts w:eastAsia="Times New Roman" w:cs="Arial"/>
          <w:szCs w:val="20"/>
          <w:lang w:eastAsia="es-ES"/>
        </w:rPr>
        <w:t xml:space="preserve"> = Total de puntuación asignada a la oferta técnica;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PPE</w:t>
      </w:r>
      <w:proofErr w:type="spellEnd"/>
      <w:r w:rsidRPr="008E1453">
        <w:rPr>
          <w:rFonts w:eastAsia="Times New Roman" w:cs="Arial"/>
          <w:szCs w:val="20"/>
          <w:lang w:eastAsia="es-ES"/>
        </w:rPr>
        <w:t xml:space="preserve"> = Puntuación asignada a la oferta económica, y</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El subíndice “j” representa a las demás propuestas determinadas como solventes como resultado de la evaluación.</w:t>
      </w:r>
    </w:p>
    <w:p w:rsidR="00D12C7A" w:rsidRPr="00F659A7" w:rsidRDefault="00D12C7A" w:rsidP="0073753D">
      <w:pPr>
        <w:spacing w:after="0" w:line="240" w:lineRule="auto"/>
        <w:jc w:val="both"/>
        <w:rPr>
          <w:rFonts w:eastAsia="Times New Roman" w:cs="Arial"/>
          <w:szCs w:val="20"/>
          <w:lang w:eastAsia="es-ES"/>
        </w:rPr>
      </w:pPr>
    </w:p>
    <w:p w:rsidR="0073753D" w:rsidRDefault="0073753D" w:rsidP="0073753D">
      <w:pPr>
        <w:spacing w:after="0" w:line="240" w:lineRule="auto"/>
        <w:jc w:val="both"/>
        <w:rPr>
          <w:rFonts w:cs="Arial"/>
          <w:bCs/>
          <w:szCs w:val="20"/>
        </w:rPr>
      </w:pPr>
      <w:r w:rsidRPr="003910D1">
        <w:rPr>
          <w:rFonts w:eastAsia="Times New Roman" w:cs="Arial"/>
          <w:szCs w:val="20"/>
          <w:lang w:val="es-ES_tradnl" w:eastAsia="es-ES"/>
        </w:rPr>
        <w:t xml:space="preserve">La suma de todos los rubros con sus correspondientes </w:t>
      </w:r>
      <w:proofErr w:type="spellStart"/>
      <w:r w:rsidRPr="003910D1">
        <w:rPr>
          <w:rFonts w:eastAsia="Times New Roman" w:cs="Arial"/>
          <w:szCs w:val="20"/>
          <w:lang w:val="es-ES_tradnl" w:eastAsia="es-ES"/>
        </w:rPr>
        <w:t>subrubros</w:t>
      </w:r>
      <w:proofErr w:type="spellEnd"/>
      <w:r w:rsidRPr="003910D1">
        <w:rPr>
          <w:rFonts w:eastAsia="Times New Roman" w:cs="Arial"/>
          <w:szCs w:val="20"/>
          <w:lang w:val="es-ES_tradnl" w:eastAsia="es-ES"/>
        </w:rPr>
        <w:t xml:space="preserve"> en la evaluación técnica representa 60 puntos, a la </w:t>
      </w:r>
      <w:r w:rsidRPr="003910D1">
        <w:rPr>
          <w:rFonts w:cs="Arial"/>
          <w:b/>
          <w:bCs/>
          <w:szCs w:val="20"/>
        </w:rPr>
        <w:t xml:space="preserve">Propuesta Económica, </w:t>
      </w:r>
      <w:r w:rsidRPr="00FF0C2E">
        <w:rPr>
          <w:rFonts w:cs="Arial"/>
          <w:b/>
          <w:szCs w:val="20"/>
          <w:lang w:val="es-ES_tradnl"/>
        </w:rPr>
        <w:t xml:space="preserve">Anexo </w:t>
      </w:r>
      <w:r w:rsidR="0098690A">
        <w:rPr>
          <w:rFonts w:cs="Arial"/>
          <w:b/>
          <w:szCs w:val="20"/>
          <w:lang w:val="es-ES_tradnl"/>
        </w:rPr>
        <w:t xml:space="preserve">9 </w:t>
      </w:r>
      <w:r w:rsidRPr="003910D1">
        <w:rPr>
          <w:rFonts w:eastAsia="Times New Roman" w:cs="Arial"/>
          <w:szCs w:val="20"/>
          <w:lang w:val="es-ES_tradnl" w:eastAsia="es-ES"/>
        </w:rPr>
        <w:t xml:space="preserve">le corresponden los </w:t>
      </w:r>
      <w:r>
        <w:rPr>
          <w:rFonts w:eastAsia="Times New Roman" w:cs="Arial"/>
          <w:szCs w:val="20"/>
          <w:lang w:val="es-ES_tradnl" w:eastAsia="es-ES"/>
        </w:rPr>
        <w:t>restantes 40 puntos.</w:t>
      </w:r>
    </w:p>
    <w:p w:rsidR="0073753D" w:rsidRDefault="0073753D" w:rsidP="0073753D">
      <w:pPr>
        <w:spacing w:after="0" w:line="240" w:lineRule="auto"/>
        <w:jc w:val="both"/>
        <w:rPr>
          <w:rFonts w:cs="Arial"/>
          <w:szCs w:val="20"/>
        </w:rPr>
      </w:pPr>
    </w:p>
    <w:p w:rsidR="0073753D" w:rsidRDefault="0073753D" w:rsidP="0073753D">
      <w:pPr>
        <w:spacing w:after="0" w:line="240" w:lineRule="auto"/>
        <w:jc w:val="both"/>
        <w:rPr>
          <w:rFonts w:cs="Arial"/>
          <w:szCs w:val="20"/>
          <w:lang w:val="es-ES"/>
        </w:rPr>
      </w:pPr>
      <w:r w:rsidRPr="00DE4A20">
        <w:rPr>
          <w:rFonts w:cs="Arial"/>
          <w:szCs w:val="20"/>
          <w:lang w:val="es-ES"/>
        </w:rPr>
        <w:t xml:space="preserve">Conforme a lo establecido en el artículo 29 fracción XIII de la </w:t>
      </w:r>
      <w:proofErr w:type="spellStart"/>
      <w:r w:rsidR="00451CA7">
        <w:rPr>
          <w:rFonts w:cs="Arial"/>
          <w:szCs w:val="20"/>
          <w:lang w:val="es-ES"/>
        </w:rPr>
        <w:t>LAASSP</w:t>
      </w:r>
      <w:proofErr w:type="spellEnd"/>
      <w:r w:rsidRPr="00DE4A20">
        <w:rPr>
          <w:rFonts w:cs="Arial"/>
          <w:szCs w:val="20"/>
          <w:lang w:val="es-ES"/>
        </w:rPr>
        <w:t>, el criterio que se utilizará para la evaluación de las “Proposiciones” será el de puntos y porcentajes, considerando lo siguiente:</w:t>
      </w:r>
    </w:p>
    <w:p w:rsidR="0073753D" w:rsidRPr="00DE4A20" w:rsidRDefault="0073753D" w:rsidP="0073753D">
      <w:pPr>
        <w:spacing w:after="0" w:line="240" w:lineRule="auto"/>
        <w:jc w:val="both"/>
        <w:rPr>
          <w:rFonts w:cs="Arial"/>
          <w:szCs w:val="20"/>
          <w:lang w:val="es-ES"/>
        </w:rPr>
      </w:pPr>
    </w:p>
    <w:tbl>
      <w:tblPr>
        <w:tblpPr w:leftFromText="141" w:rightFromText="141" w:vertAnchor="text" w:horzAnchor="page" w:tblpX="2674" w:tblpY="57"/>
        <w:tblW w:w="4845" w:type="dxa"/>
        <w:tblCellMar>
          <w:left w:w="70" w:type="dxa"/>
          <w:right w:w="70" w:type="dxa"/>
        </w:tblCellMar>
        <w:tblLook w:val="04A0" w:firstRow="1" w:lastRow="0" w:firstColumn="1" w:lastColumn="0" w:noHBand="0" w:noVBand="1"/>
      </w:tblPr>
      <w:tblGrid>
        <w:gridCol w:w="3689"/>
        <w:gridCol w:w="1156"/>
      </w:tblGrid>
      <w:tr w:rsidR="0073753D" w:rsidRPr="004D787C" w:rsidTr="00F97A6B">
        <w:trPr>
          <w:trHeight w:val="275"/>
        </w:trPr>
        <w:tc>
          <w:tcPr>
            <w:tcW w:w="3689"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4D787C">
              <w:rPr>
                <w:rFonts w:eastAsia="Times New Roman" w:cstheme="minorHAnsi"/>
                <w:b/>
                <w:bCs/>
                <w:i/>
                <w:iCs/>
                <w:sz w:val="18"/>
                <w:szCs w:val="18"/>
                <w:lang w:eastAsia="es-MX"/>
              </w:rPr>
              <w:t>Rubro</w:t>
            </w:r>
          </w:p>
        </w:tc>
        <w:tc>
          <w:tcPr>
            <w:tcW w:w="1156"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4D787C">
              <w:rPr>
                <w:rFonts w:eastAsia="Times New Roman" w:cstheme="minorHAnsi"/>
                <w:b/>
                <w:bCs/>
                <w:i/>
                <w:iCs/>
                <w:sz w:val="18"/>
                <w:szCs w:val="18"/>
                <w:lang w:val="es-ES" w:eastAsia="es-MX"/>
              </w:rPr>
              <w:t>Valor</w:t>
            </w:r>
          </w:p>
        </w:tc>
      </w:tr>
      <w:tr w:rsidR="0073753D" w:rsidRPr="004D787C" w:rsidTr="00F97A6B">
        <w:trPr>
          <w:trHeight w:val="275"/>
        </w:trPr>
        <w:tc>
          <w:tcPr>
            <w:tcW w:w="3689" w:type="dxa"/>
            <w:vAlign w:val="center"/>
            <w:hideMark/>
          </w:tcPr>
          <w:p w:rsidR="0073753D" w:rsidRPr="003C19F2" w:rsidRDefault="0073753D" w:rsidP="00F97A6B">
            <w:pPr>
              <w:keepNext/>
              <w:spacing w:after="0" w:line="240" w:lineRule="auto"/>
              <w:rPr>
                <w:rFonts w:eastAsia="Times New Roman" w:cstheme="minorHAnsi"/>
                <w:i/>
                <w:iCs/>
                <w:sz w:val="18"/>
                <w:szCs w:val="18"/>
                <w:lang w:eastAsia="es-MX"/>
              </w:rPr>
            </w:pPr>
            <w:r>
              <w:rPr>
                <w:rFonts w:eastAsia="Times New Roman" w:cstheme="minorHAnsi"/>
                <w:i/>
                <w:iCs/>
                <w:sz w:val="18"/>
                <w:szCs w:val="18"/>
                <w:lang w:val="es-ES" w:eastAsia="es-MX"/>
              </w:rPr>
              <w:t xml:space="preserve">I. </w:t>
            </w:r>
            <w:r w:rsidRPr="003C19F2">
              <w:rPr>
                <w:rFonts w:eastAsia="Times New Roman" w:cstheme="minorHAnsi"/>
                <w:i/>
                <w:iCs/>
                <w:sz w:val="18"/>
                <w:szCs w:val="18"/>
                <w:lang w:val="es-ES" w:eastAsia="es-MX"/>
              </w:rPr>
              <w:t>Capacidad del licitante</w:t>
            </w:r>
          </w:p>
        </w:tc>
        <w:tc>
          <w:tcPr>
            <w:tcW w:w="1156" w:type="dxa"/>
            <w:vAlign w:val="center"/>
            <w:hideMark/>
          </w:tcPr>
          <w:p w:rsidR="0073753D" w:rsidRPr="003C19F2" w:rsidRDefault="0073753D" w:rsidP="00D441DB">
            <w:pPr>
              <w:keepNext/>
              <w:spacing w:after="0" w:line="240" w:lineRule="auto"/>
              <w:rPr>
                <w:rFonts w:eastAsia="Times New Roman" w:cstheme="minorHAnsi"/>
                <w:i/>
                <w:iCs/>
                <w:sz w:val="18"/>
                <w:szCs w:val="18"/>
                <w:lang w:eastAsia="es-MX"/>
              </w:rPr>
            </w:pPr>
            <w:r w:rsidRPr="003C19F2">
              <w:rPr>
                <w:rFonts w:eastAsia="Times New Roman" w:cstheme="minorHAnsi"/>
                <w:i/>
                <w:iCs/>
                <w:sz w:val="18"/>
                <w:szCs w:val="18"/>
                <w:lang w:val="es-ES" w:eastAsia="es-MX"/>
              </w:rPr>
              <w:t>2</w:t>
            </w:r>
            <w:r w:rsidR="00D441DB">
              <w:rPr>
                <w:rFonts w:eastAsia="Times New Roman" w:cstheme="minorHAnsi"/>
                <w:i/>
                <w:iCs/>
                <w:sz w:val="18"/>
                <w:szCs w:val="18"/>
                <w:lang w:val="es-ES" w:eastAsia="es-MX"/>
              </w:rPr>
              <w:t>1</w:t>
            </w:r>
            <w:r w:rsidRPr="003C19F2">
              <w:rPr>
                <w:rFonts w:eastAsia="Times New Roman" w:cstheme="minorHAnsi"/>
                <w:i/>
                <w:iCs/>
                <w:sz w:val="18"/>
                <w:szCs w:val="18"/>
                <w:lang w:val="es-ES" w:eastAsia="es-MX"/>
              </w:rPr>
              <w:t xml:space="preserve"> puntos</w:t>
            </w:r>
          </w:p>
        </w:tc>
      </w:tr>
      <w:tr w:rsidR="0073753D" w:rsidRPr="004D787C" w:rsidTr="00F97A6B">
        <w:trPr>
          <w:trHeight w:val="275"/>
        </w:trPr>
        <w:tc>
          <w:tcPr>
            <w:tcW w:w="3689" w:type="dxa"/>
            <w:vAlign w:val="center"/>
            <w:hideMark/>
          </w:tcPr>
          <w:p w:rsidR="0073753D" w:rsidRPr="00927AFC" w:rsidRDefault="0073753D" w:rsidP="00F97A6B">
            <w:pPr>
              <w:keepNext/>
              <w:spacing w:after="0" w:line="240" w:lineRule="auto"/>
              <w:rPr>
                <w:rFonts w:eastAsia="Times New Roman" w:cstheme="minorHAnsi"/>
                <w:i/>
                <w:iCs/>
                <w:sz w:val="18"/>
                <w:szCs w:val="18"/>
                <w:lang w:val="es-ES" w:eastAsia="es-MX"/>
              </w:rPr>
            </w:pPr>
            <w:r>
              <w:rPr>
                <w:rFonts w:eastAsia="Times New Roman" w:cstheme="minorHAnsi"/>
                <w:i/>
                <w:iCs/>
                <w:sz w:val="18"/>
                <w:szCs w:val="18"/>
                <w:lang w:val="es-ES" w:eastAsia="es-MX"/>
              </w:rPr>
              <w:t>II.</w:t>
            </w:r>
            <w:r w:rsidRPr="003C19F2">
              <w:rPr>
                <w:rFonts w:eastAsia="Times New Roman" w:cstheme="minorHAnsi"/>
                <w:i/>
                <w:iCs/>
                <w:sz w:val="18"/>
                <w:szCs w:val="18"/>
                <w:lang w:val="es-ES" w:eastAsia="es-MX"/>
              </w:rPr>
              <w:t xml:space="preserve"> Experiencia y Especialidad del Licitante</w:t>
            </w:r>
          </w:p>
        </w:tc>
        <w:tc>
          <w:tcPr>
            <w:tcW w:w="1156" w:type="dxa"/>
            <w:vAlign w:val="center"/>
            <w:hideMark/>
          </w:tcPr>
          <w:p w:rsidR="0073753D" w:rsidRPr="003C19F2" w:rsidRDefault="0073753D" w:rsidP="00D441DB">
            <w:pPr>
              <w:keepNext/>
              <w:spacing w:after="0" w:line="240" w:lineRule="auto"/>
              <w:rPr>
                <w:rFonts w:eastAsia="Times New Roman" w:cstheme="minorHAnsi"/>
                <w:i/>
                <w:iCs/>
                <w:sz w:val="18"/>
                <w:szCs w:val="18"/>
                <w:lang w:eastAsia="es-MX"/>
              </w:rPr>
            </w:pPr>
            <w:r w:rsidRPr="003C19F2">
              <w:rPr>
                <w:rFonts w:eastAsia="Times New Roman" w:cstheme="minorHAnsi"/>
                <w:i/>
                <w:iCs/>
                <w:sz w:val="18"/>
                <w:szCs w:val="18"/>
                <w:lang w:val="es-ES" w:eastAsia="es-MX"/>
              </w:rPr>
              <w:t>1</w:t>
            </w:r>
            <w:r w:rsidR="00D441DB">
              <w:rPr>
                <w:rFonts w:eastAsia="Times New Roman" w:cstheme="minorHAnsi"/>
                <w:i/>
                <w:iCs/>
                <w:sz w:val="18"/>
                <w:szCs w:val="18"/>
                <w:lang w:val="es-ES" w:eastAsia="es-MX"/>
              </w:rPr>
              <w:t>8</w:t>
            </w:r>
            <w:r w:rsidRPr="003C19F2">
              <w:rPr>
                <w:rFonts w:eastAsia="Times New Roman" w:cstheme="minorHAnsi"/>
                <w:i/>
                <w:iCs/>
                <w:sz w:val="18"/>
                <w:szCs w:val="18"/>
                <w:lang w:val="es-ES" w:eastAsia="es-MX"/>
              </w:rPr>
              <w:t xml:space="preserve"> puntos</w:t>
            </w:r>
          </w:p>
        </w:tc>
      </w:tr>
      <w:tr w:rsidR="0073753D" w:rsidRPr="004D787C" w:rsidTr="00F97A6B">
        <w:trPr>
          <w:trHeight w:val="275"/>
        </w:trPr>
        <w:tc>
          <w:tcPr>
            <w:tcW w:w="3689" w:type="dxa"/>
            <w:vAlign w:val="center"/>
            <w:hideMark/>
          </w:tcPr>
          <w:p w:rsidR="0073753D" w:rsidRPr="003C19F2" w:rsidRDefault="0073753D" w:rsidP="00F97A6B">
            <w:pPr>
              <w:keepNext/>
              <w:spacing w:after="0" w:line="240" w:lineRule="auto"/>
              <w:rPr>
                <w:rFonts w:eastAsia="Times New Roman" w:cstheme="minorHAnsi"/>
                <w:i/>
                <w:iCs/>
                <w:sz w:val="18"/>
                <w:szCs w:val="18"/>
                <w:lang w:eastAsia="es-MX"/>
              </w:rPr>
            </w:pPr>
            <w:r>
              <w:rPr>
                <w:rFonts w:eastAsia="Times New Roman" w:cstheme="minorHAnsi"/>
                <w:i/>
                <w:iCs/>
                <w:sz w:val="18"/>
                <w:szCs w:val="18"/>
                <w:lang w:val="es-ES" w:eastAsia="es-MX"/>
              </w:rPr>
              <w:t>III.</w:t>
            </w:r>
            <w:r w:rsidRPr="003C19F2">
              <w:rPr>
                <w:rFonts w:eastAsia="Times New Roman" w:cstheme="minorHAnsi"/>
                <w:i/>
                <w:iCs/>
                <w:sz w:val="18"/>
                <w:szCs w:val="18"/>
                <w:lang w:val="es-ES" w:eastAsia="es-MX"/>
              </w:rPr>
              <w:t xml:space="preserve"> Propuesta de Trabajo</w:t>
            </w:r>
          </w:p>
        </w:tc>
        <w:tc>
          <w:tcPr>
            <w:tcW w:w="1156" w:type="dxa"/>
            <w:vAlign w:val="center"/>
            <w:hideMark/>
          </w:tcPr>
          <w:p w:rsidR="0073753D" w:rsidRPr="003C19F2" w:rsidRDefault="00D441DB" w:rsidP="00D441DB">
            <w:pPr>
              <w:keepNext/>
              <w:spacing w:after="0" w:line="240" w:lineRule="auto"/>
              <w:rPr>
                <w:rFonts w:eastAsia="Times New Roman" w:cstheme="minorHAnsi"/>
                <w:i/>
                <w:iCs/>
                <w:sz w:val="18"/>
                <w:szCs w:val="18"/>
                <w:lang w:val="es-ES" w:eastAsia="es-MX"/>
              </w:rPr>
            </w:pPr>
            <w:r>
              <w:rPr>
                <w:rFonts w:eastAsia="Times New Roman" w:cstheme="minorHAnsi"/>
                <w:i/>
                <w:iCs/>
                <w:sz w:val="18"/>
                <w:szCs w:val="18"/>
                <w:lang w:val="es-ES" w:eastAsia="es-MX"/>
              </w:rPr>
              <w:t xml:space="preserve">  9</w:t>
            </w:r>
            <w:r w:rsidR="0073753D" w:rsidRPr="003C19F2">
              <w:rPr>
                <w:rFonts w:eastAsia="Times New Roman" w:cstheme="minorHAnsi"/>
                <w:i/>
                <w:iCs/>
                <w:sz w:val="18"/>
                <w:szCs w:val="18"/>
                <w:lang w:val="es-ES" w:eastAsia="es-MX"/>
              </w:rPr>
              <w:t xml:space="preserve"> puntos</w:t>
            </w:r>
          </w:p>
        </w:tc>
      </w:tr>
      <w:tr w:rsidR="0073753D" w:rsidRPr="004D787C" w:rsidTr="00F97A6B">
        <w:trPr>
          <w:trHeight w:val="275"/>
        </w:trPr>
        <w:tc>
          <w:tcPr>
            <w:tcW w:w="3689" w:type="dxa"/>
            <w:vAlign w:val="center"/>
            <w:hideMark/>
          </w:tcPr>
          <w:p w:rsidR="0073753D" w:rsidRPr="003C19F2" w:rsidRDefault="0073753D" w:rsidP="00F97A6B">
            <w:pPr>
              <w:keepNext/>
              <w:spacing w:after="0" w:line="240" w:lineRule="auto"/>
              <w:rPr>
                <w:rFonts w:eastAsia="Times New Roman" w:cstheme="minorHAnsi"/>
                <w:i/>
                <w:iCs/>
                <w:sz w:val="18"/>
                <w:szCs w:val="18"/>
                <w:lang w:eastAsia="es-MX"/>
              </w:rPr>
            </w:pPr>
            <w:r>
              <w:rPr>
                <w:rFonts w:eastAsia="Times New Roman" w:cstheme="minorHAnsi"/>
                <w:i/>
                <w:iCs/>
                <w:sz w:val="18"/>
                <w:szCs w:val="18"/>
                <w:lang w:val="es-ES" w:eastAsia="es-MX"/>
              </w:rPr>
              <w:t>IV.</w:t>
            </w:r>
            <w:r w:rsidRPr="003C19F2">
              <w:rPr>
                <w:rFonts w:eastAsia="Times New Roman" w:cstheme="minorHAnsi"/>
                <w:i/>
                <w:iCs/>
                <w:sz w:val="18"/>
                <w:szCs w:val="18"/>
                <w:lang w:val="es-ES" w:eastAsia="es-MX"/>
              </w:rPr>
              <w:t xml:space="preserve"> Cumplimiento de los contratos</w:t>
            </w:r>
          </w:p>
        </w:tc>
        <w:tc>
          <w:tcPr>
            <w:tcW w:w="1156" w:type="dxa"/>
            <w:vAlign w:val="center"/>
            <w:hideMark/>
          </w:tcPr>
          <w:p w:rsidR="0073753D" w:rsidRPr="003C19F2" w:rsidRDefault="0073753D" w:rsidP="00D441DB">
            <w:pPr>
              <w:keepNext/>
              <w:spacing w:after="0" w:line="240" w:lineRule="auto"/>
              <w:rPr>
                <w:rFonts w:eastAsia="Times New Roman" w:cstheme="minorHAnsi"/>
                <w:i/>
                <w:iCs/>
                <w:sz w:val="18"/>
                <w:szCs w:val="18"/>
                <w:lang w:eastAsia="es-MX"/>
              </w:rPr>
            </w:pPr>
            <w:r w:rsidRPr="003C19F2">
              <w:rPr>
                <w:rFonts w:eastAsia="Times New Roman" w:cstheme="minorHAnsi"/>
                <w:i/>
                <w:iCs/>
                <w:sz w:val="18"/>
                <w:szCs w:val="18"/>
                <w:lang w:val="es-ES" w:eastAsia="es-MX"/>
              </w:rPr>
              <w:t>1</w:t>
            </w:r>
            <w:r w:rsidR="00D441DB">
              <w:rPr>
                <w:rFonts w:eastAsia="Times New Roman" w:cstheme="minorHAnsi"/>
                <w:i/>
                <w:iCs/>
                <w:sz w:val="18"/>
                <w:szCs w:val="18"/>
                <w:lang w:val="es-ES" w:eastAsia="es-MX"/>
              </w:rPr>
              <w:t>2</w:t>
            </w:r>
            <w:r w:rsidRPr="003C19F2">
              <w:rPr>
                <w:rFonts w:eastAsia="Times New Roman" w:cstheme="minorHAnsi"/>
                <w:i/>
                <w:iCs/>
                <w:sz w:val="18"/>
                <w:szCs w:val="18"/>
                <w:lang w:val="es-ES" w:eastAsia="es-MX"/>
              </w:rPr>
              <w:t xml:space="preserve"> puntos</w:t>
            </w:r>
          </w:p>
        </w:tc>
      </w:tr>
      <w:tr w:rsidR="0073753D" w:rsidRPr="004D787C" w:rsidTr="00F97A6B">
        <w:trPr>
          <w:trHeight w:val="86"/>
        </w:trPr>
        <w:tc>
          <w:tcPr>
            <w:tcW w:w="3689"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4D787C">
              <w:rPr>
                <w:rFonts w:eastAsia="Times New Roman" w:cstheme="minorHAnsi"/>
                <w:b/>
                <w:bCs/>
                <w:i/>
                <w:iCs/>
                <w:sz w:val="18"/>
                <w:szCs w:val="18"/>
                <w:lang w:val="es-ES" w:eastAsia="es-MX"/>
              </w:rPr>
              <w:t>Total</w:t>
            </w:r>
          </w:p>
        </w:tc>
        <w:tc>
          <w:tcPr>
            <w:tcW w:w="1156"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4D787C">
              <w:rPr>
                <w:rFonts w:eastAsia="Times New Roman" w:cstheme="minorHAnsi"/>
                <w:b/>
                <w:bCs/>
                <w:i/>
                <w:iCs/>
                <w:sz w:val="18"/>
                <w:szCs w:val="18"/>
                <w:lang w:val="es-ES" w:eastAsia="es-MX"/>
              </w:rPr>
              <w:t>60 puntos</w:t>
            </w:r>
          </w:p>
        </w:tc>
      </w:tr>
    </w:tbl>
    <w:p w:rsidR="0073753D" w:rsidRPr="00DE4A20"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r w:rsidRPr="00DE4A20">
        <w:rPr>
          <w:rFonts w:cs="Arial"/>
          <w:szCs w:val="20"/>
          <w:lang w:val="es-ES"/>
        </w:rPr>
        <w:t>Para la evaluación de propuestas se considerarán las ponderaciones siguientes:</w:t>
      </w:r>
    </w:p>
    <w:p w:rsidR="0073753D" w:rsidRPr="00DE4A20" w:rsidRDefault="0073753D" w:rsidP="0073753D">
      <w:pPr>
        <w:spacing w:after="0" w:line="240" w:lineRule="auto"/>
        <w:rPr>
          <w:rFonts w:cs="Arial"/>
          <w:szCs w:val="20"/>
          <w:lang w:val="es-ES"/>
        </w:rPr>
      </w:pPr>
    </w:p>
    <w:p w:rsidR="0073753D" w:rsidRDefault="0073753D" w:rsidP="0073753D">
      <w:pPr>
        <w:tabs>
          <w:tab w:val="left" w:pos="0"/>
        </w:tabs>
        <w:spacing w:after="0" w:line="240" w:lineRule="auto"/>
        <w:jc w:val="both"/>
        <w:rPr>
          <w:rFonts w:cs="Arial"/>
          <w:szCs w:val="20"/>
        </w:rPr>
      </w:pPr>
      <w:r w:rsidRPr="00DE4A20">
        <w:rPr>
          <w:rFonts w:cs="Arial"/>
          <w:szCs w:val="20"/>
        </w:rPr>
        <w:t>Valor ponderado de la proposición técnica: 60 puntos del valor total de la proposición</w:t>
      </w:r>
      <w:r w:rsidR="00724FA1">
        <w:rPr>
          <w:rFonts w:cs="Arial"/>
          <w:szCs w:val="20"/>
        </w:rPr>
        <w:t>.</w:t>
      </w:r>
    </w:p>
    <w:p w:rsidR="00724FA1" w:rsidRPr="00DE4A20" w:rsidRDefault="00724FA1" w:rsidP="0073753D">
      <w:pPr>
        <w:tabs>
          <w:tab w:val="left" w:pos="0"/>
        </w:tabs>
        <w:spacing w:after="0" w:line="240" w:lineRule="auto"/>
        <w:jc w:val="both"/>
        <w:rPr>
          <w:rFonts w:cs="Arial"/>
          <w:szCs w:val="20"/>
        </w:rPr>
      </w:pPr>
    </w:p>
    <w:p w:rsidR="0073753D" w:rsidRPr="00DE4A20" w:rsidRDefault="0073753D" w:rsidP="0073753D">
      <w:pPr>
        <w:tabs>
          <w:tab w:val="left" w:pos="0"/>
        </w:tabs>
        <w:spacing w:after="0" w:line="240" w:lineRule="auto"/>
        <w:jc w:val="both"/>
        <w:rPr>
          <w:rFonts w:cs="Arial"/>
          <w:szCs w:val="20"/>
        </w:rPr>
      </w:pPr>
      <w:r w:rsidRPr="00DE4A20">
        <w:rPr>
          <w:rFonts w:cs="Arial"/>
          <w:szCs w:val="20"/>
        </w:rPr>
        <w:t>Valor Ponderado de la Proposición Económica: 40 puntos del valor total de la proposición</w:t>
      </w:r>
      <w:r w:rsidR="00724FA1">
        <w:rPr>
          <w:rFonts w:cs="Arial"/>
          <w:szCs w:val="20"/>
        </w:rPr>
        <w:t>.</w:t>
      </w:r>
    </w:p>
    <w:p w:rsidR="00A8715B" w:rsidRPr="00293DBF" w:rsidRDefault="00A8715B" w:rsidP="00C77088">
      <w:pPr>
        <w:numPr>
          <w:ilvl w:val="0"/>
          <w:numId w:val="24"/>
        </w:numPr>
        <w:tabs>
          <w:tab w:val="num" w:pos="540"/>
        </w:tabs>
        <w:suppressAutoHyphens/>
        <w:spacing w:after="0" w:line="240" w:lineRule="auto"/>
        <w:ind w:left="-284" w:right="-284" w:firstLine="0"/>
        <w:jc w:val="both"/>
        <w:rPr>
          <w:rFonts w:eastAsia="Calibri" w:cs="Arial"/>
          <w:b/>
          <w:bCs/>
          <w:szCs w:val="20"/>
        </w:rPr>
      </w:pPr>
    </w:p>
    <w:p w:rsidR="007F3799" w:rsidRDefault="007F3799" w:rsidP="00C77088">
      <w:pPr>
        <w:spacing w:after="0" w:line="240" w:lineRule="auto"/>
        <w:ind w:left="-284" w:right="-284"/>
        <w:jc w:val="both"/>
        <w:rPr>
          <w:rFonts w:eastAsia="Times New Roman" w:cs="Arial"/>
          <w:szCs w:val="20"/>
          <w:lang w:val="es-ES_tradnl" w:eastAsia="es-ES"/>
        </w:rPr>
        <w:sectPr w:rsidR="007F3799" w:rsidSect="003471BB">
          <w:footerReference w:type="default" r:id="rId12"/>
          <w:pgSz w:w="12240" w:h="15840"/>
          <w:pgMar w:top="864" w:right="1325" w:bottom="1134" w:left="1418" w:header="284" w:footer="494" w:gutter="0"/>
          <w:cols w:space="708"/>
          <w:docGrid w:linePitch="360"/>
        </w:sectPr>
      </w:pPr>
    </w:p>
    <w:p w:rsidR="006807CC" w:rsidRDefault="006807CC" w:rsidP="00C77088">
      <w:pPr>
        <w:spacing w:after="0" w:line="240" w:lineRule="auto"/>
        <w:ind w:left="-284" w:right="-284"/>
        <w:jc w:val="both"/>
        <w:rPr>
          <w:rFonts w:eastAsia="Times New Roman" w:cs="Arial"/>
          <w:szCs w:val="20"/>
          <w:lang w:val="es-ES_tradnl" w:eastAsia="es-ES"/>
        </w:rPr>
      </w:pPr>
    </w:p>
    <w:p w:rsidR="007F3799" w:rsidRDefault="007F3799" w:rsidP="00C77088">
      <w:pPr>
        <w:spacing w:after="0" w:line="240" w:lineRule="auto"/>
        <w:ind w:left="-284" w:right="-284"/>
        <w:jc w:val="both"/>
        <w:rPr>
          <w:rFonts w:eastAsia="Times New Roman" w:cs="Arial"/>
          <w:szCs w:val="20"/>
          <w:lang w:val="es-ES_tradnl" w:eastAsia="es-ES"/>
        </w:rPr>
      </w:pPr>
    </w:p>
    <w:tbl>
      <w:tblPr>
        <w:tblW w:w="10915" w:type="dxa"/>
        <w:tblInd w:w="-497" w:type="dxa"/>
        <w:tblCellMar>
          <w:left w:w="70" w:type="dxa"/>
          <w:right w:w="70" w:type="dxa"/>
        </w:tblCellMar>
        <w:tblLook w:val="04A0" w:firstRow="1" w:lastRow="0" w:firstColumn="1" w:lastColumn="0" w:noHBand="0" w:noVBand="1"/>
      </w:tblPr>
      <w:tblGrid>
        <w:gridCol w:w="1180"/>
        <w:gridCol w:w="947"/>
        <w:gridCol w:w="7087"/>
        <w:gridCol w:w="1701"/>
      </w:tblGrid>
      <w:tr w:rsidR="00AF2056" w:rsidRPr="007F3799" w:rsidTr="00AF2056">
        <w:trPr>
          <w:trHeight w:val="675"/>
        </w:trPr>
        <w:tc>
          <w:tcPr>
            <w:tcW w:w="1180" w:type="dxa"/>
            <w:tcBorders>
              <w:top w:val="single" w:sz="8" w:space="0" w:color="auto"/>
              <w:left w:val="single" w:sz="8" w:space="0" w:color="auto"/>
              <w:bottom w:val="single" w:sz="8" w:space="0" w:color="auto"/>
              <w:right w:val="nil"/>
            </w:tcBorders>
            <w:shd w:val="clear" w:color="000000" w:fill="FF9900"/>
            <w:vAlign w:val="center"/>
            <w:hideMark/>
          </w:tcPr>
          <w:p w:rsidR="007F3799" w:rsidRPr="007F3799" w:rsidRDefault="007F3799" w:rsidP="007F3799">
            <w:pPr>
              <w:spacing w:after="0" w:line="240" w:lineRule="auto"/>
              <w:jc w:val="center"/>
              <w:rPr>
                <w:rFonts w:eastAsia="Times New Roman" w:cs="Arial"/>
                <w:b/>
                <w:bCs/>
                <w:sz w:val="22"/>
                <w:lang w:eastAsia="es-MX"/>
              </w:rPr>
            </w:pPr>
            <w:r w:rsidRPr="007F3799">
              <w:rPr>
                <w:rFonts w:eastAsia="Times New Roman" w:cs="Arial"/>
                <w:b/>
                <w:bCs/>
                <w:sz w:val="22"/>
                <w:lang w:eastAsia="es-MX"/>
              </w:rPr>
              <w:t>RUBRO</w:t>
            </w:r>
          </w:p>
        </w:tc>
        <w:tc>
          <w:tcPr>
            <w:tcW w:w="947" w:type="dxa"/>
            <w:tcBorders>
              <w:top w:val="single" w:sz="8" w:space="0" w:color="auto"/>
              <w:left w:val="single" w:sz="8" w:space="0" w:color="auto"/>
              <w:bottom w:val="single" w:sz="8" w:space="0" w:color="auto"/>
              <w:right w:val="single" w:sz="8" w:space="0" w:color="auto"/>
            </w:tcBorders>
            <w:shd w:val="clear" w:color="000000" w:fill="FF9900"/>
            <w:vAlign w:val="center"/>
            <w:hideMark/>
          </w:tcPr>
          <w:p w:rsidR="007F3799" w:rsidRPr="007F3799" w:rsidRDefault="007F3799" w:rsidP="007F3799">
            <w:pPr>
              <w:spacing w:after="0" w:line="240" w:lineRule="auto"/>
              <w:jc w:val="center"/>
              <w:rPr>
                <w:rFonts w:eastAsia="Times New Roman" w:cs="Arial"/>
                <w:b/>
                <w:bCs/>
                <w:sz w:val="22"/>
                <w:lang w:eastAsia="es-MX"/>
              </w:rPr>
            </w:pPr>
            <w:r w:rsidRPr="007F3799">
              <w:rPr>
                <w:rFonts w:eastAsia="Times New Roman" w:cs="Arial"/>
                <w:b/>
                <w:bCs/>
                <w:sz w:val="22"/>
                <w:lang w:eastAsia="es-MX"/>
              </w:rPr>
              <w:t>SUB RUBRO</w:t>
            </w:r>
          </w:p>
        </w:tc>
        <w:tc>
          <w:tcPr>
            <w:tcW w:w="7087" w:type="dxa"/>
            <w:tcBorders>
              <w:top w:val="single" w:sz="8" w:space="0" w:color="auto"/>
              <w:left w:val="nil"/>
              <w:bottom w:val="single" w:sz="8" w:space="0" w:color="auto"/>
              <w:right w:val="nil"/>
            </w:tcBorders>
            <w:shd w:val="clear" w:color="000000" w:fill="FF9900"/>
            <w:vAlign w:val="center"/>
            <w:hideMark/>
          </w:tcPr>
          <w:p w:rsidR="007F3799" w:rsidRPr="007F3799" w:rsidRDefault="007F3799" w:rsidP="007F3799">
            <w:pPr>
              <w:spacing w:after="0" w:line="240" w:lineRule="auto"/>
              <w:jc w:val="center"/>
              <w:rPr>
                <w:rFonts w:eastAsia="Times New Roman" w:cs="Arial"/>
                <w:b/>
                <w:bCs/>
                <w:sz w:val="22"/>
                <w:lang w:eastAsia="es-MX"/>
              </w:rPr>
            </w:pPr>
            <w:r w:rsidRPr="007F3799">
              <w:rPr>
                <w:rFonts w:eastAsia="Times New Roman" w:cs="Arial"/>
                <w:b/>
                <w:bCs/>
                <w:sz w:val="22"/>
                <w:lang w:eastAsia="es-MX"/>
              </w:rPr>
              <w:t>ELEMENTO A EVALUAR</w:t>
            </w:r>
          </w:p>
        </w:tc>
        <w:tc>
          <w:tcPr>
            <w:tcW w:w="1701" w:type="dxa"/>
            <w:tcBorders>
              <w:top w:val="single" w:sz="8" w:space="0" w:color="auto"/>
              <w:left w:val="single" w:sz="8" w:space="0" w:color="auto"/>
              <w:bottom w:val="single" w:sz="8" w:space="0" w:color="auto"/>
              <w:right w:val="single" w:sz="8" w:space="0" w:color="auto"/>
            </w:tcBorders>
            <w:shd w:val="clear" w:color="000000" w:fill="FF9900"/>
            <w:vAlign w:val="center"/>
            <w:hideMark/>
          </w:tcPr>
          <w:p w:rsidR="007F3799" w:rsidRPr="007F3799" w:rsidRDefault="007F3799" w:rsidP="007F3799">
            <w:pPr>
              <w:spacing w:after="0" w:line="240" w:lineRule="auto"/>
              <w:jc w:val="center"/>
              <w:rPr>
                <w:rFonts w:eastAsia="Times New Roman" w:cs="Arial"/>
                <w:b/>
                <w:bCs/>
                <w:sz w:val="22"/>
                <w:lang w:eastAsia="es-MX"/>
              </w:rPr>
            </w:pPr>
            <w:r w:rsidRPr="007F3799">
              <w:rPr>
                <w:rFonts w:eastAsia="Times New Roman" w:cs="Arial"/>
                <w:b/>
                <w:bCs/>
                <w:sz w:val="22"/>
                <w:lang w:eastAsia="es-MX"/>
              </w:rPr>
              <w:t>PUNTUACIÓN</w:t>
            </w:r>
          </w:p>
        </w:tc>
      </w:tr>
      <w:tr w:rsidR="007F3799" w:rsidRPr="007F3799" w:rsidTr="00AF2056">
        <w:trPr>
          <w:trHeight w:val="510"/>
        </w:trPr>
        <w:tc>
          <w:tcPr>
            <w:tcW w:w="9214" w:type="dxa"/>
            <w:gridSpan w:val="3"/>
            <w:tcBorders>
              <w:top w:val="nil"/>
              <w:left w:val="nil"/>
              <w:bottom w:val="single" w:sz="4" w:space="0" w:color="auto"/>
              <w:right w:val="single" w:sz="4" w:space="0" w:color="000000"/>
            </w:tcBorders>
            <w:shd w:val="clear" w:color="000000" w:fill="00B0F0"/>
            <w:noWrap/>
            <w:vAlign w:val="center"/>
            <w:hideMark/>
          </w:tcPr>
          <w:p w:rsidR="007F3799" w:rsidRPr="007F3799" w:rsidRDefault="007F3799" w:rsidP="007F3799">
            <w:pPr>
              <w:spacing w:after="0" w:line="240" w:lineRule="auto"/>
              <w:rPr>
                <w:rFonts w:eastAsia="Times New Roman" w:cs="Arial"/>
                <w:b/>
                <w:bCs/>
                <w:szCs w:val="20"/>
                <w:lang w:eastAsia="es-MX"/>
              </w:rPr>
            </w:pPr>
            <w:r w:rsidRPr="007F3799">
              <w:rPr>
                <w:rFonts w:eastAsia="Times New Roman" w:cs="Arial"/>
                <w:b/>
                <w:bCs/>
                <w:szCs w:val="20"/>
                <w:lang w:eastAsia="es-MX"/>
              </w:rPr>
              <w:t>I) EVALUACIÓN DE LA PROPUESTA TÉCNICA</w:t>
            </w:r>
          </w:p>
        </w:tc>
        <w:tc>
          <w:tcPr>
            <w:tcW w:w="1701" w:type="dxa"/>
            <w:tcBorders>
              <w:top w:val="single" w:sz="4" w:space="0" w:color="auto"/>
              <w:left w:val="nil"/>
              <w:bottom w:val="single" w:sz="4" w:space="0" w:color="auto"/>
              <w:right w:val="single" w:sz="4" w:space="0" w:color="auto"/>
            </w:tcBorders>
            <w:shd w:val="clear" w:color="000000" w:fill="00B0F0"/>
            <w:noWrap/>
            <w:vAlign w:val="center"/>
            <w:hideMark/>
          </w:tcPr>
          <w:p w:rsidR="007F3799" w:rsidRPr="007F3799" w:rsidRDefault="007F3799" w:rsidP="007F3799">
            <w:pPr>
              <w:spacing w:after="0" w:line="240" w:lineRule="auto"/>
              <w:jc w:val="center"/>
              <w:rPr>
                <w:rFonts w:eastAsia="Times New Roman" w:cs="Arial"/>
                <w:szCs w:val="20"/>
                <w:lang w:eastAsia="es-MX"/>
              </w:rPr>
            </w:pPr>
            <w:r w:rsidRPr="007F3799">
              <w:rPr>
                <w:rFonts w:eastAsia="Times New Roman" w:cs="Arial"/>
                <w:szCs w:val="20"/>
                <w:lang w:eastAsia="es-MX"/>
              </w:rPr>
              <w:t>60</w:t>
            </w:r>
          </w:p>
        </w:tc>
      </w:tr>
      <w:tr w:rsidR="007F3799" w:rsidRPr="007F3799" w:rsidTr="00AF2056">
        <w:trPr>
          <w:trHeight w:val="510"/>
        </w:trPr>
        <w:tc>
          <w:tcPr>
            <w:tcW w:w="9214"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F3799" w:rsidRPr="007F3799" w:rsidRDefault="007F3799" w:rsidP="007F3799">
            <w:pPr>
              <w:spacing w:after="0" w:line="240" w:lineRule="auto"/>
              <w:rPr>
                <w:rFonts w:eastAsia="Times New Roman" w:cs="Arial"/>
                <w:b/>
                <w:bCs/>
                <w:szCs w:val="20"/>
                <w:lang w:eastAsia="es-MX"/>
              </w:rPr>
            </w:pPr>
            <w:r w:rsidRPr="007F3799">
              <w:rPr>
                <w:rFonts w:eastAsia="Times New Roman" w:cs="Arial"/>
                <w:b/>
                <w:bCs/>
                <w:szCs w:val="20"/>
                <w:lang w:eastAsia="es-MX"/>
              </w:rPr>
              <w:t>i) CAPACIDAD DEL LICITANTE</w:t>
            </w:r>
          </w:p>
        </w:tc>
        <w:tc>
          <w:tcPr>
            <w:tcW w:w="1701" w:type="dxa"/>
            <w:tcBorders>
              <w:top w:val="nil"/>
              <w:left w:val="nil"/>
              <w:bottom w:val="single" w:sz="4" w:space="0" w:color="auto"/>
              <w:right w:val="single" w:sz="4" w:space="0" w:color="auto"/>
            </w:tcBorders>
            <w:shd w:val="clear" w:color="000000" w:fill="FFFF00"/>
            <w:noWrap/>
            <w:vAlign w:val="center"/>
            <w:hideMark/>
          </w:tcPr>
          <w:p w:rsidR="007F3799" w:rsidRPr="007F3799" w:rsidRDefault="007F3799" w:rsidP="007F3799">
            <w:pPr>
              <w:spacing w:after="0" w:line="240" w:lineRule="auto"/>
              <w:jc w:val="center"/>
              <w:rPr>
                <w:rFonts w:eastAsia="Times New Roman" w:cs="Arial"/>
                <w:szCs w:val="20"/>
                <w:lang w:eastAsia="es-MX"/>
              </w:rPr>
            </w:pPr>
            <w:r w:rsidRPr="007F3799">
              <w:rPr>
                <w:rFonts w:eastAsia="Times New Roman" w:cs="Arial"/>
                <w:szCs w:val="20"/>
                <w:lang w:eastAsia="es-MX"/>
              </w:rPr>
              <w:t>21</w:t>
            </w:r>
          </w:p>
        </w:tc>
      </w:tr>
      <w:tr w:rsidR="007F3799" w:rsidRPr="007F3799" w:rsidTr="00AF2056">
        <w:trPr>
          <w:trHeight w:val="390"/>
        </w:trPr>
        <w:tc>
          <w:tcPr>
            <w:tcW w:w="9214"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7F3799" w:rsidRPr="007F3799" w:rsidRDefault="007F3799" w:rsidP="007F3799">
            <w:pPr>
              <w:spacing w:after="0" w:line="240" w:lineRule="auto"/>
              <w:rPr>
                <w:rFonts w:eastAsia="Times New Roman" w:cs="Arial"/>
                <w:b/>
                <w:bCs/>
                <w:szCs w:val="20"/>
                <w:lang w:eastAsia="es-MX"/>
              </w:rPr>
            </w:pPr>
            <w:r w:rsidRPr="007F3799">
              <w:rPr>
                <w:rFonts w:eastAsia="Times New Roman" w:cs="Arial"/>
                <w:b/>
                <w:bCs/>
                <w:szCs w:val="20"/>
                <w:lang w:eastAsia="es-MX"/>
              </w:rPr>
              <w:t>a) CAPACIDAD DE LOS RECURSOS HUMANOS</w:t>
            </w:r>
          </w:p>
        </w:tc>
        <w:tc>
          <w:tcPr>
            <w:tcW w:w="1701" w:type="dxa"/>
            <w:tcBorders>
              <w:top w:val="nil"/>
              <w:left w:val="nil"/>
              <w:bottom w:val="single" w:sz="4" w:space="0" w:color="auto"/>
              <w:right w:val="single" w:sz="4" w:space="0" w:color="auto"/>
            </w:tcBorders>
            <w:shd w:val="clear" w:color="000000" w:fill="BFBFBF"/>
            <w:noWrap/>
            <w:vAlign w:val="center"/>
            <w:hideMark/>
          </w:tcPr>
          <w:p w:rsidR="007F3799" w:rsidRPr="007F3799" w:rsidRDefault="007F3799" w:rsidP="007F3799">
            <w:pPr>
              <w:spacing w:after="0" w:line="240" w:lineRule="auto"/>
              <w:jc w:val="center"/>
              <w:rPr>
                <w:rFonts w:eastAsia="Times New Roman" w:cs="Arial"/>
                <w:szCs w:val="20"/>
                <w:lang w:eastAsia="es-MX"/>
              </w:rPr>
            </w:pPr>
            <w:r w:rsidRPr="007F3799">
              <w:rPr>
                <w:rFonts w:eastAsia="Times New Roman" w:cs="Arial"/>
                <w:szCs w:val="20"/>
                <w:lang w:eastAsia="es-MX"/>
              </w:rPr>
              <w:t>11</w:t>
            </w:r>
          </w:p>
        </w:tc>
      </w:tr>
      <w:tr w:rsidR="007F3799" w:rsidRPr="007F3799" w:rsidTr="00AF2056">
        <w:trPr>
          <w:trHeight w:val="315"/>
        </w:trPr>
        <w:tc>
          <w:tcPr>
            <w:tcW w:w="9214"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7F3799" w:rsidRPr="007F3799" w:rsidRDefault="007F3799" w:rsidP="007F3799">
            <w:pPr>
              <w:spacing w:after="0" w:line="240" w:lineRule="auto"/>
              <w:jc w:val="both"/>
              <w:rPr>
                <w:rFonts w:eastAsia="Times New Roman" w:cs="Arial"/>
                <w:b/>
                <w:bCs/>
                <w:szCs w:val="20"/>
                <w:lang w:eastAsia="es-MX"/>
              </w:rPr>
            </w:pPr>
            <w:r w:rsidRPr="007F3799">
              <w:rPr>
                <w:rFonts w:eastAsia="Times New Roman" w:cs="Arial"/>
                <w:b/>
                <w:bCs/>
                <w:szCs w:val="20"/>
                <w:lang w:eastAsia="es-MX"/>
              </w:rPr>
              <w:t>1°) EXPERIENCIA</w:t>
            </w:r>
          </w:p>
        </w:tc>
        <w:tc>
          <w:tcPr>
            <w:tcW w:w="1701" w:type="dxa"/>
            <w:tcBorders>
              <w:top w:val="single" w:sz="4" w:space="0" w:color="auto"/>
              <w:left w:val="nil"/>
              <w:bottom w:val="single" w:sz="4" w:space="0" w:color="auto"/>
              <w:right w:val="single" w:sz="4" w:space="0" w:color="auto"/>
            </w:tcBorders>
            <w:shd w:val="clear" w:color="auto" w:fill="92D050"/>
            <w:noWrap/>
            <w:vAlign w:val="center"/>
            <w:hideMark/>
          </w:tcPr>
          <w:p w:rsidR="007F3799" w:rsidRPr="007F3799" w:rsidRDefault="007F3799" w:rsidP="007F3799">
            <w:pPr>
              <w:spacing w:after="0" w:line="240" w:lineRule="auto"/>
              <w:jc w:val="center"/>
              <w:rPr>
                <w:rFonts w:eastAsia="Times New Roman" w:cs="Arial"/>
                <w:szCs w:val="20"/>
                <w:lang w:eastAsia="es-MX"/>
              </w:rPr>
            </w:pPr>
            <w:r w:rsidRPr="007F3799">
              <w:rPr>
                <w:rFonts w:eastAsia="Times New Roman" w:cs="Arial"/>
                <w:szCs w:val="20"/>
                <w:lang w:eastAsia="es-MX"/>
              </w:rPr>
              <w:t>11</w:t>
            </w:r>
          </w:p>
        </w:tc>
      </w:tr>
      <w:tr w:rsidR="007F3799" w:rsidRPr="007F3799" w:rsidTr="00AF2056">
        <w:trPr>
          <w:trHeight w:val="3206"/>
        </w:trPr>
        <w:tc>
          <w:tcPr>
            <w:tcW w:w="921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799" w:rsidRDefault="007F3799" w:rsidP="007F3799">
            <w:pPr>
              <w:spacing w:after="0" w:line="240" w:lineRule="auto"/>
              <w:jc w:val="both"/>
              <w:rPr>
                <w:rFonts w:eastAsia="Times New Roman" w:cs="Arial"/>
                <w:b/>
                <w:bCs/>
                <w:szCs w:val="20"/>
                <w:lang w:eastAsia="es-MX"/>
              </w:rPr>
            </w:pPr>
            <w:r w:rsidRPr="007F3799">
              <w:rPr>
                <w:rFonts w:eastAsia="Times New Roman" w:cs="Arial"/>
                <w:b/>
                <w:bCs/>
                <w:szCs w:val="20"/>
                <w:lang w:eastAsia="es-MX"/>
              </w:rPr>
              <w:t>Líder de proyecto</w:t>
            </w:r>
          </w:p>
          <w:p w:rsidR="00476F07" w:rsidRDefault="00476F07" w:rsidP="007F3799">
            <w:pPr>
              <w:spacing w:after="0" w:line="240" w:lineRule="auto"/>
              <w:jc w:val="both"/>
              <w:rPr>
                <w:rFonts w:eastAsia="Times New Roman" w:cs="Arial"/>
                <w:b/>
                <w:bCs/>
                <w:szCs w:val="20"/>
                <w:lang w:eastAsia="es-MX"/>
              </w:rPr>
            </w:pPr>
          </w:p>
          <w:p w:rsidR="007F3799"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t xml:space="preserve">Experiencia en la dirección, supervisión y evaluación de las actividades de planeación, desarrollo, operación y gestión de proyectos de asociación público privados o similares de mínimo un hospital de por lo menos 90 (noventa) Camas </w:t>
            </w:r>
            <w:proofErr w:type="spellStart"/>
            <w:r w:rsidRPr="007F3799">
              <w:rPr>
                <w:rFonts w:eastAsia="Times New Roman" w:cs="Arial"/>
                <w:szCs w:val="20"/>
                <w:lang w:eastAsia="es-MX"/>
              </w:rPr>
              <w:t>Censables</w:t>
            </w:r>
            <w:proofErr w:type="spellEnd"/>
            <w:r w:rsidRPr="007F3799">
              <w:rPr>
                <w:rFonts w:eastAsia="Times New Roman" w:cs="Arial"/>
                <w:szCs w:val="20"/>
                <w:lang w:eastAsia="es-MX"/>
              </w:rPr>
              <w:t xml:space="preserve"> o 15 (quince) mil metros cuadrados de construcción, así como en la administración de recursos humanos y recursos materiales que tenga asignados para la presentación de resultados y logros de objetivos.</w:t>
            </w:r>
          </w:p>
          <w:p w:rsidR="00476F07" w:rsidRDefault="00476F07" w:rsidP="007F3799">
            <w:pPr>
              <w:spacing w:after="0" w:line="240" w:lineRule="auto"/>
              <w:jc w:val="both"/>
              <w:rPr>
                <w:rFonts w:eastAsia="Times New Roman" w:cs="Arial"/>
                <w:szCs w:val="20"/>
                <w:lang w:eastAsia="es-MX"/>
              </w:rPr>
            </w:pPr>
          </w:p>
          <w:p w:rsidR="007F3799"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t xml:space="preserve">Para evaluar este </w:t>
            </w:r>
            <w:proofErr w:type="spellStart"/>
            <w:r w:rsidRPr="007F3799">
              <w:rPr>
                <w:rFonts w:eastAsia="Times New Roman" w:cs="Arial"/>
                <w:szCs w:val="20"/>
                <w:lang w:eastAsia="es-MX"/>
              </w:rPr>
              <w:t>subrubro</w:t>
            </w:r>
            <w:proofErr w:type="spellEnd"/>
            <w:r w:rsidRPr="007F3799">
              <w:rPr>
                <w:rFonts w:eastAsia="Times New Roman" w:cs="Arial"/>
                <w:szCs w:val="20"/>
                <w:lang w:eastAsia="es-MX"/>
              </w:rPr>
              <w:t xml:space="preserve"> se asignará la puntuación, conforme a lo siguiente:</w:t>
            </w:r>
          </w:p>
          <w:p w:rsidR="00476F07" w:rsidRDefault="00476F07" w:rsidP="007F3799">
            <w:pPr>
              <w:spacing w:after="0" w:line="240" w:lineRule="auto"/>
              <w:jc w:val="both"/>
              <w:rPr>
                <w:rFonts w:eastAsia="Times New Roman" w:cs="Arial"/>
                <w:szCs w:val="20"/>
                <w:lang w:eastAsia="es-MX"/>
              </w:rPr>
            </w:pPr>
          </w:p>
          <w:p w:rsidR="007F3799"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t>a) De 5 a 6 años        1.5 puntos</w:t>
            </w:r>
          </w:p>
          <w:p w:rsidR="007F3799"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t>b) Más de 6 años       2.0 puntos</w:t>
            </w:r>
          </w:p>
          <w:p w:rsidR="00476F07" w:rsidRDefault="00476F07" w:rsidP="007F3799">
            <w:pPr>
              <w:spacing w:after="0" w:line="240" w:lineRule="auto"/>
              <w:jc w:val="both"/>
              <w:rPr>
                <w:rFonts w:eastAsia="Times New Roman" w:cs="Arial"/>
                <w:szCs w:val="20"/>
                <w:lang w:eastAsia="es-MX"/>
              </w:rPr>
            </w:pPr>
          </w:p>
          <w:p w:rsidR="007F3799"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t>Para obtener el puntaje antes señalado el concursante deberá acreditar:</w:t>
            </w:r>
          </w:p>
          <w:p w:rsidR="00476F07" w:rsidRDefault="00476F07" w:rsidP="007F3799">
            <w:pPr>
              <w:spacing w:after="0" w:line="240" w:lineRule="auto"/>
              <w:jc w:val="both"/>
              <w:rPr>
                <w:rFonts w:eastAsia="Times New Roman" w:cs="Arial"/>
                <w:szCs w:val="20"/>
                <w:lang w:eastAsia="es-MX"/>
              </w:rPr>
            </w:pPr>
          </w:p>
          <w:p w:rsidR="007F3799"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t>a) Profesionista con título.</w:t>
            </w:r>
          </w:p>
          <w:p w:rsidR="007F3799"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t>b) Contar con 8 (ocho) años en el ejercicio de su profesión, contados a partir de la obtención del título.</w:t>
            </w:r>
          </w:p>
          <w:p w:rsidR="00476F07" w:rsidRPr="007F3799" w:rsidRDefault="00476F07" w:rsidP="007F3799">
            <w:pPr>
              <w:spacing w:after="0" w:line="240" w:lineRule="auto"/>
              <w:jc w:val="both"/>
              <w:rPr>
                <w:rFonts w:eastAsia="Times New Roman" w:cs="Arial"/>
                <w:b/>
                <w:bCs/>
                <w:szCs w:val="20"/>
                <w:lang w:eastAsia="es-MX"/>
              </w:rPr>
            </w:pPr>
          </w:p>
        </w:tc>
        <w:tc>
          <w:tcPr>
            <w:tcW w:w="1701" w:type="dxa"/>
            <w:tcBorders>
              <w:top w:val="nil"/>
              <w:left w:val="nil"/>
              <w:bottom w:val="single" w:sz="4" w:space="0" w:color="auto"/>
              <w:right w:val="single" w:sz="4" w:space="0" w:color="auto"/>
            </w:tcBorders>
            <w:shd w:val="clear" w:color="auto" w:fill="auto"/>
            <w:vAlign w:val="center"/>
            <w:hideMark/>
          </w:tcPr>
          <w:p w:rsidR="007F3799" w:rsidRPr="007F3799" w:rsidRDefault="007F3799" w:rsidP="007F3799">
            <w:pPr>
              <w:spacing w:after="0" w:line="240" w:lineRule="auto"/>
              <w:jc w:val="center"/>
              <w:rPr>
                <w:rFonts w:eastAsia="Times New Roman" w:cs="Arial"/>
                <w:szCs w:val="20"/>
                <w:lang w:eastAsia="es-MX"/>
              </w:rPr>
            </w:pPr>
            <w:r w:rsidRPr="007F3799">
              <w:rPr>
                <w:rFonts w:eastAsia="Times New Roman" w:cs="Arial"/>
                <w:szCs w:val="20"/>
                <w:lang w:eastAsia="es-MX"/>
              </w:rPr>
              <w:t>2.00</w:t>
            </w:r>
          </w:p>
        </w:tc>
      </w:tr>
      <w:tr w:rsidR="007F3799" w:rsidRPr="007F3799" w:rsidTr="00AF2056">
        <w:trPr>
          <w:trHeight w:val="4335"/>
        </w:trPr>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rsidR="00476F07" w:rsidRDefault="007F3799" w:rsidP="007F3799">
            <w:pPr>
              <w:spacing w:after="0" w:line="240" w:lineRule="auto"/>
              <w:jc w:val="both"/>
              <w:rPr>
                <w:rFonts w:eastAsia="Times New Roman" w:cs="Arial"/>
                <w:b/>
                <w:bCs/>
                <w:szCs w:val="20"/>
                <w:lang w:eastAsia="es-MX"/>
              </w:rPr>
            </w:pPr>
            <w:r w:rsidRPr="007F3799">
              <w:rPr>
                <w:rFonts w:eastAsia="Times New Roman" w:cs="Arial"/>
                <w:b/>
                <w:bCs/>
                <w:szCs w:val="20"/>
                <w:lang w:eastAsia="es-MX"/>
              </w:rPr>
              <w:t>Especialista en administración hospitalaria (Coordinador)</w:t>
            </w:r>
          </w:p>
          <w:p w:rsidR="00476F07" w:rsidRDefault="00476F07" w:rsidP="007F3799">
            <w:pPr>
              <w:spacing w:after="0" w:line="240" w:lineRule="auto"/>
              <w:jc w:val="both"/>
              <w:rPr>
                <w:rFonts w:eastAsia="Times New Roman" w:cs="Arial"/>
                <w:b/>
                <w:bCs/>
                <w:szCs w:val="20"/>
                <w:lang w:eastAsia="es-MX"/>
              </w:rPr>
            </w:pPr>
          </w:p>
          <w:p w:rsidR="00476F07" w:rsidRDefault="007F3799" w:rsidP="007F3799">
            <w:pPr>
              <w:spacing w:after="0" w:line="240" w:lineRule="auto"/>
              <w:jc w:val="both"/>
              <w:rPr>
                <w:rFonts w:eastAsia="Times New Roman" w:cs="Arial"/>
                <w:szCs w:val="20"/>
                <w:lang w:eastAsia="es-MX"/>
              </w:rPr>
            </w:pPr>
            <w:r w:rsidRPr="007F3799">
              <w:rPr>
                <w:rFonts w:eastAsia="Times New Roman" w:cs="Arial"/>
                <w:b/>
                <w:bCs/>
                <w:szCs w:val="20"/>
                <w:lang w:eastAsia="es-MX"/>
              </w:rPr>
              <w:br w:type="page"/>
            </w:r>
            <w:r w:rsidRPr="007F3799">
              <w:rPr>
                <w:rFonts w:eastAsia="Times New Roman" w:cs="Arial"/>
                <w:b/>
                <w:bCs/>
                <w:szCs w:val="20"/>
                <w:lang w:eastAsia="es-MX"/>
              </w:rPr>
              <w:br w:type="page"/>
            </w:r>
            <w:r w:rsidRPr="007F3799">
              <w:rPr>
                <w:rFonts w:eastAsia="Times New Roman" w:cs="Arial"/>
                <w:szCs w:val="20"/>
                <w:lang w:eastAsia="es-MX"/>
              </w:rPr>
              <w:t xml:space="preserve">Experiencia  en  la coordinación, programación, ejecución, gestión, supervisión, administración y seguimiento de las actividades de planeación, desarrollo y gestión (Actividades Preliminares y Prestación de los Servicios) de proyectos de asociación público privada o similares de mínimo un hospital de por lo menos 90 (noventa) Camas </w:t>
            </w:r>
            <w:proofErr w:type="spellStart"/>
            <w:r w:rsidRPr="007F3799">
              <w:rPr>
                <w:rFonts w:eastAsia="Times New Roman" w:cs="Arial"/>
                <w:szCs w:val="20"/>
                <w:lang w:eastAsia="es-MX"/>
              </w:rPr>
              <w:t>Censables</w:t>
            </w:r>
            <w:proofErr w:type="spellEnd"/>
            <w:r w:rsidRPr="007F3799">
              <w:rPr>
                <w:rFonts w:eastAsia="Times New Roman" w:cs="Arial"/>
                <w:szCs w:val="20"/>
                <w:lang w:eastAsia="es-MX"/>
              </w:rPr>
              <w:t xml:space="preserve"> o 15 (quince) mil metros cuadrados de construcción.</w:t>
            </w:r>
            <w:r w:rsidRPr="007F3799">
              <w:rPr>
                <w:rFonts w:eastAsia="Times New Roman" w:cs="Arial"/>
                <w:szCs w:val="20"/>
                <w:lang w:eastAsia="es-MX"/>
              </w:rPr>
              <w:br w:type="page"/>
            </w:r>
            <w:r w:rsidRPr="007F3799">
              <w:rPr>
                <w:rFonts w:eastAsia="Times New Roman" w:cs="Arial"/>
                <w:szCs w:val="20"/>
                <w:lang w:eastAsia="es-MX"/>
              </w:rPr>
              <w:br w:type="page"/>
            </w:r>
          </w:p>
          <w:p w:rsidR="00476F07" w:rsidRDefault="00476F07" w:rsidP="007F3799">
            <w:pPr>
              <w:spacing w:after="0" w:line="240" w:lineRule="auto"/>
              <w:jc w:val="both"/>
              <w:rPr>
                <w:rFonts w:eastAsia="Times New Roman" w:cs="Arial"/>
                <w:szCs w:val="20"/>
                <w:lang w:eastAsia="es-MX"/>
              </w:rPr>
            </w:pPr>
          </w:p>
          <w:p w:rsidR="00476F07"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t xml:space="preserve">Para evaluar este </w:t>
            </w:r>
            <w:proofErr w:type="spellStart"/>
            <w:r w:rsidRPr="007F3799">
              <w:rPr>
                <w:rFonts w:eastAsia="Times New Roman" w:cs="Arial"/>
                <w:szCs w:val="20"/>
                <w:lang w:eastAsia="es-MX"/>
              </w:rPr>
              <w:t>subrubro</w:t>
            </w:r>
            <w:proofErr w:type="spellEnd"/>
            <w:r w:rsidRPr="007F3799">
              <w:rPr>
                <w:rFonts w:eastAsia="Times New Roman" w:cs="Arial"/>
                <w:szCs w:val="20"/>
                <w:lang w:eastAsia="es-MX"/>
              </w:rPr>
              <w:t xml:space="preserve"> se asignará la puntuación, conforme a lo siguiente:</w:t>
            </w:r>
          </w:p>
          <w:p w:rsidR="00476F07"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br w:type="page"/>
            </w:r>
            <w:r w:rsidRPr="007F3799">
              <w:rPr>
                <w:rFonts w:eastAsia="Times New Roman" w:cs="Arial"/>
                <w:szCs w:val="20"/>
                <w:lang w:eastAsia="es-MX"/>
              </w:rPr>
              <w:br w:type="page"/>
              <w:t>a) De 3 a 4 años        1.5 puntos</w:t>
            </w:r>
          </w:p>
          <w:p w:rsidR="00476F07"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br w:type="page"/>
              <w:t>b) Más de 4 años       2.0 puntos</w:t>
            </w:r>
          </w:p>
          <w:p w:rsidR="00476F07" w:rsidRDefault="00476F07" w:rsidP="007F3799">
            <w:pPr>
              <w:spacing w:after="0" w:line="240" w:lineRule="auto"/>
              <w:jc w:val="both"/>
              <w:rPr>
                <w:rFonts w:eastAsia="Times New Roman" w:cs="Arial"/>
                <w:szCs w:val="20"/>
                <w:lang w:eastAsia="es-MX"/>
              </w:rPr>
            </w:pPr>
          </w:p>
          <w:p w:rsidR="00476F07"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br w:type="page"/>
            </w:r>
            <w:r w:rsidRPr="007F3799">
              <w:rPr>
                <w:rFonts w:eastAsia="Times New Roman" w:cs="Arial"/>
                <w:szCs w:val="20"/>
                <w:lang w:eastAsia="es-MX"/>
              </w:rPr>
              <w:br w:type="page"/>
              <w:t>Para obtener el puntaje antes señalado el concursante deberá acreditar:</w:t>
            </w:r>
          </w:p>
          <w:p w:rsidR="00476F07" w:rsidRDefault="00476F07" w:rsidP="007F3799">
            <w:pPr>
              <w:spacing w:after="0" w:line="240" w:lineRule="auto"/>
              <w:jc w:val="both"/>
              <w:rPr>
                <w:rFonts w:eastAsia="Times New Roman" w:cs="Arial"/>
                <w:szCs w:val="20"/>
                <w:lang w:eastAsia="es-MX"/>
              </w:rPr>
            </w:pPr>
          </w:p>
          <w:p w:rsidR="00476F07"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br w:type="page"/>
            </w:r>
            <w:r w:rsidRPr="007F3799">
              <w:rPr>
                <w:rFonts w:eastAsia="Times New Roman" w:cs="Arial"/>
                <w:szCs w:val="20"/>
                <w:lang w:eastAsia="es-MX"/>
              </w:rPr>
              <w:br w:type="page"/>
              <w:t xml:space="preserve">a) La experiencia a considerar en este </w:t>
            </w:r>
            <w:proofErr w:type="spellStart"/>
            <w:r w:rsidRPr="007F3799">
              <w:rPr>
                <w:rFonts w:eastAsia="Times New Roman" w:cs="Arial"/>
                <w:szCs w:val="20"/>
                <w:lang w:eastAsia="es-MX"/>
              </w:rPr>
              <w:t>subrubro</w:t>
            </w:r>
            <w:proofErr w:type="spellEnd"/>
            <w:r w:rsidRPr="007F3799">
              <w:rPr>
                <w:rFonts w:eastAsia="Times New Roman" w:cs="Arial"/>
                <w:szCs w:val="20"/>
                <w:lang w:eastAsia="es-MX"/>
              </w:rPr>
              <w:t xml:space="preserve"> deberá acreditarse en los últimos 5 (cinco) años.</w:t>
            </w:r>
          </w:p>
          <w:p w:rsidR="00476F07" w:rsidRDefault="007F3799" w:rsidP="007F3799">
            <w:pPr>
              <w:spacing w:after="0" w:line="240" w:lineRule="auto"/>
              <w:jc w:val="both"/>
              <w:rPr>
                <w:rFonts w:eastAsia="Times New Roman" w:cs="Arial"/>
                <w:szCs w:val="20"/>
                <w:lang w:eastAsia="es-MX"/>
              </w:rPr>
            </w:pPr>
            <w:r w:rsidRPr="007F3799">
              <w:rPr>
                <w:rFonts w:eastAsia="Times New Roman" w:cs="Arial"/>
                <w:szCs w:val="20"/>
                <w:lang w:eastAsia="es-MX"/>
              </w:rPr>
              <w:br w:type="page"/>
              <w:t>b) Profesionista con título.</w:t>
            </w:r>
          </w:p>
          <w:p w:rsidR="007F3799" w:rsidRPr="007F3799" w:rsidRDefault="007F3799" w:rsidP="007F3799">
            <w:pPr>
              <w:spacing w:after="0" w:line="240" w:lineRule="auto"/>
              <w:jc w:val="both"/>
              <w:rPr>
                <w:rFonts w:eastAsia="Times New Roman" w:cs="Arial"/>
                <w:b/>
                <w:bCs/>
                <w:szCs w:val="20"/>
                <w:lang w:eastAsia="es-MX"/>
              </w:rPr>
            </w:pPr>
            <w:r w:rsidRPr="007F3799">
              <w:rPr>
                <w:rFonts w:eastAsia="Times New Roman" w:cs="Arial"/>
                <w:szCs w:val="20"/>
                <w:lang w:eastAsia="es-MX"/>
              </w:rPr>
              <w:br w:type="page"/>
              <w:t>c) Contar con 8 (ocho) años en el ejercicio de su profesión, contados a partir de la obtención del título.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F3799" w:rsidRPr="007F3799" w:rsidRDefault="007F3799" w:rsidP="007F3799">
            <w:pPr>
              <w:spacing w:after="0" w:line="240" w:lineRule="auto"/>
              <w:jc w:val="center"/>
              <w:rPr>
                <w:rFonts w:eastAsia="Times New Roman" w:cs="Arial"/>
                <w:szCs w:val="20"/>
                <w:lang w:eastAsia="es-MX"/>
              </w:rPr>
            </w:pPr>
            <w:r w:rsidRPr="007F3799">
              <w:rPr>
                <w:rFonts w:eastAsia="Times New Roman" w:cs="Arial"/>
                <w:szCs w:val="20"/>
                <w:lang w:eastAsia="es-MX"/>
              </w:rPr>
              <w:t>2.00</w:t>
            </w:r>
          </w:p>
        </w:tc>
      </w:tr>
      <w:tr w:rsidR="00476F07" w:rsidRPr="00476F07" w:rsidTr="00AF2056">
        <w:trPr>
          <w:trHeight w:val="3542"/>
        </w:trPr>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rsidR="00476F07" w:rsidRDefault="00476F07" w:rsidP="00476F07">
            <w:pPr>
              <w:spacing w:after="0" w:line="240" w:lineRule="auto"/>
              <w:jc w:val="both"/>
              <w:rPr>
                <w:rFonts w:eastAsia="Times New Roman" w:cs="Arial"/>
                <w:b/>
                <w:bCs/>
                <w:szCs w:val="20"/>
                <w:lang w:eastAsia="es-MX"/>
              </w:rPr>
            </w:pPr>
            <w:r w:rsidRPr="00476F07">
              <w:rPr>
                <w:rFonts w:eastAsia="Times New Roman" w:cs="Arial"/>
                <w:b/>
                <w:bCs/>
                <w:szCs w:val="20"/>
                <w:lang w:eastAsia="es-MX"/>
              </w:rPr>
              <w:lastRenderedPageBreak/>
              <w:t>Especialista en diseño</w:t>
            </w:r>
          </w:p>
          <w:p w:rsidR="00476F07"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 xml:space="preserve">Experiencia en el diseño de unidades médicas contados a partir de la obtención del título profesional; comprobando al menos el diseño de un hospital de por lo menos 90 (noventa) Camas </w:t>
            </w:r>
            <w:proofErr w:type="spellStart"/>
            <w:r w:rsidRPr="00476F07">
              <w:rPr>
                <w:rFonts w:eastAsia="Times New Roman" w:cs="Arial"/>
                <w:szCs w:val="20"/>
                <w:lang w:eastAsia="es-MX"/>
              </w:rPr>
              <w:t>Censables</w:t>
            </w:r>
            <w:proofErr w:type="spellEnd"/>
            <w:r w:rsidRPr="00476F07">
              <w:rPr>
                <w:rFonts w:eastAsia="Times New Roman" w:cs="Arial"/>
                <w:szCs w:val="20"/>
                <w:lang w:eastAsia="es-MX"/>
              </w:rPr>
              <w:t xml:space="preserve"> o 15 (quince) mil metros cuadrados de construcción.</w:t>
            </w:r>
          </w:p>
          <w:p w:rsidR="00476F07" w:rsidRDefault="00476F07" w:rsidP="00476F07">
            <w:pPr>
              <w:spacing w:after="0" w:line="240" w:lineRule="auto"/>
              <w:jc w:val="both"/>
              <w:rPr>
                <w:rFonts w:eastAsia="Times New Roman" w:cs="Arial"/>
                <w:szCs w:val="20"/>
                <w:lang w:eastAsia="es-MX"/>
              </w:rPr>
            </w:pPr>
          </w:p>
          <w:p w:rsidR="00476F07"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 xml:space="preserve">Para evaluar este </w:t>
            </w:r>
            <w:proofErr w:type="spellStart"/>
            <w:r w:rsidRPr="00476F07">
              <w:rPr>
                <w:rFonts w:eastAsia="Times New Roman" w:cs="Arial"/>
                <w:szCs w:val="20"/>
                <w:lang w:eastAsia="es-MX"/>
              </w:rPr>
              <w:t>subrubro</w:t>
            </w:r>
            <w:proofErr w:type="spellEnd"/>
            <w:r w:rsidRPr="00476F07">
              <w:rPr>
                <w:rFonts w:eastAsia="Times New Roman" w:cs="Arial"/>
                <w:szCs w:val="20"/>
                <w:lang w:eastAsia="es-MX"/>
              </w:rPr>
              <w:t xml:space="preserve"> se asignará la puntuación, conforme a lo siguiente:</w:t>
            </w:r>
          </w:p>
          <w:p w:rsidR="00476F07" w:rsidRDefault="00476F07" w:rsidP="00476F07">
            <w:pPr>
              <w:spacing w:after="0" w:line="240" w:lineRule="auto"/>
              <w:jc w:val="both"/>
              <w:rPr>
                <w:rFonts w:eastAsia="Times New Roman" w:cs="Arial"/>
                <w:szCs w:val="20"/>
                <w:lang w:eastAsia="es-MX"/>
              </w:rPr>
            </w:pPr>
          </w:p>
          <w:p w:rsidR="00476F07"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a) De 5 (cinco) a 6 (seis) años               0.75 puntos</w:t>
            </w:r>
          </w:p>
          <w:p w:rsidR="00476F07"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b) Más de 6 (años)                                 1       punto</w:t>
            </w:r>
          </w:p>
          <w:p w:rsidR="00476F07" w:rsidRDefault="00476F07" w:rsidP="00476F07">
            <w:pPr>
              <w:spacing w:after="0" w:line="240" w:lineRule="auto"/>
              <w:jc w:val="both"/>
              <w:rPr>
                <w:rFonts w:eastAsia="Times New Roman" w:cs="Arial"/>
                <w:szCs w:val="20"/>
                <w:lang w:eastAsia="es-MX"/>
              </w:rPr>
            </w:pPr>
          </w:p>
          <w:p w:rsidR="00476F07"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Para obtener el puntaje antes señalado el concursante deberá acreditar:</w:t>
            </w:r>
          </w:p>
          <w:p w:rsidR="00476F07" w:rsidRDefault="00476F07" w:rsidP="00476F07">
            <w:pPr>
              <w:spacing w:after="0" w:line="240" w:lineRule="auto"/>
              <w:jc w:val="both"/>
              <w:rPr>
                <w:rFonts w:eastAsia="Times New Roman" w:cs="Arial"/>
                <w:szCs w:val="20"/>
                <w:lang w:eastAsia="es-MX"/>
              </w:rPr>
            </w:pPr>
          </w:p>
          <w:p w:rsidR="00476F07"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a) Profesionista en arquitectura o ingeniería civil con título.</w:t>
            </w:r>
          </w:p>
          <w:p w:rsidR="00476F07" w:rsidRPr="00476F07" w:rsidRDefault="00476F07" w:rsidP="00476F07">
            <w:pPr>
              <w:spacing w:after="0" w:line="240" w:lineRule="auto"/>
              <w:jc w:val="both"/>
              <w:rPr>
                <w:rFonts w:eastAsia="Times New Roman" w:cs="Arial"/>
                <w:b/>
                <w:bCs/>
                <w:szCs w:val="20"/>
                <w:lang w:eastAsia="es-MX"/>
              </w:rPr>
            </w:pPr>
            <w:r w:rsidRPr="00476F07">
              <w:rPr>
                <w:rFonts w:eastAsia="Times New Roman" w:cs="Arial"/>
                <w:szCs w:val="20"/>
                <w:lang w:eastAsia="es-MX"/>
              </w:rPr>
              <w:t xml:space="preserve">b) Comprobar al menos el diseño de un (1) Hospital de por lo menos 90 (noventa) camas </w:t>
            </w:r>
            <w:proofErr w:type="spellStart"/>
            <w:r w:rsidRPr="00476F07">
              <w:rPr>
                <w:rFonts w:eastAsia="Times New Roman" w:cs="Arial"/>
                <w:szCs w:val="20"/>
                <w:lang w:eastAsia="es-MX"/>
              </w:rPr>
              <w:t>censables</w:t>
            </w:r>
            <w:proofErr w:type="spellEnd"/>
            <w:r w:rsidRPr="00476F07">
              <w:rPr>
                <w:rFonts w:eastAsia="Times New Roman" w:cs="Arial"/>
                <w:szCs w:val="20"/>
                <w:lang w:eastAsia="es-MX"/>
              </w:rPr>
              <w:t xml:space="preserve"> o 15 (quince) mil metro cuadrados de construcción.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6F07" w:rsidRPr="00476F07" w:rsidRDefault="00476F07" w:rsidP="00476F07">
            <w:pPr>
              <w:spacing w:after="0" w:line="240" w:lineRule="auto"/>
              <w:jc w:val="center"/>
              <w:rPr>
                <w:rFonts w:eastAsia="Times New Roman" w:cs="Arial"/>
                <w:szCs w:val="20"/>
                <w:lang w:eastAsia="es-MX"/>
              </w:rPr>
            </w:pPr>
            <w:r w:rsidRPr="00476F07">
              <w:rPr>
                <w:rFonts w:eastAsia="Times New Roman" w:cs="Arial"/>
                <w:szCs w:val="20"/>
                <w:lang w:eastAsia="es-MX"/>
              </w:rPr>
              <w:t>1.00</w:t>
            </w:r>
          </w:p>
        </w:tc>
      </w:tr>
      <w:tr w:rsidR="00476F07" w:rsidRPr="00476F07" w:rsidTr="00AF2056">
        <w:trPr>
          <w:trHeight w:val="3948"/>
        </w:trPr>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rsidR="00476F07" w:rsidRDefault="00476F07" w:rsidP="00476F07">
            <w:pPr>
              <w:spacing w:after="0" w:line="240" w:lineRule="auto"/>
              <w:jc w:val="both"/>
              <w:rPr>
                <w:rFonts w:eastAsia="Times New Roman" w:cs="Arial"/>
                <w:b/>
                <w:bCs/>
                <w:szCs w:val="20"/>
                <w:lang w:eastAsia="es-MX"/>
              </w:rPr>
            </w:pPr>
            <w:r w:rsidRPr="00476F07">
              <w:rPr>
                <w:rFonts w:eastAsia="Times New Roman" w:cs="Arial"/>
                <w:b/>
                <w:bCs/>
                <w:szCs w:val="20"/>
                <w:lang w:eastAsia="es-MX"/>
              </w:rPr>
              <w:t>Especialista en construcción</w:t>
            </w:r>
          </w:p>
          <w:p w:rsidR="00476F07"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 xml:space="preserve">Experiencia en el seguimiento de la construcción de unidades médicas; comprobando el seguimiento de la construcción de mínimo un hospital de por lo menos 90 (noventa) Camas </w:t>
            </w:r>
            <w:proofErr w:type="spellStart"/>
            <w:r w:rsidRPr="00476F07">
              <w:rPr>
                <w:rFonts w:eastAsia="Times New Roman" w:cs="Arial"/>
                <w:szCs w:val="20"/>
                <w:lang w:eastAsia="es-MX"/>
              </w:rPr>
              <w:t>Censables</w:t>
            </w:r>
            <w:proofErr w:type="spellEnd"/>
            <w:r w:rsidRPr="00476F07">
              <w:rPr>
                <w:rFonts w:eastAsia="Times New Roman" w:cs="Arial"/>
                <w:szCs w:val="20"/>
                <w:lang w:eastAsia="es-MX"/>
              </w:rPr>
              <w:t xml:space="preserve"> o 15 (quince) mil metros cuadrados de construcción.</w:t>
            </w:r>
          </w:p>
          <w:p w:rsidR="00476F07" w:rsidRDefault="00476F07" w:rsidP="00476F07">
            <w:pPr>
              <w:spacing w:after="0" w:line="240" w:lineRule="auto"/>
              <w:jc w:val="both"/>
              <w:rPr>
                <w:rFonts w:eastAsia="Times New Roman" w:cs="Arial"/>
                <w:szCs w:val="20"/>
                <w:lang w:eastAsia="es-MX"/>
              </w:rPr>
            </w:pPr>
          </w:p>
          <w:p w:rsidR="00476F07"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 xml:space="preserve">Para evaluar este </w:t>
            </w:r>
            <w:proofErr w:type="spellStart"/>
            <w:r w:rsidRPr="00476F07">
              <w:rPr>
                <w:rFonts w:eastAsia="Times New Roman" w:cs="Arial"/>
                <w:szCs w:val="20"/>
                <w:lang w:eastAsia="es-MX"/>
              </w:rPr>
              <w:t>subrubro</w:t>
            </w:r>
            <w:proofErr w:type="spellEnd"/>
            <w:r w:rsidRPr="00476F07">
              <w:rPr>
                <w:rFonts w:eastAsia="Times New Roman" w:cs="Arial"/>
                <w:szCs w:val="20"/>
                <w:lang w:eastAsia="es-MX"/>
              </w:rPr>
              <w:t xml:space="preserve"> se asignará la puntuación, conforme a lo siguiente:</w:t>
            </w:r>
          </w:p>
          <w:p w:rsidR="00476F07" w:rsidRDefault="00476F07" w:rsidP="00476F07">
            <w:pPr>
              <w:spacing w:after="0" w:line="240" w:lineRule="auto"/>
              <w:jc w:val="both"/>
              <w:rPr>
                <w:rFonts w:eastAsia="Times New Roman" w:cs="Arial"/>
                <w:szCs w:val="20"/>
                <w:lang w:eastAsia="es-MX"/>
              </w:rPr>
            </w:pPr>
          </w:p>
          <w:p w:rsidR="00AF2056" w:rsidRDefault="00476F07" w:rsidP="00476F07">
            <w:pPr>
              <w:spacing w:after="0" w:line="240" w:lineRule="auto"/>
              <w:jc w:val="both"/>
              <w:rPr>
                <w:rFonts w:eastAsia="Times New Roman" w:cs="Arial"/>
                <w:szCs w:val="20"/>
                <w:lang w:eastAsia="es-MX"/>
              </w:rPr>
            </w:pPr>
            <w:r w:rsidRPr="00476F07">
              <w:rPr>
                <w:rFonts w:eastAsia="Times New Roman" w:cs="Arial"/>
                <w:szCs w:val="20"/>
                <w:lang w:eastAsia="es-MX"/>
              </w:rPr>
              <w:t>a) De 5 (cinco) a 6 (seis) años               0.75 puntos</w:t>
            </w:r>
          </w:p>
          <w:p w:rsidR="00AF2056" w:rsidRDefault="00476F07" w:rsidP="00AF2056">
            <w:pPr>
              <w:spacing w:after="0" w:line="240" w:lineRule="auto"/>
              <w:jc w:val="both"/>
              <w:rPr>
                <w:rFonts w:eastAsia="Times New Roman" w:cs="Arial"/>
                <w:szCs w:val="20"/>
                <w:lang w:eastAsia="es-MX"/>
              </w:rPr>
            </w:pPr>
            <w:r w:rsidRPr="00476F07">
              <w:rPr>
                <w:rFonts w:eastAsia="Times New Roman" w:cs="Arial"/>
                <w:szCs w:val="20"/>
                <w:lang w:eastAsia="es-MX"/>
              </w:rPr>
              <w:t>b) Más de 6 (años)                                  1       punto</w:t>
            </w:r>
          </w:p>
          <w:p w:rsidR="00AF2056" w:rsidRDefault="00AF2056" w:rsidP="00AF2056">
            <w:pPr>
              <w:spacing w:after="0" w:line="240" w:lineRule="auto"/>
              <w:jc w:val="both"/>
              <w:rPr>
                <w:rFonts w:eastAsia="Times New Roman" w:cs="Arial"/>
                <w:szCs w:val="20"/>
                <w:lang w:eastAsia="es-MX"/>
              </w:rPr>
            </w:pPr>
          </w:p>
          <w:p w:rsidR="00AF2056" w:rsidRDefault="00476F07" w:rsidP="00AF2056">
            <w:pPr>
              <w:spacing w:after="0" w:line="240" w:lineRule="auto"/>
              <w:jc w:val="both"/>
              <w:rPr>
                <w:rFonts w:eastAsia="Times New Roman" w:cs="Arial"/>
                <w:szCs w:val="20"/>
                <w:lang w:eastAsia="es-MX"/>
              </w:rPr>
            </w:pPr>
            <w:r w:rsidRPr="00476F07">
              <w:rPr>
                <w:rFonts w:eastAsia="Times New Roman" w:cs="Arial"/>
                <w:szCs w:val="20"/>
                <w:lang w:eastAsia="es-MX"/>
              </w:rPr>
              <w:t>Para obtener el puntaje antes señalado el concursante deberá acreditar:</w:t>
            </w:r>
          </w:p>
          <w:p w:rsidR="00AF2056" w:rsidRDefault="00AF2056" w:rsidP="00AF2056">
            <w:pPr>
              <w:spacing w:after="0" w:line="240" w:lineRule="auto"/>
              <w:jc w:val="both"/>
              <w:rPr>
                <w:rFonts w:eastAsia="Times New Roman" w:cs="Arial"/>
                <w:szCs w:val="20"/>
                <w:lang w:eastAsia="es-MX"/>
              </w:rPr>
            </w:pPr>
          </w:p>
          <w:p w:rsidR="00AF2056" w:rsidRDefault="00476F07" w:rsidP="00AF2056">
            <w:pPr>
              <w:spacing w:after="0" w:line="240" w:lineRule="auto"/>
              <w:jc w:val="both"/>
              <w:rPr>
                <w:rFonts w:eastAsia="Times New Roman" w:cs="Arial"/>
                <w:szCs w:val="20"/>
                <w:lang w:eastAsia="es-MX"/>
              </w:rPr>
            </w:pPr>
            <w:r w:rsidRPr="00476F07">
              <w:rPr>
                <w:rFonts w:eastAsia="Times New Roman" w:cs="Arial"/>
                <w:szCs w:val="20"/>
                <w:lang w:eastAsia="es-MX"/>
              </w:rPr>
              <w:t>a) Profesionista en arquitectura o ingeniería civil con título.</w:t>
            </w:r>
          </w:p>
          <w:p w:rsidR="00AF2056" w:rsidRDefault="00476F07" w:rsidP="00AF2056">
            <w:pPr>
              <w:spacing w:after="0" w:line="240" w:lineRule="auto"/>
              <w:jc w:val="both"/>
              <w:rPr>
                <w:rFonts w:eastAsia="Times New Roman" w:cs="Arial"/>
                <w:szCs w:val="20"/>
                <w:lang w:eastAsia="es-MX"/>
              </w:rPr>
            </w:pPr>
            <w:r w:rsidRPr="00476F07">
              <w:rPr>
                <w:rFonts w:eastAsia="Times New Roman" w:cs="Arial"/>
                <w:szCs w:val="20"/>
                <w:lang w:eastAsia="es-MX"/>
              </w:rPr>
              <w:t>b) Contar con al menos 10 (diez) años de experiencia contados a partir dela obtención del título profesional.</w:t>
            </w:r>
          </w:p>
          <w:p w:rsidR="00476F07" w:rsidRPr="00476F07" w:rsidRDefault="00476F07" w:rsidP="00AF2056">
            <w:pPr>
              <w:spacing w:after="0" w:line="240" w:lineRule="auto"/>
              <w:jc w:val="both"/>
              <w:rPr>
                <w:rFonts w:eastAsia="Times New Roman" w:cs="Arial"/>
                <w:b/>
                <w:bCs/>
                <w:szCs w:val="20"/>
                <w:lang w:eastAsia="es-MX"/>
              </w:rPr>
            </w:pPr>
            <w:r w:rsidRPr="00476F07">
              <w:rPr>
                <w:rFonts w:eastAsia="Times New Roman" w:cs="Arial"/>
                <w:szCs w:val="20"/>
                <w:lang w:eastAsia="es-MX"/>
              </w:rPr>
              <w:t xml:space="preserve">c) Comprobar al menos el seguimiento de la construcción de mínimo un (1) Hospital de por lo menos 90 (noventa) camas </w:t>
            </w:r>
            <w:proofErr w:type="spellStart"/>
            <w:r w:rsidRPr="00476F07">
              <w:rPr>
                <w:rFonts w:eastAsia="Times New Roman" w:cs="Arial"/>
                <w:szCs w:val="20"/>
                <w:lang w:eastAsia="es-MX"/>
              </w:rPr>
              <w:t>censables</w:t>
            </w:r>
            <w:proofErr w:type="spellEnd"/>
            <w:r w:rsidRPr="00476F07">
              <w:rPr>
                <w:rFonts w:eastAsia="Times New Roman" w:cs="Arial"/>
                <w:szCs w:val="20"/>
                <w:lang w:eastAsia="es-MX"/>
              </w:rPr>
              <w:t xml:space="preserve"> o 15 (quince) mil metro</w:t>
            </w:r>
            <w:r w:rsidR="001D35C3">
              <w:rPr>
                <w:rFonts w:eastAsia="Times New Roman" w:cs="Arial"/>
                <w:szCs w:val="20"/>
                <w:lang w:eastAsia="es-MX"/>
              </w:rPr>
              <w:t>s</w:t>
            </w:r>
            <w:r w:rsidRPr="00476F07">
              <w:rPr>
                <w:rFonts w:eastAsia="Times New Roman" w:cs="Arial"/>
                <w:szCs w:val="20"/>
                <w:lang w:eastAsia="es-MX"/>
              </w:rPr>
              <w:t xml:space="preserve"> cuadrados de construcción.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6F07" w:rsidRPr="00476F07" w:rsidRDefault="00476F07" w:rsidP="00476F07">
            <w:pPr>
              <w:spacing w:after="0" w:line="240" w:lineRule="auto"/>
              <w:jc w:val="center"/>
              <w:rPr>
                <w:rFonts w:eastAsia="Times New Roman" w:cs="Arial"/>
                <w:szCs w:val="20"/>
                <w:lang w:eastAsia="es-MX"/>
              </w:rPr>
            </w:pPr>
            <w:r w:rsidRPr="00476F07">
              <w:rPr>
                <w:rFonts w:eastAsia="Times New Roman" w:cs="Arial"/>
                <w:szCs w:val="20"/>
                <w:lang w:eastAsia="es-MX"/>
              </w:rPr>
              <w:t>1.00</w:t>
            </w:r>
          </w:p>
        </w:tc>
      </w:tr>
      <w:tr w:rsidR="00AF2056" w:rsidRPr="00AF2056" w:rsidTr="00AF2056">
        <w:trPr>
          <w:trHeight w:val="4259"/>
        </w:trPr>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rsidR="00AF2056" w:rsidRDefault="00AF2056" w:rsidP="00AF2056">
            <w:pPr>
              <w:spacing w:after="0" w:line="240" w:lineRule="auto"/>
              <w:jc w:val="both"/>
              <w:rPr>
                <w:rFonts w:eastAsia="Times New Roman" w:cs="Arial"/>
                <w:b/>
                <w:bCs/>
                <w:szCs w:val="20"/>
                <w:lang w:eastAsia="es-MX"/>
              </w:rPr>
            </w:pPr>
            <w:r w:rsidRPr="00AF2056">
              <w:rPr>
                <w:rFonts w:eastAsia="Times New Roman" w:cs="Arial"/>
                <w:b/>
                <w:bCs/>
                <w:szCs w:val="20"/>
                <w:lang w:eastAsia="es-MX"/>
              </w:rPr>
              <w:t>Especialista en conservación hospitalaria</w:t>
            </w: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 xml:space="preserve">Experiencia en la gestión y mantenimiento de infraestructura hospitalaria; entendiendo lo anterior como actividades vinculadas con operación, planeación, organización, dirección, ejecución, o control de mantenimientos de infraestructura hospitalaria de mínimo un hospital de por lo menos 90 (noventa) Camas </w:t>
            </w:r>
            <w:proofErr w:type="spellStart"/>
            <w:r w:rsidRPr="00AF2056">
              <w:rPr>
                <w:rFonts w:eastAsia="Times New Roman" w:cs="Arial"/>
                <w:szCs w:val="20"/>
                <w:lang w:eastAsia="es-MX"/>
              </w:rPr>
              <w:t>Censables</w:t>
            </w:r>
            <w:proofErr w:type="spellEnd"/>
            <w:r w:rsidRPr="00AF2056">
              <w:rPr>
                <w:rFonts w:eastAsia="Times New Roman" w:cs="Arial"/>
                <w:szCs w:val="20"/>
                <w:lang w:eastAsia="es-MX"/>
              </w:rPr>
              <w:t xml:space="preserve"> o 15 (quince) mil metros cuadrados de construcción.</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 xml:space="preserve">Para evaluar este </w:t>
            </w:r>
            <w:proofErr w:type="spellStart"/>
            <w:r w:rsidRPr="00AF2056">
              <w:rPr>
                <w:rFonts w:eastAsia="Times New Roman" w:cs="Arial"/>
                <w:szCs w:val="20"/>
                <w:lang w:eastAsia="es-MX"/>
              </w:rPr>
              <w:t>subrubro</w:t>
            </w:r>
            <w:proofErr w:type="spellEnd"/>
            <w:r w:rsidRPr="00AF2056">
              <w:rPr>
                <w:rFonts w:eastAsia="Times New Roman" w:cs="Arial"/>
                <w:szCs w:val="20"/>
                <w:lang w:eastAsia="es-MX"/>
              </w:rPr>
              <w:t xml:space="preserve"> se asignará la puntuación, conforme a lo siguiente:</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a) De 5 (cinco) a 6 (seis) años               0.75 puntos</w:t>
            </w: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b) Más de 6 (años)                                  1       punto</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Para obtener el puntaje antes señalado el concursante deberá acreditar:</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a) Profesionista con título.</w:t>
            </w: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b) Contar con al menos 8 (ocho) años de experiencia en el ejercicio de su profesión, a partir de la obtención del título.</w:t>
            </w:r>
          </w:p>
          <w:p w:rsidR="00AF2056" w:rsidRPr="00AF2056" w:rsidRDefault="00AF2056" w:rsidP="00AF2056">
            <w:pPr>
              <w:spacing w:after="0" w:line="240" w:lineRule="auto"/>
              <w:jc w:val="both"/>
              <w:rPr>
                <w:rFonts w:eastAsia="Times New Roman" w:cs="Arial"/>
                <w:b/>
                <w:bCs/>
                <w:szCs w:val="20"/>
                <w:lang w:eastAsia="es-MX"/>
              </w:rPr>
            </w:pPr>
            <w:r w:rsidRPr="00AF2056">
              <w:rPr>
                <w:rFonts w:eastAsia="Times New Roman" w:cs="Arial"/>
                <w:szCs w:val="20"/>
                <w:lang w:eastAsia="es-MX"/>
              </w:rPr>
              <w:t xml:space="preserve">c) Comprobar la gestión y mantenimiento de infraestructura hospitalaria de mínimo un (1) Hospital de por lo menos 90 (noventa) camas </w:t>
            </w:r>
            <w:proofErr w:type="spellStart"/>
            <w:r w:rsidRPr="00AF2056">
              <w:rPr>
                <w:rFonts w:eastAsia="Times New Roman" w:cs="Arial"/>
                <w:szCs w:val="20"/>
                <w:lang w:eastAsia="es-MX"/>
              </w:rPr>
              <w:t>censables</w:t>
            </w:r>
            <w:proofErr w:type="spellEnd"/>
            <w:r w:rsidRPr="00AF2056">
              <w:rPr>
                <w:rFonts w:eastAsia="Times New Roman" w:cs="Arial"/>
                <w:szCs w:val="20"/>
                <w:lang w:eastAsia="es-MX"/>
              </w:rPr>
              <w:t xml:space="preserve"> o 15 (quince) mil metro</w:t>
            </w:r>
            <w:r w:rsidR="003B5F9A">
              <w:rPr>
                <w:rFonts w:eastAsia="Times New Roman" w:cs="Arial"/>
                <w:szCs w:val="20"/>
                <w:lang w:eastAsia="es-MX"/>
              </w:rPr>
              <w:t>s</w:t>
            </w:r>
            <w:r w:rsidRPr="00AF2056">
              <w:rPr>
                <w:rFonts w:eastAsia="Times New Roman" w:cs="Arial"/>
                <w:szCs w:val="20"/>
                <w:lang w:eastAsia="es-MX"/>
              </w:rPr>
              <w:t xml:space="preserve"> cuadrados de construcción.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F2056" w:rsidRPr="00AF2056" w:rsidRDefault="00AF2056" w:rsidP="00AF2056">
            <w:pPr>
              <w:spacing w:after="0" w:line="240" w:lineRule="auto"/>
              <w:jc w:val="center"/>
              <w:rPr>
                <w:rFonts w:eastAsia="Times New Roman" w:cs="Arial"/>
                <w:szCs w:val="20"/>
                <w:lang w:eastAsia="es-MX"/>
              </w:rPr>
            </w:pPr>
            <w:r w:rsidRPr="00AF2056">
              <w:rPr>
                <w:rFonts w:eastAsia="Times New Roman" w:cs="Arial"/>
                <w:szCs w:val="20"/>
                <w:lang w:eastAsia="es-MX"/>
              </w:rPr>
              <w:t>1.00</w:t>
            </w:r>
          </w:p>
        </w:tc>
      </w:tr>
      <w:tr w:rsidR="00AF2056" w:rsidRPr="00AF2056" w:rsidTr="00AF2056">
        <w:trPr>
          <w:trHeight w:val="3645"/>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2056" w:rsidRDefault="00AF2056" w:rsidP="00AF2056">
            <w:pPr>
              <w:spacing w:after="0" w:line="240" w:lineRule="auto"/>
              <w:jc w:val="both"/>
              <w:rPr>
                <w:rFonts w:eastAsia="Times New Roman" w:cs="Arial"/>
                <w:b/>
                <w:bCs/>
                <w:szCs w:val="20"/>
                <w:lang w:eastAsia="es-MX"/>
              </w:rPr>
            </w:pPr>
            <w:r w:rsidRPr="00AF2056">
              <w:rPr>
                <w:rFonts w:eastAsia="Times New Roman" w:cs="Arial"/>
                <w:b/>
                <w:bCs/>
                <w:szCs w:val="20"/>
                <w:lang w:eastAsia="es-MX"/>
              </w:rPr>
              <w:lastRenderedPageBreak/>
              <w:t>Especialista en mecanismo de pagos</w:t>
            </w:r>
          </w:p>
          <w:p w:rsidR="00AF2056" w:rsidRDefault="00AF2056" w:rsidP="00AF2056">
            <w:pPr>
              <w:spacing w:after="0" w:line="240" w:lineRule="auto"/>
              <w:jc w:val="both"/>
              <w:rPr>
                <w:rFonts w:eastAsia="Times New Roman" w:cs="Arial"/>
                <w:b/>
                <w:bCs/>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Experiencia</w:t>
            </w:r>
            <w:r w:rsidRPr="00AF2056">
              <w:rPr>
                <w:rFonts w:eastAsia="Times New Roman" w:cs="Arial"/>
                <w:b/>
                <w:bCs/>
                <w:szCs w:val="20"/>
                <w:lang w:eastAsia="es-MX"/>
              </w:rPr>
              <w:t xml:space="preserve"> </w:t>
            </w:r>
            <w:r w:rsidRPr="00AF2056">
              <w:rPr>
                <w:rFonts w:eastAsia="Times New Roman" w:cs="Arial"/>
                <w:szCs w:val="20"/>
                <w:lang w:eastAsia="es-MX"/>
              </w:rPr>
              <w:t xml:space="preserve">en la administración y seguimiento del Mecanismo de Pagos de contratos de asociación público privada o similares de mínimo un hospital de por lo menos 90 (noventa) Camas </w:t>
            </w:r>
            <w:proofErr w:type="spellStart"/>
            <w:r w:rsidRPr="00AF2056">
              <w:rPr>
                <w:rFonts w:eastAsia="Times New Roman" w:cs="Arial"/>
                <w:szCs w:val="20"/>
                <w:lang w:eastAsia="es-MX"/>
              </w:rPr>
              <w:t>Censables</w:t>
            </w:r>
            <w:proofErr w:type="spellEnd"/>
            <w:r w:rsidRPr="00AF2056">
              <w:rPr>
                <w:rFonts w:eastAsia="Times New Roman" w:cs="Arial"/>
                <w:szCs w:val="20"/>
                <w:lang w:eastAsia="es-MX"/>
              </w:rPr>
              <w:t xml:space="preserve"> o 15 (quince) mil metros cuadrados de construcción.</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 xml:space="preserve">Para evaluar este </w:t>
            </w:r>
            <w:proofErr w:type="spellStart"/>
            <w:r w:rsidRPr="00AF2056">
              <w:rPr>
                <w:rFonts w:eastAsia="Times New Roman" w:cs="Arial"/>
                <w:szCs w:val="20"/>
                <w:lang w:eastAsia="es-MX"/>
              </w:rPr>
              <w:t>subrubro</w:t>
            </w:r>
            <w:proofErr w:type="spellEnd"/>
            <w:r w:rsidRPr="00AF2056">
              <w:rPr>
                <w:rFonts w:eastAsia="Times New Roman" w:cs="Arial"/>
                <w:szCs w:val="20"/>
                <w:lang w:eastAsia="es-MX"/>
              </w:rPr>
              <w:t xml:space="preserve"> se asignará la puntuación, conforme a lo siguiente:</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a) Administración y seguimiento del Mecanismo de Pagos 1 (un) año.                       0.75 puntos</w:t>
            </w: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b) Administración y seguimiento del Mecanismo de Pagos de más de 1 (un) año.     1      punto</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Para obtener el puntaje antes señalado el concursante deberá acreditar:</w:t>
            </w: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a) Profesionista con título.</w:t>
            </w:r>
          </w:p>
          <w:p w:rsidR="00AF2056" w:rsidRPr="00AF2056" w:rsidRDefault="00AF2056" w:rsidP="00AF2056">
            <w:pPr>
              <w:spacing w:after="0" w:line="240" w:lineRule="auto"/>
              <w:jc w:val="both"/>
              <w:rPr>
                <w:rFonts w:eastAsia="Times New Roman" w:cs="Arial"/>
                <w:b/>
                <w:bCs/>
                <w:szCs w:val="20"/>
                <w:lang w:eastAsia="es-MX"/>
              </w:rPr>
            </w:pPr>
            <w:r w:rsidRPr="00AF2056">
              <w:rPr>
                <w:rFonts w:eastAsia="Times New Roman" w:cs="Arial"/>
                <w:szCs w:val="20"/>
                <w:lang w:eastAsia="es-MX"/>
              </w:rPr>
              <w:t xml:space="preserve">b) </w:t>
            </w:r>
            <w:r w:rsidR="003B5F9A" w:rsidRPr="00AF2056">
              <w:rPr>
                <w:rFonts w:eastAsia="Times New Roman" w:cs="Arial"/>
                <w:szCs w:val="20"/>
                <w:lang w:eastAsia="es-MX"/>
              </w:rPr>
              <w:t>Contar con</w:t>
            </w:r>
            <w:r w:rsidRPr="00AF2056">
              <w:rPr>
                <w:rFonts w:eastAsia="Times New Roman" w:cs="Arial"/>
                <w:szCs w:val="20"/>
                <w:lang w:eastAsia="es-MX"/>
              </w:rPr>
              <w:t xml:space="preserve"> al menos 8 (ocho) años de experiencia en el ejercicio de su profesión, a partir de la obtención del título.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F2056" w:rsidRPr="00AF2056" w:rsidRDefault="00AF2056" w:rsidP="00AF2056">
            <w:pPr>
              <w:spacing w:after="0" w:line="240" w:lineRule="auto"/>
              <w:jc w:val="center"/>
              <w:rPr>
                <w:rFonts w:eastAsia="Times New Roman" w:cs="Arial"/>
                <w:szCs w:val="20"/>
                <w:lang w:eastAsia="es-MX"/>
              </w:rPr>
            </w:pPr>
            <w:r w:rsidRPr="00AF2056">
              <w:rPr>
                <w:rFonts w:eastAsia="Times New Roman" w:cs="Arial"/>
                <w:szCs w:val="20"/>
                <w:lang w:eastAsia="es-MX"/>
              </w:rPr>
              <w:t>1.00</w:t>
            </w:r>
          </w:p>
        </w:tc>
      </w:tr>
      <w:tr w:rsidR="00744DF3" w:rsidRPr="00744DF3" w:rsidTr="00744DF3">
        <w:trPr>
          <w:trHeight w:val="3570"/>
        </w:trPr>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rsidR="00744DF3" w:rsidRDefault="00744DF3" w:rsidP="00744DF3">
            <w:pPr>
              <w:spacing w:after="0" w:line="240" w:lineRule="auto"/>
              <w:jc w:val="both"/>
              <w:rPr>
                <w:rFonts w:eastAsia="Times New Roman" w:cs="Arial"/>
                <w:b/>
                <w:bCs/>
                <w:szCs w:val="20"/>
                <w:lang w:eastAsia="es-MX"/>
              </w:rPr>
            </w:pPr>
            <w:r w:rsidRPr="00744DF3">
              <w:rPr>
                <w:rFonts w:eastAsia="Times New Roman" w:cs="Arial"/>
                <w:b/>
                <w:bCs/>
                <w:szCs w:val="20"/>
                <w:lang w:eastAsia="es-MX"/>
              </w:rPr>
              <w:t>Especialista en ingeniería biomédica</w:t>
            </w:r>
          </w:p>
          <w:p w:rsidR="00744DF3" w:rsidRDefault="00744DF3" w:rsidP="00744DF3">
            <w:pPr>
              <w:spacing w:after="0" w:line="240" w:lineRule="auto"/>
              <w:jc w:val="both"/>
              <w:rPr>
                <w:rFonts w:eastAsia="Times New Roman" w:cs="Arial"/>
                <w:b/>
                <w:bCs/>
                <w:szCs w:val="20"/>
                <w:lang w:eastAsia="es-MX"/>
              </w:rPr>
            </w:pPr>
          </w:p>
          <w:p w:rsidR="00744DF3" w:rsidRDefault="00744DF3" w:rsidP="00744DF3">
            <w:pPr>
              <w:spacing w:after="0" w:line="240" w:lineRule="auto"/>
              <w:jc w:val="both"/>
              <w:rPr>
                <w:rFonts w:eastAsia="Times New Roman" w:cs="Arial"/>
                <w:szCs w:val="20"/>
                <w:lang w:eastAsia="es-MX"/>
              </w:rPr>
            </w:pPr>
            <w:r w:rsidRPr="00744DF3">
              <w:rPr>
                <w:rFonts w:eastAsia="Times New Roman" w:cs="Arial"/>
                <w:szCs w:val="20"/>
                <w:lang w:eastAsia="es-MX"/>
              </w:rPr>
              <w:t xml:space="preserve">Experiencia en la gestión del Equipo Médico de un hospital de no menos de 90 (noventa) Camas </w:t>
            </w:r>
            <w:proofErr w:type="spellStart"/>
            <w:r w:rsidRPr="00744DF3">
              <w:rPr>
                <w:rFonts w:eastAsia="Times New Roman" w:cs="Arial"/>
                <w:szCs w:val="20"/>
                <w:lang w:eastAsia="es-MX"/>
              </w:rPr>
              <w:t>Censables</w:t>
            </w:r>
            <w:proofErr w:type="spellEnd"/>
            <w:r w:rsidRPr="00744DF3">
              <w:rPr>
                <w:rFonts w:eastAsia="Times New Roman" w:cs="Arial"/>
                <w:szCs w:val="20"/>
                <w:lang w:eastAsia="es-MX"/>
              </w:rPr>
              <w:t>, entendiendo lo anterior como actividades vinculadas a la planeación, equipamiento, mantenimiento y organización de los dispositivos médicos.</w:t>
            </w:r>
          </w:p>
          <w:p w:rsidR="00744DF3" w:rsidRDefault="00744DF3" w:rsidP="00744DF3">
            <w:pPr>
              <w:spacing w:after="0" w:line="240" w:lineRule="auto"/>
              <w:jc w:val="both"/>
              <w:rPr>
                <w:rFonts w:eastAsia="Times New Roman" w:cs="Arial"/>
                <w:szCs w:val="20"/>
                <w:lang w:eastAsia="es-MX"/>
              </w:rPr>
            </w:pPr>
          </w:p>
          <w:p w:rsidR="00744DF3" w:rsidRDefault="00744DF3" w:rsidP="00744DF3">
            <w:pPr>
              <w:spacing w:after="0" w:line="240" w:lineRule="auto"/>
              <w:jc w:val="both"/>
              <w:rPr>
                <w:rFonts w:eastAsia="Times New Roman" w:cs="Arial"/>
                <w:szCs w:val="20"/>
                <w:lang w:eastAsia="es-MX"/>
              </w:rPr>
            </w:pPr>
            <w:r w:rsidRPr="00744DF3">
              <w:rPr>
                <w:rFonts w:eastAsia="Times New Roman" w:cs="Arial"/>
                <w:szCs w:val="20"/>
                <w:lang w:eastAsia="es-MX"/>
              </w:rPr>
              <w:t xml:space="preserve">Para evaluar este </w:t>
            </w:r>
            <w:proofErr w:type="spellStart"/>
            <w:r w:rsidRPr="00744DF3">
              <w:rPr>
                <w:rFonts w:eastAsia="Times New Roman" w:cs="Arial"/>
                <w:szCs w:val="20"/>
                <w:lang w:eastAsia="es-MX"/>
              </w:rPr>
              <w:t>subrubro</w:t>
            </w:r>
            <w:proofErr w:type="spellEnd"/>
            <w:r w:rsidRPr="00744DF3">
              <w:rPr>
                <w:rFonts w:eastAsia="Times New Roman" w:cs="Arial"/>
                <w:szCs w:val="20"/>
                <w:lang w:eastAsia="es-MX"/>
              </w:rPr>
              <w:t xml:space="preserve"> se asignará la puntuación, conforme a lo siguiente:</w:t>
            </w:r>
          </w:p>
          <w:p w:rsidR="00744DF3" w:rsidRDefault="00744DF3" w:rsidP="00744DF3">
            <w:pPr>
              <w:spacing w:after="0" w:line="240" w:lineRule="auto"/>
              <w:jc w:val="both"/>
              <w:rPr>
                <w:rFonts w:eastAsia="Times New Roman" w:cs="Arial"/>
                <w:szCs w:val="20"/>
                <w:lang w:eastAsia="es-MX"/>
              </w:rPr>
            </w:pPr>
          </w:p>
          <w:p w:rsidR="00744DF3" w:rsidRDefault="00744DF3" w:rsidP="00744DF3">
            <w:pPr>
              <w:spacing w:after="0" w:line="240" w:lineRule="auto"/>
              <w:jc w:val="both"/>
              <w:rPr>
                <w:rFonts w:eastAsia="Times New Roman" w:cs="Arial"/>
                <w:szCs w:val="20"/>
                <w:lang w:eastAsia="es-MX"/>
              </w:rPr>
            </w:pPr>
            <w:r w:rsidRPr="00744DF3">
              <w:rPr>
                <w:rFonts w:eastAsia="Times New Roman" w:cs="Arial"/>
                <w:szCs w:val="20"/>
                <w:lang w:eastAsia="es-MX"/>
              </w:rPr>
              <w:t>a) De 5 (cinco) a 6 (seis) años               0.75 puntos</w:t>
            </w:r>
          </w:p>
          <w:p w:rsidR="00744DF3" w:rsidRDefault="00744DF3" w:rsidP="00744DF3">
            <w:pPr>
              <w:spacing w:after="0" w:line="240" w:lineRule="auto"/>
              <w:jc w:val="both"/>
              <w:rPr>
                <w:rFonts w:eastAsia="Times New Roman" w:cs="Arial"/>
                <w:szCs w:val="20"/>
                <w:lang w:eastAsia="es-MX"/>
              </w:rPr>
            </w:pPr>
            <w:r w:rsidRPr="00744DF3">
              <w:rPr>
                <w:rFonts w:eastAsia="Times New Roman" w:cs="Arial"/>
                <w:szCs w:val="20"/>
                <w:lang w:eastAsia="es-MX"/>
              </w:rPr>
              <w:t>b) Más de 6 (años)                                  1       punto</w:t>
            </w:r>
          </w:p>
          <w:p w:rsidR="00744DF3" w:rsidRDefault="00744DF3" w:rsidP="00744DF3">
            <w:pPr>
              <w:spacing w:after="0" w:line="240" w:lineRule="auto"/>
              <w:jc w:val="both"/>
              <w:rPr>
                <w:rFonts w:eastAsia="Times New Roman" w:cs="Arial"/>
                <w:szCs w:val="20"/>
                <w:lang w:eastAsia="es-MX"/>
              </w:rPr>
            </w:pPr>
          </w:p>
          <w:p w:rsidR="00744DF3" w:rsidRDefault="00744DF3" w:rsidP="00744DF3">
            <w:pPr>
              <w:spacing w:after="0" w:line="240" w:lineRule="auto"/>
              <w:jc w:val="both"/>
              <w:rPr>
                <w:rFonts w:eastAsia="Times New Roman" w:cs="Arial"/>
                <w:szCs w:val="20"/>
                <w:lang w:eastAsia="es-MX"/>
              </w:rPr>
            </w:pPr>
            <w:r w:rsidRPr="00744DF3">
              <w:rPr>
                <w:rFonts w:eastAsia="Times New Roman" w:cs="Arial"/>
                <w:szCs w:val="20"/>
                <w:lang w:eastAsia="es-MX"/>
              </w:rPr>
              <w:t>Para obtener el puntaje antes señalado el concursante deberá acreditar:</w:t>
            </w:r>
          </w:p>
          <w:p w:rsidR="00744DF3" w:rsidRDefault="00744DF3" w:rsidP="00744DF3">
            <w:pPr>
              <w:spacing w:after="0" w:line="240" w:lineRule="auto"/>
              <w:jc w:val="both"/>
              <w:rPr>
                <w:rFonts w:eastAsia="Times New Roman" w:cs="Arial"/>
                <w:szCs w:val="20"/>
                <w:lang w:eastAsia="es-MX"/>
              </w:rPr>
            </w:pPr>
          </w:p>
          <w:p w:rsidR="00744DF3" w:rsidRDefault="00744DF3" w:rsidP="00744DF3">
            <w:pPr>
              <w:spacing w:after="0" w:line="240" w:lineRule="auto"/>
              <w:jc w:val="both"/>
              <w:rPr>
                <w:rFonts w:eastAsia="Times New Roman" w:cs="Arial"/>
                <w:szCs w:val="20"/>
                <w:lang w:eastAsia="es-MX"/>
              </w:rPr>
            </w:pPr>
            <w:r w:rsidRPr="00744DF3">
              <w:rPr>
                <w:rFonts w:eastAsia="Times New Roman" w:cs="Arial"/>
                <w:szCs w:val="20"/>
                <w:lang w:eastAsia="es-MX"/>
              </w:rPr>
              <w:t xml:space="preserve">a) Profesional en Ingeniería Biomédica. </w:t>
            </w:r>
          </w:p>
          <w:p w:rsidR="00744DF3" w:rsidRPr="00744DF3" w:rsidRDefault="00744DF3" w:rsidP="00744DF3">
            <w:pPr>
              <w:spacing w:after="0" w:line="240" w:lineRule="auto"/>
              <w:jc w:val="both"/>
              <w:rPr>
                <w:rFonts w:eastAsia="Times New Roman" w:cs="Arial"/>
                <w:b/>
                <w:bCs/>
                <w:szCs w:val="20"/>
                <w:lang w:eastAsia="es-MX"/>
              </w:rPr>
            </w:pPr>
            <w:r w:rsidRPr="00744DF3">
              <w:rPr>
                <w:rFonts w:eastAsia="Times New Roman" w:cs="Arial"/>
                <w:szCs w:val="20"/>
                <w:lang w:eastAsia="es-MX"/>
              </w:rPr>
              <w:t xml:space="preserve">b) </w:t>
            </w:r>
            <w:r w:rsidR="003B5F9A" w:rsidRPr="00744DF3">
              <w:rPr>
                <w:rFonts w:eastAsia="Times New Roman" w:cs="Arial"/>
                <w:szCs w:val="20"/>
                <w:lang w:eastAsia="es-MX"/>
              </w:rPr>
              <w:t>Contar con</w:t>
            </w:r>
            <w:r w:rsidRPr="00744DF3">
              <w:rPr>
                <w:rFonts w:eastAsia="Times New Roman" w:cs="Arial"/>
                <w:szCs w:val="20"/>
                <w:lang w:eastAsia="es-MX"/>
              </w:rPr>
              <w:t xml:space="preserve"> al menos 8 (ocho) años de experiencia en el ejercicio de su profesión, a partir de la obtención del título.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4DF3" w:rsidRPr="00744DF3" w:rsidRDefault="00744DF3" w:rsidP="00744DF3">
            <w:pPr>
              <w:spacing w:after="0" w:line="240" w:lineRule="auto"/>
              <w:jc w:val="center"/>
              <w:rPr>
                <w:rFonts w:eastAsia="Times New Roman" w:cs="Arial"/>
                <w:szCs w:val="20"/>
                <w:lang w:eastAsia="es-MX"/>
              </w:rPr>
            </w:pPr>
            <w:r w:rsidRPr="00744DF3">
              <w:rPr>
                <w:rFonts w:eastAsia="Times New Roman" w:cs="Arial"/>
                <w:szCs w:val="20"/>
                <w:lang w:eastAsia="es-MX"/>
              </w:rPr>
              <w:t>1.00</w:t>
            </w:r>
          </w:p>
        </w:tc>
      </w:tr>
      <w:tr w:rsidR="00044AEA" w:rsidRPr="00044AEA" w:rsidTr="00044AEA">
        <w:trPr>
          <w:trHeight w:val="3795"/>
        </w:trPr>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rsidR="00044AEA" w:rsidRDefault="00044AEA" w:rsidP="00044AEA">
            <w:pPr>
              <w:spacing w:after="0" w:line="240" w:lineRule="auto"/>
              <w:jc w:val="both"/>
              <w:rPr>
                <w:rFonts w:eastAsia="Times New Roman" w:cs="Arial"/>
                <w:b/>
                <w:bCs/>
                <w:szCs w:val="20"/>
                <w:lang w:eastAsia="es-MX"/>
              </w:rPr>
            </w:pPr>
            <w:r w:rsidRPr="00044AEA">
              <w:rPr>
                <w:rFonts w:eastAsia="Times New Roman" w:cs="Arial"/>
                <w:b/>
                <w:bCs/>
                <w:szCs w:val="20"/>
                <w:lang w:eastAsia="es-MX"/>
              </w:rPr>
              <w:t>Especialista en ingeniería de sistemas</w:t>
            </w:r>
          </w:p>
          <w:p w:rsidR="00044AEA" w:rsidRDefault="00044AEA" w:rsidP="00044AEA">
            <w:pPr>
              <w:spacing w:after="0" w:line="240" w:lineRule="auto"/>
              <w:jc w:val="both"/>
              <w:rPr>
                <w:rFonts w:eastAsia="Times New Roman" w:cs="Arial"/>
                <w:b/>
                <w:bCs/>
                <w:szCs w:val="20"/>
                <w:lang w:eastAsia="es-MX"/>
              </w:rPr>
            </w:pPr>
          </w:p>
          <w:p w:rsidR="00044AEA" w:rsidRDefault="00044AEA" w:rsidP="00044AEA">
            <w:pPr>
              <w:spacing w:after="0" w:line="240" w:lineRule="auto"/>
              <w:jc w:val="both"/>
              <w:rPr>
                <w:rFonts w:eastAsia="Times New Roman" w:cs="Arial"/>
                <w:szCs w:val="20"/>
                <w:lang w:eastAsia="es-MX"/>
              </w:rPr>
            </w:pPr>
            <w:r w:rsidRPr="00044AEA">
              <w:rPr>
                <w:rFonts w:eastAsia="Times New Roman" w:cs="Arial"/>
                <w:szCs w:val="20"/>
                <w:lang w:eastAsia="es-MX"/>
              </w:rPr>
              <w:t xml:space="preserve">Experiencia en la supervisión de la gestión, equipamiento, mantenimiento, organización y administración de la infraestructura tecnológica y de los sistemas informáticos de un hospital de no menos de 90 (noventa) Camas </w:t>
            </w:r>
            <w:proofErr w:type="spellStart"/>
            <w:r w:rsidRPr="00044AEA">
              <w:rPr>
                <w:rFonts w:eastAsia="Times New Roman" w:cs="Arial"/>
                <w:szCs w:val="20"/>
                <w:lang w:eastAsia="es-MX"/>
              </w:rPr>
              <w:t>Censables</w:t>
            </w:r>
            <w:proofErr w:type="spellEnd"/>
            <w:r w:rsidRPr="00044AEA">
              <w:rPr>
                <w:rFonts w:eastAsia="Times New Roman" w:cs="Arial"/>
                <w:szCs w:val="20"/>
                <w:lang w:eastAsia="es-MX"/>
              </w:rPr>
              <w:t>.</w:t>
            </w:r>
          </w:p>
          <w:p w:rsidR="00044AEA" w:rsidRDefault="00044AEA" w:rsidP="00044AEA">
            <w:pPr>
              <w:spacing w:after="0" w:line="240" w:lineRule="auto"/>
              <w:jc w:val="both"/>
              <w:rPr>
                <w:rFonts w:eastAsia="Times New Roman" w:cs="Arial"/>
                <w:szCs w:val="20"/>
                <w:lang w:eastAsia="es-MX"/>
              </w:rPr>
            </w:pPr>
          </w:p>
          <w:p w:rsidR="00044AEA" w:rsidRDefault="00044AEA" w:rsidP="00044AEA">
            <w:pPr>
              <w:spacing w:after="0" w:line="240" w:lineRule="auto"/>
              <w:jc w:val="both"/>
              <w:rPr>
                <w:rFonts w:eastAsia="Times New Roman" w:cs="Arial"/>
                <w:szCs w:val="20"/>
                <w:lang w:eastAsia="es-MX"/>
              </w:rPr>
            </w:pPr>
            <w:r w:rsidRPr="00044AEA">
              <w:rPr>
                <w:rFonts w:eastAsia="Times New Roman" w:cs="Arial"/>
                <w:szCs w:val="20"/>
                <w:lang w:eastAsia="es-MX"/>
              </w:rPr>
              <w:t xml:space="preserve">Para evaluar este </w:t>
            </w:r>
            <w:proofErr w:type="spellStart"/>
            <w:r w:rsidRPr="00044AEA">
              <w:rPr>
                <w:rFonts w:eastAsia="Times New Roman" w:cs="Arial"/>
                <w:szCs w:val="20"/>
                <w:lang w:eastAsia="es-MX"/>
              </w:rPr>
              <w:t>subrubro</w:t>
            </w:r>
            <w:proofErr w:type="spellEnd"/>
            <w:r w:rsidRPr="00044AEA">
              <w:rPr>
                <w:rFonts w:eastAsia="Times New Roman" w:cs="Arial"/>
                <w:szCs w:val="20"/>
                <w:lang w:eastAsia="es-MX"/>
              </w:rPr>
              <w:t xml:space="preserve"> se asignará la puntuación, conforme a lo siguiente:</w:t>
            </w:r>
          </w:p>
          <w:p w:rsidR="00044AEA" w:rsidRDefault="00044AEA" w:rsidP="00044AEA">
            <w:pPr>
              <w:spacing w:after="0" w:line="240" w:lineRule="auto"/>
              <w:jc w:val="both"/>
              <w:rPr>
                <w:rFonts w:eastAsia="Times New Roman" w:cs="Arial"/>
                <w:szCs w:val="20"/>
                <w:lang w:eastAsia="es-MX"/>
              </w:rPr>
            </w:pPr>
          </w:p>
          <w:p w:rsidR="00044AEA" w:rsidRDefault="00044AEA" w:rsidP="00044AEA">
            <w:pPr>
              <w:spacing w:after="0" w:line="240" w:lineRule="auto"/>
              <w:jc w:val="both"/>
              <w:rPr>
                <w:rFonts w:eastAsia="Times New Roman" w:cs="Arial"/>
                <w:szCs w:val="20"/>
                <w:lang w:eastAsia="es-MX"/>
              </w:rPr>
            </w:pPr>
            <w:r w:rsidRPr="00044AEA">
              <w:rPr>
                <w:rFonts w:eastAsia="Times New Roman" w:cs="Arial"/>
                <w:szCs w:val="20"/>
                <w:lang w:eastAsia="es-MX"/>
              </w:rPr>
              <w:t>a) De 5 (cinco) a 6 (seis) años               0.75 puntos</w:t>
            </w:r>
          </w:p>
          <w:p w:rsidR="00044AEA" w:rsidRDefault="00044AEA" w:rsidP="00044AEA">
            <w:pPr>
              <w:spacing w:after="0" w:line="240" w:lineRule="auto"/>
              <w:jc w:val="both"/>
              <w:rPr>
                <w:rFonts w:eastAsia="Times New Roman" w:cs="Arial"/>
                <w:szCs w:val="20"/>
                <w:lang w:eastAsia="es-MX"/>
              </w:rPr>
            </w:pPr>
            <w:r w:rsidRPr="00044AEA">
              <w:rPr>
                <w:rFonts w:eastAsia="Times New Roman" w:cs="Arial"/>
                <w:szCs w:val="20"/>
                <w:lang w:eastAsia="es-MX"/>
              </w:rPr>
              <w:t>b) Más de 6 (años)                                  1       punto</w:t>
            </w:r>
          </w:p>
          <w:p w:rsidR="00044AEA" w:rsidRDefault="00044AEA" w:rsidP="00044AEA">
            <w:pPr>
              <w:spacing w:after="0" w:line="240" w:lineRule="auto"/>
              <w:jc w:val="both"/>
              <w:rPr>
                <w:rFonts w:eastAsia="Times New Roman" w:cs="Arial"/>
                <w:szCs w:val="20"/>
                <w:lang w:eastAsia="es-MX"/>
              </w:rPr>
            </w:pPr>
          </w:p>
          <w:p w:rsidR="00044AEA" w:rsidRDefault="00044AEA" w:rsidP="00044AEA">
            <w:pPr>
              <w:spacing w:after="0" w:line="240" w:lineRule="auto"/>
              <w:jc w:val="both"/>
              <w:rPr>
                <w:rFonts w:eastAsia="Times New Roman" w:cs="Arial"/>
                <w:szCs w:val="20"/>
                <w:lang w:eastAsia="es-MX"/>
              </w:rPr>
            </w:pPr>
            <w:r w:rsidRPr="00044AEA">
              <w:rPr>
                <w:rFonts w:eastAsia="Times New Roman" w:cs="Arial"/>
                <w:szCs w:val="20"/>
                <w:lang w:eastAsia="es-MX"/>
              </w:rPr>
              <w:t>Para obtener el puntaje antes señalado el concursante deberá acreditar:</w:t>
            </w:r>
          </w:p>
          <w:p w:rsidR="00044AEA" w:rsidRDefault="00044AEA" w:rsidP="00044AEA">
            <w:pPr>
              <w:spacing w:after="0" w:line="240" w:lineRule="auto"/>
              <w:jc w:val="both"/>
              <w:rPr>
                <w:rFonts w:eastAsia="Times New Roman" w:cs="Arial"/>
                <w:szCs w:val="20"/>
                <w:lang w:eastAsia="es-MX"/>
              </w:rPr>
            </w:pPr>
          </w:p>
          <w:p w:rsidR="00044AEA" w:rsidRDefault="00044AEA" w:rsidP="00044AEA">
            <w:pPr>
              <w:spacing w:after="0" w:line="240" w:lineRule="auto"/>
              <w:jc w:val="both"/>
              <w:rPr>
                <w:rFonts w:eastAsia="Times New Roman" w:cs="Arial"/>
                <w:szCs w:val="20"/>
                <w:lang w:eastAsia="es-MX"/>
              </w:rPr>
            </w:pPr>
            <w:r w:rsidRPr="00044AEA">
              <w:rPr>
                <w:rFonts w:eastAsia="Times New Roman" w:cs="Arial"/>
                <w:szCs w:val="20"/>
                <w:lang w:eastAsia="es-MX"/>
              </w:rPr>
              <w:t>a) Profesional en Ingeniería en Sistemas o profesión afín.</w:t>
            </w:r>
          </w:p>
          <w:p w:rsidR="00044AEA" w:rsidRPr="00044AEA" w:rsidRDefault="00044AEA" w:rsidP="00044AEA">
            <w:pPr>
              <w:spacing w:after="0" w:line="240" w:lineRule="auto"/>
              <w:jc w:val="both"/>
              <w:rPr>
                <w:rFonts w:eastAsia="Times New Roman" w:cs="Arial"/>
                <w:b/>
                <w:bCs/>
                <w:szCs w:val="20"/>
                <w:lang w:eastAsia="es-MX"/>
              </w:rPr>
            </w:pPr>
            <w:r w:rsidRPr="00044AEA">
              <w:rPr>
                <w:rFonts w:eastAsia="Times New Roman" w:cs="Arial"/>
                <w:szCs w:val="20"/>
                <w:lang w:eastAsia="es-MX"/>
              </w:rPr>
              <w:t xml:space="preserve">b) </w:t>
            </w:r>
            <w:r w:rsidR="003B5F9A" w:rsidRPr="00044AEA">
              <w:rPr>
                <w:rFonts w:eastAsia="Times New Roman" w:cs="Arial"/>
                <w:szCs w:val="20"/>
                <w:lang w:eastAsia="es-MX"/>
              </w:rPr>
              <w:t>Contar con</w:t>
            </w:r>
            <w:r w:rsidRPr="00044AEA">
              <w:rPr>
                <w:rFonts w:eastAsia="Times New Roman" w:cs="Arial"/>
                <w:szCs w:val="20"/>
                <w:lang w:eastAsia="es-MX"/>
              </w:rPr>
              <w:t xml:space="preserve"> al menos 8 (ocho) años de experiencia en el ejercicio de su profesión, a partir de la obtención del título.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4AEA" w:rsidRPr="00044AEA" w:rsidRDefault="00044AEA" w:rsidP="00044AEA">
            <w:pPr>
              <w:spacing w:after="0" w:line="240" w:lineRule="auto"/>
              <w:jc w:val="center"/>
              <w:rPr>
                <w:rFonts w:eastAsia="Times New Roman" w:cs="Arial"/>
                <w:szCs w:val="20"/>
                <w:lang w:eastAsia="es-MX"/>
              </w:rPr>
            </w:pPr>
            <w:r w:rsidRPr="00044AEA">
              <w:rPr>
                <w:rFonts w:eastAsia="Times New Roman" w:cs="Arial"/>
                <w:szCs w:val="20"/>
                <w:lang w:eastAsia="es-MX"/>
              </w:rPr>
              <w:t>1.00</w:t>
            </w:r>
          </w:p>
        </w:tc>
      </w:tr>
      <w:tr w:rsidR="00AF2056" w:rsidRPr="00AF2056" w:rsidTr="00AF2056">
        <w:trPr>
          <w:trHeight w:val="4275"/>
        </w:trPr>
        <w:tc>
          <w:tcPr>
            <w:tcW w:w="9214" w:type="dxa"/>
            <w:gridSpan w:val="3"/>
            <w:tcBorders>
              <w:top w:val="single" w:sz="4" w:space="0" w:color="auto"/>
              <w:left w:val="single" w:sz="4" w:space="0" w:color="auto"/>
              <w:bottom w:val="single" w:sz="4" w:space="0" w:color="auto"/>
              <w:right w:val="single" w:sz="4" w:space="0" w:color="auto"/>
            </w:tcBorders>
            <w:shd w:val="clear" w:color="auto" w:fill="auto"/>
            <w:hideMark/>
          </w:tcPr>
          <w:p w:rsidR="00AF2056" w:rsidRDefault="00AF2056" w:rsidP="00AF2056">
            <w:pPr>
              <w:spacing w:after="0" w:line="240" w:lineRule="auto"/>
              <w:jc w:val="both"/>
              <w:rPr>
                <w:rFonts w:eastAsia="Times New Roman" w:cs="Arial"/>
                <w:b/>
                <w:bCs/>
                <w:szCs w:val="20"/>
                <w:lang w:eastAsia="es-MX"/>
              </w:rPr>
            </w:pPr>
            <w:r w:rsidRPr="00AF2056">
              <w:rPr>
                <w:rFonts w:eastAsia="Times New Roman" w:cs="Arial"/>
                <w:b/>
                <w:bCs/>
                <w:szCs w:val="20"/>
                <w:lang w:eastAsia="es-MX"/>
              </w:rPr>
              <w:lastRenderedPageBreak/>
              <w:t>Especialista jurídico</w:t>
            </w:r>
          </w:p>
          <w:p w:rsidR="00AF2056" w:rsidRDefault="00AF2056" w:rsidP="00AF2056">
            <w:pPr>
              <w:spacing w:after="0" w:line="240" w:lineRule="auto"/>
              <w:jc w:val="both"/>
              <w:rPr>
                <w:rFonts w:eastAsia="Times New Roman" w:cs="Arial"/>
                <w:b/>
                <w:bCs/>
                <w:szCs w:val="20"/>
                <w:lang w:eastAsia="es-MX"/>
              </w:rPr>
            </w:pPr>
          </w:p>
          <w:p w:rsidR="00AF2056" w:rsidRDefault="00AF2056" w:rsidP="00AF2056">
            <w:pPr>
              <w:spacing w:after="0" w:line="240" w:lineRule="auto"/>
              <w:jc w:val="both"/>
              <w:rPr>
                <w:rFonts w:eastAsia="Times New Roman" w:cs="Arial"/>
                <w:szCs w:val="20"/>
                <w:lang w:eastAsia="es-MX"/>
              </w:rPr>
            </w:pPr>
            <w:proofErr w:type="gramStart"/>
            <w:r w:rsidRPr="00AF2056">
              <w:rPr>
                <w:rFonts w:eastAsia="Times New Roman" w:cs="Arial"/>
                <w:szCs w:val="20"/>
                <w:lang w:eastAsia="es-MX"/>
              </w:rPr>
              <w:t>Experiencia en la revisión y asesoría integral de los aspectos jurídicos relacionados con la coordinación, programación, ejecución, gestión, supervisión, administración y seguimiento de las actividades de planeación, desarrollo y gestión de contratos de asociación público privada o similares</w:t>
            </w:r>
            <w:proofErr w:type="gramEnd"/>
            <w:r w:rsidRPr="00AF2056">
              <w:rPr>
                <w:rFonts w:eastAsia="Times New Roman" w:cs="Arial"/>
                <w:szCs w:val="20"/>
                <w:lang w:eastAsia="es-MX"/>
              </w:rPr>
              <w:t>.</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 xml:space="preserve">Para evaluar este </w:t>
            </w:r>
            <w:proofErr w:type="spellStart"/>
            <w:r w:rsidRPr="00AF2056">
              <w:rPr>
                <w:rFonts w:eastAsia="Times New Roman" w:cs="Arial"/>
                <w:szCs w:val="20"/>
                <w:lang w:eastAsia="es-MX"/>
              </w:rPr>
              <w:t>subrubro</w:t>
            </w:r>
            <w:proofErr w:type="spellEnd"/>
            <w:r w:rsidRPr="00AF2056">
              <w:rPr>
                <w:rFonts w:eastAsia="Times New Roman" w:cs="Arial"/>
                <w:szCs w:val="20"/>
                <w:lang w:eastAsia="es-MX"/>
              </w:rPr>
              <w:t xml:space="preserve"> se asignará la puntuación, conforme a lo siguiente:</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a) De 3 a 4 años       0.75 puntos</w:t>
            </w: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b) Más de 4 años      1       punto</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Para obtener el puntaje antes señalado el concursante deberá acreditar:</w:t>
            </w:r>
          </w:p>
          <w:p w:rsidR="00AF2056" w:rsidRDefault="00AF2056" w:rsidP="00AF2056">
            <w:pPr>
              <w:spacing w:after="0" w:line="240" w:lineRule="auto"/>
              <w:jc w:val="both"/>
              <w:rPr>
                <w:rFonts w:eastAsia="Times New Roman" w:cs="Arial"/>
                <w:szCs w:val="20"/>
                <w:lang w:eastAsia="es-MX"/>
              </w:rPr>
            </w:pP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 xml:space="preserve">a) La experiencia a considerar en este </w:t>
            </w:r>
            <w:proofErr w:type="spellStart"/>
            <w:r w:rsidRPr="00AF2056">
              <w:rPr>
                <w:rFonts w:eastAsia="Times New Roman" w:cs="Arial"/>
                <w:szCs w:val="20"/>
                <w:lang w:eastAsia="es-MX"/>
              </w:rPr>
              <w:t>subrubro</w:t>
            </w:r>
            <w:proofErr w:type="spellEnd"/>
            <w:r w:rsidRPr="00AF2056">
              <w:rPr>
                <w:rFonts w:eastAsia="Times New Roman" w:cs="Arial"/>
                <w:szCs w:val="20"/>
                <w:lang w:eastAsia="es-MX"/>
              </w:rPr>
              <w:t xml:space="preserve"> deberá acreditarse en los últimos 5 (cinco) años.</w:t>
            </w:r>
          </w:p>
          <w:p w:rsidR="00AF2056" w:rsidRDefault="00AF2056" w:rsidP="00AF2056">
            <w:pPr>
              <w:spacing w:after="0" w:line="240" w:lineRule="auto"/>
              <w:jc w:val="both"/>
              <w:rPr>
                <w:rFonts w:eastAsia="Times New Roman" w:cs="Arial"/>
                <w:szCs w:val="20"/>
                <w:lang w:eastAsia="es-MX"/>
              </w:rPr>
            </w:pPr>
            <w:r w:rsidRPr="00AF2056">
              <w:rPr>
                <w:rFonts w:eastAsia="Times New Roman" w:cs="Arial"/>
                <w:szCs w:val="20"/>
                <w:lang w:eastAsia="es-MX"/>
              </w:rPr>
              <w:t xml:space="preserve">b) Profesional con título de </w:t>
            </w:r>
            <w:proofErr w:type="gramStart"/>
            <w:r w:rsidRPr="00AF2056">
              <w:rPr>
                <w:rFonts w:eastAsia="Times New Roman" w:cs="Arial"/>
                <w:szCs w:val="20"/>
                <w:lang w:eastAsia="es-MX"/>
              </w:rPr>
              <w:t>abogado  o</w:t>
            </w:r>
            <w:proofErr w:type="gramEnd"/>
            <w:r w:rsidRPr="00AF2056">
              <w:rPr>
                <w:rFonts w:eastAsia="Times New Roman" w:cs="Arial"/>
                <w:szCs w:val="20"/>
                <w:lang w:eastAsia="es-MX"/>
              </w:rPr>
              <w:t xml:space="preserve"> licenciado en derecho.</w:t>
            </w:r>
          </w:p>
          <w:p w:rsidR="00AF2056" w:rsidRPr="00AF2056" w:rsidRDefault="00AF2056" w:rsidP="00AF2056">
            <w:pPr>
              <w:spacing w:after="0" w:line="240" w:lineRule="auto"/>
              <w:jc w:val="both"/>
              <w:rPr>
                <w:rFonts w:eastAsia="Times New Roman" w:cs="Arial"/>
                <w:b/>
                <w:bCs/>
                <w:szCs w:val="20"/>
                <w:lang w:eastAsia="es-MX"/>
              </w:rPr>
            </w:pPr>
            <w:r w:rsidRPr="00AF2056">
              <w:rPr>
                <w:rFonts w:eastAsia="Times New Roman" w:cs="Arial"/>
                <w:szCs w:val="20"/>
                <w:lang w:eastAsia="es-MX"/>
              </w:rPr>
              <w:t xml:space="preserve">c) </w:t>
            </w:r>
            <w:r w:rsidR="003B5F9A" w:rsidRPr="00AF2056">
              <w:rPr>
                <w:rFonts w:eastAsia="Times New Roman" w:cs="Arial"/>
                <w:szCs w:val="20"/>
                <w:lang w:eastAsia="es-MX"/>
              </w:rPr>
              <w:t>Contar con</w:t>
            </w:r>
            <w:r w:rsidRPr="00AF2056">
              <w:rPr>
                <w:rFonts w:eastAsia="Times New Roman" w:cs="Arial"/>
                <w:szCs w:val="20"/>
                <w:lang w:eastAsia="es-MX"/>
              </w:rPr>
              <w:t xml:space="preserve"> al menos 8 (ocho) años de experiencia en el ejercicio de su profesión, a partir de la obtención del título.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F2056" w:rsidRPr="00AF2056" w:rsidRDefault="00AF2056" w:rsidP="00AF2056">
            <w:pPr>
              <w:spacing w:after="0" w:line="240" w:lineRule="auto"/>
              <w:jc w:val="center"/>
              <w:rPr>
                <w:rFonts w:eastAsia="Times New Roman" w:cs="Arial"/>
                <w:szCs w:val="20"/>
                <w:lang w:eastAsia="es-MX"/>
              </w:rPr>
            </w:pPr>
            <w:r w:rsidRPr="00AF2056">
              <w:rPr>
                <w:rFonts w:eastAsia="Times New Roman" w:cs="Arial"/>
                <w:szCs w:val="20"/>
                <w:lang w:eastAsia="es-MX"/>
              </w:rPr>
              <w:t>1.00</w:t>
            </w:r>
          </w:p>
        </w:tc>
      </w:tr>
    </w:tbl>
    <w:tbl>
      <w:tblPr>
        <w:tblStyle w:val="Tablaconcuadrcula"/>
        <w:tblW w:w="10915" w:type="dxa"/>
        <w:tblInd w:w="-459" w:type="dxa"/>
        <w:tblLook w:val="04A0" w:firstRow="1" w:lastRow="0" w:firstColumn="1" w:lastColumn="0" w:noHBand="0" w:noVBand="1"/>
      </w:tblPr>
      <w:tblGrid>
        <w:gridCol w:w="10915"/>
      </w:tblGrid>
      <w:tr w:rsidR="00B30CA6" w:rsidTr="004A611F">
        <w:tc>
          <w:tcPr>
            <w:tcW w:w="10915" w:type="dxa"/>
          </w:tcPr>
          <w:p w:rsidR="00B30CA6" w:rsidRDefault="00B30CA6" w:rsidP="00C77088">
            <w:pPr>
              <w:ind w:right="-284"/>
              <w:jc w:val="both"/>
              <w:rPr>
                <w:rFonts w:ascii="Arial" w:hAnsi="Arial" w:cs="Arial"/>
                <w:b/>
                <w:bCs/>
              </w:rPr>
            </w:pPr>
          </w:p>
          <w:p w:rsidR="00B30CA6" w:rsidRDefault="00B30CA6" w:rsidP="00B30CA6">
            <w:pPr>
              <w:jc w:val="both"/>
              <w:rPr>
                <w:rFonts w:ascii="Arial" w:hAnsi="Arial" w:cs="Arial"/>
              </w:rPr>
            </w:pPr>
            <w:r w:rsidRPr="00AF2056">
              <w:rPr>
                <w:rFonts w:ascii="Arial" w:hAnsi="Arial" w:cs="Arial"/>
                <w:b/>
                <w:bCs/>
              </w:rPr>
              <w:t xml:space="preserve">Nota: </w:t>
            </w:r>
            <w:r w:rsidRPr="00AF2056">
              <w:rPr>
                <w:rFonts w:ascii="Arial" w:hAnsi="Arial" w:cs="Arial"/>
              </w:rPr>
              <w:t xml:space="preserve">Para la evaluación de este rubro el licitante deberá acompañar por cada uno de los perfiles solicitados lo siguiente: i) </w:t>
            </w:r>
            <w:proofErr w:type="spellStart"/>
            <w:r w:rsidRPr="00AF2056">
              <w:rPr>
                <w:rFonts w:ascii="Arial" w:hAnsi="Arial" w:cs="Arial"/>
              </w:rPr>
              <w:t>curriculum</w:t>
            </w:r>
            <w:proofErr w:type="spellEnd"/>
            <w:r w:rsidRPr="00AF2056">
              <w:rPr>
                <w:rFonts w:ascii="Arial" w:hAnsi="Arial" w:cs="Arial"/>
              </w:rPr>
              <w:t xml:space="preserve"> del personal; ii) copia por ambos lados de su identificación oficial y; iii) documentación que acredite el nivel escolar emitida por la autoridad educativa competente (título y/o cédula, según corresponda)</w:t>
            </w:r>
            <w:r>
              <w:rPr>
                <w:rFonts w:ascii="Arial" w:hAnsi="Arial" w:cs="Arial"/>
              </w:rPr>
              <w:t>.</w:t>
            </w:r>
          </w:p>
          <w:p w:rsidR="00B30CA6" w:rsidRPr="00B30CA6" w:rsidRDefault="00B30CA6" w:rsidP="00C77088">
            <w:pPr>
              <w:ind w:right="-284"/>
              <w:jc w:val="both"/>
              <w:rPr>
                <w:rFonts w:ascii="Arial" w:hAnsi="Arial" w:cs="Arial"/>
                <w:lang w:val="es-ES_tradnl" w:eastAsia="es-ES"/>
              </w:rPr>
            </w:pPr>
          </w:p>
        </w:tc>
      </w:tr>
    </w:tbl>
    <w:tbl>
      <w:tblPr>
        <w:tblW w:w="10915" w:type="dxa"/>
        <w:tblInd w:w="-497" w:type="dxa"/>
        <w:tblCellMar>
          <w:left w:w="70" w:type="dxa"/>
          <w:right w:w="70" w:type="dxa"/>
        </w:tblCellMar>
        <w:tblLook w:val="04A0" w:firstRow="1" w:lastRow="0" w:firstColumn="1" w:lastColumn="0" w:noHBand="0" w:noVBand="1"/>
      </w:tblPr>
      <w:tblGrid>
        <w:gridCol w:w="3134"/>
        <w:gridCol w:w="6080"/>
        <w:gridCol w:w="142"/>
        <w:gridCol w:w="1463"/>
        <w:gridCol w:w="96"/>
      </w:tblGrid>
      <w:tr w:rsidR="00EA4773" w:rsidRPr="00EA4773" w:rsidTr="004A611F">
        <w:trPr>
          <w:trHeight w:val="402"/>
        </w:trPr>
        <w:tc>
          <w:tcPr>
            <w:tcW w:w="921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A4773" w:rsidRPr="00EA4773" w:rsidRDefault="00EA4773" w:rsidP="00EA4773">
            <w:pPr>
              <w:spacing w:after="0" w:line="240" w:lineRule="auto"/>
              <w:rPr>
                <w:rFonts w:eastAsia="Times New Roman" w:cs="Arial"/>
                <w:b/>
                <w:bCs/>
                <w:szCs w:val="20"/>
                <w:lang w:eastAsia="es-MX"/>
              </w:rPr>
            </w:pPr>
            <w:r w:rsidRPr="00EA4773">
              <w:rPr>
                <w:rFonts w:eastAsia="Times New Roman" w:cs="Arial"/>
                <w:b/>
                <w:bCs/>
                <w:szCs w:val="20"/>
                <w:lang w:eastAsia="es-MX"/>
              </w:rPr>
              <w:t>b) RECURSOS ECONÓMICOS Y DE EQUIPAMIENTO</w:t>
            </w:r>
          </w:p>
        </w:tc>
        <w:tc>
          <w:tcPr>
            <w:tcW w:w="1701" w:type="dxa"/>
            <w:gridSpan w:val="3"/>
            <w:tcBorders>
              <w:top w:val="single" w:sz="4" w:space="0" w:color="auto"/>
              <w:left w:val="nil"/>
              <w:bottom w:val="single" w:sz="4" w:space="0" w:color="auto"/>
              <w:right w:val="single" w:sz="4" w:space="0" w:color="auto"/>
            </w:tcBorders>
            <w:shd w:val="clear" w:color="000000" w:fill="BFBFBF"/>
            <w:noWrap/>
            <w:vAlign w:val="center"/>
            <w:hideMark/>
          </w:tcPr>
          <w:p w:rsidR="00EA4773" w:rsidRPr="00EA4773" w:rsidRDefault="00EA4773" w:rsidP="00EA4773">
            <w:pPr>
              <w:spacing w:after="0" w:line="240" w:lineRule="auto"/>
              <w:jc w:val="center"/>
              <w:rPr>
                <w:rFonts w:eastAsia="Times New Roman" w:cs="Arial"/>
                <w:szCs w:val="20"/>
                <w:lang w:eastAsia="es-MX"/>
              </w:rPr>
            </w:pPr>
            <w:r w:rsidRPr="00EA4773">
              <w:rPr>
                <w:rFonts w:eastAsia="Times New Roman" w:cs="Arial"/>
                <w:szCs w:val="20"/>
                <w:lang w:eastAsia="es-MX"/>
              </w:rPr>
              <w:t>9</w:t>
            </w:r>
          </w:p>
        </w:tc>
      </w:tr>
      <w:tr w:rsidR="00EA4773" w:rsidRPr="00EA4773" w:rsidTr="004A611F">
        <w:trPr>
          <w:trHeight w:val="319"/>
        </w:trPr>
        <w:tc>
          <w:tcPr>
            <w:tcW w:w="3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EA4773" w:rsidRPr="00EA4773" w:rsidRDefault="00EA4773" w:rsidP="00EA4773">
            <w:pPr>
              <w:spacing w:after="0" w:line="240" w:lineRule="auto"/>
              <w:rPr>
                <w:rFonts w:eastAsia="Times New Roman" w:cs="Arial"/>
                <w:b/>
                <w:bCs/>
                <w:szCs w:val="20"/>
                <w:lang w:eastAsia="es-MX"/>
              </w:rPr>
            </w:pPr>
            <w:r w:rsidRPr="00EA4773">
              <w:rPr>
                <w:rFonts w:eastAsia="Times New Roman" w:cs="Arial"/>
                <w:b/>
                <w:bCs/>
                <w:szCs w:val="20"/>
                <w:lang w:eastAsia="es-MX"/>
              </w:rPr>
              <w:t>1°) RECURSO DE EQUIPAMIENTO</w:t>
            </w:r>
          </w:p>
        </w:tc>
        <w:tc>
          <w:tcPr>
            <w:tcW w:w="6080" w:type="dxa"/>
            <w:tcBorders>
              <w:top w:val="single" w:sz="4" w:space="0" w:color="auto"/>
              <w:left w:val="nil"/>
              <w:bottom w:val="single" w:sz="4" w:space="0" w:color="auto"/>
              <w:right w:val="single" w:sz="4" w:space="0" w:color="auto"/>
            </w:tcBorders>
            <w:shd w:val="clear" w:color="000000" w:fill="92D050"/>
            <w:noWrap/>
            <w:vAlign w:val="bottom"/>
            <w:hideMark/>
          </w:tcPr>
          <w:p w:rsidR="00EA4773" w:rsidRPr="00EA4773" w:rsidRDefault="00EA4773" w:rsidP="00EA4773">
            <w:pPr>
              <w:spacing w:after="0" w:line="240" w:lineRule="auto"/>
              <w:rPr>
                <w:rFonts w:eastAsia="Times New Roman" w:cs="Arial"/>
                <w:b/>
                <w:bCs/>
                <w:szCs w:val="20"/>
                <w:lang w:eastAsia="es-MX"/>
              </w:rPr>
            </w:pPr>
            <w:r w:rsidRPr="00EA4773">
              <w:rPr>
                <w:rFonts w:eastAsia="Times New Roman" w:cs="Arial"/>
                <w:b/>
                <w:bCs/>
                <w:szCs w:val="20"/>
                <w:lang w:eastAsia="es-MX"/>
              </w:rPr>
              <w:t> </w:t>
            </w:r>
          </w:p>
        </w:tc>
        <w:tc>
          <w:tcPr>
            <w:tcW w:w="1701" w:type="dxa"/>
            <w:gridSpan w:val="3"/>
            <w:tcBorders>
              <w:top w:val="single" w:sz="4" w:space="0" w:color="auto"/>
              <w:left w:val="nil"/>
              <w:bottom w:val="single" w:sz="4" w:space="0" w:color="auto"/>
              <w:right w:val="single" w:sz="4" w:space="0" w:color="auto"/>
            </w:tcBorders>
            <w:shd w:val="clear" w:color="000000" w:fill="92D050"/>
            <w:noWrap/>
            <w:vAlign w:val="center"/>
            <w:hideMark/>
          </w:tcPr>
          <w:p w:rsidR="00EA4773" w:rsidRPr="00EA4773" w:rsidRDefault="00EA4773" w:rsidP="00EA4773">
            <w:pPr>
              <w:spacing w:after="0" w:line="240" w:lineRule="auto"/>
              <w:jc w:val="center"/>
              <w:rPr>
                <w:rFonts w:eastAsia="Times New Roman" w:cs="Arial"/>
                <w:szCs w:val="20"/>
                <w:lang w:eastAsia="es-MX"/>
              </w:rPr>
            </w:pPr>
            <w:r w:rsidRPr="00EA4773">
              <w:rPr>
                <w:rFonts w:eastAsia="Times New Roman" w:cs="Arial"/>
                <w:szCs w:val="20"/>
                <w:lang w:eastAsia="es-MX"/>
              </w:rPr>
              <w:t>5</w:t>
            </w:r>
          </w:p>
        </w:tc>
      </w:tr>
      <w:tr w:rsidR="00EA4773" w:rsidRPr="00EA4773" w:rsidTr="004A611F">
        <w:trPr>
          <w:trHeight w:val="3150"/>
        </w:trPr>
        <w:tc>
          <w:tcPr>
            <w:tcW w:w="9214" w:type="dxa"/>
            <w:gridSpan w:val="2"/>
            <w:tcBorders>
              <w:top w:val="single" w:sz="4" w:space="0" w:color="auto"/>
              <w:left w:val="single" w:sz="4" w:space="0" w:color="auto"/>
              <w:bottom w:val="single" w:sz="4" w:space="0" w:color="auto"/>
              <w:right w:val="single" w:sz="4" w:space="0" w:color="auto"/>
            </w:tcBorders>
            <w:shd w:val="clear" w:color="auto" w:fill="auto"/>
            <w:hideMark/>
          </w:tcPr>
          <w:p w:rsidR="005B188B" w:rsidRDefault="005B188B" w:rsidP="005B188B">
            <w:pPr>
              <w:spacing w:after="0" w:line="240" w:lineRule="auto"/>
              <w:jc w:val="both"/>
              <w:rPr>
                <w:rFonts w:eastAsia="Times New Roman" w:cs="Arial"/>
                <w:szCs w:val="20"/>
                <w:lang w:eastAsia="es-MX"/>
              </w:rPr>
            </w:pPr>
          </w:p>
          <w:p w:rsidR="005B188B" w:rsidRDefault="00EA4773" w:rsidP="005B188B">
            <w:pPr>
              <w:spacing w:after="0" w:line="240" w:lineRule="auto"/>
              <w:jc w:val="both"/>
              <w:rPr>
                <w:rFonts w:eastAsia="Times New Roman" w:cs="Arial"/>
                <w:szCs w:val="20"/>
                <w:lang w:eastAsia="es-MX"/>
              </w:rPr>
            </w:pPr>
            <w:r w:rsidRPr="00EA4773">
              <w:rPr>
                <w:rFonts w:eastAsia="Times New Roman" w:cs="Arial"/>
                <w:szCs w:val="20"/>
                <w:lang w:eastAsia="es-MX"/>
              </w:rPr>
              <w:t>El licitante presenta manifiesto en el cual menciona 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proveedor para cumplir con el servicio requerido.</w:t>
            </w:r>
          </w:p>
          <w:p w:rsidR="005B188B" w:rsidRDefault="005B188B" w:rsidP="005B188B">
            <w:pPr>
              <w:spacing w:after="0" w:line="240" w:lineRule="auto"/>
              <w:jc w:val="both"/>
              <w:rPr>
                <w:rFonts w:eastAsia="Times New Roman" w:cs="Arial"/>
                <w:szCs w:val="20"/>
                <w:lang w:eastAsia="es-MX"/>
              </w:rPr>
            </w:pPr>
          </w:p>
          <w:p w:rsidR="005B188B" w:rsidRDefault="00EA4773" w:rsidP="005B188B">
            <w:pPr>
              <w:spacing w:after="0" w:line="240" w:lineRule="auto"/>
              <w:jc w:val="both"/>
              <w:rPr>
                <w:rFonts w:eastAsia="Times New Roman" w:cs="Arial"/>
                <w:szCs w:val="20"/>
                <w:lang w:eastAsia="es-MX"/>
              </w:rPr>
            </w:pPr>
            <w:r w:rsidRPr="00EA4773">
              <w:rPr>
                <w:rFonts w:eastAsia="Times New Roman" w:cs="Arial"/>
                <w:szCs w:val="20"/>
                <w:lang w:eastAsia="es-MX"/>
              </w:rPr>
              <w:t xml:space="preserve">Para evaluar este </w:t>
            </w:r>
            <w:proofErr w:type="spellStart"/>
            <w:r w:rsidRPr="00EA4773">
              <w:rPr>
                <w:rFonts w:eastAsia="Times New Roman" w:cs="Arial"/>
                <w:szCs w:val="20"/>
                <w:lang w:eastAsia="es-MX"/>
              </w:rPr>
              <w:t>subrubro</w:t>
            </w:r>
            <w:proofErr w:type="spellEnd"/>
            <w:r w:rsidRPr="00EA4773">
              <w:rPr>
                <w:rFonts w:eastAsia="Times New Roman" w:cs="Arial"/>
                <w:szCs w:val="20"/>
                <w:lang w:eastAsia="es-MX"/>
              </w:rPr>
              <w:t xml:space="preserve"> se asignará la puntuación, conforme a lo siguiente:</w:t>
            </w:r>
          </w:p>
          <w:p w:rsidR="005B188B" w:rsidRDefault="005B188B" w:rsidP="005B188B">
            <w:pPr>
              <w:spacing w:after="0" w:line="240" w:lineRule="auto"/>
              <w:jc w:val="both"/>
              <w:rPr>
                <w:rFonts w:eastAsia="Times New Roman" w:cs="Arial"/>
                <w:szCs w:val="20"/>
                <w:lang w:eastAsia="es-MX"/>
              </w:rPr>
            </w:pPr>
          </w:p>
          <w:p w:rsidR="005B188B" w:rsidRDefault="00EA4773" w:rsidP="005B188B">
            <w:pPr>
              <w:spacing w:after="0" w:line="240" w:lineRule="auto"/>
              <w:jc w:val="both"/>
              <w:rPr>
                <w:rFonts w:eastAsia="Times New Roman" w:cs="Arial"/>
                <w:szCs w:val="20"/>
                <w:lang w:eastAsia="es-MX"/>
              </w:rPr>
            </w:pPr>
            <w:r w:rsidRPr="00EA4773">
              <w:rPr>
                <w:rFonts w:eastAsia="Times New Roman" w:cs="Arial"/>
                <w:szCs w:val="20"/>
                <w:lang w:eastAsia="es-MX"/>
              </w:rPr>
              <w:t>a) No presenta el manifiesto       0 puntos</w:t>
            </w:r>
          </w:p>
          <w:p w:rsidR="00EA4773" w:rsidRPr="00EA4773" w:rsidRDefault="00EA4773" w:rsidP="005B188B">
            <w:pPr>
              <w:spacing w:after="0" w:line="240" w:lineRule="auto"/>
              <w:jc w:val="both"/>
              <w:rPr>
                <w:rFonts w:eastAsia="Times New Roman" w:cs="Arial"/>
                <w:szCs w:val="20"/>
                <w:lang w:eastAsia="es-MX"/>
              </w:rPr>
            </w:pPr>
            <w:r w:rsidRPr="00EA4773">
              <w:rPr>
                <w:rFonts w:eastAsia="Times New Roman" w:cs="Arial"/>
                <w:szCs w:val="20"/>
                <w:lang w:eastAsia="es-MX"/>
              </w:rPr>
              <w:t>b) Sí presenta el manifiesto         5 puntos</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EA4773" w:rsidRPr="00EA4773" w:rsidRDefault="00EA4773" w:rsidP="00EA4773">
            <w:pPr>
              <w:spacing w:after="0" w:line="240" w:lineRule="auto"/>
              <w:jc w:val="center"/>
              <w:rPr>
                <w:rFonts w:eastAsia="Times New Roman" w:cs="Arial"/>
                <w:szCs w:val="20"/>
                <w:lang w:eastAsia="es-MX"/>
              </w:rPr>
            </w:pPr>
            <w:r w:rsidRPr="00EA4773">
              <w:rPr>
                <w:rFonts w:eastAsia="Times New Roman" w:cs="Arial"/>
                <w:szCs w:val="20"/>
                <w:lang w:eastAsia="es-MX"/>
              </w:rPr>
              <w:t>5</w:t>
            </w:r>
          </w:p>
        </w:tc>
      </w:tr>
      <w:tr w:rsidR="00F97A6B" w:rsidRPr="00EA4773" w:rsidTr="004A611F">
        <w:trPr>
          <w:trHeight w:val="319"/>
        </w:trPr>
        <w:tc>
          <w:tcPr>
            <w:tcW w:w="3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97A6B" w:rsidRPr="00EA4773" w:rsidRDefault="00F97A6B" w:rsidP="00F97A6B">
            <w:pPr>
              <w:spacing w:after="0" w:line="240" w:lineRule="auto"/>
              <w:rPr>
                <w:rFonts w:eastAsia="Times New Roman" w:cs="Arial"/>
                <w:b/>
                <w:bCs/>
                <w:szCs w:val="20"/>
                <w:lang w:eastAsia="es-MX"/>
              </w:rPr>
            </w:pPr>
            <w:r>
              <w:rPr>
                <w:rFonts w:eastAsia="Times New Roman" w:cs="Arial"/>
                <w:b/>
                <w:bCs/>
                <w:szCs w:val="20"/>
                <w:lang w:eastAsia="es-MX"/>
              </w:rPr>
              <w:t>2</w:t>
            </w:r>
            <w:r w:rsidRPr="00EA4773">
              <w:rPr>
                <w:rFonts w:eastAsia="Times New Roman" w:cs="Arial"/>
                <w:b/>
                <w:bCs/>
                <w:szCs w:val="20"/>
                <w:lang w:eastAsia="es-MX"/>
              </w:rPr>
              <w:t xml:space="preserve">°) RECURSO </w:t>
            </w:r>
            <w:r>
              <w:rPr>
                <w:rFonts w:eastAsia="Times New Roman" w:cs="Arial"/>
                <w:b/>
                <w:bCs/>
                <w:szCs w:val="20"/>
                <w:lang w:eastAsia="es-MX"/>
              </w:rPr>
              <w:t>ECONÓMICO</w:t>
            </w:r>
          </w:p>
        </w:tc>
        <w:tc>
          <w:tcPr>
            <w:tcW w:w="6080" w:type="dxa"/>
            <w:tcBorders>
              <w:top w:val="single" w:sz="4" w:space="0" w:color="auto"/>
              <w:left w:val="nil"/>
              <w:bottom w:val="single" w:sz="4" w:space="0" w:color="auto"/>
              <w:right w:val="single" w:sz="4" w:space="0" w:color="auto"/>
            </w:tcBorders>
            <w:shd w:val="clear" w:color="000000" w:fill="92D050"/>
            <w:noWrap/>
            <w:vAlign w:val="bottom"/>
            <w:hideMark/>
          </w:tcPr>
          <w:p w:rsidR="00F97A6B" w:rsidRPr="00EA4773" w:rsidRDefault="00F97A6B" w:rsidP="00F97A6B">
            <w:pPr>
              <w:spacing w:after="0" w:line="240" w:lineRule="auto"/>
              <w:rPr>
                <w:rFonts w:eastAsia="Times New Roman" w:cs="Arial"/>
                <w:b/>
                <w:bCs/>
                <w:szCs w:val="20"/>
                <w:lang w:eastAsia="es-MX"/>
              </w:rPr>
            </w:pPr>
            <w:r w:rsidRPr="00EA4773">
              <w:rPr>
                <w:rFonts w:eastAsia="Times New Roman" w:cs="Arial"/>
                <w:b/>
                <w:bCs/>
                <w:szCs w:val="20"/>
                <w:lang w:eastAsia="es-MX"/>
              </w:rPr>
              <w:t> </w:t>
            </w:r>
          </w:p>
        </w:tc>
        <w:tc>
          <w:tcPr>
            <w:tcW w:w="1701" w:type="dxa"/>
            <w:gridSpan w:val="3"/>
            <w:tcBorders>
              <w:top w:val="single" w:sz="4" w:space="0" w:color="auto"/>
              <w:left w:val="nil"/>
              <w:bottom w:val="single" w:sz="4" w:space="0" w:color="auto"/>
              <w:right w:val="single" w:sz="4" w:space="0" w:color="auto"/>
            </w:tcBorders>
            <w:shd w:val="clear" w:color="000000" w:fill="92D050"/>
            <w:noWrap/>
            <w:vAlign w:val="center"/>
            <w:hideMark/>
          </w:tcPr>
          <w:p w:rsidR="00F97A6B" w:rsidRPr="00EA4773" w:rsidRDefault="00DF55C0" w:rsidP="00F97A6B">
            <w:pPr>
              <w:spacing w:after="0" w:line="240" w:lineRule="auto"/>
              <w:jc w:val="center"/>
              <w:rPr>
                <w:rFonts w:eastAsia="Times New Roman" w:cs="Arial"/>
                <w:szCs w:val="20"/>
                <w:lang w:eastAsia="es-MX"/>
              </w:rPr>
            </w:pPr>
            <w:r>
              <w:rPr>
                <w:rFonts w:eastAsia="Times New Roman" w:cs="Arial"/>
                <w:szCs w:val="20"/>
                <w:lang w:eastAsia="es-MX"/>
              </w:rPr>
              <w:t>4</w:t>
            </w:r>
          </w:p>
        </w:tc>
      </w:tr>
      <w:tr w:rsidR="00F97A6B" w:rsidRPr="00F97A6B" w:rsidTr="004A611F">
        <w:trPr>
          <w:trHeight w:val="1380"/>
        </w:trPr>
        <w:tc>
          <w:tcPr>
            <w:tcW w:w="9214" w:type="dxa"/>
            <w:gridSpan w:val="2"/>
            <w:tcBorders>
              <w:top w:val="nil"/>
              <w:left w:val="single" w:sz="4" w:space="0" w:color="auto"/>
              <w:bottom w:val="single" w:sz="4" w:space="0" w:color="auto"/>
              <w:right w:val="single" w:sz="4" w:space="0" w:color="auto"/>
            </w:tcBorders>
            <w:shd w:val="clear" w:color="auto" w:fill="auto"/>
            <w:vAlign w:val="center"/>
            <w:hideMark/>
          </w:tcPr>
          <w:p w:rsidR="00F97A6B" w:rsidRDefault="00F97A6B" w:rsidP="00F97A6B">
            <w:pPr>
              <w:spacing w:after="0" w:line="240" w:lineRule="auto"/>
              <w:jc w:val="both"/>
              <w:rPr>
                <w:rFonts w:eastAsia="Times New Roman" w:cs="Arial"/>
                <w:szCs w:val="20"/>
                <w:lang w:eastAsia="es-MX"/>
              </w:rPr>
            </w:pPr>
            <w:r w:rsidRPr="00F97A6B">
              <w:rPr>
                <w:rFonts w:eastAsia="Times New Roman" w:cs="Arial"/>
                <w:szCs w:val="20"/>
                <w:lang w:eastAsia="es-MX"/>
              </w:rPr>
              <w:t xml:space="preserve">Para evaluar este </w:t>
            </w:r>
            <w:proofErr w:type="spellStart"/>
            <w:r w:rsidRPr="00F97A6B">
              <w:rPr>
                <w:rFonts w:eastAsia="Times New Roman" w:cs="Arial"/>
                <w:szCs w:val="20"/>
                <w:lang w:eastAsia="es-MX"/>
              </w:rPr>
              <w:t>subrubro</w:t>
            </w:r>
            <w:proofErr w:type="spellEnd"/>
            <w:r w:rsidRPr="00F97A6B">
              <w:rPr>
                <w:rFonts w:eastAsia="Times New Roman" w:cs="Arial"/>
                <w:szCs w:val="20"/>
                <w:lang w:eastAsia="es-MX"/>
              </w:rPr>
              <w:t xml:space="preserve"> se asignará el máximo de puntuación  en razón de la acreditación de sus ingresos anuales, en razón de lo siguiente:</w:t>
            </w:r>
          </w:p>
          <w:p w:rsidR="00F97A6B" w:rsidRDefault="00F97A6B" w:rsidP="00F97A6B">
            <w:pPr>
              <w:spacing w:after="0" w:line="240" w:lineRule="auto"/>
              <w:jc w:val="both"/>
              <w:rPr>
                <w:rFonts w:eastAsia="Times New Roman" w:cs="Arial"/>
                <w:szCs w:val="20"/>
                <w:lang w:eastAsia="es-MX"/>
              </w:rPr>
            </w:pPr>
          </w:p>
          <w:p w:rsidR="00F97A6B" w:rsidRDefault="00F97A6B" w:rsidP="00F97A6B">
            <w:pPr>
              <w:spacing w:after="0" w:line="240" w:lineRule="auto"/>
              <w:jc w:val="both"/>
              <w:rPr>
                <w:rFonts w:eastAsia="Times New Roman" w:cs="Arial"/>
                <w:szCs w:val="20"/>
                <w:lang w:eastAsia="es-MX"/>
              </w:rPr>
            </w:pPr>
            <w:r w:rsidRPr="00F97A6B">
              <w:rPr>
                <w:rFonts w:eastAsia="Times New Roman" w:cs="Arial"/>
                <w:szCs w:val="20"/>
                <w:lang w:eastAsia="es-MX"/>
              </w:rPr>
              <w:t>a) Ingresos menores o iguales al 15% de su Propuesta Económica      3 puntos</w:t>
            </w:r>
          </w:p>
          <w:p w:rsidR="00F97A6B" w:rsidRPr="00F97A6B" w:rsidRDefault="00F97A6B" w:rsidP="00F97A6B">
            <w:pPr>
              <w:spacing w:after="0" w:line="240" w:lineRule="auto"/>
              <w:jc w:val="both"/>
              <w:rPr>
                <w:rFonts w:eastAsia="Times New Roman" w:cs="Arial"/>
                <w:szCs w:val="20"/>
                <w:lang w:eastAsia="es-MX"/>
              </w:rPr>
            </w:pPr>
            <w:r w:rsidRPr="00F97A6B">
              <w:rPr>
                <w:rFonts w:eastAsia="Times New Roman" w:cs="Arial"/>
                <w:szCs w:val="20"/>
                <w:lang w:eastAsia="es-MX"/>
              </w:rPr>
              <w:t>b) Ingresos mayores al 15% de su Propuesta Económica.                   4 puntos</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F97A6B" w:rsidRPr="00F97A6B" w:rsidRDefault="00F97A6B" w:rsidP="00F97A6B">
            <w:pPr>
              <w:spacing w:after="0" w:line="240" w:lineRule="auto"/>
              <w:jc w:val="center"/>
              <w:rPr>
                <w:rFonts w:eastAsia="Times New Roman" w:cs="Arial"/>
                <w:b/>
                <w:bCs/>
                <w:sz w:val="18"/>
                <w:szCs w:val="18"/>
                <w:lang w:eastAsia="es-MX"/>
              </w:rPr>
            </w:pPr>
            <w:r w:rsidRPr="00F97A6B">
              <w:rPr>
                <w:rFonts w:eastAsia="Times New Roman" w:cs="Arial"/>
                <w:b/>
                <w:bCs/>
                <w:sz w:val="18"/>
                <w:szCs w:val="18"/>
                <w:lang w:eastAsia="es-MX"/>
              </w:rPr>
              <w:t>4</w:t>
            </w:r>
          </w:p>
        </w:tc>
      </w:tr>
      <w:tr w:rsidR="00B75F28" w:rsidRPr="00F97A6B" w:rsidTr="004A611F">
        <w:trPr>
          <w:trHeight w:val="488"/>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5F28" w:rsidRPr="00F97A6B" w:rsidRDefault="00B75F28" w:rsidP="00895230">
            <w:pPr>
              <w:spacing w:after="0" w:line="240" w:lineRule="auto"/>
              <w:jc w:val="both"/>
              <w:rPr>
                <w:rFonts w:eastAsia="Times New Roman" w:cs="Arial"/>
                <w:szCs w:val="20"/>
                <w:lang w:eastAsia="es-MX"/>
              </w:rPr>
            </w:pPr>
            <w:r w:rsidRPr="00F659A7">
              <w:rPr>
                <w:rFonts w:eastAsia="Times New Roman" w:cs="Arial"/>
                <w:b/>
                <w:szCs w:val="20"/>
                <w:lang w:eastAsia="es-MX"/>
              </w:rPr>
              <w:t>Nota:</w:t>
            </w:r>
            <w:r w:rsidRPr="00B75F28">
              <w:rPr>
                <w:rFonts w:eastAsia="Times New Roman" w:cs="Arial"/>
                <w:szCs w:val="20"/>
                <w:lang w:eastAsia="es-MX"/>
              </w:rPr>
              <w:t xml:space="preserve"> Este requisito se acreditará a través de la presentación de los estados financieros auditados </w:t>
            </w:r>
            <w:r w:rsidR="00197C82">
              <w:rPr>
                <w:rFonts w:eastAsia="Times New Roman" w:cs="Arial"/>
                <w:szCs w:val="20"/>
                <w:lang w:eastAsia="es-MX"/>
              </w:rPr>
              <w:t xml:space="preserve">del licitante (en caso de propuesta conjunta deberán presentarse los estados financieros de cada uno de los participantes del convenio) </w:t>
            </w:r>
            <w:r w:rsidRPr="00B75F28">
              <w:rPr>
                <w:rFonts w:eastAsia="Times New Roman" w:cs="Arial"/>
                <w:szCs w:val="20"/>
                <w:lang w:eastAsia="es-MX"/>
              </w:rPr>
              <w:t>correspondientes al ejercicio fiscal anterior (2016).</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B75F28" w:rsidRPr="00F97A6B" w:rsidRDefault="00B75F28" w:rsidP="00F97A6B">
            <w:pPr>
              <w:spacing w:after="0" w:line="240" w:lineRule="auto"/>
              <w:jc w:val="center"/>
              <w:rPr>
                <w:rFonts w:eastAsia="Times New Roman" w:cs="Arial"/>
                <w:b/>
                <w:bCs/>
                <w:sz w:val="18"/>
                <w:szCs w:val="18"/>
                <w:lang w:eastAsia="es-MX"/>
              </w:rPr>
            </w:pPr>
          </w:p>
        </w:tc>
      </w:tr>
      <w:tr w:rsidR="00F97A6B" w:rsidRPr="00EA4773" w:rsidTr="004A611F">
        <w:trPr>
          <w:trHeight w:val="402"/>
        </w:trPr>
        <w:tc>
          <w:tcPr>
            <w:tcW w:w="9356"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97A6B" w:rsidRPr="00EA4773" w:rsidRDefault="0095716B" w:rsidP="00F97A6B">
            <w:pPr>
              <w:spacing w:after="0" w:line="240" w:lineRule="auto"/>
              <w:rPr>
                <w:rFonts w:eastAsia="Times New Roman" w:cs="Arial"/>
                <w:b/>
                <w:bCs/>
                <w:szCs w:val="20"/>
                <w:lang w:eastAsia="es-MX"/>
              </w:rPr>
            </w:pPr>
            <w:r w:rsidRPr="0095716B">
              <w:rPr>
                <w:rFonts w:eastAsia="Times New Roman" w:cs="Arial"/>
                <w:b/>
                <w:bCs/>
                <w:szCs w:val="20"/>
                <w:lang w:eastAsia="es-MX"/>
              </w:rPr>
              <w:lastRenderedPageBreak/>
              <w:t>c) PREFERENCIA A EMPRESAS CON PERSONAL CON DISCAPACIDAD</w:t>
            </w:r>
          </w:p>
        </w:tc>
        <w:tc>
          <w:tcPr>
            <w:tcW w:w="1559"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F97A6B" w:rsidRPr="00EA4773" w:rsidRDefault="00DF55C0" w:rsidP="00F97A6B">
            <w:pPr>
              <w:spacing w:after="0" w:line="240" w:lineRule="auto"/>
              <w:jc w:val="center"/>
              <w:rPr>
                <w:rFonts w:eastAsia="Times New Roman" w:cs="Arial"/>
                <w:szCs w:val="20"/>
                <w:lang w:eastAsia="es-MX"/>
              </w:rPr>
            </w:pPr>
            <w:r>
              <w:rPr>
                <w:rFonts w:eastAsia="Times New Roman" w:cs="Arial"/>
                <w:szCs w:val="20"/>
                <w:lang w:eastAsia="es-MX"/>
              </w:rPr>
              <w:t>1</w:t>
            </w:r>
          </w:p>
        </w:tc>
      </w:tr>
      <w:tr w:rsidR="0095716B" w:rsidTr="004A611F">
        <w:trPr>
          <w:trHeight w:val="213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95716B" w:rsidRDefault="0095716B" w:rsidP="0095716B">
            <w:pPr>
              <w:jc w:val="both"/>
              <w:rPr>
                <w:rFonts w:cs="Arial"/>
                <w:szCs w:val="20"/>
              </w:rPr>
            </w:pPr>
            <w:r>
              <w:rPr>
                <w:rFonts w:cs="Arial"/>
                <w:szCs w:val="20"/>
              </w:rPr>
              <w:t>Certificado expedido por el Sector Salud de reconocimiento y calificación de discapacidad.</w:t>
            </w:r>
          </w:p>
          <w:p w:rsidR="0095716B" w:rsidRDefault="0095716B" w:rsidP="0095716B">
            <w:pPr>
              <w:jc w:val="both"/>
              <w:rPr>
                <w:rFonts w:cs="Arial"/>
                <w:szCs w:val="20"/>
              </w:rPr>
            </w:pPr>
            <w:r>
              <w:rPr>
                <w:rFonts w:cs="Arial"/>
                <w:szCs w:val="20"/>
              </w:rPr>
              <w:t>Se comprobará con el aviso de alta al régimen obligatorio del Instituto Mexicano del Seguro Social. El licitante deberá presentar el aviso de alta de los trabajadores al régimen obligatorio del Instituto Mexicano del Seguro Social, así como el certificado expedido por el Sector Salud de reconocimiento y calificación de discapacidad para el caso de personas morales; deberá cubrir una proporción del 5% cuando menos de la totalidad de su planta de empleados cuya antigüedad no sea inferior a seis meses. De no encontrarse el Licitante en el presente caso no será necesario entregar carta o documento alguno y no será motivo de descalificación únicamente no obtendrá el puntaje correspondiente.</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5716B" w:rsidRDefault="0095716B">
            <w:pPr>
              <w:jc w:val="center"/>
              <w:rPr>
                <w:rFonts w:cs="Arial"/>
                <w:szCs w:val="20"/>
              </w:rPr>
            </w:pPr>
            <w:r>
              <w:rPr>
                <w:rFonts w:cs="Arial"/>
                <w:szCs w:val="20"/>
              </w:rPr>
              <w:t>1</w:t>
            </w:r>
          </w:p>
        </w:tc>
      </w:tr>
      <w:tr w:rsidR="0095716B" w:rsidRPr="007F3799" w:rsidTr="004A611F">
        <w:trPr>
          <w:trHeight w:val="510"/>
        </w:trPr>
        <w:tc>
          <w:tcPr>
            <w:tcW w:w="9356"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95716B" w:rsidRPr="007F3799" w:rsidRDefault="0095716B" w:rsidP="0095716B">
            <w:pPr>
              <w:spacing w:after="0" w:line="240" w:lineRule="auto"/>
              <w:rPr>
                <w:rFonts w:eastAsia="Times New Roman" w:cs="Arial"/>
                <w:b/>
                <w:bCs/>
                <w:szCs w:val="20"/>
                <w:lang w:eastAsia="es-MX"/>
              </w:rPr>
            </w:pPr>
            <w:r>
              <w:rPr>
                <w:rFonts w:eastAsia="Times New Roman" w:cs="Arial"/>
                <w:b/>
                <w:bCs/>
                <w:szCs w:val="20"/>
                <w:lang w:eastAsia="es-MX"/>
              </w:rPr>
              <w:t>i</w:t>
            </w:r>
            <w:r w:rsidRPr="007F3799">
              <w:rPr>
                <w:rFonts w:eastAsia="Times New Roman" w:cs="Arial"/>
                <w:b/>
                <w:bCs/>
                <w:szCs w:val="20"/>
                <w:lang w:eastAsia="es-MX"/>
              </w:rPr>
              <w:t xml:space="preserve">i) </w:t>
            </w:r>
            <w:r>
              <w:rPr>
                <w:rFonts w:eastAsia="Times New Roman" w:cs="Arial"/>
                <w:b/>
                <w:bCs/>
                <w:szCs w:val="20"/>
                <w:lang w:eastAsia="es-MX"/>
              </w:rPr>
              <w:t>EXPERIENCIA Y ESPECIALIDAD DEL LICITANTE</w:t>
            </w:r>
          </w:p>
        </w:tc>
        <w:tc>
          <w:tcPr>
            <w:tcW w:w="1559" w:type="dxa"/>
            <w:gridSpan w:val="2"/>
            <w:tcBorders>
              <w:top w:val="nil"/>
              <w:left w:val="nil"/>
              <w:bottom w:val="single" w:sz="4" w:space="0" w:color="auto"/>
              <w:right w:val="single" w:sz="4" w:space="0" w:color="auto"/>
            </w:tcBorders>
            <w:shd w:val="clear" w:color="000000" w:fill="FFFF00"/>
            <w:noWrap/>
            <w:vAlign w:val="center"/>
            <w:hideMark/>
          </w:tcPr>
          <w:p w:rsidR="0095716B" w:rsidRPr="007F3799" w:rsidRDefault="00E54697" w:rsidP="00EB183F">
            <w:pPr>
              <w:spacing w:after="0" w:line="240" w:lineRule="auto"/>
              <w:jc w:val="center"/>
              <w:rPr>
                <w:rFonts w:eastAsia="Times New Roman" w:cs="Arial"/>
                <w:szCs w:val="20"/>
                <w:lang w:eastAsia="es-MX"/>
              </w:rPr>
            </w:pPr>
            <w:r>
              <w:rPr>
                <w:rFonts w:eastAsia="Times New Roman" w:cs="Arial"/>
                <w:szCs w:val="20"/>
                <w:lang w:eastAsia="es-MX"/>
              </w:rPr>
              <w:t>18</w:t>
            </w:r>
          </w:p>
        </w:tc>
      </w:tr>
      <w:tr w:rsidR="0095716B" w:rsidRPr="00EA4773" w:rsidTr="004A611F">
        <w:trPr>
          <w:trHeight w:val="402"/>
        </w:trPr>
        <w:tc>
          <w:tcPr>
            <w:tcW w:w="9356"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5716B" w:rsidRPr="00EA4773" w:rsidRDefault="0095716B" w:rsidP="0095716B">
            <w:pPr>
              <w:spacing w:after="0" w:line="240" w:lineRule="auto"/>
              <w:rPr>
                <w:rFonts w:eastAsia="Times New Roman" w:cs="Arial"/>
                <w:b/>
                <w:bCs/>
                <w:szCs w:val="20"/>
                <w:lang w:eastAsia="es-MX"/>
              </w:rPr>
            </w:pPr>
            <w:r>
              <w:rPr>
                <w:rFonts w:eastAsia="Times New Roman" w:cs="Arial"/>
                <w:b/>
                <w:bCs/>
                <w:szCs w:val="20"/>
                <w:lang w:eastAsia="es-MX"/>
              </w:rPr>
              <w:t>a</w:t>
            </w:r>
            <w:r w:rsidRPr="0095716B">
              <w:rPr>
                <w:rFonts w:eastAsia="Times New Roman" w:cs="Arial"/>
                <w:b/>
                <w:bCs/>
                <w:szCs w:val="20"/>
                <w:lang w:eastAsia="es-MX"/>
              </w:rPr>
              <w:t xml:space="preserve">) </w:t>
            </w:r>
            <w:r>
              <w:rPr>
                <w:rFonts w:eastAsia="Times New Roman" w:cs="Arial"/>
                <w:b/>
                <w:bCs/>
                <w:szCs w:val="20"/>
                <w:lang w:eastAsia="es-MX"/>
              </w:rPr>
              <w:t>EXPERIENCIA</w:t>
            </w:r>
          </w:p>
        </w:tc>
        <w:tc>
          <w:tcPr>
            <w:tcW w:w="1559"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95716B" w:rsidRPr="00EA4773" w:rsidRDefault="0095716B" w:rsidP="0095716B">
            <w:pPr>
              <w:spacing w:after="0" w:line="240" w:lineRule="auto"/>
              <w:jc w:val="center"/>
              <w:rPr>
                <w:rFonts w:eastAsia="Times New Roman" w:cs="Arial"/>
                <w:szCs w:val="20"/>
                <w:lang w:eastAsia="es-MX"/>
              </w:rPr>
            </w:pPr>
            <w:r>
              <w:rPr>
                <w:rFonts w:eastAsia="Times New Roman" w:cs="Arial"/>
                <w:szCs w:val="20"/>
                <w:lang w:eastAsia="es-MX"/>
              </w:rPr>
              <w:t>12</w:t>
            </w:r>
          </w:p>
        </w:tc>
      </w:tr>
      <w:tr w:rsidR="00924BE3" w:rsidRPr="00924BE3" w:rsidTr="004A611F">
        <w:trPr>
          <w:trHeight w:val="1816"/>
        </w:trPr>
        <w:tc>
          <w:tcPr>
            <w:tcW w:w="9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924BE3" w:rsidRDefault="00924BE3" w:rsidP="00924BE3">
            <w:pPr>
              <w:spacing w:after="0" w:line="240" w:lineRule="auto"/>
              <w:jc w:val="both"/>
              <w:rPr>
                <w:rFonts w:eastAsia="Times New Roman" w:cs="Arial"/>
                <w:szCs w:val="20"/>
                <w:lang w:eastAsia="es-MX"/>
              </w:rPr>
            </w:pPr>
            <w:r w:rsidRPr="00924BE3">
              <w:rPr>
                <w:rFonts w:eastAsia="Times New Roman" w:cs="Arial"/>
                <w:szCs w:val="20"/>
                <w:lang w:eastAsia="es-MX"/>
              </w:rPr>
              <w:t>Experiencia en la supervisión de un contrato bajo la modalidad de asociación público privada o esquemas similares (</w:t>
            </w:r>
            <w:proofErr w:type="spellStart"/>
            <w:r w:rsidRPr="00924BE3">
              <w:rPr>
                <w:rFonts w:eastAsia="Times New Roman" w:cs="Arial"/>
                <w:szCs w:val="20"/>
                <w:lang w:eastAsia="es-MX"/>
              </w:rPr>
              <w:t>PPS</w:t>
            </w:r>
            <w:proofErr w:type="spellEnd"/>
            <w:r w:rsidRPr="00924BE3">
              <w:rPr>
                <w:rFonts w:eastAsia="Times New Roman" w:cs="Arial"/>
                <w:szCs w:val="20"/>
                <w:lang w:eastAsia="es-MX"/>
              </w:rPr>
              <w:t xml:space="preserve">, </w:t>
            </w:r>
            <w:proofErr w:type="spellStart"/>
            <w:r w:rsidRPr="00924BE3">
              <w:rPr>
                <w:rFonts w:eastAsia="Times New Roman" w:cs="Arial"/>
                <w:szCs w:val="20"/>
                <w:lang w:eastAsia="es-MX"/>
              </w:rPr>
              <w:t>PFI</w:t>
            </w:r>
            <w:proofErr w:type="spellEnd"/>
            <w:r w:rsidRPr="00924BE3">
              <w:rPr>
                <w:rFonts w:eastAsia="Times New Roman" w:cs="Arial"/>
                <w:szCs w:val="20"/>
                <w:lang w:eastAsia="es-MX"/>
              </w:rPr>
              <w:t xml:space="preserve">, entre otros), de un hospital de al menos 90 (noventa) Camas </w:t>
            </w:r>
            <w:proofErr w:type="spellStart"/>
            <w:r w:rsidRPr="00924BE3">
              <w:rPr>
                <w:rFonts w:eastAsia="Times New Roman" w:cs="Arial"/>
                <w:szCs w:val="20"/>
                <w:lang w:eastAsia="es-MX"/>
              </w:rPr>
              <w:t>Censables</w:t>
            </w:r>
            <w:proofErr w:type="spellEnd"/>
            <w:r w:rsidRPr="00924BE3">
              <w:rPr>
                <w:rFonts w:eastAsia="Times New Roman" w:cs="Arial"/>
                <w:szCs w:val="20"/>
                <w:lang w:eastAsia="es-MX"/>
              </w:rPr>
              <w:t xml:space="preserve"> o 15 (quince) mil metros cuadrados de construcción en los últimos 10 (diez) años.</w:t>
            </w:r>
          </w:p>
          <w:p w:rsidR="00924BE3" w:rsidRDefault="00924BE3" w:rsidP="00924BE3">
            <w:pPr>
              <w:spacing w:after="0" w:line="240" w:lineRule="auto"/>
              <w:jc w:val="both"/>
              <w:rPr>
                <w:rFonts w:eastAsia="Times New Roman" w:cs="Arial"/>
                <w:szCs w:val="20"/>
                <w:lang w:eastAsia="es-MX"/>
              </w:rPr>
            </w:pPr>
          </w:p>
          <w:p w:rsidR="00924BE3" w:rsidRDefault="00924BE3" w:rsidP="00924BE3">
            <w:pPr>
              <w:spacing w:after="0" w:line="240" w:lineRule="auto"/>
              <w:jc w:val="both"/>
              <w:rPr>
                <w:rFonts w:eastAsia="Times New Roman" w:cs="Arial"/>
                <w:szCs w:val="20"/>
                <w:lang w:eastAsia="es-MX"/>
              </w:rPr>
            </w:pPr>
            <w:r w:rsidRPr="00924BE3">
              <w:rPr>
                <w:rFonts w:eastAsia="Times New Roman" w:cs="Arial"/>
                <w:szCs w:val="20"/>
                <w:lang w:eastAsia="es-MX"/>
              </w:rPr>
              <w:t xml:space="preserve">Para evaluar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se asignará la puntuación, conforme a lo siguiente:</w:t>
            </w:r>
          </w:p>
          <w:p w:rsidR="00924BE3" w:rsidRDefault="00924BE3" w:rsidP="00924BE3">
            <w:pPr>
              <w:spacing w:after="0" w:line="240" w:lineRule="auto"/>
              <w:jc w:val="both"/>
              <w:rPr>
                <w:rFonts w:eastAsia="Times New Roman" w:cs="Arial"/>
                <w:szCs w:val="20"/>
                <w:lang w:eastAsia="es-MX"/>
              </w:rPr>
            </w:pPr>
          </w:p>
          <w:p w:rsidR="00924BE3" w:rsidRPr="00924BE3" w:rsidRDefault="00924BE3" w:rsidP="00924BE3">
            <w:pPr>
              <w:spacing w:after="0" w:line="240" w:lineRule="auto"/>
              <w:jc w:val="both"/>
              <w:rPr>
                <w:rFonts w:eastAsia="Times New Roman" w:cs="Arial"/>
                <w:szCs w:val="20"/>
                <w:lang w:eastAsia="es-MX"/>
              </w:rPr>
            </w:pPr>
            <w:r w:rsidRPr="00924BE3">
              <w:rPr>
                <w:rFonts w:eastAsia="Times New Roman" w:cs="Arial"/>
                <w:szCs w:val="20"/>
                <w:lang w:eastAsia="es-MX"/>
              </w:rPr>
              <w:t xml:space="preserve">a) De 1 (un) año.                         2 </w:t>
            </w:r>
            <w:proofErr w:type="spellStart"/>
            <w:r w:rsidRPr="00924BE3">
              <w:rPr>
                <w:rFonts w:eastAsia="Times New Roman" w:cs="Arial"/>
                <w:szCs w:val="20"/>
                <w:lang w:eastAsia="es-MX"/>
              </w:rPr>
              <w:t>puntosb</w:t>
            </w:r>
            <w:proofErr w:type="spellEnd"/>
            <w:r w:rsidRPr="00924BE3">
              <w:rPr>
                <w:rFonts w:eastAsia="Times New Roman" w:cs="Arial"/>
                <w:szCs w:val="20"/>
                <w:lang w:eastAsia="es-MX"/>
              </w:rPr>
              <w:t>) Más de 1 (un) año.                  3 puntos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24BE3" w:rsidRPr="00924BE3" w:rsidRDefault="00924BE3" w:rsidP="00924BE3">
            <w:pPr>
              <w:spacing w:after="0" w:line="240" w:lineRule="auto"/>
              <w:jc w:val="center"/>
              <w:rPr>
                <w:rFonts w:eastAsia="Times New Roman" w:cs="Arial"/>
                <w:sz w:val="18"/>
                <w:szCs w:val="18"/>
                <w:lang w:eastAsia="es-MX"/>
              </w:rPr>
            </w:pPr>
            <w:r w:rsidRPr="00924BE3">
              <w:rPr>
                <w:rFonts w:eastAsia="Times New Roman" w:cs="Arial"/>
                <w:sz w:val="18"/>
                <w:szCs w:val="18"/>
                <w:lang w:eastAsia="es-MX"/>
              </w:rPr>
              <w:t>3</w:t>
            </w:r>
          </w:p>
        </w:tc>
      </w:tr>
      <w:tr w:rsidR="00924BE3" w:rsidRPr="00924BE3" w:rsidTr="004A611F">
        <w:trPr>
          <w:trHeight w:val="3030"/>
        </w:trPr>
        <w:tc>
          <w:tcPr>
            <w:tcW w:w="9356" w:type="dxa"/>
            <w:gridSpan w:val="3"/>
            <w:tcBorders>
              <w:top w:val="nil"/>
              <w:left w:val="single" w:sz="4" w:space="0" w:color="auto"/>
              <w:bottom w:val="single" w:sz="4" w:space="0" w:color="auto"/>
              <w:right w:val="single" w:sz="4" w:space="0" w:color="auto"/>
            </w:tcBorders>
            <w:shd w:val="clear" w:color="auto" w:fill="auto"/>
            <w:hideMark/>
          </w:tcPr>
          <w:p w:rsidR="00924BE3" w:rsidRDefault="00924BE3" w:rsidP="00924BE3">
            <w:pPr>
              <w:spacing w:after="0" w:line="240" w:lineRule="auto"/>
              <w:jc w:val="both"/>
              <w:rPr>
                <w:rFonts w:eastAsia="Times New Roman" w:cs="Arial"/>
                <w:szCs w:val="20"/>
                <w:lang w:eastAsia="es-MX"/>
              </w:rPr>
            </w:pPr>
            <w:r w:rsidRPr="00924BE3">
              <w:rPr>
                <w:rFonts w:eastAsia="Times New Roman" w:cs="Arial"/>
                <w:szCs w:val="20"/>
                <w:lang w:eastAsia="es-MX"/>
              </w:rPr>
              <w:t xml:space="preserve">Experiencia en el seguimiento de avances de obra tanto físico como financiero de instalaciones hospitalarias mayores a 90 Camas </w:t>
            </w:r>
            <w:proofErr w:type="spellStart"/>
            <w:r w:rsidRPr="00924BE3">
              <w:rPr>
                <w:rFonts w:eastAsia="Times New Roman" w:cs="Arial"/>
                <w:szCs w:val="20"/>
                <w:lang w:eastAsia="es-MX"/>
              </w:rPr>
              <w:t>Censables</w:t>
            </w:r>
            <w:proofErr w:type="spellEnd"/>
            <w:r w:rsidRPr="00924BE3">
              <w:rPr>
                <w:rFonts w:eastAsia="Times New Roman" w:cs="Arial"/>
                <w:szCs w:val="20"/>
                <w:lang w:eastAsia="es-MX"/>
              </w:rPr>
              <w:t xml:space="preserve"> o 15 (quince) mil metros cuadrados de construcción.</w:t>
            </w:r>
          </w:p>
          <w:p w:rsidR="00924BE3" w:rsidRDefault="00924BE3" w:rsidP="00924BE3">
            <w:pPr>
              <w:spacing w:after="0" w:line="240" w:lineRule="auto"/>
              <w:jc w:val="both"/>
              <w:rPr>
                <w:rFonts w:eastAsia="Times New Roman" w:cs="Arial"/>
                <w:szCs w:val="20"/>
                <w:lang w:eastAsia="es-MX"/>
              </w:rPr>
            </w:pPr>
          </w:p>
          <w:p w:rsidR="00924BE3" w:rsidRDefault="00924BE3" w:rsidP="00924BE3">
            <w:pPr>
              <w:spacing w:after="0" w:line="240" w:lineRule="auto"/>
              <w:jc w:val="both"/>
              <w:rPr>
                <w:rFonts w:eastAsia="Times New Roman" w:cs="Arial"/>
                <w:szCs w:val="20"/>
                <w:lang w:eastAsia="es-MX"/>
              </w:rPr>
            </w:pPr>
            <w:r w:rsidRPr="00924BE3">
              <w:rPr>
                <w:rFonts w:eastAsia="Times New Roman" w:cs="Arial"/>
                <w:szCs w:val="20"/>
                <w:lang w:eastAsia="es-MX"/>
              </w:rPr>
              <w:t xml:space="preserve">Para evaluar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se asignará la puntuación, conforme a lo siguiente:</w:t>
            </w:r>
          </w:p>
          <w:p w:rsidR="00924BE3" w:rsidRDefault="00924BE3" w:rsidP="00924BE3">
            <w:pPr>
              <w:spacing w:after="0" w:line="240" w:lineRule="auto"/>
              <w:jc w:val="both"/>
              <w:rPr>
                <w:rFonts w:eastAsia="Times New Roman" w:cs="Arial"/>
                <w:szCs w:val="20"/>
                <w:lang w:eastAsia="es-MX"/>
              </w:rPr>
            </w:pPr>
          </w:p>
          <w:p w:rsidR="00114341" w:rsidRDefault="00924BE3" w:rsidP="00924BE3">
            <w:pPr>
              <w:spacing w:after="0" w:line="240" w:lineRule="auto"/>
              <w:jc w:val="both"/>
              <w:rPr>
                <w:rFonts w:eastAsia="Times New Roman" w:cs="Arial"/>
                <w:szCs w:val="20"/>
                <w:lang w:eastAsia="es-MX"/>
              </w:rPr>
            </w:pPr>
            <w:r w:rsidRPr="00924BE3">
              <w:rPr>
                <w:rFonts w:eastAsia="Times New Roman" w:cs="Arial"/>
                <w:szCs w:val="20"/>
                <w:lang w:eastAsia="es-MX"/>
              </w:rPr>
              <w:t>a) De 3 (tres) años.                    2 puntos</w:t>
            </w: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b) Más de 3 (tres) años.            3 puntos</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Para obtener el puntaje antes señalado el concursante deberá acreditar:</w:t>
            </w:r>
          </w:p>
          <w:p w:rsidR="00114341" w:rsidRDefault="00114341" w:rsidP="00114341">
            <w:pPr>
              <w:spacing w:after="0" w:line="240" w:lineRule="auto"/>
              <w:jc w:val="both"/>
              <w:rPr>
                <w:rFonts w:eastAsia="Times New Roman" w:cs="Arial"/>
                <w:szCs w:val="20"/>
                <w:lang w:eastAsia="es-MX"/>
              </w:rPr>
            </w:pPr>
          </w:p>
          <w:p w:rsidR="00924BE3" w:rsidRPr="00924BE3"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a) La experiencia a considerar en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deberá acreditarse en los últimos 10 (diez) años.</w:t>
            </w:r>
          </w:p>
        </w:tc>
        <w:tc>
          <w:tcPr>
            <w:tcW w:w="1559" w:type="dxa"/>
            <w:gridSpan w:val="2"/>
            <w:tcBorders>
              <w:top w:val="nil"/>
              <w:left w:val="nil"/>
              <w:bottom w:val="single" w:sz="4" w:space="0" w:color="auto"/>
              <w:right w:val="single" w:sz="4" w:space="0" w:color="auto"/>
            </w:tcBorders>
            <w:shd w:val="clear" w:color="auto" w:fill="auto"/>
            <w:vAlign w:val="center"/>
            <w:hideMark/>
          </w:tcPr>
          <w:p w:rsidR="00924BE3" w:rsidRPr="00924BE3" w:rsidRDefault="00924BE3" w:rsidP="00924BE3">
            <w:pPr>
              <w:spacing w:after="0" w:line="240" w:lineRule="auto"/>
              <w:jc w:val="center"/>
              <w:rPr>
                <w:rFonts w:eastAsia="Times New Roman" w:cs="Arial"/>
                <w:sz w:val="18"/>
                <w:szCs w:val="18"/>
                <w:lang w:eastAsia="es-MX"/>
              </w:rPr>
            </w:pPr>
            <w:r w:rsidRPr="00924BE3">
              <w:rPr>
                <w:rFonts w:eastAsia="Times New Roman" w:cs="Arial"/>
                <w:sz w:val="18"/>
                <w:szCs w:val="18"/>
                <w:lang w:eastAsia="es-MX"/>
              </w:rPr>
              <w:t>3</w:t>
            </w:r>
          </w:p>
        </w:tc>
      </w:tr>
      <w:tr w:rsidR="00924BE3" w:rsidRPr="00924BE3" w:rsidTr="004A611F">
        <w:trPr>
          <w:trHeight w:val="2955"/>
        </w:trPr>
        <w:tc>
          <w:tcPr>
            <w:tcW w:w="9356" w:type="dxa"/>
            <w:gridSpan w:val="3"/>
            <w:tcBorders>
              <w:top w:val="nil"/>
              <w:left w:val="single" w:sz="4" w:space="0" w:color="auto"/>
              <w:bottom w:val="single" w:sz="4" w:space="0" w:color="auto"/>
              <w:right w:val="single" w:sz="4" w:space="0" w:color="auto"/>
            </w:tcBorders>
            <w:shd w:val="clear" w:color="auto" w:fill="auto"/>
            <w:hideMark/>
          </w:tcPr>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Experiencia en la supervisión de actividades vinculadas con la instalación, puesta en marcha, operación y mantenimiento del Equipo Médico en un hospital de al menos 90 (noventa) Camas </w:t>
            </w:r>
            <w:proofErr w:type="spellStart"/>
            <w:r w:rsidRPr="00924BE3">
              <w:rPr>
                <w:rFonts w:eastAsia="Times New Roman" w:cs="Arial"/>
                <w:szCs w:val="20"/>
                <w:lang w:eastAsia="es-MX"/>
              </w:rPr>
              <w:t>Censables</w:t>
            </w:r>
            <w:proofErr w:type="spellEnd"/>
            <w:r w:rsidRPr="00924BE3">
              <w:rPr>
                <w:rFonts w:eastAsia="Times New Roman" w:cs="Arial"/>
                <w:szCs w:val="20"/>
                <w:lang w:eastAsia="es-MX"/>
              </w:rPr>
              <w:t xml:space="preserve"> o 15 (quince) mil metros cuadrados de construcción.</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Para evaluar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se asignará la puntuación, conforme a lo siguiente:</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a) De 3 (tres) años.                    1 punto</w:t>
            </w: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b) Más de 3 (tres) años.            2 puntos</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Para obtener el puntaje antes señalado el concursante deberá acreditar:</w:t>
            </w:r>
          </w:p>
          <w:p w:rsidR="00114341" w:rsidRDefault="00114341" w:rsidP="00114341">
            <w:pPr>
              <w:spacing w:after="0" w:line="240" w:lineRule="auto"/>
              <w:jc w:val="both"/>
              <w:rPr>
                <w:rFonts w:eastAsia="Times New Roman" w:cs="Arial"/>
                <w:szCs w:val="20"/>
                <w:lang w:eastAsia="es-MX"/>
              </w:rPr>
            </w:pPr>
          </w:p>
          <w:p w:rsidR="00924BE3" w:rsidRPr="00924BE3"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a) La experiencia a considerar en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deberá acreditarse en los últimos 10 (diez) años.</w:t>
            </w:r>
          </w:p>
        </w:tc>
        <w:tc>
          <w:tcPr>
            <w:tcW w:w="1559" w:type="dxa"/>
            <w:gridSpan w:val="2"/>
            <w:tcBorders>
              <w:top w:val="nil"/>
              <w:left w:val="nil"/>
              <w:bottom w:val="single" w:sz="4" w:space="0" w:color="auto"/>
              <w:right w:val="single" w:sz="4" w:space="0" w:color="auto"/>
            </w:tcBorders>
            <w:shd w:val="clear" w:color="auto" w:fill="auto"/>
            <w:vAlign w:val="center"/>
            <w:hideMark/>
          </w:tcPr>
          <w:p w:rsidR="00924BE3" w:rsidRPr="00924BE3" w:rsidRDefault="00924BE3" w:rsidP="00924BE3">
            <w:pPr>
              <w:spacing w:after="0" w:line="240" w:lineRule="auto"/>
              <w:jc w:val="center"/>
              <w:rPr>
                <w:rFonts w:eastAsia="Times New Roman" w:cs="Arial"/>
                <w:sz w:val="18"/>
                <w:szCs w:val="18"/>
                <w:lang w:eastAsia="es-MX"/>
              </w:rPr>
            </w:pPr>
            <w:r w:rsidRPr="00924BE3">
              <w:rPr>
                <w:rFonts w:eastAsia="Times New Roman" w:cs="Arial"/>
                <w:sz w:val="18"/>
                <w:szCs w:val="18"/>
                <w:lang w:eastAsia="es-MX"/>
              </w:rPr>
              <w:t>2</w:t>
            </w:r>
          </w:p>
        </w:tc>
      </w:tr>
      <w:tr w:rsidR="00924BE3" w:rsidRPr="00924BE3" w:rsidTr="004A611F">
        <w:trPr>
          <w:trHeight w:val="2961"/>
        </w:trPr>
        <w:tc>
          <w:tcPr>
            <w:tcW w:w="9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lastRenderedPageBreak/>
              <w:t xml:space="preserve">Experiencia en la supervisión y seguimiento de cada uno de los Servicios objeto del Contrato APP.  </w:t>
            </w:r>
            <w:proofErr w:type="gramStart"/>
            <w:r w:rsidRPr="00924BE3">
              <w:rPr>
                <w:rFonts w:eastAsia="Times New Roman" w:cs="Arial"/>
                <w:szCs w:val="20"/>
                <w:lang w:eastAsia="es-MX"/>
              </w:rPr>
              <w:t>realizados</w:t>
            </w:r>
            <w:proofErr w:type="gramEnd"/>
            <w:r w:rsidRPr="00924BE3">
              <w:rPr>
                <w:rFonts w:eastAsia="Times New Roman" w:cs="Arial"/>
                <w:szCs w:val="20"/>
                <w:lang w:eastAsia="es-MX"/>
              </w:rPr>
              <w:t xml:space="preserve"> en los últimos 10 (diez) años.</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Para evaluar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se asignará la puntuación, conforme a lo siguiente:</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a) De 3 (tres) años por cada servicio.                    1 punto</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b) Más de 3 (tres) años (por cada servicio).          2 puntos</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Para obtener el puntaje antes señalado el concursante deberá acreditar:</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a) Experiencia por todos y cada uno de los 18 (dieciocho) servicios objeto del Contrato APP.</w:t>
            </w:r>
          </w:p>
          <w:p w:rsidR="00924BE3" w:rsidRPr="00924BE3"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b) La experiencia a considerar en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deberá acreditarse en los últimos 10 (diez) años.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24BE3" w:rsidRPr="00924BE3" w:rsidRDefault="00924BE3" w:rsidP="00924BE3">
            <w:pPr>
              <w:spacing w:after="0" w:line="240" w:lineRule="auto"/>
              <w:jc w:val="center"/>
              <w:rPr>
                <w:rFonts w:eastAsia="Times New Roman" w:cs="Arial"/>
                <w:sz w:val="18"/>
                <w:szCs w:val="18"/>
                <w:lang w:eastAsia="es-MX"/>
              </w:rPr>
            </w:pPr>
            <w:r w:rsidRPr="00924BE3">
              <w:rPr>
                <w:rFonts w:eastAsia="Times New Roman" w:cs="Arial"/>
                <w:sz w:val="18"/>
                <w:szCs w:val="18"/>
                <w:lang w:eastAsia="es-MX"/>
              </w:rPr>
              <w:t>2</w:t>
            </w:r>
          </w:p>
        </w:tc>
      </w:tr>
      <w:tr w:rsidR="00924BE3" w:rsidRPr="00924BE3" w:rsidTr="004A611F">
        <w:trPr>
          <w:trHeight w:val="2948"/>
        </w:trPr>
        <w:tc>
          <w:tcPr>
            <w:tcW w:w="9356" w:type="dxa"/>
            <w:gridSpan w:val="3"/>
            <w:tcBorders>
              <w:top w:val="nil"/>
              <w:left w:val="single" w:sz="4" w:space="0" w:color="auto"/>
              <w:bottom w:val="single" w:sz="4" w:space="0" w:color="auto"/>
              <w:right w:val="single" w:sz="4" w:space="0" w:color="auto"/>
            </w:tcBorders>
            <w:shd w:val="clear" w:color="auto" w:fill="auto"/>
            <w:vAlign w:val="center"/>
            <w:hideMark/>
          </w:tcPr>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Experiencia en la supervisión de </w:t>
            </w:r>
            <w:proofErr w:type="gramStart"/>
            <w:r w:rsidRPr="00924BE3">
              <w:rPr>
                <w:rFonts w:eastAsia="Times New Roman" w:cs="Arial"/>
                <w:szCs w:val="20"/>
                <w:lang w:eastAsia="es-MX"/>
              </w:rPr>
              <w:t>la  aplicación</w:t>
            </w:r>
            <w:proofErr w:type="gramEnd"/>
            <w:r w:rsidRPr="00924BE3">
              <w:rPr>
                <w:rFonts w:eastAsia="Times New Roman" w:cs="Arial"/>
                <w:szCs w:val="20"/>
                <w:lang w:eastAsia="es-MX"/>
              </w:rPr>
              <w:t xml:space="preserve"> del mecanismo de pagos en contratos de largo plazo, bajo la modalidad de asociación público privada o esquemas similares, de un hospital de al menos 90 (noventa) Camas </w:t>
            </w:r>
            <w:proofErr w:type="spellStart"/>
            <w:r w:rsidRPr="00924BE3">
              <w:rPr>
                <w:rFonts w:eastAsia="Times New Roman" w:cs="Arial"/>
                <w:szCs w:val="20"/>
                <w:lang w:eastAsia="es-MX"/>
              </w:rPr>
              <w:t>Censables</w:t>
            </w:r>
            <w:proofErr w:type="spellEnd"/>
            <w:r w:rsidRPr="00924BE3">
              <w:rPr>
                <w:rFonts w:eastAsia="Times New Roman" w:cs="Arial"/>
                <w:szCs w:val="20"/>
                <w:lang w:eastAsia="es-MX"/>
              </w:rPr>
              <w:t xml:space="preserve"> o 15,000 (quince mil) metros cuadrados de construcción. </w:t>
            </w:r>
            <w:r w:rsidRPr="00924BE3">
              <w:rPr>
                <w:rFonts w:eastAsia="Times New Roman" w:cs="Arial"/>
                <w:szCs w:val="20"/>
                <w:lang w:eastAsia="es-MX"/>
              </w:rPr>
              <w:br/>
            </w: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Para evaluar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se asignará la puntuación, conforme a lo siguiente:</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a) De 1 (un) año.                        1 punto</w:t>
            </w: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b) Más de 1 (un) año.                 2 puntos</w:t>
            </w:r>
          </w:p>
          <w:p w:rsidR="00114341" w:rsidRDefault="00114341" w:rsidP="00114341">
            <w:pPr>
              <w:spacing w:after="0" w:line="240" w:lineRule="auto"/>
              <w:jc w:val="both"/>
              <w:rPr>
                <w:rFonts w:eastAsia="Times New Roman" w:cs="Arial"/>
                <w:szCs w:val="20"/>
                <w:lang w:eastAsia="es-MX"/>
              </w:rPr>
            </w:pPr>
          </w:p>
          <w:p w:rsidR="00114341"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Para obtener el puntaje antes señalado el concursante deberá acreditar:</w:t>
            </w:r>
          </w:p>
          <w:p w:rsidR="00114341" w:rsidRDefault="00114341" w:rsidP="00114341">
            <w:pPr>
              <w:spacing w:after="0" w:line="240" w:lineRule="auto"/>
              <w:jc w:val="both"/>
              <w:rPr>
                <w:rFonts w:eastAsia="Times New Roman" w:cs="Arial"/>
                <w:szCs w:val="20"/>
                <w:lang w:eastAsia="es-MX"/>
              </w:rPr>
            </w:pPr>
          </w:p>
          <w:p w:rsidR="00924BE3" w:rsidRPr="00924BE3" w:rsidRDefault="00924BE3" w:rsidP="00114341">
            <w:pPr>
              <w:spacing w:after="0" w:line="240" w:lineRule="auto"/>
              <w:jc w:val="both"/>
              <w:rPr>
                <w:rFonts w:eastAsia="Times New Roman" w:cs="Arial"/>
                <w:szCs w:val="20"/>
                <w:lang w:eastAsia="es-MX"/>
              </w:rPr>
            </w:pPr>
            <w:r w:rsidRPr="00924BE3">
              <w:rPr>
                <w:rFonts w:eastAsia="Times New Roman" w:cs="Arial"/>
                <w:szCs w:val="20"/>
                <w:lang w:eastAsia="es-MX"/>
              </w:rPr>
              <w:t xml:space="preserve">a) La experiencia a considerar en 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deberá acreditarse en los últimos 10 (diez) años.</w:t>
            </w:r>
          </w:p>
        </w:tc>
        <w:tc>
          <w:tcPr>
            <w:tcW w:w="1559" w:type="dxa"/>
            <w:gridSpan w:val="2"/>
            <w:tcBorders>
              <w:top w:val="nil"/>
              <w:left w:val="nil"/>
              <w:bottom w:val="single" w:sz="4" w:space="0" w:color="auto"/>
              <w:right w:val="single" w:sz="4" w:space="0" w:color="auto"/>
            </w:tcBorders>
            <w:shd w:val="clear" w:color="auto" w:fill="auto"/>
            <w:vAlign w:val="center"/>
            <w:hideMark/>
          </w:tcPr>
          <w:p w:rsidR="00924BE3" w:rsidRPr="00924BE3" w:rsidRDefault="00924BE3" w:rsidP="00924BE3">
            <w:pPr>
              <w:spacing w:after="0" w:line="240" w:lineRule="auto"/>
              <w:jc w:val="center"/>
              <w:rPr>
                <w:rFonts w:eastAsia="Times New Roman" w:cs="Arial"/>
                <w:sz w:val="18"/>
                <w:szCs w:val="18"/>
                <w:lang w:eastAsia="es-MX"/>
              </w:rPr>
            </w:pPr>
            <w:r w:rsidRPr="00924BE3">
              <w:rPr>
                <w:rFonts w:eastAsia="Times New Roman" w:cs="Arial"/>
                <w:sz w:val="18"/>
                <w:szCs w:val="18"/>
                <w:lang w:eastAsia="es-MX"/>
              </w:rPr>
              <w:t>2</w:t>
            </w:r>
          </w:p>
        </w:tc>
      </w:tr>
      <w:tr w:rsidR="00924BE3" w:rsidRPr="00924BE3" w:rsidTr="004A611F">
        <w:trPr>
          <w:trHeight w:val="1689"/>
        </w:trPr>
        <w:tc>
          <w:tcPr>
            <w:tcW w:w="9356" w:type="dxa"/>
            <w:gridSpan w:val="3"/>
            <w:tcBorders>
              <w:top w:val="nil"/>
              <w:left w:val="single" w:sz="4" w:space="0" w:color="auto"/>
              <w:bottom w:val="single" w:sz="4" w:space="0" w:color="auto"/>
              <w:right w:val="single" w:sz="4" w:space="0" w:color="auto"/>
            </w:tcBorders>
            <w:shd w:val="clear" w:color="auto" w:fill="auto"/>
            <w:vAlign w:val="center"/>
            <w:hideMark/>
          </w:tcPr>
          <w:p w:rsidR="00924BE3" w:rsidRPr="00924BE3" w:rsidRDefault="00924BE3" w:rsidP="00924BE3">
            <w:pPr>
              <w:spacing w:after="0" w:line="240" w:lineRule="auto"/>
              <w:jc w:val="both"/>
              <w:rPr>
                <w:rFonts w:eastAsia="Times New Roman" w:cs="Arial"/>
                <w:szCs w:val="20"/>
                <w:lang w:eastAsia="es-MX"/>
              </w:rPr>
            </w:pPr>
            <w:r w:rsidRPr="00924BE3">
              <w:rPr>
                <w:rFonts w:eastAsia="Times New Roman" w:cs="Arial"/>
                <w:szCs w:val="20"/>
                <w:lang w:eastAsia="es-MX"/>
              </w:rPr>
              <w:t xml:space="preserve">Este </w:t>
            </w:r>
            <w:proofErr w:type="spellStart"/>
            <w:r w:rsidRPr="00924BE3">
              <w:rPr>
                <w:rFonts w:eastAsia="Times New Roman" w:cs="Arial"/>
                <w:szCs w:val="20"/>
                <w:lang w:eastAsia="es-MX"/>
              </w:rPr>
              <w:t>subrubro</w:t>
            </w:r>
            <w:proofErr w:type="spellEnd"/>
            <w:r w:rsidRPr="00924BE3">
              <w:rPr>
                <w:rFonts w:eastAsia="Times New Roman" w:cs="Arial"/>
                <w:szCs w:val="20"/>
                <w:lang w:eastAsia="es-MX"/>
              </w:rPr>
              <w:t xml:space="preserve">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w:t>
            </w:r>
            <w:r w:rsidR="003B5F9A" w:rsidRPr="00924BE3">
              <w:rPr>
                <w:rFonts w:eastAsia="Times New Roman" w:cs="Arial"/>
                <w:szCs w:val="20"/>
                <w:lang w:eastAsia="es-MX"/>
              </w:rPr>
              <w:t>deberán señalarse</w:t>
            </w:r>
            <w:r w:rsidRPr="00924BE3">
              <w:rPr>
                <w:rFonts w:eastAsia="Times New Roman" w:cs="Arial"/>
                <w:szCs w:val="20"/>
                <w:lang w:eastAsia="es-MX"/>
              </w:rPr>
              <w:t xml:space="preserve"> claramente los datos del proyecto e indicar que el mismo se encuentra sin retraso y en cumplimiento de sus obligaciones por parte del Concursante.</w:t>
            </w:r>
          </w:p>
        </w:tc>
        <w:tc>
          <w:tcPr>
            <w:tcW w:w="1559" w:type="dxa"/>
            <w:gridSpan w:val="2"/>
            <w:tcBorders>
              <w:top w:val="nil"/>
              <w:left w:val="nil"/>
              <w:bottom w:val="single" w:sz="4" w:space="0" w:color="auto"/>
              <w:right w:val="single" w:sz="4" w:space="0" w:color="auto"/>
            </w:tcBorders>
            <w:shd w:val="clear" w:color="auto" w:fill="auto"/>
            <w:vAlign w:val="center"/>
            <w:hideMark/>
          </w:tcPr>
          <w:p w:rsidR="00924BE3" w:rsidRPr="00924BE3" w:rsidRDefault="00924BE3" w:rsidP="00924BE3">
            <w:pPr>
              <w:spacing w:after="0" w:line="240" w:lineRule="auto"/>
              <w:jc w:val="center"/>
              <w:rPr>
                <w:rFonts w:eastAsia="Times New Roman" w:cs="Arial"/>
                <w:sz w:val="18"/>
                <w:szCs w:val="18"/>
                <w:lang w:eastAsia="es-MX"/>
              </w:rPr>
            </w:pPr>
            <w:r w:rsidRPr="00924BE3">
              <w:rPr>
                <w:rFonts w:eastAsia="Times New Roman" w:cs="Arial"/>
                <w:sz w:val="18"/>
                <w:szCs w:val="18"/>
                <w:lang w:eastAsia="es-MX"/>
              </w:rPr>
              <w:t> </w:t>
            </w:r>
          </w:p>
        </w:tc>
      </w:tr>
      <w:tr w:rsidR="00114341" w:rsidRPr="00EA4773" w:rsidTr="004A611F">
        <w:trPr>
          <w:trHeight w:val="402"/>
        </w:trPr>
        <w:tc>
          <w:tcPr>
            <w:tcW w:w="9356"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14341" w:rsidRPr="00EA4773" w:rsidRDefault="00114341" w:rsidP="00114341">
            <w:pPr>
              <w:spacing w:after="0" w:line="240" w:lineRule="auto"/>
              <w:rPr>
                <w:rFonts w:eastAsia="Times New Roman" w:cs="Arial"/>
                <w:b/>
                <w:bCs/>
                <w:szCs w:val="20"/>
                <w:lang w:eastAsia="es-MX"/>
              </w:rPr>
            </w:pPr>
            <w:r>
              <w:rPr>
                <w:rFonts w:eastAsia="Times New Roman" w:cs="Arial"/>
                <w:b/>
                <w:bCs/>
                <w:szCs w:val="20"/>
                <w:lang w:eastAsia="es-MX"/>
              </w:rPr>
              <w:t>b</w:t>
            </w:r>
            <w:r w:rsidRPr="0095716B">
              <w:rPr>
                <w:rFonts w:eastAsia="Times New Roman" w:cs="Arial"/>
                <w:b/>
                <w:bCs/>
                <w:szCs w:val="20"/>
                <w:lang w:eastAsia="es-MX"/>
              </w:rPr>
              <w:t xml:space="preserve">) </w:t>
            </w:r>
            <w:r>
              <w:rPr>
                <w:rFonts w:eastAsia="Times New Roman" w:cs="Arial"/>
                <w:b/>
                <w:bCs/>
                <w:szCs w:val="20"/>
                <w:lang w:eastAsia="es-MX"/>
              </w:rPr>
              <w:t>ESPECIALIDAD</w:t>
            </w:r>
          </w:p>
        </w:tc>
        <w:tc>
          <w:tcPr>
            <w:tcW w:w="1559"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114341" w:rsidRPr="00EA4773" w:rsidRDefault="00114341" w:rsidP="00114341">
            <w:pPr>
              <w:spacing w:after="0" w:line="240" w:lineRule="auto"/>
              <w:jc w:val="center"/>
              <w:rPr>
                <w:rFonts w:eastAsia="Times New Roman" w:cs="Arial"/>
                <w:szCs w:val="20"/>
                <w:lang w:eastAsia="es-MX"/>
              </w:rPr>
            </w:pPr>
            <w:r>
              <w:rPr>
                <w:rFonts w:eastAsia="Times New Roman" w:cs="Arial"/>
                <w:szCs w:val="20"/>
                <w:lang w:eastAsia="es-MX"/>
              </w:rPr>
              <w:t>6</w:t>
            </w:r>
          </w:p>
        </w:tc>
      </w:tr>
      <w:tr w:rsidR="00114341" w:rsidRPr="00114341" w:rsidTr="004A611F">
        <w:trPr>
          <w:trHeight w:val="2850"/>
        </w:trPr>
        <w:tc>
          <w:tcPr>
            <w:tcW w:w="9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 xml:space="preserve">En el diseño de mínimo un hospital de al menos 90 (noventa) Camas </w:t>
            </w:r>
            <w:proofErr w:type="spellStart"/>
            <w:r w:rsidRPr="00114341">
              <w:rPr>
                <w:rFonts w:eastAsia="Times New Roman" w:cs="Arial"/>
                <w:szCs w:val="20"/>
                <w:lang w:eastAsia="es-MX"/>
              </w:rPr>
              <w:t>Censables</w:t>
            </w:r>
            <w:proofErr w:type="spellEnd"/>
            <w:r w:rsidRPr="00114341">
              <w:rPr>
                <w:rFonts w:eastAsia="Times New Roman" w:cs="Arial"/>
                <w:szCs w:val="20"/>
                <w:lang w:eastAsia="es-MX"/>
              </w:rPr>
              <w:t xml:space="preserve"> o 15,000 (quince mil) metros cuadrados de construcción. </w:t>
            </w:r>
            <w:r w:rsidRPr="00114341">
              <w:rPr>
                <w:rFonts w:eastAsia="Times New Roman" w:cs="Arial"/>
                <w:szCs w:val="20"/>
                <w:lang w:eastAsia="es-MX"/>
              </w:rPr>
              <w:br/>
            </w:r>
          </w:p>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 xml:space="preserve">Para evaluar este </w:t>
            </w:r>
            <w:proofErr w:type="spellStart"/>
            <w:r w:rsidRPr="00114341">
              <w:rPr>
                <w:rFonts w:eastAsia="Times New Roman" w:cs="Arial"/>
                <w:szCs w:val="20"/>
                <w:lang w:eastAsia="es-MX"/>
              </w:rPr>
              <w:t>subrubro</w:t>
            </w:r>
            <w:proofErr w:type="spellEnd"/>
            <w:r w:rsidRPr="00114341">
              <w:rPr>
                <w:rFonts w:eastAsia="Times New Roman" w:cs="Arial"/>
                <w:szCs w:val="20"/>
                <w:lang w:eastAsia="es-MX"/>
              </w:rPr>
              <w:t xml:space="preserve"> se asignará la puntuación, conforme a lo siguiente:</w:t>
            </w:r>
          </w:p>
          <w:p w:rsidR="00114341" w:rsidRDefault="00114341" w:rsidP="00114341">
            <w:pPr>
              <w:spacing w:after="0" w:line="240" w:lineRule="auto"/>
              <w:jc w:val="both"/>
              <w:rPr>
                <w:rFonts w:eastAsia="Times New Roman" w:cs="Arial"/>
                <w:szCs w:val="20"/>
                <w:lang w:eastAsia="es-MX"/>
              </w:rPr>
            </w:pPr>
          </w:p>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a) Diseño de un (1) Hospital.                   2 puntos</w:t>
            </w:r>
          </w:p>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b) Diseño de más de un (1) Hospital.      3 puntos</w:t>
            </w:r>
          </w:p>
          <w:p w:rsidR="00114341" w:rsidRDefault="00114341" w:rsidP="00114341">
            <w:pPr>
              <w:spacing w:after="0" w:line="240" w:lineRule="auto"/>
              <w:jc w:val="both"/>
              <w:rPr>
                <w:rFonts w:eastAsia="Times New Roman" w:cs="Arial"/>
                <w:szCs w:val="20"/>
                <w:lang w:eastAsia="es-MX"/>
              </w:rPr>
            </w:pPr>
          </w:p>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Para obtener el puntaje antes señalado el concursante deberá acreditar:</w:t>
            </w:r>
          </w:p>
          <w:p w:rsidR="00114341" w:rsidRDefault="00114341" w:rsidP="00114341">
            <w:pPr>
              <w:spacing w:after="0" w:line="240" w:lineRule="auto"/>
              <w:jc w:val="both"/>
              <w:rPr>
                <w:rFonts w:eastAsia="Times New Roman" w:cs="Arial"/>
                <w:szCs w:val="20"/>
                <w:lang w:eastAsia="es-MX"/>
              </w:rPr>
            </w:pPr>
          </w:p>
          <w:p w:rsidR="00114341" w:rsidRP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 xml:space="preserve">a) La especialidad a considerar en este </w:t>
            </w:r>
            <w:proofErr w:type="spellStart"/>
            <w:r w:rsidRPr="00114341">
              <w:rPr>
                <w:rFonts w:eastAsia="Times New Roman" w:cs="Arial"/>
                <w:szCs w:val="20"/>
                <w:lang w:eastAsia="es-MX"/>
              </w:rPr>
              <w:t>subrubro</w:t>
            </w:r>
            <w:proofErr w:type="spellEnd"/>
            <w:r w:rsidRPr="00114341">
              <w:rPr>
                <w:rFonts w:eastAsia="Times New Roman" w:cs="Arial"/>
                <w:szCs w:val="20"/>
                <w:lang w:eastAsia="es-MX"/>
              </w:rPr>
              <w:t xml:space="preserve"> deberá acreditarse en los últimos 10 (diez) años.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14341" w:rsidRPr="00114341" w:rsidRDefault="00114341" w:rsidP="00114341">
            <w:pPr>
              <w:spacing w:after="0" w:line="240" w:lineRule="auto"/>
              <w:jc w:val="center"/>
              <w:rPr>
                <w:rFonts w:eastAsia="Times New Roman" w:cs="Arial"/>
                <w:sz w:val="18"/>
                <w:szCs w:val="18"/>
                <w:lang w:eastAsia="es-MX"/>
              </w:rPr>
            </w:pPr>
            <w:r w:rsidRPr="00114341">
              <w:rPr>
                <w:rFonts w:eastAsia="Times New Roman" w:cs="Arial"/>
                <w:sz w:val="18"/>
                <w:szCs w:val="18"/>
                <w:lang w:eastAsia="es-MX"/>
              </w:rPr>
              <w:t>3</w:t>
            </w:r>
          </w:p>
        </w:tc>
      </w:tr>
      <w:tr w:rsidR="00114341" w:rsidRPr="00114341" w:rsidTr="004A611F">
        <w:trPr>
          <w:trHeight w:val="2536"/>
        </w:trPr>
        <w:tc>
          <w:tcPr>
            <w:tcW w:w="9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lastRenderedPageBreak/>
              <w:t xml:space="preserve">Experiencia en la revisión y supervisión de la construcción de mínimo un hospital de al menos 90 (noventa) Camas </w:t>
            </w:r>
            <w:proofErr w:type="spellStart"/>
            <w:r w:rsidRPr="00114341">
              <w:rPr>
                <w:rFonts w:eastAsia="Times New Roman" w:cs="Arial"/>
                <w:szCs w:val="20"/>
                <w:lang w:eastAsia="es-MX"/>
              </w:rPr>
              <w:t>Censables</w:t>
            </w:r>
            <w:proofErr w:type="spellEnd"/>
            <w:r w:rsidRPr="00114341">
              <w:rPr>
                <w:rFonts w:eastAsia="Times New Roman" w:cs="Arial"/>
                <w:szCs w:val="20"/>
                <w:lang w:eastAsia="es-MX"/>
              </w:rPr>
              <w:t xml:space="preserve"> o 15 (quince) mil metros cuadrados de construcción.</w:t>
            </w:r>
          </w:p>
          <w:p w:rsidR="00114341" w:rsidRDefault="00114341" w:rsidP="00114341">
            <w:pPr>
              <w:spacing w:after="0" w:line="240" w:lineRule="auto"/>
              <w:jc w:val="both"/>
              <w:rPr>
                <w:rFonts w:eastAsia="Times New Roman" w:cs="Arial"/>
                <w:szCs w:val="20"/>
                <w:lang w:eastAsia="es-MX"/>
              </w:rPr>
            </w:pPr>
          </w:p>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 xml:space="preserve">Para evaluar este </w:t>
            </w:r>
            <w:proofErr w:type="spellStart"/>
            <w:r w:rsidRPr="00114341">
              <w:rPr>
                <w:rFonts w:eastAsia="Times New Roman" w:cs="Arial"/>
                <w:szCs w:val="20"/>
                <w:lang w:eastAsia="es-MX"/>
              </w:rPr>
              <w:t>subrubro</w:t>
            </w:r>
            <w:proofErr w:type="spellEnd"/>
            <w:r w:rsidRPr="00114341">
              <w:rPr>
                <w:rFonts w:eastAsia="Times New Roman" w:cs="Arial"/>
                <w:szCs w:val="20"/>
                <w:lang w:eastAsia="es-MX"/>
              </w:rPr>
              <w:t xml:space="preserve"> se asignará la puntuación, conforme a lo siguiente:</w:t>
            </w:r>
          </w:p>
          <w:p w:rsidR="00114341" w:rsidRDefault="00114341" w:rsidP="00114341">
            <w:pPr>
              <w:spacing w:after="0" w:line="240" w:lineRule="auto"/>
              <w:jc w:val="both"/>
              <w:rPr>
                <w:rFonts w:eastAsia="Times New Roman" w:cs="Arial"/>
                <w:szCs w:val="20"/>
                <w:lang w:eastAsia="es-MX"/>
              </w:rPr>
            </w:pPr>
          </w:p>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a) Supervisión de un (1) Hospital.                 2 puntos</w:t>
            </w:r>
          </w:p>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b) Supervisión de más de un (1) Hospital.    3 puntos</w:t>
            </w:r>
          </w:p>
          <w:p w:rsidR="00114341" w:rsidRDefault="00114341" w:rsidP="00114341">
            <w:pPr>
              <w:spacing w:after="0" w:line="240" w:lineRule="auto"/>
              <w:jc w:val="both"/>
              <w:rPr>
                <w:rFonts w:eastAsia="Times New Roman" w:cs="Arial"/>
                <w:szCs w:val="20"/>
                <w:lang w:eastAsia="es-MX"/>
              </w:rPr>
            </w:pPr>
          </w:p>
          <w:p w:rsid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Para obtener el puntaje antes señalado el concursante deberá acreditar:</w:t>
            </w:r>
          </w:p>
          <w:p w:rsidR="00114341" w:rsidRDefault="00114341" w:rsidP="00114341">
            <w:pPr>
              <w:spacing w:after="0" w:line="240" w:lineRule="auto"/>
              <w:jc w:val="both"/>
              <w:rPr>
                <w:rFonts w:eastAsia="Times New Roman" w:cs="Arial"/>
                <w:szCs w:val="20"/>
                <w:lang w:eastAsia="es-MX"/>
              </w:rPr>
            </w:pPr>
          </w:p>
          <w:p w:rsidR="00114341" w:rsidRPr="00114341" w:rsidRDefault="00114341" w:rsidP="00114341">
            <w:pPr>
              <w:spacing w:after="0" w:line="240" w:lineRule="auto"/>
              <w:jc w:val="both"/>
              <w:rPr>
                <w:rFonts w:eastAsia="Times New Roman" w:cs="Arial"/>
                <w:szCs w:val="20"/>
                <w:lang w:eastAsia="es-MX"/>
              </w:rPr>
            </w:pPr>
            <w:r w:rsidRPr="00114341">
              <w:rPr>
                <w:rFonts w:eastAsia="Times New Roman" w:cs="Arial"/>
                <w:szCs w:val="20"/>
                <w:lang w:eastAsia="es-MX"/>
              </w:rPr>
              <w:t xml:space="preserve">a) La especialidad a considerar en este </w:t>
            </w:r>
            <w:proofErr w:type="spellStart"/>
            <w:r w:rsidRPr="00114341">
              <w:rPr>
                <w:rFonts w:eastAsia="Times New Roman" w:cs="Arial"/>
                <w:szCs w:val="20"/>
                <w:lang w:eastAsia="es-MX"/>
              </w:rPr>
              <w:t>subrubro</w:t>
            </w:r>
            <w:proofErr w:type="spellEnd"/>
            <w:r w:rsidRPr="00114341">
              <w:rPr>
                <w:rFonts w:eastAsia="Times New Roman" w:cs="Arial"/>
                <w:szCs w:val="20"/>
                <w:lang w:eastAsia="es-MX"/>
              </w:rPr>
              <w:t xml:space="preserve"> deberá acreditarse en los últimos 10 (diez) años.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14341" w:rsidRPr="00114341" w:rsidRDefault="00114341" w:rsidP="00114341">
            <w:pPr>
              <w:spacing w:after="0" w:line="240" w:lineRule="auto"/>
              <w:jc w:val="center"/>
              <w:rPr>
                <w:rFonts w:eastAsia="Times New Roman" w:cs="Arial"/>
                <w:sz w:val="18"/>
                <w:szCs w:val="18"/>
                <w:lang w:eastAsia="es-MX"/>
              </w:rPr>
            </w:pPr>
            <w:r w:rsidRPr="00114341">
              <w:rPr>
                <w:rFonts w:eastAsia="Times New Roman" w:cs="Arial"/>
                <w:sz w:val="18"/>
                <w:szCs w:val="18"/>
                <w:lang w:eastAsia="es-MX"/>
              </w:rPr>
              <w:t>3</w:t>
            </w:r>
          </w:p>
        </w:tc>
      </w:tr>
      <w:tr w:rsidR="00114341" w:rsidRPr="00114341" w:rsidTr="004A611F">
        <w:trPr>
          <w:trHeight w:val="1566"/>
        </w:trPr>
        <w:tc>
          <w:tcPr>
            <w:tcW w:w="10915" w:type="dxa"/>
            <w:gridSpan w:val="5"/>
            <w:tcBorders>
              <w:top w:val="nil"/>
              <w:left w:val="single" w:sz="4" w:space="0" w:color="auto"/>
              <w:bottom w:val="single" w:sz="4" w:space="0" w:color="auto"/>
              <w:right w:val="single" w:sz="4" w:space="0" w:color="auto"/>
            </w:tcBorders>
            <w:shd w:val="clear" w:color="auto" w:fill="auto"/>
            <w:vAlign w:val="center"/>
            <w:hideMark/>
          </w:tcPr>
          <w:p w:rsidR="00114341" w:rsidRPr="00114341" w:rsidRDefault="00114341" w:rsidP="00114341">
            <w:pPr>
              <w:spacing w:after="0" w:line="240" w:lineRule="auto"/>
              <w:jc w:val="both"/>
              <w:rPr>
                <w:rFonts w:eastAsia="Times New Roman" w:cs="Arial"/>
                <w:sz w:val="18"/>
                <w:szCs w:val="18"/>
                <w:lang w:eastAsia="es-MX"/>
              </w:rPr>
            </w:pPr>
            <w:r w:rsidRPr="00114341">
              <w:rPr>
                <w:rFonts w:eastAsia="Times New Roman" w:cs="Arial"/>
                <w:szCs w:val="20"/>
                <w:lang w:eastAsia="es-MX"/>
              </w:rPr>
              <w:t xml:space="preserve">Este </w:t>
            </w:r>
            <w:proofErr w:type="spellStart"/>
            <w:r w:rsidRPr="00114341">
              <w:rPr>
                <w:rFonts w:eastAsia="Times New Roman" w:cs="Arial"/>
                <w:szCs w:val="20"/>
                <w:lang w:eastAsia="es-MX"/>
              </w:rPr>
              <w:t>subrubro</w:t>
            </w:r>
            <w:proofErr w:type="spellEnd"/>
            <w:r w:rsidRPr="00114341">
              <w:rPr>
                <w:rFonts w:eastAsia="Times New Roman" w:cs="Arial"/>
                <w:szCs w:val="20"/>
                <w:lang w:eastAsia="es-MX"/>
              </w:rPr>
              <w:t xml:space="preserve">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deberán señalarse claramente los datos del proyecto e indicar que el mismo se encuentra sin retraso y en cumplimiento de sus obligaciones por parte del Concursante.</w:t>
            </w:r>
            <w:r w:rsidRPr="00114341">
              <w:rPr>
                <w:rFonts w:eastAsia="Times New Roman" w:cs="Arial"/>
                <w:sz w:val="18"/>
                <w:szCs w:val="18"/>
                <w:lang w:eastAsia="es-MX"/>
              </w:rPr>
              <w:t> </w:t>
            </w:r>
          </w:p>
        </w:tc>
      </w:tr>
      <w:tr w:rsidR="00645656" w:rsidRPr="007F3799" w:rsidTr="004A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356" w:type="dxa"/>
            <w:gridSpan w:val="3"/>
            <w:shd w:val="clear" w:color="000000" w:fill="FFFF00"/>
            <w:noWrap/>
            <w:vAlign w:val="center"/>
            <w:hideMark/>
          </w:tcPr>
          <w:p w:rsidR="00645656" w:rsidRPr="007F3799" w:rsidRDefault="00645656" w:rsidP="00645656">
            <w:pPr>
              <w:spacing w:after="0" w:line="240" w:lineRule="auto"/>
              <w:rPr>
                <w:rFonts w:eastAsia="Times New Roman" w:cs="Arial"/>
                <w:b/>
                <w:bCs/>
                <w:szCs w:val="20"/>
                <w:lang w:eastAsia="es-MX"/>
              </w:rPr>
            </w:pPr>
            <w:r>
              <w:rPr>
                <w:rFonts w:eastAsia="Times New Roman" w:cs="Arial"/>
                <w:b/>
                <w:bCs/>
                <w:szCs w:val="20"/>
                <w:lang w:eastAsia="es-MX"/>
              </w:rPr>
              <w:t>ii</w:t>
            </w:r>
            <w:r w:rsidRPr="007F3799">
              <w:rPr>
                <w:rFonts w:eastAsia="Times New Roman" w:cs="Arial"/>
                <w:b/>
                <w:bCs/>
                <w:szCs w:val="20"/>
                <w:lang w:eastAsia="es-MX"/>
              </w:rPr>
              <w:t xml:space="preserve">i) </w:t>
            </w:r>
            <w:r>
              <w:rPr>
                <w:rFonts w:eastAsia="Times New Roman" w:cs="Arial"/>
                <w:b/>
                <w:bCs/>
                <w:szCs w:val="20"/>
                <w:lang w:eastAsia="es-MX"/>
              </w:rPr>
              <w:t>PROPUESTA DE TRABAJO</w:t>
            </w:r>
          </w:p>
        </w:tc>
        <w:tc>
          <w:tcPr>
            <w:tcW w:w="1559" w:type="dxa"/>
            <w:gridSpan w:val="2"/>
            <w:shd w:val="clear" w:color="000000" w:fill="FFFF00"/>
            <w:noWrap/>
            <w:vAlign w:val="center"/>
            <w:hideMark/>
          </w:tcPr>
          <w:p w:rsidR="00645656" w:rsidRPr="007F3799" w:rsidRDefault="00645656" w:rsidP="00645656">
            <w:pPr>
              <w:spacing w:after="0" w:line="240" w:lineRule="auto"/>
              <w:jc w:val="center"/>
              <w:rPr>
                <w:rFonts w:eastAsia="Times New Roman" w:cs="Arial"/>
                <w:szCs w:val="20"/>
                <w:lang w:eastAsia="es-MX"/>
              </w:rPr>
            </w:pPr>
            <w:r>
              <w:rPr>
                <w:rFonts w:eastAsia="Times New Roman" w:cs="Arial"/>
                <w:szCs w:val="20"/>
                <w:lang w:eastAsia="es-MX"/>
              </w:rPr>
              <w:t>9</w:t>
            </w:r>
          </w:p>
        </w:tc>
      </w:tr>
      <w:tr w:rsidR="00645656" w:rsidRPr="00645656" w:rsidTr="004A611F">
        <w:trPr>
          <w:trHeight w:val="1693"/>
        </w:trPr>
        <w:tc>
          <w:tcPr>
            <w:tcW w:w="9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645656" w:rsidRDefault="00645656" w:rsidP="00645656">
            <w:pPr>
              <w:spacing w:after="0" w:line="240" w:lineRule="auto"/>
              <w:jc w:val="both"/>
              <w:rPr>
                <w:rFonts w:eastAsia="Times New Roman" w:cs="Arial"/>
                <w:szCs w:val="20"/>
                <w:lang w:eastAsia="es-MX"/>
              </w:rPr>
            </w:pPr>
            <w:r w:rsidRPr="00645656">
              <w:rPr>
                <w:rFonts w:eastAsia="Times New Roman" w:cs="Arial"/>
                <w:szCs w:val="20"/>
                <w:lang w:eastAsia="es-MX"/>
              </w:rPr>
              <w:t>El licitante presenta un documento que incluya por lo menos: índice, introducción, estructura organizacional, plan de trabajo, métodos de comunicación y conclusiones.</w:t>
            </w:r>
          </w:p>
          <w:p w:rsidR="00645656" w:rsidRDefault="00645656" w:rsidP="00645656">
            <w:pPr>
              <w:spacing w:after="0" w:line="240" w:lineRule="auto"/>
              <w:jc w:val="both"/>
              <w:rPr>
                <w:rFonts w:eastAsia="Times New Roman" w:cs="Arial"/>
                <w:szCs w:val="20"/>
                <w:lang w:eastAsia="es-MX"/>
              </w:rPr>
            </w:pPr>
          </w:p>
          <w:p w:rsidR="00645656" w:rsidRDefault="00645656" w:rsidP="00645656">
            <w:pPr>
              <w:spacing w:after="0" w:line="240" w:lineRule="auto"/>
              <w:jc w:val="both"/>
              <w:rPr>
                <w:rFonts w:eastAsia="Times New Roman" w:cs="Arial"/>
                <w:szCs w:val="20"/>
                <w:lang w:eastAsia="es-MX"/>
              </w:rPr>
            </w:pPr>
            <w:r w:rsidRPr="00645656">
              <w:rPr>
                <w:rFonts w:eastAsia="Times New Roman" w:cs="Arial"/>
                <w:szCs w:val="20"/>
                <w:lang w:eastAsia="es-MX"/>
              </w:rPr>
              <w:t xml:space="preserve">Para evaluar este </w:t>
            </w:r>
            <w:proofErr w:type="spellStart"/>
            <w:r w:rsidRPr="00645656">
              <w:rPr>
                <w:rFonts w:eastAsia="Times New Roman" w:cs="Arial"/>
                <w:szCs w:val="20"/>
                <w:lang w:eastAsia="es-MX"/>
              </w:rPr>
              <w:t>subrubro</w:t>
            </w:r>
            <w:proofErr w:type="spellEnd"/>
            <w:r w:rsidRPr="00645656">
              <w:rPr>
                <w:rFonts w:eastAsia="Times New Roman" w:cs="Arial"/>
                <w:szCs w:val="20"/>
                <w:lang w:eastAsia="es-MX"/>
              </w:rPr>
              <w:t xml:space="preserve"> se asignará la puntuación, conforme a lo siguiente:</w:t>
            </w:r>
          </w:p>
          <w:p w:rsidR="00645656" w:rsidRDefault="00645656" w:rsidP="00645656">
            <w:pPr>
              <w:spacing w:after="0" w:line="240" w:lineRule="auto"/>
              <w:jc w:val="both"/>
              <w:rPr>
                <w:rFonts w:eastAsia="Times New Roman" w:cs="Arial"/>
                <w:szCs w:val="20"/>
                <w:lang w:eastAsia="es-MX"/>
              </w:rPr>
            </w:pPr>
          </w:p>
          <w:p w:rsidR="00645656" w:rsidRDefault="00645656" w:rsidP="00645656">
            <w:pPr>
              <w:spacing w:after="0" w:line="240" w:lineRule="auto"/>
              <w:jc w:val="both"/>
              <w:rPr>
                <w:rFonts w:eastAsia="Times New Roman" w:cs="Arial"/>
                <w:szCs w:val="20"/>
                <w:lang w:eastAsia="es-MX"/>
              </w:rPr>
            </w:pPr>
            <w:r w:rsidRPr="00645656">
              <w:rPr>
                <w:rFonts w:eastAsia="Times New Roman" w:cs="Arial"/>
                <w:szCs w:val="20"/>
                <w:lang w:eastAsia="es-MX"/>
              </w:rPr>
              <w:t>a) No presenta metodología conforme a lo descrito.                   0 puntos</w:t>
            </w:r>
          </w:p>
          <w:p w:rsidR="00645656" w:rsidRPr="00645656" w:rsidRDefault="00645656" w:rsidP="00645656">
            <w:pPr>
              <w:spacing w:after="0" w:line="240" w:lineRule="auto"/>
              <w:jc w:val="both"/>
              <w:rPr>
                <w:rFonts w:eastAsia="Times New Roman" w:cs="Arial"/>
                <w:szCs w:val="20"/>
                <w:lang w:eastAsia="es-MX"/>
              </w:rPr>
            </w:pPr>
            <w:r w:rsidRPr="00645656">
              <w:rPr>
                <w:rFonts w:eastAsia="Times New Roman" w:cs="Arial"/>
                <w:szCs w:val="20"/>
                <w:lang w:eastAsia="es-MX"/>
              </w:rPr>
              <w:t>b) Sí presenta metodología conforme a lo descrito.                     9 puntos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45656" w:rsidRPr="00645656" w:rsidRDefault="00645656" w:rsidP="00645656">
            <w:pPr>
              <w:spacing w:after="0" w:line="240" w:lineRule="auto"/>
              <w:jc w:val="center"/>
              <w:rPr>
                <w:rFonts w:eastAsia="Times New Roman" w:cs="Arial"/>
                <w:szCs w:val="20"/>
                <w:lang w:eastAsia="es-MX"/>
              </w:rPr>
            </w:pPr>
            <w:r w:rsidRPr="00645656">
              <w:rPr>
                <w:rFonts w:eastAsia="Times New Roman" w:cs="Arial"/>
                <w:szCs w:val="20"/>
                <w:lang w:eastAsia="es-MX"/>
              </w:rPr>
              <w:t>9</w:t>
            </w:r>
          </w:p>
        </w:tc>
      </w:tr>
      <w:tr w:rsidR="00645656" w:rsidRPr="007F3799" w:rsidTr="004A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356" w:type="dxa"/>
            <w:gridSpan w:val="3"/>
            <w:shd w:val="clear" w:color="000000" w:fill="FFFF00"/>
            <w:noWrap/>
            <w:vAlign w:val="center"/>
            <w:hideMark/>
          </w:tcPr>
          <w:p w:rsidR="00645656" w:rsidRPr="007F3799" w:rsidRDefault="00645656" w:rsidP="00645656">
            <w:pPr>
              <w:spacing w:after="0" w:line="240" w:lineRule="auto"/>
              <w:rPr>
                <w:rFonts w:eastAsia="Times New Roman" w:cs="Arial"/>
                <w:b/>
                <w:bCs/>
                <w:szCs w:val="20"/>
                <w:lang w:eastAsia="es-MX"/>
              </w:rPr>
            </w:pPr>
            <w:r>
              <w:rPr>
                <w:rFonts w:eastAsia="Times New Roman" w:cs="Arial"/>
                <w:b/>
                <w:bCs/>
                <w:szCs w:val="20"/>
                <w:lang w:eastAsia="es-MX"/>
              </w:rPr>
              <w:t>IV) CUMP</w:t>
            </w:r>
            <w:r w:rsidR="007B4CE1">
              <w:rPr>
                <w:rFonts w:eastAsia="Times New Roman" w:cs="Arial"/>
                <w:b/>
                <w:bCs/>
                <w:szCs w:val="20"/>
                <w:lang w:eastAsia="es-MX"/>
              </w:rPr>
              <w:t>L</w:t>
            </w:r>
            <w:r>
              <w:rPr>
                <w:rFonts w:eastAsia="Times New Roman" w:cs="Arial"/>
                <w:b/>
                <w:bCs/>
                <w:szCs w:val="20"/>
                <w:lang w:eastAsia="es-MX"/>
              </w:rPr>
              <w:t>IMIENTO DE CONTRATOS</w:t>
            </w:r>
          </w:p>
        </w:tc>
        <w:tc>
          <w:tcPr>
            <w:tcW w:w="1559" w:type="dxa"/>
            <w:gridSpan w:val="2"/>
            <w:shd w:val="clear" w:color="000000" w:fill="FFFF00"/>
            <w:noWrap/>
            <w:vAlign w:val="center"/>
            <w:hideMark/>
          </w:tcPr>
          <w:p w:rsidR="00645656" w:rsidRPr="007F3799" w:rsidRDefault="007B4CE1" w:rsidP="00EB183F">
            <w:pPr>
              <w:spacing w:after="0" w:line="240" w:lineRule="auto"/>
              <w:jc w:val="center"/>
              <w:rPr>
                <w:rFonts w:eastAsia="Times New Roman" w:cs="Arial"/>
                <w:szCs w:val="20"/>
                <w:lang w:eastAsia="es-MX"/>
              </w:rPr>
            </w:pPr>
            <w:r>
              <w:rPr>
                <w:rFonts w:eastAsia="Times New Roman" w:cs="Arial"/>
                <w:szCs w:val="20"/>
                <w:lang w:eastAsia="es-MX"/>
              </w:rPr>
              <w:t>12</w:t>
            </w:r>
          </w:p>
        </w:tc>
      </w:tr>
      <w:tr w:rsidR="007B4CE1" w:rsidRPr="007B4CE1" w:rsidTr="004A611F">
        <w:trPr>
          <w:gridAfter w:val="1"/>
          <w:wAfter w:w="244" w:type="dxa"/>
          <w:trHeight w:val="3045"/>
        </w:trPr>
        <w:tc>
          <w:tcPr>
            <w:tcW w:w="9356" w:type="dxa"/>
            <w:gridSpan w:val="3"/>
            <w:tcBorders>
              <w:top w:val="single" w:sz="4" w:space="0" w:color="auto"/>
              <w:left w:val="single" w:sz="4" w:space="0" w:color="auto"/>
              <w:bottom w:val="single" w:sz="4" w:space="0" w:color="auto"/>
              <w:right w:val="single" w:sz="4" w:space="0" w:color="auto"/>
            </w:tcBorders>
            <w:shd w:val="clear" w:color="auto" w:fill="auto"/>
            <w:hideMark/>
          </w:tcPr>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 xml:space="preserve">Este rubro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w:t>
            </w:r>
            <w:proofErr w:type="gramStart"/>
            <w:r w:rsidRPr="007B4CE1">
              <w:rPr>
                <w:rFonts w:eastAsia="Times New Roman" w:cs="Arial"/>
                <w:szCs w:val="20"/>
                <w:lang w:eastAsia="es-MX"/>
              </w:rPr>
              <w:t>deberán  señalarse</w:t>
            </w:r>
            <w:proofErr w:type="gramEnd"/>
            <w:r w:rsidRPr="007B4CE1">
              <w:rPr>
                <w:rFonts w:eastAsia="Times New Roman" w:cs="Arial"/>
                <w:szCs w:val="20"/>
                <w:lang w:eastAsia="es-MX"/>
              </w:rPr>
              <w:t xml:space="preserve"> claramente los datos del proyecto e indicar que el mismo se encuentra sin retraso y en cumplimiento de sus obligaciones por parte del Concursante.</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 xml:space="preserve">Para evaluar este </w:t>
            </w:r>
            <w:proofErr w:type="spellStart"/>
            <w:r w:rsidRPr="007B4CE1">
              <w:rPr>
                <w:rFonts w:eastAsia="Times New Roman" w:cs="Arial"/>
                <w:szCs w:val="20"/>
                <w:lang w:eastAsia="es-MX"/>
              </w:rPr>
              <w:t>subrubro</w:t>
            </w:r>
            <w:proofErr w:type="spellEnd"/>
            <w:r w:rsidRPr="007B4CE1">
              <w:rPr>
                <w:rFonts w:eastAsia="Times New Roman" w:cs="Arial"/>
                <w:szCs w:val="20"/>
                <w:lang w:eastAsia="es-MX"/>
              </w:rPr>
              <w:t xml:space="preserve"> se asignarán 12 puntos al licitante que presente mayor número de contratos (máximo cinco) de supervisión </w:t>
            </w:r>
            <w:proofErr w:type="gramStart"/>
            <w:r w:rsidRPr="007B4CE1">
              <w:rPr>
                <w:rFonts w:eastAsia="Times New Roman" w:cs="Arial"/>
                <w:szCs w:val="20"/>
                <w:lang w:eastAsia="es-MX"/>
              </w:rPr>
              <w:t>APP  o</w:t>
            </w:r>
            <w:proofErr w:type="gramEnd"/>
            <w:r w:rsidRPr="007B4CE1">
              <w:rPr>
                <w:rFonts w:eastAsia="Times New Roman" w:cs="Arial"/>
                <w:szCs w:val="20"/>
                <w:lang w:eastAsia="es-MX"/>
              </w:rPr>
              <w:t xml:space="preserve"> similares, de al menos 90 (noventa) Camas </w:t>
            </w:r>
            <w:proofErr w:type="spellStart"/>
            <w:r w:rsidRPr="007B4CE1">
              <w:rPr>
                <w:rFonts w:eastAsia="Times New Roman" w:cs="Arial"/>
                <w:szCs w:val="20"/>
                <w:lang w:eastAsia="es-MX"/>
              </w:rPr>
              <w:t>Censables</w:t>
            </w:r>
            <w:proofErr w:type="spellEnd"/>
            <w:r w:rsidRPr="007B4CE1">
              <w:rPr>
                <w:rFonts w:eastAsia="Times New Roman" w:cs="Arial"/>
                <w:szCs w:val="20"/>
                <w:lang w:eastAsia="es-MX"/>
              </w:rPr>
              <w:t xml:space="preserve"> o 15 (quince) mil metros cuadrados de construcción cumplidos satisfactoriamente.</w:t>
            </w:r>
          </w:p>
          <w:p w:rsidR="007B4CE1" w:rsidRDefault="007B4CE1" w:rsidP="007B4CE1">
            <w:pPr>
              <w:spacing w:after="0" w:line="240" w:lineRule="auto"/>
              <w:jc w:val="both"/>
              <w:rPr>
                <w:rFonts w:eastAsia="Times New Roman" w:cs="Arial"/>
                <w:szCs w:val="20"/>
                <w:lang w:eastAsia="es-MX"/>
              </w:rPr>
            </w:pPr>
          </w:p>
          <w:p w:rsidR="007B4CE1" w:rsidRP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Al resto de los licitantes se les asignará puntuación de manera proporcional (regla de tres simple) al número de contratos que acrediten haber cumplido.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B4CE1" w:rsidRPr="007B4CE1" w:rsidRDefault="007B4CE1" w:rsidP="007B4CE1">
            <w:pPr>
              <w:spacing w:after="0" w:line="240" w:lineRule="auto"/>
              <w:jc w:val="center"/>
              <w:rPr>
                <w:rFonts w:eastAsia="Times New Roman" w:cs="Arial"/>
                <w:szCs w:val="20"/>
                <w:lang w:eastAsia="es-MX"/>
              </w:rPr>
            </w:pPr>
            <w:r w:rsidRPr="007B4CE1">
              <w:rPr>
                <w:rFonts w:eastAsia="Times New Roman" w:cs="Arial"/>
                <w:szCs w:val="20"/>
                <w:lang w:eastAsia="es-MX"/>
              </w:rPr>
              <w:t>12</w:t>
            </w:r>
          </w:p>
        </w:tc>
      </w:tr>
    </w:tbl>
    <w:p w:rsidR="0095716B" w:rsidRDefault="0095716B" w:rsidP="00C77088">
      <w:pPr>
        <w:spacing w:after="0" w:line="240" w:lineRule="auto"/>
        <w:ind w:left="-284" w:right="-284"/>
        <w:jc w:val="both"/>
        <w:rPr>
          <w:rFonts w:eastAsia="Times New Roman" w:cs="Arial"/>
          <w:szCs w:val="20"/>
          <w:lang w:val="es-ES_tradnl" w:eastAsia="es-ES"/>
        </w:rPr>
      </w:pPr>
    </w:p>
    <w:p w:rsidR="0095716B" w:rsidRDefault="0095716B" w:rsidP="00C77088">
      <w:pPr>
        <w:spacing w:after="0" w:line="240" w:lineRule="auto"/>
        <w:ind w:left="-284" w:right="-284"/>
        <w:jc w:val="both"/>
        <w:rPr>
          <w:rFonts w:eastAsia="Times New Roman" w:cs="Arial"/>
          <w:szCs w:val="20"/>
          <w:lang w:val="es-ES_tradnl" w:eastAsia="es-ES"/>
        </w:rPr>
      </w:pPr>
    </w:p>
    <w:tbl>
      <w:tblPr>
        <w:tblW w:w="10363" w:type="dxa"/>
        <w:tblInd w:w="55" w:type="dxa"/>
        <w:tblCellMar>
          <w:left w:w="70" w:type="dxa"/>
          <w:right w:w="70" w:type="dxa"/>
        </w:tblCellMar>
        <w:tblLook w:val="04A0" w:firstRow="1" w:lastRow="0" w:firstColumn="1" w:lastColumn="0" w:noHBand="0" w:noVBand="1"/>
      </w:tblPr>
      <w:tblGrid>
        <w:gridCol w:w="8804"/>
        <w:gridCol w:w="1559"/>
      </w:tblGrid>
      <w:tr w:rsidR="007B4CE1" w:rsidRPr="007B4CE1" w:rsidTr="007B4CE1">
        <w:trPr>
          <w:trHeight w:val="402"/>
        </w:trPr>
        <w:tc>
          <w:tcPr>
            <w:tcW w:w="8804" w:type="dxa"/>
            <w:tcBorders>
              <w:top w:val="nil"/>
              <w:left w:val="nil"/>
              <w:bottom w:val="nil"/>
              <w:right w:val="nil"/>
            </w:tcBorders>
            <w:shd w:val="clear" w:color="auto" w:fill="auto"/>
            <w:noWrap/>
            <w:vAlign w:val="center"/>
            <w:hideMark/>
          </w:tcPr>
          <w:p w:rsidR="007B4CE1" w:rsidRPr="007B4CE1" w:rsidRDefault="007B4CE1" w:rsidP="007B4CE1">
            <w:pPr>
              <w:spacing w:after="0" w:line="240" w:lineRule="auto"/>
              <w:rPr>
                <w:rFonts w:eastAsia="Times New Roman" w:cs="Arial"/>
                <w:szCs w:val="20"/>
                <w:lang w:eastAsia="es-MX"/>
              </w:rPr>
            </w:pPr>
          </w:p>
        </w:tc>
        <w:tc>
          <w:tcPr>
            <w:tcW w:w="1559" w:type="dxa"/>
            <w:tcBorders>
              <w:top w:val="single" w:sz="4" w:space="0" w:color="auto"/>
              <w:left w:val="single" w:sz="4" w:space="0" w:color="auto"/>
              <w:bottom w:val="nil"/>
              <w:right w:val="single" w:sz="4" w:space="0" w:color="auto"/>
            </w:tcBorders>
            <w:shd w:val="clear" w:color="000000" w:fill="FFFF99"/>
            <w:noWrap/>
            <w:vAlign w:val="center"/>
            <w:hideMark/>
          </w:tcPr>
          <w:p w:rsidR="007B4CE1" w:rsidRPr="007B4CE1" w:rsidRDefault="007B4CE1" w:rsidP="007B4CE1">
            <w:pPr>
              <w:spacing w:after="0" w:line="240" w:lineRule="auto"/>
              <w:jc w:val="center"/>
              <w:rPr>
                <w:rFonts w:eastAsia="Times New Roman" w:cs="Arial"/>
                <w:b/>
                <w:bCs/>
                <w:szCs w:val="20"/>
                <w:lang w:eastAsia="es-MX"/>
              </w:rPr>
            </w:pPr>
            <w:r w:rsidRPr="007B4CE1">
              <w:rPr>
                <w:rFonts w:eastAsia="Times New Roman" w:cs="Arial"/>
                <w:b/>
                <w:bCs/>
                <w:szCs w:val="20"/>
                <w:lang w:eastAsia="es-MX"/>
              </w:rPr>
              <w:t>MÁXIMA</w:t>
            </w:r>
          </w:p>
        </w:tc>
      </w:tr>
      <w:tr w:rsidR="007B4CE1" w:rsidRPr="007B4CE1" w:rsidTr="007B4CE1">
        <w:trPr>
          <w:trHeight w:val="585"/>
        </w:trPr>
        <w:tc>
          <w:tcPr>
            <w:tcW w:w="8804" w:type="dxa"/>
            <w:tcBorders>
              <w:top w:val="single" w:sz="4" w:space="0" w:color="auto"/>
              <w:left w:val="single" w:sz="4" w:space="0" w:color="auto"/>
              <w:bottom w:val="single" w:sz="4" w:space="0" w:color="auto"/>
              <w:right w:val="nil"/>
            </w:tcBorders>
            <w:shd w:val="clear" w:color="auto" w:fill="auto"/>
            <w:noWrap/>
            <w:vAlign w:val="center"/>
            <w:hideMark/>
          </w:tcPr>
          <w:p w:rsidR="007B4CE1" w:rsidRPr="007B4CE1" w:rsidRDefault="007B4CE1" w:rsidP="007B4CE1">
            <w:pPr>
              <w:spacing w:after="0" w:line="240" w:lineRule="auto"/>
              <w:jc w:val="both"/>
              <w:rPr>
                <w:rFonts w:eastAsia="Times New Roman" w:cs="Arial"/>
                <w:b/>
                <w:bCs/>
                <w:szCs w:val="20"/>
                <w:lang w:eastAsia="es-MX"/>
              </w:rPr>
            </w:pPr>
            <w:r w:rsidRPr="007B4CE1">
              <w:rPr>
                <w:rFonts w:eastAsia="Times New Roman" w:cs="Arial"/>
                <w:b/>
                <w:bCs/>
                <w:szCs w:val="20"/>
                <w:lang w:eastAsia="es-MX"/>
              </w:rPr>
              <w:t>CAPACIDAD DEL LICITANTE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CE1" w:rsidRPr="007B4CE1" w:rsidRDefault="007B4CE1" w:rsidP="007B4CE1">
            <w:pPr>
              <w:spacing w:after="0" w:line="240" w:lineRule="auto"/>
              <w:jc w:val="center"/>
              <w:rPr>
                <w:rFonts w:eastAsia="Times New Roman" w:cs="Arial"/>
                <w:b/>
                <w:bCs/>
                <w:sz w:val="28"/>
                <w:szCs w:val="28"/>
                <w:lang w:eastAsia="es-MX"/>
              </w:rPr>
            </w:pPr>
            <w:r w:rsidRPr="007B4CE1">
              <w:rPr>
                <w:rFonts w:eastAsia="Times New Roman" w:cs="Arial"/>
                <w:b/>
                <w:bCs/>
                <w:sz w:val="28"/>
                <w:szCs w:val="28"/>
                <w:lang w:eastAsia="es-MX"/>
              </w:rPr>
              <w:t>21</w:t>
            </w:r>
          </w:p>
        </w:tc>
      </w:tr>
      <w:tr w:rsidR="007B4CE1" w:rsidRPr="007B4CE1" w:rsidTr="007B4CE1">
        <w:trPr>
          <w:trHeight w:val="585"/>
        </w:trPr>
        <w:tc>
          <w:tcPr>
            <w:tcW w:w="8804" w:type="dxa"/>
            <w:tcBorders>
              <w:top w:val="nil"/>
              <w:left w:val="single" w:sz="4" w:space="0" w:color="auto"/>
              <w:bottom w:val="single" w:sz="4" w:space="0" w:color="auto"/>
              <w:right w:val="nil"/>
            </w:tcBorders>
            <w:shd w:val="clear" w:color="auto" w:fill="auto"/>
            <w:noWrap/>
            <w:vAlign w:val="center"/>
            <w:hideMark/>
          </w:tcPr>
          <w:p w:rsidR="007B4CE1" w:rsidRPr="007B4CE1" w:rsidRDefault="007B4CE1" w:rsidP="007B4CE1">
            <w:pPr>
              <w:spacing w:after="0" w:line="240" w:lineRule="auto"/>
              <w:jc w:val="both"/>
              <w:rPr>
                <w:rFonts w:eastAsia="Times New Roman" w:cs="Arial"/>
                <w:b/>
                <w:bCs/>
                <w:szCs w:val="20"/>
                <w:lang w:eastAsia="es-MX"/>
              </w:rPr>
            </w:pPr>
            <w:r w:rsidRPr="007B4CE1">
              <w:rPr>
                <w:rFonts w:eastAsia="Times New Roman" w:cs="Arial"/>
                <w:b/>
                <w:bCs/>
                <w:szCs w:val="20"/>
                <w:lang w:eastAsia="es-MX"/>
              </w:rPr>
              <w:t>EXPERIENCIA Y ESPECIALIDAD</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B4CE1" w:rsidRPr="007B4CE1" w:rsidRDefault="007B4CE1" w:rsidP="007B4CE1">
            <w:pPr>
              <w:spacing w:after="0" w:line="240" w:lineRule="auto"/>
              <w:jc w:val="center"/>
              <w:rPr>
                <w:rFonts w:eastAsia="Times New Roman" w:cs="Arial"/>
                <w:b/>
                <w:bCs/>
                <w:sz w:val="28"/>
                <w:szCs w:val="28"/>
                <w:lang w:eastAsia="es-MX"/>
              </w:rPr>
            </w:pPr>
            <w:r w:rsidRPr="007B4CE1">
              <w:rPr>
                <w:rFonts w:eastAsia="Times New Roman" w:cs="Arial"/>
                <w:b/>
                <w:bCs/>
                <w:sz w:val="28"/>
                <w:szCs w:val="28"/>
                <w:lang w:eastAsia="es-MX"/>
              </w:rPr>
              <w:t>18</w:t>
            </w:r>
          </w:p>
        </w:tc>
      </w:tr>
      <w:tr w:rsidR="007B4CE1" w:rsidRPr="007B4CE1" w:rsidTr="007B4CE1">
        <w:trPr>
          <w:trHeight w:val="585"/>
        </w:trPr>
        <w:tc>
          <w:tcPr>
            <w:tcW w:w="8804" w:type="dxa"/>
            <w:tcBorders>
              <w:top w:val="nil"/>
              <w:left w:val="single" w:sz="4" w:space="0" w:color="auto"/>
              <w:bottom w:val="single" w:sz="4" w:space="0" w:color="auto"/>
              <w:right w:val="nil"/>
            </w:tcBorders>
            <w:shd w:val="clear" w:color="auto" w:fill="auto"/>
            <w:noWrap/>
            <w:vAlign w:val="center"/>
            <w:hideMark/>
          </w:tcPr>
          <w:p w:rsidR="007B4CE1" w:rsidRPr="007B4CE1" w:rsidRDefault="007B4CE1" w:rsidP="007B4CE1">
            <w:pPr>
              <w:spacing w:after="0" w:line="240" w:lineRule="auto"/>
              <w:jc w:val="both"/>
              <w:rPr>
                <w:rFonts w:eastAsia="Times New Roman" w:cs="Arial"/>
                <w:b/>
                <w:bCs/>
                <w:szCs w:val="20"/>
                <w:lang w:eastAsia="es-MX"/>
              </w:rPr>
            </w:pPr>
            <w:r w:rsidRPr="007B4CE1">
              <w:rPr>
                <w:rFonts w:eastAsia="Times New Roman" w:cs="Arial"/>
                <w:b/>
                <w:bCs/>
                <w:szCs w:val="20"/>
                <w:lang w:eastAsia="es-MX"/>
              </w:rPr>
              <w:lastRenderedPageBreak/>
              <w:t>PROPUESTA DE TRABAJO</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B4CE1" w:rsidRPr="007B4CE1" w:rsidRDefault="007B4CE1" w:rsidP="007B4CE1">
            <w:pPr>
              <w:spacing w:after="0" w:line="240" w:lineRule="auto"/>
              <w:jc w:val="center"/>
              <w:rPr>
                <w:rFonts w:eastAsia="Times New Roman" w:cs="Arial"/>
                <w:b/>
                <w:bCs/>
                <w:sz w:val="28"/>
                <w:szCs w:val="28"/>
                <w:lang w:eastAsia="es-MX"/>
              </w:rPr>
            </w:pPr>
            <w:r w:rsidRPr="007B4CE1">
              <w:rPr>
                <w:rFonts w:eastAsia="Times New Roman" w:cs="Arial"/>
                <w:b/>
                <w:bCs/>
                <w:sz w:val="28"/>
                <w:szCs w:val="28"/>
                <w:lang w:eastAsia="es-MX"/>
              </w:rPr>
              <w:t>9</w:t>
            </w:r>
          </w:p>
        </w:tc>
      </w:tr>
      <w:tr w:rsidR="007B4CE1" w:rsidRPr="007B4CE1" w:rsidTr="007B4CE1">
        <w:trPr>
          <w:trHeight w:val="585"/>
        </w:trPr>
        <w:tc>
          <w:tcPr>
            <w:tcW w:w="8804" w:type="dxa"/>
            <w:tcBorders>
              <w:top w:val="nil"/>
              <w:left w:val="single" w:sz="4" w:space="0" w:color="auto"/>
              <w:bottom w:val="single" w:sz="4" w:space="0" w:color="auto"/>
              <w:right w:val="nil"/>
            </w:tcBorders>
            <w:shd w:val="clear" w:color="auto" w:fill="auto"/>
            <w:noWrap/>
            <w:vAlign w:val="center"/>
            <w:hideMark/>
          </w:tcPr>
          <w:p w:rsidR="007B4CE1" w:rsidRPr="007B4CE1" w:rsidRDefault="007B4CE1" w:rsidP="007B4CE1">
            <w:pPr>
              <w:spacing w:after="0" w:line="240" w:lineRule="auto"/>
              <w:jc w:val="both"/>
              <w:rPr>
                <w:rFonts w:eastAsia="Times New Roman" w:cs="Arial"/>
                <w:b/>
                <w:bCs/>
                <w:szCs w:val="20"/>
                <w:lang w:eastAsia="es-MX"/>
              </w:rPr>
            </w:pPr>
            <w:r w:rsidRPr="007B4CE1">
              <w:rPr>
                <w:rFonts w:eastAsia="Times New Roman" w:cs="Arial"/>
                <w:b/>
                <w:bCs/>
                <w:szCs w:val="20"/>
                <w:lang w:eastAsia="es-MX"/>
              </w:rPr>
              <w:t>CUMPLIMIENTO DE CONTRATOS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B4CE1" w:rsidRPr="007B4CE1" w:rsidRDefault="007B4CE1" w:rsidP="007B4CE1">
            <w:pPr>
              <w:spacing w:after="0" w:line="240" w:lineRule="auto"/>
              <w:jc w:val="center"/>
              <w:rPr>
                <w:rFonts w:eastAsia="Times New Roman" w:cs="Arial"/>
                <w:b/>
                <w:bCs/>
                <w:sz w:val="28"/>
                <w:szCs w:val="28"/>
                <w:lang w:eastAsia="es-MX"/>
              </w:rPr>
            </w:pPr>
            <w:r w:rsidRPr="007B4CE1">
              <w:rPr>
                <w:rFonts w:eastAsia="Times New Roman" w:cs="Arial"/>
                <w:b/>
                <w:bCs/>
                <w:sz w:val="28"/>
                <w:szCs w:val="28"/>
                <w:lang w:eastAsia="es-MX"/>
              </w:rPr>
              <w:t>12</w:t>
            </w:r>
          </w:p>
        </w:tc>
      </w:tr>
      <w:tr w:rsidR="007B4CE1" w:rsidRPr="007B4CE1" w:rsidTr="007B4CE1">
        <w:trPr>
          <w:trHeight w:val="585"/>
        </w:trPr>
        <w:tc>
          <w:tcPr>
            <w:tcW w:w="8804" w:type="dxa"/>
            <w:tcBorders>
              <w:top w:val="nil"/>
              <w:left w:val="single" w:sz="4" w:space="0" w:color="auto"/>
              <w:bottom w:val="single" w:sz="4" w:space="0" w:color="auto"/>
              <w:right w:val="nil"/>
            </w:tcBorders>
            <w:shd w:val="clear" w:color="000000" w:fill="C4BD97"/>
            <w:noWrap/>
            <w:vAlign w:val="center"/>
            <w:hideMark/>
          </w:tcPr>
          <w:p w:rsidR="007B4CE1" w:rsidRPr="007B4CE1" w:rsidRDefault="007B4CE1" w:rsidP="007B4CE1">
            <w:pPr>
              <w:spacing w:after="0" w:line="240" w:lineRule="auto"/>
              <w:jc w:val="both"/>
              <w:rPr>
                <w:rFonts w:eastAsia="Times New Roman" w:cs="Arial"/>
                <w:b/>
                <w:bCs/>
                <w:sz w:val="24"/>
                <w:szCs w:val="24"/>
                <w:lang w:eastAsia="es-MX"/>
              </w:rPr>
            </w:pPr>
            <w:r w:rsidRPr="007B4CE1">
              <w:rPr>
                <w:rFonts w:eastAsia="Times New Roman" w:cs="Arial"/>
                <w:b/>
                <w:bCs/>
                <w:sz w:val="24"/>
                <w:szCs w:val="24"/>
                <w:lang w:eastAsia="es-MX"/>
              </w:rPr>
              <w:t>PUNTOS TOTALES DE LA OFERTA TÉCNICA</w:t>
            </w:r>
          </w:p>
        </w:tc>
        <w:tc>
          <w:tcPr>
            <w:tcW w:w="1559" w:type="dxa"/>
            <w:tcBorders>
              <w:top w:val="nil"/>
              <w:left w:val="single" w:sz="4" w:space="0" w:color="auto"/>
              <w:bottom w:val="single" w:sz="4" w:space="0" w:color="auto"/>
              <w:right w:val="single" w:sz="4" w:space="0" w:color="auto"/>
            </w:tcBorders>
            <w:shd w:val="clear" w:color="000000" w:fill="C4BD97"/>
            <w:vAlign w:val="center"/>
            <w:hideMark/>
          </w:tcPr>
          <w:p w:rsidR="007B4CE1" w:rsidRPr="007B4CE1" w:rsidRDefault="007B4CE1" w:rsidP="007B4CE1">
            <w:pPr>
              <w:spacing w:after="0" w:line="240" w:lineRule="auto"/>
              <w:jc w:val="center"/>
              <w:rPr>
                <w:rFonts w:eastAsia="Times New Roman" w:cs="Arial"/>
                <w:b/>
                <w:bCs/>
                <w:sz w:val="28"/>
                <w:szCs w:val="28"/>
                <w:lang w:eastAsia="es-MX"/>
              </w:rPr>
            </w:pPr>
            <w:r w:rsidRPr="007B4CE1">
              <w:rPr>
                <w:rFonts w:eastAsia="Times New Roman" w:cs="Arial"/>
                <w:b/>
                <w:bCs/>
                <w:sz w:val="28"/>
                <w:szCs w:val="28"/>
                <w:lang w:eastAsia="es-MX"/>
              </w:rPr>
              <w:t>60</w:t>
            </w:r>
          </w:p>
        </w:tc>
      </w:tr>
    </w:tbl>
    <w:p w:rsidR="0095716B" w:rsidRDefault="0095716B" w:rsidP="00C77088">
      <w:pPr>
        <w:spacing w:after="0" w:line="240" w:lineRule="auto"/>
        <w:ind w:left="-284" w:right="-284"/>
        <w:jc w:val="both"/>
        <w:rPr>
          <w:rFonts w:eastAsia="Times New Roman" w:cs="Arial"/>
          <w:szCs w:val="20"/>
          <w:lang w:val="es-ES_tradnl" w:eastAsia="es-ES"/>
        </w:rPr>
      </w:pPr>
    </w:p>
    <w:tbl>
      <w:tblPr>
        <w:tblW w:w="10363" w:type="dxa"/>
        <w:tblInd w:w="55" w:type="dxa"/>
        <w:tblCellMar>
          <w:left w:w="70" w:type="dxa"/>
          <w:right w:w="70" w:type="dxa"/>
        </w:tblCellMar>
        <w:tblLook w:val="04A0" w:firstRow="1" w:lastRow="0" w:firstColumn="1" w:lastColumn="0" w:noHBand="0" w:noVBand="1"/>
      </w:tblPr>
      <w:tblGrid>
        <w:gridCol w:w="10363"/>
      </w:tblGrid>
      <w:tr w:rsidR="007B4CE1" w:rsidRPr="007B4CE1" w:rsidTr="007B4CE1">
        <w:trPr>
          <w:trHeight w:val="510"/>
        </w:trPr>
        <w:tc>
          <w:tcPr>
            <w:tcW w:w="10363"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7B4CE1" w:rsidRPr="007B4CE1" w:rsidRDefault="007B4CE1" w:rsidP="007B4CE1">
            <w:pPr>
              <w:spacing w:after="0" w:line="240" w:lineRule="auto"/>
              <w:rPr>
                <w:rFonts w:eastAsia="Times New Roman" w:cs="Arial"/>
                <w:b/>
                <w:bCs/>
                <w:szCs w:val="20"/>
                <w:lang w:eastAsia="es-MX"/>
              </w:rPr>
            </w:pPr>
            <w:r w:rsidRPr="007B4CE1">
              <w:rPr>
                <w:rFonts w:eastAsia="Times New Roman" w:cs="Arial"/>
                <w:b/>
                <w:bCs/>
                <w:szCs w:val="20"/>
                <w:lang w:eastAsia="es-MX"/>
              </w:rPr>
              <w:t>II) EVALUACIÓN DE LA PROPUESTA ECONÓMICA</w:t>
            </w:r>
          </w:p>
        </w:tc>
      </w:tr>
      <w:tr w:rsidR="007B4CE1" w:rsidRPr="007B4CE1" w:rsidTr="007B4CE1">
        <w:trPr>
          <w:trHeight w:val="2325"/>
        </w:trPr>
        <w:tc>
          <w:tcPr>
            <w:tcW w:w="10363"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Para determinar la puntuación o unidades porcentuales que correspondan a la propuesta económica de cada participante, la convocante aplicará la siguiente fórmula:</w:t>
            </w:r>
          </w:p>
          <w:p w:rsidR="00C66796" w:rsidRDefault="00C66796"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PPE</w:t>
            </w:r>
            <w:proofErr w:type="spellEnd"/>
            <w:r w:rsidRPr="007B4CE1">
              <w:rPr>
                <w:rFonts w:eastAsia="Times New Roman" w:cs="Arial"/>
                <w:szCs w:val="20"/>
                <w:lang w:eastAsia="es-MX"/>
              </w:rPr>
              <w:t xml:space="preserve"> = </w:t>
            </w:r>
            <w:proofErr w:type="spellStart"/>
            <w:r w:rsidRPr="007B4CE1">
              <w:rPr>
                <w:rFonts w:eastAsia="Times New Roman" w:cs="Arial"/>
                <w:szCs w:val="20"/>
                <w:lang w:eastAsia="es-MX"/>
              </w:rPr>
              <w:t>MPemb</w:t>
            </w:r>
            <w:proofErr w:type="spellEnd"/>
            <w:r w:rsidRPr="007B4CE1">
              <w:rPr>
                <w:rFonts w:eastAsia="Times New Roman" w:cs="Arial"/>
                <w:szCs w:val="20"/>
                <w:lang w:eastAsia="es-MX"/>
              </w:rPr>
              <w:t xml:space="preserve"> x 40 / </w:t>
            </w:r>
            <w:proofErr w:type="spellStart"/>
            <w:r w:rsidRPr="007B4CE1">
              <w:rPr>
                <w:rFonts w:eastAsia="Times New Roman" w:cs="Arial"/>
                <w:szCs w:val="20"/>
                <w:lang w:eastAsia="es-MX"/>
              </w:rPr>
              <w:t>MPi</w:t>
            </w:r>
            <w:proofErr w:type="spellEnd"/>
            <w:r w:rsidRPr="007B4CE1">
              <w:rPr>
                <w:rFonts w:eastAsia="Times New Roman" w:cs="Arial"/>
                <w:szCs w:val="20"/>
                <w:lang w:eastAsia="es-MX"/>
              </w:rPr>
              <w:t>.</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Donde:</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PPE</w:t>
            </w:r>
            <w:proofErr w:type="spellEnd"/>
            <w:r w:rsidRPr="007B4CE1">
              <w:rPr>
                <w:rFonts w:eastAsia="Times New Roman" w:cs="Arial"/>
                <w:szCs w:val="20"/>
                <w:lang w:eastAsia="es-MX"/>
              </w:rPr>
              <w:t xml:space="preserve"> = Puntuación o unidades porcentuales que corresponden a la Propuesta Económica;</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MPemb</w:t>
            </w:r>
            <w:proofErr w:type="spellEnd"/>
            <w:r w:rsidRPr="007B4CE1">
              <w:rPr>
                <w:rFonts w:eastAsia="Times New Roman" w:cs="Arial"/>
                <w:szCs w:val="20"/>
                <w:lang w:eastAsia="es-MX"/>
              </w:rPr>
              <w:t xml:space="preserve"> = Monto de la Propuesta económica más baja, y</w:t>
            </w:r>
          </w:p>
          <w:p w:rsidR="007B4CE1" w:rsidRDefault="007B4CE1" w:rsidP="007B4CE1">
            <w:pPr>
              <w:spacing w:after="0" w:line="240" w:lineRule="auto"/>
              <w:jc w:val="both"/>
              <w:rPr>
                <w:rFonts w:eastAsia="Times New Roman" w:cs="Arial"/>
                <w:szCs w:val="20"/>
                <w:lang w:eastAsia="es-MX"/>
              </w:rPr>
            </w:pPr>
          </w:p>
          <w:p w:rsidR="007B4CE1" w:rsidRP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MPi</w:t>
            </w:r>
            <w:proofErr w:type="spellEnd"/>
            <w:r w:rsidRPr="007B4CE1">
              <w:rPr>
                <w:rFonts w:eastAsia="Times New Roman" w:cs="Arial"/>
                <w:szCs w:val="20"/>
                <w:lang w:eastAsia="es-MX"/>
              </w:rPr>
              <w:t xml:space="preserve"> = Monto de la i-</w:t>
            </w:r>
            <w:proofErr w:type="spellStart"/>
            <w:r w:rsidRPr="007B4CE1">
              <w:rPr>
                <w:rFonts w:eastAsia="Times New Roman" w:cs="Arial"/>
                <w:szCs w:val="20"/>
                <w:lang w:eastAsia="es-MX"/>
              </w:rPr>
              <w:t>ésima</w:t>
            </w:r>
            <w:proofErr w:type="spellEnd"/>
            <w:r w:rsidRPr="007B4CE1">
              <w:rPr>
                <w:rFonts w:eastAsia="Times New Roman" w:cs="Arial"/>
                <w:szCs w:val="20"/>
                <w:lang w:eastAsia="es-MX"/>
              </w:rPr>
              <w:t xml:space="preserve"> Propuesta económica.</w:t>
            </w:r>
          </w:p>
        </w:tc>
      </w:tr>
      <w:tr w:rsidR="007B4CE1" w:rsidRPr="007B4CE1" w:rsidTr="007B4CE1">
        <w:trPr>
          <w:trHeight w:val="230"/>
        </w:trPr>
        <w:tc>
          <w:tcPr>
            <w:tcW w:w="10363" w:type="dxa"/>
            <w:vMerge/>
            <w:tcBorders>
              <w:top w:val="single" w:sz="4" w:space="0" w:color="auto"/>
              <w:left w:val="single" w:sz="8" w:space="0" w:color="auto"/>
              <w:bottom w:val="single" w:sz="8" w:space="0" w:color="000000"/>
              <w:right w:val="single" w:sz="8" w:space="0" w:color="000000"/>
            </w:tcBorders>
            <w:vAlign w:val="center"/>
            <w:hideMark/>
          </w:tcPr>
          <w:p w:rsidR="007B4CE1" w:rsidRPr="007B4CE1" w:rsidRDefault="007B4CE1" w:rsidP="007B4CE1">
            <w:pPr>
              <w:spacing w:after="0" w:line="240" w:lineRule="auto"/>
              <w:rPr>
                <w:rFonts w:eastAsia="Times New Roman" w:cs="Arial"/>
                <w:szCs w:val="20"/>
                <w:lang w:eastAsia="es-MX"/>
              </w:rPr>
            </w:pPr>
          </w:p>
        </w:tc>
      </w:tr>
    </w:tbl>
    <w:p w:rsidR="0095716B" w:rsidRPr="007B4CE1" w:rsidRDefault="0095716B" w:rsidP="00C77088">
      <w:pPr>
        <w:spacing w:after="0" w:line="240" w:lineRule="auto"/>
        <w:ind w:left="-284" w:right="-284"/>
        <w:jc w:val="both"/>
        <w:rPr>
          <w:rFonts w:eastAsia="Times New Roman" w:cs="Arial"/>
          <w:szCs w:val="20"/>
          <w:lang w:eastAsia="es-ES"/>
        </w:rPr>
      </w:pPr>
    </w:p>
    <w:p w:rsidR="0095716B" w:rsidRDefault="0095716B" w:rsidP="00C77088">
      <w:pPr>
        <w:spacing w:after="0" w:line="240" w:lineRule="auto"/>
        <w:ind w:left="-284" w:right="-284"/>
        <w:jc w:val="both"/>
        <w:rPr>
          <w:rFonts w:eastAsia="Times New Roman" w:cs="Arial"/>
          <w:szCs w:val="20"/>
          <w:lang w:val="es-ES_tradnl" w:eastAsia="es-ES"/>
        </w:rPr>
      </w:pPr>
    </w:p>
    <w:tbl>
      <w:tblPr>
        <w:tblW w:w="10363" w:type="dxa"/>
        <w:tblInd w:w="55" w:type="dxa"/>
        <w:tblCellMar>
          <w:left w:w="70" w:type="dxa"/>
          <w:right w:w="70" w:type="dxa"/>
        </w:tblCellMar>
        <w:tblLook w:val="04A0" w:firstRow="1" w:lastRow="0" w:firstColumn="1" w:lastColumn="0" w:noHBand="0" w:noVBand="1"/>
      </w:tblPr>
      <w:tblGrid>
        <w:gridCol w:w="10363"/>
      </w:tblGrid>
      <w:tr w:rsidR="007B4CE1" w:rsidRPr="007B4CE1" w:rsidTr="007B4CE1">
        <w:trPr>
          <w:trHeight w:val="660"/>
        </w:trPr>
        <w:tc>
          <w:tcPr>
            <w:tcW w:w="10363" w:type="dxa"/>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7B4CE1" w:rsidRPr="007B4CE1" w:rsidRDefault="007B4CE1" w:rsidP="007B4CE1">
            <w:pPr>
              <w:spacing w:after="0" w:line="240" w:lineRule="auto"/>
              <w:jc w:val="center"/>
              <w:rPr>
                <w:rFonts w:eastAsia="Times New Roman" w:cs="Arial"/>
                <w:b/>
                <w:bCs/>
                <w:szCs w:val="20"/>
                <w:lang w:eastAsia="es-MX"/>
              </w:rPr>
            </w:pPr>
            <w:r w:rsidRPr="007B4CE1">
              <w:rPr>
                <w:rFonts w:eastAsia="Times New Roman" w:cs="Arial"/>
                <w:b/>
                <w:bCs/>
                <w:szCs w:val="20"/>
                <w:lang w:eastAsia="es-MX"/>
              </w:rPr>
              <w:t>CALIFICACIÓN FINAL</w:t>
            </w:r>
          </w:p>
        </w:tc>
      </w:tr>
      <w:tr w:rsidR="007B4CE1" w:rsidRPr="007B4CE1" w:rsidTr="007B4CE1">
        <w:trPr>
          <w:trHeight w:val="4275"/>
        </w:trPr>
        <w:tc>
          <w:tcPr>
            <w:tcW w:w="10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Para calcular el resultado final de la puntuación o unidades porcentuales que obtuvo cada proposición, la convocante aplicará la siguiente fórmula:</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PTj</w:t>
            </w:r>
            <w:proofErr w:type="spellEnd"/>
            <w:r w:rsidRPr="007B4CE1">
              <w:rPr>
                <w:rFonts w:eastAsia="Times New Roman" w:cs="Arial"/>
                <w:szCs w:val="20"/>
                <w:lang w:eastAsia="es-MX"/>
              </w:rPr>
              <w:t xml:space="preserve"> = </w:t>
            </w:r>
            <w:proofErr w:type="spellStart"/>
            <w:r w:rsidRPr="007B4CE1">
              <w:rPr>
                <w:rFonts w:eastAsia="Times New Roman" w:cs="Arial"/>
                <w:szCs w:val="20"/>
                <w:lang w:eastAsia="es-MX"/>
              </w:rPr>
              <w:t>TPT</w:t>
            </w:r>
            <w:proofErr w:type="spellEnd"/>
            <w:r w:rsidRPr="007B4CE1">
              <w:rPr>
                <w:rFonts w:eastAsia="Times New Roman" w:cs="Arial"/>
                <w:szCs w:val="20"/>
                <w:lang w:eastAsia="es-MX"/>
              </w:rPr>
              <w:t xml:space="preserve"> + </w:t>
            </w:r>
            <w:proofErr w:type="spellStart"/>
            <w:r w:rsidRPr="007B4CE1">
              <w:rPr>
                <w:rFonts w:eastAsia="Times New Roman" w:cs="Arial"/>
                <w:szCs w:val="20"/>
                <w:lang w:eastAsia="es-MX"/>
              </w:rPr>
              <w:t>PPE</w:t>
            </w:r>
            <w:proofErr w:type="spellEnd"/>
            <w:r w:rsidRPr="007B4CE1">
              <w:rPr>
                <w:rFonts w:eastAsia="Times New Roman" w:cs="Arial"/>
                <w:szCs w:val="20"/>
                <w:lang w:eastAsia="es-MX"/>
              </w:rPr>
              <w:t xml:space="preserve"> Para toda j = 1, 2,…..,n</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Donde:</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PTj</w:t>
            </w:r>
            <w:proofErr w:type="spellEnd"/>
            <w:r w:rsidRPr="007B4CE1">
              <w:rPr>
                <w:rFonts w:eastAsia="Times New Roman" w:cs="Arial"/>
                <w:szCs w:val="20"/>
                <w:lang w:eastAsia="es-MX"/>
              </w:rPr>
              <w:t xml:space="preserve"> = Puntuación o unidades porcentuales Totales de la proposición;</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TPT</w:t>
            </w:r>
            <w:proofErr w:type="spellEnd"/>
            <w:r w:rsidRPr="007B4CE1">
              <w:rPr>
                <w:rFonts w:eastAsia="Times New Roman" w:cs="Arial"/>
                <w:szCs w:val="20"/>
                <w:lang w:eastAsia="es-MX"/>
              </w:rPr>
              <w:t xml:space="preserve"> = Total de Puntuación o unidades porcentuales asignados a la propuesta Técnica;</w:t>
            </w:r>
          </w:p>
          <w:p w:rsidR="007B4CE1" w:rsidRDefault="007B4CE1" w:rsidP="007B4CE1">
            <w:pPr>
              <w:spacing w:after="0" w:line="240" w:lineRule="auto"/>
              <w:jc w:val="both"/>
              <w:rPr>
                <w:rFonts w:eastAsia="Times New Roman" w:cs="Arial"/>
                <w:szCs w:val="20"/>
                <w:lang w:eastAsia="es-MX"/>
              </w:rPr>
            </w:pPr>
          </w:p>
          <w:p w:rsidR="007B4CE1" w:rsidRDefault="007B4CE1" w:rsidP="007B4CE1">
            <w:pPr>
              <w:spacing w:after="0" w:line="240" w:lineRule="auto"/>
              <w:jc w:val="both"/>
              <w:rPr>
                <w:rFonts w:eastAsia="Times New Roman" w:cs="Arial"/>
                <w:szCs w:val="20"/>
                <w:lang w:eastAsia="es-MX"/>
              </w:rPr>
            </w:pPr>
            <w:proofErr w:type="spellStart"/>
            <w:r w:rsidRPr="007B4CE1">
              <w:rPr>
                <w:rFonts w:eastAsia="Times New Roman" w:cs="Arial"/>
                <w:szCs w:val="20"/>
                <w:lang w:eastAsia="es-MX"/>
              </w:rPr>
              <w:t>PPE</w:t>
            </w:r>
            <w:proofErr w:type="spellEnd"/>
            <w:r w:rsidRPr="007B4CE1">
              <w:rPr>
                <w:rFonts w:eastAsia="Times New Roman" w:cs="Arial"/>
                <w:szCs w:val="20"/>
                <w:lang w:eastAsia="es-MX"/>
              </w:rPr>
              <w:t xml:space="preserve"> = Puntuación o unidades porcentuales asignados a la Propuesta Económica, y</w:t>
            </w:r>
          </w:p>
          <w:p w:rsidR="007B4CE1" w:rsidRDefault="007B4CE1" w:rsidP="007B4CE1">
            <w:pPr>
              <w:spacing w:after="0" w:line="240" w:lineRule="auto"/>
              <w:jc w:val="both"/>
              <w:rPr>
                <w:rFonts w:eastAsia="Times New Roman" w:cs="Arial"/>
                <w:szCs w:val="20"/>
                <w:lang w:eastAsia="es-MX"/>
              </w:rPr>
            </w:pPr>
          </w:p>
          <w:p w:rsidR="007B4CE1" w:rsidRPr="007B4CE1" w:rsidRDefault="007B4CE1" w:rsidP="007B4CE1">
            <w:pPr>
              <w:spacing w:after="0" w:line="240" w:lineRule="auto"/>
              <w:jc w:val="both"/>
              <w:rPr>
                <w:rFonts w:eastAsia="Times New Roman" w:cs="Arial"/>
                <w:szCs w:val="20"/>
                <w:lang w:eastAsia="es-MX"/>
              </w:rPr>
            </w:pPr>
            <w:r w:rsidRPr="007B4CE1">
              <w:rPr>
                <w:rFonts w:eastAsia="Times New Roman" w:cs="Arial"/>
                <w:szCs w:val="20"/>
                <w:lang w:eastAsia="es-MX"/>
              </w:rPr>
              <w:t>El subíndice “j” representa a las demás proposiciones determinadas como solventes como resultado de la evaluación y la proposición solvente más conveniente para el Estado, será aquélla que reúna la mayor puntuación o unidades porcentuales.</w:t>
            </w:r>
          </w:p>
        </w:tc>
      </w:tr>
    </w:tbl>
    <w:p w:rsidR="00C66796" w:rsidRDefault="00C66796" w:rsidP="00D441DB">
      <w:pPr>
        <w:spacing w:after="0" w:line="240" w:lineRule="auto"/>
        <w:ind w:left="-284"/>
        <w:jc w:val="both"/>
        <w:rPr>
          <w:rFonts w:eastAsia="Times New Roman" w:cs="Arial"/>
          <w:szCs w:val="20"/>
          <w:lang w:eastAsia="es-ES"/>
        </w:rPr>
      </w:pPr>
    </w:p>
    <w:p w:rsidR="00D1134A" w:rsidRPr="00293DBF" w:rsidRDefault="00D1134A" w:rsidP="00D74953">
      <w:pPr>
        <w:pStyle w:val="Prrafodelista"/>
        <w:numPr>
          <w:ilvl w:val="1"/>
          <w:numId w:val="19"/>
        </w:numPr>
        <w:suppressAutoHyphens/>
        <w:ind w:left="-284" w:right="-284" w:firstLine="0"/>
        <w:jc w:val="both"/>
        <w:outlineLvl w:val="1"/>
        <w:rPr>
          <w:rFonts w:ascii="Arial" w:hAnsi="Arial" w:cs="Arial"/>
          <w:b/>
          <w:lang w:val="es-ES_tradnl"/>
        </w:rPr>
      </w:pPr>
      <w:bookmarkStart w:id="116" w:name="_Toc431386024"/>
      <w:bookmarkStart w:id="117" w:name="_Toc431386301"/>
      <w:bookmarkStart w:id="118" w:name="_Toc494806274"/>
      <w:r w:rsidRPr="00293DBF">
        <w:rPr>
          <w:rFonts w:ascii="Arial" w:hAnsi="Arial" w:cs="Arial"/>
          <w:b/>
          <w:lang w:val="es-ES_tradnl"/>
        </w:rPr>
        <w:t>Adjudicación de contrato.</w:t>
      </w:r>
      <w:bookmarkEnd w:id="116"/>
      <w:bookmarkEnd w:id="117"/>
      <w:bookmarkEnd w:id="118"/>
    </w:p>
    <w:p w:rsidR="007F7AB2" w:rsidRPr="00293DBF" w:rsidRDefault="00005956" w:rsidP="00C77088">
      <w:pPr>
        <w:suppressAutoHyphens/>
        <w:spacing w:after="0" w:line="240" w:lineRule="auto"/>
        <w:ind w:left="-284" w:right="-284"/>
        <w:jc w:val="both"/>
        <w:rPr>
          <w:rFonts w:cs="Arial"/>
          <w:szCs w:val="20"/>
          <w:lang w:val="es-ES_tradnl"/>
        </w:rPr>
      </w:pPr>
      <w:r w:rsidRPr="00293DBF">
        <w:rPr>
          <w:rFonts w:cs="Arial"/>
          <w:szCs w:val="20"/>
          <w:lang w:val="es-ES_tradnl"/>
        </w:rPr>
        <w:t>El contrato será adjudicado al licitante cuya oferta resulte solvente porque cumple, conforme a los criterios de evaluación establecidos, con los requisitos legales, técnicos y económicos d</w:t>
      </w:r>
      <w:r w:rsidR="00ED52C2">
        <w:rPr>
          <w:rFonts w:cs="Arial"/>
          <w:szCs w:val="20"/>
          <w:lang w:val="es-ES_tradnl"/>
        </w:rPr>
        <w:t>e la presente</w:t>
      </w:r>
      <w:r w:rsidRPr="00293DBF">
        <w:rPr>
          <w:rFonts w:cs="Arial"/>
          <w:szCs w:val="20"/>
          <w:lang w:val="es-ES_tradnl"/>
        </w:rPr>
        <w:t xml:space="preserve"> </w:t>
      </w:r>
      <w:r w:rsidR="006B6623">
        <w:rPr>
          <w:rFonts w:cs="Arial"/>
          <w:szCs w:val="20"/>
          <w:lang w:val="es-ES_tradnl"/>
        </w:rPr>
        <w:t>C</w:t>
      </w:r>
      <w:r w:rsidR="00ED52C2">
        <w:rPr>
          <w:rFonts w:cs="Arial"/>
          <w:szCs w:val="20"/>
          <w:lang w:val="es-ES_tradnl"/>
        </w:rPr>
        <w:t>onvocatoria</w:t>
      </w:r>
      <w:r w:rsidRPr="00293DBF">
        <w:rPr>
          <w:rFonts w:cs="Arial"/>
          <w:szCs w:val="20"/>
          <w:lang w:val="es-ES_tradnl"/>
        </w:rPr>
        <w:t xml:space="preserve"> y que garanticen el cumplimiento de las obligaciones respectivas</w:t>
      </w:r>
      <w:r w:rsidR="007F7AB2" w:rsidRPr="00293DBF">
        <w:rPr>
          <w:rFonts w:cs="Arial"/>
          <w:szCs w:val="20"/>
          <w:lang w:val="es-ES_tradnl"/>
        </w:rPr>
        <w:t>, conforme al artículo 36 Bis fracción</w:t>
      </w:r>
      <w:r w:rsidR="0084456C">
        <w:rPr>
          <w:rFonts w:cs="Arial"/>
          <w:szCs w:val="20"/>
          <w:lang w:val="es-ES_tradnl"/>
        </w:rPr>
        <w:t xml:space="preserve"> </w:t>
      </w:r>
      <w:r w:rsidR="00862CC2">
        <w:rPr>
          <w:rFonts w:cs="Arial"/>
          <w:szCs w:val="20"/>
          <w:lang w:val="es-ES_tradnl"/>
        </w:rPr>
        <w:t>I</w:t>
      </w:r>
      <w:r w:rsidRPr="00293DBF">
        <w:rPr>
          <w:rFonts w:cs="Arial"/>
          <w:szCs w:val="20"/>
          <w:lang w:val="es-ES_tradnl"/>
        </w:rPr>
        <w:t>I</w:t>
      </w:r>
      <w:r w:rsidR="007F7AB2" w:rsidRPr="00293DBF">
        <w:rPr>
          <w:rFonts w:cs="Arial"/>
          <w:szCs w:val="20"/>
          <w:lang w:val="es-ES_tradnl"/>
        </w:rPr>
        <w:t xml:space="preserve"> de la </w:t>
      </w:r>
      <w:proofErr w:type="spellStart"/>
      <w:r w:rsidR="007F7AB2" w:rsidRPr="00293DBF">
        <w:rPr>
          <w:rFonts w:cs="Arial"/>
          <w:szCs w:val="20"/>
          <w:lang w:val="es-ES_tradnl"/>
        </w:rPr>
        <w:t>LAASSP</w:t>
      </w:r>
      <w:proofErr w:type="spellEnd"/>
      <w:r w:rsidR="007F7AB2" w:rsidRPr="00293DBF">
        <w:rPr>
          <w:rFonts w:cs="Arial"/>
          <w:szCs w:val="20"/>
          <w:lang w:val="es-ES_tradnl"/>
        </w:rPr>
        <w:t xml:space="preserve">. </w:t>
      </w:r>
    </w:p>
    <w:p w:rsidR="007F7AB2" w:rsidRPr="00293DBF" w:rsidRDefault="007F7AB2" w:rsidP="00C77088">
      <w:pPr>
        <w:suppressAutoHyphens/>
        <w:spacing w:after="0" w:line="240" w:lineRule="auto"/>
        <w:ind w:left="-284" w:right="-284"/>
        <w:jc w:val="both"/>
        <w:rPr>
          <w:rFonts w:cs="Arial"/>
          <w:szCs w:val="20"/>
          <w:lang w:val="es-ES_tradnl"/>
        </w:rPr>
      </w:pPr>
    </w:p>
    <w:p w:rsidR="007F7AB2" w:rsidRPr="00293DBF" w:rsidRDefault="007F7AB2" w:rsidP="00C77088">
      <w:pPr>
        <w:suppressAutoHyphens/>
        <w:spacing w:after="0" w:line="240" w:lineRule="auto"/>
        <w:ind w:left="-284" w:right="-284"/>
        <w:jc w:val="both"/>
        <w:rPr>
          <w:rFonts w:cs="Arial"/>
          <w:szCs w:val="20"/>
          <w:lang w:val="es-ES_tradnl"/>
        </w:rPr>
      </w:pPr>
      <w:r w:rsidRPr="00293DBF">
        <w:rPr>
          <w:rFonts w:cs="Arial"/>
          <w:szCs w:val="20"/>
          <w:lang w:val="es-ES_tradnl"/>
        </w:rPr>
        <w:lastRenderedPageBreak/>
        <w:t xml:space="preserve">En caso de existir empate en dos o más proposiciones, se dará preferencia en primer término </w:t>
      </w:r>
      <w:proofErr w:type="gramStart"/>
      <w:r w:rsidRPr="00293DBF">
        <w:rPr>
          <w:rFonts w:cs="Arial"/>
          <w:szCs w:val="20"/>
          <w:lang w:val="es-ES_tradnl"/>
        </w:rPr>
        <w:t>a la</w:t>
      </w:r>
      <w:proofErr w:type="gramEnd"/>
      <w:r w:rsidRPr="00293DBF">
        <w:rPr>
          <w:rFonts w:cs="Arial"/>
          <w:szCs w:val="20"/>
          <w:lang w:val="es-ES_tradnl"/>
        </w:rPr>
        <w:t xml:space="preserve"> micro empresa, a continuación se considerará a las pequeñas empresas y en caso de no contarse con alguna de las anteriores empresas, la adjudicación se efectuará a favor del licitante que tenga el carácter de mediana empresa.</w:t>
      </w:r>
    </w:p>
    <w:p w:rsidR="007F7AB2" w:rsidRPr="00293DBF" w:rsidRDefault="007F7AB2" w:rsidP="00C77088">
      <w:pPr>
        <w:suppressAutoHyphens/>
        <w:spacing w:after="0" w:line="240" w:lineRule="auto"/>
        <w:ind w:left="-284" w:right="-284"/>
        <w:jc w:val="both"/>
        <w:rPr>
          <w:rFonts w:cs="Arial"/>
          <w:szCs w:val="20"/>
          <w:lang w:val="es-ES_tradnl"/>
        </w:rPr>
      </w:pPr>
    </w:p>
    <w:p w:rsidR="007F7AB2" w:rsidRPr="00293DBF" w:rsidRDefault="007F7AB2"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De no actualizarse el supuesto anterior se realizará la adjudicación del contrato a favor del licitante que resulte ganador del sorteo por insaculación que realice la </w:t>
      </w:r>
      <w:r w:rsidR="00365E4E" w:rsidRPr="00293DBF">
        <w:rPr>
          <w:rFonts w:cs="Arial"/>
          <w:szCs w:val="20"/>
          <w:lang w:val="es-ES_tradnl"/>
        </w:rPr>
        <w:t>c</w:t>
      </w:r>
      <w:r w:rsidRPr="00293DBF">
        <w:rPr>
          <w:rFonts w:cs="Arial"/>
          <w:szCs w:val="20"/>
          <w:lang w:val="es-ES_tradnl"/>
        </w:rPr>
        <w:t xml:space="preserve">onvocante, </w:t>
      </w:r>
      <w:r w:rsidR="000E01A2" w:rsidRPr="00293DBF">
        <w:rPr>
          <w:rFonts w:cs="Arial"/>
          <w:szCs w:val="20"/>
          <w:lang w:val="es-ES_tradnl"/>
        </w:rPr>
        <w:t xml:space="preserve">de ser posible </w:t>
      </w:r>
      <w:r w:rsidRPr="00293DBF">
        <w:rPr>
          <w:rFonts w:cs="Arial"/>
          <w:szCs w:val="20"/>
          <w:lang w:val="es-ES_tradnl"/>
        </w:rPr>
        <w:t>en presencia del OIC</w:t>
      </w:r>
      <w:r w:rsidR="00FB4029" w:rsidRPr="00293DBF">
        <w:rPr>
          <w:rFonts w:cs="Arial"/>
          <w:szCs w:val="20"/>
          <w:lang w:val="es-ES_tradnl"/>
        </w:rPr>
        <w:t>,</w:t>
      </w:r>
      <w:r w:rsidRPr="00293DBF">
        <w:rPr>
          <w:rFonts w:cs="Arial"/>
          <w:szCs w:val="20"/>
          <w:lang w:val="es-ES_tradnl"/>
        </w:rPr>
        <w:t xml:space="preserve"> conforme al artículo 54 del </w:t>
      </w:r>
      <w:proofErr w:type="spellStart"/>
      <w:r w:rsidRPr="00293DBF">
        <w:rPr>
          <w:rFonts w:cs="Arial"/>
          <w:szCs w:val="20"/>
          <w:lang w:val="es-ES_tradnl"/>
        </w:rPr>
        <w:t>RLAASSP</w:t>
      </w:r>
      <w:proofErr w:type="spellEnd"/>
      <w:r w:rsidRPr="00293DBF">
        <w:rPr>
          <w:rFonts w:cs="Arial"/>
          <w:szCs w:val="20"/>
          <w:lang w:val="es-ES_tradnl"/>
        </w:rPr>
        <w:t>.</w:t>
      </w:r>
    </w:p>
    <w:p w:rsidR="00DA5875" w:rsidRPr="00293DBF" w:rsidRDefault="00DA5875" w:rsidP="00C77088">
      <w:pPr>
        <w:suppressAutoHyphens/>
        <w:spacing w:after="0" w:line="240" w:lineRule="auto"/>
        <w:ind w:left="-284" w:right="-284"/>
        <w:jc w:val="both"/>
        <w:rPr>
          <w:rFonts w:cs="Arial"/>
          <w:szCs w:val="20"/>
          <w:lang w:val="es-ES_tradnl"/>
        </w:rPr>
      </w:pPr>
    </w:p>
    <w:p w:rsidR="00C4202C" w:rsidRPr="00293DBF" w:rsidRDefault="00C4202C" w:rsidP="00C77088">
      <w:pPr>
        <w:suppressAutoHyphens/>
        <w:spacing w:after="0" w:line="240" w:lineRule="auto"/>
        <w:ind w:left="-284" w:right="-284"/>
        <w:jc w:val="both"/>
        <w:rPr>
          <w:rFonts w:cs="Arial"/>
          <w:szCs w:val="20"/>
          <w:lang w:val="es-ES_tradnl"/>
        </w:rPr>
      </w:pPr>
    </w:p>
    <w:p w:rsidR="00C4202C" w:rsidRPr="00293DBF" w:rsidRDefault="00C4202C" w:rsidP="00C77088">
      <w:pPr>
        <w:ind w:left="-284" w:right="-284"/>
        <w:rPr>
          <w:rFonts w:cs="Arial"/>
          <w:szCs w:val="20"/>
          <w:lang w:val="es-ES_tradnl"/>
        </w:rPr>
      </w:pPr>
      <w:r w:rsidRPr="00293DBF">
        <w:rPr>
          <w:rFonts w:cs="Arial"/>
          <w:szCs w:val="20"/>
          <w:lang w:val="es-ES_tradnl"/>
        </w:rPr>
        <w:br w:type="page"/>
      </w:r>
    </w:p>
    <w:p w:rsidR="00D1134A" w:rsidRPr="00293DBF" w:rsidRDefault="00753B68" w:rsidP="00DF455C">
      <w:pPr>
        <w:pStyle w:val="Ttulo1"/>
        <w:rPr>
          <w:rFonts w:eastAsia="Arial Unicode MS" w:cs="Arial"/>
        </w:rPr>
      </w:pPr>
      <w:bookmarkStart w:id="119" w:name="_Toc431386025"/>
      <w:bookmarkStart w:id="120" w:name="_Toc431386302"/>
      <w:bookmarkStart w:id="121" w:name="_Toc494806275"/>
      <w:r w:rsidRPr="00293DBF">
        <w:rPr>
          <w:rFonts w:cs="Arial"/>
        </w:rPr>
        <w:lastRenderedPageBreak/>
        <w:t>6.</w:t>
      </w:r>
      <w:r w:rsidR="00D1134A" w:rsidRPr="00293DBF">
        <w:rPr>
          <w:rFonts w:cs="Arial"/>
        </w:rPr>
        <w:t xml:space="preserve"> R</w:t>
      </w:r>
      <w:r w:rsidR="00432943" w:rsidRPr="00293DBF">
        <w:rPr>
          <w:rFonts w:cs="Arial"/>
        </w:rPr>
        <w:t>elación de documentos que debe presentar el licitante.</w:t>
      </w:r>
      <w:bookmarkEnd w:id="119"/>
      <w:bookmarkEnd w:id="120"/>
      <w:bookmarkEnd w:id="121"/>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432943">
      <w:pPr>
        <w:pStyle w:val="Ttulo1"/>
        <w:rPr>
          <w:rFonts w:cs="Arial"/>
        </w:rPr>
      </w:pPr>
      <w:bookmarkStart w:id="122" w:name="_Toc367205802"/>
      <w:bookmarkStart w:id="123" w:name="_Toc431386026"/>
      <w:bookmarkStart w:id="124" w:name="_Toc431386303"/>
      <w:bookmarkStart w:id="125" w:name="_Toc494806276"/>
      <w:r w:rsidRPr="00293DBF">
        <w:rPr>
          <w:rFonts w:cs="Arial"/>
        </w:rPr>
        <w:t xml:space="preserve">7. </w:t>
      </w:r>
      <w:r w:rsidR="00432943" w:rsidRPr="00293DBF">
        <w:rPr>
          <w:rFonts w:cs="Arial"/>
        </w:rPr>
        <w:t>Inconformidades</w:t>
      </w:r>
      <w:r w:rsidR="00D1134A" w:rsidRPr="00293DBF">
        <w:rPr>
          <w:rFonts w:cs="Arial"/>
        </w:rPr>
        <w:t>.</w:t>
      </w:r>
      <w:bookmarkEnd w:id="122"/>
      <w:bookmarkEnd w:id="123"/>
      <w:bookmarkEnd w:id="124"/>
      <w:bookmarkEnd w:id="125"/>
    </w:p>
    <w:p w:rsidR="00D1134A" w:rsidRPr="00293DBF" w:rsidRDefault="00D1134A" w:rsidP="00432943">
      <w:pPr>
        <w:spacing w:after="0" w:line="240" w:lineRule="auto"/>
        <w:ind w:left="-284"/>
        <w:jc w:val="both"/>
        <w:rPr>
          <w:rFonts w:cs="Arial"/>
          <w:color w:val="000000"/>
          <w:szCs w:val="20"/>
          <w:lang w:val="es-ES_tradnl"/>
        </w:rPr>
      </w:pPr>
      <w:r w:rsidRPr="00293DBF">
        <w:rPr>
          <w:rFonts w:cs="Arial"/>
          <w:szCs w:val="20"/>
          <w:lang w:val="es-ES_tradnl"/>
        </w:rPr>
        <w:t xml:space="preserve">De acuerdo con lo dispuesto en artículo 66 de la </w:t>
      </w:r>
      <w:proofErr w:type="spellStart"/>
      <w:r w:rsidRPr="00293DBF">
        <w:rPr>
          <w:rFonts w:cs="Arial"/>
          <w:szCs w:val="20"/>
          <w:lang w:val="es-ES_tradnl"/>
        </w:rPr>
        <w:t>LAASSP</w:t>
      </w:r>
      <w:proofErr w:type="spellEnd"/>
      <w:r w:rsidRPr="00293DBF">
        <w:rPr>
          <w:rFonts w:cs="Arial"/>
          <w:szCs w:val="20"/>
          <w:lang w:val="es-ES_tradnl"/>
        </w:rPr>
        <w:t xml:space="preserve">, los licitantes podrán interponer inconformidad en las oficinas de la </w:t>
      </w:r>
      <w:proofErr w:type="spellStart"/>
      <w:r w:rsidRPr="00293DBF">
        <w:rPr>
          <w:rFonts w:cs="Arial"/>
          <w:szCs w:val="20"/>
          <w:lang w:val="es-ES_tradnl"/>
        </w:rPr>
        <w:t>SFP</w:t>
      </w:r>
      <w:proofErr w:type="spellEnd"/>
      <w:r w:rsidRPr="00293DBF">
        <w:rPr>
          <w:rFonts w:cs="Arial"/>
          <w:szCs w:val="20"/>
          <w:lang w:val="es-ES_tradnl"/>
        </w:rPr>
        <w:t xml:space="preserve"> ubicadas en Avenida Insurgentes Sur </w:t>
      </w:r>
      <w:r w:rsidR="00BA11F7" w:rsidRPr="00293DBF">
        <w:rPr>
          <w:rFonts w:cs="Arial"/>
          <w:szCs w:val="20"/>
          <w:lang w:val="es-ES_tradnl"/>
        </w:rPr>
        <w:t xml:space="preserve">número </w:t>
      </w:r>
      <w:r w:rsidRPr="00293DBF">
        <w:rPr>
          <w:rFonts w:cs="Arial"/>
          <w:szCs w:val="20"/>
          <w:lang w:val="es-ES_tradnl"/>
        </w:rPr>
        <w:t xml:space="preserve">1735, Colonia Guadalupe </w:t>
      </w:r>
      <w:proofErr w:type="spellStart"/>
      <w:r w:rsidRPr="00293DBF">
        <w:rPr>
          <w:rFonts w:cs="Arial"/>
          <w:szCs w:val="20"/>
          <w:lang w:val="es-ES_tradnl"/>
        </w:rPr>
        <w:t>Inn</w:t>
      </w:r>
      <w:proofErr w:type="spellEnd"/>
      <w:r w:rsidRPr="00293DBF">
        <w:rPr>
          <w:rFonts w:cs="Arial"/>
          <w:szCs w:val="20"/>
          <w:lang w:val="es-ES_tradnl"/>
        </w:rPr>
        <w:t xml:space="preserve">,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o ante el OIC en el IMSS ubicado en</w:t>
      </w:r>
      <w:r w:rsidR="00984D61">
        <w:rPr>
          <w:rFonts w:cs="Arial"/>
          <w:szCs w:val="20"/>
          <w:lang w:val="es-ES_tradnl"/>
        </w:rPr>
        <w:t xml:space="preserve"> </w:t>
      </w: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w:t>
      </w:r>
      <w:proofErr w:type="spellStart"/>
      <w:r w:rsidRPr="00293DBF">
        <w:rPr>
          <w:rFonts w:cs="Arial"/>
          <w:szCs w:val="20"/>
          <w:lang w:val="es-ES_tradnl"/>
        </w:rPr>
        <w:t>CompraNet</w:t>
      </w:r>
      <w:proofErr w:type="spellEnd"/>
      <w:r w:rsidRPr="00293DBF">
        <w:rPr>
          <w:rFonts w:cs="Arial"/>
          <w:szCs w:val="20"/>
          <w:lang w:val="es-ES_tradnl"/>
        </w:rPr>
        <w:t xml:space="preserve"> en la dirección electrónica </w:t>
      </w:r>
      <w:hyperlink r:id="rId13" w:history="1">
        <w:r w:rsidRPr="00293DBF">
          <w:rPr>
            <w:rStyle w:val="Hipervnculo"/>
            <w:rFonts w:cs="Arial"/>
            <w:szCs w:val="20"/>
            <w:lang w:val="es-ES_tradnl"/>
          </w:rPr>
          <w:t>www.compranet.gob.mx</w:t>
        </w:r>
      </w:hyperlink>
      <w:r w:rsidRPr="00293DBF">
        <w:rPr>
          <w:rFonts w:cs="Arial"/>
          <w:szCs w:val="20"/>
          <w:lang w:val="es-ES_tradnl"/>
        </w:rPr>
        <w:t>. Lo anterior, contra actos del procedimiento de contratación que contravengan las disposiciones que rigen las materias objeto del mencionado ordenamiento.</w:t>
      </w:r>
    </w:p>
    <w:p w:rsidR="003D1E8C" w:rsidRPr="00293DBF" w:rsidRDefault="003D1E8C" w:rsidP="008F3449">
      <w:pPr>
        <w:spacing w:after="0" w:line="240" w:lineRule="auto"/>
        <w:ind w:left="-284"/>
        <w:jc w:val="both"/>
        <w:rPr>
          <w:rFonts w:cs="Arial"/>
          <w:szCs w:val="20"/>
          <w:lang w:val="es-ES_tradnl"/>
        </w:rPr>
      </w:pP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EC4DB2">
      <w:pPr>
        <w:pStyle w:val="Ttulo2"/>
      </w:pPr>
      <w:bookmarkStart w:id="126" w:name="_Toc429479291"/>
      <w:bookmarkStart w:id="127" w:name="_Toc431386027"/>
      <w:bookmarkStart w:id="128" w:name="_Toc431386304"/>
      <w:bookmarkStart w:id="129" w:name="_Toc494806277"/>
      <w:r w:rsidRPr="00293DBF">
        <w:t xml:space="preserve">7.1 Operación de </w:t>
      </w:r>
      <w:proofErr w:type="spellStart"/>
      <w:r w:rsidRPr="00293DBF">
        <w:t>CompraNet</w:t>
      </w:r>
      <w:proofErr w:type="spellEnd"/>
      <w:r w:rsidRPr="00293DBF">
        <w:t>.</w:t>
      </w:r>
      <w:bookmarkEnd w:id="126"/>
      <w:bookmarkEnd w:id="127"/>
      <w:bookmarkEnd w:id="128"/>
      <w:bookmarkEnd w:id="129"/>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w:t>
      </w:r>
      <w:r w:rsidR="008F3449" w:rsidRPr="00293DBF">
        <w:rPr>
          <w:rFonts w:cs="Arial"/>
          <w:szCs w:val="20"/>
          <w:lang w:val="es-ES_tradnl"/>
        </w:rPr>
        <w:t xml:space="preserve">Avenida Insurgentes Sur número 1735, Colonia Guadalupe </w:t>
      </w:r>
      <w:proofErr w:type="spellStart"/>
      <w:r w:rsidR="008F3449" w:rsidRPr="00293DBF">
        <w:rPr>
          <w:rFonts w:cs="Arial"/>
          <w:szCs w:val="20"/>
          <w:lang w:val="es-ES_tradnl"/>
        </w:rPr>
        <w:t>Inn</w:t>
      </w:r>
      <w:proofErr w:type="spellEnd"/>
      <w:r w:rsidR="008F3449" w:rsidRPr="00293DBF">
        <w:rPr>
          <w:rFonts w:cs="Arial"/>
          <w:szCs w:val="20"/>
          <w:lang w:val="es-ES_tradnl"/>
        </w:rPr>
        <w:t>,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D1134A" w:rsidRPr="00293DBF" w:rsidRDefault="00753B68" w:rsidP="000E2EA6">
      <w:pPr>
        <w:pStyle w:val="Ttulo1"/>
        <w:rPr>
          <w:rFonts w:cs="Arial"/>
        </w:rPr>
      </w:pPr>
      <w:bookmarkStart w:id="130" w:name="_Toc431386028"/>
      <w:bookmarkStart w:id="131" w:name="_Toc431386305"/>
      <w:bookmarkStart w:id="132" w:name="_Toc494806278"/>
      <w:r w:rsidRPr="00293DBF">
        <w:rPr>
          <w:rFonts w:cs="Arial"/>
        </w:rPr>
        <w:lastRenderedPageBreak/>
        <w:t>8.</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30"/>
      <w:bookmarkEnd w:id="131"/>
      <w:bookmarkEnd w:id="132"/>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4A611F">
            <w:pPr>
              <w:jc w:val="both"/>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132350" w:rsidRPr="00293DBF" w:rsidTr="009841F6">
        <w:tc>
          <w:tcPr>
            <w:tcW w:w="1384" w:type="dxa"/>
            <w:shd w:val="clear" w:color="auto" w:fill="auto"/>
            <w:vAlign w:val="center"/>
          </w:tcPr>
          <w:p w:rsidR="00132350" w:rsidRPr="00293DBF" w:rsidRDefault="00132350" w:rsidP="00132350">
            <w:pPr>
              <w:rPr>
                <w:rFonts w:cs="Arial"/>
                <w:lang w:val="es-ES_tradnl"/>
              </w:rPr>
            </w:pPr>
            <w:r w:rsidRPr="00293DBF">
              <w:rPr>
                <w:rFonts w:ascii="Arial" w:hAnsi="Arial" w:cs="Arial"/>
                <w:lang w:val="es-ES_tradnl"/>
              </w:rPr>
              <w:t>Anexo 4</w:t>
            </w:r>
            <w:r>
              <w:rPr>
                <w:rFonts w:ascii="Arial" w:hAnsi="Arial" w:cs="Arial"/>
                <w:lang w:val="es-ES_tradnl"/>
              </w:rPr>
              <w:t>.1</w:t>
            </w:r>
          </w:p>
        </w:tc>
        <w:tc>
          <w:tcPr>
            <w:tcW w:w="8513" w:type="dxa"/>
            <w:gridSpan w:val="2"/>
            <w:shd w:val="clear" w:color="auto" w:fill="auto"/>
          </w:tcPr>
          <w:p w:rsidR="00132350" w:rsidRPr="00675B2D" w:rsidRDefault="00132350" w:rsidP="003B5F9A">
            <w:pPr>
              <w:spacing w:line="276" w:lineRule="auto"/>
              <w:rPr>
                <w:rFonts w:ascii="Arial" w:hAnsi="Arial" w:cs="Arial"/>
                <w:highlight w:val="yellow"/>
              </w:rPr>
            </w:pPr>
            <w:r w:rsidRPr="003B5F9A">
              <w:rPr>
                <w:rFonts w:ascii="Arial" w:hAnsi="Arial" w:cs="Arial"/>
              </w:rPr>
              <w:t>Manifestación de nacionalidad</w:t>
            </w:r>
          </w:p>
        </w:tc>
      </w:tr>
      <w:tr w:rsidR="006B0290" w:rsidRPr="00293DBF" w:rsidTr="009841F6">
        <w:tc>
          <w:tcPr>
            <w:tcW w:w="1384" w:type="dxa"/>
            <w:shd w:val="clear" w:color="auto" w:fill="auto"/>
            <w:vAlign w:val="center"/>
          </w:tcPr>
          <w:p w:rsidR="006B0290" w:rsidRPr="00D74953" w:rsidRDefault="006B0290" w:rsidP="000E2EA6">
            <w:pPr>
              <w:rPr>
                <w:rFonts w:ascii="Arial" w:hAnsi="Arial"/>
                <w:lang w:val="es-ES_tradnl"/>
              </w:rPr>
            </w:pPr>
            <w:r w:rsidRPr="00D74953">
              <w:rPr>
                <w:lang w:val="es-ES_tradnl"/>
              </w:rPr>
              <w:t>Anexo 5</w:t>
            </w:r>
          </w:p>
        </w:tc>
        <w:tc>
          <w:tcPr>
            <w:tcW w:w="8513" w:type="dxa"/>
            <w:gridSpan w:val="2"/>
            <w:shd w:val="clear" w:color="auto" w:fill="auto"/>
          </w:tcPr>
          <w:p w:rsidR="006B0290" w:rsidRPr="00D74953" w:rsidRDefault="006B0290" w:rsidP="000E2EA6">
            <w:pPr>
              <w:rPr>
                <w:rFonts w:ascii="Arial" w:hAnsi="Arial" w:cs="Arial"/>
              </w:rPr>
            </w:pPr>
            <w:r w:rsidRPr="00D74953">
              <w:rPr>
                <w:rFonts w:ascii="Arial" w:hAnsi="Arial" w:cs="Arial"/>
              </w:rPr>
              <w:t xml:space="preserve">Escrito de cumplimiento de Normas. </w:t>
            </w:r>
            <w:r w:rsidR="00D74953" w:rsidRPr="00D74953">
              <w:rPr>
                <w:rFonts w:ascii="Arial" w:hAnsi="Arial" w:cs="Arial"/>
              </w:rPr>
              <w:t>NO APLICA</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estratificación de </w:t>
            </w:r>
            <w:proofErr w:type="spellStart"/>
            <w:r w:rsidRPr="00293DBF">
              <w:rPr>
                <w:rFonts w:ascii="Arial" w:hAnsi="Arial" w:cs="Arial"/>
              </w:rPr>
              <w:t>MIPYME</w:t>
            </w:r>
            <w:proofErr w:type="spellEnd"/>
            <w:r w:rsidRPr="00293DBF">
              <w:rPr>
                <w:rFonts w:ascii="Arial" w:hAnsi="Arial" w:cs="Arial"/>
              </w:rPr>
              <w:t>.</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w:t>
            </w:r>
            <w:proofErr w:type="spellStart"/>
            <w:r w:rsidRPr="00293DBF">
              <w:rPr>
                <w:rFonts w:ascii="Arial" w:hAnsi="Arial" w:cs="Arial"/>
              </w:rPr>
              <w:t>MIPYMES</w:t>
            </w:r>
            <w:proofErr w:type="spellEnd"/>
            <w:r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EC4DB2">
      <w:pPr>
        <w:pStyle w:val="Ttulo2"/>
      </w:pPr>
      <w:bookmarkStart w:id="133" w:name="_Toc429479293"/>
      <w:bookmarkStart w:id="134" w:name="_Toc431386029"/>
      <w:bookmarkStart w:id="135" w:name="_Toc431386306"/>
      <w:bookmarkStart w:id="136" w:name="_Toc494806279"/>
      <w:r w:rsidRPr="00293DBF">
        <w:t>8.1. Anexos adicionales.</w:t>
      </w:r>
      <w:bookmarkEnd w:id="133"/>
      <w:bookmarkEnd w:id="134"/>
      <w:bookmarkEnd w:id="135"/>
      <w:bookmarkEnd w:id="136"/>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37" w:name="_Toc431386030"/>
      <w:bookmarkStart w:id="138" w:name="_Toc431386307"/>
      <w:bookmarkStart w:id="139" w:name="_Toc494806280"/>
      <w:r w:rsidRPr="00293DBF">
        <w:rPr>
          <w:rFonts w:cs="Arial"/>
        </w:rPr>
        <w:t>9. I</w:t>
      </w:r>
      <w:r w:rsidR="00EF3443" w:rsidRPr="00293DBF">
        <w:rPr>
          <w:rFonts w:cs="Arial"/>
        </w:rPr>
        <w:t>nformación reservada y confidencial.</w:t>
      </w:r>
      <w:bookmarkEnd w:id="137"/>
      <w:bookmarkEnd w:id="138"/>
      <w:bookmarkEnd w:id="139"/>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0" w:name="_Toc431386031"/>
      <w:bookmarkStart w:id="141" w:name="_Toc431386308"/>
    </w:p>
    <w:p w:rsidR="00AA4A61" w:rsidRPr="00293DBF" w:rsidRDefault="00AA4A61" w:rsidP="00EF3443">
      <w:pPr>
        <w:pStyle w:val="Ttulo1"/>
        <w:rPr>
          <w:rFonts w:cs="Arial"/>
        </w:rPr>
        <w:sectPr w:rsidR="00AA4A61" w:rsidRPr="00293DBF" w:rsidSect="007B4CE1">
          <w:pgSz w:w="12240" w:h="15840"/>
          <w:pgMar w:top="864" w:right="1325" w:bottom="1134" w:left="1418" w:header="284" w:footer="494" w:gutter="0"/>
          <w:cols w:space="708"/>
          <w:docGrid w:linePitch="360"/>
        </w:sectPr>
      </w:pPr>
    </w:p>
    <w:p w:rsidR="00EF3443" w:rsidRPr="00293DBF" w:rsidRDefault="00EF3443" w:rsidP="00EF3443">
      <w:pPr>
        <w:pStyle w:val="Ttulo1"/>
        <w:rPr>
          <w:rFonts w:cs="Arial"/>
        </w:rPr>
      </w:pPr>
      <w:bookmarkStart w:id="142" w:name="_Toc494806281"/>
      <w:r w:rsidRPr="00293DBF">
        <w:rPr>
          <w:rFonts w:cs="Arial"/>
        </w:rPr>
        <w:lastRenderedPageBreak/>
        <w:t>Anexo 1</w:t>
      </w:r>
      <w:r w:rsidR="001746F8">
        <w:rPr>
          <w:rFonts w:cs="Arial"/>
        </w:rPr>
        <w:t xml:space="preserve"> </w:t>
      </w:r>
      <w:r w:rsidR="0054702F">
        <w:rPr>
          <w:rFonts w:cs="Arial"/>
        </w:rPr>
        <w:t>“</w:t>
      </w:r>
      <w:r w:rsidRPr="00293DBF">
        <w:rPr>
          <w:rFonts w:cs="Arial"/>
        </w:rPr>
        <w:t xml:space="preserve">Anexo </w:t>
      </w:r>
      <w:r w:rsidR="0054702F">
        <w:rPr>
          <w:rFonts w:cs="Arial"/>
        </w:rPr>
        <w:t>T</w:t>
      </w:r>
      <w:r w:rsidR="0054702F" w:rsidRPr="00293DBF">
        <w:rPr>
          <w:rFonts w:cs="Arial"/>
        </w:rPr>
        <w:t>écnico</w:t>
      </w:r>
      <w:r w:rsidR="0054702F">
        <w:rPr>
          <w:rFonts w:cs="Arial"/>
        </w:rPr>
        <w:t>”</w:t>
      </w:r>
      <w:r w:rsidRPr="00293DBF">
        <w:rPr>
          <w:rFonts w:cs="Arial"/>
        </w:rPr>
        <w:t>.</w:t>
      </w:r>
      <w:bookmarkEnd w:id="142"/>
    </w:p>
    <w:p w:rsidR="00CB1463" w:rsidRDefault="00CB1463" w:rsidP="00546DF4">
      <w:pPr>
        <w:spacing w:after="0" w:line="240" w:lineRule="auto"/>
        <w:ind w:left="-284" w:right="-234"/>
        <w:contextualSpacing/>
        <w:jc w:val="both"/>
        <w:rPr>
          <w:rFonts w:cs="Arial"/>
          <w:szCs w:val="20"/>
          <w:lang w:val="es-ES"/>
        </w:rPr>
      </w:pPr>
    </w:p>
    <w:p w:rsidR="009C7989" w:rsidRPr="001C0600" w:rsidRDefault="009C7989" w:rsidP="00A96F90">
      <w:pPr>
        <w:spacing w:after="0" w:line="240" w:lineRule="auto"/>
        <w:ind w:right="-93"/>
        <w:jc w:val="both"/>
        <w:rPr>
          <w:rFonts w:cs="Arial"/>
          <w:b/>
          <w:szCs w:val="20"/>
          <w:lang w:val="es-ES"/>
        </w:rPr>
      </w:pPr>
      <w:r w:rsidRPr="001C0600">
        <w:rPr>
          <w:rFonts w:cs="Arial"/>
          <w:b/>
          <w:szCs w:val="20"/>
          <w:lang w:val="es-ES"/>
        </w:rPr>
        <w:t xml:space="preserve">ANEXO TÉCNICO PARA LLEVAR A CABO LA CONTRATACIÓN DEL SERVICIO </w:t>
      </w:r>
      <w:r w:rsidRPr="001C0600">
        <w:rPr>
          <w:rFonts w:cs="Arial"/>
          <w:b/>
          <w:szCs w:val="20"/>
        </w:rPr>
        <w:t>DE SUPERVISIÓN APP DEL “CONTRATO DE ASOCIACIÓN PÚBLICO PRIVADA PARA LA PRESTACIÓN DE SERVICIOS COMPLEMENTARIOS A LOS SERVICIOS MÉDICOS QUE PRESTA EL INSTITUTO MEXICANO DEL SEGURO SOCIAL</w:t>
      </w:r>
      <w:r>
        <w:rPr>
          <w:rFonts w:cs="Arial"/>
          <w:b/>
          <w:szCs w:val="20"/>
        </w:rPr>
        <w:t>,</w:t>
      </w:r>
      <w:r w:rsidRPr="001C0600">
        <w:rPr>
          <w:rFonts w:cs="Arial"/>
          <w:b/>
          <w:szCs w:val="20"/>
        </w:rPr>
        <w:t xml:space="preserve"> EN UN HOSPITAL GENERAL DE ZONA (</w:t>
      </w:r>
      <w:proofErr w:type="spellStart"/>
      <w:r w:rsidRPr="001C0600">
        <w:rPr>
          <w:rFonts w:cs="Arial"/>
          <w:b/>
          <w:szCs w:val="20"/>
        </w:rPr>
        <w:t>HGZ</w:t>
      </w:r>
      <w:proofErr w:type="spellEnd"/>
      <w:r w:rsidRPr="001C0600">
        <w:rPr>
          <w:rFonts w:cs="Arial"/>
          <w:b/>
          <w:szCs w:val="20"/>
        </w:rPr>
        <w:t xml:space="preserve">) DE </w:t>
      </w:r>
      <w:r>
        <w:rPr>
          <w:rFonts w:cs="Arial"/>
          <w:b/>
          <w:szCs w:val="20"/>
        </w:rPr>
        <w:t>180</w:t>
      </w:r>
      <w:r w:rsidRPr="001C0600">
        <w:rPr>
          <w:rFonts w:cs="Arial"/>
          <w:b/>
          <w:szCs w:val="20"/>
        </w:rPr>
        <w:t xml:space="preserve"> CAMAS, UBICADO EN EL ESTADO DE </w:t>
      </w:r>
      <w:r>
        <w:rPr>
          <w:rFonts w:cs="Arial"/>
          <w:b/>
          <w:szCs w:val="20"/>
        </w:rPr>
        <w:t>CHIAPAS</w:t>
      </w:r>
      <w:r w:rsidRPr="001C0600">
        <w:rPr>
          <w:rFonts w:cs="Arial"/>
          <w:b/>
          <w:szCs w:val="20"/>
        </w:rPr>
        <w:t xml:space="preserve">, MUNICIPIO DE </w:t>
      </w:r>
      <w:r>
        <w:rPr>
          <w:rFonts w:cs="Arial"/>
          <w:b/>
          <w:szCs w:val="20"/>
        </w:rPr>
        <w:t xml:space="preserve">TAPACHULA, </w:t>
      </w:r>
      <w:r w:rsidRPr="001C0600">
        <w:rPr>
          <w:rFonts w:cs="Arial"/>
          <w:b/>
          <w:szCs w:val="20"/>
        </w:rPr>
        <w:t>QUE INCLUYE EL DISEÑO</w:t>
      </w:r>
      <w:r>
        <w:rPr>
          <w:rFonts w:cs="Arial"/>
          <w:b/>
          <w:szCs w:val="20"/>
        </w:rPr>
        <w:t xml:space="preserve"> Y </w:t>
      </w:r>
      <w:r w:rsidRPr="001C0600">
        <w:rPr>
          <w:rFonts w:cs="Arial"/>
          <w:b/>
          <w:szCs w:val="20"/>
        </w:rPr>
        <w:t>CONSTRUCCIÓN, EQUIPAMIENTO, OPERACIÓN</w:t>
      </w:r>
      <w:r>
        <w:rPr>
          <w:rFonts w:cs="Arial"/>
          <w:b/>
          <w:szCs w:val="20"/>
        </w:rPr>
        <w:t xml:space="preserve">, </w:t>
      </w:r>
      <w:r w:rsidRPr="001C0600">
        <w:rPr>
          <w:rFonts w:cs="Arial"/>
          <w:b/>
          <w:szCs w:val="20"/>
        </w:rPr>
        <w:t>MANTENIMIENTO</w:t>
      </w:r>
      <w:r>
        <w:rPr>
          <w:rFonts w:cs="Arial"/>
          <w:b/>
          <w:szCs w:val="20"/>
        </w:rPr>
        <w:t xml:space="preserve"> Y PRESTACIÓN DE SERVICIOS</w:t>
      </w:r>
      <w:r w:rsidRPr="001C0600">
        <w:rPr>
          <w:rFonts w:cs="Arial"/>
          <w:b/>
          <w:szCs w:val="20"/>
        </w:rPr>
        <w:t xml:space="preserve"> (CONTRATO APP)”. </w:t>
      </w:r>
    </w:p>
    <w:p w:rsidR="009C7989" w:rsidRPr="001C0600" w:rsidRDefault="009C7989" w:rsidP="00A96F90">
      <w:pPr>
        <w:spacing w:after="0" w:line="240" w:lineRule="auto"/>
        <w:ind w:right="-93"/>
        <w:jc w:val="both"/>
        <w:rPr>
          <w:rFonts w:cs="Arial"/>
          <w:b/>
          <w:szCs w:val="20"/>
          <w:lang w:val="es-ES"/>
        </w:rPr>
      </w:pPr>
    </w:p>
    <w:p w:rsidR="009C7989" w:rsidRPr="00E7354D" w:rsidRDefault="009C7989" w:rsidP="00A96F90">
      <w:pPr>
        <w:spacing w:after="0" w:line="240" w:lineRule="auto"/>
        <w:jc w:val="both"/>
        <w:rPr>
          <w:rFonts w:cs="Arial"/>
          <w:b/>
          <w:szCs w:val="20"/>
        </w:rPr>
      </w:pPr>
      <w:r w:rsidRPr="00E7354D">
        <w:rPr>
          <w:rFonts w:cs="Arial"/>
          <w:b/>
          <w:szCs w:val="20"/>
        </w:rPr>
        <w:t xml:space="preserve">CONSIDERACIONES PREVIAS </w:t>
      </w:r>
    </w:p>
    <w:p w:rsidR="009C7989" w:rsidRPr="00E7354D" w:rsidRDefault="009C7989" w:rsidP="00A96F90">
      <w:pPr>
        <w:spacing w:after="0" w:line="240" w:lineRule="auto"/>
        <w:jc w:val="both"/>
        <w:rPr>
          <w:rFonts w:cs="Arial"/>
          <w:b/>
          <w:szCs w:val="20"/>
        </w:rPr>
      </w:pPr>
    </w:p>
    <w:p w:rsidR="009C7989" w:rsidRPr="00E7354D" w:rsidRDefault="009C7989" w:rsidP="00A96F90">
      <w:pPr>
        <w:spacing w:after="0" w:line="240" w:lineRule="auto"/>
        <w:jc w:val="both"/>
        <w:rPr>
          <w:rFonts w:cs="Arial"/>
          <w:szCs w:val="20"/>
        </w:rPr>
      </w:pPr>
      <w:r w:rsidRPr="00E7354D">
        <w:rPr>
          <w:rFonts w:cs="Arial"/>
          <w:szCs w:val="20"/>
        </w:rPr>
        <w:t>Las palabras escritas con mayúscula inicial tendrán el significado que se les atribuye en el Anexo 1 del modelo de Contrato</w:t>
      </w:r>
      <w:r>
        <w:rPr>
          <w:rFonts w:cs="Arial"/>
          <w:szCs w:val="20"/>
        </w:rPr>
        <w:t xml:space="preserve"> APP </w:t>
      </w:r>
      <w:r w:rsidRPr="00E7354D">
        <w:rPr>
          <w:rFonts w:cs="Arial"/>
          <w:szCs w:val="20"/>
        </w:rPr>
        <w:t>a supervisar o en las Bases de Licitación correspondientes a la contratación del servicio que nos ocupa.</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b/>
          <w:szCs w:val="20"/>
        </w:rPr>
      </w:pPr>
      <w:r w:rsidRPr="00E7354D">
        <w:rPr>
          <w:rFonts w:cs="Arial"/>
          <w:b/>
          <w:szCs w:val="20"/>
        </w:rPr>
        <w:t>DESCRIPCIÓN DEL SERVICIO.</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 xml:space="preserve">El Instituto, a través de la Coordinación de Proyectos Especiales y Cartera de Inversión requiere la contratación de un proveedor que funja como Supervisor APP del contrato de asociación público privada, que tiene por objeto la prestación de Servicios Complementarios a los Servicios Médicos que presta el Instituto Mexicano del Seguro Social (IMSS), </w:t>
      </w:r>
      <w:r>
        <w:rPr>
          <w:rFonts w:cs="Arial"/>
          <w:szCs w:val="20"/>
        </w:rPr>
        <w:t xml:space="preserve">en </w:t>
      </w:r>
      <w:r w:rsidRPr="00E7354D">
        <w:rPr>
          <w:rFonts w:cs="Arial"/>
          <w:szCs w:val="20"/>
        </w:rPr>
        <w:t>un Hospital General de Zona (</w:t>
      </w:r>
      <w:proofErr w:type="spellStart"/>
      <w:r w:rsidRPr="00E7354D">
        <w:rPr>
          <w:rFonts w:cs="Arial"/>
          <w:szCs w:val="20"/>
        </w:rPr>
        <w:t>HGZ</w:t>
      </w:r>
      <w:proofErr w:type="spellEnd"/>
      <w:r w:rsidRPr="00E7354D">
        <w:rPr>
          <w:rFonts w:cs="Arial"/>
          <w:szCs w:val="20"/>
        </w:rPr>
        <w:t xml:space="preserve">) de </w:t>
      </w:r>
      <w:r>
        <w:rPr>
          <w:rFonts w:cs="Arial"/>
          <w:szCs w:val="20"/>
        </w:rPr>
        <w:t>180</w:t>
      </w:r>
      <w:r w:rsidRPr="00E7354D">
        <w:rPr>
          <w:rFonts w:cs="Arial"/>
          <w:szCs w:val="20"/>
        </w:rPr>
        <w:t xml:space="preserve"> camas, ubicado en el estado de </w:t>
      </w:r>
      <w:r>
        <w:rPr>
          <w:rFonts w:cs="Arial"/>
          <w:szCs w:val="20"/>
        </w:rPr>
        <w:t>Chiapas</w:t>
      </w:r>
      <w:r w:rsidRPr="00E7354D">
        <w:rPr>
          <w:rFonts w:cs="Arial"/>
          <w:szCs w:val="20"/>
        </w:rPr>
        <w:t xml:space="preserve">, municipio de </w:t>
      </w:r>
      <w:r>
        <w:rPr>
          <w:rFonts w:cs="Arial"/>
          <w:szCs w:val="20"/>
        </w:rPr>
        <w:t>Tapachula, que incluye el D</w:t>
      </w:r>
      <w:r w:rsidRPr="00E7354D">
        <w:rPr>
          <w:rFonts w:cs="Arial"/>
          <w:szCs w:val="20"/>
        </w:rPr>
        <w:t>iseño</w:t>
      </w:r>
      <w:r>
        <w:rPr>
          <w:rFonts w:cs="Arial"/>
          <w:szCs w:val="20"/>
        </w:rPr>
        <w:t xml:space="preserve"> y C</w:t>
      </w:r>
      <w:r w:rsidRPr="00E7354D">
        <w:rPr>
          <w:rFonts w:cs="Arial"/>
          <w:szCs w:val="20"/>
        </w:rPr>
        <w:t xml:space="preserve">onstrucción, </w:t>
      </w:r>
      <w:r>
        <w:rPr>
          <w:rFonts w:cs="Arial"/>
          <w:szCs w:val="20"/>
        </w:rPr>
        <w:t>E</w:t>
      </w:r>
      <w:r w:rsidRPr="00E7354D">
        <w:rPr>
          <w:rFonts w:cs="Arial"/>
          <w:szCs w:val="20"/>
        </w:rPr>
        <w:t>quipamient</w:t>
      </w:r>
      <w:r>
        <w:rPr>
          <w:rFonts w:cs="Arial"/>
          <w:szCs w:val="20"/>
        </w:rPr>
        <w:t>o, operación, M</w:t>
      </w:r>
      <w:r w:rsidRPr="00E7354D">
        <w:rPr>
          <w:rFonts w:cs="Arial"/>
          <w:szCs w:val="20"/>
        </w:rPr>
        <w:t>antenimiento</w:t>
      </w:r>
      <w:r>
        <w:rPr>
          <w:rFonts w:cs="Arial"/>
          <w:szCs w:val="20"/>
        </w:rPr>
        <w:t xml:space="preserve"> y prestación de Servicios. </w:t>
      </w:r>
      <w:r w:rsidRPr="00E7354D">
        <w:rPr>
          <w:rFonts w:cs="Arial"/>
          <w:szCs w:val="20"/>
        </w:rPr>
        <w:t xml:space="preserve"> </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El servicio a contratar consiste en la supervisión (Supervisión APP) del cumplimiento de las obligaciones derivadas del Contrato APP, a través de la evaluación y seguimiento del desempeño del Desarrollador en la Etapa de Actividades Preliminares y Etapa de Prestación de los Servicios.</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b/>
          <w:szCs w:val="20"/>
        </w:rPr>
      </w:pPr>
      <w:r w:rsidRPr="00E7354D">
        <w:rPr>
          <w:rFonts w:cs="Arial"/>
          <w:b/>
          <w:szCs w:val="20"/>
        </w:rPr>
        <w:t>ALCANCES Y ESPECIFICACIONES DEL SERVICIO</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El servicio de Supervisión APP, incluye:</w:t>
      </w:r>
    </w:p>
    <w:p w:rsidR="009C7989" w:rsidRPr="00E7354D" w:rsidRDefault="009C7989" w:rsidP="00A96F90">
      <w:pPr>
        <w:spacing w:after="0" w:line="240" w:lineRule="auto"/>
        <w:jc w:val="both"/>
        <w:rPr>
          <w:rFonts w:cs="Arial"/>
          <w:szCs w:val="20"/>
        </w:rPr>
      </w:pPr>
    </w:p>
    <w:p w:rsidR="009C7989" w:rsidRPr="00E7354D" w:rsidRDefault="009C7989" w:rsidP="00A96F90">
      <w:pPr>
        <w:pStyle w:val="Prrafodelista"/>
        <w:numPr>
          <w:ilvl w:val="0"/>
          <w:numId w:val="81"/>
        </w:numPr>
        <w:contextualSpacing/>
        <w:jc w:val="both"/>
        <w:rPr>
          <w:rFonts w:ascii="Arial" w:hAnsi="Arial" w:cs="Arial"/>
          <w:sz w:val="20"/>
          <w:szCs w:val="20"/>
        </w:rPr>
      </w:pPr>
      <w:r w:rsidRPr="00E7354D">
        <w:rPr>
          <w:rFonts w:ascii="Arial" w:hAnsi="Arial" w:cs="Arial"/>
          <w:sz w:val="20"/>
          <w:szCs w:val="20"/>
        </w:rPr>
        <w:t>Seguimiento al cumplimiento de las obligaciones del Desarrollador derivadas del Contrato APP.</w:t>
      </w:r>
    </w:p>
    <w:p w:rsidR="009C7989" w:rsidRPr="00E7354D" w:rsidRDefault="009C7989" w:rsidP="00A96F90">
      <w:pPr>
        <w:pStyle w:val="Prrafodelista"/>
        <w:numPr>
          <w:ilvl w:val="0"/>
          <w:numId w:val="81"/>
        </w:numPr>
        <w:contextualSpacing/>
        <w:jc w:val="both"/>
        <w:rPr>
          <w:rFonts w:ascii="Arial" w:hAnsi="Arial" w:cs="Arial"/>
          <w:sz w:val="20"/>
          <w:szCs w:val="20"/>
        </w:rPr>
      </w:pPr>
      <w:r>
        <w:rPr>
          <w:rFonts w:ascii="Arial" w:hAnsi="Arial" w:cs="Arial"/>
          <w:sz w:val="20"/>
          <w:szCs w:val="20"/>
        </w:rPr>
        <w:t>Coadyuvar con el Instituto</w:t>
      </w:r>
      <w:r w:rsidRPr="00E7354D">
        <w:rPr>
          <w:rFonts w:ascii="Arial" w:hAnsi="Arial" w:cs="Arial"/>
          <w:sz w:val="20"/>
          <w:szCs w:val="20"/>
        </w:rPr>
        <w:t xml:space="preserve"> en la atención de las cuestiones legales, técnicas, administrativas y financieras que se deriven de la ejecución del Contrato APP.</w:t>
      </w:r>
    </w:p>
    <w:p w:rsidR="009C7989" w:rsidRPr="00E7354D" w:rsidRDefault="009C7989" w:rsidP="00A96F90">
      <w:pPr>
        <w:pStyle w:val="Prrafodelista"/>
        <w:numPr>
          <w:ilvl w:val="0"/>
          <w:numId w:val="81"/>
        </w:numPr>
        <w:contextualSpacing/>
        <w:jc w:val="both"/>
        <w:rPr>
          <w:rFonts w:ascii="Arial" w:hAnsi="Arial" w:cs="Arial"/>
          <w:sz w:val="20"/>
          <w:szCs w:val="20"/>
        </w:rPr>
      </w:pPr>
      <w:r w:rsidRPr="00E7354D">
        <w:rPr>
          <w:rFonts w:ascii="Arial" w:hAnsi="Arial" w:cs="Arial"/>
          <w:sz w:val="20"/>
          <w:szCs w:val="20"/>
        </w:rPr>
        <w:t xml:space="preserve">Apoyar al </w:t>
      </w:r>
      <w:proofErr w:type="gramStart"/>
      <w:r w:rsidRPr="00E7354D">
        <w:rPr>
          <w:rFonts w:ascii="Arial" w:hAnsi="Arial" w:cs="Arial"/>
          <w:sz w:val="20"/>
          <w:szCs w:val="20"/>
        </w:rPr>
        <w:t>Instituto  en</w:t>
      </w:r>
      <w:proofErr w:type="gramEnd"/>
      <w:r w:rsidRPr="00E7354D">
        <w:rPr>
          <w:rFonts w:ascii="Arial" w:hAnsi="Arial" w:cs="Arial"/>
          <w:sz w:val="20"/>
          <w:szCs w:val="20"/>
        </w:rPr>
        <w:t xml:space="preserve"> los diversos trámites que se deriven de la ejecución del Contrato APP.</w:t>
      </w:r>
    </w:p>
    <w:p w:rsidR="009C7989" w:rsidRPr="00E7354D" w:rsidRDefault="009C7989" w:rsidP="00A96F90">
      <w:pPr>
        <w:pStyle w:val="Prrafodelista"/>
        <w:numPr>
          <w:ilvl w:val="0"/>
          <w:numId w:val="81"/>
        </w:numPr>
        <w:contextualSpacing/>
        <w:jc w:val="both"/>
        <w:rPr>
          <w:rFonts w:ascii="Arial" w:hAnsi="Arial" w:cs="Arial"/>
          <w:sz w:val="20"/>
          <w:szCs w:val="20"/>
        </w:rPr>
      </w:pPr>
      <w:r w:rsidRPr="00E7354D">
        <w:rPr>
          <w:rFonts w:ascii="Arial" w:hAnsi="Arial" w:cs="Arial"/>
          <w:sz w:val="20"/>
          <w:szCs w:val="20"/>
        </w:rPr>
        <w:t xml:space="preserve">Capacitación </w:t>
      </w:r>
      <w:r>
        <w:rPr>
          <w:rFonts w:ascii="Arial" w:hAnsi="Arial" w:cs="Arial"/>
          <w:sz w:val="20"/>
          <w:szCs w:val="20"/>
        </w:rPr>
        <w:t xml:space="preserve">relacionada con el Contrato APP </w:t>
      </w:r>
      <w:r w:rsidRPr="00E7354D">
        <w:rPr>
          <w:rFonts w:ascii="Arial" w:hAnsi="Arial" w:cs="Arial"/>
          <w:sz w:val="20"/>
          <w:szCs w:val="20"/>
        </w:rPr>
        <w:t>al personal que el Instituto designe.</w:t>
      </w:r>
    </w:p>
    <w:p w:rsidR="009C7989" w:rsidRPr="00E7354D" w:rsidRDefault="009C7989">
      <w:pPr>
        <w:pStyle w:val="Prrafodelista"/>
        <w:rPr>
          <w:rFonts w:ascii="Arial" w:hAnsi="Arial" w:cs="Arial"/>
          <w:sz w:val="20"/>
          <w:szCs w:val="20"/>
        </w:rPr>
      </w:pPr>
    </w:p>
    <w:p w:rsidR="009C7989" w:rsidRPr="00E7354D" w:rsidRDefault="009C7989" w:rsidP="00A96F90">
      <w:pPr>
        <w:spacing w:after="0" w:line="240" w:lineRule="auto"/>
        <w:jc w:val="both"/>
        <w:rPr>
          <w:rFonts w:cs="Arial"/>
          <w:szCs w:val="20"/>
        </w:rPr>
      </w:pPr>
      <w:r w:rsidRPr="00E7354D">
        <w:rPr>
          <w:rFonts w:cs="Arial"/>
          <w:szCs w:val="20"/>
        </w:rPr>
        <w:t>Para la prestación del servicio, el proveedor definirá una metodología clara y objetiva para realizar sus actividades de supervisión, la cual estará basada en procesos estandarizados.</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Para la supervisión del cumplimiento de las obligaciones del Desarrollador, el Supervisor APP deberá coordinarse, de manera enunciativa más no limitativa, con: el Desarrollador, el Contratista Principal, el Supervisor de Obra y demás Subcontratistas.</w:t>
      </w:r>
    </w:p>
    <w:p w:rsidR="009C7989" w:rsidRPr="00E7354D" w:rsidRDefault="009C7989" w:rsidP="00A96F90">
      <w:pPr>
        <w:spacing w:after="0" w:line="240" w:lineRule="auto"/>
        <w:jc w:val="both"/>
        <w:rPr>
          <w:rFonts w:cs="Arial"/>
          <w:szCs w:val="20"/>
        </w:rPr>
      </w:pPr>
    </w:p>
    <w:p w:rsidR="009C7989" w:rsidRDefault="009C7989" w:rsidP="00A96F90">
      <w:pPr>
        <w:spacing w:after="0" w:line="240" w:lineRule="auto"/>
        <w:jc w:val="both"/>
        <w:rPr>
          <w:rFonts w:cs="Arial"/>
          <w:szCs w:val="20"/>
        </w:rPr>
      </w:pPr>
      <w:r w:rsidRPr="00E7354D">
        <w:rPr>
          <w:rFonts w:cs="Arial"/>
          <w:szCs w:val="20"/>
        </w:rPr>
        <w:t>El Supervisor APP no subcontratará ninguno de los servicios de supervisión.</w:t>
      </w:r>
    </w:p>
    <w:p w:rsidR="009C7989" w:rsidRDefault="009C7989" w:rsidP="00A96F90">
      <w:pPr>
        <w:spacing w:after="0" w:line="240" w:lineRule="auto"/>
        <w:jc w:val="both"/>
        <w:rPr>
          <w:rFonts w:cs="Arial"/>
          <w:szCs w:val="20"/>
        </w:rPr>
      </w:pPr>
    </w:p>
    <w:p w:rsidR="009C7989" w:rsidRDefault="009C7989" w:rsidP="00A96F90">
      <w:pPr>
        <w:spacing w:after="0" w:line="240" w:lineRule="auto"/>
        <w:jc w:val="both"/>
        <w:rPr>
          <w:rFonts w:cs="Arial"/>
          <w:szCs w:val="20"/>
        </w:rPr>
      </w:pPr>
    </w:p>
    <w:p w:rsidR="009C7989" w:rsidRDefault="009C7989" w:rsidP="00A96F90">
      <w:pPr>
        <w:spacing w:after="0" w:line="240" w:lineRule="auto"/>
        <w:jc w:val="both"/>
        <w:rPr>
          <w:rFonts w:cs="Arial"/>
          <w:szCs w:val="20"/>
        </w:rPr>
      </w:pPr>
    </w:p>
    <w:p w:rsidR="009C7989" w:rsidRPr="00E7354D" w:rsidRDefault="009C7989">
      <w:pPr>
        <w:pStyle w:val="Prrafodelista"/>
        <w:numPr>
          <w:ilvl w:val="0"/>
          <w:numId w:val="54"/>
        </w:numPr>
        <w:contextualSpacing/>
        <w:jc w:val="both"/>
        <w:rPr>
          <w:rFonts w:ascii="Arial" w:hAnsi="Arial" w:cs="Arial"/>
          <w:b/>
          <w:sz w:val="20"/>
          <w:szCs w:val="20"/>
        </w:rPr>
      </w:pPr>
      <w:r w:rsidRPr="00E7354D">
        <w:rPr>
          <w:rFonts w:ascii="Arial" w:hAnsi="Arial" w:cs="Arial"/>
          <w:b/>
          <w:sz w:val="20"/>
          <w:szCs w:val="20"/>
        </w:rPr>
        <w:lastRenderedPageBreak/>
        <w:t>Requisitos que debe reunir el Supervisor APP.</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Para la prestación del servicio, se requiere que el proveedor cuente con experiencia y conocimientos técnicos, legales y económico-financieros para cumplir con los alcances y especificaciones del servicio.</w:t>
      </w:r>
    </w:p>
    <w:p w:rsidR="009C7989" w:rsidRPr="00E7354D" w:rsidRDefault="009C7989" w:rsidP="00A96F90">
      <w:pPr>
        <w:spacing w:after="0" w:line="240" w:lineRule="auto"/>
        <w:jc w:val="both"/>
        <w:rPr>
          <w:rFonts w:cs="Arial"/>
          <w:szCs w:val="20"/>
        </w:rPr>
      </w:pPr>
    </w:p>
    <w:p w:rsidR="009C7989" w:rsidRPr="00B93004" w:rsidRDefault="009C7989" w:rsidP="00A96F90">
      <w:pPr>
        <w:spacing w:after="0" w:line="240" w:lineRule="auto"/>
        <w:jc w:val="both"/>
        <w:rPr>
          <w:rFonts w:cs="Arial"/>
          <w:szCs w:val="20"/>
        </w:rPr>
      </w:pPr>
      <w:r w:rsidRPr="00B93004">
        <w:rPr>
          <w:rFonts w:cs="Arial"/>
          <w:szCs w:val="20"/>
        </w:rPr>
        <w:t xml:space="preserve">Para lo anterior, el Instituto requiere de un proveedor que cuente con: </w:t>
      </w:r>
    </w:p>
    <w:p w:rsidR="009C7989" w:rsidRDefault="009C7989" w:rsidP="00A96F90">
      <w:pPr>
        <w:spacing w:after="0" w:line="240" w:lineRule="auto"/>
        <w:jc w:val="both"/>
        <w:rPr>
          <w:rFonts w:cs="Arial"/>
          <w:szCs w:val="20"/>
        </w:rPr>
      </w:pPr>
    </w:p>
    <w:p w:rsidR="009C7989" w:rsidRPr="00EA2BCE" w:rsidRDefault="009C7989">
      <w:pPr>
        <w:pStyle w:val="Prrafodelista"/>
        <w:numPr>
          <w:ilvl w:val="0"/>
          <w:numId w:val="84"/>
        </w:numPr>
        <w:contextualSpacing/>
        <w:jc w:val="both"/>
        <w:rPr>
          <w:rFonts w:ascii="Arial" w:hAnsi="Arial" w:cs="Arial"/>
          <w:sz w:val="20"/>
          <w:szCs w:val="20"/>
        </w:rPr>
      </w:pPr>
      <w:r w:rsidRPr="00EA2BCE">
        <w:rPr>
          <w:rFonts w:ascii="Arial" w:hAnsi="Arial" w:cs="Arial"/>
          <w:sz w:val="20"/>
          <w:szCs w:val="20"/>
        </w:rPr>
        <w:t>Experiencia mínima de 1 (un) año en la supervisión de un contrato bajo la modalidad de asociación público privada o esquemas similares (</w:t>
      </w:r>
      <w:proofErr w:type="spellStart"/>
      <w:r w:rsidRPr="00EA2BCE">
        <w:rPr>
          <w:rFonts w:ascii="Arial" w:hAnsi="Arial" w:cs="Arial"/>
          <w:sz w:val="20"/>
          <w:szCs w:val="20"/>
        </w:rPr>
        <w:t>PPS</w:t>
      </w:r>
      <w:proofErr w:type="spellEnd"/>
      <w:r w:rsidRPr="00EA2BCE">
        <w:rPr>
          <w:rFonts w:ascii="Arial" w:hAnsi="Arial" w:cs="Arial"/>
          <w:sz w:val="20"/>
          <w:szCs w:val="20"/>
        </w:rPr>
        <w:t xml:space="preserve">, </w:t>
      </w:r>
      <w:proofErr w:type="spellStart"/>
      <w:r w:rsidRPr="00EA2BCE">
        <w:rPr>
          <w:rFonts w:ascii="Arial" w:hAnsi="Arial" w:cs="Arial"/>
          <w:sz w:val="20"/>
          <w:szCs w:val="20"/>
        </w:rPr>
        <w:t>PFI</w:t>
      </w:r>
      <w:proofErr w:type="spellEnd"/>
      <w:r w:rsidRPr="00EA2BCE">
        <w:rPr>
          <w:rFonts w:ascii="Arial" w:hAnsi="Arial" w:cs="Arial"/>
          <w:sz w:val="20"/>
          <w:szCs w:val="20"/>
        </w:rPr>
        <w:t xml:space="preserve">, entre otros), de un hospital de al menos 90 (noventa) Camas </w:t>
      </w:r>
      <w:proofErr w:type="spellStart"/>
      <w:r w:rsidRPr="00EA2BCE">
        <w:rPr>
          <w:rFonts w:ascii="Arial" w:hAnsi="Arial" w:cs="Arial"/>
          <w:sz w:val="20"/>
          <w:szCs w:val="20"/>
        </w:rPr>
        <w:t>Censables</w:t>
      </w:r>
      <w:proofErr w:type="spellEnd"/>
      <w:r w:rsidRPr="00EA2BCE">
        <w:rPr>
          <w:rFonts w:ascii="Arial" w:hAnsi="Arial" w:cs="Arial"/>
          <w:sz w:val="20"/>
          <w:szCs w:val="20"/>
        </w:rPr>
        <w:t xml:space="preserve"> o 15 (quince) mil metros cuadrados de construcción en los últimos 10 (diez) años.</w:t>
      </w:r>
    </w:p>
    <w:p w:rsidR="009C7989" w:rsidRPr="00E7354D" w:rsidRDefault="009C7989" w:rsidP="00A96F90">
      <w:pPr>
        <w:spacing w:after="0" w:line="240" w:lineRule="auto"/>
        <w:jc w:val="both"/>
        <w:rPr>
          <w:rFonts w:cs="Arial"/>
          <w:szCs w:val="20"/>
        </w:rPr>
      </w:pPr>
    </w:p>
    <w:p w:rsidR="009C7989" w:rsidRPr="00862849" w:rsidRDefault="009C7989">
      <w:pPr>
        <w:pStyle w:val="Prrafodelista"/>
        <w:numPr>
          <w:ilvl w:val="0"/>
          <w:numId w:val="82"/>
        </w:numPr>
        <w:contextualSpacing/>
        <w:jc w:val="both"/>
        <w:rPr>
          <w:rFonts w:ascii="Arial" w:hAnsi="Arial" w:cs="Arial"/>
          <w:sz w:val="20"/>
          <w:szCs w:val="20"/>
        </w:rPr>
      </w:pPr>
      <w:r w:rsidRPr="00862849">
        <w:rPr>
          <w:rFonts w:ascii="Arial" w:hAnsi="Arial" w:cs="Arial"/>
          <w:sz w:val="20"/>
          <w:szCs w:val="20"/>
        </w:rPr>
        <w:t xml:space="preserve">Experiencia en el diseño de mínimo un hospital de al menos 90 (noventa) Camas </w:t>
      </w:r>
      <w:proofErr w:type="spellStart"/>
      <w:r w:rsidRPr="00862849">
        <w:rPr>
          <w:rFonts w:ascii="Arial" w:hAnsi="Arial" w:cs="Arial"/>
          <w:sz w:val="20"/>
          <w:szCs w:val="20"/>
        </w:rPr>
        <w:t>Censables</w:t>
      </w:r>
      <w:proofErr w:type="spellEnd"/>
      <w:r w:rsidRPr="00862849">
        <w:rPr>
          <w:rFonts w:ascii="Arial" w:hAnsi="Arial" w:cs="Arial"/>
          <w:sz w:val="20"/>
          <w:szCs w:val="20"/>
        </w:rPr>
        <w:t xml:space="preserve"> o 15 (quince) mil metros cuadrados de construcción en los últimos 10 (diez) años. </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8"/>
        </w:numPr>
        <w:contextualSpacing/>
        <w:jc w:val="both"/>
        <w:rPr>
          <w:rFonts w:ascii="Arial" w:hAnsi="Arial" w:cs="Arial"/>
          <w:sz w:val="20"/>
          <w:szCs w:val="20"/>
        </w:rPr>
      </w:pPr>
      <w:r w:rsidRPr="00E7354D">
        <w:rPr>
          <w:rFonts w:ascii="Arial" w:hAnsi="Arial" w:cs="Arial"/>
          <w:sz w:val="20"/>
          <w:szCs w:val="20"/>
        </w:rPr>
        <w:t xml:space="preserve">Experiencia en la revisión y supervisión de la construcción de mínimo un hospital de al menos 90 (noventa) Camas </w:t>
      </w:r>
      <w:proofErr w:type="spellStart"/>
      <w:r w:rsidRPr="00E7354D">
        <w:rPr>
          <w:rFonts w:ascii="Arial" w:hAnsi="Arial" w:cs="Arial"/>
          <w:sz w:val="20"/>
          <w:szCs w:val="20"/>
        </w:rPr>
        <w:t>Censables</w:t>
      </w:r>
      <w:proofErr w:type="spellEnd"/>
      <w:r w:rsidRPr="00E7354D">
        <w:rPr>
          <w:rFonts w:ascii="Arial" w:hAnsi="Arial" w:cs="Arial"/>
          <w:sz w:val="20"/>
          <w:szCs w:val="20"/>
        </w:rPr>
        <w:t xml:space="preserve"> o 15 (quince) mil metros cuadrados de construcción en los últimos 10 (diez) años.</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9"/>
        </w:numPr>
        <w:contextualSpacing/>
        <w:jc w:val="both"/>
        <w:rPr>
          <w:rFonts w:ascii="Arial" w:hAnsi="Arial" w:cs="Arial"/>
          <w:sz w:val="20"/>
          <w:szCs w:val="20"/>
        </w:rPr>
      </w:pPr>
      <w:r w:rsidRPr="00E7354D">
        <w:rPr>
          <w:rFonts w:ascii="Arial" w:hAnsi="Arial" w:cs="Arial"/>
          <w:sz w:val="20"/>
          <w:szCs w:val="20"/>
        </w:rPr>
        <w:t xml:space="preserve">Experiencia mínima de 3 (tres) años en el seguimiento de avances de obra tanto físico como financiero de instalaciones hospitalarias mayores a 90 Camas </w:t>
      </w:r>
      <w:proofErr w:type="spellStart"/>
      <w:r w:rsidRPr="00E7354D">
        <w:rPr>
          <w:rFonts w:ascii="Arial" w:hAnsi="Arial" w:cs="Arial"/>
          <w:sz w:val="20"/>
          <w:szCs w:val="20"/>
        </w:rPr>
        <w:t>Censables</w:t>
      </w:r>
      <w:proofErr w:type="spellEnd"/>
      <w:r w:rsidRPr="00E7354D">
        <w:rPr>
          <w:rFonts w:ascii="Arial" w:hAnsi="Arial" w:cs="Arial"/>
          <w:sz w:val="20"/>
          <w:szCs w:val="20"/>
        </w:rPr>
        <w:t xml:space="preserve"> o 15 (quince) mil metros cuadrados de construcción realizados en los últimos 10 (diez) años.</w:t>
      </w:r>
    </w:p>
    <w:p w:rsidR="009C7989" w:rsidRPr="00E7354D" w:rsidRDefault="009C7989" w:rsidP="00A96F90">
      <w:pPr>
        <w:spacing w:after="0" w:line="240" w:lineRule="auto"/>
        <w:jc w:val="both"/>
        <w:rPr>
          <w:rFonts w:cs="Arial"/>
          <w:szCs w:val="20"/>
        </w:rPr>
      </w:pPr>
    </w:p>
    <w:p w:rsidR="009C7989" w:rsidRDefault="009C7989">
      <w:pPr>
        <w:pStyle w:val="Prrafodelista"/>
        <w:numPr>
          <w:ilvl w:val="0"/>
          <w:numId w:val="59"/>
        </w:numPr>
        <w:contextualSpacing/>
        <w:rPr>
          <w:rFonts w:ascii="Arial" w:hAnsi="Arial" w:cs="Arial"/>
          <w:sz w:val="20"/>
          <w:szCs w:val="20"/>
        </w:rPr>
      </w:pPr>
      <w:r w:rsidRPr="00862849">
        <w:rPr>
          <w:rFonts w:ascii="Arial" w:hAnsi="Arial" w:cs="Arial"/>
          <w:sz w:val="20"/>
          <w:szCs w:val="20"/>
        </w:rPr>
        <w:t xml:space="preserve">Experiencia mínima de 3 (tres) años en la supervisión de actividades vinculadas con la instalación, puesta en marcha, operación y mantenimiento del Equipo Médico en un hospital de al menos 90 (noventa) Camas </w:t>
      </w:r>
      <w:proofErr w:type="spellStart"/>
      <w:r w:rsidRPr="00862849">
        <w:rPr>
          <w:rFonts w:ascii="Arial" w:hAnsi="Arial" w:cs="Arial"/>
          <w:sz w:val="20"/>
          <w:szCs w:val="20"/>
        </w:rPr>
        <w:t>Censables</w:t>
      </w:r>
      <w:proofErr w:type="spellEnd"/>
      <w:r w:rsidRPr="00862849">
        <w:rPr>
          <w:rFonts w:ascii="Arial" w:hAnsi="Arial" w:cs="Arial"/>
          <w:sz w:val="20"/>
          <w:szCs w:val="20"/>
        </w:rPr>
        <w:t xml:space="preserve"> o 15 (quince) mil metros cuadrados de construcción en los últimos 10 (diez) años.</w:t>
      </w:r>
      <w:r w:rsidRPr="00862849" w:rsidDel="00410D9C">
        <w:rPr>
          <w:rFonts w:ascii="Arial" w:hAnsi="Arial" w:cs="Arial"/>
          <w:sz w:val="20"/>
          <w:szCs w:val="20"/>
        </w:rPr>
        <w:t xml:space="preserve"> </w:t>
      </w:r>
    </w:p>
    <w:p w:rsidR="009C7989" w:rsidRPr="00862849" w:rsidRDefault="009C7989" w:rsidP="00A96F90">
      <w:pPr>
        <w:spacing w:after="0" w:line="240" w:lineRule="auto"/>
        <w:rPr>
          <w:rFonts w:cs="Arial"/>
          <w:szCs w:val="20"/>
        </w:rPr>
      </w:pPr>
    </w:p>
    <w:p w:rsidR="009C7989" w:rsidRPr="00E7354D" w:rsidRDefault="009C7989">
      <w:pPr>
        <w:pStyle w:val="Prrafodelista"/>
        <w:numPr>
          <w:ilvl w:val="0"/>
          <w:numId w:val="59"/>
        </w:numPr>
        <w:contextualSpacing/>
        <w:jc w:val="both"/>
        <w:rPr>
          <w:rFonts w:ascii="Arial" w:hAnsi="Arial" w:cs="Arial"/>
          <w:sz w:val="20"/>
          <w:szCs w:val="20"/>
        </w:rPr>
      </w:pPr>
      <w:r w:rsidRPr="00E7354D">
        <w:rPr>
          <w:rFonts w:ascii="Arial" w:hAnsi="Arial" w:cs="Arial"/>
          <w:sz w:val="20"/>
          <w:szCs w:val="20"/>
        </w:rPr>
        <w:t>Experiencia mínima de 3 (tres) años en la supervisión y seguimiento de la totalidad de los Servicios objeto del Contrato APP</w:t>
      </w:r>
      <w:r>
        <w:rPr>
          <w:rFonts w:ascii="Arial" w:hAnsi="Arial" w:cs="Arial"/>
          <w:sz w:val="20"/>
          <w:szCs w:val="20"/>
        </w:rPr>
        <w:t xml:space="preserve"> </w:t>
      </w:r>
      <w:r w:rsidRPr="00E7354D">
        <w:rPr>
          <w:rFonts w:ascii="Arial" w:hAnsi="Arial" w:cs="Arial"/>
          <w:sz w:val="20"/>
          <w:szCs w:val="20"/>
        </w:rPr>
        <w:t>realizados en los últimos 10 (diez) años.</w:t>
      </w:r>
    </w:p>
    <w:p w:rsidR="009C7989" w:rsidRPr="00E7354D" w:rsidRDefault="009C7989" w:rsidP="00A96F90">
      <w:pPr>
        <w:spacing w:after="0" w:line="240" w:lineRule="auto"/>
        <w:jc w:val="both"/>
        <w:rPr>
          <w:rFonts w:cs="Arial"/>
          <w:szCs w:val="20"/>
        </w:rPr>
      </w:pPr>
    </w:p>
    <w:p w:rsidR="009C7989" w:rsidRPr="00EA2BCE" w:rsidRDefault="009C7989">
      <w:pPr>
        <w:pStyle w:val="Prrafodelista"/>
        <w:numPr>
          <w:ilvl w:val="0"/>
          <w:numId w:val="59"/>
        </w:numPr>
        <w:contextualSpacing/>
        <w:jc w:val="both"/>
        <w:rPr>
          <w:rFonts w:ascii="Arial" w:hAnsi="Arial" w:cs="Arial"/>
          <w:sz w:val="20"/>
          <w:szCs w:val="20"/>
        </w:rPr>
      </w:pPr>
      <w:r w:rsidRPr="00EA2BCE">
        <w:rPr>
          <w:rFonts w:ascii="Arial" w:hAnsi="Arial" w:cs="Arial"/>
          <w:sz w:val="20"/>
          <w:szCs w:val="20"/>
        </w:rPr>
        <w:t>Experiencia mínima de 1 (un) año en la supervisión de la aplicación del mecanismo de pagos en contratos de largo plazo, bajo la modalidad de asociación público privada o esquemas similares (</w:t>
      </w:r>
      <w:proofErr w:type="spellStart"/>
      <w:r w:rsidRPr="00EA2BCE">
        <w:rPr>
          <w:rFonts w:ascii="Arial" w:hAnsi="Arial" w:cs="Arial"/>
          <w:sz w:val="20"/>
          <w:szCs w:val="20"/>
        </w:rPr>
        <w:t>PPS</w:t>
      </w:r>
      <w:proofErr w:type="spellEnd"/>
      <w:r w:rsidRPr="00EA2BCE">
        <w:rPr>
          <w:rFonts w:ascii="Arial" w:hAnsi="Arial" w:cs="Arial"/>
          <w:sz w:val="20"/>
          <w:szCs w:val="20"/>
        </w:rPr>
        <w:t xml:space="preserve">, </w:t>
      </w:r>
      <w:proofErr w:type="spellStart"/>
      <w:r w:rsidRPr="00EA2BCE">
        <w:rPr>
          <w:rFonts w:ascii="Arial" w:hAnsi="Arial" w:cs="Arial"/>
          <w:sz w:val="20"/>
          <w:szCs w:val="20"/>
        </w:rPr>
        <w:t>PFI</w:t>
      </w:r>
      <w:proofErr w:type="spellEnd"/>
      <w:r w:rsidRPr="00EA2BCE">
        <w:rPr>
          <w:rFonts w:ascii="Arial" w:hAnsi="Arial" w:cs="Arial"/>
          <w:sz w:val="20"/>
          <w:szCs w:val="20"/>
        </w:rPr>
        <w:t xml:space="preserve">, entre otros), de un  hospital de al menos 90 (noventa) Camas </w:t>
      </w:r>
      <w:proofErr w:type="spellStart"/>
      <w:r w:rsidRPr="00EA2BCE">
        <w:rPr>
          <w:rFonts w:ascii="Arial" w:hAnsi="Arial" w:cs="Arial"/>
          <w:sz w:val="20"/>
          <w:szCs w:val="20"/>
        </w:rPr>
        <w:t>Censables</w:t>
      </w:r>
      <w:proofErr w:type="spellEnd"/>
      <w:r w:rsidRPr="00EA2BCE">
        <w:rPr>
          <w:rFonts w:ascii="Arial" w:hAnsi="Arial" w:cs="Arial"/>
          <w:sz w:val="20"/>
          <w:szCs w:val="20"/>
        </w:rPr>
        <w:t xml:space="preserve"> o 15 (quince) mil metros cuadrados de construcción en los últimos 10 (diez) años.</w:t>
      </w:r>
    </w:p>
    <w:p w:rsidR="009C7989" w:rsidRPr="00E7354D" w:rsidRDefault="009C7989" w:rsidP="00A96F90">
      <w:pPr>
        <w:spacing w:after="0" w:line="240" w:lineRule="auto"/>
        <w:jc w:val="both"/>
        <w:rPr>
          <w:rFonts w:cs="Arial"/>
          <w:szCs w:val="20"/>
        </w:rPr>
      </w:pPr>
    </w:p>
    <w:p w:rsidR="009C7989" w:rsidRDefault="009C7989">
      <w:pPr>
        <w:pStyle w:val="ecxmsonormal"/>
        <w:spacing w:after="0"/>
        <w:jc w:val="both"/>
        <w:rPr>
          <w:rFonts w:ascii="Arial" w:hAnsi="Arial" w:cs="Arial"/>
          <w:sz w:val="20"/>
          <w:szCs w:val="20"/>
        </w:rPr>
      </w:pPr>
      <w:r w:rsidRPr="00E7354D">
        <w:rPr>
          <w:rFonts w:ascii="Arial" w:hAnsi="Arial" w:cs="Arial"/>
          <w:sz w:val="20"/>
          <w:szCs w:val="20"/>
        </w:rPr>
        <w:t>Los rubros anteriores se acreditarán a través de la presentación de contratos y su finiquito o cualquier otro documento que acredite su cumplimiento. En caso de presentar un contrato que se encuentre en ejecución al momento de la publicación de las</w:t>
      </w:r>
      <w:r>
        <w:rPr>
          <w:rFonts w:ascii="Arial" w:hAnsi="Arial" w:cs="Arial"/>
          <w:sz w:val="20"/>
          <w:szCs w:val="20"/>
        </w:rPr>
        <w:t xml:space="preserve"> </w:t>
      </w:r>
      <w:r w:rsidRPr="00E7354D">
        <w:rPr>
          <w:rFonts w:ascii="Arial" w:hAnsi="Arial" w:cs="Arial"/>
          <w:sz w:val="20"/>
          <w:szCs w:val="20"/>
        </w:rPr>
        <w:t xml:space="preserve">Bases de Licitación, el Concursante deberá presentar una constancia de la </w:t>
      </w:r>
      <w:r>
        <w:rPr>
          <w:rFonts w:ascii="Arial" w:hAnsi="Arial" w:cs="Arial"/>
          <w:sz w:val="20"/>
          <w:szCs w:val="20"/>
        </w:rPr>
        <w:t xml:space="preserve">entidad </w:t>
      </w:r>
      <w:r w:rsidRPr="00E7354D">
        <w:rPr>
          <w:rFonts w:ascii="Arial" w:hAnsi="Arial" w:cs="Arial"/>
          <w:sz w:val="20"/>
          <w:szCs w:val="20"/>
        </w:rPr>
        <w:t xml:space="preserve">contratante la cual no deberá tener una antigüedad mayor a 90 días naturales previos a la presentación de propuestas, en la cual </w:t>
      </w:r>
      <w:proofErr w:type="gramStart"/>
      <w:r w:rsidRPr="00E7354D">
        <w:rPr>
          <w:rFonts w:ascii="Arial" w:hAnsi="Arial" w:cs="Arial"/>
          <w:sz w:val="20"/>
          <w:szCs w:val="20"/>
        </w:rPr>
        <w:t>deberán  señalarse</w:t>
      </w:r>
      <w:proofErr w:type="gramEnd"/>
      <w:r w:rsidRPr="00E7354D">
        <w:rPr>
          <w:rFonts w:ascii="Arial" w:hAnsi="Arial" w:cs="Arial"/>
          <w:sz w:val="20"/>
          <w:szCs w:val="20"/>
        </w:rPr>
        <w:t xml:space="preserve"> claramente los datos del proyecto e indicar que el mismo se encuentra sin retraso y en cumplimiento de sus obligaciones por parte del Concursante.</w:t>
      </w:r>
    </w:p>
    <w:p w:rsidR="009C7989" w:rsidRDefault="009C7989">
      <w:pPr>
        <w:pStyle w:val="ecxmsonormal"/>
        <w:spacing w:after="0"/>
        <w:jc w:val="both"/>
        <w:rPr>
          <w:rFonts w:ascii="Arial" w:hAnsi="Arial" w:cs="Arial"/>
          <w:sz w:val="20"/>
          <w:szCs w:val="20"/>
        </w:rPr>
      </w:pPr>
    </w:p>
    <w:p w:rsidR="009C7989" w:rsidRDefault="009C7989">
      <w:pPr>
        <w:pStyle w:val="ecxmsonormal"/>
        <w:spacing w:after="0"/>
        <w:jc w:val="both"/>
        <w:rPr>
          <w:rFonts w:ascii="Arial" w:hAnsi="Arial" w:cs="Arial"/>
          <w:sz w:val="20"/>
          <w:szCs w:val="20"/>
        </w:rPr>
      </w:pPr>
      <w:r>
        <w:rPr>
          <w:rFonts w:ascii="Arial" w:hAnsi="Arial" w:cs="Arial"/>
          <w:sz w:val="20"/>
          <w:szCs w:val="20"/>
        </w:rPr>
        <w:t xml:space="preserve">Será objeto de </w:t>
      </w:r>
      <w:proofErr w:type="spellStart"/>
      <w:r>
        <w:rPr>
          <w:rFonts w:ascii="Arial" w:hAnsi="Arial" w:cs="Arial"/>
          <w:sz w:val="20"/>
          <w:szCs w:val="20"/>
        </w:rPr>
        <w:t>desechamiento</w:t>
      </w:r>
      <w:proofErr w:type="spellEnd"/>
      <w:r>
        <w:rPr>
          <w:rFonts w:ascii="Arial" w:hAnsi="Arial" w:cs="Arial"/>
          <w:sz w:val="20"/>
          <w:szCs w:val="20"/>
        </w:rPr>
        <w:t xml:space="preserve"> el hecho de que el licitante omita acreditar las experiencias mínimas requeridas en el listado anterior en el tiempo y forma </w:t>
      </w:r>
      <w:proofErr w:type="gramStart"/>
      <w:r w:rsidR="003B5F9A">
        <w:rPr>
          <w:rFonts w:ascii="Arial" w:hAnsi="Arial" w:cs="Arial"/>
          <w:sz w:val="20"/>
          <w:szCs w:val="20"/>
        </w:rPr>
        <w:t>solicitado</w:t>
      </w:r>
      <w:proofErr w:type="gramEnd"/>
      <w:r>
        <w:rPr>
          <w:rFonts w:ascii="Arial" w:hAnsi="Arial" w:cs="Arial"/>
          <w:sz w:val="20"/>
          <w:szCs w:val="20"/>
        </w:rPr>
        <w:t>.</w:t>
      </w:r>
    </w:p>
    <w:p w:rsidR="009C7989" w:rsidRDefault="009C7989">
      <w:pPr>
        <w:pStyle w:val="ecxmsonormal"/>
        <w:spacing w:after="0"/>
        <w:jc w:val="both"/>
        <w:rPr>
          <w:rFonts w:ascii="Arial" w:hAnsi="Arial" w:cs="Arial"/>
          <w:sz w:val="20"/>
          <w:szCs w:val="20"/>
        </w:rPr>
      </w:pPr>
    </w:p>
    <w:p w:rsidR="009C7989" w:rsidRPr="00E7354D" w:rsidRDefault="009C7989" w:rsidP="00A96F90">
      <w:pPr>
        <w:spacing w:after="0" w:line="240" w:lineRule="auto"/>
        <w:jc w:val="both"/>
        <w:rPr>
          <w:rFonts w:cs="Arial"/>
          <w:szCs w:val="20"/>
        </w:rPr>
      </w:pPr>
      <w:r w:rsidRPr="00E7354D">
        <w:rPr>
          <w:rFonts w:cs="Arial"/>
          <w:szCs w:val="20"/>
        </w:rPr>
        <w:t xml:space="preserve">El proveedor deberá contar con las herramientas técnicas necesarias para realizar las actividades requeridas durante las diversas etapas previstas en el Contrato APP; asimismo, deberá contar con las herramientas técnicas sistematizadas indispensables para el seguimiento eficiente al proceso de </w:t>
      </w:r>
      <w:r w:rsidRPr="00E7354D">
        <w:rPr>
          <w:rFonts w:cs="Arial"/>
          <w:szCs w:val="20"/>
        </w:rPr>
        <w:lastRenderedPageBreak/>
        <w:t>evaluación de desempeño del Desarrollador a fin de verificar que los Servicios que preste sean de conformidad con los Estándares Generales y Estándares Específicos establecidos en el Contrato APP; así como al seguimiento del pago por dichos Servicios.</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Las herramientas de referencia, de manera enunciativa mas no limitativa, consistirán en</w:t>
      </w:r>
      <w:r w:rsidRPr="00862849">
        <w:rPr>
          <w:rStyle w:val="Refdecomentario"/>
          <w:rFonts w:cs="Arial"/>
          <w:szCs w:val="20"/>
        </w:rPr>
        <w:t xml:space="preserve"> </w:t>
      </w:r>
      <w:r w:rsidRPr="00E7354D">
        <w:rPr>
          <w:rFonts w:cs="Arial"/>
          <w:szCs w:val="20"/>
        </w:rPr>
        <w:t xml:space="preserve">herramientas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proveedor para cumplir con el servicio requerido. </w:t>
      </w:r>
    </w:p>
    <w:p w:rsidR="009C7989" w:rsidRDefault="009C7989" w:rsidP="00A96F90">
      <w:pPr>
        <w:spacing w:after="0" w:line="240" w:lineRule="auto"/>
        <w:jc w:val="both"/>
        <w:rPr>
          <w:rFonts w:cs="Arial"/>
          <w:szCs w:val="20"/>
        </w:rPr>
      </w:pPr>
    </w:p>
    <w:p w:rsidR="009C7989" w:rsidRDefault="009C7989">
      <w:pPr>
        <w:pStyle w:val="ecxmsonormal"/>
        <w:spacing w:after="0"/>
        <w:jc w:val="both"/>
        <w:rPr>
          <w:rFonts w:ascii="Arial" w:hAnsi="Arial" w:cs="Arial"/>
          <w:sz w:val="20"/>
          <w:szCs w:val="20"/>
        </w:rPr>
      </w:pPr>
      <w:r>
        <w:rPr>
          <w:rFonts w:ascii="Arial" w:hAnsi="Arial" w:cs="Arial"/>
          <w:sz w:val="20"/>
          <w:szCs w:val="20"/>
        </w:rPr>
        <w:t xml:space="preserve">El cumplimiento de las herramientas técnicas señaladas en los párrafos anteriores se acreditará a través de un manifiesto en escrito en formato libre, bajo protesta de decir verdad firmado por el licitante en el que mencione </w:t>
      </w:r>
      <w:r w:rsidRPr="00C71A1E">
        <w:rPr>
          <w:rFonts w:ascii="Arial" w:hAnsi="Arial" w:cs="Arial"/>
          <w:sz w:val="20"/>
          <w:szCs w:val="20"/>
        </w:rPr>
        <w:t>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proveedor para cumplir con el servicio requerido</w:t>
      </w:r>
      <w:r>
        <w:rPr>
          <w:rFonts w:ascii="Arial" w:hAnsi="Arial" w:cs="Arial"/>
          <w:sz w:val="20"/>
          <w:szCs w:val="20"/>
        </w:rPr>
        <w:t>.</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El proveedor deberá contar con un cuerpo de profesionales integrado por especialistas con experiencia específica en servicios de salud, infraestructura hospitalaria, administración y supervisión de contratos similares al Contrato APP, debiendo tomar en cuenta al menos, los siguientes perfiles:</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b/>
          <w:i/>
          <w:szCs w:val="20"/>
        </w:rPr>
        <w:t>Líder de proyecto</w:t>
      </w:r>
      <w:r w:rsidRPr="00E7354D">
        <w:rPr>
          <w:rFonts w:cs="Arial"/>
          <w:i/>
          <w:szCs w:val="20"/>
        </w:rPr>
        <w:t>:</w:t>
      </w:r>
      <w:r w:rsidRPr="00E7354D">
        <w:rPr>
          <w:rFonts w:cs="Arial"/>
          <w:szCs w:val="20"/>
        </w:rPr>
        <w:t xml:space="preserve"> Profesional con 8 (ocho) años en el ejercicio de su profesión, contados a partir de la obtención del título profesional con una experiencia igual o mayor a 5 (cinco) años en la dirección, supervisión y evaluación de las actividades de planeación, desarrollo, operación y gestión de proyectos de asociación público privados o similares de mínimo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 así como en la administración de recursos humanos y recursos materiales que tenga asignados para la presentación de resultados y logros de objetivos.</w:t>
      </w:r>
      <w:r>
        <w:rPr>
          <w:rFonts w:cs="Arial"/>
          <w:szCs w:val="20"/>
        </w:rPr>
        <w:t xml:space="preserve"> </w:t>
      </w:r>
      <w:r w:rsidRPr="00E7354D">
        <w:rPr>
          <w:rFonts w:cs="Arial"/>
          <w:szCs w:val="20"/>
        </w:rPr>
        <w:t>Dicho profesional será el enlace directo con el Instituto y será quien asuma los acuerdos de carácter legal, técnico y económico-financiero en representación del proveedor</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b/>
          <w:i/>
          <w:szCs w:val="20"/>
        </w:rPr>
        <w:t>Especialista en administración hospitalaria (coordinador)</w:t>
      </w:r>
      <w:r w:rsidRPr="00E7354D">
        <w:rPr>
          <w:rFonts w:cs="Arial"/>
          <w:i/>
          <w:szCs w:val="20"/>
        </w:rPr>
        <w:t>:</w:t>
      </w:r>
      <w:r w:rsidRPr="00E7354D">
        <w:rPr>
          <w:rFonts w:cs="Arial"/>
          <w:szCs w:val="20"/>
        </w:rPr>
        <w:t xml:space="preserve"> Profesional con 8 (ocho) años en el ejercicio de su profesión, contados a partir de la obtención del título profesional que acredite experiencia en los últimos 5 (cinco) años en la coordinación, programación, ejecución, gestión, supervisión, administración y seguimiento de las actividades de planeación, desarrollo y gestión (Actividades Preliminares y Prestación de los Servicios) de proyectos de asociación público privada o similares de mínimo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 quien deberá ubicarse en el lugar donde se desarrollará el Proyecto. Dicho profesional también será el enlace con el Instituto y el personal del Hospital.</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b/>
          <w:i/>
          <w:szCs w:val="20"/>
        </w:rPr>
        <w:t>Especialista en diseño</w:t>
      </w:r>
      <w:r w:rsidRPr="00E7354D">
        <w:rPr>
          <w:rFonts w:cs="Arial"/>
          <w:i/>
          <w:szCs w:val="20"/>
        </w:rPr>
        <w:t>:</w:t>
      </w:r>
      <w:r w:rsidRPr="00E7354D">
        <w:rPr>
          <w:rFonts w:cs="Arial"/>
          <w:szCs w:val="20"/>
        </w:rPr>
        <w:t xml:space="preserve"> Profesional en arquitectura o ingeniería civil con experiencia igual o mayor a 5 (cinco) años en el diseño de unidades médicas contados a partir de la obtención del título profesional; comprobando al menos el diseño de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b/>
          <w:i/>
          <w:szCs w:val="20"/>
        </w:rPr>
        <w:lastRenderedPageBreak/>
        <w:t>Especialista en construcción</w:t>
      </w:r>
      <w:r w:rsidRPr="00E7354D">
        <w:rPr>
          <w:rFonts w:cs="Arial"/>
          <w:i/>
          <w:szCs w:val="20"/>
        </w:rPr>
        <w:t>:</w:t>
      </w:r>
      <w:r w:rsidRPr="00E7354D">
        <w:rPr>
          <w:rFonts w:cs="Arial"/>
          <w:szCs w:val="20"/>
        </w:rPr>
        <w:t xml:space="preserve"> Profesional en arquitectura o ingeniería civil con al menos 10 (diez) años de experiencia contados a partir de la obtención del título profesional con una experiencia igual o mayor a 5 (cinco) años en el seguimiento de la construcción de unidades médicas; comprobando el seguimiento de la construcción de mínimo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 </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b/>
          <w:i/>
          <w:szCs w:val="20"/>
        </w:rPr>
        <w:t>Especialista en conservación hospitalaria</w:t>
      </w:r>
      <w:r w:rsidRPr="00E7354D">
        <w:rPr>
          <w:rFonts w:cs="Arial"/>
          <w:i/>
          <w:szCs w:val="20"/>
        </w:rPr>
        <w:t>:</w:t>
      </w:r>
      <w:r w:rsidRPr="00E7354D">
        <w:rPr>
          <w:rFonts w:cs="Arial"/>
          <w:szCs w:val="20"/>
        </w:rPr>
        <w:t xml:space="preserve"> Profesional con 8 (ocho) años en el ejercicio de su profesión, contados a partir de la obtención del título profesional con un experiencia igual o mayor a 5 (cinco) años en la gestión y mantenimiento de infraestructura hospitalaria; entendiendo lo anterior como actividades vinculadas con operación, planeación, organización, dirección, ejecución, o control de mantenimientos de infraestructura hospitalaria de mínimo un hospital de por lo menos 90 (noventa) Camas </w:t>
      </w:r>
      <w:proofErr w:type="spellStart"/>
      <w:r w:rsidRPr="00E7354D">
        <w:rPr>
          <w:rFonts w:cs="Arial"/>
          <w:szCs w:val="20"/>
        </w:rPr>
        <w:t>Censables</w:t>
      </w:r>
      <w:proofErr w:type="spellEnd"/>
      <w:r w:rsidRPr="00E7354D">
        <w:rPr>
          <w:rFonts w:cs="Arial"/>
          <w:szCs w:val="20"/>
        </w:rPr>
        <w:t xml:space="preserve"> o 15 (quince) mil metros cuadrados de construcción.</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A2BCE">
        <w:rPr>
          <w:rFonts w:cs="Arial"/>
          <w:b/>
          <w:i/>
          <w:szCs w:val="20"/>
        </w:rPr>
        <w:t>Especialista en Mecanismo de Pagos</w:t>
      </w:r>
      <w:r w:rsidRPr="00EA2BCE">
        <w:rPr>
          <w:rFonts w:cs="Arial"/>
          <w:i/>
          <w:szCs w:val="20"/>
        </w:rPr>
        <w:t>:</w:t>
      </w:r>
      <w:r w:rsidRPr="00EA2BCE">
        <w:rPr>
          <w:rFonts w:cs="Arial"/>
          <w:szCs w:val="20"/>
        </w:rPr>
        <w:t xml:space="preserve"> Profesional con 8 (ocho) años en el ejercicio de su profesión, contados a partir de la obtención del título profesional con una experiencia igual o mayor a 1 (un) año en administración y seguimiento del Mecanismo de Pagos de contratos de asociación público privada o similares de mínimo un hospital de por lo menos 90 (noventa) Camas </w:t>
      </w:r>
      <w:proofErr w:type="spellStart"/>
      <w:r w:rsidRPr="00EA2BCE">
        <w:rPr>
          <w:rFonts w:cs="Arial"/>
          <w:szCs w:val="20"/>
        </w:rPr>
        <w:t>Censables</w:t>
      </w:r>
      <w:proofErr w:type="spellEnd"/>
      <w:r w:rsidRPr="00EA2BCE">
        <w:rPr>
          <w:rFonts w:cs="Arial"/>
          <w:szCs w:val="20"/>
        </w:rPr>
        <w:t xml:space="preserve"> o 15 (quince) mil metros cuadrados de construcción.</w:t>
      </w:r>
    </w:p>
    <w:p w:rsidR="009C7989" w:rsidRPr="00E7354D" w:rsidRDefault="009C7989" w:rsidP="00A96F90">
      <w:pPr>
        <w:spacing w:after="0" w:line="240" w:lineRule="auto"/>
        <w:jc w:val="both"/>
        <w:rPr>
          <w:rFonts w:cs="Arial"/>
          <w:szCs w:val="20"/>
        </w:rPr>
      </w:pPr>
    </w:p>
    <w:p w:rsidR="009C7989" w:rsidRDefault="009C7989" w:rsidP="00A96F90">
      <w:pPr>
        <w:spacing w:after="0" w:line="240" w:lineRule="auto"/>
        <w:jc w:val="both"/>
        <w:rPr>
          <w:rFonts w:cs="Arial"/>
          <w:szCs w:val="20"/>
        </w:rPr>
      </w:pPr>
      <w:r w:rsidRPr="00E7354D">
        <w:rPr>
          <w:rFonts w:cs="Arial"/>
          <w:b/>
          <w:i/>
          <w:szCs w:val="20"/>
        </w:rPr>
        <w:t>Especialista en ingeniería biomédica</w:t>
      </w:r>
      <w:r w:rsidRPr="00E7354D">
        <w:rPr>
          <w:rFonts w:cs="Arial"/>
          <w:i/>
          <w:szCs w:val="20"/>
        </w:rPr>
        <w:t>:</w:t>
      </w:r>
      <w:r w:rsidRPr="00E7354D">
        <w:rPr>
          <w:rFonts w:cs="Arial"/>
          <w:szCs w:val="20"/>
        </w:rPr>
        <w:t xml:space="preserve"> Profesional en Ingeniería Biomédica con 8 (ocho) años en el ejercicio de su profesión, contados a partir de la obtención del título profesional, con una experiencia igual o mayor a 5 (cinco) años en la gestión del Equipo Médico de un hospital de no menos de 90 (noventa) Camas </w:t>
      </w:r>
      <w:proofErr w:type="spellStart"/>
      <w:r w:rsidRPr="00E7354D">
        <w:rPr>
          <w:rFonts w:cs="Arial"/>
          <w:szCs w:val="20"/>
        </w:rPr>
        <w:t>Censables</w:t>
      </w:r>
      <w:proofErr w:type="spellEnd"/>
      <w:r w:rsidRPr="00E7354D">
        <w:rPr>
          <w:rFonts w:cs="Arial"/>
          <w:szCs w:val="20"/>
        </w:rPr>
        <w:t>,</w:t>
      </w:r>
      <w:r>
        <w:rPr>
          <w:rFonts w:cs="Arial"/>
          <w:szCs w:val="20"/>
        </w:rPr>
        <w:t xml:space="preserve"> </w:t>
      </w:r>
      <w:r w:rsidRPr="00E7354D">
        <w:rPr>
          <w:rFonts w:cs="Arial"/>
          <w:szCs w:val="20"/>
        </w:rPr>
        <w:t xml:space="preserve">entendiendo lo anterior como actividades vinculadas a la planeación, equipamiento, mantenimiento y organización de los dispositivos médicos. </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b/>
          <w:i/>
          <w:szCs w:val="20"/>
        </w:rPr>
        <w:t>Especialista en ingeniería de sistemas</w:t>
      </w:r>
      <w:r w:rsidRPr="00E7354D">
        <w:rPr>
          <w:rFonts w:cs="Arial"/>
          <w:i/>
          <w:szCs w:val="20"/>
        </w:rPr>
        <w:t>:</w:t>
      </w:r>
      <w:r w:rsidRPr="00E7354D">
        <w:rPr>
          <w:rFonts w:cs="Arial"/>
          <w:szCs w:val="20"/>
        </w:rPr>
        <w:t xml:space="preserve"> Profesional en Ingeniería en Sistemas o profesión afín con 8 (ocho) años en el ejercicio de su profesión, contados a partir de la obtención del título profesional, con una experiencia igual o mayor a 5 (cinco) años en la supervisión de la gestión, equipamiento, mantenimiento, organización y administración de la infraestructura tecnológica </w:t>
      </w:r>
      <w:r>
        <w:rPr>
          <w:rFonts w:cs="Arial"/>
          <w:szCs w:val="20"/>
        </w:rPr>
        <w:t xml:space="preserve">y de los sistemas informáticos </w:t>
      </w:r>
      <w:r w:rsidRPr="00E7354D">
        <w:rPr>
          <w:rFonts w:cs="Arial"/>
          <w:szCs w:val="20"/>
        </w:rPr>
        <w:t xml:space="preserve">de un hospital de no menos 90 (noventa) Camas </w:t>
      </w:r>
      <w:proofErr w:type="spellStart"/>
      <w:r w:rsidRPr="00E7354D">
        <w:rPr>
          <w:rFonts w:cs="Arial"/>
          <w:szCs w:val="20"/>
        </w:rPr>
        <w:t>Censables</w:t>
      </w:r>
      <w:proofErr w:type="spellEnd"/>
      <w:r w:rsidRPr="00E7354D">
        <w:rPr>
          <w:rFonts w:cs="Arial"/>
          <w:szCs w:val="20"/>
        </w:rPr>
        <w:t>.</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b/>
          <w:i/>
          <w:szCs w:val="20"/>
        </w:rPr>
        <w:t>Especialista jurídico</w:t>
      </w:r>
      <w:r w:rsidRPr="00E7354D">
        <w:rPr>
          <w:rFonts w:cs="Arial"/>
          <w:i/>
          <w:szCs w:val="20"/>
        </w:rPr>
        <w:t>:</w:t>
      </w:r>
      <w:r w:rsidRPr="00E7354D">
        <w:rPr>
          <w:rFonts w:cs="Arial"/>
          <w:szCs w:val="20"/>
        </w:rPr>
        <w:t xml:space="preserve"> Profesional con 8 (ocho) años en el ejercicio de su profesión (abogado/licenciado en derecho), contados a partir de la obtención del título profesional, que acredite experiencia en los últimos 5 (cinco) años en la revisión y asesoría integral de los aspectos jurídicos relacionados con la coordinación, programación, ejecución, gestión, supervisión, administración y seguimiento de las actividades de planeación, desarrollo y gestión de contratos de asociación público privada o similares. </w:t>
      </w:r>
    </w:p>
    <w:p w:rsidR="009C7989" w:rsidRPr="00E7354D" w:rsidRDefault="009C7989" w:rsidP="00A96F90">
      <w:pPr>
        <w:spacing w:after="0" w:line="240" w:lineRule="auto"/>
        <w:jc w:val="both"/>
        <w:rPr>
          <w:rFonts w:cs="Arial"/>
          <w:szCs w:val="20"/>
        </w:rPr>
      </w:pPr>
    </w:p>
    <w:p w:rsidR="009C7989" w:rsidRDefault="009C7989" w:rsidP="00A96F90">
      <w:pPr>
        <w:spacing w:after="0" w:line="240" w:lineRule="auto"/>
        <w:contextualSpacing/>
        <w:jc w:val="both"/>
        <w:rPr>
          <w:rFonts w:cs="Arial"/>
          <w:szCs w:val="20"/>
        </w:rPr>
      </w:pPr>
      <w:r w:rsidRPr="00E7354D">
        <w:rPr>
          <w:rFonts w:cs="Arial"/>
          <w:szCs w:val="20"/>
        </w:rPr>
        <w:t>El proveedor deberá acompañar por cada uno de los perfiles solicitados</w:t>
      </w:r>
      <w:r>
        <w:rPr>
          <w:rFonts w:cs="Arial"/>
          <w:szCs w:val="20"/>
        </w:rPr>
        <w:t xml:space="preserve"> lo siguiente: i)</w:t>
      </w:r>
      <w:r w:rsidRPr="00E7354D">
        <w:rPr>
          <w:rFonts w:cs="Arial"/>
          <w:szCs w:val="20"/>
        </w:rPr>
        <w:t xml:space="preserve"> </w:t>
      </w:r>
      <w:proofErr w:type="spellStart"/>
      <w:r w:rsidRPr="00E7354D">
        <w:rPr>
          <w:rFonts w:cs="Arial"/>
          <w:szCs w:val="20"/>
        </w:rPr>
        <w:t>curriculum</w:t>
      </w:r>
      <w:proofErr w:type="spellEnd"/>
      <w:r w:rsidRPr="00E7354D">
        <w:rPr>
          <w:rFonts w:cs="Arial"/>
          <w:szCs w:val="20"/>
        </w:rPr>
        <w:t xml:space="preserve"> del personal</w:t>
      </w:r>
      <w:r>
        <w:rPr>
          <w:rFonts w:cs="Arial"/>
          <w:szCs w:val="20"/>
        </w:rPr>
        <w:t xml:space="preserve"> firmado; ii)</w:t>
      </w:r>
      <w:r w:rsidRPr="00E7354D">
        <w:rPr>
          <w:rFonts w:cs="Arial"/>
          <w:szCs w:val="20"/>
        </w:rPr>
        <w:t xml:space="preserve"> </w:t>
      </w:r>
      <w:r>
        <w:rPr>
          <w:rFonts w:cs="Arial"/>
          <w:szCs w:val="20"/>
        </w:rPr>
        <w:t xml:space="preserve">copia por ambos lados de su identificación oficial y; iii) </w:t>
      </w:r>
      <w:r w:rsidRPr="00E7354D">
        <w:rPr>
          <w:rFonts w:cs="Arial"/>
          <w:szCs w:val="20"/>
        </w:rPr>
        <w:t>documentación que acredite el nivel escolar</w:t>
      </w:r>
      <w:r>
        <w:rPr>
          <w:rFonts w:cs="Arial"/>
          <w:szCs w:val="20"/>
        </w:rPr>
        <w:t xml:space="preserve"> emitida por la autoridad educativa competente (título y/o cédula, según corresponda).</w:t>
      </w:r>
    </w:p>
    <w:p w:rsidR="009C7989" w:rsidRDefault="009C7989" w:rsidP="00A96F90">
      <w:pPr>
        <w:spacing w:after="0" w:line="240" w:lineRule="auto"/>
        <w:contextualSpacing/>
        <w:jc w:val="both"/>
        <w:rPr>
          <w:rFonts w:cs="Arial"/>
          <w:szCs w:val="20"/>
        </w:rPr>
      </w:pPr>
    </w:p>
    <w:p w:rsidR="009C7989" w:rsidRDefault="009C7989" w:rsidP="00A96F90">
      <w:pPr>
        <w:spacing w:after="0" w:line="240" w:lineRule="auto"/>
        <w:contextualSpacing/>
        <w:jc w:val="both"/>
        <w:rPr>
          <w:rFonts w:cs="Arial"/>
          <w:szCs w:val="20"/>
        </w:rPr>
      </w:pPr>
      <w:r>
        <w:rPr>
          <w:rFonts w:cs="Arial"/>
          <w:szCs w:val="20"/>
        </w:rPr>
        <w:t xml:space="preserve">Será objeto de </w:t>
      </w:r>
      <w:proofErr w:type="spellStart"/>
      <w:r>
        <w:rPr>
          <w:rFonts w:cs="Arial"/>
          <w:szCs w:val="20"/>
        </w:rPr>
        <w:t>desechamiento</w:t>
      </w:r>
      <w:proofErr w:type="spellEnd"/>
      <w:r>
        <w:rPr>
          <w:rFonts w:cs="Arial"/>
          <w:szCs w:val="20"/>
        </w:rPr>
        <w:t xml:space="preserve"> el hecho de que el licitante omita presentar alguno de los especialistas mínimos requeridos en los términos señalados para cada perfil.</w:t>
      </w:r>
    </w:p>
    <w:p w:rsidR="009C7989" w:rsidRPr="00E7354D" w:rsidRDefault="009C7989" w:rsidP="00A96F90">
      <w:pPr>
        <w:spacing w:after="0" w:line="240" w:lineRule="auto"/>
        <w:contextualSpacing/>
        <w:jc w:val="both"/>
        <w:rPr>
          <w:rFonts w:cs="Arial"/>
          <w:szCs w:val="20"/>
        </w:rPr>
      </w:pPr>
    </w:p>
    <w:p w:rsidR="009C7989" w:rsidRPr="00E7354D" w:rsidRDefault="009C7989">
      <w:pPr>
        <w:pStyle w:val="Prrafodelista"/>
        <w:numPr>
          <w:ilvl w:val="0"/>
          <w:numId w:val="54"/>
        </w:numPr>
        <w:contextualSpacing/>
        <w:jc w:val="both"/>
        <w:rPr>
          <w:rFonts w:ascii="Arial" w:hAnsi="Arial" w:cs="Arial"/>
          <w:b/>
          <w:sz w:val="20"/>
          <w:szCs w:val="20"/>
        </w:rPr>
      </w:pPr>
      <w:r w:rsidRPr="00E7354D">
        <w:rPr>
          <w:rFonts w:ascii="Arial" w:hAnsi="Arial" w:cs="Arial"/>
          <w:b/>
          <w:sz w:val="20"/>
          <w:szCs w:val="20"/>
        </w:rPr>
        <w:t>Actividades del Supervisor APP.</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1"/>
        </w:numPr>
        <w:contextualSpacing/>
        <w:jc w:val="both"/>
        <w:rPr>
          <w:rFonts w:ascii="Arial" w:hAnsi="Arial" w:cs="Arial"/>
          <w:sz w:val="20"/>
          <w:szCs w:val="20"/>
        </w:rPr>
      </w:pPr>
      <w:r w:rsidRPr="00E7354D">
        <w:rPr>
          <w:rFonts w:ascii="Arial" w:hAnsi="Arial" w:cs="Arial"/>
          <w:sz w:val="20"/>
          <w:szCs w:val="20"/>
        </w:rPr>
        <w:t>Seguimiento al cumplimiento de las obligaciones del Desarrollador derivadas del Contrato APP.</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lastRenderedPageBreak/>
        <w:t>Corroborar que todas las actividades que deba realizar el Desarrollador durante la Etapa de Actividades Preliminares y la Etapa de Prestación de los Servicios se ejecuten conforme a lo establecido en el Contrato APP.</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De manera enunciativa m</w:t>
      </w:r>
      <w:r>
        <w:rPr>
          <w:rFonts w:ascii="Arial" w:hAnsi="Arial" w:cs="Arial"/>
          <w:sz w:val="20"/>
          <w:szCs w:val="20"/>
        </w:rPr>
        <w:t>a</w:t>
      </w:r>
      <w:r w:rsidRPr="00E7354D">
        <w:rPr>
          <w:rFonts w:ascii="Arial" w:hAnsi="Arial" w:cs="Arial"/>
          <w:sz w:val="20"/>
          <w:szCs w:val="20"/>
        </w:rPr>
        <w:t>s no limitativa, el proveedor deberá</w:t>
      </w:r>
      <w:r>
        <w:rPr>
          <w:rFonts w:ascii="Arial" w:hAnsi="Arial" w:cs="Arial"/>
          <w:sz w:val="20"/>
          <w:szCs w:val="20"/>
        </w:rPr>
        <w:t xml:space="preserve"> </w:t>
      </w:r>
      <w:r w:rsidRPr="00E7354D">
        <w:rPr>
          <w:rFonts w:ascii="Arial" w:hAnsi="Arial" w:cs="Arial"/>
          <w:sz w:val="20"/>
          <w:szCs w:val="20"/>
        </w:rPr>
        <w:t xml:space="preserve">verificar que todas las actividades, procedimientos, autorizaciones que deba llevar a cabo el Desarrollador para la construcción de las Obras, se realicen de conformidad con lo previsto en el Contrato APP y  </w:t>
      </w:r>
      <w:r>
        <w:rPr>
          <w:rFonts w:ascii="Arial" w:hAnsi="Arial" w:cs="Arial"/>
          <w:sz w:val="20"/>
          <w:szCs w:val="20"/>
        </w:rPr>
        <w:t xml:space="preserve">su </w:t>
      </w:r>
      <w:r w:rsidRPr="00E7354D">
        <w:rPr>
          <w:rFonts w:ascii="Arial" w:hAnsi="Arial" w:cs="Arial"/>
          <w:sz w:val="20"/>
          <w:szCs w:val="20"/>
        </w:rPr>
        <w:t xml:space="preserve">Anexo 5 </w:t>
      </w:r>
      <w:r w:rsidRPr="00E7354D">
        <w:rPr>
          <w:rFonts w:ascii="Arial" w:hAnsi="Arial" w:cs="Arial"/>
          <w:b/>
          <w:i/>
          <w:sz w:val="20"/>
          <w:szCs w:val="20"/>
        </w:rPr>
        <w:t>(Procedimiento de Revisión)</w:t>
      </w:r>
      <w:r w:rsidRPr="00E7354D">
        <w:rPr>
          <w:rFonts w:ascii="Arial" w:hAnsi="Arial" w:cs="Arial"/>
          <w:i/>
          <w:sz w:val="20"/>
          <w:szCs w:val="20"/>
        </w:rPr>
        <w:t>,</w:t>
      </w:r>
      <w:r w:rsidRPr="00E7354D">
        <w:rPr>
          <w:rFonts w:ascii="Arial" w:hAnsi="Arial" w:cs="Arial"/>
          <w:sz w:val="20"/>
          <w:szCs w:val="20"/>
        </w:rPr>
        <w:t xml:space="preserve"> Anexo 6 </w:t>
      </w:r>
      <w:r w:rsidRPr="00E7354D">
        <w:rPr>
          <w:rFonts w:ascii="Arial" w:hAnsi="Arial" w:cs="Arial"/>
          <w:b/>
          <w:i/>
          <w:sz w:val="20"/>
          <w:szCs w:val="20"/>
        </w:rPr>
        <w:t>(Procedimiento de Modificación)</w:t>
      </w:r>
      <w:r w:rsidRPr="00E7354D">
        <w:rPr>
          <w:rFonts w:ascii="Arial" w:hAnsi="Arial" w:cs="Arial"/>
          <w:sz w:val="20"/>
          <w:szCs w:val="20"/>
        </w:rPr>
        <w:t xml:space="preserve">, Anexo 7 </w:t>
      </w:r>
      <w:r w:rsidRPr="00E7354D">
        <w:rPr>
          <w:rFonts w:ascii="Arial" w:hAnsi="Arial" w:cs="Arial"/>
          <w:b/>
          <w:i/>
          <w:sz w:val="20"/>
          <w:szCs w:val="20"/>
        </w:rPr>
        <w:t>(Programa de Obra)</w:t>
      </w:r>
      <w:r w:rsidRPr="00E7354D">
        <w:rPr>
          <w:rFonts w:ascii="Arial" w:hAnsi="Arial" w:cs="Arial"/>
          <w:sz w:val="20"/>
          <w:szCs w:val="20"/>
        </w:rPr>
        <w:t xml:space="preserve">, Anexo 8 </w:t>
      </w:r>
      <w:r w:rsidRPr="00E7354D">
        <w:rPr>
          <w:rFonts w:ascii="Arial" w:hAnsi="Arial" w:cs="Arial"/>
          <w:b/>
          <w:i/>
          <w:sz w:val="20"/>
          <w:szCs w:val="20"/>
        </w:rPr>
        <w:t xml:space="preserve">(Requerimientos de Diseño, Construcción  y Plan Funcional) </w:t>
      </w:r>
      <w:r w:rsidRPr="00E7354D">
        <w:rPr>
          <w:rFonts w:ascii="Arial" w:hAnsi="Arial" w:cs="Arial"/>
          <w:sz w:val="20"/>
          <w:szCs w:val="20"/>
        </w:rPr>
        <w:t xml:space="preserve">y Anexo 9 </w:t>
      </w:r>
      <w:r w:rsidRPr="00E7354D">
        <w:rPr>
          <w:rFonts w:ascii="Arial" w:hAnsi="Arial" w:cs="Arial"/>
          <w:b/>
          <w:i/>
          <w:sz w:val="20"/>
          <w:szCs w:val="20"/>
        </w:rPr>
        <w:t>(Requerimientos de Equipo)</w:t>
      </w:r>
      <w:r w:rsidRPr="00E7354D">
        <w:rPr>
          <w:rFonts w:ascii="Arial" w:hAnsi="Arial" w:cs="Arial"/>
          <w:sz w:val="20"/>
          <w:szCs w:val="20"/>
        </w:rPr>
        <w:t>, entre otros, con el objetivo de cumplir con la Fecha Programada de Inicio de Servicios y, en su caso, con la aplicación de las Penas Convencionales que correspondan al Desarrollador.</w:t>
      </w:r>
    </w:p>
    <w:p w:rsidR="009C7989" w:rsidRPr="00E7354D" w:rsidRDefault="009C7989" w:rsidP="00A96F90">
      <w:pPr>
        <w:spacing w:after="0" w:line="240" w:lineRule="auto"/>
        <w:jc w:val="both"/>
        <w:rPr>
          <w:rFonts w:cs="Arial"/>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 xml:space="preserve">De igual forma, deberá realizar todas las actividades y funciones que resulten necesarias para poder verificar el nivel de disponibilidad, de calidad y de desempeño en la prestación de los Servicios por parte del Desarrollador, de conformidad con lo previsto en el Contrato APP y en su Anexo 10 </w:t>
      </w:r>
      <w:r w:rsidRPr="00E7354D">
        <w:rPr>
          <w:rFonts w:ascii="Arial" w:hAnsi="Arial" w:cs="Arial"/>
          <w:b/>
          <w:i/>
          <w:sz w:val="20"/>
          <w:szCs w:val="20"/>
        </w:rPr>
        <w:t>(Requerimientos de Servicios)</w:t>
      </w:r>
      <w:r w:rsidRPr="00E7354D">
        <w:rPr>
          <w:rFonts w:ascii="Arial" w:hAnsi="Arial" w:cs="Arial"/>
          <w:sz w:val="20"/>
          <w:szCs w:val="20"/>
        </w:rPr>
        <w:t>, de tal forma que se cuente  con elementos necesarios  para la aplicación del Mecanismo de Pagos y, en su caso, Deducciones y/o Penas Convencionales que correspondan al Desarrollador.</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numPr>
          <w:ilvl w:val="0"/>
          <w:numId w:val="51"/>
        </w:numPr>
        <w:contextualSpacing/>
        <w:jc w:val="both"/>
        <w:rPr>
          <w:rFonts w:ascii="Arial" w:hAnsi="Arial" w:cs="Arial"/>
          <w:sz w:val="20"/>
          <w:szCs w:val="20"/>
        </w:rPr>
      </w:pPr>
      <w:r w:rsidRPr="00E7354D">
        <w:rPr>
          <w:rFonts w:ascii="Arial" w:hAnsi="Arial" w:cs="Arial"/>
          <w:sz w:val="20"/>
          <w:szCs w:val="20"/>
        </w:rPr>
        <w:t xml:space="preserve">Coadyuvar </w:t>
      </w:r>
      <w:r>
        <w:rPr>
          <w:rFonts w:ascii="Arial" w:hAnsi="Arial" w:cs="Arial"/>
          <w:sz w:val="20"/>
          <w:szCs w:val="20"/>
        </w:rPr>
        <w:t xml:space="preserve">con el Instituto </w:t>
      </w:r>
      <w:r w:rsidRPr="00E7354D">
        <w:rPr>
          <w:rFonts w:ascii="Arial" w:hAnsi="Arial" w:cs="Arial"/>
          <w:sz w:val="20"/>
          <w:szCs w:val="20"/>
        </w:rPr>
        <w:t>en la atención de las cuestiones legales, técnicas, administrativas y financieras que se deriven de la ejecución del Contrato APP.</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Apoyar al Instituto en la interpretación e implementación de los aspectos legales, técnicos, administrativos y financieros que se presenten con motivo de la ejecución del Contrato APP, mediante el análisis de la información correspondiente y la generación de documentos que se consideren necesarios.</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Coadyuvar con el Instituto y/o el Hospital en la atención a los requerimientos de información, auditorías y, en su caso, las observaciones que emitan los órganos fiscalizadores hasta la conclusión de los procedimientos correspondientes.</w:t>
      </w:r>
    </w:p>
    <w:p w:rsidR="009C7989" w:rsidRPr="00E7354D" w:rsidRDefault="009C7989" w:rsidP="00A96F90">
      <w:pPr>
        <w:spacing w:after="0" w:line="240" w:lineRule="auto"/>
        <w:jc w:val="both"/>
        <w:rPr>
          <w:rFonts w:cs="Arial"/>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Coadyuvar con el Instituto y/o el Hospital para generar la información solicitada que se derive de la legislación en materia de transparencia y acceso a la información pública</w:t>
      </w:r>
      <w:r>
        <w:rPr>
          <w:rFonts w:ascii="Arial" w:hAnsi="Arial" w:cs="Arial"/>
          <w:sz w:val="20"/>
          <w:szCs w:val="20"/>
        </w:rPr>
        <w:t>, relacionada con el Contrato APP</w:t>
      </w:r>
      <w:r w:rsidRPr="00E7354D">
        <w:rPr>
          <w:rFonts w:ascii="Arial" w:hAnsi="Arial" w:cs="Arial"/>
          <w:sz w:val="20"/>
          <w:szCs w:val="20"/>
        </w:rPr>
        <w:t>.</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 xml:space="preserve">De igual forma, deberá participar en los diversos órganos colegiados previstos en el Contrato APP y deberá asesorar al Personal del Instituto y/o Personal del Hospital que participe en la implementación del Contrato APP. </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numPr>
          <w:ilvl w:val="0"/>
          <w:numId w:val="51"/>
        </w:numPr>
        <w:contextualSpacing/>
        <w:jc w:val="both"/>
        <w:rPr>
          <w:rFonts w:ascii="Arial" w:hAnsi="Arial" w:cs="Arial"/>
          <w:sz w:val="20"/>
          <w:szCs w:val="20"/>
        </w:rPr>
      </w:pPr>
      <w:r w:rsidRPr="00E7354D">
        <w:rPr>
          <w:rFonts w:ascii="Arial" w:hAnsi="Arial" w:cs="Arial"/>
          <w:sz w:val="20"/>
          <w:szCs w:val="20"/>
        </w:rPr>
        <w:t>Apoyar al Instituto en los diversos trámites que se deriven de la ejecución del Contrato APP.</w:t>
      </w:r>
    </w:p>
    <w:p w:rsidR="009C7989" w:rsidRPr="00E7354D" w:rsidRDefault="009C7989">
      <w:pPr>
        <w:pStyle w:val="Prrafodelista"/>
        <w:rPr>
          <w:rFonts w:ascii="Arial" w:hAnsi="Arial" w:cs="Arial"/>
          <w:sz w:val="20"/>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 xml:space="preserve">Asesorar e informar al Instituto sobre los diversos trámites que están bajo su responsabilidad necesarios para la ejecución del Proyecto, así como aquéllos cuya responsabilidad sea del Desarrollador y sea requerida la participación del Instituto. </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Generar toda la información relacionada con el Contrato APP que sea solicitada por el Instituto y el Hospital que de manera enunciativa mas no limitativa puede incluir: oficios, notas informativas, minutas, circulares, informes, reportes, comunicados, presentaciones, etc.</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numPr>
          <w:ilvl w:val="0"/>
          <w:numId w:val="51"/>
        </w:numPr>
        <w:contextualSpacing/>
        <w:jc w:val="both"/>
        <w:rPr>
          <w:rFonts w:ascii="Arial" w:hAnsi="Arial" w:cs="Arial"/>
          <w:sz w:val="20"/>
          <w:szCs w:val="20"/>
        </w:rPr>
      </w:pPr>
      <w:r w:rsidRPr="00E7354D">
        <w:rPr>
          <w:rFonts w:ascii="Arial" w:hAnsi="Arial" w:cs="Arial"/>
          <w:sz w:val="20"/>
          <w:szCs w:val="20"/>
        </w:rPr>
        <w:lastRenderedPageBreak/>
        <w:t xml:space="preserve">Capacitación </w:t>
      </w:r>
      <w:r>
        <w:rPr>
          <w:rFonts w:ascii="Arial" w:hAnsi="Arial" w:cs="Arial"/>
          <w:sz w:val="20"/>
          <w:szCs w:val="20"/>
        </w:rPr>
        <w:t xml:space="preserve">relacionada con el Contrato APP </w:t>
      </w:r>
      <w:r w:rsidRPr="00E7354D">
        <w:rPr>
          <w:rFonts w:ascii="Arial" w:hAnsi="Arial" w:cs="Arial"/>
          <w:sz w:val="20"/>
          <w:szCs w:val="20"/>
        </w:rPr>
        <w:t>al personal que el Instituto designe.</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jc w:val="both"/>
        <w:rPr>
          <w:rFonts w:ascii="Arial" w:hAnsi="Arial" w:cs="Arial"/>
          <w:sz w:val="20"/>
          <w:szCs w:val="20"/>
        </w:rPr>
      </w:pPr>
      <w:r w:rsidRPr="00E7354D">
        <w:rPr>
          <w:rFonts w:ascii="Arial" w:hAnsi="Arial" w:cs="Arial"/>
          <w:sz w:val="20"/>
          <w:szCs w:val="20"/>
        </w:rPr>
        <w:t xml:space="preserve">El Supervisor APP deberá proporcionar capacitación al Personal del Instituto y al Personal del Hospital, el cual será designado por el Representante del Instituto y notificado al Supervisor APP. El Supervisor APP, dentro de los 10 (diez) Días Hábiles posteriores a la notificación del Representante del Instituto, presentará los programas y temas detallados de la capacitación, mismos que revisará y autorizará el Representante del Instituto, esta capacitación deberá considerar al menos y sin limitar lo siguiente: (i)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9C7989" w:rsidRPr="00E7354D" w:rsidRDefault="009C7989" w:rsidP="00A96F90">
      <w:pPr>
        <w:spacing w:after="0" w:line="240" w:lineRule="auto"/>
        <w:ind w:left="720"/>
        <w:jc w:val="both"/>
        <w:rPr>
          <w:rFonts w:cs="Arial"/>
          <w:szCs w:val="20"/>
        </w:rPr>
      </w:pPr>
    </w:p>
    <w:p w:rsidR="009C7989" w:rsidRPr="00E7354D" w:rsidRDefault="009C7989" w:rsidP="00A96F90">
      <w:pPr>
        <w:spacing w:after="0" w:line="240" w:lineRule="auto"/>
        <w:ind w:left="709"/>
        <w:jc w:val="both"/>
        <w:rPr>
          <w:rFonts w:cs="Arial"/>
          <w:szCs w:val="20"/>
        </w:rPr>
      </w:pPr>
      <w:r w:rsidRPr="00E7354D">
        <w:rPr>
          <w:rFonts w:cs="Arial"/>
          <w:szCs w:val="20"/>
        </w:rPr>
        <w:t>Dicha capacitación tendrá como objetivo principal proporcionar conocimientos referentes al seguimiento de la administración del Contrato APP y a la prestación de los Servicios por parte del Desarrollador en el Hospital.</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ind w:left="709"/>
        <w:jc w:val="both"/>
        <w:rPr>
          <w:rFonts w:cs="Arial"/>
          <w:szCs w:val="20"/>
        </w:rPr>
      </w:pPr>
      <w:r w:rsidRPr="00E7354D">
        <w:rPr>
          <w:rFonts w:cs="Arial"/>
          <w:szCs w:val="20"/>
        </w:rPr>
        <w:t>En caso de que el Instituto requiera capacitar a más personal con las características antes descritas, éste se lo podrá solicitar al Supervisor APP, quien deberá proporcionar al Instituto las fechas de las sesiones en un plazo no mayor a 20 (veinte) Días Hábiles a partir de su notificación.</w:t>
      </w:r>
    </w:p>
    <w:p w:rsidR="009C7989" w:rsidRPr="00862849" w:rsidRDefault="009C7989" w:rsidP="00A96F90">
      <w:pPr>
        <w:spacing w:after="0" w:line="240" w:lineRule="auto"/>
        <w:jc w:val="both"/>
        <w:rPr>
          <w:rFonts w:cs="Arial"/>
          <w:szCs w:val="20"/>
        </w:rPr>
      </w:pPr>
    </w:p>
    <w:p w:rsidR="009C7989" w:rsidRPr="00862849" w:rsidRDefault="009C7989">
      <w:pPr>
        <w:pStyle w:val="Prrafodelista"/>
        <w:numPr>
          <w:ilvl w:val="1"/>
          <w:numId w:val="54"/>
        </w:numPr>
        <w:ind w:left="720"/>
        <w:contextualSpacing/>
        <w:jc w:val="both"/>
        <w:rPr>
          <w:rFonts w:ascii="Arial" w:hAnsi="Arial" w:cs="Arial"/>
          <w:b/>
          <w:sz w:val="20"/>
          <w:szCs w:val="20"/>
        </w:rPr>
      </w:pPr>
      <w:r w:rsidRPr="00862849">
        <w:rPr>
          <w:rFonts w:ascii="Arial" w:hAnsi="Arial" w:cs="Arial"/>
          <w:b/>
          <w:sz w:val="20"/>
          <w:szCs w:val="20"/>
        </w:rPr>
        <w:t>Seguimiento al cumplimiento de las obligaciones del Desarrollador derivadas del Contrato APP</w:t>
      </w:r>
    </w:p>
    <w:p w:rsidR="009C7989" w:rsidRPr="00E7354D" w:rsidRDefault="009C7989" w:rsidP="00A96F90">
      <w:pPr>
        <w:spacing w:after="0" w:line="240" w:lineRule="auto"/>
        <w:jc w:val="both"/>
        <w:rPr>
          <w:rFonts w:cs="Arial"/>
          <w:szCs w:val="20"/>
        </w:rPr>
      </w:pPr>
    </w:p>
    <w:p w:rsidR="009C7989" w:rsidRPr="00862849" w:rsidRDefault="009C7989">
      <w:pPr>
        <w:pStyle w:val="Prrafodelista"/>
        <w:numPr>
          <w:ilvl w:val="0"/>
          <w:numId w:val="83"/>
        </w:numPr>
        <w:contextualSpacing/>
        <w:jc w:val="center"/>
        <w:rPr>
          <w:rFonts w:ascii="Arial" w:hAnsi="Arial" w:cs="Arial"/>
          <w:b/>
          <w:sz w:val="20"/>
          <w:szCs w:val="20"/>
          <w:u w:val="single"/>
        </w:rPr>
      </w:pPr>
      <w:r w:rsidRPr="00862849">
        <w:rPr>
          <w:rFonts w:ascii="Arial" w:hAnsi="Arial" w:cs="Arial"/>
          <w:b/>
          <w:sz w:val="20"/>
          <w:szCs w:val="20"/>
          <w:u w:val="single"/>
        </w:rPr>
        <w:t>Etapa de Actividades Preliminares</w:t>
      </w:r>
    </w:p>
    <w:p w:rsidR="009C7989" w:rsidRPr="00E7354D" w:rsidRDefault="009C7989" w:rsidP="00A96F90">
      <w:pPr>
        <w:spacing w:after="0" w:line="240" w:lineRule="auto"/>
        <w:jc w:val="both"/>
        <w:rPr>
          <w:rFonts w:cs="Arial"/>
          <w:szCs w:val="20"/>
        </w:rPr>
      </w:pPr>
    </w:p>
    <w:p w:rsidR="009C7989" w:rsidRPr="00E7354D" w:rsidRDefault="009C7989" w:rsidP="00A96F90">
      <w:pPr>
        <w:tabs>
          <w:tab w:val="left" w:pos="1848"/>
          <w:tab w:val="left" w:pos="2520"/>
          <w:tab w:val="left" w:pos="3240"/>
          <w:tab w:val="left" w:pos="3780"/>
          <w:tab w:val="left" w:pos="4500"/>
        </w:tabs>
        <w:spacing w:after="0" w:line="240" w:lineRule="auto"/>
        <w:jc w:val="both"/>
        <w:rPr>
          <w:rFonts w:cs="Arial"/>
          <w:szCs w:val="20"/>
        </w:rPr>
      </w:pPr>
      <w:r w:rsidRPr="00E7354D">
        <w:rPr>
          <w:rFonts w:cs="Arial"/>
          <w:szCs w:val="20"/>
        </w:rPr>
        <w:t xml:space="preserve">El Supervisor APP deberá coadyuvar con el Instituto en la revisión de los Documentos Presentados a Revisión en términos del Contrato APP y del </w:t>
      </w:r>
      <w:r w:rsidRPr="00E7354D">
        <w:rPr>
          <w:rFonts w:cs="Arial"/>
          <w:b/>
          <w:noProof/>
          <w:szCs w:val="20"/>
        </w:rPr>
        <w:t>Anexo 5 (</w:t>
      </w:r>
      <w:r w:rsidRPr="00E7354D">
        <w:rPr>
          <w:rFonts w:cs="Arial"/>
          <w:b/>
          <w:i/>
          <w:noProof/>
          <w:szCs w:val="20"/>
        </w:rPr>
        <w:t>Procedimiento de Revisión</w:t>
      </w:r>
      <w:r w:rsidRPr="00E7354D">
        <w:rPr>
          <w:rFonts w:cs="Arial"/>
          <w:b/>
          <w:noProof/>
          <w:szCs w:val="20"/>
        </w:rPr>
        <w:t>)</w:t>
      </w:r>
      <w:r w:rsidRPr="00E7354D">
        <w:rPr>
          <w:rFonts w:cs="Arial"/>
          <w:szCs w:val="20"/>
        </w:rPr>
        <w:t xml:space="preserve">, así como elaborar los escritos que el Instituto requiera para la Información Sujeta a Revisión en términos del procedimiento establecido en el </w:t>
      </w:r>
      <w:r w:rsidRPr="00E7354D">
        <w:rPr>
          <w:rFonts w:cs="Arial"/>
          <w:b/>
          <w:noProof/>
          <w:szCs w:val="20"/>
        </w:rPr>
        <w:t>Anexo 5 (</w:t>
      </w:r>
      <w:r w:rsidRPr="00E7354D">
        <w:rPr>
          <w:rFonts w:cs="Arial"/>
          <w:b/>
          <w:i/>
          <w:noProof/>
          <w:szCs w:val="20"/>
        </w:rPr>
        <w:t>Procedimiento de Revisión</w:t>
      </w:r>
      <w:r w:rsidRPr="00E7354D">
        <w:rPr>
          <w:rFonts w:cs="Arial"/>
          <w:b/>
          <w:noProof/>
          <w:szCs w:val="20"/>
        </w:rPr>
        <w:t>)</w:t>
      </w:r>
      <w:r w:rsidRPr="00E7354D">
        <w:rPr>
          <w:rFonts w:cs="Arial"/>
          <w:szCs w:val="20"/>
        </w:rPr>
        <w:t>.</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noProof/>
          <w:szCs w:val="20"/>
        </w:rPr>
        <w:t xml:space="preserve">El Supervisor APP deberá, en su caso, informar mensualmente al Desarrollador y al Instituto de la actualización de las Penas Convencionales a las que se refiere la Sección 7 del </w:t>
      </w:r>
      <w:r w:rsidRPr="00E7354D">
        <w:rPr>
          <w:rFonts w:cs="Arial"/>
          <w:b/>
          <w:noProof/>
          <w:szCs w:val="20"/>
        </w:rPr>
        <w:t>Anexo 5 (</w:t>
      </w:r>
      <w:r w:rsidRPr="00E7354D">
        <w:rPr>
          <w:rFonts w:cs="Arial"/>
          <w:b/>
          <w:i/>
          <w:noProof/>
          <w:szCs w:val="20"/>
        </w:rPr>
        <w:t>Procedimiento de Revisión</w:t>
      </w:r>
      <w:r w:rsidRPr="00E7354D">
        <w:rPr>
          <w:rFonts w:cs="Arial"/>
          <w:b/>
          <w:noProof/>
          <w:szCs w:val="20"/>
        </w:rPr>
        <w:t>)</w:t>
      </w:r>
      <w:r w:rsidRPr="00E7354D">
        <w:rPr>
          <w:rFonts w:cs="Arial"/>
          <w:noProof/>
          <w:szCs w:val="20"/>
        </w:rPr>
        <w:t>, las cuales serán descritas en su reporte mensual a efecto de seguimiento.</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 xml:space="preserve">El Supervisor APP deberá corroborar que las actividades que deba realizar el Desarrollador durante la Etapa de Actividades Preliminares se ejecuten conforme a lo establecido en el Contrato APP y los </w:t>
      </w:r>
      <w:r w:rsidRPr="00E7354D">
        <w:rPr>
          <w:rFonts w:cs="Arial"/>
          <w:b/>
          <w:szCs w:val="20"/>
        </w:rPr>
        <w:t>Anexos 7 (</w:t>
      </w:r>
      <w:r w:rsidRPr="00E7354D">
        <w:rPr>
          <w:rFonts w:cs="Arial"/>
          <w:b/>
          <w:i/>
          <w:szCs w:val="20"/>
        </w:rPr>
        <w:t>Programa de Obra</w:t>
      </w:r>
      <w:r w:rsidRPr="00E7354D">
        <w:rPr>
          <w:rFonts w:cs="Arial"/>
          <w:b/>
          <w:szCs w:val="20"/>
        </w:rPr>
        <w:t>)</w:t>
      </w:r>
      <w:r w:rsidRPr="00E7354D">
        <w:rPr>
          <w:rFonts w:cs="Arial"/>
          <w:i/>
          <w:szCs w:val="20"/>
        </w:rPr>
        <w:t>,</w:t>
      </w:r>
      <w:r w:rsidRPr="00E7354D">
        <w:rPr>
          <w:rFonts w:cs="Arial"/>
          <w:b/>
          <w:szCs w:val="20"/>
        </w:rPr>
        <w:t xml:space="preserve"> Anexo 8 (</w:t>
      </w:r>
      <w:r w:rsidRPr="00E7354D">
        <w:rPr>
          <w:rFonts w:cs="Arial"/>
          <w:b/>
          <w:i/>
          <w:szCs w:val="20"/>
        </w:rPr>
        <w:t>Requerimientos de Diseño, Construcción y Plan Funcional)</w:t>
      </w:r>
      <w:r w:rsidRPr="00E7354D">
        <w:rPr>
          <w:rFonts w:cs="Arial"/>
          <w:szCs w:val="20"/>
        </w:rPr>
        <w:t>,</w:t>
      </w:r>
      <w:r w:rsidRPr="00E7354D">
        <w:rPr>
          <w:rFonts w:cs="Arial"/>
          <w:b/>
          <w:szCs w:val="20"/>
        </w:rPr>
        <w:t xml:space="preserve"> Anexo 9 (</w:t>
      </w:r>
      <w:r w:rsidRPr="00E7354D">
        <w:rPr>
          <w:rFonts w:cs="Arial"/>
          <w:b/>
          <w:i/>
          <w:szCs w:val="20"/>
        </w:rPr>
        <w:t>Requerimientos de Equipo</w:t>
      </w:r>
      <w:r w:rsidRPr="00E7354D">
        <w:rPr>
          <w:rFonts w:cs="Arial"/>
          <w:b/>
          <w:szCs w:val="20"/>
        </w:rPr>
        <w:t>)</w:t>
      </w:r>
      <w:r w:rsidRPr="00E7354D">
        <w:rPr>
          <w:rFonts w:cs="Arial"/>
          <w:i/>
          <w:szCs w:val="20"/>
        </w:rPr>
        <w:t>,</w:t>
      </w:r>
      <w:r w:rsidRPr="00E7354D">
        <w:rPr>
          <w:rFonts w:cs="Arial"/>
          <w:b/>
          <w:szCs w:val="20"/>
        </w:rPr>
        <w:t xml:space="preserve"> Anexo 13 (</w:t>
      </w:r>
      <w:r w:rsidRPr="00E7354D">
        <w:rPr>
          <w:rFonts w:cs="Arial"/>
          <w:b/>
          <w:i/>
          <w:szCs w:val="20"/>
        </w:rPr>
        <w:t>Requerimientos de Seguros</w:t>
      </w:r>
      <w:r w:rsidRPr="00E7354D">
        <w:rPr>
          <w:rFonts w:cs="Arial"/>
          <w:b/>
          <w:szCs w:val="20"/>
        </w:rPr>
        <w:t>) y Anexo 17 (</w:t>
      </w:r>
      <w:r w:rsidRPr="00E7354D">
        <w:rPr>
          <w:rFonts w:cs="Arial"/>
          <w:b/>
          <w:i/>
          <w:szCs w:val="20"/>
        </w:rPr>
        <w:t>Modelo Financiero</w:t>
      </w:r>
      <w:r w:rsidRPr="00E7354D">
        <w:rPr>
          <w:rFonts w:cs="Arial"/>
          <w:b/>
          <w:szCs w:val="20"/>
        </w:rPr>
        <w:t>)</w:t>
      </w:r>
      <w:r w:rsidRPr="00E7354D">
        <w:rPr>
          <w:rFonts w:cs="Arial"/>
          <w:szCs w:val="20"/>
        </w:rPr>
        <w:t xml:space="preserve"> y comprenderá, entre otras, las siguientes:</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46"/>
        </w:numPr>
        <w:tabs>
          <w:tab w:val="left" w:pos="426"/>
          <w:tab w:val="left" w:pos="709"/>
        </w:tabs>
        <w:ind w:left="426" w:hanging="142"/>
        <w:contextualSpacing/>
        <w:jc w:val="both"/>
        <w:rPr>
          <w:rFonts w:ascii="Arial" w:hAnsi="Arial" w:cs="Arial"/>
          <w:sz w:val="20"/>
          <w:szCs w:val="20"/>
        </w:rPr>
      </w:pPr>
      <w:r w:rsidRPr="00E7354D">
        <w:rPr>
          <w:rFonts w:ascii="Arial" w:hAnsi="Arial" w:cs="Arial"/>
          <w:sz w:val="20"/>
          <w:szCs w:val="20"/>
        </w:rPr>
        <w:t>Seguros.</w:t>
      </w:r>
    </w:p>
    <w:p w:rsidR="009C7989" w:rsidRPr="00E7354D" w:rsidRDefault="009C7989">
      <w:pPr>
        <w:pStyle w:val="Prrafodelista"/>
        <w:ind w:left="0"/>
        <w:jc w:val="both"/>
        <w:rPr>
          <w:rFonts w:ascii="Arial" w:hAnsi="Arial" w:cs="Arial"/>
          <w:sz w:val="20"/>
          <w:szCs w:val="20"/>
        </w:rPr>
      </w:pPr>
    </w:p>
    <w:p w:rsidR="009C7989" w:rsidRPr="00E7354D" w:rsidRDefault="009C7989">
      <w:pPr>
        <w:pStyle w:val="Prrafodelista"/>
        <w:ind w:left="851"/>
        <w:jc w:val="both"/>
        <w:rPr>
          <w:rFonts w:ascii="Arial" w:hAnsi="Arial" w:cs="Arial"/>
          <w:sz w:val="20"/>
          <w:szCs w:val="20"/>
        </w:rPr>
      </w:pPr>
      <w:r w:rsidRPr="00E7354D">
        <w:rPr>
          <w:rFonts w:ascii="Arial" w:hAnsi="Arial" w:cs="Arial"/>
          <w:sz w:val="20"/>
          <w:szCs w:val="20"/>
        </w:rPr>
        <w:t xml:space="preserve">Verificar que el Desarrollador contrate por su cuenta y costo, con anterioridad al inicio de las Actividades Preliminares, todos los seguros enlistados en el </w:t>
      </w:r>
      <w:r w:rsidRPr="00E7354D">
        <w:rPr>
          <w:rFonts w:ascii="Arial" w:hAnsi="Arial" w:cs="Arial"/>
          <w:b/>
          <w:sz w:val="20"/>
          <w:szCs w:val="20"/>
        </w:rPr>
        <w:t xml:space="preserve">Anexo 13 </w:t>
      </w:r>
      <w:r w:rsidRPr="00E7354D">
        <w:rPr>
          <w:rFonts w:ascii="Arial" w:hAnsi="Arial" w:cs="Arial"/>
          <w:b/>
          <w:i/>
          <w:sz w:val="20"/>
          <w:szCs w:val="20"/>
        </w:rPr>
        <w:t>(Requerimientos de Seguros)</w:t>
      </w:r>
      <w:r w:rsidRPr="00E7354D">
        <w:rPr>
          <w:rFonts w:ascii="Arial" w:hAnsi="Arial" w:cs="Arial"/>
          <w:b/>
          <w:sz w:val="20"/>
          <w:szCs w:val="20"/>
        </w:rPr>
        <w:t xml:space="preserve"> </w:t>
      </w:r>
      <w:r w:rsidRPr="00E7354D">
        <w:rPr>
          <w:rFonts w:ascii="Arial" w:hAnsi="Arial" w:cs="Arial"/>
          <w:sz w:val="20"/>
          <w:szCs w:val="20"/>
        </w:rPr>
        <w:t>del Contrato APP</w:t>
      </w:r>
      <w:r w:rsidRPr="00E7354D">
        <w:rPr>
          <w:rFonts w:ascii="Arial" w:hAnsi="Arial" w:cs="Arial"/>
          <w:i/>
          <w:sz w:val="20"/>
          <w:szCs w:val="20"/>
        </w:rPr>
        <w:t>.</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46"/>
        </w:numPr>
        <w:ind w:left="709" w:hanging="425"/>
        <w:contextualSpacing/>
        <w:jc w:val="both"/>
        <w:rPr>
          <w:rFonts w:ascii="Arial" w:hAnsi="Arial" w:cs="Arial"/>
          <w:sz w:val="20"/>
          <w:szCs w:val="20"/>
        </w:rPr>
      </w:pPr>
      <w:r w:rsidRPr="00E7354D">
        <w:rPr>
          <w:rFonts w:ascii="Arial" w:hAnsi="Arial" w:cs="Arial"/>
          <w:sz w:val="20"/>
          <w:szCs w:val="20"/>
        </w:rPr>
        <w:t>Autorizaciones.</w:t>
      </w:r>
    </w:p>
    <w:p w:rsidR="009C7989" w:rsidRPr="00E7354D" w:rsidRDefault="009C7989">
      <w:pPr>
        <w:pStyle w:val="Prrafodelista"/>
        <w:ind w:left="0"/>
        <w:jc w:val="both"/>
        <w:rPr>
          <w:rFonts w:ascii="Arial" w:hAnsi="Arial" w:cs="Arial"/>
          <w:sz w:val="20"/>
          <w:szCs w:val="20"/>
        </w:rPr>
      </w:pPr>
    </w:p>
    <w:p w:rsidR="009C7989" w:rsidRPr="00E7354D" w:rsidRDefault="009C7989">
      <w:pPr>
        <w:pStyle w:val="Prrafodelista"/>
        <w:ind w:left="851"/>
        <w:jc w:val="both"/>
        <w:rPr>
          <w:rFonts w:ascii="Arial" w:hAnsi="Arial" w:cs="Arial"/>
          <w:sz w:val="20"/>
          <w:szCs w:val="20"/>
        </w:rPr>
      </w:pPr>
      <w:r w:rsidRPr="00E7354D">
        <w:rPr>
          <w:rFonts w:ascii="Arial" w:hAnsi="Arial" w:cs="Arial"/>
          <w:sz w:val="20"/>
          <w:szCs w:val="20"/>
        </w:rPr>
        <w:t>Verificar que el Desarrollador cuente con las Autorizaciones y demás instrumentos jurídicos necesarios para la construcción de las Instalaciones.</w:t>
      </w:r>
    </w:p>
    <w:p w:rsidR="009C7989" w:rsidRPr="003B5F9A" w:rsidRDefault="009C7989">
      <w:pPr>
        <w:pStyle w:val="Prrafodelista"/>
        <w:widowControl w:val="0"/>
        <w:numPr>
          <w:ilvl w:val="0"/>
          <w:numId w:val="46"/>
        </w:numPr>
        <w:ind w:left="709" w:right="55" w:hanging="425"/>
        <w:contextualSpacing/>
        <w:jc w:val="both"/>
        <w:rPr>
          <w:rFonts w:ascii="Arial" w:hAnsi="Arial" w:cs="Arial"/>
          <w:sz w:val="20"/>
          <w:szCs w:val="20"/>
        </w:rPr>
      </w:pPr>
      <w:r w:rsidRPr="003B5F9A">
        <w:rPr>
          <w:rFonts w:ascii="Arial" w:hAnsi="Arial" w:cs="Arial"/>
          <w:sz w:val="20"/>
          <w:szCs w:val="20"/>
        </w:rPr>
        <w:lastRenderedPageBreak/>
        <w:t>Inmueble.</w:t>
      </w:r>
    </w:p>
    <w:p w:rsidR="009C7989" w:rsidRPr="003B5F9A" w:rsidRDefault="009C7989">
      <w:pPr>
        <w:pStyle w:val="Prrafodelista"/>
        <w:ind w:left="1069" w:right="55"/>
        <w:contextualSpacing/>
        <w:jc w:val="both"/>
        <w:rPr>
          <w:rFonts w:ascii="Arial" w:hAnsi="Arial" w:cs="Arial"/>
          <w:sz w:val="20"/>
          <w:szCs w:val="20"/>
        </w:rPr>
      </w:pPr>
    </w:p>
    <w:p w:rsidR="009C7989" w:rsidRPr="003B5F9A" w:rsidRDefault="009C7989">
      <w:pPr>
        <w:pStyle w:val="Prrafodelista"/>
        <w:widowControl w:val="0"/>
        <w:numPr>
          <w:ilvl w:val="0"/>
          <w:numId w:val="55"/>
        </w:numPr>
        <w:ind w:left="1276" w:right="55"/>
        <w:contextualSpacing/>
        <w:jc w:val="both"/>
        <w:rPr>
          <w:rFonts w:ascii="Arial" w:hAnsi="Arial" w:cs="Arial"/>
          <w:sz w:val="20"/>
          <w:szCs w:val="20"/>
        </w:rPr>
      </w:pPr>
      <w:r w:rsidRPr="003B5F9A">
        <w:rPr>
          <w:rFonts w:ascii="Arial" w:hAnsi="Arial" w:cs="Arial"/>
          <w:sz w:val="20"/>
          <w:szCs w:val="20"/>
        </w:rPr>
        <w:t>Verificar que el Desarrollador lleve a cabo, en campo y/o en gabinete, los análisis necesarios respecto del estudio de mecánica de suelos.</w:t>
      </w:r>
    </w:p>
    <w:p w:rsidR="009C7989" w:rsidRPr="003B5F9A" w:rsidRDefault="009C7989">
      <w:pPr>
        <w:pStyle w:val="Prrafodelista"/>
        <w:ind w:left="1276" w:right="55"/>
        <w:contextualSpacing/>
        <w:jc w:val="both"/>
        <w:rPr>
          <w:rFonts w:ascii="Arial" w:hAnsi="Arial" w:cs="Arial"/>
          <w:sz w:val="20"/>
          <w:szCs w:val="20"/>
        </w:rPr>
      </w:pPr>
    </w:p>
    <w:p w:rsidR="009C7989" w:rsidRPr="003B5F9A" w:rsidRDefault="009C7989">
      <w:pPr>
        <w:pStyle w:val="Prrafodelista"/>
        <w:widowControl w:val="0"/>
        <w:numPr>
          <w:ilvl w:val="0"/>
          <w:numId w:val="55"/>
        </w:numPr>
        <w:ind w:left="1276" w:right="55"/>
        <w:contextualSpacing/>
        <w:jc w:val="both"/>
        <w:rPr>
          <w:rFonts w:ascii="Arial" w:hAnsi="Arial" w:cs="Arial"/>
          <w:sz w:val="20"/>
          <w:szCs w:val="20"/>
        </w:rPr>
      </w:pPr>
      <w:r w:rsidRPr="003B5F9A">
        <w:rPr>
          <w:rFonts w:ascii="Arial" w:hAnsi="Arial" w:cs="Arial"/>
          <w:sz w:val="20"/>
          <w:szCs w:val="20"/>
        </w:rPr>
        <w:t>De considerarlo necesario, solicitará al Desarrollador la realización de ensayos de materiales y/o componentes para verificar el cumplimiento del Contrato APP, de la Legislación aplicable y del Plan Funcional.</w:t>
      </w:r>
    </w:p>
    <w:p w:rsidR="009C7989" w:rsidRPr="003B5F9A" w:rsidRDefault="009C7989" w:rsidP="00A96F90">
      <w:pPr>
        <w:tabs>
          <w:tab w:val="num" w:pos="1134"/>
          <w:tab w:val="left" w:pos="1418"/>
          <w:tab w:val="left" w:pos="1848"/>
          <w:tab w:val="left" w:pos="2520"/>
          <w:tab w:val="left" w:pos="3240"/>
          <w:tab w:val="left" w:pos="3780"/>
          <w:tab w:val="left" w:pos="4500"/>
        </w:tabs>
        <w:spacing w:after="0" w:line="240" w:lineRule="auto"/>
        <w:ind w:left="1843" w:hanging="425"/>
        <w:jc w:val="both"/>
        <w:rPr>
          <w:rFonts w:eastAsia="Times New Roman" w:cs="Arial"/>
          <w:szCs w:val="20"/>
          <w:lang w:val="es-ES" w:eastAsia="es-ES"/>
        </w:rPr>
      </w:pPr>
    </w:p>
    <w:p w:rsidR="009C7989" w:rsidRPr="003B5F9A" w:rsidRDefault="009C7989">
      <w:pPr>
        <w:pStyle w:val="Prrafodelista"/>
        <w:widowControl w:val="0"/>
        <w:numPr>
          <w:ilvl w:val="0"/>
          <w:numId w:val="55"/>
        </w:numPr>
        <w:tabs>
          <w:tab w:val="left" w:pos="1843"/>
        </w:tabs>
        <w:ind w:left="1276" w:right="58"/>
        <w:contextualSpacing/>
        <w:jc w:val="both"/>
        <w:rPr>
          <w:rFonts w:ascii="Arial" w:hAnsi="Arial" w:cs="Arial"/>
          <w:sz w:val="20"/>
          <w:szCs w:val="20"/>
        </w:rPr>
      </w:pPr>
      <w:r w:rsidRPr="003B5F9A">
        <w:rPr>
          <w:rFonts w:ascii="Arial" w:hAnsi="Arial" w:cs="Arial"/>
          <w:sz w:val="20"/>
          <w:szCs w:val="20"/>
        </w:rPr>
        <w:t>Verificar que el Desarrollador realice todos los estudios y análisis en relación con el Inmueble, incluyendo pero no limitándose al levantamiento topográfico, estudio de mecánica de suelos y, estudio hidrológico. En caso de que exista duda justificada sobre los resultados de estos estudios y análisis, previa anuencia del Instituto, el Supervisor APP tendrá la facultad de requerir que se elaboren nuevos estudios con cargo al Desarrollador.</w:t>
      </w:r>
    </w:p>
    <w:p w:rsidR="009C7989" w:rsidRPr="003B5F9A" w:rsidRDefault="009C7989">
      <w:pPr>
        <w:pStyle w:val="Prrafodelista"/>
        <w:tabs>
          <w:tab w:val="left" w:pos="1843"/>
        </w:tabs>
        <w:ind w:left="1069" w:right="58"/>
        <w:contextualSpacing/>
        <w:jc w:val="both"/>
        <w:rPr>
          <w:rFonts w:ascii="Arial" w:hAnsi="Arial" w:cs="Arial"/>
          <w:sz w:val="20"/>
          <w:szCs w:val="20"/>
        </w:rPr>
      </w:pPr>
    </w:p>
    <w:p w:rsidR="009C7989" w:rsidRPr="00E7354D" w:rsidRDefault="009C7989">
      <w:pPr>
        <w:pStyle w:val="Prrafodelista"/>
        <w:numPr>
          <w:ilvl w:val="0"/>
          <w:numId w:val="46"/>
        </w:numPr>
        <w:ind w:left="709" w:hanging="425"/>
        <w:contextualSpacing/>
        <w:jc w:val="both"/>
        <w:rPr>
          <w:rFonts w:ascii="Arial" w:hAnsi="Arial" w:cs="Arial"/>
          <w:sz w:val="20"/>
          <w:szCs w:val="20"/>
        </w:rPr>
      </w:pPr>
      <w:r w:rsidRPr="00E7354D">
        <w:rPr>
          <w:rFonts w:ascii="Arial" w:hAnsi="Arial" w:cs="Arial"/>
          <w:sz w:val="20"/>
          <w:szCs w:val="20"/>
        </w:rPr>
        <w:t>Proyecto Ejecutivo y construcción de las Instalaciones.</w:t>
      </w:r>
    </w:p>
    <w:p w:rsidR="009C7989" w:rsidRPr="00E7354D" w:rsidRDefault="009C7989">
      <w:pPr>
        <w:pStyle w:val="Prrafodelista"/>
        <w:ind w:left="1069"/>
        <w:jc w:val="both"/>
        <w:rPr>
          <w:rFonts w:ascii="Arial" w:hAnsi="Arial" w:cs="Arial"/>
          <w:sz w:val="20"/>
          <w:szCs w:val="20"/>
        </w:rPr>
      </w:pPr>
    </w:p>
    <w:p w:rsidR="009C7989" w:rsidRPr="00E7354D" w:rsidRDefault="009C7989">
      <w:pPr>
        <w:widowControl w:val="0"/>
        <w:numPr>
          <w:ilvl w:val="0"/>
          <w:numId w:val="47"/>
        </w:numPr>
        <w:tabs>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Revisar cualquier documento presentado a través del procedimiento descrito en el </w:t>
      </w:r>
      <w:r w:rsidRPr="00E7354D">
        <w:rPr>
          <w:rFonts w:cs="Arial"/>
          <w:b/>
          <w:szCs w:val="20"/>
        </w:rPr>
        <w:t xml:space="preserve">Anexo 5 </w:t>
      </w:r>
      <w:r w:rsidRPr="00E7354D">
        <w:rPr>
          <w:rFonts w:cs="Arial"/>
          <w:b/>
          <w:i/>
          <w:szCs w:val="20"/>
        </w:rPr>
        <w:t>(Procedimiento de Revisión)</w:t>
      </w:r>
      <w:r w:rsidRPr="00E7354D">
        <w:rPr>
          <w:rFonts w:cs="Arial"/>
          <w:szCs w:val="20"/>
        </w:rPr>
        <w:t>, incluyendo la información correspondiente al Proyecto Ejecutivo, programas, Manuales de Operación, información financiera, entre otros; y verificar que los documentos presentados a revisión cumplan en todo momento con los términos del Contrato APP. Además, deberá preparar las propuestas de respuesta que serán enviadas por el Instituto al Desarrollador derivado de la información sometida a revisión.</w:t>
      </w:r>
    </w:p>
    <w:p w:rsidR="009C7989" w:rsidRPr="00E7354D" w:rsidRDefault="009C7989" w:rsidP="00A96F90">
      <w:pPr>
        <w:tabs>
          <w:tab w:val="num" w:pos="1134"/>
          <w:tab w:val="left" w:pos="1440"/>
          <w:tab w:val="left" w:pos="1848"/>
          <w:tab w:val="left" w:pos="2520"/>
          <w:tab w:val="left" w:pos="3240"/>
          <w:tab w:val="left" w:pos="3780"/>
          <w:tab w:val="left" w:pos="4500"/>
        </w:tabs>
        <w:spacing w:after="0" w:line="240" w:lineRule="auto"/>
        <w:ind w:left="1843" w:hanging="425"/>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Coadyuvar con el Instituto en la determinación de la necesidad de una Modificación y, en su caso, la evaluación del costo de ésta conforme a lo previsto en el </w:t>
      </w:r>
      <w:r w:rsidRPr="00E7354D">
        <w:rPr>
          <w:rFonts w:cs="Arial"/>
          <w:b/>
          <w:szCs w:val="20"/>
        </w:rPr>
        <w:t>Anexo 6 (</w:t>
      </w:r>
      <w:r w:rsidRPr="00E7354D">
        <w:rPr>
          <w:rFonts w:cs="Arial"/>
          <w:b/>
          <w:i/>
          <w:szCs w:val="20"/>
        </w:rPr>
        <w:t>Procedimiento de Modificación</w:t>
      </w:r>
      <w:r w:rsidRPr="00E7354D">
        <w:rPr>
          <w:rFonts w:cs="Arial"/>
          <w:b/>
          <w:szCs w:val="20"/>
        </w:rPr>
        <w:t xml:space="preserve">) </w:t>
      </w:r>
      <w:r w:rsidRPr="00E7354D">
        <w:rPr>
          <w:rFonts w:cs="Arial"/>
          <w:szCs w:val="20"/>
        </w:rPr>
        <w:t>y el Contrato APP.</w:t>
      </w:r>
    </w:p>
    <w:p w:rsidR="009C7989" w:rsidRPr="00E7354D" w:rsidRDefault="009C7989" w:rsidP="00A96F90">
      <w:pPr>
        <w:tabs>
          <w:tab w:val="num" w:pos="1134"/>
          <w:tab w:val="left" w:pos="1440"/>
          <w:tab w:val="left" w:pos="1848"/>
          <w:tab w:val="left" w:pos="2520"/>
          <w:tab w:val="left" w:pos="3240"/>
          <w:tab w:val="left" w:pos="3780"/>
          <w:tab w:val="left" w:pos="4500"/>
        </w:tabs>
        <w:spacing w:after="0" w:line="240" w:lineRule="auto"/>
        <w:ind w:left="1843" w:hanging="425"/>
        <w:jc w:val="both"/>
        <w:rPr>
          <w:rFonts w:cs="Arial"/>
          <w:b/>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Verificar que el Desarrollador cumpla con los documentos y planos necesarios para el desarrollo del Proyecto Ejecutivo en apego a lo solicitado en el Contrato APP</w:t>
      </w:r>
      <w:r>
        <w:rPr>
          <w:rFonts w:cs="Arial"/>
          <w:szCs w:val="20"/>
        </w:rPr>
        <w:t xml:space="preserve"> y la Legislación</w:t>
      </w:r>
      <w:r w:rsidRPr="00E7354D">
        <w:rPr>
          <w:rFonts w:cs="Arial"/>
          <w:szCs w:val="20"/>
        </w:rPr>
        <w:t>, así como la instalación del Equipo.</w:t>
      </w:r>
    </w:p>
    <w:p w:rsidR="009C7989" w:rsidRPr="00E7354D" w:rsidRDefault="009C7989" w:rsidP="00A96F90">
      <w:pPr>
        <w:tabs>
          <w:tab w:val="num" w:pos="1134"/>
          <w:tab w:val="left" w:pos="1440"/>
          <w:tab w:val="left" w:pos="1848"/>
          <w:tab w:val="left" w:pos="2520"/>
          <w:tab w:val="left" w:pos="3240"/>
          <w:tab w:val="left" w:pos="3780"/>
          <w:tab w:val="left" w:pos="4500"/>
        </w:tabs>
        <w:spacing w:after="0" w:line="240" w:lineRule="auto"/>
        <w:ind w:left="1843" w:hanging="425"/>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Verificar que el Desarrollador y el Supervisor de Obra cumplan con sus alcances generales (enunciativos más no limitativos) de: revisión y análisis técnico del Proyecto Ejecutivo, normas y especificaciones, catálogos de conceptos, volumetría, costos, presupuestos y Programa de Obra, antes del inicio de la obra y durante la misma.</w:t>
      </w:r>
    </w:p>
    <w:p w:rsidR="009C7989" w:rsidRPr="00E7354D" w:rsidRDefault="009C7989" w:rsidP="00A96F90">
      <w:pPr>
        <w:tabs>
          <w:tab w:val="num" w:pos="1134"/>
          <w:tab w:val="left" w:pos="1440"/>
          <w:tab w:val="left" w:pos="1848"/>
          <w:tab w:val="left" w:pos="2520"/>
          <w:tab w:val="left" w:pos="3240"/>
          <w:tab w:val="left" w:pos="3780"/>
          <w:tab w:val="left" w:pos="4500"/>
        </w:tabs>
        <w:spacing w:after="0" w:line="240" w:lineRule="auto"/>
        <w:ind w:left="1843" w:hanging="425"/>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Asesorar al Instituto en la revisión de la Información de Diseño para verificar que ésta cumple con los términos propuestos en el </w:t>
      </w:r>
      <w:r w:rsidRPr="00E7354D">
        <w:rPr>
          <w:rFonts w:cs="Arial"/>
          <w:b/>
          <w:szCs w:val="20"/>
        </w:rPr>
        <w:t>Anexo 2 (</w:t>
      </w:r>
      <w:r w:rsidRPr="00E7354D">
        <w:rPr>
          <w:rFonts w:cs="Arial"/>
          <w:b/>
          <w:i/>
          <w:szCs w:val="20"/>
        </w:rPr>
        <w:t>Propuesta</w:t>
      </w:r>
      <w:r w:rsidRPr="00E7354D">
        <w:rPr>
          <w:rFonts w:cs="Arial"/>
          <w:b/>
          <w:szCs w:val="20"/>
        </w:rPr>
        <w:t>)</w:t>
      </w:r>
      <w:r w:rsidRPr="00E7354D">
        <w:rPr>
          <w:rFonts w:cs="Arial"/>
          <w:szCs w:val="20"/>
        </w:rPr>
        <w:t xml:space="preserve"> del Contrato APP y en principio cumple con los requerimientos solicitados por el Instituto en términos de funcionalidad y operación descrita en los </w:t>
      </w:r>
      <w:r w:rsidRPr="00E7354D">
        <w:rPr>
          <w:rFonts w:cs="Arial"/>
          <w:b/>
          <w:szCs w:val="20"/>
        </w:rPr>
        <w:t>Anexos 7 (</w:t>
      </w:r>
      <w:r w:rsidRPr="00E7354D">
        <w:rPr>
          <w:rFonts w:cs="Arial"/>
          <w:b/>
          <w:i/>
          <w:szCs w:val="20"/>
        </w:rPr>
        <w:t>Programa de Obra</w:t>
      </w:r>
      <w:r w:rsidRPr="00E7354D">
        <w:rPr>
          <w:rFonts w:cs="Arial"/>
          <w:b/>
          <w:szCs w:val="20"/>
        </w:rPr>
        <w:t>)</w:t>
      </w:r>
      <w:r w:rsidRPr="00E7354D">
        <w:rPr>
          <w:rFonts w:cs="Arial"/>
          <w:i/>
          <w:szCs w:val="20"/>
        </w:rPr>
        <w:t xml:space="preserve">, </w:t>
      </w:r>
      <w:r w:rsidRPr="00E7354D">
        <w:rPr>
          <w:rFonts w:cs="Arial"/>
          <w:b/>
          <w:szCs w:val="20"/>
        </w:rPr>
        <w:t>Anexo 8 (</w:t>
      </w:r>
      <w:r w:rsidRPr="00E7354D">
        <w:rPr>
          <w:rFonts w:cs="Arial"/>
          <w:b/>
          <w:i/>
          <w:szCs w:val="20"/>
        </w:rPr>
        <w:t>Requerimientos de Diseño, Construcción y Plan Funcional</w:t>
      </w:r>
      <w:r w:rsidRPr="00E7354D">
        <w:rPr>
          <w:rFonts w:cs="Arial"/>
          <w:b/>
          <w:szCs w:val="20"/>
        </w:rPr>
        <w:t>)</w:t>
      </w:r>
      <w:r w:rsidRPr="00E7354D">
        <w:rPr>
          <w:rFonts w:cs="Arial"/>
          <w:i/>
          <w:szCs w:val="20"/>
        </w:rPr>
        <w:t xml:space="preserve"> y</w:t>
      </w:r>
      <w:r w:rsidRPr="00E7354D">
        <w:rPr>
          <w:rFonts w:cs="Arial"/>
          <w:b/>
          <w:szCs w:val="20"/>
        </w:rPr>
        <w:t xml:space="preserve"> Anexo 9 (</w:t>
      </w:r>
      <w:r w:rsidRPr="00E7354D">
        <w:rPr>
          <w:rFonts w:cs="Arial"/>
          <w:b/>
          <w:i/>
          <w:szCs w:val="20"/>
        </w:rPr>
        <w:t>Requerimientos de Equipo</w:t>
      </w:r>
      <w:r w:rsidRPr="00E7354D">
        <w:rPr>
          <w:rFonts w:cs="Arial"/>
          <w:b/>
          <w:szCs w:val="20"/>
        </w:rPr>
        <w:t>)</w:t>
      </w:r>
      <w:r w:rsidRPr="00E7354D">
        <w:rPr>
          <w:rFonts w:cs="Arial"/>
          <w:szCs w:val="20"/>
        </w:rPr>
        <w:t xml:space="preserve">, los requerimientos de funcionalidad esperados para los Servicios conforme al </w:t>
      </w:r>
      <w:r w:rsidRPr="00E7354D">
        <w:rPr>
          <w:rFonts w:cs="Arial"/>
          <w:b/>
          <w:szCs w:val="20"/>
        </w:rPr>
        <w:t>Anexo 10 (</w:t>
      </w:r>
      <w:r w:rsidRPr="00E7354D">
        <w:rPr>
          <w:rFonts w:cs="Arial"/>
          <w:b/>
          <w:i/>
          <w:szCs w:val="20"/>
        </w:rPr>
        <w:t>Requerimientos de Servicios</w:t>
      </w:r>
      <w:r w:rsidRPr="00E7354D">
        <w:rPr>
          <w:rFonts w:cs="Arial"/>
          <w:b/>
          <w:szCs w:val="20"/>
        </w:rPr>
        <w:t>)</w:t>
      </w:r>
      <w:r w:rsidRPr="00E7354D">
        <w:rPr>
          <w:rFonts w:cs="Arial"/>
          <w:szCs w:val="20"/>
        </w:rPr>
        <w:t>, la Legislación aplicable, así como con las certificaciones solicitadas en el Contrato APP.</w:t>
      </w:r>
    </w:p>
    <w:p w:rsidR="009C7989" w:rsidRPr="00E7354D" w:rsidRDefault="009C7989" w:rsidP="00A96F90">
      <w:pPr>
        <w:tabs>
          <w:tab w:val="num" w:pos="1134"/>
          <w:tab w:val="left" w:pos="1440"/>
          <w:tab w:val="left" w:pos="1848"/>
          <w:tab w:val="left" w:pos="2520"/>
          <w:tab w:val="left" w:pos="3240"/>
          <w:tab w:val="left" w:pos="3780"/>
          <w:tab w:val="left" w:pos="4500"/>
        </w:tabs>
        <w:spacing w:after="0" w:line="240" w:lineRule="auto"/>
        <w:ind w:left="1843" w:hanging="425"/>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Solicitar al Desarrollador a través del Supervisor de Obra la Información de Diseño y cualquier documento relativo a la ejecución de las Obras a fin de verificar el cumplimiento de los alcances del Contrato APP.</w:t>
      </w: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lastRenderedPageBreak/>
        <w:t>Preparar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9C7989" w:rsidRPr="00E7354D" w:rsidRDefault="009C7989" w:rsidP="00A96F90">
      <w:pPr>
        <w:widowControl w:val="0"/>
        <w:tabs>
          <w:tab w:val="left" w:pos="1843"/>
          <w:tab w:val="left" w:pos="2520"/>
          <w:tab w:val="left" w:pos="3240"/>
          <w:tab w:val="left" w:pos="3780"/>
          <w:tab w:val="left" w:pos="4500"/>
        </w:tabs>
        <w:autoSpaceDE w:val="0"/>
        <w:autoSpaceDN w:val="0"/>
        <w:adjustRightInd w:val="0"/>
        <w:spacing w:after="0" w:line="240" w:lineRule="auto"/>
        <w:jc w:val="both"/>
        <w:rPr>
          <w:rFonts w:cs="Arial"/>
          <w:szCs w:val="20"/>
        </w:rPr>
      </w:pPr>
    </w:p>
    <w:p w:rsidR="009C7989" w:rsidRPr="00E7354D" w:rsidRDefault="009C7989" w:rsidP="00A96F90">
      <w:pPr>
        <w:tabs>
          <w:tab w:val="left" w:pos="709"/>
          <w:tab w:val="left" w:pos="2520"/>
          <w:tab w:val="left" w:pos="3240"/>
          <w:tab w:val="left" w:pos="3780"/>
          <w:tab w:val="left" w:pos="4500"/>
        </w:tabs>
        <w:spacing w:after="0" w:line="240" w:lineRule="auto"/>
        <w:ind w:left="1276"/>
        <w:jc w:val="both"/>
        <w:rPr>
          <w:rFonts w:cs="Arial"/>
          <w:szCs w:val="20"/>
        </w:rPr>
      </w:pPr>
      <w:r w:rsidRPr="00E7354D">
        <w:rPr>
          <w:rFonts w:cs="Arial"/>
          <w:szCs w:val="20"/>
        </w:rPr>
        <w:t>Adicionalmente, el informe mensual del Supervisor APP contará como mínimo con lo siguiente:</w:t>
      </w:r>
    </w:p>
    <w:p w:rsidR="009C7989" w:rsidRPr="00E7354D" w:rsidRDefault="009C7989" w:rsidP="00A96F90">
      <w:pPr>
        <w:tabs>
          <w:tab w:val="left" w:pos="1843"/>
          <w:tab w:val="left" w:pos="6706"/>
        </w:tabs>
        <w:spacing w:after="0" w:line="240" w:lineRule="auto"/>
        <w:ind w:left="1843"/>
        <w:jc w:val="both"/>
        <w:rPr>
          <w:rFonts w:cs="Arial"/>
          <w:szCs w:val="20"/>
        </w:rPr>
      </w:pPr>
    </w:p>
    <w:p w:rsidR="009C7989" w:rsidRPr="00862849" w:rsidRDefault="009C7989">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Las gestiones y actividades realizadas por el Supervisor APP (descripción de actividades, reuniones, seguimientos realizados, entre otros).</w:t>
      </w:r>
    </w:p>
    <w:p w:rsidR="009C7989" w:rsidRPr="00862849" w:rsidRDefault="009C7989">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 xml:space="preserve">El estado de avance del Proyecto Ejecutivo respecto a los plazos y entregables establecidos en el </w:t>
      </w:r>
      <w:r w:rsidRPr="00862849">
        <w:rPr>
          <w:rFonts w:cs="Arial"/>
          <w:b/>
          <w:szCs w:val="20"/>
        </w:rPr>
        <w:t>Apéndice B (</w:t>
      </w:r>
      <w:r w:rsidRPr="00862849">
        <w:rPr>
          <w:rFonts w:cs="Arial"/>
          <w:b/>
          <w:i/>
          <w:szCs w:val="20"/>
        </w:rPr>
        <w:t>Tabla de Entregas y Plazos</w:t>
      </w:r>
      <w:r w:rsidRPr="00862849">
        <w:rPr>
          <w:rFonts w:cs="Arial"/>
          <w:b/>
          <w:szCs w:val="20"/>
        </w:rPr>
        <w:t>)</w:t>
      </w:r>
      <w:r w:rsidRPr="00862849">
        <w:rPr>
          <w:rFonts w:cs="Arial"/>
          <w:szCs w:val="20"/>
        </w:rPr>
        <w:t xml:space="preserve"> del </w:t>
      </w:r>
      <w:r w:rsidRPr="00862849">
        <w:rPr>
          <w:rFonts w:cs="Arial"/>
          <w:b/>
          <w:szCs w:val="20"/>
        </w:rPr>
        <w:t>Anexo 5</w:t>
      </w:r>
      <w:r w:rsidRPr="00862849">
        <w:rPr>
          <w:rFonts w:cs="Arial"/>
          <w:szCs w:val="20"/>
        </w:rPr>
        <w:t xml:space="preserve"> (</w:t>
      </w:r>
      <w:r w:rsidRPr="00862849">
        <w:rPr>
          <w:rFonts w:cs="Arial"/>
          <w:b/>
          <w:i/>
          <w:szCs w:val="20"/>
        </w:rPr>
        <w:t>Procedimiento de Revisión</w:t>
      </w:r>
      <w:r w:rsidRPr="00862849">
        <w:rPr>
          <w:rFonts w:cs="Arial"/>
          <w:szCs w:val="20"/>
        </w:rPr>
        <w:t xml:space="preserve">) del Contrato APP. </w:t>
      </w:r>
    </w:p>
    <w:p w:rsidR="009C7989" w:rsidRPr="00862849" w:rsidRDefault="009C7989">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Pr>
          <w:rFonts w:cs="Arial"/>
          <w:szCs w:val="20"/>
        </w:rPr>
        <w:t xml:space="preserve">  </w:t>
      </w:r>
      <w:r w:rsidRPr="00862849">
        <w:rPr>
          <w:rFonts w:cs="Arial"/>
          <w:szCs w:val="20"/>
        </w:rPr>
        <w:t>El estado que guardan las Autorizaciones del Proyecto durante la etapa de Actividades Preliminares.</w:t>
      </w:r>
    </w:p>
    <w:p w:rsidR="009C7989" w:rsidRPr="00862849" w:rsidRDefault="009C7989">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El estado que guardan las entregas durante la Etapa de Actividades Preliminares.</w:t>
      </w:r>
    </w:p>
    <w:p w:rsidR="009C7989" w:rsidRPr="00862849" w:rsidRDefault="009C7989">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sidRPr="00862849">
        <w:rPr>
          <w:rFonts w:cs="Arial"/>
          <w:szCs w:val="20"/>
        </w:rPr>
        <w:t xml:space="preserve">Las actualizaciones de las Penas Convencionales a las que se refiere la Sección 7 del </w:t>
      </w:r>
      <w:r w:rsidRPr="00862849">
        <w:rPr>
          <w:rFonts w:cs="Arial"/>
          <w:b/>
          <w:szCs w:val="20"/>
        </w:rPr>
        <w:t xml:space="preserve">Anexo 5 </w:t>
      </w:r>
      <w:r w:rsidRPr="00862849">
        <w:rPr>
          <w:rFonts w:cs="Arial"/>
          <w:b/>
          <w:i/>
          <w:szCs w:val="20"/>
        </w:rPr>
        <w:t>(Procedimiento de Revisión)</w:t>
      </w:r>
      <w:r w:rsidRPr="00862849">
        <w:rPr>
          <w:rFonts w:cs="Arial"/>
          <w:b/>
          <w:szCs w:val="20"/>
        </w:rPr>
        <w:t xml:space="preserve"> </w:t>
      </w:r>
      <w:r w:rsidRPr="00862849">
        <w:rPr>
          <w:rFonts w:cs="Arial"/>
          <w:szCs w:val="20"/>
        </w:rPr>
        <w:t>del Contrato APP.</w:t>
      </w:r>
    </w:p>
    <w:p w:rsidR="009C7989" w:rsidRPr="00862849" w:rsidRDefault="009C7989">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cs="Arial"/>
          <w:szCs w:val="20"/>
        </w:rPr>
      </w:pPr>
      <w:r>
        <w:rPr>
          <w:rFonts w:cs="Arial"/>
          <w:szCs w:val="20"/>
        </w:rPr>
        <w:t xml:space="preserve">  </w:t>
      </w:r>
      <w:r w:rsidRPr="00862849">
        <w:rPr>
          <w:rFonts w:cs="Arial"/>
          <w:szCs w:val="20"/>
        </w:rPr>
        <w:t>Conclusiones y recomendaciones.</w:t>
      </w:r>
    </w:p>
    <w:p w:rsidR="009C7989" w:rsidRPr="00E7354D" w:rsidRDefault="009C7989" w:rsidP="00A96F90">
      <w:pPr>
        <w:tabs>
          <w:tab w:val="left" w:pos="1843"/>
          <w:tab w:val="left" w:pos="6706"/>
        </w:tabs>
        <w:spacing w:after="0" w:line="240" w:lineRule="auto"/>
        <w:ind w:left="1843"/>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Preparar y entregar al Instituto reportes quincenales de las Obras, en los que se describa el avance de la construcción de las Instalaciones, incluyendo como mínimo lo siguiente:</w:t>
      </w:r>
    </w:p>
    <w:p w:rsidR="009C7989" w:rsidRPr="00E7354D" w:rsidRDefault="009C7989" w:rsidP="00A96F90">
      <w:pPr>
        <w:widowControl w:val="0"/>
        <w:tabs>
          <w:tab w:val="left" w:pos="1843"/>
          <w:tab w:val="left" w:pos="2520"/>
          <w:tab w:val="left" w:pos="3240"/>
          <w:tab w:val="left" w:pos="3780"/>
          <w:tab w:val="left" w:pos="4500"/>
        </w:tabs>
        <w:autoSpaceDE w:val="0"/>
        <w:autoSpaceDN w:val="0"/>
        <w:adjustRightInd w:val="0"/>
        <w:spacing w:after="0" w:line="240" w:lineRule="auto"/>
        <w:ind w:left="720"/>
        <w:jc w:val="both"/>
        <w:rPr>
          <w:rFonts w:cs="Arial"/>
          <w:szCs w:val="20"/>
        </w:rPr>
      </w:pPr>
    </w:p>
    <w:p w:rsidR="009C7989" w:rsidRPr="00862849" w:rsidRDefault="009C7989">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El avance de obra total y por partidas de Obra estimados por el Supervisor APP con base en la verificación en sitio del avance físico realmente ejecutado por el Desarrollador.</w:t>
      </w:r>
    </w:p>
    <w:p w:rsidR="009C7989" w:rsidRPr="00862849" w:rsidRDefault="009C7989">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Descripción de los trabajos, partidas y frentes que constituyen el avance registrado.</w:t>
      </w:r>
    </w:p>
    <w:p w:rsidR="009C7989" w:rsidRPr="00862849" w:rsidRDefault="009C7989">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El estado que guardan las Autorizaciones relacionadas únicamente con la construcción de las Instalaciones.</w:t>
      </w:r>
    </w:p>
    <w:p w:rsidR="009C7989" w:rsidRPr="00862849" w:rsidRDefault="009C7989">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Observaciones a la construcción respecto al cumplimiento de los términos del Contrato APP, así como de la Legislación aplicable.</w:t>
      </w:r>
    </w:p>
    <w:p w:rsidR="009C7989" w:rsidRPr="00862849" w:rsidRDefault="009C7989">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cs="Arial"/>
          <w:szCs w:val="20"/>
        </w:rPr>
      </w:pPr>
      <w:r w:rsidRPr="00862849">
        <w:rPr>
          <w:rFonts w:cs="Arial"/>
          <w:szCs w:val="20"/>
        </w:rPr>
        <w:t>Conclusiones y recomendaciones.</w:t>
      </w:r>
    </w:p>
    <w:p w:rsidR="009C7989" w:rsidRPr="00E7354D" w:rsidRDefault="009C7989" w:rsidP="00A96F90">
      <w:pPr>
        <w:widowControl w:val="0"/>
        <w:tabs>
          <w:tab w:val="left" w:pos="1843"/>
          <w:tab w:val="left" w:pos="2520"/>
          <w:tab w:val="left" w:pos="3240"/>
          <w:tab w:val="left" w:pos="3780"/>
          <w:tab w:val="left" w:pos="4500"/>
        </w:tabs>
        <w:autoSpaceDE w:val="0"/>
        <w:autoSpaceDN w:val="0"/>
        <w:adjustRightInd w:val="0"/>
        <w:spacing w:after="0" w:line="240" w:lineRule="auto"/>
        <w:ind w:left="1985"/>
        <w:jc w:val="both"/>
        <w:rPr>
          <w:rFonts w:cs="Arial"/>
          <w:szCs w:val="20"/>
        </w:rPr>
      </w:pPr>
    </w:p>
    <w:p w:rsidR="009C7989" w:rsidRPr="00E7354D" w:rsidRDefault="009C7989" w:rsidP="00A96F90">
      <w:pPr>
        <w:tabs>
          <w:tab w:val="left" w:pos="1843"/>
          <w:tab w:val="left" w:pos="2520"/>
          <w:tab w:val="left" w:pos="3240"/>
          <w:tab w:val="left" w:pos="3780"/>
          <w:tab w:val="left" w:pos="4500"/>
        </w:tabs>
        <w:spacing w:after="0" w:line="240" w:lineRule="auto"/>
        <w:ind w:left="1843"/>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Coadyuvar con el Instituto durante las Pruebas de Terminación de manera que se verifique el cumplimiento de los requerimientos contractuales de las Instalaciones al inicio de los Servicios, conforme a lo descrito en el Procedimiento de Revisión de las Instalaciones para la emisión del Certificado de Terminación de Obra, descrito en el </w:t>
      </w:r>
      <w:r w:rsidRPr="00E7354D">
        <w:rPr>
          <w:rFonts w:cs="Arial"/>
          <w:b/>
          <w:szCs w:val="20"/>
        </w:rPr>
        <w:t xml:space="preserve">Anexo 5 </w:t>
      </w:r>
      <w:r w:rsidRPr="00E7354D">
        <w:rPr>
          <w:rFonts w:cs="Arial"/>
          <w:b/>
          <w:i/>
          <w:szCs w:val="20"/>
        </w:rPr>
        <w:t xml:space="preserve">(Procedimiento de Revisión) </w:t>
      </w:r>
      <w:r w:rsidRPr="00E7354D">
        <w:rPr>
          <w:rFonts w:cs="Arial"/>
          <w:szCs w:val="20"/>
        </w:rPr>
        <w:t>del Contrato APP.</w:t>
      </w:r>
    </w:p>
    <w:p w:rsidR="009C7989" w:rsidRPr="00E7354D" w:rsidRDefault="009C7989" w:rsidP="00A96F90">
      <w:pPr>
        <w:tabs>
          <w:tab w:val="num" w:pos="1134"/>
          <w:tab w:val="left" w:pos="1440"/>
          <w:tab w:val="left" w:pos="1848"/>
          <w:tab w:val="left" w:pos="2520"/>
          <w:tab w:val="left" w:pos="3240"/>
          <w:tab w:val="left" w:pos="3780"/>
          <w:tab w:val="left" w:pos="4500"/>
        </w:tabs>
        <w:spacing w:after="0" w:line="240" w:lineRule="auto"/>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Revisar que se lleve a cabo la dotación e instalación de todo el Equipo autorizado por el Instituto en el Programa de Equipamiento, incluyendo el Equipo Propio del Inmueble, de </w:t>
      </w:r>
      <w:r w:rsidRPr="00E7354D">
        <w:rPr>
          <w:rFonts w:cs="Arial"/>
          <w:szCs w:val="20"/>
        </w:rPr>
        <w:lastRenderedPageBreak/>
        <w:t xml:space="preserve">conformidad con lo establecido en el </w:t>
      </w:r>
      <w:r w:rsidRPr="00E7354D">
        <w:rPr>
          <w:rFonts w:cs="Arial"/>
          <w:b/>
          <w:szCs w:val="20"/>
        </w:rPr>
        <w:t>Anexo 8 (</w:t>
      </w:r>
      <w:r w:rsidRPr="00E7354D">
        <w:rPr>
          <w:rFonts w:cs="Arial"/>
          <w:b/>
          <w:i/>
          <w:szCs w:val="20"/>
        </w:rPr>
        <w:t>Requerimientos de Diseño, Construcción y Plan Funcional</w:t>
      </w:r>
      <w:r w:rsidRPr="00E7354D">
        <w:rPr>
          <w:rFonts w:cs="Arial"/>
          <w:b/>
          <w:szCs w:val="20"/>
        </w:rPr>
        <w:t>), Anexo 9 (</w:t>
      </w:r>
      <w:r w:rsidRPr="00E7354D">
        <w:rPr>
          <w:rFonts w:cs="Arial"/>
          <w:b/>
          <w:i/>
          <w:szCs w:val="20"/>
        </w:rPr>
        <w:t>Requerimientos de Equipo</w:t>
      </w:r>
      <w:r w:rsidRPr="00E7354D">
        <w:rPr>
          <w:rFonts w:cs="Arial"/>
          <w:b/>
          <w:szCs w:val="20"/>
        </w:rPr>
        <w:t xml:space="preserve">) </w:t>
      </w:r>
      <w:r w:rsidRPr="00E7354D">
        <w:rPr>
          <w:rFonts w:cs="Arial"/>
          <w:szCs w:val="20"/>
        </w:rPr>
        <w:t>y</w:t>
      </w:r>
      <w:r w:rsidRPr="00E7354D">
        <w:rPr>
          <w:rFonts w:cs="Arial"/>
          <w:b/>
          <w:szCs w:val="20"/>
        </w:rPr>
        <w:t xml:space="preserve"> Anexo 10 (</w:t>
      </w:r>
      <w:r w:rsidRPr="00E7354D">
        <w:rPr>
          <w:rFonts w:cs="Arial"/>
          <w:b/>
          <w:i/>
          <w:szCs w:val="20"/>
        </w:rPr>
        <w:t>Requerimientos de Servicios</w:t>
      </w:r>
      <w:r w:rsidRPr="00E7354D">
        <w:rPr>
          <w:rFonts w:cs="Arial"/>
          <w:b/>
          <w:szCs w:val="20"/>
        </w:rPr>
        <w:t xml:space="preserve">) </w:t>
      </w:r>
      <w:r w:rsidRPr="00E7354D">
        <w:rPr>
          <w:rFonts w:cs="Arial"/>
          <w:szCs w:val="20"/>
        </w:rPr>
        <w:t>del Contrato APP.</w:t>
      </w:r>
    </w:p>
    <w:p w:rsidR="009C7989" w:rsidRPr="00E7354D" w:rsidRDefault="009C7989" w:rsidP="00A96F90">
      <w:pPr>
        <w:tabs>
          <w:tab w:val="num" w:pos="1134"/>
          <w:tab w:val="left" w:pos="1440"/>
          <w:tab w:val="left" w:pos="1848"/>
          <w:tab w:val="left" w:pos="2520"/>
          <w:tab w:val="left" w:pos="3240"/>
          <w:tab w:val="left" w:pos="3780"/>
          <w:tab w:val="left" w:pos="4500"/>
        </w:tabs>
        <w:spacing w:after="0" w:line="240" w:lineRule="auto"/>
        <w:ind w:left="1843" w:hanging="425"/>
        <w:jc w:val="both"/>
        <w:rPr>
          <w:rFonts w:cs="Arial"/>
          <w:szCs w:val="20"/>
        </w:rPr>
      </w:pPr>
    </w:p>
    <w:p w:rsidR="009C7989" w:rsidRPr="00E7354D" w:rsidRDefault="009C7989">
      <w:pPr>
        <w:widowControl w:val="0"/>
        <w:numPr>
          <w:ilvl w:val="0"/>
          <w:numId w:val="47"/>
        </w:numPr>
        <w:tabs>
          <w:tab w:val="left" w:pos="1848"/>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Revisar las Instalaciones y en su caso verificar que las correcciones se ejecuten en su totalidad, así como el cierre de las Obras conforme a lo indicado en el Procedimiento de Revisión de las Instalaciones para la emisión del Certificado de Terminación de Obra, descrito en el </w:t>
      </w:r>
      <w:r w:rsidRPr="00E7354D">
        <w:rPr>
          <w:rFonts w:cs="Arial"/>
          <w:b/>
          <w:szCs w:val="20"/>
        </w:rPr>
        <w:t xml:space="preserve">Anexo 5 </w:t>
      </w:r>
      <w:r w:rsidRPr="00E7354D">
        <w:rPr>
          <w:rFonts w:cs="Arial"/>
          <w:b/>
          <w:i/>
          <w:szCs w:val="20"/>
        </w:rPr>
        <w:t xml:space="preserve">(Procedimiento de Revisión) </w:t>
      </w:r>
      <w:r w:rsidRPr="00E7354D">
        <w:rPr>
          <w:rFonts w:cs="Arial"/>
          <w:szCs w:val="20"/>
        </w:rPr>
        <w:t>del Contrato APP.</w:t>
      </w:r>
    </w:p>
    <w:p w:rsidR="009C7989" w:rsidRPr="00E7354D" w:rsidRDefault="009C7989" w:rsidP="00A96F90">
      <w:pPr>
        <w:tabs>
          <w:tab w:val="left" w:pos="1848"/>
          <w:tab w:val="left" w:pos="2520"/>
          <w:tab w:val="left" w:pos="3240"/>
          <w:tab w:val="left" w:pos="3780"/>
          <w:tab w:val="left" w:pos="4500"/>
        </w:tabs>
        <w:spacing w:after="0" w:line="240" w:lineRule="auto"/>
        <w:ind w:left="1843"/>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Emitir, una vez cumplidos los requisitos establecidos en el Contrato APP, el Certificado de Terminación de Obra.</w:t>
      </w:r>
    </w:p>
    <w:p w:rsidR="009C7989" w:rsidRPr="00E7354D" w:rsidRDefault="009C7989">
      <w:pPr>
        <w:pStyle w:val="Prrafodelista"/>
        <w:rPr>
          <w:rFonts w:ascii="Arial" w:hAnsi="Arial" w:cs="Arial"/>
          <w:sz w:val="20"/>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Participar en la elaboración de la Lista de Pendientes, verificando que se cumplan los supuestos del Contrato y sus Anexos.</w:t>
      </w:r>
    </w:p>
    <w:p w:rsidR="009C7989" w:rsidRPr="00E7354D" w:rsidRDefault="009C7989" w:rsidP="00A96F90">
      <w:pPr>
        <w:tabs>
          <w:tab w:val="num" w:pos="1134"/>
          <w:tab w:val="left" w:pos="1440"/>
          <w:tab w:val="left" w:pos="1848"/>
          <w:tab w:val="left" w:pos="2520"/>
          <w:tab w:val="left" w:pos="3240"/>
          <w:tab w:val="left" w:pos="3780"/>
          <w:tab w:val="left" w:pos="4500"/>
        </w:tabs>
        <w:spacing w:after="0" w:line="240" w:lineRule="auto"/>
        <w:ind w:left="1843" w:hanging="425"/>
        <w:jc w:val="both"/>
        <w:rPr>
          <w:rFonts w:cs="Arial"/>
          <w:szCs w:val="20"/>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 xml:space="preserve">Verificar que las Instalaciones y el Equipo, cumplan en su totalidad con los términos y condiciones establecidas en el Contrato APP, antes del inicio del Periodo Pre-operativo y contar con un registro de las Penas Convencionales que se hayan generado. </w:t>
      </w:r>
    </w:p>
    <w:p w:rsidR="009C7989" w:rsidRPr="00E7354D" w:rsidRDefault="009C7989">
      <w:pPr>
        <w:pStyle w:val="Prrafodelista"/>
        <w:tabs>
          <w:tab w:val="num" w:pos="1134"/>
          <w:tab w:val="left" w:pos="1848"/>
        </w:tabs>
        <w:ind w:left="1843" w:hanging="425"/>
        <w:rPr>
          <w:sz w:val="20"/>
          <w:szCs w:val="20"/>
          <w:lang w:val="es-MX"/>
        </w:rPr>
      </w:pPr>
    </w:p>
    <w:p w:rsidR="009C7989" w:rsidRPr="00E7354D" w:rsidRDefault="009C7989">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cs="Arial"/>
          <w:szCs w:val="20"/>
        </w:rPr>
      </w:pPr>
      <w:r w:rsidRPr="00E7354D">
        <w:rPr>
          <w:rFonts w:cs="Arial"/>
          <w:szCs w:val="20"/>
        </w:rPr>
        <w:t>Auditar a petición del Representante del Instituto, el Modelo Financiero o revisar y emitir recomendaciones sobre cambios que solicite el Desarrollador a su Modelo Financiero derivado de las Obras y construcción de las Instalaciones.</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numPr>
          <w:ilvl w:val="0"/>
          <w:numId w:val="46"/>
        </w:numPr>
        <w:ind w:left="709" w:hanging="425"/>
        <w:contextualSpacing/>
        <w:jc w:val="both"/>
        <w:rPr>
          <w:rFonts w:ascii="Arial" w:hAnsi="Arial" w:cs="Arial"/>
          <w:sz w:val="20"/>
          <w:szCs w:val="20"/>
        </w:rPr>
      </w:pPr>
      <w:r>
        <w:rPr>
          <w:rFonts w:ascii="Arial" w:hAnsi="Arial" w:cs="Arial"/>
          <w:sz w:val="20"/>
          <w:szCs w:val="20"/>
        </w:rPr>
        <w:t>Validación</w:t>
      </w:r>
      <w:r w:rsidRPr="00E7354D">
        <w:rPr>
          <w:rFonts w:ascii="Arial" w:hAnsi="Arial" w:cs="Arial"/>
          <w:sz w:val="20"/>
          <w:szCs w:val="20"/>
        </w:rPr>
        <w:t xml:space="preserve"> de los Reportes de Verificación de Avance (</w:t>
      </w:r>
      <w:proofErr w:type="spellStart"/>
      <w:r w:rsidRPr="00E7354D">
        <w:rPr>
          <w:rFonts w:ascii="Arial" w:hAnsi="Arial" w:cs="Arial"/>
          <w:sz w:val="20"/>
          <w:szCs w:val="20"/>
        </w:rPr>
        <w:t>RVA</w:t>
      </w:r>
      <w:proofErr w:type="spellEnd"/>
      <w:r w:rsidRPr="00E7354D">
        <w:rPr>
          <w:rFonts w:ascii="Arial" w:hAnsi="Arial" w:cs="Arial"/>
          <w:sz w:val="20"/>
          <w:szCs w:val="20"/>
        </w:rPr>
        <w:t>).</w:t>
      </w:r>
    </w:p>
    <w:p w:rsidR="009C7989" w:rsidRPr="00E7354D" w:rsidRDefault="009C7989" w:rsidP="00A96F90">
      <w:pPr>
        <w:tabs>
          <w:tab w:val="num" w:pos="1134"/>
        </w:tabs>
        <w:spacing w:after="0" w:line="240" w:lineRule="auto"/>
        <w:ind w:left="1276"/>
        <w:jc w:val="both"/>
        <w:rPr>
          <w:rFonts w:cs="Arial"/>
          <w:b/>
          <w:szCs w:val="20"/>
        </w:rPr>
      </w:pPr>
    </w:p>
    <w:p w:rsidR="009C7989" w:rsidRPr="00E7354D" w:rsidRDefault="009C7989">
      <w:pPr>
        <w:pStyle w:val="Prrafodelista"/>
        <w:widowControl w:val="0"/>
        <w:numPr>
          <w:ilvl w:val="2"/>
          <w:numId w:val="50"/>
        </w:numPr>
        <w:tabs>
          <w:tab w:val="left" w:pos="1843"/>
          <w:tab w:val="left" w:pos="2520"/>
          <w:tab w:val="left" w:pos="2700"/>
          <w:tab w:val="left" w:pos="3780"/>
          <w:tab w:val="left" w:pos="4500"/>
        </w:tabs>
        <w:autoSpaceDE w:val="0"/>
        <w:autoSpaceDN w:val="0"/>
        <w:adjustRightInd w:val="0"/>
        <w:ind w:left="1276"/>
        <w:jc w:val="both"/>
        <w:rPr>
          <w:rFonts w:ascii="Arial" w:hAnsi="Arial" w:cs="Arial"/>
          <w:sz w:val="20"/>
          <w:szCs w:val="20"/>
        </w:rPr>
      </w:pPr>
      <w:r w:rsidRPr="00E7354D">
        <w:rPr>
          <w:rFonts w:ascii="Arial" w:hAnsi="Arial" w:cs="Arial"/>
          <w:sz w:val="20"/>
          <w:szCs w:val="20"/>
        </w:rPr>
        <w:t xml:space="preserve">Verificar la información contenida en el </w:t>
      </w:r>
      <w:proofErr w:type="spellStart"/>
      <w:r w:rsidRPr="00E7354D">
        <w:rPr>
          <w:rFonts w:ascii="Arial" w:hAnsi="Arial" w:cs="Arial"/>
          <w:sz w:val="20"/>
          <w:szCs w:val="20"/>
        </w:rPr>
        <w:t>RVA</w:t>
      </w:r>
      <w:proofErr w:type="spellEnd"/>
      <w:r w:rsidRPr="00E7354D">
        <w:rPr>
          <w:rFonts w:ascii="Arial" w:hAnsi="Arial" w:cs="Arial"/>
          <w:sz w:val="20"/>
          <w:szCs w:val="20"/>
        </w:rPr>
        <w:t xml:space="preserve"> emitido por el Supervisor de Obra, y como resultado de su revisión proceder de acuerdo con lo siguiente:</w:t>
      </w:r>
    </w:p>
    <w:p w:rsidR="009C7989" w:rsidRPr="00E7354D" w:rsidRDefault="009C7989">
      <w:pPr>
        <w:pStyle w:val="Prrafodelista"/>
        <w:widowControl w:val="0"/>
        <w:tabs>
          <w:tab w:val="left" w:pos="1843"/>
          <w:tab w:val="left" w:pos="2520"/>
          <w:tab w:val="left" w:pos="2700"/>
          <w:tab w:val="left" w:pos="3780"/>
          <w:tab w:val="left" w:pos="4500"/>
        </w:tabs>
        <w:autoSpaceDE w:val="0"/>
        <w:autoSpaceDN w:val="0"/>
        <w:adjustRightInd w:val="0"/>
        <w:ind w:left="851"/>
        <w:jc w:val="both"/>
        <w:rPr>
          <w:rFonts w:ascii="Arial" w:hAnsi="Arial" w:cs="Arial"/>
          <w:sz w:val="20"/>
          <w:szCs w:val="20"/>
        </w:rPr>
      </w:pPr>
    </w:p>
    <w:p w:rsidR="009C7989" w:rsidRPr="00E7354D" w:rsidRDefault="009C7989">
      <w:pPr>
        <w:pStyle w:val="Prrafodelista"/>
        <w:widowControl w:val="0"/>
        <w:numPr>
          <w:ilvl w:val="4"/>
          <w:numId w:val="50"/>
        </w:numPr>
        <w:autoSpaceDE w:val="0"/>
        <w:autoSpaceDN w:val="0"/>
        <w:adjustRightInd w:val="0"/>
        <w:ind w:left="1701"/>
        <w:jc w:val="both"/>
        <w:rPr>
          <w:rFonts w:ascii="Arial" w:hAnsi="Arial" w:cs="Arial"/>
          <w:sz w:val="20"/>
          <w:szCs w:val="20"/>
        </w:rPr>
      </w:pPr>
      <w:r w:rsidRPr="00E7354D">
        <w:rPr>
          <w:rFonts w:ascii="Arial" w:hAnsi="Arial" w:cs="Arial"/>
          <w:sz w:val="20"/>
          <w:szCs w:val="20"/>
        </w:rPr>
        <w:t xml:space="preserve">Objetar el </w:t>
      </w:r>
      <w:proofErr w:type="spellStart"/>
      <w:r w:rsidRPr="00E7354D">
        <w:rPr>
          <w:rFonts w:ascii="Arial" w:hAnsi="Arial" w:cs="Arial"/>
          <w:sz w:val="20"/>
          <w:szCs w:val="20"/>
        </w:rPr>
        <w:t>RVA</w:t>
      </w:r>
      <w:proofErr w:type="spellEnd"/>
      <w:r w:rsidRPr="00E7354D">
        <w:rPr>
          <w:rFonts w:ascii="Arial" w:hAnsi="Arial" w:cs="Arial"/>
          <w:sz w:val="20"/>
          <w:szCs w:val="20"/>
        </w:rPr>
        <w:t xml:space="preserve"> presentado por el Supervisor de Obra cuando se observe en el documento cualquiera de los supuestos para objetar de acuerdo con lo establecido en el </w:t>
      </w:r>
      <w:r w:rsidRPr="00E7354D">
        <w:rPr>
          <w:rFonts w:ascii="Arial" w:hAnsi="Arial" w:cs="Arial"/>
          <w:b/>
          <w:sz w:val="20"/>
          <w:szCs w:val="20"/>
        </w:rPr>
        <w:t>Anexo 8</w:t>
      </w:r>
      <w:r w:rsidRPr="00E7354D">
        <w:rPr>
          <w:rFonts w:ascii="Arial" w:hAnsi="Arial" w:cs="Arial"/>
          <w:sz w:val="20"/>
          <w:szCs w:val="20"/>
        </w:rPr>
        <w:t xml:space="preserve"> (</w:t>
      </w:r>
      <w:r w:rsidRPr="00E7354D">
        <w:rPr>
          <w:rFonts w:ascii="Arial" w:hAnsi="Arial" w:cs="Arial"/>
          <w:b/>
          <w:i/>
          <w:sz w:val="20"/>
          <w:szCs w:val="20"/>
        </w:rPr>
        <w:t>Requerimientos de Diseño, Construcción y Plan Funcional</w:t>
      </w:r>
      <w:r w:rsidRPr="00E7354D">
        <w:rPr>
          <w:rFonts w:ascii="Arial" w:hAnsi="Arial" w:cs="Arial"/>
          <w:sz w:val="20"/>
          <w:szCs w:val="20"/>
        </w:rPr>
        <w:t>) del Contrato APP.</w:t>
      </w:r>
    </w:p>
    <w:p w:rsidR="009C7989" w:rsidRPr="00E7354D" w:rsidRDefault="009C7989">
      <w:pPr>
        <w:pStyle w:val="Prrafodelista"/>
        <w:widowControl w:val="0"/>
        <w:autoSpaceDE w:val="0"/>
        <w:autoSpaceDN w:val="0"/>
        <w:adjustRightInd w:val="0"/>
        <w:ind w:left="1701"/>
        <w:jc w:val="both"/>
        <w:rPr>
          <w:rFonts w:ascii="Arial" w:hAnsi="Arial" w:cs="Arial"/>
          <w:sz w:val="20"/>
          <w:szCs w:val="20"/>
        </w:rPr>
      </w:pPr>
    </w:p>
    <w:p w:rsidR="009C7989" w:rsidRPr="00E7354D" w:rsidRDefault="009C7989">
      <w:pPr>
        <w:pStyle w:val="Prrafodelista"/>
        <w:widowControl w:val="0"/>
        <w:numPr>
          <w:ilvl w:val="4"/>
          <w:numId w:val="50"/>
        </w:numPr>
        <w:autoSpaceDE w:val="0"/>
        <w:autoSpaceDN w:val="0"/>
        <w:adjustRightInd w:val="0"/>
        <w:ind w:left="1701"/>
        <w:jc w:val="both"/>
        <w:rPr>
          <w:rFonts w:ascii="Arial" w:hAnsi="Arial" w:cs="Arial"/>
          <w:sz w:val="20"/>
          <w:szCs w:val="20"/>
        </w:rPr>
      </w:pPr>
      <w:r w:rsidRPr="00E7354D">
        <w:rPr>
          <w:rFonts w:ascii="Arial" w:hAnsi="Arial" w:cs="Arial"/>
          <w:sz w:val="20"/>
          <w:szCs w:val="20"/>
        </w:rPr>
        <w:t xml:space="preserve">No objetar el </w:t>
      </w:r>
      <w:proofErr w:type="spellStart"/>
      <w:r w:rsidRPr="00E7354D">
        <w:rPr>
          <w:rFonts w:ascii="Arial" w:hAnsi="Arial" w:cs="Arial"/>
          <w:sz w:val="20"/>
          <w:szCs w:val="20"/>
        </w:rPr>
        <w:t>RVA</w:t>
      </w:r>
      <w:proofErr w:type="spellEnd"/>
      <w:r w:rsidRPr="00E7354D">
        <w:rPr>
          <w:rFonts w:ascii="Arial" w:hAnsi="Arial" w:cs="Arial"/>
          <w:sz w:val="20"/>
          <w:szCs w:val="20"/>
        </w:rPr>
        <w:t xml:space="preserve"> presentado por el Supervisor de Obra dentro del plazo señalado en el </w:t>
      </w:r>
      <w:r w:rsidRPr="00E7354D">
        <w:rPr>
          <w:rFonts w:ascii="Arial" w:hAnsi="Arial" w:cs="Arial"/>
          <w:b/>
          <w:sz w:val="20"/>
          <w:szCs w:val="20"/>
        </w:rPr>
        <w:t>Anexo 8</w:t>
      </w:r>
      <w:r w:rsidRPr="00E7354D">
        <w:rPr>
          <w:rFonts w:ascii="Arial" w:hAnsi="Arial" w:cs="Arial"/>
          <w:sz w:val="20"/>
          <w:szCs w:val="20"/>
        </w:rPr>
        <w:t xml:space="preserve"> (</w:t>
      </w:r>
      <w:r w:rsidRPr="00E7354D">
        <w:rPr>
          <w:rFonts w:ascii="Arial" w:hAnsi="Arial" w:cs="Arial"/>
          <w:b/>
          <w:i/>
          <w:sz w:val="20"/>
          <w:szCs w:val="20"/>
        </w:rPr>
        <w:t>Requerimientos de Diseño, Construcción y Plan Funcional</w:t>
      </w:r>
      <w:r w:rsidRPr="00E7354D">
        <w:rPr>
          <w:rFonts w:ascii="Arial" w:hAnsi="Arial" w:cs="Arial"/>
          <w:sz w:val="20"/>
          <w:szCs w:val="20"/>
        </w:rPr>
        <w:t xml:space="preserve">) del Contrato APP, en cuyo caso el </w:t>
      </w:r>
      <w:proofErr w:type="spellStart"/>
      <w:r w:rsidRPr="00E7354D">
        <w:rPr>
          <w:rFonts w:ascii="Arial" w:hAnsi="Arial" w:cs="Arial"/>
          <w:sz w:val="20"/>
          <w:szCs w:val="20"/>
        </w:rPr>
        <w:t>RVA</w:t>
      </w:r>
      <w:proofErr w:type="spellEnd"/>
      <w:r w:rsidRPr="00E7354D">
        <w:rPr>
          <w:rFonts w:ascii="Arial" w:hAnsi="Arial" w:cs="Arial"/>
          <w:sz w:val="20"/>
          <w:szCs w:val="20"/>
        </w:rPr>
        <w:t xml:space="preserve"> se considerará como debidamente emitido.</w:t>
      </w:r>
    </w:p>
    <w:p w:rsidR="009C7989" w:rsidRPr="00E7354D" w:rsidRDefault="009C7989">
      <w:pPr>
        <w:pStyle w:val="Prrafodelista"/>
        <w:widowControl w:val="0"/>
        <w:autoSpaceDE w:val="0"/>
        <w:autoSpaceDN w:val="0"/>
        <w:adjustRightInd w:val="0"/>
        <w:ind w:left="1701"/>
        <w:rPr>
          <w:rFonts w:ascii="Arial" w:hAnsi="Arial" w:cs="Arial"/>
          <w:sz w:val="20"/>
          <w:szCs w:val="20"/>
        </w:rPr>
      </w:pPr>
    </w:p>
    <w:p w:rsidR="009C7989" w:rsidRPr="00E7354D" w:rsidRDefault="009C7989">
      <w:pPr>
        <w:pStyle w:val="Prrafodelista"/>
        <w:widowControl w:val="0"/>
        <w:numPr>
          <w:ilvl w:val="2"/>
          <w:numId w:val="50"/>
        </w:numPr>
        <w:tabs>
          <w:tab w:val="left" w:pos="1843"/>
          <w:tab w:val="left" w:pos="2520"/>
          <w:tab w:val="left" w:pos="3780"/>
          <w:tab w:val="left" w:pos="4500"/>
        </w:tabs>
        <w:autoSpaceDE w:val="0"/>
        <w:autoSpaceDN w:val="0"/>
        <w:adjustRightInd w:val="0"/>
        <w:ind w:left="1276"/>
        <w:jc w:val="both"/>
        <w:rPr>
          <w:rFonts w:ascii="Arial" w:hAnsi="Arial" w:cs="Arial"/>
          <w:sz w:val="20"/>
          <w:szCs w:val="20"/>
        </w:rPr>
      </w:pPr>
      <w:r w:rsidRPr="00E7354D">
        <w:rPr>
          <w:rFonts w:ascii="Arial" w:hAnsi="Arial" w:cs="Arial"/>
          <w:sz w:val="20"/>
          <w:szCs w:val="20"/>
        </w:rPr>
        <w:t xml:space="preserve">Notificar al Supervisor de Obra y al Desarrollador de las objeciones al </w:t>
      </w:r>
      <w:proofErr w:type="spellStart"/>
      <w:r w:rsidRPr="00E7354D">
        <w:rPr>
          <w:rFonts w:ascii="Arial" w:hAnsi="Arial" w:cs="Arial"/>
          <w:sz w:val="20"/>
          <w:szCs w:val="20"/>
        </w:rPr>
        <w:t>RVA</w:t>
      </w:r>
      <w:proofErr w:type="spellEnd"/>
      <w:r w:rsidRPr="00E7354D">
        <w:rPr>
          <w:rFonts w:ascii="Arial" w:hAnsi="Arial" w:cs="Arial"/>
          <w:sz w:val="20"/>
          <w:szCs w:val="20"/>
        </w:rPr>
        <w:t xml:space="preserve"> presentado; conforme al procedimiento y los plazos descritos en el </w:t>
      </w:r>
      <w:r w:rsidRPr="00E7354D">
        <w:rPr>
          <w:rFonts w:ascii="Arial" w:hAnsi="Arial" w:cs="Arial"/>
          <w:b/>
          <w:sz w:val="20"/>
          <w:szCs w:val="20"/>
        </w:rPr>
        <w:t>Anexo 8</w:t>
      </w:r>
      <w:r w:rsidRPr="00E7354D">
        <w:rPr>
          <w:rFonts w:ascii="Arial" w:hAnsi="Arial" w:cs="Arial"/>
          <w:sz w:val="20"/>
          <w:szCs w:val="20"/>
        </w:rPr>
        <w:t xml:space="preserve"> (</w:t>
      </w:r>
      <w:r w:rsidRPr="00E7354D">
        <w:rPr>
          <w:rFonts w:ascii="Arial" w:hAnsi="Arial" w:cs="Arial"/>
          <w:b/>
          <w:i/>
          <w:sz w:val="20"/>
          <w:szCs w:val="20"/>
        </w:rPr>
        <w:t>Requerimientos de Diseño, Construcción y Plan Funcional</w:t>
      </w:r>
      <w:r w:rsidRPr="00E7354D">
        <w:rPr>
          <w:rFonts w:ascii="Arial" w:hAnsi="Arial" w:cs="Arial"/>
          <w:sz w:val="20"/>
          <w:szCs w:val="20"/>
        </w:rPr>
        <w:t>) del Contrato APP.</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numPr>
          <w:ilvl w:val="0"/>
          <w:numId w:val="46"/>
        </w:numPr>
        <w:ind w:left="709" w:hanging="425"/>
        <w:contextualSpacing/>
        <w:jc w:val="both"/>
        <w:rPr>
          <w:rFonts w:ascii="Arial" w:hAnsi="Arial" w:cs="Arial"/>
          <w:sz w:val="20"/>
          <w:szCs w:val="20"/>
        </w:rPr>
      </w:pPr>
      <w:r w:rsidRPr="00E7354D">
        <w:rPr>
          <w:rFonts w:ascii="Arial" w:hAnsi="Arial" w:cs="Arial"/>
          <w:sz w:val="20"/>
          <w:szCs w:val="20"/>
        </w:rPr>
        <w:t>Equipamiento.</w:t>
      </w:r>
    </w:p>
    <w:p w:rsidR="009C7989" w:rsidRPr="00E7354D" w:rsidRDefault="009C7989">
      <w:pPr>
        <w:pStyle w:val="Prrafodelista"/>
        <w:jc w:val="both"/>
        <w:rPr>
          <w:rFonts w:ascii="Arial" w:hAnsi="Arial" w:cs="Arial"/>
          <w:sz w:val="20"/>
          <w:szCs w:val="20"/>
        </w:rPr>
      </w:pPr>
    </w:p>
    <w:p w:rsidR="009C7989" w:rsidRPr="00E7354D" w:rsidRDefault="009C7989">
      <w:pPr>
        <w:pStyle w:val="Prrafodelista"/>
        <w:numPr>
          <w:ilvl w:val="0"/>
          <w:numId w:val="49"/>
        </w:numPr>
        <w:contextualSpacing/>
        <w:jc w:val="both"/>
        <w:rPr>
          <w:rFonts w:ascii="Arial" w:hAnsi="Arial" w:cs="Arial"/>
          <w:sz w:val="20"/>
          <w:szCs w:val="20"/>
        </w:rPr>
      </w:pPr>
      <w:r w:rsidRPr="00E7354D">
        <w:rPr>
          <w:rFonts w:ascii="Arial" w:hAnsi="Arial" w:cs="Arial"/>
          <w:sz w:val="20"/>
          <w:szCs w:val="20"/>
        </w:rPr>
        <w:t xml:space="preserve">Revisar que se lleve a cabo la dotación e instalación de todo el Equipo autorizado por el Instituto en el Programa de Equipamiento, incluyendo el Equipo Propio del Inmueble, de conformidad con lo establecido en el </w:t>
      </w:r>
      <w:r w:rsidRPr="00E7354D">
        <w:rPr>
          <w:rFonts w:ascii="Arial" w:hAnsi="Arial" w:cs="Arial"/>
          <w:b/>
          <w:sz w:val="20"/>
          <w:szCs w:val="20"/>
        </w:rPr>
        <w:t>Anexo 8 (</w:t>
      </w:r>
      <w:r w:rsidRPr="00E7354D">
        <w:rPr>
          <w:rFonts w:ascii="Arial" w:hAnsi="Arial" w:cs="Arial"/>
          <w:b/>
          <w:i/>
          <w:sz w:val="20"/>
          <w:szCs w:val="20"/>
        </w:rPr>
        <w:t>Requerimientos de Diseño, Construcción y Plan Funcional</w:t>
      </w:r>
      <w:r w:rsidRPr="00E7354D">
        <w:rPr>
          <w:rFonts w:ascii="Arial" w:hAnsi="Arial" w:cs="Arial"/>
          <w:b/>
          <w:sz w:val="20"/>
          <w:szCs w:val="20"/>
        </w:rPr>
        <w:t>), Anexo 9 (</w:t>
      </w:r>
      <w:r w:rsidRPr="00E7354D">
        <w:rPr>
          <w:rFonts w:ascii="Arial" w:hAnsi="Arial" w:cs="Arial"/>
          <w:b/>
          <w:i/>
          <w:sz w:val="20"/>
          <w:szCs w:val="20"/>
        </w:rPr>
        <w:t>Requerimientos de Equipo</w:t>
      </w:r>
      <w:r w:rsidRPr="00E7354D">
        <w:rPr>
          <w:rFonts w:ascii="Arial" w:hAnsi="Arial" w:cs="Arial"/>
          <w:b/>
          <w:sz w:val="20"/>
          <w:szCs w:val="20"/>
        </w:rPr>
        <w:t xml:space="preserve">) </w:t>
      </w:r>
      <w:r w:rsidRPr="00E7354D">
        <w:rPr>
          <w:rFonts w:ascii="Arial" w:hAnsi="Arial" w:cs="Arial"/>
          <w:sz w:val="20"/>
          <w:szCs w:val="20"/>
        </w:rPr>
        <w:t>y</w:t>
      </w:r>
      <w:r w:rsidRPr="00E7354D">
        <w:rPr>
          <w:rFonts w:ascii="Arial" w:hAnsi="Arial" w:cs="Arial"/>
          <w:b/>
          <w:sz w:val="20"/>
          <w:szCs w:val="20"/>
        </w:rPr>
        <w:t xml:space="preserve"> Anexo 10 (</w:t>
      </w:r>
      <w:r w:rsidRPr="00E7354D">
        <w:rPr>
          <w:rFonts w:ascii="Arial" w:hAnsi="Arial" w:cs="Arial"/>
          <w:b/>
          <w:i/>
          <w:sz w:val="20"/>
          <w:szCs w:val="20"/>
        </w:rPr>
        <w:t>Requerimientos de Servicios</w:t>
      </w:r>
      <w:r w:rsidRPr="00E7354D">
        <w:rPr>
          <w:rFonts w:ascii="Arial" w:hAnsi="Arial" w:cs="Arial"/>
          <w:b/>
          <w:sz w:val="20"/>
          <w:szCs w:val="20"/>
        </w:rPr>
        <w:t>)</w:t>
      </w:r>
      <w:r w:rsidRPr="00E7354D">
        <w:rPr>
          <w:rFonts w:ascii="Arial" w:hAnsi="Arial" w:cs="Arial"/>
          <w:sz w:val="20"/>
          <w:szCs w:val="20"/>
        </w:rPr>
        <w:t xml:space="preserve"> del Contrato APP.</w:t>
      </w:r>
      <w:r>
        <w:rPr>
          <w:rFonts w:ascii="Arial" w:hAnsi="Arial" w:cs="Arial"/>
          <w:sz w:val="20"/>
          <w:szCs w:val="20"/>
        </w:rPr>
        <w:t xml:space="preserve"> </w:t>
      </w:r>
      <w:r w:rsidRPr="00E7354D">
        <w:rPr>
          <w:rFonts w:ascii="Arial" w:hAnsi="Arial" w:cs="Arial"/>
          <w:sz w:val="20"/>
          <w:szCs w:val="20"/>
        </w:rPr>
        <w:t xml:space="preserve">Verificar que el Equipo cumpla en su totalidad con los términos y condiciones establecidas en el Contrato APP antes del inicio </w:t>
      </w:r>
      <w:r w:rsidRPr="00E7354D">
        <w:rPr>
          <w:rFonts w:ascii="Arial" w:hAnsi="Arial" w:cs="Arial"/>
          <w:sz w:val="20"/>
          <w:szCs w:val="20"/>
        </w:rPr>
        <w:lastRenderedPageBreak/>
        <w:t xml:space="preserve">del Periodo Pre-operativo y contar con un registro de las Penas Convencionales que se hayan generado. </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49"/>
        </w:numPr>
        <w:contextualSpacing/>
        <w:jc w:val="both"/>
        <w:rPr>
          <w:rFonts w:ascii="Arial" w:hAnsi="Arial" w:cs="Arial"/>
          <w:sz w:val="20"/>
          <w:szCs w:val="20"/>
        </w:rPr>
      </w:pPr>
      <w:r w:rsidRPr="00E7354D">
        <w:rPr>
          <w:rFonts w:ascii="Arial" w:hAnsi="Arial" w:cs="Arial"/>
          <w:sz w:val="20"/>
          <w:szCs w:val="20"/>
        </w:rPr>
        <w:t xml:space="preserve">Verificar que el Desarrollador instale y deje en operación todo el Equipo, así como su cumplimiento con el programa de capacitación y asistencia técnica para el Equipo Médico, Equipo de Telecomunicaciones y el Equipo de Informática en términos de lo previsto en el </w:t>
      </w:r>
      <w:r w:rsidRPr="00E7354D">
        <w:rPr>
          <w:rFonts w:ascii="Arial" w:hAnsi="Arial" w:cs="Arial"/>
          <w:b/>
          <w:sz w:val="20"/>
          <w:szCs w:val="20"/>
        </w:rPr>
        <w:t>Anexo 8 (</w:t>
      </w:r>
      <w:r w:rsidRPr="00E7354D">
        <w:rPr>
          <w:rFonts w:ascii="Arial" w:hAnsi="Arial" w:cs="Arial"/>
          <w:b/>
          <w:i/>
          <w:sz w:val="20"/>
          <w:szCs w:val="20"/>
        </w:rPr>
        <w:t>Requerimientos de Diseño, Construcción y Plan Funcional</w:t>
      </w:r>
      <w:r w:rsidRPr="00E7354D">
        <w:rPr>
          <w:rFonts w:ascii="Arial" w:hAnsi="Arial" w:cs="Arial"/>
          <w:b/>
          <w:sz w:val="20"/>
          <w:szCs w:val="20"/>
        </w:rPr>
        <w:t>)</w:t>
      </w:r>
      <w:r w:rsidRPr="00E7354D">
        <w:rPr>
          <w:rFonts w:ascii="Arial" w:hAnsi="Arial" w:cs="Arial"/>
          <w:sz w:val="20"/>
          <w:szCs w:val="20"/>
        </w:rPr>
        <w:t xml:space="preserve">, </w:t>
      </w:r>
      <w:r w:rsidRPr="00E7354D">
        <w:rPr>
          <w:rFonts w:ascii="Arial" w:hAnsi="Arial" w:cs="Arial"/>
          <w:b/>
          <w:sz w:val="20"/>
          <w:szCs w:val="20"/>
        </w:rPr>
        <w:t>Anexo 9 (</w:t>
      </w:r>
      <w:r w:rsidRPr="00E7354D">
        <w:rPr>
          <w:rFonts w:ascii="Arial" w:hAnsi="Arial" w:cs="Arial"/>
          <w:b/>
          <w:i/>
          <w:sz w:val="20"/>
          <w:szCs w:val="20"/>
        </w:rPr>
        <w:t>Requerimientos de Equipo</w:t>
      </w:r>
      <w:r w:rsidRPr="00E7354D">
        <w:rPr>
          <w:rFonts w:ascii="Arial" w:hAnsi="Arial" w:cs="Arial"/>
          <w:b/>
          <w:sz w:val="20"/>
          <w:szCs w:val="20"/>
        </w:rPr>
        <w:t>)</w:t>
      </w:r>
      <w:r w:rsidRPr="00E7354D">
        <w:rPr>
          <w:rFonts w:ascii="Arial" w:hAnsi="Arial" w:cs="Arial"/>
          <w:sz w:val="20"/>
          <w:szCs w:val="20"/>
        </w:rPr>
        <w:t xml:space="preserve"> y el </w:t>
      </w:r>
      <w:r w:rsidRPr="00E7354D">
        <w:rPr>
          <w:rFonts w:ascii="Arial" w:hAnsi="Arial" w:cs="Arial"/>
          <w:b/>
          <w:sz w:val="20"/>
          <w:szCs w:val="20"/>
        </w:rPr>
        <w:t>Anexo 10 (</w:t>
      </w:r>
      <w:r w:rsidRPr="00E7354D">
        <w:rPr>
          <w:rFonts w:ascii="Arial" w:hAnsi="Arial" w:cs="Arial"/>
          <w:b/>
          <w:i/>
          <w:sz w:val="20"/>
          <w:szCs w:val="20"/>
        </w:rPr>
        <w:t>Requerimientos de Servicios</w:t>
      </w:r>
      <w:r w:rsidRPr="00E7354D">
        <w:rPr>
          <w:rFonts w:ascii="Arial" w:hAnsi="Arial" w:cs="Arial"/>
          <w:b/>
          <w:sz w:val="20"/>
          <w:szCs w:val="20"/>
        </w:rPr>
        <w:t>)</w:t>
      </w:r>
      <w:r w:rsidRPr="00E7354D">
        <w:rPr>
          <w:rFonts w:ascii="Arial" w:hAnsi="Arial" w:cs="Arial"/>
          <w:sz w:val="20"/>
          <w:szCs w:val="20"/>
        </w:rPr>
        <w:t xml:space="preserve"> del Contrato APP.</w:t>
      </w:r>
    </w:p>
    <w:p w:rsidR="009C7989" w:rsidRPr="00E7354D" w:rsidRDefault="009C7989">
      <w:pPr>
        <w:pStyle w:val="Prrafodelista"/>
        <w:ind w:left="1440"/>
        <w:jc w:val="both"/>
        <w:rPr>
          <w:rFonts w:ascii="Arial" w:hAnsi="Arial" w:cs="Arial"/>
          <w:sz w:val="20"/>
          <w:szCs w:val="20"/>
        </w:rPr>
      </w:pPr>
    </w:p>
    <w:p w:rsidR="009C7989" w:rsidRPr="00E7354D" w:rsidRDefault="009C7989">
      <w:pPr>
        <w:pStyle w:val="Prrafodelista"/>
        <w:numPr>
          <w:ilvl w:val="0"/>
          <w:numId w:val="49"/>
        </w:numPr>
        <w:contextualSpacing/>
        <w:jc w:val="both"/>
        <w:rPr>
          <w:rFonts w:ascii="Arial" w:hAnsi="Arial" w:cs="Arial"/>
          <w:sz w:val="20"/>
          <w:szCs w:val="20"/>
        </w:rPr>
      </w:pPr>
      <w:r w:rsidRPr="00E7354D">
        <w:rPr>
          <w:rFonts w:ascii="Arial" w:hAnsi="Arial" w:cs="Arial"/>
          <w:sz w:val="20"/>
          <w:szCs w:val="20"/>
        </w:rPr>
        <w:t xml:space="preserve">Verificar que el Desarrollador termine las Actividades Preliminares según lo previsto en el </w:t>
      </w:r>
      <w:r w:rsidRPr="00E7354D">
        <w:rPr>
          <w:rFonts w:ascii="Arial" w:hAnsi="Arial" w:cs="Arial"/>
          <w:b/>
          <w:sz w:val="20"/>
          <w:szCs w:val="20"/>
        </w:rPr>
        <w:t>Anexo 8 (</w:t>
      </w:r>
      <w:r w:rsidRPr="00E7354D">
        <w:rPr>
          <w:rFonts w:ascii="Arial" w:hAnsi="Arial" w:cs="Arial"/>
          <w:b/>
          <w:i/>
          <w:sz w:val="20"/>
          <w:szCs w:val="20"/>
        </w:rPr>
        <w:t>Requerimiento de Diseño, Construcción y Plan Funcional</w:t>
      </w:r>
      <w:r w:rsidRPr="00E7354D">
        <w:rPr>
          <w:rFonts w:ascii="Arial" w:hAnsi="Arial" w:cs="Arial"/>
          <w:b/>
          <w:sz w:val="20"/>
          <w:szCs w:val="20"/>
        </w:rPr>
        <w:t>), Anexo 9 (</w:t>
      </w:r>
      <w:r w:rsidRPr="00E7354D">
        <w:rPr>
          <w:rFonts w:ascii="Arial" w:hAnsi="Arial" w:cs="Arial"/>
          <w:b/>
          <w:i/>
          <w:sz w:val="20"/>
          <w:szCs w:val="20"/>
        </w:rPr>
        <w:t>Requerimientos de Equipo</w:t>
      </w:r>
      <w:r w:rsidRPr="00E7354D">
        <w:rPr>
          <w:rFonts w:ascii="Arial" w:hAnsi="Arial" w:cs="Arial"/>
          <w:b/>
          <w:sz w:val="20"/>
          <w:szCs w:val="20"/>
        </w:rPr>
        <w:t xml:space="preserve">) </w:t>
      </w:r>
      <w:r w:rsidRPr="00E7354D">
        <w:rPr>
          <w:rFonts w:ascii="Arial" w:hAnsi="Arial" w:cs="Arial"/>
          <w:sz w:val="20"/>
          <w:szCs w:val="20"/>
        </w:rPr>
        <w:t>y</w:t>
      </w:r>
      <w:r w:rsidRPr="00E7354D">
        <w:rPr>
          <w:rFonts w:ascii="Arial" w:hAnsi="Arial" w:cs="Arial"/>
          <w:b/>
          <w:sz w:val="20"/>
          <w:szCs w:val="20"/>
        </w:rPr>
        <w:t xml:space="preserve"> Anexo 10 (</w:t>
      </w:r>
      <w:r w:rsidRPr="00E7354D">
        <w:rPr>
          <w:rFonts w:ascii="Arial" w:hAnsi="Arial" w:cs="Arial"/>
          <w:b/>
          <w:i/>
          <w:sz w:val="20"/>
          <w:szCs w:val="20"/>
        </w:rPr>
        <w:t>Requerimientos de Servicios</w:t>
      </w:r>
      <w:r w:rsidRPr="00E7354D">
        <w:rPr>
          <w:rFonts w:ascii="Arial" w:hAnsi="Arial" w:cs="Arial"/>
          <w:b/>
          <w:sz w:val="20"/>
          <w:szCs w:val="20"/>
        </w:rPr>
        <w:t>)</w:t>
      </w:r>
      <w:r w:rsidRPr="00E7354D">
        <w:rPr>
          <w:rFonts w:ascii="Arial" w:hAnsi="Arial" w:cs="Arial"/>
          <w:sz w:val="20"/>
          <w:szCs w:val="20"/>
        </w:rPr>
        <w:t>, del Contrato APP, previo a la Fecha Programada de Inicio de Servicios.</w:t>
      </w:r>
    </w:p>
    <w:p w:rsidR="009C7989" w:rsidRPr="00E7354D" w:rsidRDefault="009C7989">
      <w:pPr>
        <w:pStyle w:val="Prrafodelista"/>
        <w:ind w:left="1440"/>
        <w:jc w:val="both"/>
        <w:rPr>
          <w:rFonts w:ascii="Arial" w:hAnsi="Arial" w:cs="Arial"/>
          <w:sz w:val="20"/>
          <w:szCs w:val="20"/>
        </w:rPr>
      </w:pPr>
    </w:p>
    <w:p w:rsidR="009C7989" w:rsidRPr="00E7354D" w:rsidRDefault="009C7989" w:rsidP="00A96F90">
      <w:pPr>
        <w:spacing w:after="0" w:line="240" w:lineRule="auto"/>
        <w:ind w:left="709" w:hanging="425"/>
        <w:jc w:val="both"/>
        <w:rPr>
          <w:rFonts w:cs="Arial"/>
          <w:szCs w:val="20"/>
        </w:rPr>
      </w:pPr>
      <w:r w:rsidRPr="00E7354D">
        <w:rPr>
          <w:rFonts w:cs="Arial"/>
          <w:szCs w:val="20"/>
        </w:rPr>
        <w:t>A.7. Periodo Pre-operativo.</w:t>
      </w:r>
    </w:p>
    <w:p w:rsidR="009C7989" w:rsidRPr="00E7354D" w:rsidRDefault="009C7989">
      <w:pPr>
        <w:pStyle w:val="Prrafodelista"/>
        <w:rPr>
          <w:rFonts w:ascii="Arial" w:hAnsi="Arial" w:cs="Arial"/>
          <w:sz w:val="20"/>
          <w:szCs w:val="20"/>
        </w:rPr>
      </w:pPr>
    </w:p>
    <w:p w:rsidR="009C7989" w:rsidRPr="00E7354D" w:rsidRDefault="009C7989">
      <w:pPr>
        <w:pStyle w:val="Prrafodelista"/>
        <w:numPr>
          <w:ilvl w:val="0"/>
          <w:numId w:val="48"/>
        </w:numPr>
        <w:contextualSpacing/>
        <w:jc w:val="both"/>
        <w:rPr>
          <w:rFonts w:ascii="Arial" w:hAnsi="Arial" w:cs="Arial"/>
          <w:sz w:val="20"/>
          <w:szCs w:val="20"/>
        </w:rPr>
      </w:pPr>
      <w:r w:rsidRPr="00E7354D">
        <w:rPr>
          <w:rFonts w:ascii="Arial" w:hAnsi="Arial" w:cs="Arial"/>
          <w:sz w:val="20"/>
          <w:szCs w:val="20"/>
        </w:rPr>
        <w:t xml:space="preserve">Revisar y dar seguimiento durante el Periodo Pre-operativo a las Pruebas de Terminación de manera que se verifique el cumplimiento de los requerimientos contractuales de las Instalaciones al inicio de los Servicios, conforme a lo descrito en el Procedimiento de Revisión de las Instalaciones para la emisión del Certificado de Terminación de Obra, descrito en el </w:t>
      </w:r>
      <w:r w:rsidRPr="00E7354D">
        <w:rPr>
          <w:rFonts w:ascii="Arial" w:hAnsi="Arial" w:cs="Arial"/>
          <w:b/>
          <w:sz w:val="20"/>
          <w:szCs w:val="20"/>
        </w:rPr>
        <w:t xml:space="preserve">Anexo 5 </w:t>
      </w:r>
      <w:r w:rsidRPr="00E7354D">
        <w:rPr>
          <w:rFonts w:ascii="Arial" w:hAnsi="Arial" w:cs="Arial"/>
          <w:b/>
          <w:i/>
          <w:sz w:val="20"/>
          <w:szCs w:val="20"/>
        </w:rPr>
        <w:t>(Procedimiento de Revisión)</w:t>
      </w:r>
      <w:r w:rsidRPr="00E7354D">
        <w:rPr>
          <w:rFonts w:ascii="Arial" w:hAnsi="Arial" w:cs="Arial"/>
          <w:i/>
          <w:sz w:val="20"/>
          <w:szCs w:val="20"/>
        </w:rPr>
        <w:t xml:space="preserve"> </w:t>
      </w:r>
      <w:r w:rsidRPr="00E7354D">
        <w:rPr>
          <w:rFonts w:ascii="Arial" w:hAnsi="Arial" w:cs="Arial"/>
          <w:sz w:val="20"/>
          <w:szCs w:val="20"/>
        </w:rPr>
        <w:t xml:space="preserve">del Contrato APP. </w:t>
      </w:r>
    </w:p>
    <w:p w:rsidR="009C7989" w:rsidRPr="00E7354D" w:rsidRDefault="009C7989">
      <w:pPr>
        <w:pStyle w:val="Prrafodelista"/>
        <w:ind w:left="1440"/>
        <w:jc w:val="both"/>
        <w:rPr>
          <w:rFonts w:ascii="Arial" w:hAnsi="Arial" w:cs="Arial"/>
          <w:sz w:val="20"/>
          <w:szCs w:val="20"/>
        </w:rPr>
      </w:pPr>
    </w:p>
    <w:p w:rsidR="009C7989" w:rsidRPr="00E7354D" w:rsidRDefault="009C7989">
      <w:pPr>
        <w:pStyle w:val="Prrafodelista"/>
        <w:numPr>
          <w:ilvl w:val="0"/>
          <w:numId w:val="48"/>
        </w:numPr>
        <w:contextualSpacing/>
        <w:jc w:val="both"/>
        <w:rPr>
          <w:rFonts w:ascii="Arial" w:hAnsi="Arial" w:cs="Arial"/>
          <w:sz w:val="20"/>
          <w:szCs w:val="20"/>
        </w:rPr>
      </w:pPr>
      <w:r w:rsidRPr="00E7354D">
        <w:rPr>
          <w:rFonts w:ascii="Arial" w:hAnsi="Arial" w:cs="Arial"/>
          <w:sz w:val="20"/>
          <w:szCs w:val="20"/>
        </w:rPr>
        <w:t xml:space="preserve">Verificar que el Desarrollador cumpla con los Principales Hitos del Programa de Inicio de Servicios, según lo señalado en el </w:t>
      </w:r>
      <w:r w:rsidRPr="00E7354D">
        <w:rPr>
          <w:rFonts w:ascii="Arial" w:hAnsi="Arial" w:cs="Arial"/>
          <w:b/>
          <w:sz w:val="20"/>
          <w:szCs w:val="20"/>
        </w:rPr>
        <w:t>Anexo 20 (</w:t>
      </w:r>
      <w:r w:rsidRPr="00E7354D">
        <w:rPr>
          <w:rFonts w:ascii="Arial" w:hAnsi="Arial" w:cs="Arial"/>
          <w:b/>
          <w:i/>
          <w:sz w:val="20"/>
          <w:szCs w:val="20"/>
        </w:rPr>
        <w:t>Modelo de Certificados</w:t>
      </w:r>
      <w:r w:rsidRPr="00E7354D">
        <w:rPr>
          <w:rFonts w:ascii="Arial" w:hAnsi="Arial" w:cs="Arial"/>
          <w:b/>
          <w:sz w:val="20"/>
          <w:szCs w:val="20"/>
        </w:rPr>
        <w:t>)</w:t>
      </w:r>
      <w:r w:rsidRPr="00E7354D">
        <w:rPr>
          <w:rFonts w:ascii="Arial" w:hAnsi="Arial" w:cs="Arial"/>
          <w:sz w:val="20"/>
          <w:szCs w:val="20"/>
        </w:rPr>
        <w:t xml:space="preserve"> del Contrato APP.</w:t>
      </w:r>
    </w:p>
    <w:p w:rsidR="009C7989" w:rsidRPr="00E7354D" w:rsidRDefault="009C7989">
      <w:pPr>
        <w:pStyle w:val="Prrafodelista"/>
        <w:rPr>
          <w:rFonts w:ascii="Arial" w:hAnsi="Arial" w:cs="Arial"/>
          <w:sz w:val="20"/>
          <w:szCs w:val="20"/>
        </w:rPr>
      </w:pPr>
    </w:p>
    <w:p w:rsidR="009C7989" w:rsidRPr="00E7354D" w:rsidRDefault="009C7989">
      <w:pPr>
        <w:pStyle w:val="Prrafodelista"/>
        <w:numPr>
          <w:ilvl w:val="0"/>
          <w:numId w:val="48"/>
        </w:numPr>
        <w:contextualSpacing/>
        <w:jc w:val="both"/>
        <w:rPr>
          <w:rFonts w:ascii="Arial" w:hAnsi="Arial" w:cs="Arial"/>
          <w:sz w:val="20"/>
          <w:szCs w:val="20"/>
        </w:rPr>
      </w:pPr>
      <w:r w:rsidRPr="00E7354D">
        <w:rPr>
          <w:rFonts w:ascii="Arial" w:hAnsi="Arial" w:cs="Arial"/>
          <w:sz w:val="20"/>
          <w:szCs w:val="20"/>
        </w:rPr>
        <w:t>Supervisar que el Desarrollador haya cumplido con la Lista de Pendientes, verificando que se cumplan los supuestos del Contrato y sus Anexos.</w:t>
      </w:r>
    </w:p>
    <w:p w:rsidR="009C7989" w:rsidRPr="00E7354D" w:rsidRDefault="009C7989">
      <w:pPr>
        <w:pStyle w:val="Prrafodelista"/>
        <w:ind w:left="1440"/>
        <w:jc w:val="both"/>
        <w:rPr>
          <w:rFonts w:ascii="Arial" w:hAnsi="Arial" w:cs="Arial"/>
          <w:sz w:val="20"/>
          <w:szCs w:val="20"/>
        </w:rPr>
      </w:pPr>
    </w:p>
    <w:p w:rsidR="009C7989" w:rsidRPr="00E7354D" w:rsidRDefault="009C7989">
      <w:pPr>
        <w:pStyle w:val="Prrafodelista"/>
        <w:numPr>
          <w:ilvl w:val="0"/>
          <w:numId w:val="48"/>
        </w:numPr>
        <w:contextualSpacing/>
        <w:jc w:val="both"/>
        <w:rPr>
          <w:rFonts w:ascii="Arial" w:hAnsi="Arial" w:cs="Arial"/>
          <w:sz w:val="20"/>
          <w:szCs w:val="20"/>
        </w:rPr>
      </w:pPr>
      <w:r w:rsidRPr="00E7354D">
        <w:rPr>
          <w:rFonts w:ascii="Arial" w:hAnsi="Arial" w:cs="Arial"/>
          <w:sz w:val="20"/>
          <w:szCs w:val="20"/>
        </w:rPr>
        <w:t>Emitir, una vez cumplidos los requisitos establecidos en el Contrato APP, el Certificado de Terminación de Actividades.</w:t>
      </w:r>
    </w:p>
    <w:p w:rsidR="009C7989" w:rsidRDefault="009C7989" w:rsidP="00A96F90">
      <w:pPr>
        <w:spacing w:after="0" w:line="240" w:lineRule="auto"/>
        <w:jc w:val="both"/>
        <w:rPr>
          <w:rFonts w:cs="Arial"/>
          <w:szCs w:val="20"/>
        </w:rPr>
      </w:pPr>
    </w:p>
    <w:p w:rsidR="009C7989" w:rsidRPr="00862849" w:rsidRDefault="009C7989">
      <w:pPr>
        <w:pStyle w:val="Prrafodelista"/>
        <w:numPr>
          <w:ilvl w:val="0"/>
          <w:numId w:val="83"/>
        </w:numPr>
        <w:contextualSpacing/>
        <w:jc w:val="center"/>
        <w:rPr>
          <w:rFonts w:ascii="Arial" w:hAnsi="Arial" w:cs="Arial"/>
          <w:b/>
          <w:sz w:val="20"/>
          <w:szCs w:val="20"/>
          <w:u w:val="single"/>
        </w:rPr>
      </w:pPr>
      <w:r w:rsidRPr="00862849">
        <w:rPr>
          <w:rFonts w:ascii="Arial" w:hAnsi="Arial" w:cs="Arial"/>
          <w:b/>
          <w:sz w:val="20"/>
          <w:szCs w:val="20"/>
          <w:u w:val="single"/>
        </w:rPr>
        <w:t>Etapa de Prestación de los Servicios</w:t>
      </w: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r w:rsidRPr="00E7354D">
        <w:rPr>
          <w:rFonts w:cs="Arial"/>
          <w:szCs w:val="20"/>
        </w:rPr>
        <w:t xml:space="preserve">El Supervisor APP, de manera enunciativa más no limitativa, deberá realizar las siguientes actividades, en términos de lo previsto en el Contrato APP: </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Supervisar que el Desarrollador, por sí o a través de sus Subcontratistas preste los Servicios de conformidad con: a) el Contrato APP; b) la Legislación; c) los Métodos de Prestación de Servicio; d) los Estándares de Servicios, y e) los Manuales de Operación de los Servicios.</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Revisar y validar el Reporte Mensual de Desempeño y Pagos que presente el Desarrollador en términos del Contrato APP. En caso de inconformidad, elaborar el documento que contenga objeciones y/o discrepancias en los conceptos que integran el Reporte Mensual de Desempeño y Pagos, el cual será enviado por el Instituto al Desarrollador</w:t>
      </w:r>
    </w:p>
    <w:p w:rsidR="009C7989" w:rsidRPr="00E7354D" w:rsidRDefault="009C7989">
      <w:pPr>
        <w:pStyle w:val="Prrafodelista"/>
        <w:rPr>
          <w:rFonts w:ascii="Arial" w:hAnsi="Arial" w:cs="Arial"/>
          <w:sz w:val="20"/>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 xml:space="preserve">Verificar el nivel de disponibilidad, calidad y desempeño en la prestación de los Servicios por parte del Desarrollador de conformidad con lo previsto en el Contrato APP, a fin de contar con </w:t>
      </w:r>
      <w:r w:rsidRPr="00E7354D">
        <w:rPr>
          <w:rFonts w:ascii="Arial" w:hAnsi="Arial" w:cs="Arial"/>
          <w:sz w:val="20"/>
          <w:szCs w:val="20"/>
        </w:rPr>
        <w:lastRenderedPageBreak/>
        <w:t>elementos objetivos para la correcta aplicación de los pagos y en su caso, Deducciones y Penas Convencionales que correspondan.</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Supervisar la operación del Centro de Atención al Usuario (</w:t>
      </w:r>
      <w:proofErr w:type="spellStart"/>
      <w:r w:rsidRPr="00E7354D">
        <w:rPr>
          <w:rFonts w:ascii="Arial" w:hAnsi="Arial" w:cs="Arial"/>
          <w:sz w:val="20"/>
          <w:szCs w:val="20"/>
        </w:rPr>
        <w:t>CAU</w:t>
      </w:r>
      <w:proofErr w:type="spellEnd"/>
      <w:r w:rsidRPr="00E7354D">
        <w:rPr>
          <w:rFonts w:ascii="Arial" w:hAnsi="Arial" w:cs="Arial"/>
          <w:sz w:val="20"/>
          <w:szCs w:val="20"/>
        </w:rPr>
        <w:t>), a cargo del Desarrollador.</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En caso de que el Desarrollador solicite una modificación o sustitución en los Métodos de Prestación de los Servicios, el Supervisor APP coadyuvará con el</w:t>
      </w:r>
      <w:r w:rsidRPr="00E7354D">
        <w:rPr>
          <w:rFonts w:ascii="Arial" w:hAnsi="Arial" w:cs="Arial"/>
          <w:sz w:val="20"/>
          <w:szCs w:val="20"/>
          <w:lang w:eastAsia="en-US"/>
        </w:rPr>
        <w:t xml:space="preserve"> Instituto</w:t>
      </w:r>
      <w:r w:rsidRPr="00E7354D">
        <w:rPr>
          <w:rFonts w:ascii="Arial" w:hAnsi="Arial" w:cs="Arial"/>
          <w:sz w:val="20"/>
          <w:szCs w:val="20"/>
        </w:rPr>
        <w:t xml:space="preserve"> en la revisión de la información entregada, conforme lo establecido en el </w:t>
      </w:r>
      <w:r w:rsidRPr="00E7354D">
        <w:rPr>
          <w:rFonts w:ascii="Arial" w:hAnsi="Arial" w:cs="Arial"/>
          <w:b/>
          <w:sz w:val="20"/>
          <w:szCs w:val="20"/>
        </w:rPr>
        <w:t>Anexo 5 (Procedimiento de Revisión)</w:t>
      </w:r>
      <w:r w:rsidRPr="00E7354D">
        <w:rPr>
          <w:rFonts w:ascii="Arial" w:hAnsi="Arial" w:cs="Arial"/>
          <w:sz w:val="20"/>
          <w:szCs w:val="20"/>
        </w:rPr>
        <w:t>. El Supervisor APP generará un proyecto de respuesta a la petición del Desarrollador, el cual, en su caso, será enviado por el Instituto.</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 xml:space="preserve">Supervisar al Personal del Desarrollador respecto del cumplimiento de las disposiciones contenidas en el Sistema de Control y Gestión previsto en el </w:t>
      </w:r>
      <w:r w:rsidRPr="00E7354D">
        <w:rPr>
          <w:rFonts w:ascii="Arial" w:hAnsi="Arial" w:cs="Arial"/>
          <w:b/>
          <w:sz w:val="20"/>
          <w:szCs w:val="20"/>
        </w:rPr>
        <w:t>Anexo 10 (Requerimientos de Servicios)</w:t>
      </w:r>
      <w:r w:rsidRPr="00E7354D">
        <w:rPr>
          <w:rFonts w:ascii="Arial" w:hAnsi="Arial" w:cs="Arial"/>
          <w:sz w:val="20"/>
          <w:szCs w:val="20"/>
        </w:rPr>
        <w:t>.</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Revisar los contratos que el Desarrollador tenga celebrados con sus Subcontratistas para la prestación de los Servicios. En su caso, el Supervisor APP deberá, en el primer reporte que entregue al Representante del Instituto, emitir las recomendaciones para que dichos contratos sean congruentes con el Contrato APP.</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 xml:space="preserve">Coadyuvar con el Instituto en el análisis de todos los Documentos Presentados a Revisión en términos del Contrato APP y de su </w:t>
      </w:r>
      <w:r w:rsidRPr="00E7354D">
        <w:rPr>
          <w:rFonts w:ascii="Arial" w:hAnsi="Arial" w:cs="Arial"/>
          <w:b/>
          <w:sz w:val="20"/>
          <w:szCs w:val="20"/>
        </w:rPr>
        <w:t xml:space="preserve">Anexo 5 </w:t>
      </w:r>
      <w:r w:rsidRPr="00E7354D">
        <w:rPr>
          <w:rFonts w:ascii="Arial" w:hAnsi="Arial" w:cs="Arial"/>
          <w:b/>
          <w:i/>
          <w:sz w:val="20"/>
          <w:szCs w:val="20"/>
        </w:rPr>
        <w:t>(Procedimiento de Revisión)</w:t>
      </w:r>
      <w:r w:rsidRPr="00E7354D">
        <w:rPr>
          <w:rFonts w:ascii="Arial" w:hAnsi="Arial" w:cs="Arial"/>
          <w:sz w:val="20"/>
          <w:szCs w:val="20"/>
        </w:rPr>
        <w:t xml:space="preserve">, y en su caso, elaborar los escritos que el Instituto debe preparar para la Información Sujeta a Revisión en términos de lo establecido en el </w:t>
      </w:r>
      <w:r w:rsidRPr="00E7354D">
        <w:rPr>
          <w:rFonts w:ascii="Arial" w:hAnsi="Arial" w:cs="Arial"/>
          <w:b/>
          <w:sz w:val="20"/>
          <w:szCs w:val="20"/>
        </w:rPr>
        <w:t xml:space="preserve">Anexo 5 </w:t>
      </w:r>
      <w:r w:rsidRPr="00E7354D">
        <w:rPr>
          <w:rFonts w:ascii="Arial" w:hAnsi="Arial" w:cs="Arial"/>
          <w:b/>
          <w:i/>
          <w:sz w:val="20"/>
          <w:szCs w:val="20"/>
        </w:rPr>
        <w:t>(Procedimiento de Revisión)</w:t>
      </w:r>
      <w:r w:rsidRPr="00E7354D">
        <w:rPr>
          <w:rFonts w:ascii="Arial" w:hAnsi="Arial" w:cs="Arial"/>
          <w:sz w:val="20"/>
          <w:szCs w:val="20"/>
        </w:rPr>
        <w:t>.</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Coadyuvar con el Representante del Instituto en las inspecciones y supervisiones que realice al sistema de calidad del Desarrollador y sus Subcontratistas, incluyendo Planes de Calidad y Manuales y procedimientos de calidad.</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Coadyuvar con el Instituto en la determinación sobre la necesidad de una Modificación y en la evaluación del costo de ésta conforme a lo previsto en el del Contrato APP</w:t>
      </w:r>
      <w:r w:rsidRPr="00E7354D">
        <w:rPr>
          <w:rFonts w:ascii="Arial" w:hAnsi="Arial" w:cs="Arial"/>
          <w:b/>
          <w:sz w:val="20"/>
          <w:szCs w:val="20"/>
        </w:rPr>
        <w:t xml:space="preserve"> </w:t>
      </w:r>
      <w:r w:rsidRPr="00E7354D">
        <w:rPr>
          <w:rFonts w:ascii="Arial" w:hAnsi="Arial" w:cs="Arial"/>
          <w:sz w:val="20"/>
          <w:szCs w:val="20"/>
        </w:rPr>
        <w:t>y su</w:t>
      </w:r>
      <w:r w:rsidRPr="00E7354D">
        <w:rPr>
          <w:rFonts w:ascii="Arial" w:hAnsi="Arial" w:cs="Arial"/>
          <w:b/>
          <w:sz w:val="20"/>
          <w:szCs w:val="20"/>
        </w:rPr>
        <w:t xml:space="preserve"> Anexo 6 </w:t>
      </w:r>
      <w:r w:rsidRPr="00E7354D">
        <w:rPr>
          <w:rFonts w:ascii="Arial" w:hAnsi="Arial" w:cs="Arial"/>
          <w:b/>
          <w:i/>
          <w:sz w:val="20"/>
          <w:szCs w:val="20"/>
        </w:rPr>
        <w:t>(Procedimiento de Modificación)</w:t>
      </w:r>
      <w:r w:rsidRPr="00E7354D">
        <w:rPr>
          <w:rFonts w:ascii="Arial" w:hAnsi="Arial" w:cs="Arial"/>
          <w:sz w:val="20"/>
          <w:szCs w:val="20"/>
        </w:rPr>
        <w:t>.</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Elaboración de informes mensuales que deberán contener una descripción detallada de por lo menos los siguientes conceptos:</w:t>
      </w:r>
    </w:p>
    <w:p w:rsidR="009C7989" w:rsidRPr="00E7354D" w:rsidRDefault="009C7989" w:rsidP="00A96F90">
      <w:pPr>
        <w:spacing w:after="0" w:line="240" w:lineRule="auto"/>
        <w:jc w:val="both"/>
        <w:rPr>
          <w:rFonts w:cs="Arial"/>
          <w:szCs w:val="20"/>
        </w:rPr>
      </w:pPr>
    </w:p>
    <w:p w:rsidR="009C7989" w:rsidRPr="00862849" w:rsidRDefault="009C7989">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Las gestiones y actividades realizadas por el Supervisor APP.</w:t>
      </w:r>
    </w:p>
    <w:p w:rsidR="009C7989" w:rsidRPr="00862849" w:rsidRDefault="009C7989">
      <w:pPr>
        <w:pStyle w:val="Prrafodelista"/>
        <w:ind w:left="1276"/>
        <w:jc w:val="both"/>
        <w:rPr>
          <w:rFonts w:ascii="Arial" w:hAnsi="Arial" w:cs="Arial"/>
          <w:sz w:val="20"/>
          <w:szCs w:val="20"/>
        </w:rPr>
      </w:pPr>
    </w:p>
    <w:p w:rsidR="009C7989" w:rsidRPr="00862849" w:rsidRDefault="009C7989">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El cumplimiento del Desarrollador en los Métodos de Prestación de los Servicios respecto al Contrato APP, los Planes de Calidad, la Legislación y los Estándares Generales y Estándares de Servicios.</w:t>
      </w:r>
    </w:p>
    <w:p w:rsidR="009C7989" w:rsidRPr="00862849" w:rsidRDefault="009C7989">
      <w:pPr>
        <w:pStyle w:val="Prrafodelista"/>
        <w:ind w:left="1276"/>
        <w:rPr>
          <w:rFonts w:ascii="Arial" w:hAnsi="Arial" w:cs="Arial"/>
          <w:sz w:val="20"/>
          <w:szCs w:val="20"/>
        </w:rPr>
      </w:pPr>
    </w:p>
    <w:p w:rsidR="009C7989" w:rsidRPr="00862849" w:rsidRDefault="009C7989">
      <w:pPr>
        <w:pStyle w:val="Prrafodelista"/>
        <w:ind w:left="1276"/>
        <w:jc w:val="both"/>
        <w:rPr>
          <w:rFonts w:ascii="Arial" w:hAnsi="Arial" w:cs="Arial"/>
          <w:sz w:val="20"/>
          <w:szCs w:val="20"/>
        </w:rPr>
      </w:pPr>
      <w:r w:rsidRPr="00862849">
        <w:rPr>
          <w:rFonts w:ascii="Arial" w:hAnsi="Arial" w:cs="Arial"/>
          <w:sz w:val="20"/>
          <w:szCs w:val="20"/>
        </w:rPr>
        <w:t>De ser necesario, el reporte contendrá recomendaciones que establezcan medidas preventivas o correctivas para que los Servicios se presten conforme a lo solicitado en el Contrato APP.</w:t>
      </w:r>
    </w:p>
    <w:p w:rsidR="009C7989" w:rsidRPr="00862849" w:rsidRDefault="009C7989">
      <w:pPr>
        <w:pStyle w:val="Prrafodelista"/>
        <w:ind w:left="1276"/>
        <w:jc w:val="both"/>
        <w:rPr>
          <w:rFonts w:ascii="Arial" w:hAnsi="Arial" w:cs="Arial"/>
          <w:sz w:val="20"/>
          <w:szCs w:val="20"/>
        </w:rPr>
      </w:pPr>
    </w:p>
    <w:p w:rsidR="009C7989" w:rsidRPr="00862849" w:rsidRDefault="009C7989">
      <w:pPr>
        <w:pStyle w:val="Prrafodelista"/>
        <w:ind w:left="1276"/>
        <w:jc w:val="both"/>
        <w:rPr>
          <w:rFonts w:ascii="Arial" w:hAnsi="Arial" w:cs="Arial"/>
          <w:sz w:val="20"/>
          <w:szCs w:val="20"/>
        </w:rPr>
      </w:pPr>
      <w:r w:rsidRPr="00862849">
        <w:rPr>
          <w:rFonts w:ascii="Arial" w:hAnsi="Arial" w:cs="Arial"/>
          <w:sz w:val="20"/>
          <w:szCs w:val="20"/>
        </w:rPr>
        <w:t>Dichas recomendaciones deberán ser atendidas a instancias del Instituto por parte del Desarrollador.</w:t>
      </w:r>
    </w:p>
    <w:p w:rsidR="009C7989" w:rsidRPr="00862849" w:rsidRDefault="009C7989" w:rsidP="00A96F90">
      <w:pPr>
        <w:spacing w:after="0" w:line="240" w:lineRule="auto"/>
        <w:ind w:left="1276"/>
        <w:jc w:val="both"/>
        <w:rPr>
          <w:rFonts w:cs="Arial"/>
          <w:szCs w:val="20"/>
        </w:rPr>
      </w:pPr>
    </w:p>
    <w:p w:rsidR="009C7989" w:rsidRPr="00862849" w:rsidRDefault="009C7989">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lastRenderedPageBreak/>
        <w:t>La operación del Centro de Atención al Usuario (</w:t>
      </w:r>
      <w:proofErr w:type="spellStart"/>
      <w:r w:rsidRPr="00862849">
        <w:rPr>
          <w:rFonts w:ascii="Arial" w:hAnsi="Arial" w:cs="Arial"/>
          <w:sz w:val="20"/>
          <w:szCs w:val="20"/>
        </w:rPr>
        <w:t>CAU</w:t>
      </w:r>
      <w:proofErr w:type="spellEnd"/>
      <w:r w:rsidRPr="00862849">
        <w:rPr>
          <w:rFonts w:ascii="Arial" w:hAnsi="Arial" w:cs="Arial"/>
          <w:sz w:val="20"/>
          <w:szCs w:val="20"/>
        </w:rPr>
        <w:t>), incluyendo una síntesis de las quejas y/o fallas y recomendaciones para mejorar su operación.</w:t>
      </w:r>
    </w:p>
    <w:p w:rsidR="009C7989" w:rsidRPr="00862849" w:rsidRDefault="009C7989">
      <w:pPr>
        <w:pStyle w:val="Prrafodelista"/>
        <w:ind w:left="1276"/>
        <w:jc w:val="both"/>
        <w:rPr>
          <w:rFonts w:ascii="Arial" w:hAnsi="Arial" w:cs="Arial"/>
          <w:sz w:val="20"/>
          <w:szCs w:val="20"/>
        </w:rPr>
      </w:pPr>
    </w:p>
    <w:p w:rsidR="009C7989" w:rsidRPr="00862849" w:rsidRDefault="009C7989">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9C7989" w:rsidRPr="00862849" w:rsidRDefault="009C7989">
      <w:pPr>
        <w:pStyle w:val="Prrafodelista"/>
        <w:ind w:left="1276"/>
        <w:rPr>
          <w:rFonts w:ascii="Arial" w:hAnsi="Arial" w:cs="Arial"/>
          <w:sz w:val="20"/>
          <w:szCs w:val="20"/>
        </w:rPr>
      </w:pPr>
    </w:p>
    <w:p w:rsidR="009C7989" w:rsidRPr="00862849" w:rsidRDefault="009C7989">
      <w:pPr>
        <w:pStyle w:val="Prrafodelista"/>
        <w:numPr>
          <w:ilvl w:val="0"/>
          <w:numId w:val="57"/>
        </w:numPr>
        <w:ind w:left="1276"/>
        <w:contextualSpacing/>
        <w:jc w:val="both"/>
        <w:rPr>
          <w:rFonts w:ascii="Arial" w:hAnsi="Arial" w:cs="Arial"/>
          <w:sz w:val="20"/>
          <w:szCs w:val="20"/>
        </w:rPr>
      </w:pPr>
      <w:r w:rsidRPr="00862849">
        <w:rPr>
          <w:rFonts w:ascii="Arial" w:hAnsi="Arial" w:cs="Arial"/>
          <w:sz w:val="20"/>
          <w:szCs w:val="20"/>
        </w:rPr>
        <w:t>Desempeño y avances en la capacitación del Personal del Hospital y Personal del Instituto.</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 xml:space="preserve">Con base en lo observado durante la supervisión de la prestación de los Servicios, el Supervisor APP podrá solicitar que el Desarrollador someta, en términos del </w:t>
      </w:r>
      <w:r w:rsidRPr="00E7354D">
        <w:rPr>
          <w:rFonts w:ascii="Arial" w:hAnsi="Arial" w:cs="Arial"/>
          <w:b/>
          <w:sz w:val="20"/>
          <w:szCs w:val="20"/>
        </w:rPr>
        <w:t xml:space="preserve">Anexo 5 </w:t>
      </w:r>
      <w:r w:rsidRPr="00E7354D">
        <w:rPr>
          <w:rFonts w:ascii="Arial" w:hAnsi="Arial" w:cs="Arial"/>
          <w:b/>
          <w:i/>
          <w:sz w:val="20"/>
          <w:szCs w:val="20"/>
        </w:rPr>
        <w:t>(Procedimiento de Revisión)</w:t>
      </w:r>
      <w:r w:rsidRPr="00E7354D">
        <w:rPr>
          <w:rFonts w:ascii="Arial" w:hAnsi="Arial" w:cs="Arial"/>
          <w:sz w:val="20"/>
          <w:szCs w:val="20"/>
        </w:rPr>
        <w:t>, a revisión actualizaciones a los Manuales de Operación y/o cualquier otro documento relacionado con los Métodos de Prestación de los Servicios.</w:t>
      </w:r>
    </w:p>
    <w:p w:rsidR="009C7989" w:rsidRPr="00E7354D" w:rsidRDefault="009C7989" w:rsidP="00A96F90">
      <w:pPr>
        <w:spacing w:after="0" w:line="240" w:lineRule="auto"/>
        <w:jc w:val="both"/>
        <w:rPr>
          <w:rFonts w:cs="Arial"/>
          <w:szCs w:val="20"/>
        </w:rPr>
      </w:pPr>
    </w:p>
    <w:p w:rsidR="009C7989" w:rsidRPr="00E7354D" w:rsidRDefault="009C7989">
      <w:pPr>
        <w:pStyle w:val="Prrafodelista"/>
        <w:numPr>
          <w:ilvl w:val="0"/>
          <w:numId w:val="56"/>
        </w:numPr>
        <w:contextualSpacing/>
        <w:jc w:val="both"/>
        <w:rPr>
          <w:rFonts w:ascii="Arial" w:hAnsi="Arial" w:cs="Arial"/>
          <w:sz w:val="20"/>
          <w:szCs w:val="20"/>
        </w:rPr>
      </w:pPr>
      <w:r w:rsidRPr="00E7354D">
        <w:rPr>
          <w:rFonts w:ascii="Arial" w:hAnsi="Arial" w:cs="Arial"/>
          <w:sz w:val="20"/>
          <w:szCs w:val="20"/>
        </w:rPr>
        <w:t xml:space="preserve">Cumplir con las obligaciones que deriven del Contrato APP en relación a las actividades de </w:t>
      </w:r>
      <w:proofErr w:type="gramStart"/>
      <w:r w:rsidRPr="00E7354D">
        <w:rPr>
          <w:rFonts w:ascii="Arial" w:hAnsi="Arial" w:cs="Arial"/>
          <w:sz w:val="20"/>
          <w:szCs w:val="20"/>
        </w:rPr>
        <w:t>la  Supervisión</w:t>
      </w:r>
      <w:proofErr w:type="gramEnd"/>
      <w:r w:rsidRPr="00E7354D">
        <w:rPr>
          <w:rFonts w:ascii="Arial" w:hAnsi="Arial" w:cs="Arial"/>
          <w:sz w:val="20"/>
          <w:szCs w:val="20"/>
        </w:rPr>
        <w:t xml:space="preserve"> APP, así como aquellas que le solicite el Representante del Instituto en el marco de la prestación del servicio.</w:t>
      </w:r>
    </w:p>
    <w:p w:rsidR="009C7989" w:rsidRPr="00E7354D" w:rsidRDefault="009C7989" w:rsidP="00A96F90">
      <w:pPr>
        <w:spacing w:after="0" w:line="240" w:lineRule="auto"/>
        <w:jc w:val="both"/>
        <w:rPr>
          <w:rFonts w:cs="Arial"/>
          <w:szCs w:val="20"/>
        </w:rPr>
      </w:pPr>
    </w:p>
    <w:p w:rsidR="009C7989" w:rsidRPr="00E7354D" w:rsidRDefault="009C7989">
      <w:pPr>
        <w:pStyle w:val="Prrafodelista"/>
        <w:widowControl w:val="0"/>
        <w:numPr>
          <w:ilvl w:val="0"/>
          <w:numId w:val="83"/>
        </w:numPr>
        <w:autoSpaceDE w:val="0"/>
        <w:autoSpaceDN w:val="0"/>
        <w:adjustRightInd w:val="0"/>
        <w:contextualSpacing/>
        <w:jc w:val="center"/>
        <w:rPr>
          <w:rFonts w:ascii="Arial" w:hAnsi="Arial" w:cs="Arial"/>
          <w:b/>
          <w:sz w:val="20"/>
          <w:szCs w:val="20"/>
          <w:u w:val="single"/>
        </w:rPr>
      </w:pPr>
      <w:r w:rsidRPr="00E7354D">
        <w:rPr>
          <w:rFonts w:ascii="Arial" w:hAnsi="Arial" w:cs="Arial"/>
          <w:b/>
          <w:sz w:val="20"/>
          <w:szCs w:val="20"/>
          <w:u w:val="single"/>
        </w:rPr>
        <w:t>Entrega de las Instalaciones.</w:t>
      </w:r>
    </w:p>
    <w:p w:rsidR="009C7989" w:rsidRPr="00E7354D" w:rsidRDefault="009C7989" w:rsidP="00A96F90">
      <w:pPr>
        <w:spacing w:after="0" w:line="240" w:lineRule="auto"/>
        <w:ind w:left="1224"/>
        <w:rPr>
          <w:rFonts w:cs="Arial"/>
          <w:b/>
          <w:szCs w:val="20"/>
        </w:rPr>
      </w:pPr>
    </w:p>
    <w:p w:rsidR="009C7989" w:rsidRDefault="009C7989" w:rsidP="00A96F90">
      <w:pPr>
        <w:spacing w:after="0" w:line="240" w:lineRule="auto"/>
        <w:jc w:val="both"/>
        <w:rPr>
          <w:rFonts w:cs="Arial"/>
          <w:szCs w:val="20"/>
        </w:rPr>
      </w:pPr>
      <w:r w:rsidRPr="00E7354D">
        <w:rPr>
          <w:rFonts w:cs="Arial"/>
          <w:szCs w:val="20"/>
        </w:rPr>
        <w:t xml:space="preserve">El Supervisor APP llevará a cabo sus servicios conforme a los alcances que se prevén en cada una de las modalidades de Entrega de Instalaciones, establecidas en el </w:t>
      </w:r>
      <w:r w:rsidRPr="00E7354D">
        <w:rPr>
          <w:rFonts w:cs="Arial"/>
          <w:b/>
          <w:szCs w:val="20"/>
        </w:rPr>
        <w:t>Anexo 16 (</w:t>
      </w:r>
      <w:r w:rsidRPr="00E7354D">
        <w:rPr>
          <w:rFonts w:cs="Arial"/>
          <w:b/>
          <w:i/>
          <w:szCs w:val="20"/>
        </w:rPr>
        <w:t>Entrega de las Instalaciones</w:t>
      </w:r>
      <w:r w:rsidRPr="00E7354D">
        <w:rPr>
          <w:rFonts w:cs="Arial"/>
          <w:b/>
          <w:szCs w:val="20"/>
        </w:rPr>
        <w:t xml:space="preserve">) </w:t>
      </w:r>
      <w:r w:rsidRPr="00E7354D">
        <w:rPr>
          <w:rFonts w:cs="Arial"/>
          <w:szCs w:val="20"/>
        </w:rPr>
        <w:t>del Contrato APP</w:t>
      </w:r>
      <w:r>
        <w:rPr>
          <w:rFonts w:cs="Arial"/>
          <w:szCs w:val="20"/>
        </w:rPr>
        <w:t xml:space="preserve">, las cuales de manera enunciativa </w:t>
      </w:r>
      <w:proofErr w:type="gramStart"/>
      <w:r>
        <w:rPr>
          <w:rFonts w:cs="Arial"/>
          <w:szCs w:val="20"/>
        </w:rPr>
        <w:t>mas</w:t>
      </w:r>
      <w:proofErr w:type="gramEnd"/>
      <w:r>
        <w:rPr>
          <w:rFonts w:cs="Arial"/>
          <w:szCs w:val="20"/>
        </w:rPr>
        <w:t xml:space="preserve"> no limitativa son las siguientes:</w:t>
      </w:r>
    </w:p>
    <w:p w:rsidR="009C7989" w:rsidRDefault="009C7989" w:rsidP="00A96F90">
      <w:pPr>
        <w:spacing w:after="0" w:line="240" w:lineRule="auto"/>
        <w:jc w:val="both"/>
        <w:rPr>
          <w:rFonts w:cs="Arial"/>
          <w:szCs w:val="20"/>
        </w:rPr>
      </w:pPr>
    </w:p>
    <w:p w:rsidR="009C7989" w:rsidRDefault="009C7989">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sidRPr="0083576B">
        <w:rPr>
          <w:rFonts w:ascii="Arial" w:hAnsi="Arial" w:cs="Arial"/>
          <w:b/>
          <w:sz w:val="20"/>
          <w:szCs w:val="20"/>
        </w:rPr>
        <w:t xml:space="preserve">Anexo 16 </w:t>
      </w:r>
      <w:r w:rsidRPr="0083576B">
        <w:rPr>
          <w:rFonts w:ascii="Arial" w:hAnsi="Arial" w:cs="Arial"/>
          <w:b/>
          <w:i/>
          <w:sz w:val="20"/>
          <w:szCs w:val="20"/>
        </w:rPr>
        <w:t>(Procedimiento de Entrega de Instalaciones y Equipo)</w:t>
      </w:r>
      <w:r w:rsidRPr="0083576B">
        <w:rPr>
          <w:rFonts w:ascii="Arial" w:hAnsi="Arial" w:cs="Arial"/>
          <w:sz w:val="20"/>
          <w:szCs w:val="20"/>
        </w:rPr>
        <w:t>, en la Fecha de terminación anticipada del Contrato APP.</w:t>
      </w:r>
    </w:p>
    <w:p w:rsidR="009C7989" w:rsidRPr="0083576B" w:rsidRDefault="009C7989">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83576B">
        <w:rPr>
          <w:rFonts w:ascii="Arial" w:hAnsi="Arial" w:cs="Arial"/>
          <w:b/>
          <w:sz w:val="20"/>
          <w:szCs w:val="20"/>
        </w:rPr>
        <w:t xml:space="preserve">Anexos 8 (Requerimientos de diseño, construcción y plan funcional), Anexo 9 (Requerimiento de Equipo) </w:t>
      </w:r>
      <w:r w:rsidRPr="0083576B">
        <w:rPr>
          <w:rFonts w:ascii="Arial" w:hAnsi="Arial" w:cs="Arial"/>
          <w:sz w:val="20"/>
          <w:szCs w:val="20"/>
        </w:rPr>
        <w:t>y</w:t>
      </w:r>
      <w:r w:rsidRPr="0083576B">
        <w:rPr>
          <w:rFonts w:ascii="Arial" w:hAnsi="Arial" w:cs="Arial"/>
          <w:b/>
          <w:sz w:val="20"/>
          <w:szCs w:val="20"/>
        </w:rPr>
        <w:t xml:space="preserve"> Anexo 10 (Requerimiento de Servicios)</w:t>
      </w:r>
      <w:r w:rsidRPr="0083576B">
        <w:rPr>
          <w:rFonts w:ascii="Arial" w:hAnsi="Arial" w:cs="Arial"/>
          <w:sz w:val="20"/>
          <w:szCs w:val="20"/>
        </w:rPr>
        <w:t>.</w:t>
      </w:r>
    </w:p>
    <w:p w:rsidR="009C7989" w:rsidRDefault="009C7989">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 xml:space="preserve">Reporte de estatus físico y legal derivado de la inspección de las Instalaciones y Equipo conforme a los términos establecidos en el apartado 3.2 y 3.3 del </w:t>
      </w:r>
      <w:r w:rsidRPr="0083576B">
        <w:rPr>
          <w:rFonts w:ascii="Arial" w:hAnsi="Arial" w:cs="Arial"/>
          <w:b/>
          <w:sz w:val="20"/>
          <w:szCs w:val="20"/>
        </w:rPr>
        <w:t xml:space="preserve">Anexo 16 </w:t>
      </w:r>
      <w:r w:rsidRPr="0083576B">
        <w:rPr>
          <w:rFonts w:ascii="Arial" w:hAnsi="Arial" w:cs="Arial"/>
          <w:b/>
          <w:i/>
          <w:sz w:val="20"/>
          <w:szCs w:val="20"/>
        </w:rPr>
        <w:t>(Procedimiento de entrega de Instalaciones y Equipo)</w:t>
      </w:r>
      <w:r w:rsidRPr="0083576B">
        <w:rPr>
          <w:rFonts w:ascii="Arial" w:hAnsi="Arial" w:cs="Arial"/>
          <w:sz w:val="20"/>
          <w:szCs w:val="20"/>
        </w:rPr>
        <w:t>.</w:t>
      </w:r>
    </w:p>
    <w:p w:rsidR="009C7989" w:rsidRPr="0083576B" w:rsidRDefault="009C7989">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Reporte de estatus físico y legal de las Instalaciones y Equipo correspondientes a los primeros 6 años del Contrato APP conforme al A</w:t>
      </w:r>
      <w:r w:rsidRPr="0083576B">
        <w:rPr>
          <w:rFonts w:ascii="Arial" w:hAnsi="Arial" w:cs="Arial"/>
          <w:b/>
          <w:sz w:val="20"/>
          <w:szCs w:val="20"/>
        </w:rPr>
        <w:t xml:space="preserve">nexo 8 (Requerimientos de diseño, construcción y plan funcional) </w:t>
      </w:r>
      <w:r w:rsidRPr="0083576B">
        <w:rPr>
          <w:rFonts w:ascii="Arial" w:hAnsi="Arial" w:cs="Arial"/>
          <w:sz w:val="20"/>
          <w:szCs w:val="20"/>
        </w:rPr>
        <w:t>y</w:t>
      </w:r>
      <w:r w:rsidRPr="0083576B">
        <w:rPr>
          <w:rFonts w:ascii="Arial" w:hAnsi="Arial" w:cs="Arial"/>
          <w:b/>
          <w:sz w:val="20"/>
          <w:szCs w:val="20"/>
        </w:rPr>
        <w:t xml:space="preserve"> Anexo 9 (Requerimiento de Equipo).</w:t>
      </w:r>
    </w:p>
    <w:p w:rsidR="009C7989" w:rsidRPr="0083576B" w:rsidRDefault="009C7989">
      <w:pPr>
        <w:pStyle w:val="Prrafodelista"/>
        <w:numPr>
          <w:ilvl w:val="4"/>
          <w:numId w:val="50"/>
        </w:numPr>
        <w:ind w:left="426"/>
        <w:contextualSpacing/>
        <w:jc w:val="both"/>
        <w:rPr>
          <w:rFonts w:ascii="Arial" w:hAnsi="Arial" w:cs="Arial"/>
          <w:sz w:val="20"/>
          <w:szCs w:val="20"/>
        </w:rPr>
      </w:pPr>
      <w:r w:rsidRPr="0083576B">
        <w:rPr>
          <w:rFonts w:ascii="Arial" w:hAnsi="Arial" w:cs="Arial"/>
          <w:sz w:val="20"/>
          <w:szCs w:val="20"/>
        </w:rPr>
        <w:t xml:space="preserve">Informe derivado de la recopilación, análisis y cotejo de la información señalada en el numeral 3.4.1, del </w:t>
      </w:r>
      <w:r w:rsidRPr="0083576B">
        <w:rPr>
          <w:rFonts w:ascii="Arial" w:hAnsi="Arial" w:cs="Arial"/>
          <w:b/>
          <w:sz w:val="20"/>
          <w:szCs w:val="20"/>
        </w:rPr>
        <w:t>Anexo 16 (Procedimiento de entrega de Instalaciones y Equipo)</w:t>
      </w:r>
      <w:r w:rsidRPr="0083576B">
        <w:rPr>
          <w:rFonts w:ascii="Arial" w:hAnsi="Arial" w:cs="Arial"/>
          <w:sz w:val="20"/>
          <w:szCs w:val="20"/>
        </w:rPr>
        <w:t>.</w:t>
      </w:r>
    </w:p>
    <w:p w:rsidR="009C7989" w:rsidRDefault="009C7989">
      <w:pPr>
        <w:pStyle w:val="Prrafodelista"/>
        <w:ind w:left="1418"/>
        <w:jc w:val="both"/>
        <w:rPr>
          <w:rFonts w:ascii="Arial" w:hAnsi="Arial" w:cs="Arial"/>
          <w:sz w:val="20"/>
          <w:szCs w:val="20"/>
        </w:rPr>
      </w:pPr>
    </w:p>
    <w:p w:rsidR="009C7989" w:rsidRDefault="009C7989">
      <w:pPr>
        <w:pStyle w:val="Prrafodelista"/>
        <w:ind w:left="1418"/>
        <w:jc w:val="both"/>
        <w:rPr>
          <w:rFonts w:ascii="Arial" w:hAnsi="Arial" w:cs="Arial"/>
          <w:sz w:val="20"/>
          <w:szCs w:val="20"/>
        </w:rPr>
      </w:pPr>
    </w:p>
    <w:p w:rsidR="009C7989" w:rsidRPr="00E7354D" w:rsidRDefault="009C7989" w:rsidP="00A96F90">
      <w:pPr>
        <w:spacing w:after="0" w:line="240" w:lineRule="auto"/>
        <w:jc w:val="both"/>
        <w:rPr>
          <w:rFonts w:cs="Arial"/>
          <w:szCs w:val="20"/>
        </w:rPr>
      </w:pPr>
      <w:r w:rsidRPr="00E7354D">
        <w:rPr>
          <w:rFonts w:cs="Arial"/>
          <w:szCs w:val="20"/>
        </w:rPr>
        <w:t>Aunado a lo anterior, el proveedor cumplirá con las obligaciones que se deriven del Contrato APP con motivo de su administración.</w:t>
      </w:r>
    </w:p>
    <w:p w:rsidR="009C7989" w:rsidRDefault="009C7989" w:rsidP="00A96F90">
      <w:pPr>
        <w:spacing w:after="0" w:line="240" w:lineRule="auto"/>
        <w:jc w:val="both"/>
        <w:rPr>
          <w:rFonts w:cs="Arial"/>
          <w:szCs w:val="20"/>
        </w:rPr>
      </w:pPr>
    </w:p>
    <w:p w:rsidR="009C7989" w:rsidRDefault="009C7989" w:rsidP="00A96F90">
      <w:pPr>
        <w:spacing w:after="0" w:line="240" w:lineRule="auto"/>
        <w:jc w:val="both"/>
        <w:rPr>
          <w:rFonts w:cs="Arial"/>
          <w:szCs w:val="20"/>
        </w:rPr>
      </w:pPr>
    </w:p>
    <w:p w:rsidR="009C7989" w:rsidRPr="00E7354D" w:rsidRDefault="009C7989" w:rsidP="00A96F90">
      <w:pPr>
        <w:spacing w:after="0" w:line="240" w:lineRule="auto"/>
        <w:jc w:val="both"/>
        <w:rPr>
          <w:rFonts w:cs="Arial"/>
          <w:szCs w:val="20"/>
        </w:rPr>
      </w:pPr>
    </w:p>
    <w:p w:rsidR="009C7989" w:rsidRPr="00E7354D" w:rsidRDefault="009C7989" w:rsidP="00A96F90">
      <w:pPr>
        <w:spacing w:after="0" w:line="240" w:lineRule="auto"/>
        <w:jc w:val="center"/>
        <w:rPr>
          <w:rFonts w:cs="Arial"/>
          <w:b/>
          <w:szCs w:val="20"/>
        </w:rPr>
      </w:pPr>
      <w:r w:rsidRPr="00E7354D">
        <w:rPr>
          <w:rFonts w:cs="Arial"/>
          <w:b/>
          <w:szCs w:val="20"/>
        </w:rPr>
        <w:lastRenderedPageBreak/>
        <w:t>ENTREGABLES</w:t>
      </w:r>
    </w:p>
    <w:p w:rsidR="009C7989" w:rsidRPr="00E7354D" w:rsidRDefault="009C7989" w:rsidP="00A96F90">
      <w:pPr>
        <w:spacing w:after="0" w:line="240" w:lineRule="auto"/>
        <w:jc w:val="both"/>
        <w:rPr>
          <w:rFonts w:cs="Arial"/>
          <w:szCs w:val="20"/>
        </w:rPr>
      </w:pPr>
    </w:p>
    <w:tbl>
      <w:tblPr>
        <w:tblStyle w:val="Tablaconcuadrcula"/>
        <w:tblW w:w="0" w:type="auto"/>
        <w:jc w:val="center"/>
        <w:tblLook w:val="04A0" w:firstRow="1" w:lastRow="0" w:firstColumn="1" w:lastColumn="0" w:noHBand="0" w:noVBand="1"/>
      </w:tblPr>
      <w:tblGrid>
        <w:gridCol w:w="1939"/>
        <w:gridCol w:w="4391"/>
        <w:gridCol w:w="3290"/>
      </w:tblGrid>
      <w:tr w:rsidR="009C7989" w:rsidRPr="00862849" w:rsidTr="009C7989">
        <w:trPr>
          <w:jc w:val="center"/>
        </w:trPr>
        <w:tc>
          <w:tcPr>
            <w:tcW w:w="6386" w:type="dxa"/>
            <w:gridSpan w:val="2"/>
          </w:tcPr>
          <w:p w:rsidR="009C7989" w:rsidRPr="00862849" w:rsidRDefault="009C7989">
            <w:pPr>
              <w:jc w:val="center"/>
              <w:rPr>
                <w:rFonts w:ascii="Arial" w:hAnsi="Arial" w:cs="Arial"/>
                <w:b/>
              </w:rPr>
            </w:pPr>
            <w:r w:rsidRPr="00862849">
              <w:rPr>
                <w:rFonts w:ascii="Arial" w:hAnsi="Arial" w:cs="Arial"/>
                <w:b/>
              </w:rPr>
              <w:t>Entregable</w:t>
            </w:r>
          </w:p>
        </w:tc>
        <w:tc>
          <w:tcPr>
            <w:tcW w:w="3327" w:type="dxa"/>
          </w:tcPr>
          <w:p w:rsidR="009C7989" w:rsidRPr="00862849" w:rsidRDefault="009C7989">
            <w:pPr>
              <w:jc w:val="center"/>
              <w:rPr>
                <w:rFonts w:ascii="Arial" w:hAnsi="Arial" w:cs="Arial"/>
                <w:b/>
              </w:rPr>
            </w:pPr>
            <w:r w:rsidRPr="00862849">
              <w:rPr>
                <w:rFonts w:ascii="Arial" w:hAnsi="Arial" w:cs="Arial"/>
                <w:b/>
              </w:rPr>
              <w:t>PLAZO</w:t>
            </w:r>
          </w:p>
        </w:tc>
      </w:tr>
      <w:tr w:rsidR="009C7989" w:rsidRPr="00862849" w:rsidTr="009C7989">
        <w:trPr>
          <w:jc w:val="center"/>
        </w:trPr>
        <w:tc>
          <w:tcPr>
            <w:tcW w:w="1951" w:type="dxa"/>
            <w:tcBorders>
              <w:bottom w:val="single" w:sz="4" w:space="0" w:color="auto"/>
            </w:tcBorders>
            <w:vAlign w:val="center"/>
          </w:tcPr>
          <w:p w:rsidR="009C7989" w:rsidRPr="00862849" w:rsidRDefault="009C7989">
            <w:pPr>
              <w:jc w:val="center"/>
              <w:rPr>
                <w:rFonts w:ascii="Arial" w:hAnsi="Arial" w:cs="Arial"/>
              </w:rPr>
            </w:pPr>
            <w:r w:rsidRPr="00862849">
              <w:rPr>
                <w:rFonts w:ascii="Arial" w:hAnsi="Arial" w:cs="Arial"/>
              </w:rPr>
              <w:t>Lista del personal profesional</w:t>
            </w:r>
          </w:p>
        </w:tc>
        <w:tc>
          <w:tcPr>
            <w:tcW w:w="4435" w:type="dxa"/>
            <w:tcBorders>
              <w:bottom w:val="single" w:sz="4" w:space="0" w:color="auto"/>
            </w:tcBorders>
          </w:tcPr>
          <w:p w:rsidR="009C7989" w:rsidRDefault="009C7989">
            <w:pPr>
              <w:jc w:val="both"/>
              <w:rPr>
                <w:rFonts w:ascii="Arial" w:hAnsi="Arial" w:cs="Arial"/>
              </w:rPr>
            </w:pPr>
            <w:r w:rsidRPr="00862849">
              <w:rPr>
                <w:rFonts w:ascii="Arial" w:hAnsi="Arial" w:cs="Arial"/>
              </w:rPr>
              <w:t xml:space="preserve">El Supervisor APP deberá entregar </w:t>
            </w:r>
            <w:r>
              <w:rPr>
                <w:rFonts w:ascii="Arial" w:hAnsi="Arial" w:cs="Arial"/>
              </w:rPr>
              <w:t xml:space="preserve">dos </w:t>
            </w:r>
            <w:r w:rsidRPr="00862849">
              <w:rPr>
                <w:rFonts w:ascii="Arial" w:hAnsi="Arial" w:cs="Arial"/>
              </w:rPr>
              <w:t>lista</w:t>
            </w:r>
            <w:r>
              <w:rPr>
                <w:rFonts w:ascii="Arial" w:hAnsi="Arial" w:cs="Arial"/>
              </w:rPr>
              <w:t>s</w:t>
            </w:r>
            <w:r w:rsidRPr="00862849">
              <w:rPr>
                <w:rFonts w:ascii="Arial" w:hAnsi="Arial" w:cs="Arial"/>
              </w:rPr>
              <w:t xml:space="preserve"> de</w:t>
            </w:r>
            <w:r>
              <w:rPr>
                <w:rFonts w:ascii="Arial" w:hAnsi="Arial" w:cs="Arial"/>
              </w:rPr>
              <w:t xml:space="preserve">l personal </w:t>
            </w:r>
            <w:r w:rsidRPr="00862849">
              <w:rPr>
                <w:rFonts w:ascii="Arial" w:hAnsi="Arial" w:cs="Arial"/>
              </w:rPr>
              <w:t>encargado de llevar a cabo todas las acciones y actividades del servicio de supervisión.</w:t>
            </w:r>
          </w:p>
          <w:p w:rsidR="009C7989" w:rsidRDefault="009C7989">
            <w:pPr>
              <w:jc w:val="both"/>
              <w:rPr>
                <w:rFonts w:ascii="Arial" w:hAnsi="Arial" w:cs="Arial"/>
              </w:rPr>
            </w:pPr>
          </w:p>
          <w:p w:rsidR="009C7989" w:rsidRDefault="009C7989">
            <w:pPr>
              <w:jc w:val="both"/>
              <w:rPr>
                <w:rFonts w:ascii="Arial" w:hAnsi="Arial" w:cs="Arial"/>
              </w:rPr>
            </w:pPr>
            <w:r>
              <w:rPr>
                <w:rFonts w:ascii="Arial" w:hAnsi="Arial" w:cs="Arial"/>
              </w:rPr>
              <w:t>La primera lista deberá referirse al personal que participará en la Etapa de Actividades Preliminares.</w:t>
            </w:r>
          </w:p>
          <w:p w:rsidR="009C7989" w:rsidRDefault="009C7989">
            <w:pPr>
              <w:jc w:val="both"/>
              <w:rPr>
                <w:rFonts w:ascii="Arial" w:hAnsi="Arial" w:cs="Arial"/>
              </w:rPr>
            </w:pPr>
          </w:p>
          <w:p w:rsidR="009C7989" w:rsidRPr="00862849" w:rsidRDefault="009C7989">
            <w:pPr>
              <w:jc w:val="both"/>
              <w:rPr>
                <w:rFonts w:ascii="Arial" w:hAnsi="Arial" w:cs="Arial"/>
              </w:rPr>
            </w:pPr>
            <w:r>
              <w:rPr>
                <w:rFonts w:ascii="Arial" w:hAnsi="Arial" w:cs="Arial"/>
              </w:rPr>
              <w:t>La segunda lista deberá referirse al personal que participará en la Etapa de Prestación de los Servicios.</w:t>
            </w:r>
          </w:p>
        </w:tc>
        <w:tc>
          <w:tcPr>
            <w:tcW w:w="3327" w:type="dxa"/>
            <w:tcBorders>
              <w:bottom w:val="single" w:sz="4" w:space="0" w:color="auto"/>
            </w:tcBorders>
          </w:tcPr>
          <w:p w:rsidR="009C7989" w:rsidRDefault="009C7989">
            <w:pPr>
              <w:jc w:val="both"/>
              <w:rPr>
                <w:rFonts w:ascii="Arial" w:hAnsi="Arial" w:cs="Arial"/>
              </w:rPr>
            </w:pPr>
          </w:p>
          <w:p w:rsidR="009C7989" w:rsidRDefault="009C7989">
            <w:pPr>
              <w:jc w:val="both"/>
              <w:rPr>
                <w:rFonts w:ascii="Arial" w:hAnsi="Arial" w:cs="Arial"/>
              </w:rPr>
            </w:pPr>
          </w:p>
          <w:p w:rsidR="009C7989" w:rsidRDefault="009C7989">
            <w:pPr>
              <w:jc w:val="both"/>
              <w:rPr>
                <w:rFonts w:ascii="Arial" w:hAnsi="Arial" w:cs="Arial"/>
              </w:rPr>
            </w:pPr>
          </w:p>
          <w:p w:rsidR="009C7989" w:rsidRDefault="009C7989">
            <w:pPr>
              <w:jc w:val="both"/>
              <w:rPr>
                <w:rFonts w:ascii="Arial" w:hAnsi="Arial" w:cs="Arial"/>
              </w:rPr>
            </w:pPr>
          </w:p>
          <w:p w:rsidR="009C7989" w:rsidRDefault="009C7989">
            <w:pPr>
              <w:jc w:val="both"/>
              <w:rPr>
                <w:rFonts w:ascii="Arial" w:hAnsi="Arial" w:cs="Arial"/>
              </w:rPr>
            </w:pPr>
          </w:p>
          <w:p w:rsidR="009C7989" w:rsidRDefault="009C7989">
            <w:pPr>
              <w:jc w:val="both"/>
              <w:rPr>
                <w:rFonts w:ascii="Arial" w:hAnsi="Arial" w:cs="Arial"/>
              </w:rPr>
            </w:pPr>
          </w:p>
          <w:p w:rsidR="009C7989" w:rsidRDefault="009C7989">
            <w:pPr>
              <w:jc w:val="both"/>
              <w:rPr>
                <w:rFonts w:ascii="Arial" w:hAnsi="Arial" w:cs="Arial"/>
              </w:rPr>
            </w:pPr>
            <w:r>
              <w:rPr>
                <w:rFonts w:ascii="Arial" w:hAnsi="Arial" w:cs="Arial"/>
              </w:rPr>
              <w:t>- La primera lista d</w:t>
            </w:r>
            <w:r w:rsidRPr="00862849">
              <w:rPr>
                <w:rFonts w:ascii="Arial" w:hAnsi="Arial" w:cs="Arial"/>
              </w:rPr>
              <w:t>entro de los 5 (cinco) Días Hábiles posteriores a la firma del contrato del Supervisor APP.</w:t>
            </w:r>
          </w:p>
          <w:p w:rsidR="009C7989" w:rsidRPr="00862849" w:rsidRDefault="009C7989">
            <w:pPr>
              <w:jc w:val="both"/>
              <w:rPr>
                <w:rFonts w:ascii="Arial" w:hAnsi="Arial" w:cs="Arial"/>
              </w:rPr>
            </w:pPr>
            <w:r>
              <w:rPr>
                <w:rFonts w:ascii="Arial" w:hAnsi="Arial" w:cs="Arial"/>
              </w:rPr>
              <w:t xml:space="preserve">- La segunda lista, 20 (veinte) </w:t>
            </w:r>
            <w:r w:rsidRPr="00862849">
              <w:rPr>
                <w:rFonts w:ascii="Arial" w:hAnsi="Arial" w:cs="Arial"/>
              </w:rPr>
              <w:t xml:space="preserve">Días Hábiles </w:t>
            </w:r>
            <w:r>
              <w:rPr>
                <w:rFonts w:ascii="Arial" w:hAnsi="Arial" w:cs="Arial"/>
              </w:rPr>
              <w:t>previos al inicio del Periodo Pre-operativo del Contrato APP.</w:t>
            </w:r>
          </w:p>
        </w:tc>
      </w:tr>
      <w:tr w:rsidR="009C7989" w:rsidRPr="00862849" w:rsidTr="009C7989">
        <w:trPr>
          <w:trHeight w:val="3120"/>
          <w:jc w:val="center"/>
        </w:trPr>
        <w:tc>
          <w:tcPr>
            <w:tcW w:w="1951" w:type="dxa"/>
            <w:vMerge w:val="restart"/>
            <w:vAlign w:val="center"/>
          </w:tcPr>
          <w:p w:rsidR="009C7989" w:rsidRPr="00862849" w:rsidRDefault="009C7989">
            <w:pPr>
              <w:jc w:val="center"/>
              <w:rPr>
                <w:rFonts w:ascii="Arial" w:hAnsi="Arial" w:cs="Arial"/>
              </w:rPr>
            </w:pPr>
            <w:r w:rsidRPr="00862849">
              <w:rPr>
                <w:rFonts w:ascii="Arial" w:hAnsi="Arial" w:cs="Arial"/>
              </w:rPr>
              <w:t>Programas y temas detallados de la capacitación propuesta</w:t>
            </w:r>
          </w:p>
        </w:tc>
        <w:tc>
          <w:tcPr>
            <w:tcW w:w="4435" w:type="dxa"/>
            <w:tcBorders>
              <w:bottom w:val="single" w:sz="4" w:space="0" w:color="auto"/>
            </w:tcBorders>
          </w:tcPr>
          <w:p w:rsidR="009C7989" w:rsidRPr="00862849" w:rsidRDefault="009C7989">
            <w:pPr>
              <w:jc w:val="both"/>
              <w:rPr>
                <w:rFonts w:ascii="Arial" w:hAnsi="Arial" w:cs="Arial"/>
              </w:rPr>
            </w:pPr>
            <w:r w:rsidRPr="00862849">
              <w:rPr>
                <w:rFonts w:ascii="Arial" w:hAnsi="Arial" w:cs="Arial"/>
              </w:rPr>
              <w:t>El Supervisor APP presentará al Instituto, los programas y temas detallados de la capacitación propuesta, mismos que revisará y autorizará el Representante del Instituto.</w:t>
            </w:r>
          </w:p>
          <w:p w:rsidR="009C7989" w:rsidRPr="00862849" w:rsidRDefault="009C7989">
            <w:pPr>
              <w:jc w:val="both"/>
              <w:rPr>
                <w:rFonts w:ascii="Arial" w:hAnsi="Arial" w:cs="Arial"/>
              </w:rPr>
            </w:pPr>
          </w:p>
          <w:p w:rsidR="009C7989" w:rsidRPr="00E7354D" w:rsidRDefault="009C7989">
            <w:pPr>
              <w:jc w:val="both"/>
              <w:rPr>
                <w:rFonts w:ascii="Arial" w:hAnsi="Arial" w:cs="Arial"/>
              </w:rPr>
            </w:pPr>
            <w:r w:rsidRPr="00862849">
              <w:rPr>
                <w:rFonts w:ascii="Arial" w:hAnsi="Arial" w:cs="Arial"/>
              </w:rPr>
              <w:t xml:space="preserve">La capacitación deberá considerar cuando menos y sin limitar lo siguiente; </w:t>
            </w:r>
            <w:r w:rsidRPr="00E7354D">
              <w:rPr>
                <w:rFonts w:ascii="Arial" w:hAnsi="Arial" w:cs="Arial"/>
              </w:rPr>
              <w:t xml:space="preserve">(i)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9C7989" w:rsidRPr="00862849" w:rsidRDefault="009C7989">
            <w:pPr>
              <w:jc w:val="both"/>
              <w:rPr>
                <w:rFonts w:ascii="Arial" w:hAnsi="Arial" w:cs="Arial"/>
              </w:rPr>
            </w:pPr>
          </w:p>
        </w:tc>
        <w:tc>
          <w:tcPr>
            <w:tcW w:w="3327" w:type="dxa"/>
            <w:tcBorders>
              <w:bottom w:val="single" w:sz="4" w:space="0" w:color="auto"/>
            </w:tcBorders>
          </w:tcPr>
          <w:p w:rsidR="009C7989" w:rsidRPr="00862849" w:rsidRDefault="009C7989">
            <w:pPr>
              <w:jc w:val="both"/>
              <w:rPr>
                <w:rFonts w:ascii="Arial" w:hAnsi="Arial" w:cs="Arial"/>
              </w:rPr>
            </w:pPr>
            <w:r w:rsidRPr="00862849">
              <w:rPr>
                <w:rFonts w:ascii="Arial" w:hAnsi="Arial" w:cs="Arial"/>
              </w:rPr>
              <w:t>Dentro de los 10 (diez) Días Hábiles posteriores a la notificación del Representante del Instituto.</w:t>
            </w:r>
          </w:p>
        </w:tc>
      </w:tr>
      <w:tr w:rsidR="009C7989" w:rsidRPr="00862849" w:rsidTr="009C7989">
        <w:trPr>
          <w:trHeight w:val="2546"/>
          <w:jc w:val="center"/>
        </w:trPr>
        <w:tc>
          <w:tcPr>
            <w:tcW w:w="1951" w:type="dxa"/>
            <w:vMerge/>
          </w:tcPr>
          <w:p w:rsidR="009C7989" w:rsidRPr="00862849" w:rsidRDefault="009C7989">
            <w:pPr>
              <w:jc w:val="both"/>
              <w:rPr>
                <w:rFonts w:ascii="Arial" w:hAnsi="Arial" w:cs="Arial"/>
              </w:rPr>
            </w:pPr>
          </w:p>
        </w:tc>
        <w:tc>
          <w:tcPr>
            <w:tcW w:w="4435" w:type="dxa"/>
            <w:tcBorders>
              <w:top w:val="single" w:sz="4" w:space="0" w:color="auto"/>
            </w:tcBorders>
          </w:tcPr>
          <w:p w:rsidR="009C7989" w:rsidRPr="00862849" w:rsidRDefault="009C7989">
            <w:pPr>
              <w:jc w:val="both"/>
              <w:rPr>
                <w:rFonts w:ascii="Arial" w:hAnsi="Arial" w:cs="Arial"/>
              </w:rPr>
            </w:pPr>
            <w:r w:rsidRPr="00862849">
              <w:rPr>
                <w:rFonts w:ascii="Arial" w:hAnsi="Arial" w:cs="Arial"/>
              </w:rPr>
              <w:t>En caso de que el Instituto requiera capacitar a más personal con las características antes descritas, éste lo podrá solicitar al Supervisor APP, quien deberá proporcionar al Instituto las fechas de las sesiones. Dicha capacitación tendrá como objetivo principal el seguimiento de la administración y prestación de los Servicios por parte del Desarrollador en el Hospital.</w:t>
            </w:r>
          </w:p>
        </w:tc>
        <w:tc>
          <w:tcPr>
            <w:tcW w:w="3327" w:type="dxa"/>
            <w:tcBorders>
              <w:top w:val="single" w:sz="4" w:space="0" w:color="auto"/>
            </w:tcBorders>
          </w:tcPr>
          <w:p w:rsidR="009C7989" w:rsidRPr="00862849" w:rsidRDefault="009C7989">
            <w:pPr>
              <w:jc w:val="both"/>
              <w:rPr>
                <w:rFonts w:ascii="Arial" w:hAnsi="Arial" w:cs="Arial"/>
              </w:rPr>
            </w:pPr>
            <w:r w:rsidRPr="00862849">
              <w:rPr>
                <w:rFonts w:ascii="Arial" w:hAnsi="Arial" w:cs="Arial"/>
              </w:rPr>
              <w:t>En un plazo no mayor a 20 (veinte) Días Hábiles a partir de su notificación.</w:t>
            </w:r>
          </w:p>
        </w:tc>
      </w:tr>
      <w:tr w:rsidR="009C7989" w:rsidRPr="00862849" w:rsidTr="009C7989">
        <w:trPr>
          <w:trHeight w:val="366"/>
          <w:jc w:val="center"/>
        </w:trPr>
        <w:tc>
          <w:tcPr>
            <w:tcW w:w="1951" w:type="dxa"/>
            <w:vMerge w:val="restart"/>
            <w:vAlign w:val="center"/>
          </w:tcPr>
          <w:p w:rsidR="009C7989" w:rsidRPr="00862849" w:rsidRDefault="009C7989">
            <w:pPr>
              <w:tabs>
                <w:tab w:val="left" w:pos="709"/>
                <w:tab w:val="left" w:pos="2520"/>
                <w:tab w:val="left" w:pos="3240"/>
                <w:tab w:val="left" w:pos="3780"/>
                <w:tab w:val="left" w:pos="4500"/>
              </w:tabs>
              <w:jc w:val="center"/>
              <w:rPr>
                <w:rFonts w:ascii="Arial" w:hAnsi="Arial" w:cs="Arial"/>
              </w:rPr>
            </w:pPr>
            <w:r w:rsidRPr="00862849">
              <w:rPr>
                <w:rFonts w:ascii="Arial" w:hAnsi="Arial" w:cs="Arial"/>
              </w:rPr>
              <w:t>Etapa de Actividades Preliminares</w:t>
            </w:r>
          </w:p>
        </w:tc>
        <w:tc>
          <w:tcPr>
            <w:tcW w:w="4435" w:type="dxa"/>
          </w:tcPr>
          <w:p w:rsidR="009C7989" w:rsidRDefault="009C7989">
            <w:pPr>
              <w:tabs>
                <w:tab w:val="left" w:pos="709"/>
                <w:tab w:val="left" w:pos="2520"/>
                <w:tab w:val="left" w:pos="3240"/>
                <w:tab w:val="left" w:pos="3780"/>
                <w:tab w:val="left" w:pos="4500"/>
              </w:tabs>
              <w:jc w:val="both"/>
              <w:rPr>
                <w:rFonts w:ascii="Arial" w:hAnsi="Arial" w:cs="Arial"/>
              </w:rPr>
            </w:pPr>
            <w:r>
              <w:rPr>
                <w:rFonts w:ascii="Arial" w:hAnsi="Arial" w:cs="Arial"/>
              </w:rPr>
              <w:t>El Supervisor APP, deberá p</w:t>
            </w:r>
            <w:r w:rsidRPr="00B85B34">
              <w:rPr>
                <w:rFonts w:ascii="Arial" w:hAnsi="Arial" w:cs="Arial"/>
              </w:rPr>
              <w:t xml:space="preserve">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w:t>
            </w:r>
            <w:r w:rsidRPr="00B85B34">
              <w:rPr>
                <w:rFonts w:ascii="Arial" w:hAnsi="Arial" w:cs="Arial"/>
              </w:rPr>
              <w:lastRenderedPageBreak/>
              <w:t>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9C7989" w:rsidRDefault="009C7989">
            <w:pPr>
              <w:tabs>
                <w:tab w:val="left" w:pos="709"/>
                <w:tab w:val="left" w:pos="2520"/>
                <w:tab w:val="left" w:pos="3240"/>
                <w:tab w:val="left" w:pos="3780"/>
                <w:tab w:val="left" w:pos="4500"/>
              </w:tabs>
              <w:jc w:val="both"/>
              <w:rPr>
                <w:rFonts w:ascii="Arial" w:hAnsi="Arial" w:cs="Arial"/>
              </w:rPr>
            </w:pPr>
          </w:p>
          <w:p w:rsidR="009C7989" w:rsidRPr="00862849" w:rsidRDefault="009C7989">
            <w:pPr>
              <w:tabs>
                <w:tab w:val="left" w:pos="709"/>
                <w:tab w:val="left" w:pos="2520"/>
                <w:tab w:val="left" w:pos="3240"/>
                <w:tab w:val="left" w:pos="3780"/>
                <w:tab w:val="left" w:pos="4500"/>
              </w:tabs>
              <w:jc w:val="both"/>
              <w:rPr>
                <w:rFonts w:ascii="Arial" w:hAnsi="Arial" w:cs="Arial"/>
              </w:rPr>
            </w:pPr>
            <w:r w:rsidRPr="00E7354D">
              <w:rPr>
                <w:rFonts w:ascii="Arial" w:hAnsi="Arial" w:cs="Arial"/>
              </w:rPr>
              <w:t>Adicionalmente, el informe mensual del Supervisor APP contará como mínimo con lo siguiente:</w:t>
            </w:r>
          </w:p>
          <w:p w:rsidR="009C7989" w:rsidRPr="00862849" w:rsidRDefault="009C7989">
            <w:pPr>
              <w:tabs>
                <w:tab w:val="left" w:pos="1843"/>
                <w:tab w:val="left" w:pos="6706"/>
              </w:tabs>
              <w:jc w:val="both"/>
              <w:rPr>
                <w:rFonts w:ascii="Arial" w:hAnsi="Arial" w:cs="Arial"/>
              </w:rPr>
            </w:pPr>
          </w:p>
          <w:p w:rsidR="009C7989" w:rsidRPr="00862849"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524" w:hanging="283"/>
              <w:jc w:val="both"/>
              <w:rPr>
                <w:rFonts w:ascii="Arial" w:hAnsi="Arial" w:cs="Arial"/>
              </w:rPr>
            </w:pPr>
            <w:r w:rsidRPr="00862849">
              <w:rPr>
                <w:rFonts w:ascii="Arial" w:hAnsi="Arial" w:cs="Arial"/>
              </w:rPr>
              <w:t>Las gestiones y actividades realizadas por el Supervisor APP (descripción de actividades, reuniones, seguimientos realizados, entre otros).</w:t>
            </w:r>
          </w:p>
          <w:p w:rsidR="009C7989" w:rsidRPr="00862849"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 xml:space="preserve">El estado de avance del Proyecto Ejecutivo respecto a los plazos y entregables establecidos en el </w:t>
            </w:r>
            <w:r w:rsidRPr="00862849">
              <w:rPr>
                <w:rFonts w:ascii="Arial" w:hAnsi="Arial" w:cs="Arial"/>
                <w:b/>
              </w:rPr>
              <w:t>Apéndice B (</w:t>
            </w:r>
            <w:r w:rsidRPr="00862849">
              <w:rPr>
                <w:rFonts w:ascii="Arial" w:hAnsi="Arial" w:cs="Arial"/>
                <w:b/>
                <w:i/>
              </w:rPr>
              <w:t>Tabla de Entregas y Plazos</w:t>
            </w:r>
            <w:r w:rsidRPr="00862849">
              <w:rPr>
                <w:rFonts w:ascii="Arial" w:hAnsi="Arial" w:cs="Arial"/>
                <w:b/>
              </w:rPr>
              <w:t>)</w:t>
            </w:r>
            <w:r w:rsidRPr="00862849">
              <w:rPr>
                <w:rFonts w:ascii="Arial" w:hAnsi="Arial" w:cs="Arial"/>
              </w:rPr>
              <w:t xml:space="preserve"> del </w:t>
            </w:r>
            <w:r w:rsidRPr="00862849">
              <w:rPr>
                <w:rFonts w:ascii="Arial" w:hAnsi="Arial" w:cs="Arial"/>
                <w:b/>
              </w:rPr>
              <w:t>Anexo 5</w:t>
            </w:r>
            <w:r w:rsidRPr="00862849">
              <w:rPr>
                <w:rFonts w:ascii="Arial" w:hAnsi="Arial" w:cs="Arial"/>
              </w:rPr>
              <w:t xml:space="preserve"> (</w:t>
            </w:r>
            <w:r w:rsidRPr="00862849">
              <w:rPr>
                <w:rFonts w:ascii="Arial" w:hAnsi="Arial" w:cs="Arial"/>
                <w:b/>
                <w:i/>
              </w:rPr>
              <w:t>Procedimiento de Revisión</w:t>
            </w:r>
            <w:r w:rsidRPr="00862849">
              <w:rPr>
                <w:rFonts w:ascii="Arial" w:hAnsi="Arial" w:cs="Arial"/>
              </w:rPr>
              <w:t xml:space="preserve">) y el Contrato APP. </w:t>
            </w:r>
          </w:p>
          <w:p w:rsidR="009C7989" w:rsidRPr="00862849"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El estado que guardan las Autorizaciones del Proyecto durante la etapa de Actividades Preliminares.</w:t>
            </w:r>
          </w:p>
          <w:p w:rsidR="009C7989" w:rsidRPr="00862849"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El estado que guardan las entregas durante la Etapa de Actividades Preliminares.</w:t>
            </w:r>
          </w:p>
          <w:p w:rsidR="009C7989" w:rsidRPr="00862849"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 xml:space="preserve">Las actualizaciones de las Penas Convencionales a las que se refiere la Sección 7 del </w:t>
            </w:r>
            <w:r w:rsidRPr="00862849">
              <w:rPr>
                <w:rFonts w:ascii="Arial" w:hAnsi="Arial" w:cs="Arial"/>
                <w:b/>
              </w:rPr>
              <w:t xml:space="preserve">Anexo 5 </w:t>
            </w:r>
            <w:r w:rsidRPr="00862849">
              <w:rPr>
                <w:rFonts w:ascii="Arial" w:hAnsi="Arial" w:cs="Arial"/>
                <w:b/>
                <w:i/>
              </w:rPr>
              <w:t>(Procedimiento de Revisión)</w:t>
            </w:r>
            <w:r w:rsidRPr="00862849">
              <w:rPr>
                <w:rFonts w:ascii="Arial" w:hAnsi="Arial" w:cs="Arial"/>
                <w:b/>
              </w:rPr>
              <w:t xml:space="preserve"> </w:t>
            </w:r>
            <w:r w:rsidRPr="00862849">
              <w:rPr>
                <w:rFonts w:ascii="Arial" w:hAnsi="Arial" w:cs="Arial"/>
              </w:rPr>
              <w:t>del Contrato APP.</w:t>
            </w:r>
          </w:p>
          <w:p w:rsidR="009C7989" w:rsidRPr="00862849"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rPr>
            </w:pPr>
            <w:r w:rsidRPr="00862849">
              <w:rPr>
                <w:rFonts w:ascii="Arial" w:hAnsi="Arial" w:cs="Arial"/>
              </w:rPr>
              <w:t>Conclusiones y recomendaciones.</w:t>
            </w:r>
          </w:p>
          <w:p w:rsidR="009C7989" w:rsidRPr="00862849" w:rsidRDefault="009C7989">
            <w:pPr>
              <w:jc w:val="both"/>
              <w:rPr>
                <w:rFonts w:ascii="Arial" w:hAnsi="Arial" w:cs="Arial"/>
              </w:rPr>
            </w:pPr>
          </w:p>
        </w:tc>
        <w:tc>
          <w:tcPr>
            <w:tcW w:w="3327" w:type="dxa"/>
          </w:tcPr>
          <w:p w:rsidR="009C7989" w:rsidRPr="00862849" w:rsidRDefault="009C7989">
            <w:pPr>
              <w:jc w:val="both"/>
              <w:rPr>
                <w:rFonts w:ascii="Arial" w:hAnsi="Arial" w:cs="Arial"/>
              </w:rPr>
            </w:pPr>
            <w:r w:rsidRPr="00862849">
              <w:rPr>
                <w:rFonts w:ascii="Arial" w:hAnsi="Arial" w:cs="Arial"/>
              </w:rPr>
              <w:lastRenderedPageBreak/>
              <w:t>Mensual. Dentro de los 5 (cinco) Días Hábiles posteriores a la conclusión del mes.</w:t>
            </w:r>
          </w:p>
        </w:tc>
      </w:tr>
      <w:tr w:rsidR="009C7989" w:rsidRPr="00862849" w:rsidTr="009C7989">
        <w:trPr>
          <w:jc w:val="center"/>
        </w:trPr>
        <w:tc>
          <w:tcPr>
            <w:tcW w:w="1951" w:type="dxa"/>
            <w:vMerge/>
          </w:tcPr>
          <w:p w:rsidR="009C7989" w:rsidRPr="00862849" w:rsidRDefault="009C7989">
            <w:pPr>
              <w:widowControl w:val="0"/>
              <w:tabs>
                <w:tab w:val="left" w:pos="144"/>
                <w:tab w:val="left" w:pos="3780"/>
              </w:tabs>
              <w:autoSpaceDE w:val="0"/>
              <w:autoSpaceDN w:val="0"/>
              <w:adjustRightInd w:val="0"/>
              <w:jc w:val="both"/>
              <w:rPr>
                <w:rFonts w:ascii="Arial" w:hAnsi="Arial" w:cs="Arial"/>
              </w:rPr>
            </w:pPr>
          </w:p>
        </w:tc>
        <w:tc>
          <w:tcPr>
            <w:tcW w:w="4435" w:type="dxa"/>
          </w:tcPr>
          <w:p w:rsidR="009C7989" w:rsidRPr="00862849" w:rsidRDefault="009C7989">
            <w:pPr>
              <w:widowControl w:val="0"/>
              <w:tabs>
                <w:tab w:val="left" w:pos="144"/>
                <w:tab w:val="left" w:pos="3780"/>
              </w:tabs>
              <w:autoSpaceDE w:val="0"/>
              <w:autoSpaceDN w:val="0"/>
              <w:adjustRightInd w:val="0"/>
              <w:jc w:val="both"/>
              <w:rPr>
                <w:rFonts w:ascii="Arial" w:hAnsi="Arial" w:cs="Arial"/>
              </w:rPr>
            </w:pPr>
            <w:r w:rsidRPr="00862849">
              <w:rPr>
                <w:rFonts w:ascii="Arial" w:hAnsi="Arial" w:cs="Arial"/>
              </w:rPr>
              <w:t>Reportes de Obra, en los que se describa el avance de la construcción de las Instalaciones, incluyendo como mínimo lo siguiente:</w:t>
            </w:r>
          </w:p>
          <w:p w:rsidR="009C7989" w:rsidRPr="00862849" w:rsidRDefault="009C7989">
            <w:pPr>
              <w:widowControl w:val="0"/>
              <w:tabs>
                <w:tab w:val="left" w:pos="144"/>
                <w:tab w:val="left" w:pos="3780"/>
              </w:tabs>
              <w:autoSpaceDE w:val="0"/>
              <w:autoSpaceDN w:val="0"/>
              <w:adjustRightInd w:val="0"/>
              <w:jc w:val="both"/>
              <w:rPr>
                <w:rFonts w:ascii="Arial" w:hAnsi="Arial" w:cs="Arial"/>
              </w:rPr>
            </w:pPr>
          </w:p>
          <w:p w:rsidR="009C7989" w:rsidRPr="00862849"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 xml:space="preserve">El avance de obra total y por partidas de Obra estimados por el Supervisor APP </w:t>
            </w:r>
            <w:r w:rsidRPr="00862849">
              <w:rPr>
                <w:rFonts w:ascii="Arial" w:hAnsi="Arial" w:cs="Arial"/>
              </w:rPr>
              <w:lastRenderedPageBreak/>
              <w:t>con base en la verificación en sitio del avance físico realmente ejecutado por el Desarrollador.</w:t>
            </w:r>
          </w:p>
          <w:p w:rsidR="009C7989" w:rsidRPr="00862849"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Descripción de los trabajos, partidas y frentes que constituyen el avance registrado.</w:t>
            </w:r>
          </w:p>
          <w:p w:rsidR="009C7989" w:rsidRPr="00862849"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El estado que guardan las Autorizaciones relacionadas únicamente con la construcción de las Instalaciones.</w:t>
            </w:r>
          </w:p>
          <w:p w:rsidR="009C7989" w:rsidRPr="00862849"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Observaciones a la construcción respecto al cumplimiento de los términos del Contrato APP, así como de la Legislación vigente.</w:t>
            </w:r>
          </w:p>
          <w:p w:rsidR="009C7989" w:rsidRPr="00862849"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rPr>
            </w:pPr>
            <w:r w:rsidRPr="00862849">
              <w:rPr>
                <w:rFonts w:ascii="Arial" w:hAnsi="Arial" w:cs="Arial"/>
              </w:rPr>
              <w:t>Conclusiones y recomendaciones.</w:t>
            </w:r>
          </w:p>
          <w:p w:rsidR="009C7989" w:rsidRPr="00862849" w:rsidRDefault="009C7989">
            <w:pPr>
              <w:jc w:val="both"/>
              <w:rPr>
                <w:rFonts w:ascii="Arial" w:hAnsi="Arial" w:cs="Arial"/>
              </w:rPr>
            </w:pPr>
          </w:p>
        </w:tc>
        <w:tc>
          <w:tcPr>
            <w:tcW w:w="3327" w:type="dxa"/>
          </w:tcPr>
          <w:p w:rsidR="009C7989" w:rsidRPr="00862849" w:rsidRDefault="009C7989">
            <w:pPr>
              <w:jc w:val="both"/>
              <w:rPr>
                <w:rFonts w:ascii="Arial" w:hAnsi="Arial" w:cs="Arial"/>
              </w:rPr>
            </w:pPr>
            <w:r w:rsidRPr="00862849">
              <w:rPr>
                <w:rFonts w:ascii="Arial" w:hAnsi="Arial" w:cs="Arial"/>
              </w:rPr>
              <w:lastRenderedPageBreak/>
              <w:t>Quincenal. Dentro de los 5 (cinco) Días Hábiles posteriores a los días 15 (quince) y último de cada mes calendario.</w:t>
            </w:r>
          </w:p>
        </w:tc>
      </w:tr>
      <w:tr w:rsidR="009C7989" w:rsidRPr="00862849" w:rsidTr="009C7989">
        <w:trPr>
          <w:jc w:val="center"/>
        </w:trPr>
        <w:tc>
          <w:tcPr>
            <w:tcW w:w="1951" w:type="dxa"/>
            <w:vMerge/>
          </w:tcPr>
          <w:p w:rsidR="009C7989" w:rsidRPr="00862849" w:rsidRDefault="009C7989">
            <w:pPr>
              <w:jc w:val="both"/>
              <w:rPr>
                <w:rFonts w:ascii="Arial" w:hAnsi="Arial" w:cs="Arial"/>
              </w:rPr>
            </w:pPr>
          </w:p>
        </w:tc>
        <w:tc>
          <w:tcPr>
            <w:tcW w:w="4435" w:type="dxa"/>
            <w:vAlign w:val="center"/>
          </w:tcPr>
          <w:p w:rsidR="009C7989" w:rsidRPr="00862849" w:rsidRDefault="009C7989">
            <w:pPr>
              <w:jc w:val="both"/>
              <w:rPr>
                <w:rFonts w:ascii="Arial" w:hAnsi="Arial" w:cs="Arial"/>
              </w:rPr>
            </w:pPr>
            <w:r w:rsidRPr="00862849">
              <w:rPr>
                <w:rFonts w:ascii="Arial" w:hAnsi="Arial" w:cs="Arial"/>
              </w:rPr>
              <w:t>Certificado de Terminación de Obra</w:t>
            </w:r>
          </w:p>
        </w:tc>
        <w:tc>
          <w:tcPr>
            <w:tcW w:w="3327" w:type="dxa"/>
          </w:tcPr>
          <w:p w:rsidR="009C7989" w:rsidRPr="00862849" w:rsidRDefault="009C7989">
            <w:pPr>
              <w:jc w:val="both"/>
              <w:rPr>
                <w:rFonts w:ascii="Arial" w:hAnsi="Arial" w:cs="Arial"/>
              </w:rPr>
            </w:pPr>
            <w:r w:rsidRPr="00862849">
              <w:rPr>
                <w:rFonts w:ascii="Arial" w:hAnsi="Arial" w:cs="Arial"/>
              </w:rPr>
              <w:t xml:space="preserve">Dentro de los 5 (cinco) Días Hábiles posteriores a la conclusión de las Pruebas de Terminación y la correspondiente notificación de cualquier Pendiente y/o Defecto observado, en los términos establecidos en el apartado 8 del </w:t>
            </w:r>
            <w:r w:rsidRPr="00862849">
              <w:rPr>
                <w:rFonts w:ascii="Arial" w:hAnsi="Arial" w:cs="Arial"/>
                <w:b/>
              </w:rPr>
              <w:t>Anexo 5</w:t>
            </w:r>
            <w:r w:rsidRPr="00862849">
              <w:rPr>
                <w:rFonts w:ascii="Arial" w:hAnsi="Arial" w:cs="Arial"/>
              </w:rPr>
              <w:t xml:space="preserve"> </w:t>
            </w:r>
            <w:r w:rsidRPr="00862849">
              <w:rPr>
                <w:rFonts w:ascii="Arial" w:hAnsi="Arial" w:cs="Arial"/>
                <w:b/>
                <w:i/>
              </w:rPr>
              <w:t xml:space="preserve">(Procedimiento de Revisión) </w:t>
            </w:r>
            <w:r w:rsidRPr="00862849">
              <w:rPr>
                <w:rFonts w:ascii="Arial" w:hAnsi="Arial" w:cs="Arial"/>
              </w:rPr>
              <w:t>del Contrato APP. O bien, dentro de los 5 (cinco) Días Hábiles posteriores a que el Instituto solicite su emisión.</w:t>
            </w:r>
          </w:p>
          <w:p w:rsidR="009C7989" w:rsidRPr="00862849" w:rsidRDefault="009C7989">
            <w:pPr>
              <w:jc w:val="both"/>
              <w:rPr>
                <w:rFonts w:ascii="Arial" w:hAnsi="Arial" w:cs="Arial"/>
              </w:rPr>
            </w:pPr>
          </w:p>
        </w:tc>
      </w:tr>
      <w:tr w:rsidR="009C7989" w:rsidRPr="00862849" w:rsidTr="009C7989">
        <w:trPr>
          <w:jc w:val="center"/>
        </w:trPr>
        <w:tc>
          <w:tcPr>
            <w:tcW w:w="1951" w:type="dxa"/>
            <w:vMerge/>
          </w:tcPr>
          <w:p w:rsidR="009C7989" w:rsidRPr="00862849" w:rsidRDefault="009C7989">
            <w:pPr>
              <w:jc w:val="both"/>
              <w:rPr>
                <w:rFonts w:ascii="Arial" w:hAnsi="Arial" w:cs="Arial"/>
              </w:rPr>
            </w:pPr>
          </w:p>
        </w:tc>
        <w:tc>
          <w:tcPr>
            <w:tcW w:w="4435" w:type="dxa"/>
            <w:vAlign w:val="center"/>
          </w:tcPr>
          <w:p w:rsidR="009C7989" w:rsidRPr="00862849" w:rsidRDefault="009C7989">
            <w:pPr>
              <w:jc w:val="both"/>
              <w:rPr>
                <w:rFonts w:ascii="Arial" w:hAnsi="Arial" w:cs="Arial"/>
              </w:rPr>
            </w:pPr>
            <w:r w:rsidRPr="00862849">
              <w:rPr>
                <w:rFonts w:ascii="Arial" w:hAnsi="Arial" w:cs="Arial"/>
              </w:rPr>
              <w:t>Certificado de Terminación de Actividades</w:t>
            </w:r>
          </w:p>
        </w:tc>
        <w:tc>
          <w:tcPr>
            <w:tcW w:w="3327" w:type="dxa"/>
          </w:tcPr>
          <w:p w:rsidR="009C7989" w:rsidRPr="00862849" w:rsidRDefault="009C7989">
            <w:pPr>
              <w:adjustRightInd w:val="0"/>
              <w:jc w:val="both"/>
              <w:rPr>
                <w:rFonts w:ascii="Arial" w:hAnsi="Arial" w:cs="Arial"/>
              </w:rPr>
            </w:pPr>
            <w:r w:rsidRPr="00862849">
              <w:rPr>
                <w:rFonts w:ascii="Arial" w:hAnsi="Arial" w:cs="Arial"/>
              </w:rPr>
              <w:t>Dentro de los 3 (tres) Días Hábiles siguientes a que el Desarrollador le comunique al Supervisor APP que están completas sus actividades. O bien, dentro de los 3 (tres) Días Hábiles posteriores a que el Instituto solicite su emisión.</w:t>
            </w:r>
          </w:p>
        </w:tc>
      </w:tr>
      <w:tr w:rsidR="009C7989" w:rsidRPr="00862849" w:rsidTr="009C7989">
        <w:trPr>
          <w:jc w:val="center"/>
        </w:trPr>
        <w:tc>
          <w:tcPr>
            <w:tcW w:w="1951" w:type="dxa"/>
            <w:vMerge w:val="restart"/>
            <w:vAlign w:val="center"/>
          </w:tcPr>
          <w:p w:rsidR="009C7989" w:rsidRPr="00862849" w:rsidRDefault="009C7989">
            <w:pPr>
              <w:jc w:val="center"/>
              <w:rPr>
                <w:rFonts w:ascii="Arial" w:hAnsi="Arial" w:cs="Arial"/>
              </w:rPr>
            </w:pPr>
            <w:r w:rsidRPr="00862849">
              <w:rPr>
                <w:rFonts w:ascii="Arial" w:hAnsi="Arial" w:cs="Arial"/>
              </w:rPr>
              <w:t>Etapa de Prestación de los Servicios</w:t>
            </w:r>
          </w:p>
        </w:tc>
        <w:tc>
          <w:tcPr>
            <w:tcW w:w="4435" w:type="dxa"/>
            <w:vAlign w:val="center"/>
          </w:tcPr>
          <w:p w:rsidR="009C7989" w:rsidRPr="00862849" w:rsidRDefault="009C7989">
            <w:pPr>
              <w:jc w:val="both"/>
              <w:rPr>
                <w:rFonts w:ascii="Arial" w:hAnsi="Arial" w:cs="Arial"/>
              </w:rPr>
            </w:pPr>
            <w:r w:rsidRPr="00862849">
              <w:rPr>
                <w:rFonts w:ascii="Arial" w:hAnsi="Arial" w:cs="Arial"/>
              </w:rPr>
              <w:t>Método de supervisión de los Servicios</w:t>
            </w:r>
          </w:p>
        </w:tc>
        <w:tc>
          <w:tcPr>
            <w:tcW w:w="3327" w:type="dxa"/>
          </w:tcPr>
          <w:p w:rsidR="009C7989" w:rsidRPr="00862849" w:rsidRDefault="009C7989">
            <w:pPr>
              <w:jc w:val="both"/>
              <w:rPr>
                <w:rFonts w:ascii="Arial" w:hAnsi="Arial" w:cs="Arial"/>
              </w:rPr>
            </w:pPr>
            <w:r w:rsidRPr="00862849">
              <w:rPr>
                <w:rFonts w:ascii="Arial" w:hAnsi="Arial" w:cs="Arial"/>
              </w:rPr>
              <w:t>3 (tres) meses previos a la Fecha Programada de Inicio de Servicios.</w:t>
            </w:r>
          </w:p>
          <w:p w:rsidR="009C7989" w:rsidRPr="00862849" w:rsidRDefault="009C7989">
            <w:pPr>
              <w:jc w:val="both"/>
              <w:rPr>
                <w:rFonts w:ascii="Arial" w:hAnsi="Arial" w:cs="Arial"/>
              </w:rPr>
            </w:pPr>
          </w:p>
        </w:tc>
      </w:tr>
      <w:tr w:rsidR="009C7989" w:rsidRPr="00862849" w:rsidTr="009C7989">
        <w:trPr>
          <w:jc w:val="center"/>
        </w:trPr>
        <w:tc>
          <w:tcPr>
            <w:tcW w:w="1951" w:type="dxa"/>
            <w:vMerge/>
          </w:tcPr>
          <w:p w:rsidR="009C7989" w:rsidRPr="00862849" w:rsidRDefault="009C7989">
            <w:pPr>
              <w:jc w:val="both"/>
              <w:rPr>
                <w:rFonts w:ascii="Arial" w:hAnsi="Arial" w:cs="Arial"/>
              </w:rPr>
            </w:pPr>
          </w:p>
        </w:tc>
        <w:tc>
          <w:tcPr>
            <w:tcW w:w="4435" w:type="dxa"/>
          </w:tcPr>
          <w:p w:rsidR="009C7989" w:rsidRPr="00862849" w:rsidRDefault="009C7989">
            <w:pPr>
              <w:jc w:val="both"/>
              <w:rPr>
                <w:rFonts w:ascii="Arial" w:hAnsi="Arial" w:cs="Arial"/>
              </w:rPr>
            </w:pPr>
            <w:r w:rsidRPr="00862849">
              <w:rPr>
                <w:rFonts w:ascii="Arial" w:hAnsi="Arial" w:cs="Arial"/>
              </w:rPr>
              <w:t>Informe que deberá contener una descripción detallada de por lo menos los siguientes conceptos:</w:t>
            </w:r>
          </w:p>
          <w:p w:rsidR="009C7989" w:rsidRDefault="009C7989">
            <w:pPr>
              <w:jc w:val="both"/>
              <w:rPr>
                <w:rFonts w:ascii="Arial" w:hAnsi="Arial" w:cs="Arial"/>
              </w:rPr>
            </w:pPr>
          </w:p>
          <w:p w:rsidR="009C7989" w:rsidRPr="00862849" w:rsidRDefault="009C7989">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Las gestiones y actividades realizadas por el Supervisor APP.</w:t>
            </w:r>
          </w:p>
          <w:p w:rsidR="009C7989" w:rsidRPr="00862849" w:rsidRDefault="009C7989">
            <w:pPr>
              <w:pStyle w:val="Prrafodelista"/>
              <w:ind w:left="666"/>
              <w:jc w:val="both"/>
              <w:rPr>
                <w:rFonts w:ascii="Arial" w:hAnsi="Arial" w:cs="Arial"/>
                <w:sz w:val="20"/>
                <w:szCs w:val="20"/>
              </w:rPr>
            </w:pPr>
          </w:p>
          <w:p w:rsidR="009C7989" w:rsidRPr="00862849" w:rsidRDefault="009C7989">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 xml:space="preserve">El cumplimiento del Desarrollador en los Métodos de Prestación de los Servicios respecto al Contrato APP, los </w:t>
            </w:r>
            <w:r w:rsidRPr="00862849">
              <w:rPr>
                <w:rFonts w:ascii="Arial" w:hAnsi="Arial" w:cs="Arial"/>
                <w:sz w:val="20"/>
                <w:szCs w:val="20"/>
              </w:rPr>
              <w:lastRenderedPageBreak/>
              <w:t>Planes de Calidad, la Legislación y los Estándares Generales y Estándares de Servicios.</w:t>
            </w:r>
          </w:p>
          <w:p w:rsidR="009C7989" w:rsidRPr="00862849" w:rsidRDefault="009C7989">
            <w:pPr>
              <w:pStyle w:val="Prrafodelista"/>
              <w:ind w:left="666"/>
              <w:rPr>
                <w:rFonts w:ascii="Arial" w:hAnsi="Arial" w:cs="Arial"/>
                <w:sz w:val="20"/>
                <w:szCs w:val="20"/>
              </w:rPr>
            </w:pPr>
          </w:p>
          <w:p w:rsidR="009C7989" w:rsidRPr="00862849" w:rsidRDefault="009C7989">
            <w:pPr>
              <w:pStyle w:val="Prrafodelista"/>
              <w:ind w:left="666"/>
              <w:jc w:val="both"/>
              <w:rPr>
                <w:rFonts w:ascii="Arial" w:hAnsi="Arial" w:cs="Arial"/>
                <w:sz w:val="20"/>
                <w:szCs w:val="20"/>
              </w:rPr>
            </w:pPr>
            <w:r w:rsidRPr="00862849">
              <w:rPr>
                <w:rFonts w:ascii="Arial" w:hAnsi="Arial" w:cs="Arial"/>
                <w:sz w:val="20"/>
                <w:szCs w:val="20"/>
              </w:rPr>
              <w:t>De ser necesario, el reporte contendrá recomendaciones que establezcan medidas preventivas o correctivas para que los Servicios se presten conforme a lo solicitado en el Contrato APP.</w:t>
            </w:r>
          </w:p>
          <w:p w:rsidR="009C7989" w:rsidRPr="00862849" w:rsidRDefault="009C7989">
            <w:pPr>
              <w:pStyle w:val="Prrafodelista"/>
              <w:ind w:left="666"/>
              <w:jc w:val="both"/>
              <w:rPr>
                <w:rFonts w:ascii="Arial" w:hAnsi="Arial" w:cs="Arial"/>
                <w:sz w:val="20"/>
                <w:szCs w:val="20"/>
              </w:rPr>
            </w:pPr>
          </w:p>
          <w:p w:rsidR="009C7989" w:rsidRPr="00862849" w:rsidRDefault="009C7989">
            <w:pPr>
              <w:pStyle w:val="Prrafodelista"/>
              <w:ind w:left="666"/>
              <w:jc w:val="both"/>
              <w:rPr>
                <w:rFonts w:ascii="Arial" w:hAnsi="Arial" w:cs="Arial"/>
                <w:sz w:val="20"/>
                <w:szCs w:val="20"/>
              </w:rPr>
            </w:pPr>
            <w:r w:rsidRPr="00862849">
              <w:rPr>
                <w:rFonts w:ascii="Arial" w:hAnsi="Arial" w:cs="Arial"/>
                <w:sz w:val="20"/>
                <w:szCs w:val="20"/>
              </w:rPr>
              <w:t>Dichas recomendaciones deberán ser atendidas a instancias del Instituto por parte del Desarrollador.</w:t>
            </w:r>
          </w:p>
          <w:p w:rsidR="009C7989" w:rsidRPr="00862849" w:rsidRDefault="009C7989">
            <w:pPr>
              <w:ind w:left="666"/>
              <w:jc w:val="both"/>
              <w:rPr>
                <w:rFonts w:ascii="Arial" w:hAnsi="Arial" w:cs="Arial"/>
              </w:rPr>
            </w:pPr>
          </w:p>
          <w:p w:rsidR="009C7989" w:rsidRPr="00862849" w:rsidRDefault="009C7989">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La operación del Centro de Atención al Usuario (</w:t>
            </w:r>
            <w:proofErr w:type="spellStart"/>
            <w:r w:rsidRPr="00862849">
              <w:rPr>
                <w:rFonts w:ascii="Arial" w:hAnsi="Arial" w:cs="Arial"/>
                <w:sz w:val="20"/>
                <w:szCs w:val="20"/>
              </w:rPr>
              <w:t>CAU</w:t>
            </w:r>
            <w:proofErr w:type="spellEnd"/>
            <w:r w:rsidRPr="00862849">
              <w:rPr>
                <w:rFonts w:ascii="Arial" w:hAnsi="Arial" w:cs="Arial"/>
                <w:sz w:val="20"/>
                <w:szCs w:val="20"/>
              </w:rPr>
              <w:t>), incluyendo una síntesis de las quejas y/o fallas y recomendaciones para mejorar su operación.</w:t>
            </w:r>
          </w:p>
          <w:p w:rsidR="009C7989" w:rsidRPr="00862849" w:rsidRDefault="009C7989">
            <w:pPr>
              <w:pStyle w:val="Prrafodelista"/>
              <w:ind w:left="666"/>
              <w:jc w:val="both"/>
              <w:rPr>
                <w:rFonts w:ascii="Arial" w:hAnsi="Arial" w:cs="Arial"/>
                <w:sz w:val="20"/>
                <w:szCs w:val="20"/>
              </w:rPr>
            </w:pPr>
          </w:p>
          <w:p w:rsidR="009C7989" w:rsidRPr="00862849" w:rsidRDefault="009C7989">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9C7989" w:rsidRPr="00862849" w:rsidRDefault="009C7989">
            <w:pPr>
              <w:pStyle w:val="Prrafodelista"/>
              <w:ind w:left="666"/>
              <w:rPr>
                <w:rFonts w:ascii="Arial" w:hAnsi="Arial" w:cs="Arial"/>
                <w:sz w:val="20"/>
                <w:szCs w:val="20"/>
              </w:rPr>
            </w:pPr>
          </w:p>
          <w:p w:rsidR="009C7989" w:rsidRPr="00862849" w:rsidRDefault="009C7989">
            <w:pPr>
              <w:pStyle w:val="Prrafodelista"/>
              <w:numPr>
                <w:ilvl w:val="0"/>
                <w:numId w:val="85"/>
              </w:numPr>
              <w:ind w:left="666"/>
              <w:contextualSpacing/>
              <w:jc w:val="both"/>
              <w:rPr>
                <w:rFonts w:ascii="Arial" w:hAnsi="Arial" w:cs="Arial"/>
                <w:sz w:val="20"/>
                <w:szCs w:val="20"/>
              </w:rPr>
            </w:pPr>
            <w:r w:rsidRPr="00862849">
              <w:rPr>
                <w:rFonts w:ascii="Arial" w:hAnsi="Arial" w:cs="Arial"/>
                <w:sz w:val="20"/>
                <w:szCs w:val="20"/>
              </w:rPr>
              <w:t>Desempeño y avances en la capacitación del Personal del Hospital y Personal del Instituto.</w:t>
            </w:r>
          </w:p>
          <w:p w:rsidR="009C7989" w:rsidRPr="0083576B" w:rsidRDefault="009C7989">
            <w:pPr>
              <w:pStyle w:val="Prrafodelista"/>
              <w:ind w:left="884"/>
              <w:jc w:val="both"/>
              <w:rPr>
                <w:rFonts w:ascii="Arial" w:hAnsi="Arial" w:cs="Arial"/>
                <w:sz w:val="20"/>
                <w:szCs w:val="20"/>
              </w:rPr>
            </w:pPr>
          </w:p>
        </w:tc>
        <w:tc>
          <w:tcPr>
            <w:tcW w:w="3327" w:type="dxa"/>
          </w:tcPr>
          <w:p w:rsidR="009C7989" w:rsidRPr="00862849" w:rsidRDefault="009C7989">
            <w:pPr>
              <w:jc w:val="both"/>
              <w:rPr>
                <w:rFonts w:ascii="Arial" w:hAnsi="Arial" w:cs="Arial"/>
              </w:rPr>
            </w:pPr>
            <w:r w:rsidRPr="00862849">
              <w:rPr>
                <w:rFonts w:ascii="Arial" w:hAnsi="Arial" w:cs="Arial"/>
              </w:rPr>
              <w:lastRenderedPageBreak/>
              <w:t>Mensual. Dentro de los 10 (diez) Días Hábiles posteriores a la conclusión del mes.</w:t>
            </w:r>
          </w:p>
        </w:tc>
      </w:tr>
      <w:tr w:rsidR="009C7989" w:rsidRPr="00862849" w:rsidTr="009C7989">
        <w:trPr>
          <w:jc w:val="center"/>
        </w:trPr>
        <w:tc>
          <w:tcPr>
            <w:tcW w:w="1951" w:type="dxa"/>
            <w:vMerge/>
          </w:tcPr>
          <w:p w:rsidR="009C7989" w:rsidRPr="00862849" w:rsidRDefault="009C7989">
            <w:pPr>
              <w:jc w:val="both"/>
              <w:rPr>
                <w:rFonts w:ascii="Arial" w:hAnsi="Arial" w:cs="Arial"/>
              </w:rPr>
            </w:pPr>
          </w:p>
        </w:tc>
        <w:tc>
          <w:tcPr>
            <w:tcW w:w="4435" w:type="dxa"/>
            <w:vAlign w:val="center"/>
          </w:tcPr>
          <w:p w:rsidR="009C7989" w:rsidRPr="00862849" w:rsidRDefault="009C7989">
            <w:pPr>
              <w:jc w:val="both"/>
              <w:rPr>
                <w:rFonts w:ascii="Arial" w:hAnsi="Arial" w:cs="Arial"/>
              </w:rPr>
            </w:pPr>
            <w:r w:rsidRPr="00862849">
              <w:rPr>
                <w:rFonts w:ascii="Arial" w:hAnsi="Arial" w:cs="Arial"/>
              </w:rPr>
              <w:t>Informe del Reporte Mensual de Desempeño y Pagos del Contrato APP que deberá contener como mínimo la evaluación de los requisitos señalados en el numeral 4.2.1 del Contrato APP.</w:t>
            </w:r>
          </w:p>
        </w:tc>
        <w:tc>
          <w:tcPr>
            <w:tcW w:w="3327" w:type="dxa"/>
            <w:vAlign w:val="center"/>
          </w:tcPr>
          <w:p w:rsidR="009C7989" w:rsidRPr="00862849" w:rsidRDefault="009C7989">
            <w:pPr>
              <w:jc w:val="both"/>
              <w:rPr>
                <w:rFonts w:ascii="Arial" w:hAnsi="Arial" w:cs="Arial"/>
              </w:rPr>
            </w:pPr>
            <w:r w:rsidRPr="00862849">
              <w:rPr>
                <w:rFonts w:ascii="Arial" w:hAnsi="Arial" w:cs="Arial"/>
              </w:rPr>
              <w:t>Mensual. Dentro de los 2 (dos) Días Hábiles posteriores contados a partir del día siguiente a la entrega del Reporte Mensual de Desempeño y Pagos por parte del Instituto.</w:t>
            </w:r>
          </w:p>
        </w:tc>
      </w:tr>
      <w:tr w:rsidR="009C7989" w:rsidRPr="00862849" w:rsidTr="009C7989">
        <w:trPr>
          <w:jc w:val="center"/>
        </w:trPr>
        <w:tc>
          <w:tcPr>
            <w:tcW w:w="1951" w:type="dxa"/>
            <w:vMerge/>
          </w:tcPr>
          <w:p w:rsidR="009C7989" w:rsidRPr="00862849" w:rsidRDefault="009C7989">
            <w:pPr>
              <w:jc w:val="both"/>
              <w:rPr>
                <w:rFonts w:ascii="Arial" w:hAnsi="Arial" w:cs="Arial"/>
              </w:rPr>
            </w:pPr>
          </w:p>
        </w:tc>
        <w:tc>
          <w:tcPr>
            <w:tcW w:w="4435" w:type="dxa"/>
          </w:tcPr>
          <w:p w:rsidR="009C7989" w:rsidRPr="00862849" w:rsidRDefault="009C7989">
            <w:pPr>
              <w:jc w:val="both"/>
              <w:rPr>
                <w:rFonts w:ascii="Arial" w:hAnsi="Arial" w:cs="Arial"/>
              </w:rPr>
            </w:pPr>
            <w:r w:rsidRPr="00862849">
              <w:rPr>
                <w:rFonts w:ascii="Arial" w:hAnsi="Arial" w:cs="Arial"/>
              </w:rPr>
              <w:t>Registro (bitácoras) de todos los servicios de supervisión de sus empleados o terceros bajo su responsabilidad.</w:t>
            </w:r>
          </w:p>
          <w:p w:rsidR="009C7989" w:rsidRPr="00862849" w:rsidRDefault="009C7989">
            <w:pPr>
              <w:jc w:val="both"/>
              <w:rPr>
                <w:rFonts w:ascii="Arial" w:hAnsi="Arial" w:cs="Arial"/>
              </w:rPr>
            </w:pPr>
          </w:p>
        </w:tc>
        <w:tc>
          <w:tcPr>
            <w:tcW w:w="3327" w:type="dxa"/>
            <w:vAlign w:val="center"/>
          </w:tcPr>
          <w:p w:rsidR="009C7989" w:rsidRPr="00862849" w:rsidRDefault="009C7989">
            <w:pPr>
              <w:jc w:val="both"/>
              <w:rPr>
                <w:rFonts w:ascii="Arial" w:hAnsi="Arial" w:cs="Arial"/>
              </w:rPr>
            </w:pPr>
            <w:r w:rsidRPr="00862849">
              <w:rPr>
                <w:rFonts w:ascii="Arial" w:hAnsi="Arial" w:cs="Arial"/>
              </w:rPr>
              <w:t>Cuando el Instituto lo solicite. 3 (tres) Días Hábiles posteriores a su solicitud.</w:t>
            </w:r>
          </w:p>
        </w:tc>
      </w:tr>
      <w:tr w:rsidR="009C7989" w:rsidRPr="00862849" w:rsidTr="009C7989">
        <w:trPr>
          <w:jc w:val="center"/>
        </w:trPr>
        <w:tc>
          <w:tcPr>
            <w:tcW w:w="1951" w:type="dxa"/>
            <w:vMerge w:val="restart"/>
          </w:tcPr>
          <w:p w:rsidR="009C7989" w:rsidRPr="00862849" w:rsidRDefault="009C7989">
            <w:pPr>
              <w:jc w:val="center"/>
              <w:rPr>
                <w:rFonts w:ascii="Arial" w:hAnsi="Arial" w:cs="Arial"/>
              </w:rPr>
            </w:pPr>
            <w:r w:rsidRPr="00862849">
              <w:rPr>
                <w:rFonts w:ascii="Arial" w:hAnsi="Arial" w:cs="Arial"/>
              </w:rPr>
              <w:t>Entrega de Instalaciones</w:t>
            </w:r>
          </w:p>
        </w:tc>
        <w:tc>
          <w:tcPr>
            <w:tcW w:w="4435" w:type="dxa"/>
          </w:tcPr>
          <w:p w:rsidR="009C7989" w:rsidRPr="00862849" w:rsidRDefault="009C7989">
            <w:pPr>
              <w:pStyle w:val="Prrafodelista"/>
              <w:numPr>
                <w:ilvl w:val="0"/>
                <w:numId w:val="44"/>
              </w:numPr>
              <w:contextualSpacing/>
              <w:jc w:val="both"/>
              <w:rPr>
                <w:rFonts w:ascii="Arial" w:hAnsi="Arial" w:cs="Arial"/>
                <w:sz w:val="20"/>
                <w:szCs w:val="20"/>
              </w:rPr>
            </w:pPr>
            <w:r w:rsidRPr="00862849">
              <w:rPr>
                <w:rFonts w:ascii="Arial" w:hAnsi="Arial" w:cs="Arial"/>
                <w:sz w:val="20"/>
                <w:szCs w:val="20"/>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w:t>
            </w:r>
            <w:r w:rsidRPr="00862849">
              <w:rPr>
                <w:rFonts w:ascii="Arial" w:hAnsi="Arial" w:cs="Arial"/>
                <w:sz w:val="20"/>
                <w:szCs w:val="20"/>
              </w:rPr>
              <w:lastRenderedPageBreak/>
              <w:t xml:space="preserve">que se refiere el apartado 3.1 del </w:t>
            </w:r>
            <w:r w:rsidRPr="00862849">
              <w:rPr>
                <w:rFonts w:ascii="Arial" w:hAnsi="Arial" w:cs="Arial"/>
                <w:b/>
                <w:sz w:val="20"/>
                <w:szCs w:val="20"/>
              </w:rPr>
              <w:t xml:space="preserve">Anexo 16 </w:t>
            </w:r>
            <w:r w:rsidRPr="00862849">
              <w:rPr>
                <w:rFonts w:ascii="Arial" w:hAnsi="Arial" w:cs="Arial"/>
                <w:b/>
                <w:i/>
                <w:sz w:val="20"/>
                <w:szCs w:val="20"/>
              </w:rPr>
              <w:t>(Procedimiento de Entrega de Instalaciones y Equipo)</w:t>
            </w:r>
            <w:r w:rsidRPr="00862849">
              <w:rPr>
                <w:rFonts w:ascii="Arial" w:hAnsi="Arial" w:cs="Arial"/>
                <w:sz w:val="20"/>
                <w:szCs w:val="20"/>
              </w:rPr>
              <w:t>, en la Fecha de terminación anticipada del Contrato APP.</w:t>
            </w:r>
          </w:p>
          <w:p w:rsidR="009C7989" w:rsidRPr="00862849" w:rsidRDefault="009C7989">
            <w:pPr>
              <w:pStyle w:val="Prrafodelista"/>
              <w:numPr>
                <w:ilvl w:val="0"/>
                <w:numId w:val="44"/>
              </w:numPr>
              <w:contextualSpacing/>
              <w:jc w:val="both"/>
              <w:rPr>
                <w:rFonts w:ascii="Arial" w:hAnsi="Arial" w:cs="Arial"/>
                <w:sz w:val="20"/>
                <w:szCs w:val="20"/>
              </w:rPr>
            </w:pPr>
            <w:r w:rsidRPr="00862849">
              <w:rPr>
                <w:rFonts w:ascii="Arial" w:hAnsi="Arial" w:cs="Arial"/>
                <w:sz w:val="20"/>
                <w:szCs w:val="20"/>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862849">
              <w:rPr>
                <w:rFonts w:ascii="Arial" w:hAnsi="Arial" w:cs="Arial"/>
                <w:b/>
                <w:sz w:val="20"/>
                <w:szCs w:val="20"/>
              </w:rPr>
              <w:t xml:space="preserve">Anexos 8 (Requerimientos de diseño, construcción y plan funcional), Anexo 9 (Requerimiento de Equipo) </w:t>
            </w:r>
            <w:r w:rsidRPr="00862849">
              <w:rPr>
                <w:rFonts w:ascii="Arial" w:hAnsi="Arial" w:cs="Arial"/>
                <w:sz w:val="20"/>
                <w:szCs w:val="20"/>
              </w:rPr>
              <w:t>y</w:t>
            </w:r>
            <w:r w:rsidRPr="00862849">
              <w:rPr>
                <w:rFonts w:ascii="Arial" w:hAnsi="Arial" w:cs="Arial"/>
                <w:b/>
                <w:sz w:val="20"/>
                <w:szCs w:val="20"/>
              </w:rPr>
              <w:t xml:space="preserve"> Anexo 10 (Requerimiento de Servicios)</w:t>
            </w:r>
            <w:r w:rsidRPr="00862849">
              <w:rPr>
                <w:rFonts w:ascii="Arial" w:hAnsi="Arial" w:cs="Arial"/>
                <w:sz w:val="20"/>
                <w:szCs w:val="20"/>
              </w:rPr>
              <w:t>.</w:t>
            </w:r>
          </w:p>
        </w:tc>
        <w:tc>
          <w:tcPr>
            <w:tcW w:w="3327" w:type="dxa"/>
          </w:tcPr>
          <w:p w:rsidR="009C7989" w:rsidRPr="00862849" w:rsidRDefault="009C7989">
            <w:pPr>
              <w:jc w:val="both"/>
              <w:rPr>
                <w:rFonts w:ascii="Arial" w:hAnsi="Arial" w:cs="Arial"/>
              </w:rPr>
            </w:pPr>
            <w:r w:rsidRPr="00862849">
              <w:rPr>
                <w:rFonts w:ascii="Arial" w:hAnsi="Arial" w:cs="Arial"/>
              </w:rPr>
              <w:lastRenderedPageBreak/>
              <w:t>Dentro de los 5 (cinco) Días Hábiles posteriores a la conclusión de la inspección de las Instalaciones y Equipo.</w:t>
            </w:r>
          </w:p>
          <w:p w:rsidR="009C7989" w:rsidRPr="00862849" w:rsidRDefault="009C7989">
            <w:pPr>
              <w:jc w:val="both"/>
              <w:rPr>
                <w:rFonts w:ascii="Arial" w:hAnsi="Arial" w:cs="Arial"/>
              </w:rPr>
            </w:pPr>
          </w:p>
          <w:p w:rsidR="009C7989" w:rsidRPr="00862849" w:rsidRDefault="009C7989">
            <w:pPr>
              <w:jc w:val="both"/>
              <w:rPr>
                <w:rFonts w:ascii="Arial" w:hAnsi="Arial" w:cs="Arial"/>
              </w:rPr>
            </w:pPr>
          </w:p>
          <w:p w:rsidR="009C7989" w:rsidRPr="00862849" w:rsidRDefault="009C7989">
            <w:pPr>
              <w:jc w:val="both"/>
              <w:rPr>
                <w:rFonts w:ascii="Arial" w:hAnsi="Arial" w:cs="Arial"/>
              </w:rPr>
            </w:pPr>
          </w:p>
          <w:p w:rsidR="009C7989" w:rsidRPr="00862849" w:rsidRDefault="009C7989">
            <w:pPr>
              <w:jc w:val="both"/>
              <w:rPr>
                <w:rFonts w:ascii="Arial" w:hAnsi="Arial" w:cs="Arial"/>
              </w:rPr>
            </w:pPr>
          </w:p>
          <w:p w:rsidR="009C7989" w:rsidRPr="00862849" w:rsidRDefault="009C7989">
            <w:pPr>
              <w:jc w:val="both"/>
              <w:rPr>
                <w:rFonts w:ascii="Arial" w:hAnsi="Arial" w:cs="Arial"/>
              </w:rPr>
            </w:pPr>
          </w:p>
          <w:p w:rsidR="009C7989" w:rsidRPr="00862849" w:rsidRDefault="009C7989">
            <w:pPr>
              <w:jc w:val="both"/>
              <w:rPr>
                <w:rFonts w:ascii="Arial" w:hAnsi="Arial" w:cs="Arial"/>
              </w:rPr>
            </w:pPr>
          </w:p>
          <w:p w:rsidR="009C7989" w:rsidRPr="00862849" w:rsidRDefault="009C7989">
            <w:pPr>
              <w:jc w:val="both"/>
              <w:rPr>
                <w:rFonts w:ascii="Arial" w:hAnsi="Arial" w:cs="Arial"/>
              </w:rPr>
            </w:pPr>
          </w:p>
          <w:p w:rsidR="009C7989" w:rsidRDefault="009C7989">
            <w:pPr>
              <w:jc w:val="both"/>
              <w:rPr>
                <w:rFonts w:ascii="Arial" w:hAnsi="Arial" w:cs="Arial"/>
              </w:rPr>
            </w:pPr>
          </w:p>
          <w:p w:rsidR="009C7989" w:rsidRDefault="009C7989">
            <w:pPr>
              <w:jc w:val="both"/>
              <w:rPr>
                <w:rFonts w:ascii="Arial" w:hAnsi="Arial" w:cs="Arial"/>
              </w:rPr>
            </w:pPr>
          </w:p>
          <w:p w:rsidR="009C7989" w:rsidRPr="00862849" w:rsidRDefault="009C7989">
            <w:pPr>
              <w:jc w:val="both"/>
              <w:rPr>
                <w:rFonts w:ascii="Arial" w:hAnsi="Arial" w:cs="Arial"/>
              </w:rPr>
            </w:pPr>
            <w:r w:rsidRPr="00862849">
              <w:rPr>
                <w:rFonts w:ascii="Arial" w:hAnsi="Arial" w:cs="Arial"/>
              </w:rPr>
              <w:t>A más tardar 3 (tres) meses antes de la fecha de terminación del contrato de Supervisión APP.</w:t>
            </w:r>
          </w:p>
          <w:p w:rsidR="009C7989" w:rsidRPr="00862849" w:rsidRDefault="009C7989">
            <w:pPr>
              <w:jc w:val="both"/>
              <w:rPr>
                <w:rFonts w:ascii="Arial" w:hAnsi="Arial" w:cs="Arial"/>
                <w:highlight w:val="yellow"/>
              </w:rPr>
            </w:pPr>
          </w:p>
        </w:tc>
      </w:tr>
      <w:tr w:rsidR="009C7989" w:rsidRPr="00862849" w:rsidTr="009C7989">
        <w:trPr>
          <w:jc w:val="center"/>
        </w:trPr>
        <w:tc>
          <w:tcPr>
            <w:tcW w:w="1951" w:type="dxa"/>
            <w:vMerge/>
          </w:tcPr>
          <w:p w:rsidR="009C7989" w:rsidRPr="00862849" w:rsidRDefault="009C7989">
            <w:pPr>
              <w:jc w:val="both"/>
              <w:rPr>
                <w:rFonts w:ascii="Arial" w:hAnsi="Arial" w:cs="Arial"/>
              </w:rPr>
            </w:pPr>
          </w:p>
        </w:tc>
        <w:tc>
          <w:tcPr>
            <w:tcW w:w="4435" w:type="dxa"/>
          </w:tcPr>
          <w:p w:rsidR="009C7989" w:rsidRPr="00862849" w:rsidRDefault="009C7989">
            <w:pPr>
              <w:pStyle w:val="Prrafodelista"/>
              <w:numPr>
                <w:ilvl w:val="0"/>
                <w:numId w:val="44"/>
              </w:numPr>
              <w:contextualSpacing/>
              <w:jc w:val="both"/>
              <w:rPr>
                <w:rFonts w:ascii="Arial" w:hAnsi="Arial" w:cs="Arial"/>
                <w:sz w:val="20"/>
                <w:szCs w:val="20"/>
              </w:rPr>
            </w:pPr>
            <w:r w:rsidRPr="00862849">
              <w:rPr>
                <w:rFonts w:ascii="Arial" w:hAnsi="Arial" w:cs="Arial"/>
                <w:sz w:val="20"/>
                <w:szCs w:val="20"/>
              </w:rPr>
              <w:t xml:space="preserve">Reporte de estatus físico y legal derivado de la inspección de las Instalaciones y Equipo conforme a los términos establecidos en el apartado 3.2 y 3.3 del </w:t>
            </w:r>
            <w:r w:rsidRPr="00862849">
              <w:rPr>
                <w:rFonts w:ascii="Arial" w:hAnsi="Arial" w:cs="Arial"/>
                <w:b/>
                <w:sz w:val="20"/>
                <w:szCs w:val="20"/>
              </w:rPr>
              <w:t xml:space="preserve">Anexo 16 </w:t>
            </w:r>
            <w:r w:rsidRPr="00862849">
              <w:rPr>
                <w:rFonts w:ascii="Arial" w:hAnsi="Arial" w:cs="Arial"/>
                <w:b/>
                <w:i/>
                <w:sz w:val="20"/>
                <w:szCs w:val="20"/>
              </w:rPr>
              <w:t>(Procedimiento de entrega de Instalaciones y Equipo)</w:t>
            </w:r>
            <w:r w:rsidRPr="00862849">
              <w:rPr>
                <w:rFonts w:ascii="Arial" w:hAnsi="Arial" w:cs="Arial"/>
                <w:sz w:val="20"/>
                <w:szCs w:val="20"/>
              </w:rPr>
              <w:t>.</w:t>
            </w:r>
          </w:p>
          <w:p w:rsidR="009C7989" w:rsidRPr="00862849" w:rsidRDefault="009C7989">
            <w:pPr>
              <w:pStyle w:val="Prrafodelista"/>
              <w:numPr>
                <w:ilvl w:val="0"/>
                <w:numId w:val="44"/>
              </w:numPr>
              <w:contextualSpacing/>
              <w:jc w:val="both"/>
              <w:rPr>
                <w:rFonts w:ascii="Arial" w:hAnsi="Arial" w:cs="Arial"/>
                <w:sz w:val="20"/>
                <w:szCs w:val="20"/>
              </w:rPr>
            </w:pPr>
            <w:r w:rsidRPr="00862849">
              <w:rPr>
                <w:rFonts w:ascii="Arial" w:hAnsi="Arial" w:cs="Arial"/>
                <w:sz w:val="20"/>
                <w:szCs w:val="20"/>
              </w:rPr>
              <w:t>Reporte de estatus físico y legal de las Instalaciones y Equipo correspondientes a los primeros 6 años del Contrato APP conforme al A</w:t>
            </w:r>
            <w:r w:rsidRPr="00862849">
              <w:rPr>
                <w:rFonts w:ascii="Arial" w:hAnsi="Arial" w:cs="Arial"/>
                <w:b/>
                <w:sz w:val="20"/>
                <w:szCs w:val="20"/>
              </w:rPr>
              <w:t xml:space="preserve">nexo 8 (Requerimientos de diseño, construcción y plan funcional) </w:t>
            </w:r>
            <w:r w:rsidRPr="00862849">
              <w:rPr>
                <w:rFonts w:ascii="Arial" w:hAnsi="Arial" w:cs="Arial"/>
                <w:sz w:val="20"/>
                <w:szCs w:val="20"/>
              </w:rPr>
              <w:t>y</w:t>
            </w:r>
            <w:r w:rsidRPr="00862849">
              <w:rPr>
                <w:rFonts w:ascii="Arial" w:hAnsi="Arial" w:cs="Arial"/>
                <w:b/>
                <w:sz w:val="20"/>
                <w:szCs w:val="20"/>
              </w:rPr>
              <w:t xml:space="preserve"> Anexo 9 (Requerimiento de Equipo).</w:t>
            </w:r>
          </w:p>
        </w:tc>
        <w:tc>
          <w:tcPr>
            <w:tcW w:w="3327" w:type="dxa"/>
          </w:tcPr>
          <w:p w:rsidR="009C7989" w:rsidRPr="00862849" w:rsidRDefault="009C7989">
            <w:pPr>
              <w:jc w:val="both"/>
              <w:rPr>
                <w:rFonts w:ascii="Arial" w:hAnsi="Arial" w:cs="Arial"/>
              </w:rPr>
            </w:pPr>
            <w:r w:rsidRPr="00862849">
              <w:rPr>
                <w:rFonts w:ascii="Arial" w:hAnsi="Arial" w:cs="Arial"/>
              </w:rPr>
              <w:t>Dentro de los 10 (diez) Días Hábiles posteriores a la conclusión de la inspección de las Instalaciones y Equipo.</w:t>
            </w:r>
          </w:p>
          <w:p w:rsidR="009C7989" w:rsidRPr="00862849" w:rsidRDefault="009C7989">
            <w:pPr>
              <w:jc w:val="both"/>
              <w:rPr>
                <w:rFonts w:ascii="Arial" w:hAnsi="Arial" w:cs="Arial"/>
              </w:rPr>
            </w:pPr>
          </w:p>
          <w:p w:rsidR="009C7989" w:rsidRPr="00862849" w:rsidRDefault="009C7989">
            <w:pPr>
              <w:jc w:val="both"/>
              <w:rPr>
                <w:rFonts w:ascii="Arial" w:hAnsi="Arial" w:cs="Arial"/>
              </w:rPr>
            </w:pPr>
          </w:p>
          <w:p w:rsidR="009C7989" w:rsidRPr="00862849" w:rsidRDefault="009C7989">
            <w:pPr>
              <w:jc w:val="both"/>
              <w:rPr>
                <w:rFonts w:ascii="Arial" w:hAnsi="Arial" w:cs="Arial"/>
              </w:rPr>
            </w:pPr>
          </w:p>
          <w:p w:rsidR="009C7989" w:rsidRPr="00862849" w:rsidRDefault="009C7989">
            <w:pPr>
              <w:jc w:val="both"/>
              <w:rPr>
                <w:rFonts w:ascii="Arial" w:hAnsi="Arial" w:cs="Arial"/>
              </w:rPr>
            </w:pPr>
            <w:r w:rsidRPr="00862849">
              <w:rPr>
                <w:rFonts w:ascii="Arial" w:hAnsi="Arial" w:cs="Arial"/>
              </w:rPr>
              <w:t>A más tardar 3 (tres) meses antes de la fecha de terminación del contrato de Supervisión APP.</w:t>
            </w:r>
          </w:p>
        </w:tc>
      </w:tr>
      <w:tr w:rsidR="009C7989" w:rsidRPr="00862849" w:rsidTr="009C7989">
        <w:trPr>
          <w:trHeight w:val="1475"/>
          <w:jc w:val="center"/>
        </w:trPr>
        <w:tc>
          <w:tcPr>
            <w:tcW w:w="1951" w:type="dxa"/>
            <w:vMerge/>
          </w:tcPr>
          <w:p w:rsidR="009C7989" w:rsidRPr="00862849" w:rsidRDefault="009C7989">
            <w:pPr>
              <w:jc w:val="both"/>
              <w:rPr>
                <w:rFonts w:ascii="Arial" w:hAnsi="Arial" w:cs="Arial"/>
              </w:rPr>
            </w:pPr>
          </w:p>
        </w:tc>
        <w:tc>
          <w:tcPr>
            <w:tcW w:w="4435" w:type="dxa"/>
          </w:tcPr>
          <w:p w:rsidR="009C7989" w:rsidRPr="00862849" w:rsidRDefault="009C7989">
            <w:pPr>
              <w:jc w:val="both"/>
              <w:rPr>
                <w:rFonts w:ascii="Arial" w:hAnsi="Arial" w:cs="Arial"/>
              </w:rPr>
            </w:pPr>
            <w:r w:rsidRPr="00862849">
              <w:rPr>
                <w:rFonts w:ascii="Arial" w:hAnsi="Arial" w:cs="Arial"/>
              </w:rPr>
              <w:t xml:space="preserve">Informe derivado de la recopilación, análisis y cotejo de la información señalada en el numeral 3.4.1, del </w:t>
            </w:r>
            <w:r w:rsidRPr="00862849">
              <w:rPr>
                <w:rFonts w:ascii="Arial" w:hAnsi="Arial" w:cs="Arial"/>
                <w:b/>
              </w:rPr>
              <w:t>Anexo 16 (Procedimiento de entrega de Instalaciones y Equipo)</w:t>
            </w:r>
            <w:r w:rsidRPr="00862849">
              <w:rPr>
                <w:rFonts w:ascii="Arial" w:hAnsi="Arial" w:cs="Arial"/>
              </w:rPr>
              <w:t>.</w:t>
            </w:r>
          </w:p>
        </w:tc>
        <w:tc>
          <w:tcPr>
            <w:tcW w:w="3327" w:type="dxa"/>
          </w:tcPr>
          <w:p w:rsidR="009C7989" w:rsidRPr="00862849" w:rsidRDefault="009C7989">
            <w:pPr>
              <w:jc w:val="both"/>
              <w:rPr>
                <w:rFonts w:ascii="Arial" w:hAnsi="Arial" w:cs="Arial"/>
              </w:rPr>
            </w:pPr>
            <w:r w:rsidRPr="00862849">
              <w:rPr>
                <w:rFonts w:ascii="Arial" w:hAnsi="Arial" w:cs="Arial"/>
              </w:rPr>
              <w:t xml:space="preserve">Una vez finalizadas las actividades del numeral 3.4.1 del </w:t>
            </w:r>
            <w:r w:rsidRPr="00862849">
              <w:rPr>
                <w:rFonts w:ascii="Arial" w:hAnsi="Arial" w:cs="Arial"/>
                <w:b/>
              </w:rPr>
              <w:t>Anexo 16 (Procedimiento de entrega de Instalaciones y Equipo)</w:t>
            </w:r>
            <w:r w:rsidRPr="00862849">
              <w:rPr>
                <w:rFonts w:ascii="Arial" w:hAnsi="Arial" w:cs="Arial"/>
              </w:rPr>
              <w:t xml:space="preserve"> y a más tardar 45 Días Hábiles a la fecha de Entrega de Instalaciones y Equipo. Dentro de los 5 (cinco) Días Hábiles siguientes al finalizar el plazo.</w:t>
            </w:r>
          </w:p>
        </w:tc>
      </w:tr>
    </w:tbl>
    <w:p w:rsidR="009C7989" w:rsidRPr="00E7354D" w:rsidRDefault="009C7989" w:rsidP="00A96F90">
      <w:pPr>
        <w:spacing w:after="0" w:line="240" w:lineRule="auto"/>
        <w:jc w:val="both"/>
        <w:rPr>
          <w:rFonts w:cs="Arial"/>
          <w:szCs w:val="20"/>
        </w:rPr>
      </w:pPr>
    </w:p>
    <w:p w:rsidR="009C7989" w:rsidRPr="00A96F90" w:rsidRDefault="009C7989">
      <w:pPr>
        <w:spacing w:after="0" w:line="240" w:lineRule="auto"/>
        <w:ind w:left="-284" w:right="-234"/>
        <w:contextualSpacing/>
        <w:jc w:val="both"/>
        <w:rPr>
          <w:rFonts w:cs="Arial"/>
          <w:szCs w:val="20"/>
        </w:rPr>
      </w:pPr>
    </w:p>
    <w:p w:rsidR="009C7989" w:rsidRDefault="009C7989">
      <w:pPr>
        <w:spacing w:after="0" w:line="240" w:lineRule="auto"/>
        <w:ind w:left="-284" w:right="-234"/>
        <w:contextualSpacing/>
        <w:jc w:val="both"/>
        <w:rPr>
          <w:rFonts w:cs="Arial"/>
          <w:szCs w:val="20"/>
          <w:lang w:val="es-ES"/>
        </w:rPr>
      </w:pPr>
    </w:p>
    <w:p w:rsidR="009C7989" w:rsidRDefault="009C7989" w:rsidP="00546DF4">
      <w:pPr>
        <w:spacing w:after="0" w:line="240" w:lineRule="auto"/>
        <w:ind w:left="-284" w:right="-234"/>
        <w:contextualSpacing/>
        <w:jc w:val="both"/>
        <w:rPr>
          <w:rFonts w:cs="Arial"/>
          <w:szCs w:val="20"/>
          <w:lang w:val="es-ES"/>
        </w:rPr>
      </w:pPr>
    </w:p>
    <w:p w:rsidR="009C7989" w:rsidRDefault="009C7989" w:rsidP="00546DF4">
      <w:pPr>
        <w:spacing w:after="0" w:line="240" w:lineRule="auto"/>
        <w:ind w:left="-284" w:right="-234"/>
        <w:contextualSpacing/>
        <w:jc w:val="both"/>
        <w:rPr>
          <w:rFonts w:cs="Arial"/>
          <w:szCs w:val="20"/>
          <w:lang w:val="es-ES"/>
        </w:rPr>
      </w:pPr>
    </w:p>
    <w:p w:rsidR="00D137A1" w:rsidRPr="00293DBF" w:rsidRDefault="00D137A1">
      <w:pPr>
        <w:rPr>
          <w:rFonts w:eastAsia="Calibri" w:cs="Arial"/>
          <w:b/>
          <w:szCs w:val="20"/>
          <w:lang w:eastAsia="ar-SA"/>
        </w:rPr>
      </w:pPr>
      <w:r w:rsidRPr="00293DBF">
        <w:rPr>
          <w:rFonts w:eastAsia="Calibri" w:cs="Arial"/>
          <w:b/>
          <w:szCs w:val="20"/>
          <w:lang w:eastAsia="ar-SA"/>
        </w:rPr>
        <w:br w:type="page"/>
      </w:r>
    </w:p>
    <w:p w:rsidR="00214344" w:rsidRPr="00293DBF" w:rsidRDefault="00AC51EC" w:rsidP="00214344">
      <w:pPr>
        <w:pStyle w:val="Ttulo1"/>
        <w:rPr>
          <w:rFonts w:cs="Arial"/>
        </w:rPr>
      </w:pPr>
      <w:bookmarkStart w:id="143" w:name="_Toc431386032"/>
      <w:bookmarkStart w:id="144" w:name="_Toc431386309"/>
      <w:bookmarkStart w:id="145" w:name="_Toc494806282"/>
      <w:bookmarkEnd w:id="140"/>
      <w:bookmarkEnd w:id="141"/>
      <w:r w:rsidRPr="00293DBF">
        <w:rPr>
          <w:rFonts w:cs="Arial"/>
        </w:rPr>
        <w:lastRenderedPageBreak/>
        <w:t>A</w:t>
      </w:r>
      <w:r w:rsidR="00EF3443" w:rsidRPr="00293DBF">
        <w:rPr>
          <w:rFonts w:cs="Arial"/>
        </w:rPr>
        <w:t>nexo</w:t>
      </w:r>
      <w:r w:rsidRPr="00293DBF">
        <w:rPr>
          <w:rFonts w:cs="Arial"/>
        </w:rPr>
        <w:t xml:space="preserve"> 2</w:t>
      </w:r>
      <w:bookmarkEnd w:id="143"/>
      <w:bookmarkEnd w:id="144"/>
      <w:r w:rsidR="00EF3443" w:rsidRPr="00293DBF">
        <w:rPr>
          <w:rFonts w:cs="Arial"/>
        </w:rPr>
        <w:t>.</w:t>
      </w:r>
      <w:r w:rsidR="001746F8">
        <w:rPr>
          <w:rFonts w:cs="Arial"/>
        </w:rPr>
        <w:t xml:space="preserve"> </w:t>
      </w:r>
      <w:r w:rsidR="00BD7D94">
        <w:rPr>
          <w:rFonts w:cs="Arial"/>
        </w:rPr>
        <w:t>“</w:t>
      </w:r>
      <w:r w:rsidRPr="00293DBF">
        <w:rPr>
          <w:rFonts w:cs="Arial"/>
        </w:rPr>
        <w:t>T</w:t>
      </w:r>
      <w:r w:rsidR="00EF3443" w:rsidRPr="00293DBF">
        <w:rPr>
          <w:rFonts w:cs="Arial"/>
        </w:rPr>
        <w:t xml:space="preserve">érminos y </w:t>
      </w:r>
      <w:r w:rsidR="00BD7D94">
        <w:rPr>
          <w:rFonts w:cs="Arial"/>
        </w:rPr>
        <w:t>C</w:t>
      </w:r>
      <w:r w:rsidR="00BD7D94" w:rsidRPr="00293DBF">
        <w:rPr>
          <w:rFonts w:cs="Arial"/>
        </w:rPr>
        <w:t>ondiciones</w:t>
      </w:r>
      <w:r w:rsidR="00BD7D94">
        <w:rPr>
          <w:rFonts w:cs="Arial"/>
        </w:rPr>
        <w:t>”</w:t>
      </w:r>
      <w:r w:rsidR="00B44ECD" w:rsidRPr="00293DBF">
        <w:rPr>
          <w:rFonts w:cs="Arial"/>
        </w:rPr>
        <w:t>.</w:t>
      </w:r>
      <w:bookmarkEnd w:id="145"/>
    </w:p>
    <w:p w:rsidR="00D17937" w:rsidRDefault="00D17937" w:rsidP="009D7088">
      <w:pPr>
        <w:suppressAutoHyphens/>
        <w:spacing w:after="0" w:line="240" w:lineRule="auto"/>
        <w:ind w:left="-284" w:right="-235"/>
        <w:jc w:val="both"/>
        <w:rPr>
          <w:rFonts w:cs="Arial"/>
          <w:szCs w:val="20"/>
        </w:rPr>
      </w:pPr>
    </w:p>
    <w:p w:rsidR="009C7989" w:rsidRPr="00507C8E" w:rsidRDefault="009C7989" w:rsidP="00A96F90">
      <w:pPr>
        <w:spacing w:after="0" w:line="240" w:lineRule="auto"/>
        <w:ind w:right="-93"/>
        <w:jc w:val="both"/>
        <w:rPr>
          <w:rFonts w:cs="Arial"/>
          <w:b/>
          <w:szCs w:val="20"/>
        </w:rPr>
      </w:pPr>
      <w:r w:rsidRPr="009C4635">
        <w:rPr>
          <w:rFonts w:cs="Arial"/>
          <w:b/>
          <w:szCs w:val="20"/>
          <w:lang w:val="es-ES"/>
        </w:rPr>
        <w:t xml:space="preserve">TÉRMINOS Y CONDICIONES PARA LLEVAR A CABO LA CONTRATACIÓN DEL SERVICIO </w:t>
      </w:r>
      <w:r w:rsidRPr="009C4635">
        <w:rPr>
          <w:rFonts w:cs="Arial"/>
          <w:b/>
          <w:szCs w:val="20"/>
        </w:rPr>
        <w:t>DE SUPERVISIÓN APP DEL “CONTRATO DE ASOCIACIÓN PÚBLICO PRIVADA PARA LA PRESTACIÓN DE SERVICIOS COMPLEMENTARIOS A LOS SERVICIOS MÉDICOS QUE PRESTA EL INSTITUTO MEXICANO DEL SEGURO SOCIAL</w:t>
      </w:r>
      <w:r>
        <w:rPr>
          <w:rFonts w:cs="Arial"/>
          <w:b/>
          <w:szCs w:val="20"/>
        </w:rPr>
        <w:t xml:space="preserve"> (IMSS), EN</w:t>
      </w:r>
      <w:r w:rsidRPr="009C4635">
        <w:rPr>
          <w:rFonts w:cs="Arial"/>
          <w:b/>
          <w:szCs w:val="20"/>
        </w:rPr>
        <w:t xml:space="preserve"> UN HOSPITAL GENERAL DE ZONA (</w:t>
      </w:r>
      <w:proofErr w:type="spellStart"/>
      <w:r w:rsidRPr="009C4635">
        <w:rPr>
          <w:rFonts w:cs="Arial"/>
          <w:b/>
          <w:szCs w:val="20"/>
        </w:rPr>
        <w:t>HGZ</w:t>
      </w:r>
      <w:proofErr w:type="spellEnd"/>
      <w:r w:rsidRPr="009C4635">
        <w:rPr>
          <w:rFonts w:cs="Arial"/>
          <w:b/>
          <w:szCs w:val="20"/>
        </w:rPr>
        <w:t xml:space="preserve">) DE </w:t>
      </w:r>
      <w:r>
        <w:rPr>
          <w:rFonts w:cs="Arial"/>
          <w:b/>
          <w:szCs w:val="20"/>
        </w:rPr>
        <w:t>180</w:t>
      </w:r>
      <w:r w:rsidRPr="009C4635">
        <w:rPr>
          <w:rFonts w:cs="Arial"/>
          <w:b/>
          <w:szCs w:val="20"/>
        </w:rPr>
        <w:t xml:space="preserve"> CAMAS, UBICADO EN EL ESTADO DE </w:t>
      </w:r>
      <w:r>
        <w:rPr>
          <w:rFonts w:cs="Arial"/>
          <w:b/>
          <w:szCs w:val="20"/>
        </w:rPr>
        <w:t>CHIAPAS</w:t>
      </w:r>
      <w:r w:rsidRPr="009C4635">
        <w:rPr>
          <w:rFonts w:cs="Arial"/>
          <w:b/>
          <w:szCs w:val="20"/>
        </w:rPr>
        <w:t xml:space="preserve">, MUNICIPIO DE </w:t>
      </w:r>
      <w:r>
        <w:rPr>
          <w:rFonts w:cs="Arial"/>
          <w:b/>
          <w:szCs w:val="20"/>
        </w:rPr>
        <w:t>TAPACHULA,</w:t>
      </w:r>
      <w:r w:rsidRPr="009C4635">
        <w:rPr>
          <w:rFonts w:cs="Arial"/>
          <w:b/>
          <w:szCs w:val="20"/>
        </w:rPr>
        <w:t xml:space="preserve"> QUE </w:t>
      </w:r>
      <w:proofErr w:type="gramStart"/>
      <w:r w:rsidRPr="009C4635">
        <w:rPr>
          <w:rFonts w:cs="Arial"/>
          <w:b/>
          <w:szCs w:val="20"/>
        </w:rPr>
        <w:t>INCLUYE  EL</w:t>
      </w:r>
      <w:proofErr w:type="gramEnd"/>
      <w:r w:rsidRPr="009C4635">
        <w:rPr>
          <w:rFonts w:cs="Arial"/>
          <w:b/>
          <w:szCs w:val="20"/>
        </w:rPr>
        <w:t xml:space="preserve"> DISEÑO</w:t>
      </w:r>
      <w:r>
        <w:rPr>
          <w:rFonts w:cs="Arial"/>
          <w:b/>
          <w:szCs w:val="20"/>
        </w:rPr>
        <w:t xml:space="preserve"> Y </w:t>
      </w:r>
      <w:r w:rsidRPr="009C4635">
        <w:rPr>
          <w:rFonts w:cs="Arial"/>
          <w:b/>
          <w:szCs w:val="20"/>
        </w:rPr>
        <w:t>CONSTRUCCIÓN, EQUIPAMIENTO, OPERACIÓN</w:t>
      </w:r>
      <w:r>
        <w:rPr>
          <w:rFonts w:cs="Arial"/>
          <w:b/>
          <w:szCs w:val="20"/>
        </w:rPr>
        <w:t xml:space="preserve">, </w:t>
      </w:r>
      <w:r w:rsidRPr="009C4635">
        <w:rPr>
          <w:rFonts w:cs="Arial"/>
          <w:b/>
          <w:szCs w:val="20"/>
        </w:rPr>
        <w:t xml:space="preserve">MANTENIMIENTO </w:t>
      </w:r>
      <w:r>
        <w:rPr>
          <w:rFonts w:cs="Arial"/>
          <w:b/>
          <w:szCs w:val="20"/>
        </w:rPr>
        <w:t>Y PRESTACIÓN DE SERVICIOS</w:t>
      </w:r>
      <w:r w:rsidRPr="009C4635">
        <w:rPr>
          <w:rFonts w:cs="Arial"/>
          <w:b/>
          <w:szCs w:val="20"/>
        </w:rPr>
        <w:t xml:space="preserve">, (CONTRATO APP)” </w:t>
      </w:r>
    </w:p>
    <w:p w:rsidR="009C7989" w:rsidRPr="009C4635" w:rsidRDefault="009C7989" w:rsidP="00A96F90">
      <w:pPr>
        <w:spacing w:after="0" w:line="240" w:lineRule="auto"/>
        <w:jc w:val="both"/>
        <w:rPr>
          <w:rFonts w:cs="Arial"/>
          <w:b/>
          <w:szCs w:val="20"/>
        </w:rPr>
      </w:pPr>
    </w:p>
    <w:p w:rsidR="009C7989" w:rsidRPr="009C4635" w:rsidRDefault="009C7989">
      <w:pPr>
        <w:pStyle w:val="Prrafodelista"/>
        <w:numPr>
          <w:ilvl w:val="0"/>
          <w:numId w:val="61"/>
        </w:numPr>
        <w:contextualSpacing/>
        <w:jc w:val="both"/>
        <w:rPr>
          <w:rFonts w:ascii="Arial" w:hAnsi="Arial" w:cs="Arial"/>
          <w:sz w:val="20"/>
          <w:szCs w:val="20"/>
        </w:rPr>
      </w:pPr>
      <w:r w:rsidRPr="009C4635">
        <w:rPr>
          <w:rFonts w:ascii="Arial" w:hAnsi="Arial" w:cs="Arial"/>
          <w:b/>
          <w:sz w:val="20"/>
          <w:szCs w:val="20"/>
        </w:rPr>
        <w:t>PROGRAMA DE ENTREGAS.</w:t>
      </w:r>
    </w:p>
    <w:p w:rsidR="009C7989" w:rsidRPr="009C4635" w:rsidRDefault="009C7989">
      <w:pPr>
        <w:pStyle w:val="Prrafodelista"/>
        <w:ind w:left="0"/>
        <w:jc w:val="both"/>
        <w:rPr>
          <w:rFonts w:ascii="Arial" w:hAnsi="Arial" w:cs="Arial"/>
          <w:b/>
          <w:sz w:val="20"/>
          <w:szCs w:val="20"/>
        </w:rPr>
      </w:pPr>
    </w:p>
    <w:p w:rsidR="009C7989" w:rsidRPr="009C4635" w:rsidRDefault="009C7989" w:rsidP="00A96F90">
      <w:pPr>
        <w:spacing w:after="0" w:line="240" w:lineRule="auto"/>
        <w:jc w:val="both"/>
        <w:rPr>
          <w:rFonts w:cs="Arial"/>
          <w:szCs w:val="20"/>
        </w:rPr>
      </w:pPr>
      <w:r w:rsidRPr="009C4635">
        <w:rPr>
          <w:rFonts w:cs="Arial"/>
          <w:szCs w:val="20"/>
        </w:rPr>
        <w:t xml:space="preserve">El programa de entregas del servicio de supervisión se efectuará en términos del </w:t>
      </w:r>
      <w:r w:rsidRPr="009C4635">
        <w:rPr>
          <w:rFonts w:cs="Arial"/>
          <w:b/>
          <w:szCs w:val="20"/>
        </w:rPr>
        <w:t>ANEXO TÉCNICO</w:t>
      </w:r>
      <w:r w:rsidRPr="009C4635">
        <w:rPr>
          <w:rStyle w:val="Refdenotaalpie"/>
          <w:rFonts w:cs="Arial"/>
          <w:b/>
          <w:szCs w:val="20"/>
        </w:rPr>
        <w:footnoteReference w:id="2"/>
      </w:r>
      <w:r w:rsidRPr="009C4635">
        <w:rPr>
          <w:rFonts w:cs="Arial"/>
          <w:szCs w:val="20"/>
        </w:rPr>
        <w:t xml:space="preserve"> de acuerdo con las etapas previstas en el Contrato APP.</w:t>
      </w:r>
    </w:p>
    <w:p w:rsidR="009C7989" w:rsidRPr="003B6A4A" w:rsidRDefault="009C7989">
      <w:pPr>
        <w:pStyle w:val="Prrafodelista"/>
        <w:ind w:left="0"/>
        <w:jc w:val="both"/>
        <w:rPr>
          <w:rFonts w:ascii="Arial" w:hAnsi="Arial" w:cs="Arial"/>
          <w:b/>
          <w:sz w:val="20"/>
          <w:szCs w:val="20"/>
        </w:rPr>
      </w:pPr>
    </w:p>
    <w:p w:rsidR="009C7989" w:rsidRPr="003B6A4A" w:rsidRDefault="009C7989" w:rsidP="00A96F90">
      <w:pPr>
        <w:spacing w:after="0" w:line="240" w:lineRule="auto"/>
        <w:jc w:val="both"/>
        <w:rPr>
          <w:rFonts w:eastAsia="Calibri" w:cs="Arial"/>
          <w:szCs w:val="20"/>
        </w:rPr>
      </w:pPr>
      <w:r w:rsidRPr="003B6A4A">
        <w:rPr>
          <w:rFonts w:eastAsia="Calibri" w:cs="Arial"/>
          <w:szCs w:val="20"/>
        </w:rPr>
        <w:t>La vigencia del servicio de supervisión será a partir del día hábil siguiente a la suscripción del contrato y por un plazo de 6 años</w:t>
      </w:r>
      <w:r>
        <w:rPr>
          <w:rFonts w:eastAsia="Calibri" w:cs="Arial"/>
          <w:szCs w:val="20"/>
        </w:rPr>
        <w:t>.</w:t>
      </w:r>
      <w:r w:rsidRPr="003B6A4A">
        <w:rPr>
          <w:rFonts w:eastAsia="Calibri" w:cs="Arial"/>
          <w:szCs w:val="20"/>
        </w:rPr>
        <w:t xml:space="preserve"> </w:t>
      </w:r>
    </w:p>
    <w:p w:rsidR="009C7989" w:rsidRPr="003B6A4A" w:rsidRDefault="009C7989" w:rsidP="00A96F90">
      <w:pPr>
        <w:spacing w:after="0" w:line="240" w:lineRule="auto"/>
        <w:jc w:val="both"/>
        <w:rPr>
          <w:rFonts w:eastAsia="Calibri" w:cs="Arial"/>
          <w:szCs w:val="20"/>
        </w:rPr>
      </w:pPr>
    </w:p>
    <w:p w:rsidR="009C7989" w:rsidRPr="003B6A4A" w:rsidRDefault="009C7989" w:rsidP="00A96F90">
      <w:pPr>
        <w:spacing w:after="0" w:line="240" w:lineRule="auto"/>
        <w:jc w:val="both"/>
        <w:rPr>
          <w:rFonts w:eastAsia="Calibri" w:cs="Arial"/>
          <w:szCs w:val="20"/>
        </w:rPr>
      </w:pPr>
      <w:r w:rsidRPr="003B6A4A">
        <w:rPr>
          <w:rFonts w:eastAsia="Calibri" w:cs="Arial"/>
          <w:szCs w:val="20"/>
        </w:rPr>
        <w:t>El inicio de la vigencia del Contrato del Supervisor APP será a partir de su suscripción y hasta el 31 de diciembre del año en que finalice la vigencia del servicio de supervisión.</w:t>
      </w:r>
    </w:p>
    <w:p w:rsidR="009C7989" w:rsidRDefault="009C7989" w:rsidP="00A96F90">
      <w:pPr>
        <w:spacing w:after="0" w:line="240" w:lineRule="auto"/>
        <w:jc w:val="both"/>
        <w:rPr>
          <w:rFonts w:eastAsia="Calibri" w:cs="Arial"/>
          <w:sz w:val="18"/>
          <w:szCs w:val="18"/>
        </w:rPr>
      </w:pPr>
    </w:p>
    <w:p w:rsidR="009C7989" w:rsidRPr="009C4635" w:rsidRDefault="009C7989" w:rsidP="00A96F90">
      <w:pPr>
        <w:spacing w:after="0" w:line="240" w:lineRule="auto"/>
        <w:jc w:val="both"/>
        <w:rPr>
          <w:rFonts w:cs="Arial"/>
          <w:szCs w:val="20"/>
          <w:lang w:val="es-ES"/>
        </w:rPr>
      </w:pPr>
      <w:r w:rsidRPr="009C4635">
        <w:rPr>
          <w:rFonts w:cs="Arial"/>
          <w:szCs w:val="20"/>
          <w:lang w:val="es-ES"/>
        </w:rPr>
        <w:t>La prestación del servicio comprende los siguientes entregables:</w:t>
      </w:r>
    </w:p>
    <w:p w:rsidR="009C7989" w:rsidRPr="004A02DD" w:rsidRDefault="009C7989" w:rsidP="00A96F90">
      <w:pPr>
        <w:spacing w:after="0" w:line="240" w:lineRule="auto"/>
        <w:jc w:val="both"/>
        <w:rPr>
          <w:rFonts w:cs="Arial"/>
          <w:szCs w:val="20"/>
        </w:rPr>
      </w:pPr>
    </w:p>
    <w:tbl>
      <w:tblPr>
        <w:tblStyle w:val="Tablaconcuadrcula"/>
        <w:tblW w:w="0" w:type="auto"/>
        <w:jc w:val="center"/>
        <w:tblLook w:val="04A0" w:firstRow="1" w:lastRow="0" w:firstColumn="1" w:lastColumn="0" w:noHBand="0" w:noVBand="1"/>
      </w:tblPr>
      <w:tblGrid>
        <w:gridCol w:w="1938"/>
        <w:gridCol w:w="4010"/>
        <w:gridCol w:w="3672"/>
      </w:tblGrid>
      <w:tr w:rsidR="009C7989" w:rsidRPr="0088205C" w:rsidTr="009C7989">
        <w:trPr>
          <w:jc w:val="center"/>
        </w:trPr>
        <w:tc>
          <w:tcPr>
            <w:tcW w:w="5949" w:type="dxa"/>
            <w:gridSpan w:val="2"/>
          </w:tcPr>
          <w:p w:rsidR="009C7989" w:rsidRPr="0088205C" w:rsidRDefault="009C7989">
            <w:pPr>
              <w:jc w:val="center"/>
              <w:rPr>
                <w:rFonts w:ascii="Arial" w:hAnsi="Arial" w:cs="Arial"/>
                <w:b/>
                <w:sz w:val="18"/>
                <w:szCs w:val="18"/>
              </w:rPr>
            </w:pPr>
            <w:r w:rsidRPr="0088205C">
              <w:rPr>
                <w:rFonts w:ascii="Arial" w:hAnsi="Arial" w:cs="Arial"/>
                <w:b/>
                <w:sz w:val="18"/>
                <w:szCs w:val="18"/>
              </w:rPr>
              <w:t>Entregable</w:t>
            </w:r>
          </w:p>
        </w:tc>
        <w:tc>
          <w:tcPr>
            <w:tcW w:w="3673" w:type="dxa"/>
          </w:tcPr>
          <w:p w:rsidR="009C7989" w:rsidRPr="0088205C" w:rsidRDefault="009C7989">
            <w:pPr>
              <w:jc w:val="center"/>
              <w:rPr>
                <w:rFonts w:ascii="Arial" w:hAnsi="Arial" w:cs="Arial"/>
                <w:b/>
                <w:sz w:val="18"/>
                <w:szCs w:val="18"/>
              </w:rPr>
            </w:pPr>
            <w:r w:rsidRPr="0088205C">
              <w:rPr>
                <w:rFonts w:ascii="Arial" w:hAnsi="Arial" w:cs="Arial"/>
                <w:b/>
                <w:sz w:val="18"/>
                <w:szCs w:val="18"/>
              </w:rPr>
              <w:t>PLAZO</w:t>
            </w:r>
          </w:p>
        </w:tc>
      </w:tr>
      <w:tr w:rsidR="009C7989" w:rsidRPr="0088205C" w:rsidTr="009C7989">
        <w:trPr>
          <w:trHeight w:val="744"/>
          <w:jc w:val="center"/>
        </w:trPr>
        <w:tc>
          <w:tcPr>
            <w:tcW w:w="1938" w:type="dxa"/>
            <w:tcBorders>
              <w:bottom w:val="single" w:sz="4" w:space="0" w:color="auto"/>
            </w:tcBorders>
            <w:vAlign w:val="center"/>
          </w:tcPr>
          <w:p w:rsidR="009C7989" w:rsidRPr="00B44F6C" w:rsidRDefault="009C7989">
            <w:pPr>
              <w:jc w:val="center"/>
              <w:rPr>
                <w:rFonts w:ascii="Arial" w:hAnsi="Arial" w:cs="Arial"/>
                <w:sz w:val="18"/>
                <w:szCs w:val="18"/>
              </w:rPr>
            </w:pPr>
            <w:r w:rsidRPr="0088205C">
              <w:rPr>
                <w:rFonts w:ascii="Arial" w:hAnsi="Arial" w:cs="Arial"/>
                <w:sz w:val="18"/>
                <w:szCs w:val="18"/>
              </w:rPr>
              <w:t>Lista del personal profesional</w:t>
            </w:r>
          </w:p>
        </w:tc>
        <w:tc>
          <w:tcPr>
            <w:tcW w:w="4011" w:type="dxa"/>
            <w:tcBorders>
              <w:bottom w:val="single" w:sz="4" w:space="0" w:color="auto"/>
            </w:tcBorders>
          </w:tcPr>
          <w:p w:rsidR="009C7989" w:rsidRPr="00CC7FB3" w:rsidRDefault="009C7989">
            <w:pPr>
              <w:jc w:val="both"/>
              <w:rPr>
                <w:rFonts w:ascii="Arial" w:hAnsi="Arial" w:cs="Arial"/>
                <w:sz w:val="18"/>
                <w:szCs w:val="18"/>
              </w:rPr>
            </w:pPr>
            <w:r w:rsidRPr="00CC7FB3">
              <w:rPr>
                <w:rFonts w:ascii="Arial" w:hAnsi="Arial" w:cs="Arial"/>
                <w:sz w:val="18"/>
                <w:szCs w:val="18"/>
              </w:rPr>
              <w:t>El Supervisor APP deberá entregar dos listas del personal encargado de llevar a cabo todas las acciones y actividades del servicio de supervisión.</w:t>
            </w:r>
          </w:p>
          <w:p w:rsidR="009C7989" w:rsidRPr="00CC7FB3" w:rsidRDefault="009C7989">
            <w:pPr>
              <w:jc w:val="both"/>
              <w:rPr>
                <w:rFonts w:ascii="Arial" w:hAnsi="Arial" w:cs="Arial"/>
                <w:sz w:val="18"/>
                <w:szCs w:val="18"/>
              </w:rPr>
            </w:pPr>
          </w:p>
          <w:p w:rsidR="009C7989" w:rsidRPr="00CC7FB3" w:rsidRDefault="009C7989">
            <w:pPr>
              <w:jc w:val="both"/>
              <w:rPr>
                <w:rFonts w:ascii="Arial" w:hAnsi="Arial" w:cs="Arial"/>
                <w:sz w:val="18"/>
                <w:szCs w:val="18"/>
              </w:rPr>
            </w:pPr>
            <w:r w:rsidRPr="00CC7FB3">
              <w:rPr>
                <w:rFonts w:ascii="Arial" w:hAnsi="Arial" w:cs="Arial"/>
                <w:sz w:val="18"/>
                <w:szCs w:val="18"/>
              </w:rPr>
              <w:t>La primera lista deberá referirse al personal que participará en la Etapa de Actividades Preliminares.</w:t>
            </w:r>
          </w:p>
          <w:p w:rsidR="009C7989" w:rsidRPr="00CC7FB3" w:rsidRDefault="009C7989">
            <w:pPr>
              <w:jc w:val="both"/>
              <w:rPr>
                <w:rFonts w:ascii="Arial" w:hAnsi="Arial" w:cs="Arial"/>
                <w:sz w:val="18"/>
                <w:szCs w:val="18"/>
              </w:rPr>
            </w:pPr>
          </w:p>
          <w:p w:rsidR="009C7989" w:rsidRDefault="009C7989">
            <w:pPr>
              <w:jc w:val="both"/>
              <w:rPr>
                <w:rFonts w:ascii="Arial" w:hAnsi="Arial" w:cs="Arial"/>
                <w:sz w:val="18"/>
                <w:szCs w:val="18"/>
              </w:rPr>
            </w:pPr>
            <w:r w:rsidRPr="00CC7FB3">
              <w:rPr>
                <w:rFonts w:ascii="Arial" w:hAnsi="Arial" w:cs="Arial"/>
                <w:sz w:val="18"/>
                <w:szCs w:val="18"/>
              </w:rPr>
              <w:t>La segunda lista deberá referirse al personal que participará en la Etapa de Prestación de los Servicios.</w:t>
            </w:r>
          </w:p>
          <w:p w:rsidR="009C7989" w:rsidRPr="00B44F6C" w:rsidRDefault="009C7989">
            <w:pPr>
              <w:jc w:val="both"/>
              <w:rPr>
                <w:rFonts w:ascii="Arial" w:hAnsi="Arial" w:cs="Arial"/>
                <w:sz w:val="18"/>
                <w:szCs w:val="18"/>
              </w:rPr>
            </w:pPr>
          </w:p>
        </w:tc>
        <w:tc>
          <w:tcPr>
            <w:tcW w:w="3673" w:type="dxa"/>
            <w:tcBorders>
              <w:bottom w:val="single" w:sz="4" w:space="0" w:color="auto"/>
            </w:tcBorders>
          </w:tcPr>
          <w:p w:rsidR="009C7989" w:rsidRDefault="009C7989">
            <w:pPr>
              <w:jc w:val="both"/>
              <w:rPr>
                <w:rFonts w:ascii="Arial" w:hAnsi="Arial" w:cs="Arial"/>
                <w:sz w:val="18"/>
                <w:szCs w:val="18"/>
              </w:rPr>
            </w:pPr>
          </w:p>
          <w:p w:rsidR="009C7989" w:rsidRDefault="009C7989">
            <w:pPr>
              <w:jc w:val="both"/>
              <w:rPr>
                <w:rFonts w:ascii="Arial" w:hAnsi="Arial" w:cs="Arial"/>
                <w:sz w:val="18"/>
                <w:szCs w:val="18"/>
              </w:rPr>
            </w:pPr>
          </w:p>
          <w:p w:rsidR="009C7989" w:rsidRDefault="009C7989">
            <w:pPr>
              <w:jc w:val="both"/>
              <w:rPr>
                <w:rFonts w:ascii="Arial" w:hAnsi="Arial" w:cs="Arial"/>
                <w:sz w:val="18"/>
                <w:szCs w:val="18"/>
              </w:rPr>
            </w:pPr>
          </w:p>
          <w:p w:rsidR="009C7989" w:rsidRDefault="009C7989">
            <w:pPr>
              <w:jc w:val="both"/>
              <w:rPr>
                <w:rFonts w:ascii="Arial" w:hAnsi="Arial" w:cs="Arial"/>
                <w:sz w:val="18"/>
                <w:szCs w:val="18"/>
              </w:rPr>
            </w:pPr>
          </w:p>
          <w:p w:rsidR="009C7989" w:rsidRDefault="009C7989">
            <w:pPr>
              <w:jc w:val="both"/>
              <w:rPr>
                <w:rFonts w:ascii="Arial" w:hAnsi="Arial" w:cs="Arial"/>
                <w:sz w:val="18"/>
                <w:szCs w:val="18"/>
              </w:rPr>
            </w:pPr>
          </w:p>
          <w:p w:rsidR="009C7989" w:rsidRPr="00CC7FB3" w:rsidRDefault="009C7989">
            <w:pPr>
              <w:jc w:val="both"/>
              <w:rPr>
                <w:rFonts w:ascii="Arial" w:hAnsi="Arial" w:cs="Arial"/>
                <w:sz w:val="18"/>
                <w:szCs w:val="18"/>
              </w:rPr>
            </w:pPr>
            <w:r w:rsidRPr="00CC7FB3">
              <w:rPr>
                <w:rFonts w:ascii="Arial" w:hAnsi="Arial" w:cs="Arial"/>
                <w:sz w:val="18"/>
                <w:szCs w:val="18"/>
              </w:rPr>
              <w:t>- La primera lista dentro de los 5 (cinco) Días Hábiles posteriores a la firma del contrato del Supervisor APP.</w:t>
            </w:r>
          </w:p>
          <w:p w:rsidR="009C7989"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r w:rsidRPr="00CC7FB3">
              <w:rPr>
                <w:rFonts w:ascii="Arial" w:hAnsi="Arial" w:cs="Arial"/>
                <w:sz w:val="18"/>
                <w:szCs w:val="18"/>
              </w:rPr>
              <w:t>- La segunda lista, 20 (veinte) Días Hábiles previos al inicio del Periodo Pre-operativo del Contrato APP.</w:t>
            </w:r>
          </w:p>
        </w:tc>
      </w:tr>
      <w:tr w:rsidR="009C7989" w:rsidRPr="0088205C" w:rsidTr="009C7989">
        <w:trPr>
          <w:trHeight w:val="3120"/>
          <w:jc w:val="center"/>
        </w:trPr>
        <w:tc>
          <w:tcPr>
            <w:tcW w:w="1938" w:type="dxa"/>
            <w:vMerge w:val="restart"/>
            <w:vAlign w:val="center"/>
          </w:tcPr>
          <w:p w:rsidR="009C7989" w:rsidRPr="00B44F6C" w:rsidRDefault="009C7989">
            <w:pPr>
              <w:jc w:val="center"/>
              <w:rPr>
                <w:rFonts w:ascii="Arial" w:hAnsi="Arial" w:cs="Arial"/>
                <w:sz w:val="18"/>
                <w:szCs w:val="18"/>
              </w:rPr>
            </w:pPr>
            <w:r w:rsidRPr="0088205C">
              <w:rPr>
                <w:rFonts w:ascii="Arial" w:hAnsi="Arial" w:cs="Arial"/>
                <w:sz w:val="18"/>
                <w:szCs w:val="18"/>
              </w:rPr>
              <w:lastRenderedPageBreak/>
              <w:t>Programas y temas detallados de la capacitación propuesta</w:t>
            </w:r>
          </w:p>
        </w:tc>
        <w:tc>
          <w:tcPr>
            <w:tcW w:w="4011" w:type="dxa"/>
            <w:tcBorders>
              <w:bottom w:val="single" w:sz="4" w:space="0" w:color="auto"/>
            </w:tcBorders>
          </w:tcPr>
          <w:p w:rsidR="009C7989" w:rsidRPr="0088205C" w:rsidRDefault="009C7989">
            <w:pPr>
              <w:jc w:val="both"/>
              <w:rPr>
                <w:rFonts w:ascii="Arial" w:hAnsi="Arial" w:cs="Arial"/>
                <w:sz w:val="18"/>
                <w:szCs w:val="18"/>
              </w:rPr>
            </w:pPr>
            <w:r w:rsidRPr="0088205C">
              <w:rPr>
                <w:rFonts w:ascii="Arial" w:hAnsi="Arial" w:cs="Arial"/>
                <w:sz w:val="18"/>
                <w:szCs w:val="18"/>
              </w:rPr>
              <w:t>El Supervisor APP presentará al Instituto, los programas y temas detallados de la capacitación propuesta, mismos que revisará y autorizará el Representante del Instituto.</w:t>
            </w:r>
          </w:p>
          <w:p w:rsidR="009C7989" w:rsidRPr="0088205C"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r w:rsidRPr="0088205C">
              <w:rPr>
                <w:rFonts w:ascii="Arial" w:hAnsi="Arial" w:cs="Arial"/>
                <w:sz w:val="18"/>
                <w:szCs w:val="18"/>
              </w:rPr>
              <w:t>La capacitación deberá considerar cuando menos y sin limitar lo siguiente; (i) conceptos generales asociados a funciones gerenciales en servicios de salud; (ii) capacitación en la operación de un hospital bajo la modalidad de proyectos de asociación público privado en México</w:t>
            </w:r>
            <w:r w:rsidR="00DF0514" w:rsidRPr="0088205C">
              <w:rPr>
                <w:rFonts w:ascii="Arial" w:hAnsi="Arial" w:cs="Arial"/>
                <w:sz w:val="18"/>
                <w:szCs w:val="18"/>
              </w:rPr>
              <w:t>, y</w:t>
            </w:r>
            <w:r w:rsidRPr="0088205C">
              <w:rPr>
                <w:rFonts w:ascii="Arial" w:hAnsi="Arial" w:cs="Arial"/>
                <w:sz w:val="18"/>
                <w:szCs w:val="18"/>
              </w:rPr>
              <w:t>; (iii) capacitación en la instrumentación del Contrato APP.</w:t>
            </w:r>
          </w:p>
        </w:tc>
        <w:tc>
          <w:tcPr>
            <w:tcW w:w="3673" w:type="dxa"/>
            <w:tcBorders>
              <w:bottom w:val="single" w:sz="4" w:space="0" w:color="auto"/>
            </w:tcBorders>
          </w:tcPr>
          <w:p w:rsidR="009C7989" w:rsidRPr="0088205C" w:rsidRDefault="009C7989">
            <w:pPr>
              <w:jc w:val="both"/>
              <w:rPr>
                <w:rFonts w:ascii="Arial" w:hAnsi="Arial" w:cs="Arial"/>
                <w:sz w:val="18"/>
                <w:szCs w:val="18"/>
              </w:rPr>
            </w:pPr>
            <w:r w:rsidRPr="0088205C">
              <w:rPr>
                <w:rFonts w:ascii="Arial" w:hAnsi="Arial" w:cs="Arial"/>
                <w:sz w:val="18"/>
                <w:szCs w:val="18"/>
              </w:rPr>
              <w:t>Dentro de los 10 (diez) Días Hábiles posteriores a la notificación del Representante del Instituto.</w:t>
            </w:r>
          </w:p>
        </w:tc>
      </w:tr>
      <w:tr w:rsidR="009C7989" w:rsidRPr="0088205C" w:rsidTr="009C7989">
        <w:trPr>
          <w:trHeight w:val="1816"/>
          <w:jc w:val="center"/>
        </w:trPr>
        <w:tc>
          <w:tcPr>
            <w:tcW w:w="1938" w:type="dxa"/>
            <w:vMerge/>
          </w:tcPr>
          <w:p w:rsidR="009C7989" w:rsidRPr="0088205C" w:rsidRDefault="009C7989">
            <w:pPr>
              <w:jc w:val="both"/>
              <w:rPr>
                <w:rFonts w:ascii="Arial" w:hAnsi="Arial" w:cs="Arial"/>
                <w:sz w:val="18"/>
                <w:szCs w:val="18"/>
              </w:rPr>
            </w:pPr>
          </w:p>
        </w:tc>
        <w:tc>
          <w:tcPr>
            <w:tcW w:w="4011" w:type="dxa"/>
            <w:tcBorders>
              <w:top w:val="single" w:sz="4" w:space="0" w:color="auto"/>
            </w:tcBorders>
          </w:tcPr>
          <w:p w:rsidR="009C7989" w:rsidRPr="0088205C" w:rsidRDefault="009C7989">
            <w:pPr>
              <w:jc w:val="both"/>
              <w:rPr>
                <w:rFonts w:ascii="Arial" w:hAnsi="Arial" w:cs="Arial"/>
                <w:sz w:val="18"/>
                <w:szCs w:val="18"/>
              </w:rPr>
            </w:pPr>
            <w:r w:rsidRPr="0088205C">
              <w:rPr>
                <w:rFonts w:ascii="Arial" w:hAnsi="Arial" w:cs="Arial"/>
                <w:sz w:val="18"/>
                <w:szCs w:val="18"/>
              </w:rPr>
              <w:t>En caso de que el Instituto requiera capacitar a más personal con las características antes descritas, éste lo podrá solicitar al Supervisor APP, quien deberá proporcionar al Instituto las fechas de las sesiones. Dicha capacitación tendrá como objetivo principal el seguimiento de la administración y prestación de los Servicios por parte del Desarrollador en el Hospital.</w:t>
            </w:r>
          </w:p>
        </w:tc>
        <w:tc>
          <w:tcPr>
            <w:tcW w:w="3673" w:type="dxa"/>
            <w:tcBorders>
              <w:top w:val="single" w:sz="4" w:space="0" w:color="auto"/>
            </w:tcBorders>
          </w:tcPr>
          <w:p w:rsidR="009C7989" w:rsidRPr="0088205C" w:rsidRDefault="009C7989">
            <w:pPr>
              <w:jc w:val="both"/>
              <w:rPr>
                <w:rFonts w:ascii="Arial" w:hAnsi="Arial" w:cs="Arial"/>
                <w:sz w:val="18"/>
                <w:szCs w:val="18"/>
              </w:rPr>
            </w:pPr>
            <w:r w:rsidRPr="0088205C">
              <w:rPr>
                <w:rFonts w:ascii="Arial" w:hAnsi="Arial" w:cs="Arial"/>
                <w:sz w:val="18"/>
                <w:szCs w:val="18"/>
              </w:rPr>
              <w:t>En un plazo no mayor a 20 (veinte) Días Hábiles a partir de su notificación.</w:t>
            </w:r>
          </w:p>
        </w:tc>
      </w:tr>
      <w:tr w:rsidR="009C7989" w:rsidRPr="0088205C" w:rsidTr="009C7989">
        <w:trPr>
          <w:trHeight w:val="2666"/>
          <w:jc w:val="center"/>
        </w:trPr>
        <w:tc>
          <w:tcPr>
            <w:tcW w:w="1938" w:type="dxa"/>
            <w:vMerge w:val="restart"/>
            <w:vAlign w:val="center"/>
          </w:tcPr>
          <w:p w:rsidR="009C7989" w:rsidRPr="00B44F6C" w:rsidRDefault="009C7989">
            <w:pPr>
              <w:tabs>
                <w:tab w:val="left" w:pos="709"/>
                <w:tab w:val="left" w:pos="2520"/>
                <w:tab w:val="left" w:pos="3240"/>
                <w:tab w:val="left" w:pos="3780"/>
                <w:tab w:val="left" w:pos="4500"/>
              </w:tabs>
              <w:jc w:val="center"/>
              <w:rPr>
                <w:rFonts w:ascii="Arial" w:hAnsi="Arial" w:cs="Arial"/>
                <w:sz w:val="18"/>
                <w:szCs w:val="18"/>
              </w:rPr>
            </w:pPr>
            <w:r w:rsidRPr="0088205C">
              <w:rPr>
                <w:rFonts w:ascii="Arial" w:hAnsi="Arial" w:cs="Arial"/>
                <w:sz w:val="18"/>
                <w:szCs w:val="18"/>
              </w:rPr>
              <w:t>Etapa de A</w:t>
            </w:r>
            <w:r w:rsidRPr="00D26DB3">
              <w:rPr>
                <w:rFonts w:ascii="Arial" w:hAnsi="Arial" w:cs="Arial"/>
                <w:sz w:val="18"/>
                <w:szCs w:val="18"/>
              </w:rPr>
              <w:t xml:space="preserve">ctividades </w:t>
            </w:r>
            <w:r w:rsidRPr="00B44F6C">
              <w:rPr>
                <w:rFonts w:ascii="Arial" w:hAnsi="Arial" w:cs="Arial"/>
                <w:sz w:val="18"/>
                <w:szCs w:val="18"/>
              </w:rPr>
              <w:t>Preliminares</w:t>
            </w:r>
          </w:p>
        </w:tc>
        <w:tc>
          <w:tcPr>
            <w:tcW w:w="4011" w:type="dxa"/>
          </w:tcPr>
          <w:p w:rsidR="009C7989" w:rsidRPr="00CC7FB3" w:rsidRDefault="009C7989">
            <w:pPr>
              <w:tabs>
                <w:tab w:val="left" w:pos="709"/>
                <w:tab w:val="left" w:pos="2520"/>
                <w:tab w:val="left" w:pos="3240"/>
                <w:tab w:val="left" w:pos="3780"/>
                <w:tab w:val="left" w:pos="4500"/>
              </w:tabs>
              <w:jc w:val="both"/>
              <w:rPr>
                <w:rFonts w:ascii="Arial" w:hAnsi="Arial" w:cs="Arial"/>
                <w:sz w:val="18"/>
                <w:szCs w:val="18"/>
              </w:rPr>
            </w:pPr>
            <w:r w:rsidRPr="00CC7FB3">
              <w:rPr>
                <w:rFonts w:ascii="Arial" w:hAnsi="Arial" w:cs="Arial"/>
                <w:sz w:val="18"/>
                <w:szCs w:val="18"/>
              </w:rPr>
              <w:t>El Supervisor APP, deberá preparar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9C7989" w:rsidRPr="00CC7FB3" w:rsidRDefault="009C7989">
            <w:pPr>
              <w:tabs>
                <w:tab w:val="left" w:pos="709"/>
                <w:tab w:val="left" w:pos="2520"/>
                <w:tab w:val="left" w:pos="3240"/>
                <w:tab w:val="left" w:pos="3780"/>
                <w:tab w:val="left" w:pos="4500"/>
              </w:tabs>
              <w:jc w:val="both"/>
              <w:rPr>
                <w:rFonts w:ascii="Arial" w:hAnsi="Arial" w:cs="Arial"/>
                <w:sz w:val="18"/>
                <w:szCs w:val="18"/>
              </w:rPr>
            </w:pPr>
          </w:p>
          <w:p w:rsidR="009C7989" w:rsidRPr="00CC7FB3" w:rsidRDefault="009C7989">
            <w:pPr>
              <w:tabs>
                <w:tab w:val="left" w:pos="709"/>
                <w:tab w:val="left" w:pos="2520"/>
                <w:tab w:val="left" w:pos="3240"/>
                <w:tab w:val="left" w:pos="3780"/>
                <w:tab w:val="left" w:pos="4500"/>
              </w:tabs>
              <w:jc w:val="both"/>
              <w:rPr>
                <w:rFonts w:ascii="Arial" w:hAnsi="Arial" w:cs="Arial"/>
                <w:sz w:val="18"/>
                <w:szCs w:val="18"/>
              </w:rPr>
            </w:pPr>
            <w:r w:rsidRPr="00CC7FB3">
              <w:rPr>
                <w:rFonts w:ascii="Arial" w:hAnsi="Arial" w:cs="Arial"/>
                <w:sz w:val="18"/>
                <w:szCs w:val="18"/>
              </w:rPr>
              <w:t>Adicionalmente, el informe mensual del Supervisor APP contará como mínimo con lo siguiente:</w:t>
            </w:r>
          </w:p>
          <w:p w:rsidR="009C7989" w:rsidRPr="00CC7FB3" w:rsidRDefault="009C7989">
            <w:pPr>
              <w:tabs>
                <w:tab w:val="left" w:pos="1843"/>
                <w:tab w:val="left" w:pos="6706"/>
              </w:tabs>
              <w:jc w:val="both"/>
              <w:rPr>
                <w:rFonts w:ascii="Arial" w:hAnsi="Arial" w:cs="Arial"/>
                <w:sz w:val="18"/>
                <w:szCs w:val="18"/>
              </w:rPr>
            </w:pPr>
          </w:p>
          <w:p w:rsidR="009C7989" w:rsidRPr="00CC7FB3"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644" w:hanging="283"/>
              <w:jc w:val="both"/>
              <w:rPr>
                <w:rFonts w:ascii="Arial" w:hAnsi="Arial" w:cs="Arial"/>
                <w:sz w:val="18"/>
                <w:szCs w:val="18"/>
              </w:rPr>
            </w:pPr>
            <w:r w:rsidRPr="00CC7FB3">
              <w:rPr>
                <w:rFonts w:ascii="Arial" w:hAnsi="Arial" w:cs="Arial"/>
                <w:sz w:val="18"/>
                <w:szCs w:val="18"/>
              </w:rPr>
              <w:t xml:space="preserve">Las gestiones y actividades realizadas por el Supervisor APP (descripción de actividades, reuniones, seguimientos </w:t>
            </w:r>
            <w:r w:rsidRPr="00CC7FB3">
              <w:rPr>
                <w:rFonts w:ascii="Arial" w:hAnsi="Arial" w:cs="Arial"/>
                <w:sz w:val="18"/>
                <w:szCs w:val="18"/>
              </w:rPr>
              <w:lastRenderedPageBreak/>
              <w:t>realizados, entre otros).</w:t>
            </w:r>
          </w:p>
          <w:p w:rsidR="009C7989" w:rsidRPr="00CC7FB3"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CC7FB3">
              <w:rPr>
                <w:rFonts w:ascii="Arial" w:hAnsi="Arial" w:cs="Arial"/>
                <w:sz w:val="18"/>
                <w:szCs w:val="18"/>
              </w:rPr>
              <w:t xml:space="preserve">El estado de avance del Proyecto Ejecutivo respecto a los plazos y entregables establecidos en el </w:t>
            </w:r>
            <w:r w:rsidRPr="00CC7FB3">
              <w:rPr>
                <w:rFonts w:ascii="Arial" w:hAnsi="Arial" w:cs="Arial"/>
                <w:b/>
                <w:sz w:val="18"/>
                <w:szCs w:val="18"/>
              </w:rPr>
              <w:t>Apéndice B (</w:t>
            </w:r>
            <w:r w:rsidRPr="00CC7FB3">
              <w:rPr>
                <w:rFonts w:ascii="Arial" w:hAnsi="Arial" w:cs="Arial"/>
                <w:b/>
                <w:i/>
                <w:sz w:val="18"/>
                <w:szCs w:val="18"/>
              </w:rPr>
              <w:t>Tabla de Entregas y Plazos</w:t>
            </w:r>
            <w:r w:rsidRPr="00CC7FB3">
              <w:rPr>
                <w:rFonts w:ascii="Arial" w:hAnsi="Arial" w:cs="Arial"/>
                <w:b/>
                <w:sz w:val="18"/>
                <w:szCs w:val="18"/>
              </w:rPr>
              <w:t>)</w:t>
            </w:r>
            <w:r w:rsidRPr="00CC7FB3">
              <w:rPr>
                <w:rFonts w:ascii="Arial" w:hAnsi="Arial" w:cs="Arial"/>
                <w:sz w:val="18"/>
                <w:szCs w:val="18"/>
              </w:rPr>
              <w:t xml:space="preserve"> del </w:t>
            </w:r>
            <w:r w:rsidRPr="00CC7FB3">
              <w:rPr>
                <w:rFonts w:ascii="Arial" w:hAnsi="Arial" w:cs="Arial"/>
                <w:b/>
                <w:sz w:val="18"/>
                <w:szCs w:val="18"/>
              </w:rPr>
              <w:t>Anexo 5</w:t>
            </w:r>
            <w:r w:rsidRPr="00CC7FB3">
              <w:rPr>
                <w:rFonts w:ascii="Arial" w:hAnsi="Arial" w:cs="Arial"/>
                <w:sz w:val="18"/>
                <w:szCs w:val="18"/>
              </w:rPr>
              <w:t xml:space="preserve"> (</w:t>
            </w:r>
            <w:r w:rsidRPr="00CC7FB3">
              <w:rPr>
                <w:rFonts w:ascii="Arial" w:hAnsi="Arial" w:cs="Arial"/>
                <w:b/>
                <w:i/>
                <w:sz w:val="18"/>
                <w:szCs w:val="18"/>
              </w:rPr>
              <w:t>Procedimiento de Revisión</w:t>
            </w:r>
            <w:r w:rsidRPr="00CC7FB3">
              <w:rPr>
                <w:rFonts w:ascii="Arial" w:hAnsi="Arial" w:cs="Arial"/>
                <w:sz w:val="18"/>
                <w:szCs w:val="18"/>
              </w:rPr>
              <w:t xml:space="preserve">) y el Contrato APP. </w:t>
            </w:r>
          </w:p>
          <w:p w:rsidR="009C7989" w:rsidRPr="00CC7FB3"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CC7FB3">
              <w:rPr>
                <w:rFonts w:ascii="Arial" w:hAnsi="Arial" w:cs="Arial"/>
                <w:sz w:val="18"/>
                <w:szCs w:val="18"/>
              </w:rPr>
              <w:t>El estado que guardan las Autorizaciones del Proyecto durante la etapa de Actividades Preliminares.</w:t>
            </w:r>
          </w:p>
          <w:p w:rsidR="009C7989" w:rsidRPr="00CC7FB3"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CC7FB3">
              <w:rPr>
                <w:rFonts w:ascii="Arial" w:hAnsi="Arial" w:cs="Arial"/>
                <w:sz w:val="18"/>
                <w:szCs w:val="18"/>
              </w:rPr>
              <w:t>El estado que guardan las entregas durante la Etapa de Actividades Preliminares.</w:t>
            </w:r>
          </w:p>
          <w:p w:rsidR="009C7989" w:rsidRPr="00CC7FB3"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CC7FB3">
              <w:rPr>
                <w:rFonts w:ascii="Arial" w:hAnsi="Arial" w:cs="Arial"/>
                <w:sz w:val="18"/>
                <w:szCs w:val="18"/>
              </w:rPr>
              <w:t xml:space="preserve">Las actualizaciones de las Penas Convencionales a las que se refiere la Sección 7 del </w:t>
            </w:r>
            <w:r w:rsidRPr="00CC7FB3">
              <w:rPr>
                <w:rFonts w:ascii="Arial" w:hAnsi="Arial" w:cs="Arial"/>
                <w:b/>
                <w:sz w:val="18"/>
                <w:szCs w:val="18"/>
              </w:rPr>
              <w:t xml:space="preserve">Anexo 5 </w:t>
            </w:r>
            <w:r w:rsidRPr="00CC7FB3">
              <w:rPr>
                <w:rFonts w:ascii="Arial" w:hAnsi="Arial" w:cs="Arial"/>
                <w:b/>
                <w:i/>
                <w:sz w:val="18"/>
                <w:szCs w:val="18"/>
              </w:rPr>
              <w:t>(Procedimiento de Revisión)</w:t>
            </w:r>
            <w:r w:rsidRPr="00CC7FB3">
              <w:rPr>
                <w:rFonts w:ascii="Arial" w:hAnsi="Arial" w:cs="Arial"/>
                <w:b/>
                <w:sz w:val="18"/>
                <w:szCs w:val="18"/>
              </w:rPr>
              <w:t xml:space="preserve"> </w:t>
            </w:r>
            <w:r w:rsidRPr="00CC7FB3">
              <w:rPr>
                <w:rFonts w:ascii="Arial" w:hAnsi="Arial" w:cs="Arial"/>
                <w:sz w:val="18"/>
                <w:szCs w:val="18"/>
              </w:rPr>
              <w:t>del Contrato APP.</w:t>
            </w:r>
          </w:p>
          <w:p w:rsidR="009C7989" w:rsidRPr="00BB507E" w:rsidRDefault="009C7989">
            <w:pPr>
              <w:widowControl w:val="0"/>
              <w:numPr>
                <w:ilvl w:val="0"/>
                <w:numId w:val="4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CC7FB3">
              <w:rPr>
                <w:rFonts w:ascii="Arial" w:hAnsi="Arial" w:cs="Arial"/>
                <w:sz w:val="18"/>
                <w:szCs w:val="18"/>
              </w:rPr>
              <w:t>Conclusiones y recomendaciones.</w:t>
            </w:r>
          </w:p>
        </w:tc>
        <w:tc>
          <w:tcPr>
            <w:tcW w:w="3673" w:type="dxa"/>
          </w:tcPr>
          <w:p w:rsidR="009C7989" w:rsidRDefault="009C7989">
            <w:pPr>
              <w:jc w:val="both"/>
              <w:rPr>
                <w:rFonts w:ascii="Arial" w:hAnsi="Arial" w:cs="Arial"/>
                <w:sz w:val="18"/>
                <w:szCs w:val="18"/>
              </w:rPr>
            </w:pPr>
            <w:r w:rsidRPr="00B44F6C">
              <w:rPr>
                <w:rFonts w:ascii="Arial" w:hAnsi="Arial" w:cs="Arial"/>
                <w:sz w:val="18"/>
                <w:szCs w:val="18"/>
              </w:rPr>
              <w:lastRenderedPageBreak/>
              <w:t xml:space="preserve">Mensual. Dentro de los 5 (cinco) Días </w:t>
            </w:r>
            <w:r w:rsidRPr="0088205C">
              <w:rPr>
                <w:rFonts w:ascii="Arial" w:hAnsi="Arial" w:cs="Arial"/>
                <w:sz w:val="18"/>
                <w:szCs w:val="18"/>
              </w:rPr>
              <w:t>Hábiles posteriores a la conclusión del mes.</w:t>
            </w:r>
          </w:p>
          <w:p w:rsidR="009C7989" w:rsidRPr="00BB507E" w:rsidRDefault="009C7989">
            <w:pPr>
              <w:rPr>
                <w:rFonts w:ascii="Arial" w:hAnsi="Arial" w:cs="Arial"/>
                <w:sz w:val="18"/>
                <w:szCs w:val="18"/>
              </w:rPr>
            </w:pPr>
          </w:p>
          <w:p w:rsidR="009C7989" w:rsidRPr="00BB507E" w:rsidRDefault="009C7989">
            <w:pPr>
              <w:rPr>
                <w:rFonts w:ascii="Arial" w:hAnsi="Arial" w:cs="Arial"/>
                <w:sz w:val="18"/>
                <w:szCs w:val="18"/>
              </w:rPr>
            </w:pPr>
          </w:p>
          <w:p w:rsidR="009C7989" w:rsidRPr="00BB507E" w:rsidRDefault="009C7989">
            <w:pPr>
              <w:rPr>
                <w:rFonts w:ascii="Arial" w:hAnsi="Arial" w:cs="Arial"/>
                <w:sz w:val="18"/>
                <w:szCs w:val="18"/>
              </w:rPr>
            </w:pPr>
          </w:p>
          <w:p w:rsidR="009C7989" w:rsidRPr="00BB507E" w:rsidRDefault="009C7989">
            <w:pPr>
              <w:rPr>
                <w:rFonts w:ascii="Arial" w:hAnsi="Arial" w:cs="Arial"/>
                <w:sz w:val="18"/>
                <w:szCs w:val="18"/>
              </w:rPr>
            </w:pPr>
          </w:p>
          <w:p w:rsidR="009C7989" w:rsidRPr="00BB507E" w:rsidRDefault="009C7989">
            <w:pPr>
              <w:rPr>
                <w:rFonts w:ascii="Arial" w:hAnsi="Arial" w:cs="Arial"/>
                <w:sz w:val="18"/>
                <w:szCs w:val="18"/>
              </w:rPr>
            </w:pPr>
          </w:p>
          <w:p w:rsidR="009C7989" w:rsidRDefault="009C7989">
            <w:pPr>
              <w:rPr>
                <w:rFonts w:ascii="Arial" w:hAnsi="Arial" w:cs="Arial"/>
                <w:sz w:val="18"/>
                <w:szCs w:val="18"/>
              </w:rPr>
            </w:pPr>
          </w:p>
          <w:p w:rsidR="009C7989" w:rsidRDefault="009C7989">
            <w:pPr>
              <w:rPr>
                <w:rFonts w:ascii="Arial" w:hAnsi="Arial" w:cs="Arial"/>
                <w:sz w:val="18"/>
                <w:szCs w:val="18"/>
              </w:rPr>
            </w:pPr>
          </w:p>
          <w:p w:rsidR="009C7989" w:rsidRPr="00BB507E" w:rsidRDefault="009C7989">
            <w:pPr>
              <w:rPr>
                <w:rFonts w:ascii="Arial" w:hAnsi="Arial" w:cs="Arial"/>
                <w:sz w:val="18"/>
                <w:szCs w:val="18"/>
              </w:rPr>
            </w:pPr>
          </w:p>
        </w:tc>
      </w:tr>
      <w:tr w:rsidR="009C7989" w:rsidRPr="0088205C" w:rsidTr="009C7989">
        <w:trPr>
          <w:jc w:val="center"/>
        </w:trPr>
        <w:tc>
          <w:tcPr>
            <w:tcW w:w="1938" w:type="dxa"/>
            <w:vMerge/>
          </w:tcPr>
          <w:p w:rsidR="009C7989" w:rsidRPr="0088205C" w:rsidRDefault="009C7989">
            <w:pPr>
              <w:widowControl w:val="0"/>
              <w:tabs>
                <w:tab w:val="left" w:pos="144"/>
                <w:tab w:val="left" w:pos="3780"/>
              </w:tabs>
              <w:autoSpaceDE w:val="0"/>
              <w:autoSpaceDN w:val="0"/>
              <w:adjustRightInd w:val="0"/>
              <w:jc w:val="both"/>
              <w:rPr>
                <w:rFonts w:ascii="Arial" w:hAnsi="Arial" w:cs="Arial"/>
                <w:sz w:val="18"/>
                <w:szCs w:val="18"/>
              </w:rPr>
            </w:pPr>
          </w:p>
        </w:tc>
        <w:tc>
          <w:tcPr>
            <w:tcW w:w="4011" w:type="dxa"/>
          </w:tcPr>
          <w:p w:rsidR="009C7989" w:rsidRPr="0088205C" w:rsidRDefault="009C7989">
            <w:pPr>
              <w:widowControl w:val="0"/>
              <w:tabs>
                <w:tab w:val="left" w:pos="144"/>
                <w:tab w:val="left" w:pos="3780"/>
              </w:tabs>
              <w:autoSpaceDE w:val="0"/>
              <w:autoSpaceDN w:val="0"/>
              <w:adjustRightInd w:val="0"/>
              <w:jc w:val="both"/>
              <w:rPr>
                <w:rFonts w:ascii="Arial" w:hAnsi="Arial" w:cs="Arial"/>
                <w:sz w:val="18"/>
                <w:szCs w:val="18"/>
              </w:rPr>
            </w:pPr>
            <w:r w:rsidRPr="0088205C">
              <w:rPr>
                <w:rFonts w:ascii="Arial" w:hAnsi="Arial" w:cs="Arial"/>
                <w:sz w:val="18"/>
                <w:szCs w:val="18"/>
              </w:rPr>
              <w:t>Reportes de Obra, en los que se describa el avance de la construcción de las Instalaciones, incluyendo como mínimo lo siguiente:</w:t>
            </w:r>
          </w:p>
          <w:p w:rsidR="009C7989" w:rsidRPr="0088205C" w:rsidRDefault="009C7989">
            <w:pPr>
              <w:widowControl w:val="0"/>
              <w:tabs>
                <w:tab w:val="left" w:pos="144"/>
                <w:tab w:val="left" w:pos="3780"/>
              </w:tabs>
              <w:autoSpaceDE w:val="0"/>
              <w:autoSpaceDN w:val="0"/>
              <w:adjustRightInd w:val="0"/>
              <w:jc w:val="both"/>
              <w:rPr>
                <w:rFonts w:ascii="Arial" w:hAnsi="Arial" w:cs="Arial"/>
                <w:sz w:val="18"/>
                <w:szCs w:val="18"/>
              </w:rPr>
            </w:pPr>
          </w:p>
          <w:p w:rsidR="009C7989" w:rsidRPr="0088205C"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88205C">
              <w:rPr>
                <w:rFonts w:ascii="Arial" w:hAnsi="Arial" w:cs="Arial"/>
                <w:sz w:val="18"/>
                <w:szCs w:val="18"/>
              </w:rPr>
              <w:t>El avance de obra total y por partidas de Obra estimados por el Supervisor APP con base en la verificación en sitio del avance físico realmente ejecutado por el Desarrollador.</w:t>
            </w:r>
          </w:p>
          <w:p w:rsidR="009C7989" w:rsidRPr="0088205C"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88205C">
              <w:rPr>
                <w:rFonts w:ascii="Arial" w:hAnsi="Arial" w:cs="Arial"/>
                <w:sz w:val="18"/>
                <w:szCs w:val="18"/>
              </w:rPr>
              <w:t>Descripción de los trabajos, partidas y frentes que constituyen el avance registrado.</w:t>
            </w:r>
          </w:p>
          <w:p w:rsidR="009C7989" w:rsidRPr="0088205C"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88205C">
              <w:rPr>
                <w:rFonts w:ascii="Arial" w:hAnsi="Arial" w:cs="Arial"/>
                <w:sz w:val="18"/>
                <w:szCs w:val="18"/>
              </w:rPr>
              <w:t>El estado que guardan las Autorizaciones relacionadas únicamente con la construcción de las Instalaciones.</w:t>
            </w:r>
          </w:p>
          <w:p w:rsidR="009C7989" w:rsidRPr="0088205C"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88205C">
              <w:rPr>
                <w:rFonts w:ascii="Arial" w:hAnsi="Arial" w:cs="Arial"/>
                <w:sz w:val="18"/>
                <w:szCs w:val="18"/>
              </w:rPr>
              <w:t>Observaciones a la construcción respecto al cumplimiento de los términos del Contrato APP, así como de la Legislación vigente.</w:t>
            </w:r>
          </w:p>
          <w:p w:rsidR="009C7989" w:rsidRPr="0088205C" w:rsidRDefault="009C7989">
            <w:pPr>
              <w:widowControl w:val="0"/>
              <w:numPr>
                <w:ilvl w:val="0"/>
                <w:numId w:val="42"/>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88205C">
              <w:rPr>
                <w:rFonts w:ascii="Arial" w:hAnsi="Arial" w:cs="Arial"/>
                <w:sz w:val="18"/>
                <w:szCs w:val="18"/>
              </w:rPr>
              <w:t>Conclusiones y recomendaciones.</w:t>
            </w:r>
          </w:p>
          <w:p w:rsidR="009C7989" w:rsidRPr="0088205C" w:rsidRDefault="009C7989">
            <w:pPr>
              <w:jc w:val="both"/>
              <w:rPr>
                <w:rFonts w:ascii="Arial" w:hAnsi="Arial" w:cs="Arial"/>
                <w:sz w:val="18"/>
                <w:szCs w:val="18"/>
              </w:rPr>
            </w:pPr>
          </w:p>
        </w:tc>
        <w:tc>
          <w:tcPr>
            <w:tcW w:w="3673" w:type="dxa"/>
          </w:tcPr>
          <w:p w:rsidR="009C7989" w:rsidRPr="0088205C" w:rsidRDefault="009C7989">
            <w:pPr>
              <w:jc w:val="both"/>
              <w:rPr>
                <w:rFonts w:ascii="Arial" w:hAnsi="Arial" w:cs="Arial"/>
                <w:sz w:val="18"/>
                <w:szCs w:val="18"/>
              </w:rPr>
            </w:pPr>
            <w:r w:rsidRPr="0088205C">
              <w:rPr>
                <w:rFonts w:ascii="Arial" w:hAnsi="Arial" w:cs="Arial"/>
                <w:sz w:val="18"/>
                <w:szCs w:val="18"/>
              </w:rPr>
              <w:t>Quincenal. Dentro de los 5 (cinco) Días Hábiles posteriores a los días 15 (quince) y último de cada mes calendario.</w:t>
            </w:r>
          </w:p>
        </w:tc>
      </w:tr>
      <w:tr w:rsidR="009C7989" w:rsidRPr="0088205C" w:rsidTr="009C7989">
        <w:trPr>
          <w:jc w:val="center"/>
        </w:trPr>
        <w:tc>
          <w:tcPr>
            <w:tcW w:w="1938" w:type="dxa"/>
            <w:vMerge/>
          </w:tcPr>
          <w:p w:rsidR="009C7989" w:rsidRPr="0088205C" w:rsidRDefault="009C7989">
            <w:pPr>
              <w:jc w:val="both"/>
              <w:rPr>
                <w:rFonts w:ascii="Arial" w:hAnsi="Arial" w:cs="Arial"/>
                <w:sz w:val="18"/>
                <w:szCs w:val="18"/>
              </w:rPr>
            </w:pPr>
          </w:p>
        </w:tc>
        <w:tc>
          <w:tcPr>
            <w:tcW w:w="4011" w:type="dxa"/>
            <w:vAlign w:val="center"/>
          </w:tcPr>
          <w:p w:rsidR="009C7989" w:rsidRPr="0088205C" w:rsidRDefault="009C7989">
            <w:pPr>
              <w:jc w:val="both"/>
              <w:rPr>
                <w:rFonts w:ascii="Arial" w:hAnsi="Arial" w:cs="Arial"/>
                <w:sz w:val="18"/>
                <w:szCs w:val="18"/>
              </w:rPr>
            </w:pPr>
            <w:r w:rsidRPr="0088205C">
              <w:rPr>
                <w:rFonts w:ascii="Arial" w:hAnsi="Arial" w:cs="Arial"/>
                <w:sz w:val="18"/>
                <w:szCs w:val="18"/>
              </w:rPr>
              <w:t>Certificado de Terminación de Obra</w:t>
            </w:r>
          </w:p>
        </w:tc>
        <w:tc>
          <w:tcPr>
            <w:tcW w:w="3673" w:type="dxa"/>
          </w:tcPr>
          <w:p w:rsidR="009C7989" w:rsidRPr="0088205C" w:rsidRDefault="009C7989">
            <w:pPr>
              <w:jc w:val="both"/>
              <w:rPr>
                <w:rFonts w:ascii="Arial" w:hAnsi="Arial" w:cs="Arial"/>
                <w:sz w:val="18"/>
                <w:szCs w:val="18"/>
              </w:rPr>
            </w:pPr>
            <w:r w:rsidRPr="0088205C">
              <w:rPr>
                <w:rFonts w:ascii="Arial" w:hAnsi="Arial" w:cs="Arial"/>
                <w:sz w:val="18"/>
                <w:szCs w:val="18"/>
              </w:rPr>
              <w:t xml:space="preserve">Dentro de los 5 (cinco) Días Hábiles posteriores a la conclusión de las Pruebas de Terminación y la correspondiente notificación de cualquier Pendiente y/o Defecto observado, en los términos establecidos en el apartado 8 del </w:t>
            </w:r>
            <w:r w:rsidRPr="0088205C">
              <w:rPr>
                <w:rFonts w:ascii="Arial" w:hAnsi="Arial" w:cs="Arial"/>
                <w:b/>
                <w:sz w:val="18"/>
                <w:szCs w:val="18"/>
              </w:rPr>
              <w:t>Anexo 5</w:t>
            </w:r>
            <w:r w:rsidRPr="0088205C">
              <w:rPr>
                <w:rFonts w:ascii="Arial" w:hAnsi="Arial" w:cs="Arial"/>
                <w:sz w:val="18"/>
                <w:szCs w:val="18"/>
              </w:rPr>
              <w:t xml:space="preserve"> </w:t>
            </w:r>
            <w:r w:rsidRPr="0088205C">
              <w:rPr>
                <w:rFonts w:ascii="Arial" w:hAnsi="Arial" w:cs="Arial"/>
                <w:b/>
                <w:i/>
                <w:sz w:val="18"/>
                <w:szCs w:val="18"/>
              </w:rPr>
              <w:t xml:space="preserve">(Procedimiento de Revisión) </w:t>
            </w:r>
            <w:r w:rsidRPr="0088205C">
              <w:rPr>
                <w:rFonts w:ascii="Arial" w:hAnsi="Arial" w:cs="Arial"/>
                <w:sz w:val="18"/>
                <w:szCs w:val="18"/>
              </w:rPr>
              <w:t>del Contrato APP. O bien, dentro de los 5 (cinco) Días Hábiles posteriores a que el Instituto solicite su emisión.</w:t>
            </w:r>
          </w:p>
          <w:p w:rsidR="009C7989" w:rsidRPr="0088205C" w:rsidRDefault="009C7989">
            <w:pPr>
              <w:jc w:val="both"/>
              <w:rPr>
                <w:rFonts w:ascii="Arial" w:hAnsi="Arial" w:cs="Arial"/>
                <w:sz w:val="18"/>
                <w:szCs w:val="18"/>
              </w:rPr>
            </w:pPr>
          </w:p>
        </w:tc>
      </w:tr>
      <w:tr w:rsidR="009C7989" w:rsidRPr="0088205C" w:rsidTr="009C7989">
        <w:trPr>
          <w:jc w:val="center"/>
        </w:trPr>
        <w:tc>
          <w:tcPr>
            <w:tcW w:w="1938" w:type="dxa"/>
            <w:vMerge/>
          </w:tcPr>
          <w:p w:rsidR="009C7989" w:rsidRPr="0088205C" w:rsidRDefault="009C7989">
            <w:pPr>
              <w:jc w:val="both"/>
              <w:rPr>
                <w:rFonts w:ascii="Arial" w:hAnsi="Arial" w:cs="Arial"/>
                <w:sz w:val="18"/>
                <w:szCs w:val="18"/>
              </w:rPr>
            </w:pPr>
          </w:p>
        </w:tc>
        <w:tc>
          <w:tcPr>
            <w:tcW w:w="4011" w:type="dxa"/>
            <w:vAlign w:val="center"/>
          </w:tcPr>
          <w:p w:rsidR="009C7989" w:rsidRPr="0088205C" w:rsidRDefault="009C7989">
            <w:pPr>
              <w:jc w:val="both"/>
              <w:rPr>
                <w:rFonts w:ascii="Arial" w:hAnsi="Arial" w:cs="Arial"/>
                <w:sz w:val="18"/>
                <w:szCs w:val="18"/>
              </w:rPr>
            </w:pPr>
            <w:r w:rsidRPr="0088205C">
              <w:rPr>
                <w:rFonts w:ascii="Arial" w:hAnsi="Arial" w:cs="Arial"/>
                <w:sz w:val="18"/>
                <w:szCs w:val="18"/>
              </w:rPr>
              <w:t>Certificado de Terminación de Actividades</w:t>
            </w:r>
          </w:p>
        </w:tc>
        <w:tc>
          <w:tcPr>
            <w:tcW w:w="3673" w:type="dxa"/>
          </w:tcPr>
          <w:p w:rsidR="009C7989" w:rsidRPr="0088205C" w:rsidRDefault="009C7989">
            <w:pPr>
              <w:adjustRightInd w:val="0"/>
              <w:jc w:val="both"/>
              <w:rPr>
                <w:rFonts w:ascii="Arial" w:hAnsi="Arial" w:cs="Arial"/>
                <w:sz w:val="18"/>
                <w:szCs w:val="18"/>
              </w:rPr>
            </w:pPr>
            <w:r w:rsidRPr="0088205C">
              <w:rPr>
                <w:rFonts w:ascii="Arial" w:hAnsi="Arial" w:cs="Arial"/>
                <w:sz w:val="18"/>
                <w:szCs w:val="18"/>
              </w:rPr>
              <w:t xml:space="preserve">Dentro de los 3 (tres) Días Hábiles siguientes a que el Desarrollador le comunique al Supervisor APP que están completas sus actividades. O bien, dentro </w:t>
            </w:r>
            <w:r w:rsidRPr="0088205C">
              <w:rPr>
                <w:rFonts w:ascii="Arial" w:hAnsi="Arial" w:cs="Arial"/>
                <w:sz w:val="18"/>
                <w:szCs w:val="18"/>
              </w:rPr>
              <w:lastRenderedPageBreak/>
              <w:t>de los 3 (tres) Días Hábiles posteriores a que el Instituto solicite su emisión.</w:t>
            </w:r>
          </w:p>
        </w:tc>
      </w:tr>
      <w:tr w:rsidR="009C7989" w:rsidRPr="0088205C" w:rsidTr="009C7989">
        <w:trPr>
          <w:jc w:val="center"/>
        </w:trPr>
        <w:tc>
          <w:tcPr>
            <w:tcW w:w="1938" w:type="dxa"/>
            <w:vMerge w:val="restart"/>
            <w:vAlign w:val="center"/>
          </w:tcPr>
          <w:p w:rsidR="009C7989" w:rsidRPr="0088205C" w:rsidRDefault="009C7989">
            <w:pPr>
              <w:jc w:val="center"/>
              <w:rPr>
                <w:rFonts w:ascii="Arial" w:hAnsi="Arial" w:cs="Arial"/>
                <w:sz w:val="18"/>
                <w:szCs w:val="18"/>
              </w:rPr>
            </w:pPr>
          </w:p>
          <w:p w:rsidR="009C7989" w:rsidRPr="0088205C" w:rsidRDefault="009C7989">
            <w:pPr>
              <w:jc w:val="center"/>
              <w:rPr>
                <w:rFonts w:ascii="Arial" w:hAnsi="Arial" w:cs="Arial"/>
                <w:sz w:val="18"/>
                <w:szCs w:val="18"/>
              </w:rPr>
            </w:pPr>
          </w:p>
          <w:p w:rsidR="009C7989" w:rsidRPr="00B44F6C" w:rsidRDefault="009C7989">
            <w:pPr>
              <w:jc w:val="center"/>
              <w:rPr>
                <w:rFonts w:ascii="Arial" w:hAnsi="Arial" w:cs="Arial"/>
                <w:sz w:val="18"/>
                <w:szCs w:val="18"/>
              </w:rPr>
            </w:pPr>
          </w:p>
          <w:p w:rsidR="009C7989" w:rsidRPr="0088205C" w:rsidRDefault="009C7989">
            <w:pPr>
              <w:jc w:val="center"/>
              <w:rPr>
                <w:rFonts w:ascii="Arial" w:hAnsi="Arial" w:cs="Arial"/>
                <w:sz w:val="18"/>
                <w:szCs w:val="18"/>
              </w:rPr>
            </w:pPr>
          </w:p>
          <w:p w:rsidR="009C7989" w:rsidRPr="0088205C" w:rsidRDefault="009C7989">
            <w:pPr>
              <w:jc w:val="center"/>
              <w:rPr>
                <w:rFonts w:ascii="Arial" w:hAnsi="Arial" w:cs="Arial"/>
                <w:sz w:val="18"/>
                <w:szCs w:val="18"/>
              </w:rPr>
            </w:pPr>
            <w:r w:rsidRPr="0088205C">
              <w:rPr>
                <w:rFonts w:ascii="Arial" w:hAnsi="Arial" w:cs="Arial"/>
                <w:sz w:val="18"/>
                <w:szCs w:val="18"/>
              </w:rPr>
              <w:t>Etapa de Prestación de los Servicios</w:t>
            </w:r>
          </w:p>
        </w:tc>
        <w:tc>
          <w:tcPr>
            <w:tcW w:w="4011" w:type="dxa"/>
            <w:vAlign w:val="center"/>
          </w:tcPr>
          <w:p w:rsidR="009C7989" w:rsidRPr="0088205C" w:rsidRDefault="009C7989">
            <w:pPr>
              <w:jc w:val="both"/>
              <w:rPr>
                <w:rFonts w:ascii="Arial" w:hAnsi="Arial" w:cs="Arial"/>
                <w:sz w:val="18"/>
                <w:szCs w:val="18"/>
              </w:rPr>
            </w:pPr>
            <w:r w:rsidRPr="0088205C">
              <w:rPr>
                <w:rFonts w:ascii="Arial" w:hAnsi="Arial" w:cs="Arial"/>
                <w:sz w:val="18"/>
                <w:szCs w:val="18"/>
              </w:rPr>
              <w:t>Método de supervisión de los Servicios</w:t>
            </w:r>
          </w:p>
        </w:tc>
        <w:tc>
          <w:tcPr>
            <w:tcW w:w="3673" w:type="dxa"/>
            <w:vAlign w:val="bottom"/>
          </w:tcPr>
          <w:p w:rsidR="009C7989" w:rsidRPr="0088205C" w:rsidRDefault="009C7989">
            <w:pPr>
              <w:jc w:val="both"/>
              <w:rPr>
                <w:rFonts w:ascii="Arial" w:hAnsi="Arial" w:cs="Arial"/>
                <w:sz w:val="18"/>
                <w:szCs w:val="18"/>
              </w:rPr>
            </w:pPr>
            <w:r w:rsidRPr="0088205C">
              <w:rPr>
                <w:rFonts w:ascii="Arial" w:hAnsi="Arial" w:cs="Arial"/>
                <w:sz w:val="18"/>
                <w:szCs w:val="18"/>
              </w:rPr>
              <w:t>3 (tres) meses previos a la Fecha Programada de Inicio de Servicios.</w:t>
            </w:r>
          </w:p>
        </w:tc>
      </w:tr>
      <w:tr w:rsidR="009C7989" w:rsidRPr="0088205C" w:rsidTr="009C7989">
        <w:trPr>
          <w:jc w:val="center"/>
        </w:trPr>
        <w:tc>
          <w:tcPr>
            <w:tcW w:w="1938" w:type="dxa"/>
            <w:vMerge/>
          </w:tcPr>
          <w:p w:rsidR="009C7989" w:rsidRPr="0088205C" w:rsidRDefault="009C7989">
            <w:pPr>
              <w:jc w:val="both"/>
              <w:rPr>
                <w:rFonts w:ascii="Arial" w:hAnsi="Arial" w:cs="Arial"/>
                <w:sz w:val="18"/>
                <w:szCs w:val="18"/>
              </w:rPr>
            </w:pPr>
          </w:p>
        </w:tc>
        <w:tc>
          <w:tcPr>
            <w:tcW w:w="4011" w:type="dxa"/>
          </w:tcPr>
          <w:p w:rsidR="009C7989" w:rsidRPr="0088205C" w:rsidRDefault="009C7989">
            <w:pPr>
              <w:jc w:val="both"/>
              <w:rPr>
                <w:rFonts w:ascii="Arial" w:hAnsi="Arial" w:cs="Arial"/>
                <w:sz w:val="18"/>
                <w:szCs w:val="18"/>
              </w:rPr>
            </w:pPr>
            <w:r w:rsidRPr="0088205C">
              <w:rPr>
                <w:rFonts w:ascii="Arial" w:hAnsi="Arial" w:cs="Arial"/>
                <w:sz w:val="18"/>
                <w:szCs w:val="18"/>
              </w:rPr>
              <w:t>Informe que deberá contener una descripción detallada de por lo menos los siguientes conceptos:</w:t>
            </w:r>
          </w:p>
          <w:p w:rsidR="009C7989" w:rsidRPr="0088205C" w:rsidRDefault="009C7989">
            <w:pPr>
              <w:jc w:val="both"/>
              <w:rPr>
                <w:rFonts w:ascii="Arial" w:hAnsi="Arial" w:cs="Arial"/>
                <w:sz w:val="18"/>
                <w:szCs w:val="18"/>
              </w:rPr>
            </w:pPr>
          </w:p>
          <w:p w:rsidR="009C7989" w:rsidRPr="0088205C" w:rsidRDefault="009C7989">
            <w:pPr>
              <w:pStyle w:val="Prrafodelista"/>
              <w:numPr>
                <w:ilvl w:val="0"/>
                <w:numId w:val="43"/>
              </w:numPr>
              <w:ind w:left="502" w:hanging="425"/>
              <w:contextualSpacing/>
              <w:jc w:val="both"/>
              <w:rPr>
                <w:rFonts w:ascii="Arial" w:hAnsi="Arial" w:cs="Arial"/>
                <w:sz w:val="18"/>
                <w:szCs w:val="18"/>
              </w:rPr>
            </w:pPr>
            <w:r w:rsidRPr="0088205C">
              <w:rPr>
                <w:rFonts w:ascii="Arial" w:hAnsi="Arial" w:cs="Arial"/>
                <w:sz w:val="18"/>
                <w:szCs w:val="18"/>
              </w:rPr>
              <w:t>Las gestiones y actividades realizadas por el Supervisor APP.</w:t>
            </w:r>
          </w:p>
          <w:p w:rsidR="009C7989" w:rsidRPr="0088205C" w:rsidRDefault="009C7989">
            <w:pPr>
              <w:pStyle w:val="Prrafodelista"/>
              <w:ind w:left="502" w:hanging="425"/>
              <w:jc w:val="both"/>
              <w:rPr>
                <w:rFonts w:ascii="Arial" w:hAnsi="Arial" w:cs="Arial"/>
                <w:sz w:val="18"/>
                <w:szCs w:val="18"/>
              </w:rPr>
            </w:pPr>
          </w:p>
          <w:p w:rsidR="009C7989" w:rsidRPr="0088205C" w:rsidRDefault="009C7989">
            <w:pPr>
              <w:pStyle w:val="Prrafodelista"/>
              <w:numPr>
                <w:ilvl w:val="0"/>
                <w:numId w:val="43"/>
              </w:numPr>
              <w:ind w:left="502" w:hanging="425"/>
              <w:contextualSpacing/>
              <w:jc w:val="both"/>
              <w:rPr>
                <w:rFonts w:ascii="Arial" w:hAnsi="Arial" w:cs="Arial"/>
                <w:sz w:val="18"/>
                <w:szCs w:val="18"/>
              </w:rPr>
            </w:pPr>
            <w:r w:rsidRPr="0088205C">
              <w:rPr>
                <w:rFonts w:ascii="Arial" w:hAnsi="Arial" w:cs="Arial"/>
                <w:sz w:val="18"/>
                <w:szCs w:val="18"/>
              </w:rPr>
              <w:t>El cumplimiento del Desarrollador en los Métodos de Prestación de los Servicios respecto al Contrato APP, los Planes de Calidad, la Legislación y los Estándares Generales y Estándares de Servicios.</w:t>
            </w:r>
          </w:p>
          <w:p w:rsidR="009C7989" w:rsidRPr="0088205C" w:rsidRDefault="009C7989">
            <w:pPr>
              <w:pStyle w:val="Prrafodelista"/>
              <w:ind w:left="502" w:hanging="425"/>
              <w:rPr>
                <w:rFonts w:ascii="Arial" w:hAnsi="Arial" w:cs="Arial"/>
                <w:sz w:val="18"/>
                <w:szCs w:val="18"/>
              </w:rPr>
            </w:pPr>
          </w:p>
          <w:p w:rsidR="009C7989" w:rsidRPr="0088205C" w:rsidRDefault="009C7989">
            <w:pPr>
              <w:pStyle w:val="Prrafodelista"/>
              <w:ind w:left="502"/>
              <w:jc w:val="both"/>
              <w:rPr>
                <w:rFonts w:ascii="Arial" w:hAnsi="Arial" w:cs="Arial"/>
                <w:sz w:val="18"/>
                <w:szCs w:val="18"/>
              </w:rPr>
            </w:pPr>
            <w:r w:rsidRPr="0088205C">
              <w:rPr>
                <w:rFonts w:ascii="Arial" w:hAnsi="Arial" w:cs="Arial"/>
                <w:sz w:val="18"/>
                <w:szCs w:val="18"/>
              </w:rPr>
              <w:t>De ser necesario, el reporte contendrá recomendaciones que establezcan medidas preventivas o correctivas para que los Servicios se presten conforme a lo solicitado en el Contrato APP.</w:t>
            </w:r>
          </w:p>
          <w:p w:rsidR="009C7989" w:rsidRPr="0088205C" w:rsidRDefault="009C7989">
            <w:pPr>
              <w:pStyle w:val="Prrafodelista"/>
              <w:ind w:left="502" w:hanging="425"/>
              <w:jc w:val="both"/>
              <w:rPr>
                <w:rFonts w:ascii="Arial" w:hAnsi="Arial" w:cs="Arial"/>
                <w:sz w:val="18"/>
                <w:szCs w:val="18"/>
              </w:rPr>
            </w:pPr>
          </w:p>
          <w:p w:rsidR="009C7989" w:rsidRPr="0088205C" w:rsidRDefault="009C7989">
            <w:pPr>
              <w:pStyle w:val="Prrafodelista"/>
              <w:ind w:left="502"/>
              <w:jc w:val="both"/>
              <w:rPr>
                <w:rFonts w:ascii="Arial" w:hAnsi="Arial" w:cs="Arial"/>
                <w:sz w:val="18"/>
                <w:szCs w:val="18"/>
              </w:rPr>
            </w:pPr>
            <w:r w:rsidRPr="0088205C">
              <w:rPr>
                <w:rFonts w:ascii="Arial" w:hAnsi="Arial" w:cs="Arial"/>
                <w:sz w:val="18"/>
                <w:szCs w:val="18"/>
              </w:rPr>
              <w:t>Dichas recomendaciones deberán ser atendidas a instancias del Instituto por parte del Desarrollador.</w:t>
            </w:r>
          </w:p>
          <w:p w:rsidR="009C7989" w:rsidRPr="0088205C" w:rsidRDefault="009C7989">
            <w:pPr>
              <w:ind w:left="502" w:hanging="425"/>
              <w:jc w:val="both"/>
              <w:rPr>
                <w:rFonts w:ascii="Arial" w:hAnsi="Arial" w:cs="Arial"/>
                <w:sz w:val="18"/>
                <w:szCs w:val="18"/>
              </w:rPr>
            </w:pPr>
          </w:p>
          <w:p w:rsidR="009C7989" w:rsidRPr="0088205C" w:rsidRDefault="009C7989">
            <w:pPr>
              <w:pStyle w:val="Prrafodelista"/>
              <w:numPr>
                <w:ilvl w:val="0"/>
                <w:numId w:val="43"/>
              </w:numPr>
              <w:ind w:left="502" w:hanging="425"/>
              <w:contextualSpacing/>
              <w:jc w:val="both"/>
              <w:rPr>
                <w:rFonts w:ascii="Arial" w:hAnsi="Arial" w:cs="Arial"/>
                <w:sz w:val="18"/>
                <w:szCs w:val="18"/>
              </w:rPr>
            </w:pPr>
            <w:r w:rsidRPr="0088205C">
              <w:rPr>
                <w:rFonts w:ascii="Arial" w:hAnsi="Arial" w:cs="Arial"/>
                <w:sz w:val="18"/>
                <w:szCs w:val="18"/>
              </w:rPr>
              <w:t>La operación del Centro de Atención al Usuario (</w:t>
            </w:r>
            <w:proofErr w:type="spellStart"/>
            <w:r w:rsidRPr="0088205C">
              <w:rPr>
                <w:rFonts w:ascii="Arial" w:hAnsi="Arial" w:cs="Arial"/>
                <w:sz w:val="18"/>
                <w:szCs w:val="18"/>
              </w:rPr>
              <w:t>CAU</w:t>
            </w:r>
            <w:proofErr w:type="spellEnd"/>
            <w:r w:rsidRPr="0088205C">
              <w:rPr>
                <w:rFonts w:ascii="Arial" w:hAnsi="Arial" w:cs="Arial"/>
                <w:sz w:val="18"/>
                <w:szCs w:val="18"/>
              </w:rPr>
              <w:t>), incluyendo una síntesis de las quejas y/o fallas y recomendaciones para mejorar su operación.</w:t>
            </w:r>
          </w:p>
          <w:p w:rsidR="009C7989" w:rsidRPr="0088205C" w:rsidRDefault="009C7989">
            <w:pPr>
              <w:pStyle w:val="Prrafodelista"/>
              <w:ind w:left="502" w:hanging="425"/>
              <w:jc w:val="both"/>
              <w:rPr>
                <w:rFonts w:ascii="Arial" w:hAnsi="Arial" w:cs="Arial"/>
                <w:sz w:val="18"/>
                <w:szCs w:val="18"/>
              </w:rPr>
            </w:pPr>
          </w:p>
          <w:p w:rsidR="009C7989" w:rsidRPr="0088205C" w:rsidRDefault="009C7989">
            <w:pPr>
              <w:pStyle w:val="Prrafodelista"/>
              <w:numPr>
                <w:ilvl w:val="0"/>
                <w:numId w:val="43"/>
              </w:numPr>
              <w:ind w:left="502" w:hanging="425"/>
              <w:contextualSpacing/>
              <w:jc w:val="both"/>
              <w:rPr>
                <w:rFonts w:ascii="Arial" w:hAnsi="Arial" w:cs="Arial"/>
                <w:sz w:val="18"/>
                <w:szCs w:val="18"/>
              </w:rPr>
            </w:pPr>
            <w:r w:rsidRPr="0088205C">
              <w:rPr>
                <w:rFonts w:ascii="Arial" w:hAnsi="Arial" w:cs="Arial"/>
                <w:sz w:val="18"/>
                <w:szCs w:val="18"/>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9C7989" w:rsidRPr="0088205C" w:rsidRDefault="009C7989">
            <w:pPr>
              <w:pStyle w:val="Prrafodelista"/>
              <w:ind w:left="502" w:hanging="425"/>
              <w:rPr>
                <w:rFonts w:ascii="Arial" w:hAnsi="Arial" w:cs="Arial"/>
                <w:sz w:val="18"/>
                <w:szCs w:val="18"/>
              </w:rPr>
            </w:pPr>
          </w:p>
          <w:p w:rsidR="009C7989" w:rsidRPr="0088205C" w:rsidRDefault="009C7989">
            <w:pPr>
              <w:pStyle w:val="Prrafodelista"/>
              <w:numPr>
                <w:ilvl w:val="0"/>
                <w:numId w:val="43"/>
              </w:numPr>
              <w:ind w:left="502" w:hanging="425"/>
              <w:contextualSpacing/>
              <w:jc w:val="both"/>
              <w:rPr>
                <w:rFonts w:ascii="Arial" w:hAnsi="Arial" w:cs="Arial"/>
                <w:sz w:val="18"/>
                <w:szCs w:val="18"/>
              </w:rPr>
            </w:pPr>
            <w:r w:rsidRPr="0088205C">
              <w:rPr>
                <w:rFonts w:ascii="Arial" w:hAnsi="Arial" w:cs="Arial"/>
                <w:sz w:val="18"/>
                <w:szCs w:val="18"/>
              </w:rPr>
              <w:t>Desempeño y avances en la capacitación del Personal del Hospital y Personal del Instituto.</w:t>
            </w:r>
          </w:p>
          <w:p w:rsidR="009C7989" w:rsidRPr="0088205C" w:rsidRDefault="009C7989">
            <w:pPr>
              <w:jc w:val="both"/>
              <w:rPr>
                <w:rFonts w:ascii="Arial" w:hAnsi="Arial" w:cs="Arial"/>
                <w:sz w:val="18"/>
                <w:szCs w:val="18"/>
              </w:rPr>
            </w:pPr>
          </w:p>
        </w:tc>
        <w:tc>
          <w:tcPr>
            <w:tcW w:w="3673" w:type="dxa"/>
          </w:tcPr>
          <w:p w:rsidR="009C7989" w:rsidRPr="0088205C" w:rsidRDefault="009C7989">
            <w:pPr>
              <w:jc w:val="both"/>
              <w:rPr>
                <w:rFonts w:ascii="Arial" w:hAnsi="Arial" w:cs="Arial"/>
                <w:sz w:val="18"/>
                <w:szCs w:val="18"/>
              </w:rPr>
            </w:pPr>
            <w:r w:rsidRPr="0088205C">
              <w:rPr>
                <w:rFonts w:ascii="Arial" w:hAnsi="Arial" w:cs="Arial"/>
                <w:sz w:val="18"/>
                <w:szCs w:val="18"/>
              </w:rPr>
              <w:t>Mensual. Dentro de los 10 (diez) Días Hábiles posteriores a la conclusión del mes.</w:t>
            </w:r>
          </w:p>
        </w:tc>
      </w:tr>
      <w:tr w:rsidR="009C7989" w:rsidRPr="0088205C" w:rsidTr="009C7989">
        <w:trPr>
          <w:jc w:val="center"/>
        </w:trPr>
        <w:tc>
          <w:tcPr>
            <w:tcW w:w="1938" w:type="dxa"/>
            <w:vMerge/>
          </w:tcPr>
          <w:p w:rsidR="009C7989" w:rsidRPr="0088205C" w:rsidRDefault="009C7989">
            <w:pPr>
              <w:jc w:val="both"/>
              <w:rPr>
                <w:rFonts w:ascii="Arial" w:hAnsi="Arial" w:cs="Arial"/>
                <w:sz w:val="18"/>
                <w:szCs w:val="18"/>
              </w:rPr>
            </w:pPr>
          </w:p>
        </w:tc>
        <w:tc>
          <w:tcPr>
            <w:tcW w:w="4011" w:type="dxa"/>
            <w:vAlign w:val="center"/>
          </w:tcPr>
          <w:p w:rsidR="009C7989" w:rsidRPr="0088205C" w:rsidRDefault="009C7989">
            <w:pPr>
              <w:jc w:val="both"/>
              <w:rPr>
                <w:rFonts w:ascii="Arial" w:hAnsi="Arial" w:cs="Arial"/>
                <w:sz w:val="18"/>
                <w:szCs w:val="18"/>
              </w:rPr>
            </w:pPr>
            <w:r w:rsidRPr="0088205C">
              <w:rPr>
                <w:rFonts w:ascii="Arial" w:hAnsi="Arial" w:cs="Arial"/>
                <w:sz w:val="18"/>
                <w:szCs w:val="18"/>
              </w:rPr>
              <w:t>Informe del Reporte Mensual de Desempeño y Pagos del Contrato APP que deberá contener como mínimo la evaluación de los requisitos señalados en el numeral 4.2.1 del Contrato APP.</w:t>
            </w:r>
          </w:p>
        </w:tc>
        <w:tc>
          <w:tcPr>
            <w:tcW w:w="3673" w:type="dxa"/>
            <w:vAlign w:val="center"/>
          </w:tcPr>
          <w:p w:rsidR="009C7989" w:rsidRPr="0088205C" w:rsidRDefault="009C7989">
            <w:pPr>
              <w:jc w:val="both"/>
              <w:rPr>
                <w:rFonts w:ascii="Arial" w:hAnsi="Arial" w:cs="Arial"/>
                <w:sz w:val="18"/>
                <w:szCs w:val="18"/>
              </w:rPr>
            </w:pPr>
            <w:r w:rsidRPr="0088205C">
              <w:rPr>
                <w:rFonts w:ascii="Arial" w:hAnsi="Arial" w:cs="Arial"/>
                <w:sz w:val="18"/>
                <w:szCs w:val="18"/>
              </w:rPr>
              <w:t>Mensual. Dentro de los 2 (dos) Días Hábiles posteriores contados a partir del día siguiente a la entrega del Reporte Mensual de Desempeño y Pagos por parte del Instituto.</w:t>
            </w:r>
          </w:p>
        </w:tc>
      </w:tr>
      <w:tr w:rsidR="009C7989" w:rsidRPr="0088205C" w:rsidTr="009C7989">
        <w:trPr>
          <w:jc w:val="center"/>
        </w:trPr>
        <w:tc>
          <w:tcPr>
            <w:tcW w:w="1938" w:type="dxa"/>
            <w:vMerge/>
          </w:tcPr>
          <w:p w:rsidR="009C7989" w:rsidRPr="0088205C" w:rsidRDefault="009C7989">
            <w:pPr>
              <w:jc w:val="both"/>
              <w:rPr>
                <w:rFonts w:ascii="Arial" w:hAnsi="Arial" w:cs="Arial"/>
                <w:sz w:val="18"/>
                <w:szCs w:val="18"/>
              </w:rPr>
            </w:pPr>
          </w:p>
        </w:tc>
        <w:tc>
          <w:tcPr>
            <w:tcW w:w="4011" w:type="dxa"/>
          </w:tcPr>
          <w:p w:rsidR="009C7989" w:rsidRPr="0088205C" w:rsidRDefault="009C7989">
            <w:pPr>
              <w:jc w:val="both"/>
              <w:rPr>
                <w:rFonts w:ascii="Arial" w:hAnsi="Arial" w:cs="Arial"/>
                <w:sz w:val="18"/>
                <w:szCs w:val="18"/>
              </w:rPr>
            </w:pPr>
            <w:r w:rsidRPr="0088205C">
              <w:rPr>
                <w:rFonts w:ascii="Arial" w:hAnsi="Arial" w:cs="Arial"/>
                <w:sz w:val="18"/>
                <w:szCs w:val="18"/>
              </w:rPr>
              <w:t>Registro (bitácoras) de todos los servicios de supervisión de sus empleados o terceros bajo su responsabilidad.</w:t>
            </w:r>
          </w:p>
        </w:tc>
        <w:tc>
          <w:tcPr>
            <w:tcW w:w="3673" w:type="dxa"/>
            <w:vAlign w:val="center"/>
          </w:tcPr>
          <w:p w:rsidR="009C7989" w:rsidRPr="0088205C" w:rsidRDefault="009C7989">
            <w:pPr>
              <w:jc w:val="both"/>
              <w:rPr>
                <w:rFonts w:ascii="Arial" w:hAnsi="Arial" w:cs="Arial"/>
                <w:sz w:val="18"/>
                <w:szCs w:val="18"/>
              </w:rPr>
            </w:pPr>
            <w:r w:rsidRPr="0088205C">
              <w:rPr>
                <w:rFonts w:ascii="Arial" w:hAnsi="Arial" w:cs="Arial"/>
                <w:sz w:val="18"/>
                <w:szCs w:val="18"/>
              </w:rPr>
              <w:t>Cuando el Instituto lo solicite. 3 (tres) Días Hábiles posteriores a su solicitud.</w:t>
            </w:r>
          </w:p>
        </w:tc>
      </w:tr>
      <w:tr w:rsidR="009C7989" w:rsidRPr="0088205C" w:rsidTr="009C7989">
        <w:trPr>
          <w:jc w:val="center"/>
        </w:trPr>
        <w:tc>
          <w:tcPr>
            <w:tcW w:w="1938" w:type="dxa"/>
            <w:vMerge w:val="restart"/>
          </w:tcPr>
          <w:p w:rsidR="009C7989" w:rsidRPr="00986518" w:rsidRDefault="009C7989">
            <w:pPr>
              <w:jc w:val="center"/>
              <w:rPr>
                <w:rFonts w:ascii="Arial" w:hAnsi="Arial" w:cs="Arial"/>
                <w:sz w:val="18"/>
                <w:szCs w:val="18"/>
              </w:rPr>
            </w:pPr>
            <w:r w:rsidRPr="0088205C">
              <w:rPr>
                <w:rFonts w:ascii="Arial" w:hAnsi="Arial" w:cs="Arial"/>
                <w:sz w:val="18"/>
                <w:szCs w:val="18"/>
              </w:rPr>
              <w:t>Entrega de Instalaciones</w:t>
            </w:r>
          </w:p>
        </w:tc>
        <w:tc>
          <w:tcPr>
            <w:tcW w:w="4011" w:type="dxa"/>
          </w:tcPr>
          <w:p w:rsidR="009C7989" w:rsidRPr="0088205C" w:rsidRDefault="009C7989">
            <w:pPr>
              <w:pStyle w:val="Prrafodelista"/>
              <w:numPr>
                <w:ilvl w:val="0"/>
                <w:numId w:val="44"/>
              </w:numPr>
              <w:ind w:left="360"/>
              <w:contextualSpacing/>
              <w:jc w:val="both"/>
              <w:rPr>
                <w:rFonts w:ascii="Arial" w:hAnsi="Arial" w:cs="Arial"/>
                <w:sz w:val="18"/>
                <w:szCs w:val="18"/>
              </w:rPr>
            </w:pPr>
            <w:r w:rsidRPr="00B44F6C">
              <w:rPr>
                <w:rFonts w:ascii="Arial" w:hAnsi="Arial" w:cs="Arial"/>
                <w:sz w:val="18"/>
                <w:szCs w:val="18"/>
              </w:rPr>
              <w:t xml:space="preserve">Reporte en el cual se describan las renovaciones, remozamientos y demás Actividades de Mantenimiento como parte </w:t>
            </w:r>
            <w:r w:rsidRPr="00B44F6C">
              <w:rPr>
                <w:rFonts w:ascii="Arial" w:hAnsi="Arial" w:cs="Arial"/>
                <w:sz w:val="18"/>
                <w:szCs w:val="18"/>
              </w:rPr>
              <w:lastRenderedPageBreak/>
              <w:t>de las Obras de Entrega y Acciones del Equipo que deban realizarse por parte del Desarrollador para que las Instalaciones cumplan con los Requis</w:t>
            </w:r>
            <w:r w:rsidRPr="0088205C">
              <w:rPr>
                <w:rFonts w:ascii="Arial" w:hAnsi="Arial" w:cs="Arial"/>
                <w:sz w:val="18"/>
                <w:szCs w:val="18"/>
              </w:rPr>
              <w:t xml:space="preserve">itos de Entrega a los que se refiere el apartado 3.1 del </w:t>
            </w:r>
            <w:r w:rsidRPr="0088205C">
              <w:rPr>
                <w:rFonts w:ascii="Arial" w:hAnsi="Arial" w:cs="Arial"/>
                <w:b/>
                <w:sz w:val="18"/>
                <w:szCs w:val="18"/>
              </w:rPr>
              <w:t xml:space="preserve">Anexo 16 </w:t>
            </w:r>
            <w:r w:rsidRPr="0088205C">
              <w:rPr>
                <w:rFonts w:ascii="Arial" w:hAnsi="Arial" w:cs="Arial"/>
                <w:b/>
                <w:i/>
                <w:sz w:val="18"/>
                <w:szCs w:val="18"/>
              </w:rPr>
              <w:t>(Procedimiento de Entrega de Instalaciones y Equipo)</w:t>
            </w:r>
            <w:r w:rsidRPr="0088205C">
              <w:rPr>
                <w:rFonts w:ascii="Arial" w:hAnsi="Arial" w:cs="Arial"/>
                <w:sz w:val="18"/>
                <w:szCs w:val="18"/>
              </w:rPr>
              <w:t>, en la Fecha de terminación anticipada del Contrato APP.</w:t>
            </w:r>
          </w:p>
          <w:p w:rsidR="009C7989" w:rsidRPr="00CC7FB3" w:rsidRDefault="009C7989">
            <w:pPr>
              <w:pStyle w:val="Prrafodelista"/>
              <w:numPr>
                <w:ilvl w:val="0"/>
                <w:numId w:val="44"/>
              </w:numPr>
              <w:ind w:left="360"/>
              <w:contextualSpacing/>
              <w:jc w:val="both"/>
              <w:rPr>
                <w:rFonts w:ascii="Arial" w:hAnsi="Arial" w:cs="Arial"/>
                <w:sz w:val="18"/>
                <w:szCs w:val="18"/>
              </w:rPr>
            </w:pPr>
            <w:r w:rsidRPr="0088205C">
              <w:rPr>
                <w:rFonts w:ascii="Arial" w:hAnsi="Arial" w:cs="Arial"/>
                <w:sz w:val="18"/>
                <w:szCs w:val="18"/>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88205C">
              <w:rPr>
                <w:rFonts w:ascii="Arial" w:hAnsi="Arial" w:cs="Arial"/>
                <w:b/>
                <w:sz w:val="18"/>
                <w:szCs w:val="18"/>
              </w:rPr>
              <w:t xml:space="preserve">Anexos 8 </w:t>
            </w:r>
            <w:r w:rsidRPr="0088205C">
              <w:rPr>
                <w:rFonts w:ascii="Arial" w:hAnsi="Arial" w:cs="Arial"/>
                <w:b/>
                <w:i/>
                <w:sz w:val="18"/>
                <w:szCs w:val="18"/>
              </w:rPr>
              <w:t>(Requerimientos de diseño, construcción y plan funcional)</w:t>
            </w:r>
            <w:r w:rsidRPr="0088205C">
              <w:rPr>
                <w:rFonts w:ascii="Arial" w:hAnsi="Arial" w:cs="Arial"/>
                <w:b/>
                <w:sz w:val="18"/>
                <w:szCs w:val="18"/>
              </w:rPr>
              <w:t xml:space="preserve">, Anexo 9 </w:t>
            </w:r>
            <w:r w:rsidRPr="0088205C">
              <w:rPr>
                <w:rFonts w:ascii="Arial" w:hAnsi="Arial" w:cs="Arial"/>
                <w:b/>
                <w:i/>
                <w:sz w:val="18"/>
                <w:szCs w:val="18"/>
              </w:rPr>
              <w:t>(Requerimiento de Equipo)</w:t>
            </w:r>
            <w:r w:rsidRPr="0088205C">
              <w:rPr>
                <w:rFonts w:ascii="Arial" w:hAnsi="Arial" w:cs="Arial"/>
                <w:b/>
                <w:sz w:val="18"/>
                <w:szCs w:val="18"/>
              </w:rPr>
              <w:t xml:space="preserve"> </w:t>
            </w:r>
            <w:r w:rsidRPr="0088205C">
              <w:rPr>
                <w:rFonts w:ascii="Arial" w:hAnsi="Arial" w:cs="Arial"/>
                <w:sz w:val="18"/>
                <w:szCs w:val="18"/>
              </w:rPr>
              <w:t>y</w:t>
            </w:r>
            <w:r w:rsidRPr="0088205C">
              <w:rPr>
                <w:rFonts w:ascii="Arial" w:hAnsi="Arial" w:cs="Arial"/>
                <w:b/>
                <w:sz w:val="18"/>
                <w:szCs w:val="18"/>
              </w:rPr>
              <w:t xml:space="preserve"> Anexo 10 </w:t>
            </w:r>
            <w:r w:rsidRPr="0088205C">
              <w:rPr>
                <w:rFonts w:ascii="Arial" w:hAnsi="Arial" w:cs="Arial"/>
                <w:b/>
                <w:i/>
                <w:sz w:val="18"/>
                <w:szCs w:val="18"/>
              </w:rPr>
              <w:t>(Requerimiento de Servicios)</w:t>
            </w:r>
            <w:r w:rsidRPr="0088205C">
              <w:rPr>
                <w:rFonts w:ascii="Arial" w:hAnsi="Arial" w:cs="Arial"/>
                <w:i/>
                <w:sz w:val="18"/>
                <w:szCs w:val="18"/>
              </w:rPr>
              <w:t>.</w:t>
            </w:r>
          </w:p>
        </w:tc>
        <w:tc>
          <w:tcPr>
            <w:tcW w:w="3673" w:type="dxa"/>
          </w:tcPr>
          <w:p w:rsidR="009C7989" w:rsidRPr="00B44F6C" w:rsidRDefault="009C7989">
            <w:pPr>
              <w:jc w:val="both"/>
              <w:rPr>
                <w:rFonts w:ascii="Arial" w:hAnsi="Arial" w:cs="Arial"/>
                <w:sz w:val="18"/>
                <w:szCs w:val="18"/>
              </w:rPr>
            </w:pPr>
            <w:r w:rsidRPr="0088205C">
              <w:rPr>
                <w:rFonts w:ascii="Arial" w:hAnsi="Arial" w:cs="Arial"/>
                <w:sz w:val="18"/>
                <w:szCs w:val="18"/>
              </w:rPr>
              <w:lastRenderedPageBreak/>
              <w:t xml:space="preserve">Dentro de los 5 (cinco) Días Hábiles </w:t>
            </w:r>
            <w:r w:rsidRPr="00986518">
              <w:rPr>
                <w:rFonts w:ascii="Arial" w:hAnsi="Arial" w:cs="Arial"/>
                <w:sz w:val="18"/>
                <w:szCs w:val="18"/>
              </w:rPr>
              <w:t>posteriores a la conclusión de la inspección de las Instalaciones y Equipo.</w:t>
            </w:r>
          </w:p>
          <w:p w:rsidR="009C7989" w:rsidRPr="0088205C"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p>
          <w:p w:rsidR="009C7989"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r w:rsidRPr="0088205C">
              <w:rPr>
                <w:rFonts w:ascii="Arial" w:hAnsi="Arial" w:cs="Arial"/>
                <w:sz w:val="18"/>
                <w:szCs w:val="18"/>
              </w:rPr>
              <w:t>A más tardar 3 (tres) meses antes de la fecha de terminación del contrato de Supervisión APP.</w:t>
            </w:r>
          </w:p>
          <w:p w:rsidR="009C7989" w:rsidRPr="00CC7FB3" w:rsidRDefault="009C7989">
            <w:pPr>
              <w:jc w:val="both"/>
              <w:rPr>
                <w:rFonts w:ascii="Arial" w:hAnsi="Arial" w:cs="Arial"/>
                <w:sz w:val="18"/>
                <w:szCs w:val="18"/>
                <w:highlight w:val="yellow"/>
              </w:rPr>
            </w:pPr>
          </w:p>
        </w:tc>
      </w:tr>
      <w:tr w:rsidR="009C7989" w:rsidRPr="0088205C" w:rsidTr="009C7989">
        <w:trPr>
          <w:jc w:val="center"/>
        </w:trPr>
        <w:tc>
          <w:tcPr>
            <w:tcW w:w="1938" w:type="dxa"/>
            <w:vMerge/>
          </w:tcPr>
          <w:p w:rsidR="009C7989" w:rsidRPr="0088205C" w:rsidRDefault="009C7989">
            <w:pPr>
              <w:jc w:val="both"/>
              <w:rPr>
                <w:rFonts w:ascii="Arial" w:hAnsi="Arial" w:cs="Arial"/>
                <w:sz w:val="18"/>
                <w:szCs w:val="18"/>
              </w:rPr>
            </w:pPr>
          </w:p>
        </w:tc>
        <w:tc>
          <w:tcPr>
            <w:tcW w:w="4011" w:type="dxa"/>
          </w:tcPr>
          <w:p w:rsidR="009C7989" w:rsidRPr="0088205C" w:rsidRDefault="009C7989">
            <w:pPr>
              <w:pStyle w:val="Prrafodelista"/>
              <w:numPr>
                <w:ilvl w:val="0"/>
                <w:numId w:val="44"/>
              </w:numPr>
              <w:ind w:left="360"/>
              <w:contextualSpacing/>
              <w:jc w:val="both"/>
              <w:rPr>
                <w:rFonts w:ascii="Arial" w:hAnsi="Arial" w:cs="Arial"/>
                <w:sz w:val="18"/>
                <w:szCs w:val="18"/>
              </w:rPr>
            </w:pPr>
            <w:r w:rsidRPr="0088205C">
              <w:rPr>
                <w:rFonts w:ascii="Arial" w:hAnsi="Arial" w:cs="Arial"/>
                <w:sz w:val="18"/>
                <w:szCs w:val="18"/>
              </w:rPr>
              <w:t xml:space="preserve">Reporte de estatus físico y legal derivado de la inspección de las Instalaciones y Equipo conforme a los términos establecidos en el apartado 3.2 y 3.3 del </w:t>
            </w:r>
            <w:r w:rsidRPr="0088205C">
              <w:rPr>
                <w:rFonts w:ascii="Arial" w:hAnsi="Arial" w:cs="Arial"/>
                <w:b/>
                <w:sz w:val="18"/>
                <w:szCs w:val="18"/>
              </w:rPr>
              <w:t xml:space="preserve">Anexo 16 </w:t>
            </w:r>
            <w:r w:rsidRPr="0088205C">
              <w:rPr>
                <w:rFonts w:ascii="Arial" w:hAnsi="Arial" w:cs="Arial"/>
                <w:b/>
                <w:i/>
                <w:sz w:val="18"/>
                <w:szCs w:val="18"/>
              </w:rPr>
              <w:t>(Procedimiento de entrega de Instalaciones y Equipo)</w:t>
            </w:r>
            <w:r w:rsidRPr="0088205C">
              <w:rPr>
                <w:rFonts w:ascii="Arial" w:hAnsi="Arial" w:cs="Arial"/>
                <w:sz w:val="18"/>
                <w:szCs w:val="18"/>
              </w:rPr>
              <w:t>.</w:t>
            </w:r>
          </w:p>
          <w:p w:rsidR="009C7989" w:rsidRPr="00CC7FB3" w:rsidRDefault="009C7989">
            <w:pPr>
              <w:pStyle w:val="Prrafodelista"/>
              <w:numPr>
                <w:ilvl w:val="0"/>
                <w:numId w:val="44"/>
              </w:numPr>
              <w:ind w:left="360"/>
              <w:contextualSpacing/>
              <w:jc w:val="both"/>
              <w:rPr>
                <w:rFonts w:ascii="Arial" w:hAnsi="Arial" w:cs="Arial"/>
                <w:sz w:val="18"/>
                <w:szCs w:val="18"/>
              </w:rPr>
            </w:pPr>
            <w:r w:rsidRPr="0088205C">
              <w:rPr>
                <w:rFonts w:ascii="Arial" w:hAnsi="Arial" w:cs="Arial"/>
                <w:sz w:val="18"/>
                <w:szCs w:val="18"/>
              </w:rPr>
              <w:t>Reporte de estatus físico y legal de las Instalaciones y Equipo</w:t>
            </w:r>
            <w:r w:rsidRPr="00CC7FB3">
              <w:rPr>
                <w:rFonts w:ascii="Arial" w:hAnsi="Arial" w:cs="Arial"/>
                <w:sz w:val="18"/>
                <w:szCs w:val="18"/>
              </w:rPr>
              <w:t xml:space="preserve"> </w:t>
            </w:r>
            <w:r w:rsidRPr="0088205C">
              <w:rPr>
                <w:rFonts w:ascii="Arial" w:hAnsi="Arial" w:cs="Arial"/>
                <w:sz w:val="18"/>
                <w:szCs w:val="18"/>
              </w:rPr>
              <w:t>correspondientes a los primeros 6 años del Contrato APP conforme al A</w:t>
            </w:r>
            <w:r w:rsidRPr="00B44F6C">
              <w:rPr>
                <w:rFonts w:ascii="Arial" w:hAnsi="Arial" w:cs="Arial"/>
                <w:b/>
                <w:sz w:val="18"/>
                <w:szCs w:val="18"/>
              </w:rPr>
              <w:t xml:space="preserve">nexo 8 </w:t>
            </w:r>
            <w:r w:rsidRPr="00B44F6C">
              <w:rPr>
                <w:rFonts w:ascii="Arial" w:hAnsi="Arial" w:cs="Arial"/>
                <w:b/>
                <w:i/>
                <w:sz w:val="18"/>
                <w:szCs w:val="18"/>
              </w:rPr>
              <w:t>(Requerimientos de diseño, construcción y plan funcional)</w:t>
            </w:r>
            <w:r w:rsidRPr="0088205C">
              <w:rPr>
                <w:rFonts w:ascii="Arial" w:hAnsi="Arial" w:cs="Arial"/>
                <w:b/>
                <w:sz w:val="18"/>
                <w:szCs w:val="18"/>
              </w:rPr>
              <w:t xml:space="preserve"> </w:t>
            </w:r>
            <w:r w:rsidRPr="0088205C">
              <w:rPr>
                <w:rFonts w:ascii="Arial" w:hAnsi="Arial" w:cs="Arial"/>
                <w:sz w:val="18"/>
                <w:szCs w:val="18"/>
              </w:rPr>
              <w:t>y</w:t>
            </w:r>
            <w:r w:rsidRPr="0088205C">
              <w:rPr>
                <w:rFonts w:ascii="Arial" w:hAnsi="Arial" w:cs="Arial"/>
                <w:b/>
                <w:sz w:val="18"/>
                <w:szCs w:val="18"/>
              </w:rPr>
              <w:t xml:space="preserve"> Anexo 9 </w:t>
            </w:r>
            <w:r w:rsidRPr="0088205C">
              <w:rPr>
                <w:rFonts w:ascii="Arial" w:hAnsi="Arial" w:cs="Arial"/>
                <w:b/>
                <w:i/>
                <w:sz w:val="18"/>
                <w:szCs w:val="18"/>
              </w:rPr>
              <w:t>(Requerimiento de Equipo).</w:t>
            </w:r>
          </w:p>
        </w:tc>
        <w:tc>
          <w:tcPr>
            <w:tcW w:w="3673" w:type="dxa"/>
          </w:tcPr>
          <w:p w:rsidR="009C7989" w:rsidRPr="0088205C" w:rsidRDefault="009C7989">
            <w:pPr>
              <w:jc w:val="both"/>
              <w:rPr>
                <w:rFonts w:ascii="Arial" w:hAnsi="Arial" w:cs="Arial"/>
                <w:sz w:val="18"/>
                <w:szCs w:val="18"/>
              </w:rPr>
            </w:pPr>
            <w:r w:rsidRPr="0088205C">
              <w:rPr>
                <w:rFonts w:ascii="Arial" w:hAnsi="Arial" w:cs="Arial"/>
                <w:sz w:val="18"/>
                <w:szCs w:val="18"/>
              </w:rPr>
              <w:t>Dentro de los 10 (diez) Días Hábiles posteriores a la conc</w:t>
            </w:r>
            <w:r w:rsidRPr="00B44F6C">
              <w:rPr>
                <w:rFonts w:ascii="Arial" w:hAnsi="Arial" w:cs="Arial"/>
                <w:sz w:val="18"/>
                <w:szCs w:val="18"/>
              </w:rPr>
              <w:t>lusión de la inspección de las Instalaciones y Equipo.</w:t>
            </w:r>
          </w:p>
          <w:p w:rsidR="009C7989" w:rsidRPr="0088205C" w:rsidRDefault="009C7989">
            <w:pPr>
              <w:jc w:val="both"/>
              <w:rPr>
                <w:rFonts w:ascii="Arial" w:hAnsi="Arial" w:cs="Arial"/>
                <w:sz w:val="18"/>
                <w:szCs w:val="18"/>
              </w:rPr>
            </w:pPr>
          </w:p>
          <w:p w:rsidR="009C7989" w:rsidRPr="0088205C" w:rsidRDefault="009C7989">
            <w:pPr>
              <w:jc w:val="both"/>
              <w:rPr>
                <w:rFonts w:ascii="Arial" w:hAnsi="Arial" w:cs="Arial"/>
                <w:sz w:val="18"/>
                <w:szCs w:val="18"/>
              </w:rPr>
            </w:pPr>
          </w:p>
          <w:p w:rsidR="009C7989" w:rsidRDefault="009C7989">
            <w:pPr>
              <w:jc w:val="both"/>
              <w:rPr>
                <w:rFonts w:ascii="Arial" w:hAnsi="Arial" w:cs="Arial"/>
                <w:sz w:val="18"/>
                <w:szCs w:val="18"/>
              </w:rPr>
            </w:pPr>
          </w:p>
          <w:p w:rsidR="009C7989" w:rsidRPr="00CC7FB3" w:rsidRDefault="009C7989">
            <w:pPr>
              <w:jc w:val="both"/>
              <w:rPr>
                <w:rFonts w:ascii="Arial" w:hAnsi="Arial" w:cs="Arial"/>
                <w:sz w:val="18"/>
                <w:szCs w:val="18"/>
              </w:rPr>
            </w:pPr>
            <w:r w:rsidRPr="0088205C">
              <w:rPr>
                <w:rFonts w:ascii="Arial" w:hAnsi="Arial" w:cs="Arial"/>
                <w:sz w:val="18"/>
                <w:szCs w:val="18"/>
              </w:rPr>
              <w:t>A más tardar 3 (tres) meses antes de la fecha de terminación del contrato de Supervisión APP.</w:t>
            </w:r>
          </w:p>
        </w:tc>
      </w:tr>
      <w:tr w:rsidR="009C7989" w:rsidRPr="0088205C" w:rsidTr="009C7989">
        <w:trPr>
          <w:trHeight w:val="1475"/>
          <w:jc w:val="center"/>
        </w:trPr>
        <w:tc>
          <w:tcPr>
            <w:tcW w:w="1938" w:type="dxa"/>
            <w:vMerge/>
          </w:tcPr>
          <w:p w:rsidR="009C7989" w:rsidRPr="0088205C" w:rsidRDefault="009C7989">
            <w:pPr>
              <w:jc w:val="both"/>
              <w:rPr>
                <w:rFonts w:ascii="Arial" w:hAnsi="Arial" w:cs="Arial"/>
                <w:sz w:val="18"/>
                <w:szCs w:val="18"/>
              </w:rPr>
            </w:pPr>
          </w:p>
        </w:tc>
        <w:tc>
          <w:tcPr>
            <w:tcW w:w="4011" w:type="dxa"/>
          </w:tcPr>
          <w:p w:rsidR="009C7989" w:rsidRPr="0088205C" w:rsidRDefault="009C7989">
            <w:pPr>
              <w:jc w:val="both"/>
              <w:rPr>
                <w:rFonts w:ascii="Arial" w:hAnsi="Arial" w:cs="Arial"/>
                <w:sz w:val="18"/>
                <w:szCs w:val="18"/>
              </w:rPr>
            </w:pPr>
            <w:r w:rsidRPr="0088205C">
              <w:rPr>
                <w:rFonts w:ascii="Arial" w:hAnsi="Arial" w:cs="Arial"/>
                <w:sz w:val="18"/>
                <w:szCs w:val="18"/>
              </w:rPr>
              <w:t>Informe derivado de la</w:t>
            </w:r>
            <w:r w:rsidRPr="00CC7FB3">
              <w:rPr>
                <w:rFonts w:ascii="Arial" w:hAnsi="Arial" w:cs="Arial"/>
                <w:sz w:val="18"/>
                <w:szCs w:val="18"/>
              </w:rPr>
              <w:t xml:space="preserve"> </w:t>
            </w:r>
            <w:r w:rsidRPr="0088205C">
              <w:rPr>
                <w:rFonts w:ascii="Arial" w:hAnsi="Arial" w:cs="Arial"/>
                <w:sz w:val="18"/>
                <w:szCs w:val="18"/>
              </w:rPr>
              <w:t xml:space="preserve">recopilación, análisis y cotejo de la información señalada en el numeral 3.4.1, del </w:t>
            </w:r>
            <w:r w:rsidRPr="00B44F6C">
              <w:rPr>
                <w:rFonts w:ascii="Arial" w:hAnsi="Arial" w:cs="Arial"/>
                <w:b/>
                <w:sz w:val="18"/>
                <w:szCs w:val="18"/>
              </w:rPr>
              <w:t xml:space="preserve">Anexo 16 </w:t>
            </w:r>
            <w:r w:rsidRPr="00B44F6C">
              <w:rPr>
                <w:rFonts w:ascii="Arial" w:hAnsi="Arial" w:cs="Arial"/>
                <w:b/>
                <w:i/>
                <w:sz w:val="18"/>
                <w:szCs w:val="18"/>
              </w:rPr>
              <w:t>(Procedimiento de entrega de Instalaciones y Equipo)</w:t>
            </w:r>
            <w:r w:rsidRPr="0088205C">
              <w:rPr>
                <w:rFonts w:ascii="Arial" w:hAnsi="Arial" w:cs="Arial"/>
                <w:i/>
                <w:sz w:val="18"/>
                <w:szCs w:val="18"/>
              </w:rPr>
              <w:t>.</w:t>
            </w:r>
          </w:p>
        </w:tc>
        <w:tc>
          <w:tcPr>
            <w:tcW w:w="3673" w:type="dxa"/>
          </w:tcPr>
          <w:p w:rsidR="009C7989" w:rsidRPr="0088205C" w:rsidRDefault="009C7989">
            <w:pPr>
              <w:jc w:val="both"/>
              <w:rPr>
                <w:rFonts w:ascii="Arial" w:hAnsi="Arial" w:cs="Arial"/>
                <w:sz w:val="18"/>
                <w:szCs w:val="18"/>
              </w:rPr>
            </w:pPr>
            <w:r w:rsidRPr="0088205C">
              <w:rPr>
                <w:rFonts w:ascii="Arial" w:hAnsi="Arial" w:cs="Arial"/>
                <w:sz w:val="18"/>
                <w:szCs w:val="18"/>
              </w:rPr>
              <w:t xml:space="preserve">Una vez finalizadas las actividades del numeral 3.4.1 del </w:t>
            </w:r>
            <w:r w:rsidRPr="0088205C">
              <w:rPr>
                <w:rFonts w:ascii="Arial" w:hAnsi="Arial" w:cs="Arial"/>
                <w:b/>
                <w:sz w:val="18"/>
                <w:szCs w:val="18"/>
              </w:rPr>
              <w:t xml:space="preserve">Anexo 16 </w:t>
            </w:r>
            <w:r w:rsidRPr="0088205C">
              <w:rPr>
                <w:rFonts w:ascii="Arial" w:hAnsi="Arial" w:cs="Arial"/>
                <w:b/>
                <w:i/>
                <w:sz w:val="18"/>
                <w:szCs w:val="18"/>
              </w:rPr>
              <w:t>(Procedimiento de entrega de Instalaciones y Equipo)</w:t>
            </w:r>
            <w:r w:rsidRPr="0088205C">
              <w:rPr>
                <w:rFonts w:ascii="Arial" w:hAnsi="Arial" w:cs="Arial"/>
                <w:sz w:val="18"/>
                <w:szCs w:val="18"/>
              </w:rPr>
              <w:t xml:space="preserve"> y a más tardar 45 Días Hábiles a la fecha de Entrega de Instalaciones y Equipo. Dentro de los 5 (cinco) Días Hábiles siguientes al finalizar el plazo.</w:t>
            </w:r>
          </w:p>
        </w:tc>
      </w:tr>
    </w:tbl>
    <w:p w:rsidR="009C7989" w:rsidRPr="0083716D" w:rsidRDefault="009C7989" w:rsidP="00A96F90">
      <w:pPr>
        <w:tabs>
          <w:tab w:val="left" w:pos="7530"/>
        </w:tabs>
        <w:spacing w:after="0" w:line="240" w:lineRule="auto"/>
        <w:rPr>
          <w:rFonts w:cs="Arial"/>
          <w:szCs w:val="20"/>
        </w:rPr>
      </w:pPr>
    </w:p>
    <w:p w:rsidR="009C7989" w:rsidRPr="009C4635" w:rsidRDefault="009C7989">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PLAZO, LUGAR Y CONDICIONES DE LA PRESTACIÓN DEL SERVICIO.</w:t>
      </w:r>
    </w:p>
    <w:p w:rsidR="009C7989" w:rsidRPr="009C4635" w:rsidRDefault="009C7989" w:rsidP="00A96F90">
      <w:pPr>
        <w:spacing w:after="0" w:line="240" w:lineRule="auto"/>
        <w:jc w:val="both"/>
        <w:rPr>
          <w:rFonts w:cs="Arial"/>
          <w:b/>
          <w:szCs w:val="20"/>
          <w:lang w:val="es-ES"/>
        </w:rPr>
      </w:pPr>
    </w:p>
    <w:p w:rsidR="009C7989" w:rsidRPr="009C4635" w:rsidRDefault="009C7989" w:rsidP="00A96F90">
      <w:pPr>
        <w:spacing w:after="0" w:line="240" w:lineRule="auto"/>
        <w:jc w:val="both"/>
        <w:rPr>
          <w:rFonts w:cs="Arial"/>
          <w:szCs w:val="20"/>
          <w:lang w:val="es-ES"/>
        </w:rPr>
      </w:pPr>
      <w:r w:rsidRPr="009C4635">
        <w:rPr>
          <w:rFonts w:cs="Arial"/>
          <w:b/>
          <w:szCs w:val="20"/>
          <w:lang w:val="es-ES"/>
        </w:rPr>
        <w:t>Plazo:</w:t>
      </w:r>
    </w:p>
    <w:p w:rsidR="009C7989" w:rsidRPr="009C4635" w:rsidRDefault="009C7989" w:rsidP="00A96F90">
      <w:pPr>
        <w:spacing w:after="0" w:line="240" w:lineRule="auto"/>
        <w:jc w:val="both"/>
        <w:rPr>
          <w:rFonts w:cs="Arial"/>
          <w:szCs w:val="20"/>
          <w:lang w:val="es-ES"/>
        </w:rPr>
      </w:pPr>
    </w:p>
    <w:p w:rsidR="009C7989" w:rsidRPr="003B6A4A" w:rsidRDefault="009C7989" w:rsidP="00A96F90">
      <w:pPr>
        <w:spacing w:after="0" w:line="240" w:lineRule="auto"/>
        <w:jc w:val="both"/>
        <w:rPr>
          <w:rFonts w:eastAsia="Calibri" w:cs="Arial"/>
          <w:szCs w:val="18"/>
        </w:rPr>
      </w:pPr>
      <w:r w:rsidRPr="003B6A4A">
        <w:rPr>
          <w:rFonts w:eastAsia="Calibri" w:cs="Arial"/>
          <w:szCs w:val="18"/>
        </w:rPr>
        <w:t>La vigencia del servicio de supervisión será a partir del día hábil siguiente a la suscripción del co</w:t>
      </w:r>
      <w:r>
        <w:rPr>
          <w:rFonts w:eastAsia="Calibri" w:cs="Arial"/>
          <w:szCs w:val="18"/>
        </w:rPr>
        <w:t>ntrato y por un plazo de 6 años.</w:t>
      </w:r>
    </w:p>
    <w:p w:rsidR="009C7989" w:rsidRPr="003B6A4A" w:rsidRDefault="009C7989" w:rsidP="00A96F90">
      <w:pPr>
        <w:spacing w:after="0" w:line="240" w:lineRule="auto"/>
        <w:jc w:val="both"/>
        <w:rPr>
          <w:rFonts w:eastAsia="Calibri" w:cs="Arial"/>
          <w:szCs w:val="18"/>
        </w:rPr>
      </w:pPr>
    </w:p>
    <w:p w:rsidR="009C7989" w:rsidRPr="003B6A4A" w:rsidRDefault="009C7989" w:rsidP="00A96F90">
      <w:pPr>
        <w:spacing w:after="0" w:line="240" w:lineRule="auto"/>
        <w:jc w:val="both"/>
        <w:rPr>
          <w:rFonts w:eastAsia="Calibri" w:cs="Arial"/>
          <w:szCs w:val="18"/>
        </w:rPr>
      </w:pPr>
      <w:r w:rsidRPr="003B6A4A">
        <w:rPr>
          <w:rFonts w:eastAsia="Calibri" w:cs="Arial"/>
          <w:szCs w:val="18"/>
        </w:rPr>
        <w:t>El inicio de la vigencia del Contrato del Supervisor APP será a partir de su suscripción y hasta el 31 de diciembre del año en que finalice la vigencia del servicio de supervisión.</w:t>
      </w:r>
    </w:p>
    <w:p w:rsidR="009C7989" w:rsidRPr="009C4635" w:rsidRDefault="009C7989" w:rsidP="00A96F90">
      <w:pPr>
        <w:spacing w:after="0" w:line="240" w:lineRule="auto"/>
        <w:jc w:val="both"/>
        <w:rPr>
          <w:rFonts w:cs="Arial"/>
          <w:szCs w:val="20"/>
          <w:lang w:val="es-ES"/>
        </w:rPr>
      </w:pPr>
    </w:p>
    <w:p w:rsidR="009C7989" w:rsidRPr="009C4635" w:rsidRDefault="009C7989" w:rsidP="00A96F90">
      <w:pPr>
        <w:spacing w:after="0" w:line="240" w:lineRule="auto"/>
        <w:jc w:val="both"/>
        <w:rPr>
          <w:rFonts w:cs="Arial"/>
          <w:szCs w:val="20"/>
          <w:lang w:val="es-ES"/>
        </w:rPr>
      </w:pPr>
      <w:r w:rsidRPr="009C4635">
        <w:rPr>
          <w:rFonts w:cs="Arial"/>
          <w:szCs w:val="20"/>
          <w:lang w:val="es-ES"/>
        </w:rPr>
        <w:lastRenderedPageBreak/>
        <w:t>Con al menos seis meses de anticipación al término de la vigencia de</w:t>
      </w:r>
      <w:r>
        <w:rPr>
          <w:rFonts w:cs="Arial"/>
          <w:szCs w:val="20"/>
          <w:lang w:val="es-ES"/>
        </w:rPr>
        <w:t xml:space="preserve"> servicio de supervisión, </w:t>
      </w:r>
      <w:r w:rsidRPr="009C4635">
        <w:rPr>
          <w:rFonts w:cs="Arial"/>
          <w:szCs w:val="20"/>
          <w:lang w:val="es-ES"/>
        </w:rPr>
        <w:t>el Supervisor deberá llevar a cabo todas las actividades que resulten necesarias para asegurar el cambio de supervisor.</w:t>
      </w:r>
    </w:p>
    <w:p w:rsidR="009C7989" w:rsidRPr="009C4635" w:rsidRDefault="009C7989" w:rsidP="00A96F90">
      <w:pPr>
        <w:spacing w:after="0" w:line="240" w:lineRule="auto"/>
        <w:jc w:val="both"/>
        <w:rPr>
          <w:rFonts w:cs="Arial"/>
          <w:b/>
          <w:szCs w:val="20"/>
          <w:lang w:val="es-ES"/>
        </w:rPr>
      </w:pPr>
    </w:p>
    <w:p w:rsidR="009C7989" w:rsidRPr="009C4635" w:rsidRDefault="009C7989" w:rsidP="00A96F90">
      <w:pPr>
        <w:spacing w:after="0" w:line="240" w:lineRule="auto"/>
        <w:jc w:val="both"/>
        <w:rPr>
          <w:rFonts w:cs="Arial"/>
          <w:szCs w:val="20"/>
          <w:lang w:val="es-ES"/>
        </w:rPr>
      </w:pPr>
      <w:r w:rsidRPr="009C4635">
        <w:rPr>
          <w:rFonts w:cs="Arial"/>
          <w:b/>
          <w:szCs w:val="20"/>
          <w:lang w:val="es-ES"/>
        </w:rPr>
        <w:t>Lugar de prestación del servicio:</w:t>
      </w:r>
    </w:p>
    <w:p w:rsidR="009C7989" w:rsidRPr="009C4635" w:rsidRDefault="009C7989" w:rsidP="00A96F90">
      <w:pPr>
        <w:spacing w:after="0" w:line="240" w:lineRule="auto"/>
        <w:jc w:val="both"/>
        <w:rPr>
          <w:rFonts w:cs="Arial"/>
          <w:szCs w:val="20"/>
          <w:lang w:val="es-ES"/>
        </w:rPr>
      </w:pPr>
    </w:p>
    <w:p w:rsidR="009C7989" w:rsidRPr="009C4635" w:rsidRDefault="009C7989" w:rsidP="00A96F90">
      <w:pPr>
        <w:spacing w:after="0" w:line="240" w:lineRule="auto"/>
        <w:jc w:val="both"/>
        <w:rPr>
          <w:rFonts w:cs="Arial"/>
          <w:szCs w:val="20"/>
          <w:lang w:val="es-ES"/>
        </w:rPr>
      </w:pPr>
      <w:r w:rsidRPr="009C4635">
        <w:rPr>
          <w:rFonts w:cs="Arial"/>
          <w:szCs w:val="20"/>
          <w:lang w:val="es-ES"/>
        </w:rPr>
        <w:t xml:space="preserve">Se realizará en las instalaciones del </w:t>
      </w:r>
      <w:r w:rsidRPr="009C4635">
        <w:rPr>
          <w:rFonts w:cs="Arial"/>
          <w:szCs w:val="20"/>
        </w:rPr>
        <w:t xml:space="preserve">Hospital General de Zona de </w:t>
      </w:r>
      <w:r>
        <w:rPr>
          <w:rFonts w:cs="Arial"/>
          <w:szCs w:val="20"/>
        </w:rPr>
        <w:t>180</w:t>
      </w:r>
      <w:r w:rsidRPr="009C4635">
        <w:rPr>
          <w:rFonts w:cs="Arial"/>
          <w:szCs w:val="20"/>
        </w:rPr>
        <w:t xml:space="preserve"> camas, en </w:t>
      </w:r>
      <w:r>
        <w:rPr>
          <w:rFonts w:cs="Arial"/>
          <w:szCs w:val="20"/>
        </w:rPr>
        <w:t>Tapachula</w:t>
      </w:r>
      <w:r w:rsidRPr="009C4635">
        <w:rPr>
          <w:rFonts w:cs="Arial"/>
          <w:szCs w:val="20"/>
        </w:rPr>
        <w:t xml:space="preserve">, </w:t>
      </w:r>
      <w:r>
        <w:rPr>
          <w:rFonts w:cs="Arial"/>
          <w:szCs w:val="20"/>
        </w:rPr>
        <w:t>Chiapas</w:t>
      </w:r>
      <w:r w:rsidRPr="009C4635">
        <w:rPr>
          <w:rFonts w:cs="Arial"/>
          <w:szCs w:val="20"/>
        </w:rPr>
        <w:t xml:space="preserve">, cuyo domicilio se encuentra identificado en el modelo de </w:t>
      </w:r>
      <w:r>
        <w:rPr>
          <w:rFonts w:cs="Arial"/>
          <w:szCs w:val="20"/>
        </w:rPr>
        <w:t>C</w:t>
      </w:r>
      <w:r w:rsidRPr="009C4635">
        <w:rPr>
          <w:rFonts w:cs="Arial"/>
          <w:szCs w:val="20"/>
        </w:rPr>
        <w:t>ontrato que se adjunta al presente documento</w:t>
      </w:r>
      <w:r w:rsidRPr="009C4635">
        <w:rPr>
          <w:rFonts w:cs="Arial"/>
          <w:szCs w:val="20"/>
          <w:lang w:val="es-ES"/>
        </w:rPr>
        <w:t>.</w:t>
      </w:r>
    </w:p>
    <w:p w:rsidR="009C7989" w:rsidRPr="009C4635" w:rsidRDefault="009C7989" w:rsidP="00A96F90">
      <w:pPr>
        <w:spacing w:after="0" w:line="240" w:lineRule="auto"/>
        <w:jc w:val="both"/>
        <w:rPr>
          <w:rFonts w:cs="Arial"/>
          <w:szCs w:val="20"/>
          <w:lang w:val="es-ES"/>
        </w:rPr>
      </w:pPr>
    </w:p>
    <w:p w:rsidR="009C7989" w:rsidRPr="009C4635" w:rsidRDefault="009C7989" w:rsidP="00A96F90">
      <w:pPr>
        <w:spacing w:after="0" w:line="240" w:lineRule="auto"/>
        <w:jc w:val="both"/>
        <w:rPr>
          <w:rFonts w:cs="Arial"/>
          <w:szCs w:val="20"/>
          <w:lang w:val="es-ES"/>
        </w:rPr>
      </w:pPr>
      <w:r w:rsidRPr="009C4635">
        <w:rPr>
          <w:rFonts w:cs="Arial"/>
          <w:szCs w:val="20"/>
          <w:lang w:val="es-ES"/>
        </w:rPr>
        <w:t>Cuando así se requiera, el Supervisor APP deberá presentarse en las oficinas del Instituto que le sean señaladas.</w:t>
      </w:r>
    </w:p>
    <w:p w:rsidR="009C7989" w:rsidRPr="009C4635" w:rsidRDefault="009C7989" w:rsidP="00A96F90">
      <w:pPr>
        <w:spacing w:after="0" w:line="240" w:lineRule="auto"/>
        <w:jc w:val="both"/>
        <w:rPr>
          <w:rFonts w:cs="Arial"/>
          <w:b/>
          <w:szCs w:val="20"/>
          <w:lang w:val="es-ES"/>
        </w:rPr>
      </w:pPr>
    </w:p>
    <w:p w:rsidR="009C7989" w:rsidRPr="009C4635" w:rsidRDefault="009C7989" w:rsidP="00A96F90">
      <w:pPr>
        <w:spacing w:after="0" w:line="240" w:lineRule="auto"/>
        <w:jc w:val="both"/>
        <w:rPr>
          <w:rFonts w:cs="Arial"/>
          <w:b/>
          <w:szCs w:val="20"/>
          <w:lang w:val="es-ES"/>
        </w:rPr>
      </w:pPr>
      <w:r w:rsidRPr="009C4635">
        <w:rPr>
          <w:rFonts w:cs="Arial"/>
          <w:b/>
          <w:szCs w:val="20"/>
          <w:lang w:val="es-ES"/>
        </w:rPr>
        <w:t>Condiciones de la prestación del servicio.</w:t>
      </w:r>
    </w:p>
    <w:p w:rsidR="009C7989" w:rsidRPr="009C4635" w:rsidRDefault="009C7989" w:rsidP="00A96F90">
      <w:pPr>
        <w:spacing w:after="0" w:line="240" w:lineRule="auto"/>
        <w:jc w:val="both"/>
        <w:rPr>
          <w:rFonts w:cs="Arial"/>
          <w:szCs w:val="20"/>
          <w:lang w:val="es-ES"/>
        </w:rPr>
      </w:pPr>
    </w:p>
    <w:p w:rsidR="009C7989" w:rsidRPr="00CC7FB3" w:rsidRDefault="009C7989" w:rsidP="00A96F90">
      <w:pPr>
        <w:spacing w:after="0" w:line="240" w:lineRule="auto"/>
        <w:jc w:val="both"/>
        <w:rPr>
          <w:rFonts w:cs="Arial"/>
          <w:szCs w:val="20"/>
        </w:rPr>
      </w:pPr>
      <w:r w:rsidRPr="00CC7FB3">
        <w:rPr>
          <w:rFonts w:eastAsia="Calibri" w:cs="Arial"/>
          <w:szCs w:val="20"/>
        </w:rPr>
        <w:t>El servicio de supervisión deberá ser prestado de lunes a domingo, los 365 días de cada año, las 24 horas del día, durante la vigencia del servicio.</w:t>
      </w:r>
    </w:p>
    <w:p w:rsidR="009C7989" w:rsidRPr="00B44F6C" w:rsidRDefault="009C7989" w:rsidP="00A96F90">
      <w:pPr>
        <w:tabs>
          <w:tab w:val="left" w:pos="5730"/>
        </w:tabs>
        <w:spacing w:after="0" w:line="240" w:lineRule="auto"/>
        <w:jc w:val="both"/>
        <w:rPr>
          <w:rFonts w:cs="Arial"/>
          <w:szCs w:val="20"/>
        </w:rPr>
      </w:pPr>
      <w:r w:rsidRPr="00B44F6C">
        <w:rPr>
          <w:rFonts w:cs="Arial"/>
          <w:szCs w:val="20"/>
        </w:rPr>
        <w:tab/>
      </w:r>
    </w:p>
    <w:p w:rsidR="009C7989" w:rsidRPr="0088205C" w:rsidRDefault="009C7989" w:rsidP="00A96F90">
      <w:pPr>
        <w:spacing w:after="0" w:line="240" w:lineRule="auto"/>
        <w:contextualSpacing/>
        <w:jc w:val="both"/>
        <w:rPr>
          <w:rFonts w:cs="Arial"/>
          <w:szCs w:val="20"/>
        </w:rPr>
      </w:pPr>
      <w:r w:rsidRPr="0088205C">
        <w:rPr>
          <w:rFonts w:cs="Arial"/>
          <w:szCs w:val="20"/>
        </w:rPr>
        <w:t>Para la prestación del servicio, el proveedor definirá una metodología clara y objetiva para realizar sus actividades de supervisión, la cual estará basada en procesos estandarizados.</w:t>
      </w:r>
    </w:p>
    <w:p w:rsidR="009C7989" w:rsidRPr="009C4635" w:rsidRDefault="009C7989" w:rsidP="00A96F90">
      <w:pPr>
        <w:spacing w:after="0" w:line="240" w:lineRule="auto"/>
        <w:contextualSpacing/>
        <w:jc w:val="both"/>
        <w:rPr>
          <w:rFonts w:cs="Arial"/>
          <w:szCs w:val="20"/>
        </w:rPr>
      </w:pPr>
    </w:p>
    <w:p w:rsidR="009C7989" w:rsidRDefault="009C7989" w:rsidP="00A96F90">
      <w:pPr>
        <w:spacing w:after="0" w:line="240" w:lineRule="auto"/>
        <w:jc w:val="both"/>
        <w:rPr>
          <w:rFonts w:cs="Arial"/>
          <w:szCs w:val="20"/>
        </w:rPr>
      </w:pPr>
      <w:r w:rsidRPr="009C4635">
        <w:rPr>
          <w:rFonts w:cs="Arial"/>
          <w:szCs w:val="20"/>
        </w:rPr>
        <w:t xml:space="preserve">El Supervisor APP y el Instituto podrán realizar supervisiones discrecionales que consideren pertinentes, con el objetivo de revisar que el Reporte Mensual de Desempeño y Pagos refleje veraz y oportunamente las condiciones requeridas en las Unidades Funcionales, así como verificar el cumplimiento con los Estándares de Servicios conforme al </w:t>
      </w:r>
      <w:r w:rsidRPr="009C4635">
        <w:rPr>
          <w:rFonts w:cs="Arial"/>
          <w:b/>
          <w:szCs w:val="20"/>
        </w:rPr>
        <w:t>Anexo 4</w:t>
      </w:r>
      <w:r w:rsidRPr="009C4635">
        <w:rPr>
          <w:rFonts w:cs="Arial"/>
          <w:szCs w:val="20"/>
        </w:rPr>
        <w:t xml:space="preserve"> </w:t>
      </w:r>
      <w:r w:rsidRPr="009C4635">
        <w:rPr>
          <w:rFonts w:cs="Arial"/>
          <w:b/>
          <w:szCs w:val="20"/>
        </w:rPr>
        <w:t>(</w:t>
      </w:r>
      <w:r w:rsidRPr="009C4635">
        <w:rPr>
          <w:rFonts w:cs="Arial"/>
          <w:b/>
          <w:i/>
          <w:szCs w:val="20"/>
        </w:rPr>
        <w:t>Mecanismo de Pago</w:t>
      </w:r>
      <w:r w:rsidRPr="009C4635">
        <w:rPr>
          <w:rFonts w:cs="Arial"/>
          <w:b/>
          <w:szCs w:val="20"/>
        </w:rPr>
        <w:t>)</w:t>
      </w:r>
      <w:r w:rsidRPr="009C4635">
        <w:rPr>
          <w:rFonts w:cs="Arial"/>
          <w:szCs w:val="20"/>
        </w:rPr>
        <w:t xml:space="preserve"> y al </w:t>
      </w:r>
      <w:r w:rsidRPr="009C4635">
        <w:rPr>
          <w:rFonts w:cs="Arial"/>
          <w:b/>
          <w:szCs w:val="20"/>
        </w:rPr>
        <w:t>Anexo 10 (</w:t>
      </w:r>
      <w:r w:rsidRPr="009C4635">
        <w:rPr>
          <w:rFonts w:cs="Arial"/>
          <w:b/>
          <w:i/>
          <w:szCs w:val="20"/>
        </w:rPr>
        <w:t>Requerimientos del Servicio</w:t>
      </w:r>
      <w:r w:rsidRPr="009C4635">
        <w:rPr>
          <w:rFonts w:cs="Arial"/>
          <w:b/>
          <w:szCs w:val="20"/>
        </w:rPr>
        <w:t>)</w:t>
      </w:r>
      <w:r w:rsidRPr="009C4635">
        <w:rPr>
          <w:rFonts w:cs="Arial"/>
          <w:szCs w:val="20"/>
        </w:rPr>
        <w:t>, del Contrato APP.</w:t>
      </w:r>
    </w:p>
    <w:p w:rsidR="009C7989" w:rsidRPr="009C4635" w:rsidRDefault="009C7989" w:rsidP="00A96F90">
      <w:pPr>
        <w:spacing w:after="0" w:line="240" w:lineRule="auto"/>
        <w:jc w:val="both"/>
        <w:rPr>
          <w:rFonts w:cs="Arial"/>
          <w:szCs w:val="20"/>
        </w:rPr>
      </w:pPr>
    </w:p>
    <w:p w:rsidR="009C7989" w:rsidRPr="00CC7FB3" w:rsidRDefault="009C7989" w:rsidP="00A96F90">
      <w:pPr>
        <w:spacing w:after="0" w:line="240" w:lineRule="auto"/>
        <w:jc w:val="both"/>
        <w:rPr>
          <w:rFonts w:cs="Arial"/>
          <w:szCs w:val="20"/>
        </w:rPr>
      </w:pPr>
      <w:r w:rsidRPr="00CC7FB3">
        <w:rPr>
          <w:rFonts w:cs="Arial"/>
          <w:szCs w:val="20"/>
        </w:rPr>
        <w:t>El Supervisor APP deberá entregar dos listas del personal encargado de llevar a cabo todas las acciones y actividades del servicio de supervisión.</w:t>
      </w:r>
    </w:p>
    <w:p w:rsidR="009C7989" w:rsidRPr="00CC7FB3" w:rsidRDefault="009C7989" w:rsidP="00A96F90">
      <w:pPr>
        <w:spacing w:after="0" w:line="240" w:lineRule="auto"/>
        <w:jc w:val="both"/>
        <w:rPr>
          <w:rFonts w:cs="Arial"/>
          <w:szCs w:val="20"/>
        </w:rPr>
      </w:pPr>
    </w:p>
    <w:p w:rsidR="009C7989" w:rsidRPr="00CC7FB3" w:rsidRDefault="009C7989" w:rsidP="00A96F90">
      <w:pPr>
        <w:spacing w:after="0" w:line="240" w:lineRule="auto"/>
        <w:jc w:val="both"/>
        <w:rPr>
          <w:rFonts w:cs="Arial"/>
          <w:szCs w:val="20"/>
        </w:rPr>
      </w:pPr>
      <w:r>
        <w:rPr>
          <w:rFonts w:cs="Arial"/>
          <w:szCs w:val="20"/>
        </w:rPr>
        <w:t>Dentro de los 5 (cinco) Días Hábiles posteriores a la firma del contrato del Supervisor APP deberá entregar el listado relativo</w:t>
      </w:r>
      <w:r w:rsidRPr="00CC7FB3">
        <w:rPr>
          <w:rFonts w:cs="Arial"/>
          <w:szCs w:val="20"/>
        </w:rPr>
        <w:t xml:space="preserve"> al personal que participará en la Etapa de Actividades Preliminares.</w:t>
      </w:r>
    </w:p>
    <w:p w:rsidR="009C7989" w:rsidRPr="00CC7FB3" w:rsidRDefault="009C7989" w:rsidP="00A96F90">
      <w:pPr>
        <w:spacing w:after="0" w:line="240" w:lineRule="auto"/>
        <w:jc w:val="both"/>
        <w:rPr>
          <w:rFonts w:cs="Arial"/>
          <w:szCs w:val="20"/>
        </w:rPr>
      </w:pPr>
    </w:p>
    <w:p w:rsidR="009C7989" w:rsidRPr="00361F70" w:rsidRDefault="009C7989" w:rsidP="00A96F90">
      <w:pPr>
        <w:spacing w:after="0" w:line="240" w:lineRule="auto"/>
        <w:contextualSpacing/>
        <w:jc w:val="both"/>
        <w:rPr>
          <w:rFonts w:cs="Arial"/>
          <w:szCs w:val="20"/>
        </w:rPr>
      </w:pPr>
      <w:r>
        <w:rPr>
          <w:rFonts w:cs="Arial"/>
          <w:szCs w:val="20"/>
        </w:rPr>
        <w:t xml:space="preserve">El </w:t>
      </w:r>
      <w:r w:rsidRPr="00B44F6C">
        <w:rPr>
          <w:rFonts w:cs="Arial"/>
          <w:szCs w:val="20"/>
        </w:rPr>
        <w:t>segundo</w:t>
      </w:r>
      <w:r w:rsidRPr="00CC7FB3">
        <w:rPr>
          <w:rFonts w:cs="Arial"/>
          <w:szCs w:val="20"/>
        </w:rPr>
        <w:t xml:space="preserve"> lista</w:t>
      </w:r>
      <w:r>
        <w:rPr>
          <w:rFonts w:cs="Arial"/>
          <w:szCs w:val="20"/>
        </w:rPr>
        <w:t xml:space="preserve">do, relativo al </w:t>
      </w:r>
      <w:r w:rsidRPr="000263C7">
        <w:rPr>
          <w:rFonts w:cs="Arial"/>
          <w:szCs w:val="20"/>
        </w:rPr>
        <w:t>personal que participará en la Etapa de Prestación de los Servicios</w:t>
      </w:r>
      <w:r>
        <w:rPr>
          <w:rFonts w:cs="Arial"/>
          <w:szCs w:val="20"/>
        </w:rPr>
        <w:t xml:space="preserve">, deberá entregarse </w:t>
      </w:r>
      <w:r w:rsidRPr="00B44F6C">
        <w:rPr>
          <w:rFonts w:cs="Arial"/>
          <w:szCs w:val="20"/>
        </w:rPr>
        <w:t>20 (veinte) Días Hábiles previos al inicio del Periodo Pre-operativo del Contrato APP</w:t>
      </w:r>
      <w:r>
        <w:rPr>
          <w:rFonts w:cs="Arial"/>
          <w:szCs w:val="20"/>
        </w:rPr>
        <w:t>.</w:t>
      </w:r>
      <w:r w:rsidRPr="00CC7FB3">
        <w:rPr>
          <w:rFonts w:cs="Arial"/>
          <w:szCs w:val="20"/>
        </w:rPr>
        <w:t xml:space="preserve"> </w:t>
      </w:r>
    </w:p>
    <w:p w:rsidR="009C7989" w:rsidRPr="00361F70" w:rsidRDefault="009C7989" w:rsidP="00A96F90">
      <w:pPr>
        <w:spacing w:after="0" w:line="240" w:lineRule="auto"/>
        <w:contextualSpacing/>
        <w:jc w:val="both"/>
        <w:rPr>
          <w:rFonts w:cs="Arial"/>
          <w:szCs w:val="20"/>
        </w:rPr>
      </w:pPr>
    </w:p>
    <w:p w:rsidR="009C7989" w:rsidRPr="009C4635" w:rsidRDefault="009C7989" w:rsidP="00A96F90">
      <w:pPr>
        <w:spacing w:after="0" w:line="240" w:lineRule="auto"/>
        <w:contextualSpacing/>
        <w:jc w:val="both"/>
        <w:rPr>
          <w:rFonts w:cs="Arial"/>
          <w:szCs w:val="20"/>
        </w:rPr>
      </w:pPr>
      <w:r w:rsidRPr="00361F70">
        <w:rPr>
          <w:rFonts w:cs="Arial"/>
          <w:szCs w:val="20"/>
        </w:rPr>
        <w:t xml:space="preserve">El personal que sea designado por el Supervisor APP, deberá cumplir con los requisitos previstos en el </w:t>
      </w:r>
      <w:r w:rsidRPr="00361F70">
        <w:rPr>
          <w:rFonts w:cs="Arial"/>
          <w:b/>
          <w:szCs w:val="20"/>
        </w:rPr>
        <w:t>ANEXO TÉCNICO</w:t>
      </w:r>
      <w:r w:rsidRPr="00361F70">
        <w:rPr>
          <w:rFonts w:cs="Arial"/>
          <w:szCs w:val="20"/>
        </w:rPr>
        <w:t>.</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El Supervisor APP deberá solventar los costos del personal que ocupa para el servicio de supervisión, como los gastos concernientes a viáticos por traslado y alimentación, gastos generados por papelería y entregables requeridos durante el servicio, así como los demás gastos que deba realizar para el cumplimiento del servicio.</w:t>
      </w:r>
    </w:p>
    <w:p w:rsidR="009C7989" w:rsidRPr="009C4635" w:rsidRDefault="009C7989" w:rsidP="00A96F90">
      <w:pPr>
        <w:spacing w:after="0" w:line="240" w:lineRule="auto"/>
        <w:jc w:val="both"/>
        <w:rPr>
          <w:rFonts w:cs="Arial"/>
          <w:szCs w:val="20"/>
        </w:rPr>
      </w:pPr>
    </w:p>
    <w:p w:rsidR="009C7989" w:rsidRDefault="009C7989" w:rsidP="00A96F90">
      <w:pPr>
        <w:spacing w:after="0" w:line="240" w:lineRule="auto"/>
        <w:jc w:val="both"/>
        <w:rPr>
          <w:rFonts w:cs="Arial"/>
          <w:szCs w:val="20"/>
        </w:rPr>
      </w:pPr>
      <w:r w:rsidRPr="00361F70">
        <w:rPr>
          <w:rFonts w:cs="Arial"/>
          <w:szCs w:val="20"/>
        </w:rPr>
        <w:t>Para ello, el Supervisor APP hará llegar al Instituto cada uno de los entregables en los plazos establecidos en el numeral 1 de los presentes “Términos y Condiciones”, debiendo ser entregados en la División de Integración y Seguimiento de Proyectos, en las oficinas ubicadas en: Calle Toledo No. 10, piso 7, Colonia Juárez, Delegación Cuauhtémoc, C.P. 06600, Ciudad de México.</w:t>
      </w:r>
    </w:p>
    <w:p w:rsidR="009C7989"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361F70">
        <w:rPr>
          <w:rFonts w:cs="Arial"/>
          <w:szCs w:val="20"/>
        </w:rPr>
        <w:lastRenderedPageBreak/>
        <w:t>El administrador del Contrato dentro de los 5 (cinco) días hábiles siguientes a la recepción de cada entregable deberá revisar el contenido de éstos y en su caso, notificar al Supervisor APP las observaciones encontradas para que sean atendidas.</w:t>
      </w:r>
    </w:p>
    <w:p w:rsidR="009C7989" w:rsidRPr="009C4635" w:rsidRDefault="009C7989" w:rsidP="00A96F90">
      <w:pPr>
        <w:spacing w:after="0" w:line="240" w:lineRule="auto"/>
        <w:jc w:val="both"/>
        <w:rPr>
          <w:rFonts w:cs="Arial"/>
          <w:szCs w:val="20"/>
        </w:rPr>
      </w:pPr>
    </w:p>
    <w:p w:rsidR="009C7989" w:rsidRDefault="009C7989" w:rsidP="00A96F90">
      <w:pPr>
        <w:spacing w:after="0" w:line="240" w:lineRule="auto"/>
        <w:jc w:val="both"/>
        <w:rPr>
          <w:rFonts w:cs="Arial"/>
          <w:szCs w:val="20"/>
          <w:lang w:val="es-ES"/>
        </w:rPr>
      </w:pPr>
      <w:r w:rsidRPr="009C4635">
        <w:rPr>
          <w:rFonts w:cs="Arial"/>
          <w:szCs w:val="20"/>
          <w:lang w:val="es-ES"/>
        </w:rPr>
        <w:t xml:space="preserve">Una vez que los servicios prestados se hayan efectuado a entera satisfacción del Instituto, se formalizará el Acta de Entrega-Recepción por cada uno de los entregables mencionados, debiendo ser suscrita </w:t>
      </w:r>
      <w:r>
        <w:rPr>
          <w:rFonts w:cs="Arial"/>
          <w:szCs w:val="20"/>
          <w:lang w:val="es-ES"/>
        </w:rPr>
        <w:t>dicha acta por</w:t>
      </w:r>
      <w:r w:rsidRPr="009C4635">
        <w:rPr>
          <w:rFonts w:cs="Arial"/>
          <w:szCs w:val="20"/>
          <w:lang w:val="es-ES"/>
        </w:rPr>
        <w:t xml:space="preserve"> el Titular de la División de Integración y Seguimiento de Proyectos, siendo </w:t>
      </w:r>
      <w:r>
        <w:rPr>
          <w:rFonts w:cs="Arial"/>
          <w:szCs w:val="20"/>
          <w:lang w:val="es-ES"/>
        </w:rPr>
        <w:t>esta</w:t>
      </w:r>
      <w:r w:rsidRPr="009C4635">
        <w:rPr>
          <w:rFonts w:cs="Arial"/>
          <w:szCs w:val="20"/>
          <w:lang w:val="es-ES"/>
        </w:rPr>
        <w:t xml:space="preserve"> División el área administradora del contrato del Supervisor APP.</w:t>
      </w:r>
    </w:p>
    <w:p w:rsidR="009C7989" w:rsidRDefault="009C7989" w:rsidP="00A96F90">
      <w:pPr>
        <w:spacing w:after="0" w:line="240" w:lineRule="auto"/>
        <w:jc w:val="both"/>
        <w:rPr>
          <w:rFonts w:cs="Arial"/>
          <w:szCs w:val="20"/>
          <w:lang w:val="es-ES"/>
        </w:rPr>
      </w:pPr>
    </w:p>
    <w:p w:rsidR="009C7989" w:rsidRPr="009C4635" w:rsidRDefault="009C7989" w:rsidP="00A96F90">
      <w:pPr>
        <w:spacing w:after="0" w:line="240" w:lineRule="auto"/>
        <w:jc w:val="both"/>
        <w:rPr>
          <w:rFonts w:cs="Arial"/>
          <w:szCs w:val="20"/>
          <w:lang w:val="es-ES"/>
        </w:rPr>
      </w:pPr>
      <w:r>
        <w:rPr>
          <w:rFonts w:cs="Arial"/>
          <w:szCs w:val="20"/>
          <w:lang w:val="es-ES"/>
        </w:rPr>
        <w:t>Lo anterior sin perjuicio de las penas convencionales o deductivas a las que se haya hecho acreedor el proveedor.</w:t>
      </w:r>
    </w:p>
    <w:p w:rsidR="009C7989" w:rsidRDefault="009C7989" w:rsidP="00A96F90">
      <w:pPr>
        <w:spacing w:after="0" w:line="240" w:lineRule="auto"/>
        <w:jc w:val="both"/>
        <w:rPr>
          <w:rFonts w:cs="Arial"/>
          <w:szCs w:val="20"/>
        </w:rPr>
      </w:pPr>
    </w:p>
    <w:p w:rsidR="009C7989" w:rsidRPr="009C4635" w:rsidRDefault="009C7989">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MODALIDAD DE CONTRATACIÓN PROPUESTA.</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 xml:space="preserve">Se propone que el procedimiento de contratación sea a través de una Licitación Pública Electrónica de carácter </w:t>
      </w:r>
      <w:r>
        <w:rPr>
          <w:rFonts w:cs="Arial"/>
          <w:szCs w:val="20"/>
        </w:rPr>
        <w:t>Internacional bajo la cobertura de tratados</w:t>
      </w:r>
      <w:r w:rsidRPr="009C4635">
        <w:rPr>
          <w:rFonts w:cs="Arial"/>
          <w:szCs w:val="20"/>
        </w:rPr>
        <w:t xml:space="preserve">, con fundamento en lo establecido por los artículos 26, fracción I, 26 Bis, fracción II y 28, fracción </w:t>
      </w:r>
      <w:r>
        <w:rPr>
          <w:rFonts w:cs="Arial"/>
          <w:szCs w:val="20"/>
        </w:rPr>
        <w:t>I</w:t>
      </w:r>
      <w:r w:rsidRPr="009C4635">
        <w:rPr>
          <w:rFonts w:cs="Arial"/>
          <w:szCs w:val="20"/>
        </w:rPr>
        <w:t>I, de la Ley de Adquisiciones, Arrendamientos y Servicios del Sector Público (LAASSP).</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 xml:space="preserve">Asimismo, la Licitación será por partida única la cual se detalla en el </w:t>
      </w:r>
      <w:r w:rsidRPr="009C4635">
        <w:rPr>
          <w:rFonts w:cs="Arial"/>
          <w:b/>
          <w:szCs w:val="20"/>
        </w:rPr>
        <w:t>ANEXO TÉCNICO</w:t>
      </w:r>
      <w:r w:rsidRPr="009C4635">
        <w:rPr>
          <w:rFonts w:cs="Arial"/>
          <w:szCs w:val="20"/>
        </w:rPr>
        <w:t>, y dada la naturaleza de la contratación se considera hacerla de forma cerrada.</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No obstante</w:t>
      </w:r>
      <w:r>
        <w:rPr>
          <w:rFonts w:cs="Arial"/>
          <w:szCs w:val="20"/>
        </w:rPr>
        <w:t>,</w:t>
      </w:r>
      <w:r w:rsidRPr="009C4635">
        <w:rPr>
          <w:rFonts w:cs="Arial"/>
          <w:szCs w:val="20"/>
        </w:rPr>
        <w:t xml:space="preserve"> </w:t>
      </w:r>
      <w:r>
        <w:rPr>
          <w:rFonts w:cs="Arial"/>
          <w:szCs w:val="20"/>
        </w:rPr>
        <w:t xml:space="preserve">esta propuesta </w:t>
      </w:r>
      <w:r w:rsidRPr="009C4635">
        <w:rPr>
          <w:rFonts w:cs="Arial"/>
          <w:szCs w:val="20"/>
        </w:rPr>
        <w:t>queda sujet</w:t>
      </w:r>
      <w:r>
        <w:rPr>
          <w:rFonts w:cs="Arial"/>
          <w:szCs w:val="20"/>
        </w:rPr>
        <w:t>a</w:t>
      </w:r>
      <w:r w:rsidRPr="009C4635">
        <w:rPr>
          <w:rFonts w:cs="Arial"/>
          <w:szCs w:val="20"/>
        </w:rPr>
        <w:t xml:space="preserve"> a los resultados que arroje la investigación de mercado realizada por el área de adquisiciones, la cual permita elegir el procedimiento de contratación del que se pueda</w:t>
      </w:r>
      <w:r>
        <w:rPr>
          <w:rFonts w:cs="Arial"/>
          <w:szCs w:val="20"/>
        </w:rPr>
        <w:t>n</w:t>
      </w:r>
      <w:r w:rsidRPr="009C4635">
        <w:rPr>
          <w:rFonts w:cs="Arial"/>
          <w:szCs w:val="20"/>
        </w:rPr>
        <w:t xml:space="preserve"> obtener las mejores condiciones para el Estado, en observancia a lo establecido por el artículo 29, segundo párrafo, fracción VI, del Reglamento de la Ley de Adquisiciones, Arrendamientos y Servicios del Sector Público.</w:t>
      </w:r>
    </w:p>
    <w:p w:rsidR="009C7989" w:rsidRDefault="009C7989" w:rsidP="00A96F90">
      <w:pPr>
        <w:spacing w:after="0" w:line="240" w:lineRule="auto"/>
        <w:jc w:val="both"/>
        <w:rPr>
          <w:rFonts w:cs="Arial"/>
          <w:szCs w:val="20"/>
        </w:rPr>
      </w:pPr>
    </w:p>
    <w:p w:rsidR="009C7989" w:rsidRPr="009C4635" w:rsidRDefault="009C7989">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PLAZO Y CONDICIONES DE PAGO DEL SERVICIO:</w:t>
      </w:r>
    </w:p>
    <w:p w:rsidR="009C7989"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El pago será por una cantidad fija mensual y se efectuará en moneda nacional dentro de los 20 (veinte)  días naturales posteriores a la revisión, visto bueno y firma de autorización de la documentación descrita en el párrafo tercero del presente apartado, por parte del área usuaria y/o administradora del contrato nombrada para tal efecto por el Instituto, la cual deberá ser entregada por el Proveedor en las oficinas de la División de Trámite de Erogaciones, sita en Tiburcio Montiel 15 (esquina con Gómez Pedraza), Colonia San Miguel Chapultepec, C.P. 11850, Ciudad de México, de las 09:00 a las 14:00 horas en días hábiles. El área institucional indicará la cuenta contable, unidad de información y centro de costos que se afectará.</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No se otorgará anticipo.</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El Proveedor deberá entregar los siguientes documentos:</w:t>
      </w:r>
    </w:p>
    <w:p w:rsidR="009C7989" w:rsidRPr="009C4635" w:rsidRDefault="009C7989" w:rsidP="00A96F90">
      <w:pPr>
        <w:spacing w:after="0" w:line="240" w:lineRule="auto"/>
        <w:jc w:val="both"/>
        <w:rPr>
          <w:rFonts w:cs="Arial"/>
          <w:szCs w:val="20"/>
        </w:rPr>
      </w:pPr>
    </w:p>
    <w:p w:rsidR="009C7989" w:rsidRPr="009C4635" w:rsidRDefault="009C7989">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 xml:space="preserve">Dos impresiones de: la factura electrónica que expida a nombre del Instituto Mexicano del Seguro Social, con domicilio fiscal en Av. Paseo de la Reforma núm. 476, Colonia Juárez, Delegación Cuauhtémoc C.P. 06600, Ciudad de México, y </w:t>
      </w:r>
      <w:proofErr w:type="spellStart"/>
      <w:r w:rsidRPr="009C4635">
        <w:rPr>
          <w:rFonts w:ascii="Arial" w:hAnsi="Arial" w:cs="Arial"/>
          <w:sz w:val="20"/>
          <w:szCs w:val="20"/>
        </w:rPr>
        <w:t>RFC</w:t>
      </w:r>
      <w:proofErr w:type="spellEnd"/>
      <w:r w:rsidRPr="009C4635">
        <w:rPr>
          <w:rFonts w:ascii="Arial" w:hAnsi="Arial" w:cs="Arial"/>
          <w:sz w:val="20"/>
          <w:szCs w:val="20"/>
        </w:rPr>
        <w:t xml:space="preserve"> IMS-421231-I45, que reúna los requisitos fiscales, en la que se indiquen los servicios prestados, número de proveedor, número de contrato, número de fianza y denominación social de la Afianzadora; así como el reporte del servicio prestado, elaborado y firmado por el área usuaria y/o administradora del contrato.</w:t>
      </w:r>
    </w:p>
    <w:p w:rsidR="009C7989" w:rsidRPr="009C4635" w:rsidRDefault="009C7989">
      <w:pPr>
        <w:pStyle w:val="Prrafodelista"/>
        <w:ind w:left="0"/>
        <w:jc w:val="both"/>
        <w:rPr>
          <w:rFonts w:ascii="Arial" w:hAnsi="Arial" w:cs="Arial"/>
          <w:sz w:val="20"/>
          <w:szCs w:val="20"/>
        </w:rPr>
      </w:pPr>
    </w:p>
    <w:p w:rsidR="009C7989" w:rsidRPr="009C4635" w:rsidRDefault="009C7989">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lastRenderedPageBreak/>
        <w:t xml:space="preserve">El Proveedor deberá expedir sus facturas en el esquema de facturación electrónica </w:t>
      </w:r>
      <w:proofErr w:type="spellStart"/>
      <w:r w:rsidRPr="009C4635">
        <w:rPr>
          <w:rFonts w:ascii="Arial" w:hAnsi="Arial" w:cs="Arial"/>
          <w:sz w:val="20"/>
          <w:szCs w:val="20"/>
        </w:rPr>
        <w:t>CDFI</w:t>
      </w:r>
      <w:proofErr w:type="spellEnd"/>
      <w:r w:rsidRPr="009C4635">
        <w:rPr>
          <w:rFonts w:ascii="Arial" w:hAnsi="Arial" w:cs="Arial"/>
          <w:sz w:val="20"/>
          <w:szCs w:val="20"/>
        </w:rPr>
        <w:t xml:space="preserve">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w:t>
      </w:r>
      <w:proofErr w:type="spellStart"/>
      <w:r w:rsidRPr="009C4635">
        <w:rPr>
          <w:rFonts w:ascii="Arial" w:hAnsi="Arial" w:cs="Arial"/>
          <w:sz w:val="20"/>
          <w:szCs w:val="20"/>
        </w:rPr>
        <w:t>SAT</w:t>
      </w:r>
      <w:proofErr w:type="spellEnd"/>
      <w:r w:rsidRPr="009C4635">
        <w:rPr>
          <w:rFonts w:ascii="Arial" w:hAnsi="Arial" w:cs="Arial"/>
          <w:sz w:val="20"/>
          <w:szCs w:val="20"/>
        </w:rPr>
        <w:t xml:space="preserve">), la representación impresa por sí misma no será sustento para pago si no se hace la carga del XML del cual se originó o si la misma no es una representación fiel del XML origen. </w:t>
      </w:r>
    </w:p>
    <w:p w:rsidR="009C7989" w:rsidRPr="009C4635" w:rsidRDefault="009C7989">
      <w:pPr>
        <w:pStyle w:val="Prrafodelista"/>
        <w:ind w:left="0"/>
        <w:jc w:val="both"/>
        <w:rPr>
          <w:rFonts w:ascii="Arial" w:hAnsi="Arial" w:cs="Arial"/>
          <w:sz w:val="20"/>
          <w:szCs w:val="20"/>
        </w:rPr>
      </w:pPr>
    </w:p>
    <w:p w:rsidR="009C7989" w:rsidRPr="009C4635" w:rsidRDefault="009C7989">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En caso de que el Proveedor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 El Proveedor podrá consultar esta información en la liga: https:// 201.144.108.83:8443/</w:t>
      </w:r>
      <w:proofErr w:type="spellStart"/>
      <w:r w:rsidRPr="009C4635">
        <w:rPr>
          <w:rFonts w:ascii="Arial" w:hAnsi="Arial" w:cs="Arial"/>
          <w:sz w:val="20"/>
          <w:szCs w:val="20"/>
        </w:rPr>
        <w:t>Pagos_Prov</w:t>
      </w:r>
      <w:proofErr w:type="spellEnd"/>
      <w:r w:rsidRPr="009C4635">
        <w:rPr>
          <w:rFonts w:ascii="Arial" w:hAnsi="Arial" w:cs="Arial"/>
          <w:sz w:val="20"/>
          <w:szCs w:val="20"/>
        </w:rPr>
        <w:t>/faces/</w:t>
      </w:r>
      <w:proofErr w:type="spellStart"/>
      <w:r w:rsidRPr="009C4635">
        <w:rPr>
          <w:rFonts w:ascii="Arial" w:hAnsi="Arial" w:cs="Arial"/>
          <w:sz w:val="20"/>
          <w:szCs w:val="20"/>
        </w:rPr>
        <w:t>index.xhtml</w:t>
      </w:r>
      <w:proofErr w:type="spellEnd"/>
      <w:r w:rsidRPr="009C4635">
        <w:rPr>
          <w:rFonts w:ascii="Arial" w:hAnsi="Arial" w:cs="Arial"/>
          <w:sz w:val="20"/>
          <w:szCs w:val="20"/>
        </w:rPr>
        <w:t>., la cual permanecerá publicada hasta la fecha de vencimiento que tenía programado el contra recibo. Lo anterior permitirá que el Proveedor a las 72 (setenta y dos) horas posteriores a la expedición de contra recibo, cuente con la información sobre la procedencia o improcedencia de su trámite.</w:t>
      </w:r>
    </w:p>
    <w:p w:rsidR="009C7989" w:rsidRPr="009C4635" w:rsidRDefault="009C7989">
      <w:pPr>
        <w:pStyle w:val="Prrafodelista"/>
        <w:ind w:left="0"/>
        <w:jc w:val="both"/>
        <w:rPr>
          <w:rFonts w:ascii="Arial" w:hAnsi="Arial" w:cs="Arial"/>
          <w:sz w:val="20"/>
          <w:szCs w:val="20"/>
        </w:rPr>
      </w:pPr>
    </w:p>
    <w:p w:rsidR="009C7989" w:rsidRPr="009C4635" w:rsidRDefault="009C7989">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Original y copia del contrato suscrito con el Instituto.</w:t>
      </w:r>
    </w:p>
    <w:p w:rsidR="009C7989" w:rsidRPr="009C4635" w:rsidRDefault="009C7989">
      <w:pPr>
        <w:pStyle w:val="Prrafodelista"/>
        <w:ind w:left="567"/>
        <w:jc w:val="both"/>
        <w:rPr>
          <w:rFonts w:ascii="Arial" w:hAnsi="Arial" w:cs="Arial"/>
          <w:sz w:val="20"/>
          <w:szCs w:val="20"/>
        </w:rPr>
      </w:pPr>
    </w:p>
    <w:p w:rsidR="009C7989" w:rsidRPr="009C4635" w:rsidRDefault="009C7989">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Copia de la garantía de cumplimiento del contrato (póliza de fianza).</w:t>
      </w:r>
    </w:p>
    <w:p w:rsidR="009C7989" w:rsidRPr="009C4635" w:rsidRDefault="009C7989">
      <w:pPr>
        <w:pStyle w:val="Prrafodelista"/>
        <w:ind w:left="567"/>
        <w:jc w:val="both"/>
        <w:rPr>
          <w:rFonts w:ascii="Arial" w:hAnsi="Arial" w:cs="Arial"/>
          <w:sz w:val="20"/>
          <w:szCs w:val="20"/>
        </w:rPr>
      </w:pPr>
    </w:p>
    <w:p w:rsidR="009C7989" w:rsidRPr="006756EF" w:rsidRDefault="009C7989">
      <w:pPr>
        <w:pStyle w:val="Prrafodelista"/>
        <w:numPr>
          <w:ilvl w:val="0"/>
          <w:numId w:val="37"/>
        </w:numPr>
        <w:ind w:left="567" w:hanging="425"/>
        <w:contextualSpacing/>
        <w:jc w:val="both"/>
        <w:rPr>
          <w:rFonts w:ascii="Arial" w:hAnsi="Arial" w:cs="Arial"/>
          <w:sz w:val="20"/>
          <w:szCs w:val="20"/>
        </w:rPr>
      </w:pPr>
      <w:r w:rsidRPr="006756EF">
        <w:rPr>
          <w:rFonts w:ascii="Arial" w:hAnsi="Arial" w:cs="Arial"/>
          <w:sz w:val="20"/>
          <w:szCs w:val="20"/>
        </w:rPr>
        <w:t>El pago de su factura se realizará mediante transferencia electrónica de fondos, a través del esquema electrónico interbancario que el Instituto tiene en operación, a men</w:t>
      </w:r>
      <w:r>
        <w:rPr>
          <w:rFonts w:ascii="Arial" w:hAnsi="Arial" w:cs="Arial"/>
          <w:sz w:val="20"/>
          <w:szCs w:val="20"/>
        </w:rPr>
        <w:t>os que el Proveedor acredite</w:t>
      </w:r>
      <w:r w:rsidRPr="006756EF">
        <w:rPr>
          <w:rFonts w:ascii="Arial" w:hAnsi="Arial" w:cs="Arial"/>
          <w:sz w:val="20"/>
          <w:szCs w:val="20"/>
        </w:rPr>
        <w:t xml:space="preserve"> la imposibilidad para ello, </w:t>
      </w:r>
      <w:r>
        <w:rPr>
          <w:rFonts w:ascii="Arial" w:hAnsi="Arial" w:cs="Arial"/>
          <w:sz w:val="20"/>
          <w:szCs w:val="20"/>
        </w:rPr>
        <w:t>en este supuesto</w:t>
      </w:r>
      <w:r w:rsidRPr="006756EF">
        <w:rPr>
          <w:rFonts w:ascii="Arial" w:hAnsi="Arial" w:cs="Arial"/>
          <w:sz w:val="20"/>
          <w:szCs w:val="20"/>
        </w:rPr>
        <w:t xml:space="preserve"> se observará lo que </w:t>
      </w:r>
      <w:r>
        <w:rPr>
          <w:rFonts w:ascii="Arial" w:hAnsi="Arial" w:cs="Arial"/>
          <w:sz w:val="20"/>
          <w:szCs w:val="20"/>
        </w:rPr>
        <w:t>acuerden</w:t>
      </w:r>
      <w:r w:rsidRPr="006756EF">
        <w:rPr>
          <w:rFonts w:ascii="Arial" w:hAnsi="Arial" w:cs="Arial"/>
          <w:sz w:val="20"/>
          <w:szCs w:val="20"/>
        </w:rPr>
        <w:t xml:space="preserve"> las partes.</w:t>
      </w:r>
    </w:p>
    <w:p w:rsidR="009C7989" w:rsidRPr="009C4635" w:rsidRDefault="009C7989">
      <w:pPr>
        <w:pStyle w:val="Prrafodelista"/>
        <w:ind w:left="567"/>
        <w:jc w:val="both"/>
        <w:rPr>
          <w:rFonts w:ascii="Arial" w:hAnsi="Arial" w:cs="Arial"/>
          <w:sz w:val="20"/>
          <w:szCs w:val="20"/>
        </w:rPr>
      </w:pPr>
    </w:p>
    <w:p w:rsidR="009C7989" w:rsidRPr="009C4635" w:rsidRDefault="009C7989">
      <w:pPr>
        <w:pStyle w:val="Prrafodelista"/>
        <w:numPr>
          <w:ilvl w:val="0"/>
          <w:numId w:val="37"/>
        </w:numPr>
        <w:ind w:left="567" w:hanging="425"/>
        <w:contextualSpacing/>
        <w:jc w:val="both"/>
        <w:rPr>
          <w:rFonts w:ascii="Arial" w:hAnsi="Arial" w:cs="Arial"/>
          <w:sz w:val="20"/>
          <w:szCs w:val="20"/>
        </w:rPr>
      </w:pPr>
      <w:r w:rsidRPr="009C4635">
        <w:rPr>
          <w:rFonts w:ascii="Arial" w:hAnsi="Arial" w:cs="Arial"/>
          <w:sz w:val="20"/>
          <w:szCs w:val="20"/>
        </w:rPr>
        <w:t xml:space="preserve">El Proveedor acepta que el Instituto le efectúe el pago a través de transferencia electrónica, para tal efecto proporciona la cuenta número _________ </w:t>
      </w:r>
      <w:proofErr w:type="spellStart"/>
      <w:r w:rsidRPr="009C4635">
        <w:rPr>
          <w:rFonts w:ascii="Arial" w:hAnsi="Arial" w:cs="Arial"/>
          <w:sz w:val="20"/>
          <w:szCs w:val="20"/>
        </w:rPr>
        <w:t>CLABE</w:t>
      </w:r>
      <w:proofErr w:type="spellEnd"/>
      <w:r w:rsidRPr="009C4635">
        <w:rPr>
          <w:rFonts w:ascii="Arial" w:hAnsi="Arial" w:cs="Arial"/>
          <w:sz w:val="20"/>
          <w:szCs w:val="20"/>
        </w:rPr>
        <w:t xml:space="preserve"> __________ del banco __________ Sucursal _________ a nombre de (el Proveedor).</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 xml:space="preserve">El pago se depositará en la fecha programada de pago si la cuenta bancaria del Proveedor está contratada con Banamex, HSBC, Banorte, Santander o </w:t>
      </w:r>
      <w:proofErr w:type="spellStart"/>
      <w:r w:rsidRPr="009C4635">
        <w:rPr>
          <w:rFonts w:cs="Arial"/>
          <w:szCs w:val="20"/>
        </w:rPr>
        <w:t>Scotiabank</w:t>
      </w:r>
      <w:proofErr w:type="spellEnd"/>
      <w:r w:rsidRPr="009C4635">
        <w:rPr>
          <w:rFonts w:cs="Arial"/>
          <w:szCs w:val="20"/>
        </w:rPr>
        <w:t xml:space="preserve">, si la cuenta pertenece a un banco distinto a los mencionados, el Instituto realizará la instrucción de pago en la fecha programada y su aplicación se llevará a cabo el día hábil siguiente, de acuerdo con lo establecido por el </w:t>
      </w:r>
      <w:proofErr w:type="spellStart"/>
      <w:r w:rsidRPr="009C4635">
        <w:rPr>
          <w:rFonts w:cs="Arial"/>
          <w:szCs w:val="20"/>
        </w:rPr>
        <w:t>CECOBAN</w:t>
      </w:r>
      <w:proofErr w:type="spellEnd"/>
      <w:r w:rsidRPr="009C4635">
        <w:rPr>
          <w:rFonts w:cs="Arial"/>
          <w:szCs w:val="20"/>
        </w:rPr>
        <w:t xml:space="preserve">. </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 xml:space="preserve">El Proveedor que celebre contratos de cesión de derechos de cobro, deberá notificarlo por escrito al Instituto, con un mínimo de 5 (cinco) días naturales anteriores a la fecha de pago programada, entregando invariablemente una copia de los </w:t>
      </w:r>
      <w:r>
        <w:rPr>
          <w:rFonts w:cs="Arial"/>
          <w:szCs w:val="20"/>
        </w:rPr>
        <w:t>c</w:t>
      </w:r>
      <w:r w:rsidRPr="009C4635">
        <w:rPr>
          <w:rFonts w:cs="Arial"/>
          <w:szCs w:val="20"/>
        </w:rPr>
        <w:t>ontra-</w:t>
      </w:r>
      <w:r>
        <w:rPr>
          <w:rFonts w:cs="Arial"/>
          <w:szCs w:val="20"/>
        </w:rPr>
        <w:t>r</w:t>
      </w:r>
      <w:r w:rsidRPr="009C4635">
        <w:rPr>
          <w:rFonts w:cs="Arial"/>
          <w:szCs w:val="20"/>
        </w:rPr>
        <w:t xml:space="preserve">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w:t>
      </w:r>
      <w:proofErr w:type="spellStart"/>
      <w:r w:rsidRPr="009C4635">
        <w:rPr>
          <w:rFonts w:cs="Arial"/>
          <w:szCs w:val="20"/>
        </w:rPr>
        <w:t>SNC</w:t>
      </w:r>
      <w:proofErr w:type="spellEnd"/>
      <w:r w:rsidRPr="009C4635">
        <w:rPr>
          <w:rFonts w:cs="Arial"/>
          <w:szCs w:val="20"/>
        </w:rPr>
        <w:t xml:space="preserve">, </w:t>
      </w:r>
      <w:r>
        <w:rPr>
          <w:rFonts w:cs="Arial"/>
          <w:szCs w:val="20"/>
        </w:rPr>
        <w:t>I</w:t>
      </w:r>
      <w:r w:rsidRPr="009C4635">
        <w:rPr>
          <w:rFonts w:cs="Arial"/>
          <w:szCs w:val="20"/>
        </w:rPr>
        <w:t>nstitución de Banca de Desarrollo.</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 xml:space="preserve">En caso de que </w:t>
      </w:r>
      <w:r w:rsidRPr="009C4635">
        <w:rPr>
          <w:rFonts w:eastAsia="Calibri" w:cs="Arial"/>
          <w:szCs w:val="20"/>
        </w:rPr>
        <w:t>el Proveedor</w:t>
      </w:r>
      <w:r w:rsidRPr="009C4635">
        <w:rPr>
          <w:rFonts w:cs="Arial"/>
          <w:szCs w:val="20"/>
        </w:rPr>
        <w:t>,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9C7989"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p>
    <w:p w:rsidR="009C7989" w:rsidRPr="009C4635" w:rsidRDefault="009C7989">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lastRenderedPageBreak/>
        <w:t>PENAS CONVENCIONALES Y DEDUCTIVAS AL PAGO.</w:t>
      </w:r>
    </w:p>
    <w:p w:rsidR="009C7989" w:rsidRPr="009C4635" w:rsidRDefault="009C7989" w:rsidP="00A96F90">
      <w:pPr>
        <w:spacing w:after="0" w:line="240" w:lineRule="auto"/>
        <w:jc w:val="both"/>
        <w:rPr>
          <w:rFonts w:cs="Arial"/>
          <w:b/>
          <w:szCs w:val="20"/>
          <w:lang w:val="es-ES"/>
        </w:rPr>
      </w:pPr>
    </w:p>
    <w:p w:rsidR="009C7989" w:rsidRPr="009C4635" w:rsidRDefault="009C7989" w:rsidP="00A96F90">
      <w:pPr>
        <w:spacing w:after="0" w:line="240" w:lineRule="auto"/>
        <w:jc w:val="both"/>
        <w:rPr>
          <w:rFonts w:cs="Arial"/>
          <w:b/>
          <w:szCs w:val="20"/>
          <w:lang w:val="es-ES"/>
        </w:rPr>
      </w:pPr>
      <w:r w:rsidRPr="009C4635">
        <w:rPr>
          <w:rFonts w:cs="Arial"/>
          <w:b/>
          <w:szCs w:val="20"/>
          <w:lang w:val="es-ES"/>
        </w:rPr>
        <w:t>Penas convencionales:</w:t>
      </w:r>
    </w:p>
    <w:p w:rsidR="009C7989" w:rsidRPr="009C4635" w:rsidRDefault="009C7989" w:rsidP="00A96F90">
      <w:pPr>
        <w:spacing w:after="0" w:line="240" w:lineRule="auto"/>
        <w:jc w:val="both"/>
        <w:rPr>
          <w:rFonts w:cs="Arial"/>
          <w:b/>
          <w:szCs w:val="20"/>
          <w:lang w:val="es-ES"/>
        </w:rPr>
      </w:pPr>
    </w:p>
    <w:p w:rsidR="009C7989" w:rsidRPr="009C4635" w:rsidRDefault="009C7989" w:rsidP="00A96F90">
      <w:pPr>
        <w:spacing w:after="0" w:line="240" w:lineRule="auto"/>
        <w:jc w:val="both"/>
        <w:rPr>
          <w:rFonts w:cs="Arial"/>
          <w:szCs w:val="20"/>
        </w:rPr>
      </w:pPr>
      <w:r w:rsidRPr="009C4635">
        <w:rPr>
          <w:rFonts w:cs="Arial"/>
          <w:szCs w:val="20"/>
        </w:rPr>
        <w:t xml:space="preserve">El administrador del contrato aplicará </w:t>
      </w:r>
      <w:r>
        <w:rPr>
          <w:rFonts w:cs="Arial"/>
          <w:szCs w:val="20"/>
        </w:rPr>
        <w:t xml:space="preserve">al Proveedor </w:t>
      </w:r>
      <w:r w:rsidRPr="009C4635">
        <w:rPr>
          <w:rFonts w:cs="Arial"/>
          <w:szCs w:val="20"/>
        </w:rPr>
        <w:t xml:space="preserve">una pena convencional equivalente al 2.5% (dos punto cinco por ciento) sobre el valor del monto mensual a pagar sin incluir el IVA por cada día de atraso en la presentación de cada entregable, de los señalados tanto en el </w:t>
      </w:r>
      <w:r w:rsidRPr="009C4635">
        <w:rPr>
          <w:rFonts w:cs="Arial"/>
          <w:b/>
          <w:szCs w:val="20"/>
        </w:rPr>
        <w:t>ANEXO TÉCNICO</w:t>
      </w:r>
      <w:r w:rsidRPr="009C4635">
        <w:rPr>
          <w:rFonts w:cs="Arial"/>
          <w:szCs w:val="20"/>
        </w:rPr>
        <w:t xml:space="preserve"> como en el numeral 1 de los presentes “Términos y Condiciones”.</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b/>
          <w:szCs w:val="20"/>
        </w:rPr>
      </w:pPr>
      <w:r w:rsidRPr="009C4635">
        <w:rPr>
          <w:rFonts w:cs="Arial"/>
          <w:b/>
          <w:szCs w:val="20"/>
        </w:rPr>
        <w:t>Deductivas:</w:t>
      </w:r>
    </w:p>
    <w:p w:rsidR="009C7989" w:rsidRPr="009C4635" w:rsidRDefault="009C7989" w:rsidP="00A96F90">
      <w:pPr>
        <w:spacing w:after="0" w:line="240" w:lineRule="auto"/>
        <w:jc w:val="both"/>
        <w:rPr>
          <w:rFonts w:cs="Arial"/>
          <w:b/>
          <w:szCs w:val="20"/>
          <w:lang w:val="es-ES"/>
        </w:rPr>
      </w:pPr>
    </w:p>
    <w:p w:rsidR="009C7989" w:rsidRPr="009C4635" w:rsidRDefault="009C7989" w:rsidP="00A96F90">
      <w:pPr>
        <w:autoSpaceDE w:val="0"/>
        <w:autoSpaceDN w:val="0"/>
        <w:adjustRightInd w:val="0"/>
        <w:spacing w:after="0" w:line="240" w:lineRule="auto"/>
        <w:jc w:val="both"/>
        <w:rPr>
          <w:rFonts w:cs="Arial"/>
          <w:szCs w:val="20"/>
          <w:lang w:val="es-ES"/>
        </w:rPr>
      </w:pPr>
      <w:r w:rsidRPr="009C4635">
        <w:rPr>
          <w:rFonts w:cs="Arial"/>
          <w:szCs w:val="20"/>
          <w:lang w:val="es-ES"/>
        </w:rPr>
        <w:t xml:space="preserve">El administrador del contrato aplicará una deductiva en términos del artículo 53 Bis de la </w:t>
      </w:r>
      <w:proofErr w:type="spellStart"/>
      <w:r w:rsidRPr="009C4635">
        <w:rPr>
          <w:rFonts w:cs="Arial"/>
          <w:szCs w:val="20"/>
          <w:lang w:val="es-ES"/>
        </w:rPr>
        <w:t>LAASSP</w:t>
      </w:r>
      <w:proofErr w:type="spellEnd"/>
      <w:r w:rsidRPr="009C4635">
        <w:rPr>
          <w:rFonts w:cs="Arial"/>
          <w:szCs w:val="20"/>
          <w:lang w:val="es-ES"/>
        </w:rPr>
        <w:t>, con motivo del incumplimiento parcial o deficiente en que pudiera incurrir el proveedor de acuerdo a lo siguiente:</w:t>
      </w:r>
    </w:p>
    <w:p w:rsidR="009C7989" w:rsidRDefault="009C7989" w:rsidP="00A96F90">
      <w:pPr>
        <w:autoSpaceDE w:val="0"/>
        <w:autoSpaceDN w:val="0"/>
        <w:adjustRightInd w:val="0"/>
        <w:spacing w:after="0" w:line="240" w:lineRule="auto"/>
        <w:rPr>
          <w:rFonts w:cs="Arial"/>
          <w:szCs w:val="20"/>
          <w:lang w:val="es-ES"/>
        </w:rPr>
      </w:pPr>
    </w:p>
    <w:p w:rsidR="009C7989" w:rsidRDefault="009C7989" w:rsidP="00A96F90">
      <w:pPr>
        <w:autoSpaceDE w:val="0"/>
        <w:autoSpaceDN w:val="0"/>
        <w:adjustRightInd w:val="0"/>
        <w:spacing w:after="0" w:line="240" w:lineRule="auto"/>
        <w:rPr>
          <w:rFonts w:cs="Arial"/>
          <w:szCs w:val="20"/>
          <w:lang w:val="es-ES"/>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490"/>
        <w:gridCol w:w="3402"/>
        <w:gridCol w:w="1559"/>
        <w:gridCol w:w="1418"/>
        <w:gridCol w:w="1906"/>
      </w:tblGrid>
      <w:tr w:rsidR="009C7989" w:rsidRPr="00E168CB" w:rsidTr="009C7989">
        <w:trPr>
          <w:tblHeader/>
          <w:jc w:val="center"/>
        </w:trPr>
        <w:tc>
          <w:tcPr>
            <w:tcW w:w="1490"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9C7989" w:rsidRPr="00E168CB" w:rsidRDefault="009C7989" w:rsidP="00A96F90">
            <w:pPr>
              <w:adjustRightInd w:val="0"/>
              <w:spacing w:after="0" w:line="240" w:lineRule="auto"/>
              <w:jc w:val="center"/>
              <w:rPr>
                <w:rFonts w:eastAsia="Arial Unicode MS" w:cs="Arial"/>
                <w:b/>
                <w:sz w:val="18"/>
                <w:szCs w:val="18"/>
              </w:rPr>
            </w:pPr>
            <w:r w:rsidRPr="00E168CB">
              <w:rPr>
                <w:rFonts w:eastAsia="Arial Unicode MS" w:cs="Arial"/>
                <w:b/>
                <w:sz w:val="18"/>
                <w:szCs w:val="18"/>
              </w:rPr>
              <w:t>CONCEPTO U OBLIGACIÓN</w:t>
            </w:r>
          </w:p>
        </w:tc>
        <w:tc>
          <w:tcPr>
            <w:tcW w:w="3402"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9C7989" w:rsidRPr="00E168CB" w:rsidRDefault="009C7989" w:rsidP="00A96F90">
            <w:pPr>
              <w:adjustRightInd w:val="0"/>
              <w:spacing w:after="0" w:line="240" w:lineRule="auto"/>
              <w:jc w:val="center"/>
              <w:rPr>
                <w:rFonts w:eastAsia="Arial Unicode MS" w:cs="Arial"/>
                <w:b/>
                <w:sz w:val="18"/>
                <w:szCs w:val="18"/>
              </w:rPr>
            </w:pPr>
            <w:r w:rsidRPr="00E168CB">
              <w:rPr>
                <w:rFonts w:eastAsia="Arial Unicode MS" w:cs="Arial"/>
                <w:b/>
                <w:sz w:val="18"/>
                <w:szCs w:val="18"/>
              </w:rPr>
              <w:t>NIVEL DEL SERVICIO</w:t>
            </w:r>
          </w:p>
        </w:tc>
        <w:tc>
          <w:tcPr>
            <w:tcW w:w="1559"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9C7989" w:rsidRPr="00E168CB" w:rsidRDefault="009C7989" w:rsidP="00A96F90">
            <w:pPr>
              <w:adjustRightInd w:val="0"/>
              <w:spacing w:after="0" w:line="240" w:lineRule="auto"/>
              <w:jc w:val="center"/>
              <w:rPr>
                <w:rFonts w:eastAsia="Arial Unicode MS" w:cs="Arial"/>
                <w:b/>
                <w:sz w:val="18"/>
                <w:szCs w:val="18"/>
              </w:rPr>
            </w:pPr>
            <w:r w:rsidRPr="00E168CB">
              <w:rPr>
                <w:rFonts w:eastAsia="Arial Unicode MS" w:cs="Arial"/>
                <w:b/>
                <w:sz w:val="18"/>
                <w:szCs w:val="18"/>
              </w:rPr>
              <w:t>UNIDAD DE MEDIDA</w:t>
            </w:r>
          </w:p>
        </w:tc>
        <w:tc>
          <w:tcPr>
            <w:tcW w:w="1418"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9C7989" w:rsidRPr="00E168CB" w:rsidRDefault="009C7989" w:rsidP="00A96F90">
            <w:pPr>
              <w:adjustRightInd w:val="0"/>
              <w:spacing w:after="0" w:line="240" w:lineRule="auto"/>
              <w:jc w:val="center"/>
              <w:rPr>
                <w:rFonts w:eastAsia="Arial Unicode MS" w:cs="Arial"/>
                <w:b/>
                <w:sz w:val="18"/>
                <w:szCs w:val="18"/>
              </w:rPr>
            </w:pPr>
            <w:r w:rsidRPr="00E168CB">
              <w:rPr>
                <w:rFonts w:eastAsia="Arial Unicode MS" w:cs="Arial"/>
                <w:b/>
                <w:sz w:val="18"/>
                <w:szCs w:val="18"/>
              </w:rPr>
              <w:t>DEDUCCIÓN</w:t>
            </w:r>
          </w:p>
        </w:tc>
        <w:tc>
          <w:tcPr>
            <w:tcW w:w="1906" w:type="dxa"/>
            <w:tcBorders>
              <w:top w:val="single" w:sz="4" w:space="0" w:color="808080"/>
              <w:left w:val="single" w:sz="4" w:space="0" w:color="808080"/>
              <w:bottom w:val="single" w:sz="4" w:space="0" w:color="808080"/>
              <w:right w:val="single" w:sz="4" w:space="0" w:color="808080"/>
            </w:tcBorders>
            <w:shd w:val="clear" w:color="auto" w:fill="BFBFBF"/>
          </w:tcPr>
          <w:p w:rsidR="009C7989" w:rsidRPr="00E168CB" w:rsidRDefault="009C7989" w:rsidP="00A96F90">
            <w:pPr>
              <w:adjustRightInd w:val="0"/>
              <w:spacing w:after="0" w:line="240" w:lineRule="auto"/>
              <w:jc w:val="center"/>
              <w:rPr>
                <w:rFonts w:eastAsia="Arial Unicode MS" w:cs="Arial"/>
                <w:b/>
                <w:sz w:val="18"/>
                <w:szCs w:val="18"/>
              </w:rPr>
            </w:pPr>
            <w:r w:rsidRPr="00E168CB">
              <w:rPr>
                <w:rFonts w:eastAsia="Arial Unicode MS" w:cs="Arial"/>
                <w:b/>
                <w:sz w:val="18"/>
                <w:szCs w:val="18"/>
              </w:rPr>
              <w:t>LÍMITES DE INCUMPLIMIENTO</w:t>
            </w:r>
          </w:p>
        </w:tc>
      </w:tr>
      <w:tr w:rsidR="009C7989" w:rsidRPr="00E168CB" w:rsidTr="009C7989">
        <w:trPr>
          <w:trHeight w:val="520"/>
          <w:tblHeader/>
          <w:jc w:val="center"/>
        </w:trPr>
        <w:tc>
          <w:tcPr>
            <w:tcW w:w="149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cs="Arial"/>
                <w:sz w:val="18"/>
                <w:szCs w:val="18"/>
              </w:rPr>
              <w:t>Lista del personal profesional.</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0263C7" w:rsidRDefault="009C7989" w:rsidP="00A96F90">
            <w:pPr>
              <w:spacing w:after="0" w:line="240" w:lineRule="auto"/>
              <w:jc w:val="both"/>
              <w:rPr>
                <w:rFonts w:cs="Arial"/>
                <w:sz w:val="18"/>
                <w:szCs w:val="18"/>
              </w:rPr>
            </w:pPr>
            <w:r w:rsidRPr="000263C7">
              <w:rPr>
                <w:rFonts w:cs="Arial"/>
                <w:sz w:val="18"/>
                <w:szCs w:val="18"/>
              </w:rPr>
              <w:t>El Supervisor APP deberá entregar dos listas del personal encargado de llevar a cabo todas las acciones y actividades del servicio de supervisión.</w:t>
            </w:r>
          </w:p>
          <w:p w:rsidR="009C7989" w:rsidRPr="000263C7" w:rsidRDefault="009C7989" w:rsidP="00A96F90">
            <w:pPr>
              <w:spacing w:after="0" w:line="240" w:lineRule="auto"/>
              <w:jc w:val="both"/>
              <w:rPr>
                <w:rFonts w:cs="Arial"/>
                <w:sz w:val="18"/>
                <w:szCs w:val="18"/>
              </w:rPr>
            </w:pPr>
          </w:p>
          <w:p w:rsidR="009C7989" w:rsidRPr="00CC7FB3" w:rsidRDefault="009C7989" w:rsidP="00A96F90">
            <w:pPr>
              <w:spacing w:after="0" w:line="240" w:lineRule="auto"/>
              <w:jc w:val="both"/>
              <w:rPr>
                <w:rFonts w:cs="Arial"/>
                <w:sz w:val="18"/>
                <w:szCs w:val="18"/>
              </w:rPr>
            </w:pPr>
            <w:r w:rsidRPr="00CC7FB3">
              <w:rPr>
                <w:rFonts w:cs="Arial"/>
                <w:sz w:val="18"/>
                <w:szCs w:val="18"/>
              </w:rPr>
              <w:t>Dentro de los 5 (cinco) Días Hábiles posteriores a la firma del contrato del Supervisor APP deberá entregar el listado relativo al personal que participará en la Etapa de Actividades Preliminares.</w:t>
            </w:r>
          </w:p>
          <w:p w:rsidR="009C7989" w:rsidRPr="00CC7FB3" w:rsidRDefault="009C7989" w:rsidP="00A96F90">
            <w:pPr>
              <w:spacing w:after="0" w:line="240" w:lineRule="auto"/>
              <w:jc w:val="both"/>
              <w:rPr>
                <w:rFonts w:cs="Arial"/>
                <w:sz w:val="18"/>
                <w:szCs w:val="18"/>
              </w:rPr>
            </w:pPr>
          </w:p>
          <w:p w:rsidR="009C7989" w:rsidRPr="00E168CB" w:rsidRDefault="009C7989" w:rsidP="00A96F90">
            <w:pPr>
              <w:adjustRightInd w:val="0"/>
              <w:spacing w:after="0" w:line="240" w:lineRule="auto"/>
              <w:jc w:val="both"/>
              <w:rPr>
                <w:rFonts w:eastAsia="Arial Unicode MS" w:cs="Arial"/>
                <w:bCs/>
                <w:sz w:val="18"/>
                <w:szCs w:val="18"/>
              </w:rPr>
            </w:pPr>
            <w:r w:rsidRPr="00CC7FB3">
              <w:rPr>
                <w:rFonts w:cs="Arial"/>
                <w:sz w:val="18"/>
                <w:szCs w:val="18"/>
              </w:rPr>
              <w:t>El segundo listado, relativo al personal que participará en la Etapa de Prestación de los Servicios, deberá entregarse 20 (veinte) Días Hábiles previos al inicio del Periodo Pre-operativo del Contrato APP.</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w:t>
            </w:r>
            <w:r>
              <w:rPr>
                <w:rFonts w:eastAsia="Arial Unicode MS" w:cs="Arial"/>
                <w:bCs/>
                <w:sz w:val="18"/>
                <w:szCs w:val="18"/>
              </w:rPr>
              <w:t xml:space="preserve"> cada</w:t>
            </w:r>
            <w:r w:rsidRPr="00E168CB">
              <w:rPr>
                <w:rFonts w:eastAsia="Arial Unicode MS" w:cs="Arial"/>
                <w:bCs/>
                <w:sz w:val="18"/>
                <w:szCs w:val="18"/>
              </w:rPr>
              <w:t xml:space="preserve"> listado del personal profesional encargado de llevar a cabo el servicio.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9C7989" w:rsidRPr="00E168CB" w:rsidRDefault="009C7989" w:rsidP="00A96F90">
            <w:pPr>
              <w:spacing w:after="0" w:line="240" w:lineRule="auto"/>
              <w:jc w:val="both"/>
              <w:rPr>
                <w:rFonts w:cs="Arial"/>
                <w:sz w:val="18"/>
                <w:szCs w:val="18"/>
              </w:rPr>
            </w:pPr>
            <w:r w:rsidRPr="00E168CB">
              <w:rPr>
                <w:rFonts w:cs="Arial"/>
                <w:sz w:val="18"/>
                <w:szCs w:val="18"/>
              </w:rPr>
              <w:lastRenderedPageBreak/>
              <w:t>Programas y temas detallados de la capacitación propuesta.</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Default="009C7989" w:rsidP="00A96F90">
            <w:pPr>
              <w:spacing w:after="0" w:line="240" w:lineRule="auto"/>
              <w:jc w:val="both"/>
              <w:rPr>
                <w:rFonts w:cs="Arial"/>
                <w:sz w:val="18"/>
                <w:szCs w:val="18"/>
              </w:rPr>
            </w:pPr>
            <w:r w:rsidRPr="00E168CB">
              <w:rPr>
                <w:rFonts w:cs="Arial"/>
                <w:sz w:val="18"/>
                <w:szCs w:val="18"/>
              </w:rPr>
              <w:t xml:space="preserve">El </w:t>
            </w:r>
            <w:r>
              <w:rPr>
                <w:rFonts w:cs="Arial"/>
                <w:sz w:val="18"/>
                <w:szCs w:val="18"/>
              </w:rPr>
              <w:t>Supervisor APP presentará:</w:t>
            </w:r>
          </w:p>
          <w:p w:rsidR="009C7989" w:rsidRDefault="009C7989" w:rsidP="00A96F90">
            <w:pPr>
              <w:spacing w:after="0" w:line="240" w:lineRule="auto"/>
              <w:jc w:val="both"/>
              <w:rPr>
                <w:rFonts w:cs="Arial"/>
                <w:sz w:val="18"/>
                <w:szCs w:val="18"/>
              </w:rPr>
            </w:pPr>
          </w:p>
          <w:p w:rsidR="009C7989" w:rsidRPr="002770E1" w:rsidRDefault="009C7989" w:rsidP="00A96F90">
            <w:pPr>
              <w:pStyle w:val="Prrafodelista"/>
              <w:numPr>
                <w:ilvl w:val="0"/>
                <w:numId w:val="86"/>
              </w:numPr>
              <w:ind w:left="0" w:firstLine="0"/>
              <w:contextualSpacing/>
              <w:jc w:val="both"/>
              <w:rPr>
                <w:rFonts w:ascii="Arial" w:hAnsi="Arial" w:cs="Arial"/>
                <w:sz w:val="18"/>
                <w:szCs w:val="18"/>
              </w:rPr>
            </w:pPr>
            <w:r>
              <w:rPr>
                <w:rFonts w:ascii="Arial" w:hAnsi="Arial" w:cs="Arial"/>
                <w:sz w:val="18"/>
                <w:szCs w:val="18"/>
              </w:rPr>
              <w:t>D</w:t>
            </w:r>
            <w:r w:rsidRPr="002770E1">
              <w:rPr>
                <w:rFonts w:ascii="Arial" w:hAnsi="Arial" w:cs="Arial"/>
                <w:sz w:val="18"/>
                <w:szCs w:val="18"/>
              </w:rPr>
              <w:t>entro de los 10 (diez) Días Hábiles posteriores a la notificación del Representante del Instituto, los programas y temas detallados de la capacitación propuesta, mismos que revisará y autorizará el Representante del Instituto.</w:t>
            </w:r>
          </w:p>
          <w:p w:rsidR="009C7989" w:rsidRPr="00E168CB" w:rsidRDefault="009C7989" w:rsidP="00A96F90">
            <w:pPr>
              <w:spacing w:after="0" w:line="240" w:lineRule="auto"/>
              <w:jc w:val="both"/>
              <w:rPr>
                <w:rFonts w:cs="Arial"/>
                <w:sz w:val="18"/>
                <w:szCs w:val="18"/>
              </w:rPr>
            </w:pPr>
          </w:p>
          <w:p w:rsidR="009C7989" w:rsidRPr="00E168CB" w:rsidRDefault="009C7989" w:rsidP="00A96F90">
            <w:pPr>
              <w:spacing w:after="0" w:line="240" w:lineRule="auto"/>
              <w:jc w:val="both"/>
              <w:rPr>
                <w:rFonts w:cs="Arial"/>
                <w:sz w:val="18"/>
                <w:szCs w:val="18"/>
              </w:rPr>
            </w:pPr>
            <w:r w:rsidRPr="00E168CB">
              <w:rPr>
                <w:rFonts w:cs="Arial"/>
                <w:sz w:val="18"/>
                <w:szCs w:val="18"/>
              </w:rPr>
              <w:t>La capacitación deberá considerar cuando menos y sin limitar lo siguiente:</w:t>
            </w:r>
          </w:p>
          <w:p w:rsidR="009C7989" w:rsidRDefault="009C7989" w:rsidP="00A96F90">
            <w:pPr>
              <w:spacing w:after="0" w:line="240" w:lineRule="auto"/>
              <w:jc w:val="both"/>
              <w:rPr>
                <w:rFonts w:cs="Arial"/>
                <w:sz w:val="18"/>
                <w:szCs w:val="18"/>
              </w:rPr>
            </w:pPr>
          </w:p>
          <w:p w:rsidR="009C7989" w:rsidRDefault="009C7989" w:rsidP="00A96F90">
            <w:pPr>
              <w:spacing w:after="0" w:line="240" w:lineRule="auto"/>
              <w:jc w:val="both"/>
              <w:rPr>
                <w:rFonts w:cs="Arial"/>
                <w:sz w:val="18"/>
                <w:szCs w:val="18"/>
              </w:rPr>
            </w:pPr>
            <w:r w:rsidRPr="00390F8F">
              <w:rPr>
                <w:rFonts w:cs="Arial"/>
                <w:sz w:val="18"/>
                <w:szCs w:val="18"/>
              </w:rPr>
              <w:t>(i) conceptos generales asociados a funciones gerenciales en servicios de salud</w:t>
            </w:r>
            <w:r>
              <w:rPr>
                <w:rFonts w:cs="Arial"/>
                <w:sz w:val="18"/>
                <w:szCs w:val="18"/>
              </w:rPr>
              <w:t>.</w:t>
            </w:r>
          </w:p>
          <w:p w:rsidR="009C7989" w:rsidRDefault="009C7989" w:rsidP="00A96F90">
            <w:pPr>
              <w:spacing w:after="0" w:line="240" w:lineRule="auto"/>
              <w:jc w:val="both"/>
              <w:rPr>
                <w:rFonts w:cs="Arial"/>
                <w:sz w:val="18"/>
                <w:szCs w:val="18"/>
              </w:rPr>
            </w:pPr>
          </w:p>
          <w:p w:rsidR="009C7989" w:rsidRDefault="009C7989" w:rsidP="00A96F90">
            <w:pPr>
              <w:spacing w:after="0" w:line="240" w:lineRule="auto"/>
              <w:jc w:val="both"/>
              <w:rPr>
                <w:rFonts w:cs="Arial"/>
                <w:sz w:val="18"/>
                <w:szCs w:val="18"/>
              </w:rPr>
            </w:pPr>
            <w:r w:rsidRPr="00390F8F">
              <w:rPr>
                <w:rFonts w:cs="Arial"/>
                <w:sz w:val="18"/>
                <w:szCs w:val="18"/>
              </w:rPr>
              <w:t>(ii) capacitación en la operación de un hospital bajo la modalidad de proyectos de asociac</w:t>
            </w:r>
            <w:r>
              <w:rPr>
                <w:rFonts w:cs="Arial"/>
                <w:sz w:val="18"/>
                <w:szCs w:val="18"/>
              </w:rPr>
              <w:t xml:space="preserve">ión público privado en México, </w:t>
            </w:r>
            <w:r w:rsidRPr="00390F8F">
              <w:rPr>
                <w:rFonts w:cs="Arial"/>
                <w:sz w:val="18"/>
                <w:szCs w:val="18"/>
              </w:rPr>
              <w:t>y;</w:t>
            </w:r>
          </w:p>
          <w:p w:rsidR="009C7989" w:rsidRDefault="009C7989" w:rsidP="00A96F90">
            <w:pPr>
              <w:spacing w:after="0" w:line="240" w:lineRule="auto"/>
              <w:jc w:val="both"/>
              <w:rPr>
                <w:rFonts w:cs="Arial"/>
                <w:sz w:val="18"/>
                <w:szCs w:val="18"/>
              </w:rPr>
            </w:pPr>
          </w:p>
          <w:p w:rsidR="009C7989" w:rsidRDefault="009C7989" w:rsidP="00A96F90">
            <w:pPr>
              <w:spacing w:after="0" w:line="240" w:lineRule="auto"/>
              <w:jc w:val="both"/>
              <w:rPr>
                <w:rFonts w:cs="Arial"/>
                <w:sz w:val="18"/>
                <w:szCs w:val="18"/>
              </w:rPr>
            </w:pPr>
            <w:r w:rsidRPr="00390F8F">
              <w:rPr>
                <w:rFonts w:cs="Arial"/>
                <w:sz w:val="18"/>
                <w:szCs w:val="18"/>
              </w:rPr>
              <w:t>(iii) capacitación en la instrumentación del Contrato APP</w:t>
            </w:r>
          </w:p>
          <w:p w:rsidR="009C7989" w:rsidRPr="00E168CB" w:rsidRDefault="009C7989" w:rsidP="00A96F90">
            <w:pPr>
              <w:adjustRightInd w:val="0"/>
              <w:spacing w:after="0" w:line="240" w:lineRule="auto"/>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 los programas y temas detallados.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spacing w:after="0" w:line="240" w:lineRule="auto"/>
              <w:jc w:val="both"/>
              <w:rPr>
                <w:rFonts w:cs="Arial"/>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2770E1" w:rsidRDefault="009C7989" w:rsidP="00A96F90">
            <w:pPr>
              <w:pStyle w:val="Prrafodelista"/>
              <w:numPr>
                <w:ilvl w:val="0"/>
                <w:numId w:val="86"/>
              </w:numPr>
              <w:adjustRightInd w:val="0"/>
              <w:ind w:left="0" w:firstLine="0"/>
              <w:contextualSpacing/>
              <w:jc w:val="both"/>
              <w:rPr>
                <w:rFonts w:ascii="Arial" w:hAnsi="Arial" w:cs="Arial"/>
                <w:sz w:val="18"/>
                <w:szCs w:val="18"/>
              </w:rPr>
            </w:pPr>
            <w:r w:rsidRPr="002770E1">
              <w:rPr>
                <w:rFonts w:ascii="Arial" w:hAnsi="Arial" w:cs="Arial"/>
                <w:sz w:val="18"/>
                <w:szCs w:val="18"/>
              </w:rPr>
              <w:t>En un plazo no mayor a 20 (veinte) Días Hábiles a partir de su notificación.</w:t>
            </w:r>
          </w:p>
          <w:p w:rsidR="009C7989" w:rsidRPr="00E168CB" w:rsidRDefault="009C7989" w:rsidP="00A96F90">
            <w:pPr>
              <w:spacing w:after="0" w:line="240" w:lineRule="auto"/>
              <w:jc w:val="both"/>
              <w:rPr>
                <w:rFonts w:cs="Arial"/>
                <w:sz w:val="18"/>
                <w:szCs w:val="18"/>
              </w:rPr>
            </w:pPr>
          </w:p>
          <w:p w:rsidR="009C7989" w:rsidRPr="00E168CB" w:rsidRDefault="009C7989" w:rsidP="00A96F90">
            <w:pPr>
              <w:adjustRightInd w:val="0"/>
              <w:spacing w:after="0" w:line="240" w:lineRule="auto"/>
              <w:jc w:val="both"/>
              <w:rPr>
                <w:rFonts w:cs="Arial"/>
                <w:sz w:val="18"/>
                <w:szCs w:val="18"/>
              </w:rPr>
            </w:pPr>
            <w:r w:rsidRPr="00E168CB">
              <w:rPr>
                <w:rFonts w:cs="Arial"/>
                <w:sz w:val="18"/>
                <w:szCs w:val="18"/>
              </w:rPr>
              <w:t xml:space="preserve">En caso de que el Instituto requiera capacitar a más personal con las características antes descritas, éste se lo podrá solicitar al Supervisor APP, </w:t>
            </w:r>
            <w:r w:rsidRPr="00A86D1D">
              <w:rPr>
                <w:rFonts w:cs="Arial"/>
                <w:sz w:val="18"/>
                <w:szCs w:val="18"/>
              </w:rPr>
              <w:t>quien deberá proporcionar al Instituto las fechas de las sesiones. Dicha capacitación tendrá como objetivo principal el seguimiento de la administración y prestación de los Servicios por parte del Desarrollador en el Hospital.</w:t>
            </w:r>
          </w:p>
          <w:p w:rsidR="009C7989" w:rsidRPr="00E168CB" w:rsidRDefault="009C7989" w:rsidP="00A96F90">
            <w:pPr>
              <w:adjustRightInd w:val="0"/>
              <w:spacing w:after="0" w:line="240" w:lineRule="auto"/>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temario y fechas de las sesiones.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7769"/>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cs="Arial"/>
                <w:sz w:val="18"/>
                <w:szCs w:val="18"/>
              </w:rPr>
            </w:pPr>
            <w:r w:rsidRPr="00E168CB">
              <w:rPr>
                <w:rFonts w:cs="Arial"/>
                <w:sz w:val="18"/>
                <w:szCs w:val="18"/>
              </w:rPr>
              <w:lastRenderedPageBreak/>
              <w:t>Etapa de actividades preliminares</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cs="Arial"/>
                <w:sz w:val="18"/>
                <w:szCs w:val="18"/>
              </w:rPr>
            </w:pPr>
            <w:r w:rsidRPr="00E168CB">
              <w:rPr>
                <w:rFonts w:cs="Arial"/>
                <w:sz w:val="18"/>
                <w:szCs w:val="18"/>
              </w:rPr>
              <w:t>Informe mensual que se entregará dentro de los 5 (cinco) Días Hábiles posteriores a la conclusión del mes.</w:t>
            </w:r>
          </w:p>
          <w:p w:rsidR="009C7989" w:rsidRDefault="009C7989" w:rsidP="00A96F90">
            <w:pPr>
              <w:tabs>
                <w:tab w:val="left" w:pos="406"/>
                <w:tab w:val="left" w:pos="2520"/>
                <w:tab w:val="left" w:pos="3240"/>
                <w:tab w:val="left" w:pos="3780"/>
                <w:tab w:val="left" w:pos="4500"/>
              </w:tabs>
              <w:spacing w:after="0" w:line="240" w:lineRule="auto"/>
              <w:jc w:val="both"/>
              <w:rPr>
                <w:rFonts w:cs="Arial"/>
                <w:sz w:val="18"/>
                <w:szCs w:val="18"/>
              </w:rPr>
            </w:pPr>
          </w:p>
          <w:p w:rsidR="009C7989" w:rsidRDefault="009C7989" w:rsidP="00A96F90">
            <w:pPr>
              <w:tabs>
                <w:tab w:val="left" w:pos="709"/>
                <w:tab w:val="left" w:pos="2520"/>
                <w:tab w:val="left" w:pos="3240"/>
                <w:tab w:val="left" w:pos="3780"/>
                <w:tab w:val="left" w:pos="4500"/>
              </w:tabs>
              <w:spacing w:after="0" w:line="240" w:lineRule="auto"/>
              <w:jc w:val="both"/>
              <w:rPr>
                <w:rFonts w:cs="Arial"/>
                <w:sz w:val="18"/>
                <w:szCs w:val="18"/>
              </w:rPr>
            </w:pPr>
            <w:r>
              <w:rPr>
                <w:rFonts w:cs="Arial"/>
                <w:sz w:val="18"/>
                <w:szCs w:val="18"/>
              </w:rPr>
              <w:t>Informe del Supervisor APP el cual contará como mínimo con lo siguiente:</w:t>
            </w:r>
          </w:p>
          <w:p w:rsidR="009C7989" w:rsidRDefault="009C7989" w:rsidP="00A96F90">
            <w:pPr>
              <w:tabs>
                <w:tab w:val="left" w:pos="1843"/>
                <w:tab w:val="left" w:pos="6706"/>
              </w:tabs>
              <w:spacing w:after="0" w:line="240" w:lineRule="auto"/>
              <w:jc w:val="both"/>
              <w:rPr>
                <w:rFonts w:cs="Arial"/>
                <w:sz w:val="18"/>
                <w:szCs w:val="18"/>
              </w:rPr>
            </w:pPr>
          </w:p>
          <w:p w:rsidR="009C7989" w:rsidRDefault="009C7989">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283"/>
              <w:jc w:val="both"/>
              <w:rPr>
                <w:rFonts w:cs="Arial"/>
                <w:sz w:val="18"/>
                <w:szCs w:val="18"/>
              </w:rPr>
            </w:pPr>
            <w:r>
              <w:rPr>
                <w:rFonts w:cs="Arial"/>
                <w:sz w:val="18"/>
                <w:szCs w:val="18"/>
              </w:rPr>
              <w:t>Las gestiones y actividades realizadas por el Supervisor APP (descripción de actividades, reuniones, seguimientos realizados, entre otros).</w:t>
            </w:r>
          </w:p>
          <w:p w:rsidR="009C7989" w:rsidRDefault="009C7989">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 xml:space="preserve">El estado de avance del Proyecto Ejecutivo respecto a los plazos y entregables establecidos en el </w:t>
            </w:r>
            <w:r>
              <w:rPr>
                <w:rFonts w:cs="Arial"/>
                <w:b/>
                <w:sz w:val="18"/>
                <w:szCs w:val="18"/>
              </w:rPr>
              <w:t>Apéndice B (</w:t>
            </w:r>
            <w:r>
              <w:rPr>
                <w:rFonts w:cs="Arial"/>
                <w:b/>
                <w:i/>
                <w:sz w:val="18"/>
                <w:szCs w:val="18"/>
              </w:rPr>
              <w:t>Tabla de Entregas y Plazos</w:t>
            </w:r>
            <w:r>
              <w:rPr>
                <w:rFonts w:cs="Arial"/>
                <w:b/>
                <w:sz w:val="18"/>
                <w:szCs w:val="18"/>
              </w:rPr>
              <w:t>)</w:t>
            </w:r>
            <w:r>
              <w:rPr>
                <w:rFonts w:cs="Arial"/>
                <w:sz w:val="18"/>
                <w:szCs w:val="18"/>
              </w:rPr>
              <w:t xml:space="preserve"> del </w:t>
            </w:r>
            <w:r>
              <w:rPr>
                <w:rFonts w:cs="Arial"/>
                <w:b/>
                <w:sz w:val="18"/>
                <w:szCs w:val="18"/>
              </w:rPr>
              <w:t>Anexo 5</w:t>
            </w:r>
            <w:r>
              <w:rPr>
                <w:rFonts w:cs="Arial"/>
                <w:sz w:val="18"/>
                <w:szCs w:val="18"/>
              </w:rPr>
              <w:t xml:space="preserve"> (</w:t>
            </w:r>
            <w:r>
              <w:rPr>
                <w:rFonts w:cs="Arial"/>
                <w:b/>
                <w:i/>
                <w:sz w:val="18"/>
                <w:szCs w:val="18"/>
              </w:rPr>
              <w:t>Procedimiento de Revisión</w:t>
            </w:r>
            <w:r>
              <w:rPr>
                <w:rFonts w:cs="Arial"/>
                <w:sz w:val="18"/>
                <w:szCs w:val="18"/>
              </w:rPr>
              <w:t xml:space="preserve">) y el Contrato APP. </w:t>
            </w:r>
          </w:p>
          <w:p w:rsidR="009C7989" w:rsidRDefault="009C7989">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El estado que guardan las Autorizaciones del Proyecto durante la etapa de Actividades Preliminares.</w:t>
            </w:r>
          </w:p>
          <w:p w:rsidR="009C7989" w:rsidRDefault="009C7989">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El estado que guardan las entregas durante la Etapa de Actividades Preliminares.</w:t>
            </w:r>
          </w:p>
          <w:p w:rsidR="009C7989" w:rsidRDefault="009C7989">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 xml:space="preserve">Las actualizaciones de las Penas Convencionales a las que se refiere la Sección 7 del </w:t>
            </w:r>
            <w:r>
              <w:rPr>
                <w:rFonts w:cs="Arial"/>
                <w:b/>
                <w:sz w:val="18"/>
                <w:szCs w:val="18"/>
              </w:rPr>
              <w:t xml:space="preserve">Anexo 5 </w:t>
            </w:r>
            <w:r>
              <w:rPr>
                <w:rFonts w:cs="Arial"/>
                <w:b/>
                <w:i/>
                <w:sz w:val="18"/>
                <w:szCs w:val="18"/>
              </w:rPr>
              <w:t>(Procedimiento de Revisión)</w:t>
            </w:r>
            <w:r>
              <w:rPr>
                <w:rFonts w:cs="Arial"/>
                <w:b/>
                <w:sz w:val="18"/>
                <w:szCs w:val="18"/>
              </w:rPr>
              <w:t xml:space="preserve"> </w:t>
            </w:r>
            <w:r>
              <w:rPr>
                <w:rFonts w:cs="Arial"/>
                <w:sz w:val="18"/>
                <w:szCs w:val="18"/>
              </w:rPr>
              <w:t>del Contrato APP.</w:t>
            </w:r>
          </w:p>
          <w:p w:rsidR="009C7989" w:rsidRDefault="009C7989">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cs="Arial"/>
                <w:sz w:val="18"/>
                <w:szCs w:val="18"/>
              </w:rPr>
            </w:pPr>
            <w:r>
              <w:rPr>
                <w:rFonts w:cs="Arial"/>
                <w:sz w:val="18"/>
                <w:szCs w:val="18"/>
              </w:rPr>
              <w:t>Conclusiones y recomendaciones.</w:t>
            </w:r>
          </w:p>
          <w:p w:rsidR="009C7989" w:rsidRPr="00E168CB" w:rsidRDefault="009C7989" w:rsidP="00A96F90">
            <w:pPr>
              <w:tabs>
                <w:tab w:val="left" w:pos="406"/>
                <w:tab w:val="left" w:pos="2520"/>
                <w:tab w:val="left" w:pos="3240"/>
                <w:tab w:val="left" w:pos="3780"/>
                <w:tab w:val="left" w:pos="4500"/>
              </w:tabs>
              <w:spacing w:after="0" w:line="240" w:lineRule="auto"/>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Pr>
                <w:rFonts w:eastAsia="Arial Unicode MS" w:cs="Arial"/>
                <w:bCs/>
                <w:sz w:val="18"/>
                <w:szCs w:val="18"/>
              </w:rPr>
              <w:t xml:space="preserve">2.5% sobre el monto total a pagar de </w:t>
            </w:r>
            <w:proofErr w:type="gramStart"/>
            <w:r>
              <w:rPr>
                <w:rFonts w:eastAsia="Arial Unicode MS" w:cs="Arial"/>
                <w:bCs/>
                <w:sz w:val="18"/>
                <w:szCs w:val="18"/>
              </w:rPr>
              <w:t>cada  mes</w:t>
            </w:r>
            <w:proofErr w:type="gramEnd"/>
            <w:r>
              <w:rPr>
                <w:rFonts w:eastAsia="Arial Unicode MS" w:cs="Arial"/>
                <w:bCs/>
                <w:sz w:val="18"/>
                <w:szCs w:val="18"/>
              </w:rPr>
              <w:t xml:space="preserve">; más </w:t>
            </w:r>
            <w:r w:rsidRPr="00E168CB">
              <w:rPr>
                <w:rFonts w:eastAsia="Arial Unicode MS" w:cs="Arial"/>
                <w:bCs/>
                <w:sz w:val="18"/>
                <w:szCs w:val="18"/>
              </w:rPr>
              <w:t>0.5%</w:t>
            </w:r>
            <w:r>
              <w:rPr>
                <w:rFonts w:eastAsia="Arial Unicode MS" w:cs="Arial"/>
                <w:bCs/>
                <w:sz w:val="18"/>
                <w:szCs w:val="18"/>
              </w:rPr>
              <w:t xml:space="preserve"> sobre el monto  total a pagar de cada mes,</w:t>
            </w:r>
            <w:r w:rsidRPr="00E168CB">
              <w:rPr>
                <w:rFonts w:eastAsia="Arial Unicode MS" w:cs="Arial"/>
                <w:bCs/>
                <w:sz w:val="18"/>
                <w:szCs w:val="18"/>
              </w:rPr>
              <w:t xml:space="preserve"> por cada día </w:t>
            </w:r>
            <w:r>
              <w:rPr>
                <w:rFonts w:eastAsia="Arial Unicode MS" w:cs="Arial"/>
                <w:bCs/>
                <w:sz w:val="18"/>
                <w:szCs w:val="18"/>
              </w:rPr>
              <w:t xml:space="preserve">que ocupe en atender las observaciones hechas por el Instituto. </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cs="Arial"/>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ind w:left="21"/>
              <w:jc w:val="both"/>
              <w:rPr>
                <w:rFonts w:cs="Arial"/>
                <w:sz w:val="18"/>
                <w:szCs w:val="18"/>
              </w:rPr>
            </w:pPr>
            <w:r>
              <w:rPr>
                <w:rFonts w:cs="Arial"/>
                <w:sz w:val="18"/>
                <w:szCs w:val="18"/>
              </w:rPr>
              <w:t xml:space="preserve">Reporte de Obra </w:t>
            </w:r>
            <w:r w:rsidRPr="00E168CB">
              <w:rPr>
                <w:rFonts w:cs="Arial"/>
                <w:sz w:val="18"/>
                <w:szCs w:val="18"/>
              </w:rPr>
              <w:t xml:space="preserve">quincenal el cual se entregará dentro de los 5 (cinco) Días Hábiles posteriores a los días 15 (quince) y último de cada mes calendario en </w:t>
            </w:r>
            <w:r>
              <w:rPr>
                <w:rFonts w:cs="Arial"/>
                <w:sz w:val="18"/>
                <w:szCs w:val="18"/>
              </w:rPr>
              <w:t>el</w:t>
            </w:r>
            <w:r w:rsidRPr="00E168CB">
              <w:rPr>
                <w:rFonts w:cs="Arial"/>
                <w:sz w:val="18"/>
                <w:szCs w:val="18"/>
              </w:rPr>
              <w:t xml:space="preserve"> que se describa el avance de la construcción de las Instalaciones, incluyendo como mínimo lo siguiente</w:t>
            </w:r>
            <w:r>
              <w:rPr>
                <w:rFonts w:cs="Arial"/>
                <w:sz w:val="18"/>
                <w:szCs w:val="18"/>
              </w:rPr>
              <w:t xml:space="preserve">: </w:t>
            </w:r>
          </w:p>
          <w:p w:rsidR="009C7989" w:rsidRPr="00E168CB" w:rsidRDefault="009C7989" w:rsidP="00A96F90">
            <w:pPr>
              <w:widowControl w:val="0"/>
              <w:tabs>
                <w:tab w:val="left" w:pos="144"/>
                <w:tab w:val="left" w:pos="3780"/>
              </w:tabs>
              <w:autoSpaceDE w:val="0"/>
              <w:autoSpaceDN w:val="0"/>
              <w:adjustRightInd w:val="0"/>
              <w:spacing w:after="0" w:line="240" w:lineRule="auto"/>
              <w:ind w:left="304"/>
              <w:jc w:val="both"/>
              <w:rPr>
                <w:rFonts w:cs="Arial"/>
                <w:sz w:val="18"/>
                <w:szCs w:val="18"/>
              </w:rPr>
            </w:pPr>
          </w:p>
          <w:p w:rsidR="009C7989" w:rsidRPr="00A86D1D" w:rsidRDefault="009C7989">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A86D1D">
              <w:rPr>
                <w:rFonts w:cs="Arial"/>
                <w:sz w:val="18"/>
                <w:szCs w:val="18"/>
              </w:rPr>
              <w:t>El avance de obra total y por partidas de Obra estimados por el Supervisor APP con base en la verificación en sitio del avance físico realmente ejecutado por el Desarrollador.</w:t>
            </w:r>
          </w:p>
          <w:p w:rsidR="009C7989" w:rsidRPr="00A86D1D" w:rsidRDefault="009C7989">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A86D1D">
              <w:rPr>
                <w:rFonts w:cs="Arial"/>
                <w:sz w:val="18"/>
                <w:szCs w:val="18"/>
              </w:rPr>
              <w:t>Descripción de los trabajos, partidas y frentes que constituyen el avance registrado.</w:t>
            </w:r>
          </w:p>
          <w:p w:rsidR="009C7989" w:rsidRPr="00A86D1D" w:rsidRDefault="009C7989">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A86D1D">
              <w:rPr>
                <w:rFonts w:cs="Arial"/>
                <w:sz w:val="18"/>
                <w:szCs w:val="18"/>
              </w:rPr>
              <w:t>El estado que guardan las Autorizaciones relacionadas únicamente con la construcción de las Instalaciones.</w:t>
            </w:r>
          </w:p>
          <w:p w:rsidR="009C7989" w:rsidRPr="00A86D1D" w:rsidRDefault="009C7989">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A86D1D">
              <w:rPr>
                <w:rFonts w:cs="Arial"/>
                <w:sz w:val="18"/>
                <w:szCs w:val="18"/>
              </w:rPr>
              <w:t xml:space="preserve">Observaciones a la construcción respecto al cumplimiento de los términos del Contrato APP, así como de la Legislación </w:t>
            </w:r>
            <w:r>
              <w:rPr>
                <w:rFonts w:cs="Arial"/>
                <w:sz w:val="18"/>
                <w:szCs w:val="18"/>
              </w:rPr>
              <w:t>vigente</w:t>
            </w:r>
            <w:r w:rsidRPr="00A86D1D">
              <w:rPr>
                <w:rFonts w:cs="Arial"/>
                <w:sz w:val="18"/>
                <w:szCs w:val="18"/>
              </w:rPr>
              <w:t>.</w:t>
            </w:r>
          </w:p>
          <w:p w:rsidR="009C7989" w:rsidRDefault="009C7989">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cs="Arial"/>
                <w:sz w:val="18"/>
                <w:szCs w:val="18"/>
              </w:rPr>
            </w:pPr>
            <w:r w:rsidRPr="00F87C67">
              <w:rPr>
                <w:rFonts w:cs="Arial"/>
                <w:sz w:val="18"/>
                <w:szCs w:val="18"/>
              </w:rPr>
              <w:t>Conclusiones y recomendaciones.</w:t>
            </w:r>
          </w:p>
          <w:p w:rsidR="009C7989" w:rsidRPr="00E168CB" w:rsidRDefault="009C7989" w:rsidP="00A96F90">
            <w:pPr>
              <w:widowControl w:val="0"/>
              <w:tabs>
                <w:tab w:val="left" w:pos="1843"/>
                <w:tab w:val="left" w:pos="2520"/>
                <w:tab w:val="left" w:pos="3240"/>
                <w:tab w:val="left" w:pos="3780"/>
                <w:tab w:val="left" w:pos="4500"/>
              </w:tabs>
              <w:autoSpaceDE w:val="0"/>
              <w:autoSpaceDN w:val="0"/>
              <w:adjustRightInd w:val="0"/>
              <w:spacing w:after="0" w:line="240" w:lineRule="auto"/>
              <w:ind w:left="175"/>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Default="009C7989" w:rsidP="00A96F90">
            <w:pPr>
              <w:adjustRightInd w:val="0"/>
              <w:spacing w:after="0" w:line="240" w:lineRule="auto"/>
              <w:jc w:val="both"/>
              <w:rPr>
                <w:rFonts w:cs="Arial"/>
                <w:sz w:val="18"/>
                <w:szCs w:val="18"/>
              </w:rPr>
            </w:pPr>
            <w:r w:rsidRPr="00E168CB">
              <w:rPr>
                <w:rFonts w:cs="Arial"/>
                <w:sz w:val="18"/>
                <w:szCs w:val="18"/>
              </w:rPr>
              <w:t xml:space="preserve">Certificado de Terminación de Obra el cual se entregará dentro de los 5 (cinco) Días Hábiles posteriores a la conclusión de las Pruebas de Terminación y la correspondiente notificación de cualquier Pendiente y/o Defecto observado, en los términos establecidos en el apartado 8 del </w:t>
            </w:r>
            <w:r w:rsidRPr="00E168CB">
              <w:rPr>
                <w:rFonts w:cs="Arial"/>
                <w:b/>
                <w:sz w:val="18"/>
                <w:szCs w:val="18"/>
              </w:rPr>
              <w:t>Anexo 5</w:t>
            </w:r>
            <w:r w:rsidRPr="00E168CB">
              <w:rPr>
                <w:rFonts w:cs="Arial"/>
                <w:sz w:val="18"/>
                <w:szCs w:val="18"/>
              </w:rPr>
              <w:t xml:space="preserve"> </w:t>
            </w:r>
            <w:r w:rsidRPr="00E168CB">
              <w:rPr>
                <w:rFonts w:cs="Arial"/>
                <w:b/>
                <w:i/>
                <w:sz w:val="18"/>
                <w:szCs w:val="18"/>
              </w:rPr>
              <w:t>(Procedimiento de Revisión)</w:t>
            </w:r>
            <w:r w:rsidRPr="0000140C">
              <w:rPr>
                <w:rFonts w:cs="Arial"/>
                <w:sz w:val="18"/>
                <w:szCs w:val="18"/>
              </w:rPr>
              <w:t xml:space="preserve"> del Contrato APP</w:t>
            </w:r>
            <w:r>
              <w:rPr>
                <w:rFonts w:cs="Arial"/>
                <w:sz w:val="18"/>
                <w:szCs w:val="18"/>
              </w:rPr>
              <w:t>. O</w:t>
            </w:r>
            <w:r w:rsidRPr="00A86D1D">
              <w:rPr>
                <w:rFonts w:cs="Arial"/>
                <w:sz w:val="18"/>
                <w:szCs w:val="18"/>
              </w:rPr>
              <w:t xml:space="preserve"> </w:t>
            </w:r>
            <w:r>
              <w:rPr>
                <w:rFonts w:cs="Arial"/>
                <w:sz w:val="18"/>
                <w:szCs w:val="18"/>
              </w:rPr>
              <w:t xml:space="preserve">bien, </w:t>
            </w:r>
            <w:r w:rsidRPr="00A86D1D">
              <w:rPr>
                <w:rFonts w:cs="Arial"/>
                <w:sz w:val="18"/>
                <w:szCs w:val="18"/>
              </w:rPr>
              <w:t xml:space="preserve">dentro de los 5 (cinco) Días Hábiles posteriores </w:t>
            </w:r>
            <w:r>
              <w:rPr>
                <w:rFonts w:cs="Arial"/>
                <w:sz w:val="18"/>
                <w:szCs w:val="18"/>
              </w:rPr>
              <w:t xml:space="preserve">a </w:t>
            </w:r>
            <w:r w:rsidRPr="00A86D1D">
              <w:rPr>
                <w:rFonts w:cs="Arial"/>
                <w:sz w:val="18"/>
                <w:szCs w:val="18"/>
              </w:rPr>
              <w:t xml:space="preserve">que </w:t>
            </w:r>
            <w:r>
              <w:rPr>
                <w:rFonts w:cs="Arial"/>
                <w:sz w:val="18"/>
                <w:szCs w:val="18"/>
              </w:rPr>
              <w:t>e</w:t>
            </w:r>
            <w:r w:rsidRPr="00A86D1D">
              <w:rPr>
                <w:rFonts w:cs="Arial"/>
                <w:sz w:val="18"/>
                <w:szCs w:val="18"/>
              </w:rPr>
              <w:t>l Instituto solicite su emisión.</w:t>
            </w:r>
          </w:p>
          <w:p w:rsidR="009C7989" w:rsidRPr="00E168CB" w:rsidRDefault="009C7989" w:rsidP="00A96F90">
            <w:pPr>
              <w:adjustRightInd w:val="0"/>
              <w:spacing w:after="0" w:line="240" w:lineRule="auto"/>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Certificado de Terminación de Obra.</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Default="009C7989" w:rsidP="00A96F90">
            <w:pPr>
              <w:adjustRightInd w:val="0"/>
              <w:spacing w:after="0" w:line="240" w:lineRule="auto"/>
              <w:jc w:val="both"/>
              <w:rPr>
                <w:rFonts w:cs="Arial"/>
                <w:sz w:val="18"/>
                <w:szCs w:val="18"/>
              </w:rPr>
            </w:pPr>
            <w:r w:rsidRPr="00E168CB">
              <w:rPr>
                <w:rFonts w:cs="Arial"/>
                <w:sz w:val="18"/>
                <w:szCs w:val="18"/>
              </w:rPr>
              <w:t xml:space="preserve">Certificado de Terminación de Actividades, el cual se entregará dentro de los </w:t>
            </w:r>
            <w:r>
              <w:rPr>
                <w:rFonts w:cs="Arial"/>
                <w:sz w:val="18"/>
                <w:szCs w:val="18"/>
              </w:rPr>
              <w:t>3 (tres) Días Hábiles siguientes a que el Desarrollador le comunique al Supervisor APP que están completas sus actividades. O bien, dentro de los 3 (tres) Días Hábiles posteriores a que el Instituto solicite su emisión.</w:t>
            </w:r>
          </w:p>
          <w:p w:rsidR="009C7989" w:rsidRPr="00E168CB" w:rsidRDefault="009C7989" w:rsidP="00A96F90">
            <w:pPr>
              <w:adjustRightInd w:val="0"/>
              <w:spacing w:after="0" w:line="240" w:lineRule="auto"/>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Certificado de Terminación de Actividades.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1107"/>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center"/>
              <w:rPr>
                <w:rFonts w:cs="Arial"/>
                <w:sz w:val="18"/>
                <w:szCs w:val="18"/>
              </w:rPr>
            </w:pPr>
            <w:r w:rsidRPr="00E168CB">
              <w:rPr>
                <w:rFonts w:cs="Arial"/>
                <w:sz w:val="18"/>
                <w:szCs w:val="18"/>
              </w:rPr>
              <w:t>Etapa de Prestación de los Servicios</w:t>
            </w:r>
          </w:p>
          <w:p w:rsidR="009C7989" w:rsidRPr="00E168CB" w:rsidRDefault="009C7989" w:rsidP="00A96F90">
            <w:pPr>
              <w:adjustRightInd w:val="0"/>
              <w:spacing w:after="0" w:line="240" w:lineRule="auto"/>
              <w:jc w:val="center"/>
              <w:rPr>
                <w:rFonts w:eastAsia="Arial Unicode MS" w:cs="Arial"/>
                <w:bCs/>
                <w:sz w:val="18"/>
                <w:szCs w:val="18"/>
              </w:rPr>
            </w:pPr>
            <w:r w:rsidRPr="00E168CB">
              <w:rPr>
                <w:rFonts w:cs="Arial"/>
                <w:sz w:val="18"/>
                <w:szCs w:val="18"/>
              </w:rPr>
              <w:t>.</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cs="Arial"/>
                <w:sz w:val="18"/>
                <w:szCs w:val="18"/>
              </w:rPr>
              <w:t>Método de supervisión de los Servicios, el cual se entregará dentro de los 3 (tres) meses previos a la Fecha Programada de Inicio de Servicios.</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Método de supervisión de los servicios.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13297"/>
          <w:tblHeader/>
          <w:jc w:val="center"/>
        </w:trPr>
        <w:tc>
          <w:tcPr>
            <w:tcW w:w="1490" w:type="dxa"/>
            <w:vMerge/>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cs="Arial"/>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cs="Arial"/>
                <w:sz w:val="18"/>
                <w:szCs w:val="18"/>
              </w:rPr>
            </w:pPr>
            <w:r w:rsidRPr="00E168CB">
              <w:rPr>
                <w:rFonts w:cs="Arial"/>
                <w:sz w:val="18"/>
                <w:szCs w:val="18"/>
              </w:rPr>
              <w:t>Informe mensual el cual se entregará dentro de los 10 (diez) Días Hábiles posteriores a la conclusión del mes.</w:t>
            </w:r>
          </w:p>
          <w:p w:rsidR="009C7989" w:rsidRPr="00E168CB" w:rsidRDefault="009C7989" w:rsidP="00A96F90">
            <w:pPr>
              <w:spacing w:after="0" w:line="240" w:lineRule="auto"/>
              <w:jc w:val="both"/>
              <w:rPr>
                <w:rFonts w:cs="Arial"/>
                <w:sz w:val="18"/>
                <w:szCs w:val="18"/>
              </w:rPr>
            </w:pPr>
          </w:p>
          <w:p w:rsidR="009C7989" w:rsidRDefault="009C7989" w:rsidP="00A96F90">
            <w:pPr>
              <w:spacing w:after="0" w:line="240" w:lineRule="auto"/>
              <w:jc w:val="both"/>
              <w:rPr>
                <w:rFonts w:cs="Arial"/>
                <w:sz w:val="18"/>
                <w:szCs w:val="18"/>
              </w:rPr>
            </w:pPr>
            <w:r w:rsidRPr="00E168CB">
              <w:rPr>
                <w:rFonts w:cs="Arial"/>
                <w:sz w:val="18"/>
                <w:szCs w:val="18"/>
              </w:rPr>
              <w:t xml:space="preserve">El </w:t>
            </w:r>
            <w:r>
              <w:rPr>
                <w:rFonts w:cs="Arial"/>
                <w:sz w:val="18"/>
                <w:szCs w:val="18"/>
              </w:rPr>
              <w:t>Informe deberá contener una descripción detallada de por lo menos los siguientes conceptos:</w:t>
            </w:r>
          </w:p>
          <w:p w:rsidR="009C7989" w:rsidRDefault="009C7989" w:rsidP="00A96F90">
            <w:pPr>
              <w:spacing w:after="0" w:line="240" w:lineRule="auto"/>
              <w:jc w:val="both"/>
              <w:rPr>
                <w:rFonts w:cs="Arial"/>
                <w:sz w:val="18"/>
                <w:szCs w:val="18"/>
              </w:rPr>
            </w:pPr>
          </w:p>
          <w:p w:rsidR="009C7989" w:rsidRDefault="009C7989">
            <w:pPr>
              <w:pStyle w:val="Prrafodelista"/>
              <w:numPr>
                <w:ilvl w:val="0"/>
                <w:numId w:val="88"/>
              </w:numPr>
              <w:ind w:left="459" w:hanging="425"/>
              <w:contextualSpacing/>
              <w:jc w:val="both"/>
              <w:rPr>
                <w:rFonts w:ascii="Arial" w:hAnsi="Arial" w:cs="Arial"/>
                <w:sz w:val="18"/>
                <w:szCs w:val="18"/>
              </w:rPr>
            </w:pPr>
            <w:r>
              <w:rPr>
                <w:rFonts w:ascii="Arial" w:hAnsi="Arial" w:cs="Arial"/>
                <w:sz w:val="18"/>
                <w:szCs w:val="18"/>
              </w:rPr>
              <w:t>Las gestiones y actividades realizadas por el Supervisor APP.</w:t>
            </w:r>
          </w:p>
          <w:p w:rsidR="009C7989" w:rsidRDefault="009C7989">
            <w:pPr>
              <w:pStyle w:val="Prrafodelista"/>
              <w:ind w:left="459" w:hanging="425"/>
              <w:jc w:val="both"/>
              <w:rPr>
                <w:rFonts w:ascii="Arial" w:hAnsi="Arial" w:cs="Arial"/>
                <w:sz w:val="18"/>
                <w:szCs w:val="18"/>
              </w:rPr>
            </w:pPr>
          </w:p>
          <w:p w:rsidR="009C7989" w:rsidRDefault="009C7989">
            <w:pPr>
              <w:pStyle w:val="Prrafodelista"/>
              <w:numPr>
                <w:ilvl w:val="0"/>
                <w:numId w:val="88"/>
              </w:numPr>
              <w:ind w:left="459" w:hanging="425"/>
              <w:contextualSpacing/>
              <w:jc w:val="both"/>
              <w:rPr>
                <w:rFonts w:ascii="Arial" w:hAnsi="Arial" w:cs="Arial"/>
                <w:sz w:val="18"/>
                <w:szCs w:val="18"/>
              </w:rPr>
            </w:pPr>
            <w:r>
              <w:rPr>
                <w:rFonts w:ascii="Arial" w:hAnsi="Arial" w:cs="Arial"/>
                <w:sz w:val="18"/>
                <w:szCs w:val="18"/>
              </w:rPr>
              <w:t>El cumplimiento del Desarrollador en los Métodos de Prestación de los Servicios respecto al Contrato APP, los Planes de Calidad, la Legislación y los Estándares Generales y Estándares de Servicios.</w:t>
            </w:r>
          </w:p>
          <w:p w:rsidR="009C7989" w:rsidRDefault="009C7989">
            <w:pPr>
              <w:pStyle w:val="Prrafodelista"/>
              <w:ind w:left="459" w:hanging="425"/>
              <w:rPr>
                <w:rFonts w:ascii="Arial" w:hAnsi="Arial" w:cs="Arial"/>
                <w:sz w:val="18"/>
                <w:szCs w:val="18"/>
              </w:rPr>
            </w:pPr>
          </w:p>
          <w:p w:rsidR="009C7989" w:rsidRDefault="009C7989">
            <w:pPr>
              <w:pStyle w:val="Prrafodelista"/>
              <w:ind w:left="459"/>
              <w:jc w:val="both"/>
              <w:rPr>
                <w:rFonts w:ascii="Arial" w:hAnsi="Arial" w:cs="Arial"/>
                <w:sz w:val="18"/>
                <w:szCs w:val="18"/>
              </w:rPr>
            </w:pPr>
            <w:r>
              <w:rPr>
                <w:rFonts w:ascii="Arial" w:hAnsi="Arial" w:cs="Arial"/>
                <w:sz w:val="18"/>
                <w:szCs w:val="18"/>
              </w:rPr>
              <w:t>De ser necesario, el reporte contendrá recomendaciones que establezcan medidas preventivas o correctivas para que los Servicios se presten conforme a lo solicitado en el Contrato APP.</w:t>
            </w:r>
          </w:p>
          <w:p w:rsidR="009C7989" w:rsidRDefault="009C7989">
            <w:pPr>
              <w:pStyle w:val="Prrafodelista"/>
              <w:ind w:left="459" w:hanging="425"/>
              <w:jc w:val="both"/>
              <w:rPr>
                <w:rFonts w:ascii="Arial" w:hAnsi="Arial" w:cs="Arial"/>
                <w:sz w:val="18"/>
                <w:szCs w:val="18"/>
              </w:rPr>
            </w:pPr>
          </w:p>
          <w:p w:rsidR="009C7989" w:rsidRDefault="009C7989">
            <w:pPr>
              <w:pStyle w:val="Prrafodelista"/>
              <w:ind w:left="459"/>
              <w:jc w:val="both"/>
              <w:rPr>
                <w:rFonts w:ascii="Arial" w:hAnsi="Arial" w:cs="Arial"/>
                <w:sz w:val="18"/>
                <w:szCs w:val="18"/>
              </w:rPr>
            </w:pPr>
            <w:r>
              <w:rPr>
                <w:rFonts w:ascii="Arial" w:hAnsi="Arial" w:cs="Arial"/>
                <w:sz w:val="18"/>
                <w:szCs w:val="18"/>
              </w:rPr>
              <w:t>Dichas recomendaciones deberán ser atendidas a instancias del Instituto por parte del Desarrollador.</w:t>
            </w:r>
          </w:p>
          <w:p w:rsidR="009C7989" w:rsidRDefault="009C7989" w:rsidP="00A96F90">
            <w:pPr>
              <w:spacing w:after="0" w:line="240" w:lineRule="auto"/>
              <w:ind w:left="459" w:hanging="425"/>
              <w:jc w:val="both"/>
              <w:rPr>
                <w:rFonts w:cs="Arial"/>
                <w:sz w:val="18"/>
                <w:szCs w:val="18"/>
              </w:rPr>
            </w:pPr>
          </w:p>
          <w:p w:rsidR="009C7989" w:rsidRDefault="009C7989">
            <w:pPr>
              <w:pStyle w:val="Prrafodelista"/>
              <w:numPr>
                <w:ilvl w:val="0"/>
                <w:numId w:val="88"/>
              </w:numPr>
              <w:ind w:left="459" w:hanging="425"/>
              <w:contextualSpacing/>
              <w:jc w:val="both"/>
              <w:rPr>
                <w:rFonts w:ascii="Arial" w:hAnsi="Arial" w:cs="Arial"/>
                <w:sz w:val="18"/>
                <w:szCs w:val="18"/>
              </w:rPr>
            </w:pPr>
            <w:r>
              <w:rPr>
                <w:rFonts w:ascii="Arial" w:hAnsi="Arial" w:cs="Arial"/>
                <w:sz w:val="18"/>
                <w:szCs w:val="18"/>
              </w:rPr>
              <w:t>La operación del Centro de Atención al Usuario (</w:t>
            </w:r>
            <w:proofErr w:type="spellStart"/>
            <w:r>
              <w:rPr>
                <w:rFonts w:ascii="Arial" w:hAnsi="Arial" w:cs="Arial"/>
                <w:sz w:val="18"/>
                <w:szCs w:val="18"/>
              </w:rPr>
              <w:t>CAU</w:t>
            </w:r>
            <w:proofErr w:type="spellEnd"/>
            <w:r>
              <w:rPr>
                <w:rFonts w:ascii="Arial" w:hAnsi="Arial" w:cs="Arial"/>
                <w:sz w:val="18"/>
                <w:szCs w:val="18"/>
              </w:rPr>
              <w:t>), incluyendo una síntesis de las quejas y/o fallas y recomendaciones para mejorar su operación.</w:t>
            </w:r>
          </w:p>
          <w:p w:rsidR="009C7989" w:rsidRDefault="009C7989">
            <w:pPr>
              <w:pStyle w:val="Prrafodelista"/>
              <w:ind w:left="459" w:hanging="425"/>
              <w:jc w:val="both"/>
              <w:rPr>
                <w:rFonts w:ascii="Arial" w:hAnsi="Arial" w:cs="Arial"/>
                <w:sz w:val="18"/>
                <w:szCs w:val="18"/>
              </w:rPr>
            </w:pPr>
          </w:p>
          <w:p w:rsidR="009C7989" w:rsidRDefault="009C7989">
            <w:pPr>
              <w:pStyle w:val="Prrafodelista"/>
              <w:numPr>
                <w:ilvl w:val="0"/>
                <w:numId w:val="88"/>
              </w:numPr>
              <w:ind w:left="459" w:hanging="425"/>
              <w:contextualSpacing/>
              <w:jc w:val="both"/>
              <w:rPr>
                <w:rFonts w:ascii="Arial" w:hAnsi="Arial" w:cs="Arial"/>
                <w:sz w:val="18"/>
                <w:szCs w:val="18"/>
              </w:rPr>
            </w:pPr>
            <w:r>
              <w:rPr>
                <w:rFonts w:ascii="Arial" w:hAnsi="Arial" w:cs="Arial"/>
                <w:sz w:val="18"/>
                <w:szCs w:val="18"/>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9C7989" w:rsidRPr="00EA515B" w:rsidRDefault="009C7989">
            <w:pPr>
              <w:pStyle w:val="Prrafodelista"/>
              <w:ind w:left="459"/>
              <w:rPr>
                <w:rFonts w:ascii="Arial" w:hAnsi="Arial" w:cs="Arial"/>
                <w:sz w:val="18"/>
                <w:szCs w:val="18"/>
              </w:rPr>
            </w:pPr>
          </w:p>
          <w:p w:rsidR="009C7989" w:rsidRDefault="009C7989">
            <w:pPr>
              <w:pStyle w:val="Prrafodelista"/>
              <w:numPr>
                <w:ilvl w:val="0"/>
                <w:numId w:val="88"/>
              </w:numPr>
              <w:ind w:left="459" w:hanging="425"/>
              <w:contextualSpacing/>
              <w:jc w:val="both"/>
              <w:rPr>
                <w:rFonts w:ascii="Arial" w:hAnsi="Arial" w:cs="Arial"/>
                <w:sz w:val="18"/>
                <w:szCs w:val="18"/>
              </w:rPr>
            </w:pPr>
            <w:r w:rsidRPr="00F30257">
              <w:rPr>
                <w:rFonts w:ascii="Arial" w:hAnsi="Arial" w:cs="Arial"/>
                <w:sz w:val="18"/>
                <w:szCs w:val="18"/>
              </w:rPr>
              <w:t>Desempeño y avances en la capacitación del Personal del Hospital y Personal del Instituto.</w:t>
            </w:r>
          </w:p>
          <w:p w:rsidR="009C7989" w:rsidRPr="00E168CB" w:rsidRDefault="009C7989">
            <w:pPr>
              <w:pStyle w:val="Prrafodelista"/>
              <w:rPr>
                <w:rFonts w:eastAsia="Arial Unicode MS"/>
                <w:bC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2330"/>
          <w:tblHeader/>
          <w:jc w:val="center"/>
        </w:trPr>
        <w:tc>
          <w:tcPr>
            <w:tcW w:w="1490" w:type="dxa"/>
            <w:vMerge/>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cs="Arial"/>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Default="009C7989" w:rsidP="00A96F90">
            <w:pPr>
              <w:adjustRightInd w:val="0"/>
              <w:spacing w:after="0" w:line="240" w:lineRule="auto"/>
              <w:jc w:val="both"/>
              <w:rPr>
                <w:rFonts w:cs="Arial"/>
                <w:sz w:val="18"/>
                <w:szCs w:val="18"/>
              </w:rPr>
            </w:pPr>
            <w:r w:rsidRPr="00E168CB">
              <w:rPr>
                <w:rFonts w:cs="Arial"/>
                <w:sz w:val="18"/>
                <w:szCs w:val="18"/>
              </w:rPr>
              <w:t>Informe del Reporte Mensual de Desempeño y Pagos del Contrato APP, el cual se entregará dentro de los 2 (dos) Días Hábiles posteriores contados a partir del día siguiente a la entrega del Reporte Mensual de Desempeño y Pagos por parte del Instituto, y deberá establecer si dicho reporte cumple con los previsto en el numeral 4.2.1 del Contrato APP.</w:t>
            </w:r>
          </w:p>
          <w:p w:rsidR="009C7989" w:rsidRPr="00E168CB" w:rsidRDefault="009C7989" w:rsidP="00A96F90">
            <w:pPr>
              <w:adjustRightInd w:val="0"/>
              <w:spacing w:after="0" w:line="240" w:lineRule="auto"/>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 cada opinión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Default="009C7989" w:rsidP="00A96F90">
            <w:pPr>
              <w:adjustRightInd w:val="0"/>
              <w:spacing w:after="0" w:line="240" w:lineRule="auto"/>
              <w:jc w:val="both"/>
              <w:rPr>
                <w:rFonts w:cs="Arial"/>
                <w:sz w:val="18"/>
                <w:szCs w:val="18"/>
              </w:rPr>
            </w:pPr>
            <w:r w:rsidRPr="00E168CB">
              <w:rPr>
                <w:rFonts w:cs="Arial"/>
                <w:sz w:val="18"/>
                <w:szCs w:val="18"/>
              </w:rPr>
              <w:t>Registro (bitácoras) de todos los servicios de supervisión de sus empleados o terceros bajo su responsabilidad, el cual será entregado dentro de los 3 (tres) Días Hábiles siguientes a la solicitud del Instituto.</w:t>
            </w:r>
          </w:p>
          <w:p w:rsidR="009C7989" w:rsidRPr="00E168CB" w:rsidRDefault="009C7989" w:rsidP="00A96F90">
            <w:pPr>
              <w:adjustRightInd w:val="0"/>
              <w:spacing w:after="0" w:line="240" w:lineRule="auto"/>
              <w:jc w:val="both"/>
              <w:rPr>
                <w:rFonts w:eastAsia="Arial Unicode MS" w:cs="Arial"/>
                <w:bCs/>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 cada registro (bitácoras)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val="restart"/>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Entrega de las Instalaciones</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cs="Arial"/>
                <w:sz w:val="18"/>
                <w:szCs w:val="18"/>
              </w:rPr>
            </w:pPr>
            <w:r>
              <w:rPr>
                <w:rFonts w:cs="Arial"/>
                <w:sz w:val="18"/>
                <w:szCs w:val="18"/>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Pr>
                <w:rFonts w:cs="Arial"/>
                <w:b/>
                <w:sz w:val="18"/>
                <w:szCs w:val="18"/>
              </w:rPr>
              <w:t xml:space="preserve">Anexo 16 </w:t>
            </w:r>
            <w:r>
              <w:rPr>
                <w:rFonts w:cs="Arial"/>
                <w:b/>
                <w:i/>
                <w:sz w:val="18"/>
                <w:szCs w:val="18"/>
              </w:rPr>
              <w:t>(Procedimiento de Entrega de Instalaciones y Equipo)</w:t>
            </w:r>
            <w:r>
              <w:rPr>
                <w:rFonts w:cs="Arial"/>
                <w:sz w:val="18"/>
                <w:szCs w:val="18"/>
              </w:rPr>
              <w:t xml:space="preserve">, en la Fecha de terminación anticipada del Contrato APP, </w:t>
            </w:r>
            <w:r w:rsidRPr="00E168CB">
              <w:rPr>
                <w:rFonts w:cs="Arial"/>
                <w:sz w:val="18"/>
                <w:szCs w:val="18"/>
              </w:rPr>
              <w:t>el cual será entregado dentro de los 5 (cinco) Días Hábiles posteriores a la conclusión de la inspección de las Instalaciones y Equipo.</w:t>
            </w:r>
          </w:p>
          <w:p w:rsidR="009C7989" w:rsidRPr="00E168CB" w:rsidDel="00BA5C9B" w:rsidRDefault="009C7989" w:rsidP="00A96F90">
            <w:pPr>
              <w:adjustRightInd w:val="0"/>
              <w:spacing w:after="0" w:line="240" w:lineRule="auto"/>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Default="009C7989" w:rsidP="00A96F90">
            <w:pPr>
              <w:adjustRightInd w:val="0"/>
              <w:spacing w:after="0" w:line="240" w:lineRule="auto"/>
              <w:jc w:val="both"/>
              <w:rPr>
                <w:rFonts w:cs="Arial"/>
                <w:sz w:val="18"/>
                <w:szCs w:val="18"/>
              </w:rPr>
            </w:pPr>
            <w:r w:rsidRPr="00F30257">
              <w:rPr>
                <w:rFonts w:cs="Arial"/>
                <w:sz w:val="18"/>
                <w:szCs w:val="18"/>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F30257">
              <w:rPr>
                <w:rFonts w:cs="Arial"/>
                <w:b/>
                <w:sz w:val="18"/>
                <w:szCs w:val="18"/>
              </w:rPr>
              <w:t>Anexos 8 (</w:t>
            </w:r>
            <w:r w:rsidRPr="00EA515B">
              <w:rPr>
                <w:rFonts w:cs="Arial"/>
                <w:b/>
                <w:i/>
                <w:sz w:val="18"/>
                <w:szCs w:val="18"/>
              </w:rPr>
              <w:t>Requerimientos de diseño, construcción y plan funcional),</w:t>
            </w:r>
            <w:r w:rsidRPr="00F30257">
              <w:rPr>
                <w:rFonts w:cs="Arial"/>
                <w:b/>
                <w:sz w:val="18"/>
                <w:szCs w:val="18"/>
              </w:rPr>
              <w:t xml:space="preserve"> Anexo 9 </w:t>
            </w:r>
            <w:r w:rsidRPr="00EA515B">
              <w:rPr>
                <w:rFonts w:cs="Arial"/>
                <w:b/>
                <w:i/>
                <w:sz w:val="18"/>
                <w:szCs w:val="18"/>
              </w:rPr>
              <w:t>(Requerimiento de Equipo)</w:t>
            </w:r>
            <w:r w:rsidRPr="00F30257">
              <w:rPr>
                <w:rFonts w:cs="Arial"/>
                <w:b/>
                <w:sz w:val="18"/>
                <w:szCs w:val="18"/>
              </w:rPr>
              <w:t xml:space="preserve"> </w:t>
            </w:r>
            <w:r w:rsidRPr="00F30257">
              <w:rPr>
                <w:rFonts w:cs="Arial"/>
                <w:sz w:val="18"/>
                <w:szCs w:val="18"/>
              </w:rPr>
              <w:t>y</w:t>
            </w:r>
            <w:r w:rsidRPr="00F30257">
              <w:rPr>
                <w:rFonts w:cs="Arial"/>
                <w:b/>
                <w:sz w:val="18"/>
                <w:szCs w:val="18"/>
              </w:rPr>
              <w:t xml:space="preserve"> Anexo 10 (</w:t>
            </w:r>
            <w:r w:rsidRPr="00EA515B">
              <w:rPr>
                <w:rFonts w:cs="Arial"/>
                <w:b/>
                <w:i/>
                <w:sz w:val="18"/>
                <w:szCs w:val="18"/>
              </w:rPr>
              <w:t>Requerimiento de Servicios</w:t>
            </w:r>
            <w:r w:rsidRPr="00F30257">
              <w:rPr>
                <w:rFonts w:cs="Arial"/>
                <w:b/>
                <w:sz w:val="18"/>
                <w:szCs w:val="18"/>
              </w:rPr>
              <w:t>)</w:t>
            </w:r>
            <w:r>
              <w:rPr>
                <w:rFonts w:cs="Arial"/>
                <w:sz w:val="18"/>
                <w:szCs w:val="18"/>
              </w:rPr>
              <w:t xml:space="preserve">, </w:t>
            </w:r>
            <w:r w:rsidRPr="00E168CB">
              <w:rPr>
                <w:rFonts w:cs="Arial"/>
                <w:sz w:val="18"/>
                <w:szCs w:val="18"/>
              </w:rPr>
              <w:t xml:space="preserve">el cual será entregado </w:t>
            </w:r>
            <w:r>
              <w:rPr>
                <w:rFonts w:cs="Arial"/>
                <w:sz w:val="18"/>
                <w:szCs w:val="18"/>
              </w:rPr>
              <w:t>a más tardar 3 (tres) meses antes de la fecha de terminación del contrato de Supervisión APP.</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A515B" w:rsidRDefault="009C7989" w:rsidP="00A96F90">
            <w:pPr>
              <w:spacing w:after="0" w:line="240" w:lineRule="auto"/>
              <w:jc w:val="both"/>
              <w:rPr>
                <w:rFonts w:cs="Arial"/>
                <w:sz w:val="18"/>
                <w:szCs w:val="18"/>
              </w:rPr>
            </w:pPr>
            <w:r w:rsidRPr="00EA515B">
              <w:rPr>
                <w:rFonts w:cs="Arial"/>
                <w:sz w:val="18"/>
                <w:szCs w:val="18"/>
              </w:rPr>
              <w:t xml:space="preserve">Reporte de estatus físico y legal derivado de la inspección de las Instalaciones y Equipo conforme a los términos establecidos en el apartado 3.2 y 3.3 del </w:t>
            </w:r>
            <w:r w:rsidRPr="00EA515B">
              <w:rPr>
                <w:rFonts w:cs="Arial"/>
                <w:b/>
                <w:sz w:val="18"/>
                <w:szCs w:val="18"/>
              </w:rPr>
              <w:t xml:space="preserve">Anexo 16 </w:t>
            </w:r>
            <w:r w:rsidRPr="00EA515B">
              <w:rPr>
                <w:rFonts w:cs="Arial"/>
                <w:b/>
                <w:i/>
                <w:sz w:val="18"/>
                <w:szCs w:val="18"/>
              </w:rPr>
              <w:t>(Procedimiento de entrega de Instalaciones y Equipo)</w:t>
            </w:r>
            <w:r>
              <w:rPr>
                <w:rFonts w:cs="Arial"/>
                <w:sz w:val="18"/>
                <w:szCs w:val="18"/>
              </w:rPr>
              <w:t xml:space="preserve">, en la Fecha de terminación anticipada del Contrato APP, </w:t>
            </w:r>
            <w:r w:rsidRPr="00E168CB">
              <w:rPr>
                <w:rFonts w:cs="Arial"/>
                <w:sz w:val="18"/>
                <w:szCs w:val="18"/>
              </w:rPr>
              <w:t>el cual será entregado dentro de los 5 (cinco) Días Hábiles posteriores a la conclusión de la inspección de las Instalaciones y Equipo.</w:t>
            </w:r>
          </w:p>
          <w:p w:rsidR="009C7989" w:rsidRPr="00E168CB" w:rsidRDefault="009C7989" w:rsidP="00A96F90">
            <w:pPr>
              <w:adjustRightInd w:val="0"/>
              <w:spacing w:after="0" w:line="240" w:lineRule="auto"/>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A515B" w:rsidRDefault="009C7989" w:rsidP="00A96F90">
            <w:pPr>
              <w:adjustRightInd w:val="0"/>
              <w:spacing w:after="0" w:line="240" w:lineRule="auto"/>
              <w:jc w:val="both"/>
              <w:rPr>
                <w:rFonts w:cs="Arial"/>
                <w:sz w:val="18"/>
                <w:szCs w:val="18"/>
              </w:rPr>
            </w:pPr>
            <w:r w:rsidRPr="00F30257">
              <w:rPr>
                <w:rFonts w:cs="Arial"/>
                <w:sz w:val="18"/>
                <w:szCs w:val="18"/>
              </w:rPr>
              <w:t>Reporte de estatus físico y legal de las Instalaciones y Equipo</w:t>
            </w:r>
            <w:r w:rsidRPr="00F30257">
              <w:rPr>
                <w:rFonts w:cs="Arial"/>
              </w:rPr>
              <w:t xml:space="preserve"> </w:t>
            </w:r>
            <w:r w:rsidRPr="00F30257">
              <w:rPr>
                <w:rFonts w:cs="Arial"/>
                <w:sz w:val="18"/>
                <w:szCs w:val="18"/>
              </w:rPr>
              <w:t>correspondientes a los primeros 6 años del Contrato APP conforme al A</w:t>
            </w:r>
            <w:r w:rsidRPr="00F30257">
              <w:rPr>
                <w:rFonts w:cs="Arial"/>
                <w:b/>
                <w:sz w:val="18"/>
                <w:szCs w:val="18"/>
              </w:rPr>
              <w:t xml:space="preserve">nexo 8 (Requerimientos de diseño, construcción y plan funcional) </w:t>
            </w:r>
            <w:r w:rsidRPr="00F30257">
              <w:rPr>
                <w:rFonts w:cs="Arial"/>
                <w:sz w:val="18"/>
                <w:szCs w:val="18"/>
              </w:rPr>
              <w:t>y</w:t>
            </w:r>
            <w:r w:rsidRPr="00F30257">
              <w:rPr>
                <w:rFonts w:cs="Arial"/>
                <w:b/>
                <w:sz w:val="18"/>
                <w:szCs w:val="18"/>
              </w:rPr>
              <w:t xml:space="preserve"> Anexo 9 (Requerimiento de Equipo)</w:t>
            </w:r>
            <w:r>
              <w:rPr>
                <w:rFonts w:cs="Arial"/>
                <w:sz w:val="18"/>
                <w:szCs w:val="18"/>
              </w:rPr>
              <w:t xml:space="preserve">, </w:t>
            </w:r>
            <w:r w:rsidRPr="00E168CB">
              <w:rPr>
                <w:rFonts w:cs="Arial"/>
                <w:sz w:val="18"/>
                <w:szCs w:val="18"/>
              </w:rPr>
              <w:t xml:space="preserve">el cual será entregado </w:t>
            </w:r>
            <w:r>
              <w:rPr>
                <w:rFonts w:cs="Arial"/>
                <w:sz w:val="18"/>
                <w:szCs w:val="18"/>
              </w:rPr>
              <w:t>a más tardar 3 (tres) meses antes de la fecha de terminación del contrato de Supervisión APP.</w:t>
            </w:r>
          </w:p>
          <w:p w:rsidR="009C7989" w:rsidRPr="00E168CB" w:rsidRDefault="009C7989" w:rsidP="00A96F90">
            <w:pPr>
              <w:adjustRightInd w:val="0"/>
              <w:spacing w:after="0" w:line="240" w:lineRule="auto"/>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r w:rsidR="009C7989" w:rsidRPr="00E168CB" w:rsidTr="009C7989">
        <w:trPr>
          <w:trHeight w:val="520"/>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Default="009C7989" w:rsidP="00A96F90">
            <w:pPr>
              <w:adjustRightInd w:val="0"/>
              <w:spacing w:after="0" w:line="240" w:lineRule="auto"/>
              <w:jc w:val="both"/>
              <w:rPr>
                <w:rFonts w:cs="Arial"/>
                <w:sz w:val="18"/>
                <w:szCs w:val="18"/>
              </w:rPr>
            </w:pPr>
            <w:r>
              <w:rPr>
                <w:rFonts w:cs="Arial"/>
                <w:sz w:val="18"/>
                <w:szCs w:val="18"/>
              </w:rPr>
              <w:t>Informe derivado de la</w:t>
            </w:r>
            <w:r w:rsidRPr="00EA515B">
              <w:rPr>
                <w:rFonts w:cs="Arial"/>
                <w:sz w:val="18"/>
                <w:szCs w:val="18"/>
              </w:rPr>
              <w:t xml:space="preserve"> </w:t>
            </w:r>
            <w:r>
              <w:rPr>
                <w:rFonts w:cs="Arial"/>
                <w:sz w:val="18"/>
                <w:szCs w:val="18"/>
              </w:rPr>
              <w:t xml:space="preserve">recopilación, análisis y cotejo de la información señalada en el numeral 3.4.1, del </w:t>
            </w:r>
            <w:r>
              <w:rPr>
                <w:rFonts w:cs="Arial"/>
                <w:b/>
                <w:sz w:val="18"/>
                <w:szCs w:val="18"/>
              </w:rPr>
              <w:t>Anexo 16 (Procedimiento de entrega de Instalaciones y Equipo)</w:t>
            </w:r>
            <w:r w:rsidRPr="00EA515B">
              <w:rPr>
                <w:rFonts w:cs="Arial"/>
                <w:sz w:val="18"/>
                <w:szCs w:val="18"/>
              </w:rPr>
              <w:t xml:space="preserve">, </w:t>
            </w:r>
            <w:r>
              <w:rPr>
                <w:rFonts w:cs="Arial"/>
                <w:sz w:val="18"/>
                <w:szCs w:val="18"/>
              </w:rPr>
              <w:t>y su entrega será:</w:t>
            </w:r>
          </w:p>
          <w:p w:rsidR="009C7989" w:rsidRDefault="009C7989" w:rsidP="00A96F90">
            <w:pPr>
              <w:adjustRightInd w:val="0"/>
              <w:spacing w:after="0" w:line="240" w:lineRule="auto"/>
              <w:jc w:val="both"/>
              <w:rPr>
                <w:rFonts w:cs="Arial"/>
                <w:sz w:val="18"/>
                <w:szCs w:val="18"/>
              </w:rPr>
            </w:pPr>
          </w:p>
          <w:p w:rsidR="009C7989" w:rsidRDefault="009C7989" w:rsidP="00A96F90">
            <w:pPr>
              <w:adjustRightInd w:val="0"/>
              <w:spacing w:after="0" w:line="240" w:lineRule="auto"/>
              <w:jc w:val="both"/>
              <w:rPr>
                <w:rFonts w:cs="Arial"/>
                <w:sz w:val="18"/>
                <w:szCs w:val="18"/>
              </w:rPr>
            </w:pPr>
            <w:r w:rsidRPr="00F30257">
              <w:rPr>
                <w:rFonts w:cs="Arial"/>
                <w:sz w:val="18"/>
                <w:szCs w:val="18"/>
              </w:rPr>
              <w:t xml:space="preserve">Una vez finalizadas las actividades del numeral 3.4.1 del </w:t>
            </w:r>
            <w:r w:rsidRPr="00F30257">
              <w:rPr>
                <w:rFonts w:cs="Arial"/>
                <w:b/>
                <w:sz w:val="18"/>
                <w:szCs w:val="18"/>
              </w:rPr>
              <w:t>Anexo 16 (</w:t>
            </w:r>
            <w:r w:rsidRPr="00EA515B">
              <w:rPr>
                <w:rFonts w:cs="Arial"/>
                <w:b/>
                <w:i/>
                <w:sz w:val="18"/>
                <w:szCs w:val="18"/>
              </w:rPr>
              <w:t>Procedimiento de entrega de Instalaciones y Equipo</w:t>
            </w:r>
            <w:r w:rsidRPr="00F30257">
              <w:rPr>
                <w:rFonts w:cs="Arial"/>
                <w:b/>
                <w:sz w:val="18"/>
                <w:szCs w:val="18"/>
              </w:rPr>
              <w:t>)</w:t>
            </w:r>
            <w:r w:rsidRPr="00F30257">
              <w:rPr>
                <w:rFonts w:cs="Arial"/>
                <w:sz w:val="18"/>
                <w:szCs w:val="18"/>
              </w:rPr>
              <w:t xml:space="preserve"> y a más tardar 45 Días Hábiles a la fecha de Entrega de Instalaciones y Equipo. Dentro de los 5 (cinco) Días Hábiles siguientes al finalizar el plazo.</w:t>
            </w:r>
          </w:p>
          <w:p w:rsidR="009C7989" w:rsidRPr="00E168CB" w:rsidRDefault="009C7989" w:rsidP="00A96F90">
            <w:pPr>
              <w:adjustRightInd w:val="0"/>
              <w:spacing w:after="0" w:line="240" w:lineRule="auto"/>
              <w:jc w:val="both"/>
              <w:rPr>
                <w:rFonts w:cs="Arial"/>
                <w:sz w:val="18"/>
                <w:szCs w:val="18"/>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Por la entrega parcial o deficiente del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C7989" w:rsidRPr="00E168CB" w:rsidRDefault="009C7989" w:rsidP="00A96F90">
            <w:pPr>
              <w:adjustRightInd w:val="0"/>
              <w:spacing w:after="0" w:line="240" w:lineRule="auto"/>
              <w:jc w:val="both"/>
              <w:rPr>
                <w:rFonts w:eastAsia="Arial Unicode MS" w:cs="Arial"/>
                <w:bCs/>
                <w:sz w:val="18"/>
                <w:szCs w:val="18"/>
              </w:rPr>
            </w:pPr>
            <w:r w:rsidRPr="00E168CB">
              <w:rPr>
                <w:rFonts w:eastAsia="Arial Unicode MS" w:cs="Arial"/>
                <w:bCs/>
                <w:sz w:val="18"/>
                <w:szCs w:val="18"/>
              </w:rPr>
              <w:t>Será hasta por el monto de la garantía de cumplimiento del contrato por año.</w:t>
            </w:r>
          </w:p>
        </w:tc>
      </w:tr>
    </w:tbl>
    <w:p w:rsidR="009C7989" w:rsidRDefault="009C7989" w:rsidP="00A96F90">
      <w:pPr>
        <w:autoSpaceDE w:val="0"/>
        <w:autoSpaceDN w:val="0"/>
        <w:adjustRightInd w:val="0"/>
        <w:spacing w:after="0" w:line="240" w:lineRule="auto"/>
        <w:rPr>
          <w:rFonts w:cs="Arial"/>
          <w:szCs w:val="20"/>
        </w:rPr>
      </w:pPr>
    </w:p>
    <w:p w:rsidR="009C7989" w:rsidRDefault="009C7989" w:rsidP="00A96F90">
      <w:pPr>
        <w:autoSpaceDE w:val="0"/>
        <w:autoSpaceDN w:val="0"/>
        <w:adjustRightInd w:val="0"/>
        <w:spacing w:after="0" w:line="240" w:lineRule="auto"/>
        <w:jc w:val="both"/>
        <w:rPr>
          <w:rFonts w:cs="Arial"/>
          <w:szCs w:val="20"/>
        </w:rPr>
      </w:pPr>
      <w:r>
        <w:rPr>
          <w:rFonts w:cs="Arial"/>
          <w:szCs w:val="20"/>
        </w:rPr>
        <w:t xml:space="preserve">La aplicación de la deductiva correspondiente al 0.5% por cada día que el Supervisor ocupe para atender </w:t>
      </w:r>
      <w:r w:rsidRPr="006756EF">
        <w:rPr>
          <w:rFonts w:cs="Arial"/>
          <w:szCs w:val="20"/>
        </w:rPr>
        <w:t>las observaciones hechas por el Instituto, se calculará a partir del día siguiente de que las mismas hayan sido notificadas y siempre que haya finalizado el plazo previsto para cada entregable.</w:t>
      </w:r>
    </w:p>
    <w:p w:rsidR="009C7989" w:rsidRPr="009C4635" w:rsidRDefault="009C7989" w:rsidP="00A96F90">
      <w:pPr>
        <w:autoSpaceDE w:val="0"/>
        <w:autoSpaceDN w:val="0"/>
        <w:adjustRightInd w:val="0"/>
        <w:spacing w:after="0" w:line="240" w:lineRule="auto"/>
        <w:rPr>
          <w:rFonts w:cs="Arial"/>
          <w:szCs w:val="20"/>
        </w:rPr>
      </w:pPr>
    </w:p>
    <w:p w:rsidR="009C7989" w:rsidRPr="009C4635" w:rsidRDefault="009C7989">
      <w:pPr>
        <w:pStyle w:val="Prrafodelista"/>
        <w:numPr>
          <w:ilvl w:val="3"/>
          <w:numId w:val="50"/>
        </w:numPr>
        <w:ind w:left="709"/>
        <w:contextualSpacing/>
        <w:jc w:val="both"/>
        <w:rPr>
          <w:rFonts w:ascii="Arial" w:hAnsi="Arial" w:cs="Arial"/>
          <w:b/>
          <w:sz w:val="20"/>
          <w:szCs w:val="20"/>
        </w:rPr>
      </w:pPr>
      <w:r w:rsidRPr="009C4635">
        <w:rPr>
          <w:rFonts w:ascii="Arial" w:hAnsi="Arial" w:cs="Arial"/>
          <w:b/>
          <w:sz w:val="20"/>
          <w:szCs w:val="20"/>
        </w:rPr>
        <w:t>GARANTÍA DE CUMPLIMIENTO DE CONTRATO.</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Pr>
          <w:rFonts w:cs="Arial"/>
          <w:szCs w:val="20"/>
        </w:rPr>
        <w:t>P</w:t>
      </w:r>
      <w:r w:rsidRPr="009C4635">
        <w:rPr>
          <w:rFonts w:cs="Arial"/>
          <w:szCs w:val="20"/>
        </w:rPr>
        <w:t xml:space="preserve">ara garantizar el cumplimiento de cada una de las obligaciones estipuladas en el contrato del Supervisor APP, </w:t>
      </w:r>
      <w:r>
        <w:rPr>
          <w:rFonts w:cs="Arial"/>
          <w:szCs w:val="20"/>
        </w:rPr>
        <w:t>e</w:t>
      </w:r>
      <w:r w:rsidRPr="009C4635">
        <w:rPr>
          <w:rFonts w:cs="Arial"/>
          <w:szCs w:val="20"/>
        </w:rPr>
        <w:t>l Proveedor deberá presenta</w:t>
      </w:r>
      <w:r>
        <w:rPr>
          <w:rFonts w:cs="Arial"/>
          <w:szCs w:val="20"/>
        </w:rPr>
        <w:t>r en la División de Contratos de</w:t>
      </w:r>
      <w:r w:rsidRPr="009C4635">
        <w:rPr>
          <w:rFonts w:cs="Arial"/>
          <w:szCs w:val="20"/>
        </w:rPr>
        <w:t xml:space="preserve">l Instituto, sita en Durango 291, piso 10, Colonia Roma Norte, Delegación Cuauhtémoc, Ciudad de México, póliza de fianza en la misma moneda en que cotizó el servicio, expedida por afianzadora debidamente constituida en términos de la Ley </w:t>
      </w:r>
      <w:r>
        <w:rPr>
          <w:rFonts w:cs="Arial"/>
          <w:szCs w:val="20"/>
        </w:rPr>
        <w:t>de Instituciones de Seguros y de Fianzas</w:t>
      </w:r>
      <w:r w:rsidRPr="009C4635">
        <w:rPr>
          <w:rFonts w:cs="Arial"/>
          <w:szCs w:val="20"/>
        </w:rPr>
        <w:t xml:space="preserve">, dentro de los 10 (diez) días naturales siguientes a la firma del contrato respectivo, para garantizar el cumplimiento de todas las obligaciones a su cargo derivadas </w:t>
      </w:r>
      <w:r w:rsidRPr="009C4635">
        <w:rPr>
          <w:rFonts w:cs="Arial"/>
          <w:szCs w:val="20"/>
        </w:rPr>
        <w:lastRenderedPageBreak/>
        <w:t xml:space="preserve">del contrato a favor </w:t>
      </w:r>
      <w:r>
        <w:rPr>
          <w:rFonts w:cs="Arial"/>
          <w:szCs w:val="20"/>
        </w:rPr>
        <w:t>del</w:t>
      </w:r>
      <w:r w:rsidRPr="009C4635">
        <w:rPr>
          <w:rFonts w:cs="Arial"/>
          <w:szCs w:val="20"/>
        </w:rPr>
        <w:t xml:space="preserve"> Instituto, por un monto equivalente al 10% sobre el importe total adjudicado, sin incluir el </w:t>
      </w:r>
      <w:proofErr w:type="spellStart"/>
      <w:r w:rsidRPr="009C4635">
        <w:rPr>
          <w:rFonts w:cs="Arial"/>
          <w:szCs w:val="20"/>
        </w:rPr>
        <w:t>I.V.A</w:t>
      </w:r>
      <w:proofErr w:type="spellEnd"/>
      <w:r w:rsidRPr="009C4635">
        <w:rPr>
          <w:rFonts w:cs="Arial"/>
          <w:szCs w:val="20"/>
        </w:rPr>
        <w:t>., en moneda nacional, de conformidad con lo establecido en el artículo 48 de la Ley de Adquisiciones, Arrendamientos y Servicios del Sector Público (LAASSP) y 87 de su Reglamento (</w:t>
      </w:r>
      <w:proofErr w:type="spellStart"/>
      <w:r w:rsidRPr="009C4635">
        <w:rPr>
          <w:rFonts w:cs="Arial"/>
          <w:szCs w:val="20"/>
        </w:rPr>
        <w:t>RLAASSP</w:t>
      </w:r>
      <w:proofErr w:type="spellEnd"/>
      <w:r w:rsidRPr="009C4635">
        <w:rPr>
          <w:rFonts w:cs="Arial"/>
          <w:szCs w:val="20"/>
        </w:rPr>
        <w:t>) debiendo garantizar en todo momento la correcta prestación del servicio considerando el personal, equipo y/o material necesario para el cumplimiento del contrato del Supervisor APP.</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Dicha póliza de garantía de cumplimiento del contrato se liberará de forma inmediata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contrato del Supervisor APP, para la cual deberá presentar mediante escrito la solicitud de liberación de la fianza.</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Se llevará a cabo la ejecución de la garantía de cumplimiento de contrato cuando:</w:t>
      </w:r>
    </w:p>
    <w:p w:rsidR="009C7989" w:rsidRPr="009C4635" w:rsidRDefault="009C7989" w:rsidP="00A96F90">
      <w:pPr>
        <w:spacing w:after="0" w:line="240" w:lineRule="auto"/>
        <w:jc w:val="both"/>
        <w:rPr>
          <w:rFonts w:cs="Arial"/>
          <w:szCs w:val="20"/>
        </w:rPr>
      </w:pPr>
    </w:p>
    <w:p w:rsidR="009C7989" w:rsidRPr="009C4635" w:rsidRDefault="009C7989">
      <w:pPr>
        <w:pStyle w:val="Prrafodelista"/>
        <w:numPr>
          <w:ilvl w:val="0"/>
          <w:numId w:val="63"/>
        </w:numPr>
        <w:contextualSpacing/>
        <w:jc w:val="both"/>
        <w:rPr>
          <w:rFonts w:ascii="Arial" w:hAnsi="Arial" w:cs="Arial"/>
          <w:sz w:val="20"/>
          <w:szCs w:val="20"/>
        </w:rPr>
      </w:pPr>
      <w:r w:rsidRPr="009C4635">
        <w:rPr>
          <w:rFonts w:ascii="Arial" w:hAnsi="Arial" w:cs="Arial"/>
          <w:sz w:val="20"/>
          <w:szCs w:val="20"/>
        </w:rPr>
        <w:t>Se rescinda administrativamente el contrato del Supervisor APP.</w:t>
      </w:r>
    </w:p>
    <w:p w:rsidR="009C7989" w:rsidRPr="009C4635" w:rsidRDefault="009C7989">
      <w:pPr>
        <w:pStyle w:val="Prrafodelista"/>
        <w:jc w:val="both"/>
        <w:rPr>
          <w:rFonts w:ascii="Arial" w:hAnsi="Arial" w:cs="Arial"/>
          <w:sz w:val="20"/>
          <w:szCs w:val="20"/>
        </w:rPr>
      </w:pPr>
    </w:p>
    <w:p w:rsidR="009C7989" w:rsidRPr="009C4635" w:rsidRDefault="009C7989">
      <w:pPr>
        <w:pStyle w:val="Prrafodelista"/>
        <w:numPr>
          <w:ilvl w:val="0"/>
          <w:numId w:val="63"/>
        </w:numPr>
        <w:contextualSpacing/>
        <w:jc w:val="both"/>
        <w:rPr>
          <w:rFonts w:ascii="Arial" w:hAnsi="Arial" w:cs="Arial"/>
          <w:sz w:val="20"/>
          <w:szCs w:val="20"/>
        </w:rPr>
      </w:pPr>
      <w:r w:rsidRPr="009C4635">
        <w:rPr>
          <w:rFonts w:ascii="Arial" w:hAnsi="Arial" w:cs="Arial"/>
          <w:sz w:val="20"/>
          <w:szCs w:val="20"/>
        </w:rPr>
        <w:t xml:space="preserve">El importe total para la aplicación de penas convencionales y deductivas se agote (10% sobre el importe total adjudicado, sin incluir el </w:t>
      </w:r>
      <w:proofErr w:type="spellStart"/>
      <w:r w:rsidRPr="009C4635">
        <w:rPr>
          <w:rFonts w:ascii="Arial" w:hAnsi="Arial" w:cs="Arial"/>
          <w:sz w:val="20"/>
          <w:szCs w:val="20"/>
        </w:rPr>
        <w:t>I.V.A</w:t>
      </w:r>
      <w:proofErr w:type="spellEnd"/>
      <w:r w:rsidRPr="009C4635">
        <w:rPr>
          <w:rFonts w:ascii="Arial" w:hAnsi="Arial" w:cs="Arial"/>
          <w:sz w:val="20"/>
          <w:szCs w:val="20"/>
        </w:rPr>
        <w:t>.), debiendo notificar por escrito al Proveedor en el domicilio que señale.</w:t>
      </w:r>
    </w:p>
    <w:p w:rsidR="009C7989" w:rsidRPr="009C4635" w:rsidRDefault="009C7989">
      <w:pPr>
        <w:pStyle w:val="Prrafodelista"/>
        <w:rPr>
          <w:rFonts w:ascii="Arial" w:hAnsi="Arial" w:cs="Arial"/>
          <w:sz w:val="20"/>
          <w:szCs w:val="20"/>
        </w:rPr>
      </w:pPr>
    </w:p>
    <w:p w:rsidR="009C7989" w:rsidRPr="009C4635" w:rsidRDefault="009C7989">
      <w:pPr>
        <w:pStyle w:val="Prrafodelista"/>
        <w:numPr>
          <w:ilvl w:val="0"/>
          <w:numId w:val="63"/>
        </w:numPr>
        <w:contextualSpacing/>
        <w:jc w:val="both"/>
        <w:rPr>
          <w:rFonts w:ascii="Arial" w:hAnsi="Arial" w:cs="Arial"/>
          <w:sz w:val="20"/>
          <w:szCs w:val="20"/>
        </w:rPr>
      </w:pPr>
      <w:r w:rsidRPr="009C4635">
        <w:rPr>
          <w:rFonts w:ascii="Arial" w:hAnsi="Arial" w:cs="Arial"/>
          <w:sz w:val="20"/>
          <w:szCs w:val="20"/>
        </w:rPr>
        <w:t xml:space="preserve">En el supuesto de que se realicen modificaciones al contrato del Supervisor APP, </w:t>
      </w:r>
      <w:r>
        <w:rPr>
          <w:rFonts w:ascii="Arial" w:hAnsi="Arial" w:cs="Arial"/>
          <w:sz w:val="20"/>
          <w:szCs w:val="20"/>
        </w:rPr>
        <w:t xml:space="preserve">y éste </w:t>
      </w:r>
      <w:r w:rsidRPr="009C4635">
        <w:rPr>
          <w:rFonts w:ascii="Arial" w:hAnsi="Arial" w:cs="Arial"/>
          <w:sz w:val="20"/>
          <w:szCs w:val="20"/>
        </w:rPr>
        <w:t>no entregue en el plazo pactado el endoso o la nueva garantía que ampare el porcentaje establecido para garantizar el cumplimiento del contrato</w:t>
      </w:r>
      <w:r>
        <w:rPr>
          <w:rFonts w:ascii="Arial" w:hAnsi="Arial" w:cs="Arial"/>
          <w:sz w:val="20"/>
          <w:szCs w:val="20"/>
        </w:rPr>
        <w:t>.</w:t>
      </w:r>
    </w:p>
    <w:p w:rsidR="009C7989" w:rsidRPr="009C4635" w:rsidRDefault="009C7989">
      <w:pPr>
        <w:pStyle w:val="Prrafodelista"/>
        <w:rPr>
          <w:rFonts w:ascii="Arial" w:hAnsi="Arial" w:cs="Arial"/>
          <w:sz w:val="20"/>
          <w:szCs w:val="20"/>
        </w:rPr>
      </w:pPr>
    </w:p>
    <w:p w:rsidR="009C7989" w:rsidRPr="009C4635" w:rsidRDefault="009C7989">
      <w:pPr>
        <w:pStyle w:val="Prrafodelista"/>
        <w:numPr>
          <w:ilvl w:val="0"/>
          <w:numId w:val="63"/>
        </w:numPr>
        <w:contextualSpacing/>
        <w:jc w:val="both"/>
        <w:rPr>
          <w:rFonts w:ascii="Arial" w:hAnsi="Arial" w:cs="Arial"/>
          <w:sz w:val="20"/>
          <w:szCs w:val="20"/>
        </w:rPr>
      </w:pPr>
      <w:r w:rsidRPr="009C4635">
        <w:rPr>
          <w:rFonts w:ascii="Arial" w:hAnsi="Arial" w:cs="Arial"/>
          <w:sz w:val="20"/>
          <w:szCs w:val="20"/>
        </w:rPr>
        <w:t>Por cualquier otro incumplimiento de las obligaciones contraídas en el contrato del Supervisor APP.</w:t>
      </w:r>
    </w:p>
    <w:p w:rsidR="009C7989" w:rsidRPr="009C4635" w:rsidRDefault="009C7989">
      <w:pPr>
        <w:pStyle w:val="Prrafodelista"/>
        <w:rPr>
          <w:rFonts w:ascii="Arial" w:hAnsi="Arial" w:cs="Arial"/>
          <w:sz w:val="20"/>
          <w:szCs w:val="20"/>
        </w:rPr>
      </w:pPr>
    </w:p>
    <w:p w:rsidR="009C7989" w:rsidRPr="009C4635" w:rsidRDefault="009C7989" w:rsidP="00A96F90">
      <w:pPr>
        <w:spacing w:after="0" w:line="240" w:lineRule="auto"/>
        <w:jc w:val="both"/>
        <w:rPr>
          <w:rFonts w:cs="Arial"/>
          <w:szCs w:val="20"/>
        </w:rPr>
      </w:pPr>
      <w:r w:rsidRPr="009C4635">
        <w:rPr>
          <w:rFonts w:cs="Arial"/>
          <w:szCs w:val="20"/>
        </w:rPr>
        <w:t xml:space="preserve">Lo anterior, de conformidad con el artículo 81, fracción II, del </w:t>
      </w:r>
      <w:proofErr w:type="spellStart"/>
      <w:r w:rsidRPr="009C4635">
        <w:rPr>
          <w:rFonts w:cs="Arial"/>
          <w:szCs w:val="20"/>
        </w:rPr>
        <w:t>RLAASSP</w:t>
      </w:r>
      <w:proofErr w:type="spellEnd"/>
      <w:r w:rsidRPr="009C4635">
        <w:rPr>
          <w:rFonts w:cs="Arial"/>
          <w:szCs w:val="20"/>
        </w:rPr>
        <w:t>.</w:t>
      </w:r>
    </w:p>
    <w:p w:rsidR="009C7989" w:rsidRPr="009C4635" w:rsidRDefault="009C7989" w:rsidP="00A96F90">
      <w:pPr>
        <w:tabs>
          <w:tab w:val="left" w:pos="-426"/>
        </w:tabs>
        <w:spacing w:after="0" w:line="240" w:lineRule="auto"/>
        <w:jc w:val="both"/>
        <w:rPr>
          <w:rFonts w:cs="Arial"/>
          <w:szCs w:val="20"/>
        </w:rPr>
      </w:pPr>
    </w:p>
    <w:p w:rsidR="009C7989" w:rsidRPr="00E168CB" w:rsidRDefault="009C7989">
      <w:pPr>
        <w:pStyle w:val="Prrafodelista"/>
        <w:numPr>
          <w:ilvl w:val="3"/>
          <w:numId w:val="50"/>
        </w:numPr>
        <w:ind w:left="709"/>
        <w:contextualSpacing/>
        <w:jc w:val="both"/>
        <w:rPr>
          <w:rFonts w:ascii="Arial" w:hAnsi="Arial" w:cs="Arial"/>
          <w:b/>
          <w:sz w:val="20"/>
          <w:szCs w:val="20"/>
        </w:rPr>
      </w:pPr>
      <w:r w:rsidRPr="00E168CB">
        <w:rPr>
          <w:rFonts w:ascii="Arial" w:hAnsi="Arial" w:cs="Arial"/>
          <w:b/>
          <w:sz w:val="20"/>
          <w:szCs w:val="20"/>
        </w:rPr>
        <w:t>MECANISMOS DE COMPROBACIÓN, SUPERVISIÓN Y VERIFICACIÓN DE LOS SERVICIOS CONTRATADOS.</w:t>
      </w:r>
    </w:p>
    <w:p w:rsidR="009C7989" w:rsidRPr="009C4635" w:rsidRDefault="009C7989" w:rsidP="00A96F90">
      <w:pPr>
        <w:spacing w:after="0" w:line="240" w:lineRule="auto"/>
        <w:jc w:val="both"/>
        <w:rPr>
          <w:rFonts w:cs="Arial"/>
          <w:szCs w:val="20"/>
        </w:rPr>
      </w:pPr>
    </w:p>
    <w:p w:rsidR="009C7989" w:rsidRPr="009C4635" w:rsidRDefault="009C7989" w:rsidP="00A96F90">
      <w:pPr>
        <w:spacing w:after="0" w:line="240" w:lineRule="auto"/>
        <w:jc w:val="both"/>
        <w:rPr>
          <w:rFonts w:cs="Arial"/>
          <w:szCs w:val="20"/>
        </w:rPr>
      </w:pPr>
      <w:r w:rsidRPr="009C4635">
        <w:rPr>
          <w:rFonts w:cs="Arial"/>
          <w:szCs w:val="20"/>
        </w:rPr>
        <w:t xml:space="preserve">Como mecanismo de comprobación, supervisión y verificación de los servicios contratados el administrador del contrato supervisará y verificará que el Proveedor cumpla en tiempo y forma con todos los entregables descritos en </w:t>
      </w:r>
      <w:r>
        <w:rPr>
          <w:rFonts w:cs="Arial"/>
          <w:szCs w:val="20"/>
        </w:rPr>
        <w:t xml:space="preserve">los presentes </w:t>
      </w:r>
      <w:r w:rsidRPr="009C4635">
        <w:rPr>
          <w:rFonts w:cs="Arial"/>
          <w:szCs w:val="20"/>
        </w:rPr>
        <w:t xml:space="preserve">“Términos y Condiciones”. Una vez revisado se </w:t>
      </w:r>
      <w:r>
        <w:rPr>
          <w:rFonts w:cs="Arial"/>
          <w:szCs w:val="20"/>
        </w:rPr>
        <w:t>realizará</w:t>
      </w:r>
      <w:r w:rsidRPr="009C4635">
        <w:rPr>
          <w:rFonts w:cs="Arial"/>
          <w:szCs w:val="20"/>
        </w:rPr>
        <w:t xml:space="preserve"> un acta de entrega-recepción en la cual se tenga por efectivamente presentada la documentación y prestado el servicio.</w:t>
      </w:r>
    </w:p>
    <w:p w:rsidR="009C7989" w:rsidRPr="009C4635" w:rsidRDefault="009C7989" w:rsidP="00A96F90">
      <w:pPr>
        <w:spacing w:after="0" w:line="240" w:lineRule="auto"/>
        <w:jc w:val="both"/>
        <w:rPr>
          <w:rFonts w:cs="Arial"/>
          <w:szCs w:val="20"/>
        </w:rPr>
      </w:pPr>
    </w:p>
    <w:p w:rsidR="009C7989" w:rsidRPr="009C4635" w:rsidRDefault="009C7989" w:rsidP="00A96F90">
      <w:pPr>
        <w:autoSpaceDE w:val="0"/>
        <w:autoSpaceDN w:val="0"/>
        <w:adjustRightInd w:val="0"/>
        <w:spacing w:after="0" w:line="240" w:lineRule="auto"/>
        <w:jc w:val="both"/>
        <w:rPr>
          <w:rFonts w:cs="Arial"/>
          <w:szCs w:val="20"/>
        </w:rPr>
      </w:pPr>
      <w:r w:rsidRPr="009C4635">
        <w:rPr>
          <w:rFonts w:cs="Arial"/>
          <w:szCs w:val="20"/>
        </w:rPr>
        <w:t xml:space="preserve">Mientras no se cumpla con las condiciones de la prestación del servicio establecidas, </w:t>
      </w:r>
      <w:r>
        <w:rPr>
          <w:rFonts w:cs="Arial"/>
          <w:szCs w:val="20"/>
        </w:rPr>
        <w:t>el Instituto</w:t>
      </w:r>
      <w:r w:rsidRPr="009C4635">
        <w:rPr>
          <w:rFonts w:cs="Arial"/>
          <w:szCs w:val="20"/>
        </w:rPr>
        <w:t xml:space="preserve"> no tendrá por aceptado el servicio objeto del contrato del Supervisor APP.</w:t>
      </w:r>
    </w:p>
    <w:p w:rsidR="009C7989" w:rsidRDefault="009C7989" w:rsidP="009D7088">
      <w:pPr>
        <w:suppressAutoHyphens/>
        <w:spacing w:after="0" w:line="240" w:lineRule="auto"/>
        <w:ind w:left="-284" w:right="-235"/>
        <w:jc w:val="both"/>
        <w:rPr>
          <w:rFonts w:cs="Arial"/>
          <w:szCs w:val="20"/>
        </w:rPr>
      </w:pPr>
    </w:p>
    <w:p w:rsidR="001E2850" w:rsidRPr="00293DBF" w:rsidRDefault="001E2850" w:rsidP="00AC6BEC">
      <w:pPr>
        <w:spacing w:after="0" w:line="240" w:lineRule="auto"/>
        <w:rPr>
          <w:rFonts w:cs="Arial"/>
          <w:szCs w:val="20"/>
          <w:lang w:val="es-ES_tradnl" w:eastAsia="ar-SA"/>
        </w:rPr>
      </w:pPr>
      <w:r w:rsidRPr="00293DBF">
        <w:rPr>
          <w:rFonts w:cs="Arial"/>
          <w:szCs w:val="20"/>
          <w:lang w:val="es-ES_tradnl" w:eastAsia="ar-SA"/>
        </w:rPr>
        <w:br w:type="page"/>
      </w:r>
    </w:p>
    <w:p w:rsidR="00820473" w:rsidRPr="00293DBF" w:rsidRDefault="00B10FBD" w:rsidP="001E2850">
      <w:pPr>
        <w:pStyle w:val="Ttulo1"/>
        <w:rPr>
          <w:rFonts w:cs="Arial"/>
        </w:rPr>
      </w:pPr>
      <w:bookmarkStart w:id="146" w:name="_Toc431386033"/>
      <w:bookmarkStart w:id="147" w:name="_Toc431386310"/>
      <w:bookmarkStart w:id="148" w:name="_Toc494806283"/>
      <w:r w:rsidRPr="00293DBF">
        <w:rPr>
          <w:rFonts w:cs="Arial"/>
        </w:rPr>
        <w:lastRenderedPageBreak/>
        <w:t xml:space="preserve">Anexo </w:t>
      </w:r>
      <w:r w:rsidR="00C12353" w:rsidRPr="00293DBF">
        <w:rPr>
          <w:rFonts w:cs="Arial"/>
        </w:rPr>
        <w:t>3</w:t>
      </w:r>
      <w:bookmarkEnd w:id="146"/>
      <w:bookmarkEnd w:id="147"/>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48"/>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_______</w:t>
      </w:r>
      <w:proofErr w:type="gramStart"/>
      <w:r w:rsidRPr="00293DBF">
        <w:rPr>
          <w:rFonts w:cs="Arial"/>
          <w:szCs w:val="20"/>
          <w:lang w:eastAsia="ar-SA"/>
        </w:rPr>
        <w:t>_(</w:t>
      </w:r>
      <w:proofErr w:type="gramEnd"/>
      <w:r w:rsidRPr="00293DBF">
        <w:rPr>
          <w:rFonts w:cs="Arial"/>
          <w:szCs w:val="20"/>
          <w:lang w:eastAsia="ar-SA"/>
        </w:rPr>
        <w:t xml:space="preserve">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 xml:space="preserve">licitación pública </w:t>
      </w:r>
      <w:r w:rsidR="00231ADB">
        <w:rPr>
          <w:rFonts w:cs="Arial"/>
          <w:szCs w:val="20"/>
          <w:lang w:eastAsia="ar-SA"/>
        </w:rPr>
        <w:t>Inter</w:t>
      </w:r>
      <w:r w:rsidR="00B91ECF" w:rsidRPr="00293DBF">
        <w:rPr>
          <w:rFonts w:cs="Arial"/>
          <w:szCs w:val="20"/>
          <w:lang w:eastAsia="ar-SA"/>
        </w:rPr>
        <w:t>nacional</w:t>
      </w:r>
      <w:r w:rsidRPr="00293DBF">
        <w:rPr>
          <w:rFonts w:cs="Arial"/>
          <w:szCs w:val="20"/>
          <w:lang w:eastAsia="ar-SA"/>
        </w:rPr>
        <w:t xml:space="preserve"> </w:t>
      </w:r>
      <w:r w:rsidR="00137E21" w:rsidRPr="00137E21">
        <w:rPr>
          <w:rFonts w:cs="Arial"/>
          <w:szCs w:val="20"/>
          <w:lang w:eastAsia="ar-SA"/>
        </w:rPr>
        <w:t xml:space="preserve">Bajo la cobertura de los Tratados de Libre Comercio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49" w:name="_Toc431386034"/>
      <w:bookmarkStart w:id="150" w:name="_Toc431386311"/>
      <w:bookmarkStart w:id="151" w:name="_Toc494806284"/>
      <w:r w:rsidRPr="00293DBF">
        <w:rPr>
          <w:rFonts w:cs="Arial"/>
        </w:rPr>
        <w:lastRenderedPageBreak/>
        <w:t>Anexo</w:t>
      </w:r>
      <w:r w:rsidR="00AC51EC" w:rsidRPr="00293DBF">
        <w:rPr>
          <w:rFonts w:cs="Arial"/>
        </w:rPr>
        <w:t xml:space="preserve"> 4</w:t>
      </w:r>
      <w:bookmarkEnd w:id="149"/>
      <w:bookmarkEnd w:id="150"/>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51"/>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C029F5">
      <w:pPr>
        <w:spacing w:after="0" w:line="240" w:lineRule="auto"/>
        <w:ind w:left="-284" w:right="-377"/>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434FD0">
        <w:rPr>
          <w:rFonts w:cs="Arial"/>
          <w:szCs w:val="20"/>
          <w:lang w:val="es-ES" w:eastAsia="ar-SA"/>
        </w:rPr>
        <w:t>C</w:t>
      </w:r>
      <w:r w:rsidR="00434FD0" w:rsidRPr="00293DBF">
        <w:rPr>
          <w:rFonts w:cs="Arial"/>
          <w:szCs w:val="20"/>
          <w:lang w:val="es-ES" w:eastAsia="ar-SA"/>
        </w:rPr>
        <w:t>onvocatoria</w:t>
      </w:r>
      <w:r w:rsidRPr="00293DBF">
        <w:rPr>
          <w:rFonts w:cs="Arial"/>
          <w:szCs w:val="20"/>
          <w:lang w:val="es-ES" w:eastAsia="ar-SA"/>
        </w:rPr>
        <w:t xml:space="preserve">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333269"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Conforme al artículo 35 del</w:t>
      </w:r>
      <w:r w:rsidR="003729D6" w:rsidRPr="00A96F90">
        <w:rPr>
          <w:lang w:val="es-ES"/>
        </w:rPr>
        <w:t xml:space="preserve"> </w:t>
      </w:r>
      <w:proofErr w:type="spellStart"/>
      <w:r w:rsidR="003657A1" w:rsidRPr="00A96F90">
        <w:rPr>
          <w:rFonts w:cs="Arial"/>
          <w:szCs w:val="20"/>
          <w:lang w:val="es-ES" w:eastAsia="ar-SA"/>
        </w:rPr>
        <w:t>RLAASSP</w:t>
      </w:r>
      <w:proofErr w:type="spellEnd"/>
      <w:r w:rsidRPr="00A96F90">
        <w:rPr>
          <w:lang w:val="es-ES"/>
        </w:rPr>
        <w:t>, que mi representada es de nacionalidad mexicana, para participar en el procedimiento</w:t>
      </w:r>
      <w:r w:rsidRPr="00333269">
        <w:rPr>
          <w:rFonts w:cs="Arial"/>
          <w:szCs w:val="20"/>
          <w:lang w:val="es-ES" w:eastAsia="ar-SA"/>
        </w:rPr>
        <w:t>.</w:t>
      </w:r>
    </w:p>
    <w:p w:rsidR="00AC51EC" w:rsidRPr="00333269"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 xml:space="preserve">Conforme al artículo 39, fracción VIII del </w:t>
      </w:r>
      <w:proofErr w:type="spellStart"/>
      <w:r w:rsidR="003D0DD1" w:rsidRPr="00A96F90">
        <w:rPr>
          <w:rFonts w:cs="Arial"/>
          <w:szCs w:val="20"/>
          <w:lang w:val="es-ES" w:eastAsia="ar-SA"/>
        </w:rPr>
        <w:t>RLAASSP</w:t>
      </w:r>
      <w:proofErr w:type="spellEnd"/>
      <w:r w:rsidRPr="00A96F90">
        <w:rPr>
          <w:lang w:val="es-ES"/>
        </w:rPr>
        <w:t xml:space="preserve">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132350" w:rsidRPr="00675B2D" w:rsidRDefault="00132350" w:rsidP="00692E83">
      <w:pPr>
        <w:rPr>
          <w:highlight w:val="yellow"/>
        </w:rPr>
      </w:pPr>
      <w:bookmarkStart w:id="152" w:name="_Toc431386035"/>
      <w:bookmarkStart w:id="153" w:name="_Toc431386312"/>
    </w:p>
    <w:p w:rsidR="00132350" w:rsidRPr="00EE47C4" w:rsidRDefault="00132350" w:rsidP="00132350">
      <w:pPr>
        <w:pStyle w:val="Ttulo1"/>
        <w:tabs>
          <w:tab w:val="num" w:pos="432"/>
        </w:tabs>
        <w:spacing w:before="240"/>
        <w:ind w:left="432" w:right="-3" w:hanging="432"/>
      </w:pPr>
      <w:bookmarkStart w:id="154" w:name="_Toc488238542"/>
      <w:bookmarkStart w:id="155" w:name="_Toc494806285"/>
      <w:r w:rsidRPr="00EE47C4">
        <w:rPr>
          <w:rFonts w:eastAsia="Calibri"/>
        </w:rPr>
        <w:t xml:space="preserve">Anexo </w:t>
      </w:r>
      <w:r>
        <w:rPr>
          <w:rFonts w:eastAsia="Calibri"/>
        </w:rPr>
        <w:t>4</w:t>
      </w:r>
      <w:r w:rsidRPr="00EE47C4">
        <w:rPr>
          <w:rFonts w:eastAsia="Calibri"/>
        </w:rPr>
        <w:t xml:space="preserve">.1.- </w:t>
      </w:r>
      <w:r w:rsidRPr="00EE47C4">
        <w:t>Manifestación de nacionalidad.</w:t>
      </w:r>
      <w:bookmarkEnd w:id="154"/>
      <w:bookmarkEnd w:id="155"/>
    </w:p>
    <w:p w:rsidR="00132350" w:rsidRPr="00EE47C4" w:rsidRDefault="00132350" w:rsidP="00132350">
      <w:pPr>
        <w:spacing w:after="0" w:line="240" w:lineRule="auto"/>
        <w:jc w:val="center"/>
        <w:rPr>
          <w:rFonts w:cs="Arial"/>
          <w:szCs w:val="20"/>
          <w:lang w:val="es-ES"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Formato para la manifestación que deberán presentar los licitantes que participen en Licitaciones Públicas Internacionales Bajo la Cobertura de Tratados para la contratación de servicios, y dar cumplimiento a lo dispuesto en la Regla 5.3. (</w:t>
      </w:r>
      <w:proofErr w:type="spellStart"/>
      <w:r w:rsidRPr="00EE47C4">
        <w:rPr>
          <w:rFonts w:cs="Arial"/>
          <w:szCs w:val="20"/>
          <w:lang w:eastAsia="ar-SA"/>
        </w:rPr>
        <w:t>DOF</w:t>
      </w:r>
      <w:proofErr w:type="spellEnd"/>
      <w:r w:rsidRPr="00EE47C4">
        <w:rPr>
          <w:rFonts w:cs="Arial"/>
          <w:szCs w:val="20"/>
          <w:lang w:eastAsia="ar-SA"/>
        </w:rPr>
        <w:t xml:space="preserve"> 281210)</w:t>
      </w:r>
    </w:p>
    <w:p w:rsidR="00132350" w:rsidRPr="00EE47C4" w:rsidRDefault="00132350" w:rsidP="00132350">
      <w:pPr>
        <w:spacing w:after="0" w:line="240" w:lineRule="auto"/>
        <w:ind w:left="-284" w:right="-286"/>
        <w:jc w:val="center"/>
        <w:rPr>
          <w:rFonts w:cs="Arial"/>
          <w:szCs w:val="20"/>
          <w:lang w:eastAsia="ar-SA"/>
        </w:rPr>
      </w:pPr>
    </w:p>
    <w:p w:rsidR="00132350" w:rsidRPr="00EE47C4" w:rsidRDefault="00132350" w:rsidP="00132350">
      <w:pPr>
        <w:spacing w:after="0" w:line="240" w:lineRule="auto"/>
        <w:ind w:left="-284" w:right="-286"/>
        <w:jc w:val="right"/>
        <w:rPr>
          <w:rFonts w:cs="Arial"/>
          <w:szCs w:val="20"/>
          <w:lang w:eastAsia="ar-SA"/>
        </w:rPr>
      </w:pPr>
      <w:r w:rsidRPr="00EE47C4">
        <w:rPr>
          <w:rFonts w:cs="Arial"/>
          <w:szCs w:val="20"/>
          <w:lang w:eastAsia="ar-SA"/>
        </w:rPr>
        <w:t xml:space="preserve">____ </w:t>
      </w:r>
      <w:proofErr w:type="gramStart"/>
      <w:r w:rsidRPr="00EE47C4">
        <w:rPr>
          <w:rFonts w:cs="Arial"/>
          <w:szCs w:val="20"/>
          <w:lang w:eastAsia="ar-SA"/>
        </w:rPr>
        <w:t>de</w:t>
      </w:r>
      <w:proofErr w:type="gramEnd"/>
      <w:r w:rsidRPr="00EE47C4">
        <w:rPr>
          <w:rFonts w:cs="Arial"/>
          <w:szCs w:val="20"/>
          <w:lang w:eastAsia="ar-SA"/>
        </w:rPr>
        <w:t xml:space="preserve"> _______________ </w:t>
      </w:r>
      <w:proofErr w:type="spellStart"/>
      <w:r w:rsidRPr="00EE47C4">
        <w:rPr>
          <w:rFonts w:cs="Arial"/>
          <w:szCs w:val="20"/>
          <w:lang w:eastAsia="ar-SA"/>
        </w:rPr>
        <w:t>de</w:t>
      </w:r>
      <w:proofErr w:type="spellEnd"/>
      <w:r w:rsidRPr="00EE47C4">
        <w:rPr>
          <w:rFonts w:cs="Arial"/>
          <w:szCs w:val="20"/>
          <w:lang w:eastAsia="ar-SA"/>
        </w:rPr>
        <w:t xml:space="preserve"> ______ (1)</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w:t>
      </w:r>
      <w:proofErr w:type="gramStart"/>
      <w:r w:rsidRPr="00EE47C4">
        <w:rPr>
          <w:rFonts w:cs="Arial"/>
          <w:szCs w:val="20"/>
          <w:lang w:eastAsia="ar-SA"/>
        </w:rPr>
        <w:t>_(</w:t>
      </w:r>
      <w:proofErr w:type="gramEnd"/>
      <w:r w:rsidRPr="00EE47C4">
        <w:rPr>
          <w:rFonts w:cs="Arial"/>
          <w:szCs w:val="20"/>
          <w:lang w:eastAsia="ar-SA"/>
        </w:rPr>
        <w:t>2)____________</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Presente</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Me refiero al procedimiento ________</w:t>
      </w:r>
      <w:proofErr w:type="gramStart"/>
      <w:r w:rsidRPr="00EE47C4">
        <w:rPr>
          <w:rFonts w:cs="Arial"/>
          <w:szCs w:val="20"/>
          <w:lang w:eastAsia="ar-SA"/>
        </w:rPr>
        <w:t>_(</w:t>
      </w:r>
      <w:proofErr w:type="gramEnd"/>
      <w:r w:rsidRPr="00EE47C4">
        <w:rPr>
          <w:rFonts w:cs="Arial"/>
          <w:szCs w:val="20"/>
          <w:lang w:eastAsia="ar-SA"/>
        </w:rPr>
        <w:t>3)_________ No._____(4)____ en el que mi representada, la empresa __________________(5)_____________participa a través de la presente propuesta.</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Sobre el particular, y en los términos de lo previsto en las “</w:t>
      </w:r>
      <w:r w:rsidRPr="00EE47C4">
        <w:rPr>
          <w:rFonts w:cs="Arial"/>
          <w:i/>
          <w:szCs w:val="20"/>
          <w:lang w:eastAsia="ar-SA"/>
        </w:rPr>
        <w:t>Reglas para la celebración de licitaciones públicas internacionales bajo la cobertura de tratados de libre comercio suscritos por los Estados Unidos Mexicanos”</w:t>
      </w:r>
      <w:r w:rsidRPr="00EE47C4">
        <w:rPr>
          <w:rFonts w:cs="Arial"/>
          <w:szCs w:val="20"/>
          <w:lang w:eastAsia="ar-SA"/>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490"/>
      </w:tblGrid>
      <w:tr w:rsidR="00132350" w:rsidRPr="00EE47C4" w:rsidTr="00132350">
        <w:trPr>
          <w:cantSplit/>
          <w:trHeight w:val="946"/>
          <w:jc w:val="center"/>
        </w:trPr>
        <w:tc>
          <w:tcPr>
            <w:tcW w:w="4490" w:type="dxa"/>
          </w:tcPr>
          <w:p w:rsidR="00132350" w:rsidRPr="00EE47C4" w:rsidRDefault="00132350" w:rsidP="00132350">
            <w:pPr>
              <w:spacing w:after="0" w:line="240" w:lineRule="auto"/>
              <w:ind w:left="-20" w:right="1393"/>
              <w:jc w:val="center"/>
              <w:rPr>
                <w:rFonts w:cs="Arial"/>
                <w:szCs w:val="20"/>
                <w:lang w:eastAsia="ar-SA"/>
              </w:rPr>
            </w:pPr>
            <w:r w:rsidRPr="00EE47C4">
              <w:rPr>
                <w:rFonts w:cs="Arial"/>
                <w:szCs w:val="20"/>
                <w:lang w:eastAsia="ar-SA"/>
              </w:rPr>
              <w:t>ATENTAMENTE</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____________(9)_____________</w:t>
            </w:r>
          </w:p>
          <w:p w:rsidR="00132350" w:rsidRPr="00EE47C4" w:rsidRDefault="00132350" w:rsidP="00132350">
            <w:pPr>
              <w:spacing w:after="0" w:line="240" w:lineRule="auto"/>
              <w:ind w:left="-284" w:right="-286"/>
              <w:rPr>
                <w:rFonts w:cs="Arial"/>
                <w:szCs w:val="20"/>
                <w:lang w:eastAsia="ar-SA"/>
              </w:rPr>
            </w:pPr>
          </w:p>
          <w:p w:rsidR="00132350" w:rsidRPr="00EE47C4" w:rsidRDefault="00132350" w:rsidP="00132350">
            <w:pPr>
              <w:spacing w:after="0" w:line="240" w:lineRule="auto"/>
              <w:ind w:left="-284" w:right="-286"/>
              <w:rPr>
                <w:rFonts w:cs="Arial"/>
                <w:szCs w:val="20"/>
                <w:lang w:eastAsia="ar-SA"/>
              </w:rPr>
            </w:pPr>
          </w:p>
        </w:tc>
      </w:tr>
    </w:tbl>
    <w:p w:rsidR="00132350" w:rsidRPr="00675B2D" w:rsidRDefault="00132350" w:rsidP="00692E83">
      <w:pPr>
        <w:rPr>
          <w:highlight w:val="yellow"/>
        </w:rPr>
      </w:pPr>
    </w:p>
    <w:p w:rsidR="00132350" w:rsidRDefault="00132350">
      <w:pPr>
        <w:rPr>
          <w:rFonts w:eastAsia="Times New Roman" w:cs="Arial"/>
          <w:b/>
          <w:bCs/>
          <w:kern w:val="1"/>
          <w:sz w:val="28"/>
          <w:szCs w:val="28"/>
          <w:highlight w:val="yellow"/>
          <w:lang w:val="es-ES_tradnl" w:eastAsia="ar-SA"/>
        </w:rPr>
      </w:pPr>
      <w:r>
        <w:rPr>
          <w:rFonts w:cs="Arial"/>
          <w:highlight w:val="yellow"/>
        </w:rPr>
        <w:br w:type="page"/>
      </w:r>
    </w:p>
    <w:p w:rsidR="00C12353" w:rsidRPr="00A96F90" w:rsidRDefault="00B44ECD" w:rsidP="00DF455C">
      <w:pPr>
        <w:pStyle w:val="Ttulo1"/>
      </w:pPr>
      <w:bookmarkStart w:id="156" w:name="_Toc494806286"/>
      <w:r w:rsidRPr="00A96F90">
        <w:rPr>
          <w:lang w:val="es-ES"/>
        </w:rPr>
        <w:lastRenderedPageBreak/>
        <w:t xml:space="preserve">Anexo </w:t>
      </w:r>
      <w:r w:rsidR="0030261C" w:rsidRPr="00A96F90">
        <w:rPr>
          <w:lang w:val="es-ES"/>
        </w:rPr>
        <w:t>5</w:t>
      </w:r>
      <w:bookmarkEnd w:id="152"/>
      <w:bookmarkEnd w:id="153"/>
      <w:r w:rsidRPr="00A96F90">
        <w:rPr>
          <w:lang w:val="es-ES"/>
        </w:rPr>
        <w:t>.-</w:t>
      </w:r>
      <w:r w:rsidR="00AD5E8A" w:rsidRPr="00A96F90">
        <w:rPr>
          <w:lang w:val="es-ES"/>
        </w:rPr>
        <w:t xml:space="preserve"> </w:t>
      </w:r>
      <w:r w:rsidR="001F6D93" w:rsidRPr="00A96F90">
        <w:t>E</w:t>
      </w:r>
      <w:r w:rsidRPr="00A96F90">
        <w:t>scrito de cumplimiento de normas.</w:t>
      </w:r>
      <w:bookmarkEnd w:id="156"/>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0E3D39" w:rsidRPr="00293DBF" w:rsidRDefault="004A611F" w:rsidP="00653733">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59264" behindDoc="0" locked="0" layoutInCell="1" allowOverlap="1" wp14:anchorId="702B7160" wp14:editId="4DA9747F">
                <wp:simplePos x="0" y="0"/>
                <wp:positionH relativeFrom="column">
                  <wp:posOffset>1362075</wp:posOffset>
                </wp:positionH>
                <wp:positionV relativeFrom="paragraph">
                  <wp:posOffset>114300</wp:posOffset>
                </wp:positionV>
                <wp:extent cx="1828800" cy="1828800"/>
                <wp:effectExtent l="0" t="685800" r="0" b="685165"/>
                <wp:wrapNone/>
                <wp:docPr id="3" name="3 Cuadro de texto"/>
                <wp:cNvGraphicFramePr/>
                <a:graphic xmlns:a="http://schemas.openxmlformats.org/drawingml/2006/main">
                  <a:graphicData uri="http://schemas.microsoft.com/office/word/2010/wordprocessingShape">
                    <wps:wsp>
                      <wps:cNvSpPr txBox="1"/>
                      <wps:spPr>
                        <a:xfrm rot="19462869">
                          <a:off x="0" y="0"/>
                          <a:ext cx="1828800" cy="1828800"/>
                        </a:xfrm>
                        <a:prstGeom prst="rect">
                          <a:avLst/>
                        </a:prstGeom>
                        <a:noFill/>
                        <a:ln>
                          <a:noFill/>
                        </a:ln>
                        <a:effectLst/>
                      </wps:spPr>
                      <wps:txbx>
                        <w:txbxContent>
                          <w:p w:rsidR="003B5F9A" w:rsidRPr="00A96F90" w:rsidRDefault="003B5F9A" w:rsidP="00A96F90">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07.25pt;margin-top:9pt;width:2in;height:2in;rotation:-2334317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" filled="f" stroked="f">
                <v:textbox style="mso-fit-shape-to-text:t">
                  <w:txbxContent>
                    <w:p w:rsidR="003B5F9A" w:rsidRPr="00A96F90" w:rsidRDefault="003B5F9A" w:rsidP="00A96F90">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000E3D39" w:rsidRPr="00293DBF">
        <w:rPr>
          <w:rFonts w:cs="Arial"/>
          <w:szCs w:val="20"/>
          <w:lang w:val="es-ES" w:eastAsia="ar-SA"/>
        </w:rPr>
        <w:t>Me refiero al procedimiento ________</w:t>
      </w:r>
      <w:proofErr w:type="gramStart"/>
      <w:r w:rsidR="000E3D39" w:rsidRPr="00293DBF">
        <w:rPr>
          <w:rFonts w:cs="Arial"/>
          <w:szCs w:val="20"/>
          <w:lang w:val="es-ES" w:eastAsia="ar-SA"/>
        </w:rPr>
        <w:t>_(</w:t>
      </w:r>
      <w:proofErr w:type="gramEnd"/>
      <w:r w:rsidR="000E3D39" w:rsidRPr="00293DBF">
        <w:rPr>
          <w:rFonts w:cs="Arial"/>
          <w:i/>
          <w:szCs w:val="20"/>
          <w:lang w:val="es-ES" w:eastAsia="ar-SA"/>
        </w:rPr>
        <w:t>licitación pública o invitación a cuando menos tres personas</w:t>
      </w:r>
      <w:r w:rsidR="000E3D39" w:rsidRPr="00293DBF">
        <w:rPr>
          <w:rFonts w:cs="Arial"/>
          <w:szCs w:val="20"/>
          <w:lang w:val="es-ES" w:eastAsia="ar-SA"/>
        </w:rPr>
        <w:t>)_________ No._____(</w:t>
      </w:r>
      <w:r w:rsidR="000E3D39" w:rsidRPr="00293DBF">
        <w:rPr>
          <w:rFonts w:cs="Arial"/>
          <w:i/>
          <w:szCs w:val="20"/>
          <w:lang w:val="es-ES" w:eastAsia="ar-SA"/>
        </w:rPr>
        <w:t>Número de Procedimiento</w:t>
      </w:r>
      <w:r w:rsidR="000E3D39" w:rsidRPr="00293DBF">
        <w:rPr>
          <w:rFonts w:cs="Arial"/>
          <w:szCs w:val="20"/>
          <w:lang w:val="es-ES" w:eastAsia="ar-SA"/>
        </w:rPr>
        <w:t>)____ en el que mi representada, la empresa __________________(</w:t>
      </w:r>
      <w:r w:rsidR="000E3D39" w:rsidRPr="00293DBF">
        <w:rPr>
          <w:rFonts w:cs="Arial"/>
          <w:i/>
          <w:szCs w:val="20"/>
          <w:lang w:val="es-ES" w:eastAsia="ar-SA"/>
        </w:rPr>
        <w:t>nombre o razón social del licitante</w:t>
      </w:r>
      <w:r w:rsidR="000E3D39"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B4686A">
        <w:rPr>
          <w:rFonts w:cs="Arial"/>
          <w:szCs w:val="20"/>
          <w:lang w:val="es-ES" w:eastAsia="ar-SA"/>
        </w:rPr>
        <w:t>C</w:t>
      </w:r>
      <w:r w:rsidRPr="00293DBF">
        <w:rPr>
          <w:rFonts w:cs="Arial"/>
          <w:szCs w:val="20"/>
          <w:lang w:val="es-ES" w:eastAsia="ar-SA"/>
        </w:rPr>
        <w:t xml:space="preserve">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157" w:name="_Toc431386036"/>
      <w:bookmarkStart w:id="158" w:name="_Toc431386313"/>
      <w:bookmarkStart w:id="159" w:name="_Toc494806287"/>
      <w:r w:rsidRPr="00293DBF">
        <w:rPr>
          <w:rFonts w:cs="Arial"/>
        </w:rPr>
        <w:lastRenderedPageBreak/>
        <w:t xml:space="preserve">Anexo </w:t>
      </w:r>
      <w:r w:rsidR="0030261C" w:rsidRPr="00293DBF">
        <w:rPr>
          <w:rFonts w:cs="Arial"/>
        </w:rPr>
        <w:t>6</w:t>
      </w:r>
      <w:bookmarkEnd w:id="157"/>
      <w:bookmarkEnd w:id="158"/>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proofErr w:type="spellStart"/>
      <w:r w:rsidR="001F6D93" w:rsidRPr="00293DBF">
        <w:rPr>
          <w:rFonts w:cs="Arial"/>
        </w:rPr>
        <w:t>LAASSP</w:t>
      </w:r>
      <w:proofErr w:type="spellEnd"/>
      <w:r w:rsidR="001F6D93" w:rsidRPr="00293DBF">
        <w:rPr>
          <w:rFonts w:cs="Arial"/>
        </w:rPr>
        <w:t>.</w:t>
      </w:r>
      <w:bookmarkEnd w:id="159"/>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029F5">
      <w:pPr>
        <w:spacing w:after="0" w:line="240" w:lineRule="auto"/>
        <w:ind w:left="-284" w:right="-284"/>
        <w:jc w:val="both"/>
        <w:rPr>
          <w:rFonts w:cs="Arial"/>
          <w:szCs w:val="20"/>
          <w:lang w:eastAsia="ar-SA"/>
        </w:rPr>
      </w:pPr>
      <w:r w:rsidRPr="00293DBF">
        <w:rPr>
          <w:rFonts w:cs="Arial"/>
          <w:szCs w:val="20"/>
          <w:lang w:eastAsia="ar-SA"/>
        </w:rPr>
        <w:t>__________Nombre ___________ en mi carácter de representante legal de la</w:t>
      </w:r>
      <w:proofErr w:type="gramStart"/>
      <w:r w:rsidRPr="00293DBF">
        <w:rPr>
          <w:rFonts w:cs="Arial"/>
          <w:szCs w:val="20"/>
          <w:lang w:eastAsia="ar-SA"/>
        </w:rPr>
        <w:t>_(</w:t>
      </w:r>
      <w:proofErr w:type="gramEnd"/>
      <w:r w:rsidRPr="00293DBF">
        <w:rPr>
          <w:rFonts w:cs="Arial"/>
          <w:szCs w:val="20"/>
          <w:lang w:eastAsia="ar-SA"/>
        </w:rPr>
        <w:t>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E1454D">
        <w:rPr>
          <w:rFonts w:cs="Arial"/>
          <w:szCs w:val="20"/>
          <w:lang w:eastAsia="ar-SA"/>
        </w:rPr>
        <w:t>y</w:t>
      </w:r>
      <w:r w:rsidRPr="00293DBF">
        <w:rPr>
          <w:rFonts w:cs="Arial"/>
          <w:szCs w:val="20"/>
          <w:lang w:eastAsia="ar-SA"/>
        </w:rPr>
        <w:t xml:space="preserve"> las personas que forman parte de la sociedad) de la propia empresa que represento, no se encuentra(n) en alguno de los supuestos señalados en los artículos 50 y 60 de la </w:t>
      </w:r>
      <w:r w:rsidR="00E1454D">
        <w:rPr>
          <w:rFonts w:cs="Arial"/>
          <w:szCs w:val="20"/>
          <w:lang w:eastAsia="ar-SA"/>
        </w:rPr>
        <w:t>LAASSP</w:t>
      </w:r>
      <w:r w:rsidRPr="00293DBF">
        <w:rPr>
          <w:rFonts w:cs="Arial"/>
          <w:szCs w:val="20"/>
          <w:lang w:eastAsia="ar-SA"/>
        </w:rPr>
        <w:t xml:space="preserve">, lo que manifiesto para los efectos correspondientes con relación a la </w:t>
      </w:r>
      <w:r w:rsidR="009A3200" w:rsidRPr="00293DBF">
        <w:rPr>
          <w:rFonts w:cs="Arial"/>
          <w:szCs w:val="20"/>
          <w:lang w:eastAsia="ar-SA"/>
        </w:rPr>
        <w:t xml:space="preserve">licitación pública </w:t>
      </w:r>
      <w:r w:rsidR="00231ADB">
        <w:rPr>
          <w:rFonts w:cs="Arial"/>
          <w:szCs w:val="20"/>
          <w:lang w:eastAsia="ar-SA"/>
        </w:rPr>
        <w:t>Inter</w:t>
      </w:r>
      <w:r w:rsidR="009A3200" w:rsidRPr="00293DBF">
        <w:rPr>
          <w:rFonts w:cs="Arial"/>
          <w:szCs w:val="20"/>
          <w:lang w:eastAsia="ar-SA"/>
        </w:rPr>
        <w:t xml:space="preserve">nacional </w:t>
      </w:r>
      <w:r w:rsidR="00137E21" w:rsidRPr="00137E21">
        <w:rPr>
          <w:rFonts w:cs="Arial"/>
          <w:szCs w:val="20"/>
          <w:lang w:eastAsia="ar-SA"/>
        </w:rPr>
        <w:t xml:space="preserve">Bajo la cobertura de los Tratados de Libre Comercio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60" w:name="_Toc431386037"/>
      <w:bookmarkStart w:id="161" w:name="_Toc431386314"/>
      <w:bookmarkStart w:id="162" w:name="_Toc494806288"/>
      <w:r w:rsidRPr="00293DBF">
        <w:rPr>
          <w:rFonts w:cs="Arial"/>
        </w:rPr>
        <w:lastRenderedPageBreak/>
        <w:t>Anexo</w:t>
      </w:r>
      <w:r w:rsidR="0030261C" w:rsidRPr="00293DBF">
        <w:rPr>
          <w:rFonts w:cs="Arial"/>
        </w:rPr>
        <w:t xml:space="preserve"> 7</w:t>
      </w:r>
      <w:bookmarkEnd w:id="160"/>
      <w:bookmarkEnd w:id="161"/>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62"/>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__________Nombre ______ en mi carácter de representante legal de la</w:t>
      </w:r>
      <w:proofErr w:type="gramStart"/>
      <w:r w:rsidRPr="00293DBF">
        <w:rPr>
          <w:rFonts w:cs="Arial"/>
          <w:szCs w:val="20"/>
          <w:lang w:val="es-ES" w:eastAsia="ar-SA"/>
        </w:rPr>
        <w:t>_(</w:t>
      </w:r>
      <w:proofErr w:type="gramEnd"/>
      <w:r w:rsidRPr="00293DBF">
        <w:rPr>
          <w:rFonts w:cs="Arial"/>
          <w:szCs w:val="20"/>
          <w:lang w:val="es-ES" w:eastAsia="ar-SA"/>
        </w:rPr>
        <w:t xml:space="preserve">Persona Física o Moral), y en términos de la </w:t>
      </w:r>
      <w:r w:rsidR="00097E45">
        <w:rPr>
          <w:rFonts w:cs="Arial"/>
          <w:szCs w:val="20"/>
          <w:lang w:val="es-ES" w:eastAsia="ar-SA"/>
        </w:rPr>
        <w:t>C</w:t>
      </w:r>
      <w:r w:rsidR="00097E45" w:rsidRPr="00293DBF">
        <w:rPr>
          <w:rFonts w:cs="Arial"/>
          <w:szCs w:val="20"/>
          <w:lang w:val="es-ES" w:eastAsia="ar-SA"/>
        </w:rPr>
        <w:t>onvocatoria</w:t>
      </w:r>
      <w:r w:rsidRPr="00293DBF">
        <w:rPr>
          <w:rFonts w:cs="Arial"/>
          <w:szCs w:val="20"/>
          <w:lang w:val="es-ES" w:eastAsia="ar-SA"/>
        </w:rPr>
        <w:t xml:space="preserve"> de la </w:t>
      </w:r>
      <w:r w:rsidR="007611E1" w:rsidRPr="00293DBF">
        <w:rPr>
          <w:rFonts w:cs="Arial"/>
          <w:szCs w:val="20"/>
          <w:lang w:val="es-ES" w:eastAsia="ar-SA"/>
        </w:rPr>
        <w:t xml:space="preserve">licitación pública </w:t>
      </w:r>
      <w:r w:rsidR="00231ADB">
        <w:rPr>
          <w:rFonts w:cs="Arial"/>
          <w:szCs w:val="20"/>
          <w:lang w:val="es-ES" w:eastAsia="ar-SA"/>
        </w:rPr>
        <w:t>Inter</w:t>
      </w:r>
      <w:r w:rsidR="007611E1" w:rsidRPr="00293DBF">
        <w:rPr>
          <w:rFonts w:cs="Arial"/>
          <w:szCs w:val="20"/>
          <w:lang w:val="es-ES" w:eastAsia="ar-SA"/>
        </w:rPr>
        <w:t>nacional</w:t>
      </w:r>
      <w:r w:rsidRPr="00293DBF">
        <w:rPr>
          <w:rFonts w:cs="Arial"/>
          <w:szCs w:val="20"/>
          <w:lang w:val="es-ES" w:eastAsia="ar-SA"/>
        </w:rPr>
        <w:t xml:space="preserve"> </w:t>
      </w:r>
      <w:r w:rsidR="00137E21" w:rsidRPr="00137E21">
        <w:rPr>
          <w:rFonts w:cs="Arial"/>
          <w:szCs w:val="20"/>
          <w:lang w:val="es-ES" w:eastAsia="ar-SA"/>
        </w:rPr>
        <w:t xml:space="preserve">Bajo la cobertura de los Tratados de Libre Comercio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63" w:name="_Toc431386038"/>
      <w:bookmarkStart w:id="164" w:name="_Toc431386315"/>
      <w:bookmarkStart w:id="165" w:name="_Toc494806289"/>
      <w:r w:rsidRPr="00293DBF">
        <w:rPr>
          <w:rFonts w:cs="Arial"/>
        </w:rPr>
        <w:lastRenderedPageBreak/>
        <w:t>Anexo</w:t>
      </w:r>
      <w:r w:rsidR="0030261C" w:rsidRPr="00293DBF">
        <w:rPr>
          <w:rFonts w:cs="Arial"/>
        </w:rPr>
        <w:t xml:space="preserve"> 8</w:t>
      </w:r>
      <w:bookmarkEnd w:id="163"/>
      <w:bookmarkEnd w:id="164"/>
      <w:r w:rsidRPr="00293DBF">
        <w:rPr>
          <w:rFonts w:cs="Arial"/>
        </w:rPr>
        <w:t>.-</w:t>
      </w:r>
      <w:r w:rsidR="00AD5E8A" w:rsidRPr="00293DBF">
        <w:rPr>
          <w:rFonts w:cs="Arial"/>
        </w:rPr>
        <w:t xml:space="preserve"> </w:t>
      </w:r>
      <w:r w:rsidRPr="00293DBF">
        <w:rPr>
          <w:rFonts w:cs="Arial"/>
        </w:rPr>
        <w:t xml:space="preserve">Escrito de estratificación de </w:t>
      </w:r>
      <w:proofErr w:type="spellStart"/>
      <w:r w:rsidR="0030261C" w:rsidRPr="00293DBF">
        <w:rPr>
          <w:rFonts w:cs="Arial"/>
        </w:rPr>
        <w:t>MIPYME</w:t>
      </w:r>
      <w:proofErr w:type="spellEnd"/>
      <w:r w:rsidRPr="00293DBF">
        <w:rPr>
          <w:rFonts w:cs="Arial"/>
        </w:rPr>
        <w:t>.</w:t>
      </w:r>
      <w:bookmarkEnd w:id="165"/>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 xml:space="preserve">_________ de __________ </w:t>
      </w:r>
      <w:proofErr w:type="spellStart"/>
      <w:r w:rsidR="0030261C" w:rsidRPr="00293DBF">
        <w:rPr>
          <w:rFonts w:cs="Arial"/>
          <w:szCs w:val="20"/>
          <w:lang w:eastAsia="ar-SA"/>
        </w:rPr>
        <w:t>de</w:t>
      </w:r>
      <w:proofErr w:type="spellEnd"/>
      <w:r w:rsidR="0030261C" w:rsidRPr="00293DBF">
        <w:rPr>
          <w:rFonts w:cs="Arial"/>
          <w:szCs w:val="20"/>
          <w:lang w:eastAsia="ar-SA"/>
        </w:rPr>
        <w:t xml:space="preserve"> ______</w:t>
      </w:r>
      <w:proofErr w:type="gramStart"/>
      <w:r w:rsidR="0030261C" w:rsidRPr="00293DBF">
        <w:rPr>
          <w:rFonts w:cs="Arial"/>
          <w:szCs w:val="20"/>
          <w:lang w:eastAsia="ar-SA"/>
        </w:rPr>
        <w:t>_(</w:t>
      </w:r>
      <w:proofErr w:type="gramEnd"/>
      <w:r w:rsidR="0030261C" w:rsidRPr="00293DBF">
        <w:rPr>
          <w:rFonts w:cs="Arial"/>
          <w:szCs w:val="20"/>
          <w:lang w:eastAsia="ar-SA"/>
        </w:rPr>
        <w:t>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w:t>
      </w:r>
      <w:proofErr w:type="gramStart"/>
      <w:r w:rsidRPr="00293DBF">
        <w:rPr>
          <w:rFonts w:cs="Arial"/>
          <w:szCs w:val="20"/>
          <w:lang w:eastAsia="ar-SA"/>
        </w:rPr>
        <w:t>_(</w:t>
      </w:r>
      <w:proofErr w:type="gramEnd"/>
      <w:r w:rsidRPr="00293DBF">
        <w:rPr>
          <w:rFonts w:cs="Arial"/>
          <w:szCs w:val="20"/>
          <w:lang w:eastAsia="ar-SA"/>
        </w:rPr>
        <w:t>3)________ Núm. _______</w:t>
      </w:r>
      <w:proofErr w:type="gramStart"/>
      <w:r w:rsidRPr="00293DBF">
        <w:rPr>
          <w:rFonts w:cs="Arial"/>
          <w:szCs w:val="20"/>
          <w:lang w:eastAsia="ar-SA"/>
        </w:rPr>
        <w:t>_(</w:t>
      </w:r>
      <w:proofErr w:type="gramEnd"/>
      <w:r w:rsidRPr="00293DBF">
        <w:rPr>
          <w:rFonts w:cs="Arial"/>
          <w:szCs w:val="20"/>
          <w:lang w:eastAsia="ar-SA"/>
        </w:rPr>
        <w:t>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Al respecto y de conformidad con lo dispuesto por el artículo 34 del </w:t>
      </w:r>
      <w:proofErr w:type="spellStart"/>
      <w:r w:rsidR="00097E45">
        <w:rPr>
          <w:rFonts w:cs="Arial"/>
          <w:szCs w:val="20"/>
          <w:lang w:eastAsia="ar-SA"/>
        </w:rPr>
        <w:t>RLAASSP</w:t>
      </w:r>
      <w:proofErr w:type="spellEnd"/>
      <w:r w:rsidRPr="00293DBF">
        <w:rPr>
          <w:rFonts w:cs="Arial"/>
          <w:szCs w:val="20"/>
          <w:lang w:eastAsia="ar-SA"/>
        </w:rPr>
        <w:t>,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66" w:name="_Toc431386039"/>
      <w:bookmarkStart w:id="167" w:name="_Toc431386316"/>
      <w:bookmarkStart w:id="168" w:name="_Toc494806290"/>
      <w:r w:rsidRPr="00293DBF">
        <w:rPr>
          <w:rFonts w:cs="Arial"/>
        </w:rPr>
        <w:lastRenderedPageBreak/>
        <w:t xml:space="preserve">Anexo </w:t>
      </w:r>
      <w:r w:rsidR="0030261C" w:rsidRPr="00293DBF">
        <w:rPr>
          <w:rFonts w:cs="Arial"/>
        </w:rPr>
        <w:t>8 B</w:t>
      </w:r>
      <w:r w:rsidRPr="00293DBF">
        <w:rPr>
          <w:rFonts w:cs="Arial"/>
        </w:rPr>
        <w:t>is</w:t>
      </w:r>
      <w:r w:rsidR="0030261C" w:rsidRPr="00293DBF">
        <w:rPr>
          <w:rFonts w:cs="Arial"/>
        </w:rPr>
        <w:t>.</w:t>
      </w:r>
      <w:bookmarkEnd w:id="166"/>
      <w:bookmarkEnd w:id="167"/>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w:t>
      </w:r>
      <w:proofErr w:type="spellStart"/>
      <w:r w:rsidR="0030261C" w:rsidRPr="00293DBF">
        <w:rPr>
          <w:rFonts w:cs="Arial"/>
        </w:rPr>
        <w:t>MIPYMES</w:t>
      </w:r>
      <w:proofErr w:type="spellEnd"/>
      <w:r w:rsidR="0030261C" w:rsidRPr="00293DBF">
        <w:rPr>
          <w:rFonts w:cs="Arial"/>
        </w:rPr>
        <w:t>).</w:t>
      </w:r>
      <w:bookmarkEnd w:id="168"/>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Formato para que los licitantes manifiesten, bajo protesta de decir verdad, la estratificación que les corresponde como </w:t>
      </w:r>
      <w:proofErr w:type="spellStart"/>
      <w:r w:rsidRPr="00293DBF">
        <w:rPr>
          <w:rFonts w:cs="Arial"/>
          <w:szCs w:val="20"/>
          <w:lang w:eastAsia="ar-SA"/>
        </w:rPr>
        <w:t>MIPYMES</w:t>
      </w:r>
      <w:proofErr w:type="spellEnd"/>
      <w:r w:rsidRPr="00293DBF">
        <w:rPr>
          <w:rFonts w:cs="Arial"/>
          <w:szCs w:val="20"/>
          <w:lang w:eastAsia="ar-SA"/>
        </w:rPr>
        <w:t xml:space="preserve">, de conformidad con el Acuerdo de Estratificación de las </w:t>
      </w:r>
      <w:proofErr w:type="spellStart"/>
      <w:r w:rsidRPr="00293DBF">
        <w:rPr>
          <w:rFonts w:cs="Arial"/>
          <w:szCs w:val="20"/>
          <w:lang w:eastAsia="ar-SA"/>
        </w:rPr>
        <w:t>MIPYMES</w:t>
      </w:r>
      <w:proofErr w:type="spellEnd"/>
      <w:r w:rsidRPr="00293DBF">
        <w:rPr>
          <w:rFonts w:cs="Arial"/>
          <w:szCs w:val="20"/>
          <w:lang w:eastAsia="ar-SA"/>
        </w:rPr>
        <w:t>,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w:t>
      </w:r>
      <w:proofErr w:type="spellStart"/>
      <w:r w:rsidRPr="00293DBF">
        <w:rPr>
          <w:rFonts w:cs="Arial"/>
          <w:szCs w:val="20"/>
          <w:lang w:eastAsia="ar-SA"/>
        </w:rPr>
        <w:t>MIPYMES</w:t>
      </w:r>
      <w:proofErr w:type="spellEnd"/>
      <w:r w:rsidRPr="00293DBF">
        <w:rPr>
          <w:rFonts w:cs="Arial"/>
          <w:szCs w:val="20"/>
          <w:lang w:eastAsia="ar-SA"/>
        </w:rPr>
        <w:t xml:space="preserve"> disponible en la página </w:t>
      </w:r>
      <w:hyperlink r:id="rId14"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69" w:name="_Toc431386040"/>
      <w:bookmarkStart w:id="170" w:name="_Toc431386317"/>
    </w:p>
    <w:p w:rsidR="008F1DA2" w:rsidRPr="00D74953" w:rsidRDefault="00A96FBC" w:rsidP="0087265A">
      <w:pPr>
        <w:pStyle w:val="Ttulo1"/>
      </w:pPr>
      <w:bookmarkStart w:id="171" w:name="_Toc494806291"/>
      <w:r w:rsidRPr="00D74953">
        <w:lastRenderedPageBreak/>
        <w:t xml:space="preserve">Anexo </w:t>
      </w:r>
      <w:r w:rsidR="0030261C" w:rsidRPr="00D74953">
        <w:t>9</w:t>
      </w:r>
      <w:bookmarkEnd w:id="169"/>
      <w:bookmarkEnd w:id="170"/>
      <w:r w:rsidRPr="00D74953">
        <w:t>.-</w:t>
      </w:r>
      <w:r w:rsidR="00AD5E8A" w:rsidRPr="00D74953">
        <w:t xml:space="preserve"> </w:t>
      </w:r>
      <w:r w:rsidR="008F1DA2" w:rsidRPr="00D74953">
        <w:t>P</w:t>
      </w:r>
      <w:r w:rsidRPr="00D74953">
        <w:t>ropuesta económica.</w:t>
      </w:r>
      <w:bookmarkEnd w:id="171"/>
    </w:p>
    <w:p w:rsidR="0087265A" w:rsidRPr="00293DBF" w:rsidRDefault="0087265A" w:rsidP="0087265A">
      <w:pPr>
        <w:tabs>
          <w:tab w:val="left" w:pos="10490"/>
        </w:tabs>
        <w:spacing w:after="0" w:line="240" w:lineRule="auto"/>
        <w:ind w:left="-284" w:right="-284"/>
        <w:jc w:val="both"/>
        <w:rPr>
          <w:rFonts w:cs="Arial"/>
          <w:bCs/>
          <w:szCs w:val="20"/>
        </w:rPr>
      </w:pPr>
    </w:p>
    <w:tbl>
      <w:tblPr>
        <w:tblW w:w="442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CC2BD0" w:rsidRPr="00293DBF" w:rsidTr="00F659A7">
        <w:tc>
          <w:tcPr>
            <w:tcW w:w="5000" w:type="pct"/>
          </w:tcPr>
          <w:p w:rsidR="00CC2BD0" w:rsidRPr="00293DBF" w:rsidRDefault="00CC2BD0" w:rsidP="00675B2D">
            <w:pPr>
              <w:spacing w:after="0" w:line="240" w:lineRule="auto"/>
              <w:jc w:val="both"/>
              <w:rPr>
                <w:rFonts w:eastAsia="Calibri" w:cs="Arial"/>
              </w:rPr>
            </w:pPr>
            <w:bookmarkStart w:id="172" w:name="_Toc431386041"/>
            <w:bookmarkStart w:id="173" w:name="_Toc431386318"/>
            <w:r w:rsidRPr="00293DBF">
              <w:rPr>
                <w:rFonts w:eastAsia="Calibri" w:cs="Arial"/>
              </w:rPr>
              <w:t>Fecha</w:t>
            </w:r>
          </w:p>
        </w:tc>
      </w:tr>
      <w:tr w:rsidR="00CC2BD0" w:rsidRPr="00293DBF" w:rsidTr="00F659A7">
        <w:tc>
          <w:tcPr>
            <w:tcW w:w="5000" w:type="pct"/>
          </w:tcPr>
          <w:p w:rsidR="00CC2BD0" w:rsidRPr="00293DBF" w:rsidRDefault="00CC2BD0">
            <w:pPr>
              <w:spacing w:after="0" w:line="240" w:lineRule="auto"/>
              <w:jc w:val="both"/>
              <w:rPr>
                <w:rFonts w:eastAsia="Calibri" w:cs="Arial"/>
              </w:rPr>
            </w:pPr>
            <w:r w:rsidRPr="00293DBF">
              <w:rPr>
                <w:rFonts w:eastAsia="Calibri" w:cs="Arial"/>
              </w:rPr>
              <w:t xml:space="preserve">Licitación Pública </w:t>
            </w:r>
            <w:r w:rsidR="00137E21">
              <w:rPr>
                <w:rFonts w:eastAsia="Calibri" w:cs="Arial"/>
              </w:rPr>
              <w:t>Inter</w:t>
            </w:r>
            <w:r w:rsidR="00137E21" w:rsidRPr="00293DBF">
              <w:rPr>
                <w:rFonts w:eastAsia="Calibri" w:cs="Arial"/>
              </w:rPr>
              <w:t>nacional</w:t>
            </w:r>
            <w:r w:rsidRPr="00293DBF">
              <w:rPr>
                <w:rFonts w:eastAsia="Calibri" w:cs="Arial"/>
              </w:rPr>
              <w:t xml:space="preserve"> </w:t>
            </w:r>
            <w:r w:rsidR="00137E21" w:rsidRPr="00137E21">
              <w:rPr>
                <w:rFonts w:eastAsia="Calibri" w:cs="Arial"/>
              </w:rPr>
              <w:t xml:space="preserve">Bajo la cobertura de los Tratados de Libre Comercio </w:t>
            </w:r>
            <w:r w:rsidRPr="00293DBF">
              <w:rPr>
                <w:rFonts w:eastAsia="Calibri" w:cs="Arial"/>
              </w:rPr>
              <w:t>Electrónica (</w:t>
            </w:r>
            <w:r w:rsidRPr="00293DBF">
              <w:rPr>
                <w:rFonts w:eastAsia="Calibri" w:cs="Arial"/>
                <w:u w:val="single"/>
              </w:rPr>
              <w:t>Número</w:t>
            </w:r>
            <w:r w:rsidRPr="00293DBF">
              <w:rPr>
                <w:rFonts w:eastAsia="Calibri" w:cs="Arial"/>
              </w:rPr>
              <w:t xml:space="preserve"> y </w:t>
            </w:r>
            <w:r w:rsidRPr="00293DBF">
              <w:rPr>
                <w:rFonts w:eastAsia="Calibri" w:cs="Arial"/>
                <w:u w:val="single"/>
              </w:rPr>
              <w:t>Carácter</w:t>
            </w:r>
            <w:r w:rsidRPr="00293DBF">
              <w:rPr>
                <w:rFonts w:eastAsia="Calibri" w:cs="Arial"/>
              </w:rPr>
              <w:t>)</w:t>
            </w:r>
          </w:p>
        </w:tc>
      </w:tr>
      <w:tr w:rsidR="00CC2BD0" w:rsidRPr="00293DBF" w:rsidTr="00F659A7">
        <w:tc>
          <w:tcPr>
            <w:tcW w:w="5000" w:type="pct"/>
          </w:tcPr>
          <w:p w:rsidR="00CC2BD0" w:rsidRPr="00293DBF" w:rsidRDefault="00CC2BD0" w:rsidP="00675B2D">
            <w:pPr>
              <w:spacing w:after="0" w:line="240" w:lineRule="auto"/>
              <w:jc w:val="both"/>
              <w:rPr>
                <w:rFonts w:eastAsia="Calibri" w:cs="Arial"/>
              </w:rPr>
            </w:pPr>
            <w:r w:rsidRPr="00293DBF">
              <w:rPr>
                <w:rFonts w:eastAsia="Calibri" w:cs="Arial"/>
              </w:rPr>
              <w:t>Razón Social y Dirección Completa</w:t>
            </w:r>
          </w:p>
        </w:tc>
      </w:tr>
      <w:tr w:rsidR="00CC2BD0" w:rsidRPr="00293DBF" w:rsidTr="00F659A7">
        <w:tc>
          <w:tcPr>
            <w:tcW w:w="5000" w:type="pct"/>
          </w:tcPr>
          <w:p w:rsidR="00CC2BD0" w:rsidRPr="00293DBF" w:rsidRDefault="00CC2BD0" w:rsidP="00675B2D">
            <w:pPr>
              <w:spacing w:after="0" w:line="240" w:lineRule="auto"/>
              <w:jc w:val="both"/>
              <w:rPr>
                <w:rFonts w:eastAsia="Calibri" w:cs="Arial"/>
              </w:rPr>
            </w:pPr>
            <w:r w:rsidRPr="00293DBF">
              <w:rPr>
                <w:rFonts w:eastAsia="Calibri" w:cs="Arial"/>
              </w:rPr>
              <w:t>Nombre del Representante</w:t>
            </w:r>
          </w:p>
        </w:tc>
      </w:tr>
    </w:tbl>
    <w:p w:rsidR="00F95478" w:rsidRPr="00F659A7" w:rsidRDefault="00F95478" w:rsidP="00F659A7">
      <w:pPr>
        <w:ind w:right="567"/>
        <w:rPr>
          <w:rFonts w:cs="Arial"/>
          <w:b/>
          <w:bCs/>
          <w:szCs w:val="20"/>
        </w:rPr>
      </w:pP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1686"/>
        <w:gridCol w:w="2468"/>
      </w:tblGrid>
      <w:tr w:rsidR="00F95478" w:rsidRPr="00895230" w:rsidTr="00EC4DB2">
        <w:tc>
          <w:tcPr>
            <w:tcW w:w="2548" w:type="pct"/>
            <w:shd w:val="clear" w:color="auto" w:fill="auto"/>
            <w:vAlign w:val="center"/>
          </w:tcPr>
          <w:p w:rsidR="00F95478" w:rsidRPr="00F659A7" w:rsidRDefault="00F95478" w:rsidP="00EC4DB2">
            <w:pPr>
              <w:tabs>
                <w:tab w:val="center" w:pos="1788"/>
              </w:tabs>
              <w:spacing w:after="0"/>
              <w:ind w:right="132"/>
              <w:jc w:val="center"/>
              <w:rPr>
                <w:rFonts w:cs="Arial"/>
                <w:b/>
                <w:bCs/>
                <w:szCs w:val="20"/>
              </w:rPr>
            </w:pPr>
            <w:r w:rsidRPr="00F659A7">
              <w:rPr>
                <w:rFonts w:cs="Arial"/>
                <w:b/>
                <w:bCs/>
                <w:szCs w:val="20"/>
              </w:rPr>
              <w:t>CONCEPTO</w:t>
            </w:r>
          </w:p>
        </w:tc>
        <w:tc>
          <w:tcPr>
            <w:tcW w:w="995" w:type="pct"/>
            <w:vAlign w:val="center"/>
          </w:tcPr>
          <w:p w:rsidR="00F95478" w:rsidRPr="00F659A7" w:rsidRDefault="00F95478" w:rsidP="00EC4DB2">
            <w:pPr>
              <w:spacing w:after="0"/>
              <w:ind w:right="-108"/>
              <w:jc w:val="center"/>
              <w:rPr>
                <w:rFonts w:cs="Arial"/>
                <w:b/>
                <w:bCs/>
                <w:szCs w:val="20"/>
              </w:rPr>
            </w:pPr>
            <w:r w:rsidRPr="00F659A7">
              <w:rPr>
                <w:rFonts w:cs="Arial"/>
                <w:b/>
                <w:bCs/>
                <w:szCs w:val="20"/>
              </w:rPr>
              <w:t>COSTO MENSUAL</w:t>
            </w:r>
          </w:p>
        </w:tc>
        <w:tc>
          <w:tcPr>
            <w:tcW w:w="1457" w:type="pct"/>
            <w:shd w:val="clear" w:color="auto" w:fill="auto"/>
            <w:vAlign w:val="center"/>
          </w:tcPr>
          <w:p w:rsidR="00F95478" w:rsidRPr="00F659A7" w:rsidRDefault="00F95478" w:rsidP="00EC4DB2">
            <w:pPr>
              <w:spacing w:after="0"/>
              <w:ind w:right="35"/>
              <w:jc w:val="center"/>
              <w:rPr>
                <w:rFonts w:cs="Arial"/>
                <w:b/>
                <w:bCs/>
                <w:szCs w:val="20"/>
              </w:rPr>
            </w:pPr>
            <w:r w:rsidRPr="00F659A7">
              <w:rPr>
                <w:rFonts w:cs="Arial"/>
                <w:b/>
                <w:bCs/>
                <w:szCs w:val="20"/>
              </w:rPr>
              <w:t>IMPORTE ANUAL</w:t>
            </w:r>
          </w:p>
        </w:tc>
      </w:tr>
      <w:tr w:rsidR="00F95478" w:rsidRPr="00895230" w:rsidTr="00F659A7">
        <w:trPr>
          <w:trHeight w:val="1109"/>
        </w:trPr>
        <w:tc>
          <w:tcPr>
            <w:tcW w:w="2548" w:type="pct"/>
            <w:shd w:val="clear" w:color="auto" w:fill="auto"/>
          </w:tcPr>
          <w:p w:rsidR="00F95478" w:rsidRPr="003C398D" w:rsidRDefault="00F95478" w:rsidP="00F659A7">
            <w:pPr>
              <w:spacing w:after="0" w:line="240" w:lineRule="auto"/>
              <w:jc w:val="both"/>
              <w:rPr>
                <w:rFonts w:cs="Arial"/>
                <w:szCs w:val="20"/>
              </w:rPr>
            </w:pPr>
            <w:r>
              <w:rPr>
                <w:rFonts w:cs="Arial"/>
                <w:szCs w:val="20"/>
              </w:rPr>
              <w:t>S</w:t>
            </w:r>
            <w:proofErr w:type="spellStart"/>
            <w:r w:rsidRPr="00D736CD">
              <w:rPr>
                <w:rFonts w:cs="Arial"/>
                <w:szCs w:val="20"/>
                <w:lang w:val="es-ES"/>
              </w:rPr>
              <w:t>ervicio</w:t>
            </w:r>
            <w:proofErr w:type="spellEnd"/>
            <w:r w:rsidRPr="00D736CD">
              <w:rPr>
                <w:rFonts w:cs="Arial"/>
                <w:szCs w:val="20"/>
                <w:lang w:val="es-ES"/>
              </w:rPr>
              <w:t xml:space="preserve"> </w:t>
            </w:r>
            <w:r w:rsidRPr="00D736CD">
              <w:rPr>
                <w:rFonts w:cs="Arial"/>
                <w:szCs w:val="20"/>
              </w:rPr>
              <w:t xml:space="preserve">de </w:t>
            </w:r>
            <w:r>
              <w:rPr>
                <w:rFonts w:cs="Arial"/>
                <w:szCs w:val="20"/>
              </w:rPr>
              <w:t>S</w:t>
            </w:r>
            <w:r w:rsidRPr="00D736CD">
              <w:rPr>
                <w:rFonts w:cs="Arial"/>
                <w:szCs w:val="20"/>
              </w:rPr>
              <w:t xml:space="preserve">upervisión </w:t>
            </w:r>
            <w:r>
              <w:rPr>
                <w:rFonts w:cs="Arial"/>
                <w:szCs w:val="20"/>
              </w:rPr>
              <w:t xml:space="preserve">APP </w:t>
            </w:r>
            <w:r w:rsidRPr="00D736CD">
              <w:rPr>
                <w:rFonts w:cs="Arial"/>
                <w:szCs w:val="20"/>
              </w:rPr>
              <w:t>del “</w:t>
            </w:r>
            <w:r>
              <w:rPr>
                <w:rFonts w:cs="Arial"/>
                <w:szCs w:val="20"/>
              </w:rPr>
              <w:t>C</w:t>
            </w:r>
            <w:r w:rsidRPr="00D736CD">
              <w:rPr>
                <w:rFonts w:cs="Arial"/>
                <w:szCs w:val="20"/>
              </w:rPr>
              <w:t xml:space="preserve">ontrato de </w:t>
            </w:r>
            <w:r>
              <w:rPr>
                <w:rFonts w:cs="Arial"/>
                <w:szCs w:val="20"/>
              </w:rPr>
              <w:t>A</w:t>
            </w:r>
            <w:r w:rsidRPr="00D736CD">
              <w:rPr>
                <w:rFonts w:cs="Arial"/>
                <w:szCs w:val="20"/>
              </w:rPr>
              <w:t xml:space="preserve">sociación </w:t>
            </w:r>
            <w:r>
              <w:rPr>
                <w:rFonts w:cs="Arial"/>
                <w:szCs w:val="20"/>
              </w:rPr>
              <w:t>P</w:t>
            </w:r>
            <w:r w:rsidRPr="00D736CD">
              <w:rPr>
                <w:rFonts w:cs="Arial"/>
                <w:szCs w:val="20"/>
              </w:rPr>
              <w:t xml:space="preserve">úblico </w:t>
            </w:r>
            <w:r>
              <w:rPr>
                <w:rFonts w:cs="Arial"/>
                <w:szCs w:val="20"/>
              </w:rPr>
              <w:t>P</w:t>
            </w:r>
            <w:r w:rsidRPr="00D736CD">
              <w:rPr>
                <w:rFonts w:cs="Arial"/>
                <w:szCs w:val="20"/>
              </w:rPr>
              <w:t xml:space="preserve">rivada para la prestación de servicios complementarios a los servicios médicos que presta el </w:t>
            </w:r>
            <w:r>
              <w:rPr>
                <w:rFonts w:cs="Arial"/>
                <w:szCs w:val="20"/>
              </w:rPr>
              <w:t>I</w:t>
            </w:r>
            <w:r w:rsidRPr="00D736CD">
              <w:rPr>
                <w:rFonts w:cs="Arial"/>
                <w:szCs w:val="20"/>
              </w:rPr>
              <w:t xml:space="preserve">nstituto </w:t>
            </w:r>
            <w:r>
              <w:rPr>
                <w:rFonts w:cs="Arial"/>
                <w:szCs w:val="20"/>
              </w:rPr>
              <w:t>M</w:t>
            </w:r>
            <w:r w:rsidRPr="00D736CD">
              <w:rPr>
                <w:rFonts w:cs="Arial"/>
                <w:szCs w:val="20"/>
              </w:rPr>
              <w:t xml:space="preserve">exicano del </w:t>
            </w:r>
            <w:r>
              <w:rPr>
                <w:rFonts w:cs="Arial"/>
                <w:szCs w:val="20"/>
              </w:rPr>
              <w:t>S</w:t>
            </w:r>
            <w:r w:rsidRPr="00D736CD">
              <w:rPr>
                <w:rFonts w:cs="Arial"/>
                <w:szCs w:val="20"/>
              </w:rPr>
              <w:t xml:space="preserve">eguro </w:t>
            </w:r>
            <w:r>
              <w:rPr>
                <w:rFonts w:cs="Arial"/>
                <w:szCs w:val="20"/>
              </w:rPr>
              <w:t>S</w:t>
            </w:r>
            <w:r w:rsidRPr="00D736CD">
              <w:rPr>
                <w:rFonts w:cs="Arial"/>
                <w:szCs w:val="20"/>
              </w:rPr>
              <w:t>ocial e</w:t>
            </w:r>
            <w:r>
              <w:rPr>
                <w:rFonts w:cs="Arial"/>
                <w:szCs w:val="20"/>
              </w:rPr>
              <w:t>n un Hospital General de Zona (</w:t>
            </w:r>
            <w:proofErr w:type="spellStart"/>
            <w:r>
              <w:rPr>
                <w:rFonts w:cs="Arial"/>
                <w:szCs w:val="20"/>
              </w:rPr>
              <w:t>HGZ</w:t>
            </w:r>
            <w:proofErr w:type="spellEnd"/>
            <w:r w:rsidRPr="00D736CD">
              <w:rPr>
                <w:rFonts w:cs="Arial"/>
                <w:szCs w:val="20"/>
              </w:rPr>
              <w:t xml:space="preserve">) de 180 camas, ubicado en el estado de </w:t>
            </w:r>
            <w:r>
              <w:rPr>
                <w:rFonts w:cs="Arial"/>
                <w:szCs w:val="20"/>
              </w:rPr>
              <w:t>C</w:t>
            </w:r>
            <w:r w:rsidRPr="00D736CD">
              <w:rPr>
                <w:rFonts w:cs="Arial"/>
                <w:szCs w:val="20"/>
              </w:rPr>
              <w:t xml:space="preserve">hiapas, </w:t>
            </w:r>
            <w:r>
              <w:rPr>
                <w:rFonts w:cs="Arial"/>
                <w:szCs w:val="20"/>
              </w:rPr>
              <w:t>m</w:t>
            </w:r>
            <w:r w:rsidRPr="00D736CD">
              <w:rPr>
                <w:rFonts w:cs="Arial"/>
                <w:szCs w:val="20"/>
              </w:rPr>
              <w:t xml:space="preserve">unicipio de </w:t>
            </w:r>
            <w:r>
              <w:rPr>
                <w:rFonts w:cs="Arial"/>
                <w:szCs w:val="20"/>
              </w:rPr>
              <w:t>T</w:t>
            </w:r>
            <w:r w:rsidRPr="00D736CD">
              <w:rPr>
                <w:rFonts w:cs="Arial"/>
                <w:szCs w:val="20"/>
              </w:rPr>
              <w:t>apachula, que incluye el diseño y construcción, equipamiento, operación, mantenimiento y prestación de servicios (</w:t>
            </w:r>
            <w:r>
              <w:rPr>
                <w:rFonts w:cs="Arial"/>
                <w:szCs w:val="20"/>
              </w:rPr>
              <w:t>C</w:t>
            </w:r>
            <w:r w:rsidRPr="00D736CD">
              <w:rPr>
                <w:rFonts w:cs="Arial"/>
                <w:szCs w:val="20"/>
              </w:rPr>
              <w:t>on</w:t>
            </w:r>
            <w:bookmarkStart w:id="174" w:name="_GoBack"/>
            <w:bookmarkEnd w:id="174"/>
            <w:r w:rsidRPr="00D736CD">
              <w:rPr>
                <w:rFonts w:cs="Arial"/>
                <w:szCs w:val="20"/>
              </w:rPr>
              <w:t xml:space="preserve">trato </w:t>
            </w:r>
            <w:r>
              <w:rPr>
                <w:rFonts w:cs="Arial"/>
                <w:szCs w:val="20"/>
              </w:rPr>
              <w:t>APP</w:t>
            </w:r>
            <w:r w:rsidRPr="00D736CD">
              <w:rPr>
                <w:rFonts w:cs="Arial"/>
                <w:szCs w:val="20"/>
              </w:rPr>
              <w:t>)”</w:t>
            </w:r>
            <w:r>
              <w:rPr>
                <w:rFonts w:cs="Arial"/>
                <w:szCs w:val="20"/>
              </w:rPr>
              <w:t>.</w:t>
            </w:r>
          </w:p>
          <w:p w:rsidR="00F95478" w:rsidRPr="00F659A7" w:rsidRDefault="00F95478" w:rsidP="00F95478">
            <w:pPr>
              <w:rPr>
                <w:rFonts w:cs="Arial"/>
                <w:bCs/>
                <w:szCs w:val="20"/>
              </w:rPr>
            </w:pPr>
          </w:p>
        </w:tc>
        <w:tc>
          <w:tcPr>
            <w:tcW w:w="995" w:type="pct"/>
          </w:tcPr>
          <w:p w:rsidR="00F95478" w:rsidRPr="00F659A7" w:rsidRDefault="00F95478" w:rsidP="00F95478">
            <w:pPr>
              <w:jc w:val="center"/>
              <w:rPr>
                <w:rFonts w:cs="Arial"/>
                <w:bCs/>
                <w:szCs w:val="20"/>
              </w:rPr>
            </w:pPr>
          </w:p>
        </w:tc>
        <w:tc>
          <w:tcPr>
            <w:tcW w:w="1457" w:type="pct"/>
            <w:shd w:val="clear" w:color="auto" w:fill="auto"/>
          </w:tcPr>
          <w:p w:rsidR="00F95478" w:rsidRPr="00F659A7" w:rsidRDefault="00F95478" w:rsidP="00F95478">
            <w:pPr>
              <w:ind w:right="567"/>
              <w:jc w:val="center"/>
              <w:rPr>
                <w:rFonts w:cs="Arial"/>
                <w:bCs/>
                <w:szCs w:val="20"/>
              </w:rPr>
            </w:pPr>
          </w:p>
        </w:tc>
      </w:tr>
      <w:tr w:rsidR="00F95478" w:rsidRPr="00895230" w:rsidTr="00137E21">
        <w:trPr>
          <w:trHeight w:val="554"/>
        </w:trPr>
        <w:tc>
          <w:tcPr>
            <w:tcW w:w="3543" w:type="pct"/>
            <w:gridSpan w:val="2"/>
            <w:shd w:val="clear" w:color="auto" w:fill="auto"/>
            <w:vAlign w:val="center"/>
          </w:tcPr>
          <w:p w:rsidR="00F95478" w:rsidRPr="00F659A7" w:rsidRDefault="00F95478" w:rsidP="00137E21">
            <w:pPr>
              <w:spacing w:after="0"/>
              <w:jc w:val="right"/>
              <w:rPr>
                <w:rFonts w:cs="Arial"/>
                <w:b/>
                <w:bCs/>
                <w:szCs w:val="20"/>
              </w:rPr>
            </w:pPr>
            <w:r w:rsidRPr="00895230">
              <w:rPr>
                <w:rFonts w:cs="Arial"/>
                <w:b/>
                <w:bCs/>
                <w:szCs w:val="20"/>
              </w:rPr>
              <w:t>SUBTOTAL (</w:t>
            </w:r>
            <w:r>
              <w:rPr>
                <w:rFonts w:cs="Arial"/>
                <w:b/>
                <w:bCs/>
                <w:szCs w:val="20"/>
              </w:rPr>
              <w:t>72</w:t>
            </w:r>
            <w:r w:rsidRPr="00F659A7">
              <w:rPr>
                <w:rFonts w:cs="Arial"/>
                <w:b/>
                <w:bCs/>
                <w:szCs w:val="20"/>
              </w:rPr>
              <w:t xml:space="preserve"> MESES)</w:t>
            </w:r>
          </w:p>
        </w:tc>
        <w:tc>
          <w:tcPr>
            <w:tcW w:w="1457" w:type="pct"/>
            <w:shd w:val="clear" w:color="auto" w:fill="auto"/>
            <w:vAlign w:val="center"/>
          </w:tcPr>
          <w:p w:rsidR="00F95478" w:rsidRPr="00F659A7" w:rsidRDefault="00F95478" w:rsidP="00137E21">
            <w:pPr>
              <w:spacing w:after="0"/>
              <w:ind w:right="567"/>
              <w:jc w:val="right"/>
              <w:rPr>
                <w:rFonts w:cs="Arial"/>
                <w:bCs/>
                <w:szCs w:val="20"/>
              </w:rPr>
            </w:pPr>
          </w:p>
        </w:tc>
      </w:tr>
      <w:tr w:rsidR="00F95478" w:rsidRPr="00895230" w:rsidTr="00137E21">
        <w:tc>
          <w:tcPr>
            <w:tcW w:w="3543" w:type="pct"/>
            <w:gridSpan w:val="2"/>
            <w:shd w:val="clear" w:color="auto" w:fill="auto"/>
            <w:vAlign w:val="center"/>
          </w:tcPr>
          <w:p w:rsidR="00F95478" w:rsidRPr="00F659A7" w:rsidRDefault="00F95478" w:rsidP="00137E21">
            <w:pPr>
              <w:spacing w:after="0"/>
              <w:jc w:val="right"/>
              <w:rPr>
                <w:rFonts w:cs="Arial"/>
                <w:b/>
                <w:bCs/>
                <w:szCs w:val="20"/>
              </w:rPr>
            </w:pPr>
            <w:r w:rsidRPr="00F659A7">
              <w:rPr>
                <w:rFonts w:cs="Arial"/>
                <w:b/>
                <w:bCs/>
                <w:szCs w:val="20"/>
              </w:rPr>
              <w:t>16% IVA</w:t>
            </w:r>
          </w:p>
        </w:tc>
        <w:tc>
          <w:tcPr>
            <w:tcW w:w="1457" w:type="pct"/>
            <w:shd w:val="clear" w:color="auto" w:fill="auto"/>
            <w:vAlign w:val="center"/>
          </w:tcPr>
          <w:p w:rsidR="00F95478" w:rsidRPr="00F659A7" w:rsidRDefault="00F95478" w:rsidP="00137E21">
            <w:pPr>
              <w:spacing w:after="0"/>
              <w:ind w:right="567"/>
              <w:jc w:val="right"/>
              <w:rPr>
                <w:rFonts w:cs="Arial"/>
                <w:bCs/>
                <w:szCs w:val="20"/>
              </w:rPr>
            </w:pPr>
          </w:p>
        </w:tc>
      </w:tr>
      <w:tr w:rsidR="00F95478" w:rsidRPr="00895230" w:rsidTr="00137E21">
        <w:tc>
          <w:tcPr>
            <w:tcW w:w="3543" w:type="pct"/>
            <w:gridSpan w:val="2"/>
            <w:shd w:val="clear" w:color="auto" w:fill="auto"/>
            <w:vAlign w:val="center"/>
          </w:tcPr>
          <w:p w:rsidR="00F95478" w:rsidRPr="00F659A7" w:rsidRDefault="00F95478" w:rsidP="00137E21">
            <w:pPr>
              <w:spacing w:after="0"/>
              <w:jc w:val="right"/>
              <w:rPr>
                <w:rFonts w:cs="Arial"/>
                <w:b/>
                <w:bCs/>
                <w:szCs w:val="20"/>
              </w:rPr>
            </w:pPr>
            <w:r w:rsidRPr="00F659A7">
              <w:rPr>
                <w:rFonts w:cs="Arial"/>
                <w:b/>
                <w:bCs/>
                <w:szCs w:val="20"/>
              </w:rPr>
              <w:t>TOTAL</w:t>
            </w:r>
          </w:p>
        </w:tc>
        <w:tc>
          <w:tcPr>
            <w:tcW w:w="1457" w:type="pct"/>
            <w:shd w:val="clear" w:color="auto" w:fill="auto"/>
            <w:vAlign w:val="center"/>
          </w:tcPr>
          <w:p w:rsidR="00F95478" w:rsidRPr="00F659A7" w:rsidRDefault="00F95478" w:rsidP="00137E21">
            <w:pPr>
              <w:spacing w:after="0"/>
              <w:ind w:right="567"/>
              <w:jc w:val="right"/>
              <w:rPr>
                <w:rFonts w:cs="Arial"/>
                <w:bCs/>
                <w:szCs w:val="20"/>
              </w:rPr>
            </w:pPr>
          </w:p>
        </w:tc>
      </w:tr>
    </w:tbl>
    <w:p w:rsidR="00F95478" w:rsidRPr="00F659A7" w:rsidRDefault="00F95478" w:rsidP="00F95478">
      <w:pPr>
        <w:ind w:right="567"/>
        <w:jc w:val="center"/>
        <w:rPr>
          <w:rFonts w:cs="Arial"/>
          <w:b/>
          <w:bCs/>
          <w:szCs w:val="20"/>
        </w:rPr>
      </w:pPr>
    </w:p>
    <w:p w:rsidR="00F95478" w:rsidRPr="00F659A7" w:rsidRDefault="00F95478" w:rsidP="00F95478">
      <w:pPr>
        <w:ind w:right="567"/>
        <w:jc w:val="center"/>
        <w:rPr>
          <w:rFonts w:cs="Arial"/>
          <w:b/>
          <w:bCs/>
          <w:szCs w:val="20"/>
        </w:rPr>
      </w:pPr>
    </w:p>
    <w:p w:rsidR="00436AC0" w:rsidRPr="00293DBF" w:rsidRDefault="00436AC0" w:rsidP="00F659A7">
      <w:pPr>
        <w:spacing w:after="0" w:line="240" w:lineRule="auto"/>
        <w:ind w:left="-284" w:right="-284"/>
        <w:jc w:val="center"/>
        <w:rPr>
          <w:rFonts w:cs="Arial"/>
          <w:lang w:val="es-ES"/>
        </w:rPr>
      </w:pPr>
      <w:r w:rsidRPr="00293DBF">
        <w:rPr>
          <w:rFonts w:cs="Arial"/>
          <w:lang w:val="es-ES"/>
        </w:rPr>
        <w:t>______________________________________________________</w:t>
      </w:r>
    </w:p>
    <w:p w:rsidR="00436AC0" w:rsidRPr="00293DBF" w:rsidRDefault="00436AC0" w:rsidP="00F659A7">
      <w:pPr>
        <w:spacing w:after="0" w:line="240" w:lineRule="auto"/>
        <w:ind w:left="-284" w:right="-284"/>
        <w:jc w:val="center"/>
        <w:rPr>
          <w:rFonts w:cs="Arial"/>
          <w:lang w:val="es-ES"/>
        </w:rPr>
      </w:pPr>
      <w:r w:rsidRPr="00293DBF">
        <w:rPr>
          <w:rFonts w:cs="Arial"/>
          <w:lang w:val="es-ES"/>
        </w:rPr>
        <w:t>(Nombre y Firma del Apoderado o Representante Legal del Licitante)</w:t>
      </w:r>
    </w:p>
    <w:p w:rsidR="00F95478" w:rsidRPr="00F659A7" w:rsidRDefault="00F95478" w:rsidP="00F95478">
      <w:pPr>
        <w:ind w:right="567"/>
        <w:jc w:val="center"/>
        <w:rPr>
          <w:rFonts w:ascii="Soberana Sans" w:hAnsi="Soberana Sans" w:cs="Soberana Sans"/>
          <w:b/>
          <w:bCs/>
          <w:sz w:val="22"/>
          <w:lang w:val="es-ES"/>
        </w:rPr>
      </w:pPr>
    </w:p>
    <w:p w:rsidR="00F95478" w:rsidRDefault="00F95478"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436AC0" w:rsidRDefault="00436AC0" w:rsidP="00F659A7">
      <w:pPr>
        <w:spacing w:after="0" w:line="240" w:lineRule="auto"/>
        <w:rPr>
          <w:rFonts w:cs="Arial"/>
          <w:szCs w:val="20"/>
          <w:lang w:val="es-ES_tradnl" w:eastAsia="ar-SA"/>
        </w:rPr>
      </w:pPr>
    </w:p>
    <w:p w:rsidR="008F1DA2" w:rsidRPr="00293DBF" w:rsidRDefault="000F5197" w:rsidP="00165328">
      <w:pPr>
        <w:pStyle w:val="Ttulo1"/>
        <w:rPr>
          <w:rFonts w:cs="Arial"/>
        </w:rPr>
      </w:pPr>
      <w:bookmarkStart w:id="175" w:name="_Toc494806292"/>
      <w:r w:rsidRPr="00293DBF">
        <w:rPr>
          <w:rFonts w:cs="Arial"/>
        </w:rPr>
        <w:lastRenderedPageBreak/>
        <w:t xml:space="preserve">Anexo </w:t>
      </w:r>
      <w:r w:rsidR="008F1DA2" w:rsidRPr="00293DBF">
        <w:rPr>
          <w:rFonts w:cs="Arial"/>
        </w:rPr>
        <w:t>1</w:t>
      </w:r>
      <w:r w:rsidR="002B7723" w:rsidRPr="00293DBF">
        <w:rPr>
          <w:rFonts w:cs="Arial"/>
        </w:rPr>
        <w:t>0</w:t>
      </w:r>
      <w:bookmarkEnd w:id="172"/>
      <w:bookmarkEnd w:id="173"/>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175"/>
    </w:p>
    <w:p w:rsidR="008F1DA2" w:rsidRPr="00C029F5" w:rsidRDefault="008F1DA2" w:rsidP="00940181">
      <w:pPr>
        <w:spacing w:after="0"/>
        <w:rPr>
          <w:sz w:val="16"/>
          <w:lang w:val="es-ES_tradnl"/>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231ADB">
            <w:pPr>
              <w:spacing w:after="0" w:line="240" w:lineRule="auto"/>
              <w:jc w:val="both"/>
              <w:rPr>
                <w:rFonts w:eastAsia="Calibri" w:cs="Arial"/>
              </w:rPr>
            </w:pPr>
            <w:r w:rsidRPr="00293DBF">
              <w:rPr>
                <w:rFonts w:eastAsia="Calibri" w:cs="Arial"/>
              </w:rPr>
              <w:t xml:space="preserve">Licitación Pública </w:t>
            </w:r>
            <w:r w:rsidR="00231ADB">
              <w:rPr>
                <w:rFonts w:eastAsia="Calibri" w:cs="Arial"/>
              </w:rPr>
              <w:t>Intern</w:t>
            </w:r>
            <w:r w:rsidRPr="00293DBF">
              <w:rPr>
                <w:rFonts w:eastAsia="Calibri" w:cs="Arial"/>
              </w:rPr>
              <w:t>acional</w:t>
            </w:r>
            <w:r w:rsidR="008F1DA2" w:rsidRPr="00293DBF">
              <w:rPr>
                <w:rFonts w:eastAsia="Calibri" w:cs="Arial"/>
              </w:rPr>
              <w:t xml:space="preserve"> </w:t>
            </w:r>
            <w:r w:rsidR="00137E21" w:rsidRPr="00137E21">
              <w:rPr>
                <w:rFonts w:eastAsia="Calibri" w:cs="Arial"/>
              </w:rPr>
              <w:t xml:space="preserve">Bajo la cobertura de los Tratados de Libre Comercio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C029F5" w:rsidRDefault="008F1DA2" w:rsidP="00940181">
      <w:pPr>
        <w:spacing w:after="0"/>
        <w:rPr>
          <w:sz w:val="16"/>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93DBF" w:rsidTr="00D74953">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D74953">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293DBF">
              <w:rPr>
                <w:rFonts w:eastAsia="Calibri" w:cs="Arial"/>
                <w:sz w:val="18"/>
                <w:szCs w:val="20"/>
              </w:rPr>
              <w:t>ó</w:t>
            </w:r>
            <w:proofErr w:type="spellEnd"/>
            <w:r w:rsidRPr="00293DBF">
              <w:rPr>
                <w:rFonts w:eastAsia="Calibri" w:cs="Arial"/>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470"/>
          <w:jc w:val="center"/>
        </w:trPr>
        <w:tc>
          <w:tcPr>
            <w:tcW w:w="625" w:type="pct"/>
            <w:vAlign w:val="center"/>
          </w:tcPr>
          <w:p w:rsidR="00031A6B" w:rsidRPr="00C029F5" w:rsidRDefault="00EE5BC1" w:rsidP="00EE5BC1">
            <w:pPr>
              <w:spacing w:after="0" w:line="240" w:lineRule="auto"/>
              <w:jc w:val="center"/>
              <w:rPr>
                <w:b/>
                <w:sz w:val="18"/>
              </w:rPr>
            </w:pPr>
            <w:r w:rsidRPr="00C029F5">
              <w:rPr>
                <w:b/>
                <w:sz w:val="18"/>
              </w:rPr>
              <w:t>Anexo 4</w:t>
            </w:r>
          </w:p>
        </w:tc>
        <w:tc>
          <w:tcPr>
            <w:tcW w:w="3458" w:type="pct"/>
          </w:tcPr>
          <w:p w:rsidR="00031A6B" w:rsidRPr="00C029F5" w:rsidRDefault="00EE5BC1" w:rsidP="00794236">
            <w:pPr>
              <w:spacing w:after="0" w:line="240" w:lineRule="auto"/>
              <w:jc w:val="both"/>
              <w:rPr>
                <w:sz w:val="18"/>
                <w:highlight w:val="yellow"/>
              </w:rPr>
            </w:pPr>
            <w:r w:rsidRPr="00C029F5">
              <w:rPr>
                <w:sz w:val="18"/>
              </w:rPr>
              <w:t>4.1.3.2</w:t>
            </w:r>
            <w:r w:rsidRPr="00C029F5">
              <w:rPr>
                <w:sz w:val="18"/>
              </w:rPr>
              <w:tab/>
              <w:t>Escrito bajo protesta de decir verdad, que el licitante es de nacionalidad mexi</w:t>
            </w:r>
            <w:r w:rsidR="00F03BD6" w:rsidRPr="00C029F5">
              <w:rPr>
                <w:sz w:val="18"/>
              </w:rPr>
              <w:t>cana, de acuerdo con el Anexo 4</w:t>
            </w:r>
            <w:r w:rsidR="00D74953" w:rsidRPr="00C029F5">
              <w:rPr>
                <w:sz w:val="18"/>
              </w:rPr>
              <w:t>, o manifestación de nacionalidad conforme Anexo 4.1</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C4DB2" w:rsidP="00794236">
            <w:pPr>
              <w:spacing w:after="0" w:line="240" w:lineRule="auto"/>
              <w:jc w:val="both"/>
              <w:rPr>
                <w:rFonts w:eastAsia="Times New Roman" w:cs="Arial"/>
                <w:sz w:val="18"/>
                <w:szCs w:val="20"/>
                <w:lang w:eastAsia="ar-SA"/>
              </w:rPr>
            </w:pPr>
            <w:r>
              <w:rPr>
                <w:rFonts w:eastAsia="Times New Roman" w:cs="Arial"/>
                <w:sz w:val="18"/>
                <w:szCs w:val="20"/>
                <w:lang w:eastAsia="ar-SA"/>
              </w:rPr>
              <w:t>4.1.3.3</w:t>
            </w:r>
            <w:r w:rsidR="00EE5BC1"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4</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5</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458" w:type="pct"/>
            <w:vAlign w:val="center"/>
          </w:tcPr>
          <w:p w:rsidR="00031A6B" w:rsidRPr="00293DBF" w:rsidRDefault="007437F2"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6</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D74953">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EC4DB2" w:rsidRPr="00293DBF" w:rsidTr="00D74953">
        <w:trPr>
          <w:trHeight w:val="392"/>
          <w:jc w:val="center"/>
        </w:trPr>
        <w:tc>
          <w:tcPr>
            <w:tcW w:w="625" w:type="pct"/>
            <w:vAlign w:val="center"/>
          </w:tcPr>
          <w:p w:rsidR="00EC4DB2" w:rsidRPr="00293DBF" w:rsidRDefault="00EC4DB2"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EC4DB2" w:rsidRPr="00293DBF" w:rsidRDefault="00EC4DB2" w:rsidP="00794236">
            <w:pPr>
              <w:spacing w:after="0" w:line="240" w:lineRule="auto"/>
              <w:jc w:val="both"/>
              <w:rPr>
                <w:rFonts w:eastAsia="Calibri" w:cs="Arial"/>
                <w:sz w:val="18"/>
                <w:szCs w:val="20"/>
              </w:rPr>
            </w:pPr>
            <w:r>
              <w:rPr>
                <w:rFonts w:eastAsia="Calibri" w:cs="Arial"/>
                <w:sz w:val="18"/>
                <w:szCs w:val="20"/>
              </w:rPr>
              <w:t>Modelo de convenio de participación conjunta.</w:t>
            </w:r>
          </w:p>
        </w:tc>
        <w:tc>
          <w:tcPr>
            <w:tcW w:w="465" w:type="pct"/>
            <w:gridSpan w:val="2"/>
            <w:vAlign w:val="center"/>
          </w:tcPr>
          <w:p w:rsidR="00EC4DB2" w:rsidRPr="00293DBF" w:rsidRDefault="00EC4DB2" w:rsidP="00031A6B">
            <w:pPr>
              <w:spacing w:after="0" w:line="240" w:lineRule="auto"/>
              <w:jc w:val="center"/>
              <w:rPr>
                <w:rFonts w:eastAsia="Calibri" w:cs="Arial"/>
                <w:sz w:val="18"/>
                <w:szCs w:val="20"/>
              </w:rPr>
            </w:pPr>
          </w:p>
        </w:tc>
        <w:tc>
          <w:tcPr>
            <w:tcW w:w="452" w:type="pct"/>
            <w:vAlign w:val="center"/>
          </w:tcPr>
          <w:p w:rsidR="00EC4DB2" w:rsidRPr="00293DBF" w:rsidRDefault="00EC4DB2"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2139D3" w:rsidRPr="00293DBF" w:rsidRDefault="002139D3" w:rsidP="005903F6">
      <w:pPr>
        <w:pStyle w:val="Ttulo1"/>
        <w:rPr>
          <w:rFonts w:cs="Arial"/>
          <w:lang w:val="es-ES"/>
        </w:rPr>
      </w:pPr>
      <w:bookmarkStart w:id="176" w:name="_Toc336378694"/>
      <w:bookmarkStart w:id="177" w:name="_Toc431386042"/>
      <w:bookmarkStart w:id="178" w:name="_Toc431386319"/>
      <w:bookmarkStart w:id="179" w:name="_Toc356557692"/>
      <w:bookmarkStart w:id="180" w:name="_Toc358979945"/>
      <w:bookmarkStart w:id="181" w:name="_Toc367205820"/>
      <w:bookmarkStart w:id="182" w:name="_Toc388439790"/>
      <w:bookmarkStart w:id="183" w:name="_Toc424648472"/>
      <w:bookmarkStart w:id="184" w:name="_Toc494806293"/>
      <w:r w:rsidRPr="00293DBF">
        <w:rPr>
          <w:rFonts w:cs="Arial"/>
        </w:rPr>
        <w:lastRenderedPageBreak/>
        <w:t>A</w:t>
      </w:r>
      <w:r w:rsidR="00A96FBC" w:rsidRPr="00293DBF">
        <w:rPr>
          <w:rFonts w:cs="Arial"/>
        </w:rPr>
        <w:t>nexo</w:t>
      </w:r>
      <w:r w:rsidRPr="00293DBF">
        <w:rPr>
          <w:rFonts w:cs="Arial"/>
        </w:rPr>
        <w:t xml:space="preserve"> </w:t>
      </w:r>
      <w:bookmarkEnd w:id="176"/>
      <w:r w:rsidR="002403E2" w:rsidRPr="00293DBF">
        <w:rPr>
          <w:rFonts w:cs="Arial"/>
        </w:rPr>
        <w:t>11</w:t>
      </w:r>
      <w:r w:rsidRPr="00293DBF">
        <w:rPr>
          <w:rFonts w:cs="Arial"/>
        </w:rPr>
        <w:t>.</w:t>
      </w:r>
      <w:bookmarkStart w:id="185" w:name="_Toc431386043"/>
      <w:bookmarkStart w:id="186" w:name="_Toc431386320"/>
      <w:bookmarkEnd w:id="177"/>
      <w:bookmarkEnd w:id="178"/>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179"/>
      <w:bookmarkEnd w:id="180"/>
      <w:bookmarkEnd w:id="181"/>
      <w:bookmarkEnd w:id="182"/>
      <w:bookmarkEnd w:id="183"/>
      <w:bookmarkEnd w:id="185"/>
      <w:bookmarkEnd w:id="186"/>
      <w:bookmarkEnd w:id="184"/>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w:t>
      </w:r>
      <w:proofErr w:type="spellStart"/>
      <w:r w:rsidR="002139D3" w:rsidRPr="00293DBF">
        <w:rPr>
          <w:rFonts w:cs="Arial"/>
        </w:rPr>
        <w:t>de</w:t>
      </w:r>
      <w:proofErr w:type="spellEnd"/>
      <w:r w:rsidR="002139D3" w:rsidRPr="00293DBF">
        <w:rPr>
          <w:rFonts w:cs="Arial"/>
        </w:rPr>
        <w:t xml:space="preserv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 xml:space="preserve">licitación pública </w:t>
      </w:r>
      <w:r w:rsidR="00231ADB">
        <w:rPr>
          <w:rFonts w:cs="Arial"/>
        </w:rPr>
        <w:t>Inter</w:t>
      </w:r>
      <w:r w:rsidR="002A29C1" w:rsidRPr="00293DBF">
        <w:rPr>
          <w:rFonts w:cs="Arial"/>
        </w:rPr>
        <w:t xml:space="preserve">nacional </w:t>
      </w:r>
      <w:r w:rsidR="00137E21" w:rsidRPr="00137E21">
        <w:rPr>
          <w:rFonts w:cs="Arial"/>
        </w:rPr>
        <w:t xml:space="preserve">Bajo la cobertura de los Tratados de Libre Comercio </w:t>
      </w:r>
      <w:r w:rsidR="002A29C1" w:rsidRPr="00293DBF">
        <w:rPr>
          <w:rFonts w:cs="Arial"/>
        </w:rPr>
        <w:t>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w:t>
      </w:r>
      <w:proofErr w:type="gramStart"/>
      <w:r w:rsidRPr="00293DBF">
        <w:rPr>
          <w:rFonts w:cs="Arial"/>
        </w:rPr>
        <w:t>- ...</w:t>
      </w:r>
      <w:proofErr w:type="gramEnd"/>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w:t>
      </w:r>
      <w:proofErr w:type="gramStart"/>
      <w:r w:rsidRPr="00293DBF">
        <w:rPr>
          <w:rFonts w:cs="Arial"/>
        </w:rPr>
        <w:t>- ...</w:t>
      </w:r>
      <w:proofErr w:type="gramEnd"/>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137E21">
      <w:pPr>
        <w:pStyle w:val="Ttulo1"/>
        <w:rPr>
          <w:rFonts w:eastAsia="Calibri"/>
        </w:rPr>
      </w:pPr>
      <w:bookmarkStart w:id="187" w:name="_Toc424042679"/>
      <w:bookmarkStart w:id="188" w:name="_Toc388439777"/>
      <w:bookmarkStart w:id="189" w:name="_Toc436304404"/>
      <w:bookmarkStart w:id="190" w:name="_Toc494806294"/>
      <w:r w:rsidRPr="00293DBF">
        <w:lastRenderedPageBreak/>
        <w:t>Anexo 12</w:t>
      </w:r>
      <w:bookmarkStart w:id="191" w:name="_Toc424042680"/>
      <w:bookmarkEnd w:id="187"/>
      <w:r w:rsidRPr="00293DBF">
        <w:t>.- Interés en participar en la licitación pública</w:t>
      </w:r>
      <w:r w:rsidR="00137E21">
        <w:t xml:space="preserve"> internacional </w:t>
      </w:r>
      <w:r w:rsidR="00137E21" w:rsidRPr="00137E21">
        <w:rPr>
          <w:rFonts w:cs="Arial"/>
        </w:rPr>
        <w:t>bajo la cobertura de los Tratados de Libre Comercio</w:t>
      </w:r>
      <w:r w:rsidRPr="00293DBF">
        <w:t xml:space="preserve"> y </w:t>
      </w:r>
      <w:r w:rsidRPr="00293DBF">
        <w:rPr>
          <w:lang w:val="es-MX"/>
        </w:rPr>
        <w:t>solicitud de aclaraciones</w:t>
      </w:r>
      <w:r w:rsidRPr="00293DBF">
        <w:t>.</w:t>
      </w:r>
      <w:bookmarkEnd w:id="188"/>
      <w:bookmarkEnd w:id="189"/>
      <w:bookmarkEnd w:id="191"/>
      <w:bookmarkEnd w:id="190"/>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___</w:t>
      </w:r>
      <w:proofErr w:type="gramStart"/>
      <w:r w:rsidRPr="00293DBF">
        <w:rPr>
          <w:rFonts w:eastAsia="Calibri" w:cs="Arial"/>
        </w:rPr>
        <w:t>_(</w:t>
      </w:r>
      <w:proofErr w:type="gramEnd"/>
      <w:r w:rsidRPr="00293DBF">
        <w:rPr>
          <w:rFonts w:eastAsia="Calibri" w:cs="Arial"/>
        </w:rPr>
        <w:t xml:space="preserve">Nombre)_____ manifiesto bajo protesta de decir verdad, que se tiene interés en participar en la presente Licitación Pública </w:t>
      </w:r>
      <w:r w:rsidR="00231ADB">
        <w:rPr>
          <w:rFonts w:eastAsia="Calibri" w:cs="Arial"/>
        </w:rPr>
        <w:t>Intern</w:t>
      </w:r>
      <w:r w:rsidRPr="00293DBF">
        <w:rPr>
          <w:rFonts w:eastAsia="Calibri" w:cs="Arial"/>
        </w:rPr>
        <w:t>acional</w:t>
      </w:r>
      <w:r w:rsidR="00137E21" w:rsidRPr="00137E21">
        <w:t xml:space="preserve"> </w:t>
      </w:r>
      <w:r w:rsidR="00137E21" w:rsidRPr="00137E21">
        <w:rPr>
          <w:rFonts w:eastAsia="Calibri" w:cs="Arial"/>
        </w:rPr>
        <w:t>Bajo la cobertura de los Tratados de Libre Comercio</w:t>
      </w:r>
      <w:r w:rsidRPr="00293DBF">
        <w:rPr>
          <w:rFonts w:eastAsia="Calibri" w:cs="Arial"/>
        </w:rPr>
        <w:t xml:space="preserve"> </w:t>
      </w:r>
      <w:r w:rsidR="001718EC" w:rsidRPr="00293DBF">
        <w:rPr>
          <w:rFonts w:eastAsia="Calibri" w:cs="Arial"/>
        </w:rPr>
        <w:t xml:space="preserve">Electrónica </w:t>
      </w:r>
      <w:r w:rsidRPr="00293DBF">
        <w:rPr>
          <w:rFonts w:eastAsia="Calibri" w:cs="Arial"/>
        </w:rPr>
        <w:t xml:space="preserve">Núm. ______________ </w:t>
      </w:r>
      <w:proofErr w:type="gramStart"/>
      <w:r w:rsidRPr="00293DBF">
        <w:rPr>
          <w:rFonts w:eastAsia="Calibri" w:cs="Arial"/>
        </w:rPr>
        <w:t>y</w:t>
      </w:r>
      <w:proofErr w:type="gramEnd"/>
      <w:r w:rsidRPr="00293DBF">
        <w:rPr>
          <w:rFonts w:eastAsia="Calibri" w:cs="Arial"/>
        </w:rPr>
        <w:t xml:space="preserve">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proofErr w:type="spellStart"/>
            <w:r w:rsidRPr="00293DBF">
              <w:rPr>
                <w:rFonts w:cs="Arial"/>
                <w:bCs/>
                <w:lang w:val="es-ES"/>
              </w:rPr>
              <w:t>R.F.C</w:t>
            </w:r>
            <w:proofErr w:type="spellEnd"/>
            <w:r w:rsidRPr="00293DBF">
              <w:rPr>
                <w:rFonts w:cs="Arial"/>
                <w:bCs/>
                <w:lang w:val="es-ES"/>
              </w:rPr>
              <w:t>.</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Pr="00293DBF" w:rsidRDefault="002403E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293DBF" w:rsidRDefault="00A84A88" w:rsidP="00703EDB">
      <w:pPr>
        <w:pStyle w:val="Ttulo1"/>
        <w:rPr>
          <w:rFonts w:cs="Arial"/>
        </w:rPr>
      </w:pPr>
      <w:bookmarkStart w:id="192" w:name="_Toc431386046"/>
      <w:bookmarkStart w:id="193" w:name="_Toc431386323"/>
      <w:bookmarkStart w:id="194" w:name="_Toc494806295"/>
      <w:r w:rsidRPr="00293DBF">
        <w:rPr>
          <w:rFonts w:cs="Arial"/>
        </w:rPr>
        <w:lastRenderedPageBreak/>
        <w:t xml:space="preserve">Anexo </w:t>
      </w:r>
      <w:r w:rsidR="00C43237" w:rsidRPr="00293DBF">
        <w:rPr>
          <w:rFonts w:cs="Arial"/>
        </w:rPr>
        <w:t>13</w:t>
      </w:r>
      <w:r w:rsidR="00C86FCE" w:rsidRPr="00293DBF">
        <w:rPr>
          <w:rFonts w:cs="Arial"/>
        </w:rPr>
        <w:t>.</w:t>
      </w:r>
      <w:bookmarkStart w:id="195" w:name="_Toc431386047"/>
      <w:bookmarkStart w:id="196" w:name="_Toc431386324"/>
      <w:bookmarkEnd w:id="192"/>
      <w:bookmarkEnd w:id="193"/>
      <w:r w:rsidRPr="00293DBF">
        <w:rPr>
          <w:rFonts w:cs="Arial"/>
        </w:rPr>
        <w:t>-</w:t>
      </w:r>
      <w:r w:rsidR="00AD5E8A" w:rsidRPr="00293DBF">
        <w:rPr>
          <w:rFonts w:cs="Arial"/>
        </w:rPr>
        <w:t xml:space="preserve"> </w:t>
      </w:r>
      <w:r w:rsidR="00C43237" w:rsidRPr="00293DBF">
        <w:rPr>
          <w:rFonts w:cs="Arial"/>
        </w:rPr>
        <w:t>M</w:t>
      </w:r>
      <w:r w:rsidRPr="00293DBF">
        <w:rPr>
          <w:rFonts w:cs="Arial"/>
        </w:rPr>
        <w:t>odelo de contrato</w:t>
      </w:r>
      <w:bookmarkEnd w:id="195"/>
      <w:bookmarkEnd w:id="196"/>
      <w:r w:rsidRPr="00293DBF">
        <w:rPr>
          <w:rFonts w:cs="Arial"/>
        </w:rPr>
        <w:t>.</w:t>
      </w:r>
      <w:bookmarkEnd w:id="194"/>
    </w:p>
    <w:p w:rsidR="001D27A9"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0909B5" w:rsidRPr="00DF4499" w:rsidRDefault="000909B5" w:rsidP="000909B5">
      <w:pPr>
        <w:spacing w:after="0" w:line="240" w:lineRule="auto"/>
        <w:jc w:val="both"/>
        <w:rPr>
          <w:rFonts w:cs="Arial"/>
          <w:b/>
          <w:bCs/>
          <w:sz w:val="18"/>
          <w:szCs w:val="18"/>
          <w:lang w:val="es-ES"/>
        </w:rPr>
      </w:pPr>
      <w:r w:rsidRPr="00DF4499">
        <w:rPr>
          <w:rFonts w:cs="Arial"/>
          <w:sz w:val="18"/>
          <w:szCs w:val="18"/>
        </w:rPr>
        <w:t>Contrato Plurianual para la prestación de</w:t>
      </w:r>
      <w:r w:rsidRPr="00DF4499">
        <w:rPr>
          <w:rFonts w:cs="Arial"/>
          <w:sz w:val="18"/>
          <w:szCs w:val="18"/>
          <w:lang w:val="es-ES"/>
        </w:rPr>
        <w:t xml:space="preserve">l servicio </w:t>
      </w:r>
      <w:r w:rsidRPr="00D74953">
        <w:rPr>
          <w:sz w:val="18"/>
          <w:lang w:val="es-ES"/>
        </w:rPr>
        <w:t xml:space="preserve">de </w:t>
      </w:r>
      <w:r w:rsidR="00FB515E" w:rsidRPr="00FB515E">
        <w:rPr>
          <w:rFonts w:cs="Arial"/>
          <w:sz w:val="18"/>
          <w:szCs w:val="18"/>
          <w:lang w:val="es-ES"/>
        </w:rPr>
        <w:t>Supervisión APP</w:t>
      </w:r>
      <w:r w:rsidRPr="00D74953">
        <w:rPr>
          <w:sz w:val="18"/>
          <w:lang w:val="es-ES"/>
        </w:rPr>
        <w:t xml:space="preserve"> del “Contrato de Asociación Público Privada para la prestación de servicios complementarios a los servicios médicos que presta el Instituto Mexicano del Seguro Social en un Hospital General de Zona (</w:t>
      </w:r>
      <w:proofErr w:type="spellStart"/>
      <w:r w:rsidRPr="00D74953">
        <w:rPr>
          <w:sz w:val="18"/>
          <w:lang w:val="es-ES"/>
        </w:rPr>
        <w:t>HGZ</w:t>
      </w:r>
      <w:proofErr w:type="spellEnd"/>
      <w:r w:rsidRPr="00D74953">
        <w:rPr>
          <w:sz w:val="18"/>
          <w:lang w:val="es-ES"/>
        </w:rPr>
        <w:t xml:space="preserve">) de 180 camas, ubicado en el </w:t>
      </w:r>
      <w:r w:rsidR="00FB515E" w:rsidRPr="00FB515E">
        <w:rPr>
          <w:rFonts w:cs="Arial"/>
          <w:sz w:val="18"/>
          <w:szCs w:val="18"/>
          <w:lang w:val="es-ES"/>
        </w:rPr>
        <w:t>estado</w:t>
      </w:r>
      <w:r w:rsidRPr="00D74953">
        <w:rPr>
          <w:sz w:val="18"/>
          <w:lang w:val="es-ES"/>
        </w:rPr>
        <w:t xml:space="preserve"> de Chiapas, </w:t>
      </w:r>
      <w:r w:rsidR="00FB515E" w:rsidRPr="00FB515E">
        <w:rPr>
          <w:rFonts w:cs="Arial"/>
          <w:sz w:val="18"/>
          <w:szCs w:val="18"/>
          <w:lang w:val="es-ES"/>
        </w:rPr>
        <w:t>municipio</w:t>
      </w:r>
      <w:r w:rsidRPr="00D74953">
        <w:rPr>
          <w:sz w:val="18"/>
          <w:lang w:val="es-ES"/>
        </w:rPr>
        <w:t xml:space="preserve"> de Tapachula, que incluye el diseño y construcción, equipamiento, operación, mantenimiento y prestación de servicios (Contrato APP)”</w:t>
      </w:r>
      <w:r w:rsidRPr="00DF4499">
        <w:rPr>
          <w:rFonts w:cs="Arial"/>
          <w:sz w:val="18"/>
          <w:szCs w:val="18"/>
        </w:rPr>
        <w:t>, que celebran por una parte</w:t>
      </w:r>
      <w:r w:rsidRPr="00DF4499">
        <w:rPr>
          <w:rFonts w:cs="Arial"/>
          <w:b/>
          <w:bCs/>
          <w:sz w:val="18"/>
          <w:szCs w:val="18"/>
        </w:rPr>
        <w:t xml:space="preserve"> </w:t>
      </w:r>
      <w:r w:rsidRPr="00DF4499">
        <w:rPr>
          <w:rFonts w:cs="Arial"/>
          <w:sz w:val="18"/>
          <w:szCs w:val="18"/>
        </w:rPr>
        <w:t xml:space="preserve">el </w:t>
      </w:r>
      <w:r w:rsidRPr="00DF4499">
        <w:rPr>
          <w:rFonts w:cs="Arial"/>
          <w:b/>
          <w:bCs/>
          <w:sz w:val="18"/>
          <w:szCs w:val="18"/>
        </w:rPr>
        <w:t>INSTITUTO MEXICANO DEL SEGURO SOCIAL</w:t>
      </w:r>
      <w:r w:rsidRPr="00DF4499">
        <w:rPr>
          <w:rFonts w:cs="Arial"/>
          <w:sz w:val="18"/>
          <w:szCs w:val="18"/>
        </w:rPr>
        <w:t xml:space="preserve">, que en lo sucesivo se denominará </w:t>
      </w:r>
      <w:r w:rsidRPr="00DF4499">
        <w:rPr>
          <w:rFonts w:cs="Arial"/>
          <w:b/>
          <w:bCs/>
          <w:sz w:val="18"/>
          <w:szCs w:val="18"/>
        </w:rPr>
        <w:t>"EL INSTITUTO"</w:t>
      </w:r>
      <w:r w:rsidRPr="00DF4499">
        <w:rPr>
          <w:rFonts w:cs="Arial"/>
          <w:sz w:val="18"/>
          <w:szCs w:val="18"/>
        </w:rPr>
        <w:t xml:space="preserve">, representado en este acto por _____________________, en su carácter de Apoderado Legal, y por la otra parte, la empresa </w:t>
      </w:r>
      <w:r w:rsidRPr="00DF4499">
        <w:rPr>
          <w:rFonts w:cs="Arial"/>
          <w:b/>
          <w:noProof/>
          <w:sz w:val="18"/>
          <w:szCs w:val="18"/>
        </w:rPr>
        <w:t xml:space="preserve">___________________________, </w:t>
      </w:r>
      <w:r w:rsidRPr="00DF4499">
        <w:rPr>
          <w:rFonts w:cs="Arial"/>
          <w:sz w:val="18"/>
          <w:szCs w:val="18"/>
        </w:rPr>
        <w:t>a quien en lo sucesivo se le denominará como</w:t>
      </w:r>
      <w:r w:rsidRPr="00DF4499">
        <w:rPr>
          <w:rFonts w:cs="Arial"/>
          <w:b/>
          <w:bCs/>
          <w:sz w:val="18"/>
          <w:szCs w:val="18"/>
        </w:rPr>
        <w:t xml:space="preserve"> "EL PROVEEDOR",</w:t>
      </w:r>
      <w:r w:rsidRPr="00DF4499">
        <w:rPr>
          <w:rFonts w:cs="Arial"/>
          <w:sz w:val="18"/>
          <w:szCs w:val="18"/>
        </w:rPr>
        <w:t xml:space="preserve"> representada </w:t>
      </w:r>
      <w:r w:rsidRPr="00DF4499">
        <w:rPr>
          <w:rFonts w:cs="Arial"/>
          <w:bCs/>
          <w:sz w:val="18"/>
          <w:szCs w:val="18"/>
        </w:rPr>
        <w:t xml:space="preserve">por </w:t>
      </w:r>
      <w:r w:rsidRPr="00DF4499">
        <w:rPr>
          <w:rFonts w:cs="Arial"/>
          <w:b/>
          <w:bCs/>
          <w:sz w:val="18"/>
          <w:szCs w:val="18"/>
        </w:rPr>
        <w:t>__________________</w:t>
      </w:r>
      <w:r w:rsidRPr="00DF4499">
        <w:rPr>
          <w:rFonts w:cs="Arial"/>
          <w:sz w:val="18"/>
          <w:szCs w:val="18"/>
        </w:rPr>
        <w:t xml:space="preserve"> en su carácter de Apoderado Legal, y a quienes en forma conjunta se les denominará </w:t>
      </w:r>
      <w:r w:rsidRPr="00DF4499">
        <w:rPr>
          <w:rFonts w:cs="Arial"/>
          <w:b/>
          <w:sz w:val="18"/>
          <w:szCs w:val="18"/>
        </w:rPr>
        <w:t>“LAS PARTES”,</w:t>
      </w:r>
      <w:r w:rsidRPr="00DF4499">
        <w:rPr>
          <w:rFonts w:cs="Arial"/>
          <w:sz w:val="18"/>
          <w:szCs w:val="18"/>
        </w:rPr>
        <w:t xml:space="preserve"> al tenor de las declaraciones y cláusulas siguientes:</w:t>
      </w:r>
    </w:p>
    <w:p w:rsidR="000909B5" w:rsidRPr="00DF4499" w:rsidRDefault="000909B5" w:rsidP="000909B5">
      <w:pPr>
        <w:spacing w:after="0" w:line="240" w:lineRule="auto"/>
        <w:jc w:val="both"/>
        <w:rPr>
          <w:rFonts w:cs="Arial"/>
          <w:sz w:val="18"/>
          <w:szCs w:val="18"/>
          <w:lang w:val="es-ES"/>
        </w:rPr>
      </w:pPr>
    </w:p>
    <w:p w:rsidR="000909B5" w:rsidRPr="00692E83" w:rsidRDefault="000909B5" w:rsidP="00692E83">
      <w:pPr>
        <w:jc w:val="center"/>
        <w:rPr>
          <w:b/>
          <w:bCs/>
        </w:rPr>
      </w:pPr>
      <w:r w:rsidRPr="00692E83">
        <w:rPr>
          <w:b/>
        </w:rPr>
        <w:t>D E C L A R A C I O N E S</w:t>
      </w:r>
    </w:p>
    <w:p w:rsidR="000909B5" w:rsidRPr="00DF4499" w:rsidRDefault="000909B5" w:rsidP="000909B5">
      <w:pPr>
        <w:widowControl w:val="0"/>
        <w:spacing w:after="0" w:line="240" w:lineRule="auto"/>
        <w:jc w:val="both"/>
        <w:rPr>
          <w:rFonts w:cs="Arial"/>
          <w:sz w:val="18"/>
          <w:szCs w:val="18"/>
        </w:rPr>
      </w:pPr>
    </w:p>
    <w:p w:rsidR="000909B5" w:rsidRPr="00DF4499" w:rsidRDefault="000909B5" w:rsidP="000909B5">
      <w:pPr>
        <w:tabs>
          <w:tab w:val="left" w:pos="9639"/>
        </w:tabs>
        <w:spacing w:after="0" w:line="240" w:lineRule="auto"/>
        <w:jc w:val="both"/>
        <w:rPr>
          <w:rFonts w:cs="Arial"/>
          <w:sz w:val="18"/>
          <w:szCs w:val="18"/>
        </w:rPr>
      </w:pPr>
      <w:r w:rsidRPr="00DF4499">
        <w:rPr>
          <w:rFonts w:cs="Arial"/>
          <w:b/>
          <w:sz w:val="18"/>
          <w:szCs w:val="18"/>
        </w:rPr>
        <w:t>I.- “EL INSTITUTO”</w:t>
      </w:r>
      <w:r w:rsidRPr="00DF4499">
        <w:rPr>
          <w:rFonts w:cs="Arial"/>
          <w:sz w:val="18"/>
          <w:szCs w:val="18"/>
        </w:rPr>
        <w:t xml:space="preserve"> declara, a través de su Apoderado legal, que:</w:t>
      </w:r>
    </w:p>
    <w:p w:rsidR="000909B5" w:rsidRPr="00DF4499" w:rsidRDefault="000909B5" w:rsidP="000909B5">
      <w:pPr>
        <w:tabs>
          <w:tab w:val="left" w:pos="9639"/>
        </w:tabs>
        <w:spacing w:after="0" w:line="240" w:lineRule="auto"/>
        <w:jc w:val="both"/>
        <w:rPr>
          <w:rFonts w:cs="Arial"/>
          <w:sz w:val="18"/>
          <w:szCs w:val="18"/>
        </w:rPr>
      </w:pPr>
    </w:p>
    <w:p w:rsidR="000909B5" w:rsidRPr="00DF4499" w:rsidRDefault="000909B5" w:rsidP="000909B5">
      <w:pPr>
        <w:tabs>
          <w:tab w:val="left" w:pos="9639"/>
        </w:tabs>
        <w:spacing w:after="0" w:line="240" w:lineRule="auto"/>
        <w:jc w:val="both"/>
        <w:rPr>
          <w:rFonts w:cs="Arial"/>
          <w:sz w:val="18"/>
          <w:szCs w:val="18"/>
        </w:rPr>
      </w:pPr>
      <w:r w:rsidRPr="00DF4499">
        <w:rPr>
          <w:rFonts w:cs="Arial"/>
          <w:b/>
          <w:sz w:val="18"/>
          <w:szCs w:val="18"/>
        </w:rPr>
        <w:t xml:space="preserve">I.1.- </w:t>
      </w:r>
      <w:r w:rsidRPr="00DF4499">
        <w:rPr>
          <w:rFonts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0909B5" w:rsidRPr="00DF4499" w:rsidRDefault="000909B5" w:rsidP="000909B5">
      <w:pPr>
        <w:tabs>
          <w:tab w:val="left" w:pos="9639"/>
        </w:tabs>
        <w:spacing w:after="0" w:line="240" w:lineRule="auto"/>
        <w:jc w:val="both"/>
        <w:rPr>
          <w:rFonts w:cs="Arial"/>
          <w:sz w:val="18"/>
          <w:szCs w:val="18"/>
        </w:rPr>
      </w:pPr>
    </w:p>
    <w:p w:rsidR="000909B5" w:rsidRPr="00DF4499" w:rsidRDefault="000909B5" w:rsidP="000909B5">
      <w:pPr>
        <w:tabs>
          <w:tab w:val="left" w:pos="9639"/>
        </w:tabs>
        <w:spacing w:after="0" w:line="240" w:lineRule="auto"/>
        <w:jc w:val="both"/>
        <w:rPr>
          <w:rFonts w:cs="Arial"/>
          <w:b/>
          <w:sz w:val="18"/>
          <w:szCs w:val="18"/>
        </w:rPr>
      </w:pPr>
      <w:r w:rsidRPr="00DF4499">
        <w:rPr>
          <w:rFonts w:cs="Arial"/>
          <w:b/>
          <w:sz w:val="18"/>
          <w:szCs w:val="18"/>
        </w:rPr>
        <w:t xml:space="preserve">I.2.- </w:t>
      </w:r>
      <w:r w:rsidRPr="00DF4499">
        <w:rPr>
          <w:rFonts w:cs="Arial"/>
          <w:sz w:val="18"/>
          <w:szCs w:val="18"/>
        </w:rPr>
        <w:t>Está facultado para contratar los servicios necesarios, en términos de la legislación vigente, para la consecución de los fines para los que fue creado, de conformidad con el artículo 251 fracción IV de la Ley del Seguro Social.</w:t>
      </w:r>
    </w:p>
    <w:p w:rsidR="000909B5" w:rsidRPr="00DF4499" w:rsidRDefault="000909B5" w:rsidP="000909B5">
      <w:pPr>
        <w:tabs>
          <w:tab w:val="left" w:pos="9639"/>
        </w:tabs>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I.3.- ______________</w:t>
      </w:r>
      <w:r w:rsidRPr="00DF4499">
        <w:rPr>
          <w:rFonts w:cs="Arial"/>
          <w:sz w:val="18"/>
          <w:szCs w:val="18"/>
        </w:rPr>
        <w:t xml:space="preserve">, </w:t>
      </w:r>
      <w:r w:rsidRPr="00DF4499">
        <w:rPr>
          <w:rFonts w:cs="Arial"/>
          <w:sz w:val="18"/>
          <w:szCs w:val="18"/>
          <w:lang w:val="es-ES"/>
        </w:rPr>
        <w:t xml:space="preserve">se encuentra facultado para suscribir el presente instrumento jurídico en representación de </w:t>
      </w:r>
      <w:r w:rsidRPr="00DF4499">
        <w:rPr>
          <w:rFonts w:cs="Arial"/>
          <w:b/>
          <w:bCs/>
          <w:sz w:val="18"/>
          <w:szCs w:val="18"/>
          <w:lang w:val="es-ES"/>
        </w:rPr>
        <w:t>"EL INSTITUTO"</w:t>
      </w:r>
      <w:r w:rsidRPr="00DF4499">
        <w:rPr>
          <w:rFonts w:cs="Arial"/>
          <w:sz w:val="18"/>
          <w:szCs w:val="18"/>
          <w:lang w:val="es-ES"/>
        </w:rPr>
        <w:t xml:space="preserve">, de acuerdo </w:t>
      </w:r>
      <w:r w:rsidR="007C5038">
        <w:rPr>
          <w:rFonts w:cs="Arial"/>
          <w:sz w:val="18"/>
          <w:szCs w:val="18"/>
          <w:lang w:val="es-ES"/>
        </w:rPr>
        <w:t>con el</w:t>
      </w:r>
      <w:r w:rsidRPr="00DF4499">
        <w:rPr>
          <w:rFonts w:cs="Arial"/>
          <w:sz w:val="18"/>
          <w:szCs w:val="18"/>
          <w:lang w:val="es-ES"/>
        </w:rPr>
        <w:t xml:space="preserve"> poder que le fue conferido en la Escritura Pública número ______ de fecha __de _____ </w:t>
      </w:r>
      <w:proofErr w:type="spellStart"/>
      <w:r w:rsidRPr="00DF4499">
        <w:rPr>
          <w:rFonts w:cs="Arial"/>
          <w:sz w:val="18"/>
          <w:szCs w:val="18"/>
          <w:lang w:val="es-ES"/>
        </w:rPr>
        <w:t>de</w:t>
      </w:r>
      <w:proofErr w:type="spellEnd"/>
      <w:r w:rsidRPr="00DF4499">
        <w:rPr>
          <w:rFonts w:cs="Arial"/>
          <w:sz w:val="18"/>
          <w:szCs w:val="18"/>
          <w:lang w:val="es-ES"/>
        </w:rPr>
        <w:t xml:space="preserve"> 201_, otorgada ante la fe del Licenciado _____________, Notario Público número __del _________</w:t>
      </w:r>
      <w:r w:rsidRPr="00DF4499">
        <w:rPr>
          <w:rFonts w:cs="Arial"/>
          <w:sz w:val="18"/>
          <w:szCs w:val="18"/>
        </w:rPr>
        <w:t>, e inscrita en el Registro Público de Organismos Descentralizados bajo el folio ________________, y</w:t>
      </w:r>
      <w:r w:rsidRPr="00DF4499">
        <w:rPr>
          <w:rFonts w:cs="Arial"/>
          <w:sz w:val="18"/>
          <w:szCs w:val="18"/>
          <w:lang w:val="es-ES"/>
        </w:rPr>
        <w:t xml:space="preserve"> manifiesta bajo protesta de decir verdad, que las facultades que le fueron conferidas no le han sido revocadas, modificadas, ni restringidas en forma alguna.</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ind w:right="50"/>
        <w:jc w:val="both"/>
        <w:rPr>
          <w:rFonts w:cs="Arial"/>
          <w:sz w:val="18"/>
          <w:szCs w:val="18"/>
          <w:lang w:val="es-ES"/>
        </w:rPr>
      </w:pPr>
      <w:r w:rsidRPr="00DF4499">
        <w:rPr>
          <w:rFonts w:cs="Arial"/>
          <w:b/>
          <w:bCs/>
          <w:sz w:val="18"/>
          <w:szCs w:val="18"/>
        </w:rPr>
        <w:t>I.4.- ________________</w:t>
      </w:r>
      <w:r w:rsidRPr="00DF4499">
        <w:rPr>
          <w:rFonts w:cs="Arial"/>
          <w:bCs/>
          <w:sz w:val="18"/>
          <w:szCs w:val="18"/>
          <w:lang w:val="es-ES"/>
        </w:rPr>
        <w:t xml:space="preserve">, Titular de la División de Integración y Seguimiento de Proyectos </w:t>
      </w:r>
      <w:r w:rsidRPr="00DF4499">
        <w:rPr>
          <w:rFonts w:cs="Arial"/>
          <w:sz w:val="18"/>
          <w:szCs w:val="18"/>
          <w:lang w:val="es-ES"/>
        </w:rPr>
        <w:t>de</w:t>
      </w:r>
      <w:r w:rsidRPr="00DF4499">
        <w:rPr>
          <w:rFonts w:cs="Arial"/>
          <w:bCs/>
          <w:sz w:val="18"/>
          <w:szCs w:val="18"/>
        </w:rPr>
        <w:t xml:space="preserve"> </w:t>
      </w:r>
      <w:r w:rsidRPr="00DF4499">
        <w:rPr>
          <w:rFonts w:cs="Arial"/>
          <w:b/>
          <w:bCs/>
          <w:sz w:val="18"/>
          <w:szCs w:val="18"/>
        </w:rPr>
        <w:t>“EL INSTITUTO”</w:t>
      </w:r>
      <w:r w:rsidRPr="00DF4499">
        <w:rPr>
          <w:rFonts w:cs="Arial"/>
          <w:bCs/>
          <w:sz w:val="18"/>
          <w:szCs w:val="18"/>
        </w:rPr>
        <w:t xml:space="preserve">, </w:t>
      </w:r>
      <w:r w:rsidRPr="00DF4499">
        <w:rPr>
          <w:rFonts w:cs="Arial"/>
          <w:sz w:val="18"/>
          <w:szCs w:val="18"/>
          <w:lang w:val="es-ES"/>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0909B5" w:rsidRPr="00DF4499" w:rsidRDefault="000909B5" w:rsidP="000909B5">
      <w:pPr>
        <w:spacing w:after="0" w:line="240" w:lineRule="auto"/>
        <w:ind w:right="50"/>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 xml:space="preserve">I.5.- </w:t>
      </w:r>
      <w:r w:rsidRPr="00DF4499">
        <w:rPr>
          <w:rFonts w:cs="Arial"/>
          <w:sz w:val="18"/>
          <w:szCs w:val="18"/>
        </w:rPr>
        <w:t xml:space="preserve">Para el cumplimiento de sus funciones y la realización de sus actividades, requiere de la prestación del </w:t>
      </w:r>
      <w:r w:rsidRPr="00DF4499">
        <w:rPr>
          <w:rFonts w:cs="Arial"/>
          <w:sz w:val="18"/>
          <w:szCs w:val="18"/>
          <w:lang w:val="es-ES"/>
        </w:rPr>
        <w:t xml:space="preserve">servicio </w:t>
      </w:r>
      <w:r w:rsidRPr="00DF4499">
        <w:rPr>
          <w:rFonts w:cs="Arial"/>
          <w:sz w:val="18"/>
          <w:szCs w:val="18"/>
        </w:rPr>
        <w:t xml:space="preserve">de </w:t>
      </w:r>
      <w:r w:rsidR="007C5038" w:rsidRPr="00FB515E">
        <w:rPr>
          <w:rFonts w:cs="Arial"/>
          <w:sz w:val="18"/>
          <w:szCs w:val="18"/>
          <w:lang w:val="es-ES"/>
        </w:rPr>
        <w:t>Supervisión APP</w:t>
      </w:r>
      <w:r w:rsidRPr="00D74953">
        <w:rPr>
          <w:sz w:val="18"/>
          <w:lang w:val="es-ES"/>
        </w:rPr>
        <w:t xml:space="preserve"> del “Contrato de Asociación Público Privada para la prestación de servicios complementarios a los servicios médicos que presta el Instituto Mexicano del Seguro Social en un Hospital General de Zona (</w:t>
      </w:r>
      <w:proofErr w:type="spellStart"/>
      <w:r w:rsidRPr="00D74953">
        <w:rPr>
          <w:sz w:val="18"/>
          <w:lang w:val="es-ES"/>
        </w:rPr>
        <w:t>HGZ</w:t>
      </w:r>
      <w:proofErr w:type="spellEnd"/>
      <w:r w:rsidRPr="00D74953">
        <w:rPr>
          <w:sz w:val="18"/>
          <w:lang w:val="es-ES"/>
        </w:rPr>
        <w:t xml:space="preserve">) de 180 camas, ubicado en el </w:t>
      </w:r>
      <w:r w:rsidR="007C5038" w:rsidRPr="00FB515E">
        <w:rPr>
          <w:rFonts w:cs="Arial"/>
          <w:sz w:val="18"/>
          <w:szCs w:val="18"/>
          <w:lang w:val="es-ES"/>
        </w:rPr>
        <w:t>estado</w:t>
      </w:r>
      <w:r w:rsidRPr="00D74953">
        <w:rPr>
          <w:sz w:val="18"/>
          <w:lang w:val="es-ES"/>
        </w:rPr>
        <w:t xml:space="preserve"> de Chiapas, </w:t>
      </w:r>
      <w:r w:rsidR="007C5038" w:rsidRPr="00FB515E">
        <w:rPr>
          <w:rFonts w:cs="Arial"/>
          <w:sz w:val="18"/>
          <w:szCs w:val="18"/>
          <w:lang w:val="es-ES"/>
        </w:rPr>
        <w:t>municipio</w:t>
      </w:r>
      <w:r w:rsidRPr="00D74953">
        <w:rPr>
          <w:sz w:val="18"/>
          <w:lang w:val="es-ES"/>
        </w:rPr>
        <w:t xml:space="preserve"> de Tapachula, que incluye el diseño y construcción, equipamiento, operación, mantenimiento y prestación de servicios (Contrato APP)”</w:t>
      </w:r>
      <w:r w:rsidRPr="00DF4499">
        <w:rPr>
          <w:rFonts w:cs="Arial"/>
          <w:sz w:val="18"/>
          <w:szCs w:val="18"/>
        </w:rPr>
        <w:t>, solicitado por la</w:t>
      </w:r>
      <w:r w:rsidRPr="00DF4499">
        <w:rPr>
          <w:rFonts w:cs="Arial"/>
          <w:sz w:val="18"/>
          <w:szCs w:val="18"/>
          <w:lang w:val="es-ES" w:eastAsia="es-ES"/>
        </w:rPr>
        <w:t xml:space="preserve"> _______________</w:t>
      </w:r>
      <w:r w:rsidRPr="00DF4499">
        <w:rPr>
          <w:rFonts w:cs="Arial"/>
          <w:sz w:val="18"/>
          <w:szCs w:val="18"/>
        </w:rPr>
        <w:t>.</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ind w:right="49"/>
        <w:jc w:val="both"/>
        <w:rPr>
          <w:rFonts w:cs="Arial"/>
          <w:sz w:val="18"/>
          <w:szCs w:val="18"/>
        </w:rPr>
      </w:pPr>
      <w:r w:rsidRPr="00DF4499">
        <w:rPr>
          <w:rFonts w:cs="Arial"/>
          <w:b/>
          <w:sz w:val="18"/>
          <w:szCs w:val="18"/>
        </w:rPr>
        <w:t>I.6.-</w:t>
      </w:r>
      <w:r w:rsidRPr="00DF4499">
        <w:rPr>
          <w:rFonts w:cs="Arial"/>
          <w:sz w:val="18"/>
          <w:szCs w:val="18"/>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sidRPr="00DF4499">
        <w:rPr>
          <w:rFonts w:cs="Arial"/>
          <w:sz w:val="18"/>
          <w:szCs w:val="18"/>
        </w:rPr>
        <w:t>de</w:t>
      </w:r>
      <w:proofErr w:type="spellEnd"/>
      <w:r w:rsidRPr="00DF4499">
        <w:rPr>
          <w:rFonts w:cs="Arial"/>
          <w:sz w:val="18"/>
          <w:szCs w:val="18"/>
        </w:rPr>
        <w:t xml:space="preserve"> 201_, mismo que se agrega al presente contrato como </w:t>
      </w:r>
      <w:r w:rsidRPr="00DF4499">
        <w:rPr>
          <w:rFonts w:cs="Arial"/>
          <w:b/>
          <w:bCs/>
          <w:sz w:val="18"/>
          <w:szCs w:val="18"/>
        </w:rPr>
        <w:t>Anexo 1 (uno)</w:t>
      </w:r>
      <w:r w:rsidRPr="00DF4499">
        <w:rPr>
          <w:rFonts w:cs="Arial"/>
          <w:sz w:val="18"/>
          <w:szCs w:val="18"/>
        </w:rPr>
        <w:t>.</w:t>
      </w:r>
    </w:p>
    <w:p w:rsidR="000909B5" w:rsidRPr="00DF4499" w:rsidRDefault="000909B5" w:rsidP="000909B5">
      <w:pPr>
        <w:spacing w:after="0" w:line="240" w:lineRule="auto"/>
        <w:ind w:right="49"/>
        <w:jc w:val="both"/>
        <w:rPr>
          <w:rFonts w:cs="Arial"/>
          <w:b/>
          <w:sz w:val="18"/>
          <w:szCs w:val="18"/>
          <w:lang w:val="es-ES"/>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I.7</w:t>
      </w:r>
      <w:r w:rsidRPr="00DF4499">
        <w:rPr>
          <w:rFonts w:cs="Arial"/>
          <w:sz w:val="18"/>
          <w:szCs w:val="18"/>
        </w:rPr>
        <w:t xml:space="preserve">- El presente contrato fue adjudicado a </w:t>
      </w:r>
      <w:r w:rsidRPr="00DF4499">
        <w:rPr>
          <w:rFonts w:cs="Arial"/>
          <w:b/>
          <w:sz w:val="18"/>
          <w:szCs w:val="18"/>
        </w:rPr>
        <w:t xml:space="preserve">“EL PROVEEDOR” </w:t>
      </w:r>
      <w:r w:rsidRPr="00DF4499">
        <w:rPr>
          <w:rFonts w:cs="Arial"/>
          <w:sz w:val="18"/>
          <w:szCs w:val="18"/>
        </w:rPr>
        <w:t>mediante el p</w:t>
      </w:r>
      <w:r w:rsidRPr="00DF4499">
        <w:rPr>
          <w:rFonts w:cs="Arial"/>
          <w:bCs/>
          <w:sz w:val="18"/>
          <w:szCs w:val="18"/>
        </w:rPr>
        <w:t xml:space="preserve">rocedimiento de ____________ </w:t>
      </w:r>
      <w:r w:rsidRPr="00DF4499">
        <w:rPr>
          <w:rFonts w:cs="Arial"/>
          <w:sz w:val="18"/>
          <w:szCs w:val="18"/>
        </w:rPr>
        <w:t xml:space="preserve">número _________________ con fundamento en los artículos </w:t>
      </w:r>
      <w:r w:rsidRPr="00DF4499">
        <w:rPr>
          <w:rFonts w:cs="Arial"/>
          <w:sz w:val="18"/>
          <w:szCs w:val="18"/>
          <w:shd w:val="clear" w:color="auto" w:fill="FFFFFF"/>
        </w:rPr>
        <w:t>134, de la Constitución Política de los Estados Unidos Mexicanos, _________________</w:t>
      </w:r>
      <w:r w:rsidRPr="00DF4499">
        <w:rPr>
          <w:rFonts w:cs="Arial"/>
          <w:sz w:val="18"/>
          <w:szCs w:val="18"/>
          <w:lang w:val="es-ES_tradnl"/>
        </w:rPr>
        <w:t xml:space="preserve">, </w:t>
      </w:r>
      <w:r w:rsidRPr="00DF4499">
        <w:rPr>
          <w:rFonts w:cs="Arial"/>
          <w:bCs/>
          <w:sz w:val="18"/>
          <w:szCs w:val="18"/>
          <w:shd w:val="clear" w:color="auto" w:fill="FFFFFF"/>
        </w:rPr>
        <w:t xml:space="preserve">de la </w:t>
      </w:r>
      <w:r w:rsidR="003F7635">
        <w:rPr>
          <w:rFonts w:cs="Arial"/>
          <w:bCs/>
          <w:sz w:val="18"/>
          <w:szCs w:val="18"/>
          <w:shd w:val="clear" w:color="auto" w:fill="FFFFFF"/>
        </w:rPr>
        <w:t>LAASSP</w:t>
      </w:r>
      <w:r w:rsidRPr="00D74953">
        <w:rPr>
          <w:sz w:val="18"/>
          <w:shd w:val="clear" w:color="auto" w:fill="FFFFFF"/>
        </w:rPr>
        <w:t xml:space="preserve"> </w:t>
      </w:r>
      <w:r w:rsidRPr="00DF4499">
        <w:rPr>
          <w:rFonts w:cs="Arial"/>
          <w:sz w:val="18"/>
          <w:szCs w:val="18"/>
        </w:rPr>
        <w:t>y demás disposiciones legales aplicables en la materia.</w:t>
      </w:r>
    </w:p>
    <w:p w:rsidR="000909B5" w:rsidRPr="00DF4499" w:rsidRDefault="000909B5" w:rsidP="000909B5">
      <w:pPr>
        <w:spacing w:after="0" w:line="240" w:lineRule="auto"/>
        <w:ind w:right="49"/>
        <w:jc w:val="both"/>
        <w:rPr>
          <w:rFonts w:cs="Arial"/>
          <w:sz w:val="18"/>
          <w:szCs w:val="18"/>
        </w:rPr>
      </w:pPr>
    </w:p>
    <w:p w:rsidR="000909B5" w:rsidRPr="00DF4499" w:rsidRDefault="000909B5" w:rsidP="000909B5">
      <w:pPr>
        <w:spacing w:after="0" w:line="240" w:lineRule="auto"/>
        <w:ind w:right="49"/>
        <w:jc w:val="both"/>
        <w:rPr>
          <w:rFonts w:cs="Arial"/>
          <w:sz w:val="18"/>
          <w:szCs w:val="18"/>
        </w:rPr>
      </w:pPr>
      <w:r w:rsidRPr="00DF4499">
        <w:rPr>
          <w:rFonts w:cs="Arial"/>
          <w:b/>
          <w:bCs/>
          <w:sz w:val="18"/>
          <w:szCs w:val="18"/>
        </w:rPr>
        <w:lastRenderedPageBreak/>
        <w:t xml:space="preserve">I.8.- </w:t>
      </w:r>
      <w:r w:rsidRPr="00DF4499">
        <w:rPr>
          <w:rFonts w:cs="Arial"/>
          <w:sz w:val="18"/>
          <w:szCs w:val="18"/>
        </w:rPr>
        <w:t xml:space="preserve">Con fecha __de _____ </w:t>
      </w:r>
      <w:proofErr w:type="spellStart"/>
      <w:r w:rsidRPr="00DF4499">
        <w:rPr>
          <w:rFonts w:cs="Arial"/>
          <w:sz w:val="18"/>
          <w:szCs w:val="18"/>
        </w:rPr>
        <w:t>de</w:t>
      </w:r>
      <w:proofErr w:type="spellEnd"/>
      <w:r w:rsidRPr="00DF4499">
        <w:rPr>
          <w:rFonts w:cs="Arial"/>
          <w:sz w:val="18"/>
          <w:szCs w:val="18"/>
        </w:rPr>
        <w:t xml:space="preserve"> 2016 la Coordinación Técnica de Adquisición de Bienes de Inversión y Activos, emitió el Acta de __________ del Procedimiento mencionado en la Declaración que antecede, adjudicando a </w:t>
      </w:r>
      <w:r w:rsidRPr="00DF4499">
        <w:rPr>
          <w:rFonts w:cs="Arial"/>
          <w:b/>
          <w:bCs/>
          <w:sz w:val="18"/>
          <w:szCs w:val="18"/>
        </w:rPr>
        <w:t xml:space="preserve">"EL PROVEEDOR” </w:t>
      </w:r>
      <w:r w:rsidRPr="00DF4499">
        <w:rPr>
          <w:rFonts w:cs="Arial"/>
          <w:bCs/>
          <w:sz w:val="18"/>
          <w:szCs w:val="18"/>
        </w:rPr>
        <w:t xml:space="preserve">el servicio que se detalla en el </w:t>
      </w:r>
      <w:r w:rsidRPr="00DF4499">
        <w:rPr>
          <w:rFonts w:cs="Arial"/>
          <w:b/>
          <w:sz w:val="18"/>
          <w:szCs w:val="18"/>
        </w:rPr>
        <w:t xml:space="preserve">Anexo 3 </w:t>
      </w:r>
      <w:r w:rsidRPr="00DF4499">
        <w:rPr>
          <w:rFonts w:cs="Arial"/>
          <w:b/>
          <w:bCs/>
          <w:sz w:val="18"/>
          <w:szCs w:val="18"/>
        </w:rPr>
        <w:t xml:space="preserve">(tres) </w:t>
      </w:r>
      <w:r w:rsidRPr="00DF4499">
        <w:rPr>
          <w:rFonts w:cs="Arial"/>
          <w:sz w:val="18"/>
          <w:szCs w:val="18"/>
        </w:rPr>
        <w:t>del presente contrato.</w:t>
      </w:r>
    </w:p>
    <w:p w:rsidR="000909B5" w:rsidRPr="00DF4499" w:rsidRDefault="000909B5" w:rsidP="000909B5">
      <w:pPr>
        <w:spacing w:after="0" w:line="240" w:lineRule="auto"/>
        <w:ind w:right="49"/>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 xml:space="preserve">I.9.- </w:t>
      </w:r>
      <w:r w:rsidRPr="00DF4499">
        <w:rPr>
          <w:rFonts w:cs="Arial"/>
          <w:sz w:val="18"/>
          <w:szCs w:val="18"/>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0909B5" w:rsidRPr="00DF4499" w:rsidRDefault="000909B5" w:rsidP="000909B5">
      <w:pPr>
        <w:spacing w:after="0" w:line="240" w:lineRule="auto"/>
        <w:ind w:right="49"/>
        <w:jc w:val="both"/>
        <w:rPr>
          <w:rFonts w:cs="Arial"/>
          <w:sz w:val="18"/>
          <w:szCs w:val="18"/>
        </w:rPr>
      </w:pPr>
    </w:p>
    <w:p w:rsidR="000909B5" w:rsidRPr="00DF4499" w:rsidRDefault="000909B5" w:rsidP="000909B5">
      <w:pPr>
        <w:spacing w:after="0" w:line="240" w:lineRule="auto"/>
        <w:ind w:right="49"/>
        <w:jc w:val="both"/>
        <w:rPr>
          <w:rFonts w:cs="Arial"/>
          <w:sz w:val="18"/>
          <w:szCs w:val="18"/>
        </w:rPr>
      </w:pPr>
      <w:r w:rsidRPr="00DF4499">
        <w:rPr>
          <w:rFonts w:cs="Arial"/>
          <w:b/>
          <w:bCs/>
          <w:sz w:val="18"/>
          <w:szCs w:val="18"/>
        </w:rPr>
        <w:t xml:space="preserve">I.10.- </w:t>
      </w:r>
      <w:r w:rsidRPr="00DF4499">
        <w:rPr>
          <w:rFonts w:cs="Arial"/>
          <w:sz w:val="18"/>
          <w:szCs w:val="18"/>
        </w:rPr>
        <w:t xml:space="preserve">Señala como domicilio para todos los efectos de este acto jurídico, el ubicado en la calle de Durango número 291 </w:t>
      </w:r>
      <w:proofErr w:type="spellStart"/>
      <w:r w:rsidRPr="00DF4499">
        <w:rPr>
          <w:rFonts w:cs="Arial"/>
          <w:sz w:val="18"/>
          <w:szCs w:val="18"/>
        </w:rPr>
        <w:t>P.H</w:t>
      </w:r>
      <w:proofErr w:type="spellEnd"/>
      <w:r w:rsidRPr="00DF4499">
        <w:rPr>
          <w:rFonts w:cs="Arial"/>
          <w:sz w:val="18"/>
          <w:szCs w:val="18"/>
        </w:rPr>
        <w:t>., Colonia Roma Norte, Delegación Cuauhtémoc, Código Postal 06700, Ciudad de México.</w:t>
      </w:r>
    </w:p>
    <w:p w:rsidR="000909B5" w:rsidRPr="00DF4499" w:rsidRDefault="000909B5" w:rsidP="000909B5">
      <w:pPr>
        <w:spacing w:after="0" w:line="240" w:lineRule="auto"/>
        <w:ind w:right="49"/>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II.</w:t>
      </w:r>
      <w:r w:rsidRPr="00DF4499">
        <w:rPr>
          <w:rFonts w:cs="Arial"/>
          <w:sz w:val="18"/>
          <w:szCs w:val="18"/>
        </w:rPr>
        <w:t>-</w:t>
      </w:r>
      <w:r w:rsidRPr="00DF4499">
        <w:rPr>
          <w:rFonts w:cs="Arial"/>
          <w:b/>
          <w:sz w:val="18"/>
          <w:szCs w:val="18"/>
        </w:rPr>
        <w:t>”EL PROVEEDOR”,</w:t>
      </w:r>
      <w:r w:rsidRPr="00DF4499">
        <w:rPr>
          <w:rFonts w:cs="Arial"/>
          <w:sz w:val="18"/>
          <w:szCs w:val="18"/>
        </w:rPr>
        <w:t xml:space="preserve"> declara a través de su apoderado legal, que:</w:t>
      </w:r>
    </w:p>
    <w:p w:rsidR="000909B5" w:rsidRPr="00DF4499" w:rsidRDefault="000909B5" w:rsidP="000909B5">
      <w:pPr>
        <w:spacing w:after="0" w:line="240" w:lineRule="auto"/>
        <w:ind w:right="49"/>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 xml:space="preserve">II.1.- </w:t>
      </w:r>
      <w:r w:rsidRPr="00DF4499">
        <w:rPr>
          <w:rFonts w:cs="Arial"/>
          <w:sz w:val="18"/>
          <w:szCs w:val="18"/>
        </w:rPr>
        <w:t xml:space="preserve">Es una Sociedad Mercantil debidamente constituida, de conformidad con las leyes de los Estados Unidos Mexicanos, según consta en la Escritura Pública _____ de fecha __ de _______ </w:t>
      </w:r>
      <w:proofErr w:type="spellStart"/>
      <w:r w:rsidRPr="00DF4499">
        <w:rPr>
          <w:rFonts w:cs="Arial"/>
          <w:sz w:val="18"/>
          <w:szCs w:val="18"/>
        </w:rPr>
        <w:t>de</w:t>
      </w:r>
      <w:proofErr w:type="spellEnd"/>
      <w:r w:rsidRPr="00DF4499">
        <w:rPr>
          <w:rFonts w:cs="Arial"/>
          <w:sz w:val="18"/>
          <w:szCs w:val="18"/>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0909B5" w:rsidRPr="00DF4499" w:rsidRDefault="000909B5" w:rsidP="000909B5">
      <w:pPr>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 xml:space="preserve">II.2.- </w:t>
      </w:r>
      <w:r w:rsidRPr="00DF4499">
        <w:rPr>
          <w:rFonts w:cs="Arial"/>
          <w:sz w:val="18"/>
          <w:szCs w:val="18"/>
        </w:rPr>
        <w:t xml:space="preserve">Se encuentra representada para la celebración de este contrato, por _______________, quien acredita su personalidad en términos de la Escritura Pública número _____ de fecha __ de _______ </w:t>
      </w:r>
      <w:proofErr w:type="spellStart"/>
      <w:r w:rsidRPr="00DF4499">
        <w:rPr>
          <w:rFonts w:cs="Arial"/>
          <w:sz w:val="18"/>
          <w:szCs w:val="18"/>
        </w:rPr>
        <w:t>de</w:t>
      </w:r>
      <w:proofErr w:type="spellEnd"/>
      <w:r w:rsidRPr="00DF4499">
        <w:rPr>
          <w:rFonts w:cs="Arial"/>
          <w:sz w:val="18"/>
          <w:szCs w:val="18"/>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w:t>
      </w:r>
    </w:p>
    <w:p w:rsidR="000909B5" w:rsidRPr="00DF4499" w:rsidRDefault="000909B5" w:rsidP="000909B5">
      <w:pPr>
        <w:tabs>
          <w:tab w:val="left" w:pos="1134"/>
        </w:tabs>
        <w:spacing w:after="0" w:line="240" w:lineRule="auto"/>
        <w:ind w:right="-142"/>
        <w:jc w:val="both"/>
        <w:rPr>
          <w:rFonts w:cs="Arial"/>
          <w:sz w:val="18"/>
          <w:szCs w:val="18"/>
        </w:rPr>
      </w:pPr>
    </w:p>
    <w:p w:rsidR="000909B5" w:rsidRPr="00DF4499" w:rsidRDefault="000909B5" w:rsidP="000909B5">
      <w:pPr>
        <w:tabs>
          <w:tab w:val="left" w:pos="1134"/>
        </w:tabs>
        <w:spacing w:after="0" w:line="240" w:lineRule="auto"/>
        <w:jc w:val="both"/>
        <w:rPr>
          <w:rFonts w:cs="Arial"/>
          <w:sz w:val="18"/>
          <w:szCs w:val="18"/>
        </w:rPr>
      </w:pPr>
      <w:r w:rsidRPr="00DF4499">
        <w:rPr>
          <w:rFonts w:cs="Arial"/>
          <w:b/>
          <w:sz w:val="18"/>
          <w:szCs w:val="18"/>
        </w:rPr>
        <w:t>II.3.-</w:t>
      </w:r>
      <w:r w:rsidRPr="00DF4499">
        <w:rPr>
          <w:rFonts w:cs="Arial"/>
          <w:sz w:val="18"/>
          <w:szCs w:val="18"/>
        </w:rPr>
        <w:t xml:space="preserve"> De acuerdo con sus estatutos, el objeto social consiste entre otras actividades, en _________________________________________________________________________________________________________________</w:t>
      </w:r>
    </w:p>
    <w:p w:rsidR="000909B5" w:rsidRPr="00DF4499" w:rsidRDefault="000909B5" w:rsidP="000909B5">
      <w:pPr>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 xml:space="preserve">II.4.- </w:t>
      </w:r>
      <w:r w:rsidRPr="00DF4499">
        <w:rPr>
          <w:rFonts w:cs="Arial"/>
          <w:sz w:val="18"/>
          <w:szCs w:val="18"/>
        </w:rPr>
        <w:t xml:space="preserve">Cuenta con los registros siguientes: </w:t>
      </w:r>
    </w:p>
    <w:p w:rsidR="000909B5" w:rsidRPr="00DF4499" w:rsidRDefault="000909B5" w:rsidP="000909B5">
      <w:pPr>
        <w:spacing w:after="0" w:line="240" w:lineRule="auto"/>
        <w:jc w:val="both"/>
        <w:rPr>
          <w:rFonts w:cs="Arial"/>
          <w:sz w:val="18"/>
          <w:szCs w:val="18"/>
        </w:rPr>
      </w:pPr>
    </w:p>
    <w:p w:rsidR="000909B5" w:rsidRPr="00DF4499" w:rsidRDefault="000909B5" w:rsidP="005C5174">
      <w:pPr>
        <w:pStyle w:val="Prrafodelista"/>
        <w:numPr>
          <w:ilvl w:val="0"/>
          <w:numId w:val="34"/>
        </w:numPr>
        <w:suppressAutoHyphens/>
        <w:ind w:hanging="654"/>
        <w:jc w:val="both"/>
        <w:rPr>
          <w:rFonts w:ascii="Arial" w:hAnsi="Arial" w:cs="Arial"/>
          <w:sz w:val="18"/>
          <w:szCs w:val="18"/>
          <w:lang w:val="es-MX"/>
        </w:rPr>
      </w:pPr>
      <w:r w:rsidRPr="00DF4499">
        <w:rPr>
          <w:rFonts w:ascii="Arial" w:hAnsi="Arial" w:cs="Arial"/>
          <w:sz w:val="18"/>
          <w:szCs w:val="18"/>
          <w:lang w:val="es-MX"/>
        </w:rPr>
        <w:t>Registro Federal de Contribuyentes: ____________</w:t>
      </w:r>
      <w:r w:rsidRPr="00DF4499">
        <w:rPr>
          <w:rFonts w:ascii="Arial" w:hAnsi="Arial" w:cs="Arial"/>
          <w:b/>
          <w:sz w:val="18"/>
          <w:szCs w:val="18"/>
          <w:lang w:val="es-MX"/>
        </w:rPr>
        <w:t>.</w:t>
      </w:r>
      <w:r w:rsidRPr="00DF4499">
        <w:rPr>
          <w:rFonts w:ascii="Arial" w:hAnsi="Arial" w:cs="Arial"/>
          <w:sz w:val="18"/>
          <w:szCs w:val="18"/>
          <w:lang w:val="es-MX"/>
        </w:rPr>
        <w:t xml:space="preserve"> </w:t>
      </w:r>
    </w:p>
    <w:p w:rsidR="000909B5" w:rsidRPr="00DF4499" w:rsidRDefault="000909B5" w:rsidP="000909B5">
      <w:pPr>
        <w:pStyle w:val="Prrafodelista"/>
        <w:ind w:left="1080"/>
        <w:jc w:val="both"/>
        <w:rPr>
          <w:rFonts w:ascii="Arial" w:hAnsi="Arial" w:cs="Arial"/>
          <w:sz w:val="18"/>
          <w:szCs w:val="18"/>
          <w:lang w:val="es-MX"/>
        </w:rPr>
      </w:pPr>
    </w:p>
    <w:p w:rsidR="000909B5" w:rsidRPr="00DF4499" w:rsidRDefault="000909B5" w:rsidP="005C5174">
      <w:pPr>
        <w:pStyle w:val="Prrafodelista"/>
        <w:numPr>
          <w:ilvl w:val="0"/>
          <w:numId w:val="34"/>
        </w:numPr>
        <w:suppressAutoHyphens/>
        <w:ind w:hanging="654"/>
        <w:jc w:val="both"/>
        <w:rPr>
          <w:rFonts w:ascii="Arial" w:hAnsi="Arial" w:cs="Arial"/>
          <w:b/>
          <w:sz w:val="18"/>
          <w:szCs w:val="18"/>
          <w:lang w:val="es-MX"/>
        </w:rPr>
      </w:pPr>
      <w:r w:rsidRPr="00DF4499">
        <w:rPr>
          <w:rFonts w:ascii="Arial" w:hAnsi="Arial" w:cs="Arial"/>
          <w:sz w:val="18"/>
          <w:szCs w:val="18"/>
          <w:lang w:val="es-MX"/>
        </w:rPr>
        <w:t xml:space="preserve">Registro Patronal ante </w:t>
      </w:r>
      <w:r w:rsidRPr="00DF4499">
        <w:rPr>
          <w:rFonts w:ascii="Arial" w:hAnsi="Arial" w:cs="Arial"/>
          <w:b/>
          <w:sz w:val="18"/>
          <w:szCs w:val="18"/>
          <w:lang w:val="es-MX"/>
        </w:rPr>
        <w:t>“EL INSTITUTO”</w:t>
      </w:r>
      <w:r w:rsidRPr="00DF4499">
        <w:rPr>
          <w:rFonts w:ascii="Arial" w:hAnsi="Arial" w:cs="Arial"/>
          <w:sz w:val="18"/>
          <w:szCs w:val="18"/>
          <w:lang w:val="es-MX"/>
        </w:rPr>
        <w:t>: ______________</w:t>
      </w:r>
      <w:r w:rsidRPr="00DF4499">
        <w:rPr>
          <w:rFonts w:ascii="Arial" w:hAnsi="Arial" w:cs="Arial"/>
          <w:b/>
          <w:sz w:val="18"/>
          <w:szCs w:val="18"/>
          <w:lang w:val="es-MX"/>
        </w:rPr>
        <w:t>.</w:t>
      </w:r>
    </w:p>
    <w:p w:rsidR="000909B5" w:rsidRPr="00DF4499" w:rsidRDefault="000909B5" w:rsidP="000909B5">
      <w:pPr>
        <w:spacing w:after="0" w:line="240" w:lineRule="auto"/>
        <w:ind w:right="49" w:hanging="654"/>
        <w:jc w:val="both"/>
        <w:rPr>
          <w:rFonts w:cs="Arial"/>
          <w:b/>
          <w:sz w:val="18"/>
          <w:szCs w:val="18"/>
        </w:rPr>
      </w:pPr>
    </w:p>
    <w:p w:rsidR="000909B5" w:rsidRPr="00DF4499" w:rsidRDefault="000909B5" w:rsidP="000909B5">
      <w:pPr>
        <w:spacing w:after="0" w:line="240" w:lineRule="auto"/>
        <w:ind w:right="49"/>
        <w:jc w:val="both"/>
        <w:rPr>
          <w:rFonts w:cs="Arial"/>
          <w:color w:val="000000"/>
          <w:sz w:val="18"/>
          <w:szCs w:val="18"/>
          <w:lang w:eastAsia="es-MX"/>
        </w:rPr>
      </w:pPr>
      <w:r w:rsidRPr="00DF4499">
        <w:rPr>
          <w:rFonts w:cs="Arial"/>
          <w:b/>
          <w:bCs/>
          <w:sz w:val="18"/>
          <w:szCs w:val="18"/>
        </w:rPr>
        <w:t xml:space="preserve">II.5.- </w:t>
      </w:r>
      <w:r w:rsidRPr="00DF4499">
        <w:rPr>
          <w:rFonts w:cs="Arial"/>
          <w:color w:val="000000"/>
          <w:sz w:val="18"/>
          <w:szCs w:val="18"/>
          <w:lang w:eastAsia="es-MX"/>
        </w:rPr>
        <w:t>Cuenta con el documento correspondiente, vigente y expedido por el Servicio de Administración Tributaria (</w:t>
      </w:r>
      <w:proofErr w:type="spellStart"/>
      <w:r w:rsidRPr="00DF4499">
        <w:rPr>
          <w:rFonts w:cs="Arial"/>
          <w:color w:val="000000"/>
          <w:sz w:val="18"/>
          <w:szCs w:val="18"/>
          <w:lang w:eastAsia="es-MX"/>
        </w:rPr>
        <w:t>SAT</w:t>
      </w:r>
      <w:proofErr w:type="spellEnd"/>
      <w:r w:rsidRPr="00DF4499">
        <w:rPr>
          <w:rFonts w:cs="Arial"/>
          <w:color w:val="000000"/>
          <w:sz w:val="18"/>
          <w:szCs w:val="18"/>
          <w:lang w:eastAsia="es-MX"/>
        </w:rPr>
        <w:t>), relativo a la opinión sobre el cumplimiento de sus obligaciones fiscales, conforme a lo dispuesto por la Regla</w:t>
      </w:r>
      <w:r w:rsidRPr="00DF4499">
        <w:rPr>
          <w:rFonts w:cs="Arial"/>
          <w:color w:val="FF0000"/>
          <w:sz w:val="18"/>
          <w:szCs w:val="18"/>
          <w:lang w:eastAsia="es-MX"/>
        </w:rPr>
        <w:t xml:space="preserve"> </w:t>
      </w:r>
      <w:r w:rsidRPr="00DF4499">
        <w:rPr>
          <w:rFonts w:cs="Arial"/>
          <w:color w:val="000000"/>
          <w:sz w:val="18"/>
          <w:szCs w:val="18"/>
          <w:lang w:eastAsia="es-MX"/>
        </w:rPr>
        <w:t>2.1.31 de la Resolución Miscelánea Fiscal 2016 y de conformidad con el artículo 32 D del Código Fiscal de la Federación, del cual presenta copia a</w:t>
      </w:r>
      <w:r w:rsidRPr="00DF4499">
        <w:rPr>
          <w:rFonts w:cs="Arial"/>
          <w:b/>
          <w:color w:val="000000"/>
          <w:sz w:val="18"/>
          <w:szCs w:val="18"/>
          <w:lang w:eastAsia="es-MX"/>
        </w:rPr>
        <w:t xml:space="preserve"> “</w:t>
      </w:r>
      <w:r w:rsidRPr="00DF4499">
        <w:rPr>
          <w:rFonts w:cs="Arial"/>
          <w:b/>
          <w:bCs/>
          <w:color w:val="000000"/>
          <w:sz w:val="18"/>
          <w:szCs w:val="18"/>
          <w:lang w:eastAsia="es-MX"/>
        </w:rPr>
        <w:t>EL INSTITUTO”</w:t>
      </w:r>
      <w:r w:rsidRPr="00DF4499">
        <w:rPr>
          <w:rFonts w:cs="Arial"/>
          <w:color w:val="000000"/>
          <w:sz w:val="18"/>
          <w:szCs w:val="18"/>
          <w:lang w:eastAsia="es-MX"/>
        </w:rPr>
        <w:t xml:space="preserve"> para efectos de la suscripción del presente contrato.</w:t>
      </w:r>
    </w:p>
    <w:p w:rsidR="000909B5" w:rsidRPr="00DF4499" w:rsidRDefault="000909B5" w:rsidP="000909B5">
      <w:pPr>
        <w:spacing w:after="0" w:line="240" w:lineRule="auto"/>
        <w:ind w:right="49"/>
        <w:jc w:val="both"/>
        <w:rPr>
          <w:rFonts w:cs="Arial"/>
          <w:color w:val="000000"/>
          <w:sz w:val="18"/>
          <w:szCs w:val="18"/>
          <w:lang w:eastAsia="es-MX"/>
        </w:rPr>
      </w:pPr>
    </w:p>
    <w:p w:rsidR="000909B5" w:rsidRPr="00DF4499" w:rsidRDefault="000909B5" w:rsidP="000909B5">
      <w:pPr>
        <w:spacing w:after="0" w:line="240" w:lineRule="auto"/>
        <w:ind w:right="49"/>
        <w:jc w:val="both"/>
        <w:rPr>
          <w:rFonts w:cs="Arial"/>
          <w:sz w:val="18"/>
          <w:szCs w:val="18"/>
        </w:rPr>
      </w:pPr>
      <w:r w:rsidRPr="00DF4499">
        <w:rPr>
          <w:rFonts w:cs="Arial"/>
          <w:b/>
          <w:bCs/>
          <w:sz w:val="18"/>
          <w:szCs w:val="18"/>
        </w:rPr>
        <w:t xml:space="preserve">II.6.- </w:t>
      </w:r>
      <w:r w:rsidRPr="00DF4499">
        <w:rPr>
          <w:rFonts w:cs="Arial"/>
          <w:sz w:val="18"/>
          <w:szCs w:val="18"/>
        </w:rPr>
        <w:t xml:space="preserve">Sus trabajadores se encuentran inscritos en el régimen obligatorio del Seguro Social, y al corriente en el pago de las cuotas obrero </w:t>
      </w:r>
      <w:proofErr w:type="gramStart"/>
      <w:r w:rsidRPr="00DF4499">
        <w:rPr>
          <w:rFonts w:cs="Arial"/>
          <w:sz w:val="18"/>
          <w:szCs w:val="18"/>
        </w:rPr>
        <w:t>patronales</w:t>
      </w:r>
      <w:proofErr w:type="gramEnd"/>
      <w:r w:rsidRPr="00DF4499">
        <w:rPr>
          <w:rFonts w:cs="Arial"/>
          <w:sz w:val="18"/>
          <w:szCs w:val="18"/>
        </w:rPr>
        <w:t xml:space="preserve"> a que haya lugar, conforme a lo dispuesto en la Ley del Seguro Social, cuyas constancias correspondientes debidamente emitidas por </w:t>
      </w:r>
      <w:r w:rsidRPr="00DF4499">
        <w:rPr>
          <w:rFonts w:cs="Arial"/>
          <w:b/>
          <w:bCs/>
          <w:sz w:val="18"/>
          <w:szCs w:val="18"/>
        </w:rPr>
        <w:t>“EL INSTITUTO”</w:t>
      </w:r>
      <w:r w:rsidRPr="00DF4499">
        <w:rPr>
          <w:rFonts w:cs="Arial"/>
          <w:sz w:val="18"/>
          <w:szCs w:val="18"/>
        </w:rPr>
        <w:t xml:space="preserve"> exhibe para efectos de la suscripción del presente instrumento jurídico.</w:t>
      </w:r>
    </w:p>
    <w:p w:rsidR="000909B5" w:rsidRPr="00DF4499" w:rsidRDefault="000909B5" w:rsidP="000909B5">
      <w:pPr>
        <w:spacing w:after="0" w:line="240" w:lineRule="auto"/>
        <w:jc w:val="both"/>
        <w:rPr>
          <w:rFonts w:cs="Arial"/>
          <w:b/>
          <w:bCs/>
          <w:iCs/>
          <w:sz w:val="18"/>
          <w:szCs w:val="18"/>
        </w:rPr>
      </w:pPr>
    </w:p>
    <w:p w:rsidR="000909B5" w:rsidRPr="00DF4499" w:rsidRDefault="000909B5" w:rsidP="000909B5">
      <w:pPr>
        <w:spacing w:after="0" w:line="240" w:lineRule="auto"/>
        <w:jc w:val="both"/>
        <w:rPr>
          <w:rFonts w:cs="Arial"/>
          <w:iCs/>
          <w:sz w:val="18"/>
          <w:szCs w:val="18"/>
        </w:rPr>
      </w:pPr>
      <w:r w:rsidRPr="00DF4499">
        <w:rPr>
          <w:rFonts w:cs="Arial"/>
          <w:b/>
          <w:bCs/>
          <w:iCs/>
          <w:sz w:val="18"/>
          <w:szCs w:val="18"/>
        </w:rPr>
        <w:t>II.7.-</w:t>
      </w:r>
      <w:r w:rsidRPr="00DF4499">
        <w:rPr>
          <w:rFonts w:cs="Arial"/>
          <w:iCs/>
          <w:sz w:val="18"/>
          <w:szCs w:val="18"/>
        </w:rPr>
        <w:t xml:space="preserve"> Cuenta por sí o por conducto de quien subcontrate para el cumplimiento del objeto del presente contrato con el documento correspondiente, vigente, expedido por </w:t>
      </w:r>
      <w:r w:rsidRPr="00DF4499">
        <w:rPr>
          <w:rFonts w:cs="Arial"/>
          <w:b/>
          <w:bCs/>
          <w:sz w:val="18"/>
          <w:szCs w:val="18"/>
        </w:rPr>
        <w:t>“EL INSTITUTO”</w:t>
      </w:r>
      <w:r w:rsidRPr="00DF4499">
        <w:rPr>
          <w:rFonts w:cs="Arial"/>
          <w:iCs/>
          <w:sz w:val="18"/>
          <w:szCs w:val="18"/>
        </w:rPr>
        <w:t xml:space="preserve"> relativo a la opinión positiva sobre el cumplimiento de sus obligaciones fiscales en materia de seguridad social, conforme al Acuerdo ACDO.SA1.HCT.101214/281.P.DIR dictado por el H. Consejo Técnico de </w:t>
      </w:r>
      <w:r w:rsidRPr="00DF4499">
        <w:rPr>
          <w:rFonts w:cs="Arial"/>
          <w:b/>
          <w:bCs/>
          <w:sz w:val="18"/>
          <w:szCs w:val="18"/>
        </w:rPr>
        <w:t>“EL INSTITUTO”</w:t>
      </w:r>
      <w:r w:rsidRPr="00DF4499">
        <w:rPr>
          <w:rFonts w:cs="Arial"/>
          <w:iCs/>
          <w:sz w:val="18"/>
          <w:szCs w:val="18"/>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0909B5" w:rsidRPr="00DF4499" w:rsidRDefault="000909B5" w:rsidP="000909B5">
      <w:pPr>
        <w:spacing w:after="0" w:line="240" w:lineRule="auto"/>
        <w:jc w:val="both"/>
        <w:rPr>
          <w:rFonts w:cs="Arial"/>
          <w:iCs/>
          <w:sz w:val="18"/>
          <w:szCs w:val="18"/>
        </w:rPr>
      </w:pPr>
    </w:p>
    <w:p w:rsidR="000909B5" w:rsidRPr="00DF4499" w:rsidRDefault="000909B5" w:rsidP="000909B5">
      <w:pPr>
        <w:tabs>
          <w:tab w:val="left" w:pos="5529"/>
        </w:tabs>
        <w:spacing w:after="0" w:line="240" w:lineRule="auto"/>
        <w:jc w:val="both"/>
        <w:rPr>
          <w:rFonts w:cs="Arial"/>
          <w:sz w:val="18"/>
          <w:szCs w:val="18"/>
        </w:rPr>
      </w:pPr>
      <w:r w:rsidRPr="00DF4499">
        <w:rPr>
          <w:rFonts w:cs="Arial"/>
          <w:sz w:val="18"/>
          <w:szCs w:val="18"/>
        </w:rPr>
        <w:t xml:space="preserve">En caso de incumplimiento en sus obligaciones en materia de seguridad social, solicita se apliquen los recursos derivados del presente contrato, contra los adeudos que, en su caso, tuviera a favor de </w:t>
      </w:r>
      <w:r w:rsidRPr="00DF4499">
        <w:rPr>
          <w:rFonts w:cs="Arial"/>
          <w:b/>
          <w:bCs/>
          <w:sz w:val="18"/>
          <w:szCs w:val="18"/>
        </w:rPr>
        <w:t>“EL INSTITUTO”.</w:t>
      </w:r>
    </w:p>
    <w:p w:rsidR="000909B5" w:rsidRPr="00DF4499" w:rsidRDefault="000909B5" w:rsidP="000909B5">
      <w:pPr>
        <w:spacing w:after="0" w:line="240" w:lineRule="auto"/>
        <w:ind w:right="48"/>
        <w:jc w:val="both"/>
        <w:rPr>
          <w:rFonts w:cs="Arial"/>
          <w:sz w:val="18"/>
          <w:szCs w:val="18"/>
        </w:rPr>
      </w:pPr>
    </w:p>
    <w:p w:rsidR="000909B5" w:rsidRPr="00DF4499" w:rsidRDefault="000909B5" w:rsidP="000909B5">
      <w:pPr>
        <w:spacing w:after="0" w:line="240" w:lineRule="auto"/>
        <w:ind w:right="48"/>
        <w:jc w:val="both"/>
        <w:rPr>
          <w:rFonts w:cs="Arial"/>
          <w:sz w:val="18"/>
          <w:szCs w:val="18"/>
        </w:rPr>
      </w:pPr>
      <w:r w:rsidRPr="00DF4499">
        <w:rPr>
          <w:rFonts w:cs="Arial"/>
          <w:sz w:val="18"/>
          <w:szCs w:val="18"/>
        </w:rPr>
        <w:lastRenderedPageBreak/>
        <w:t xml:space="preserve">Asimismo, la </w:t>
      </w:r>
      <w:proofErr w:type="spellStart"/>
      <w:r w:rsidRPr="00DF4499">
        <w:rPr>
          <w:rFonts w:cs="Arial"/>
          <w:sz w:val="18"/>
          <w:szCs w:val="18"/>
        </w:rPr>
        <w:t>subcontratante</w:t>
      </w:r>
      <w:proofErr w:type="spellEnd"/>
      <w:r w:rsidRPr="00DF4499">
        <w:rPr>
          <w:rFonts w:cs="Arial"/>
          <w:sz w:val="18"/>
          <w:szCs w:val="18"/>
        </w:rPr>
        <w:t xml:space="preserve"> cuenta con la opinión positiva de cumplimiento de obligaciones fiscales emitida por el Servicio de Administración Tributaria (</w:t>
      </w:r>
      <w:proofErr w:type="spellStart"/>
      <w:r w:rsidRPr="00DF4499">
        <w:rPr>
          <w:rFonts w:cs="Arial"/>
          <w:sz w:val="18"/>
          <w:szCs w:val="18"/>
        </w:rPr>
        <w:t>SAT</w:t>
      </w:r>
      <w:proofErr w:type="spellEnd"/>
      <w:r w:rsidRPr="00DF4499">
        <w:rPr>
          <w:rFonts w:cs="Arial"/>
          <w:sz w:val="18"/>
          <w:szCs w:val="18"/>
        </w:rPr>
        <w:t xml:space="preserve">),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DF4499">
        <w:rPr>
          <w:rFonts w:cs="Arial"/>
          <w:b/>
          <w:i/>
          <w:sz w:val="18"/>
          <w:szCs w:val="18"/>
        </w:rPr>
        <w:t xml:space="preserve">(EN EL CASO DE APLICAR DE ACUERDO AL MONTO Y SI CUENTA CON UNA EMPRESA </w:t>
      </w:r>
      <w:proofErr w:type="spellStart"/>
      <w:r w:rsidRPr="00DF4499">
        <w:rPr>
          <w:rFonts w:cs="Arial"/>
          <w:b/>
          <w:i/>
          <w:sz w:val="18"/>
          <w:szCs w:val="18"/>
        </w:rPr>
        <w:t>SUBCONTRATANTE</w:t>
      </w:r>
      <w:proofErr w:type="spellEnd"/>
      <w:r w:rsidRPr="00DF4499">
        <w:rPr>
          <w:rFonts w:cs="Arial"/>
          <w:b/>
          <w:i/>
          <w:sz w:val="18"/>
          <w:szCs w:val="18"/>
        </w:rPr>
        <w:t>).</w:t>
      </w:r>
    </w:p>
    <w:p w:rsidR="000909B5" w:rsidRPr="00DF4499" w:rsidRDefault="000909B5" w:rsidP="000909B5">
      <w:pPr>
        <w:spacing w:after="0" w:line="240" w:lineRule="auto"/>
        <w:ind w:right="48"/>
        <w:jc w:val="both"/>
        <w:rPr>
          <w:rFonts w:cs="Arial"/>
          <w:b/>
          <w:bCs/>
          <w:sz w:val="18"/>
          <w:szCs w:val="18"/>
        </w:rPr>
      </w:pPr>
    </w:p>
    <w:p w:rsidR="000909B5" w:rsidRPr="00DF4499" w:rsidRDefault="000909B5" w:rsidP="000909B5">
      <w:pPr>
        <w:spacing w:after="0" w:line="240" w:lineRule="auto"/>
        <w:ind w:right="48"/>
        <w:jc w:val="both"/>
        <w:rPr>
          <w:rFonts w:cs="Arial"/>
          <w:bCs/>
          <w:i/>
          <w:sz w:val="18"/>
          <w:szCs w:val="18"/>
        </w:rPr>
      </w:pPr>
      <w:r w:rsidRPr="00DF4499">
        <w:rPr>
          <w:rFonts w:cs="Arial"/>
          <w:b/>
          <w:bCs/>
          <w:i/>
          <w:sz w:val="18"/>
          <w:szCs w:val="18"/>
        </w:rPr>
        <w:t>Nota:</w:t>
      </w:r>
      <w:r w:rsidRPr="00DF4499">
        <w:rPr>
          <w:rFonts w:cs="Arial"/>
          <w:bCs/>
          <w:i/>
          <w:sz w:val="18"/>
          <w:szCs w:val="18"/>
        </w:rPr>
        <w:t xml:space="preserve"> en caso de que </w:t>
      </w:r>
      <w:r w:rsidRPr="00DF4499">
        <w:rPr>
          <w:rFonts w:cs="Arial"/>
          <w:b/>
          <w:bCs/>
          <w:i/>
          <w:sz w:val="18"/>
          <w:szCs w:val="18"/>
        </w:rPr>
        <w:t>“EL PROVEEDOR”:</w:t>
      </w:r>
      <w:r w:rsidRPr="00DF4499">
        <w:rPr>
          <w:rFonts w:cs="Arial"/>
          <w:bCs/>
          <w:i/>
          <w:sz w:val="18"/>
          <w:szCs w:val="18"/>
        </w:rPr>
        <w:t xml:space="preserve"> a) no se encuentre registrado ante </w:t>
      </w:r>
      <w:r w:rsidRPr="00DF4499">
        <w:rPr>
          <w:rFonts w:cs="Arial"/>
          <w:b/>
          <w:bCs/>
          <w:i/>
          <w:sz w:val="18"/>
          <w:szCs w:val="18"/>
        </w:rPr>
        <w:t>“EL INSTITUTO”</w:t>
      </w:r>
      <w:r w:rsidRPr="00DF4499">
        <w:rPr>
          <w:rFonts w:cs="Arial"/>
          <w:bCs/>
          <w:i/>
          <w:sz w:val="18"/>
          <w:szCs w:val="18"/>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w:t>
      </w:r>
      <w:proofErr w:type="spellStart"/>
      <w:r w:rsidRPr="00DF4499">
        <w:rPr>
          <w:rFonts w:cs="Arial"/>
          <w:bCs/>
          <w:i/>
          <w:sz w:val="18"/>
          <w:szCs w:val="18"/>
        </w:rPr>
        <w:t>LSS</w:t>
      </w:r>
      <w:proofErr w:type="spellEnd"/>
      <w:r w:rsidRPr="00DF4499">
        <w:rPr>
          <w:rFonts w:cs="Arial"/>
          <w:bCs/>
          <w:i/>
          <w:sz w:val="18"/>
          <w:szCs w:val="18"/>
        </w:rPr>
        <w:t>; no podrá obtener la citada opinión positiva, sin embargo podrá dar cumplimiento a tal requerimiento presentando lo siguiente:</w:t>
      </w:r>
    </w:p>
    <w:p w:rsidR="000909B5" w:rsidRPr="00DF4499" w:rsidRDefault="000909B5" w:rsidP="000909B5">
      <w:pPr>
        <w:spacing w:after="0" w:line="240" w:lineRule="auto"/>
        <w:ind w:right="48"/>
        <w:jc w:val="both"/>
        <w:rPr>
          <w:rFonts w:cs="Arial"/>
          <w:bCs/>
          <w:i/>
          <w:sz w:val="18"/>
          <w:szCs w:val="18"/>
        </w:rPr>
      </w:pPr>
    </w:p>
    <w:p w:rsidR="000909B5" w:rsidRPr="00DF4499" w:rsidRDefault="000909B5" w:rsidP="005C5174">
      <w:pPr>
        <w:numPr>
          <w:ilvl w:val="0"/>
          <w:numId w:val="36"/>
        </w:numPr>
        <w:suppressAutoHyphens/>
        <w:spacing w:after="0" w:line="240" w:lineRule="auto"/>
        <w:ind w:right="48"/>
        <w:jc w:val="both"/>
        <w:rPr>
          <w:rFonts w:cs="Arial"/>
          <w:bCs/>
          <w:i/>
          <w:sz w:val="18"/>
          <w:szCs w:val="18"/>
        </w:rPr>
      </w:pPr>
      <w:r w:rsidRPr="00DF4499">
        <w:rPr>
          <w:rFonts w:cs="Arial"/>
          <w:bCs/>
          <w:i/>
          <w:sz w:val="18"/>
          <w:szCs w:val="18"/>
        </w:rPr>
        <w:t xml:space="preserve">Documento emitido por </w:t>
      </w:r>
      <w:r w:rsidRPr="00DF4499">
        <w:rPr>
          <w:rFonts w:cs="Arial"/>
          <w:b/>
          <w:bCs/>
          <w:i/>
          <w:sz w:val="18"/>
          <w:szCs w:val="18"/>
        </w:rPr>
        <w:t>“EL INSTITUTO”</w:t>
      </w:r>
      <w:r w:rsidRPr="00DF4499">
        <w:rPr>
          <w:rFonts w:cs="Arial"/>
          <w:bCs/>
          <w:i/>
          <w:sz w:val="18"/>
          <w:szCs w:val="18"/>
        </w:rPr>
        <w:t xml:space="preserve"> (resultado de la consulta en el sistema institucional para obtener la opinión), en el que se haga constar que no puede emitir opinión de cumplimiento, de conformidad con la Regla Quinta del Anexo Único del ACDO.SA1.HCT.101214/281/281.P.DIR;</w:t>
      </w:r>
    </w:p>
    <w:p w:rsidR="000909B5" w:rsidRPr="00DF4499" w:rsidRDefault="000909B5" w:rsidP="000909B5">
      <w:pPr>
        <w:spacing w:after="0" w:line="240" w:lineRule="auto"/>
        <w:ind w:right="48"/>
        <w:jc w:val="both"/>
        <w:rPr>
          <w:rFonts w:cs="Arial"/>
          <w:bCs/>
          <w:i/>
          <w:sz w:val="18"/>
          <w:szCs w:val="18"/>
        </w:rPr>
      </w:pPr>
    </w:p>
    <w:p w:rsidR="000909B5" w:rsidRPr="00DF4499" w:rsidRDefault="000909B5" w:rsidP="005C5174">
      <w:pPr>
        <w:numPr>
          <w:ilvl w:val="0"/>
          <w:numId w:val="36"/>
        </w:numPr>
        <w:suppressAutoHyphens/>
        <w:spacing w:after="0" w:line="240" w:lineRule="auto"/>
        <w:ind w:right="48"/>
        <w:jc w:val="both"/>
        <w:rPr>
          <w:rFonts w:cs="Arial"/>
          <w:bCs/>
          <w:i/>
          <w:sz w:val="18"/>
          <w:szCs w:val="18"/>
        </w:rPr>
      </w:pPr>
      <w:r w:rsidRPr="00DF4499">
        <w:rPr>
          <w:rFonts w:cs="Arial"/>
          <w:bCs/>
          <w:i/>
          <w:sz w:val="18"/>
          <w:szCs w:val="18"/>
        </w:rPr>
        <w:t>Escrito libre, bajo protesta de decir verdad, que no le es posible obtener la multicitada opinión, justificando el motivo y anexando el documento en el que conste que no se puede emitir la misma y;</w:t>
      </w:r>
    </w:p>
    <w:p w:rsidR="000909B5" w:rsidRPr="00DF4499" w:rsidRDefault="000909B5" w:rsidP="000909B5">
      <w:pPr>
        <w:spacing w:after="0" w:line="240" w:lineRule="auto"/>
        <w:ind w:right="48"/>
        <w:jc w:val="both"/>
        <w:rPr>
          <w:rFonts w:cs="Arial"/>
          <w:bCs/>
          <w:i/>
          <w:sz w:val="18"/>
          <w:szCs w:val="18"/>
        </w:rPr>
      </w:pPr>
    </w:p>
    <w:p w:rsidR="000909B5" w:rsidRPr="00DF4499" w:rsidRDefault="000909B5" w:rsidP="005C5174">
      <w:pPr>
        <w:numPr>
          <w:ilvl w:val="0"/>
          <w:numId w:val="36"/>
        </w:numPr>
        <w:suppressAutoHyphens/>
        <w:spacing w:after="0" w:line="240" w:lineRule="auto"/>
        <w:ind w:right="48"/>
        <w:jc w:val="both"/>
        <w:rPr>
          <w:rFonts w:cs="Arial"/>
          <w:bCs/>
          <w:i/>
          <w:sz w:val="18"/>
          <w:szCs w:val="18"/>
        </w:rPr>
      </w:pPr>
      <w:r w:rsidRPr="00DF4499">
        <w:rPr>
          <w:rFonts w:cs="Arial"/>
          <w:bCs/>
          <w:i/>
          <w:sz w:val="18"/>
          <w:szCs w:val="18"/>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DF4499">
        <w:rPr>
          <w:rFonts w:cs="Arial"/>
          <w:bCs/>
          <w:i/>
          <w:sz w:val="18"/>
          <w:szCs w:val="18"/>
        </w:rPr>
        <w:t>subcontratante</w:t>
      </w:r>
      <w:proofErr w:type="spellEnd"/>
      <w:r w:rsidRPr="00DF4499">
        <w:rPr>
          <w:rFonts w:cs="Arial"/>
          <w:bCs/>
          <w:i/>
          <w:sz w:val="18"/>
          <w:szCs w:val="18"/>
        </w:rPr>
        <w:t xml:space="preserve">, desde luego, vigente y positiva (lo anterior en términos del artículo 15-A de la </w:t>
      </w:r>
      <w:proofErr w:type="spellStart"/>
      <w:r w:rsidRPr="00DF4499">
        <w:rPr>
          <w:rFonts w:cs="Arial"/>
          <w:bCs/>
          <w:i/>
          <w:sz w:val="18"/>
          <w:szCs w:val="18"/>
        </w:rPr>
        <w:t>LSS</w:t>
      </w:r>
      <w:proofErr w:type="spellEnd"/>
      <w:r w:rsidRPr="00DF4499">
        <w:rPr>
          <w:rFonts w:cs="Arial"/>
          <w:bCs/>
          <w:i/>
          <w:sz w:val="18"/>
          <w:szCs w:val="18"/>
        </w:rPr>
        <w:t>)</w:t>
      </w:r>
    </w:p>
    <w:p w:rsidR="000909B5" w:rsidRPr="00DF4499" w:rsidRDefault="000909B5" w:rsidP="000909B5">
      <w:pPr>
        <w:spacing w:after="0" w:line="240" w:lineRule="auto"/>
        <w:ind w:right="48"/>
        <w:jc w:val="both"/>
        <w:rPr>
          <w:rFonts w:cs="Arial"/>
          <w:bCs/>
          <w:i/>
          <w:sz w:val="18"/>
          <w:szCs w:val="18"/>
        </w:rPr>
      </w:pPr>
    </w:p>
    <w:p w:rsidR="000909B5" w:rsidRPr="00DF4499" w:rsidRDefault="000909B5" w:rsidP="000909B5">
      <w:pPr>
        <w:spacing w:after="0" w:line="240" w:lineRule="auto"/>
        <w:ind w:right="48"/>
        <w:jc w:val="both"/>
        <w:rPr>
          <w:rFonts w:cs="Arial"/>
          <w:bCs/>
          <w:i/>
          <w:sz w:val="18"/>
          <w:szCs w:val="18"/>
        </w:rPr>
      </w:pPr>
      <w:r w:rsidRPr="00DF4499">
        <w:rPr>
          <w:rFonts w:cs="Arial"/>
          <w:bCs/>
          <w:i/>
          <w:sz w:val="18"/>
          <w:szCs w:val="18"/>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0909B5" w:rsidRPr="00DF4499" w:rsidRDefault="000909B5" w:rsidP="000909B5">
      <w:pPr>
        <w:spacing w:after="0" w:line="240" w:lineRule="auto"/>
        <w:ind w:right="48"/>
        <w:jc w:val="both"/>
        <w:rPr>
          <w:rFonts w:cs="Arial"/>
          <w:bCs/>
          <w:i/>
          <w:sz w:val="18"/>
          <w:szCs w:val="18"/>
        </w:rPr>
      </w:pPr>
    </w:p>
    <w:p w:rsidR="000909B5" w:rsidRPr="00DF4499" w:rsidRDefault="000909B5" w:rsidP="000909B5">
      <w:pPr>
        <w:spacing w:after="0" w:line="240" w:lineRule="auto"/>
        <w:ind w:left="23" w:right="48" w:hanging="23"/>
        <w:jc w:val="both"/>
        <w:rPr>
          <w:rFonts w:cs="Arial"/>
          <w:sz w:val="18"/>
          <w:szCs w:val="18"/>
        </w:rPr>
      </w:pPr>
      <w:r w:rsidRPr="00DF4499">
        <w:rPr>
          <w:rFonts w:cs="Arial"/>
          <w:b/>
          <w:bCs/>
          <w:sz w:val="18"/>
          <w:szCs w:val="18"/>
        </w:rPr>
        <w:t xml:space="preserve">II.8.- </w:t>
      </w:r>
      <w:r w:rsidRPr="00DF4499">
        <w:rPr>
          <w:rFonts w:cs="Arial"/>
          <w:sz w:val="18"/>
          <w:szCs w:val="18"/>
        </w:rPr>
        <w:t>Manifiesta bajo protesta de decir verdad, no encontrarse en los supuestos de los artículos 50 y 60 de la Ley de Adquisiciones, Arrendamientos y Servicios del Sector Público.</w:t>
      </w:r>
    </w:p>
    <w:p w:rsidR="000909B5" w:rsidRPr="00DF4499" w:rsidRDefault="000909B5" w:rsidP="000909B5">
      <w:pPr>
        <w:spacing w:after="0" w:line="240" w:lineRule="auto"/>
        <w:ind w:left="23" w:right="48" w:hanging="23"/>
        <w:jc w:val="both"/>
        <w:rPr>
          <w:rFonts w:cs="Arial"/>
          <w:sz w:val="18"/>
          <w:szCs w:val="18"/>
        </w:rPr>
      </w:pPr>
    </w:p>
    <w:p w:rsidR="000909B5" w:rsidRPr="00DF4499" w:rsidRDefault="000909B5" w:rsidP="000909B5">
      <w:pPr>
        <w:overflowPunct w:val="0"/>
        <w:autoSpaceDE w:val="0"/>
        <w:spacing w:after="0" w:line="240" w:lineRule="auto"/>
        <w:jc w:val="both"/>
        <w:textAlignment w:val="baseline"/>
        <w:rPr>
          <w:rFonts w:cs="Arial"/>
          <w:sz w:val="18"/>
          <w:szCs w:val="18"/>
        </w:rPr>
      </w:pPr>
      <w:r w:rsidRPr="00DF4499">
        <w:rPr>
          <w:rFonts w:cs="Arial"/>
          <w:sz w:val="18"/>
          <w:szCs w:val="18"/>
        </w:rPr>
        <w:t xml:space="preserve">En caso de que </w:t>
      </w:r>
      <w:r w:rsidRPr="00DF4499">
        <w:rPr>
          <w:rFonts w:cs="Arial"/>
          <w:b/>
          <w:bCs/>
          <w:sz w:val="18"/>
          <w:szCs w:val="18"/>
        </w:rPr>
        <w:t>"EL PROVEEDOR"</w:t>
      </w:r>
      <w:r w:rsidRPr="00DF4499">
        <w:rPr>
          <w:rFonts w:cs="Arial"/>
          <w:sz w:val="18"/>
          <w:szCs w:val="18"/>
        </w:rPr>
        <w:t xml:space="preserve"> se encuentre en los supuestos señalados anteriormente, el contrato será nulo previa determinación de la autoridad competente de conformidad con lo establecido en el artículo 15 de la </w:t>
      </w:r>
      <w:r w:rsidR="00301397">
        <w:rPr>
          <w:rFonts w:cs="Arial"/>
          <w:sz w:val="18"/>
          <w:szCs w:val="18"/>
        </w:rPr>
        <w:t>LAASSP</w:t>
      </w:r>
      <w:r w:rsidRPr="00DF4499">
        <w:rPr>
          <w:rFonts w:cs="Arial"/>
          <w:sz w:val="18"/>
          <w:szCs w:val="18"/>
        </w:rPr>
        <w:t>.</w:t>
      </w:r>
    </w:p>
    <w:p w:rsidR="000909B5" w:rsidRPr="00DF4499" w:rsidRDefault="000909B5" w:rsidP="000909B5">
      <w:pPr>
        <w:spacing w:after="0" w:line="240" w:lineRule="auto"/>
        <w:ind w:right="48"/>
        <w:jc w:val="both"/>
        <w:rPr>
          <w:rFonts w:cs="Arial"/>
          <w:b/>
          <w:bCs/>
          <w:sz w:val="18"/>
          <w:szCs w:val="18"/>
        </w:rPr>
      </w:pPr>
    </w:p>
    <w:p w:rsidR="000909B5" w:rsidRPr="00DF4499" w:rsidRDefault="000909B5" w:rsidP="000909B5">
      <w:pPr>
        <w:spacing w:after="0" w:line="240" w:lineRule="auto"/>
        <w:ind w:right="48"/>
        <w:jc w:val="both"/>
        <w:rPr>
          <w:rFonts w:cs="Arial"/>
          <w:sz w:val="18"/>
          <w:szCs w:val="18"/>
        </w:rPr>
      </w:pPr>
      <w:r w:rsidRPr="00DF4499">
        <w:rPr>
          <w:rFonts w:cs="Arial"/>
          <w:b/>
          <w:bCs/>
          <w:sz w:val="18"/>
          <w:szCs w:val="18"/>
        </w:rPr>
        <w:t xml:space="preserve">II.9.- </w:t>
      </w:r>
      <w:r w:rsidRPr="00DF4499">
        <w:rPr>
          <w:rFonts w:cs="Arial"/>
          <w:sz w:val="18"/>
          <w:szCs w:val="18"/>
        </w:rPr>
        <w:t xml:space="preserve">Conforme a lo previsto en los artículos 57 de la </w:t>
      </w:r>
      <w:r w:rsidR="008F2C65">
        <w:rPr>
          <w:rFonts w:cs="Arial"/>
          <w:sz w:val="18"/>
          <w:szCs w:val="18"/>
        </w:rPr>
        <w:t>LAASSP</w:t>
      </w:r>
      <w:r w:rsidRPr="00DF4499">
        <w:rPr>
          <w:rFonts w:cs="Arial"/>
          <w:sz w:val="18"/>
          <w:szCs w:val="18"/>
        </w:rPr>
        <w:t xml:space="preserve"> y 107 de su Reglamento, </w:t>
      </w:r>
      <w:r w:rsidRPr="00DF4499">
        <w:rPr>
          <w:rFonts w:cs="Arial"/>
          <w:b/>
          <w:sz w:val="18"/>
          <w:szCs w:val="18"/>
        </w:rPr>
        <w:t>“EL PROVEEDOR”</w:t>
      </w:r>
      <w:r w:rsidRPr="00DF4499">
        <w:rPr>
          <w:rFonts w:cs="Arial"/>
          <w:sz w:val="18"/>
          <w:szCs w:val="18"/>
        </w:rPr>
        <w:t xml:space="preserve"> en caso de auditorías, visitas o inspecciones que practique la Secretaría de la Función Pública y el Órgano Interno de Control en </w:t>
      </w:r>
      <w:r w:rsidRPr="00DF4499">
        <w:rPr>
          <w:rFonts w:cs="Arial"/>
          <w:b/>
          <w:sz w:val="18"/>
          <w:szCs w:val="18"/>
        </w:rPr>
        <w:t>“EL INSTITUTO”</w:t>
      </w:r>
      <w:r w:rsidRPr="00DF4499">
        <w:rPr>
          <w:rFonts w:cs="Arial"/>
          <w:sz w:val="18"/>
          <w:szCs w:val="18"/>
        </w:rPr>
        <w:t xml:space="preserve"> deberá proporcionar la información que en su momento se requiera, relativa al presente contrato.</w:t>
      </w:r>
    </w:p>
    <w:p w:rsidR="000909B5" w:rsidRPr="00DF4499" w:rsidRDefault="000909B5" w:rsidP="000909B5">
      <w:pPr>
        <w:spacing w:after="0" w:line="240" w:lineRule="auto"/>
        <w:ind w:right="48"/>
        <w:jc w:val="both"/>
        <w:rPr>
          <w:rFonts w:cs="Arial"/>
          <w:b/>
          <w:bCs/>
          <w:sz w:val="18"/>
          <w:szCs w:val="18"/>
        </w:rPr>
      </w:pPr>
    </w:p>
    <w:p w:rsidR="000909B5" w:rsidRPr="00DF4499" w:rsidRDefault="000909B5" w:rsidP="000909B5">
      <w:pPr>
        <w:spacing w:after="0" w:line="240" w:lineRule="auto"/>
        <w:ind w:right="48"/>
        <w:jc w:val="both"/>
        <w:rPr>
          <w:rFonts w:cs="Arial"/>
          <w:sz w:val="18"/>
          <w:szCs w:val="18"/>
        </w:rPr>
      </w:pPr>
      <w:r w:rsidRPr="00DF4499">
        <w:rPr>
          <w:rFonts w:cs="Arial"/>
          <w:b/>
          <w:bCs/>
          <w:sz w:val="18"/>
          <w:szCs w:val="18"/>
        </w:rPr>
        <w:t xml:space="preserve">II.10.- </w:t>
      </w:r>
      <w:r w:rsidRPr="00DF4499">
        <w:rPr>
          <w:rFonts w:cs="Arial"/>
          <w:bCs/>
          <w:sz w:val="18"/>
          <w:szCs w:val="18"/>
        </w:rPr>
        <w:t>Reúne las condiciones de organización, experiencia, personal capacitado y demás recursos</w:t>
      </w:r>
      <w:r w:rsidRPr="00DF4499">
        <w:rPr>
          <w:rFonts w:cs="Arial"/>
          <w:b/>
          <w:bCs/>
          <w:sz w:val="18"/>
          <w:szCs w:val="18"/>
        </w:rPr>
        <w:t xml:space="preserve"> </w:t>
      </w:r>
      <w:r w:rsidRPr="00DF4499">
        <w:rPr>
          <w:rFonts w:cs="Arial"/>
          <w:sz w:val="18"/>
          <w:szCs w:val="18"/>
        </w:rPr>
        <w:t>técnicos, humanos y económicos necesarios, así como con la capacidad legal suficiente para cumplir con las obligaciones que contrae por medio de este instrumento jurídico.</w:t>
      </w:r>
    </w:p>
    <w:p w:rsidR="000909B5" w:rsidRPr="00DF4499" w:rsidRDefault="000909B5" w:rsidP="000909B5">
      <w:pPr>
        <w:spacing w:after="0" w:line="240" w:lineRule="auto"/>
        <w:ind w:right="48"/>
        <w:jc w:val="both"/>
        <w:rPr>
          <w:rFonts w:cs="Arial"/>
          <w:b/>
          <w:bCs/>
          <w:sz w:val="18"/>
          <w:szCs w:val="18"/>
        </w:rPr>
      </w:pPr>
    </w:p>
    <w:p w:rsidR="000909B5" w:rsidRPr="00DF4499" w:rsidRDefault="000909B5" w:rsidP="000909B5">
      <w:pPr>
        <w:spacing w:after="0" w:line="240" w:lineRule="auto"/>
        <w:ind w:right="49"/>
        <w:jc w:val="both"/>
        <w:rPr>
          <w:rFonts w:cs="Arial"/>
          <w:sz w:val="18"/>
          <w:szCs w:val="18"/>
        </w:rPr>
      </w:pPr>
      <w:r w:rsidRPr="00DF4499">
        <w:rPr>
          <w:rFonts w:cs="Arial"/>
          <w:b/>
          <w:sz w:val="18"/>
          <w:szCs w:val="18"/>
        </w:rPr>
        <w:t xml:space="preserve">II.11.- </w:t>
      </w:r>
      <w:r w:rsidRPr="00DF4499">
        <w:rPr>
          <w:rFonts w:cs="Arial"/>
          <w:sz w:val="18"/>
          <w:szCs w:val="18"/>
        </w:rPr>
        <w:t xml:space="preserve">Para efectos legales y de notificación relacionados con el presente contrato en términos de lo establecido en el artículo 49 del </w:t>
      </w:r>
      <w:proofErr w:type="spellStart"/>
      <w:r w:rsidR="008F2C65">
        <w:rPr>
          <w:rFonts w:cs="Arial"/>
          <w:sz w:val="18"/>
          <w:szCs w:val="18"/>
        </w:rPr>
        <w:t>RLAASSP</w:t>
      </w:r>
      <w:proofErr w:type="spellEnd"/>
      <w:r w:rsidRPr="00DF4499">
        <w:rPr>
          <w:rFonts w:cs="Arial"/>
          <w:sz w:val="18"/>
          <w:szCs w:val="18"/>
        </w:rPr>
        <w:t xml:space="preserve">,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0909B5" w:rsidRPr="00DF4499" w:rsidRDefault="000909B5" w:rsidP="000909B5">
      <w:pPr>
        <w:spacing w:after="0" w:line="240" w:lineRule="auto"/>
        <w:ind w:right="49"/>
        <w:jc w:val="both"/>
        <w:rPr>
          <w:rStyle w:val="FontStyle50"/>
        </w:rPr>
      </w:pPr>
    </w:p>
    <w:p w:rsidR="000909B5" w:rsidRPr="00DF4499" w:rsidRDefault="000909B5" w:rsidP="000909B5">
      <w:pPr>
        <w:spacing w:after="0" w:line="240" w:lineRule="auto"/>
        <w:ind w:right="49"/>
        <w:jc w:val="both"/>
        <w:rPr>
          <w:rFonts w:cs="Arial"/>
          <w:sz w:val="18"/>
          <w:szCs w:val="18"/>
        </w:rPr>
      </w:pPr>
      <w:r w:rsidRPr="00DF4499">
        <w:rPr>
          <w:rFonts w:cs="Arial"/>
          <w:sz w:val="18"/>
          <w:szCs w:val="18"/>
        </w:rPr>
        <w:t xml:space="preserve">Hechas las Declaraciones anteriores, </w:t>
      </w:r>
      <w:r w:rsidRPr="00DF4499">
        <w:rPr>
          <w:rFonts w:cs="Arial"/>
          <w:b/>
          <w:sz w:val="18"/>
          <w:szCs w:val="18"/>
        </w:rPr>
        <w:t>“LAS PARTES”</w:t>
      </w:r>
      <w:r w:rsidRPr="00DF4499">
        <w:rPr>
          <w:rFonts w:cs="Arial"/>
          <w:sz w:val="18"/>
          <w:szCs w:val="18"/>
        </w:rPr>
        <w:t xml:space="preserve"> convienen en otorgar el presente contrato, de conformidad con las siguientes:</w:t>
      </w:r>
    </w:p>
    <w:p w:rsidR="000909B5" w:rsidRDefault="000909B5" w:rsidP="000909B5">
      <w:pPr>
        <w:spacing w:after="0" w:line="240" w:lineRule="auto"/>
        <w:rPr>
          <w:rFonts w:cs="Arial"/>
          <w:sz w:val="18"/>
          <w:szCs w:val="18"/>
        </w:rPr>
      </w:pPr>
    </w:p>
    <w:p w:rsidR="00692E83" w:rsidRPr="00DF4499" w:rsidRDefault="00692E83" w:rsidP="000909B5">
      <w:pPr>
        <w:spacing w:after="0" w:line="240" w:lineRule="auto"/>
        <w:rPr>
          <w:rFonts w:cs="Arial"/>
          <w:sz w:val="18"/>
          <w:szCs w:val="18"/>
        </w:rPr>
      </w:pPr>
    </w:p>
    <w:p w:rsidR="000909B5" w:rsidRPr="00692E83" w:rsidRDefault="000909B5" w:rsidP="00692E83">
      <w:pPr>
        <w:jc w:val="center"/>
        <w:rPr>
          <w:b/>
          <w:bCs/>
        </w:rPr>
      </w:pPr>
      <w:r w:rsidRPr="00692E83">
        <w:rPr>
          <w:b/>
        </w:rPr>
        <w:lastRenderedPageBreak/>
        <w:t>C L Á U S U L A S</w:t>
      </w:r>
    </w:p>
    <w:p w:rsidR="000909B5" w:rsidRPr="00DF4499" w:rsidRDefault="000909B5" w:rsidP="000909B5">
      <w:pPr>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 xml:space="preserve">PRIMERA.- OBJETO DEL CONTRATO.- </w:t>
      </w:r>
      <w:r w:rsidRPr="00DF4499">
        <w:rPr>
          <w:rFonts w:cs="Arial"/>
          <w:b/>
          <w:sz w:val="18"/>
          <w:szCs w:val="18"/>
        </w:rPr>
        <w:t>“EL INSTITUTO”</w:t>
      </w:r>
      <w:r w:rsidRPr="00DF4499">
        <w:rPr>
          <w:rFonts w:cs="Arial"/>
          <w:sz w:val="18"/>
          <w:szCs w:val="18"/>
        </w:rPr>
        <w:t xml:space="preserve"> requiere contratar de </w:t>
      </w:r>
      <w:r w:rsidRPr="00DF4499">
        <w:rPr>
          <w:rFonts w:cs="Arial"/>
          <w:b/>
          <w:sz w:val="18"/>
          <w:szCs w:val="18"/>
        </w:rPr>
        <w:t>“EL PROVEEDOR”</w:t>
      </w:r>
      <w:r w:rsidRPr="00DF4499">
        <w:rPr>
          <w:rFonts w:cs="Arial"/>
          <w:sz w:val="18"/>
          <w:szCs w:val="18"/>
        </w:rPr>
        <w:t xml:space="preserve"> y éste se obliga a prestar el </w:t>
      </w:r>
      <w:r w:rsidRPr="00DF4499">
        <w:rPr>
          <w:rFonts w:cs="Arial"/>
          <w:sz w:val="18"/>
          <w:szCs w:val="18"/>
          <w:lang w:val="es-ES"/>
        </w:rPr>
        <w:t xml:space="preserve">servicio </w:t>
      </w:r>
      <w:r w:rsidRPr="00DF4499">
        <w:rPr>
          <w:rFonts w:cs="Arial"/>
          <w:sz w:val="18"/>
          <w:szCs w:val="18"/>
        </w:rPr>
        <w:t xml:space="preserve">de </w:t>
      </w:r>
      <w:r w:rsidR="00611B58" w:rsidRPr="00FB515E">
        <w:rPr>
          <w:rFonts w:cs="Arial"/>
          <w:sz w:val="18"/>
          <w:szCs w:val="18"/>
          <w:lang w:val="es-ES"/>
        </w:rPr>
        <w:t>Supervisión APP</w:t>
      </w:r>
      <w:r w:rsidRPr="00D74953">
        <w:rPr>
          <w:sz w:val="18"/>
          <w:lang w:val="es-ES"/>
        </w:rPr>
        <w:t xml:space="preserve"> del “Contrato de Asociación Público Privada para la prestación de servicios complementarios a los servicios médicos que presta el Instituto Mexicano del Seguro Social en un Hospital General de Zona (</w:t>
      </w:r>
      <w:proofErr w:type="spellStart"/>
      <w:r w:rsidRPr="00D74953">
        <w:rPr>
          <w:sz w:val="18"/>
          <w:lang w:val="es-ES"/>
        </w:rPr>
        <w:t>HGZ</w:t>
      </w:r>
      <w:proofErr w:type="spellEnd"/>
      <w:r w:rsidRPr="00D74953">
        <w:rPr>
          <w:sz w:val="18"/>
          <w:lang w:val="es-ES"/>
        </w:rPr>
        <w:t xml:space="preserve">) de 180 camas, ubicado en el </w:t>
      </w:r>
      <w:r w:rsidR="00611B58" w:rsidRPr="00FB515E">
        <w:rPr>
          <w:rFonts w:cs="Arial"/>
          <w:sz w:val="18"/>
          <w:szCs w:val="18"/>
          <w:lang w:val="es-ES"/>
        </w:rPr>
        <w:t>estado</w:t>
      </w:r>
      <w:r w:rsidRPr="00D74953">
        <w:rPr>
          <w:sz w:val="18"/>
          <w:lang w:val="es-ES"/>
        </w:rPr>
        <w:t xml:space="preserve"> de Chiapas, </w:t>
      </w:r>
      <w:r w:rsidR="00611B58" w:rsidRPr="00FB515E">
        <w:rPr>
          <w:rFonts w:cs="Arial"/>
          <w:sz w:val="18"/>
          <w:szCs w:val="18"/>
          <w:lang w:val="es-ES"/>
        </w:rPr>
        <w:t>municipio</w:t>
      </w:r>
      <w:r w:rsidRPr="00D74953">
        <w:rPr>
          <w:sz w:val="18"/>
          <w:lang w:val="es-ES"/>
        </w:rPr>
        <w:t xml:space="preserve"> de Tapachula, que incluye el diseño y construcción, equipamiento, operación, mantenimiento y prestación de servicios (Contrato APP)”</w:t>
      </w:r>
      <w:r w:rsidRPr="00DF4499">
        <w:rPr>
          <w:rFonts w:cs="Arial"/>
          <w:sz w:val="18"/>
          <w:szCs w:val="18"/>
        </w:rPr>
        <w:t>, cuyas características</w:t>
      </w:r>
      <w:r w:rsidR="00E278AE">
        <w:rPr>
          <w:rFonts w:cs="Arial"/>
          <w:sz w:val="18"/>
          <w:szCs w:val="18"/>
        </w:rPr>
        <w:t>,</w:t>
      </w:r>
      <w:r w:rsidRPr="00DF4499">
        <w:rPr>
          <w:rFonts w:cs="Arial"/>
          <w:sz w:val="18"/>
          <w:szCs w:val="18"/>
        </w:rPr>
        <w:t xml:space="preserve"> alcances y especificaciones se describen en los </w:t>
      </w:r>
      <w:r w:rsidRPr="00DF4499">
        <w:rPr>
          <w:rFonts w:cs="Arial"/>
          <w:b/>
          <w:sz w:val="18"/>
          <w:szCs w:val="18"/>
        </w:rPr>
        <w:t xml:space="preserve">Anexos 2 (dos) </w:t>
      </w:r>
      <w:r w:rsidRPr="00DF4499">
        <w:rPr>
          <w:rFonts w:cs="Arial"/>
          <w:sz w:val="18"/>
          <w:szCs w:val="18"/>
        </w:rPr>
        <w:t>y</w:t>
      </w:r>
      <w:r w:rsidRPr="00DF4499">
        <w:rPr>
          <w:rFonts w:cs="Arial"/>
          <w:b/>
          <w:sz w:val="18"/>
          <w:szCs w:val="18"/>
        </w:rPr>
        <w:t xml:space="preserve"> 3 (tres)</w:t>
      </w:r>
      <w:r w:rsidRPr="00DF4499">
        <w:rPr>
          <w:rFonts w:cs="Arial"/>
          <w:bCs/>
          <w:sz w:val="18"/>
          <w:szCs w:val="18"/>
        </w:rPr>
        <w:t xml:space="preserve"> del presente Contrato</w:t>
      </w:r>
      <w:r w:rsidRPr="00DF4499">
        <w:rPr>
          <w:rFonts w:cs="Arial"/>
          <w:sz w:val="18"/>
          <w:szCs w:val="18"/>
        </w:rPr>
        <w:t>.</w:t>
      </w:r>
    </w:p>
    <w:p w:rsidR="000909B5" w:rsidRPr="00DF4499" w:rsidRDefault="000909B5" w:rsidP="000909B5">
      <w:pPr>
        <w:spacing w:after="0" w:line="240" w:lineRule="auto"/>
        <w:jc w:val="both"/>
        <w:rPr>
          <w:rFonts w:cs="Arial"/>
          <w:b/>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 xml:space="preserve">SEGUNDA- IMPORTE DEL CONTRATO.- </w:t>
      </w:r>
      <w:r w:rsidRPr="00DF4499">
        <w:rPr>
          <w:rFonts w:cs="Arial"/>
          <w:sz w:val="18"/>
          <w:szCs w:val="18"/>
          <w:lang w:val="es-ES"/>
        </w:rPr>
        <w:t xml:space="preserve">Como contraprestación por la efectiva y satisfactoria prestación del servicio objeto del presente instrumento jurídico </w:t>
      </w:r>
      <w:r w:rsidRPr="00DF4499">
        <w:rPr>
          <w:rFonts w:cs="Arial"/>
          <w:b/>
          <w:sz w:val="18"/>
          <w:szCs w:val="18"/>
          <w:lang w:val="es-ES"/>
        </w:rPr>
        <w:t>“EL INSTITUTO”</w:t>
      </w:r>
      <w:r w:rsidRPr="00DF4499">
        <w:rPr>
          <w:rFonts w:cs="Arial"/>
          <w:sz w:val="18"/>
          <w:szCs w:val="18"/>
          <w:lang w:val="es-ES"/>
        </w:rPr>
        <w:t xml:space="preserve"> pagará a </w:t>
      </w:r>
      <w:r w:rsidRPr="00DF4499">
        <w:rPr>
          <w:rFonts w:cs="Arial"/>
          <w:b/>
          <w:sz w:val="18"/>
          <w:szCs w:val="18"/>
          <w:lang w:val="es-ES"/>
        </w:rPr>
        <w:t>“EL PROVEEDOR”</w:t>
      </w:r>
      <w:r w:rsidRPr="00DF4499">
        <w:rPr>
          <w:rFonts w:cs="Arial"/>
          <w:sz w:val="18"/>
          <w:szCs w:val="18"/>
          <w:lang w:val="es-ES"/>
        </w:rPr>
        <w:t xml:space="preserve"> la cantidad total de</w:t>
      </w:r>
      <w:r w:rsidRPr="00DF4499">
        <w:rPr>
          <w:rFonts w:cs="Arial"/>
          <w:b/>
          <w:sz w:val="18"/>
          <w:szCs w:val="18"/>
          <w:lang w:val="es-ES"/>
        </w:rPr>
        <w:t xml:space="preserve"> $____________ (_________________PESOS __/100 M.N.) </w:t>
      </w:r>
      <w:r w:rsidRPr="00DF4499">
        <w:rPr>
          <w:rFonts w:cs="Arial"/>
          <w:sz w:val="18"/>
          <w:szCs w:val="18"/>
          <w:lang w:val="es-ES"/>
        </w:rPr>
        <w:t>sin incluir el Impuesto al Valor Agregado (</w:t>
      </w:r>
      <w:r w:rsidR="00912A8F">
        <w:rPr>
          <w:rFonts w:cs="Arial"/>
          <w:sz w:val="18"/>
          <w:szCs w:val="18"/>
          <w:lang w:val="es-ES"/>
        </w:rPr>
        <w:t>IVA</w:t>
      </w:r>
      <w:r w:rsidRPr="00DF4499">
        <w:rPr>
          <w:rFonts w:cs="Arial"/>
          <w:sz w:val="18"/>
          <w:szCs w:val="18"/>
          <w:lang w:val="es-ES"/>
        </w:rPr>
        <w:t xml:space="preserve">), de conformidad con los precios unitarios que se relacionan en el </w:t>
      </w:r>
      <w:r w:rsidRPr="00DF4499">
        <w:rPr>
          <w:rFonts w:cs="Arial"/>
          <w:b/>
          <w:sz w:val="18"/>
          <w:szCs w:val="18"/>
          <w:lang w:val="es-ES"/>
        </w:rPr>
        <w:t xml:space="preserve">Anexo 3 (tres) </w:t>
      </w:r>
      <w:r w:rsidRPr="00DF4499">
        <w:rPr>
          <w:rFonts w:cs="Arial"/>
          <w:sz w:val="18"/>
          <w:szCs w:val="18"/>
          <w:lang w:val="es-ES"/>
        </w:rPr>
        <w:t>de este contrato.</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bCs/>
          <w:sz w:val="18"/>
          <w:szCs w:val="18"/>
        </w:rPr>
      </w:pPr>
      <w:r w:rsidRPr="00DF4499">
        <w:rPr>
          <w:rFonts w:cs="Arial"/>
          <w:b/>
          <w:bCs/>
          <w:sz w:val="18"/>
          <w:szCs w:val="18"/>
        </w:rPr>
        <w:t>“LAS PARTES”</w:t>
      </w:r>
      <w:r w:rsidRPr="00DF4499">
        <w:rPr>
          <w:rFonts w:cs="Arial"/>
          <w:bCs/>
          <w:sz w:val="18"/>
          <w:szCs w:val="18"/>
        </w:rPr>
        <w:t xml:space="preserve"> convienen que el presente instrumento jurídico se celebra bajo la modalidad de precios fijos, de acuerdo </w:t>
      </w:r>
      <w:r w:rsidR="00E278AE">
        <w:rPr>
          <w:rFonts w:cs="Arial"/>
          <w:bCs/>
          <w:sz w:val="18"/>
          <w:szCs w:val="18"/>
        </w:rPr>
        <w:t>con</w:t>
      </w:r>
      <w:r w:rsidRPr="00DF4499">
        <w:rPr>
          <w:rFonts w:cs="Arial"/>
          <w:bCs/>
          <w:sz w:val="18"/>
          <w:szCs w:val="18"/>
        </w:rPr>
        <w:t xml:space="preserve"> los precios unitarios pactados, por lo que el monto de los mismos no cambiará durante la vigencia de este contrato.</w:t>
      </w:r>
    </w:p>
    <w:p w:rsidR="000909B5" w:rsidRPr="00DF4499" w:rsidRDefault="000909B5" w:rsidP="000909B5">
      <w:pPr>
        <w:spacing w:after="0" w:line="240" w:lineRule="auto"/>
        <w:jc w:val="both"/>
        <w:rPr>
          <w:rFonts w:cs="Arial"/>
          <w:b/>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
          <w:bCs/>
          <w:sz w:val="18"/>
          <w:szCs w:val="18"/>
          <w:lang w:val="es-ES"/>
        </w:rPr>
        <w:t xml:space="preserve">TERCERA.- FORMA DE PAGO.- </w:t>
      </w:r>
      <w:r w:rsidRPr="00DF4499">
        <w:rPr>
          <w:rFonts w:cs="Arial"/>
          <w:bCs/>
          <w:sz w:val="18"/>
          <w:szCs w:val="18"/>
          <w:lang w:val="es-ES"/>
        </w:rPr>
        <w:t xml:space="preserve">No se otorgarán anticipos. </w:t>
      </w:r>
      <w:r w:rsidRPr="00DF4499">
        <w:rPr>
          <w:rFonts w:cs="Arial"/>
          <w:bCs/>
          <w:sz w:val="18"/>
          <w:szCs w:val="18"/>
        </w:rPr>
        <w:t xml:space="preserve">El pago será por una cantidad fija mensual y se efectuará en moneda nacional dentro de los 20 (veinte) días naturales posteriores a la revisión, visto bueno y firma de autorización de la documentación que se describe más adelante, por parte del área usuaria y/o administradora de este contrato, la cual deberá ser entregada por </w:t>
      </w:r>
      <w:r w:rsidRPr="00DF4499">
        <w:rPr>
          <w:rFonts w:cs="Arial"/>
          <w:b/>
          <w:bCs/>
          <w:sz w:val="18"/>
          <w:szCs w:val="18"/>
        </w:rPr>
        <w:t>“EL PROVEEDOR”</w:t>
      </w:r>
      <w:r w:rsidRPr="00DF4499">
        <w:rPr>
          <w:rFonts w:cs="Arial"/>
          <w:bCs/>
          <w:sz w:val="18"/>
          <w:szCs w:val="18"/>
        </w:rPr>
        <w:t xml:space="preserve"> en las oficinas de la División de Trámite de Erogaciones, sita en Gobernador Tiburcio Montiel 15 (esquina con Gómez Pedraza), colonia San Miguel Chapultepec, código postal 11850, </w:t>
      </w:r>
      <w:r w:rsidRPr="00DF4499">
        <w:rPr>
          <w:rFonts w:cs="Arial"/>
          <w:bCs/>
          <w:sz w:val="18"/>
          <w:szCs w:val="18"/>
          <w:lang w:val="es-ES"/>
        </w:rPr>
        <w:t>delegación Miguel Hidalgo,</w:t>
      </w:r>
      <w:r w:rsidRPr="00DF4499">
        <w:rPr>
          <w:rFonts w:cs="Arial"/>
          <w:bCs/>
          <w:sz w:val="18"/>
          <w:szCs w:val="18"/>
        </w:rPr>
        <w:t xml:space="preserve"> Ciudad de México, de las 09:00 a las 14:00 horas en días hábiles. El área institucional indicará la cuenta contable, unidad de información y centro de costos que se afectará.</w:t>
      </w:r>
    </w:p>
    <w:p w:rsidR="000909B5" w:rsidRPr="00DF4499" w:rsidRDefault="000909B5" w:rsidP="000909B5">
      <w:pPr>
        <w:tabs>
          <w:tab w:val="num" w:pos="540"/>
        </w:tabs>
        <w:spacing w:after="0" w:line="240" w:lineRule="auto"/>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
          <w:bCs/>
          <w:sz w:val="18"/>
          <w:szCs w:val="18"/>
        </w:rPr>
        <w:t>“EL PROVEEDOR”</w:t>
      </w:r>
      <w:r w:rsidRPr="00DF4499">
        <w:rPr>
          <w:rFonts w:cs="Arial"/>
          <w:bCs/>
          <w:sz w:val="18"/>
          <w:szCs w:val="18"/>
        </w:rPr>
        <w:t xml:space="preserve"> deberá entregar los siguientes documentos:</w:t>
      </w:r>
    </w:p>
    <w:p w:rsidR="000909B5" w:rsidRPr="00DF4499" w:rsidRDefault="000909B5" w:rsidP="000909B5">
      <w:pPr>
        <w:tabs>
          <w:tab w:val="num" w:pos="540"/>
        </w:tabs>
        <w:spacing w:after="0" w:line="240" w:lineRule="auto"/>
        <w:jc w:val="both"/>
        <w:rPr>
          <w:rFonts w:cs="Arial"/>
          <w:bCs/>
          <w:sz w:val="18"/>
          <w:szCs w:val="18"/>
        </w:rPr>
      </w:pPr>
    </w:p>
    <w:p w:rsidR="000909B5" w:rsidRPr="00DF4499" w:rsidRDefault="000909B5" w:rsidP="005C5174">
      <w:pPr>
        <w:numPr>
          <w:ilvl w:val="0"/>
          <w:numId w:val="37"/>
        </w:numPr>
        <w:tabs>
          <w:tab w:val="num" w:pos="709"/>
        </w:tabs>
        <w:suppressAutoHyphens/>
        <w:spacing w:after="0" w:line="240" w:lineRule="auto"/>
        <w:jc w:val="both"/>
        <w:rPr>
          <w:rFonts w:cs="Arial"/>
          <w:bCs/>
          <w:sz w:val="18"/>
          <w:szCs w:val="18"/>
        </w:rPr>
      </w:pPr>
      <w:r w:rsidRPr="00DF4499">
        <w:rPr>
          <w:rFonts w:cs="Arial"/>
          <w:bCs/>
          <w:sz w:val="18"/>
          <w:szCs w:val="18"/>
        </w:rPr>
        <w:t>Dos impresiones del Comprobante Fiscal Digital por internet (</w:t>
      </w:r>
      <w:proofErr w:type="spellStart"/>
      <w:r w:rsidRPr="00DF4499">
        <w:rPr>
          <w:rFonts w:cs="Arial"/>
          <w:bCs/>
          <w:sz w:val="18"/>
          <w:szCs w:val="18"/>
        </w:rPr>
        <w:t>CFDI</w:t>
      </w:r>
      <w:proofErr w:type="spellEnd"/>
      <w:r w:rsidRPr="00DF4499">
        <w:rPr>
          <w:rFonts w:cs="Arial"/>
          <w:bCs/>
          <w:sz w:val="18"/>
          <w:szCs w:val="18"/>
        </w:rPr>
        <w:t xml:space="preserve">) que expida a nombre del Instituto Mexicano del Seguro Social, con domicilio fiscal en avenida Paseo de la Reforma número 476, colonia Juárez, delegación Cuauhtémoc, código postal 06600, Ciudad de México, y </w:t>
      </w:r>
      <w:proofErr w:type="spellStart"/>
      <w:r w:rsidRPr="00DF4499">
        <w:rPr>
          <w:rFonts w:cs="Arial"/>
          <w:bCs/>
          <w:sz w:val="18"/>
          <w:szCs w:val="18"/>
        </w:rPr>
        <w:t>RFC</w:t>
      </w:r>
      <w:proofErr w:type="spellEnd"/>
      <w:r w:rsidRPr="00DF4499">
        <w:rPr>
          <w:rFonts w:cs="Arial"/>
          <w:bCs/>
          <w:sz w:val="18"/>
          <w:szCs w:val="18"/>
        </w:rPr>
        <w:t xml:space="preserve"> IMS-421231-I45, que reúna los requisitos fiscales, en la que se indiquen los servicios prestados, número de proveedor, número de contrato, número de fianza y denominación social de la Afianzadora; así como el reporte del servicio prestado, elaborado y firmado por el área usuaria y/o administradora de este contrato.</w:t>
      </w:r>
    </w:p>
    <w:p w:rsidR="000909B5" w:rsidRPr="00DF4499" w:rsidRDefault="000909B5" w:rsidP="000909B5">
      <w:pPr>
        <w:tabs>
          <w:tab w:val="num" w:pos="709"/>
        </w:tabs>
        <w:spacing w:after="0" w:line="240" w:lineRule="auto"/>
        <w:ind w:left="720"/>
        <w:jc w:val="both"/>
        <w:rPr>
          <w:rFonts w:cs="Arial"/>
          <w:bCs/>
          <w:sz w:val="18"/>
          <w:szCs w:val="18"/>
        </w:rPr>
      </w:pPr>
    </w:p>
    <w:p w:rsidR="000909B5" w:rsidRPr="00DF4499" w:rsidRDefault="000909B5" w:rsidP="005C5174">
      <w:pPr>
        <w:numPr>
          <w:ilvl w:val="0"/>
          <w:numId w:val="37"/>
        </w:numPr>
        <w:tabs>
          <w:tab w:val="num" w:pos="709"/>
        </w:tabs>
        <w:suppressAutoHyphens/>
        <w:spacing w:after="0" w:line="240" w:lineRule="auto"/>
        <w:jc w:val="both"/>
        <w:rPr>
          <w:rFonts w:cs="Arial"/>
          <w:bCs/>
          <w:sz w:val="18"/>
          <w:szCs w:val="18"/>
        </w:rPr>
      </w:pPr>
      <w:r w:rsidRPr="00DF4499">
        <w:rPr>
          <w:rFonts w:cs="Arial"/>
          <w:bCs/>
          <w:sz w:val="18"/>
          <w:szCs w:val="18"/>
        </w:rPr>
        <w:t xml:space="preserve">Original y copia del presente contrato </w:t>
      </w:r>
      <w:r w:rsidR="00E278AE">
        <w:rPr>
          <w:rFonts w:cs="Arial"/>
          <w:bCs/>
          <w:sz w:val="18"/>
          <w:szCs w:val="18"/>
        </w:rPr>
        <w:t xml:space="preserve">suscrito con </w:t>
      </w:r>
      <w:r w:rsidR="001E7087" w:rsidRPr="00F659A7">
        <w:rPr>
          <w:rFonts w:cs="Arial"/>
          <w:b/>
          <w:bCs/>
          <w:sz w:val="18"/>
          <w:szCs w:val="18"/>
        </w:rPr>
        <w:t>“</w:t>
      </w:r>
      <w:r w:rsidR="001E7087" w:rsidRPr="001E7087">
        <w:rPr>
          <w:rFonts w:cs="Arial"/>
          <w:b/>
          <w:bCs/>
          <w:sz w:val="18"/>
          <w:szCs w:val="18"/>
        </w:rPr>
        <w:t>EL INSTITUTO</w:t>
      </w:r>
      <w:r w:rsidR="001E7087">
        <w:rPr>
          <w:rFonts w:cs="Arial"/>
          <w:b/>
          <w:bCs/>
          <w:sz w:val="18"/>
          <w:szCs w:val="18"/>
        </w:rPr>
        <w:t>”</w:t>
      </w:r>
      <w:r w:rsidRPr="00DF4499">
        <w:rPr>
          <w:rFonts w:cs="Arial"/>
          <w:bCs/>
          <w:sz w:val="18"/>
          <w:szCs w:val="18"/>
        </w:rPr>
        <w:t>.</w:t>
      </w:r>
    </w:p>
    <w:p w:rsidR="000909B5" w:rsidRPr="00DF4499" w:rsidRDefault="000909B5" w:rsidP="000909B5">
      <w:pPr>
        <w:tabs>
          <w:tab w:val="num" w:pos="709"/>
        </w:tabs>
        <w:spacing w:after="0" w:line="240" w:lineRule="auto"/>
        <w:ind w:left="720"/>
        <w:jc w:val="both"/>
        <w:rPr>
          <w:rFonts w:cs="Arial"/>
          <w:bCs/>
          <w:sz w:val="18"/>
          <w:szCs w:val="18"/>
        </w:rPr>
      </w:pPr>
    </w:p>
    <w:p w:rsidR="000909B5" w:rsidRPr="00DF4499" w:rsidRDefault="000909B5" w:rsidP="005C5174">
      <w:pPr>
        <w:numPr>
          <w:ilvl w:val="0"/>
          <w:numId w:val="37"/>
        </w:numPr>
        <w:tabs>
          <w:tab w:val="num" w:pos="709"/>
        </w:tabs>
        <w:suppressAutoHyphens/>
        <w:spacing w:after="0" w:line="240" w:lineRule="auto"/>
        <w:jc w:val="both"/>
        <w:rPr>
          <w:rFonts w:cs="Arial"/>
          <w:bCs/>
          <w:sz w:val="18"/>
          <w:szCs w:val="18"/>
        </w:rPr>
      </w:pPr>
      <w:r w:rsidRPr="00DF4499">
        <w:rPr>
          <w:rFonts w:cs="Arial"/>
          <w:bCs/>
          <w:sz w:val="18"/>
          <w:szCs w:val="18"/>
        </w:rPr>
        <w:t>Copia de la garantía de cumplimiento del contrato (póliza de fianza).</w:t>
      </w:r>
    </w:p>
    <w:p w:rsidR="000909B5" w:rsidRPr="00DF4499" w:rsidRDefault="000909B5" w:rsidP="000909B5">
      <w:pPr>
        <w:tabs>
          <w:tab w:val="num" w:pos="540"/>
        </w:tabs>
        <w:spacing w:after="0" w:line="240" w:lineRule="auto"/>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
          <w:bCs/>
          <w:sz w:val="18"/>
          <w:szCs w:val="18"/>
        </w:rPr>
        <w:t xml:space="preserve">“EL PROVEEDOR” </w:t>
      </w:r>
      <w:r w:rsidRPr="00DF4499">
        <w:rPr>
          <w:rFonts w:cs="Arial"/>
          <w:bCs/>
          <w:sz w:val="18"/>
          <w:szCs w:val="18"/>
        </w:rPr>
        <w:t xml:space="preserve">expedirá sus facturas en el esquema de facturación electrónica </w:t>
      </w:r>
      <w:proofErr w:type="spellStart"/>
      <w:r w:rsidRPr="00DF4499">
        <w:rPr>
          <w:rFonts w:cs="Arial"/>
          <w:bCs/>
          <w:sz w:val="18"/>
          <w:szCs w:val="18"/>
        </w:rPr>
        <w:t>CFDI</w:t>
      </w:r>
      <w:proofErr w:type="spellEnd"/>
      <w:r w:rsidRPr="00DF4499">
        <w:rPr>
          <w:rFonts w:cs="Arial"/>
          <w:bCs/>
          <w:sz w:val="18"/>
          <w:szCs w:val="18"/>
        </w:rPr>
        <w:t xml:space="preserve"> (Comprobante Fiscal Digital por Internet), la recepción de las mismas será a través del Portal de Servicios de Proveedores, y deberán ser proporcionadas en su formato XML; la validez de las mismas será determinada durante la carga y únicamente los </w:t>
      </w:r>
      <w:proofErr w:type="spellStart"/>
      <w:r w:rsidRPr="00DF4499">
        <w:rPr>
          <w:rFonts w:cs="Arial"/>
          <w:bCs/>
          <w:sz w:val="18"/>
          <w:szCs w:val="18"/>
        </w:rPr>
        <w:t>CFDI</w:t>
      </w:r>
      <w:proofErr w:type="spellEnd"/>
      <w:r w:rsidRPr="00DF4499">
        <w:rPr>
          <w:rFonts w:cs="Arial"/>
          <w:bCs/>
          <w:sz w:val="18"/>
          <w:szCs w:val="18"/>
        </w:rPr>
        <w:t xml:space="preserve"> fiscalmente válidos serán procedentes para pago. </w:t>
      </w:r>
      <w:r w:rsidRPr="00DF4499">
        <w:rPr>
          <w:rFonts w:cs="Arial"/>
          <w:b/>
          <w:bCs/>
          <w:sz w:val="18"/>
          <w:szCs w:val="18"/>
        </w:rPr>
        <w:t xml:space="preserve">“EL PROVEEDOR” </w:t>
      </w:r>
      <w:r w:rsidRPr="00DF4499">
        <w:rPr>
          <w:rFonts w:cs="Arial"/>
          <w:bCs/>
          <w:sz w:val="18"/>
          <w:szCs w:val="18"/>
        </w:rPr>
        <w:t>deberá proporcionar a las áreas financieras una representación impresa del mismo, que cumpla con las especificaciones normadas por el Servicio de Administración Tributaria (</w:t>
      </w:r>
      <w:proofErr w:type="spellStart"/>
      <w:r w:rsidRPr="00DF4499">
        <w:rPr>
          <w:rFonts w:cs="Arial"/>
          <w:bCs/>
          <w:sz w:val="18"/>
          <w:szCs w:val="18"/>
        </w:rPr>
        <w:t>SAT</w:t>
      </w:r>
      <w:proofErr w:type="spellEnd"/>
      <w:r w:rsidRPr="00DF4499">
        <w:rPr>
          <w:rFonts w:cs="Arial"/>
          <w:bCs/>
          <w:sz w:val="18"/>
          <w:szCs w:val="18"/>
        </w:rPr>
        <w:t>), la representación impresa por sí misma no será sustento para pago si no se hace la carga del XML del cual se originó o si la misma no es una representación fiel del XML origen.</w:t>
      </w:r>
    </w:p>
    <w:p w:rsidR="000909B5" w:rsidRPr="00DF4499" w:rsidRDefault="000909B5" w:rsidP="000909B5">
      <w:pPr>
        <w:tabs>
          <w:tab w:val="num" w:pos="540"/>
        </w:tabs>
        <w:spacing w:after="0" w:line="240" w:lineRule="auto"/>
        <w:jc w:val="both"/>
        <w:rPr>
          <w:rFonts w:cs="Arial"/>
          <w:bCs/>
          <w:sz w:val="18"/>
          <w:szCs w:val="18"/>
        </w:rPr>
      </w:pPr>
    </w:p>
    <w:p w:rsidR="000909B5" w:rsidRPr="00DF4499" w:rsidRDefault="000909B5" w:rsidP="000909B5">
      <w:pPr>
        <w:tabs>
          <w:tab w:val="num" w:pos="540"/>
        </w:tabs>
        <w:spacing w:after="0" w:line="240" w:lineRule="auto"/>
        <w:jc w:val="both"/>
        <w:rPr>
          <w:rFonts w:cs="Arial"/>
          <w:b/>
          <w:bCs/>
          <w:sz w:val="18"/>
          <w:szCs w:val="18"/>
        </w:rPr>
      </w:pPr>
      <w:r w:rsidRPr="00DF4499">
        <w:rPr>
          <w:rFonts w:cs="Arial"/>
          <w:bCs/>
          <w:sz w:val="18"/>
          <w:szCs w:val="18"/>
        </w:rPr>
        <w:t xml:space="preserve">El Administrador del presente contrato será quien dará la autorización para que la Dirección de Finanzas proceda a su pago de acuerdo </w:t>
      </w:r>
      <w:r w:rsidR="001E7087">
        <w:rPr>
          <w:rFonts w:cs="Arial"/>
          <w:bCs/>
          <w:sz w:val="18"/>
          <w:szCs w:val="18"/>
        </w:rPr>
        <w:t>con</w:t>
      </w:r>
      <w:r w:rsidRPr="00DF4499">
        <w:rPr>
          <w:rFonts w:cs="Arial"/>
          <w:bCs/>
          <w:sz w:val="18"/>
          <w:szCs w:val="18"/>
        </w:rPr>
        <w:t xml:space="preserve"> lo normado en el Anexo Cuentas Contables del “Procedimiento para la recepción, glosa y aprobación de documentos para trámite de pago y constitución de fondos fijos”, mismos que se encuentran publicados en la dirección: </w:t>
      </w:r>
      <w:hyperlink r:id="rId15" w:history="1">
        <w:r w:rsidRPr="00DF4499">
          <w:rPr>
            <w:rStyle w:val="Hipervnculo"/>
            <w:rFonts w:cs="Arial"/>
            <w:bCs/>
            <w:sz w:val="18"/>
            <w:szCs w:val="18"/>
          </w:rPr>
          <w:t>http://intranet/Docs/Normas/DIR.%20FINANZAS/COORD.%20CONT%20Y%20EROGACIONES/PROCEDIMIENTOS/6130-003-002.pdf</w:t>
        </w:r>
      </w:hyperlink>
      <w:r w:rsidRPr="00DF4499">
        <w:rPr>
          <w:rFonts w:cs="Arial"/>
          <w:b/>
          <w:bCs/>
          <w:sz w:val="18"/>
          <w:szCs w:val="18"/>
        </w:rPr>
        <w:t xml:space="preserve"> </w:t>
      </w:r>
    </w:p>
    <w:p w:rsidR="000909B5" w:rsidRPr="00DF4499" w:rsidRDefault="000909B5" w:rsidP="000909B5">
      <w:pPr>
        <w:tabs>
          <w:tab w:val="num" w:pos="540"/>
        </w:tabs>
        <w:spacing w:after="0" w:line="240" w:lineRule="auto"/>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
          <w:bCs/>
          <w:sz w:val="18"/>
          <w:szCs w:val="18"/>
        </w:rPr>
        <w:lastRenderedPageBreak/>
        <w:t>“EL PROVEEDOR”</w:t>
      </w:r>
      <w:r w:rsidRPr="00DF4499">
        <w:rPr>
          <w:rFonts w:cs="Arial"/>
          <w:bCs/>
          <w:sz w:val="18"/>
          <w:szCs w:val="18"/>
        </w:rPr>
        <w:t xml:space="preserve"> se obliga a no cancelar ante el Servicio de Administración Tributaria (</w:t>
      </w:r>
      <w:proofErr w:type="spellStart"/>
      <w:r w:rsidRPr="00DF4499">
        <w:rPr>
          <w:rFonts w:cs="Arial"/>
          <w:bCs/>
          <w:sz w:val="18"/>
          <w:szCs w:val="18"/>
        </w:rPr>
        <w:t>SAT</w:t>
      </w:r>
      <w:proofErr w:type="spellEnd"/>
      <w:r w:rsidRPr="00DF4499">
        <w:rPr>
          <w:rFonts w:cs="Arial"/>
          <w:bCs/>
          <w:sz w:val="18"/>
          <w:szCs w:val="18"/>
        </w:rPr>
        <w:t xml:space="preserve">) los comprobantes fiscales digitales a favor de </w:t>
      </w:r>
      <w:r w:rsidRPr="00DF4499">
        <w:rPr>
          <w:rFonts w:cs="Arial"/>
          <w:b/>
          <w:bCs/>
          <w:sz w:val="18"/>
          <w:szCs w:val="18"/>
        </w:rPr>
        <w:t>“EL INSTITUTO”</w:t>
      </w:r>
      <w:r w:rsidRPr="00DF4499">
        <w:rPr>
          <w:rFonts w:cs="Arial"/>
          <w:bCs/>
          <w:sz w:val="18"/>
          <w:szCs w:val="18"/>
        </w:rPr>
        <w:t xml:space="preserve"> previamente validados en el Portal de Servicios a Proveedores, salvo justificación y comunicación por parte del mismo al Administrador del presente contrato para su autorización expresa, debiendo </w:t>
      </w:r>
      <w:r w:rsidR="007016CA">
        <w:rPr>
          <w:rFonts w:cs="Arial"/>
          <w:bCs/>
          <w:sz w:val="18"/>
          <w:szCs w:val="18"/>
        </w:rPr>
        <w:t>é</w:t>
      </w:r>
      <w:r w:rsidRPr="00DF4499">
        <w:rPr>
          <w:rFonts w:cs="Arial"/>
          <w:bCs/>
          <w:sz w:val="18"/>
          <w:szCs w:val="18"/>
        </w:rPr>
        <w:t xml:space="preserve">ste informar a las Áreas de Trámite de Erogaciones de dicha justificación y Reposición del comprobante fiscal digital en su caso. </w:t>
      </w:r>
    </w:p>
    <w:p w:rsidR="000909B5" w:rsidRPr="00DF4499" w:rsidRDefault="000909B5" w:rsidP="000909B5">
      <w:pPr>
        <w:spacing w:after="0" w:line="240" w:lineRule="auto"/>
        <w:ind w:right="48"/>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Cs/>
          <w:sz w:val="18"/>
          <w:szCs w:val="18"/>
        </w:rPr>
        <w:t xml:space="preserve">En apego a los lineamientos para la verificación del cumplimiento de las obligaciones en materia de seguridad social de los proveedores y contratistas, de fecha 25 de mayo del 2015, </w:t>
      </w:r>
      <w:r w:rsidRPr="00DF4499">
        <w:rPr>
          <w:rFonts w:cs="Arial"/>
          <w:b/>
          <w:bCs/>
          <w:sz w:val="18"/>
          <w:szCs w:val="18"/>
        </w:rPr>
        <w:t>“EL PROVEEDOR”</w:t>
      </w:r>
      <w:r w:rsidRPr="00DF4499">
        <w:rPr>
          <w:rFonts w:cs="Arial"/>
          <w:bCs/>
          <w:sz w:val="18"/>
          <w:szCs w:val="18"/>
        </w:rPr>
        <w:t xml:space="preserve"> deberá presentar una copia de la opinión (positiva y vigente) por cada trámite de pago, la cual puede ser consultada a través de la página electrónica </w:t>
      </w:r>
      <w:hyperlink r:id="rId16" w:history="1">
        <w:r w:rsidRPr="00DF4499">
          <w:rPr>
            <w:rStyle w:val="Hipervnculo"/>
            <w:rFonts w:cs="Arial"/>
            <w:bCs/>
            <w:sz w:val="18"/>
            <w:szCs w:val="18"/>
          </w:rPr>
          <w:t>http://www.imss.gob.mx/tramites/cumplimiento-obligaciones</w:t>
        </w:r>
      </w:hyperlink>
      <w:r w:rsidRPr="00DF4499">
        <w:rPr>
          <w:rFonts w:cs="Arial"/>
          <w:bCs/>
          <w:sz w:val="18"/>
          <w:szCs w:val="18"/>
        </w:rPr>
        <w:t xml:space="preserve">, en los términos requeridos por </w:t>
      </w:r>
      <w:r w:rsidRPr="00DF4499">
        <w:rPr>
          <w:rFonts w:cs="Arial"/>
          <w:b/>
          <w:bCs/>
          <w:sz w:val="18"/>
          <w:szCs w:val="18"/>
        </w:rPr>
        <w:t>“EL INSTITUTO”.</w:t>
      </w:r>
    </w:p>
    <w:p w:rsidR="000909B5" w:rsidRPr="00DF4499" w:rsidRDefault="000909B5" w:rsidP="000909B5">
      <w:pPr>
        <w:tabs>
          <w:tab w:val="num" w:pos="540"/>
        </w:tabs>
        <w:spacing w:after="0" w:line="240" w:lineRule="auto"/>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Cs/>
          <w:sz w:val="18"/>
          <w:szCs w:val="18"/>
        </w:rPr>
        <w:t xml:space="preserve">En ningún caso, se deberá autorizar el pago del servicio, si no se ha determinado, calculado y notificado a </w:t>
      </w:r>
      <w:r w:rsidRPr="00DF4499">
        <w:rPr>
          <w:rFonts w:cs="Arial"/>
          <w:b/>
          <w:bCs/>
          <w:sz w:val="18"/>
          <w:szCs w:val="18"/>
        </w:rPr>
        <w:t xml:space="preserve">“EL PROVEEDOR” </w:t>
      </w:r>
      <w:r w:rsidRPr="00DF4499">
        <w:rPr>
          <w:rFonts w:cs="Arial"/>
          <w:bCs/>
          <w:sz w:val="18"/>
          <w:szCs w:val="18"/>
        </w:rPr>
        <w:t xml:space="preserve">las penas convencionales y/o deducciones en el Sistema </w:t>
      </w:r>
      <w:proofErr w:type="spellStart"/>
      <w:r w:rsidRPr="00DF4499">
        <w:rPr>
          <w:rFonts w:cs="Arial"/>
          <w:bCs/>
          <w:sz w:val="18"/>
          <w:szCs w:val="18"/>
        </w:rPr>
        <w:t>PREI</w:t>
      </w:r>
      <w:proofErr w:type="spellEnd"/>
      <w:r w:rsidRPr="00DF4499">
        <w:rPr>
          <w:rFonts w:cs="Arial"/>
          <w:bCs/>
          <w:sz w:val="18"/>
          <w:szCs w:val="18"/>
        </w:rPr>
        <w:t xml:space="preserve"> </w:t>
      </w:r>
      <w:proofErr w:type="spellStart"/>
      <w:r w:rsidRPr="00DF4499">
        <w:rPr>
          <w:rFonts w:cs="Arial"/>
          <w:bCs/>
          <w:sz w:val="18"/>
          <w:szCs w:val="18"/>
        </w:rPr>
        <w:t>Millenium</w:t>
      </w:r>
      <w:proofErr w:type="spellEnd"/>
      <w:r w:rsidRPr="00DF4499">
        <w:rPr>
          <w:rFonts w:cs="Arial"/>
          <w:bCs/>
          <w:sz w:val="18"/>
          <w:szCs w:val="18"/>
        </w:rPr>
        <w:t xml:space="preserve">. </w:t>
      </w:r>
    </w:p>
    <w:p w:rsidR="000909B5" w:rsidRPr="00DF4499" w:rsidRDefault="000909B5" w:rsidP="000909B5">
      <w:pPr>
        <w:spacing w:after="0" w:line="240" w:lineRule="auto"/>
        <w:ind w:right="48"/>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Cs/>
          <w:sz w:val="18"/>
          <w:szCs w:val="18"/>
        </w:rPr>
        <w:t xml:space="preserve">En caso de que </w:t>
      </w:r>
      <w:r w:rsidRPr="00DF4499">
        <w:rPr>
          <w:rFonts w:cs="Arial"/>
          <w:b/>
          <w:bCs/>
          <w:sz w:val="18"/>
          <w:szCs w:val="18"/>
        </w:rPr>
        <w:t>“EL PROVEEDOR”</w:t>
      </w:r>
      <w:r w:rsidRPr="00DF4499">
        <w:rPr>
          <w:rFonts w:cs="Arial"/>
          <w:bCs/>
          <w:sz w:val="18"/>
          <w:szCs w:val="18"/>
        </w:rPr>
        <w:t xml:space="preserve"> presente su </w:t>
      </w:r>
      <w:proofErr w:type="spellStart"/>
      <w:r w:rsidRPr="00DF4499">
        <w:rPr>
          <w:rFonts w:cs="Arial"/>
          <w:bCs/>
          <w:sz w:val="18"/>
          <w:szCs w:val="18"/>
        </w:rPr>
        <w:t>CFDI</w:t>
      </w:r>
      <w:proofErr w:type="spellEnd"/>
      <w:r w:rsidRPr="00DF4499">
        <w:rPr>
          <w:rFonts w:cs="Arial"/>
          <w:bCs/>
          <w:sz w:val="18"/>
          <w:szCs w:val="18"/>
        </w:rPr>
        <w:t xml:space="preserve"> o factura con errores o deficiencias, conforme a lo previsto en los artículos 89 y 90 del </w:t>
      </w:r>
      <w:proofErr w:type="spellStart"/>
      <w:r w:rsidR="007016CA">
        <w:rPr>
          <w:rFonts w:cs="Arial"/>
          <w:bCs/>
          <w:sz w:val="18"/>
          <w:szCs w:val="18"/>
        </w:rPr>
        <w:t>RLAASSP</w:t>
      </w:r>
      <w:proofErr w:type="spellEnd"/>
      <w:r w:rsidRPr="00DF4499">
        <w:rPr>
          <w:rFonts w:cs="Arial"/>
          <w:bCs/>
          <w:sz w:val="18"/>
          <w:szCs w:val="18"/>
        </w:rPr>
        <w:t xml:space="preserve">, </w:t>
      </w:r>
      <w:r w:rsidRPr="00DF4499">
        <w:rPr>
          <w:rFonts w:cs="Arial"/>
          <w:b/>
          <w:bCs/>
          <w:iCs/>
          <w:sz w:val="18"/>
          <w:szCs w:val="18"/>
        </w:rPr>
        <w:t xml:space="preserve">“EL INSTITUTO” </w:t>
      </w:r>
      <w:r w:rsidRPr="00DF4499">
        <w:rPr>
          <w:rFonts w:cs="Arial"/>
          <w:bCs/>
          <w:sz w:val="18"/>
          <w:szCs w:val="18"/>
        </w:rPr>
        <w:t xml:space="preserve">dentro de los 3 (tres) días hábiles siguientes a la recepción de la misma, indicará por escrito a </w:t>
      </w:r>
      <w:r w:rsidRPr="00DF4499">
        <w:rPr>
          <w:rFonts w:cs="Arial"/>
          <w:b/>
          <w:bCs/>
          <w:sz w:val="18"/>
          <w:szCs w:val="18"/>
        </w:rPr>
        <w:t>“EL PROVEEDOR”</w:t>
      </w:r>
      <w:r w:rsidRPr="00DF4499">
        <w:rPr>
          <w:rFonts w:cs="Arial"/>
          <w:bCs/>
          <w:sz w:val="18"/>
          <w:szCs w:val="18"/>
        </w:rPr>
        <w:t xml:space="preserve"> las deficiencias o errores que deberá corregir. El periodo que transcurra a partir de la entrega del citado escrito y hasta que </w:t>
      </w:r>
      <w:r w:rsidRPr="00DF4499">
        <w:rPr>
          <w:rFonts w:cs="Arial"/>
          <w:b/>
          <w:bCs/>
          <w:sz w:val="18"/>
          <w:szCs w:val="18"/>
        </w:rPr>
        <w:t xml:space="preserve">“EL PROVEEDOR” </w:t>
      </w:r>
      <w:r w:rsidRPr="00DF4499">
        <w:rPr>
          <w:rFonts w:cs="Arial"/>
          <w:bCs/>
          <w:sz w:val="18"/>
          <w:szCs w:val="18"/>
        </w:rPr>
        <w:t>presente las correcciones no se computará dentro del plazo estipulado para el pago.</w:t>
      </w:r>
    </w:p>
    <w:p w:rsidR="000909B5" w:rsidRPr="00DF4499" w:rsidRDefault="000909B5" w:rsidP="000909B5">
      <w:pPr>
        <w:spacing w:after="0" w:line="240" w:lineRule="auto"/>
        <w:ind w:right="48"/>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Cs/>
          <w:sz w:val="18"/>
          <w:szCs w:val="18"/>
        </w:rPr>
        <w:t xml:space="preserve">El pago se realizará mediante transferencia electrónica de fondos, a través del esquema electrónico interbancario que </w:t>
      </w:r>
      <w:r w:rsidRPr="00DF4499">
        <w:rPr>
          <w:rFonts w:cs="Arial"/>
          <w:b/>
          <w:bCs/>
          <w:sz w:val="18"/>
          <w:szCs w:val="18"/>
        </w:rPr>
        <w:t>“EL INSTITUTO”</w:t>
      </w:r>
      <w:r w:rsidRPr="00DF4499">
        <w:rPr>
          <w:rFonts w:cs="Arial"/>
          <w:bCs/>
          <w:sz w:val="18"/>
          <w:szCs w:val="18"/>
        </w:rPr>
        <w:t xml:space="preserve"> tiene en operación, para tal efecto </w:t>
      </w:r>
      <w:r w:rsidRPr="00DF4499">
        <w:rPr>
          <w:rFonts w:cs="Arial"/>
          <w:b/>
          <w:bCs/>
          <w:sz w:val="18"/>
          <w:szCs w:val="18"/>
        </w:rPr>
        <w:t>“EL PROVEEDOR”</w:t>
      </w:r>
      <w:r w:rsidRPr="00DF4499">
        <w:rPr>
          <w:rFonts w:cs="Arial"/>
          <w:bCs/>
          <w:sz w:val="18"/>
          <w:szCs w:val="18"/>
        </w:rPr>
        <w:t xml:space="preserve"> se obliga a proporcionar en su oportunidad el número de cuenta, </w:t>
      </w:r>
      <w:proofErr w:type="spellStart"/>
      <w:r w:rsidRPr="00DF4499">
        <w:rPr>
          <w:rFonts w:cs="Arial"/>
          <w:bCs/>
          <w:sz w:val="18"/>
          <w:szCs w:val="18"/>
        </w:rPr>
        <w:t>CLABE</w:t>
      </w:r>
      <w:proofErr w:type="spellEnd"/>
      <w:r w:rsidRPr="00DF4499">
        <w:rPr>
          <w:rFonts w:cs="Arial"/>
          <w:bCs/>
          <w:sz w:val="18"/>
          <w:szCs w:val="18"/>
        </w:rPr>
        <w:t xml:space="preserve">, banco y sucursal a nombre de </w:t>
      </w:r>
      <w:r w:rsidRPr="00DF4499">
        <w:rPr>
          <w:rFonts w:cs="Arial"/>
          <w:b/>
          <w:bCs/>
          <w:sz w:val="18"/>
          <w:szCs w:val="18"/>
        </w:rPr>
        <w:t>“EL PROVEEDOR”</w:t>
      </w:r>
      <w:r w:rsidRPr="00DF4499">
        <w:rPr>
          <w:rFonts w:cs="Arial"/>
          <w:bCs/>
          <w:sz w:val="18"/>
          <w:szCs w:val="18"/>
        </w:rPr>
        <w:t xml:space="preserve"> a menos que éste acredite en forma fehaciente la imposibilidad para ello.</w:t>
      </w:r>
    </w:p>
    <w:p w:rsidR="000909B5" w:rsidRPr="00DF4499" w:rsidRDefault="000909B5" w:rsidP="000909B5">
      <w:pPr>
        <w:spacing w:after="0" w:line="240" w:lineRule="auto"/>
        <w:ind w:right="48"/>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Cs/>
          <w:sz w:val="18"/>
          <w:szCs w:val="18"/>
        </w:rPr>
        <w:t xml:space="preserve">El pago se depositará en la fecha programada para tal efecto si la cuenta bancaria de </w:t>
      </w:r>
      <w:r w:rsidRPr="00DF4499">
        <w:rPr>
          <w:rFonts w:cs="Arial"/>
          <w:b/>
          <w:bCs/>
          <w:sz w:val="18"/>
          <w:szCs w:val="18"/>
        </w:rPr>
        <w:t>“EL PROVEEDOR”</w:t>
      </w:r>
      <w:r w:rsidRPr="00DF4499">
        <w:rPr>
          <w:rFonts w:cs="Arial"/>
          <w:bCs/>
          <w:sz w:val="18"/>
          <w:szCs w:val="18"/>
        </w:rPr>
        <w:t xml:space="preserve"> está contratada con Banorte S.A., BBVA Bancomer, HSBC, o </w:t>
      </w:r>
      <w:proofErr w:type="spellStart"/>
      <w:r w:rsidRPr="00DF4499">
        <w:rPr>
          <w:rFonts w:cs="Arial"/>
          <w:bCs/>
          <w:sz w:val="18"/>
          <w:szCs w:val="18"/>
        </w:rPr>
        <w:t>SCOTIABANK</w:t>
      </w:r>
      <w:proofErr w:type="spellEnd"/>
      <w:r w:rsidRPr="00DF4499">
        <w:rPr>
          <w:rFonts w:cs="Arial"/>
          <w:bCs/>
          <w:sz w:val="18"/>
          <w:szCs w:val="18"/>
        </w:rPr>
        <w:t xml:space="preserve"> INVERLAT o a través del esquema interbancario vía </w:t>
      </w:r>
      <w:proofErr w:type="spellStart"/>
      <w:r w:rsidRPr="00DF4499">
        <w:rPr>
          <w:rFonts w:cs="Arial"/>
          <w:bCs/>
          <w:sz w:val="18"/>
          <w:szCs w:val="18"/>
        </w:rPr>
        <w:t>SPEI</w:t>
      </w:r>
      <w:proofErr w:type="spellEnd"/>
      <w:r w:rsidRPr="00DF4499">
        <w:rPr>
          <w:rFonts w:cs="Arial"/>
          <w:bCs/>
          <w:sz w:val="18"/>
          <w:szCs w:val="18"/>
        </w:rPr>
        <w:t xml:space="preserve"> (Sistema de Pagos Electrónicos Interbancarios)</w:t>
      </w:r>
      <w:r w:rsidR="00424478">
        <w:rPr>
          <w:rFonts w:cs="Arial"/>
          <w:bCs/>
          <w:sz w:val="18"/>
          <w:szCs w:val="18"/>
        </w:rPr>
        <w:t>,</w:t>
      </w:r>
      <w:r w:rsidRPr="00DF4499">
        <w:rPr>
          <w:rFonts w:cs="Arial"/>
          <w:bCs/>
          <w:sz w:val="18"/>
          <w:szCs w:val="18"/>
        </w:rPr>
        <w:t xml:space="preserve"> si la cuenta pertenece a un banco distinto a los antes mencionados</w:t>
      </w:r>
      <w:r w:rsidR="00424478">
        <w:rPr>
          <w:rFonts w:cs="Arial"/>
          <w:bCs/>
          <w:sz w:val="18"/>
          <w:szCs w:val="18"/>
        </w:rPr>
        <w:t xml:space="preserve"> </w:t>
      </w:r>
      <w:r w:rsidR="00424478" w:rsidRPr="00F659A7">
        <w:rPr>
          <w:rFonts w:cs="Arial"/>
          <w:b/>
          <w:bCs/>
          <w:sz w:val="18"/>
          <w:szCs w:val="18"/>
        </w:rPr>
        <w:t>“</w:t>
      </w:r>
      <w:r w:rsidR="00424478" w:rsidRPr="00424478">
        <w:rPr>
          <w:rFonts w:cs="Arial"/>
          <w:b/>
          <w:bCs/>
          <w:sz w:val="18"/>
          <w:szCs w:val="18"/>
        </w:rPr>
        <w:t>EL INSTITUTO</w:t>
      </w:r>
      <w:r w:rsidR="00424478">
        <w:rPr>
          <w:rFonts w:cs="Arial"/>
          <w:b/>
          <w:bCs/>
          <w:sz w:val="18"/>
          <w:szCs w:val="18"/>
        </w:rPr>
        <w:t>”</w:t>
      </w:r>
      <w:r w:rsidR="00424478">
        <w:rPr>
          <w:rFonts w:cs="Arial"/>
          <w:bCs/>
          <w:sz w:val="18"/>
          <w:szCs w:val="18"/>
        </w:rPr>
        <w:t xml:space="preserve"> realizará la instrucción de pago en la fecha programada y su aplicación se llevará a cabo el día hábil siguiente, de acuerdo con lo establecido por el </w:t>
      </w:r>
      <w:proofErr w:type="spellStart"/>
      <w:r w:rsidR="00424478">
        <w:rPr>
          <w:rFonts w:cs="Arial"/>
          <w:bCs/>
          <w:sz w:val="18"/>
          <w:szCs w:val="18"/>
        </w:rPr>
        <w:t>CECOBAN</w:t>
      </w:r>
      <w:proofErr w:type="spellEnd"/>
      <w:r w:rsidRPr="00DF4499">
        <w:rPr>
          <w:rFonts w:cs="Arial"/>
          <w:bCs/>
          <w:sz w:val="18"/>
          <w:szCs w:val="18"/>
        </w:rPr>
        <w:t>.</w:t>
      </w:r>
    </w:p>
    <w:p w:rsidR="000909B5" w:rsidRPr="00DF4499" w:rsidRDefault="000909B5" w:rsidP="000909B5">
      <w:pPr>
        <w:spacing w:after="0" w:line="240" w:lineRule="auto"/>
        <w:ind w:right="48"/>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
          <w:bCs/>
          <w:sz w:val="18"/>
          <w:szCs w:val="18"/>
        </w:rPr>
        <w:t xml:space="preserve">“EL PROVEEDOR” </w:t>
      </w:r>
      <w:r w:rsidRPr="00DF4499">
        <w:rPr>
          <w:rFonts w:cs="Arial"/>
          <w:bCs/>
          <w:sz w:val="18"/>
          <w:szCs w:val="18"/>
        </w:rPr>
        <w:t xml:space="preserve">para efectos de transferir los derechos de cobro deberá contar con el consentimiento de </w:t>
      </w:r>
      <w:r w:rsidRPr="00DF4499">
        <w:rPr>
          <w:rFonts w:cs="Arial"/>
          <w:b/>
          <w:bCs/>
          <w:sz w:val="18"/>
          <w:szCs w:val="18"/>
        </w:rPr>
        <w:t>“EL INSTITUTO”</w:t>
      </w:r>
      <w:r w:rsidRPr="00DF4499">
        <w:rPr>
          <w:rFonts w:cs="Arial"/>
          <w:bCs/>
          <w:sz w:val="18"/>
          <w:szCs w:val="18"/>
        </w:rPr>
        <w:t xml:space="preserve"> para lo cual</w:t>
      </w:r>
      <w:r w:rsidRPr="00DF4499">
        <w:rPr>
          <w:rFonts w:cs="Arial"/>
          <w:b/>
          <w:bCs/>
          <w:sz w:val="18"/>
          <w:szCs w:val="18"/>
        </w:rPr>
        <w:t xml:space="preserve"> </w:t>
      </w:r>
      <w:r w:rsidRPr="00DF4499">
        <w:rPr>
          <w:rFonts w:cs="Arial"/>
          <w:bCs/>
          <w:sz w:val="18"/>
          <w:szCs w:val="18"/>
        </w:rPr>
        <w:t xml:space="preserve">deberá notificarlo por escrito a </w:t>
      </w:r>
      <w:r w:rsidRPr="00DF4499">
        <w:rPr>
          <w:rFonts w:cs="Arial"/>
          <w:b/>
          <w:bCs/>
          <w:sz w:val="18"/>
          <w:szCs w:val="18"/>
        </w:rPr>
        <w:t xml:space="preserve">“EL INSTITUTO” </w:t>
      </w:r>
      <w:r w:rsidRPr="00DF4499">
        <w:rPr>
          <w:rFonts w:cs="Arial"/>
          <w:bCs/>
          <w:sz w:val="18"/>
          <w:szCs w:val="18"/>
        </w:rPr>
        <w:t xml:space="preserve">a través del administrador del contrato con un mínimo de </w:t>
      </w:r>
      <w:r w:rsidRPr="00DF4499">
        <w:rPr>
          <w:rFonts w:cs="Arial"/>
          <w:b/>
          <w:bCs/>
          <w:sz w:val="18"/>
          <w:szCs w:val="18"/>
        </w:rPr>
        <w:t>5 (cinco)</w:t>
      </w:r>
      <w:r w:rsidRPr="00DF4499">
        <w:rPr>
          <w:rFonts w:cs="Arial"/>
          <w:bCs/>
          <w:sz w:val="18"/>
          <w:szCs w:val="18"/>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0909B5" w:rsidRPr="00DF4499" w:rsidRDefault="000909B5" w:rsidP="000909B5">
      <w:pPr>
        <w:spacing w:after="0" w:line="240" w:lineRule="auto"/>
        <w:ind w:right="48"/>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Cs/>
          <w:sz w:val="18"/>
          <w:szCs w:val="18"/>
        </w:rPr>
        <w:t xml:space="preserve">Asimismo, </w:t>
      </w:r>
      <w:r w:rsidRPr="00DF4499">
        <w:rPr>
          <w:rFonts w:cs="Arial"/>
          <w:b/>
          <w:bCs/>
          <w:sz w:val="18"/>
          <w:szCs w:val="18"/>
        </w:rPr>
        <w:t>“EL PROVEEDOR”</w:t>
      </w:r>
      <w:r w:rsidRPr="00DF4499">
        <w:rPr>
          <w:rFonts w:cs="Arial"/>
          <w:bCs/>
          <w:sz w:val="18"/>
          <w:szCs w:val="18"/>
        </w:rPr>
        <w:t xml:space="preserve"> podrá optar por cobrar a través de factoraje financiero conforme al Programa de Cadenas Productivas de Nacional Financiera, </w:t>
      </w:r>
      <w:proofErr w:type="spellStart"/>
      <w:r w:rsidRPr="00DF4499">
        <w:rPr>
          <w:rFonts w:cs="Arial"/>
          <w:bCs/>
          <w:sz w:val="18"/>
          <w:szCs w:val="18"/>
        </w:rPr>
        <w:t>S.N.C</w:t>
      </w:r>
      <w:proofErr w:type="spellEnd"/>
      <w:r w:rsidRPr="00DF4499">
        <w:rPr>
          <w:rFonts w:cs="Arial"/>
          <w:bCs/>
          <w:sz w:val="18"/>
          <w:szCs w:val="18"/>
        </w:rPr>
        <w:t xml:space="preserve">., Institución de Banca de Desarrollo con </w:t>
      </w:r>
      <w:r w:rsidRPr="00DF4499">
        <w:rPr>
          <w:rFonts w:cs="Arial"/>
          <w:b/>
          <w:bCs/>
          <w:sz w:val="18"/>
          <w:szCs w:val="18"/>
        </w:rPr>
        <w:t>“EL INSTITUTO”</w:t>
      </w:r>
      <w:r w:rsidRPr="00DF4499">
        <w:rPr>
          <w:rFonts w:cs="Arial"/>
          <w:bCs/>
          <w:sz w:val="18"/>
          <w:szCs w:val="18"/>
        </w:rPr>
        <w:t>.</w:t>
      </w:r>
    </w:p>
    <w:p w:rsidR="000909B5" w:rsidRPr="00DF4499" w:rsidRDefault="000909B5" w:rsidP="000909B5">
      <w:pPr>
        <w:spacing w:after="0" w:line="240" w:lineRule="auto"/>
        <w:ind w:right="48"/>
        <w:jc w:val="both"/>
        <w:rPr>
          <w:rFonts w:cs="Arial"/>
          <w:bCs/>
          <w:sz w:val="18"/>
          <w:szCs w:val="18"/>
        </w:rPr>
      </w:pPr>
    </w:p>
    <w:p w:rsidR="000909B5" w:rsidRPr="00DF4499" w:rsidRDefault="000909B5" w:rsidP="000909B5">
      <w:pPr>
        <w:tabs>
          <w:tab w:val="num" w:pos="540"/>
        </w:tabs>
        <w:spacing w:after="0" w:line="240" w:lineRule="auto"/>
        <w:jc w:val="both"/>
        <w:rPr>
          <w:rFonts w:cs="Arial"/>
          <w:bCs/>
          <w:sz w:val="18"/>
          <w:szCs w:val="18"/>
        </w:rPr>
      </w:pPr>
      <w:r w:rsidRPr="00DF4499">
        <w:rPr>
          <w:rFonts w:cs="Arial"/>
          <w:bCs/>
          <w:sz w:val="18"/>
          <w:szCs w:val="18"/>
        </w:rPr>
        <w:t xml:space="preserve">En caso de que </w:t>
      </w:r>
      <w:r w:rsidRPr="00DF4499">
        <w:rPr>
          <w:rFonts w:cs="Arial"/>
          <w:b/>
          <w:bCs/>
          <w:sz w:val="18"/>
          <w:szCs w:val="18"/>
        </w:rPr>
        <w:t>“EL PROVEEDOR”</w:t>
      </w:r>
      <w:r w:rsidRPr="00DF4499">
        <w:rPr>
          <w:rFonts w:cs="Arial"/>
          <w:bCs/>
          <w:sz w:val="18"/>
          <w:szCs w:val="1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DF4499">
        <w:rPr>
          <w:rFonts w:cs="Arial"/>
          <w:b/>
          <w:bCs/>
          <w:sz w:val="18"/>
          <w:szCs w:val="18"/>
        </w:rPr>
        <w:t>“EL INSTITUTO”</w:t>
      </w:r>
      <w:r w:rsidRPr="00DF4499">
        <w:rPr>
          <w:rFonts w:cs="Arial"/>
          <w:bCs/>
          <w:sz w:val="18"/>
          <w:szCs w:val="18"/>
        </w:rPr>
        <w:t>.</w:t>
      </w:r>
    </w:p>
    <w:p w:rsidR="000909B5" w:rsidRPr="00DF4499" w:rsidRDefault="000909B5" w:rsidP="000909B5">
      <w:pPr>
        <w:tabs>
          <w:tab w:val="num" w:pos="540"/>
        </w:tabs>
        <w:spacing w:after="0" w:line="240" w:lineRule="auto"/>
        <w:jc w:val="both"/>
        <w:rPr>
          <w:rFonts w:cs="Arial"/>
          <w:b/>
          <w:bCs/>
          <w:sz w:val="18"/>
          <w:szCs w:val="18"/>
        </w:rPr>
      </w:pPr>
    </w:p>
    <w:p w:rsidR="000909B5" w:rsidRPr="00DF4499" w:rsidRDefault="000909B5" w:rsidP="000909B5">
      <w:pPr>
        <w:tabs>
          <w:tab w:val="num" w:pos="540"/>
        </w:tabs>
        <w:spacing w:after="0" w:line="240" w:lineRule="auto"/>
        <w:jc w:val="both"/>
        <w:rPr>
          <w:rFonts w:cs="Arial"/>
          <w:bCs/>
          <w:sz w:val="18"/>
          <w:szCs w:val="18"/>
          <w:lang w:val="es-ES"/>
        </w:rPr>
      </w:pPr>
      <w:r w:rsidRPr="00DF4499">
        <w:rPr>
          <w:rFonts w:cs="Arial"/>
          <w:bCs/>
          <w:sz w:val="18"/>
          <w:szCs w:val="18"/>
        </w:rPr>
        <w:t xml:space="preserve">El pago de los servicios quedará condicionado al descuento que </w:t>
      </w:r>
      <w:r w:rsidRPr="00DF4499">
        <w:rPr>
          <w:rFonts w:cs="Arial"/>
          <w:b/>
          <w:bCs/>
          <w:sz w:val="18"/>
          <w:szCs w:val="18"/>
        </w:rPr>
        <w:t>“EL INSTITUTO”</w:t>
      </w:r>
      <w:r w:rsidRPr="00DF4499">
        <w:rPr>
          <w:rFonts w:cs="Arial"/>
          <w:bCs/>
          <w:sz w:val="18"/>
          <w:szCs w:val="18"/>
        </w:rPr>
        <w:t xml:space="preserve"> efectuará a </w:t>
      </w:r>
      <w:r w:rsidRPr="00DF4499">
        <w:rPr>
          <w:rFonts w:cs="Arial"/>
          <w:b/>
          <w:bCs/>
          <w:sz w:val="18"/>
          <w:szCs w:val="18"/>
        </w:rPr>
        <w:t>“EL PROVEEDOR”</w:t>
      </w:r>
      <w:r w:rsidRPr="00DF4499">
        <w:rPr>
          <w:rFonts w:cs="Arial"/>
          <w:bCs/>
          <w:sz w:val="18"/>
          <w:szCs w:val="18"/>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w:t>
      </w:r>
      <w:proofErr w:type="spellStart"/>
      <w:r w:rsidR="00093586">
        <w:rPr>
          <w:rFonts w:cs="Arial"/>
          <w:bCs/>
          <w:sz w:val="18"/>
          <w:szCs w:val="18"/>
        </w:rPr>
        <w:t>RLAASSP</w:t>
      </w:r>
      <w:proofErr w:type="spellEnd"/>
      <w:r w:rsidRPr="00DF4499">
        <w:rPr>
          <w:rFonts w:cs="Arial"/>
          <w:bCs/>
          <w:sz w:val="18"/>
          <w:szCs w:val="18"/>
        </w:rPr>
        <w:t>.</w:t>
      </w:r>
    </w:p>
    <w:p w:rsidR="000909B5" w:rsidRPr="00DF4499" w:rsidRDefault="000909B5" w:rsidP="000909B5">
      <w:pPr>
        <w:spacing w:after="0" w:line="240" w:lineRule="auto"/>
        <w:jc w:val="both"/>
        <w:rPr>
          <w:rFonts w:cs="Arial"/>
          <w:bCs/>
          <w:color w:val="000000"/>
          <w:sz w:val="18"/>
          <w:szCs w:val="18"/>
          <w:lang w:val="es-ES"/>
        </w:rPr>
      </w:pPr>
    </w:p>
    <w:p w:rsidR="000909B5" w:rsidRPr="00DF4499" w:rsidRDefault="000909B5" w:rsidP="000909B5">
      <w:pPr>
        <w:spacing w:after="0" w:line="240" w:lineRule="auto"/>
        <w:jc w:val="both"/>
        <w:rPr>
          <w:rFonts w:cs="Arial"/>
          <w:b/>
          <w:sz w:val="18"/>
          <w:szCs w:val="18"/>
        </w:rPr>
      </w:pPr>
      <w:r w:rsidRPr="00DF4499">
        <w:rPr>
          <w:rFonts w:cs="Arial"/>
          <w:b/>
          <w:bCs/>
          <w:sz w:val="18"/>
          <w:szCs w:val="18"/>
        </w:rPr>
        <w:t xml:space="preserve">CUARTA.- PLAZO, LUGAR Y CONDICIONES DE LA PRESTACIÓN DEL SERVICIO.- </w:t>
      </w:r>
      <w:r w:rsidRPr="00DF4499">
        <w:rPr>
          <w:rFonts w:cs="Arial"/>
          <w:b/>
          <w:bCs/>
          <w:iCs/>
          <w:sz w:val="18"/>
          <w:szCs w:val="18"/>
        </w:rPr>
        <w:t xml:space="preserve">“EL PROVEEDOR” </w:t>
      </w:r>
      <w:r w:rsidRPr="00DF4499">
        <w:rPr>
          <w:rFonts w:cs="Arial"/>
          <w:bCs/>
          <w:iCs/>
          <w:sz w:val="18"/>
          <w:szCs w:val="18"/>
        </w:rPr>
        <w:t xml:space="preserve">se obliga a prestar a </w:t>
      </w:r>
      <w:r w:rsidRPr="00DF4499">
        <w:rPr>
          <w:rFonts w:cs="Arial"/>
          <w:b/>
          <w:bCs/>
          <w:iCs/>
          <w:sz w:val="18"/>
          <w:szCs w:val="18"/>
        </w:rPr>
        <w:t>“EL INSTITUTO”</w:t>
      </w:r>
      <w:r w:rsidRPr="00DF4499">
        <w:rPr>
          <w:rFonts w:cs="Arial"/>
          <w:bCs/>
          <w:iCs/>
          <w:sz w:val="18"/>
          <w:szCs w:val="18"/>
        </w:rPr>
        <w:t xml:space="preserve"> el servicio </w:t>
      </w:r>
      <w:r w:rsidRPr="00DF4499">
        <w:rPr>
          <w:rFonts w:cs="Arial"/>
          <w:sz w:val="18"/>
          <w:szCs w:val="18"/>
        </w:rPr>
        <w:t xml:space="preserve">que se menciona en la Cláusula Primera del presente instrumento jurídico, conforme a lo señalado en los </w:t>
      </w:r>
      <w:r w:rsidRPr="00DF4499">
        <w:rPr>
          <w:rFonts w:cs="Arial"/>
          <w:b/>
          <w:sz w:val="18"/>
          <w:szCs w:val="18"/>
        </w:rPr>
        <w:t xml:space="preserve">Anexos 2 (dos) </w:t>
      </w:r>
      <w:r w:rsidRPr="00DF4499">
        <w:rPr>
          <w:rFonts w:cs="Arial"/>
          <w:sz w:val="18"/>
          <w:szCs w:val="18"/>
        </w:rPr>
        <w:t xml:space="preserve">y </w:t>
      </w:r>
      <w:r w:rsidRPr="00DF4499">
        <w:rPr>
          <w:rFonts w:cs="Arial"/>
          <w:b/>
          <w:sz w:val="18"/>
          <w:szCs w:val="18"/>
        </w:rPr>
        <w:t>3</w:t>
      </w:r>
      <w:r w:rsidRPr="00DF4499">
        <w:rPr>
          <w:rFonts w:cs="Arial"/>
          <w:sz w:val="18"/>
          <w:szCs w:val="18"/>
        </w:rPr>
        <w:t xml:space="preserve"> </w:t>
      </w:r>
      <w:r w:rsidRPr="00DF4499">
        <w:rPr>
          <w:rFonts w:cs="Arial"/>
          <w:b/>
          <w:sz w:val="18"/>
          <w:szCs w:val="18"/>
        </w:rPr>
        <w:t>(tres)</w:t>
      </w:r>
      <w:r w:rsidRPr="00DF4499">
        <w:rPr>
          <w:rFonts w:cs="Arial"/>
          <w:sz w:val="18"/>
          <w:szCs w:val="18"/>
        </w:rPr>
        <w:t xml:space="preserve"> y de acuerdo a lo siguiente:</w:t>
      </w:r>
    </w:p>
    <w:p w:rsidR="004040CF" w:rsidRDefault="004040CF" w:rsidP="000909B5">
      <w:pPr>
        <w:pStyle w:val="Textodebloque2"/>
        <w:ind w:left="0" w:right="0"/>
        <w:jc w:val="both"/>
        <w:rPr>
          <w:rFonts w:cs="Arial"/>
          <w:b/>
          <w:sz w:val="18"/>
          <w:szCs w:val="18"/>
          <w:lang w:val="es-MX"/>
        </w:rPr>
      </w:pPr>
    </w:p>
    <w:p w:rsidR="000909B5" w:rsidRPr="00DF4499" w:rsidRDefault="000909B5" w:rsidP="000909B5">
      <w:pPr>
        <w:pStyle w:val="Textodebloque2"/>
        <w:ind w:left="0" w:right="0"/>
        <w:jc w:val="both"/>
        <w:rPr>
          <w:rFonts w:cs="Arial"/>
          <w:b/>
          <w:sz w:val="18"/>
          <w:szCs w:val="18"/>
        </w:rPr>
      </w:pPr>
      <w:r w:rsidRPr="00DF4499">
        <w:rPr>
          <w:rFonts w:cs="Arial"/>
          <w:b/>
          <w:sz w:val="18"/>
          <w:szCs w:val="18"/>
          <w:lang w:val="es-MX"/>
        </w:rPr>
        <w:t xml:space="preserve">PLAZO: </w:t>
      </w:r>
      <w:r w:rsidRPr="00DF4499">
        <w:rPr>
          <w:rFonts w:cs="Arial"/>
          <w:sz w:val="18"/>
          <w:szCs w:val="18"/>
        </w:rPr>
        <w:t>El servicio objeto de este contrato deberá iniciar 20 (veinte) días hábiles siguientes a la firma del presente instrumento jurídico, comprendiendo las etapas de: Actividades Preliminares y Prestación de los Servicios del Contrato APP que se detalla en el</w:t>
      </w:r>
      <w:r w:rsidRPr="00DF4499">
        <w:rPr>
          <w:rFonts w:cs="Arial"/>
          <w:b/>
          <w:sz w:val="18"/>
          <w:szCs w:val="18"/>
        </w:rPr>
        <w:t xml:space="preserve"> Anexo ___________.</w:t>
      </w:r>
    </w:p>
    <w:p w:rsidR="000909B5" w:rsidRPr="00DF4499" w:rsidRDefault="000909B5" w:rsidP="000909B5">
      <w:pPr>
        <w:pStyle w:val="Textodebloque2"/>
        <w:ind w:left="0" w:right="0"/>
        <w:jc w:val="both"/>
        <w:rPr>
          <w:rFonts w:cs="Arial"/>
          <w:b/>
          <w:sz w:val="18"/>
          <w:szCs w:val="18"/>
        </w:rPr>
      </w:pPr>
    </w:p>
    <w:p w:rsidR="000909B5" w:rsidRPr="00DF4499" w:rsidRDefault="000909B5" w:rsidP="000909B5">
      <w:pPr>
        <w:pStyle w:val="Textodebloque2"/>
        <w:ind w:left="0" w:right="0"/>
        <w:jc w:val="both"/>
        <w:rPr>
          <w:rFonts w:cs="Arial"/>
          <w:sz w:val="18"/>
          <w:szCs w:val="18"/>
        </w:rPr>
      </w:pPr>
      <w:r w:rsidRPr="00DF4499">
        <w:rPr>
          <w:rFonts w:cs="Arial"/>
          <w:b/>
          <w:sz w:val="18"/>
          <w:szCs w:val="18"/>
        </w:rPr>
        <w:t>LUGAR:</w:t>
      </w:r>
      <w:r w:rsidRPr="00DF4499">
        <w:rPr>
          <w:rFonts w:cs="Arial"/>
          <w:sz w:val="18"/>
          <w:szCs w:val="18"/>
        </w:rPr>
        <w:t xml:space="preserve"> El servicio objeto de este contrato se realizará en las instalaciones del </w:t>
      </w:r>
      <w:r w:rsidRPr="00DF4499">
        <w:rPr>
          <w:rFonts w:cs="Arial"/>
          <w:sz w:val="18"/>
          <w:szCs w:val="18"/>
          <w:lang w:val="es-MX"/>
        </w:rPr>
        <w:t>Hospital General de Zona de 180 camas, en Tapachula, Chiapas, con domicilio en ___________________________</w:t>
      </w:r>
      <w:r w:rsidRPr="00DF4499">
        <w:rPr>
          <w:rFonts w:cs="Arial"/>
          <w:sz w:val="18"/>
          <w:szCs w:val="18"/>
        </w:rPr>
        <w:t>.</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sz w:val="18"/>
          <w:szCs w:val="18"/>
        </w:rPr>
        <w:t xml:space="preserve">Cuando así se requiera, el Supervisor APP deberá presentarse en las oficinas de </w:t>
      </w:r>
      <w:r w:rsidRPr="00DF4499">
        <w:rPr>
          <w:rFonts w:cs="Arial"/>
          <w:b/>
          <w:sz w:val="18"/>
          <w:szCs w:val="18"/>
        </w:rPr>
        <w:t>“EL INSTITUTO”</w:t>
      </w:r>
      <w:r w:rsidRPr="00DF4499">
        <w:rPr>
          <w:rFonts w:cs="Arial"/>
          <w:sz w:val="18"/>
          <w:szCs w:val="18"/>
        </w:rPr>
        <w:t xml:space="preserve"> que le sean señaladas.</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b/>
          <w:sz w:val="18"/>
          <w:szCs w:val="18"/>
          <w:lang w:val="es-MX"/>
        </w:rPr>
        <w:t xml:space="preserve">CONDICIONES DE LA PRESTACIÓN DEL SERVICIO.- </w:t>
      </w:r>
      <w:r w:rsidRPr="00DF4499">
        <w:rPr>
          <w:rFonts w:cs="Arial"/>
          <w:sz w:val="18"/>
          <w:szCs w:val="18"/>
        </w:rPr>
        <w:t>El servicio objeto de este contrato deberá ser prestado de lunes a domingo, los 365 días del año, las 24 horas del día.</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sz w:val="18"/>
          <w:szCs w:val="18"/>
        </w:rPr>
        <w:t>El Supervisor APP definirá una metodología clara y objetiva para realizar las actividades de supervisión, así como la metodología de supervisión basada en procesos estandarizados para evaluar el cumplimiento de los Estándares de Servicios establecidos en el Contrato APP por parte del Desarrollador.</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sz w:val="18"/>
          <w:szCs w:val="18"/>
        </w:rPr>
        <w:t xml:space="preserve">El Supervisor APP y </w:t>
      </w:r>
      <w:r w:rsidRPr="00DF4499">
        <w:rPr>
          <w:rFonts w:cs="Arial"/>
          <w:b/>
          <w:sz w:val="18"/>
          <w:szCs w:val="18"/>
        </w:rPr>
        <w:t>“EL INSTITUTO”</w:t>
      </w:r>
      <w:r w:rsidRPr="00DF4499">
        <w:rPr>
          <w:rFonts w:cs="Arial"/>
          <w:sz w:val="18"/>
          <w:szCs w:val="18"/>
        </w:rPr>
        <w:t xml:space="preserve"> podrán realizar supervisiones discrecionales que consideren pertinentes, con el objetivo de revisar que el Reporte Mensual de Desempeño y Pagos refleje veraz y oportunamente las condiciones requeridas en las Unidades Funcionales, así como verificar el cumplimiento con los Estándares de Servicios conforme al </w:t>
      </w:r>
      <w:r w:rsidRPr="00DF4499">
        <w:rPr>
          <w:rFonts w:cs="Arial"/>
          <w:b/>
          <w:sz w:val="18"/>
          <w:szCs w:val="18"/>
        </w:rPr>
        <w:t>Anexo 4</w:t>
      </w:r>
      <w:r w:rsidRPr="00DF4499">
        <w:rPr>
          <w:rFonts w:cs="Arial"/>
          <w:sz w:val="18"/>
          <w:szCs w:val="18"/>
        </w:rPr>
        <w:t xml:space="preserve"> </w:t>
      </w:r>
      <w:r w:rsidRPr="00DF4499">
        <w:rPr>
          <w:rFonts w:cs="Arial"/>
          <w:b/>
          <w:sz w:val="18"/>
          <w:szCs w:val="18"/>
        </w:rPr>
        <w:t>(</w:t>
      </w:r>
      <w:r w:rsidRPr="00DF4499">
        <w:rPr>
          <w:rFonts w:cs="Arial"/>
          <w:b/>
          <w:i/>
          <w:sz w:val="18"/>
          <w:szCs w:val="18"/>
        </w:rPr>
        <w:t>Mecanismo de Pago</w:t>
      </w:r>
      <w:r w:rsidRPr="00DF4499">
        <w:rPr>
          <w:rFonts w:cs="Arial"/>
          <w:b/>
          <w:sz w:val="18"/>
          <w:szCs w:val="18"/>
        </w:rPr>
        <w:t>)</w:t>
      </w:r>
      <w:r w:rsidRPr="00DF4499">
        <w:rPr>
          <w:rFonts w:cs="Arial"/>
          <w:sz w:val="18"/>
          <w:szCs w:val="18"/>
        </w:rPr>
        <w:t xml:space="preserve"> y al </w:t>
      </w:r>
      <w:r w:rsidRPr="00DF4499">
        <w:rPr>
          <w:rFonts w:cs="Arial"/>
          <w:b/>
          <w:sz w:val="18"/>
          <w:szCs w:val="18"/>
        </w:rPr>
        <w:t>Anexo 10 (</w:t>
      </w:r>
      <w:r w:rsidRPr="00DF4499">
        <w:rPr>
          <w:rFonts w:cs="Arial"/>
          <w:b/>
          <w:i/>
          <w:sz w:val="18"/>
          <w:szCs w:val="18"/>
        </w:rPr>
        <w:t>Requerimientos del Servicio</w:t>
      </w:r>
      <w:r w:rsidRPr="00DF4499">
        <w:rPr>
          <w:rFonts w:cs="Arial"/>
          <w:b/>
          <w:sz w:val="18"/>
          <w:szCs w:val="18"/>
        </w:rPr>
        <w:t>)</w:t>
      </w:r>
      <w:r w:rsidRPr="00DF4499">
        <w:rPr>
          <w:rFonts w:cs="Arial"/>
          <w:sz w:val="18"/>
          <w:szCs w:val="18"/>
        </w:rPr>
        <w:t>, del Contrato APP.</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sz w:val="18"/>
          <w:szCs w:val="18"/>
        </w:rPr>
        <w:t>Dentro de los 5 (cinco) días hábiles posteriores a la firma de este contrato el Supervisor APP deberá entregar una lista de todo el personal encargado de llevar a cabo todas y cada una de las acciones y actividades del servicio de supervisión.</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sz w:val="18"/>
          <w:szCs w:val="18"/>
        </w:rPr>
        <w:t xml:space="preserve">El personal que sea designado por el Supervisor APP, deberá cumplir con los requisitos previstos en el </w:t>
      </w:r>
      <w:r w:rsidRPr="00DF4499">
        <w:rPr>
          <w:rFonts w:cs="Arial"/>
          <w:b/>
          <w:sz w:val="18"/>
          <w:szCs w:val="18"/>
        </w:rPr>
        <w:t>ANEXO TÉCNICO</w:t>
      </w:r>
      <w:r w:rsidRPr="00DF4499">
        <w:rPr>
          <w:rFonts w:cs="Arial"/>
          <w:sz w:val="18"/>
          <w:szCs w:val="18"/>
        </w:rPr>
        <w:t xml:space="preserve"> que forma parte del </w:t>
      </w:r>
      <w:r w:rsidRPr="00DF4499">
        <w:rPr>
          <w:rFonts w:cs="Arial"/>
          <w:b/>
          <w:sz w:val="18"/>
          <w:szCs w:val="18"/>
        </w:rPr>
        <w:t>Anexo 2 (dos)</w:t>
      </w:r>
      <w:r w:rsidRPr="00DF4499">
        <w:rPr>
          <w:rFonts w:cs="Arial"/>
          <w:sz w:val="18"/>
          <w:szCs w:val="18"/>
        </w:rPr>
        <w:t xml:space="preserve"> de este contrato.</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sz w:val="18"/>
          <w:szCs w:val="18"/>
        </w:rPr>
        <w:t>El Supervisor APP deberá solventar los costos del personal que ocupa para el servicio objeto de este contrato, como los gastos concernientes a viáticos por traslado y alimentación, gastos generados por papelería y entregables requeridos durante el servicio, así como los demás gastos que deba realizar para el cumplimiento del servicio.</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sz w:val="18"/>
          <w:szCs w:val="18"/>
        </w:rPr>
        <w:t xml:space="preserve">Para ello, el Supervisor APP hará llegar a </w:t>
      </w:r>
      <w:r w:rsidRPr="00DF4499">
        <w:rPr>
          <w:rFonts w:cs="Arial"/>
          <w:b/>
          <w:sz w:val="18"/>
          <w:szCs w:val="18"/>
        </w:rPr>
        <w:t>“EL INSTITUTO”</w:t>
      </w:r>
      <w:r w:rsidRPr="00DF4499">
        <w:rPr>
          <w:rFonts w:cs="Arial"/>
          <w:sz w:val="18"/>
          <w:szCs w:val="18"/>
        </w:rPr>
        <w:t xml:space="preserve"> cada uno de los entregables en los plazos establecidos en el numeral 1 de los “Términos y Condiciones” que forma parte del </w:t>
      </w:r>
      <w:r w:rsidRPr="00DF4499">
        <w:rPr>
          <w:rFonts w:cs="Arial"/>
          <w:b/>
          <w:sz w:val="18"/>
          <w:szCs w:val="18"/>
        </w:rPr>
        <w:t>Anexo 2 (dos)</w:t>
      </w:r>
      <w:r w:rsidRPr="00DF4499">
        <w:rPr>
          <w:rFonts w:cs="Arial"/>
          <w:sz w:val="18"/>
          <w:szCs w:val="18"/>
        </w:rPr>
        <w:t xml:space="preserve"> de este contrato, debiendo ser entregados en la División de Integración y Seguimiento de Proyectos, en las oficinas ubicadas en la calle de Toledo número 10, piso 8, colonia Juárez, delegación Cuauhtémoc, código postal 06600, Ciudad de México.</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both"/>
        <w:rPr>
          <w:rFonts w:cs="Arial"/>
          <w:sz w:val="18"/>
          <w:szCs w:val="18"/>
        </w:rPr>
      </w:pPr>
      <w:r w:rsidRPr="00DF4499">
        <w:rPr>
          <w:rFonts w:cs="Arial"/>
          <w:sz w:val="18"/>
          <w:szCs w:val="18"/>
        </w:rPr>
        <w:t xml:space="preserve">Una vez que los servicios prestados se hayan efectuado a entera satisfacción de </w:t>
      </w:r>
      <w:r w:rsidRPr="00DF4499">
        <w:rPr>
          <w:rFonts w:cs="Arial"/>
          <w:b/>
          <w:sz w:val="18"/>
          <w:szCs w:val="18"/>
        </w:rPr>
        <w:t>“EL INSTITUTO”</w:t>
      </w:r>
      <w:r w:rsidRPr="00DF4499">
        <w:rPr>
          <w:rFonts w:cs="Arial"/>
          <w:sz w:val="18"/>
          <w:szCs w:val="18"/>
        </w:rPr>
        <w:t xml:space="preserve">, se formalizará el </w:t>
      </w:r>
      <w:r w:rsidR="00032E5C">
        <w:rPr>
          <w:rFonts w:cs="Arial"/>
          <w:sz w:val="18"/>
          <w:szCs w:val="18"/>
        </w:rPr>
        <w:t>a</w:t>
      </w:r>
      <w:r w:rsidRPr="00DF4499">
        <w:rPr>
          <w:rFonts w:cs="Arial"/>
          <w:sz w:val="18"/>
          <w:szCs w:val="18"/>
        </w:rPr>
        <w:t xml:space="preserve">cta de </w:t>
      </w:r>
      <w:r w:rsidR="00032E5C">
        <w:rPr>
          <w:rFonts w:cs="Arial"/>
          <w:sz w:val="18"/>
          <w:szCs w:val="18"/>
        </w:rPr>
        <w:t>e</w:t>
      </w:r>
      <w:r w:rsidRPr="00DF4499">
        <w:rPr>
          <w:rFonts w:cs="Arial"/>
          <w:sz w:val="18"/>
          <w:szCs w:val="18"/>
        </w:rPr>
        <w:t>ntrega-</w:t>
      </w:r>
      <w:r w:rsidR="00032E5C">
        <w:rPr>
          <w:rFonts w:cs="Arial"/>
          <w:sz w:val="18"/>
          <w:szCs w:val="18"/>
        </w:rPr>
        <w:t>r</w:t>
      </w:r>
      <w:r w:rsidRPr="00DF4499">
        <w:rPr>
          <w:rFonts w:cs="Arial"/>
          <w:sz w:val="18"/>
          <w:szCs w:val="18"/>
        </w:rPr>
        <w:t>ecepción por cada uno de los entregables antes mencionados, debiendo ser suscrita por el Titular de la División de Integración y Seguimiento de Proyectos.</w:t>
      </w:r>
    </w:p>
    <w:p w:rsidR="000909B5" w:rsidRPr="00DF4499" w:rsidRDefault="000909B5" w:rsidP="000909B5">
      <w:pPr>
        <w:pStyle w:val="Textodebloque2"/>
        <w:ind w:left="0" w:right="0"/>
        <w:jc w:val="both"/>
        <w:rPr>
          <w:rFonts w:cs="Arial"/>
          <w:sz w:val="18"/>
          <w:szCs w:val="18"/>
        </w:rPr>
      </w:pPr>
    </w:p>
    <w:p w:rsidR="000909B5" w:rsidRPr="00DF4499" w:rsidRDefault="000909B5" w:rsidP="000909B5">
      <w:pPr>
        <w:pStyle w:val="Textodebloque2"/>
        <w:ind w:left="0" w:right="0"/>
        <w:jc w:val="left"/>
        <w:rPr>
          <w:rFonts w:cs="Arial"/>
          <w:sz w:val="18"/>
          <w:szCs w:val="18"/>
        </w:rPr>
      </w:pPr>
      <w:r w:rsidRPr="00DF4499">
        <w:rPr>
          <w:rFonts w:cs="Arial"/>
          <w:sz w:val="18"/>
          <w:szCs w:val="18"/>
        </w:rPr>
        <w:t>La prestación del servicio comprende los siguientes entregables:</w:t>
      </w:r>
    </w:p>
    <w:p w:rsidR="000909B5" w:rsidRPr="00D74953" w:rsidRDefault="000909B5" w:rsidP="00C029F5">
      <w:pPr>
        <w:spacing w:after="0" w:line="240" w:lineRule="auto"/>
        <w:jc w:val="both"/>
      </w:pPr>
    </w:p>
    <w:tbl>
      <w:tblPr>
        <w:tblStyle w:val="Tablaconcuadrcula"/>
        <w:tblW w:w="0" w:type="auto"/>
        <w:jc w:val="center"/>
        <w:tblLook w:val="04A0" w:firstRow="1" w:lastRow="0" w:firstColumn="1" w:lastColumn="0" w:noHBand="0" w:noVBand="1"/>
      </w:tblPr>
      <w:tblGrid>
        <w:gridCol w:w="1938"/>
        <w:gridCol w:w="4010"/>
        <w:gridCol w:w="3672"/>
      </w:tblGrid>
      <w:tr w:rsidR="000909B5" w:rsidRPr="00DF4499" w:rsidTr="00C029F5">
        <w:trPr>
          <w:jc w:val="center"/>
        </w:trPr>
        <w:tc>
          <w:tcPr>
            <w:tcW w:w="5949" w:type="dxa"/>
            <w:gridSpan w:val="2"/>
            <w:shd w:val="clear" w:color="auto" w:fill="D9D9D9" w:themeFill="background1" w:themeFillShade="D9"/>
          </w:tcPr>
          <w:p w:rsidR="000909B5" w:rsidRPr="00AB3835" w:rsidRDefault="004040CF" w:rsidP="00D74953">
            <w:pPr>
              <w:jc w:val="center"/>
              <w:rPr>
                <w:rFonts w:ascii="Arial" w:hAnsi="Arial"/>
                <w:b/>
                <w:sz w:val="18"/>
              </w:rPr>
            </w:pPr>
            <w:r w:rsidRPr="0088205C">
              <w:rPr>
                <w:rFonts w:ascii="Arial" w:hAnsi="Arial" w:cs="Arial"/>
                <w:b/>
                <w:sz w:val="18"/>
                <w:szCs w:val="18"/>
              </w:rPr>
              <w:t>Entregable</w:t>
            </w:r>
          </w:p>
        </w:tc>
        <w:tc>
          <w:tcPr>
            <w:tcW w:w="3673" w:type="dxa"/>
            <w:shd w:val="clear" w:color="auto" w:fill="D9D9D9" w:themeFill="background1" w:themeFillShade="D9"/>
          </w:tcPr>
          <w:p w:rsidR="000909B5" w:rsidRPr="00AB3835" w:rsidRDefault="000909B5" w:rsidP="00C029F5">
            <w:pPr>
              <w:jc w:val="center"/>
              <w:rPr>
                <w:rFonts w:ascii="Arial" w:hAnsi="Arial"/>
                <w:b/>
                <w:sz w:val="18"/>
              </w:rPr>
            </w:pPr>
            <w:r w:rsidRPr="00AB3835">
              <w:rPr>
                <w:rFonts w:ascii="Arial" w:hAnsi="Arial"/>
                <w:b/>
                <w:sz w:val="18"/>
              </w:rPr>
              <w:t>PLAZO</w:t>
            </w:r>
          </w:p>
        </w:tc>
      </w:tr>
      <w:tr w:rsidR="000909B5" w:rsidRPr="00DF4499" w:rsidTr="00C029F5">
        <w:trPr>
          <w:trHeight w:val="744"/>
          <w:jc w:val="center"/>
        </w:trPr>
        <w:tc>
          <w:tcPr>
            <w:tcW w:w="1938" w:type="dxa"/>
            <w:tcBorders>
              <w:bottom w:val="single" w:sz="4" w:space="0" w:color="auto"/>
            </w:tcBorders>
            <w:vAlign w:val="center"/>
          </w:tcPr>
          <w:p w:rsidR="000909B5" w:rsidRPr="00AB3835" w:rsidRDefault="000909B5" w:rsidP="00C029F5">
            <w:pPr>
              <w:jc w:val="center"/>
              <w:rPr>
                <w:rFonts w:ascii="Arial" w:hAnsi="Arial"/>
                <w:sz w:val="18"/>
              </w:rPr>
            </w:pPr>
            <w:r w:rsidRPr="00AB3835">
              <w:rPr>
                <w:rFonts w:ascii="Arial" w:hAnsi="Arial"/>
                <w:sz w:val="18"/>
              </w:rPr>
              <w:t>Lista del personal profesional</w:t>
            </w:r>
          </w:p>
        </w:tc>
        <w:tc>
          <w:tcPr>
            <w:tcW w:w="4011" w:type="dxa"/>
            <w:tcBorders>
              <w:bottom w:val="single" w:sz="4" w:space="0" w:color="auto"/>
            </w:tcBorders>
          </w:tcPr>
          <w:p w:rsidR="004040CF" w:rsidRPr="00CC7FB3" w:rsidRDefault="000909B5" w:rsidP="004040CF">
            <w:pPr>
              <w:jc w:val="both"/>
              <w:rPr>
                <w:rFonts w:ascii="Arial" w:hAnsi="Arial" w:cs="Arial"/>
                <w:sz w:val="18"/>
                <w:szCs w:val="18"/>
              </w:rPr>
            </w:pPr>
            <w:r w:rsidRPr="00AB3835">
              <w:rPr>
                <w:rFonts w:ascii="Arial" w:hAnsi="Arial"/>
                <w:sz w:val="18"/>
              </w:rPr>
              <w:t xml:space="preserve">El Supervisor APP deberá entregar </w:t>
            </w:r>
            <w:r w:rsidR="004040CF" w:rsidRPr="00CC7FB3">
              <w:rPr>
                <w:rFonts w:ascii="Arial" w:hAnsi="Arial" w:cs="Arial"/>
                <w:sz w:val="18"/>
                <w:szCs w:val="18"/>
              </w:rPr>
              <w:t>dos listas del</w:t>
            </w:r>
            <w:r w:rsidRPr="00AB3835">
              <w:rPr>
                <w:rFonts w:ascii="Arial" w:hAnsi="Arial"/>
                <w:sz w:val="18"/>
              </w:rPr>
              <w:t xml:space="preserve"> personal encargado de llevar a cabo todas las acciones y actividades del servicio de supervisión.</w:t>
            </w:r>
          </w:p>
          <w:p w:rsidR="004040CF" w:rsidRPr="00CC7FB3" w:rsidRDefault="004040CF" w:rsidP="004040CF">
            <w:pPr>
              <w:jc w:val="both"/>
              <w:rPr>
                <w:rFonts w:ascii="Arial" w:hAnsi="Arial" w:cs="Arial"/>
                <w:sz w:val="18"/>
                <w:szCs w:val="18"/>
              </w:rPr>
            </w:pPr>
          </w:p>
          <w:p w:rsidR="004040CF" w:rsidRPr="00CC7FB3" w:rsidRDefault="004040CF" w:rsidP="004040CF">
            <w:pPr>
              <w:jc w:val="both"/>
              <w:rPr>
                <w:rFonts w:ascii="Arial" w:hAnsi="Arial" w:cs="Arial"/>
                <w:sz w:val="18"/>
                <w:szCs w:val="18"/>
              </w:rPr>
            </w:pPr>
            <w:r w:rsidRPr="00CC7FB3">
              <w:rPr>
                <w:rFonts w:ascii="Arial" w:hAnsi="Arial" w:cs="Arial"/>
                <w:sz w:val="18"/>
                <w:szCs w:val="18"/>
              </w:rPr>
              <w:t>La primera lista deberá referirse al personal que participará en la Etapa de Actividades Preliminares.</w:t>
            </w:r>
          </w:p>
          <w:p w:rsidR="004040CF" w:rsidRPr="00CC7FB3" w:rsidRDefault="004040CF" w:rsidP="004040CF">
            <w:pPr>
              <w:jc w:val="both"/>
              <w:rPr>
                <w:rFonts w:ascii="Arial" w:hAnsi="Arial" w:cs="Arial"/>
                <w:sz w:val="18"/>
                <w:szCs w:val="18"/>
              </w:rPr>
            </w:pPr>
          </w:p>
          <w:p w:rsidR="004040CF" w:rsidRDefault="004040CF" w:rsidP="004040CF">
            <w:pPr>
              <w:jc w:val="both"/>
              <w:rPr>
                <w:rFonts w:ascii="Arial" w:hAnsi="Arial" w:cs="Arial"/>
                <w:sz w:val="18"/>
                <w:szCs w:val="18"/>
              </w:rPr>
            </w:pPr>
            <w:r w:rsidRPr="00CC7FB3">
              <w:rPr>
                <w:rFonts w:ascii="Arial" w:hAnsi="Arial" w:cs="Arial"/>
                <w:sz w:val="18"/>
                <w:szCs w:val="18"/>
              </w:rPr>
              <w:t xml:space="preserve">La segunda lista deberá referirse al personal </w:t>
            </w:r>
            <w:r w:rsidRPr="00CC7FB3">
              <w:rPr>
                <w:rFonts w:ascii="Arial" w:hAnsi="Arial" w:cs="Arial"/>
                <w:sz w:val="18"/>
                <w:szCs w:val="18"/>
              </w:rPr>
              <w:lastRenderedPageBreak/>
              <w:t>que participará en la Etapa de Prestación de los Servicios.</w:t>
            </w:r>
          </w:p>
          <w:p w:rsidR="000909B5" w:rsidRPr="00AB3835" w:rsidRDefault="000909B5" w:rsidP="00C029F5">
            <w:pPr>
              <w:jc w:val="both"/>
              <w:rPr>
                <w:rFonts w:ascii="Arial" w:hAnsi="Arial"/>
                <w:sz w:val="18"/>
              </w:rPr>
            </w:pPr>
          </w:p>
        </w:tc>
        <w:tc>
          <w:tcPr>
            <w:tcW w:w="3673" w:type="dxa"/>
            <w:tcBorders>
              <w:bottom w:val="single" w:sz="4" w:space="0" w:color="auto"/>
            </w:tcBorders>
          </w:tcPr>
          <w:p w:rsidR="004040CF" w:rsidRDefault="004040CF" w:rsidP="004040CF">
            <w:pPr>
              <w:jc w:val="both"/>
              <w:rPr>
                <w:rFonts w:ascii="Arial" w:hAnsi="Arial" w:cs="Arial"/>
                <w:sz w:val="18"/>
                <w:szCs w:val="18"/>
              </w:rPr>
            </w:pPr>
          </w:p>
          <w:p w:rsidR="004040CF" w:rsidRDefault="004040CF" w:rsidP="004040CF">
            <w:pPr>
              <w:jc w:val="both"/>
              <w:rPr>
                <w:rFonts w:ascii="Arial" w:hAnsi="Arial" w:cs="Arial"/>
                <w:sz w:val="18"/>
                <w:szCs w:val="18"/>
              </w:rPr>
            </w:pPr>
          </w:p>
          <w:p w:rsidR="004040CF" w:rsidRDefault="004040CF" w:rsidP="004040CF">
            <w:pPr>
              <w:jc w:val="both"/>
              <w:rPr>
                <w:rFonts w:ascii="Arial" w:hAnsi="Arial" w:cs="Arial"/>
                <w:sz w:val="18"/>
                <w:szCs w:val="18"/>
              </w:rPr>
            </w:pPr>
          </w:p>
          <w:p w:rsidR="004040CF" w:rsidRDefault="004040CF" w:rsidP="004040CF">
            <w:pPr>
              <w:jc w:val="both"/>
              <w:rPr>
                <w:rFonts w:ascii="Arial" w:hAnsi="Arial" w:cs="Arial"/>
                <w:sz w:val="18"/>
                <w:szCs w:val="18"/>
              </w:rPr>
            </w:pPr>
          </w:p>
          <w:p w:rsidR="004040CF" w:rsidRDefault="004040CF" w:rsidP="004040CF">
            <w:pPr>
              <w:jc w:val="both"/>
              <w:rPr>
                <w:rFonts w:ascii="Arial" w:hAnsi="Arial" w:cs="Arial"/>
                <w:sz w:val="18"/>
                <w:szCs w:val="18"/>
              </w:rPr>
            </w:pPr>
          </w:p>
          <w:p w:rsidR="004040CF" w:rsidRPr="00CC7FB3" w:rsidRDefault="004040CF" w:rsidP="004040CF">
            <w:pPr>
              <w:jc w:val="both"/>
              <w:rPr>
                <w:rFonts w:ascii="Arial" w:hAnsi="Arial" w:cs="Arial"/>
                <w:sz w:val="18"/>
                <w:szCs w:val="18"/>
              </w:rPr>
            </w:pPr>
            <w:r w:rsidRPr="00CC7FB3">
              <w:rPr>
                <w:rFonts w:ascii="Arial" w:hAnsi="Arial" w:cs="Arial"/>
                <w:sz w:val="18"/>
                <w:szCs w:val="18"/>
              </w:rPr>
              <w:t>- La primera lista dentro</w:t>
            </w:r>
            <w:r w:rsidR="000909B5" w:rsidRPr="00AB3835">
              <w:rPr>
                <w:rFonts w:ascii="Arial" w:hAnsi="Arial"/>
                <w:sz w:val="18"/>
              </w:rPr>
              <w:t xml:space="preserve"> de los 5 (cinco) </w:t>
            </w:r>
            <w:r w:rsidRPr="00CC7FB3">
              <w:rPr>
                <w:rFonts w:ascii="Arial" w:hAnsi="Arial" w:cs="Arial"/>
                <w:sz w:val="18"/>
                <w:szCs w:val="18"/>
              </w:rPr>
              <w:t>Días Hábiles</w:t>
            </w:r>
            <w:r w:rsidR="000909B5" w:rsidRPr="00AB3835">
              <w:rPr>
                <w:rFonts w:ascii="Arial" w:hAnsi="Arial"/>
                <w:sz w:val="18"/>
              </w:rPr>
              <w:t xml:space="preserve"> posteriores a la firma </w:t>
            </w:r>
            <w:r w:rsidRPr="00CC7FB3">
              <w:rPr>
                <w:rFonts w:ascii="Arial" w:hAnsi="Arial" w:cs="Arial"/>
                <w:sz w:val="18"/>
                <w:szCs w:val="18"/>
              </w:rPr>
              <w:t>del</w:t>
            </w:r>
            <w:r w:rsidR="000909B5" w:rsidRPr="00AB3835">
              <w:rPr>
                <w:rFonts w:ascii="Arial" w:hAnsi="Arial"/>
                <w:sz w:val="18"/>
              </w:rPr>
              <w:t xml:space="preserve"> contrato </w:t>
            </w:r>
            <w:r w:rsidRPr="00CC7FB3">
              <w:rPr>
                <w:rFonts w:ascii="Arial" w:hAnsi="Arial" w:cs="Arial"/>
                <w:sz w:val="18"/>
                <w:szCs w:val="18"/>
              </w:rPr>
              <w:t>del Supervisor APP.</w:t>
            </w:r>
          </w:p>
          <w:p w:rsidR="004040CF" w:rsidRDefault="004040CF" w:rsidP="004040CF">
            <w:pPr>
              <w:jc w:val="both"/>
              <w:rPr>
                <w:rFonts w:ascii="Arial" w:hAnsi="Arial" w:cs="Arial"/>
                <w:sz w:val="18"/>
                <w:szCs w:val="18"/>
              </w:rPr>
            </w:pPr>
          </w:p>
          <w:p w:rsidR="000909B5" w:rsidRPr="00AB3835" w:rsidRDefault="004040CF" w:rsidP="00C029F5">
            <w:pPr>
              <w:jc w:val="both"/>
              <w:rPr>
                <w:rFonts w:ascii="Arial" w:hAnsi="Arial"/>
                <w:sz w:val="18"/>
              </w:rPr>
            </w:pPr>
            <w:r w:rsidRPr="00CC7FB3">
              <w:rPr>
                <w:rFonts w:ascii="Arial" w:hAnsi="Arial" w:cs="Arial"/>
                <w:sz w:val="18"/>
                <w:szCs w:val="18"/>
              </w:rPr>
              <w:t xml:space="preserve">- La segunda lista, 20 (veinte) Días Hábiles </w:t>
            </w:r>
            <w:r w:rsidRPr="00CC7FB3">
              <w:rPr>
                <w:rFonts w:ascii="Arial" w:hAnsi="Arial" w:cs="Arial"/>
                <w:sz w:val="18"/>
                <w:szCs w:val="18"/>
              </w:rPr>
              <w:lastRenderedPageBreak/>
              <w:t>previos al inicio del Periodo Pre-operativo del Contrato APP.</w:t>
            </w:r>
          </w:p>
        </w:tc>
      </w:tr>
      <w:tr w:rsidR="000909B5" w:rsidRPr="00DF4499" w:rsidTr="00C029F5">
        <w:trPr>
          <w:trHeight w:val="3120"/>
          <w:jc w:val="center"/>
        </w:trPr>
        <w:tc>
          <w:tcPr>
            <w:tcW w:w="1938" w:type="dxa"/>
            <w:vMerge w:val="restart"/>
            <w:vAlign w:val="center"/>
          </w:tcPr>
          <w:p w:rsidR="000909B5" w:rsidRPr="00AB3835" w:rsidRDefault="000909B5" w:rsidP="00C029F5">
            <w:pPr>
              <w:jc w:val="center"/>
              <w:rPr>
                <w:rFonts w:ascii="Arial" w:hAnsi="Arial"/>
                <w:sz w:val="18"/>
              </w:rPr>
            </w:pPr>
            <w:r w:rsidRPr="00AB3835">
              <w:rPr>
                <w:rFonts w:ascii="Arial" w:hAnsi="Arial"/>
                <w:sz w:val="18"/>
              </w:rPr>
              <w:lastRenderedPageBreak/>
              <w:t>Programas y temas detallados de la capacitación propuesta</w:t>
            </w:r>
          </w:p>
        </w:tc>
        <w:tc>
          <w:tcPr>
            <w:tcW w:w="4011" w:type="dxa"/>
            <w:tcBorders>
              <w:bottom w:val="single" w:sz="4" w:space="0" w:color="auto"/>
            </w:tcBorders>
          </w:tcPr>
          <w:p w:rsidR="000909B5" w:rsidRPr="00AB3835" w:rsidRDefault="000909B5" w:rsidP="00C029F5">
            <w:pPr>
              <w:jc w:val="both"/>
              <w:rPr>
                <w:rFonts w:ascii="Arial" w:hAnsi="Arial"/>
                <w:sz w:val="18"/>
              </w:rPr>
            </w:pPr>
            <w:r w:rsidRPr="00AB3835">
              <w:rPr>
                <w:rFonts w:ascii="Arial" w:hAnsi="Arial"/>
                <w:sz w:val="18"/>
              </w:rPr>
              <w:t xml:space="preserve">El Supervisor APP presentará </w:t>
            </w:r>
            <w:r w:rsidR="004040CF" w:rsidRPr="0088205C">
              <w:rPr>
                <w:rFonts w:ascii="Arial" w:hAnsi="Arial" w:cs="Arial"/>
                <w:sz w:val="18"/>
                <w:szCs w:val="18"/>
              </w:rPr>
              <w:t>al Instituto,</w:t>
            </w:r>
            <w:r w:rsidRPr="00AB3835">
              <w:rPr>
                <w:rFonts w:ascii="Arial" w:hAnsi="Arial"/>
                <w:sz w:val="18"/>
              </w:rPr>
              <w:t xml:space="preserve"> los programas y temas detallados de la capacitación propuesta, mismos que revisará y autorizará el </w:t>
            </w:r>
            <w:r w:rsidR="004040CF" w:rsidRPr="0088205C">
              <w:rPr>
                <w:rFonts w:ascii="Arial" w:hAnsi="Arial" w:cs="Arial"/>
                <w:sz w:val="18"/>
                <w:szCs w:val="18"/>
              </w:rPr>
              <w:t>Representante del Instituto.</w:t>
            </w:r>
          </w:p>
          <w:p w:rsidR="000909B5" w:rsidRPr="00AB3835" w:rsidRDefault="000909B5" w:rsidP="00C029F5">
            <w:pPr>
              <w:jc w:val="both"/>
              <w:rPr>
                <w:rFonts w:ascii="Arial" w:hAnsi="Arial"/>
                <w:sz w:val="18"/>
              </w:rPr>
            </w:pPr>
          </w:p>
          <w:p w:rsidR="000909B5" w:rsidRPr="00AB3835" w:rsidRDefault="000909B5" w:rsidP="00C029F5">
            <w:pPr>
              <w:jc w:val="both"/>
              <w:rPr>
                <w:rFonts w:ascii="Arial" w:hAnsi="Arial"/>
                <w:sz w:val="18"/>
              </w:rPr>
            </w:pPr>
            <w:r w:rsidRPr="00AB3835">
              <w:rPr>
                <w:rFonts w:ascii="Arial" w:hAnsi="Arial"/>
                <w:sz w:val="18"/>
              </w:rPr>
              <w:t xml:space="preserve">La capacitación deberá considerar cuando menos y sin limitar lo siguiente; (i) conceptos generales asociados a funciones gerenciales en servicios de salud; (ii) capacitación en </w:t>
            </w:r>
            <w:r w:rsidR="004040CF" w:rsidRPr="0088205C">
              <w:rPr>
                <w:rFonts w:ascii="Arial" w:hAnsi="Arial" w:cs="Arial"/>
                <w:sz w:val="18"/>
                <w:szCs w:val="18"/>
              </w:rPr>
              <w:t>la</w:t>
            </w:r>
            <w:r w:rsidRPr="00AB3835">
              <w:rPr>
                <w:rFonts w:ascii="Arial" w:hAnsi="Arial"/>
                <w:sz w:val="18"/>
              </w:rPr>
              <w:t xml:space="preserve"> operación de un hospital bajo la modalidad de proyectos de asociación público privado en México</w:t>
            </w:r>
            <w:proofErr w:type="gramStart"/>
            <w:r w:rsidR="004040CF" w:rsidRPr="0088205C">
              <w:rPr>
                <w:rFonts w:ascii="Arial" w:hAnsi="Arial" w:cs="Arial"/>
                <w:sz w:val="18"/>
                <w:szCs w:val="18"/>
              </w:rPr>
              <w:t>,  y</w:t>
            </w:r>
            <w:proofErr w:type="gramEnd"/>
            <w:r w:rsidR="004040CF" w:rsidRPr="0088205C">
              <w:rPr>
                <w:rFonts w:ascii="Arial" w:hAnsi="Arial" w:cs="Arial"/>
                <w:sz w:val="18"/>
                <w:szCs w:val="18"/>
              </w:rPr>
              <w:t>; (iii) capacitación en la instrumentación del Contrato APP.</w:t>
            </w:r>
          </w:p>
        </w:tc>
        <w:tc>
          <w:tcPr>
            <w:tcW w:w="3673" w:type="dxa"/>
            <w:tcBorders>
              <w:bottom w:val="single" w:sz="4" w:space="0" w:color="auto"/>
            </w:tcBorders>
          </w:tcPr>
          <w:p w:rsidR="000909B5" w:rsidRPr="00AB3835" w:rsidRDefault="000909B5" w:rsidP="00C029F5">
            <w:pPr>
              <w:jc w:val="both"/>
              <w:rPr>
                <w:rFonts w:ascii="Arial" w:hAnsi="Arial"/>
                <w:sz w:val="18"/>
              </w:rPr>
            </w:pPr>
            <w:r w:rsidRPr="00AB3835">
              <w:rPr>
                <w:rFonts w:ascii="Arial" w:hAnsi="Arial"/>
                <w:sz w:val="18"/>
              </w:rPr>
              <w:t xml:space="preserve">Dentro de los 10 (diez) </w:t>
            </w:r>
            <w:r w:rsidR="004040CF" w:rsidRPr="0088205C">
              <w:rPr>
                <w:rFonts w:ascii="Arial" w:hAnsi="Arial" w:cs="Arial"/>
                <w:sz w:val="18"/>
                <w:szCs w:val="18"/>
              </w:rPr>
              <w:t>Días Hábiles</w:t>
            </w:r>
            <w:r w:rsidRPr="00AB3835">
              <w:rPr>
                <w:rFonts w:ascii="Arial" w:hAnsi="Arial"/>
                <w:sz w:val="18"/>
              </w:rPr>
              <w:t xml:space="preserve"> posteriores a la notificación del Representante </w:t>
            </w:r>
            <w:r w:rsidR="004040CF" w:rsidRPr="0088205C">
              <w:rPr>
                <w:rFonts w:ascii="Arial" w:hAnsi="Arial" w:cs="Arial"/>
                <w:sz w:val="18"/>
                <w:szCs w:val="18"/>
              </w:rPr>
              <w:t>del Instituto.</w:t>
            </w:r>
          </w:p>
        </w:tc>
      </w:tr>
      <w:tr w:rsidR="000909B5" w:rsidRPr="00DF4499" w:rsidTr="00C029F5">
        <w:trPr>
          <w:trHeight w:val="1816"/>
          <w:jc w:val="center"/>
        </w:trPr>
        <w:tc>
          <w:tcPr>
            <w:tcW w:w="1938" w:type="dxa"/>
            <w:vMerge/>
          </w:tcPr>
          <w:p w:rsidR="000909B5" w:rsidRPr="00AB3835" w:rsidRDefault="000909B5" w:rsidP="00C029F5">
            <w:pPr>
              <w:jc w:val="both"/>
              <w:rPr>
                <w:rFonts w:ascii="Arial" w:hAnsi="Arial"/>
                <w:sz w:val="18"/>
              </w:rPr>
            </w:pPr>
          </w:p>
        </w:tc>
        <w:tc>
          <w:tcPr>
            <w:tcW w:w="4011" w:type="dxa"/>
            <w:tcBorders>
              <w:top w:val="single" w:sz="4" w:space="0" w:color="auto"/>
            </w:tcBorders>
          </w:tcPr>
          <w:p w:rsidR="000909B5" w:rsidRPr="00AB3835" w:rsidRDefault="000909B5" w:rsidP="00C029F5">
            <w:pPr>
              <w:jc w:val="both"/>
              <w:rPr>
                <w:rFonts w:ascii="Arial" w:hAnsi="Arial"/>
                <w:sz w:val="18"/>
              </w:rPr>
            </w:pPr>
            <w:r w:rsidRPr="00AB3835">
              <w:rPr>
                <w:rFonts w:ascii="Arial" w:hAnsi="Arial"/>
                <w:sz w:val="18"/>
              </w:rPr>
              <w:t xml:space="preserve">En caso de que </w:t>
            </w:r>
            <w:r w:rsidR="004040CF" w:rsidRPr="0088205C">
              <w:rPr>
                <w:rFonts w:ascii="Arial" w:hAnsi="Arial" w:cs="Arial"/>
                <w:sz w:val="18"/>
                <w:szCs w:val="18"/>
              </w:rPr>
              <w:t>el Instituto</w:t>
            </w:r>
            <w:r w:rsidRPr="00AB3835">
              <w:rPr>
                <w:rFonts w:ascii="Arial" w:hAnsi="Arial"/>
                <w:sz w:val="18"/>
              </w:rPr>
              <w:t xml:space="preserve"> requiera capacitar a más personal con las características antes descritas, éste lo podrá solicitar al Supervisor APP, quien deberá proporcionar </w:t>
            </w:r>
            <w:r w:rsidR="004040CF" w:rsidRPr="0088205C">
              <w:rPr>
                <w:rFonts w:ascii="Arial" w:hAnsi="Arial" w:cs="Arial"/>
                <w:sz w:val="18"/>
                <w:szCs w:val="18"/>
              </w:rPr>
              <w:t>al Instituto</w:t>
            </w:r>
            <w:r w:rsidRPr="00AB3835">
              <w:rPr>
                <w:rFonts w:ascii="Arial" w:hAnsi="Arial"/>
                <w:sz w:val="18"/>
              </w:rPr>
              <w:t xml:space="preserve"> las fechas de las sesiones. Dicha capacitación tendrá como objetivo principal el seguimiento de la administración y prestación de los </w:t>
            </w:r>
            <w:r w:rsidR="004040CF" w:rsidRPr="0088205C">
              <w:rPr>
                <w:rFonts w:ascii="Arial" w:hAnsi="Arial" w:cs="Arial"/>
                <w:sz w:val="18"/>
                <w:szCs w:val="18"/>
              </w:rPr>
              <w:t>Servicios</w:t>
            </w:r>
            <w:r w:rsidRPr="00AB3835">
              <w:rPr>
                <w:rFonts w:ascii="Arial" w:hAnsi="Arial"/>
                <w:sz w:val="18"/>
              </w:rPr>
              <w:t xml:space="preserve"> por parte del Desarrollador en el Hospital.</w:t>
            </w:r>
          </w:p>
        </w:tc>
        <w:tc>
          <w:tcPr>
            <w:tcW w:w="3673" w:type="dxa"/>
            <w:tcBorders>
              <w:top w:val="single" w:sz="4" w:space="0" w:color="auto"/>
            </w:tcBorders>
          </w:tcPr>
          <w:p w:rsidR="000909B5" w:rsidRPr="00AB3835" w:rsidRDefault="000909B5" w:rsidP="00C029F5">
            <w:pPr>
              <w:jc w:val="both"/>
              <w:rPr>
                <w:rFonts w:ascii="Arial" w:hAnsi="Arial"/>
                <w:sz w:val="18"/>
              </w:rPr>
            </w:pPr>
            <w:r w:rsidRPr="00AB3835">
              <w:rPr>
                <w:rFonts w:ascii="Arial" w:hAnsi="Arial"/>
                <w:sz w:val="18"/>
              </w:rPr>
              <w:t xml:space="preserve">En un plazo no mayor a 20 (veinte) </w:t>
            </w:r>
            <w:r w:rsidR="004040CF" w:rsidRPr="0088205C">
              <w:rPr>
                <w:rFonts w:ascii="Arial" w:hAnsi="Arial" w:cs="Arial"/>
                <w:sz w:val="18"/>
                <w:szCs w:val="18"/>
              </w:rPr>
              <w:t>Días Hábiles</w:t>
            </w:r>
            <w:r w:rsidRPr="00AB3835">
              <w:rPr>
                <w:rFonts w:ascii="Arial" w:hAnsi="Arial"/>
                <w:sz w:val="18"/>
              </w:rPr>
              <w:t xml:space="preserve"> a partir de su notificación.</w:t>
            </w:r>
          </w:p>
        </w:tc>
      </w:tr>
      <w:tr w:rsidR="000909B5" w:rsidRPr="00DF4499" w:rsidTr="00C029F5">
        <w:trPr>
          <w:trHeight w:val="2666"/>
          <w:jc w:val="center"/>
        </w:trPr>
        <w:tc>
          <w:tcPr>
            <w:tcW w:w="1938" w:type="dxa"/>
            <w:vMerge w:val="restart"/>
            <w:vAlign w:val="center"/>
          </w:tcPr>
          <w:p w:rsidR="000909B5" w:rsidRPr="00AB3835" w:rsidRDefault="000909B5" w:rsidP="00C029F5">
            <w:pPr>
              <w:tabs>
                <w:tab w:val="left" w:pos="709"/>
                <w:tab w:val="left" w:pos="2520"/>
                <w:tab w:val="left" w:pos="3240"/>
                <w:tab w:val="left" w:pos="3780"/>
                <w:tab w:val="left" w:pos="4500"/>
              </w:tabs>
              <w:jc w:val="center"/>
              <w:rPr>
                <w:rFonts w:ascii="Arial" w:hAnsi="Arial"/>
                <w:sz w:val="18"/>
              </w:rPr>
            </w:pPr>
            <w:r w:rsidRPr="00AB3835">
              <w:rPr>
                <w:rFonts w:ascii="Arial" w:hAnsi="Arial"/>
                <w:sz w:val="18"/>
              </w:rPr>
              <w:t>Etapa de Actividades Preliminares</w:t>
            </w:r>
          </w:p>
        </w:tc>
        <w:tc>
          <w:tcPr>
            <w:tcW w:w="4011" w:type="dxa"/>
          </w:tcPr>
          <w:p w:rsidR="004040CF" w:rsidRPr="00CC7FB3" w:rsidRDefault="004040CF" w:rsidP="004040CF">
            <w:pPr>
              <w:tabs>
                <w:tab w:val="left" w:pos="709"/>
                <w:tab w:val="left" w:pos="2520"/>
                <w:tab w:val="left" w:pos="3240"/>
                <w:tab w:val="left" w:pos="3780"/>
                <w:tab w:val="left" w:pos="4500"/>
              </w:tabs>
              <w:jc w:val="both"/>
              <w:rPr>
                <w:rFonts w:ascii="Arial" w:hAnsi="Arial" w:cs="Arial"/>
                <w:sz w:val="18"/>
                <w:szCs w:val="18"/>
              </w:rPr>
            </w:pPr>
            <w:r w:rsidRPr="00CC7FB3">
              <w:rPr>
                <w:rFonts w:ascii="Arial" w:hAnsi="Arial" w:cs="Arial"/>
                <w:sz w:val="18"/>
                <w:szCs w:val="18"/>
              </w:rPr>
              <w:t>El Supervisor APP, deberá preparar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4040CF" w:rsidRPr="00CC7FB3" w:rsidRDefault="004040CF" w:rsidP="004040CF">
            <w:pPr>
              <w:tabs>
                <w:tab w:val="left" w:pos="709"/>
                <w:tab w:val="left" w:pos="2520"/>
                <w:tab w:val="left" w:pos="3240"/>
                <w:tab w:val="left" w:pos="3780"/>
                <w:tab w:val="left" w:pos="4500"/>
              </w:tabs>
              <w:jc w:val="both"/>
              <w:rPr>
                <w:rFonts w:ascii="Arial" w:hAnsi="Arial" w:cs="Arial"/>
                <w:sz w:val="18"/>
                <w:szCs w:val="18"/>
              </w:rPr>
            </w:pPr>
          </w:p>
          <w:p w:rsidR="000909B5" w:rsidRPr="00DF4499" w:rsidRDefault="004040CF" w:rsidP="00C029F5">
            <w:pPr>
              <w:tabs>
                <w:tab w:val="left" w:pos="709"/>
                <w:tab w:val="left" w:pos="2520"/>
                <w:tab w:val="left" w:pos="3240"/>
                <w:tab w:val="left" w:pos="3780"/>
                <w:tab w:val="left" w:pos="4500"/>
              </w:tabs>
              <w:jc w:val="both"/>
              <w:rPr>
                <w:rFonts w:ascii="Arial" w:hAnsi="Arial" w:cs="Arial"/>
                <w:sz w:val="18"/>
                <w:szCs w:val="18"/>
              </w:rPr>
            </w:pPr>
            <w:r w:rsidRPr="00CC7FB3">
              <w:rPr>
                <w:rFonts w:ascii="Arial" w:hAnsi="Arial" w:cs="Arial"/>
                <w:sz w:val="18"/>
                <w:szCs w:val="18"/>
              </w:rPr>
              <w:t>Adicionalmente, el informe mensual del Supervisor APP</w:t>
            </w:r>
            <w:r w:rsidR="000909B5" w:rsidRPr="00AB3835">
              <w:rPr>
                <w:rFonts w:ascii="Arial" w:hAnsi="Arial"/>
                <w:sz w:val="18"/>
              </w:rPr>
              <w:t xml:space="preserve"> contará como mínimo con lo siguiente:</w:t>
            </w:r>
          </w:p>
          <w:p w:rsidR="000909B5" w:rsidRPr="00AB3835" w:rsidRDefault="000909B5" w:rsidP="00C029F5">
            <w:pPr>
              <w:tabs>
                <w:tab w:val="left" w:pos="1843"/>
                <w:tab w:val="left" w:pos="6706"/>
              </w:tabs>
              <w:jc w:val="both"/>
              <w:rPr>
                <w:rFonts w:ascii="Arial" w:hAnsi="Arial"/>
                <w:sz w:val="18"/>
              </w:rPr>
            </w:pPr>
          </w:p>
          <w:p w:rsidR="000909B5" w:rsidRPr="00DF4499" w:rsidRDefault="000909B5" w:rsidP="00C029F5">
            <w:pPr>
              <w:widowControl w:val="0"/>
              <w:numPr>
                <w:ilvl w:val="0"/>
                <w:numId w:val="91"/>
              </w:numPr>
              <w:tabs>
                <w:tab w:val="left" w:pos="1843"/>
                <w:tab w:val="left" w:pos="2520"/>
                <w:tab w:val="left" w:pos="3240"/>
                <w:tab w:val="left" w:pos="3780"/>
                <w:tab w:val="left" w:pos="4500"/>
              </w:tabs>
              <w:autoSpaceDE w:val="0"/>
              <w:autoSpaceDN w:val="0"/>
              <w:adjustRightInd w:val="0"/>
              <w:ind w:left="648"/>
              <w:jc w:val="both"/>
              <w:rPr>
                <w:rFonts w:ascii="Arial" w:hAnsi="Arial" w:cs="Arial"/>
                <w:sz w:val="18"/>
                <w:szCs w:val="18"/>
              </w:rPr>
            </w:pPr>
            <w:r w:rsidRPr="00AB3835">
              <w:rPr>
                <w:rFonts w:ascii="Arial" w:hAnsi="Arial"/>
                <w:sz w:val="18"/>
              </w:rPr>
              <w:t>Las gestiones y actividades realizadas por el Supervisor APP (descripción de actividades, reuniones, seguimientos realizados, entre otros).</w:t>
            </w:r>
          </w:p>
          <w:p w:rsidR="000909B5" w:rsidRPr="00DF4499" w:rsidRDefault="000909B5" w:rsidP="00C029F5">
            <w:pPr>
              <w:widowControl w:val="0"/>
              <w:numPr>
                <w:ilvl w:val="0"/>
                <w:numId w:val="9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AB3835">
              <w:rPr>
                <w:rFonts w:ascii="Arial" w:hAnsi="Arial"/>
                <w:sz w:val="18"/>
              </w:rPr>
              <w:t xml:space="preserve">El estado de avance del Proyecto Ejecutivo respecto a los plazos y entregables establecidos en el </w:t>
            </w:r>
            <w:r w:rsidRPr="00AB3835">
              <w:rPr>
                <w:rFonts w:ascii="Arial" w:hAnsi="Arial"/>
                <w:b/>
                <w:sz w:val="18"/>
              </w:rPr>
              <w:t>Apéndice B (</w:t>
            </w:r>
            <w:r w:rsidRPr="00AB3835">
              <w:rPr>
                <w:rFonts w:ascii="Arial" w:hAnsi="Arial"/>
                <w:b/>
                <w:i/>
                <w:sz w:val="18"/>
              </w:rPr>
              <w:t>Tabla de Entregas y Plazos</w:t>
            </w:r>
            <w:r w:rsidRPr="00AB3835">
              <w:rPr>
                <w:rFonts w:ascii="Arial" w:hAnsi="Arial"/>
                <w:b/>
                <w:sz w:val="18"/>
              </w:rPr>
              <w:t>)</w:t>
            </w:r>
            <w:r w:rsidRPr="00AB3835">
              <w:rPr>
                <w:rFonts w:ascii="Arial" w:hAnsi="Arial"/>
                <w:sz w:val="18"/>
              </w:rPr>
              <w:t xml:space="preserve"> del </w:t>
            </w:r>
            <w:r w:rsidRPr="00AB3835">
              <w:rPr>
                <w:rFonts w:ascii="Arial" w:hAnsi="Arial"/>
                <w:b/>
                <w:sz w:val="18"/>
              </w:rPr>
              <w:t>Anexo 5</w:t>
            </w:r>
            <w:r w:rsidRPr="00AB3835">
              <w:rPr>
                <w:rFonts w:ascii="Arial" w:hAnsi="Arial"/>
                <w:sz w:val="18"/>
              </w:rPr>
              <w:t xml:space="preserve"> (</w:t>
            </w:r>
            <w:r w:rsidRPr="00AB3835">
              <w:rPr>
                <w:rFonts w:ascii="Arial" w:hAnsi="Arial"/>
                <w:b/>
                <w:i/>
                <w:sz w:val="18"/>
              </w:rPr>
              <w:t>Procedimiento de Revisión</w:t>
            </w:r>
            <w:r w:rsidRPr="00AB3835">
              <w:rPr>
                <w:rFonts w:ascii="Arial" w:hAnsi="Arial"/>
                <w:sz w:val="18"/>
              </w:rPr>
              <w:t xml:space="preserve">) </w:t>
            </w:r>
            <w:r w:rsidR="004040CF" w:rsidRPr="00CC7FB3">
              <w:rPr>
                <w:rFonts w:ascii="Arial" w:hAnsi="Arial" w:cs="Arial"/>
                <w:sz w:val="18"/>
                <w:szCs w:val="18"/>
              </w:rPr>
              <w:t>y el</w:t>
            </w:r>
            <w:r w:rsidRPr="00AB3835">
              <w:rPr>
                <w:rFonts w:ascii="Arial" w:hAnsi="Arial"/>
                <w:sz w:val="18"/>
              </w:rPr>
              <w:t xml:space="preserve"> Contrato APP. </w:t>
            </w:r>
          </w:p>
          <w:p w:rsidR="000909B5" w:rsidRPr="00DF4499" w:rsidRDefault="000909B5" w:rsidP="00C029F5">
            <w:pPr>
              <w:widowControl w:val="0"/>
              <w:numPr>
                <w:ilvl w:val="0"/>
                <w:numId w:val="9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AB3835">
              <w:rPr>
                <w:rFonts w:ascii="Arial" w:hAnsi="Arial"/>
                <w:sz w:val="18"/>
              </w:rPr>
              <w:t>El estado que guardan las Autorizaciones del Proyecto durante la etapa de Actividades Preliminares.</w:t>
            </w:r>
          </w:p>
          <w:p w:rsidR="000909B5" w:rsidRPr="00DF4499" w:rsidRDefault="000909B5" w:rsidP="00C029F5">
            <w:pPr>
              <w:widowControl w:val="0"/>
              <w:numPr>
                <w:ilvl w:val="0"/>
                <w:numId w:val="9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AB3835">
              <w:rPr>
                <w:rFonts w:ascii="Arial" w:hAnsi="Arial"/>
                <w:sz w:val="18"/>
              </w:rPr>
              <w:t>El estado que guardan las entregas durante la Etapa de Actividades Preliminares.</w:t>
            </w:r>
          </w:p>
          <w:p w:rsidR="000909B5" w:rsidRPr="00DF4499" w:rsidRDefault="000909B5" w:rsidP="00C029F5">
            <w:pPr>
              <w:widowControl w:val="0"/>
              <w:numPr>
                <w:ilvl w:val="0"/>
                <w:numId w:val="91"/>
              </w:numPr>
              <w:tabs>
                <w:tab w:val="left" w:pos="1843"/>
                <w:tab w:val="left" w:pos="2520"/>
                <w:tab w:val="left" w:pos="3240"/>
                <w:tab w:val="left" w:pos="3780"/>
                <w:tab w:val="left" w:pos="4500"/>
              </w:tabs>
              <w:autoSpaceDE w:val="0"/>
              <w:autoSpaceDN w:val="0"/>
              <w:adjustRightInd w:val="0"/>
              <w:ind w:left="644" w:hanging="301"/>
              <w:jc w:val="both"/>
              <w:rPr>
                <w:rFonts w:ascii="Arial" w:hAnsi="Arial" w:cs="Arial"/>
                <w:sz w:val="18"/>
                <w:szCs w:val="18"/>
              </w:rPr>
            </w:pPr>
            <w:r w:rsidRPr="00AB3835">
              <w:rPr>
                <w:rFonts w:ascii="Arial" w:hAnsi="Arial"/>
                <w:sz w:val="18"/>
              </w:rPr>
              <w:t xml:space="preserve">Las actualizaciones de las Penas Convencionales a las que se refiere la Sección 7 del </w:t>
            </w:r>
            <w:r w:rsidRPr="00DF4499">
              <w:rPr>
                <w:rFonts w:ascii="Arial" w:hAnsi="Arial" w:cs="Arial"/>
                <w:b/>
                <w:sz w:val="18"/>
                <w:szCs w:val="18"/>
              </w:rPr>
              <w:t xml:space="preserve">Anexo 5 </w:t>
            </w:r>
            <w:r w:rsidRPr="00DF4499">
              <w:rPr>
                <w:rFonts w:ascii="Arial" w:hAnsi="Arial" w:cs="Arial"/>
                <w:b/>
                <w:i/>
                <w:sz w:val="18"/>
                <w:szCs w:val="18"/>
              </w:rPr>
              <w:t>(Procedimiento de Revisión)</w:t>
            </w:r>
            <w:r w:rsidRPr="00DF4499">
              <w:rPr>
                <w:rFonts w:ascii="Arial" w:hAnsi="Arial" w:cs="Arial"/>
                <w:b/>
                <w:sz w:val="18"/>
                <w:szCs w:val="18"/>
              </w:rPr>
              <w:t xml:space="preserve"> </w:t>
            </w:r>
            <w:r w:rsidRPr="00DF4499">
              <w:rPr>
                <w:rFonts w:ascii="Arial" w:hAnsi="Arial" w:cs="Arial"/>
                <w:sz w:val="18"/>
                <w:szCs w:val="18"/>
              </w:rPr>
              <w:t>del Contrato APP.</w:t>
            </w:r>
          </w:p>
          <w:p w:rsidR="000909B5" w:rsidRPr="00AB3835" w:rsidRDefault="000909B5" w:rsidP="00C029F5">
            <w:pPr>
              <w:widowControl w:val="0"/>
              <w:numPr>
                <w:ilvl w:val="0"/>
                <w:numId w:val="91"/>
              </w:numPr>
              <w:tabs>
                <w:tab w:val="left" w:pos="1843"/>
                <w:tab w:val="left" w:pos="2520"/>
                <w:tab w:val="left" w:pos="3240"/>
                <w:tab w:val="left" w:pos="3780"/>
                <w:tab w:val="left" w:pos="4500"/>
              </w:tabs>
              <w:autoSpaceDE w:val="0"/>
              <w:autoSpaceDN w:val="0"/>
              <w:adjustRightInd w:val="0"/>
              <w:ind w:left="644" w:hanging="301"/>
              <w:jc w:val="both"/>
              <w:rPr>
                <w:rFonts w:ascii="Arial" w:hAnsi="Arial"/>
                <w:sz w:val="18"/>
              </w:rPr>
            </w:pPr>
            <w:r w:rsidRPr="00AB3835">
              <w:rPr>
                <w:rFonts w:ascii="Arial" w:hAnsi="Arial"/>
                <w:sz w:val="18"/>
              </w:rPr>
              <w:t>Conclusiones y recomendaciones.</w:t>
            </w:r>
          </w:p>
        </w:tc>
        <w:tc>
          <w:tcPr>
            <w:tcW w:w="3673" w:type="dxa"/>
          </w:tcPr>
          <w:p w:rsidR="004040CF" w:rsidRDefault="000909B5" w:rsidP="004040CF">
            <w:pPr>
              <w:jc w:val="both"/>
              <w:rPr>
                <w:rFonts w:ascii="Arial" w:hAnsi="Arial" w:cs="Arial"/>
                <w:sz w:val="18"/>
                <w:szCs w:val="18"/>
              </w:rPr>
            </w:pPr>
            <w:r w:rsidRPr="00AB3835">
              <w:rPr>
                <w:rFonts w:ascii="Arial" w:hAnsi="Arial"/>
                <w:sz w:val="18"/>
              </w:rPr>
              <w:lastRenderedPageBreak/>
              <w:t xml:space="preserve">Mensual. Dentro de los 5 (cinco) </w:t>
            </w:r>
            <w:r w:rsidR="004040CF" w:rsidRPr="00B44F6C">
              <w:rPr>
                <w:rFonts w:ascii="Arial" w:hAnsi="Arial" w:cs="Arial"/>
                <w:sz w:val="18"/>
                <w:szCs w:val="18"/>
              </w:rPr>
              <w:t xml:space="preserve">Días </w:t>
            </w:r>
            <w:r w:rsidR="004040CF" w:rsidRPr="0088205C">
              <w:rPr>
                <w:rFonts w:ascii="Arial" w:hAnsi="Arial" w:cs="Arial"/>
                <w:sz w:val="18"/>
                <w:szCs w:val="18"/>
              </w:rPr>
              <w:t>Hábiles</w:t>
            </w:r>
            <w:r w:rsidRPr="00AB3835">
              <w:rPr>
                <w:rFonts w:ascii="Arial" w:hAnsi="Arial"/>
                <w:sz w:val="18"/>
              </w:rPr>
              <w:t xml:space="preserve"> posteriores a la conclusión del mes.</w:t>
            </w:r>
          </w:p>
          <w:p w:rsidR="004040CF" w:rsidRPr="00BB507E" w:rsidRDefault="004040CF" w:rsidP="004040CF">
            <w:pPr>
              <w:rPr>
                <w:rFonts w:ascii="Arial" w:hAnsi="Arial" w:cs="Arial"/>
                <w:sz w:val="18"/>
                <w:szCs w:val="18"/>
              </w:rPr>
            </w:pPr>
          </w:p>
          <w:p w:rsidR="004040CF" w:rsidRPr="00BB507E" w:rsidRDefault="004040CF" w:rsidP="004040CF">
            <w:pPr>
              <w:rPr>
                <w:rFonts w:ascii="Arial" w:hAnsi="Arial" w:cs="Arial"/>
                <w:sz w:val="18"/>
                <w:szCs w:val="18"/>
              </w:rPr>
            </w:pPr>
          </w:p>
          <w:p w:rsidR="004040CF" w:rsidRPr="00BB507E" w:rsidRDefault="004040CF" w:rsidP="004040CF">
            <w:pPr>
              <w:rPr>
                <w:rFonts w:ascii="Arial" w:hAnsi="Arial" w:cs="Arial"/>
                <w:sz w:val="18"/>
                <w:szCs w:val="18"/>
              </w:rPr>
            </w:pPr>
          </w:p>
          <w:p w:rsidR="004040CF" w:rsidRPr="00BB507E" w:rsidRDefault="004040CF" w:rsidP="004040CF">
            <w:pPr>
              <w:rPr>
                <w:rFonts w:ascii="Arial" w:hAnsi="Arial" w:cs="Arial"/>
                <w:sz w:val="18"/>
                <w:szCs w:val="18"/>
              </w:rPr>
            </w:pPr>
          </w:p>
          <w:p w:rsidR="004040CF" w:rsidRPr="00BB507E" w:rsidRDefault="004040CF" w:rsidP="004040CF">
            <w:pPr>
              <w:rPr>
                <w:rFonts w:ascii="Arial" w:hAnsi="Arial" w:cs="Arial"/>
                <w:sz w:val="18"/>
                <w:szCs w:val="18"/>
              </w:rPr>
            </w:pPr>
          </w:p>
          <w:p w:rsidR="004040CF" w:rsidRDefault="004040CF" w:rsidP="004040CF">
            <w:pPr>
              <w:rPr>
                <w:rFonts w:ascii="Arial" w:hAnsi="Arial" w:cs="Arial"/>
                <w:sz w:val="18"/>
                <w:szCs w:val="18"/>
              </w:rPr>
            </w:pPr>
          </w:p>
          <w:p w:rsidR="004040CF" w:rsidRDefault="004040CF" w:rsidP="004040CF">
            <w:pPr>
              <w:rPr>
                <w:rFonts w:ascii="Arial" w:hAnsi="Arial" w:cs="Arial"/>
                <w:sz w:val="18"/>
                <w:szCs w:val="18"/>
              </w:rPr>
            </w:pPr>
          </w:p>
          <w:p w:rsidR="000909B5" w:rsidRPr="00AB3835" w:rsidRDefault="000909B5" w:rsidP="00C029F5">
            <w:pPr>
              <w:rPr>
                <w:rFonts w:ascii="Arial" w:hAnsi="Arial"/>
                <w:sz w:val="18"/>
              </w:rPr>
            </w:pPr>
          </w:p>
        </w:tc>
      </w:tr>
      <w:tr w:rsidR="000909B5" w:rsidRPr="00DF4499" w:rsidTr="00C029F5">
        <w:trPr>
          <w:jc w:val="center"/>
        </w:trPr>
        <w:tc>
          <w:tcPr>
            <w:tcW w:w="1938" w:type="dxa"/>
            <w:vMerge/>
          </w:tcPr>
          <w:p w:rsidR="000909B5" w:rsidRPr="00AB3835" w:rsidRDefault="000909B5" w:rsidP="00C029F5">
            <w:pPr>
              <w:widowControl w:val="0"/>
              <w:tabs>
                <w:tab w:val="left" w:pos="144"/>
                <w:tab w:val="left" w:pos="3780"/>
              </w:tabs>
              <w:autoSpaceDE w:val="0"/>
              <w:autoSpaceDN w:val="0"/>
              <w:adjustRightInd w:val="0"/>
              <w:jc w:val="both"/>
              <w:rPr>
                <w:rFonts w:ascii="Arial" w:hAnsi="Arial"/>
                <w:sz w:val="18"/>
              </w:rPr>
            </w:pPr>
          </w:p>
        </w:tc>
        <w:tc>
          <w:tcPr>
            <w:tcW w:w="4011" w:type="dxa"/>
          </w:tcPr>
          <w:p w:rsidR="000909B5" w:rsidRPr="00DF4499" w:rsidRDefault="000909B5" w:rsidP="00C029F5">
            <w:pPr>
              <w:widowControl w:val="0"/>
              <w:tabs>
                <w:tab w:val="left" w:pos="144"/>
                <w:tab w:val="left" w:pos="3780"/>
              </w:tabs>
              <w:autoSpaceDE w:val="0"/>
              <w:autoSpaceDN w:val="0"/>
              <w:adjustRightInd w:val="0"/>
              <w:jc w:val="both"/>
              <w:rPr>
                <w:rFonts w:ascii="Arial" w:hAnsi="Arial" w:cs="Arial"/>
                <w:sz w:val="18"/>
                <w:szCs w:val="18"/>
              </w:rPr>
            </w:pPr>
            <w:r w:rsidRPr="00AB3835">
              <w:rPr>
                <w:rFonts w:ascii="Arial" w:hAnsi="Arial"/>
                <w:sz w:val="18"/>
              </w:rPr>
              <w:t xml:space="preserve">Reportes de Obra, en los que se describa el avance de la construcción de las </w:t>
            </w:r>
            <w:r w:rsidR="004040CF" w:rsidRPr="0088205C">
              <w:rPr>
                <w:rFonts w:ascii="Arial" w:hAnsi="Arial" w:cs="Arial"/>
                <w:sz w:val="18"/>
                <w:szCs w:val="18"/>
              </w:rPr>
              <w:t>Instalaciones</w:t>
            </w:r>
            <w:r w:rsidRPr="00AB3835">
              <w:rPr>
                <w:rFonts w:ascii="Arial" w:hAnsi="Arial"/>
                <w:sz w:val="18"/>
              </w:rPr>
              <w:t>, incluyendo como mínimo lo siguiente:</w:t>
            </w:r>
          </w:p>
          <w:p w:rsidR="000909B5" w:rsidRPr="00AB3835" w:rsidRDefault="000909B5" w:rsidP="00C029F5">
            <w:pPr>
              <w:widowControl w:val="0"/>
              <w:tabs>
                <w:tab w:val="left" w:pos="144"/>
                <w:tab w:val="left" w:pos="3780"/>
              </w:tabs>
              <w:autoSpaceDE w:val="0"/>
              <w:autoSpaceDN w:val="0"/>
              <w:adjustRightInd w:val="0"/>
              <w:jc w:val="both"/>
              <w:rPr>
                <w:rFonts w:ascii="Arial" w:hAnsi="Arial"/>
                <w:sz w:val="18"/>
              </w:rPr>
            </w:pPr>
          </w:p>
          <w:p w:rsidR="000909B5" w:rsidRPr="00DF4499" w:rsidRDefault="000909B5" w:rsidP="00C029F5">
            <w:pPr>
              <w:widowControl w:val="0"/>
              <w:numPr>
                <w:ilvl w:val="0"/>
                <w:numId w:val="90"/>
              </w:numPr>
              <w:tabs>
                <w:tab w:val="left" w:pos="1843"/>
                <w:tab w:val="left" w:pos="2520"/>
                <w:tab w:val="left" w:pos="3240"/>
                <w:tab w:val="left" w:pos="3780"/>
                <w:tab w:val="left" w:pos="4500"/>
              </w:tabs>
              <w:autoSpaceDE w:val="0"/>
              <w:autoSpaceDN w:val="0"/>
              <w:adjustRightInd w:val="0"/>
              <w:ind w:left="614"/>
              <w:jc w:val="both"/>
              <w:rPr>
                <w:rFonts w:ascii="Arial" w:hAnsi="Arial" w:cs="Arial"/>
                <w:sz w:val="18"/>
                <w:szCs w:val="18"/>
              </w:rPr>
            </w:pPr>
            <w:r w:rsidRPr="00AB3835">
              <w:rPr>
                <w:rFonts w:ascii="Arial" w:hAnsi="Arial"/>
                <w:sz w:val="18"/>
              </w:rPr>
              <w:t>El avance de obra total y por partidas de Obra estimados por el Supervisor APP con base en la verificación en sitio del avance</w:t>
            </w:r>
            <w:r w:rsidRPr="00DF4499">
              <w:rPr>
                <w:rFonts w:ascii="Arial" w:hAnsi="Arial" w:cs="Arial"/>
                <w:sz w:val="18"/>
                <w:szCs w:val="18"/>
              </w:rPr>
              <w:t xml:space="preserve"> físico realmente ejecutado por el Desarrollador.</w:t>
            </w:r>
          </w:p>
          <w:p w:rsidR="000909B5" w:rsidRPr="00DF4499" w:rsidRDefault="000909B5" w:rsidP="00C029F5">
            <w:pPr>
              <w:widowControl w:val="0"/>
              <w:numPr>
                <w:ilvl w:val="0"/>
                <w:numId w:val="90"/>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AB3835">
              <w:rPr>
                <w:rFonts w:ascii="Arial" w:hAnsi="Arial"/>
                <w:sz w:val="18"/>
              </w:rPr>
              <w:t>Descripción de los trabajos, partidas y frentes que constituyen el avance registrado.</w:t>
            </w:r>
          </w:p>
          <w:p w:rsidR="000909B5" w:rsidRPr="00DF4499" w:rsidRDefault="000909B5" w:rsidP="00C029F5">
            <w:pPr>
              <w:widowControl w:val="0"/>
              <w:numPr>
                <w:ilvl w:val="0"/>
                <w:numId w:val="90"/>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AB3835">
              <w:rPr>
                <w:rFonts w:ascii="Arial" w:hAnsi="Arial"/>
                <w:sz w:val="18"/>
              </w:rPr>
              <w:t xml:space="preserve">El estado que guardan las Autorizaciones relacionadas únicamente con la construcción de las </w:t>
            </w:r>
            <w:r w:rsidR="004040CF" w:rsidRPr="0088205C">
              <w:rPr>
                <w:rFonts w:ascii="Arial" w:hAnsi="Arial" w:cs="Arial"/>
                <w:sz w:val="18"/>
                <w:szCs w:val="18"/>
              </w:rPr>
              <w:t>Instalaciones</w:t>
            </w:r>
            <w:r w:rsidRPr="00AB3835">
              <w:rPr>
                <w:rFonts w:ascii="Arial" w:hAnsi="Arial"/>
                <w:sz w:val="18"/>
              </w:rPr>
              <w:t>.</w:t>
            </w:r>
          </w:p>
          <w:p w:rsidR="000909B5" w:rsidRPr="00DF4499" w:rsidRDefault="000909B5" w:rsidP="00C029F5">
            <w:pPr>
              <w:widowControl w:val="0"/>
              <w:numPr>
                <w:ilvl w:val="0"/>
                <w:numId w:val="90"/>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AB3835">
              <w:rPr>
                <w:rFonts w:ascii="Arial" w:hAnsi="Arial"/>
                <w:sz w:val="18"/>
              </w:rPr>
              <w:t xml:space="preserve">Observaciones a la construcción respecto al cumplimiento de los términos del Contrato APP, así como de la Legislación </w:t>
            </w:r>
            <w:r w:rsidR="004040CF" w:rsidRPr="0088205C">
              <w:rPr>
                <w:rFonts w:ascii="Arial" w:hAnsi="Arial" w:cs="Arial"/>
                <w:sz w:val="18"/>
                <w:szCs w:val="18"/>
              </w:rPr>
              <w:t>vigente</w:t>
            </w:r>
            <w:r w:rsidRPr="00AB3835">
              <w:rPr>
                <w:rFonts w:ascii="Arial" w:hAnsi="Arial"/>
                <w:sz w:val="18"/>
              </w:rPr>
              <w:t>.</w:t>
            </w:r>
          </w:p>
          <w:p w:rsidR="004040CF" w:rsidRPr="0088205C" w:rsidRDefault="000909B5" w:rsidP="00F659A7">
            <w:pPr>
              <w:widowControl w:val="0"/>
              <w:numPr>
                <w:ilvl w:val="0"/>
                <w:numId w:val="90"/>
              </w:numPr>
              <w:tabs>
                <w:tab w:val="left" w:pos="1843"/>
                <w:tab w:val="left" w:pos="2520"/>
                <w:tab w:val="left" w:pos="3240"/>
                <w:tab w:val="left" w:pos="3780"/>
                <w:tab w:val="left" w:pos="4500"/>
              </w:tabs>
              <w:autoSpaceDE w:val="0"/>
              <w:autoSpaceDN w:val="0"/>
              <w:adjustRightInd w:val="0"/>
              <w:ind w:left="644"/>
              <w:jc w:val="both"/>
              <w:rPr>
                <w:rFonts w:ascii="Arial" w:hAnsi="Arial" w:cs="Arial"/>
                <w:sz w:val="18"/>
                <w:szCs w:val="18"/>
              </w:rPr>
            </w:pPr>
            <w:r w:rsidRPr="00AB3835">
              <w:rPr>
                <w:rFonts w:ascii="Arial" w:hAnsi="Arial"/>
                <w:sz w:val="18"/>
              </w:rPr>
              <w:t>Conclusiones y recomendaciones.</w:t>
            </w:r>
          </w:p>
          <w:p w:rsidR="000909B5" w:rsidRPr="00AB3835" w:rsidRDefault="000909B5" w:rsidP="00C029F5">
            <w:pPr>
              <w:jc w:val="both"/>
              <w:rPr>
                <w:rFonts w:ascii="Arial" w:hAnsi="Arial"/>
                <w:sz w:val="18"/>
              </w:rPr>
            </w:pPr>
          </w:p>
        </w:tc>
        <w:tc>
          <w:tcPr>
            <w:tcW w:w="3673" w:type="dxa"/>
          </w:tcPr>
          <w:p w:rsidR="000909B5" w:rsidRPr="00AB3835" w:rsidRDefault="000909B5" w:rsidP="00C029F5">
            <w:pPr>
              <w:jc w:val="both"/>
              <w:rPr>
                <w:rFonts w:ascii="Arial" w:hAnsi="Arial"/>
                <w:sz w:val="18"/>
              </w:rPr>
            </w:pPr>
            <w:r w:rsidRPr="00AB3835">
              <w:rPr>
                <w:rFonts w:ascii="Arial" w:hAnsi="Arial"/>
                <w:sz w:val="18"/>
              </w:rPr>
              <w:t xml:space="preserve">Quincenal. Dentro de los 5 (cinco) </w:t>
            </w:r>
            <w:r w:rsidR="004040CF" w:rsidRPr="0088205C">
              <w:rPr>
                <w:rFonts w:ascii="Arial" w:hAnsi="Arial" w:cs="Arial"/>
                <w:sz w:val="18"/>
                <w:szCs w:val="18"/>
              </w:rPr>
              <w:t>Días Hábiles</w:t>
            </w:r>
            <w:r w:rsidRPr="00AB3835">
              <w:rPr>
                <w:rFonts w:ascii="Arial" w:hAnsi="Arial"/>
                <w:sz w:val="18"/>
              </w:rPr>
              <w:t xml:space="preserve"> posteriores a los días 15 (quince) y último de cada mes calendario.</w:t>
            </w:r>
          </w:p>
        </w:tc>
      </w:tr>
      <w:tr w:rsidR="000909B5" w:rsidRPr="00DF4499" w:rsidTr="00C029F5">
        <w:trPr>
          <w:jc w:val="center"/>
        </w:trPr>
        <w:tc>
          <w:tcPr>
            <w:tcW w:w="1938" w:type="dxa"/>
            <w:vMerge/>
          </w:tcPr>
          <w:p w:rsidR="000909B5" w:rsidRPr="00AB3835" w:rsidRDefault="000909B5" w:rsidP="00C029F5">
            <w:pPr>
              <w:jc w:val="both"/>
              <w:rPr>
                <w:rFonts w:ascii="Arial" w:hAnsi="Arial"/>
                <w:sz w:val="18"/>
              </w:rPr>
            </w:pPr>
          </w:p>
        </w:tc>
        <w:tc>
          <w:tcPr>
            <w:tcW w:w="4011" w:type="dxa"/>
            <w:vAlign w:val="center"/>
          </w:tcPr>
          <w:p w:rsidR="000909B5" w:rsidRPr="00AB3835" w:rsidRDefault="000909B5" w:rsidP="00C029F5">
            <w:pPr>
              <w:jc w:val="both"/>
              <w:rPr>
                <w:rFonts w:ascii="Arial" w:hAnsi="Arial"/>
                <w:sz w:val="18"/>
              </w:rPr>
            </w:pPr>
            <w:r w:rsidRPr="00AB3835">
              <w:rPr>
                <w:rFonts w:ascii="Arial" w:hAnsi="Arial"/>
                <w:sz w:val="18"/>
              </w:rPr>
              <w:t>Certificado de Terminación de Obra</w:t>
            </w:r>
          </w:p>
        </w:tc>
        <w:tc>
          <w:tcPr>
            <w:tcW w:w="3673" w:type="dxa"/>
          </w:tcPr>
          <w:p w:rsidR="004040CF" w:rsidRPr="0088205C" w:rsidRDefault="000909B5" w:rsidP="004040CF">
            <w:pPr>
              <w:jc w:val="both"/>
              <w:rPr>
                <w:rFonts w:ascii="Arial" w:hAnsi="Arial" w:cs="Arial"/>
                <w:sz w:val="18"/>
                <w:szCs w:val="18"/>
              </w:rPr>
            </w:pPr>
            <w:r w:rsidRPr="00AB3835">
              <w:rPr>
                <w:rFonts w:ascii="Arial" w:hAnsi="Arial"/>
                <w:sz w:val="18"/>
              </w:rPr>
              <w:t xml:space="preserve">Dentro de los 5 (cinco) </w:t>
            </w:r>
            <w:r w:rsidR="004040CF" w:rsidRPr="0088205C">
              <w:rPr>
                <w:rFonts w:ascii="Arial" w:hAnsi="Arial" w:cs="Arial"/>
                <w:sz w:val="18"/>
                <w:szCs w:val="18"/>
              </w:rPr>
              <w:t>Días Hábiles</w:t>
            </w:r>
            <w:r w:rsidRPr="00AB3835">
              <w:rPr>
                <w:rFonts w:ascii="Arial" w:hAnsi="Arial"/>
                <w:sz w:val="18"/>
              </w:rPr>
              <w:t xml:space="preserve"> posteriores a la conclusión de las Pruebas de Terminación y la correspondiente notificación de cualquier Pendiente y/o Defecto observado, en los términos establecidos en el apartado 8 del </w:t>
            </w:r>
            <w:r w:rsidRPr="00AB3835">
              <w:rPr>
                <w:rFonts w:ascii="Arial" w:hAnsi="Arial"/>
                <w:b/>
                <w:sz w:val="18"/>
              </w:rPr>
              <w:t>Anexo 5</w:t>
            </w:r>
            <w:r w:rsidRPr="00AB3835">
              <w:rPr>
                <w:rFonts w:ascii="Arial" w:hAnsi="Arial"/>
                <w:sz w:val="18"/>
              </w:rPr>
              <w:t xml:space="preserve"> </w:t>
            </w:r>
            <w:r w:rsidRPr="00AB3835">
              <w:rPr>
                <w:rFonts w:ascii="Arial" w:hAnsi="Arial"/>
                <w:b/>
                <w:i/>
                <w:sz w:val="18"/>
              </w:rPr>
              <w:t xml:space="preserve">(Procedimiento de Revisión) </w:t>
            </w:r>
            <w:r w:rsidRPr="00AB3835">
              <w:rPr>
                <w:rFonts w:ascii="Arial" w:hAnsi="Arial"/>
                <w:sz w:val="18"/>
              </w:rPr>
              <w:t>del Contrato APP. O bien, dentro de los 5 (cinco) Días Hábiles posteriores a que el Instituto solicite su emisión.</w:t>
            </w:r>
          </w:p>
          <w:p w:rsidR="000909B5" w:rsidRPr="00AB3835" w:rsidRDefault="000909B5" w:rsidP="00C029F5">
            <w:pPr>
              <w:jc w:val="both"/>
              <w:rPr>
                <w:rFonts w:ascii="Arial" w:hAnsi="Arial"/>
                <w:sz w:val="18"/>
              </w:rPr>
            </w:pPr>
          </w:p>
        </w:tc>
      </w:tr>
      <w:tr w:rsidR="000909B5" w:rsidRPr="00DF4499" w:rsidTr="00C029F5">
        <w:trPr>
          <w:jc w:val="center"/>
        </w:trPr>
        <w:tc>
          <w:tcPr>
            <w:tcW w:w="1938" w:type="dxa"/>
            <w:vMerge/>
          </w:tcPr>
          <w:p w:rsidR="000909B5" w:rsidRPr="00AB3835" w:rsidRDefault="000909B5" w:rsidP="00C029F5">
            <w:pPr>
              <w:jc w:val="both"/>
              <w:rPr>
                <w:rFonts w:ascii="Arial" w:hAnsi="Arial"/>
                <w:sz w:val="18"/>
              </w:rPr>
            </w:pPr>
          </w:p>
        </w:tc>
        <w:tc>
          <w:tcPr>
            <w:tcW w:w="4011" w:type="dxa"/>
            <w:vAlign w:val="center"/>
          </w:tcPr>
          <w:p w:rsidR="000909B5" w:rsidRPr="00AB3835" w:rsidRDefault="000909B5" w:rsidP="00C029F5">
            <w:pPr>
              <w:jc w:val="both"/>
              <w:rPr>
                <w:rFonts w:ascii="Arial" w:hAnsi="Arial"/>
                <w:sz w:val="18"/>
              </w:rPr>
            </w:pPr>
            <w:r w:rsidRPr="00AB3835">
              <w:rPr>
                <w:rFonts w:ascii="Arial" w:hAnsi="Arial"/>
                <w:sz w:val="18"/>
              </w:rPr>
              <w:t>Certificado de Terminación de Actividades</w:t>
            </w:r>
          </w:p>
        </w:tc>
        <w:tc>
          <w:tcPr>
            <w:tcW w:w="3673" w:type="dxa"/>
          </w:tcPr>
          <w:p w:rsidR="000909B5" w:rsidRPr="00AB3835" w:rsidRDefault="000909B5" w:rsidP="00C029F5">
            <w:pPr>
              <w:adjustRightInd w:val="0"/>
              <w:jc w:val="both"/>
              <w:rPr>
                <w:rFonts w:ascii="Arial" w:hAnsi="Arial"/>
                <w:sz w:val="18"/>
              </w:rPr>
            </w:pPr>
            <w:r w:rsidRPr="00AB3835">
              <w:rPr>
                <w:rFonts w:ascii="Arial" w:hAnsi="Arial"/>
                <w:sz w:val="18"/>
              </w:rPr>
              <w:t xml:space="preserve">Dentro de los 3 (tres) </w:t>
            </w:r>
            <w:r w:rsidR="004040CF" w:rsidRPr="0088205C">
              <w:rPr>
                <w:rFonts w:ascii="Arial" w:hAnsi="Arial" w:cs="Arial"/>
                <w:sz w:val="18"/>
                <w:szCs w:val="18"/>
              </w:rPr>
              <w:t>Días Hábiles</w:t>
            </w:r>
            <w:r w:rsidRPr="00AB3835">
              <w:rPr>
                <w:rFonts w:ascii="Arial" w:hAnsi="Arial"/>
                <w:sz w:val="18"/>
              </w:rPr>
              <w:t xml:space="preserve"> siguientes a que el Desarrollador le comunique al Supervisor APP que están completas sus actividades. O bien, dentro de los 3 (tres) Días Hábiles posteriores a que </w:t>
            </w:r>
            <w:r w:rsidR="004040CF" w:rsidRPr="0088205C">
              <w:rPr>
                <w:rFonts w:ascii="Arial" w:hAnsi="Arial" w:cs="Arial"/>
                <w:sz w:val="18"/>
                <w:szCs w:val="18"/>
              </w:rPr>
              <w:t>el Instituto</w:t>
            </w:r>
            <w:r w:rsidRPr="00AB3835">
              <w:rPr>
                <w:rFonts w:ascii="Arial" w:hAnsi="Arial"/>
                <w:sz w:val="18"/>
              </w:rPr>
              <w:t xml:space="preserve"> solicite su emisión.</w:t>
            </w:r>
          </w:p>
        </w:tc>
      </w:tr>
      <w:tr w:rsidR="000909B5" w:rsidRPr="00DF4499" w:rsidTr="00C029F5">
        <w:trPr>
          <w:jc w:val="center"/>
        </w:trPr>
        <w:tc>
          <w:tcPr>
            <w:tcW w:w="1938" w:type="dxa"/>
            <w:vMerge w:val="restart"/>
            <w:vAlign w:val="center"/>
          </w:tcPr>
          <w:p w:rsidR="004040CF" w:rsidRPr="0088205C" w:rsidRDefault="004040CF" w:rsidP="004040CF">
            <w:pPr>
              <w:jc w:val="center"/>
              <w:rPr>
                <w:rFonts w:ascii="Arial" w:hAnsi="Arial" w:cs="Arial"/>
                <w:sz w:val="18"/>
                <w:szCs w:val="18"/>
              </w:rPr>
            </w:pPr>
          </w:p>
          <w:p w:rsidR="004040CF" w:rsidRPr="0088205C" w:rsidRDefault="004040CF" w:rsidP="004040CF">
            <w:pPr>
              <w:jc w:val="center"/>
              <w:rPr>
                <w:rFonts w:ascii="Arial" w:hAnsi="Arial" w:cs="Arial"/>
                <w:sz w:val="18"/>
                <w:szCs w:val="18"/>
              </w:rPr>
            </w:pPr>
          </w:p>
          <w:p w:rsidR="004040CF" w:rsidRPr="00B44F6C" w:rsidRDefault="004040CF" w:rsidP="004040CF">
            <w:pPr>
              <w:jc w:val="center"/>
              <w:rPr>
                <w:rFonts w:ascii="Arial" w:hAnsi="Arial" w:cs="Arial"/>
                <w:sz w:val="18"/>
                <w:szCs w:val="18"/>
              </w:rPr>
            </w:pPr>
          </w:p>
          <w:p w:rsidR="004040CF" w:rsidRPr="0088205C" w:rsidRDefault="004040CF" w:rsidP="004040CF">
            <w:pPr>
              <w:jc w:val="center"/>
              <w:rPr>
                <w:rFonts w:ascii="Arial" w:hAnsi="Arial" w:cs="Arial"/>
                <w:sz w:val="18"/>
                <w:szCs w:val="18"/>
              </w:rPr>
            </w:pPr>
          </w:p>
          <w:p w:rsidR="000909B5" w:rsidRPr="00AB3835" w:rsidRDefault="000909B5" w:rsidP="00C029F5">
            <w:pPr>
              <w:jc w:val="center"/>
              <w:rPr>
                <w:rFonts w:ascii="Arial" w:hAnsi="Arial"/>
                <w:sz w:val="18"/>
              </w:rPr>
            </w:pPr>
            <w:r w:rsidRPr="00AB3835">
              <w:rPr>
                <w:rFonts w:ascii="Arial" w:hAnsi="Arial"/>
                <w:sz w:val="18"/>
              </w:rPr>
              <w:t>Etapa de Prestación de los Servicios</w:t>
            </w:r>
          </w:p>
        </w:tc>
        <w:tc>
          <w:tcPr>
            <w:tcW w:w="4011" w:type="dxa"/>
            <w:vAlign w:val="center"/>
          </w:tcPr>
          <w:p w:rsidR="000909B5" w:rsidRPr="00AB3835" w:rsidRDefault="000909B5" w:rsidP="00C029F5">
            <w:pPr>
              <w:jc w:val="both"/>
              <w:rPr>
                <w:rFonts w:ascii="Arial" w:hAnsi="Arial"/>
                <w:sz w:val="18"/>
              </w:rPr>
            </w:pPr>
            <w:r w:rsidRPr="00AB3835">
              <w:rPr>
                <w:rFonts w:ascii="Arial" w:hAnsi="Arial"/>
                <w:sz w:val="18"/>
              </w:rPr>
              <w:t>Método de supervisión de los Servicios</w:t>
            </w:r>
          </w:p>
        </w:tc>
        <w:tc>
          <w:tcPr>
            <w:tcW w:w="3673" w:type="dxa"/>
            <w:vAlign w:val="bottom"/>
          </w:tcPr>
          <w:p w:rsidR="000909B5" w:rsidRPr="00AB3835" w:rsidRDefault="000909B5" w:rsidP="00C029F5">
            <w:pPr>
              <w:jc w:val="both"/>
              <w:rPr>
                <w:rFonts w:ascii="Arial" w:hAnsi="Arial"/>
                <w:sz w:val="18"/>
              </w:rPr>
            </w:pPr>
            <w:r w:rsidRPr="00AB3835">
              <w:rPr>
                <w:rFonts w:ascii="Arial" w:hAnsi="Arial"/>
                <w:sz w:val="18"/>
              </w:rPr>
              <w:t>3 (tres) meses previos a la Fecha Programada de Inicio de Servicios.</w:t>
            </w:r>
          </w:p>
        </w:tc>
      </w:tr>
      <w:tr w:rsidR="000909B5" w:rsidRPr="00DF4499" w:rsidTr="00C029F5">
        <w:trPr>
          <w:jc w:val="center"/>
        </w:trPr>
        <w:tc>
          <w:tcPr>
            <w:tcW w:w="1938" w:type="dxa"/>
            <w:vMerge/>
          </w:tcPr>
          <w:p w:rsidR="000909B5" w:rsidRPr="00AB3835" w:rsidRDefault="000909B5" w:rsidP="00C029F5">
            <w:pPr>
              <w:jc w:val="both"/>
              <w:rPr>
                <w:rFonts w:ascii="Arial" w:hAnsi="Arial"/>
                <w:sz w:val="18"/>
              </w:rPr>
            </w:pPr>
          </w:p>
        </w:tc>
        <w:tc>
          <w:tcPr>
            <w:tcW w:w="4011" w:type="dxa"/>
          </w:tcPr>
          <w:p w:rsidR="000909B5" w:rsidRPr="00DF4499" w:rsidRDefault="000909B5" w:rsidP="00C029F5">
            <w:pPr>
              <w:jc w:val="both"/>
              <w:rPr>
                <w:rFonts w:ascii="Arial" w:hAnsi="Arial" w:cs="Arial"/>
                <w:sz w:val="18"/>
                <w:szCs w:val="18"/>
              </w:rPr>
            </w:pPr>
            <w:r w:rsidRPr="00AB3835">
              <w:rPr>
                <w:rFonts w:ascii="Arial" w:hAnsi="Arial"/>
                <w:sz w:val="18"/>
              </w:rPr>
              <w:t>Informe que deberá contener una descripción detallada de por lo menos los siguientes conceptos:</w:t>
            </w:r>
          </w:p>
          <w:p w:rsidR="000909B5" w:rsidRPr="00AB3835" w:rsidRDefault="000909B5" w:rsidP="00C029F5">
            <w:pPr>
              <w:jc w:val="both"/>
              <w:rPr>
                <w:rFonts w:ascii="Arial" w:hAnsi="Arial"/>
                <w:sz w:val="18"/>
              </w:rPr>
            </w:pPr>
          </w:p>
          <w:p w:rsidR="000909B5" w:rsidRPr="00C029F5" w:rsidRDefault="000909B5" w:rsidP="00C029F5">
            <w:pPr>
              <w:pStyle w:val="Prrafodelista"/>
              <w:numPr>
                <w:ilvl w:val="0"/>
                <w:numId w:val="89"/>
              </w:numPr>
              <w:ind w:left="472"/>
              <w:contextualSpacing/>
              <w:jc w:val="both"/>
              <w:rPr>
                <w:rFonts w:ascii="Arial" w:hAnsi="Arial"/>
                <w:sz w:val="18"/>
              </w:rPr>
            </w:pPr>
            <w:r w:rsidRPr="00C029F5">
              <w:rPr>
                <w:rFonts w:ascii="Arial" w:hAnsi="Arial"/>
                <w:sz w:val="18"/>
              </w:rPr>
              <w:t>Las gestiones y actividades realizadas por el Supervisor APP.</w:t>
            </w:r>
          </w:p>
          <w:p w:rsidR="000909B5" w:rsidRPr="00C029F5" w:rsidRDefault="000909B5" w:rsidP="00C029F5">
            <w:pPr>
              <w:pStyle w:val="Prrafodelista"/>
              <w:ind w:left="502" w:hanging="425"/>
              <w:jc w:val="both"/>
              <w:rPr>
                <w:rFonts w:ascii="Arial" w:hAnsi="Arial"/>
                <w:sz w:val="18"/>
              </w:rPr>
            </w:pPr>
          </w:p>
          <w:p w:rsidR="000909B5" w:rsidRPr="00C029F5" w:rsidRDefault="000909B5" w:rsidP="00C029F5">
            <w:pPr>
              <w:pStyle w:val="Prrafodelista"/>
              <w:numPr>
                <w:ilvl w:val="0"/>
                <w:numId w:val="89"/>
              </w:numPr>
              <w:ind w:left="502" w:hanging="425"/>
              <w:contextualSpacing/>
              <w:jc w:val="both"/>
              <w:rPr>
                <w:rFonts w:ascii="Arial" w:hAnsi="Arial"/>
                <w:sz w:val="18"/>
              </w:rPr>
            </w:pPr>
            <w:r w:rsidRPr="00C029F5">
              <w:rPr>
                <w:rFonts w:ascii="Arial" w:hAnsi="Arial"/>
                <w:sz w:val="18"/>
              </w:rPr>
              <w:t>El cumplimiento del Desarrollador en los Métodos de Prestación de los Servicios respecto al Contrato APP, los Planes de Calidad, la Legislación y los Estándares Generales y Estándares de Servicios.</w:t>
            </w:r>
          </w:p>
          <w:p w:rsidR="000909B5" w:rsidRPr="00C029F5" w:rsidRDefault="000909B5" w:rsidP="00C029F5">
            <w:pPr>
              <w:pStyle w:val="Prrafodelista"/>
              <w:ind w:left="502" w:hanging="425"/>
              <w:rPr>
                <w:rFonts w:ascii="Arial" w:hAnsi="Arial"/>
                <w:sz w:val="18"/>
              </w:rPr>
            </w:pPr>
          </w:p>
          <w:p w:rsidR="000909B5" w:rsidRPr="00C029F5" w:rsidRDefault="000909B5" w:rsidP="00C029F5">
            <w:pPr>
              <w:pStyle w:val="Prrafodelista"/>
              <w:ind w:left="502"/>
              <w:jc w:val="both"/>
              <w:rPr>
                <w:rFonts w:ascii="Arial" w:hAnsi="Arial"/>
                <w:sz w:val="18"/>
              </w:rPr>
            </w:pPr>
            <w:r w:rsidRPr="00C029F5">
              <w:rPr>
                <w:rFonts w:ascii="Arial" w:hAnsi="Arial"/>
                <w:sz w:val="18"/>
              </w:rPr>
              <w:t>De ser necesario, el reporte contendrá recomendaciones que establezcan medidas preventivas o correctivas para que los Servicios se presten conforme a lo solicitado en el Contrato APP.</w:t>
            </w:r>
          </w:p>
          <w:p w:rsidR="000909B5" w:rsidRPr="00C029F5" w:rsidRDefault="000909B5" w:rsidP="00C029F5">
            <w:pPr>
              <w:pStyle w:val="Prrafodelista"/>
              <w:ind w:left="502" w:hanging="425"/>
              <w:jc w:val="both"/>
              <w:rPr>
                <w:rFonts w:ascii="Arial" w:hAnsi="Arial"/>
                <w:sz w:val="18"/>
              </w:rPr>
            </w:pPr>
          </w:p>
          <w:p w:rsidR="000909B5" w:rsidRPr="00C029F5" w:rsidRDefault="000909B5" w:rsidP="00C029F5">
            <w:pPr>
              <w:pStyle w:val="Prrafodelista"/>
              <w:ind w:left="502"/>
              <w:jc w:val="both"/>
              <w:rPr>
                <w:rFonts w:ascii="Arial" w:hAnsi="Arial"/>
                <w:sz w:val="18"/>
              </w:rPr>
            </w:pPr>
            <w:r w:rsidRPr="00C029F5">
              <w:rPr>
                <w:rFonts w:ascii="Arial" w:hAnsi="Arial"/>
                <w:sz w:val="18"/>
              </w:rPr>
              <w:t xml:space="preserve">Dichas recomendaciones deberán ser atendidas a instancias </w:t>
            </w:r>
            <w:r w:rsidR="004040CF" w:rsidRPr="0088205C">
              <w:rPr>
                <w:rFonts w:ascii="Arial" w:hAnsi="Arial" w:cs="Arial"/>
                <w:sz w:val="18"/>
                <w:szCs w:val="18"/>
              </w:rPr>
              <w:t>del</w:t>
            </w:r>
            <w:r w:rsidRPr="00C029F5">
              <w:rPr>
                <w:rFonts w:ascii="Arial" w:hAnsi="Arial"/>
                <w:sz w:val="18"/>
              </w:rPr>
              <w:t xml:space="preserve"> Instituto por parte del Desarrollador.</w:t>
            </w:r>
          </w:p>
          <w:p w:rsidR="004040CF" w:rsidRPr="0088205C" w:rsidRDefault="004040CF" w:rsidP="004040CF">
            <w:pPr>
              <w:ind w:left="502" w:hanging="425"/>
              <w:jc w:val="both"/>
              <w:rPr>
                <w:rFonts w:ascii="Arial" w:hAnsi="Arial" w:cs="Arial"/>
                <w:sz w:val="18"/>
                <w:szCs w:val="18"/>
              </w:rPr>
            </w:pPr>
          </w:p>
          <w:p w:rsidR="000909B5" w:rsidRPr="00C029F5" w:rsidRDefault="000909B5" w:rsidP="00C029F5">
            <w:pPr>
              <w:pStyle w:val="Prrafodelista"/>
              <w:numPr>
                <w:ilvl w:val="0"/>
                <w:numId w:val="89"/>
              </w:numPr>
              <w:ind w:left="502" w:hanging="425"/>
              <w:contextualSpacing/>
              <w:jc w:val="both"/>
              <w:rPr>
                <w:rFonts w:ascii="Arial" w:hAnsi="Arial"/>
                <w:sz w:val="18"/>
              </w:rPr>
            </w:pPr>
            <w:r w:rsidRPr="00C029F5">
              <w:rPr>
                <w:rFonts w:ascii="Arial" w:hAnsi="Arial"/>
                <w:sz w:val="18"/>
              </w:rPr>
              <w:t>La operación del Centro de Atención al Usuario (</w:t>
            </w:r>
            <w:proofErr w:type="spellStart"/>
            <w:r w:rsidRPr="00C029F5">
              <w:rPr>
                <w:rFonts w:ascii="Arial" w:hAnsi="Arial"/>
                <w:sz w:val="18"/>
              </w:rPr>
              <w:t>CAU</w:t>
            </w:r>
            <w:proofErr w:type="spellEnd"/>
            <w:r w:rsidRPr="00C029F5">
              <w:rPr>
                <w:rFonts w:ascii="Arial" w:hAnsi="Arial"/>
                <w:sz w:val="18"/>
              </w:rPr>
              <w:t>), incluyendo una síntesis de las quejas y/o fallas y recomendaciones para mejorar su operación.</w:t>
            </w:r>
          </w:p>
          <w:p w:rsidR="000909B5" w:rsidRPr="00C029F5" w:rsidRDefault="000909B5" w:rsidP="00C029F5">
            <w:pPr>
              <w:pStyle w:val="Prrafodelista"/>
              <w:ind w:left="502" w:hanging="425"/>
              <w:jc w:val="both"/>
              <w:rPr>
                <w:rFonts w:ascii="Arial" w:hAnsi="Arial"/>
                <w:sz w:val="18"/>
              </w:rPr>
            </w:pPr>
          </w:p>
          <w:p w:rsidR="000909B5" w:rsidRPr="00C029F5" w:rsidRDefault="000909B5" w:rsidP="00C029F5">
            <w:pPr>
              <w:pStyle w:val="Prrafodelista"/>
              <w:numPr>
                <w:ilvl w:val="0"/>
                <w:numId w:val="89"/>
              </w:numPr>
              <w:ind w:left="502" w:hanging="425"/>
              <w:contextualSpacing/>
              <w:jc w:val="both"/>
              <w:rPr>
                <w:rFonts w:ascii="Arial" w:hAnsi="Arial"/>
                <w:sz w:val="18"/>
              </w:rPr>
            </w:pPr>
            <w:r w:rsidRPr="00C029F5">
              <w:rPr>
                <w:rFonts w:ascii="Arial" w:hAnsi="Arial"/>
                <w:sz w:val="18"/>
              </w:rPr>
              <w:t xml:space="preserve">La necesidad de aumentar o no el nivel de supervisión de la prestación de los servicios por parte </w:t>
            </w:r>
            <w:r w:rsidR="004040CF" w:rsidRPr="0088205C">
              <w:rPr>
                <w:rFonts w:ascii="Arial" w:hAnsi="Arial" w:cs="Arial"/>
                <w:sz w:val="18"/>
                <w:szCs w:val="18"/>
              </w:rPr>
              <w:t>del</w:t>
            </w:r>
            <w:r w:rsidRPr="00C029F5">
              <w:rPr>
                <w:rFonts w:ascii="Arial" w:hAnsi="Arial"/>
                <w:sz w:val="18"/>
              </w:rPr>
              <w:t xml:space="preserve"> Instituto a través del Supervisor APP. El aumento en el nivel de supervisión no implica un pago extraordinario por parte del Instituto al Supervisor APP.</w:t>
            </w:r>
          </w:p>
          <w:p w:rsidR="000909B5" w:rsidRPr="00C029F5" w:rsidRDefault="000909B5" w:rsidP="00C029F5">
            <w:pPr>
              <w:pStyle w:val="Prrafodelista"/>
              <w:ind w:left="502" w:hanging="425"/>
              <w:rPr>
                <w:rFonts w:ascii="Arial" w:hAnsi="Arial"/>
                <w:sz w:val="18"/>
              </w:rPr>
            </w:pPr>
          </w:p>
          <w:p w:rsidR="004040CF" w:rsidRPr="0088205C" w:rsidRDefault="000909B5" w:rsidP="00F659A7">
            <w:pPr>
              <w:pStyle w:val="Prrafodelista"/>
              <w:numPr>
                <w:ilvl w:val="0"/>
                <w:numId w:val="89"/>
              </w:numPr>
              <w:ind w:left="502" w:hanging="425"/>
              <w:contextualSpacing/>
              <w:jc w:val="both"/>
              <w:rPr>
                <w:rFonts w:ascii="Arial" w:hAnsi="Arial" w:cs="Arial"/>
                <w:sz w:val="18"/>
                <w:szCs w:val="18"/>
              </w:rPr>
            </w:pPr>
            <w:r w:rsidRPr="00C029F5">
              <w:rPr>
                <w:rFonts w:ascii="Arial" w:hAnsi="Arial"/>
                <w:sz w:val="18"/>
              </w:rPr>
              <w:t>Desempeño y avances en la capacitación del Personal del Hospital y Personal del Instituto.</w:t>
            </w:r>
          </w:p>
          <w:p w:rsidR="000909B5" w:rsidRPr="00AB3835" w:rsidRDefault="000909B5" w:rsidP="00C029F5">
            <w:pPr>
              <w:jc w:val="both"/>
              <w:rPr>
                <w:rFonts w:ascii="Arial" w:hAnsi="Arial"/>
                <w:sz w:val="18"/>
              </w:rPr>
            </w:pPr>
          </w:p>
        </w:tc>
        <w:tc>
          <w:tcPr>
            <w:tcW w:w="3673" w:type="dxa"/>
          </w:tcPr>
          <w:p w:rsidR="000909B5" w:rsidRPr="00AB3835" w:rsidRDefault="000909B5" w:rsidP="00C029F5">
            <w:pPr>
              <w:jc w:val="both"/>
              <w:rPr>
                <w:rFonts w:ascii="Arial" w:hAnsi="Arial"/>
                <w:sz w:val="18"/>
              </w:rPr>
            </w:pPr>
            <w:r w:rsidRPr="00AB3835">
              <w:rPr>
                <w:rFonts w:ascii="Arial" w:hAnsi="Arial"/>
                <w:sz w:val="18"/>
              </w:rPr>
              <w:t xml:space="preserve">Mensual. Dentro de los 10 (diez) </w:t>
            </w:r>
            <w:r w:rsidR="004040CF" w:rsidRPr="0088205C">
              <w:rPr>
                <w:rFonts w:ascii="Arial" w:hAnsi="Arial" w:cs="Arial"/>
                <w:sz w:val="18"/>
                <w:szCs w:val="18"/>
              </w:rPr>
              <w:t>Días Hábiles</w:t>
            </w:r>
            <w:r w:rsidRPr="00AB3835">
              <w:rPr>
                <w:rFonts w:ascii="Arial" w:hAnsi="Arial"/>
                <w:sz w:val="18"/>
              </w:rPr>
              <w:t xml:space="preserve"> posteriores a la conclusión del mes.</w:t>
            </w:r>
          </w:p>
        </w:tc>
      </w:tr>
      <w:tr w:rsidR="000909B5" w:rsidRPr="00DF4499" w:rsidTr="00C029F5">
        <w:trPr>
          <w:jc w:val="center"/>
        </w:trPr>
        <w:tc>
          <w:tcPr>
            <w:tcW w:w="1938" w:type="dxa"/>
            <w:vMerge/>
          </w:tcPr>
          <w:p w:rsidR="000909B5" w:rsidRPr="00AB3835" w:rsidRDefault="000909B5" w:rsidP="00C029F5">
            <w:pPr>
              <w:jc w:val="both"/>
              <w:rPr>
                <w:rFonts w:ascii="Arial" w:hAnsi="Arial"/>
                <w:sz w:val="18"/>
              </w:rPr>
            </w:pPr>
          </w:p>
        </w:tc>
        <w:tc>
          <w:tcPr>
            <w:tcW w:w="4011" w:type="dxa"/>
            <w:vAlign w:val="center"/>
          </w:tcPr>
          <w:p w:rsidR="000909B5" w:rsidRPr="00AB3835" w:rsidRDefault="000909B5" w:rsidP="00C029F5">
            <w:pPr>
              <w:jc w:val="both"/>
              <w:rPr>
                <w:rFonts w:ascii="Arial" w:hAnsi="Arial"/>
                <w:sz w:val="18"/>
              </w:rPr>
            </w:pPr>
            <w:r w:rsidRPr="00AB3835">
              <w:rPr>
                <w:rFonts w:ascii="Arial" w:hAnsi="Arial"/>
                <w:sz w:val="18"/>
              </w:rPr>
              <w:t>Informe del Reporte Mensual de Desempeño y Pagos del Contrato APP que deberá contener como mínimo la evaluación de los requisitos señalados en el numeral 4.2.1 del Contrato APP.</w:t>
            </w:r>
          </w:p>
        </w:tc>
        <w:tc>
          <w:tcPr>
            <w:tcW w:w="3673" w:type="dxa"/>
            <w:vAlign w:val="center"/>
          </w:tcPr>
          <w:p w:rsidR="000909B5" w:rsidRPr="00AB3835" w:rsidRDefault="000909B5" w:rsidP="00C029F5">
            <w:pPr>
              <w:jc w:val="both"/>
              <w:rPr>
                <w:rFonts w:ascii="Arial" w:hAnsi="Arial"/>
                <w:sz w:val="18"/>
              </w:rPr>
            </w:pPr>
            <w:r w:rsidRPr="00AB3835">
              <w:rPr>
                <w:rFonts w:ascii="Arial" w:hAnsi="Arial"/>
                <w:sz w:val="18"/>
              </w:rPr>
              <w:t xml:space="preserve">Mensual. Dentro de los 2 (dos) </w:t>
            </w:r>
            <w:r w:rsidR="004040CF" w:rsidRPr="0088205C">
              <w:rPr>
                <w:rFonts w:ascii="Arial" w:hAnsi="Arial" w:cs="Arial"/>
                <w:sz w:val="18"/>
                <w:szCs w:val="18"/>
              </w:rPr>
              <w:t>Días Hábiles</w:t>
            </w:r>
            <w:r w:rsidRPr="00AB3835">
              <w:rPr>
                <w:rFonts w:ascii="Arial" w:hAnsi="Arial"/>
                <w:sz w:val="18"/>
              </w:rPr>
              <w:t xml:space="preserve"> posteriores contados a partir del día siguiente a la entrega del Reporte Mensual de Desempeño y Pagos por parte </w:t>
            </w:r>
            <w:r w:rsidR="004040CF" w:rsidRPr="0088205C">
              <w:rPr>
                <w:rFonts w:ascii="Arial" w:hAnsi="Arial" w:cs="Arial"/>
                <w:sz w:val="18"/>
                <w:szCs w:val="18"/>
              </w:rPr>
              <w:t>del Instituto.</w:t>
            </w:r>
          </w:p>
        </w:tc>
      </w:tr>
      <w:tr w:rsidR="000909B5" w:rsidRPr="00DF4499" w:rsidTr="00C029F5">
        <w:trPr>
          <w:jc w:val="center"/>
        </w:trPr>
        <w:tc>
          <w:tcPr>
            <w:tcW w:w="1938" w:type="dxa"/>
            <w:vMerge/>
          </w:tcPr>
          <w:p w:rsidR="000909B5" w:rsidRPr="00AB3835" w:rsidRDefault="000909B5" w:rsidP="00C029F5">
            <w:pPr>
              <w:jc w:val="both"/>
              <w:rPr>
                <w:rFonts w:ascii="Arial" w:hAnsi="Arial"/>
                <w:sz w:val="18"/>
              </w:rPr>
            </w:pPr>
          </w:p>
        </w:tc>
        <w:tc>
          <w:tcPr>
            <w:tcW w:w="4011" w:type="dxa"/>
          </w:tcPr>
          <w:p w:rsidR="000909B5" w:rsidRPr="00AB3835" w:rsidRDefault="000909B5" w:rsidP="00C029F5">
            <w:pPr>
              <w:jc w:val="both"/>
              <w:rPr>
                <w:rFonts w:ascii="Arial" w:hAnsi="Arial"/>
                <w:sz w:val="18"/>
              </w:rPr>
            </w:pPr>
            <w:r w:rsidRPr="00C029F5">
              <w:rPr>
                <w:sz w:val="18"/>
                <w:szCs w:val="24"/>
              </w:rPr>
              <w:t xml:space="preserve">Registro (bitácoras) de todos los servicios de supervisión de sus empleados o terceros bajo su </w:t>
            </w:r>
            <w:r w:rsidRPr="00C029F5">
              <w:rPr>
                <w:sz w:val="18"/>
                <w:szCs w:val="24"/>
              </w:rPr>
              <w:lastRenderedPageBreak/>
              <w:t>responsabilidad.</w:t>
            </w:r>
          </w:p>
        </w:tc>
        <w:tc>
          <w:tcPr>
            <w:tcW w:w="3673" w:type="dxa"/>
            <w:vAlign w:val="center"/>
          </w:tcPr>
          <w:p w:rsidR="000909B5" w:rsidRPr="00AB3835" w:rsidRDefault="000909B5" w:rsidP="00C029F5">
            <w:pPr>
              <w:jc w:val="both"/>
              <w:rPr>
                <w:rFonts w:ascii="Arial" w:hAnsi="Arial"/>
                <w:sz w:val="18"/>
              </w:rPr>
            </w:pPr>
            <w:r w:rsidRPr="00AB3835">
              <w:rPr>
                <w:rFonts w:ascii="Arial" w:hAnsi="Arial"/>
                <w:sz w:val="18"/>
              </w:rPr>
              <w:lastRenderedPageBreak/>
              <w:t xml:space="preserve">Cuando </w:t>
            </w:r>
            <w:r w:rsidR="004040CF" w:rsidRPr="0088205C">
              <w:rPr>
                <w:rFonts w:ascii="Arial" w:hAnsi="Arial" w:cs="Arial"/>
                <w:sz w:val="18"/>
                <w:szCs w:val="18"/>
              </w:rPr>
              <w:t>el Instituto</w:t>
            </w:r>
            <w:r w:rsidRPr="00AB3835">
              <w:rPr>
                <w:rFonts w:ascii="Arial" w:hAnsi="Arial"/>
                <w:sz w:val="18"/>
              </w:rPr>
              <w:t xml:space="preserve"> lo solicite. 3 (tres) </w:t>
            </w:r>
            <w:r w:rsidR="004040CF" w:rsidRPr="0088205C">
              <w:rPr>
                <w:rFonts w:ascii="Arial" w:hAnsi="Arial" w:cs="Arial"/>
                <w:sz w:val="18"/>
                <w:szCs w:val="18"/>
              </w:rPr>
              <w:t>Días Hábiles</w:t>
            </w:r>
            <w:r w:rsidRPr="00AB3835">
              <w:rPr>
                <w:rFonts w:ascii="Arial" w:hAnsi="Arial"/>
                <w:sz w:val="18"/>
              </w:rPr>
              <w:t xml:space="preserve"> posteriores a su solicitud.</w:t>
            </w:r>
          </w:p>
        </w:tc>
      </w:tr>
      <w:tr w:rsidR="000909B5" w:rsidRPr="00DF4499" w:rsidTr="00C029F5">
        <w:trPr>
          <w:jc w:val="center"/>
        </w:trPr>
        <w:tc>
          <w:tcPr>
            <w:tcW w:w="1938" w:type="dxa"/>
            <w:vMerge w:val="restart"/>
          </w:tcPr>
          <w:p w:rsidR="000909B5" w:rsidRPr="00AB3835" w:rsidRDefault="000909B5" w:rsidP="00C029F5">
            <w:pPr>
              <w:jc w:val="center"/>
              <w:rPr>
                <w:rFonts w:ascii="Arial" w:hAnsi="Arial"/>
                <w:sz w:val="18"/>
              </w:rPr>
            </w:pPr>
            <w:r w:rsidRPr="00AB3835">
              <w:rPr>
                <w:rFonts w:ascii="Arial" w:hAnsi="Arial"/>
                <w:sz w:val="18"/>
              </w:rPr>
              <w:lastRenderedPageBreak/>
              <w:t>Entrega de Instalaciones</w:t>
            </w:r>
          </w:p>
        </w:tc>
        <w:tc>
          <w:tcPr>
            <w:tcW w:w="4011" w:type="dxa"/>
          </w:tcPr>
          <w:p w:rsidR="004040CF" w:rsidRPr="0088205C" w:rsidRDefault="000909B5" w:rsidP="004040CF">
            <w:pPr>
              <w:pStyle w:val="Prrafodelista"/>
              <w:numPr>
                <w:ilvl w:val="0"/>
                <w:numId w:val="44"/>
              </w:numPr>
              <w:ind w:left="360"/>
              <w:contextualSpacing/>
              <w:jc w:val="both"/>
              <w:rPr>
                <w:rFonts w:ascii="Arial" w:hAnsi="Arial" w:cs="Arial"/>
                <w:sz w:val="18"/>
                <w:szCs w:val="18"/>
              </w:rPr>
            </w:pPr>
            <w:r w:rsidRPr="00C029F5">
              <w:rPr>
                <w:rFonts w:ascii="Arial" w:hAnsi="Arial"/>
                <w:sz w:val="18"/>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w:t>
            </w:r>
            <w:r w:rsidR="004040CF" w:rsidRPr="0088205C">
              <w:rPr>
                <w:rFonts w:ascii="Arial" w:hAnsi="Arial" w:cs="Arial"/>
                <w:sz w:val="18"/>
                <w:szCs w:val="18"/>
              </w:rPr>
              <w:t>3</w:t>
            </w:r>
            <w:r w:rsidRPr="00C029F5">
              <w:rPr>
                <w:rFonts w:ascii="Arial" w:hAnsi="Arial"/>
                <w:sz w:val="18"/>
              </w:rPr>
              <w:t xml:space="preserve">.1 del </w:t>
            </w:r>
            <w:r w:rsidRPr="00C029F5">
              <w:rPr>
                <w:rFonts w:ascii="Arial" w:hAnsi="Arial"/>
                <w:b/>
                <w:sz w:val="18"/>
              </w:rPr>
              <w:t xml:space="preserve">Anexo 16 </w:t>
            </w:r>
            <w:r w:rsidRPr="00C029F5">
              <w:rPr>
                <w:rFonts w:ascii="Arial" w:hAnsi="Arial"/>
                <w:b/>
                <w:i/>
                <w:sz w:val="18"/>
              </w:rPr>
              <w:t>(Procedimiento de Entrega de Instalaciones y Equipo</w:t>
            </w:r>
            <w:r w:rsidR="004040CF" w:rsidRPr="0088205C">
              <w:rPr>
                <w:rFonts w:ascii="Arial" w:hAnsi="Arial" w:cs="Arial"/>
                <w:b/>
                <w:i/>
                <w:sz w:val="18"/>
                <w:szCs w:val="18"/>
              </w:rPr>
              <w:t>)</w:t>
            </w:r>
            <w:r w:rsidR="004040CF" w:rsidRPr="0088205C">
              <w:rPr>
                <w:rFonts w:ascii="Arial" w:hAnsi="Arial" w:cs="Arial"/>
                <w:sz w:val="18"/>
                <w:szCs w:val="18"/>
              </w:rPr>
              <w:t>, en la Fecha de terminación anticipada</w:t>
            </w:r>
            <w:r w:rsidRPr="00C029F5">
              <w:rPr>
                <w:rFonts w:ascii="Arial" w:hAnsi="Arial"/>
                <w:sz w:val="18"/>
              </w:rPr>
              <w:t xml:space="preserve"> del Contrato APP</w:t>
            </w:r>
            <w:r w:rsidR="004040CF" w:rsidRPr="0088205C">
              <w:rPr>
                <w:rFonts w:ascii="Arial" w:hAnsi="Arial" w:cs="Arial"/>
                <w:sz w:val="18"/>
                <w:szCs w:val="18"/>
              </w:rPr>
              <w:t>.</w:t>
            </w:r>
          </w:p>
          <w:p w:rsidR="000909B5" w:rsidRPr="00C029F5" w:rsidRDefault="004040CF" w:rsidP="00C029F5">
            <w:pPr>
              <w:pStyle w:val="Prrafodelista"/>
              <w:numPr>
                <w:ilvl w:val="0"/>
                <w:numId w:val="44"/>
              </w:numPr>
              <w:ind w:left="360"/>
              <w:contextualSpacing/>
              <w:jc w:val="both"/>
              <w:rPr>
                <w:rFonts w:ascii="Arial" w:hAnsi="Arial"/>
                <w:sz w:val="18"/>
              </w:rPr>
            </w:pPr>
            <w:r w:rsidRPr="0088205C">
              <w:rPr>
                <w:rFonts w:ascii="Arial" w:hAnsi="Arial" w:cs="Arial"/>
                <w:sz w:val="18"/>
                <w:szCs w:val="18"/>
              </w:rPr>
              <w:t>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w:t>
            </w:r>
            <w:r w:rsidR="000909B5" w:rsidRPr="00C029F5">
              <w:rPr>
                <w:rFonts w:ascii="Arial" w:hAnsi="Arial"/>
                <w:sz w:val="18"/>
              </w:rPr>
              <w:t xml:space="preserve"> del Contrato APP.</w:t>
            </w:r>
            <w:r w:rsidRPr="0088205C">
              <w:rPr>
                <w:rFonts w:ascii="Arial" w:hAnsi="Arial" w:cs="Arial"/>
                <w:sz w:val="18"/>
                <w:szCs w:val="18"/>
              </w:rPr>
              <w:t xml:space="preserve"> Conforme a los </w:t>
            </w:r>
            <w:r w:rsidRPr="0088205C">
              <w:rPr>
                <w:rFonts w:ascii="Arial" w:hAnsi="Arial" w:cs="Arial"/>
                <w:b/>
                <w:sz w:val="18"/>
                <w:szCs w:val="18"/>
              </w:rPr>
              <w:t xml:space="preserve">Anexos 8 </w:t>
            </w:r>
            <w:r w:rsidRPr="0088205C">
              <w:rPr>
                <w:rFonts w:ascii="Arial" w:hAnsi="Arial" w:cs="Arial"/>
                <w:b/>
                <w:i/>
                <w:sz w:val="18"/>
                <w:szCs w:val="18"/>
              </w:rPr>
              <w:t>(Requerimientos de diseño, construcción y plan funcional)</w:t>
            </w:r>
            <w:r w:rsidRPr="0088205C">
              <w:rPr>
                <w:rFonts w:ascii="Arial" w:hAnsi="Arial" w:cs="Arial"/>
                <w:b/>
                <w:sz w:val="18"/>
                <w:szCs w:val="18"/>
              </w:rPr>
              <w:t xml:space="preserve">, Anexo 9 </w:t>
            </w:r>
            <w:r w:rsidRPr="0088205C">
              <w:rPr>
                <w:rFonts w:ascii="Arial" w:hAnsi="Arial" w:cs="Arial"/>
                <w:b/>
                <w:i/>
                <w:sz w:val="18"/>
                <w:szCs w:val="18"/>
              </w:rPr>
              <w:t>(Requerimiento de Equipo)</w:t>
            </w:r>
            <w:r w:rsidRPr="0088205C">
              <w:rPr>
                <w:rFonts w:ascii="Arial" w:hAnsi="Arial" w:cs="Arial"/>
                <w:b/>
                <w:sz w:val="18"/>
                <w:szCs w:val="18"/>
              </w:rPr>
              <w:t xml:space="preserve"> </w:t>
            </w:r>
            <w:r w:rsidRPr="0088205C">
              <w:rPr>
                <w:rFonts w:ascii="Arial" w:hAnsi="Arial" w:cs="Arial"/>
                <w:sz w:val="18"/>
                <w:szCs w:val="18"/>
              </w:rPr>
              <w:t>y</w:t>
            </w:r>
            <w:r w:rsidRPr="0088205C">
              <w:rPr>
                <w:rFonts w:ascii="Arial" w:hAnsi="Arial" w:cs="Arial"/>
                <w:b/>
                <w:sz w:val="18"/>
                <w:szCs w:val="18"/>
              </w:rPr>
              <w:t xml:space="preserve"> Anexo 10 </w:t>
            </w:r>
            <w:r w:rsidRPr="0088205C">
              <w:rPr>
                <w:rFonts w:ascii="Arial" w:hAnsi="Arial" w:cs="Arial"/>
                <w:b/>
                <w:i/>
                <w:sz w:val="18"/>
                <w:szCs w:val="18"/>
              </w:rPr>
              <w:t>(Requerimiento de Servicios)</w:t>
            </w:r>
            <w:r w:rsidRPr="0088205C">
              <w:rPr>
                <w:rFonts w:ascii="Arial" w:hAnsi="Arial" w:cs="Arial"/>
                <w:i/>
                <w:sz w:val="18"/>
                <w:szCs w:val="18"/>
              </w:rPr>
              <w:t>.</w:t>
            </w:r>
          </w:p>
        </w:tc>
        <w:tc>
          <w:tcPr>
            <w:tcW w:w="3673" w:type="dxa"/>
          </w:tcPr>
          <w:p w:rsidR="004040CF" w:rsidRPr="00B44F6C" w:rsidRDefault="000909B5" w:rsidP="004040CF">
            <w:pPr>
              <w:jc w:val="both"/>
              <w:rPr>
                <w:rFonts w:ascii="Arial" w:hAnsi="Arial" w:cs="Arial"/>
                <w:sz w:val="18"/>
                <w:szCs w:val="18"/>
              </w:rPr>
            </w:pPr>
            <w:r w:rsidRPr="00AB3835">
              <w:rPr>
                <w:rFonts w:ascii="Arial" w:hAnsi="Arial"/>
                <w:sz w:val="18"/>
              </w:rPr>
              <w:t xml:space="preserve">Dentro de los 5 (cinco) </w:t>
            </w:r>
            <w:r w:rsidR="004040CF" w:rsidRPr="0088205C">
              <w:rPr>
                <w:rFonts w:ascii="Arial" w:hAnsi="Arial" w:cs="Arial"/>
                <w:sz w:val="18"/>
                <w:szCs w:val="18"/>
              </w:rPr>
              <w:t>Días Hábiles</w:t>
            </w:r>
            <w:r w:rsidRPr="00AB3835">
              <w:rPr>
                <w:rFonts w:ascii="Arial" w:hAnsi="Arial"/>
                <w:sz w:val="18"/>
              </w:rPr>
              <w:t xml:space="preserve"> posteriores a la conclusión de la inspección de las Instalaciones y Equipo.</w:t>
            </w:r>
          </w:p>
          <w:p w:rsidR="004040CF" w:rsidRPr="0088205C" w:rsidRDefault="004040CF" w:rsidP="004040CF">
            <w:pPr>
              <w:jc w:val="both"/>
              <w:rPr>
                <w:rFonts w:ascii="Arial" w:hAnsi="Arial" w:cs="Arial"/>
                <w:sz w:val="18"/>
                <w:szCs w:val="18"/>
              </w:rPr>
            </w:pPr>
          </w:p>
          <w:p w:rsidR="004040CF" w:rsidRPr="0088205C" w:rsidRDefault="004040CF" w:rsidP="004040CF">
            <w:pPr>
              <w:jc w:val="both"/>
              <w:rPr>
                <w:rFonts w:ascii="Arial" w:hAnsi="Arial" w:cs="Arial"/>
                <w:sz w:val="18"/>
                <w:szCs w:val="18"/>
              </w:rPr>
            </w:pPr>
          </w:p>
          <w:p w:rsidR="004040CF" w:rsidRPr="0088205C" w:rsidRDefault="004040CF" w:rsidP="004040CF">
            <w:pPr>
              <w:jc w:val="both"/>
              <w:rPr>
                <w:rFonts w:ascii="Arial" w:hAnsi="Arial" w:cs="Arial"/>
                <w:sz w:val="18"/>
                <w:szCs w:val="18"/>
              </w:rPr>
            </w:pPr>
          </w:p>
          <w:p w:rsidR="004040CF" w:rsidRPr="0088205C" w:rsidRDefault="004040CF" w:rsidP="004040CF">
            <w:pPr>
              <w:jc w:val="both"/>
              <w:rPr>
                <w:rFonts w:ascii="Arial" w:hAnsi="Arial" w:cs="Arial"/>
                <w:sz w:val="18"/>
                <w:szCs w:val="18"/>
              </w:rPr>
            </w:pPr>
          </w:p>
          <w:p w:rsidR="004040CF" w:rsidRPr="0088205C" w:rsidRDefault="004040CF" w:rsidP="004040CF">
            <w:pPr>
              <w:jc w:val="both"/>
              <w:rPr>
                <w:rFonts w:ascii="Arial" w:hAnsi="Arial" w:cs="Arial"/>
                <w:sz w:val="18"/>
                <w:szCs w:val="18"/>
              </w:rPr>
            </w:pPr>
          </w:p>
          <w:p w:rsidR="004040CF" w:rsidRPr="0088205C" w:rsidRDefault="004040CF" w:rsidP="004040CF">
            <w:pPr>
              <w:jc w:val="both"/>
              <w:rPr>
                <w:rFonts w:ascii="Arial" w:hAnsi="Arial" w:cs="Arial"/>
                <w:sz w:val="18"/>
                <w:szCs w:val="18"/>
              </w:rPr>
            </w:pPr>
          </w:p>
          <w:p w:rsidR="004040CF" w:rsidRPr="0088205C" w:rsidRDefault="004040CF" w:rsidP="004040CF">
            <w:pPr>
              <w:jc w:val="both"/>
              <w:rPr>
                <w:rFonts w:ascii="Arial" w:hAnsi="Arial" w:cs="Arial"/>
                <w:sz w:val="18"/>
                <w:szCs w:val="18"/>
              </w:rPr>
            </w:pPr>
          </w:p>
          <w:p w:rsidR="004040CF" w:rsidRDefault="004040CF" w:rsidP="004040CF">
            <w:pPr>
              <w:jc w:val="both"/>
              <w:rPr>
                <w:rFonts w:ascii="Arial" w:hAnsi="Arial" w:cs="Arial"/>
                <w:sz w:val="18"/>
                <w:szCs w:val="18"/>
              </w:rPr>
            </w:pPr>
          </w:p>
          <w:p w:rsidR="004040CF" w:rsidRPr="0088205C" w:rsidRDefault="004040CF" w:rsidP="004040CF">
            <w:pPr>
              <w:jc w:val="both"/>
              <w:rPr>
                <w:rFonts w:ascii="Arial" w:hAnsi="Arial" w:cs="Arial"/>
                <w:sz w:val="18"/>
                <w:szCs w:val="18"/>
              </w:rPr>
            </w:pPr>
            <w:r w:rsidRPr="0088205C">
              <w:rPr>
                <w:rFonts w:ascii="Arial" w:hAnsi="Arial" w:cs="Arial"/>
                <w:sz w:val="18"/>
                <w:szCs w:val="18"/>
              </w:rPr>
              <w:t>A más tardar 3 (tres) meses antes de la fecha de terminación del contrato de Supervisión APP.</w:t>
            </w:r>
          </w:p>
          <w:p w:rsidR="000909B5" w:rsidRPr="00C029F5" w:rsidRDefault="000909B5" w:rsidP="00C029F5">
            <w:pPr>
              <w:jc w:val="both"/>
              <w:rPr>
                <w:rFonts w:ascii="Arial" w:hAnsi="Arial"/>
                <w:sz w:val="18"/>
                <w:highlight w:val="yellow"/>
              </w:rPr>
            </w:pPr>
          </w:p>
        </w:tc>
      </w:tr>
      <w:tr w:rsidR="000909B5" w:rsidRPr="00DF4499" w:rsidTr="00C029F5">
        <w:trPr>
          <w:jc w:val="center"/>
        </w:trPr>
        <w:tc>
          <w:tcPr>
            <w:tcW w:w="1938" w:type="dxa"/>
            <w:vMerge/>
          </w:tcPr>
          <w:p w:rsidR="000909B5" w:rsidRPr="00AB3835" w:rsidRDefault="000909B5" w:rsidP="00C029F5">
            <w:pPr>
              <w:jc w:val="both"/>
              <w:rPr>
                <w:rFonts w:ascii="Arial" w:hAnsi="Arial"/>
                <w:sz w:val="18"/>
              </w:rPr>
            </w:pPr>
          </w:p>
        </w:tc>
        <w:tc>
          <w:tcPr>
            <w:tcW w:w="4011" w:type="dxa"/>
          </w:tcPr>
          <w:p w:rsidR="004040CF" w:rsidRPr="0088205C" w:rsidRDefault="000909B5" w:rsidP="004040CF">
            <w:pPr>
              <w:pStyle w:val="Prrafodelista"/>
              <w:numPr>
                <w:ilvl w:val="0"/>
                <w:numId w:val="44"/>
              </w:numPr>
              <w:ind w:left="360"/>
              <w:contextualSpacing/>
              <w:jc w:val="both"/>
              <w:rPr>
                <w:rFonts w:ascii="Arial" w:hAnsi="Arial" w:cs="Arial"/>
                <w:sz w:val="18"/>
                <w:szCs w:val="18"/>
              </w:rPr>
            </w:pPr>
            <w:r w:rsidRPr="00C029F5">
              <w:rPr>
                <w:rFonts w:ascii="Arial" w:hAnsi="Arial"/>
                <w:sz w:val="18"/>
              </w:rPr>
              <w:t>Reporte</w:t>
            </w:r>
            <w:r w:rsidR="004040CF" w:rsidRPr="0088205C">
              <w:rPr>
                <w:rFonts w:ascii="Arial" w:hAnsi="Arial" w:cs="Arial"/>
                <w:sz w:val="18"/>
                <w:szCs w:val="18"/>
              </w:rPr>
              <w:t xml:space="preserve"> de estatus físico y legal</w:t>
            </w:r>
            <w:r w:rsidRPr="00C029F5">
              <w:rPr>
                <w:rFonts w:ascii="Arial" w:hAnsi="Arial"/>
                <w:sz w:val="18"/>
              </w:rPr>
              <w:t xml:space="preserve"> derivado de la inspección de las Instalaciones y Equipo conforme a los términos establecidos en el apartado </w:t>
            </w:r>
            <w:r w:rsidR="004040CF" w:rsidRPr="0088205C">
              <w:rPr>
                <w:rFonts w:ascii="Arial" w:hAnsi="Arial" w:cs="Arial"/>
                <w:sz w:val="18"/>
                <w:szCs w:val="18"/>
              </w:rPr>
              <w:t>3.</w:t>
            </w:r>
            <w:r w:rsidRPr="00C029F5">
              <w:rPr>
                <w:rFonts w:ascii="Arial" w:hAnsi="Arial"/>
                <w:sz w:val="18"/>
              </w:rPr>
              <w:t>2</w:t>
            </w:r>
            <w:r w:rsidR="004040CF" w:rsidRPr="0088205C">
              <w:rPr>
                <w:rFonts w:ascii="Arial" w:hAnsi="Arial" w:cs="Arial"/>
                <w:sz w:val="18"/>
                <w:szCs w:val="18"/>
              </w:rPr>
              <w:t xml:space="preserve"> y 3.3</w:t>
            </w:r>
            <w:r w:rsidRPr="00C029F5">
              <w:rPr>
                <w:rFonts w:ascii="Arial" w:hAnsi="Arial"/>
                <w:sz w:val="18"/>
              </w:rPr>
              <w:t xml:space="preserve"> del </w:t>
            </w:r>
            <w:r w:rsidRPr="00C029F5">
              <w:rPr>
                <w:rFonts w:ascii="Arial" w:hAnsi="Arial"/>
                <w:b/>
                <w:sz w:val="18"/>
              </w:rPr>
              <w:t xml:space="preserve">Anexo 16 </w:t>
            </w:r>
            <w:r w:rsidRPr="00C029F5">
              <w:rPr>
                <w:rFonts w:ascii="Arial" w:hAnsi="Arial"/>
                <w:b/>
                <w:i/>
                <w:sz w:val="18"/>
              </w:rPr>
              <w:t>(Procedimiento de entrega de Instalaciones y Equipo</w:t>
            </w:r>
            <w:r w:rsidR="004040CF" w:rsidRPr="0088205C">
              <w:rPr>
                <w:rFonts w:ascii="Arial" w:hAnsi="Arial" w:cs="Arial"/>
                <w:b/>
                <w:i/>
                <w:sz w:val="18"/>
                <w:szCs w:val="18"/>
              </w:rPr>
              <w:t>)</w:t>
            </w:r>
            <w:r w:rsidR="004040CF" w:rsidRPr="0088205C">
              <w:rPr>
                <w:rFonts w:ascii="Arial" w:hAnsi="Arial" w:cs="Arial"/>
                <w:sz w:val="18"/>
                <w:szCs w:val="18"/>
              </w:rPr>
              <w:t>.</w:t>
            </w:r>
          </w:p>
          <w:p w:rsidR="000909B5" w:rsidRPr="00C029F5" w:rsidRDefault="004040CF" w:rsidP="00C029F5">
            <w:pPr>
              <w:pStyle w:val="Prrafodelista"/>
              <w:numPr>
                <w:ilvl w:val="0"/>
                <w:numId w:val="44"/>
              </w:numPr>
              <w:ind w:left="360"/>
              <w:contextualSpacing/>
              <w:jc w:val="both"/>
              <w:rPr>
                <w:rFonts w:ascii="Arial" w:hAnsi="Arial"/>
                <w:sz w:val="18"/>
              </w:rPr>
            </w:pPr>
            <w:r w:rsidRPr="0088205C">
              <w:rPr>
                <w:rFonts w:ascii="Arial" w:hAnsi="Arial" w:cs="Arial"/>
                <w:sz w:val="18"/>
                <w:szCs w:val="18"/>
              </w:rPr>
              <w:t>Reporte de estatus físico y legal de las Instalaciones y Equipo</w:t>
            </w:r>
            <w:r w:rsidRPr="00CC7FB3">
              <w:rPr>
                <w:rFonts w:ascii="Arial" w:hAnsi="Arial" w:cs="Arial"/>
                <w:sz w:val="18"/>
                <w:szCs w:val="18"/>
              </w:rPr>
              <w:t xml:space="preserve"> </w:t>
            </w:r>
            <w:r w:rsidRPr="0088205C">
              <w:rPr>
                <w:rFonts w:ascii="Arial" w:hAnsi="Arial" w:cs="Arial"/>
                <w:sz w:val="18"/>
                <w:szCs w:val="18"/>
              </w:rPr>
              <w:t>correspondientes a los primeros 6 años</w:t>
            </w:r>
            <w:r w:rsidR="000909B5" w:rsidRPr="00C029F5">
              <w:rPr>
                <w:rFonts w:ascii="Arial" w:hAnsi="Arial"/>
                <w:sz w:val="18"/>
              </w:rPr>
              <w:t xml:space="preserve"> del Contrato APP</w:t>
            </w:r>
            <w:r w:rsidRPr="0088205C">
              <w:rPr>
                <w:rFonts w:ascii="Arial" w:hAnsi="Arial" w:cs="Arial"/>
                <w:sz w:val="18"/>
                <w:szCs w:val="18"/>
              </w:rPr>
              <w:t xml:space="preserve"> conforme al A</w:t>
            </w:r>
            <w:r w:rsidRPr="00B44F6C">
              <w:rPr>
                <w:rFonts w:ascii="Arial" w:hAnsi="Arial" w:cs="Arial"/>
                <w:b/>
                <w:sz w:val="18"/>
                <w:szCs w:val="18"/>
              </w:rPr>
              <w:t xml:space="preserve">nexo 8 </w:t>
            </w:r>
            <w:r w:rsidRPr="00B44F6C">
              <w:rPr>
                <w:rFonts w:ascii="Arial" w:hAnsi="Arial" w:cs="Arial"/>
                <w:b/>
                <w:i/>
                <w:sz w:val="18"/>
                <w:szCs w:val="18"/>
              </w:rPr>
              <w:t>(Requerimientos de diseño, construcción y plan funcional)</w:t>
            </w:r>
            <w:r w:rsidRPr="0088205C">
              <w:rPr>
                <w:rFonts w:ascii="Arial" w:hAnsi="Arial" w:cs="Arial"/>
                <w:b/>
                <w:sz w:val="18"/>
                <w:szCs w:val="18"/>
              </w:rPr>
              <w:t xml:space="preserve"> </w:t>
            </w:r>
            <w:r w:rsidRPr="0088205C">
              <w:rPr>
                <w:rFonts w:ascii="Arial" w:hAnsi="Arial" w:cs="Arial"/>
                <w:sz w:val="18"/>
                <w:szCs w:val="18"/>
              </w:rPr>
              <w:t>y</w:t>
            </w:r>
            <w:r w:rsidRPr="0088205C">
              <w:rPr>
                <w:rFonts w:ascii="Arial" w:hAnsi="Arial" w:cs="Arial"/>
                <w:b/>
                <w:sz w:val="18"/>
                <w:szCs w:val="18"/>
              </w:rPr>
              <w:t xml:space="preserve"> Anexo 9 </w:t>
            </w:r>
            <w:r w:rsidRPr="0088205C">
              <w:rPr>
                <w:rFonts w:ascii="Arial" w:hAnsi="Arial" w:cs="Arial"/>
                <w:b/>
                <w:i/>
                <w:sz w:val="18"/>
                <w:szCs w:val="18"/>
              </w:rPr>
              <w:t>(Requerimiento de Equipo).</w:t>
            </w:r>
          </w:p>
        </w:tc>
        <w:tc>
          <w:tcPr>
            <w:tcW w:w="3673" w:type="dxa"/>
          </w:tcPr>
          <w:p w:rsidR="004040CF" w:rsidRPr="0088205C" w:rsidRDefault="000909B5" w:rsidP="004040CF">
            <w:pPr>
              <w:jc w:val="both"/>
              <w:rPr>
                <w:rFonts w:ascii="Arial" w:hAnsi="Arial" w:cs="Arial"/>
                <w:sz w:val="18"/>
                <w:szCs w:val="18"/>
              </w:rPr>
            </w:pPr>
            <w:r w:rsidRPr="00AB3835">
              <w:rPr>
                <w:rFonts w:ascii="Arial" w:hAnsi="Arial"/>
                <w:sz w:val="18"/>
              </w:rPr>
              <w:t xml:space="preserve">Dentro de los </w:t>
            </w:r>
            <w:r w:rsidR="004040CF" w:rsidRPr="0088205C">
              <w:rPr>
                <w:rFonts w:ascii="Arial" w:hAnsi="Arial" w:cs="Arial"/>
                <w:sz w:val="18"/>
                <w:szCs w:val="18"/>
              </w:rPr>
              <w:t>10 (diez) Días Hábiles</w:t>
            </w:r>
            <w:r w:rsidRPr="00AB3835">
              <w:rPr>
                <w:rFonts w:ascii="Arial" w:hAnsi="Arial"/>
                <w:sz w:val="18"/>
              </w:rPr>
              <w:t xml:space="preserve"> posteriores a la conclusión de la inspección de las Instalaciones y Equipo.</w:t>
            </w:r>
          </w:p>
          <w:p w:rsidR="004040CF" w:rsidRPr="0088205C" w:rsidRDefault="004040CF" w:rsidP="004040CF">
            <w:pPr>
              <w:jc w:val="both"/>
              <w:rPr>
                <w:rFonts w:ascii="Arial" w:hAnsi="Arial" w:cs="Arial"/>
                <w:sz w:val="18"/>
                <w:szCs w:val="18"/>
              </w:rPr>
            </w:pPr>
          </w:p>
          <w:p w:rsidR="004040CF" w:rsidRPr="0088205C" w:rsidRDefault="004040CF" w:rsidP="004040CF">
            <w:pPr>
              <w:jc w:val="both"/>
              <w:rPr>
                <w:rFonts w:ascii="Arial" w:hAnsi="Arial" w:cs="Arial"/>
                <w:sz w:val="18"/>
                <w:szCs w:val="18"/>
              </w:rPr>
            </w:pPr>
          </w:p>
          <w:p w:rsidR="004040CF" w:rsidRDefault="004040CF" w:rsidP="004040CF">
            <w:pPr>
              <w:jc w:val="both"/>
              <w:rPr>
                <w:rFonts w:ascii="Arial" w:hAnsi="Arial" w:cs="Arial"/>
                <w:sz w:val="18"/>
                <w:szCs w:val="18"/>
              </w:rPr>
            </w:pPr>
          </w:p>
          <w:p w:rsidR="000909B5" w:rsidRPr="00AB3835" w:rsidRDefault="004040CF" w:rsidP="00C029F5">
            <w:pPr>
              <w:jc w:val="both"/>
              <w:rPr>
                <w:rFonts w:ascii="Arial" w:hAnsi="Arial"/>
                <w:sz w:val="18"/>
              </w:rPr>
            </w:pPr>
            <w:r w:rsidRPr="0088205C">
              <w:rPr>
                <w:rFonts w:ascii="Arial" w:hAnsi="Arial" w:cs="Arial"/>
                <w:sz w:val="18"/>
                <w:szCs w:val="18"/>
              </w:rPr>
              <w:t>A más tardar 3 (tres) meses antes de la fecha de terminación del contrato de Supervisión APP.</w:t>
            </w:r>
          </w:p>
        </w:tc>
      </w:tr>
      <w:tr w:rsidR="000909B5" w:rsidRPr="00DF4499" w:rsidTr="00C029F5">
        <w:trPr>
          <w:trHeight w:val="1475"/>
          <w:jc w:val="center"/>
        </w:trPr>
        <w:tc>
          <w:tcPr>
            <w:tcW w:w="1938" w:type="dxa"/>
            <w:vMerge/>
          </w:tcPr>
          <w:p w:rsidR="000909B5" w:rsidRPr="00AB3835" w:rsidRDefault="000909B5" w:rsidP="00C029F5">
            <w:pPr>
              <w:jc w:val="both"/>
              <w:rPr>
                <w:rFonts w:ascii="Arial" w:hAnsi="Arial"/>
                <w:sz w:val="18"/>
              </w:rPr>
            </w:pPr>
          </w:p>
        </w:tc>
        <w:tc>
          <w:tcPr>
            <w:tcW w:w="4011" w:type="dxa"/>
          </w:tcPr>
          <w:p w:rsidR="000909B5" w:rsidRPr="00AB3835" w:rsidRDefault="000909B5" w:rsidP="00C029F5">
            <w:pPr>
              <w:jc w:val="both"/>
              <w:rPr>
                <w:rFonts w:ascii="Arial" w:hAnsi="Arial"/>
                <w:sz w:val="18"/>
              </w:rPr>
            </w:pPr>
            <w:r w:rsidRPr="00AB3835">
              <w:rPr>
                <w:rFonts w:ascii="Arial" w:hAnsi="Arial"/>
                <w:sz w:val="18"/>
              </w:rPr>
              <w:t xml:space="preserve">Informe derivado de la </w:t>
            </w:r>
            <w:r w:rsidR="004040CF" w:rsidRPr="0088205C">
              <w:rPr>
                <w:rFonts w:ascii="Arial" w:hAnsi="Arial" w:cs="Arial"/>
                <w:sz w:val="18"/>
                <w:szCs w:val="18"/>
              </w:rPr>
              <w:t>recopilación, análisis y cotejo</w:t>
            </w:r>
            <w:r w:rsidRPr="00AB3835">
              <w:rPr>
                <w:rFonts w:ascii="Arial" w:hAnsi="Arial"/>
                <w:sz w:val="18"/>
              </w:rPr>
              <w:t xml:space="preserve"> de la </w:t>
            </w:r>
            <w:r w:rsidR="004040CF" w:rsidRPr="0088205C">
              <w:rPr>
                <w:rFonts w:ascii="Arial" w:hAnsi="Arial" w:cs="Arial"/>
                <w:sz w:val="18"/>
                <w:szCs w:val="18"/>
              </w:rPr>
              <w:t>información señalada</w:t>
            </w:r>
            <w:r w:rsidRPr="00AB3835">
              <w:rPr>
                <w:rFonts w:ascii="Arial" w:hAnsi="Arial"/>
                <w:sz w:val="18"/>
              </w:rPr>
              <w:t xml:space="preserve"> en el numeral </w:t>
            </w:r>
            <w:r w:rsidR="004040CF" w:rsidRPr="0088205C">
              <w:rPr>
                <w:rFonts w:ascii="Arial" w:hAnsi="Arial" w:cs="Arial"/>
                <w:sz w:val="18"/>
                <w:szCs w:val="18"/>
              </w:rPr>
              <w:t>3.4.</w:t>
            </w:r>
            <w:r w:rsidRPr="00AB3835">
              <w:rPr>
                <w:rFonts w:ascii="Arial" w:hAnsi="Arial"/>
                <w:sz w:val="18"/>
              </w:rPr>
              <w:t>1</w:t>
            </w:r>
            <w:r w:rsidR="004040CF" w:rsidRPr="0088205C">
              <w:rPr>
                <w:rFonts w:ascii="Arial" w:hAnsi="Arial" w:cs="Arial"/>
                <w:sz w:val="18"/>
                <w:szCs w:val="18"/>
              </w:rPr>
              <w:t>,</w:t>
            </w:r>
            <w:r w:rsidRPr="00AB3835">
              <w:rPr>
                <w:rFonts w:ascii="Arial" w:hAnsi="Arial"/>
                <w:sz w:val="18"/>
              </w:rPr>
              <w:t xml:space="preserve"> del </w:t>
            </w:r>
            <w:r w:rsidRPr="00AB3835">
              <w:rPr>
                <w:rFonts w:ascii="Arial" w:hAnsi="Arial"/>
                <w:b/>
                <w:sz w:val="18"/>
              </w:rPr>
              <w:t xml:space="preserve">Anexo 16 </w:t>
            </w:r>
            <w:r w:rsidRPr="00AB3835">
              <w:rPr>
                <w:rFonts w:ascii="Arial" w:hAnsi="Arial"/>
                <w:b/>
                <w:i/>
                <w:sz w:val="18"/>
              </w:rPr>
              <w:t>(Procedimiento de entrega de Instalaciones y Equipo</w:t>
            </w:r>
            <w:r w:rsidR="004040CF" w:rsidRPr="00B44F6C">
              <w:rPr>
                <w:rFonts w:ascii="Arial" w:hAnsi="Arial" w:cs="Arial"/>
                <w:b/>
                <w:i/>
                <w:sz w:val="18"/>
                <w:szCs w:val="18"/>
              </w:rPr>
              <w:t>)</w:t>
            </w:r>
            <w:r w:rsidR="004040CF" w:rsidRPr="0088205C">
              <w:rPr>
                <w:rFonts w:ascii="Arial" w:hAnsi="Arial" w:cs="Arial"/>
                <w:i/>
                <w:sz w:val="18"/>
                <w:szCs w:val="18"/>
              </w:rPr>
              <w:t>.</w:t>
            </w:r>
          </w:p>
        </w:tc>
        <w:tc>
          <w:tcPr>
            <w:tcW w:w="3673" w:type="dxa"/>
          </w:tcPr>
          <w:p w:rsidR="000909B5" w:rsidRPr="00AB3835" w:rsidRDefault="004040CF" w:rsidP="00C029F5">
            <w:pPr>
              <w:jc w:val="both"/>
              <w:rPr>
                <w:rFonts w:ascii="Arial" w:hAnsi="Arial"/>
                <w:sz w:val="18"/>
              </w:rPr>
            </w:pPr>
            <w:r w:rsidRPr="0088205C">
              <w:rPr>
                <w:rFonts w:ascii="Arial" w:hAnsi="Arial" w:cs="Arial"/>
                <w:sz w:val="18"/>
                <w:szCs w:val="18"/>
              </w:rPr>
              <w:t xml:space="preserve">Una vez finalizadas las actividades del numeral 3.4.1 del </w:t>
            </w:r>
            <w:r w:rsidRPr="0088205C">
              <w:rPr>
                <w:rFonts w:ascii="Arial" w:hAnsi="Arial" w:cs="Arial"/>
                <w:b/>
                <w:sz w:val="18"/>
                <w:szCs w:val="18"/>
              </w:rPr>
              <w:t xml:space="preserve">Anexo 16 </w:t>
            </w:r>
            <w:r w:rsidRPr="0088205C">
              <w:rPr>
                <w:rFonts w:ascii="Arial" w:hAnsi="Arial" w:cs="Arial"/>
                <w:b/>
                <w:i/>
                <w:sz w:val="18"/>
                <w:szCs w:val="18"/>
              </w:rPr>
              <w:t>(Procedimiento de entrega de Instalaciones y Equipo)</w:t>
            </w:r>
            <w:r w:rsidRPr="0088205C">
              <w:rPr>
                <w:rFonts w:ascii="Arial" w:hAnsi="Arial" w:cs="Arial"/>
                <w:sz w:val="18"/>
                <w:szCs w:val="18"/>
              </w:rPr>
              <w:t xml:space="preserve"> y a más tardar 45 Días Hábiles a la fecha de Entrega de Instalaciones y Equipo. Dentro de los 5 (cinco) Días Hábiles siguientes al finalizar el plazo.</w:t>
            </w:r>
          </w:p>
        </w:tc>
      </w:tr>
    </w:tbl>
    <w:p w:rsidR="000909B5" w:rsidRPr="00C029F5" w:rsidRDefault="000909B5" w:rsidP="009C7989">
      <w:pPr>
        <w:tabs>
          <w:tab w:val="left" w:pos="7530"/>
        </w:tabs>
        <w:spacing w:after="0" w:line="240" w:lineRule="auto"/>
      </w:pPr>
    </w:p>
    <w:p w:rsidR="000909B5" w:rsidRPr="00DF4499" w:rsidRDefault="000909B5" w:rsidP="000909B5">
      <w:pPr>
        <w:spacing w:after="0" w:line="240" w:lineRule="auto"/>
        <w:jc w:val="both"/>
        <w:rPr>
          <w:rFonts w:cs="Arial"/>
          <w:bCs/>
          <w:sz w:val="18"/>
          <w:szCs w:val="18"/>
        </w:rPr>
      </w:pPr>
      <w:r w:rsidRPr="00DF4499">
        <w:rPr>
          <w:rFonts w:cs="Arial"/>
          <w:b/>
          <w:bCs/>
          <w:sz w:val="18"/>
          <w:szCs w:val="18"/>
        </w:rPr>
        <w:t xml:space="preserve">MECANISMOS DE COMPROBACIÓN, SUPERVISIÓN Y VERIFICACIÓN DE LOS SERVICIOS.- </w:t>
      </w:r>
      <w:r w:rsidRPr="00DF4499">
        <w:rPr>
          <w:rFonts w:cs="Arial"/>
          <w:bCs/>
          <w:sz w:val="18"/>
          <w:szCs w:val="18"/>
        </w:rPr>
        <w:t xml:space="preserve">Como mecanismo de comprobación, supervisión y verificación de los servicios contratados el administrador de este contrato supervisará y verificará que </w:t>
      </w:r>
      <w:r w:rsidRPr="00DF4499">
        <w:rPr>
          <w:rFonts w:cs="Arial"/>
          <w:b/>
          <w:bCs/>
          <w:sz w:val="18"/>
          <w:szCs w:val="18"/>
        </w:rPr>
        <w:t>“EL PROVEEDOR”</w:t>
      </w:r>
      <w:r w:rsidRPr="00DF4499">
        <w:rPr>
          <w:rFonts w:cs="Arial"/>
          <w:bCs/>
          <w:sz w:val="18"/>
          <w:szCs w:val="18"/>
        </w:rPr>
        <w:t xml:space="preserve"> cumpla en tiempo y forma con todos los entregables descritos en el documento de “Términos y Condiciones” que forma parte del </w:t>
      </w:r>
      <w:r w:rsidRPr="00DF4499">
        <w:rPr>
          <w:rFonts w:cs="Arial"/>
          <w:b/>
          <w:bCs/>
          <w:sz w:val="18"/>
          <w:szCs w:val="18"/>
        </w:rPr>
        <w:t>Anexo 2 (dos)</w:t>
      </w:r>
      <w:r w:rsidRPr="00DF4499">
        <w:rPr>
          <w:rFonts w:cs="Arial"/>
          <w:bCs/>
          <w:sz w:val="18"/>
          <w:szCs w:val="18"/>
        </w:rPr>
        <w:t xml:space="preserve"> de este contrato. Una vez revisado se levantará un acta de entrega-recepción en la cual se tenga por efectivamente presentada la documentación y prestado el servicio.</w:t>
      </w:r>
    </w:p>
    <w:p w:rsidR="000909B5" w:rsidRPr="00DF4499" w:rsidRDefault="000909B5" w:rsidP="000909B5">
      <w:pPr>
        <w:spacing w:after="0" w:line="240" w:lineRule="auto"/>
        <w:jc w:val="both"/>
        <w:rPr>
          <w:rFonts w:cs="Arial"/>
          <w:bCs/>
          <w:sz w:val="18"/>
          <w:szCs w:val="18"/>
          <w:lang w:val="es-ES_tradnl"/>
        </w:rPr>
      </w:pPr>
    </w:p>
    <w:p w:rsidR="000909B5" w:rsidRPr="00DF4499" w:rsidRDefault="000909B5" w:rsidP="000909B5">
      <w:pPr>
        <w:spacing w:after="0" w:line="240" w:lineRule="auto"/>
        <w:jc w:val="both"/>
        <w:rPr>
          <w:rFonts w:cs="Arial"/>
          <w:bCs/>
          <w:sz w:val="18"/>
          <w:szCs w:val="18"/>
          <w:lang w:val="es-ES_tradnl"/>
        </w:rPr>
      </w:pPr>
      <w:r w:rsidRPr="00DF4499">
        <w:rPr>
          <w:rFonts w:cs="Arial"/>
          <w:bCs/>
          <w:sz w:val="18"/>
          <w:szCs w:val="18"/>
          <w:lang w:val="es-ES_tradnl"/>
        </w:rPr>
        <w:t xml:space="preserve">Cabe resaltar que mientras no se cumpla con las condiciones de la prestación del servicio establecidas, </w:t>
      </w:r>
      <w:r w:rsidRPr="00DF4499">
        <w:rPr>
          <w:rFonts w:cs="Arial"/>
          <w:b/>
          <w:bCs/>
          <w:sz w:val="18"/>
          <w:szCs w:val="18"/>
          <w:lang w:val="es-ES_tradnl"/>
        </w:rPr>
        <w:t>“EL INSTITUTO”</w:t>
      </w:r>
      <w:r w:rsidRPr="00DF4499">
        <w:rPr>
          <w:rFonts w:cs="Arial"/>
          <w:bCs/>
          <w:sz w:val="18"/>
          <w:szCs w:val="18"/>
          <w:lang w:val="es-ES_tradnl"/>
        </w:rPr>
        <w:t xml:space="preserve"> no dará por aceptado el servicio objeto de este requerimiento.</w:t>
      </w:r>
    </w:p>
    <w:p w:rsidR="000909B5" w:rsidRPr="00DF4499" w:rsidRDefault="000909B5" w:rsidP="000909B5">
      <w:pPr>
        <w:spacing w:after="0" w:line="240" w:lineRule="auto"/>
        <w:jc w:val="both"/>
        <w:rPr>
          <w:rFonts w:cs="Arial"/>
          <w:bCs/>
          <w:sz w:val="18"/>
          <w:szCs w:val="18"/>
          <w:lang w:val="es-ES_tradnl"/>
        </w:rPr>
      </w:pPr>
    </w:p>
    <w:p w:rsidR="000909B5" w:rsidRPr="00DF4499" w:rsidRDefault="000909B5" w:rsidP="00C029F5">
      <w:pPr>
        <w:spacing w:after="0" w:line="240" w:lineRule="auto"/>
        <w:jc w:val="both"/>
        <w:rPr>
          <w:rFonts w:cs="Arial"/>
          <w:bCs/>
          <w:sz w:val="18"/>
          <w:szCs w:val="18"/>
          <w:lang w:val="es-ES_tradnl"/>
        </w:rPr>
      </w:pPr>
      <w:r w:rsidRPr="00DF4499">
        <w:rPr>
          <w:rFonts w:cs="Arial"/>
          <w:b/>
          <w:sz w:val="18"/>
          <w:szCs w:val="18"/>
        </w:rPr>
        <w:lastRenderedPageBreak/>
        <w:t>QUINTA.- VIGENCIA.- “LAS PARTES”</w:t>
      </w:r>
      <w:r w:rsidRPr="00DF4499">
        <w:rPr>
          <w:rFonts w:cs="Arial"/>
          <w:sz w:val="18"/>
          <w:szCs w:val="18"/>
        </w:rPr>
        <w:t xml:space="preserve"> </w:t>
      </w:r>
      <w:r w:rsidRPr="00DF4499">
        <w:rPr>
          <w:rFonts w:cs="Arial"/>
          <w:bCs/>
          <w:sz w:val="18"/>
          <w:szCs w:val="18"/>
          <w:lang w:val="es-ES_tradnl"/>
        </w:rPr>
        <w:t>convienen que la vigencia del presente Contrato será por un plazo de 6 (seis) años contados a partir de su formalización.</w:t>
      </w:r>
    </w:p>
    <w:p w:rsidR="000909B5" w:rsidRPr="00DF4499" w:rsidRDefault="000909B5" w:rsidP="000909B5">
      <w:pPr>
        <w:spacing w:after="0" w:line="240" w:lineRule="auto"/>
        <w:jc w:val="both"/>
        <w:rPr>
          <w:rFonts w:cs="Arial"/>
          <w:bCs/>
          <w:sz w:val="18"/>
          <w:szCs w:val="18"/>
          <w:lang w:val="es-ES_tradnl"/>
        </w:rPr>
      </w:pPr>
    </w:p>
    <w:p w:rsidR="000909B5" w:rsidRPr="00DF4499" w:rsidRDefault="000909B5" w:rsidP="000909B5">
      <w:pPr>
        <w:spacing w:after="0" w:line="240" w:lineRule="auto"/>
        <w:jc w:val="both"/>
        <w:rPr>
          <w:rFonts w:cs="Arial"/>
          <w:bCs/>
          <w:sz w:val="18"/>
          <w:szCs w:val="18"/>
          <w:lang w:val="es-ES_tradnl"/>
        </w:rPr>
      </w:pPr>
      <w:r w:rsidRPr="00DF4499">
        <w:rPr>
          <w:rFonts w:cs="Arial"/>
          <w:bCs/>
          <w:sz w:val="18"/>
          <w:szCs w:val="18"/>
          <w:lang w:val="es-ES_tradnl"/>
        </w:rPr>
        <w:t xml:space="preserve">Con al menos 6 (seis) meses de anticipación al término de la vigencia de este contrato, deberá llevar a cabo todas las actividades que resulten necesarias para asegurar el cambio de supervisor. </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bCs/>
          <w:sz w:val="18"/>
          <w:szCs w:val="18"/>
        </w:rPr>
      </w:pPr>
      <w:r w:rsidRPr="00DF4499">
        <w:rPr>
          <w:rFonts w:cs="Arial"/>
          <w:b/>
          <w:sz w:val="18"/>
          <w:szCs w:val="18"/>
        </w:rPr>
        <w:t>SEXTA.- TRANSFERENCIA DE DERECHOS DE COBRO. “EL PROVEEDOR</w:t>
      </w:r>
      <w:r w:rsidRPr="00DF4499">
        <w:rPr>
          <w:rFonts w:cs="Arial"/>
          <w:b/>
          <w:bCs/>
          <w:sz w:val="18"/>
          <w:szCs w:val="18"/>
        </w:rPr>
        <w:t xml:space="preserve">” </w:t>
      </w:r>
      <w:r w:rsidRPr="00DF4499">
        <w:rPr>
          <w:rFonts w:cs="Arial"/>
          <w:bCs/>
          <w:sz w:val="18"/>
          <w:szCs w:val="18"/>
        </w:rPr>
        <w:t xml:space="preserve">se obliga a no transferir o ceder por ningún título, en forma total o parcial, a favor de cualquier otra persona física o moral, sus derechos y obligaciones que se deriven del presente </w:t>
      </w:r>
      <w:r w:rsidR="00BF262A">
        <w:rPr>
          <w:rFonts w:cs="Arial"/>
          <w:bCs/>
          <w:sz w:val="18"/>
          <w:szCs w:val="18"/>
        </w:rPr>
        <w:t>c</w:t>
      </w:r>
      <w:r w:rsidR="00BF262A" w:rsidRPr="00DF4499">
        <w:rPr>
          <w:rFonts w:cs="Arial"/>
          <w:bCs/>
          <w:sz w:val="18"/>
          <w:szCs w:val="18"/>
        </w:rPr>
        <w:t>ontrato</w:t>
      </w:r>
      <w:r w:rsidRPr="00DF4499">
        <w:rPr>
          <w:rFonts w:cs="Arial"/>
          <w:bCs/>
          <w:sz w:val="18"/>
          <w:szCs w:val="18"/>
        </w:rPr>
        <w:t xml:space="preserve">; a excepción de los derechos de cobro, debiendo en este caso, solicitar por escrito el consentimiento de </w:t>
      </w:r>
      <w:r w:rsidRPr="00DF4499">
        <w:rPr>
          <w:rFonts w:cs="Arial"/>
          <w:b/>
          <w:bCs/>
          <w:sz w:val="18"/>
          <w:szCs w:val="18"/>
        </w:rPr>
        <w:t>“EL INSTITUTO”</w:t>
      </w:r>
      <w:r w:rsidRPr="00DF4499">
        <w:rPr>
          <w:rFonts w:cs="Arial"/>
          <w:bCs/>
          <w:sz w:val="18"/>
          <w:szCs w:val="18"/>
        </w:rPr>
        <w:t xml:space="preserve"> a través del Administrador del presente </w:t>
      </w:r>
      <w:r w:rsidR="00BF262A">
        <w:rPr>
          <w:rFonts w:cs="Arial"/>
          <w:bCs/>
          <w:sz w:val="18"/>
          <w:szCs w:val="18"/>
        </w:rPr>
        <w:t>c</w:t>
      </w:r>
      <w:r w:rsidR="00BF262A" w:rsidRPr="00DF4499">
        <w:rPr>
          <w:rFonts w:cs="Arial"/>
          <w:bCs/>
          <w:sz w:val="18"/>
          <w:szCs w:val="18"/>
        </w:rPr>
        <w:t>ontrato</w:t>
      </w:r>
      <w:r w:rsidRPr="00DF4499">
        <w:rPr>
          <w:rFonts w:cs="Arial"/>
          <w:bCs/>
          <w:sz w:val="18"/>
          <w:szCs w:val="18"/>
        </w:rPr>
        <w:t xml:space="preserve"> para tal efecto.</w:t>
      </w:r>
    </w:p>
    <w:p w:rsidR="000909B5" w:rsidRPr="00DF4499" w:rsidRDefault="000909B5" w:rsidP="000909B5">
      <w:pPr>
        <w:spacing w:after="0" w:line="240" w:lineRule="auto"/>
        <w:jc w:val="both"/>
        <w:rPr>
          <w:rFonts w:cs="Arial"/>
          <w:bCs/>
          <w:sz w:val="18"/>
          <w:szCs w:val="18"/>
        </w:rPr>
      </w:pPr>
    </w:p>
    <w:p w:rsidR="000909B5" w:rsidRPr="00DF4499" w:rsidRDefault="000909B5" w:rsidP="000909B5">
      <w:pPr>
        <w:spacing w:after="0" w:line="240" w:lineRule="auto"/>
        <w:jc w:val="both"/>
        <w:rPr>
          <w:rFonts w:cs="Arial"/>
          <w:bCs/>
          <w:sz w:val="18"/>
          <w:szCs w:val="18"/>
        </w:rPr>
      </w:pPr>
      <w:r w:rsidRPr="00DF4499">
        <w:rPr>
          <w:rFonts w:cs="Arial"/>
          <w:b/>
          <w:bCs/>
          <w:sz w:val="18"/>
          <w:szCs w:val="18"/>
        </w:rPr>
        <w:t>“EL PROVEEDOR”</w:t>
      </w:r>
      <w:r w:rsidRPr="00DF4499">
        <w:rPr>
          <w:rFonts w:cs="Arial"/>
          <w:bCs/>
          <w:sz w:val="18"/>
          <w:szCs w:val="18"/>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909B5" w:rsidRPr="00DF4499" w:rsidRDefault="000909B5" w:rsidP="000909B5">
      <w:pPr>
        <w:spacing w:after="0" w:line="240" w:lineRule="auto"/>
        <w:jc w:val="both"/>
        <w:rPr>
          <w:rFonts w:cs="Arial"/>
          <w:bCs/>
          <w:sz w:val="18"/>
          <w:szCs w:val="18"/>
        </w:rPr>
      </w:pPr>
    </w:p>
    <w:p w:rsidR="000909B5" w:rsidRPr="00DF4499" w:rsidRDefault="000909B5" w:rsidP="000909B5">
      <w:pPr>
        <w:spacing w:after="0" w:line="240" w:lineRule="auto"/>
        <w:jc w:val="both"/>
        <w:rPr>
          <w:rFonts w:cs="Arial"/>
          <w:bCs/>
          <w:sz w:val="18"/>
          <w:szCs w:val="18"/>
        </w:rPr>
      </w:pPr>
      <w:r w:rsidRPr="00DF4499">
        <w:rPr>
          <w:rFonts w:cs="Arial"/>
          <w:bCs/>
          <w:sz w:val="18"/>
          <w:szCs w:val="18"/>
        </w:rPr>
        <w:t xml:space="preserve">Si con motivo de la transferencia de los derechos de cobro solicitada por </w:t>
      </w:r>
      <w:r w:rsidRPr="00DF4499">
        <w:rPr>
          <w:rFonts w:cs="Arial"/>
          <w:b/>
          <w:bCs/>
          <w:sz w:val="18"/>
          <w:szCs w:val="18"/>
        </w:rPr>
        <w:t xml:space="preserve">“EL PROVEEDOR” </w:t>
      </w:r>
      <w:r w:rsidRPr="00DF4499">
        <w:rPr>
          <w:rFonts w:cs="Arial"/>
          <w:bCs/>
          <w:sz w:val="18"/>
          <w:szCs w:val="18"/>
        </w:rPr>
        <w:t xml:space="preserve">se origina un retraso en el pago, no procederá el pago de los gastos financieros a que hace referencia el artículo 51 de la </w:t>
      </w:r>
      <w:r w:rsidR="00BF262A">
        <w:rPr>
          <w:rFonts w:cs="Arial"/>
          <w:bCs/>
          <w:sz w:val="18"/>
          <w:szCs w:val="18"/>
        </w:rPr>
        <w:t>LAASSP</w:t>
      </w:r>
      <w:r w:rsidRPr="00DF4499">
        <w:rPr>
          <w:rFonts w:cs="Arial"/>
          <w:bCs/>
          <w:sz w:val="18"/>
          <w:szCs w:val="18"/>
        </w:rPr>
        <w:t>.</w:t>
      </w:r>
    </w:p>
    <w:p w:rsidR="000909B5" w:rsidRPr="00DF4499" w:rsidRDefault="000909B5" w:rsidP="000909B5">
      <w:pPr>
        <w:tabs>
          <w:tab w:val="left" w:pos="9639"/>
        </w:tabs>
        <w:spacing w:after="0" w:line="240" w:lineRule="auto"/>
        <w:jc w:val="both"/>
        <w:rPr>
          <w:rFonts w:cs="Arial"/>
          <w:bCs/>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SÉPTIMA.- RESPONSABILIDAD.-</w:t>
      </w:r>
      <w:r w:rsidRPr="00DF4499">
        <w:rPr>
          <w:rFonts w:cs="Arial"/>
          <w:sz w:val="18"/>
          <w:szCs w:val="18"/>
        </w:rPr>
        <w:t xml:space="preserve"> </w:t>
      </w:r>
      <w:r w:rsidRPr="00DF4499">
        <w:rPr>
          <w:rFonts w:cs="Arial"/>
          <w:b/>
          <w:sz w:val="18"/>
          <w:szCs w:val="18"/>
        </w:rPr>
        <w:t>“EL PROVEEDOR”</w:t>
      </w:r>
      <w:r w:rsidRPr="00DF4499">
        <w:rPr>
          <w:rFonts w:cs="Arial"/>
          <w:sz w:val="18"/>
          <w:szCs w:val="18"/>
        </w:rPr>
        <w:t xml:space="preserve"> se obliga a responder por su cuenta y riesgo de los daños y/o perjuicios que por inobservancia o negligencia de su parte, llegue a causar a </w:t>
      </w:r>
      <w:r w:rsidRPr="00DF4499">
        <w:rPr>
          <w:rFonts w:cs="Arial"/>
          <w:b/>
          <w:sz w:val="18"/>
          <w:szCs w:val="18"/>
        </w:rPr>
        <w:t>“EL INSTITUTO”</w:t>
      </w:r>
      <w:r w:rsidRPr="00DF4499">
        <w:rPr>
          <w:rFonts w:cs="Arial"/>
          <w:sz w:val="18"/>
          <w:szCs w:val="18"/>
        </w:rPr>
        <w:t xml:space="preserve"> y/o a terceros, con motivo de las obligaciones pactadas en este instrumento jurídico, o deficiencias presentadas</w:t>
      </w:r>
      <w:r w:rsidRPr="00DF4499">
        <w:rPr>
          <w:rFonts w:cs="Arial"/>
          <w:color w:val="0070C0"/>
          <w:sz w:val="18"/>
          <w:szCs w:val="18"/>
        </w:rPr>
        <w:t xml:space="preserve"> </w:t>
      </w:r>
      <w:r w:rsidRPr="00DF4499">
        <w:rPr>
          <w:rFonts w:cs="Arial"/>
          <w:sz w:val="18"/>
          <w:szCs w:val="18"/>
        </w:rPr>
        <w:t xml:space="preserve">de conformidad con lo establecido en el artículo 53 de la </w:t>
      </w:r>
      <w:r w:rsidR="00BF262A">
        <w:rPr>
          <w:rFonts w:cs="Arial"/>
          <w:sz w:val="18"/>
          <w:szCs w:val="18"/>
        </w:rPr>
        <w:t>LAASSP</w:t>
      </w:r>
      <w:r w:rsidRPr="00DF4499">
        <w:rPr>
          <w:rFonts w:cs="Arial"/>
          <w:sz w:val="18"/>
          <w:szCs w:val="18"/>
        </w:rPr>
        <w:t>.</w:t>
      </w:r>
    </w:p>
    <w:p w:rsidR="000909B5" w:rsidRPr="00DF4499" w:rsidRDefault="000909B5" w:rsidP="000909B5">
      <w:pPr>
        <w:tabs>
          <w:tab w:val="left" w:pos="9639"/>
        </w:tabs>
        <w:spacing w:after="0" w:line="240" w:lineRule="auto"/>
        <w:jc w:val="both"/>
        <w:rPr>
          <w:rFonts w:cs="Arial"/>
          <w:bCs/>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 xml:space="preserve">OCTAVA.- CONTRIBUCIONES.- </w:t>
      </w:r>
      <w:r w:rsidRPr="00DF4499">
        <w:rPr>
          <w:rFonts w:cs="Arial"/>
          <w:sz w:val="18"/>
          <w:szCs w:val="18"/>
        </w:rPr>
        <w:t xml:space="preserve">Los impuestos y/o derechos que procedan con motivo del servicio objeto del presente </w:t>
      </w:r>
      <w:r w:rsidR="00434D5D">
        <w:rPr>
          <w:rFonts w:cs="Arial"/>
          <w:sz w:val="18"/>
          <w:szCs w:val="18"/>
        </w:rPr>
        <w:t>c</w:t>
      </w:r>
      <w:r w:rsidR="00434D5D" w:rsidRPr="00DF4499">
        <w:rPr>
          <w:rFonts w:cs="Arial"/>
          <w:sz w:val="18"/>
          <w:szCs w:val="18"/>
        </w:rPr>
        <w:t>ontrato</w:t>
      </w:r>
      <w:r w:rsidRPr="00DF4499">
        <w:rPr>
          <w:rFonts w:cs="Arial"/>
          <w:sz w:val="18"/>
          <w:szCs w:val="18"/>
        </w:rPr>
        <w:t xml:space="preserve">, serán pagados por </w:t>
      </w:r>
      <w:r w:rsidRPr="00DF4499">
        <w:rPr>
          <w:rFonts w:cs="Arial"/>
          <w:b/>
          <w:bCs/>
          <w:sz w:val="18"/>
          <w:szCs w:val="18"/>
        </w:rPr>
        <w:t>“EL PROVEEDOR”</w:t>
      </w:r>
      <w:r w:rsidRPr="00DF4499">
        <w:rPr>
          <w:rFonts w:cs="Arial"/>
          <w:sz w:val="18"/>
          <w:szCs w:val="18"/>
        </w:rPr>
        <w:t xml:space="preserve"> conforme a la legislación aplicable en la materia.</w:t>
      </w:r>
    </w:p>
    <w:p w:rsidR="000909B5" w:rsidRPr="00DF4499" w:rsidRDefault="000909B5" w:rsidP="000909B5">
      <w:pPr>
        <w:pStyle w:val="listparagraph"/>
        <w:ind w:left="0"/>
        <w:jc w:val="both"/>
        <w:rPr>
          <w:rFonts w:ascii="Arial" w:hAnsi="Arial" w:cs="Arial"/>
          <w:b/>
          <w:bCs/>
          <w:sz w:val="18"/>
          <w:szCs w:val="18"/>
        </w:rPr>
      </w:pPr>
    </w:p>
    <w:p w:rsidR="000909B5" w:rsidRPr="00DF4499" w:rsidRDefault="000909B5" w:rsidP="000909B5">
      <w:pPr>
        <w:spacing w:after="0" w:line="240" w:lineRule="auto"/>
        <w:ind w:hanging="10"/>
        <w:jc w:val="both"/>
        <w:rPr>
          <w:rFonts w:cs="Arial"/>
          <w:bCs/>
          <w:sz w:val="18"/>
          <w:szCs w:val="18"/>
        </w:rPr>
      </w:pPr>
      <w:r w:rsidRPr="00DF4499">
        <w:rPr>
          <w:rFonts w:cs="Arial"/>
          <w:b/>
          <w:bCs/>
          <w:sz w:val="18"/>
          <w:szCs w:val="18"/>
        </w:rPr>
        <w:t>“EL INSTITUTO”</w:t>
      </w:r>
      <w:r w:rsidRPr="00DF4499">
        <w:rPr>
          <w:rFonts w:cs="Arial"/>
          <w:bCs/>
          <w:sz w:val="18"/>
          <w:szCs w:val="18"/>
        </w:rPr>
        <w:t xml:space="preserve"> cubrirá el Impuesto al Valor Agregado de acuerdo </w:t>
      </w:r>
      <w:r w:rsidR="00434D5D">
        <w:rPr>
          <w:rFonts w:cs="Arial"/>
          <w:bCs/>
          <w:sz w:val="18"/>
          <w:szCs w:val="18"/>
        </w:rPr>
        <w:t>con</w:t>
      </w:r>
      <w:r w:rsidRPr="00DF4499">
        <w:rPr>
          <w:rFonts w:cs="Arial"/>
          <w:bCs/>
          <w:sz w:val="18"/>
          <w:szCs w:val="18"/>
        </w:rPr>
        <w:t xml:space="preserve"> lo establecido en las disposiciones legales vigentes en la materia y otros impuestos o derechos que apliquen a la prestación de los servicios materia de la presente contratación.</w:t>
      </w:r>
    </w:p>
    <w:p w:rsidR="000909B5" w:rsidRPr="00DF4499" w:rsidRDefault="000909B5" w:rsidP="000909B5">
      <w:pPr>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“EL PROVEEDOR”</w:t>
      </w:r>
      <w:r w:rsidRPr="00DF4499">
        <w:rPr>
          <w:rFonts w:cs="Arial"/>
          <w:bCs/>
          <w:sz w:val="18"/>
          <w:szCs w:val="18"/>
        </w:rPr>
        <w:t xml:space="preserve"> en su caso, </w:t>
      </w:r>
      <w:r w:rsidRPr="00DF4499">
        <w:rPr>
          <w:rFonts w:cs="Arial"/>
          <w:sz w:val="18"/>
          <w:szCs w:val="18"/>
        </w:rPr>
        <w:t xml:space="preserve">cumplirá con la inscripción de sus trabajadores en el régimen obligatorio del Seguro Social, así como con el pago de las cuotas obrero-patronales a que haya lugar, conforme a lo dispuesto en la Ley del Seguro Social. </w:t>
      </w:r>
      <w:r w:rsidRPr="00DF4499">
        <w:rPr>
          <w:rFonts w:cs="Arial"/>
          <w:b/>
          <w:bCs/>
          <w:sz w:val="18"/>
          <w:szCs w:val="18"/>
        </w:rPr>
        <w:t>“EL INSTITUTO”</w:t>
      </w:r>
      <w:r w:rsidRPr="00DF4499">
        <w:rPr>
          <w:rFonts w:cs="Arial"/>
          <w:sz w:val="18"/>
          <w:szCs w:val="18"/>
        </w:rPr>
        <w:t xml:space="preserve"> a través del </w:t>
      </w:r>
      <w:r w:rsidR="00434D5D">
        <w:rPr>
          <w:rFonts w:cs="Arial"/>
          <w:sz w:val="18"/>
          <w:szCs w:val="18"/>
        </w:rPr>
        <w:t>á</w:t>
      </w:r>
      <w:r w:rsidR="00434D5D" w:rsidRPr="00DF4499">
        <w:rPr>
          <w:rFonts w:cs="Arial"/>
          <w:sz w:val="18"/>
          <w:szCs w:val="18"/>
        </w:rPr>
        <w:t>rea</w:t>
      </w:r>
      <w:r w:rsidRPr="00DF4499">
        <w:rPr>
          <w:rFonts w:cs="Arial"/>
          <w:sz w:val="18"/>
          <w:szCs w:val="18"/>
        </w:rPr>
        <w:t xml:space="preserve"> fiscalizadora competente podrá verificar en cualquier momento el cumplimiento de dicha obligación.</w:t>
      </w:r>
    </w:p>
    <w:p w:rsidR="000909B5" w:rsidRPr="00DF4499" w:rsidRDefault="000909B5" w:rsidP="000909B5">
      <w:pPr>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“EL PROVEEDOR”</w:t>
      </w:r>
      <w:r w:rsidRPr="00DF4499">
        <w:rPr>
          <w:rFonts w:cs="Arial"/>
          <w:sz w:val="18"/>
          <w:szCs w:val="18"/>
        </w:rPr>
        <w:t xml:space="preserve"> podrá solicitar a </w:t>
      </w:r>
      <w:r w:rsidRPr="00DF4499">
        <w:rPr>
          <w:rFonts w:cs="Arial"/>
          <w:b/>
          <w:bCs/>
          <w:sz w:val="18"/>
          <w:szCs w:val="18"/>
        </w:rPr>
        <w:t>“EL INSTITUTO”</w:t>
      </w:r>
      <w:r w:rsidRPr="00DF4499">
        <w:rPr>
          <w:rFonts w:cs="Arial"/>
          <w:sz w:val="18"/>
          <w:szCs w:val="18"/>
        </w:rPr>
        <w:t xml:space="preserve"> a través del </w:t>
      </w:r>
      <w:r w:rsidR="00434D5D">
        <w:rPr>
          <w:rFonts w:cs="Arial"/>
          <w:sz w:val="18"/>
          <w:szCs w:val="18"/>
        </w:rPr>
        <w:t>á</w:t>
      </w:r>
      <w:r w:rsidR="00434D5D" w:rsidRPr="00DF4499">
        <w:rPr>
          <w:rFonts w:cs="Arial"/>
          <w:sz w:val="18"/>
          <w:szCs w:val="18"/>
        </w:rPr>
        <w:t>rea</w:t>
      </w:r>
      <w:r w:rsidRPr="00DF4499">
        <w:rPr>
          <w:rFonts w:cs="Arial"/>
          <w:sz w:val="18"/>
          <w:szCs w:val="18"/>
        </w:rPr>
        <w:t xml:space="preserve"> competente, por escrito y previo al cobro de cualquier factura, que de conformidad con lo dispuesto en el artículo 40 B último párrafo de la Ley del Seguro Social, en el supuesto que durante la vigencia del presente </w:t>
      </w:r>
      <w:r w:rsidR="00434D5D">
        <w:rPr>
          <w:rFonts w:cs="Arial"/>
          <w:sz w:val="18"/>
          <w:szCs w:val="18"/>
        </w:rPr>
        <w:t>c</w:t>
      </w:r>
      <w:r w:rsidR="00434D5D" w:rsidRPr="00DF4499">
        <w:rPr>
          <w:rFonts w:cs="Arial"/>
          <w:sz w:val="18"/>
          <w:szCs w:val="18"/>
        </w:rPr>
        <w:t>ontrato</w:t>
      </w:r>
      <w:r w:rsidRPr="00DF4499">
        <w:rPr>
          <w:rFonts w:cs="Arial"/>
          <w:sz w:val="18"/>
          <w:szCs w:val="18"/>
        </w:rPr>
        <w:t xml:space="preserve">, se generen cuentas por liquidar a su cargo, líquidas y exigibles a favor de </w:t>
      </w:r>
      <w:r w:rsidRPr="00DF4499">
        <w:rPr>
          <w:rFonts w:cs="Arial"/>
          <w:b/>
          <w:bCs/>
          <w:sz w:val="18"/>
          <w:szCs w:val="18"/>
        </w:rPr>
        <w:t>“EL INSTITUTO”</w:t>
      </w:r>
      <w:r w:rsidRPr="00DF4499">
        <w:rPr>
          <w:rFonts w:cs="Arial"/>
          <w:sz w:val="18"/>
          <w:szCs w:val="18"/>
        </w:rPr>
        <w:t xml:space="preserve"> le sean aplicados como descuento en los recursos que le corresponda percibir con motivo del presente instrumento jurídico, contra los adeudos que, en su caso, tuviera por concepto de cuotas obrero-patronales.</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NOVENA.- PATENTES Y/O MARCAS.- “EL PROVEEDOR”</w:t>
      </w:r>
      <w:r w:rsidRPr="00DF4499">
        <w:rPr>
          <w:rFonts w:cs="Arial"/>
          <w:sz w:val="18"/>
          <w:szCs w:val="18"/>
        </w:rPr>
        <w:t xml:space="preserve"> se obliga para con </w:t>
      </w:r>
      <w:r w:rsidRPr="00DF4499">
        <w:rPr>
          <w:rFonts w:cs="Arial"/>
          <w:b/>
          <w:sz w:val="18"/>
          <w:szCs w:val="18"/>
        </w:rPr>
        <w:t>“EL INSTITUTO”</w:t>
      </w:r>
      <w:r w:rsidRPr="00DF4499">
        <w:rPr>
          <w:rFonts w:cs="Arial"/>
          <w:sz w:val="18"/>
          <w:szCs w:val="18"/>
        </w:rPr>
        <w:t xml:space="preserve">, a responder por los daños y/o perjuicios que pudiera causar a </w:t>
      </w:r>
      <w:r w:rsidRPr="00DF4499">
        <w:rPr>
          <w:rFonts w:cs="Arial"/>
          <w:b/>
          <w:sz w:val="18"/>
          <w:szCs w:val="18"/>
        </w:rPr>
        <w:t>“EL INSTITUTO”</w:t>
      </w:r>
      <w:r w:rsidRPr="00DF4499">
        <w:rPr>
          <w:rFonts w:cs="Arial"/>
          <w:sz w:val="18"/>
          <w:szCs w:val="18"/>
        </w:rPr>
        <w:t xml:space="preserve"> y/o a terceros, si con motivo de la prestación de los servicios se violan derechos de autor, de patentes y/o marcas u otro derecho reservado a nivel </w:t>
      </w:r>
      <w:r w:rsidR="00074B9A">
        <w:rPr>
          <w:rFonts w:cs="Arial"/>
          <w:sz w:val="18"/>
          <w:szCs w:val="18"/>
        </w:rPr>
        <w:t>n</w:t>
      </w:r>
      <w:r w:rsidR="00074B9A" w:rsidRPr="00DF4499">
        <w:rPr>
          <w:rFonts w:cs="Arial"/>
          <w:sz w:val="18"/>
          <w:szCs w:val="18"/>
        </w:rPr>
        <w:t>acional</w:t>
      </w:r>
      <w:r w:rsidRPr="00DF4499">
        <w:rPr>
          <w:rFonts w:cs="Arial"/>
          <w:sz w:val="18"/>
          <w:szCs w:val="18"/>
        </w:rPr>
        <w:t xml:space="preserve"> o </w:t>
      </w:r>
      <w:r w:rsidR="00074B9A">
        <w:rPr>
          <w:rFonts w:cs="Arial"/>
          <w:sz w:val="18"/>
          <w:szCs w:val="18"/>
        </w:rPr>
        <w:t>i</w:t>
      </w:r>
      <w:r w:rsidR="00074B9A" w:rsidRPr="00DF4499">
        <w:rPr>
          <w:rFonts w:cs="Arial"/>
          <w:sz w:val="18"/>
          <w:szCs w:val="18"/>
        </w:rPr>
        <w:t>nternacional</w:t>
      </w:r>
      <w:r w:rsidRPr="00DF4499">
        <w:rPr>
          <w:rFonts w:cs="Arial"/>
          <w:sz w:val="18"/>
          <w:szCs w:val="18"/>
        </w:rPr>
        <w:t>.</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Por lo anterior, </w:t>
      </w:r>
      <w:r w:rsidRPr="00DF4499">
        <w:rPr>
          <w:rFonts w:cs="Arial"/>
          <w:b/>
          <w:bCs/>
          <w:sz w:val="18"/>
          <w:szCs w:val="18"/>
        </w:rPr>
        <w:t>"EL PROVEEDOR"</w:t>
      </w:r>
      <w:r w:rsidRPr="00DF4499">
        <w:rPr>
          <w:rFonts w:cs="Arial"/>
          <w:sz w:val="18"/>
          <w:szCs w:val="18"/>
        </w:rPr>
        <w:t xml:space="preserve"> manifiesta en este acto bajo protesta de decir verdad, no encontrarse en ninguno de los supuestos de infracción a la Ley Federal del Derecho de Autor, ni a la Ley de la Propiedad Industrial.</w:t>
      </w:r>
    </w:p>
    <w:p w:rsidR="00C25018" w:rsidRDefault="00C25018"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bCs/>
          <w:sz w:val="18"/>
          <w:szCs w:val="18"/>
        </w:rPr>
      </w:pPr>
      <w:r w:rsidRPr="00DF4499">
        <w:rPr>
          <w:rFonts w:cs="Arial"/>
          <w:sz w:val="18"/>
          <w:szCs w:val="18"/>
        </w:rPr>
        <w:t xml:space="preserve">En caso de que sobreviniera alguna reclamación en contra de </w:t>
      </w:r>
      <w:r w:rsidRPr="00DF4499">
        <w:rPr>
          <w:rFonts w:cs="Arial"/>
          <w:b/>
          <w:bCs/>
          <w:sz w:val="18"/>
          <w:szCs w:val="18"/>
        </w:rPr>
        <w:t>"EL INSTITUTO"</w:t>
      </w:r>
      <w:r w:rsidRPr="00DF4499">
        <w:rPr>
          <w:rFonts w:cs="Arial"/>
          <w:sz w:val="18"/>
          <w:szCs w:val="18"/>
        </w:rPr>
        <w:t xml:space="preserve"> por cualquiera de las causas antes mencionadas, la única obligación de éste será la de dar aviso en el domicilio previsto en este instrumento jurídico a </w:t>
      </w:r>
      <w:r w:rsidRPr="00DF4499">
        <w:rPr>
          <w:rFonts w:cs="Arial"/>
          <w:b/>
          <w:bCs/>
          <w:sz w:val="18"/>
          <w:szCs w:val="18"/>
        </w:rPr>
        <w:t>"EL PROVEEDOR"</w:t>
      </w:r>
      <w:r w:rsidRPr="00DF4499">
        <w:rPr>
          <w:rFonts w:cs="Arial"/>
          <w:sz w:val="18"/>
          <w:szCs w:val="18"/>
        </w:rPr>
        <w:t xml:space="preserve">, para que éste lleve a cabo las acciones necesarias que garanticen la liberación de </w:t>
      </w:r>
      <w:r w:rsidRPr="00DF4499">
        <w:rPr>
          <w:rFonts w:cs="Arial"/>
          <w:b/>
          <w:bCs/>
          <w:sz w:val="18"/>
          <w:szCs w:val="18"/>
        </w:rPr>
        <w:t>"EL INSTITUTO"</w:t>
      </w:r>
      <w:r w:rsidRPr="00DF4499">
        <w:rPr>
          <w:rFonts w:cs="Arial"/>
          <w:sz w:val="18"/>
          <w:szCs w:val="18"/>
        </w:rPr>
        <w:t xml:space="preserve"> de cualquier controversia o responsabilidad de carácter civil, mercantil, penal o administrativa que, en su caso, se ocasione</w:t>
      </w:r>
      <w:r w:rsidRPr="00DF4499">
        <w:rPr>
          <w:rFonts w:cs="Arial"/>
          <w:bCs/>
          <w:sz w:val="18"/>
          <w:szCs w:val="18"/>
        </w:rPr>
        <w:t>.</w:t>
      </w:r>
    </w:p>
    <w:p w:rsidR="000909B5" w:rsidRPr="00DF4499" w:rsidRDefault="000909B5" w:rsidP="000909B5">
      <w:pPr>
        <w:spacing w:after="0" w:line="240" w:lineRule="auto"/>
        <w:jc w:val="both"/>
        <w:rPr>
          <w:rFonts w:cs="Arial"/>
          <w:b/>
          <w:bCs/>
          <w:sz w:val="18"/>
          <w:szCs w:val="18"/>
        </w:rPr>
      </w:pPr>
    </w:p>
    <w:p w:rsidR="000909B5" w:rsidRPr="00DF4499" w:rsidRDefault="000909B5" w:rsidP="000909B5">
      <w:pPr>
        <w:tabs>
          <w:tab w:val="left" w:pos="9639"/>
        </w:tabs>
        <w:spacing w:after="0" w:line="240" w:lineRule="auto"/>
        <w:jc w:val="both"/>
        <w:rPr>
          <w:rFonts w:cs="Arial"/>
          <w:bCs/>
          <w:sz w:val="18"/>
          <w:szCs w:val="18"/>
        </w:rPr>
      </w:pPr>
      <w:r w:rsidRPr="00DF4499">
        <w:rPr>
          <w:rFonts w:cs="Arial"/>
          <w:sz w:val="18"/>
          <w:szCs w:val="18"/>
        </w:rPr>
        <w:lastRenderedPageBreak/>
        <w:t xml:space="preserve">Lo anterior de conformidad a lo establecido en el artículo 45, fracción XX de la </w:t>
      </w:r>
      <w:r w:rsidR="00C25018">
        <w:rPr>
          <w:rFonts w:cs="Arial"/>
          <w:bCs/>
          <w:sz w:val="18"/>
          <w:szCs w:val="18"/>
        </w:rPr>
        <w:t>LAASSP</w:t>
      </w:r>
      <w:r w:rsidRPr="00DF4499">
        <w:rPr>
          <w:rFonts w:cs="Arial"/>
          <w:bCs/>
          <w:sz w:val="18"/>
          <w:szCs w:val="18"/>
        </w:rPr>
        <w:t>.</w:t>
      </w:r>
    </w:p>
    <w:p w:rsidR="000909B5" w:rsidRPr="00DF4499" w:rsidRDefault="000909B5" w:rsidP="000909B5">
      <w:pPr>
        <w:tabs>
          <w:tab w:val="left" w:pos="9639"/>
        </w:tabs>
        <w:spacing w:after="0" w:line="240" w:lineRule="auto"/>
        <w:jc w:val="both"/>
        <w:rPr>
          <w:rFonts w:cs="Arial"/>
          <w:bCs/>
          <w:sz w:val="18"/>
          <w:szCs w:val="18"/>
        </w:rPr>
      </w:pPr>
    </w:p>
    <w:p w:rsidR="000909B5" w:rsidRPr="00D74953" w:rsidRDefault="000909B5" w:rsidP="00C029F5">
      <w:pPr>
        <w:pStyle w:val="Prrafodelista"/>
        <w:ind w:left="0"/>
        <w:jc w:val="both"/>
        <w:rPr>
          <w:b/>
          <w:sz w:val="18"/>
        </w:rPr>
      </w:pPr>
      <w:r w:rsidRPr="00DF4499">
        <w:rPr>
          <w:rFonts w:ascii="Arial" w:hAnsi="Arial" w:cs="Arial"/>
          <w:b/>
          <w:bCs/>
          <w:sz w:val="18"/>
          <w:szCs w:val="18"/>
        </w:rPr>
        <w:t>DÉCIMA.- GARANTÍA DE CUMPLIMIENTO DEL CONTRATO.- “EL PROVEEDOR”</w:t>
      </w:r>
      <w:r w:rsidRPr="00DF4499">
        <w:rPr>
          <w:rFonts w:ascii="Arial" w:hAnsi="Arial" w:cs="Arial"/>
          <w:sz w:val="18"/>
          <w:szCs w:val="18"/>
        </w:rPr>
        <w:t xml:space="preserve"> se obliga a entregar a más tardar dentro de los 10 (diez) días naturales posteriores a la firma de este instrumento jurídico, en términos del artículo 48 de la </w:t>
      </w:r>
      <w:proofErr w:type="spellStart"/>
      <w:r w:rsidR="00174470">
        <w:rPr>
          <w:rFonts w:ascii="Arial" w:hAnsi="Arial" w:cs="Arial"/>
          <w:sz w:val="18"/>
          <w:szCs w:val="18"/>
        </w:rPr>
        <w:t>LAASSP</w:t>
      </w:r>
      <w:proofErr w:type="spellEnd"/>
      <w:r w:rsidRPr="00DF4499">
        <w:rPr>
          <w:rFonts w:ascii="Arial" w:hAnsi="Arial" w:cs="Arial"/>
          <w:sz w:val="18"/>
          <w:szCs w:val="18"/>
        </w:rPr>
        <w:t xml:space="preserve">, una garantía de cumplimiento de todas las obligaciones a su cargo derivadas del presente </w:t>
      </w:r>
      <w:r w:rsidR="00B9239B">
        <w:rPr>
          <w:rFonts w:ascii="Arial" w:hAnsi="Arial" w:cs="Arial"/>
          <w:sz w:val="18"/>
          <w:szCs w:val="18"/>
        </w:rPr>
        <w:t>c</w:t>
      </w:r>
      <w:r w:rsidR="00B9239B" w:rsidRPr="00DF4499">
        <w:rPr>
          <w:rFonts w:ascii="Arial" w:hAnsi="Arial" w:cs="Arial"/>
          <w:sz w:val="18"/>
          <w:szCs w:val="18"/>
        </w:rPr>
        <w:t>ontrato</w:t>
      </w:r>
      <w:r w:rsidRPr="00DF4499">
        <w:rPr>
          <w:rFonts w:ascii="Arial" w:hAnsi="Arial" w:cs="Arial"/>
          <w:sz w:val="18"/>
          <w:szCs w:val="18"/>
        </w:rPr>
        <w:t xml:space="preserve">, mediante fianza expedida por compañía autorizada en los términos de la Ley de Instituciones de Seguros y de Fianzas a favor del </w:t>
      </w:r>
      <w:r w:rsidRPr="00DF4499">
        <w:rPr>
          <w:rFonts w:ascii="Arial" w:hAnsi="Arial" w:cs="Arial"/>
          <w:b/>
          <w:bCs/>
          <w:sz w:val="18"/>
          <w:szCs w:val="18"/>
        </w:rPr>
        <w:t>“Instituto Mexicano del Seguro Social”</w:t>
      </w:r>
      <w:r w:rsidRPr="00DF4499">
        <w:rPr>
          <w:rFonts w:ascii="Arial" w:hAnsi="Arial" w:cs="Arial"/>
          <w:sz w:val="18"/>
          <w:szCs w:val="18"/>
        </w:rPr>
        <w:t xml:space="preserve">, por un monto equivalente al </w:t>
      </w:r>
      <w:r w:rsidRPr="00DF4499">
        <w:rPr>
          <w:rFonts w:ascii="Arial" w:hAnsi="Arial" w:cs="Arial"/>
          <w:b/>
          <w:bCs/>
          <w:sz w:val="18"/>
          <w:szCs w:val="18"/>
        </w:rPr>
        <w:t>10% (diez por ciento)</w:t>
      </w:r>
      <w:r w:rsidRPr="00DF4499">
        <w:rPr>
          <w:rFonts w:ascii="Arial" w:hAnsi="Arial" w:cs="Arial"/>
          <w:sz w:val="18"/>
          <w:szCs w:val="18"/>
        </w:rPr>
        <w:t xml:space="preserve"> sobre el importe </w:t>
      </w:r>
      <w:r w:rsidRPr="00DF4499">
        <w:rPr>
          <w:rFonts w:ascii="Arial" w:hAnsi="Arial" w:cs="Arial"/>
          <w:sz w:val="18"/>
          <w:szCs w:val="18"/>
          <w:lang w:val="es-MX"/>
        </w:rPr>
        <w:t xml:space="preserve">total </w:t>
      </w:r>
      <w:r w:rsidRPr="00DF4499">
        <w:rPr>
          <w:rFonts w:ascii="Arial" w:hAnsi="Arial" w:cs="Arial"/>
          <w:sz w:val="18"/>
          <w:szCs w:val="18"/>
        </w:rPr>
        <w:t xml:space="preserve">que se indica en la Cláusula Segunda del presente </w:t>
      </w:r>
      <w:r w:rsidR="00693567">
        <w:rPr>
          <w:rFonts w:ascii="Arial" w:hAnsi="Arial" w:cs="Arial"/>
          <w:sz w:val="18"/>
          <w:szCs w:val="18"/>
        </w:rPr>
        <w:t>c</w:t>
      </w:r>
      <w:r w:rsidR="00693567" w:rsidRPr="00DF4499">
        <w:rPr>
          <w:rFonts w:ascii="Arial" w:hAnsi="Arial" w:cs="Arial"/>
          <w:sz w:val="18"/>
          <w:szCs w:val="18"/>
        </w:rPr>
        <w:t>ontrato</w:t>
      </w:r>
      <w:r w:rsidRPr="00DF4499">
        <w:rPr>
          <w:rFonts w:ascii="Arial" w:hAnsi="Arial" w:cs="Arial"/>
          <w:sz w:val="18"/>
          <w:szCs w:val="18"/>
        </w:rPr>
        <w:t>, sin considerar el Impuesto al Valor Agregado (</w:t>
      </w:r>
      <w:r w:rsidR="00912A8F">
        <w:rPr>
          <w:rFonts w:ascii="Arial" w:hAnsi="Arial" w:cs="Arial"/>
          <w:sz w:val="18"/>
          <w:szCs w:val="18"/>
        </w:rPr>
        <w:t>IVA</w:t>
      </w:r>
      <w:r w:rsidRPr="00DF4499">
        <w:rPr>
          <w:rFonts w:ascii="Arial" w:hAnsi="Arial" w:cs="Arial"/>
          <w:sz w:val="18"/>
          <w:szCs w:val="18"/>
        </w:rPr>
        <w:t>), en Moneda Nacional.</w:t>
      </w:r>
    </w:p>
    <w:p w:rsidR="000909B5" w:rsidRPr="00DF4499" w:rsidRDefault="000909B5" w:rsidP="000909B5">
      <w:pPr>
        <w:spacing w:after="0" w:line="240" w:lineRule="auto"/>
        <w:jc w:val="both"/>
        <w:rPr>
          <w:rFonts w:cs="Arial"/>
          <w:bCs/>
          <w:sz w:val="18"/>
          <w:szCs w:val="18"/>
          <w:lang w:val="es-ES"/>
        </w:rPr>
      </w:pPr>
    </w:p>
    <w:p w:rsidR="000909B5" w:rsidRPr="00DF4499" w:rsidRDefault="000909B5" w:rsidP="000909B5">
      <w:pPr>
        <w:spacing w:after="0" w:line="240" w:lineRule="auto"/>
        <w:jc w:val="both"/>
        <w:rPr>
          <w:rFonts w:cs="Arial"/>
          <w:b/>
          <w:bCs/>
          <w:sz w:val="18"/>
          <w:szCs w:val="18"/>
        </w:rPr>
      </w:pPr>
      <w:r w:rsidRPr="00DF4499">
        <w:rPr>
          <w:rFonts w:cs="Arial"/>
          <w:b/>
          <w:bCs/>
          <w:sz w:val="18"/>
          <w:szCs w:val="18"/>
        </w:rPr>
        <w:t>"EL PROVEEDOR"</w:t>
      </w:r>
      <w:r w:rsidRPr="00DF4499">
        <w:rPr>
          <w:rFonts w:cs="Arial"/>
          <w:sz w:val="18"/>
          <w:szCs w:val="18"/>
        </w:rPr>
        <w:t xml:space="preserve"> queda obligado a entregar a </w:t>
      </w:r>
      <w:r w:rsidRPr="00DF4499">
        <w:rPr>
          <w:rFonts w:cs="Arial"/>
          <w:b/>
          <w:bCs/>
          <w:sz w:val="18"/>
          <w:szCs w:val="18"/>
        </w:rPr>
        <w:t>"EL INSTITUTO"</w:t>
      </w:r>
      <w:r w:rsidRPr="00DF4499">
        <w:rPr>
          <w:rFonts w:cs="Arial"/>
          <w:sz w:val="18"/>
          <w:szCs w:val="18"/>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Dicha póliza de garantía de cumplimiento del </w:t>
      </w:r>
      <w:r w:rsidR="00693567">
        <w:rPr>
          <w:rFonts w:cs="Arial"/>
          <w:sz w:val="18"/>
          <w:szCs w:val="18"/>
        </w:rPr>
        <w:t>c</w:t>
      </w:r>
      <w:r w:rsidRPr="00DF4499">
        <w:rPr>
          <w:rFonts w:cs="Arial"/>
          <w:sz w:val="18"/>
          <w:szCs w:val="18"/>
        </w:rPr>
        <w:t xml:space="preserve">ontrato se liberará de forma inmediata a </w:t>
      </w:r>
      <w:r w:rsidRPr="00DF4499">
        <w:rPr>
          <w:rFonts w:cs="Arial"/>
          <w:b/>
          <w:bCs/>
          <w:sz w:val="18"/>
          <w:szCs w:val="18"/>
        </w:rPr>
        <w:t>“EL PROVEEDOR”</w:t>
      </w:r>
      <w:r w:rsidRPr="00DF4499">
        <w:rPr>
          <w:rFonts w:cs="Arial"/>
          <w:sz w:val="18"/>
          <w:szCs w:val="18"/>
        </w:rPr>
        <w:t xml:space="preserve"> una vez que </w:t>
      </w:r>
      <w:r w:rsidRPr="00DF4499">
        <w:rPr>
          <w:rFonts w:cs="Arial"/>
          <w:b/>
          <w:bCs/>
          <w:sz w:val="18"/>
          <w:szCs w:val="18"/>
        </w:rPr>
        <w:t>“EL INSTITUTO”</w:t>
      </w:r>
      <w:r w:rsidRPr="00DF4499">
        <w:rPr>
          <w:rFonts w:cs="Arial"/>
          <w:sz w:val="18"/>
          <w:szCs w:val="18"/>
        </w:rPr>
        <w:t xml:space="preserve"> le otorgue autorización por escrito, para que éste pueda solicitar a la afianzadora correspondiente la cancelación de la fianza, autorización que se entregará a </w:t>
      </w:r>
      <w:r w:rsidRPr="00DF4499">
        <w:rPr>
          <w:rFonts w:cs="Arial"/>
          <w:b/>
          <w:bCs/>
          <w:sz w:val="18"/>
          <w:szCs w:val="18"/>
        </w:rPr>
        <w:t>"EL PROVEEDOR"</w:t>
      </w:r>
      <w:r w:rsidRPr="00DF4499">
        <w:rPr>
          <w:rFonts w:cs="Arial"/>
          <w:sz w:val="18"/>
          <w:szCs w:val="18"/>
        </w:rPr>
        <w:t xml:space="preserve"> siempre que demuestre haber cumplido con la totalidad de las obligaciones adquiridas por virtud del presente </w:t>
      </w:r>
      <w:r w:rsidR="00693567">
        <w:rPr>
          <w:rFonts w:cs="Arial"/>
          <w:sz w:val="18"/>
          <w:szCs w:val="18"/>
        </w:rPr>
        <w:t>c</w:t>
      </w:r>
      <w:r w:rsidR="00693567" w:rsidRPr="00DF4499">
        <w:rPr>
          <w:rFonts w:cs="Arial"/>
          <w:sz w:val="18"/>
          <w:szCs w:val="18"/>
        </w:rPr>
        <w:t>ontrato</w:t>
      </w:r>
      <w:r w:rsidRPr="00DF4499">
        <w:rPr>
          <w:rFonts w:cs="Arial"/>
          <w:sz w:val="18"/>
          <w:szCs w:val="18"/>
        </w:rPr>
        <w:t>; para lo cual deberá presentar mediante escrito la solicitud de liberación de la fianza en la División de Contratos, misma que llevará a cabo el procedimiento para su liberación y entrega.</w:t>
      </w:r>
    </w:p>
    <w:p w:rsidR="000909B5" w:rsidRPr="00DF4499" w:rsidRDefault="000909B5" w:rsidP="000909B5">
      <w:pPr>
        <w:tabs>
          <w:tab w:val="left" w:pos="9639"/>
        </w:tabs>
        <w:spacing w:after="0" w:line="240" w:lineRule="auto"/>
        <w:jc w:val="both"/>
        <w:rPr>
          <w:rFonts w:cs="Arial"/>
          <w:sz w:val="18"/>
          <w:szCs w:val="18"/>
        </w:rPr>
      </w:pPr>
    </w:p>
    <w:p w:rsidR="000909B5" w:rsidRPr="00DF4499" w:rsidRDefault="000909B5" w:rsidP="000909B5">
      <w:pPr>
        <w:tabs>
          <w:tab w:val="left" w:pos="9639"/>
        </w:tabs>
        <w:spacing w:after="0" w:line="240" w:lineRule="auto"/>
        <w:jc w:val="both"/>
        <w:rPr>
          <w:rFonts w:cs="Arial"/>
          <w:sz w:val="18"/>
          <w:szCs w:val="18"/>
        </w:rPr>
      </w:pPr>
      <w:r w:rsidRPr="00DF4499">
        <w:rPr>
          <w:rFonts w:cs="Arial"/>
          <w:sz w:val="18"/>
          <w:szCs w:val="18"/>
        </w:rPr>
        <w:t xml:space="preserve">En este caso, la verificación de cumplimiento del presente </w:t>
      </w:r>
      <w:r w:rsidR="00693567">
        <w:rPr>
          <w:rFonts w:cs="Arial"/>
          <w:sz w:val="18"/>
          <w:szCs w:val="18"/>
        </w:rPr>
        <w:t>c</w:t>
      </w:r>
      <w:r w:rsidR="00693567" w:rsidRPr="00DF4499">
        <w:rPr>
          <w:rFonts w:cs="Arial"/>
          <w:sz w:val="18"/>
          <w:szCs w:val="18"/>
        </w:rPr>
        <w:t>ontrato</w:t>
      </w:r>
      <w:r w:rsidRPr="00DF4499">
        <w:rPr>
          <w:rFonts w:cs="Arial"/>
          <w:sz w:val="18"/>
          <w:szCs w:val="18"/>
        </w:rPr>
        <w:t xml:space="preserve"> por parte de </w:t>
      </w:r>
      <w:r w:rsidRPr="00DF4499">
        <w:rPr>
          <w:rFonts w:cs="Arial"/>
          <w:b/>
          <w:bCs/>
          <w:sz w:val="18"/>
          <w:szCs w:val="18"/>
        </w:rPr>
        <w:t>"EL INSTITUTO"</w:t>
      </w:r>
      <w:r w:rsidRPr="00DF4499">
        <w:rPr>
          <w:rFonts w:cs="Arial"/>
          <w:sz w:val="18"/>
          <w:szCs w:val="18"/>
        </w:rPr>
        <w:t xml:space="preserve"> deberá hacerse a más tardar el tercer día hábil posterior a aquel en que </w:t>
      </w:r>
      <w:r w:rsidRPr="00DF4499">
        <w:rPr>
          <w:rFonts w:cs="Arial"/>
          <w:b/>
          <w:bCs/>
          <w:sz w:val="18"/>
          <w:szCs w:val="18"/>
        </w:rPr>
        <w:t>"EL PROVEEDOR"</w:t>
      </w:r>
      <w:r w:rsidRPr="00DF4499">
        <w:rPr>
          <w:rFonts w:cs="Arial"/>
          <w:sz w:val="18"/>
          <w:szCs w:val="18"/>
        </w:rPr>
        <w:t xml:space="preserve"> de aviso de la entrega de los servicios objeto del presente </w:t>
      </w:r>
      <w:r w:rsidR="00693567">
        <w:rPr>
          <w:rFonts w:cs="Arial"/>
          <w:sz w:val="18"/>
          <w:szCs w:val="18"/>
        </w:rPr>
        <w:t>c</w:t>
      </w:r>
      <w:r w:rsidR="00693567" w:rsidRPr="00DF4499">
        <w:rPr>
          <w:rFonts w:cs="Arial"/>
          <w:sz w:val="18"/>
          <w:szCs w:val="18"/>
        </w:rPr>
        <w:t>ontrato</w:t>
      </w:r>
      <w:r w:rsidRPr="00DF4499">
        <w:rPr>
          <w:rFonts w:cs="Arial"/>
          <w:sz w:val="18"/>
          <w:szCs w:val="18"/>
        </w:rPr>
        <w:t>.</w:t>
      </w:r>
    </w:p>
    <w:p w:rsidR="000909B5" w:rsidRPr="00DF4499" w:rsidRDefault="000909B5" w:rsidP="000909B5">
      <w:pPr>
        <w:tabs>
          <w:tab w:val="left" w:pos="9639"/>
        </w:tabs>
        <w:spacing w:after="0" w:line="240" w:lineRule="auto"/>
        <w:jc w:val="both"/>
        <w:rPr>
          <w:rFonts w:cs="Arial"/>
          <w:b/>
          <w:bCs/>
          <w:sz w:val="18"/>
          <w:szCs w:val="18"/>
        </w:rPr>
      </w:pPr>
    </w:p>
    <w:p w:rsidR="000909B5" w:rsidRPr="00DF4499" w:rsidRDefault="000909B5" w:rsidP="000909B5">
      <w:pPr>
        <w:tabs>
          <w:tab w:val="left" w:pos="9639"/>
        </w:tabs>
        <w:spacing w:after="0" w:line="240" w:lineRule="auto"/>
        <w:jc w:val="both"/>
        <w:rPr>
          <w:rFonts w:cs="Arial"/>
          <w:bCs/>
          <w:iCs/>
          <w:sz w:val="18"/>
          <w:szCs w:val="18"/>
        </w:rPr>
      </w:pPr>
      <w:r w:rsidRPr="00DF4499">
        <w:rPr>
          <w:rFonts w:cs="Arial"/>
          <w:bCs/>
          <w:iCs/>
          <w:sz w:val="18"/>
          <w:szCs w:val="18"/>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0909B5" w:rsidRPr="00DF4499" w:rsidRDefault="000909B5" w:rsidP="000909B5">
      <w:pPr>
        <w:tabs>
          <w:tab w:val="left" w:pos="9639"/>
        </w:tabs>
        <w:spacing w:after="0" w:line="240" w:lineRule="auto"/>
        <w:jc w:val="both"/>
        <w:rPr>
          <w:rFonts w:cs="Arial"/>
          <w:b/>
          <w:bCs/>
          <w:sz w:val="18"/>
          <w:szCs w:val="18"/>
        </w:rPr>
      </w:pPr>
    </w:p>
    <w:p w:rsidR="000909B5" w:rsidRPr="00DF4499" w:rsidRDefault="000909B5" w:rsidP="000909B5">
      <w:pPr>
        <w:tabs>
          <w:tab w:val="left" w:pos="9639"/>
        </w:tabs>
        <w:spacing w:after="0" w:line="240" w:lineRule="auto"/>
        <w:jc w:val="both"/>
        <w:rPr>
          <w:rFonts w:cs="Arial"/>
          <w:bCs/>
          <w:sz w:val="18"/>
          <w:szCs w:val="18"/>
        </w:rPr>
      </w:pPr>
      <w:r w:rsidRPr="00DF4499">
        <w:rPr>
          <w:rFonts w:cs="Arial"/>
          <w:bCs/>
          <w:sz w:val="18"/>
          <w:szCs w:val="18"/>
        </w:rPr>
        <w:t xml:space="preserve">No obstante lo anterior, y toda vez que el monto del presente contrato es menor a 900 (novecientos) días de salario mínimo general vigente en la Ciudad de México, </w:t>
      </w:r>
      <w:r w:rsidRPr="00DF4499">
        <w:rPr>
          <w:rFonts w:cs="Arial"/>
          <w:b/>
          <w:bCs/>
          <w:sz w:val="18"/>
          <w:szCs w:val="18"/>
        </w:rPr>
        <w:t>"EL PROVEEDOR"</w:t>
      </w:r>
      <w:r w:rsidRPr="00DF4499">
        <w:rPr>
          <w:rFonts w:cs="Arial"/>
          <w:bCs/>
          <w:sz w:val="18"/>
          <w:szCs w:val="18"/>
        </w:rPr>
        <w:t xml:space="preserve"> podrá presentar la garantía de cumplimiento de las obligaciones estipuladas, mediante cheque certificado, por un importe equivalente al 10% (diez por ciento) del monto máximo, sin considerar el Impuesto al Valor Agregado, en favor de </w:t>
      </w:r>
      <w:r w:rsidRPr="00DF4499">
        <w:rPr>
          <w:rFonts w:cs="Arial"/>
          <w:b/>
          <w:bCs/>
          <w:sz w:val="18"/>
          <w:szCs w:val="18"/>
        </w:rPr>
        <w:t>"EL INSTITUTO"</w:t>
      </w:r>
      <w:r w:rsidRPr="00DF4499">
        <w:rPr>
          <w:rFonts w:cs="Arial"/>
          <w:bCs/>
          <w:sz w:val="18"/>
          <w:szCs w:val="18"/>
        </w:rPr>
        <w:t xml:space="preserve"> siendo necesario considerar lo siguiente:</w:t>
      </w:r>
    </w:p>
    <w:p w:rsidR="000909B5" w:rsidRPr="00DF4499" w:rsidRDefault="000909B5" w:rsidP="000909B5">
      <w:pPr>
        <w:tabs>
          <w:tab w:val="left" w:pos="9639"/>
        </w:tabs>
        <w:spacing w:after="0" w:line="240" w:lineRule="auto"/>
        <w:jc w:val="both"/>
        <w:rPr>
          <w:rFonts w:cs="Arial"/>
          <w:bCs/>
          <w:sz w:val="18"/>
          <w:szCs w:val="18"/>
        </w:rPr>
      </w:pPr>
    </w:p>
    <w:p w:rsidR="000909B5" w:rsidRPr="00DF4499" w:rsidRDefault="000909B5" w:rsidP="005C5174">
      <w:pPr>
        <w:numPr>
          <w:ilvl w:val="0"/>
          <w:numId w:val="39"/>
        </w:numPr>
        <w:tabs>
          <w:tab w:val="left" w:pos="9639"/>
        </w:tabs>
        <w:suppressAutoHyphens/>
        <w:spacing w:after="0" w:line="240" w:lineRule="auto"/>
        <w:jc w:val="both"/>
        <w:rPr>
          <w:rFonts w:cs="Arial"/>
          <w:bCs/>
          <w:sz w:val="18"/>
          <w:szCs w:val="18"/>
        </w:rPr>
      </w:pPr>
      <w:r w:rsidRPr="00DF4499">
        <w:rPr>
          <w:rFonts w:cs="Arial"/>
          <w:bCs/>
          <w:sz w:val="18"/>
          <w:szCs w:val="18"/>
        </w:rPr>
        <w:t>El cheque debe expedirse a nombre del "Instituto Mexicano del Seguro Social".</w:t>
      </w:r>
    </w:p>
    <w:p w:rsidR="000909B5" w:rsidRPr="00DF4499" w:rsidRDefault="000909B5" w:rsidP="005C5174">
      <w:pPr>
        <w:numPr>
          <w:ilvl w:val="0"/>
          <w:numId w:val="39"/>
        </w:numPr>
        <w:tabs>
          <w:tab w:val="left" w:pos="9639"/>
        </w:tabs>
        <w:suppressAutoHyphens/>
        <w:spacing w:after="0" w:line="240" w:lineRule="auto"/>
        <w:jc w:val="both"/>
        <w:rPr>
          <w:rFonts w:cs="Arial"/>
          <w:bCs/>
          <w:sz w:val="18"/>
          <w:szCs w:val="18"/>
        </w:rPr>
      </w:pPr>
      <w:r w:rsidRPr="00DF4499">
        <w:rPr>
          <w:rFonts w:cs="Arial"/>
          <w:bCs/>
          <w:sz w:val="18"/>
          <w:szCs w:val="18"/>
        </w:rPr>
        <w:t xml:space="preserve">Dicho cheque deber ser resguardado, a título de garantía, por </w:t>
      </w:r>
      <w:r w:rsidRPr="00DF4499">
        <w:rPr>
          <w:rFonts w:cs="Arial"/>
          <w:b/>
          <w:bCs/>
          <w:sz w:val="18"/>
          <w:szCs w:val="18"/>
        </w:rPr>
        <w:t>"EL INSTITUTO"</w:t>
      </w:r>
      <w:r w:rsidRPr="00DF4499">
        <w:rPr>
          <w:rFonts w:cs="Arial"/>
          <w:bCs/>
          <w:sz w:val="18"/>
          <w:szCs w:val="18"/>
        </w:rPr>
        <w:t xml:space="preserve"> en la División de Contratos.</w:t>
      </w:r>
    </w:p>
    <w:p w:rsidR="000909B5" w:rsidRPr="00DF4499" w:rsidRDefault="000909B5" w:rsidP="005C5174">
      <w:pPr>
        <w:numPr>
          <w:ilvl w:val="0"/>
          <w:numId w:val="39"/>
        </w:numPr>
        <w:tabs>
          <w:tab w:val="left" w:pos="9639"/>
        </w:tabs>
        <w:suppressAutoHyphens/>
        <w:spacing w:after="0" w:line="240" w:lineRule="auto"/>
        <w:jc w:val="both"/>
        <w:rPr>
          <w:rFonts w:cs="Arial"/>
          <w:bCs/>
          <w:sz w:val="18"/>
          <w:szCs w:val="18"/>
        </w:rPr>
      </w:pPr>
      <w:r w:rsidRPr="00DF4499">
        <w:rPr>
          <w:rFonts w:cs="Arial"/>
          <w:bCs/>
          <w:sz w:val="18"/>
          <w:szCs w:val="18"/>
        </w:rPr>
        <w:t xml:space="preserve">El cheque será devuelto a solicitud, por escrito de </w:t>
      </w:r>
      <w:r w:rsidRPr="00DF4499">
        <w:rPr>
          <w:rFonts w:cs="Arial"/>
          <w:b/>
          <w:bCs/>
          <w:sz w:val="18"/>
          <w:szCs w:val="18"/>
        </w:rPr>
        <w:t>"EL PROVEEDOR"</w:t>
      </w:r>
      <w:r w:rsidRPr="00DF4499">
        <w:rPr>
          <w:rFonts w:cs="Arial"/>
          <w:bCs/>
          <w:sz w:val="18"/>
          <w:szCs w:val="18"/>
        </w:rPr>
        <w:t xml:space="preserve"> el segundo día hábil posterior a que </w:t>
      </w:r>
      <w:r w:rsidRPr="00DF4499">
        <w:rPr>
          <w:rFonts w:cs="Arial"/>
          <w:b/>
          <w:bCs/>
          <w:sz w:val="18"/>
          <w:szCs w:val="18"/>
        </w:rPr>
        <w:t>"EL INSTITUTO"</w:t>
      </w:r>
      <w:r w:rsidRPr="00DF4499">
        <w:rPr>
          <w:rFonts w:cs="Arial"/>
          <w:bCs/>
          <w:sz w:val="18"/>
          <w:szCs w:val="18"/>
        </w:rPr>
        <w:t xml:space="preserve"> constate el cumplimiento del presente instrumento, previa validación del área usuaria.</w:t>
      </w:r>
    </w:p>
    <w:p w:rsidR="000909B5" w:rsidRPr="00DF4499" w:rsidRDefault="000909B5" w:rsidP="000909B5">
      <w:pPr>
        <w:spacing w:after="0" w:line="240" w:lineRule="auto"/>
        <w:jc w:val="both"/>
        <w:rPr>
          <w:rFonts w:cs="Arial"/>
          <w:sz w:val="18"/>
          <w:szCs w:val="18"/>
        </w:rPr>
      </w:pPr>
    </w:p>
    <w:p w:rsidR="000909B5" w:rsidRPr="00DF4499" w:rsidRDefault="000909B5" w:rsidP="000909B5">
      <w:pPr>
        <w:tabs>
          <w:tab w:val="left" w:pos="9639"/>
        </w:tabs>
        <w:spacing w:after="0" w:line="240" w:lineRule="auto"/>
        <w:jc w:val="both"/>
        <w:rPr>
          <w:rFonts w:cs="Arial"/>
          <w:sz w:val="18"/>
          <w:szCs w:val="18"/>
          <w:lang w:val="es-ES"/>
        </w:rPr>
      </w:pPr>
      <w:r w:rsidRPr="00DF4499">
        <w:rPr>
          <w:rFonts w:cs="Arial"/>
          <w:b/>
          <w:bCs/>
          <w:sz w:val="18"/>
          <w:szCs w:val="18"/>
          <w:lang w:val="es-ES"/>
        </w:rPr>
        <w:t>DÉCIMA PRIMERA.- EJECUCIÓN DE LA GARANTÍA DE CUMPLIMIENTO DE ESTE CONTRATO.- “EL INSTITUTO”</w:t>
      </w:r>
      <w:r w:rsidRPr="00DF4499">
        <w:rPr>
          <w:rFonts w:cs="Arial"/>
          <w:sz w:val="18"/>
          <w:szCs w:val="18"/>
          <w:lang w:val="es-ES"/>
        </w:rPr>
        <w:t xml:space="preserve">, llevará a cabo la ejecución de la garantía de cumplimiento de </w:t>
      </w:r>
      <w:r w:rsidR="000638F5">
        <w:rPr>
          <w:rFonts w:cs="Arial"/>
          <w:sz w:val="18"/>
          <w:szCs w:val="18"/>
          <w:lang w:val="es-ES"/>
        </w:rPr>
        <w:t>c</w:t>
      </w:r>
      <w:r w:rsidRPr="00DF4499">
        <w:rPr>
          <w:rFonts w:cs="Arial"/>
          <w:sz w:val="18"/>
          <w:szCs w:val="18"/>
          <w:lang w:val="es-ES"/>
        </w:rPr>
        <w:t>ontrato en los casos siguientes:</w:t>
      </w:r>
    </w:p>
    <w:p w:rsidR="000909B5" w:rsidRPr="00DF4499" w:rsidRDefault="000909B5" w:rsidP="000909B5">
      <w:pPr>
        <w:tabs>
          <w:tab w:val="left" w:pos="9639"/>
        </w:tabs>
        <w:spacing w:after="0" w:line="240" w:lineRule="auto"/>
        <w:jc w:val="both"/>
        <w:rPr>
          <w:rFonts w:cs="Arial"/>
          <w:sz w:val="18"/>
          <w:szCs w:val="18"/>
          <w:lang w:val="es-ES"/>
        </w:rPr>
      </w:pPr>
    </w:p>
    <w:p w:rsidR="000909B5" w:rsidRPr="00DF4499" w:rsidRDefault="000909B5" w:rsidP="000909B5">
      <w:pPr>
        <w:tabs>
          <w:tab w:val="left" w:pos="9639"/>
        </w:tabs>
        <w:overflowPunct w:val="0"/>
        <w:autoSpaceDE w:val="0"/>
        <w:spacing w:after="0" w:line="240" w:lineRule="auto"/>
        <w:ind w:left="709" w:hanging="567"/>
        <w:jc w:val="both"/>
        <w:textAlignment w:val="baseline"/>
        <w:rPr>
          <w:rFonts w:cs="Arial"/>
          <w:sz w:val="18"/>
          <w:szCs w:val="18"/>
          <w:lang w:val="es-ES"/>
        </w:rPr>
      </w:pPr>
      <w:r w:rsidRPr="00DF4499">
        <w:rPr>
          <w:rFonts w:cs="Arial"/>
          <w:b/>
          <w:sz w:val="18"/>
          <w:szCs w:val="18"/>
          <w:lang w:val="es-ES"/>
        </w:rPr>
        <w:t>a)</w:t>
      </w:r>
      <w:r w:rsidRPr="00DF4499">
        <w:rPr>
          <w:rFonts w:cs="Arial"/>
          <w:sz w:val="18"/>
          <w:szCs w:val="18"/>
          <w:lang w:val="es-ES"/>
        </w:rPr>
        <w:tab/>
        <w:t xml:space="preserve">Se rescinda administrativamente el presente </w:t>
      </w:r>
      <w:r w:rsidR="00265F90">
        <w:rPr>
          <w:rFonts w:cs="Arial"/>
          <w:sz w:val="18"/>
          <w:szCs w:val="18"/>
          <w:lang w:val="es-ES"/>
        </w:rPr>
        <w:t>c</w:t>
      </w:r>
      <w:r w:rsidRPr="00DF4499">
        <w:rPr>
          <w:rFonts w:cs="Arial"/>
          <w:sz w:val="18"/>
          <w:szCs w:val="18"/>
          <w:lang w:val="es-ES"/>
        </w:rPr>
        <w:t>ontrato.</w:t>
      </w:r>
    </w:p>
    <w:p w:rsidR="000909B5" w:rsidRPr="00DF4499" w:rsidRDefault="000909B5" w:rsidP="000909B5">
      <w:pPr>
        <w:tabs>
          <w:tab w:val="left" w:pos="9639"/>
        </w:tabs>
        <w:overflowPunct w:val="0"/>
        <w:autoSpaceDE w:val="0"/>
        <w:spacing w:after="0" w:line="240" w:lineRule="auto"/>
        <w:ind w:left="709" w:hanging="567"/>
        <w:jc w:val="both"/>
        <w:textAlignment w:val="baseline"/>
        <w:rPr>
          <w:rFonts w:cs="Arial"/>
          <w:sz w:val="18"/>
          <w:szCs w:val="18"/>
          <w:lang w:val="es-ES"/>
        </w:rPr>
      </w:pPr>
    </w:p>
    <w:p w:rsidR="000909B5" w:rsidRPr="00DF4499" w:rsidRDefault="000909B5" w:rsidP="000909B5">
      <w:pPr>
        <w:tabs>
          <w:tab w:val="left" w:pos="9639"/>
        </w:tabs>
        <w:overflowPunct w:val="0"/>
        <w:autoSpaceDE w:val="0"/>
        <w:spacing w:after="0" w:line="240" w:lineRule="auto"/>
        <w:ind w:left="709" w:hanging="567"/>
        <w:jc w:val="both"/>
        <w:textAlignment w:val="baseline"/>
        <w:rPr>
          <w:rFonts w:cs="Arial"/>
          <w:sz w:val="18"/>
          <w:szCs w:val="18"/>
          <w:lang w:val="es-ES"/>
        </w:rPr>
      </w:pPr>
      <w:r w:rsidRPr="00DF4499">
        <w:rPr>
          <w:rFonts w:cs="Arial"/>
          <w:b/>
          <w:sz w:val="18"/>
          <w:szCs w:val="18"/>
          <w:lang w:val="es-ES"/>
        </w:rPr>
        <w:t>b)</w:t>
      </w:r>
      <w:r w:rsidRPr="00DF4499">
        <w:rPr>
          <w:rFonts w:cs="Arial"/>
          <w:sz w:val="18"/>
          <w:szCs w:val="18"/>
          <w:lang w:val="es-ES"/>
        </w:rPr>
        <w:tab/>
        <w:t>Durante su vigencia se detecten deficiencias, fallas o calidad inferior del servicio prestado, en comparación con lo ofertado.</w:t>
      </w:r>
    </w:p>
    <w:p w:rsidR="000909B5" w:rsidRPr="00DF4499" w:rsidRDefault="000909B5" w:rsidP="000909B5">
      <w:pPr>
        <w:tabs>
          <w:tab w:val="left" w:pos="9639"/>
        </w:tabs>
        <w:overflowPunct w:val="0"/>
        <w:autoSpaceDE w:val="0"/>
        <w:spacing w:after="0" w:line="240" w:lineRule="auto"/>
        <w:ind w:left="709" w:hanging="567"/>
        <w:jc w:val="both"/>
        <w:textAlignment w:val="baseline"/>
        <w:rPr>
          <w:rFonts w:cs="Arial"/>
          <w:sz w:val="18"/>
          <w:szCs w:val="18"/>
          <w:lang w:val="es-ES"/>
        </w:rPr>
      </w:pPr>
    </w:p>
    <w:p w:rsidR="000909B5" w:rsidRPr="00DF4499" w:rsidRDefault="000909B5" w:rsidP="000909B5">
      <w:pPr>
        <w:tabs>
          <w:tab w:val="left" w:pos="9639"/>
        </w:tabs>
        <w:overflowPunct w:val="0"/>
        <w:autoSpaceDE w:val="0"/>
        <w:spacing w:after="0" w:line="240" w:lineRule="auto"/>
        <w:ind w:left="709" w:hanging="567"/>
        <w:jc w:val="both"/>
        <w:textAlignment w:val="baseline"/>
        <w:rPr>
          <w:rFonts w:cs="Arial"/>
          <w:sz w:val="18"/>
          <w:szCs w:val="18"/>
          <w:lang w:val="es-ES"/>
        </w:rPr>
      </w:pPr>
      <w:r w:rsidRPr="00DF4499">
        <w:rPr>
          <w:rFonts w:cs="Arial"/>
          <w:b/>
          <w:sz w:val="18"/>
          <w:szCs w:val="18"/>
          <w:lang w:val="es-ES"/>
        </w:rPr>
        <w:t>c)</w:t>
      </w:r>
      <w:r w:rsidRPr="00DF4499">
        <w:rPr>
          <w:rFonts w:cs="Arial"/>
          <w:sz w:val="18"/>
          <w:szCs w:val="18"/>
          <w:lang w:val="es-ES"/>
        </w:rPr>
        <w:tab/>
        <w:t xml:space="preserve">Cuando en el supuesto de que se realicen modificaciones al </w:t>
      </w:r>
      <w:r w:rsidR="00265F90">
        <w:rPr>
          <w:rFonts w:cs="Arial"/>
          <w:sz w:val="18"/>
          <w:szCs w:val="18"/>
          <w:lang w:val="es-ES"/>
        </w:rPr>
        <w:t>c</w:t>
      </w:r>
      <w:r w:rsidRPr="00DF4499">
        <w:rPr>
          <w:rFonts w:cs="Arial"/>
          <w:sz w:val="18"/>
          <w:szCs w:val="18"/>
          <w:lang w:val="es-ES"/>
        </w:rPr>
        <w:t xml:space="preserve">ontrato, no entregue </w:t>
      </w:r>
      <w:r w:rsidRPr="00DF4499">
        <w:rPr>
          <w:rFonts w:cs="Arial"/>
          <w:b/>
          <w:sz w:val="18"/>
          <w:szCs w:val="18"/>
          <w:lang w:val="es-ES"/>
        </w:rPr>
        <w:t xml:space="preserve">“EL PROVEEDOR” </w:t>
      </w:r>
      <w:r w:rsidRPr="00DF4499">
        <w:rPr>
          <w:rFonts w:cs="Arial"/>
          <w:sz w:val="18"/>
          <w:szCs w:val="18"/>
          <w:lang w:val="es-ES"/>
        </w:rPr>
        <w:t>en el plazo pactado, el endoso o la nueva garantía, que ampare el porcentaje establecido para garantizar el cumplimiento del presente instrumento, establecido en la Cláusula Décima.</w:t>
      </w:r>
    </w:p>
    <w:p w:rsidR="000909B5" w:rsidRPr="00DF4499" w:rsidRDefault="000909B5" w:rsidP="000909B5">
      <w:pPr>
        <w:tabs>
          <w:tab w:val="left" w:pos="9639"/>
        </w:tabs>
        <w:overflowPunct w:val="0"/>
        <w:autoSpaceDE w:val="0"/>
        <w:spacing w:after="0" w:line="240" w:lineRule="auto"/>
        <w:ind w:left="709" w:hanging="567"/>
        <w:jc w:val="both"/>
        <w:textAlignment w:val="baseline"/>
        <w:rPr>
          <w:rFonts w:cs="Arial"/>
          <w:sz w:val="18"/>
          <w:szCs w:val="18"/>
          <w:lang w:val="es-ES"/>
        </w:rPr>
      </w:pPr>
    </w:p>
    <w:p w:rsidR="000909B5" w:rsidRPr="00DF4499" w:rsidRDefault="000909B5" w:rsidP="000909B5">
      <w:pPr>
        <w:overflowPunct w:val="0"/>
        <w:autoSpaceDE w:val="0"/>
        <w:spacing w:after="0" w:line="240" w:lineRule="auto"/>
        <w:ind w:left="709" w:hanging="567"/>
        <w:jc w:val="both"/>
        <w:textAlignment w:val="baseline"/>
        <w:rPr>
          <w:rFonts w:cs="Arial"/>
          <w:sz w:val="18"/>
          <w:szCs w:val="18"/>
          <w:lang w:val="es-ES"/>
        </w:rPr>
      </w:pPr>
      <w:r w:rsidRPr="00DF4499">
        <w:rPr>
          <w:rFonts w:cs="Arial"/>
          <w:b/>
          <w:sz w:val="18"/>
          <w:szCs w:val="18"/>
          <w:lang w:val="es-ES"/>
        </w:rPr>
        <w:t>d)</w:t>
      </w:r>
      <w:r w:rsidRPr="00DF4499">
        <w:rPr>
          <w:rFonts w:cs="Arial"/>
          <w:sz w:val="18"/>
          <w:szCs w:val="18"/>
          <w:lang w:val="es-ES"/>
        </w:rPr>
        <w:tab/>
        <w:t xml:space="preserve">Por cualquier otro incumplimiento de las obligaciones contraídas en este </w:t>
      </w:r>
      <w:r w:rsidR="00265F90">
        <w:rPr>
          <w:rFonts w:cs="Arial"/>
          <w:sz w:val="18"/>
          <w:szCs w:val="18"/>
          <w:lang w:val="es-ES"/>
        </w:rPr>
        <w:t>c</w:t>
      </w:r>
      <w:r w:rsidRPr="00DF4499">
        <w:rPr>
          <w:rFonts w:cs="Arial"/>
          <w:sz w:val="18"/>
          <w:szCs w:val="18"/>
          <w:lang w:val="es-ES"/>
        </w:rPr>
        <w:t>ontrato.</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lastRenderedPageBreak/>
        <w:t xml:space="preserve">De conformidad con el artículo 81 fracción II del </w:t>
      </w:r>
      <w:proofErr w:type="spellStart"/>
      <w:r w:rsidR="00265F90">
        <w:rPr>
          <w:rFonts w:cs="Arial"/>
          <w:sz w:val="18"/>
          <w:szCs w:val="18"/>
        </w:rPr>
        <w:t>RLAASSP</w:t>
      </w:r>
      <w:proofErr w:type="spellEnd"/>
      <w:r w:rsidRPr="00DF4499">
        <w:rPr>
          <w:rFonts w:cs="Arial"/>
          <w:sz w:val="18"/>
          <w:szCs w:val="18"/>
        </w:rPr>
        <w:t>, la aplicación de la garantía de cumplimiento se hará efectiva por el monto total de la obligación garantizada.</w:t>
      </w:r>
    </w:p>
    <w:p w:rsidR="000909B5" w:rsidRPr="00DF4499" w:rsidRDefault="000909B5" w:rsidP="000909B5">
      <w:pPr>
        <w:spacing w:after="0" w:line="240" w:lineRule="auto"/>
        <w:ind w:right="-141"/>
        <w:jc w:val="both"/>
        <w:rPr>
          <w:rFonts w:cs="Arial"/>
          <w:b/>
          <w:bCs/>
          <w:sz w:val="18"/>
          <w:szCs w:val="18"/>
        </w:rPr>
      </w:pPr>
    </w:p>
    <w:p w:rsidR="000909B5" w:rsidRPr="00DF4499" w:rsidRDefault="000909B5" w:rsidP="000909B5">
      <w:pPr>
        <w:tabs>
          <w:tab w:val="num" w:pos="540"/>
          <w:tab w:val="num" w:pos="720"/>
        </w:tabs>
        <w:spacing w:after="0" w:line="240" w:lineRule="auto"/>
        <w:ind w:right="-141"/>
        <w:jc w:val="both"/>
        <w:rPr>
          <w:rFonts w:cs="Arial"/>
          <w:bCs/>
          <w:sz w:val="18"/>
          <w:szCs w:val="18"/>
        </w:rPr>
      </w:pPr>
      <w:r w:rsidRPr="00DF4499">
        <w:rPr>
          <w:rFonts w:cs="Arial"/>
          <w:b/>
          <w:bCs/>
          <w:sz w:val="18"/>
          <w:szCs w:val="18"/>
        </w:rPr>
        <w:t>DÉCIMA SEGUNDA.- PENAS CONVENCIONALES</w:t>
      </w:r>
      <w:r w:rsidRPr="00DF4499">
        <w:rPr>
          <w:rFonts w:cs="Arial"/>
          <w:b/>
          <w:sz w:val="18"/>
          <w:szCs w:val="18"/>
        </w:rPr>
        <w:t xml:space="preserve">.- </w:t>
      </w:r>
      <w:r w:rsidRPr="00DF4499">
        <w:rPr>
          <w:rFonts w:cs="Arial"/>
          <w:bCs/>
          <w:sz w:val="18"/>
          <w:szCs w:val="18"/>
        </w:rPr>
        <w:t xml:space="preserve">De conformidad con lo establecido en el artículo 53 de la </w:t>
      </w:r>
      <w:r w:rsidR="000E596C">
        <w:rPr>
          <w:rFonts w:cs="Arial"/>
          <w:sz w:val="18"/>
          <w:szCs w:val="18"/>
        </w:rPr>
        <w:t>LAASSP</w:t>
      </w:r>
      <w:r w:rsidRPr="00DF4499">
        <w:rPr>
          <w:rFonts w:cs="Arial"/>
          <w:bCs/>
          <w:sz w:val="18"/>
          <w:szCs w:val="18"/>
        </w:rPr>
        <w:t xml:space="preserve">, se aplicará a </w:t>
      </w:r>
      <w:r w:rsidRPr="00DF4499">
        <w:rPr>
          <w:rFonts w:cs="Arial"/>
          <w:b/>
          <w:bCs/>
          <w:sz w:val="18"/>
          <w:szCs w:val="18"/>
        </w:rPr>
        <w:t>“EL PROVEEDOR”</w:t>
      </w:r>
      <w:r w:rsidRPr="00DF4499">
        <w:rPr>
          <w:rFonts w:cs="Arial"/>
          <w:bCs/>
          <w:sz w:val="18"/>
          <w:szCs w:val="18"/>
        </w:rPr>
        <w:t xml:space="preserve"> una pena convencional por cada día de atraso en la presentación de cada entregable, de los señalados tanto en el </w:t>
      </w:r>
      <w:r w:rsidRPr="00DF4499">
        <w:rPr>
          <w:rFonts w:cs="Arial"/>
          <w:b/>
          <w:bCs/>
          <w:sz w:val="18"/>
          <w:szCs w:val="18"/>
        </w:rPr>
        <w:t>ANEXO TÉCNICO</w:t>
      </w:r>
      <w:r w:rsidRPr="00DF4499">
        <w:rPr>
          <w:rFonts w:cs="Arial"/>
          <w:bCs/>
          <w:sz w:val="18"/>
          <w:szCs w:val="18"/>
        </w:rPr>
        <w:t xml:space="preserve"> como en el numeral 1 de los “Términos y Condiciones” que forman parte del </w:t>
      </w:r>
      <w:r w:rsidRPr="00DF4499">
        <w:rPr>
          <w:rFonts w:cs="Arial"/>
          <w:b/>
          <w:bCs/>
          <w:sz w:val="18"/>
          <w:szCs w:val="18"/>
        </w:rPr>
        <w:t>Anexo 2 (dos)</w:t>
      </w:r>
      <w:r w:rsidRPr="00DF4499">
        <w:rPr>
          <w:rFonts w:cs="Arial"/>
          <w:bCs/>
          <w:sz w:val="18"/>
          <w:szCs w:val="18"/>
        </w:rPr>
        <w:t xml:space="preserve"> de este contrato, el equivalente al 2.5% (dos punto cinco por ciento) sobre el valor del monto mensual a pagar sin incluir el IVA.</w:t>
      </w:r>
    </w:p>
    <w:p w:rsidR="000909B5" w:rsidRPr="00DF4499" w:rsidRDefault="000909B5" w:rsidP="000909B5">
      <w:pPr>
        <w:tabs>
          <w:tab w:val="num" w:pos="540"/>
          <w:tab w:val="num" w:pos="720"/>
        </w:tabs>
        <w:spacing w:after="0" w:line="240" w:lineRule="auto"/>
        <w:ind w:right="-141"/>
        <w:jc w:val="both"/>
        <w:rPr>
          <w:rFonts w:cs="Arial"/>
          <w:bCs/>
          <w:sz w:val="18"/>
          <w:szCs w:val="18"/>
        </w:rPr>
      </w:pPr>
    </w:p>
    <w:p w:rsidR="000909B5" w:rsidRPr="00DF4499" w:rsidRDefault="000909B5" w:rsidP="000909B5">
      <w:pPr>
        <w:tabs>
          <w:tab w:val="num" w:pos="540"/>
          <w:tab w:val="num" w:pos="720"/>
        </w:tabs>
        <w:spacing w:after="0" w:line="240" w:lineRule="auto"/>
        <w:ind w:right="-141"/>
        <w:jc w:val="both"/>
        <w:rPr>
          <w:rFonts w:cs="Arial"/>
          <w:bCs/>
          <w:sz w:val="18"/>
          <w:szCs w:val="18"/>
        </w:rPr>
      </w:pPr>
      <w:r w:rsidRPr="00DF4499">
        <w:rPr>
          <w:rFonts w:cs="Arial"/>
          <w:bCs/>
          <w:sz w:val="18"/>
          <w:szCs w:val="18"/>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w:t>
      </w:r>
      <w:r w:rsidRPr="00DF4499">
        <w:rPr>
          <w:rFonts w:cs="Arial"/>
          <w:b/>
          <w:bCs/>
          <w:sz w:val="18"/>
          <w:szCs w:val="18"/>
        </w:rPr>
        <w:t>“EL PROVEEDOR”</w:t>
      </w:r>
      <w:r w:rsidRPr="00DF4499">
        <w:rPr>
          <w:rFonts w:cs="Arial"/>
          <w:bCs/>
          <w:sz w:val="18"/>
          <w:szCs w:val="18"/>
        </w:rPr>
        <w:t xml:space="preserve"> autorizará a </w:t>
      </w:r>
      <w:r w:rsidRPr="00DF4499">
        <w:rPr>
          <w:rFonts w:cs="Arial"/>
          <w:b/>
          <w:bCs/>
          <w:sz w:val="18"/>
          <w:szCs w:val="18"/>
        </w:rPr>
        <w:t>“EL INSTITUTO”</w:t>
      </w:r>
      <w:r w:rsidRPr="00DF4499">
        <w:rPr>
          <w:rFonts w:cs="Arial"/>
          <w:bCs/>
          <w:sz w:val="18"/>
          <w:szCs w:val="18"/>
        </w:rPr>
        <w:t xml:space="preserve"> a descontar las cantidades que resulten de aplicar la pena convencional, sobre los pagos que deba cubrir a </w:t>
      </w:r>
      <w:r w:rsidRPr="00DF4499">
        <w:rPr>
          <w:rFonts w:cs="Arial"/>
          <w:b/>
          <w:bCs/>
          <w:sz w:val="18"/>
          <w:szCs w:val="18"/>
        </w:rPr>
        <w:t>“EL PROVEEDOR”</w:t>
      </w:r>
      <w:r w:rsidRPr="00DF4499">
        <w:rPr>
          <w:rFonts w:cs="Arial"/>
          <w:bCs/>
          <w:sz w:val="18"/>
          <w:szCs w:val="18"/>
        </w:rPr>
        <w:t>.</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El </w:t>
      </w:r>
      <w:r w:rsidR="0091328F">
        <w:rPr>
          <w:rFonts w:cs="Arial"/>
          <w:sz w:val="18"/>
          <w:szCs w:val="18"/>
        </w:rPr>
        <w:t>a</w:t>
      </w:r>
      <w:r w:rsidR="0091328F" w:rsidRPr="00DF4499">
        <w:rPr>
          <w:rFonts w:cs="Arial"/>
          <w:sz w:val="18"/>
          <w:szCs w:val="18"/>
        </w:rPr>
        <w:t>dministrador</w:t>
      </w:r>
      <w:r w:rsidRPr="00DF4499">
        <w:rPr>
          <w:rFonts w:cs="Arial"/>
          <w:sz w:val="18"/>
          <w:szCs w:val="18"/>
        </w:rPr>
        <w:t xml:space="preserve"> del presente contrato será el responsable de determinar, calcular y notificar a </w:t>
      </w:r>
      <w:r w:rsidRPr="00DF4499">
        <w:rPr>
          <w:rFonts w:cs="Arial"/>
          <w:b/>
          <w:sz w:val="18"/>
          <w:szCs w:val="18"/>
        </w:rPr>
        <w:t>“EL PROVEEDOR”</w:t>
      </w:r>
      <w:r w:rsidRPr="00DF4499">
        <w:rPr>
          <w:rFonts w:cs="Arial"/>
          <w:sz w:val="18"/>
          <w:szCs w:val="18"/>
        </w:rPr>
        <w:t xml:space="preserve"> las penas convencionales, así como vigilar el registro o captura y validar en el sistema </w:t>
      </w:r>
      <w:proofErr w:type="spellStart"/>
      <w:r w:rsidRPr="00DF4499">
        <w:rPr>
          <w:rFonts w:cs="Arial"/>
          <w:sz w:val="18"/>
          <w:szCs w:val="18"/>
        </w:rPr>
        <w:t>PREI</w:t>
      </w:r>
      <w:proofErr w:type="spellEnd"/>
      <w:r w:rsidRPr="00DF4499">
        <w:rPr>
          <w:rFonts w:cs="Arial"/>
          <w:sz w:val="18"/>
          <w:szCs w:val="18"/>
        </w:rPr>
        <w:t xml:space="preserve"> </w:t>
      </w:r>
      <w:proofErr w:type="spellStart"/>
      <w:r w:rsidRPr="00DF4499">
        <w:rPr>
          <w:rFonts w:cs="Arial"/>
          <w:sz w:val="18"/>
          <w:szCs w:val="18"/>
        </w:rPr>
        <w:t>Millenium</w:t>
      </w:r>
      <w:proofErr w:type="spellEnd"/>
      <w:r w:rsidRPr="00DF4499">
        <w:rPr>
          <w:rFonts w:cs="Arial"/>
          <w:sz w:val="18"/>
          <w:szCs w:val="18"/>
        </w:rPr>
        <w:t>, dentro de los 5 (cinco) días hábiles siguientes a la conclusión del incumplimiento, la aplicación de las penas convencionales, objeto del presente instrumento jurídico, y comunicar los incumplimientos.</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ind w:right="-141"/>
        <w:jc w:val="both"/>
        <w:rPr>
          <w:rFonts w:cs="Arial"/>
          <w:sz w:val="18"/>
          <w:szCs w:val="18"/>
        </w:rPr>
      </w:pPr>
      <w:r w:rsidRPr="00DF4499">
        <w:rPr>
          <w:rFonts w:cs="Arial"/>
          <w:sz w:val="18"/>
          <w:szCs w:val="18"/>
        </w:rPr>
        <w:t>Para autorizar el pago de los servicios, previamente</w:t>
      </w:r>
      <w:r w:rsidRPr="00DF4499">
        <w:rPr>
          <w:rFonts w:cs="Arial"/>
          <w:b/>
          <w:sz w:val="18"/>
          <w:szCs w:val="18"/>
        </w:rPr>
        <w:t xml:space="preserve"> “EL PROVEEDOR” </w:t>
      </w:r>
      <w:r w:rsidRPr="00DF4499">
        <w:rPr>
          <w:rFonts w:cs="Arial"/>
          <w:sz w:val="18"/>
          <w:szCs w:val="18"/>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0909B5" w:rsidRPr="00DF4499" w:rsidRDefault="000909B5" w:rsidP="000909B5">
      <w:pPr>
        <w:spacing w:after="0" w:line="240" w:lineRule="auto"/>
        <w:ind w:right="-141"/>
        <w:jc w:val="both"/>
        <w:rPr>
          <w:rFonts w:cs="Arial"/>
          <w:sz w:val="18"/>
          <w:szCs w:val="18"/>
        </w:rPr>
      </w:pPr>
    </w:p>
    <w:p w:rsidR="000909B5" w:rsidRPr="00DF4499" w:rsidRDefault="000909B5" w:rsidP="000909B5">
      <w:pPr>
        <w:overflowPunct w:val="0"/>
        <w:spacing w:after="0" w:line="240" w:lineRule="auto"/>
        <w:jc w:val="both"/>
        <w:textAlignment w:val="baseline"/>
        <w:rPr>
          <w:rFonts w:cs="Arial"/>
          <w:sz w:val="18"/>
          <w:szCs w:val="18"/>
        </w:rPr>
      </w:pPr>
      <w:r w:rsidRPr="00DF4499">
        <w:rPr>
          <w:rFonts w:cs="Arial"/>
          <w:b/>
          <w:sz w:val="18"/>
          <w:szCs w:val="18"/>
        </w:rPr>
        <w:t xml:space="preserve">DÉCIMA TERCERA.- </w:t>
      </w:r>
      <w:r w:rsidRPr="00DF4499">
        <w:rPr>
          <w:rFonts w:cs="Arial"/>
          <w:b/>
          <w:bCs/>
          <w:sz w:val="18"/>
          <w:szCs w:val="18"/>
          <w:lang w:val="es-ES"/>
        </w:rPr>
        <w:t xml:space="preserve">DEDUCCIONES.- </w:t>
      </w:r>
      <w:r w:rsidRPr="00DF4499">
        <w:rPr>
          <w:rFonts w:cs="Arial"/>
          <w:sz w:val="18"/>
          <w:szCs w:val="18"/>
        </w:rPr>
        <w:t xml:space="preserve">En términos del artículo 53 Bis de la </w:t>
      </w:r>
      <w:r w:rsidR="0091328F">
        <w:rPr>
          <w:rFonts w:cs="Arial"/>
          <w:sz w:val="18"/>
          <w:szCs w:val="18"/>
        </w:rPr>
        <w:t>LAASSP</w:t>
      </w:r>
      <w:r w:rsidRPr="00DF4499">
        <w:rPr>
          <w:rFonts w:cs="Arial"/>
          <w:sz w:val="18"/>
          <w:szCs w:val="18"/>
        </w:rPr>
        <w:t xml:space="preserve"> y 97 de su Reglamento, por motivo de incumplimientos parciales o deficientes en las obligaciones derivas del objeto de este contrato, se aplicarán a</w:t>
      </w:r>
      <w:r w:rsidRPr="00DF4499">
        <w:rPr>
          <w:rFonts w:cs="Arial"/>
          <w:b/>
          <w:sz w:val="18"/>
          <w:szCs w:val="18"/>
        </w:rPr>
        <w:t xml:space="preserve"> “EL PROVEEDOR”</w:t>
      </w:r>
      <w:r w:rsidRPr="00DF4499">
        <w:rPr>
          <w:rFonts w:cs="Arial"/>
          <w:sz w:val="18"/>
          <w:szCs w:val="18"/>
        </w:rPr>
        <w:t xml:space="preserve"> la deducciones detalladas en el numeral </w:t>
      </w:r>
      <w:r w:rsidRPr="00DF4499">
        <w:rPr>
          <w:rFonts w:cs="Arial"/>
          <w:b/>
          <w:sz w:val="18"/>
          <w:szCs w:val="18"/>
        </w:rPr>
        <w:t>5</w:t>
      </w:r>
      <w:r w:rsidRPr="00DF4499">
        <w:rPr>
          <w:rFonts w:cs="Arial"/>
          <w:sz w:val="18"/>
          <w:szCs w:val="18"/>
        </w:rPr>
        <w:t xml:space="preserve"> de los Términos y Condiciones </w:t>
      </w:r>
      <w:r w:rsidRPr="00DF4499">
        <w:rPr>
          <w:rFonts w:cs="Arial"/>
          <w:bCs/>
          <w:sz w:val="18"/>
          <w:szCs w:val="18"/>
        </w:rPr>
        <w:t xml:space="preserve">que forman parte del </w:t>
      </w:r>
      <w:r w:rsidRPr="00DF4499">
        <w:rPr>
          <w:rFonts w:cs="Arial"/>
          <w:b/>
          <w:bCs/>
          <w:sz w:val="18"/>
          <w:szCs w:val="18"/>
        </w:rPr>
        <w:t>Anexo 2 (dos)</w:t>
      </w:r>
      <w:r w:rsidRPr="00DF4499">
        <w:rPr>
          <w:rFonts w:cs="Arial"/>
          <w:bCs/>
          <w:sz w:val="18"/>
          <w:szCs w:val="18"/>
        </w:rPr>
        <w:t xml:space="preserve"> de este contrato</w:t>
      </w:r>
      <w:r w:rsidRPr="00DF4499">
        <w:rPr>
          <w:rFonts w:cs="Arial"/>
          <w:sz w:val="18"/>
          <w:szCs w:val="18"/>
        </w:rPr>
        <w:t>.</w:t>
      </w:r>
    </w:p>
    <w:p w:rsidR="000909B5" w:rsidRPr="00DF4499" w:rsidRDefault="000909B5" w:rsidP="000909B5">
      <w:pPr>
        <w:tabs>
          <w:tab w:val="left" w:pos="-142"/>
          <w:tab w:val="left" w:pos="1134"/>
        </w:tabs>
        <w:spacing w:after="0" w:line="240" w:lineRule="auto"/>
        <w:ind w:right="49"/>
        <w:jc w:val="both"/>
        <w:rPr>
          <w:rFonts w:cs="Arial"/>
          <w:bCs/>
          <w:sz w:val="18"/>
          <w:szCs w:val="18"/>
        </w:rPr>
      </w:pPr>
    </w:p>
    <w:p w:rsidR="000909B5" w:rsidRPr="00DF4499" w:rsidRDefault="000909B5" w:rsidP="000909B5">
      <w:pPr>
        <w:tabs>
          <w:tab w:val="left" w:pos="-142"/>
          <w:tab w:val="left" w:pos="1134"/>
        </w:tabs>
        <w:spacing w:after="0" w:line="240" w:lineRule="auto"/>
        <w:ind w:right="49"/>
        <w:jc w:val="both"/>
        <w:rPr>
          <w:rFonts w:cs="Arial"/>
          <w:bCs/>
          <w:sz w:val="18"/>
          <w:szCs w:val="18"/>
        </w:rPr>
      </w:pPr>
      <w:r w:rsidRPr="00DF4499">
        <w:rPr>
          <w:rFonts w:cs="Arial"/>
          <w:bCs/>
          <w:sz w:val="18"/>
          <w:szCs w:val="18"/>
        </w:rPr>
        <w:t>El administrador del presente contrato será el responsable de efectuar el cálculo, aplicación y seguimiento de las deducciones por la prestación deficiente de los servicios.</w:t>
      </w:r>
    </w:p>
    <w:p w:rsidR="000909B5" w:rsidRPr="00DF4499" w:rsidRDefault="000909B5" w:rsidP="000909B5">
      <w:pPr>
        <w:tabs>
          <w:tab w:val="left" w:pos="-142"/>
          <w:tab w:val="left" w:pos="1134"/>
        </w:tabs>
        <w:spacing w:after="0" w:line="240" w:lineRule="auto"/>
        <w:ind w:right="49"/>
        <w:jc w:val="both"/>
        <w:rPr>
          <w:rFonts w:cs="Arial"/>
          <w:bCs/>
          <w:sz w:val="18"/>
          <w:szCs w:val="18"/>
        </w:rPr>
      </w:pPr>
    </w:p>
    <w:p w:rsidR="000909B5" w:rsidRPr="00DF4499" w:rsidRDefault="000909B5" w:rsidP="000909B5">
      <w:pPr>
        <w:tabs>
          <w:tab w:val="left" w:pos="-142"/>
          <w:tab w:val="left" w:pos="1134"/>
        </w:tabs>
        <w:spacing w:after="0" w:line="240" w:lineRule="auto"/>
        <w:ind w:right="49"/>
        <w:jc w:val="both"/>
        <w:rPr>
          <w:rFonts w:cs="Arial"/>
          <w:bCs/>
          <w:sz w:val="18"/>
          <w:szCs w:val="18"/>
        </w:rPr>
      </w:pPr>
      <w:r w:rsidRPr="00DF4499">
        <w:rPr>
          <w:rFonts w:cs="Arial"/>
          <w:bCs/>
          <w:sz w:val="18"/>
          <w:szCs w:val="18"/>
        </w:rPr>
        <w:t>El monto máximo de la aplicación de las deducciones no podrá ser mayor al que resulte de aplicar el porcentaje de la garantía de cumplimiento del presente contrato.</w:t>
      </w:r>
    </w:p>
    <w:p w:rsidR="000909B5" w:rsidRPr="00DF4499" w:rsidRDefault="000909B5" w:rsidP="000909B5">
      <w:pPr>
        <w:tabs>
          <w:tab w:val="left" w:pos="-142"/>
          <w:tab w:val="left" w:pos="1134"/>
        </w:tabs>
        <w:spacing w:after="0" w:line="240" w:lineRule="auto"/>
        <w:ind w:right="49"/>
        <w:jc w:val="both"/>
        <w:rPr>
          <w:rFonts w:cs="Arial"/>
          <w:bCs/>
          <w:sz w:val="18"/>
          <w:szCs w:val="18"/>
        </w:rPr>
      </w:pPr>
    </w:p>
    <w:p w:rsidR="000909B5" w:rsidRPr="00DF4499" w:rsidRDefault="000909B5" w:rsidP="000909B5">
      <w:pPr>
        <w:tabs>
          <w:tab w:val="left" w:pos="-142"/>
          <w:tab w:val="left" w:pos="1134"/>
        </w:tabs>
        <w:spacing w:after="0" w:line="240" w:lineRule="auto"/>
        <w:ind w:right="49"/>
        <w:jc w:val="both"/>
        <w:rPr>
          <w:rFonts w:cs="Arial"/>
          <w:bCs/>
          <w:sz w:val="18"/>
          <w:szCs w:val="18"/>
        </w:rPr>
      </w:pPr>
      <w:r w:rsidRPr="00DF4499">
        <w:rPr>
          <w:rFonts w:cs="Arial"/>
          <w:bCs/>
          <w:sz w:val="18"/>
          <w:szCs w:val="18"/>
        </w:rPr>
        <w:t xml:space="preserve">Dichas deductivas se calcularán hasta la fecha en que materialmente se cumpla la obligación </w:t>
      </w:r>
      <w:r w:rsidRPr="00DF4499">
        <w:rPr>
          <w:rFonts w:cs="Arial"/>
          <w:sz w:val="18"/>
          <w:szCs w:val="18"/>
        </w:rPr>
        <w:t xml:space="preserve">sin que cada concepto de deducción exceda a la parte proporcional de la garantía de cumplimiento que le corresponda del monto total de este </w:t>
      </w:r>
      <w:r w:rsidR="004F7B22">
        <w:rPr>
          <w:rFonts w:cs="Arial"/>
          <w:sz w:val="18"/>
          <w:szCs w:val="18"/>
        </w:rPr>
        <w:t>c</w:t>
      </w:r>
      <w:r w:rsidR="004F7B22" w:rsidRPr="00DF4499">
        <w:rPr>
          <w:rFonts w:cs="Arial"/>
          <w:sz w:val="18"/>
          <w:szCs w:val="18"/>
        </w:rPr>
        <w:t>ontrato</w:t>
      </w:r>
      <w:r w:rsidRPr="00DF4499">
        <w:rPr>
          <w:rFonts w:cs="Arial"/>
          <w:bCs/>
          <w:sz w:val="18"/>
          <w:szCs w:val="18"/>
        </w:rPr>
        <w:t>.</w:t>
      </w:r>
    </w:p>
    <w:p w:rsidR="000909B5" w:rsidRPr="00DF4499" w:rsidRDefault="000909B5" w:rsidP="000909B5">
      <w:pPr>
        <w:tabs>
          <w:tab w:val="left" w:pos="-142"/>
          <w:tab w:val="left" w:pos="1134"/>
        </w:tabs>
        <w:spacing w:after="0" w:line="240" w:lineRule="auto"/>
        <w:ind w:right="49"/>
        <w:jc w:val="both"/>
        <w:rPr>
          <w:rFonts w:cs="Arial"/>
          <w:bCs/>
          <w:sz w:val="18"/>
          <w:szCs w:val="18"/>
        </w:rPr>
      </w:pPr>
    </w:p>
    <w:p w:rsidR="000909B5" w:rsidRPr="00DF4499" w:rsidRDefault="000909B5" w:rsidP="000909B5">
      <w:pPr>
        <w:tabs>
          <w:tab w:val="left" w:pos="-142"/>
          <w:tab w:val="left" w:pos="1134"/>
        </w:tabs>
        <w:spacing w:after="0" w:line="240" w:lineRule="auto"/>
        <w:ind w:right="49"/>
        <w:jc w:val="both"/>
        <w:rPr>
          <w:rFonts w:cs="Arial"/>
          <w:bCs/>
          <w:sz w:val="18"/>
          <w:szCs w:val="18"/>
        </w:rPr>
      </w:pPr>
      <w:r w:rsidRPr="00DF4499">
        <w:rPr>
          <w:rFonts w:cs="Arial"/>
          <w:bCs/>
          <w:sz w:val="18"/>
          <w:szCs w:val="18"/>
          <w:lang w:val="es-ES"/>
        </w:rPr>
        <w:t xml:space="preserve">Una vez alcanzado el límite máximo que se aplicará por concepto de deducción de pagos, se podrá cancelar el servicio </w:t>
      </w:r>
      <w:r w:rsidR="004F7B22">
        <w:rPr>
          <w:rFonts w:cs="Arial"/>
          <w:bCs/>
          <w:sz w:val="18"/>
          <w:szCs w:val="18"/>
          <w:lang w:val="es-ES"/>
        </w:rPr>
        <w:t>por</w:t>
      </w:r>
      <w:r w:rsidRPr="00DF4499">
        <w:rPr>
          <w:rFonts w:cs="Arial"/>
          <w:bCs/>
          <w:sz w:val="18"/>
          <w:szCs w:val="18"/>
          <w:lang w:val="es-ES"/>
        </w:rPr>
        <w:t xml:space="preserve"> incumplimiento parcial o deficiente, o bien, rescindir el contrato.</w:t>
      </w:r>
    </w:p>
    <w:p w:rsidR="000909B5" w:rsidRPr="00DF4499" w:rsidRDefault="000909B5" w:rsidP="000909B5">
      <w:pPr>
        <w:tabs>
          <w:tab w:val="left" w:pos="-142"/>
          <w:tab w:val="left" w:pos="1535"/>
        </w:tabs>
        <w:spacing w:after="0" w:line="240" w:lineRule="auto"/>
        <w:jc w:val="both"/>
        <w:rPr>
          <w:rFonts w:cs="Arial"/>
          <w:b/>
          <w:sz w:val="18"/>
          <w:szCs w:val="18"/>
        </w:rPr>
      </w:pPr>
    </w:p>
    <w:p w:rsidR="000909B5" w:rsidRPr="00DF4499" w:rsidRDefault="000909B5" w:rsidP="000909B5">
      <w:pPr>
        <w:tabs>
          <w:tab w:val="left" w:pos="-142"/>
          <w:tab w:val="left" w:pos="1134"/>
        </w:tabs>
        <w:spacing w:after="0" w:line="240" w:lineRule="auto"/>
        <w:jc w:val="both"/>
        <w:rPr>
          <w:rFonts w:cs="Arial"/>
          <w:sz w:val="18"/>
          <w:szCs w:val="18"/>
        </w:rPr>
      </w:pPr>
      <w:r w:rsidRPr="00DF4499">
        <w:rPr>
          <w:rFonts w:cs="Arial"/>
          <w:b/>
          <w:sz w:val="18"/>
          <w:szCs w:val="18"/>
        </w:rPr>
        <w:t xml:space="preserve">DÉCIMA CUARTA.- TERMINACIÓN ANTICIPADA.- </w:t>
      </w:r>
      <w:r w:rsidRPr="00DF4499">
        <w:rPr>
          <w:rFonts w:cs="Arial"/>
          <w:sz w:val="18"/>
          <w:szCs w:val="18"/>
        </w:rPr>
        <w:t xml:space="preserve">De conformidad con lo establecido en el artículo 54 Bis de la </w:t>
      </w:r>
      <w:r w:rsidR="005B35E6">
        <w:rPr>
          <w:rFonts w:cs="Arial"/>
          <w:sz w:val="18"/>
          <w:szCs w:val="18"/>
        </w:rPr>
        <w:t>LAASSP</w:t>
      </w:r>
      <w:r w:rsidRPr="00DF4499">
        <w:rPr>
          <w:rFonts w:cs="Arial"/>
          <w:sz w:val="18"/>
          <w:szCs w:val="18"/>
        </w:rPr>
        <w:t>, y 102 de su Reglamento,</w:t>
      </w:r>
      <w:r w:rsidRPr="00DF4499">
        <w:rPr>
          <w:rFonts w:cs="Arial"/>
          <w:b/>
          <w:sz w:val="18"/>
          <w:szCs w:val="18"/>
        </w:rPr>
        <w:t xml:space="preserve"> “EL INSTITUTO”</w:t>
      </w:r>
      <w:r w:rsidRPr="00DF4499">
        <w:rPr>
          <w:rFonts w:cs="Arial"/>
          <w:sz w:val="18"/>
          <w:szCs w:val="18"/>
        </w:rPr>
        <w:t xml:space="preserve"> podrá dar por terminado anticipadamente el presente </w:t>
      </w:r>
      <w:r w:rsidR="005B35E6">
        <w:rPr>
          <w:rFonts w:cs="Arial"/>
          <w:sz w:val="18"/>
          <w:szCs w:val="18"/>
        </w:rPr>
        <w:t>c</w:t>
      </w:r>
      <w:r w:rsidR="005B35E6" w:rsidRPr="00DF4499">
        <w:rPr>
          <w:rFonts w:cs="Arial"/>
          <w:sz w:val="18"/>
          <w:szCs w:val="18"/>
        </w:rPr>
        <w:t>ontrato</w:t>
      </w:r>
      <w:r w:rsidRPr="00DF4499">
        <w:rPr>
          <w:rFonts w:cs="Arial"/>
          <w:sz w:val="18"/>
          <w:szCs w:val="18"/>
        </w:rPr>
        <w:t xml:space="preserve"> sin responsabilidad para éste y sin necesidad de que medie resolución judicial alguna, cuando concurran razones de interés general o bien, cuando por causas justificadas se extinga la necesidad de requerir el servicio objeto del presente </w:t>
      </w:r>
      <w:r w:rsidR="005B35E6">
        <w:rPr>
          <w:rFonts w:cs="Arial"/>
          <w:sz w:val="18"/>
          <w:szCs w:val="18"/>
        </w:rPr>
        <w:t>c</w:t>
      </w:r>
      <w:r w:rsidR="005B35E6" w:rsidRPr="00DF4499">
        <w:rPr>
          <w:rFonts w:cs="Arial"/>
          <w:sz w:val="18"/>
          <w:szCs w:val="18"/>
        </w:rPr>
        <w:t>ontrato</w:t>
      </w:r>
      <w:r w:rsidRPr="00DF4499">
        <w:rPr>
          <w:rFonts w:cs="Arial"/>
          <w:sz w:val="18"/>
          <w:szCs w:val="18"/>
        </w:rPr>
        <w:t xml:space="preserve">, y se demuestre que de continuar con el cumplimiento de las obligaciones pactadas se ocasionaría algún daño o perjuicio a </w:t>
      </w:r>
      <w:r w:rsidRPr="00DF4499">
        <w:rPr>
          <w:rFonts w:cs="Arial"/>
          <w:b/>
          <w:sz w:val="18"/>
          <w:szCs w:val="18"/>
        </w:rPr>
        <w:t>“EL</w:t>
      </w:r>
      <w:r w:rsidR="005B35E6">
        <w:rPr>
          <w:rFonts w:cs="Arial"/>
          <w:b/>
          <w:sz w:val="18"/>
          <w:szCs w:val="18"/>
        </w:rPr>
        <w:t xml:space="preserve"> </w:t>
      </w:r>
      <w:r w:rsidRPr="00DF4499">
        <w:rPr>
          <w:rFonts w:cs="Arial"/>
          <w:b/>
          <w:sz w:val="18"/>
          <w:szCs w:val="18"/>
        </w:rPr>
        <w:t>INSTITUTO”</w:t>
      </w:r>
      <w:r w:rsidRPr="00DF4499">
        <w:rPr>
          <w:rFonts w:cs="Arial"/>
          <w:sz w:val="18"/>
          <w:szCs w:val="18"/>
        </w:rPr>
        <w:t xml:space="preserve"> o se determine la nulidad de los actos que dieron origen al presente instrumento jurídico, con motivo de la resolución de una inconformidad o intervención de oficio emitida por la Secretaría de la Función Pública.</w:t>
      </w:r>
    </w:p>
    <w:p w:rsidR="000909B5" w:rsidRPr="00DF4499" w:rsidRDefault="000909B5" w:rsidP="000909B5">
      <w:pPr>
        <w:tabs>
          <w:tab w:val="left" w:pos="-142"/>
          <w:tab w:val="left" w:pos="1134"/>
        </w:tabs>
        <w:spacing w:after="0" w:line="240" w:lineRule="auto"/>
        <w:jc w:val="both"/>
        <w:rPr>
          <w:rFonts w:cs="Arial"/>
          <w:sz w:val="18"/>
          <w:szCs w:val="18"/>
        </w:rPr>
      </w:pPr>
    </w:p>
    <w:p w:rsidR="000909B5" w:rsidRPr="00DF4499" w:rsidRDefault="000909B5" w:rsidP="000909B5">
      <w:pPr>
        <w:tabs>
          <w:tab w:val="left" w:pos="-142"/>
          <w:tab w:val="left" w:pos="1134"/>
        </w:tabs>
        <w:spacing w:after="0" w:line="240" w:lineRule="auto"/>
        <w:jc w:val="both"/>
        <w:rPr>
          <w:rFonts w:cs="Arial"/>
          <w:sz w:val="18"/>
          <w:szCs w:val="18"/>
        </w:rPr>
      </w:pPr>
      <w:r w:rsidRPr="00DF4499">
        <w:rPr>
          <w:rFonts w:cs="Arial"/>
          <w:sz w:val="18"/>
          <w:szCs w:val="18"/>
        </w:rPr>
        <w:t xml:space="preserve">La terminación anticipada del presente </w:t>
      </w:r>
      <w:r w:rsidR="005B35E6">
        <w:rPr>
          <w:rFonts w:cs="Arial"/>
          <w:sz w:val="18"/>
          <w:szCs w:val="18"/>
        </w:rPr>
        <w:t>c</w:t>
      </w:r>
      <w:r w:rsidR="005B35E6" w:rsidRPr="00DF4499">
        <w:rPr>
          <w:rFonts w:cs="Arial"/>
          <w:sz w:val="18"/>
          <w:szCs w:val="18"/>
        </w:rPr>
        <w:t>ontrato</w:t>
      </w:r>
      <w:r w:rsidRPr="00DF4499">
        <w:rPr>
          <w:rFonts w:cs="Arial"/>
          <w:sz w:val="18"/>
          <w:szCs w:val="18"/>
        </w:rPr>
        <w:t xml:space="preserve">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0909B5" w:rsidRPr="00DF4499" w:rsidRDefault="000909B5" w:rsidP="000909B5">
      <w:pPr>
        <w:tabs>
          <w:tab w:val="left" w:pos="-142"/>
          <w:tab w:val="left" w:pos="1134"/>
        </w:tabs>
        <w:spacing w:after="0" w:line="240" w:lineRule="auto"/>
        <w:jc w:val="both"/>
        <w:rPr>
          <w:rFonts w:cs="Arial"/>
          <w:b/>
          <w:bCs/>
          <w:sz w:val="18"/>
          <w:szCs w:val="18"/>
        </w:rPr>
      </w:pPr>
    </w:p>
    <w:p w:rsidR="000909B5" w:rsidRPr="00DF4499" w:rsidRDefault="000909B5" w:rsidP="000909B5">
      <w:pPr>
        <w:spacing w:after="0" w:line="240" w:lineRule="auto"/>
        <w:jc w:val="both"/>
        <w:rPr>
          <w:rFonts w:cs="Arial"/>
          <w:b/>
          <w:sz w:val="18"/>
          <w:szCs w:val="18"/>
        </w:rPr>
      </w:pPr>
      <w:r w:rsidRPr="00DF4499">
        <w:rPr>
          <w:rFonts w:cs="Arial"/>
          <w:b/>
          <w:bCs/>
          <w:sz w:val="18"/>
          <w:szCs w:val="18"/>
        </w:rPr>
        <w:t xml:space="preserve">DÉCIMA QUINTA.- </w:t>
      </w:r>
      <w:r w:rsidRPr="00DF4499">
        <w:rPr>
          <w:rFonts w:cs="Arial"/>
          <w:b/>
          <w:kern w:val="1"/>
          <w:sz w:val="18"/>
          <w:szCs w:val="18"/>
        </w:rPr>
        <w:t>SUSPENSIÓN DEL CONTRATO.-</w:t>
      </w:r>
      <w:r w:rsidRPr="00DF4499">
        <w:rPr>
          <w:rFonts w:cs="Arial"/>
          <w:kern w:val="1"/>
          <w:sz w:val="18"/>
          <w:szCs w:val="18"/>
        </w:rPr>
        <w:t xml:space="preserve"> </w:t>
      </w:r>
      <w:r w:rsidRPr="00DF4499">
        <w:rPr>
          <w:rFonts w:cs="Arial"/>
          <w:sz w:val="18"/>
          <w:szCs w:val="18"/>
        </w:rPr>
        <w:t xml:space="preserve">En caso fortuito o fuerza mayor, bajo su responsabilidad, </w:t>
      </w:r>
      <w:r w:rsidRPr="00DF4499">
        <w:rPr>
          <w:rFonts w:cs="Arial"/>
          <w:b/>
          <w:sz w:val="18"/>
          <w:szCs w:val="18"/>
        </w:rPr>
        <w:t xml:space="preserve">“EL INSTITUTO” </w:t>
      </w:r>
      <w:r w:rsidRPr="00DF4499">
        <w:rPr>
          <w:rFonts w:cs="Arial"/>
          <w:sz w:val="18"/>
          <w:szCs w:val="18"/>
        </w:rPr>
        <w:t xml:space="preserve">podrá suspender la prestación del servicio en términos del artículo 55 Bis de la </w:t>
      </w:r>
      <w:r w:rsidR="005B35E6">
        <w:rPr>
          <w:rFonts w:cs="Arial"/>
          <w:sz w:val="18"/>
          <w:szCs w:val="18"/>
        </w:rPr>
        <w:t>LAASSP</w:t>
      </w:r>
      <w:r w:rsidRPr="00DF4499">
        <w:rPr>
          <w:rFonts w:cs="Arial"/>
          <w:sz w:val="18"/>
          <w:szCs w:val="18"/>
        </w:rPr>
        <w:t>, en cuyo caso únicamente se pagarán aquellos que hubiesen sido efectivamente prestados</w:t>
      </w:r>
      <w:r w:rsidRPr="00DF4499">
        <w:rPr>
          <w:rFonts w:cs="Arial"/>
          <w:b/>
          <w:sz w:val="18"/>
          <w:szCs w:val="18"/>
        </w:rPr>
        <w:t>.</w:t>
      </w:r>
    </w:p>
    <w:p w:rsidR="000909B5" w:rsidRPr="00DF4499" w:rsidRDefault="000909B5" w:rsidP="000909B5">
      <w:pPr>
        <w:spacing w:after="0" w:line="240" w:lineRule="auto"/>
        <w:jc w:val="both"/>
        <w:rPr>
          <w:rFonts w:cs="Arial"/>
          <w:b/>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Cuando la suspensión obedezca a causas imputables a</w:t>
      </w:r>
      <w:r w:rsidRPr="00DF4499">
        <w:rPr>
          <w:rFonts w:cs="Arial"/>
          <w:b/>
          <w:sz w:val="18"/>
          <w:szCs w:val="18"/>
        </w:rPr>
        <w:t xml:space="preserve"> “EL INSTITUTO” </w:t>
      </w:r>
      <w:r w:rsidRPr="00DF4499">
        <w:rPr>
          <w:rFonts w:cs="Arial"/>
          <w:sz w:val="18"/>
          <w:szCs w:val="18"/>
        </w:rPr>
        <w:t xml:space="preserve">se pagarán previa solicitud de </w:t>
      </w:r>
      <w:r w:rsidRPr="00DF4499">
        <w:rPr>
          <w:rFonts w:cs="Arial"/>
          <w:b/>
          <w:sz w:val="18"/>
          <w:szCs w:val="18"/>
        </w:rPr>
        <w:t xml:space="preserve">“EL PROVEEDOR” </w:t>
      </w:r>
      <w:r w:rsidRPr="00DF4499">
        <w:rPr>
          <w:rFonts w:cs="Arial"/>
          <w:sz w:val="18"/>
          <w:szCs w:val="18"/>
        </w:rPr>
        <w:t xml:space="preserve">los gastos no recuperables de conformidad con el artículo 102 fracción II del </w:t>
      </w:r>
      <w:proofErr w:type="spellStart"/>
      <w:r w:rsidR="008E2B65">
        <w:rPr>
          <w:rFonts w:cs="Arial"/>
          <w:sz w:val="18"/>
          <w:szCs w:val="18"/>
        </w:rPr>
        <w:t>RLAASSP</w:t>
      </w:r>
      <w:proofErr w:type="spellEnd"/>
      <w:r w:rsidRPr="00DF4499">
        <w:rPr>
          <w:rFonts w:cs="Arial"/>
          <w:sz w:val="18"/>
          <w:szCs w:val="18"/>
        </w:rPr>
        <w:t>, para lo cual deberá presentar su solicitud a</w:t>
      </w:r>
      <w:r w:rsidRPr="00DF4499">
        <w:rPr>
          <w:rFonts w:cs="Arial"/>
          <w:b/>
          <w:sz w:val="18"/>
          <w:szCs w:val="18"/>
        </w:rPr>
        <w:t xml:space="preserve"> “EL INSTITUTO” </w:t>
      </w:r>
      <w:r w:rsidRPr="00DF4499">
        <w:rPr>
          <w:rFonts w:cs="Arial"/>
          <w:sz w:val="18"/>
          <w:szCs w:val="18"/>
        </w:rPr>
        <w:t xml:space="preserve">para su revisión y validación, una relación pormenorizada de los gastos, los cuales deberán estar debidamente justificados, sean razonables, se relacionen directamente con el objeto del </w:t>
      </w:r>
      <w:r w:rsidR="00EF04C2">
        <w:rPr>
          <w:rFonts w:cs="Arial"/>
          <w:sz w:val="18"/>
          <w:szCs w:val="18"/>
        </w:rPr>
        <w:t>c</w:t>
      </w:r>
      <w:r w:rsidR="00EF04C2" w:rsidRPr="00DF4499">
        <w:rPr>
          <w:rFonts w:cs="Arial"/>
          <w:sz w:val="18"/>
          <w:szCs w:val="18"/>
        </w:rPr>
        <w:t>ontrato</w:t>
      </w:r>
      <w:r w:rsidRPr="00DF4499">
        <w:rPr>
          <w:rFonts w:cs="Arial"/>
          <w:sz w:val="18"/>
          <w:szCs w:val="18"/>
        </w:rPr>
        <w:t xml:space="preserve"> y a entera satisfacción de la administradora del mismo.</w:t>
      </w:r>
    </w:p>
    <w:p w:rsidR="000909B5" w:rsidRPr="00DF4499" w:rsidRDefault="000909B5" w:rsidP="000909B5">
      <w:pPr>
        <w:tabs>
          <w:tab w:val="left" w:pos="-142"/>
          <w:tab w:val="left" w:pos="1134"/>
        </w:tabs>
        <w:spacing w:after="0" w:line="240" w:lineRule="auto"/>
        <w:jc w:val="both"/>
        <w:rPr>
          <w:rFonts w:cs="Arial"/>
          <w:b/>
          <w:bCs/>
          <w:sz w:val="18"/>
          <w:szCs w:val="18"/>
        </w:rPr>
      </w:pPr>
    </w:p>
    <w:p w:rsidR="000909B5" w:rsidRPr="00DF4499" w:rsidRDefault="000909B5" w:rsidP="000909B5">
      <w:pPr>
        <w:spacing w:after="0" w:line="240" w:lineRule="auto"/>
        <w:jc w:val="both"/>
        <w:rPr>
          <w:rFonts w:cs="Arial"/>
          <w:b/>
          <w:sz w:val="18"/>
          <w:szCs w:val="18"/>
        </w:rPr>
      </w:pPr>
      <w:r w:rsidRPr="00DF4499">
        <w:rPr>
          <w:rFonts w:cs="Arial"/>
          <w:b/>
          <w:bCs/>
          <w:sz w:val="18"/>
          <w:szCs w:val="18"/>
        </w:rPr>
        <w:t xml:space="preserve">DÉCIMA SEXTA.- CAUSALES </w:t>
      </w:r>
      <w:r w:rsidRPr="00DF4499">
        <w:rPr>
          <w:rFonts w:cs="Arial"/>
          <w:b/>
          <w:sz w:val="18"/>
          <w:szCs w:val="18"/>
        </w:rPr>
        <w:t xml:space="preserve">DE RESCISIÓN ADMINISTRATIVA DEL CONTRATO.- “EL INSTITUTO” </w:t>
      </w:r>
      <w:r w:rsidRPr="00DF4499">
        <w:rPr>
          <w:rFonts w:cs="Arial"/>
          <w:sz w:val="18"/>
          <w:szCs w:val="18"/>
        </w:rPr>
        <w:t xml:space="preserve">podrá rescindir administrativamente este </w:t>
      </w:r>
      <w:r w:rsidR="00EF04C2">
        <w:rPr>
          <w:rFonts w:cs="Arial"/>
          <w:sz w:val="18"/>
          <w:szCs w:val="18"/>
        </w:rPr>
        <w:t>c</w:t>
      </w:r>
      <w:r w:rsidR="00EF04C2" w:rsidRPr="00DF4499">
        <w:rPr>
          <w:rFonts w:cs="Arial"/>
          <w:sz w:val="18"/>
          <w:szCs w:val="18"/>
        </w:rPr>
        <w:t>ontrato</w:t>
      </w:r>
      <w:r w:rsidRPr="00DF4499">
        <w:rPr>
          <w:rFonts w:cs="Arial"/>
          <w:sz w:val="18"/>
          <w:szCs w:val="18"/>
        </w:rPr>
        <w:t xml:space="preserve"> sin más responsabilidad para el mismo y sin necesidad de resolución judicial, cuando </w:t>
      </w:r>
      <w:r w:rsidRPr="00DF4499">
        <w:rPr>
          <w:rFonts w:cs="Arial"/>
          <w:b/>
          <w:sz w:val="18"/>
          <w:szCs w:val="18"/>
        </w:rPr>
        <w:t>“EL PROVEEDOR”</w:t>
      </w:r>
      <w:r w:rsidRPr="00DF4499">
        <w:rPr>
          <w:rFonts w:cs="Arial"/>
          <w:sz w:val="18"/>
          <w:szCs w:val="18"/>
        </w:rPr>
        <w:t xml:space="preserve"> incurra en cualquiera de las causales que de manera enunciativa más no limitativa se señalan a continuación:</w:t>
      </w:r>
    </w:p>
    <w:p w:rsidR="000909B5" w:rsidRPr="00DF4499" w:rsidRDefault="000909B5" w:rsidP="000909B5">
      <w:pPr>
        <w:spacing w:after="0" w:line="240" w:lineRule="auto"/>
        <w:jc w:val="both"/>
        <w:rPr>
          <w:rFonts w:cs="Arial"/>
          <w:b/>
          <w:bCs/>
          <w:sz w:val="18"/>
          <w:szCs w:val="18"/>
        </w:rPr>
      </w:pPr>
    </w:p>
    <w:p w:rsidR="000909B5" w:rsidRPr="00DF4499" w:rsidRDefault="000909B5" w:rsidP="005C5174">
      <w:pPr>
        <w:pStyle w:val="Prrafodelista"/>
        <w:numPr>
          <w:ilvl w:val="0"/>
          <w:numId w:val="40"/>
        </w:numPr>
        <w:suppressAutoHyphens/>
        <w:jc w:val="both"/>
        <w:rPr>
          <w:rFonts w:ascii="Arial" w:hAnsi="Arial" w:cs="Arial"/>
          <w:sz w:val="18"/>
          <w:szCs w:val="18"/>
        </w:rPr>
      </w:pPr>
      <w:r w:rsidRPr="00DF4499">
        <w:rPr>
          <w:rFonts w:ascii="Arial" w:hAnsi="Arial" w:cs="Arial"/>
          <w:sz w:val="18"/>
          <w:szCs w:val="18"/>
        </w:rPr>
        <w:t>Cuando no entregue la garantía de cumplimiento del contrato, dentro del término de 10 (diez) días naturales posteriores a la firma del mismo.</w:t>
      </w:r>
    </w:p>
    <w:p w:rsidR="000909B5" w:rsidRPr="00DF4499" w:rsidRDefault="000909B5" w:rsidP="000909B5">
      <w:pPr>
        <w:spacing w:after="0" w:line="240" w:lineRule="auto"/>
        <w:ind w:left="567"/>
        <w:jc w:val="both"/>
        <w:rPr>
          <w:rFonts w:cs="Arial"/>
          <w:sz w:val="18"/>
          <w:szCs w:val="18"/>
        </w:rPr>
      </w:pPr>
    </w:p>
    <w:p w:rsidR="000909B5" w:rsidRPr="00DF4499" w:rsidRDefault="000909B5" w:rsidP="005C5174">
      <w:pPr>
        <w:pStyle w:val="Prrafodelista"/>
        <w:numPr>
          <w:ilvl w:val="0"/>
          <w:numId w:val="40"/>
        </w:numPr>
        <w:suppressAutoHyphens/>
        <w:jc w:val="both"/>
        <w:rPr>
          <w:rFonts w:ascii="Arial" w:hAnsi="Arial" w:cs="Arial"/>
          <w:sz w:val="18"/>
          <w:szCs w:val="18"/>
        </w:rPr>
      </w:pPr>
      <w:r w:rsidRPr="00DF4499">
        <w:rPr>
          <w:rFonts w:ascii="Arial" w:hAnsi="Arial" w:cs="Arial"/>
          <w:sz w:val="18"/>
          <w:szCs w:val="18"/>
        </w:rPr>
        <w:t>Cuando el proveedor incurra en falta de veracidad total o parcial respecto a la información proporcionada para la celebración del contrato.</w:t>
      </w:r>
    </w:p>
    <w:p w:rsidR="000909B5" w:rsidRPr="00DF4499" w:rsidRDefault="000909B5" w:rsidP="000909B5">
      <w:pPr>
        <w:spacing w:after="0" w:line="240" w:lineRule="auto"/>
        <w:ind w:left="567"/>
        <w:jc w:val="both"/>
        <w:rPr>
          <w:rFonts w:cs="Arial"/>
          <w:sz w:val="18"/>
          <w:szCs w:val="18"/>
        </w:rPr>
      </w:pPr>
    </w:p>
    <w:p w:rsidR="000909B5" w:rsidRPr="00DF4499" w:rsidRDefault="000909B5" w:rsidP="005C5174">
      <w:pPr>
        <w:pStyle w:val="Prrafodelista"/>
        <w:numPr>
          <w:ilvl w:val="0"/>
          <w:numId w:val="40"/>
        </w:numPr>
        <w:suppressAutoHyphens/>
        <w:jc w:val="both"/>
        <w:rPr>
          <w:rFonts w:ascii="Arial" w:hAnsi="Arial" w:cs="Arial"/>
          <w:sz w:val="18"/>
          <w:szCs w:val="18"/>
        </w:rPr>
      </w:pPr>
      <w:r w:rsidRPr="00DF4499">
        <w:rPr>
          <w:rFonts w:ascii="Arial" w:hAnsi="Arial" w:cs="Arial"/>
          <w:sz w:val="18"/>
          <w:szCs w:val="18"/>
        </w:rPr>
        <w:t>Cuando se incumpla, total o parcialmente, con cualesquiera de las obligaciones establecidas en el contrato y sus anexos.</w:t>
      </w:r>
    </w:p>
    <w:p w:rsidR="000909B5" w:rsidRPr="00DF4499" w:rsidRDefault="000909B5" w:rsidP="000909B5">
      <w:pPr>
        <w:pStyle w:val="Prrafodelista"/>
        <w:ind w:left="567"/>
        <w:rPr>
          <w:rFonts w:ascii="Arial" w:hAnsi="Arial" w:cs="Arial"/>
          <w:sz w:val="18"/>
          <w:szCs w:val="18"/>
        </w:rPr>
      </w:pPr>
    </w:p>
    <w:p w:rsidR="000909B5" w:rsidRPr="00DF4499" w:rsidRDefault="000909B5" w:rsidP="005C5174">
      <w:pPr>
        <w:pStyle w:val="Prrafodelista"/>
        <w:numPr>
          <w:ilvl w:val="0"/>
          <w:numId w:val="40"/>
        </w:numPr>
        <w:suppressAutoHyphens/>
        <w:jc w:val="both"/>
        <w:rPr>
          <w:rFonts w:ascii="Arial" w:hAnsi="Arial" w:cs="Arial"/>
          <w:sz w:val="18"/>
          <w:szCs w:val="18"/>
        </w:rPr>
      </w:pPr>
      <w:r w:rsidRPr="00DF4499">
        <w:rPr>
          <w:rFonts w:ascii="Arial" w:hAnsi="Arial" w:cs="Arial"/>
          <w:sz w:val="18"/>
          <w:szCs w:val="18"/>
        </w:rPr>
        <w:t xml:space="preserve">Cuando se compruebe que </w:t>
      </w:r>
      <w:r w:rsidRPr="00DF4499">
        <w:rPr>
          <w:rFonts w:ascii="Arial" w:hAnsi="Arial" w:cs="Arial"/>
          <w:b/>
          <w:sz w:val="18"/>
          <w:szCs w:val="18"/>
        </w:rPr>
        <w:t>“EL PROVEEDOR”</w:t>
      </w:r>
      <w:r w:rsidRPr="00DF4499">
        <w:rPr>
          <w:rFonts w:ascii="Arial" w:hAnsi="Arial" w:cs="Arial"/>
          <w:sz w:val="18"/>
          <w:szCs w:val="18"/>
        </w:rPr>
        <w:t xml:space="preserve"> haya prestado el servicio con alcances o características distintas a las pactadas en esta contratación.</w:t>
      </w:r>
    </w:p>
    <w:p w:rsidR="000909B5" w:rsidRPr="00DF4499" w:rsidRDefault="000909B5" w:rsidP="000909B5">
      <w:pPr>
        <w:pStyle w:val="Prrafodelista"/>
        <w:ind w:left="567"/>
        <w:rPr>
          <w:rFonts w:ascii="Arial" w:hAnsi="Arial" w:cs="Arial"/>
          <w:sz w:val="18"/>
          <w:szCs w:val="18"/>
        </w:rPr>
      </w:pPr>
    </w:p>
    <w:p w:rsidR="000909B5" w:rsidRPr="00DF4499" w:rsidRDefault="000909B5" w:rsidP="005C5174">
      <w:pPr>
        <w:pStyle w:val="Prrafodelista"/>
        <w:numPr>
          <w:ilvl w:val="0"/>
          <w:numId w:val="40"/>
        </w:numPr>
        <w:suppressAutoHyphens/>
        <w:jc w:val="both"/>
        <w:rPr>
          <w:rFonts w:ascii="Arial" w:hAnsi="Arial" w:cs="Arial"/>
          <w:sz w:val="18"/>
          <w:szCs w:val="18"/>
        </w:rPr>
      </w:pPr>
      <w:r w:rsidRPr="00DF4499">
        <w:rPr>
          <w:rFonts w:ascii="Arial" w:hAnsi="Arial" w:cs="Arial"/>
          <w:sz w:val="18"/>
          <w:szCs w:val="18"/>
        </w:rPr>
        <w:t xml:space="preserve">Cuando se transmitan total o parcialmente, bajo cualquier título, los derechos y obligaciones a que se refiere el presente anexo, con excepción de los derechos de cobro, previa autorización de </w:t>
      </w:r>
      <w:r w:rsidRPr="00DF4499">
        <w:rPr>
          <w:rFonts w:ascii="Arial" w:hAnsi="Arial" w:cs="Arial"/>
          <w:b/>
          <w:bCs/>
          <w:sz w:val="18"/>
          <w:szCs w:val="18"/>
        </w:rPr>
        <w:t>“EL INSTITUTO”</w:t>
      </w:r>
      <w:r w:rsidRPr="00DF4499">
        <w:rPr>
          <w:rFonts w:ascii="Arial" w:hAnsi="Arial" w:cs="Arial"/>
          <w:sz w:val="18"/>
          <w:szCs w:val="18"/>
        </w:rPr>
        <w:t>.</w:t>
      </w:r>
    </w:p>
    <w:p w:rsidR="000909B5" w:rsidRPr="00DF4499" w:rsidRDefault="000909B5" w:rsidP="000909B5">
      <w:pPr>
        <w:pStyle w:val="Prrafodelista"/>
        <w:ind w:left="567"/>
        <w:rPr>
          <w:rFonts w:ascii="Arial" w:hAnsi="Arial" w:cs="Arial"/>
          <w:sz w:val="18"/>
          <w:szCs w:val="18"/>
        </w:rPr>
      </w:pPr>
    </w:p>
    <w:p w:rsidR="000909B5" w:rsidRPr="00DF4499" w:rsidRDefault="000909B5" w:rsidP="005C5174">
      <w:pPr>
        <w:pStyle w:val="Prrafodelista"/>
        <w:numPr>
          <w:ilvl w:val="0"/>
          <w:numId w:val="40"/>
        </w:numPr>
        <w:suppressAutoHyphens/>
        <w:jc w:val="both"/>
        <w:rPr>
          <w:rFonts w:ascii="Arial" w:hAnsi="Arial" w:cs="Arial"/>
          <w:sz w:val="18"/>
          <w:szCs w:val="18"/>
        </w:rPr>
      </w:pPr>
      <w:r w:rsidRPr="00DF4499">
        <w:rPr>
          <w:rFonts w:ascii="Arial" w:hAnsi="Arial" w:cs="Arial"/>
          <w:sz w:val="18"/>
          <w:szCs w:val="18"/>
        </w:rPr>
        <w:t xml:space="preserve">Si la autoridad competente declara el concurso mercantil o cualquier situación análoga o equivalente que afecte el patrimonio de </w:t>
      </w:r>
      <w:r w:rsidRPr="00DF4499">
        <w:rPr>
          <w:rFonts w:ascii="Arial" w:hAnsi="Arial" w:cs="Arial"/>
          <w:b/>
          <w:sz w:val="18"/>
          <w:szCs w:val="18"/>
        </w:rPr>
        <w:t>“EL PROVEEDOR”</w:t>
      </w:r>
      <w:r w:rsidRPr="00DF4499">
        <w:rPr>
          <w:rFonts w:ascii="Arial" w:hAnsi="Arial" w:cs="Arial"/>
          <w:sz w:val="18"/>
          <w:szCs w:val="18"/>
        </w:rPr>
        <w:t>.</w:t>
      </w:r>
    </w:p>
    <w:p w:rsidR="000909B5" w:rsidRPr="00DF4499" w:rsidRDefault="000909B5" w:rsidP="000909B5">
      <w:pPr>
        <w:pStyle w:val="Prrafodelista"/>
        <w:ind w:left="567"/>
        <w:rPr>
          <w:rFonts w:ascii="Arial" w:hAnsi="Arial" w:cs="Arial"/>
          <w:sz w:val="18"/>
          <w:szCs w:val="18"/>
        </w:rPr>
      </w:pPr>
    </w:p>
    <w:p w:rsidR="000909B5" w:rsidRPr="00DF4499" w:rsidRDefault="000909B5" w:rsidP="005C5174">
      <w:pPr>
        <w:pStyle w:val="Prrafodelista"/>
        <w:numPr>
          <w:ilvl w:val="0"/>
          <w:numId w:val="40"/>
        </w:numPr>
        <w:suppressAutoHyphens/>
        <w:jc w:val="both"/>
        <w:rPr>
          <w:rFonts w:ascii="Arial" w:hAnsi="Arial" w:cs="Arial"/>
          <w:sz w:val="18"/>
          <w:szCs w:val="18"/>
        </w:rPr>
      </w:pPr>
      <w:r w:rsidRPr="00DF4499">
        <w:rPr>
          <w:rFonts w:ascii="Arial" w:hAnsi="Arial" w:cs="Arial"/>
          <w:sz w:val="18"/>
          <w:szCs w:val="18"/>
        </w:rPr>
        <w:t xml:space="preserve">Cuando de manera reiterativa y constante, </w:t>
      </w:r>
      <w:r w:rsidRPr="00DF4499">
        <w:rPr>
          <w:rFonts w:ascii="Arial" w:hAnsi="Arial" w:cs="Arial"/>
          <w:b/>
          <w:sz w:val="18"/>
          <w:szCs w:val="18"/>
        </w:rPr>
        <w:t>“EL PROVEEDOR”</w:t>
      </w:r>
      <w:r w:rsidRPr="00DF4499">
        <w:rPr>
          <w:rFonts w:ascii="Arial" w:hAnsi="Arial" w:cs="Arial"/>
          <w:sz w:val="18"/>
          <w:szCs w:val="18"/>
        </w:rPr>
        <w:t xml:space="preserve">, sea sancionado por parte de </w:t>
      </w:r>
      <w:r w:rsidRPr="00DF4499">
        <w:rPr>
          <w:rFonts w:ascii="Arial" w:hAnsi="Arial" w:cs="Arial"/>
          <w:b/>
          <w:bCs/>
          <w:sz w:val="18"/>
          <w:szCs w:val="18"/>
        </w:rPr>
        <w:t>“EL INSTITUTO”</w:t>
      </w:r>
      <w:r w:rsidRPr="00DF4499">
        <w:rPr>
          <w:rFonts w:ascii="Arial" w:hAnsi="Arial" w:cs="Arial"/>
          <w:sz w:val="18"/>
          <w:szCs w:val="18"/>
        </w:rPr>
        <w:t xml:space="preserve"> con penalizaciones o deducciones sobre el mismo concepto de los servicios que proporciona a </w:t>
      </w:r>
      <w:r w:rsidRPr="00DF4499">
        <w:rPr>
          <w:rFonts w:ascii="Arial" w:hAnsi="Arial" w:cs="Arial"/>
          <w:b/>
          <w:bCs/>
          <w:sz w:val="18"/>
          <w:szCs w:val="18"/>
        </w:rPr>
        <w:t>“EL INSTITUTO”</w:t>
      </w:r>
      <w:r w:rsidRPr="00DF4499">
        <w:rPr>
          <w:rFonts w:ascii="Arial" w:hAnsi="Arial" w:cs="Arial"/>
          <w:sz w:val="18"/>
          <w:szCs w:val="18"/>
        </w:rPr>
        <w:t xml:space="preserve"> y con ello se afecten los intereses de </w:t>
      </w:r>
      <w:r w:rsidRPr="00DF4499">
        <w:rPr>
          <w:rFonts w:ascii="Arial" w:hAnsi="Arial" w:cs="Arial"/>
          <w:b/>
          <w:bCs/>
          <w:sz w:val="18"/>
          <w:szCs w:val="18"/>
        </w:rPr>
        <w:t>“EL INSTITUTO”</w:t>
      </w:r>
      <w:r w:rsidRPr="00DF4499">
        <w:rPr>
          <w:rFonts w:ascii="Arial" w:hAnsi="Arial" w:cs="Arial"/>
          <w:sz w:val="18"/>
          <w:szCs w:val="18"/>
        </w:rPr>
        <w:t>.</w:t>
      </w:r>
    </w:p>
    <w:p w:rsidR="000909B5" w:rsidRPr="00DF4499" w:rsidRDefault="000909B5" w:rsidP="000909B5">
      <w:pPr>
        <w:pStyle w:val="Prrafodelista"/>
        <w:rPr>
          <w:rFonts w:ascii="Arial" w:hAnsi="Arial" w:cs="Arial"/>
          <w:sz w:val="18"/>
          <w:szCs w:val="18"/>
        </w:rPr>
      </w:pPr>
    </w:p>
    <w:p w:rsidR="000909B5" w:rsidRPr="00DF4499" w:rsidRDefault="000909B5" w:rsidP="005C5174">
      <w:pPr>
        <w:pStyle w:val="Prrafodelista"/>
        <w:numPr>
          <w:ilvl w:val="0"/>
          <w:numId w:val="40"/>
        </w:numPr>
        <w:suppressAutoHyphens/>
        <w:jc w:val="both"/>
        <w:rPr>
          <w:rFonts w:ascii="Arial" w:hAnsi="Arial" w:cs="Arial"/>
          <w:sz w:val="18"/>
          <w:szCs w:val="18"/>
          <w:lang w:val="es-MX"/>
        </w:rPr>
      </w:pPr>
      <w:r w:rsidRPr="00DF4499">
        <w:rPr>
          <w:rFonts w:ascii="Arial" w:hAnsi="Arial" w:cs="Arial"/>
          <w:sz w:val="18"/>
          <w:szCs w:val="18"/>
          <w:lang w:val="es-MX"/>
        </w:rPr>
        <w:t>Si transcurrido el tiempo señalado para el inicio de la prestación del servicio, este no se hubiere efectuado, y se haya agotado el monto límite de las penas convencionales pactadas.</w:t>
      </w:r>
    </w:p>
    <w:p w:rsidR="000909B5" w:rsidRPr="00DF4499" w:rsidRDefault="000909B5" w:rsidP="000909B5">
      <w:pPr>
        <w:pStyle w:val="Prrafodelista"/>
        <w:ind w:left="720"/>
        <w:jc w:val="both"/>
        <w:rPr>
          <w:rFonts w:ascii="Arial" w:hAnsi="Arial" w:cs="Arial"/>
          <w:sz w:val="18"/>
          <w:szCs w:val="18"/>
          <w:lang w:val="es-MX"/>
        </w:rPr>
      </w:pPr>
    </w:p>
    <w:p w:rsidR="000909B5" w:rsidRPr="00DF4499" w:rsidRDefault="000909B5" w:rsidP="005C5174">
      <w:pPr>
        <w:pStyle w:val="Prrafodelista"/>
        <w:numPr>
          <w:ilvl w:val="0"/>
          <w:numId w:val="40"/>
        </w:numPr>
        <w:suppressAutoHyphens/>
        <w:jc w:val="both"/>
        <w:rPr>
          <w:rFonts w:ascii="Arial" w:hAnsi="Arial" w:cs="Arial"/>
          <w:sz w:val="18"/>
          <w:szCs w:val="18"/>
        </w:rPr>
      </w:pPr>
      <w:r w:rsidRPr="00DF4499">
        <w:rPr>
          <w:rFonts w:ascii="Arial" w:hAnsi="Arial" w:cs="Arial"/>
          <w:sz w:val="18"/>
          <w:szCs w:val="18"/>
          <w:lang w:val="es-MX"/>
        </w:rPr>
        <w:t>Cuando las sanciones por penalizaciones superen el monto de la fianza.</w:t>
      </w:r>
    </w:p>
    <w:p w:rsidR="000909B5" w:rsidRPr="00DF4499" w:rsidRDefault="000909B5" w:rsidP="000909B5">
      <w:pPr>
        <w:pStyle w:val="Prrafodelista"/>
        <w:ind w:left="567"/>
        <w:rPr>
          <w:rFonts w:ascii="Arial" w:hAnsi="Arial" w:cs="Arial"/>
          <w:sz w:val="18"/>
          <w:szCs w:val="18"/>
        </w:rPr>
      </w:pPr>
    </w:p>
    <w:p w:rsidR="000909B5" w:rsidRPr="00DF4499" w:rsidRDefault="000909B5" w:rsidP="005C5174">
      <w:pPr>
        <w:pStyle w:val="Prrafodelista"/>
        <w:numPr>
          <w:ilvl w:val="0"/>
          <w:numId w:val="40"/>
        </w:numPr>
        <w:tabs>
          <w:tab w:val="left" w:pos="900"/>
        </w:tabs>
        <w:contextualSpacing/>
        <w:jc w:val="both"/>
        <w:rPr>
          <w:rFonts w:ascii="Arial" w:hAnsi="Arial" w:cs="Arial"/>
          <w:sz w:val="18"/>
          <w:szCs w:val="18"/>
        </w:rPr>
      </w:pPr>
      <w:r w:rsidRPr="00DF4499">
        <w:rPr>
          <w:rFonts w:ascii="Arial" w:hAnsi="Arial" w:cs="Arial"/>
          <w:sz w:val="18"/>
          <w:szCs w:val="18"/>
        </w:rPr>
        <w:t xml:space="preserve">Cuando </w:t>
      </w:r>
      <w:r w:rsidRPr="00DF4499">
        <w:rPr>
          <w:rFonts w:ascii="Arial" w:hAnsi="Arial" w:cs="Arial"/>
          <w:b/>
          <w:sz w:val="18"/>
          <w:szCs w:val="18"/>
        </w:rPr>
        <w:t>“EL PROVEEDOR”</w:t>
      </w:r>
      <w:r w:rsidRPr="00DF4499">
        <w:rPr>
          <w:rFonts w:ascii="Arial" w:hAnsi="Arial" w:cs="Arial"/>
          <w:sz w:val="18"/>
          <w:szCs w:val="18"/>
        </w:rPr>
        <w:t xml:space="preserve"> incurra en incumplimiento de cualquiera de las obligaciones a su cargo, de conformidad con el procedimiento previsto en el Artículo 54 de la </w:t>
      </w:r>
      <w:proofErr w:type="spellStart"/>
      <w:r w:rsidR="00EF04C2">
        <w:rPr>
          <w:rFonts w:ascii="Arial" w:hAnsi="Arial" w:cs="Arial"/>
          <w:sz w:val="18"/>
          <w:szCs w:val="18"/>
        </w:rPr>
        <w:t>LAASSP</w:t>
      </w:r>
      <w:proofErr w:type="spellEnd"/>
      <w:r w:rsidRPr="00DF4499">
        <w:rPr>
          <w:rFonts w:ascii="Arial" w:hAnsi="Arial" w:cs="Arial"/>
          <w:sz w:val="18"/>
          <w:szCs w:val="18"/>
        </w:rPr>
        <w:t>.</w:t>
      </w:r>
    </w:p>
    <w:p w:rsidR="000909B5" w:rsidRPr="00DF4499" w:rsidRDefault="000909B5" w:rsidP="000909B5">
      <w:pPr>
        <w:pStyle w:val="Prrafodelista"/>
        <w:tabs>
          <w:tab w:val="left" w:pos="900"/>
        </w:tabs>
        <w:ind w:left="720"/>
        <w:contextualSpacing/>
        <w:jc w:val="both"/>
        <w:rPr>
          <w:rFonts w:ascii="Arial" w:hAnsi="Arial" w:cs="Arial"/>
          <w:sz w:val="18"/>
          <w:szCs w:val="18"/>
        </w:rPr>
      </w:pPr>
    </w:p>
    <w:p w:rsidR="000909B5" w:rsidRPr="00DF4499" w:rsidRDefault="000909B5" w:rsidP="005C5174">
      <w:pPr>
        <w:pStyle w:val="Prrafodelista"/>
        <w:numPr>
          <w:ilvl w:val="0"/>
          <w:numId w:val="40"/>
        </w:numPr>
        <w:tabs>
          <w:tab w:val="left" w:pos="900"/>
        </w:tabs>
        <w:contextualSpacing/>
        <w:jc w:val="both"/>
        <w:rPr>
          <w:rFonts w:ascii="Arial" w:hAnsi="Arial" w:cs="Arial"/>
          <w:sz w:val="18"/>
          <w:szCs w:val="18"/>
        </w:rPr>
      </w:pPr>
      <w:r w:rsidRPr="00DF4499">
        <w:rPr>
          <w:rFonts w:ascii="Arial" w:hAnsi="Arial" w:cs="Arial"/>
          <w:sz w:val="18"/>
          <w:szCs w:val="18"/>
        </w:rPr>
        <w:t xml:space="preserve">Si </w:t>
      </w:r>
      <w:r w:rsidRPr="00DF4499">
        <w:rPr>
          <w:rFonts w:ascii="Arial" w:hAnsi="Arial" w:cs="Arial"/>
          <w:b/>
          <w:sz w:val="18"/>
          <w:szCs w:val="18"/>
        </w:rPr>
        <w:t>“EL PROVEEDOR”</w:t>
      </w:r>
      <w:r w:rsidRPr="00DF4499">
        <w:rPr>
          <w:rFonts w:ascii="Arial" w:hAnsi="Arial" w:cs="Arial"/>
          <w:sz w:val="18"/>
          <w:szCs w:val="18"/>
        </w:rPr>
        <w:t xml:space="preserve"> no permite a </w:t>
      </w:r>
      <w:r w:rsidRPr="00DF4499">
        <w:rPr>
          <w:rFonts w:ascii="Arial" w:hAnsi="Arial" w:cs="Arial"/>
          <w:b/>
          <w:sz w:val="18"/>
          <w:szCs w:val="18"/>
        </w:rPr>
        <w:t>“EL INSTITUTO”</w:t>
      </w:r>
      <w:r w:rsidRPr="00DF4499">
        <w:rPr>
          <w:rFonts w:ascii="Arial" w:hAnsi="Arial" w:cs="Arial"/>
          <w:sz w:val="18"/>
          <w:szCs w:val="18"/>
        </w:rPr>
        <w:t xml:space="preserve"> la administración y verificación a que se refiere la Cláusula Vigésima </w:t>
      </w:r>
      <w:r w:rsidRPr="00DF4499">
        <w:rPr>
          <w:rFonts w:ascii="Arial" w:hAnsi="Arial" w:cs="Arial"/>
          <w:sz w:val="18"/>
          <w:szCs w:val="18"/>
          <w:lang w:val="es-MX"/>
        </w:rPr>
        <w:t xml:space="preserve">Primera </w:t>
      </w:r>
      <w:r w:rsidRPr="00DF4499">
        <w:rPr>
          <w:rFonts w:ascii="Arial" w:hAnsi="Arial" w:cs="Arial"/>
          <w:sz w:val="18"/>
          <w:szCs w:val="18"/>
        </w:rPr>
        <w:t>del presente contrato.</w:t>
      </w:r>
    </w:p>
    <w:p w:rsidR="000909B5" w:rsidRPr="00DF4499" w:rsidRDefault="000909B5" w:rsidP="000909B5">
      <w:pPr>
        <w:tabs>
          <w:tab w:val="left" w:pos="-142"/>
          <w:tab w:val="left" w:pos="1134"/>
        </w:tabs>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 xml:space="preserve">DÉCIMA SÉPTIMA.- </w:t>
      </w:r>
      <w:r w:rsidRPr="00DF4499">
        <w:rPr>
          <w:rFonts w:cs="Arial"/>
          <w:b/>
          <w:sz w:val="18"/>
          <w:szCs w:val="18"/>
        </w:rPr>
        <w:t>RESCISIÓN ADMINISTRATIVA DEL CONTRATO.- “EL INSTITUTO”</w:t>
      </w:r>
      <w:r w:rsidRPr="00DF4499">
        <w:rPr>
          <w:rFonts w:cs="Arial"/>
          <w:sz w:val="18"/>
          <w:szCs w:val="18"/>
        </w:rPr>
        <w:t xml:space="preserve">, en términos de lo dispuesto en el artículo 54 de la </w:t>
      </w:r>
      <w:r w:rsidR="00EF04C2">
        <w:rPr>
          <w:rFonts w:cs="Arial"/>
          <w:sz w:val="18"/>
          <w:szCs w:val="18"/>
        </w:rPr>
        <w:t>LAASSP</w:t>
      </w:r>
      <w:r w:rsidRPr="00DF4499">
        <w:rPr>
          <w:rFonts w:cs="Arial"/>
          <w:sz w:val="18"/>
          <w:szCs w:val="18"/>
        </w:rPr>
        <w:t xml:space="preserve">, podrá rescindir administrativamente el presente </w:t>
      </w:r>
      <w:r w:rsidR="00EF04C2">
        <w:rPr>
          <w:rFonts w:cs="Arial"/>
          <w:sz w:val="18"/>
          <w:szCs w:val="18"/>
        </w:rPr>
        <w:t>c</w:t>
      </w:r>
      <w:r w:rsidR="00EF04C2" w:rsidRPr="00DF4499">
        <w:rPr>
          <w:rFonts w:cs="Arial"/>
          <w:sz w:val="18"/>
          <w:szCs w:val="18"/>
        </w:rPr>
        <w:t>ontrato</w:t>
      </w:r>
      <w:r w:rsidRPr="00DF4499">
        <w:rPr>
          <w:rFonts w:cs="Arial"/>
          <w:sz w:val="18"/>
          <w:szCs w:val="18"/>
        </w:rPr>
        <w:t xml:space="preserve"> en cualquier momento, cuando </w:t>
      </w:r>
      <w:r w:rsidRPr="00DF4499">
        <w:rPr>
          <w:rFonts w:cs="Arial"/>
          <w:b/>
          <w:sz w:val="18"/>
          <w:szCs w:val="18"/>
        </w:rPr>
        <w:t>“EL PROVEEDOR</w:t>
      </w:r>
      <w:r w:rsidRPr="00DF4499">
        <w:rPr>
          <w:rFonts w:cs="Arial"/>
          <w:sz w:val="18"/>
          <w:szCs w:val="18"/>
        </w:rPr>
        <w:t>” incurra en incumplimiento de cualquiera de las obligaciones a su cargo, de conformidad con el procedimiento siguiente:</w:t>
      </w:r>
    </w:p>
    <w:p w:rsidR="000909B5" w:rsidRPr="00DF4499" w:rsidRDefault="000909B5" w:rsidP="000909B5">
      <w:pPr>
        <w:spacing w:after="0" w:line="240" w:lineRule="auto"/>
        <w:jc w:val="both"/>
        <w:rPr>
          <w:rFonts w:cs="Arial"/>
          <w:b/>
          <w:sz w:val="18"/>
          <w:szCs w:val="18"/>
        </w:rPr>
      </w:pPr>
    </w:p>
    <w:p w:rsidR="000909B5" w:rsidRPr="00DF4499" w:rsidRDefault="000909B5" w:rsidP="005C5174">
      <w:pPr>
        <w:numPr>
          <w:ilvl w:val="0"/>
          <w:numId w:val="38"/>
        </w:numPr>
        <w:suppressAutoHyphens/>
        <w:spacing w:after="0" w:line="240" w:lineRule="auto"/>
        <w:jc w:val="both"/>
        <w:rPr>
          <w:rFonts w:cs="Arial"/>
          <w:sz w:val="18"/>
          <w:szCs w:val="18"/>
        </w:rPr>
      </w:pPr>
      <w:r w:rsidRPr="00DF4499">
        <w:rPr>
          <w:rFonts w:cs="Arial"/>
          <w:sz w:val="18"/>
          <w:szCs w:val="18"/>
        </w:rPr>
        <w:t xml:space="preserve">Si </w:t>
      </w:r>
      <w:r w:rsidRPr="00DF4499">
        <w:rPr>
          <w:rFonts w:cs="Arial"/>
          <w:b/>
          <w:sz w:val="18"/>
          <w:szCs w:val="18"/>
        </w:rPr>
        <w:t xml:space="preserve">“EL INSTITUTO” </w:t>
      </w:r>
      <w:r w:rsidRPr="00DF4499">
        <w:rPr>
          <w:rFonts w:cs="Arial"/>
          <w:sz w:val="18"/>
          <w:szCs w:val="18"/>
        </w:rPr>
        <w:t xml:space="preserve">considera que </w:t>
      </w:r>
      <w:r w:rsidRPr="00DF4499">
        <w:rPr>
          <w:rFonts w:cs="Arial"/>
          <w:b/>
          <w:sz w:val="18"/>
          <w:szCs w:val="18"/>
        </w:rPr>
        <w:t>“EL PROVEEDOR”</w:t>
      </w:r>
      <w:r w:rsidRPr="00DF4499">
        <w:rPr>
          <w:rFonts w:cs="Arial"/>
          <w:sz w:val="18"/>
          <w:szCs w:val="18"/>
        </w:rPr>
        <w:t xml:space="preserve"> ha incurrido en alguna de las causales de rescisión que se consignan en la Cláusula que antecede, lo hará saber a </w:t>
      </w:r>
      <w:r w:rsidRPr="00DF4499">
        <w:rPr>
          <w:rFonts w:cs="Arial"/>
          <w:b/>
          <w:sz w:val="18"/>
          <w:szCs w:val="18"/>
        </w:rPr>
        <w:t>“EL PROVEEDOR”</w:t>
      </w:r>
      <w:r w:rsidRPr="00DF4499">
        <w:rPr>
          <w:rFonts w:cs="Arial"/>
          <w:sz w:val="18"/>
          <w:szCs w:val="18"/>
        </w:rPr>
        <w:t xml:space="preserve"> de forma indubitable </w:t>
      </w:r>
      <w:r w:rsidRPr="00DF4499">
        <w:rPr>
          <w:rFonts w:cs="Arial"/>
          <w:sz w:val="18"/>
          <w:szCs w:val="18"/>
        </w:rPr>
        <w:lastRenderedPageBreak/>
        <w:t xml:space="preserve">por escrito, a efecto de que éste exponga lo que a su derecho convenga y aporte, en su caso, las pruebas que estime pertinentes, en un término de </w:t>
      </w:r>
      <w:r w:rsidRPr="00DF4499">
        <w:rPr>
          <w:rFonts w:cs="Arial"/>
          <w:b/>
          <w:sz w:val="18"/>
          <w:szCs w:val="18"/>
        </w:rPr>
        <w:t>5 (cinco)</w:t>
      </w:r>
      <w:r w:rsidRPr="00DF4499">
        <w:rPr>
          <w:rFonts w:cs="Arial"/>
          <w:sz w:val="18"/>
          <w:szCs w:val="18"/>
        </w:rPr>
        <w:t xml:space="preserve"> días hábiles, a partir de la notificación de la comunicación de referencia.</w:t>
      </w:r>
    </w:p>
    <w:p w:rsidR="000909B5" w:rsidRPr="00DF4499" w:rsidRDefault="000909B5" w:rsidP="000909B5">
      <w:pPr>
        <w:spacing w:after="0" w:line="240" w:lineRule="auto"/>
        <w:jc w:val="both"/>
        <w:rPr>
          <w:rFonts w:cs="Arial"/>
          <w:sz w:val="18"/>
          <w:szCs w:val="18"/>
        </w:rPr>
      </w:pPr>
    </w:p>
    <w:p w:rsidR="000909B5" w:rsidRPr="00DF4499" w:rsidRDefault="000909B5" w:rsidP="005C5174">
      <w:pPr>
        <w:numPr>
          <w:ilvl w:val="0"/>
          <w:numId w:val="38"/>
        </w:numPr>
        <w:suppressAutoHyphens/>
        <w:spacing w:after="0" w:line="240" w:lineRule="auto"/>
        <w:jc w:val="both"/>
        <w:rPr>
          <w:rFonts w:cs="Arial"/>
          <w:sz w:val="18"/>
          <w:szCs w:val="18"/>
        </w:rPr>
      </w:pPr>
      <w:r w:rsidRPr="00DF4499">
        <w:rPr>
          <w:rFonts w:cs="Arial"/>
          <w:sz w:val="18"/>
          <w:szCs w:val="18"/>
        </w:rPr>
        <w:t>Transcurrido el término a que se refiere el inciso anterior, se resolverá considerando los argumentos y pruebas que hubiere hecho valer.</w:t>
      </w:r>
    </w:p>
    <w:p w:rsidR="000909B5" w:rsidRPr="00DF4499" w:rsidRDefault="000909B5" w:rsidP="000909B5">
      <w:pPr>
        <w:spacing w:after="0" w:line="240" w:lineRule="auto"/>
        <w:jc w:val="both"/>
        <w:rPr>
          <w:rFonts w:cs="Arial"/>
          <w:sz w:val="18"/>
          <w:szCs w:val="18"/>
        </w:rPr>
      </w:pPr>
    </w:p>
    <w:p w:rsidR="000909B5" w:rsidRPr="00DF4499" w:rsidRDefault="000909B5" w:rsidP="005C5174">
      <w:pPr>
        <w:numPr>
          <w:ilvl w:val="0"/>
          <w:numId w:val="38"/>
        </w:numPr>
        <w:suppressAutoHyphens/>
        <w:spacing w:after="0" w:line="240" w:lineRule="auto"/>
        <w:jc w:val="both"/>
        <w:rPr>
          <w:rFonts w:cs="Arial"/>
          <w:sz w:val="18"/>
          <w:szCs w:val="18"/>
        </w:rPr>
      </w:pPr>
      <w:r w:rsidRPr="00DF4499">
        <w:rPr>
          <w:rFonts w:cs="Arial"/>
          <w:sz w:val="18"/>
          <w:szCs w:val="18"/>
        </w:rPr>
        <w:t xml:space="preserve">La determinación de dar o no por rescindido administrativamente el presente </w:t>
      </w:r>
      <w:r w:rsidR="00EF04C2">
        <w:rPr>
          <w:rFonts w:cs="Arial"/>
          <w:sz w:val="18"/>
          <w:szCs w:val="18"/>
        </w:rPr>
        <w:t>c</w:t>
      </w:r>
      <w:r w:rsidR="00EF04C2" w:rsidRPr="00DF4499">
        <w:rPr>
          <w:rFonts w:cs="Arial"/>
          <w:sz w:val="18"/>
          <w:szCs w:val="18"/>
        </w:rPr>
        <w:t>ontrato</w:t>
      </w:r>
      <w:r w:rsidRPr="00DF4499">
        <w:rPr>
          <w:rFonts w:cs="Arial"/>
          <w:sz w:val="18"/>
          <w:szCs w:val="18"/>
        </w:rPr>
        <w:t xml:space="preserve">, deberá ser debidamente fundada, motivada y comunicada por escrito a </w:t>
      </w:r>
      <w:r w:rsidRPr="00DF4499">
        <w:rPr>
          <w:rFonts w:cs="Arial"/>
          <w:b/>
          <w:sz w:val="18"/>
          <w:szCs w:val="18"/>
        </w:rPr>
        <w:t>“EL PROVEEDOR”</w:t>
      </w:r>
      <w:r w:rsidRPr="00DF4499">
        <w:rPr>
          <w:rFonts w:cs="Arial"/>
          <w:sz w:val="18"/>
          <w:szCs w:val="18"/>
        </w:rPr>
        <w:t xml:space="preserve"> dentro de los </w:t>
      </w:r>
      <w:r w:rsidRPr="00DF4499">
        <w:rPr>
          <w:rFonts w:cs="Arial"/>
          <w:b/>
          <w:sz w:val="18"/>
          <w:szCs w:val="18"/>
        </w:rPr>
        <w:t>15 (quince)</w:t>
      </w:r>
      <w:r w:rsidRPr="00DF4499">
        <w:rPr>
          <w:rFonts w:cs="Arial"/>
          <w:sz w:val="18"/>
          <w:szCs w:val="18"/>
        </w:rPr>
        <w:t xml:space="preserve"> días hábiles siguientes, al vencimiento del plazo señalado en el inciso a) de esta Cláusula.</w:t>
      </w:r>
    </w:p>
    <w:p w:rsidR="000909B5" w:rsidRPr="00DF4499" w:rsidRDefault="000909B5" w:rsidP="000909B5">
      <w:pPr>
        <w:tabs>
          <w:tab w:val="left" w:pos="-142"/>
          <w:tab w:val="left" w:pos="1134"/>
        </w:tabs>
        <w:spacing w:after="0" w:line="240" w:lineRule="auto"/>
        <w:jc w:val="both"/>
        <w:rPr>
          <w:rFonts w:cs="Arial"/>
          <w:bCs/>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En el supuesto de que se rescinda este </w:t>
      </w:r>
      <w:r w:rsidR="00EF04C2">
        <w:rPr>
          <w:rFonts w:cs="Arial"/>
          <w:sz w:val="18"/>
          <w:szCs w:val="18"/>
        </w:rPr>
        <w:t>c</w:t>
      </w:r>
      <w:r w:rsidR="00EF04C2" w:rsidRPr="00DF4499">
        <w:rPr>
          <w:rFonts w:cs="Arial"/>
          <w:sz w:val="18"/>
          <w:szCs w:val="18"/>
        </w:rPr>
        <w:t>ontrato</w:t>
      </w:r>
      <w:r w:rsidRPr="00DF4499">
        <w:rPr>
          <w:rFonts w:cs="Arial"/>
          <w:sz w:val="18"/>
          <w:szCs w:val="18"/>
        </w:rPr>
        <w:t xml:space="preserve">, </w:t>
      </w:r>
      <w:r w:rsidRPr="00DF4499">
        <w:rPr>
          <w:rFonts w:cs="Arial"/>
          <w:b/>
          <w:bCs/>
          <w:sz w:val="18"/>
          <w:szCs w:val="18"/>
        </w:rPr>
        <w:t>"EL INSTITUTO"</w:t>
      </w:r>
      <w:r w:rsidRPr="00DF4499">
        <w:rPr>
          <w:rFonts w:cs="Arial"/>
          <w:sz w:val="18"/>
          <w:szCs w:val="18"/>
        </w:rPr>
        <w:t xml:space="preserve"> no aplicará las penas convencionales y/o deducciones, ni su contabilización para hacer efectiva la garantía de cumplimiento de este instrumento jurídico.</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En caso de que </w:t>
      </w:r>
      <w:r w:rsidRPr="00DF4499">
        <w:rPr>
          <w:rFonts w:cs="Arial"/>
          <w:b/>
          <w:sz w:val="18"/>
          <w:szCs w:val="18"/>
        </w:rPr>
        <w:t>“EL INSTITUTO”</w:t>
      </w:r>
      <w:r w:rsidRPr="00DF4499">
        <w:rPr>
          <w:rFonts w:cs="Arial"/>
          <w:sz w:val="18"/>
          <w:szCs w:val="18"/>
        </w:rPr>
        <w:t xml:space="preserve"> determine dar por rescindido el presente </w:t>
      </w:r>
      <w:r w:rsidR="00EF04C2">
        <w:rPr>
          <w:rFonts w:cs="Arial"/>
          <w:sz w:val="18"/>
          <w:szCs w:val="18"/>
        </w:rPr>
        <w:t>c</w:t>
      </w:r>
      <w:r w:rsidR="00EF04C2" w:rsidRPr="00DF4499">
        <w:rPr>
          <w:rFonts w:cs="Arial"/>
          <w:sz w:val="18"/>
          <w:szCs w:val="18"/>
        </w:rPr>
        <w:t>ontrato</w:t>
      </w:r>
      <w:r w:rsidRPr="00DF4499">
        <w:rPr>
          <w:rFonts w:cs="Arial"/>
          <w:sz w:val="18"/>
          <w:szCs w:val="18"/>
        </w:rPr>
        <w:t xml:space="preserve">, se deberá formular y notificar un finiquito dentro de los </w:t>
      </w:r>
      <w:r w:rsidRPr="00DF4499">
        <w:rPr>
          <w:rFonts w:cs="Arial"/>
          <w:b/>
          <w:sz w:val="18"/>
          <w:szCs w:val="18"/>
        </w:rPr>
        <w:t>20 (veinte)</w:t>
      </w:r>
      <w:r w:rsidRPr="00DF4499">
        <w:rPr>
          <w:rFonts w:cs="Arial"/>
          <w:sz w:val="18"/>
          <w:szCs w:val="18"/>
        </w:rPr>
        <w:t xml:space="preserve"> días naturales siguientes a la fecha en que se notifique la rescisión, de conformidad con el artículo 99 del </w:t>
      </w:r>
      <w:proofErr w:type="spellStart"/>
      <w:r w:rsidR="00EF04C2">
        <w:rPr>
          <w:rFonts w:cs="Arial"/>
          <w:sz w:val="18"/>
          <w:szCs w:val="18"/>
        </w:rPr>
        <w:t>RLAASSP</w:t>
      </w:r>
      <w:proofErr w:type="spellEnd"/>
      <w:r w:rsidRPr="00DF4499">
        <w:rPr>
          <w:rFonts w:cs="Arial"/>
          <w:sz w:val="18"/>
          <w:szCs w:val="18"/>
        </w:rPr>
        <w:t xml:space="preserve">, en el que se hagan constar los pagos que, en su caso, deba efectuar </w:t>
      </w:r>
      <w:r w:rsidRPr="00DF4499">
        <w:rPr>
          <w:rFonts w:cs="Arial"/>
          <w:b/>
          <w:sz w:val="18"/>
          <w:szCs w:val="18"/>
        </w:rPr>
        <w:t>“EL INSTITUTO”</w:t>
      </w:r>
      <w:r w:rsidRPr="00DF4499">
        <w:rPr>
          <w:rFonts w:cs="Arial"/>
          <w:sz w:val="18"/>
          <w:szCs w:val="18"/>
        </w:rPr>
        <w:t xml:space="preserve">, por concepto de la prestación de los servicios por </w:t>
      </w:r>
      <w:r w:rsidRPr="00DF4499">
        <w:rPr>
          <w:rFonts w:cs="Arial"/>
          <w:b/>
          <w:sz w:val="18"/>
          <w:szCs w:val="18"/>
        </w:rPr>
        <w:t>“EL PROVEEDOR”</w:t>
      </w:r>
      <w:r w:rsidRPr="00DF4499">
        <w:rPr>
          <w:rFonts w:cs="Arial"/>
          <w:sz w:val="18"/>
          <w:szCs w:val="18"/>
        </w:rPr>
        <w:t xml:space="preserve"> hasta el momento en que se determine la rescisión administrativa.</w:t>
      </w:r>
    </w:p>
    <w:p w:rsidR="000909B5" w:rsidRPr="00DF4499" w:rsidRDefault="000909B5" w:rsidP="000909B5">
      <w:pPr>
        <w:tabs>
          <w:tab w:val="left" w:pos="-142"/>
          <w:tab w:val="left" w:pos="1134"/>
        </w:tabs>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Iniciado un procedimiento de conciliación </w:t>
      </w:r>
      <w:r w:rsidRPr="00DF4499">
        <w:rPr>
          <w:rFonts w:cs="Arial"/>
          <w:b/>
          <w:sz w:val="18"/>
          <w:szCs w:val="18"/>
        </w:rPr>
        <w:t>“EL INSTITUTO”</w:t>
      </w:r>
      <w:r w:rsidRPr="00DF4499">
        <w:rPr>
          <w:rFonts w:cs="Arial"/>
          <w:sz w:val="18"/>
          <w:szCs w:val="18"/>
        </w:rPr>
        <w:t>, bajo su responsabilidad podrá suspender el trámite del procedimiento de rescisión.</w:t>
      </w:r>
    </w:p>
    <w:p w:rsidR="000909B5" w:rsidRPr="00DF4499" w:rsidRDefault="000909B5" w:rsidP="000909B5">
      <w:pPr>
        <w:tabs>
          <w:tab w:val="left" w:pos="-142"/>
          <w:tab w:val="left" w:pos="1134"/>
        </w:tabs>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Si previamente a la determinación de dar por rescindido este </w:t>
      </w:r>
      <w:r w:rsidR="00FB68D9">
        <w:rPr>
          <w:rFonts w:cs="Arial"/>
          <w:sz w:val="18"/>
          <w:szCs w:val="18"/>
        </w:rPr>
        <w:t>c</w:t>
      </w:r>
      <w:r w:rsidR="00FB68D9" w:rsidRPr="00DF4499">
        <w:rPr>
          <w:rFonts w:cs="Arial"/>
          <w:sz w:val="18"/>
          <w:szCs w:val="18"/>
        </w:rPr>
        <w:t>ontrato</w:t>
      </w:r>
      <w:r w:rsidRPr="00DF4499">
        <w:rPr>
          <w:rFonts w:cs="Arial"/>
          <w:sz w:val="18"/>
          <w:szCs w:val="18"/>
        </w:rPr>
        <w:t>,</w:t>
      </w:r>
      <w:r w:rsidRPr="00DF4499">
        <w:rPr>
          <w:rFonts w:cs="Arial"/>
          <w:b/>
          <w:bCs/>
          <w:sz w:val="18"/>
          <w:szCs w:val="18"/>
        </w:rPr>
        <w:t xml:space="preserve"> "EL PROVEEDOR" </w:t>
      </w:r>
      <w:r w:rsidRPr="00DF4499">
        <w:rPr>
          <w:rFonts w:cs="Arial"/>
          <w:sz w:val="18"/>
          <w:szCs w:val="18"/>
        </w:rPr>
        <w:t>presta los servicios, el procedimiento iniciado quedará sin efectos, previa aceptación y verificación de</w:t>
      </w:r>
      <w:r w:rsidRPr="00DF4499">
        <w:rPr>
          <w:rFonts w:cs="Arial"/>
          <w:b/>
          <w:bCs/>
          <w:sz w:val="18"/>
          <w:szCs w:val="18"/>
        </w:rPr>
        <w:t xml:space="preserve"> "EL INSTITUTO" </w:t>
      </w:r>
      <w:r w:rsidRPr="00DF4499">
        <w:rPr>
          <w:rFonts w:cs="Arial"/>
          <w:sz w:val="18"/>
          <w:szCs w:val="18"/>
        </w:rPr>
        <w:t>por escrito, de que continúa vigente la necesidad de contar con los servicios y aplicando, en su caso, las penas convencionales y/o deducciones correspondientes.</w:t>
      </w:r>
    </w:p>
    <w:p w:rsidR="000909B5" w:rsidRPr="00DF4499" w:rsidRDefault="000909B5" w:rsidP="000909B5">
      <w:pPr>
        <w:tabs>
          <w:tab w:val="left" w:pos="-142"/>
          <w:tab w:val="left" w:pos="1134"/>
        </w:tabs>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"EL INSTITUTO"</w:t>
      </w:r>
      <w:r w:rsidRPr="00DF4499">
        <w:rPr>
          <w:rFonts w:cs="Arial"/>
          <w:sz w:val="18"/>
          <w:szCs w:val="18"/>
        </w:rPr>
        <w:t xml:space="preserve"> podrá determinar no dar por rescindido este </w:t>
      </w:r>
      <w:r w:rsidR="00FB68D9">
        <w:rPr>
          <w:rFonts w:cs="Arial"/>
          <w:sz w:val="18"/>
          <w:szCs w:val="18"/>
        </w:rPr>
        <w:t>c</w:t>
      </w:r>
      <w:r w:rsidR="00FB68D9" w:rsidRPr="00DF4499">
        <w:rPr>
          <w:rFonts w:cs="Arial"/>
          <w:sz w:val="18"/>
          <w:szCs w:val="18"/>
        </w:rPr>
        <w:t>ontrato</w:t>
      </w:r>
      <w:r w:rsidRPr="00DF4499">
        <w:rPr>
          <w:rFonts w:cs="Arial"/>
          <w:sz w:val="18"/>
          <w:szCs w:val="18"/>
        </w:rPr>
        <w:t>, cuando durante el procedimiento advierta que dicha rescisión pudiera ocasionar algún daño o afectación a las funciones que tiene encomendadas. En este supuesto,</w:t>
      </w:r>
      <w:r w:rsidRPr="00DF4499">
        <w:rPr>
          <w:rFonts w:cs="Arial"/>
          <w:b/>
          <w:bCs/>
          <w:sz w:val="18"/>
          <w:szCs w:val="18"/>
        </w:rPr>
        <w:t xml:space="preserve"> "EL INSTITUTO</w:t>
      </w:r>
      <w:r w:rsidRPr="00DF4499">
        <w:rPr>
          <w:rFonts w:cs="Arial"/>
          <w:sz w:val="18"/>
          <w:szCs w:val="18"/>
        </w:rPr>
        <w:t xml:space="preserve">" elaborará un dictamen en el cual justifique que los impactos económicos o de operación que se ocasionarían con la rescisión del </w:t>
      </w:r>
      <w:r w:rsidR="00FB68D9">
        <w:rPr>
          <w:rFonts w:cs="Arial"/>
          <w:sz w:val="18"/>
          <w:szCs w:val="18"/>
        </w:rPr>
        <w:t>c</w:t>
      </w:r>
      <w:r w:rsidR="00FB68D9" w:rsidRPr="00DF4499">
        <w:rPr>
          <w:rFonts w:cs="Arial"/>
          <w:sz w:val="18"/>
          <w:szCs w:val="18"/>
        </w:rPr>
        <w:t>ontrato</w:t>
      </w:r>
      <w:r w:rsidRPr="00DF4499">
        <w:rPr>
          <w:rFonts w:cs="Arial"/>
          <w:sz w:val="18"/>
          <w:szCs w:val="18"/>
        </w:rPr>
        <w:t xml:space="preserve"> resultarían más inconvenientes.</w:t>
      </w:r>
    </w:p>
    <w:p w:rsidR="000909B5" w:rsidRPr="00DF4499" w:rsidRDefault="000909B5" w:rsidP="000909B5">
      <w:pPr>
        <w:tabs>
          <w:tab w:val="left" w:pos="-142"/>
          <w:tab w:val="left" w:pos="1134"/>
        </w:tabs>
        <w:spacing w:after="0" w:line="240" w:lineRule="auto"/>
        <w:jc w:val="both"/>
        <w:rPr>
          <w:rFonts w:cs="Arial"/>
          <w:b/>
          <w:bCs/>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De no darse por rescindido este </w:t>
      </w:r>
      <w:r w:rsidR="00FB68D9">
        <w:rPr>
          <w:rFonts w:cs="Arial"/>
          <w:sz w:val="18"/>
          <w:szCs w:val="18"/>
        </w:rPr>
        <w:t>c</w:t>
      </w:r>
      <w:r w:rsidR="00FB68D9" w:rsidRPr="00DF4499">
        <w:rPr>
          <w:rFonts w:cs="Arial"/>
          <w:sz w:val="18"/>
          <w:szCs w:val="18"/>
        </w:rPr>
        <w:t>ontrato</w:t>
      </w:r>
      <w:r w:rsidRPr="00DF4499">
        <w:rPr>
          <w:rFonts w:cs="Arial"/>
          <w:sz w:val="18"/>
          <w:szCs w:val="18"/>
        </w:rPr>
        <w:t>,</w:t>
      </w:r>
      <w:r w:rsidRPr="00DF4499">
        <w:rPr>
          <w:rFonts w:cs="Arial"/>
          <w:b/>
          <w:bCs/>
          <w:sz w:val="18"/>
          <w:szCs w:val="18"/>
        </w:rPr>
        <w:t xml:space="preserve"> "EL INSTITUTO" </w:t>
      </w:r>
      <w:r w:rsidRPr="00DF4499">
        <w:rPr>
          <w:rFonts w:cs="Arial"/>
          <w:sz w:val="18"/>
          <w:szCs w:val="18"/>
        </w:rPr>
        <w:t xml:space="preserve">establecerá, de conformidad con </w:t>
      </w:r>
      <w:r w:rsidRPr="00DF4499">
        <w:rPr>
          <w:rFonts w:cs="Arial"/>
          <w:b/>
          <w:bCs/>
          <w:sz w:val="18"/>
          <w:szCs w:val="18"/>
        </w:rPr>
        <w:t>"EL PROVEEDOR</w:t>
      </w:r>
      <w:r w:rsidRPr="00DF4499">
        <w:rPr>
          <w:rFonts w:cs="Arial"/>
          <w:sz w:val="18"/>
          <w:szCs w:val="18"/>
        </w:rPr>
        <w:t xml:space="preserve">" un nuevo plazo para el cumplimiento de aquellas obligaciones que se hubiesen dejado de cumplir, a efecto de que </w:t>
      </w:r>
      <w:r w:rsidRPr="00DF4499">
        <w:rPr>
          <w:rFonts w:cs="Arial"/>
          <w:b/>
          <w:bCs/>
          <w:sz w:val="18"/>
          <w:szCs w:val="18"/>
        </w:rPr>
        <w:t xml:space="preserve">"EL PROVEEDOR" </w:t>
      </w:r>
      <w:r w:rsidRPr="00DF4499">
        <w:rPr>
          <w:rFonts w:cs="Arial"/>
          <w:sz w:val="18"/>
          <w:szCs w:val="18"/>
        </w:rPr>
        <w:t xml:space="preserve">subsane el incumplimiento que hubiere motivado el inicio del procedimiento de rescisión. Lo anterior, se llevará a cabo a través de un convenio modificatorio en el que se atenderá a las condiciones previstas en los dos últimos párrafos del artículo 52 de la </w:t>
      </w:r>
      <w:r w:rsidR="00FB68D9">
        <w:rPr>
          <w:rFonts w:cs="Arial"/>
          <w:sz w:val="18"/>
          <w:szCs w:val="18"/>
        </w:rPr>
        <w:t>LAASSP</w:t>
      </w:r>
      <w:r w:rsidRPr="00DF4499">
        <w:rPr>
          <w:rFonts w:cs="Arial"/>
          <w:sz w:val="18"/>
          <w:szCs w:val="18"/>
        </w:rPr>
        <w:t>.</w:t>
      </w:r>
    </w:p>
    <w:p w:rsidR="000909B5" w:rsidRPr="00DF4499" w:rsidRDefault="000909B5" w:rsidP="000909B5">
      <w:pPr>
        <w:spacing w:after="0" w:line="240" w:lineRule="auto"/>
        <w:jc w:val="both"/>
        <w:rPr>
          <w:rFonts w:cs="Arial"/>
          <w:b/>
          <w:sz w:val="18"/>
          <w:szCs w:val="18"/>
          <w:lang w:val="es-ES"/>
        </w:rPr>
      </w:pPr>
    </w:p>
    <w:p w:rsidR="000909B5" w:rsidRPr="00DF4499" w:rsidRDefault="000909B5" w:rsidP="000909B5">
      <w:pPr>
        <w:spacing w:after="0" w:line="240" w:lineRule="auto"/>
        <w:jc w:val="both"/>
        <w:rPr>
          <w:rFonts w:cs="Arial"/>
          <w:sz w:val="18"/>
          <w:szCs w:val="18"/>
        </w:rPr>
      </w:pPr>
      <w:r w:rsidRPr="00DF4499">
        <w:rPr>
          <w:rFonts w:cs="Arial"/>
          <w:b/>
          <w:bCs/>
          <w:sz w:val="18"/>
          <w:szCs w:val="18"/>
        </w:rPr>
        <w:t xml:space="preserve">DÉCIMA OCTAVA.- PROCEDIMIENTO DE CONCILIACIÓN.- </w:t>
      </w:r>
      <w:r w:rsidRPr="00DF4499">
        <w:rPr>
          <w:rFonts w:cs="Arial"/>
          <w:sz w:val="18"/>
          <w:szCs w:val="18"/>
        </w:rPr>
        <w:t xml:space="preserve">En cualquier momento durante la vigencia del presente </w:t>
      </w:r>
      <w:r w:rsidR="00C729C5">
        <w:rPr>
          <w:rFonts w:cs="Arial"/>
          <w:sz w:val="18"/>
          <w:szCs w:val="18"/>
        </w:rPr>
        <w:t>c</w:t>
      </w:r>
      <w:r w:rsidR="00C729C5" w:rsidRPr="00DF4499">
        <w:rPr>
          <w:rFonts w:cs="Arial"/>
          <w:sz w:val="18"/>
          <w:szCs w:val="18"/>
        </w:rPr>
        <w:t>ontrato</w:t>
      </w:r>
      <w:r w:rsidRPr="00DF4499">
        <w:rPr>
          <w:rFonts w:cs="Arial"/>
          <w:sz w:val="18"/>
          <w:szCs w:val="18"/>
        </w:rPr>
        <w:t xml:space="preserve">, </w:t>
      </w:r>
      <w:r w:rsidRPr="00DF4499">
        <w:rPr>
          <w:rFonts w:cs="Arial"/>
          <w:b/>
          <w:bCs/>
          <w:sz w:val="18"/>
          <w:szCs w:val="18"/>
        </w:rPr>
        <w:t xml:space="preserve">“EL PROVEEDOR” </w:t>
      </w:r>
      <w:r w:rsidRPr="00DF4499">
        <w:rPr>
          <w:rFonts w:cs="Arial"/>
          <w:sz w:val="18"/>
          <w:szCs w:val="18"/>
        </w:rPr>
        <w:t xml:space="preserve">o </w:t>
      </w:r>
      <w:r w:rsidRPr="00DF4499">
        <w:rPr>
          <w:rFonts w:cs="Arial"/>
          <w:b/>
          <w:bCs/>
          <w:sz w:val="18"/>
          <w:szCs w:val="18"/>
        </w:rPr>
        <w:t xml:space="preserve">“EL INSTITUTO” </w:t>
      </w:r>
      <w:r w:rsidRPr="00DF4499">
        <w:rPr>
          <w:rFonts w:cs="Arial"/>
          <w:sz w:val="18"/>
          <w:szCs w:val="18"/>
        </w:rPr>
        <w:t xml:space="preserve">podrán presentar ante el Órgano Interno de Control en </w:t>
      </w:r>
      <w:r w:rsidRPr="00DF4499">
        <w:rPr>
          <w:rFonts w:cs="Arial"/>
          <w:b/>
          <w:bCs/>
          <w:sz w:val="18"/>
          <w:szCs w:val="18"/>
        </w:rPr>
        <w:t>“EL INSTITUTO”</w:t>
      </w:r>
      <w:r w:rsidRPr="00DF4499">
        <w:rPr>
          <w:rFonts w:cs="Arial"/>
          <w:sz w:val="18"/>
          <w:szCs w:val="18"/>
        </w:rPr>
        <w:t xml:space="preserve"> solicitud de conciliación por desavenencias, derivadas del presente instrumento jurídico, conforme a lo dispuesto por la </w:t>
      </w:r>
      <w:r w:rsidR="00C729C5">
        <w:rPr>
          <w:rFonts w:cs="Arial"/>
          <w:sz w:val="18"/>
          <w:szCs w:val="18"/>
        </w:rPr>
        <w:t>LAASSP</w:t>
      </w:r>
      <w:r w:rsidRPr="00DF4499">
        <w:rPr>
          <w:rFonts w:cs="Arial"/>
          <w:sz w:val="18"/>
          <w:szCs w:val="18"/>
        </w:rPr>
        <w:t xml:space="preserve"> y su Reglamento.</w:t>
      </w:r>
    </w:p>
    <w:p w:rsidR="000909B5" w:rsidRPr="00DF4499" w:rsidRDefault="000909B5" w:rsidP="000909B5">
      <w:pPr>
        <w:tabs>
          <w:tab w:val="left" w:pos="-142"/>
          <w:tab w:val="left" w:pos="1134"/>
        </w:tabs>
        <w:spacing w:after="0" w:line="240" w:lineRule="auto"/>
        <w:jc w:val="both"/>
        <w:rPr>
          <w:rFonts w:cs="Arial"/>
          <w:sz w:val="18"/>
          <w:szCs w:val="18"/>
        </w:rPr>
      </w:pPr>
    </w:p>
    <w:p w:rsidR="000909B5" w:rsidRPr="00DF4499" w:rsidRDefault="000909B5" w:rsidP="000909B5">
      <w:pPr>
        <w:tabs>
          <w:tab w:val="left" w:pos="-142"/>
          <w:tab w:val="left" w:pos="1134"/>
        </w:tabs>
        <w:spacing w:after="0" w:line="240" w:lineRule="auto"/>
        <w:jc w:val="both"/>
        <w:rPr>
          <w:rFonts w:cs="Arial"/>
          <w:b/>
          <w:bCs/>
          <w:sz w:val="18"/>
          <w:szCs w:val="18"/>
        </w:rPr>
      </w:pPr>
      <w:r w:rsidRPr="00DF4499">
        <w:rPr>
          <w:rFonts w:cs="Arial"/>
          <w:sz w:val="18"/>
          <w:szCs w:val="18"/>
        </w:rPr>
        <w:t xml:space="preserve">La solicitud se presentará mediante escrito, el cual contendrá los requisitos contenidos en el artículo 15 de la Ley Federal de Procedimiento Administrativo, además hará referencia al número de </w:t>
      </w:r>
      <w:r w:rsidR="004E7FF2">
        <w:rPr>
          <w:rFonts w:cs="Arial"/>
          <w:sz w:val="18"/>
          <w:szCs w:val="18"/>
        </w:rPr>
        <w:t>c</w:t>
      </w:r>
      <w:r w:rsidR="004E7FF2" w:rsidRPr="00DF4499">
        <w:rPr>
          <w:rFonts w:cs="Arial"/>
          <w:sz w:val="18"/>
          <w:szCs w:val="18"/>
        </w:rPr>
        <w:t>ontrato</w:t>
      </w:r>
      <w:r w:rsidRPr="00DF4499">
        <w:rPr>
          <w:rFonts w:cs="Arial"/>
          <w:sz w:val="18"/>
          <w:szCs w:val="18"/>
        </w:rPr>
        <w:t xml:space="preserve">, al servidor público encargado de su administración, objeto, vigencia y el monto del </w:t>
      </w:r>
      <w:r w:rsidR="004E7FF2">
        <w:rPr>
          <w:rFonts w:cs="Arial"/>
          <w:sz w:val="18"/>
          <w:szCs w:val="18"/>
        </w:rPr>
        <w:t>c</w:t>
      </w:r>
      <w:r w:rsidR="004E7FF2" w:rsidRPr="00DF4499">
        <w:rPr>
          <w:rFonts w:cs="Arial"/>
          <w:sz w:val="18"/>
          <w:szCs w:val="18"/>
        </w:rPr>
        <w:t>ontrato</w:t>
      </w:r>
      <w:r w:rsidRPr="00DF4499">
        <w:rPr>
          <w:rFonts w:cs="Arial"/>
          <w:sz w:val="18"/>
          <w:szCs w:val="18"/>
        </w:rPr>
        <w:t>, señalando, en su caso, sobre la existencia de convenios modificatorios, debiendo adjuntar copia de los instrumentos consensuales debidamente suscritos.</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b/>
          <w:sz w:val="18"/>
          <w:szCs w:val="18"/>
        </w:rPr>
      </w:pPr>
      <w:bookmarkStart w:id="197" w:name="_Toc466567331"/>
      <w:r w:rsidRPr="00DF4499">
        <w:rPr>
          <w:rFonts w:cs="Arial"/>
          <w:b/>
          <w:bCs/>
          <w:sz w:val="18"/>
          <w:szCs w:val="18"/>
        </w:rPr>
        <w:t xml:space="preserve">DÉCIMA NOVENA.- </w:t>
      </w:r>
      <w:bookmarkEnd w:id="197"/>
      <w:r w:rsidRPr="00DF4499">
        <w:rPr>
          <w:rFonts w:cs="Arial"/>
          <w:b/>
          <w:bCs/>
          <w:sz w:val="18"/>
          <w:szCs w:val="18"/>
        </w:rPr>
        <w:t xml:space="preserve">RELACIÓN LABORAL.- </w:t>
      </w:r>
      <w:r w:rsidRPr="00DF4499">
        <w:rPr>
          <w:rFonts w:cs="Arial"/>
          <w:b/>
          <w:sz w:val="18"/>
          <w:szCs w:val="18"/>
        </w:rPr>
        <w:t xml:space="preserve">“LAS PARTES” </w:t>
      </w:r>
      <w:r w:rsidRPr="00DF4499">
        <w:rPr>
          <w:rFonts w:cs="Arial"/>
          <w:sz w:val="18"/>
          <w:szCs w:val="18"/>
        </w:rPr>
        <w:t xml:space="preserve">convienen en que </w:t>
      </w:r>
      <w:r w:rsidRPr="00DF4499">
        <w:rPr>
          <w:rFonts w:cs="Arial"/>
          <w:b/>
          <w:sz w:val="18"/>
          <w:szCs w:val="18"/>
        </w:rPr>
        <w:t xml:space="preserve">“EL INSTITUTO”, </w:t>
      </w:r>
      <w:r w:rsidRPr="00DF4499">
        <w:rPr>
          <w:rFonts w:cs="Arial"/>
          <w:sz w:val="18"/>
          <w:szCs w:val="18"/>
        </w:rPr>
        <w:t>no adquiere ninguna obligación de carácter laboral para con</w:t>
      </w:r>
      <w:r w:rsidRPr="00DF4499">
        <w:rPr>
          <w:rFonts w:cs="Arial"/>
          <w:b/>
          <w:sz w:val="18"/>
          <w:szCs w:val="18"/>
        </w:rPr>
        <w:t xml:space="preserve"> “EL PROVEEDOR”</w:t>
      </w:r>
      <w:r w:rsidRPr="00DF4499">
        <w:rPr>
          <w:rFonts w:cs="Arial"/>
          <w:sz w:val="18"/>
          <w:szCs w:val="18"/>
        </w:rPr>
        <w:t>,</w:t>
      </w:r>
      <w:r w:rsidRPr="00DF4499">
        <w:rPr>
          <w:rFonts w:cs="Arial"/>
          <w:b/>
          <w:sz w:val="18"/>
          <w:szCs w:val="18"/>
        </w:rPr>
        <w:t xml:space="preserve"> </w:t>
      </w:r>
      <w:r w:rsidRPr="00DF4499">
        <w:rPr>
          <w:rFonts w:cs="Arial"/>
          <w:sz w:val="18"/>
          <w:szCs w:val="18"/>
        </w:rPr>
        <w:t>ni para con los trabajadores que el mismo contrate para la realización del objeto del presente instrumento jurídico, toda vez que dicho personal depende exclusivamente de</w:t>
      </w:r>
      <w:r w:rsidRPr="00DF4499">
        <w:rPr>
          <w:rFonts w:cs="Arial"/>
          <w:b/>
          <w:sz w:val="18"/>
          <w:szCs w:val="18"/>
        </w:rPr>
        <w:t xml:space="preserve"> “EL PROVEEDOR”.</w:t>
      </w:r>
    </w:p>
    <w:p w:rsidR="003E24A8" w:rsidRPr="00DF4499" w:rsidRDefault="003E24A8" w:rsidP="000909B5">
      <w:pPr>
        <w:spacing w:after="0" w:line="240" w:lineRule="auto"/>
        <w:jc w:val="both"/>
        <w:rPr>
          <w:rFonts w:cs="Arial"/>
          <w:b/>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lastRenderedPageBreak/>
        <w:t>Por lo anterior, no se le considerará a</w:t>
      </w:r>
      <w:r w:rsidRPr="00DF4499">
        <w:rPr>
          <w:rFonts w:cs="Arial"/>
          <w:b/>
          <w:sz w:val="18"/>
          <w:szCs w:val="18"/>
        </w:rPr>
        <w:t xml:space="preserve"> “EL INSTITUTO” </w:t>
      </w:r>
      <w:r w:rsidRPr="00DF4499">
        <w:rPr>
          <w:rFonts w:cs="Arial"/>
          <w:sz w:val="18"/>
          <w:szCs w:val="18"/>
        </w:rPr>
        <w:t xml:space="preserve">como patrón, ni aún substituto, y </w:t>
      </w:r>
      <w:r w:rsidRPr="00DF4499">
        <w:rPr>
          <w:rFonts w:cs="Arial"/>
          <w:b/>
          <w:sz w:val="18"/>
          <w:szCs w:val="18"/>
        </w:rPr>
        <w:t>“EL PROVEEDOR”</w:t>
      </w:r>
      <w:r w:rsidRPr="00DF4499">
        <w:rPr>
          <w:rFonts w:cs="Arial"/>
          <w:sz w:val="18"/>
          <w:szCs w:val="18"/>
        </w:rPr>
        <w:t>,</w:t>
      </w:r>
      <w:r w:rsidRPr="00DF4499">
        <w:rPr>
          <w:rFonts w:cs="Arial"/>
          <w:b/>
          <w:sz w:val="18"/>
          <w:szCs w:val="18"/>
        </w:rPr>
        <w:t xml:space="preserve"> </w:t>
      </w:r>
      <w:r w:rsidRPr="00DF4499">
        <w:rPr>
          <w:rFonts w:cs="Arial"/>
          <w:sz w:val="18"/>
          <w:szCs w:val="18"/>
        </w:rPr>
        <w:t>expresamente lo exime de cualquier responsabilidad de carácter civil, fiscal, de seguridad social, laboral o de otra especie, que en su caso pudiera llegar a generarse.</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b/>
          <w:sz w:val="18"/>
          <w:szCs w:val="18"/>
        </w:rPr>
      </w:pPr>
      <w:r w:rsidRPr="00DF4499">
        <w:rPr>
          <w:rFonts w:cs="Arial"/>
          <w:b/>
          <w:sz w:val="18"/>
          <w:szCs w:val="18"/>
        </w:rPr>
        <w:t xml:space="preserve">“EL PROVEEDOR” </w:t>
      </w:r>
      <w:r w:rsidRPr="00DF4499">
        <w:rPr>
          <w:rFonts w:cs="Arial"/>
          <w:sz w:val="18"/>
          <w:szCs w:val="18"/>
        </w:rPr>
        <w:t>se obliga a liberar a</w:t>
      </w:r>
      <w:r w:rsidRPr="00DF4499">
        <w:rPr>
          <w:rFonts w:cs="Arial"/>
          <w:b/>
          <w:sz w:val="18"/>
          <w:szCs w:val="18"/>
        </w:rPr>
        <w:t xml:space="preserve"> “EL INSTITUTO” </w:t>
      </w:r>
      <w:r w:rsidRPr="00DF4499">
        <w:rPr>
          <w:rFonts w:cs="Arial"/>
          <w:sz w:val="18"/>
          <w:szCs w:val="18"/>
        </w:rPr>
        <w:t>de cualquier reclamación de índole laboral o de seguridad social que sea presentada por parte de sus trabajadores, ante las autoridades competentes.</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VIGÉSIMA.-</w:t>
      </w:r>
      <w:r w:rsidRPr="00DF4499">
        <w:rPr>
          <w:rFonts w:cs="Arial"/>
          <w:sz w:val="18"/>
          <w:szCs w:val="18"/>
        </w:rPr>
        <w:t xml:space="preserve"> </w:t>
      </w:r>
      <w:r w:rsidRPr="00DF4499">
        <w:rPr>
          <w:rFonts w:cs="Arial"/>
          <w:b/>
          <w:sz w:val="18"/>
          <w:szCs w:val="18"/>
        </w:rPr>
        <w:t xml:space="preserve">MODIFICACIONES.- </w:t>
      </w:r>
      <w:r w:rsidRPr="00DF4499">
        <w:rPr>
          <w:rFonts w:cs="Arial"/>
          <w:sz w:val="18"/>
          <w:szCs w:val="18"/>
        </w:rPr>
        <w:t xml:space="preserve">De conformidad con lo establecido en los artículos 52 de la </w:t>
      </w:r>
      <w:r w:rsidR="003E24A8">
        <w:rPr>
          <w:rFonts w:cs="Arial"/>
          <w:sz w:val="18"/>
          <w:szCs w:val="18"/>
        </w:rPr>
        <w:t>LAASSP</w:t>
      </w:r>
      <w:r w:rsidRPr="00DF4499">
        <w:rPr>
          <w:rFonts w:cs="Arial"/>
          <w:sz w:val="18"/>
          <w:szCs w:val="18"/>
        </w:rPr>
        <w:t xml:space="preserve"> y 91 de su Reglamento, </w:t>
      </w:r>
      <w:r w:rsidRPr="00DF4499">
        <w:rPr>
          <w:rFonts w:cs="Arial"/>
          <w:b/>
          <w:sz w:val="18"/>
          <w:szCs w:val="18"/>
        </w:rPr>
        <w:t xml:space="preserve">“EL INSTITUTO” </w:t>
      </w:r>
      <w:r w:rsidRPr="00DF4499">
        <w:rPr>
          <w:rFonts w:cs="Arial"/>
          <w:sz w:val="18"/>
          <w:szCs w:val="18"/>
        </w:rPr>
        <w:t xml:space="preserve">podrá celebrar por escrito </w:t>
      </w:r>
      <w:r w:rsidR="003E24A8">
        <w:rPr>
          <w:rFonts w:cs="Arial"/>
          <w:sz w:val="18"/>
          <w:szCs w:val="18"/>
        </w:rPr>
        <w:t>c</w:t>
      </w:r>
      <w:r w:rsidR="003E24A8" w:rsidRPr="00DF4499">
        <w:rPr>
          <w:rFonts w:cs="Arial"/>
          <w:sz w:val="18"/>
          <w:szCs w:val="18"/>
        </w:rPr>
        <w:t xml:space="preserve">onvenio </w:t>
      </w:r>
      <w:r w:rsidR="003E24A8">
        <w:rPr>
          <w:rFonts w:cs="Arial"/>
          <w:sz w:val="18"/>
          <w:szCs w:val="18"/>
        </w:rPr>
        <w:t>m</w:t>
      </w:r>
      <w:r w:rsidR="003E24A8" w:rsidRPr="00DF4499">
        <w:rPr>
          <w:rFonts w:cs="Arial"/>
          <w:sz w:val="18"/>
          <w:szCs w:val="18"/>
        </w:rPr>
        <w:t>odificatorio</w:t>
      </w:r>
      <w:r w:rsidRPr="00DF4499">
        <w:rPr>
          <w:rFonts w:cs="Arial"/>
          <w:sz w:val="18"/>
          <w:szCs w:val="18"/>
        </w:rPr>
        <w:t xml:space="preserve">, al presente </w:t>
      </w:r>
      <w:r w:rsidR="003E24A8">
        <w:rPr>
          <w:rFonts w:cs="Arial"/>
          <w:sz w:val="18"/>
          <w:szCs w:val="18"/>
        </w:rPr>
        <w:t>c</w:t>
      </w:r>
      <w:r w:rsidR="003E24A8" w:rsidRPr="00DF4499">
        <w:rPr>
          <w:rFonts w:cs="Arial"/>
          <w:sz w:val="18"/>
          <w:szCs w:val="18"/>
        </w:rPr>
        <w:t>ontrato</w:t>
      </w:r>
      <w:r w:rsidRPr="00DF4499">
        <w:rPr>
          <w:rFonts w:cs="Arial"/>
          <w:sz w:val="18"/>
          <w:szCs w:val="18"/>
        </w:rPr>
        <w:t xml:space="preserve"> dentro de la vigencia del mismo. Para tal efecto, </w:t>
      </w:r>
      <w:r w:rsidRPr="00DF4499">
        <w:rPr>
          <w:rFonts w:cs="Arial"/>
          <w:b/>
          <w:sz w:val="18"/>
          <w:szCs w:val="18"/>
        </w:rPr>
        <w:t>“EL PROVEEDOR”</w:t>
      </w:r>
      <w:r w:rsidRPr="00DF4499">
        <w:rPr>
          <w:rFonts w:cs="Arial"/>
          <w:sz w:val="18"/>
          <w:szCs w:val="18"/>
        </w:rPr>
        <w:t xml:space="preserve"> se obliga a entregar, en su caso, la modificación de la garantía, en términos del artículo 103 fracción II del </w:t>
      </w:r>
      <w:proofErr w:type="spellStart"/>
      <w:r w:rsidR="003E24A8">
        <w:rPr>
          <w:rFonts w:cs="Arial"/>
          <w:sz w:val="18"/>
          <w:szCs w:val="18"/>
        </w:rPr>
        <w:t>RLAASSP</w:t>
      </w:r>
      <w:proofErr w:type="spellEnd"/>
      <w:r w:rsidRPr="00DF4499">
        <w:rPr>
          <w:rFonts w:cs="Arial"/>
          <w:sz w:val="18"/>
          <w:szCs w:val="18"/>
        </w:rPr>
        <w:t>.</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PRÓRROGAS.-</w:t>
      </w:r>
      <w:r w:rsidRPr="00DF4499">
        <w:rPr>
          <w:rFonts w:cs="Arial"/>
          <w:sz w:val="18"/>
          <w:szCs w:val="18"/>
        </w:rPr>
        <w:t xml:space="preserve"> Asimismo se podrán acordar prórrogas al plazo de entrega originalmente pactado por caso fortuito, fuerza mayor o por causas atribuibles a </w:t>
      </w:r>
      <w:r w:rsidRPr="00DF4499">
        <w:rPr>
          <w:rFonts w:cs="Arial"/>
          <w:b/>
          <w:sz w:val="18"/>
          <w:szCs w:val="18"/>
        </w:rPr>
        <w:t>“EL INSTITUTO”</w:t>
      </w:r>
      <w:r w:rsidRPr="00DF4499">
        <w:rPr>
          <w:rFonts w:cs="Arial"/>
          <w:sz w:val="18"/>
          <w:szCs w:val="18"/>
        </w:rPr>
        <w:t xml:space="preserve">, lo cual deberá estar debidamente acreditado en el expediente de contratación respectivo. </w:t>
      </w:r>
      <w:r w:rsidRPr="00DF4499">
        <w:rPr>
          <w:rFonts w:cs="Arial"/>
          <w:b/>
          <w:sz w:val="18"/>
          <w:szCs w:val="18"/>
        </w:rPr>
        <w:t>“EL PROVEEDOR”</w:t>
      </w:r>
      <w:r w:rsidRPr="00DF4499">
        <w:rPr>
          <w:rFonts w:cs="Arial"/>
          <w:sz w:val="18"/>
          <w:szCs w:val="18"/>
        </w:rPr>
        <w:t xml:space="preserve"> puede solicitar la modificación del plazo originalmente pactado cuando se actualicen y se acrediten los supuestos de caso fortuito o de fuerza mayor.</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Cualquier modificación a los derechos y obligaciones estipuladas por </w:t>
      </w:r>
      <w:r w:rsidRPr="00DF4499">
        <w:rPr>
          <w:rFonts w:cs="Arial"/>
          <w:b/>
          <w:sz w:val="18"/>
          <w:szCs w:val="18"/>
        </w:rPr>
        <w:t>“LAS PARTES”</w:t>
      </w:r>
      <w:r w:rsidRPr="00DF4499">
        <w:rPr>
          <w:rFonts w:cs="Arial"/>
          <w:sz w:val="18"/>
          <w:szCs w:val="18"/>
        </w:rPr>
        <w:t xml:space="preserve"> en el presente </w:t>
      </w:r>
      <w:r w:rsidR="003E24A8">
        <w:rPr>
          <w:rFonts w:cs="Arial"/>
          <w:sz w:val="18"/>
          <w:szCs w:val="18"/>
        </w:rPr>
        <w:t>c</w:t>
      </w:r>
      <w:r w:rsidR="003E24A8" w:rsidRPr="00DF4499">
        <w:rPr>
          <w:rFonts w:cs="Arial"/>
          <w:sz w:val="18"/>
          <w:szCs w:val="18"/>
        </w:rPr>
        <w:t>ontrato</w:t>
      </w:r>
      <w:r w:rsidRPr="00DF4499">
        <w:rPr>
          <w:rFonts w:cs="Arial"/>
          <w:sz w:val="18"/>
          <w:szCs w:val="18"/>
        </w:rPr>
        <w:t xml:space="preserve">, deberá formalizarse mediante convenio y por escrito, mismo que será suscrito por los servidores públicos que lo hayan hecho en el </w:t>
      </w:r>
      <w:r w:rsidR="003E24A8">
        <w:rPr>
          <w:rFonts w:cs="Arial"/>
          <w:sz w:val="18"/>
          <w:szCs w:val="18"/>
        </w:rPr>
        <w:t>c</w:t>
      </w:r>
      <w:r w:rsidR="003E24A8" w:rsidRPr="00DF4499">
        <w:rPr>
          <w:rFonts w:cs="Arial"/>
          <w:sz w:val="18"/>
          <w:szCs w:val="18"/>
        </w:rPr>
        <w:t>ontrato</w:t>
      </w:r>
      <w:r w:rsidRPr="00DF4499">
        <w:rPr>
          <w:rFonts w:cs="Arial"/>
          <w:sz w:val="18"/>
          <w:szCs w:val="18"/>
        </w:rPr>
        <w:t>, quienes los sustituyan o estén facultados para ello.</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 xml:space="preserve">VIGÉSIMA PRIMERA.- ADMINISTRACIÓN Y VERIFICACIÓN.- </w:t>
      </w:r>
      <w:r w:rsidRPr="00DF4499">
        <w:rPr>
          <w:rFonts w:cs="Arial"/>
          <w:sz w:val="18"/>
          <w:szCs w:val="18"/>
        </w:rPr>
        <w:t>Será responsabilidad del servidor público indicado en el apartado de declaraciones de</w:t>
      </w:r>
      <w:r w:rsidRPr="00DF4499">
        <w:rPr>
          <w:rFonts w:cs="Arial"/>
          <w:b/>
          <w:bCs/>
          <w:sz w:val="18"/>
          <w:szCs w:val="18"/>
        </w:rPr>
        <w:t xml:space="preserve"> “EL INSTITUTO”</w:t>
      </w:r>
      <w:r w:rsidRPr="00DF4499">
        <w:rPr>
          <w:rFonts w:cs="Arial"/>
          <w:sz w:val="18"/>
          <w:szCs w:val="18"/>
        </w:rPr>
        <w:t xml:space="preserve">, administrar y verificar el cumplimiento del presente </w:t>
      </w:r>
      <w:r w:rsidR="003E24A8">
        <w:rPr>
          <w:rFonts w:cs="Arial"/>
          <w:sz w:val="18"/>
          <w:szCs w:val="18"/>
        </w:rPr>
        <w:t>c</w:t>
      </w:r>
      <w:r w:rsidR="003E24A8" w:rsidRPr="00DF4499">
        <w:rPr>
          <w:rFonts w:cs="Arial"/>
          <w:sz w:val="18"/>
          <w:szCs w:val="18"/>
        </w:rPr>
        <w:t>ontrato</w:t>
      </w:r>
      <w:r w:rsidRPr="00DF4499">
        <w:rPr>
          <w:rFonts w:cs="Arial"/>
          <w:sz w:val="18"/>
          <w:szCs w:val="18"/>
        </w:rPr>
        <w:t xml:space="preserve">, de conformidad con lo establecido en el penúltimo y último párrafo del artículo 84 del </w:t>
      </w:r>
      <w:proofErr w:type="spellStart"/>
      <w:r w:rsidR="003E24A8">
        <w:rPr>
          <w:rFonts w:cs="Arial"/>
          <w:sz w:val="18"/>
          <w:szCs w:val="18"/>
        </w:rPr>
        <w:t>RLAASSP</w:t>
      </w:r>
      <w:proofErr w:type="spellEnd"/>
      <w:r w:rsidRPr="00DF4499">
        <w:rPr>
          <w:rFonts w:cs="Arial"/>
          <w:sz w:val="18"/>
          <w:szCs w:val="18"/>
        </w:rPr>
        <w:t>.</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En el caso de que se lleve a cabo un relevo institucional temporal o permanente con dicho servidor público de </w:t>
      </w:r>
      <w:r w:rsidRPr="00DF4499">
        <w:rPr>
          <w:rFonts w:cs="Arial"/>
          <w:b/>
          <w:sz w:val="18"/>
          <w:szCs w:val="18"/>
        </w:rPr>
        <w:t>“EL INSTITUTO”</w:t>
      </w:r>
      <w:r w:rsidRPr="00DF4499">
        <w:rPr>
          <w:rFonts w:cs="Arial"/>
          <w:sz w:val="18"/>
          <w:szCs w:val="18"/>
        </w:rPr>
        <w:t xml:space="preserve"> tendrá carácter de </w:t>
      </w:r>
      <w:r w:rsidRPr="00DF4499">
        <w:rPr>
          <w:rFonts w:cs="Arial"/>
          <w:b/>
          <w:sz w:val="18"/>
          <w:szCs w:val="18"/>
        </w:rPr>
        <w:t>ADMINISTRADOR DEL CONTRATO</w:t>
      </w:r>
      <w:r w:rsidRPr="00DF4499">
        <w:rPr>
          <w:rFonts w:cs="Arial"/>
          <w:sz w:val="18"/>
          <w:szCs w:val="18"/>
        </w:rPr>
        <w:t xml:space="preserve"> la persona que sustituya al servidor público en el cargo.</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b/>
          <w:sz w:val="18"/>
          <w:szCs w:val="18"/>
        </w:rPr>
        <w:t xml:space="preserve">VIGÉSIMA SEGUNDA.- </w:t>
      </w:r>
      <w:r w:rsidRPr="00DF4499">
        <w:rPr>
          <w:rFonts w:cs="Arial"/>
          <w:b/>
          <w:bCs/>
          <w:sz w:val="18"/>
          <w:szCs w:val="18"/>
        </w:rPr>
        <w:t xml:space="preserve">RELACIÓN DE ANEXOS.- </w:t>
      </w:r>
      <w:r w:rsidRPr="00DF4499">
        <w:rPr>
          <w:rFonts w:cs="Arial"/>
          <w:sz w:val="18"/>
          <w:szCs w:val="18"/>
        </w:rPr>
        <w:t xml:space="preserve">Los anexos que se relacionan a continuación son rubricados de conformidad y forman parte integrante del presente </w:t>
      </w:r>
      <w:r w:rsidR="00282819">
        <w:rPr>
          <w:rFonts w:cs="Arial"/>
          <w:sz w:val="18"/>
          <w:szCs w:val="18"/>
        </w:rPr>
        <w:t>c</w:t>
      </w:r>
      <w:r w:rsidR="00282819" w:rsidRPr="00DF4499">
        <w:rPr>
          <w:rFonts w:cs="Arial"/>
          <w:sz w:val="18"/>
          <w:szCs w:val="18"/>
        </w:rPr>
        <w:t>ontrato</w:t>
      </w:r>
      <w:r w:rsidRPr="00DF4499">
        <w:rPr>
          <w:rFonts w:cs="Arial"/>
          <w:sz w:val="18"/>
          <w:szCs w:val="18"/>
        </w:rPr>
        <w:t>.</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ind w:left="1985" w:hanging="1701"/>
        <w:jc w:val="both"/>
        <w:rPr>
          <w:rFonts w:cs="Arial"/>
          <w:sz w:val="18"/>
          <w:szCs w:val="18"/>
          <w:lang w:val="es-ES"/>
        </w:rPr>
      </w:pPr>
      <w:r w:rsidRPr="00DF4499">
        <w:rPr>
          <w:rFonts w:cs="Arial"/>
          <w:b/>
          <w:bCs/>
          <w:sz w:val="18"/>
          <w:szCs w:val="18"/>
          <w:lang w:val="es-ES"/>
        </w:rPr>
        <w:t>Anexo 1 (uno)</w:t>
      </w:r>
      <w:r w:rsidRPr="00DF4499">
        <w:rPr>
          <w:rFonts w:cs="Arial"/>
          <w:b/>
          <w:bCs/>
          <w:sz w:val="18"/>
          <w:szCs w:val="18"/>
          <w:lang w:val="es-ES"/>
        </w:rPr>
        <w:tab/>
      </w:r>
      <w:r w:rsidRPr="00DF4499">
        <w:rPr>
          <w:rFonts w:cs="Arial"/>
          <w:sz w:val="18"/>
          <w:szCs w:val="18"/>
          <w:lang w:val="es-ES"/>
        </w:rPr>
        <w:t>“Dictamen de Disponibilidad Presupuestal Previo”</w:t>
      </w:r>
    </w:p>
    <w:p w:rsidR="000909B5" w:rsidRPr="00DF4499" w:rsidRDefault="000909B5" w:rsidP="000909B5">
      <w:pPr>
        <w:spacing w:after="0" w:line="240" w:lineRule="auto"/>
        <w:ind w:left="1985" w:hanging="1701"/>
        <w:jc w:val="both"/>
        <w:rPr>
          <w:rFonts w:cs="Arial"/>
          <w:b/>
          <w:sz w:val="18"/>
          <w:szCs w:val="18"/>
          <w:lang w:val="es-ES"/>
        </w:rPr>
      </w:pPr>
    </w:p>
    <w:p w:rsidR="000909B5" w:rsidRPr="00DF4499" w:rsidRDefault="000909B5" w:rsidP="000909B5">
      <w:pPr>
        <w:spacing w:after="0" w:line="240" w:lineRule="auto"/>
        <w:ind w:left="1985" w:hanging="1701"/>
        <w:jc w:val="both"/>
        <w:rPr>
          <w:rFonts w:cs="Arial"/>
          <w:sz w:val="18"/>
          <w:szCs w:val="18"/>
          <w:lang w:val="es-ES"/>
        </w:rPr>
      </w:pPr>
      <w:r w:rsidRPr="00DF4499">
        <w:rPr>
          <w:rFonts w:cs="Arial"/>
          <w:b/>
          <w:sz w:val="18"/>
          <w:szCs w:val="18"/>
          <w:lang w:val="es-ES"/>
        </w:rPr>
        <w:t>Anexo 2 (dos)</w:t>
      </w:r>
      <w:r w:rsidRPr="00DF4499">
        <w:rPr>
          <w:rFonts w:cs="Arial"/>
          <w:b/>
          <w:sz w:val="18"/>
          <w:szCs w:val="18"/>
          <w:lang w:val="es-ES"/>
        </w:rPr>
        <w:tab/>
      </w:r>
      <w:r w:rsidRPr="00DF4499">
        <w:rPr>
          <w:rFonts w:cs="Arial"/>
          <w:sz w:val="18"/>
          <w:szCs w:val="18"/>
          <w:lang w:val="es-ES"/>
        </w:rPr>
        <w:t>“Anexo Técnico, Términos y Condiciones</w:t>
      </w:r>
      <w:r w:rsidRPr="00DF4499">
        <w:rPr>
          <w:rFonts w:cs="Arial"/>
          <w:bCs/>
          <w:sz w:val="18"/>
          <w:szCs w:val="18"/>
          <w:lang w:val="es-ES"/>
        </w:rPr>
        <w:t>”</w:t>
      </w:r>
    </w:p>
    <w:p w:rsidR="000909B5" w:rsidRPr="00DF4499" w:rsidRDefault="000909B5" w:rsidP="000909B5">
      <w:pPr>
        <w:spacing w:after="0" w:line="240" w:lineRule="auto"/>
        <w:ind w:left="1985" w:hanging="1701"/>
        <w:jc w:val="both"/>
        <w:rPr>
          <w:rFonts w:cs="Arial"/>
          <w:b/>
          <w:sz w:val="18"/>
          <w:szCs w:val="18"/>
          <w:lang w:val="es-ES"/>
        </w:rPr>
      </w:pPr>
    </w:p>
    <w:p w:rsidR="000909B5" w:rsidRPr="00DF4499" w:rsidRDefault="000909B5" w:rsidP="000909B5">
      <w:pPr>
        <w:spacing w:after="0" w:line="240" w:lineRule="auto"/>
        <w:ind w:left="1985" w:hanging="1701"/>
        <w:jc w:val="both"/>
        <w:rPr>
          <w:rFonts w:cs="Arial"/>
          <w:sz w:val="18"/>
          <w:szCs w:val="18"/>
          <w:lang w:val="es-ES"/>
        </w:rPr>
      </w:pPr>
      <w:r w:rsidRPr="00DF4499">
        <w:rPr>
          <w:rFonts w:cs="Arial"/>
          <w:b/>
          <w:sz w:val="18"/>
          <w:szCs w:val="18"/>
          <w:lang w:val="es-ES"/>
        </w:rPr>
        <w:t>Anexo 3 (tres)</w:t>
      </w:r>
      <w:r w:rsidRPr="00DF4499">
        <w:rPr>
          <w:rFonts w:cs="Arial"/>
          <w:b/>
          <w:sz w:val="18"/>
          <w:szCs w:val="18"/>
          <w:lang w:val="es-ES"/>
        </w:rPr>
        <w:tab/>
      </w:r>
      <w:r w:rsidRPr="00DF4499">
        <w:rPr>
          <w:rFonts w:cs="Arial"/>
          <w:sz w:val="18"/>
          <w:szCs w:val="18"/>
          <w:lang w:val="es-ES"/>
        </w:rPr>
        <w:t>“Propuesta Técnica y Económica y Acta de Fallo”</w:t>
      </w:r>
    </w:p>
    <w:p w:rsidR="000909B5" w:rsidRPr="00DF4499" w:rsidRDefault="000909B5" w:rsidP="000909B5">
      <w:pPr>
        <w:spacing w:after="0" w:line="240" w:lineRule="auto"/>
        <w:ind w:right="-93"/>
        <w:jc w:val="both"/>
        <w:rPr>
          <w:rFonts w:cs="Arial"/>
          <w:sz w:val="18"/>
          <w:szCs w:val="18"/>
          <w:lang w:val="es-ES"/>
        </w:rPr>
      </w:pPr>
    </w:p>
    <w:p w:rsidR="000909B5" w:rsidRPr="00DF4499" w:rsidRDefault="000909B5" w:rsidP="000909B5">
      <w:pPr>
        <w:spacing w:after="0" w:line="240" w:lineRule="auto"/>
        <w:ind w:right="-93"/>
        <w:jc w:val="both"/>
        <w:rPr>
          <w:rFonts w:cs="Arial"/>
          <w:sz w:val="18"/>
          <w:szCs w:val="18"/>
        </w:rPr>
      </w:pPr>
      <w:r w:rsidRPr="00DF4499">
        <w:rPr>
          <w:rFonts w:cs="Arial"/>
          <w:b/>
          <w:sz w:val="18"/>
          <w:szCs w:val="18"/>
        </w:rPr>
        <w:t>VIGÉSIMA TERCERA</w:t>
      </w:r>
      <w:r w:rsidRPr="00DF4499">
        <w:rPr>
          <w:rFonts w:cs="Arial"/>
          <w:b/>
          <w:bCs/>
          <w:sz w:val="18"/>
          <w:szCs w:val="18"/>
        </w:rPr>
        <w:t xml:space="preserve">.- </w:t>
      </w:r>
      <w:r w:rsidRPr="00DF4499">
        <w:rPr>
          <w:rFonts w:cs="Arial"/>
          <w:b/>
          <w:sz w:val="18"/>
          <w:szCs w:val="18"/>
        </w:rPr>
        <w:t>LEGISLACIÓN APLICABLE.-</w:t>
      </w:r>
      <w:r w:rsidRPr="00DF4499">
        <w:rPr>
          <w:rFonts w:cs="Arial"/>
          <w:sz w:val="18"/>
          <w:szCs w:val="18"/>
        </w:rPr>
        <w:t xml:space="preserve"> </w:t>
      </w:r>
      <w:r w:rsidRPr="00DF4499">
        <w:rPr>
          <w:rFonts w:cs="Arial"/>
          <w:b/>
          <w:sz w:val="18"/>
          <w:szCs w:val="18"/>
        </w:rPr>
        <w:t>“LAS PARTES”</w:t>
      </w:r>
      <w:r w:rsidRPr="00DF4499">
        <w:rPr>
          <w:rFonts w:cs="Arial"/>
          <w:sz w:val="18"/>
          <w:szCs w:val="18"/>
        </w:rPr>
        <w:t xml:space="preserve"> se obligan a sujetarse estrictamente para el cumplimiento del presente </w:t>
      </w:r>
      <w:r w:rsidR="00282819">
        <w:rPr>
          <w:rFonts w:cs="Arial"/>
          <w:sz w:val="18"/>
          <w:szCs w:val="18"/>
        </w:rPr>
        <w:t>c</w:t>
      </w:r>
      <w:r w:rsidR="00282819" w:rsidRPr="00DF4499">
        <w:rPr>
          <w:rFonts w:cs="Arial"/>
          <w:sz w:val="18"/>
          <w:szCs w:val="18"/>
        </w:rPr>
        <w:t>ontrato</w:t>
      </w:r>
      <w:r w:rsidRPr="00DF4499">
        <w:rPr>
          <w:rFonts w:cs="Arial"/>
          <w:sz w:val="18"/>
          <w:szCs w:val="18"/>
        </w:rPr>
        <w:t xml:space="preserve">, a todas y cada una de las cláusulas del mismo, así como a lo establecido en la </w:t>
      </w:r>
      <w:r w:rsidR="00282819">
        <w:rPr>
          <w:rFonts w:cs="Arial"/>
          <w:sz w:val="18"/>
          <w:szCs w:val="18"/>
        </w:rPr>
        <w:t>LAASSP</w:t>
      </w:r>
      <w:r w:rsidRPr="00DF4499">
        <w:rPr>
          <w:rFonts w:cs="Arial"/>
          <w:sz w:val="18"/>
          <w:szCs w:val="18"/>
        </w:rPr>
        <w:t>, su Reglamento y supletoriamente al Código Civil Federal, a la Ley Federal de Procedimiento Administrativo, al Código Federal de Procedimientos Civiles y demás ordenamientos aplicables en la materia.</w:t>
      </w:r>
    </w:p>
    <w:p w:rsidR="000909B5" w:rsidRPr="00DF4499" w:rsidRDefault="000909B5" w:rsidP="000909B5">
      <w:pPr>
        <w:spacing w:after="0" w:line="240" w:lineRule="auto"/>
        <w:jc w:val="both"/>
        <w:rPr>
          <w:rFonts w:cs="Arial"/>
          <w:sz w:val="18"/>
          <w:szCs w:val="18"/>
        </w:rPr>
      </w:pPr>
    </w:p>
    <w:p w:rsidR="000909B5" w:rsidRPr="00DF4499" w:rsidRDefault="000909B5" w:rsidP="000909B5">
      <w:pPr>
        <w:widowControl w:val="0"/>
        <w:spacing w:after="0" w:line="240" w:lineRule="auto"/>
        <w:ind w:right="-93"/>
        <w:jc w:val="both"/>
        <w:rPr>
          <w:rFonts w:cs="Arial"/>
          <w:sz w:val="18"/>
          <w:szCs w:val="18"/>
        </w:rPr>
      </w:pPr>
      <w:r w:rsidRPr="00DF4499">
        <w:rPr>
          <w:rFonts w:cs="Arial"/>
          <w:b/>
          <w:sz w:val="18"/>
          <w:szCs w:val="18"/>
        </w:rPr>
        <w:t xml:space="preserve">VIGÉSIMA CUARTA.- </w:t>
      </w:r>
      <w:r w:rsidRPr="00DF4499">
        <w:rPr>
          <w:rFonts w:cs="Arial"/>
          <w:b/>
          <w:bCs/>
          <w:sz w:val="18"/>
          <w:szCs w:val="18"/>
        </w:rPr>
        <w:t>JURISDICCIÓN.-</w:t>
      </w:r>
      <w:r w:rsidRPr="00DF4499">
        <w:rPr>
          <w:rFonts w:cs="Arial"/>
          <w:sz w:val="18"/>
          <w:szCs w:val="18"/>
        </w:rPr>
        <w:t xml:space="preserve"> Para la interpretación y cumplimiento de este instrumento jurídico, así como para todo aquello que no esté expresamente estipulado en el mismo, </w:t>
      </w:r>
      <w:r w:rsidRPr="00DF4499">
        <w:rPr>
          <w:rFonts w:cs="Arial"/>
          <w:b/>
          <w:sz w:val="18"/>
          <w:szCs w:val="18"/>
        </w:rPr>
        <w:t>“LAS PARTES”</w:t>
      </w:r>
      <w:r w:rsidRPr="00DF4499">
        <w:rPr>
          <w:rFonts w:cs="Arial"/>
          <w:sz w:val="18"/>
          <w:szCs w:val="18"/>
        </w:rPr>
        <w:t xml:space="preserve"> se someten a la jurisdicción de los </w:t>
      </w:r>
      <w:r w:rsidR="00282819">
        <w:rPr>
          <w:rFonts w:cs="Arial"/>
          <w:sz w:val="18"/>
          <w:szCs w:val="18"/>
        </w:rPr>
        <w:t>t</w:t>
      </w:r>
      <w:r w:rsidRPr="00DF4499">
        <w:rPr>
          <w:rFonts w:cs="Arial"/>
          <w:sz w:val="18"/>
          <w:szCs w:val="18"/>
        </w:rPr>
        <w:t xml:space="preserve">ribunales </w:t>
      </w:r>
      <w:r w:rsidR="00282819">
        <w:rPr>
          <w:rFonts w:cs="Arial"/>
          <w:sz w:val="18"/>
          <w:szCs w:val="18"/>
        </w:rPr>
        <w:t>f</w:t>
      </w:r>
      <w:r w:rsidRPr="00DF4499">
        <w:rPr>
          <w:rFonts w:cs="Arial"/>
          <w:sz w:val="18"/>
          <w:szCs w:val="18"/>
        </w:rPr>
        <w:t>ederales competentes de la Ciudad de México, renunciando a cualquier otro fuero presente o futuro que por razón de su domicilio les pudiera corresponder.</w:t>
      </w:r>
    </w:p>
    <w:p w:rsidR="000909B5" w:rsidRPr="00DF4499" w:rsidRDefault="000909B5" w:rsidP="000909B5">
      <w:pPr>
        <w:spacing w:after="0" w:line="240" w:lineRule="auto"/>
        <w:jc w:val="both"/>
        <w:rPr>
          <w:rFonts w:cs="Arial"/>
          <w:sz w:val="18"/>
          <w:szCs w:val="18"/>
        </w:rPr>
      </w:pPr>
    </w:p>
    <w:p w:rsidR="000909B5" w:rsidRPr="00DF4499" w:rsidRDefault="000909B5" w:rsidP="000909B5">
      <w:pPr>
        <w:spacing w:after="0" w:line="240" w:lineRule="auto"/>
        <w:jc w:val="both"/>
        <w:rPr>
          <w:rFonts w:cs="Arial"/>
          <w:sz w:val="18"/>
          <w:szCs w:val="18"/>
        </w:rPr>
      </w:pPr>
      <w:r w:rsidRPr="00DF4499">
        <w:rPr>
          <w:rFonts w:cs="Arial"/>
          <w:sz w:val="18"/>
          <w:szCs w:val="18"/>
        </w:rPr>
        <w:t xml:space="preserve">Previa lectura y debidamente enteradas </w:t>
      </w:r>
      <w:r w:rsidRPr="00DF4499">
        <w:rPr>
          <w:rFonts w:cs="Arial"/>
          <w:b/>
          <w:sz w:val="18"/>
          <w:szCs w:val="18"/>
        </w:rPr>
        <w:t>“LAS PARTES”</w:t>
      </w:r>
      <w:r w:rsidRPr="00DF4499">
        <w:rPr>
          <w:rFonts w:cs="Arial"/>
          <w:sz w:val="18"/>
          <w:szCs w:val="18"/>
        </w:rPr>
        <w:t xml:space="preserve"> del contenido, alcance y fuerza legal del presente </w:t>
      </w:r>
      <w:r w:rsidR="001303FE">
        <w:rPr>
          <w:rFonts w:cs="Arial"/>
          <w:sz w:val="18"/>
          <w:szCs w:val="18"/>
        </w:rPr>
        <w:t>c</w:t>
      </w:r>
      <w:r w:rsidR="001303FE" w:rsidRPr="00DF4499">
        <w:rPr>
          <w:rFonts w:cs="Arial"/>
          <w:sz w:val="18"/>
          <w:szCs w:val="18"/>
        </w:rPr>
        <w:t>ontrato</w:t>
      </w:r>
      <w:r w:rsidRPr="00DF4499">
        <w:rPr>
          <w:rFonts w:cs="Arial"/>
          <w:sz w:val="18"/>
          <w:szCs w:val="18"/>
        </w:rPr>
        <w:t xml:space="preserve">, en virtud de que se ajusta a la expresión de su libre voluntad y que su consentimiento no se encuentra afectado por dolo, error, mala fe, ni otros vicios de la voluntad, lo firman y ratifican en todas sus partes, por sextuplicado, en la Ciudad de México, el día </w:t>
      </w:r>
      <w:r w:rsidRPr="00DF4499">
        <w:rPr>
          <w:rFonts w:cs="Arial"/>
          <w:b/>
          <w:sz w:val="18"/>
          <w:szCs w:val="18"/>
        </w:rPr>
        <w:t>------------------</w:t>
      </w:r>
      <w:r w:rsidRPr="00DF4499">
        <w:rPr>
          <w:rFonts w:cs="Arial"/>
          <w:sz w:val="18"/>
          <w:szCs w:val="18"/>
        </w:rPr>
        <w:t xml:space="preserve"> quedando un ejemplar en poder de </w:t>
      </w:r>
      <w:r w:rsidRPr="00DF4499">
        <w:rPr>
          <w:rFonts w:cs="Arial"/>
          <w:b/>
          <w:bCs/>
          <w:sz w:val="18"/>
          <w:szCs w:val="18"/>
        </w:rPr>
        <w:t>“</w:t>
      </w:r>
      <w:r w:rsidRPr="00DF4499">
        <w:rPr>
          <w:rFonts w:cs="Arial"/>
          <w:b/>
          <w:sz w:val="18"/>
          <w:szCs w:val="18"/>
        </w:rPr>
        <w:t>EL PROVEEDOR</w:t>
      </w:r>
      <w:r w:rsidRPr="00DF4499">
        <w:rPr>
          <w:rFonts w:cs="Arial"/>
          <w:b/>
          <w:bCs/>
          <w:sz w:val="18"/>
          <w:szCs w:val="18"/>
        </w:rPr>
        <w:t>”</w:t>
      </w:r>
      <w:r w:rsidRPr="00DF4499">
        <w:rPr>
          <w:rFonts w:cs="Arial"/>
          <w:sz w:val="18"/>
          <w:szCs w:val="18"/>
        </w:rPr>
        <w:t xml:space="preserve"> y los restantes en poder de </w:t>
      </w:r>
      <w:r w:rsidRPr="00DF4499">
        <w:rPr>
          <w:rFonts w:cs="Arial"/>
          <w:b/>
          <w:bCs/>
          <w:sz w:val="18"/>
          <w:szCs w:val="18"/>
        </w:rPr>
        <w:t>“EL INSTITUTO”</w:t>
      </w:r>
      <w:r w:rsidRPr="00DF4499">
        <w:rPr>
          <w:rFonts w:cs="Arial"/>
          <w:sz w:val="18"/>
          <w:szCs w:val="18"/>
        </w:rPr>
        <w:t>.</w:t>
      </w:r>
    </w:p>
    <w:p w:rsidR="000909B5" w:rsidRPr="00DF4499" w:rsidRDefault="000909B5" w:rsidP="000909B5">
      <w:pPr>
        <w:spacing w:after="0" w:line="240" w:lineRule="auto"/>
        <w:jc w:val="both"/>
        <w:rPr>
          <w:rFonts w:cs="Arial"/>
          <w:sz w:val="18"/>
          <w:szCs w:val="18"/>
        </w:rPr>
      </w:pPr>
    </w:p>
    <w:p w:rsidR="000909B5" w:rsidRPr="00DF4499" w:rsidRDefault="000909B5" w:rsidP="000909B5">
      <w:pPr>
        <w:widowControl w:val="0"/>
        <w:spacing w:after="0" w:line="240" w:lineRule="auto"/>
        <w:jc w:val="both"/>
        <w:rPr>
          <w:rFonts w:cs="Arial"/>
          <w:sz w:val="18"/>
          <w:szCs w:val="18"/>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0909B5" w:rsidRPr="00DF4499" w:rsidTr="000909B5">
        <w:trPr>
          <w:trHeight w:val="235"/>
          <w:jc w:val="center"/>
        </w:trPr>
        <w:tc>
          <w:tcPr>
            <w:tcW w:w="4856" w:type="dxa"/>
            <w:tcBorders>
              <w:bottom w:val="single" w:sz="8" w:space="0" w:color="000000"/>
            </w:tcBorders>
          </w:tcPr>
          <w:p w:rsidR="000909B5" w:rsidRPr="00DF4499" w:rsidRDefault="000909B5" w:rsidP="000909B5">
            <w:pPr>
              <w:snapToGrid w:val="0"/>
              <w:spacing w:after="0" w:line="240" w:lineRule="auto"/>
              <w:ind w:right="50"/>
              <w:jc w:val="center"/>
              <w:rPr>
                <w:rFonts w:cs="Arial"/>
                <w:b/>
                <w:sz w:val="18"/>
                <w:szCs w:val="18"/>
              </w:rPr>
            </w:pPr>
            <w:r w:rsidRPr="00DF4499">
              <w:rPr>
                <w:rFonts w:cs="Arial"/>
                <w:b/>
                <w:sz w:val="18"/>
                <w:szCs w:val="18"/>
              </w:rPr>
              <w:t>“EL INSTITUTO”</w:t>
            </w:r>
          </w:p>
          <w:p w:rsidR="000909B5" w:rsidRPr="00DF4499" w:rsidRDefault="000909B5" w:rsidP="000909B5">
            <w:pPr>
              <w:spacing w:after="0" w:line="240" w:lineRule="auto"/>
              <w:ind w:right="50"/>
              <w:jc w:val="center"/>
              <w:rPr>
                <w:rFonts w:cs="Arial"/>
                <w:b/>
                <w:sz w:val="18"/>
                <w:szCs w:val="18"/>
              </w:rPr>
            </w:pPr>
            <w:r w:rsidRPr="00DF4499">
              <w:rPr>
                <w:rFonts w:cs="Arial"/>
                <w:b/>
                <w:sz w:val="18"/>
                <w:szCs w:val="18"/>
              </w:rPr>
              <w:lastRenderedPageBreak/>
              <w:t>INSTITUTO MEXICANO DEL SEGURO SOCIAL</w:t>
            </w:r>
          </w:p>
          <w:p w:rsidR="000909B5" w:rsidRPr="00DF4499" w:rsidRDefault="000909B5" w:rsidP="000909B5">
            <w:pPr>
              <w:spacing w:after="0" w:line="240" w:lineRule="auto"/>
              <w:ind w:right="50"/>
              <w:jc w:val="center"/>
              <w:rPr>
                <w:rFonts w:cs="Arial"/>
                <w:b/>
                <w:iCs/>
                <w:sz w:val="18"/>
                <w:szCs w:val="18"/>
              </w:rPr>
            </w:pPr>
          </w:p>
          <w:p w:rsidR="000909B5" w:rsidRPr="00DF4499" w:rsidRDefault="000909B5" w:rsidP="000909B5">
            <w:pPr>
              <w:spacing w:after="0" w:line="240" w:lineRule="auto"/>
              <w:ind w:right="50"/>
              <w:jc w:val="center"/>
              <w:rPr>
                <w:rFonts w:cs="Arial"/>
                <w:b/>
                <w:iCs/>
                <w:sz w:val="18"/>
                <w:szCs w:val="18"/>
              </w:rPr>
            </w:pPr>
          </w:p>
          <w:p w:rsidR="000909B5" w:rsidRPr="00DF4499" w:rsidRDefault="000909B5" w:rsidP="000909B5">
            <w:pPr>
              <w:spacing w:after="0" w:line="240" w:lineRule="auto"/>
              <w:ind w:right="50"/>
              <w:jc w:val="center"/>
              <w:rPr>
                <w:rFonts w:cs="Arial"/>
                <w:b/>
                <w:iCs/>
                <w:sz w:val="18"/>
                <w:szCs w:val="18"/>
              </w:rPr>
            </w:pPr>
          </w:p>
          <w:p w:rsidR="000909B5" w:rsidRPr="00DF4499" w:rsidRDefault="000909B5" w:rsidP="000909B5">
            <w:pPr>
              <w:spacing w:after="0" w:line="240" w:lineRule="auto"/>
              <w:ind w:right="50"/>
              <w:jc w:val="center"/>
              <w:rPr>
                <w:rFonts w:cs="Arial"/>
                <w:b/>
                <w:iCs/>
                <w:sz w:val="18"/>
                <w:szCs w:val="18"/>
              </w:rPr>
            </w:pPr>
          </w:p>
          <w:p w:rsidR="000909B5" w:rsidRPr="00DF4499" w:rsidRDefault="000909B5" w:rsidP="000909B5">
            <w:pPr>
              <w:spacing w:after="0" w:line="240" w:lineRule="auto"/>
              <w:ind w:right="50"/>
              <w:jc w:val="center"/>
              <w:rPr>
                <w:rFonts w:cs="Arial"/>
                <w:b/>
                <w:iCs/>
                <w:sz w:val="18"/>
                <w:szCs w:val="18"/>
              </w:rPr>
            </w:pPr>
          </w:p>
        </w:tc>
        <w:tc>
          <w:tcPr>
            <w:tcW w:w="184" w:type="dxa"/>
          </w:tcPr>
          <w:p w:rsidR="000909B5" w:rsidRPr="00DF4499" w:rsidRDefault="000909B5" w:rsidP="000909B5">
            <w:pPr>
              <w:snapToGrid w:val="0"/>
              <w:spacing w:after="0" w:line="240" w:lineRule="auto"/>
              <w:ind w:right="50"/>
              <w:jc w:val="center"/>
              <w:rPr>
                <w:rFonts w:cs="Arial"/>
                <w:b/>
                <w:sz w:val="18"/>
                <w:szCs w:val="18"/>
              </w:rPr>
            </w:pPr>
          </w:p>
        </w:tc>
        <w:tc>
          <w:tcPr>
            <w:tcW w:w="4804" w:type="dxa"/>
            <w:tcBorders>
              <w:bottom w:val="single" w:sz="8" w:space="0" w:color="000000"/>
            </w:tcBorders>
          </w:tcPr>
          <w:p w:rsidR="000909B5" w:rsidRPr="00DF4499" w:rsidRDefault="000909B5" w:rsidP="000909B5">
            <w:pPr>
              <w:snapToGrid w:val="0"/>
              <w:spacing w:after="0" w:line="240" w:lineRule="auto"/>
              <w:ind w:right="50"/>
              <w:jc w:val="center"/>
              <w:rPr>
                <w:rFonts w:cs="Arial"/>
                <w:b/>
                <w:sz w:val="18"/>
                <w:szCs w:val="18"/>
              </w:rPr>
            </w:pPr>
            <w:r w:rsidRPr="00DF4499">
              <w:rPr>
                <w:rFonts w:cs="Arial"/>
                <w:b/>
                <w:sz w:val="18"/>
                <w:szCs w:val="18"/>
              </w:rPr>
              <w:t>“EL PROVEEDOR”</w:t>
            </w:r>
          </w:p>
          <w:p w:rsidR="000909B5" w:rsidRPr="00DF4499" w:rsidRDefault="000909B5" w:rsidP="000909B5">
            <w:pPr>
              <w:snapToGrid w:val="0"/>
              <w:spacing w:after="0" w:line="240" w:lineRule="auto"/>
              <w:ind w:right="50"/>
              <w:jc w:val="center"/>
              <w:rPr>
                <w:rFonts w:cs="Arial"/>
                <w:b/>
                <w:sz w:val="18"/>
                <w:szCs w:val="18"/>
              </w:rPr>
            </w:pPr>
          </w:p>
          <w:p w:rsidR="000909B5" w:rsidRPr="00DF4499" w:rsidRDefault="000909B5" w:rsidP="000909B5">
            <w:pPr>
              <w:snapToGrid w:val="0"/>
              <w:spacing w:after="0" w:line="240" w:lineRule="auto"/>
              <w:ind w:right="50"/>
              <w:jc w:val="center"/>
              <w:rPr>
                <w:rFonts w:cs="Arial"/>
                <w:b/>
                <w:sz w:val="18"/>
                <w:szCs w:val="18"/>
              </w:rPr>
            </w:pPr>
          </w:p>
          <w:p w:rsidR="000909B5" w:rsidRPr="00DF4499" w:rsidRDefault="000909B5" w:rsidP="000909B5">
            <w:pPr>
              <w:spacing w:after="0" w:line="240" w:lineRule="auto"/>
              <w:jc w:val="center"/>
              <w:rPr>
                <w:rFonts w:cs="Arial"/>
                <w:sz w:val="18"/>
                <w:szCs w:val="18"/>
              </w:rPr>
            </w:pPr>
          </w:p>
        </w:tc>
      </w:tr>
      <w:tr w:rsidR="000909B5" w:rsidRPr="00DF4499" w:rsidTr="000909B5">
        <w:trPr>
          <w:trHeight w:val="235"/>
          <w:jc w:val="center"/>
        </w:trPr>
        <w:tc>
          <w:tcPr>
            <w:tcW w:w="4856" w:type="dxa"/>
            <w:tcBorders>
              <w:top w:val="single" w:sz="8" w:space="0" w:color="000000"/>
            </w:tcBorders>
          </w:tcPr>
          <w:p w:rsidR="000909B5" w:rsidRPr="00DF4499" w:rsidRDefault="000909B5" w:rsidP="000909B5">
            <w:pPr>
              <w:spacing w:after="0" w:line="240" w:lineRule="auto"/>
              <w:ind w:right="50"/>
              <w:jc w:val="center"/>
              <w:rPr>
                <w:rFonts w:cs="Arial"/>
                <w:b/>
                <w:bCs/>
                <w:sz w:val="18"/>
                <w:szCs w:val="18"/>
              </w:rPr>
            </w:pPr>
            <w:r w:rsidRPr="00DF4499">
              <w:rPr>
                <w:rFonts w:cs="Arial"/>
                <w:b/>
                <w:bCs/>
                <w:sz w:val="18"/>
                <w:szCs w:val="18"/>
              </w:rPr>
              <w:lastRenderedPageBreak/>
              <w:t>__________________________________</w:t>
            </w:r>
          </w:p>
          <w:p w:rsidR="000909B5" w:rsidRPr="00DF4499" w:rsidRDefault="000909B5" w:rsidP="000909B5">
            <w:pPr>
              <w:spacing w:after="0" w:line="240" w:lineRule="auto"/>
              <w:ind w:right="50"/>
              <w:jc w:val="center"/>
              <w:rPr>
                <w:rFonts w:cs="Arial"/>
                <w:b/>
                <w:bCs/>
                <w:sz w:val="18"/>
                <w:szCs w:val="18"/>
              </w:rPr>
            </w:pPr>
            <w:r w:rsidRPr="00DF4499">
              <w:rPr>
                <w:rFonts w:cs="Arial"/>
                <w:bCs/>
                <w:sz w:val="18"/>
                <w:szCs w:val="18"/>
              </w:rPr>
              <w:t xml:space="preserve">Apoderado Legal </w:t>
            </w:r>
          </w:p>
        </w:tc>
        <w:tc>
          <w:tcPr>
            <w:tcW w:w="184" w:type="dxa"/>
          </w:tcPr>
          <w:p w:rsidR="000909B5" w:rsidRPr="00DF4499" w:rsidRDefault="000909B5" w:rsidP="000909B5">
            <w:pPr>
              <w:snapToGrid w:val="0"/>
              <w:spacing w:after="0" w:line="240" w:lineRule="auto"/>
              <w:ind w:right="50"/>
              <w:jc w:val="center"/>
              <w:rPr>
                <w:rFonts w:cs="Arial"/>
                <w:b/>
                <w:sz w:val="18"/>
                <w:szCs w:val="18"/>
              </w:rPr>
            </w:pPr>
          </w:p>
        </w:tc>
        <w:tc>
          <w:tcPr>
            <w:tcW w:w="4804" w:type="dxa"/>
            <w:tcBorders>
              <w:top w:val="single" w:sz="8" w:space="0" w:color="000000"/>
            </w:tcBorders>
          </w:tcPr>
          <w:p w:rsidR="000909B5" w:rsidRPr="00DF4499" w:rsidRDefault="000909B5" w:rsidP="000909B5">
            <w:pPr>
              <w:spacing w:after="0" w:line="240" w:lineRule="auto"/>
              <w:ind w:right="50"/>
              <w:jc w:val="center"/>
              <w:rPr>
                <w:rFonts w:cs="Arial"/>
                <w:noProof/>
                <w:sz w:val="18"/>
                <w:szCs w:val="18"/>
              </w:rPr>
            </w:pPr>
            <w:r w:rsidRPr="00DF4499">
              <w:rPr>
                <w:rFonts w:cs="Arial"/>
                <w:b/>
                <w:noProof/>
                <w:sz w:val="18"/>
                <w:szCs w:val="18"/>
              </w:rPr>
              <w:t>____________________</w:t>
            </w:r>
          </w:p>
          <w:p w:rsidR="000909B5" w:rsidRPr="00DF4499" w:rsidRDefault="000909B5" w:rsidP="000909B5">
            <w:pPr>
              <w:spacing w:after="0" w:line="240" w:lineRule="auto"/>
              <w:ind w:right="50"/>
              <w:jc w:val="center"/>
              <w:rPr>
                <w:rFonts w:cs="Arial"/>
                <w:noProof/>
                <w:sz w:val="18"/>
                <w:szCs w:val="18"/>
              </w:rPr>
            </w:pPr>
            <w:r w:rsidRPr="00DF4499">
              <w:rPr>
                <w:rFonts w:cs="Arial"/>
                <w:noProof/>
                <w:sz w:val="18"/>
                <w:szCs w:val="18"/>
              </w:rPr>
              <w:t>Apoderado Legal</w:t>
            </w:r>
          </w:p>
        </w:tc>
      </w:tr>
    </w:tbl>
    <w:p w:rsidR="000909B5" w:rsidRPr="00DF4499" w:rsidRDefault="000909B5" w:rsidP="000909B5">
      <w:pPr>
        <w:spacing w:after="0" w:line="240" w:lineRule="auto"/>
        <w:ind w:right="50"/>
        <w:jc w:val="center"/>
        <w:rPr>
          <w:rFonts w:cs="Arial"/>
          <w:b/>
          <w:sz w:val="18"/>
          <w:szCs w:val="18"/>
        </w:rPr>
      </w:pPr>
    </w:p>
    <w:p w:rsidR="000909B5" w:rsidRPr="00DF4499" w:rsidRDefault="000909B5" w:rsidP="000909B5">
      <w:pPr>
        <w:spacing w:after="0" w:line="240" w:lineRule="auto"/>
        <w:ind w:right="50"/>
        <w:jc w:val="center"/>
        <w:rPr>
          <w:rFonts w:cs="Arial"/>
          <w:b/>
          <w:sz w:val="18"/>
          <w:szCs w:val="18"/>
        </w:rPr>
      </w:pPr>
    </w:p>
    <w:p w:rsidR="000909B5" w:rsidRPr="00DF4499" w:rsidRDefault="000909B5" w:rsidP="000909B5">
      <w:pPr>
        <w:spacing w:after="0" w:line="240" w:lineRule="auto"/>
        <w:ind w:right="50"/>
        <w:jc w:val="center"/>
        <w:rPr>
          <w:rFonts w:cs="Arial"/>
          <w:b/>
          <w:sz w:val="18"/>
          <w:szCs w:val="18"/>
        </w:rPr>
      </w:pPr>
    </w:p>
    <w:p w:rsidR="000909B5" w:rsidRPr="00DF4499" w:rsidRDefault="000909B5" w:rsidP="000909B5">
      <w:pPr>
        <w:spacing w:after="0" w:line="240" w:lineRule="auto"/>
        <w:jc w:val="both"/>
        <w:rPr>
          <w:rFonts w:cs="Arial"/>
          <w:b/>
          <w:i/>
          <w:sz w:val="18"/>
          <w:szCs w:val="18"/>
        </w:rPr>
      </w:pPr>
    </w:p>
    <w:p w:rsidR="000909B5" w:rsidRPr="00DF4499" w:rsidRDefault="000909B5" w:rsidP="000909B5">
      <w:pPr>
        <w:spacing w:after="0" w:line="240" w:lineRule="auto"/>
        <w:ind w:right="50"/>
        <w:jc w:val="center"/>
        <w:rPr>
          <w:rFonts w:cs="Arial"/>
          <w:b/>
          <w:sz w:val="18"/>
          <w:szCs w:val="18"/>
        </w:rPr>
      </w:pPr>
      <w:r w:rsidRPr="00DF4499">
        <w:rPr>
          <w:rFonts w:cs="Arial"/>
          <w:b/>
          <w:sz w:val="18"/>
          <w:szCs w:val="18"/>
        </w:rPr>
        <w:t>ADMINISTRADOR DEL CONTRATO</w:t>
      </w:r>
    </w:p>
    <w:p w:rsidR="000909B5" w:rsidRPr="00DF4499" w:rsidRDefault="000909B5" w:rsidP="000909B5">
      <w:pPr>
        <w:spacing w:after="0" w:line="240" w:lineRule="auto"/>
        <w:rPr>
          <w:rFonts w:cs="Arial"/>
          <w:b/>
          <w:sz w:val="18"/>
          <w:szCs w:val="18"/>
        </w:rPr>
      </w:pPr>
    </w:p>
    <w:p w:rsidR="000909B5" w:rsidRPr="00DF4499" w:rsidRDefault="000909B5" w:rsidP="000909B5">
      <w:pPr>
        <w:spacing w:after="0" w:line="240" w:lineRule="auto"/>
        <w:rPr>
          <w:rFonts w:cs="Arial"/>
          <w:b/>
          <w:sz w:val="18"/>
          <w:szCs w:val="18"/>
        </w:rPr>
      </w:pPr>
    </w:p>
    <w:p w:rsidR="000909B5" w:rsidRPr="00DF4499" w:rsidRDefault="000909B5" w:rsidP="000909B5">
      <w:pPr>
        <w:spacing w:after="0" w:line="240" w:lineRule="auto"/>
        <w:rPr>
          <w:rFonts w:cs="Arial"/>
          <w:b/>
          <w:sz w:val="18"/>
          <w:szCs w:val="18"/>
        </w:rPr>
      </w:pPr>
    </w:p>
    <w:p w:rsidR="000909B5" w:rsidRPr="00DF4499" w:rsidRDefault="000909B5" w:rsidP="000909B5">
      <w:pPr>
        <w:spacing w:after="0" w:line="240" w:lineRule="auto"/>
        <w:rPr>
          <w:rFonts w:cs="Arial"/>
          <w:b/>
          <w:sz w:val="18"/>
          <w:szCs w:val="18"/>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0909B5" w:rsidRPr="00DF4499" w:rsidTr="000909B5">
        <w:trPr>
          <w:trHeight w:val="235"/>
          <w:jc w:val="center"/>
        </w:trPr>
        <w:tc>
          <w:tcPr>
            <w:tcW w:w="4804" w:type="dxa"/>
            <w:tcBorders>
              <w:bottom w:val="single" w:sz="8" w:space="0" w:color="000000"/>
            </w:tcBorders>
          </w:tcPr>
          <w:p w:rsidR="000909B5" w:rsidRPr="00DF4499" w:rsidRDefault="000909B5" w:rsidP="000909B5">
            <w:pPr>
              <w:spacing w:after="0" w:line="240" w:lineRule="auto"/>
              <w:jc w:val="center"/>
              <w:rPr>
                <w:rFonts w:cs="Arial"/>
                <w:sz w:val="18"/>
                <w:szCs w:val="18"/>
              </w:rPr>
            </w:pPr>
          </w:p>
        </w:tc>
      </w:tr>
      <w:tr w:rsidR="000909B5" w:rsidRPr="000909B5" w:rsidTr="000909B5">
        <w:trPr>
          <w:trHeight w:val="235"/>
          <w:jc w:val="center"/>
        </w:trPr>
        <w:tc>
          <w:tcPr>
            <w:tcW w:w="4804" w:type="dxa"/>
            <w:tcBorders>
              <w:top w:val="single" w:sz="8" w:space="0" w:color="000000"/>
            </w:tcBorders>
          </w:tcPr>
          <w:p w:rsidR="000909B5" w:rsidRPr="00DF4499" w:rsidRDefault="000909B5" w:rsidP="000909B5">
            <w:pPr>
              <w:spacing w:after="0" w:line="240" w:lineRule="auto"/>
              <w:ind w:right="50"/>
              <w:jc w:val="center"/>
              <w:rPr>
                <w:rFonts w:cs="Arial"/>
                <w:b/>
                <w:bCs/>
                <w:sz w:val="18"/>
                <w:szCs w:val="18"/>
                <w:lang w:val="es-ES"/>
              </w:rPr>
            </w:pPr>
            <w:r w:rsidRPr="00DF4499">
              <w:rPr>
                <w:rFonts w:cs="Arial"/>
                <w:b/>
                <w:bCs/>
                <w:sz w:val="18"/>
                <w:szCs w:val="18"/>
                <w:lang w:val="es-ES"/>
              </w:rPr>
              <w:t>________________</w:t>
            </w:r>
          </w:p>
          <w:p w:rsidR="000909B5" w:rsidRPr="000909B5" w:rsidRDefault="000909B5" w:rsidP="000909B5">
            <w:pPr>
              <w:spacing w:after="0" w:line="240" w:lineRule="auto"/>
              <w:ind w:right="50"/>
              <w:jc w:val="center"/>
              <w:rPr>
                <w:rFonts w:cs="Arial"/>
                <w:noProof/>
                <w:sz w:val="18"/>
                <w:szCs w:val="18"/>
              </w:rPr>
            </w:pPr>
            <w:r w:rsidRPr="00DF4499">
              <w:rPr>
                <w:rFonts w:cs="Arial"/>
                <w:bCs/>
                <w:sz w:val="18"/>
                <w:szCs w:val="18"/>
                <w:lang w:val="es-ES"/>
              </w:rPr>
              <w:t>Titular de la División de Integración y Seguimiento de Proyectos</w:t>
            </w:r>
            <w:r w:rsidRPr="000909B5">
              <w:rPr>
                <w:rFonts w:cs="Arial"/>
                <w:bCs/>
                <w:sz w:val="18"/>
                <w:szCs w:val="18"/>
                <w:lang w:val="es-ES"/>
              </w:rPr>
              <w:t xml:space="preserve"> </w:t>
            </w:r>
          </w:p>
        </w:tc>
      </w:tr>
    </w:tbl>
    <w:p w:rsidR="000909B5" w:rsidRPr="000909B5" w:rsidRDefault="000909B5" w:rsidP="000909B5">
      <w:pPr>
        <w:spacing w:after="0" w:line="240" w:lineRule="auto"/>
        <w:jc w:val="both"/>
        <w:rPr>
          <w:rFonts w:cs="Arial"/>
          <w:b/>
          <w:sz w:val="18"/>
          <w:szCs w:val="18"/>
        </w:rPr>
      </w:pPr>
    </w:p>
    <w:p w:rsidR="00663339" w:rsidRPr="000909B5" w:rsidRDefault="00663339" w:rsidP="000909B5">
      <w:pPr>
        <w:spacing w:after="0" w:line="240" w:lineRule="auto"/>
        <w:jc w:val="both"/>
        <w:rPr>
          <w:rFonts w:cs="Arial"/>
          <w:b/>
          <w:bCs/>
          <w:sz w:val="18"/>
          <w:szCs w:val="18"/>
        </w:rPr>
      </w:pPr>
    </w:p>
    <w:p w:rsidR="00A24481" w:rsidRPr="000909B5" w:rsidRDefault="00A24481" w:rsidP="000909B5">
      <w:pPr>
        <w:spacing w:after="0" w:line="240" w:lineRule="auto"/>
        <w:jc w:val="both"/>
        <w:rPr>
          <w:rFonts w:cs="Arial"/>
          <w:b/>
          <w:bCs/>
          <w:sz w:val="18"/>
          <w:szCs w:val="18"/>
        </w:rPr>
      </w:pPr>
    </w:p>
    <w:p w:rsidR="00A24481" w:rsidRPr="000909B5" w:rsidRDefault="00A24481" w:rsidP="000909B5">
      <w:pPr>
        <w:spacing w:after="0" w:line="240" w:lineRule="auto"/>
        <w:jc w:val="both"/>
        <w:rPr>
          <w:rFonts w:cs="Arial"/>
          <w:b/>
          <w:bCs/>
          <w:sz w:val="18"/>
          <w:szCs w:val="18"/>
        </w:rPr>
      </w:pPr>
    </w:p>
    <w:p w:rsidR="00A24481" w:rsidRPr="000909B5" w:rsidRDefault="00A24481" w:rsidP="000909B5">
      <w:pPr>
        <w:spacing w:after="0" w:line="240" w:lineRule="auto"/>
        <w:jc w:val="both"/>
        <w:rPr>
          <w:rFonts w:cs="Arial"/>
          <w:b/>
          <w:bCs/>
          <w:sz w:val="18"/>
          <w:szCs w:val="18"/>
        </w:rPr>
      </w:pPr>
    </w:p>
    <w:p w:rsidR="00A24481" w:rsidRPr="000909B5" w:rsidRDefault="00A24481" w:rsidP="000909B5">
      <w:pPr>
        <w:spacing w:after="0" w:line="240" w:lineRule="auto"/>
        <w:jc w:val="both"/>
        <w:rPr>
          <w:rFonts w:cs="Arial"/>
          <w:b/>
          <w:bCs/>
          <w:sz w:val="18"/>
          <w:szCs w:val="18"/>
        </w:rPr>
      </w:pPr>
    </w:p>
    <w:p w:rsidR="00A24481" w:rsidRDefault="00A24481" w:rsidP="00663339">
      <w:pPr>
        <w:jc w:val="both"/>
        <w:rPr>
          <w:rFonts w:cs="Arial"/>
          <w:b/>
          <w:bCs/>
          <w:sz w:val="22"/>
        </w:rPr>
      </w:pPr>
    </w:p>
    <w:p w:rsidR="00A24481" w:rsidRPr="00533F5A" w:rsidRDefault="00A24481" w:rsidP="00663339">
      <w:pPr>
        <w:jc w:val="both"/>
        <w:rPr>
          <w:rFonts w:cs="Arial"/>
          <w:b/>
          <w:bCs/>
          <w:sz w:val="22"/>
        </w:rPr>
      </w:pPr>
    </w:p>
    <w:p w:rsidR="00663339" w:rsidRPr="00A345C7" w:rsidRDefault="00663339" w:rsidP="00663339">
      <w:pPr>
        <w:rPr>
          <w:rFonts w:cs="Arial"/>
          <w:b/>
          <w:sz w:val="18"/>
          <w:szCs w:val="18"/>
        </w:rPr>
      </w:pPr>
    </w:p>
    <w:p w:rsidR="0055447B" w:rsidRPr="00293DBF" w:rsidRDefault="0055447B" w:rsidP="00B612CA">
      <w:pPr>
        <w:suppressAutoHyphens/>
        <w:spacing w:after="0" w:line="240" w:lineRule="auto"/>
        <w:rPr>
          <w:rFonts w:eastAsia="Times New Roman" w:cs="Arial"/>
          <w:szCs w:val="20"/>
          <w:lang w:val="es-ES" w:eastAsia="ar-SA"/>
        </w:rPr>
        <w:sectPr w:rsidR="0055447B" w:rsidRPr="00293DBF" w:rsidSect="003471BB">
          <w:headerReference w:type="default" r:id="rId17"/>
          <w:footnotePr>
            <w:pos w:val="beneathText"/>
          </w:footnotePr>
          <w:pgSz w:w="12240" w:h="15840" w:code="1"/>
          <w:pgMar w:top="1134" w:right="1418" w:bottom="1134" w:left="1418" w:header="794" w:footer="680" w:gutter="0"/>
          <w:cols w:space="720"/>
          <w:docGrid w:linePitch="360"/>
        </w:sectPr>
      </w:pPr>
    </w:p>
    <w:p w:rsidR="00362A82" w:rsidRPr="00EC4DB2" w:rsidRDefault="00362A82" w:rsidP="00EC4DB2">
      <w:pPr>
        <w:pStyle w:val="Ttulo1"/>
      </w:pPr>
      <w:bookmarkStart w:id="198" w:name="_Toc440627027"/>
      <w:bookmarkStart w:id="199" w:name="_Toc494806296"/>
      <w:r w:rsidRPr="00EC4DB2">
        <w:lastRenderedPageBreak/>
        <w:t xml:space="preserve">Anexo 14.- Modelo de convenio de </w:t>
      </w:r>
      <w:r w:rsidR="00374726" w:rsidRPr="00EC4DB2">
        <w:t>proposición</w:t>
      </w:r>
      <w:r w:rsidRPr="00EC4DB2">
        <w:t xml:space="preserve"> conjunta.</w:t>
      </w:r>
      <w:bookmarkEnd w:id="198"/>
      <w:bookmarkEnd w:id="199"/>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293DBF">
        <w:rPr>
          <w:rFonts w:cs="Arial"/>
          <w:szCs w:val="20"/>
        </w:rPr>
        <w:lastRenderedPageBreak/>
        <w:t>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xml:space="preserve">. CONOCEN LOS REQUISITOS Y CONDICIONES ESTIPULADAS EN LA CONVOCATORIA A LA LICITACIÓN PÚBLICA </w:t>
      </w:r>
      <w:r w:rsidR="00231ADB">
        <w:rPr>
          <w:rFonts w:cs="Arial"/>
          <w:szCs w:val="20"/>
        </w:rPr>
        <w:t>INTER</w:t>
      </w:r>
      <w:r w:rsidRPr="00293DBF">
        <w:rPr>
          <w:rFonts w:cs="Arial"/>
          <w:szCs w:val="20"/>
        </w:rPr>
        <w:t>NACIONAL</w:t>
      </w:r>
      <w:r w:rsidR="009A2004">
        <w:rPr>
          <w:rFonts w:cs="Arial"/>
          <w:szCs w:val="20"/>
        </w:rPr>
        <w:t xml:space="preserve"> BAJO LA COBERTURA DE TRATADOS INTERNACIONALES</w:t>
      </w:r>
      <w:r w:rsidRPr="00293DBF">
        <w:rPr>
          <w:rFonts w:cs="Arial"/>
          <w:szCs w:val="20"/>
        </w:rPr>
        <w:t>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lastRenderedPageBreak/>
        <w:t xml:space="preserve">“LAS PARTES” CONVIENEN, EN CONJUNTAR SUS RECURSOS TÉCNICOS, LEGALES, ADMINISTRATIVOS, ECONÓMICOS Y FINANCIEROS PARA PRESENTAR PROPUESTA TÉCNICA Y ECONÓMICA EN LA LICITACIÓN PÚBLICA </w:t>
      </w:r>
      <w:r w:rsidR="00231ADB">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A96F90">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QUE LA VIGENCIA DEL PRESENTE CONVENIO SERÁ EL DEL PERÍODO DURANTE EL CUAL SE DESARROLLE EL PROCEDIMIENTO DE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__________, INCLUYENDO, EN SU CASO, DE RESULTAR ADJUDICADOS DEL CONTRATO, EL PLAZO QUE SE ESTIPULE EN ÉSTE Y EL QUE PUDIERA RESULTAR DE CONVENIOS DE MODIFICACIÓN.</w:t>
      </w:r>
    </w:p>
    <w:p w:rsidR="006A5B73" w:rsidRDefault="006A5B73"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EMITIDO EN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 EN QUE PARTICIPAN Y, QUE </w:t>
      </w:r>
      <w:r w:rsidRPr="00293DBF">
        <w:rPr>
          <w:rFonts w:cs="Arial"/>
          <w:szCs w:val="20"/>
        </w:rPr>
        <w:lastRenderedPageBreak/>
        <w:t xml:space="preserve">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293DBF">
        <w:rPr>
          <w:rFonts w:cs="Arial"/>
          <w:szCs w:val="20"/>
        </w:rPr>
        <w:t>DE</w:t>
      </w:r>
      <w:proofErr w:type="spellEnd"/>
      <w:r w:rsidRPr="00293DBF">
        <w:rPr>
          <w:rFonts w:cs="Arial"/>
          <w:szCs w:val="20"/>
        </w:rPr>
        <w:t xml:space="preserve"> 20___.</w:t>
      </w:r>
    </w:p>
    <w:p w:rsidR="00362A82" w:rsidRPr="00293DBF" w:rsidRDefault="00362A82" w:rsidP="00362A82">
      <w:pPr>
        <w:spacing w:after="0" w:line="240" w:lineRule="auto"/>
        <w:ind w:left="-284" w:right="-284"/>
        <w:jc w:val="both"/>
        <w:rPr>
          <w:rFonts w:cs="Arial"/>
          <w:szCs w:val="20"/>
        </w:rPr>
      </w:pPr>
    </w:p>
    <w:p w:rsidR="00DE4363" w:rsidRPr="00293DBF" w:rsidRDefault="00DE4363"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200" w:name="_Toc431386050"/>
      <w:bookmarkStart w:id="201" w:name="_Toc431386327"/>
      <w:bookmarkStart w:id="202" w:name="_Toc494806297"/>
      <w:r w:rsidRPr="00293DBF">
        <w:rPr>
          <w:rFonts w:cs="Arial"/>
        </w:rPr>
        <w:lastRenderedPageBreak/>
        <w:t xml:space="preserve">Anexo </w:t>
      </w:r>
      <w:r w:rsidR="00C43237" w:rsidRPr="00293DBF">
        <w:rPr>
          <w:rFonts w:cs="Arial"/>
        </w:rPr>
        <w:t>1</w:t>
      </w:r>
      <w:r w:rsidR="00362A82" w:rsidRPr="00293DBF">
        <w:rPr>
          <w:rFonts w:cs="Arial"/>
        </w:rPr>
        <w:t>5</w:t>
      </w:r>
      <w:r w:rsidR="00C43237" w:rsidRPr="00293DBF">
        <w:rPr>
          <w:rFonts w:cs="Arial"/>
        </w:rPr>
        <w:t>.</w:t>
      </w:r>
      <w:bookmarkStart w:id="203" w:name="_Toc431386051"/>
      <w:bookmarkStart w:id="204" w:name="_Toc431386328"/>
      <w:bookmarkEnd w:id="200"/>
      <w:bookmarkEnd w:id="201"/>
      <w:r w:rsidRPr="00293DBF">
        <w:rPr>
          <w:rFonts w:cs="Arial"/>
        </w:rPr>
        <w:t>-</w:t>
      </w:r>
      <w:r w:rsidR="00AD5E8A" w:rsidRPr="00293DBF">
        <w:rPr>
          <w:rFonts w:cs="Arial"/>
        </w:rPr>
        <w:t xml:space="preserve"> </w:t>
      </w:r>
      <w:r w:rsidRPr="00293DBF">
        <w:rPr>
          <w:rFonts w:cs="Arial"/>
        </w:rPr>
        <w:t>Glosario</w:t>
      </w:r>
      <w:bookmarkEnd w:id="203"/>
      <w:bookmarkEnd w:id="204"/>
      <w:r w:rsidRPr="00293DBF">
        <w:rPr>
          <w:rFonts w:cs="Arial"/>
        </w:rPr>
        <w:t>.</w:t>
      </w:r>
      <w:bookmarkEnd w:id="202"/>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roofErr w:type="spellStart"/>
      <w:r w:rsidRPr="00293DBF">
        <w:rPr>
          <w:rFonts w:eastAsia="Times New Roman" w:cs="Arial"/>
          <w:b/>
          <w:iCs/>
          <w:szCs w:val="20"/>
          <w:lang w:val="es-ES" w:eastAsia="ar-SA"/>
        </w:rPr>
        <w:t>ALSC</w:t>
      </w:r>
      <w:proofErr w:type="spellEnd"/>
      <w:r w:rsidRPr="00293DBF">
        <w:rPr>
          <w:rFonts w:eastAsia="Times New Roman" w:cs="Arial"/>
          <w:b/>
          <w:iCs/>
          <w:szCs w:val="20"/>
          <w:lang w:val="es-ES" w:eastAsia="ar-SA"/>
        </w:rPr>
        <w:t>:</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r w:rsidR="00C5697C">
        <w:rPr>
          <w:rFonts w:eastAsia="Times New Roman" w:cs="Arial"/>
          <w:iCs/>
          <w:szCs w:val="20"/>
          <w:lang w:val="es-ES" w:eastAsia="ar-SA"/>
        </w:rPr>
        <w:t>.</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r w:rsidR="00C5697C">
        <w:rPr>
          <w:rFonts w:eastAsia="Times New Roman" w:cs="Arial"/>
          <w:iCs/>
          <w:szCs w:val="20"/>
          <w:lang w:val="es-ES" w:eastAsia="ar-SA"/>
        </w:rPr>
        <w:t>.</w:t>
      </w:r>
    </w:p>
    <w:p w:rsidR="00C86FCE" w:rsidRPr="00C029F5"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lang w:val="es-ES"/>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293DBF">
        <w:rPr>
          <w:rFonts w:eastAsia="Times New Roman" w:cs="Arial"/>
          <w:b/>
          <w:szCs w:val="20"/>
          <w:lang w:val="es-ES" w:eastAsia="ar-SA"/>
        </w:rPr>
        <w:t>CABCS</w:t>
      </w:r>
      <w:proofErr w:type="spellEnd"/>
      <w:r w:rsidRPr="00293DBF">
        <w:rPr>
          <w:rFonts w:eastAsia="Times New Roman" w:cs="Arial"/>
          <w:b/>
          <w:szCs w:val="20"/>
          <w:lang w:val="es-ES" w:eastAsia="ar-SA"/>
        </w:rPr>
        <w:t>:</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070AA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293DBF">
        <w:rPr>
          <w:rFonts w:eastAsia="Times New Roman" w:cs="Arial"/>
          <w:b/>
          <w:szCs w:val="20"/>
          <w:lang w:val="es-ES" w:eastAsia="ar-SA"/>
        </w:rPr>
        <w:t>CECOBAN</w:t>
      </w:r>
      <w:proofErr w:type="spellEnd"/>
      <w:r w:rsidRPr="00293DBF">
        <w:rPr>
          <w:rFonts w:eastAsia="Times New Roman" w:cs="Arial"/>
          <w:b/>
          <w:szCs w:val="20"/>
          <w:lang w:val="es-ES" w:eastAsia="ar-SA"/>
        </w:rPr>
        <w:t>:</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proofErr w:type="spellStart"/>
      <w:r w:rsidRPr="00293DBF">
        <w:rPr>
          <w:rFonts w:eastAsia="Times New Roman" w:cs="Arial"/>
          <w:b/>
          <w:szCs w:val="20"/>
          <w:lang w:val="es-ES" w:eastAsia="ar-SA"/>
        </w:rPr>
        <w:t>COMPRANET</w:t>
      </w:r>
      <w:proofErr w:type="spellEnd"/>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6A5B73" w:rsidRPr="00CE0325" w:rsidRDefault="006A5B73" w:rsidP="006A5B7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roofErr w:type="spellStart"/>
      <w:r w:rsidRPr="00CE0325">
        <w:rPr>
          <w:rFonts w:eastAsia="Times New Roman" w:cs="Arial"/>
          <w:b/>
          <w:szCs w:val="20"/>
          <w:lang w:val="es-ES" w:eastAsia="ar-SA"/>
        </w:rPr>
        <w:t>CPECI</w:t>
      </w:r>
      <w:proofErr w:type="spellEnd"/>
      <w:r>
        <w:rPr>
          <w:rFonts w:eastAsia="Times New Roman" w:cs="Arial"/>
          <w:b/>
          <w:szCs w:val="20"/>
          <w:lang w:val="es-ES" w:eastAsia="ar-SA"/>
        </w:rPr>
        <w:t xml:space="preserve">: </w:t>
      </w:r>
      <w:r w:rsidRPr="00F659A7">
        <w:rPr>
          <w:rFonts w:eastAsia="Times New Roman" w:cs="Arial"/>
          <w:szCs w:val="20"/>
          <w:lang w:val="es-ES" w:eastAsia="ar-SA"/>
        </w:rPr>
        <w:t>Coordinación de Proyectos Especiales y Cartera de Inversión.</w:t>
      </w:r>
    </w:p>
    <w:p w:rsidR="006A5B73"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w:t>
      </w:r>
      <w:r>
        <w:rPr>
          <w:rFonts w:eastAsia="Times New Roman" w:cs="Arial"/>
          <w:b/>
          <w:szCs w:val="20"/>
          <w:lang w:eastAsia="es-MX"/>
        </w:rPr>
        <w:t>ISP</w:t>
      </w:r>
      <w:r w:rsidR="00C97FBB" w:rsidRPr="00293DBF">
        <w:rPr>
          <w:rFonts w:eastAsia="Times New Roman" w:cs="Arial"/>
          <w:b/>
          <w:szCs w:val="20"/>
          <w:lang w:eastAsia="es-MX"/>
        </w:rPr>
        <w:t>.-</w:t>
      </w:r>
      <w:r w:rsidR="00C97FBB" w:rsidRPr="00293DBF">
        <w:rPr>
          <w:rFonts w:eastAsia="Times New Roman" w:cs="Arial"/>
          <w:szCs w:val="20"/>
          <w:lang w:eastAsia="es-MX"/>
        </w:rPr>
        <w:t xml:space="preserve"> División de </w:t>
      </w:r>
      <w:r>
        <w:rPr>
          <w:rFonts w:eastAsia="Times New Roman" w:cs="Arial"/>
          <w:szCs w:val="20"/>
          <w:lang w:eastAsia="es-MX"/>
        </w:rPr>
        <w:t>Integración y Seguimiento de Proyectos Especiales</w:t>
      </w:r>
      <w:r w:rsidR="00C97FBB" w:rsidRPr="00293DBF">
        <w:rPr>
          <w:rFonts w:eastAsia="Times New Roman" w:cs="Arial"/>
          <w:szCs w:val="20"/>
          <w:lang w:eastAsia="es-MX"/>
        </w:rPr>
        <w:t>.</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proofErr w:type="spellStart"/>
      <w:r w:rsidRPr="00293DBF">
        <w:rPr>
          <w:rFonts w:eastAsia="Times New Roman" w:cs="Arial"/>
          <w:b/>
          <w:szCs w:val="20"/>
          <w:lang w:val="es-ES" w:eastAsia="ar-SA"/>
        </w:rPr>
        <w:t>DOF</w:t>
      </w:r>
      <w:proofErr w:type="spellEnd"/>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AB383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293DBF">
        <w:rPr>
          <w:rFonts w:eastAsia="Times New Roman" w:cs="Arial"/>
          <w:b/>
          <w:szCs w:val="20"/>
          <w:lang w:val="es-ES" w:eastAsia="ar-SA"/>
        </w:rPr>
        <w:t>LAASSP</w:t>
      </w:r>
      <w:proofErr w:type="spellEnd"/>
      <w:r w:rsidRPr="00293DBF">
        <w:rPr>
          <w:rFonts w:eastAsia="Times New Roman" w:cs="Arial"/>
          <w:b/>
          <w:szCs w:val="20"/>
          <w:lang w:val="es-ES" w:eastAsia="ar-SA"/>
        </w:rPr>
        <w:t>:</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293DBF">
        <w:rPr>
          <w:rFonts w:eastAsia="Times New Roman" w:cs="Arial"/>
          <w:b/>
          <w:szCs w:val="20"/>
          <w:lang w:val="es-ES" w:eastAsia="ar-SA"/>
        </w:rPr>
        <w:lastRenderedPageBreak/>
        <w:t>LP</w:t>
      </w:r>
      <w:r w:rsidR="00231ADB">
        <w:rPr>
          <w:rFonts w:eastAsia="Times New Roman" w:cs="Arial"/>
          <w:b/>
          <w:szCs w:val="20"/>
          <w:lang w:val="es-ES" w:eastAsia="ar-SA"/>
        </w:rPr>
        <w:t>I</w:t>
      </w:r>
      <w:proofErr w:type="spellEnd"/>
      <w:r w:rsidRPr="00AB3835">
        <w:rPr>
          <w:rFonts w:eastAsia="Times New Roman" w:cs="Arial"/>
          <w:b/>
          <w:szCs w:val="20"/>
          <w:lang w:val="es-ES" w:eastAsia="ar-SA"/>
        </w:rPr>
        <w:t>:</w:t>
      </w:r>
      <w:r w:rsidRPr="00AB3835">
        <w:rPr>
          <w:rFonts w:eastAsia="Times New Roman" w:cs="Arial"/>
          <w:szCs w:val="20"/>
          <w:lang w:val="es-ES" w:eastAsia="ar-SA"/>
        </w:rPr>
        <w:t xml:space="preserve"> Licitación Pública </w:t>
      </w:r>
      <w:r w:rsidR="00231ADB">
        <w:rPr>
          <w:rFonts w:eastAsia="Times New Roman" w:cs="Arial"/>
          <w:szCs w:val="20"/>
          <w:lang w:val="es-ES" w:eastAsia="ar-SA"/>
        </w:rPr>
        <w:t>Interna</w:t>
      </w:r>
      <w:r w:rsidRPr="00293DBF">
        <w:rPr>
          <w:rFonts w:eastAsia="Times New Roman" w:cs="Arial"/>
          <w:szCs w:val="20"/>
          <w:lang w:val="es-ES" w:eastAsia="ar-SA"/>
        </w:rPr>
        <w:t>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 xml:space="preserve">Conjunto de datos electrónicos asociados </w:t>
      </w:r>
      <w:proofErr w:type="gramStart"/>
      <w:r w:rsidRPr="00293DBF">
        <w:rPr>
          <w:rFonts w:eastAsia="Times New Roman" w:cs="Arial"/>
          <w:szCs w:val="20"/>
          <w:lang w:val="es-ES" w:eastAsia="ar-SA"/>
        </w:rPr>
        <w:t>con  documentos</w:t>
      </w:r>
      <w:proofErr w:type="gramEnd"/>
      <w:r w:rsidRPr="00293DBF">
        <w:rPr>
          <w:rFonts w:eastAsia="Times New Roman" w:cs="Arial"/>
          <w:szCs w:val="20"/>
          <w:lang w:val="es-ES" w:eastAsia="ar-SA"/>
        </w:rPr>
        <w:t xml:space="preserve"> que son utilizados para reconocer a su autor, y que legitiman el consentimiento de éste para obligarlo a las manifestaciones que en él se contienen, de conformidad con el artículo 27 de la </w:t>
      </w:r>
      <w:proofErr w:type="spellStart"/>
      <w:r w:rsidRPr="00293DBF">
        <w:rPr>
          <w:rFonts w:eastAsia="Times New Roman" w:cs="Arial"/>
          <w:szCs w:val="20"/>
          <w:lang w:val="es-ES" w:eastAsia="ar-SA"/>
        </w:rPr>
        <w:t>LAASSP</w:t>
      </w:r>
      <w:proofErr w:type="spellEnd"/>
      <w:r w:rsidRPr="00293DBF">
        <w:rPr>
          <w:rFonts w:eastAsia="Times New Roman" w:cs="Arial"/>
          <w:szCs w:val="20"/>
          <w:lang w:val="es-ES" w:eastAsia="ar-SA"/>
        </w:rPr>
        <w:t>.</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proofErr w:type="spellStart"/>
      <w:r w:rsidRPr="00293DBF">
        <w:rPr>
          <w:rFonts w:eastAsia="Times New Roman" w:cs="Arial"/>
          <w:b/>
          <w:szCs w:val="20"/>
          <w:lang w:val="es-ES" w:eastAsia="ar-SA"/>
        </w:rPr>
        <w:t>MIPYMES</w:t>
      </w:r>
      <w:proofErr w:type="spellEnd"/>
      <w:r w:rsidRPr="00293DBF">
        <w:rPr>
          <w:rFonts w:eastAsia="Times New Roman" w:cs="Arial"/>
          <w:b/>
          <w:szCs w:val="20"/>
          <w:lang w:val="es-ES" w:eastAsia="ar-SA"/>
        </w:rPr>
        <w:t xml:space="preserve">: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r w:rsidR="00C5697C">
        <w:rPr>
          <w:rFonts w:eastAsia="Times New Roman" w:cs="Arial"/>
          <w:szCs w:val="20"/>
          <w:lang w:val="es-ES_tradnl" w:eastAsia="ar-SA"/>
        </w:rPr>
        <w:t>.</w:t>
      </w:r>
    </w:p>
    <w:p w:rsidR="00C86FCE" w:rsidRPr="00AB3835" w:rsidRDefault="00C86FCE" w:rsidP="00C43237">
      <w:pPr>
        <w:tabs>
          <w:tab w:val="num" w:pos="142"/>
        </w:tabs>
        <w:spacing w:after="0" w:line="240" w:lineRule="auto"/>
        <w:ind w:left="-284" w:hanging="6"/>
        <w:rPr>
          <w:lang w:val="es-ES_tradnl"/>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AB3835">
        <w:rPr>
          <w:rFonts w:eastAsia="Times New Roman" w:cs="Arial"/>
          <w:b/>
          <w:szCs w:val="20"/>
          <w:lang w:val="es-ES_tradnl" w:eastAsia="ar-SA"/>
        </w:rPr>
        <w:t xml:space="preserve">Normas: </w:t>
      </w:r>
      <w:r w:rsidRPr="00AB3835">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r w:rsidRPr="00293DBF">
        <w:rPr>
          <w:rFonts w:cs="Arial"/>
          <w:bCs/>
          <w:szCs w:val="20"/>
          <w:lang w:val="es-ES_tradnl"/>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AB3835"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proofErr w:type="spellStart"/>
      <w:r w:rsidRPr="00293DBF">
        <w:rPr>
          <w:rFonts w:eastAsia="Times New Roman" w:cs="Arial"/>
          <w:b/>
          <w:szCs w:val="20"/>
          <w:lang w:val="es-ES" w:eastAsia="es-ES"/>
        </w:rPr>
        <w:t>POBALINES</w:t>
      </w:r>
      <w:proofErr w:type="spellEnd"/>
      <w:r w:rsidRPr="00293DBF">
        <w:rPr>
          <w:rFonts w:eastAsia="Times New Roman" w:cs="Arial"/>
          <w:b/>
          <w:szCs w:val="20"/>
          <w:lang w:val="es-ES" w:eastAsia="es-ES"/>
        </w:rPr>
        <w:t>.-</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912A8F"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293DBF">
        <w:rPr>
          <w:rFonts w:eastAsia="Times New Roman" w:cs="Arial"/>
          <w:b/>
          <w:szCs w:val="20"/>
          <w:lang w:val="es-ES" w:eastAsia="ar-SA"/>
        </w:rPr>
        <w:t>R</w:t>
      </w:r>
      <w:r>
        <w:rPr>
          <w:rFonts w:eastAsia="Times New Roman" w:cs="Arial"/>
          <w:b/>
          <w:szCs w:val="20"/>
          <w:lang w:val="es-ES" w:eastAsia="ar-SA"/>
        </w:rPr>
        <w:t>LAASSP</w:t>
      </w:r>
      <w:proofErr w:type="spellEnd"/>
      <w:r w:rsidR="00C86FCE" w:rsidRPr="00293DBF">
        <w:rPr>
          <w:rFonts w:eastAsia="Times New Roman" w:cs="Arial"/>
          <w:b/>
          <w:szCs w:val="20"/>
          <w:lang w:val="es-ES" w:eastAsia="ar-SA"/>
        </w:rPr>
        <w:t>:</w:t>
      </w:r>
      <w:r w:rsidR="00C86FCE"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w:t>
      </w:r>
      <w:proofErr w:type="spellStart"/>
      <w:r w:rsidRPr="00293DBF">
        <w:rPr>
          <w:rFonts w:eastAsia="Times New Roman" w:cs="Arial"/>
          <w:szCs w:val="20"/>
          <w:lang w:val="es-ES_tradnl" w:eastAsia="ar-SA"/>
        </w:rPr>
        <w:t>DOF</w:t>
      </w:r>
      <w:proofErr w:type="spellEnd"/>
      <w:r w:rsidRPr="00293DBF">
        <w:rPr>
          <w:rFonts w:eastAsia="Times New Roman" w:cs="Arial"/>
          <w:szCs w:val="20"/>
          <w:lang w:val="es-ES_tradnl" w:eastAsia="ar-SA"/>
        </w:rPr>
        <w:t xml:space="preserve">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proofErr w:type="spellStart"/>
      <w:r w:rsidRPr="00293DBF">
        <w:rPr>
          <w:rFonts w:eastAsia="Times New Roman" w:cs="Arial"/>
          <w:b/>
          <w:szCs w:val="20"/>
          <w:lang w:val="es-ES_tradnl" w:eastAsia="ar-SA"/>
        </w:rPr>
        <w:t>RFC</w:t>
      </w:r>
      <w:proofErr w:type="spellEnd"/>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293DBF">
        <w:rPr>
          <w:rFonts w:eastAsia="Times New Roman" w:cs="Arial"/>
          <w:b/>
          <w:szCs w:val="20"/>
          <w:lang w:val="es-ES" w:eastAsia="ar-SA"/>
        </w:rPr>
        <w:t>SAT</w:t>
      </w:r>
      <w:proofErr w:type="spellEnd"/>
      <w:r w:rsidRPr="00293DBF">
        <w:rPr>
          <w:rFonts w:eastAsia="Times New Roman" w:cs="Arial"/>
          <w:b/>
          <w:szCs w:val="20"/>
          <w:lang w:val="es-ES" w:eastAsia="ar-SA"/>
        </w:rPr>
        <w: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293DBF">
        <w:rPr>
          <w:rFonts w:eastAsia="Times New Roman" w:cs="Arial"/>
          <w:b/>
          <w:szCs w:val="20"/>
          <w:lang w:val="es-ES" w:eastAsia="ar-SA"/>
        </w:rPr>
        <w:t>SFP</w:t>
      </w:r>
      <w:proofErr w:type="spellEnd"/>
      <w:r w:rsidRPr="00293DBF">
        <w:rPr>
          <w:rFonts w:eastAsia="Times New Roman" w:cs="Arial"/>
          <w:b/>
          <w:szCs w:val="20"/>
          <w:lang w:val="es-ES" w:eastAsia="ar-SA"/>
        </w:rPr>
        <w:t>:</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roofErr w:type="spellStart"/>
      <w:r w:rsidRPr="00293DBF">
        <w:rPr>
          <w:rFonts w:eastAsia="Times New Roman" w:cs="Arial"/>
          <w:b/>
          <w:szCs w:val="20"/>
          <w:lang w:val="es-ES" w:eastAsia="ar-SA"/>
        </w:rPr>
        <w:t>SSA</w:t>
      </w:r>
      <w:proofErr w:type="spellEnd"/>
      <w:r w:rsidRPr="00293DBF">
        <w:rPr>
          <w:rFonts w:eastAsia="Times New Roman" w:cs="Arial"/>
          <w:b/>
          <w:szCs w:val="20"/>
          <w:lang w:val="es-ES" w:eastAsia="ar-SA"/>
        </w:rPr>
        <w:t>:</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A96F90">
      <w:pPr>
        <w:tabs>
          <w:tab w:val="num" w:pos="142"/>
        </w:tabs>
        <w:suppressAutoHyphens/>
        <w:spacing w:after="101" w:line="260" w:lineRule="exact"/>
        <w:ind w:left="-284"/>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9A" w:rsidRDefault="003B5F9A" w:rsidP="00532601">
      <w:pPr>
        <w:spacing w:after="0" w:line="240" w:lineRule="auto"/>
      </w:pPr>
      <w:r>
        <w:separator/>
      </w:r>
    </w:p>
  </w:endnote>
  <w:endnote w:type="continuationSeparator" w:id="0">
    <w:p w:rsidR="003B5F9A" w:rsidRDefault="003B5F9A" w:rsidP="00532601">
      <w:pPr>
        <w:spacing w:after="0" w:line="240" w:lineRule="auto"/>
      </w:pPr>
      <w:r>
        <w:continuationSeparator/>
      </w:r>
    </w:p>
  </w:endnote>
  <w:endnote w:type="continuationNotice" w:id="1">
    <w:p w:rsidR="003B5F9A" w:rsidRDefault="003B5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berana Sans Light">
    <w:altName w:val="Times New Roman"/>
    <w:panose1 w:val="02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Soberana Sans">
    <w:altName w:val="Cambria"/>
    <w:panose1 w:val="02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Content>
      <w:sdt>
        <w:sdtPr>
          <w:id w:val="1856300424"/>
          <w:docPartObj>
            <w:docPartGallery w:val="Page Numbers (Top of Page)"/>
            <w:docPartUnique/>
          </w:docPartObj>
        </w:sdtPr>
        <w:sdtContent>
          <w:p w:rsidR="003B5F9A" w:rsidRDefault="003B5F9A"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9A2004">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9A2004">
              <w:rPr>
                <w:b/>
                <w:bCs/>
                <w:noProof/>
              </w:rPr>
              <w:t>100</w:t>
            </w:r>
            <w:r>
              <w:rPr>
                <w:b/>
                <w:bCs/>
                <w:szCs w:val="24"/>
              </w:rPr>
              <w:fldChar w:fldCharType="end"/>
            </w:r>
          </w:p>
        </w:sdtContent>
      </w:sdt>
    </w:sdtContent>
  </w:sdt>
  <w:p w:rsidR="003B5F9A" w:rsidRDefault="003B5F9A">
    <w:pPr>
      <w:pStyle w:val="Piedepgina"/>
      <w:jc w:val="right"/>
    </w:pPr>
  </w:p>
  <w:p w:rsidR="003B5F9A" w:rsidRPr="007C4BFA" w:rsidRDefault="003B5F9A"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982"/>
      <w:docPartObj>
        <w:docPartGallery w:val="Page Numbers (Bottom of Page)"/>
        <w:docPartUnique/>
      </w:docPartObj>
    </w:sdtPr>
    <w:sdtContent>
      <w:sdt>
        <w:sdtPr>
          <w:id w:val="2061596714"/>
          <w:docPartObj>
            <w:docPartGallery w:val="Page Numbers (Top of Page)"/>
            <w:docPartUnique/>
          </w:docPartObj>
        </w:sdtPr>
        <w:sdtContent>
          <w:p w:rsidR="003B5F9A" w:rsidRDefault="003B5F9A"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A01E39">
              <w:rPr>
                <w:b/>
                <w:bCs/>
                <w:noProof/>
              </w:rPr>
              <w:t>73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A01E39">
              <w:rPr>
                <w:b/>
                <w:bCs/>
                <w:noProof/>
              </w:rPr>
              <w:t>100</w:t>
            </w:r>
            <w:r>
              <w:rPr>
                <w:b/>
                <w:bCs/>
                <w:szCs w:val="24"/>
              </w:rPr>
              <w:fldChar w:fldCharType="end"/>
            </w:r>
          </w:p>
        </w:sdtContent>
      </w:sdt>
    </w:sdtContent>
  </w:sdt>
  <w:p w:rsidR="003B5F9A" w:rsidRPr="007C4BFA" w:rsidRDefault="003B5F9A"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9A" w:rsidRDefault="003B5F9A" w:rsidP="00532601">
      <w:pPr>
        <w:spacing w:after="0" w:line="240" w:lineRule="auto"/>
      </w:pPr>
      <w:r>
        <w:separator/>
      </w:r>
    </w:p>
  </w:footnote>
  <w:footnote w:type="continuationSeparator" w:id="0">
    <w:p w:rsidR="003B5F9A" w:rsidRDefault="003B5F9A" w:rsidP="00532601">
      <w:pPr>
        <w:spacing w:after="0" w:line="240" w:lineRule="auto"/>
      </w:pPr>
      <w:r>
        <w:continuationSeparator/>
      </w:r>
    </w:p>
  </w:footnote>
  <w:footnote w:type="continuationNotice" w:id="1">
    <w:p w:rsidR="003B5F9A" w:rsidRDefault="003B5F9A">
      <w:pPr>
        <w:spacing w:after="0" w:line="240" w:lineRule="auto"/>
      </w:pPr>
    </w:p>
  </w:footnote>
  <w:footnote w:id="2">
    <w:p w:rsidR="003B5F9A" w:rsidRDefault="003B5F9A" w:rsidP="009C7989">
      <w:pPr>
        <w:pStyle w:val="Textonotapie"/>
      </w:pPr>
      <w:r>
        <w:rPr>
          <w:rStyle w:val="Refdenotaalpie"/>
        </w:rPr>
        <w:footnoteRef/>
      </w:r>
      <w:r>
        <w:t xml:space="preserve"> </w:t>
      </w:r>
      <w:r w:rsidRPr="00130B01">
        <w:rPr>
          <w:rFonts w:ascii="Arial" w:hAnsi="Arial" w:cs="Arial"/>
          <w:sz w:val="16"/>
        </w:rPr>
        <w:t xml:space="preserve">Anexo Técnico previsto por el numeral 4.18.3 de </w:t>
      </w:r>
      <w:proofErr w:type="spellStart"/>
      <w:r w:rsidRPr="00130B01">
        <w:rPr>
          <w:rFonts w:ascii="Arial" w:hAnsi="Arial" w:cs="Arial"/>
          <w:sz w:val="16"/>
        </w:rPr>
        <w:t>POBALINES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3B5F9A" w:rsidTr="00987A8D">
      <w:trPr>
        <w:trHeight w:val="1696"/>
        <w:jc w:val="center"/>
      </w:trPr>
      <w:tc>
        <w:tcPr>
          <w:tcW w:w="2162" w:type="pct"/>
          <w:vAlign w:val="center"/>
        </w:tcPr>
        <w:p w:rsidR="003B5F9A" w:rsidRPr="0054382C" w:rsidRDefault="003B5F9A" w:rsidP="00231ADB">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B5F9A" w:rsidRPr="0054382C" w:rsidRDefault="003B5F9A" w:rsidP="00231ADB">
          <w:pPr>
            <w:suppressAutoHyphens/>
            <w:jc w:val="center"/>
            <w:rPr>
              <w:rFonts w:ascii="Arial" w:hAnsi="Arial" w:cs="Arial"/>
              <w:b/>
              <w:bCs/>
              <w:sz w:val="16"/>
              <w:szCs w:val="18"/>
              <w:lang w:val="es-ES" w:eastAsia="ar-SA"/>
            </w:rPr>
          </w:pPr>
        </w:p>
        <w:p w:rsidR="003B5F9A" w:rsidRPr="0054382C" w:rsidRDefault="003B5F9A" w:rsidP="00231ADB">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B5F9A" w:rsidRPr="0054382C" w:rsidRDefault="003B5F9A" w:rsidP="00231ADB">
          <w:pPr>
            <w:suppressAutoHyphens/>
            <w:jc w:val="center"/>
            <w:rPr>
              <w:rFonts w:ascii="Arial" w:hAnsi="Arial" w:cs="Arial"/>
              <w:b/>
              <w:sz w:val="10"/>
              <w:szCs w:val="18"/>
              <w:lang w:val="es-ES" w:eastAsia="ar-SA"/>
            </w:rPr>
          </w:pPr>
        </w:p>
        <w:p w:rsidR="003B5F9A" w:rsidRPr="0054382C" w:rsidRDefault="003B5F9A" w:rsidP="00231ADB">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185</w:t>
          </w:r>
          <w:r w:rsidRPr="0054382C">
            <w:rPr>
              <w:rFonts w:ascii="Arial" w:hAnsi="Arial" w:cs="Arial"/>
              <w:b/>
              <w:sz w:val="16"/>
              <w:szCs w:val="18"/>
              <w:lang w:val="es-ES" w:eastAsia="ar-SA"/>
            </w:rPr>
            <w:t>-2017</w:t>
          </w:r>
        </w:p>
        <w:p w:rsidR="003B5F9A" w:rsidRPr="00987A8D" w:rsidRDefault="003B5F9A" w:rsidP="00231ADB">
          <w:pPr>
            <w:suppressAutoHyphens/>
            <w:jc w:val="center"/>
            <w:rPr>
              <w:rFonts w:cs="Arial"/>
              <w:b/>
              <w:sz w:val="16"/>
              <w:szCs w:val="18"/>
              <w:lang w:val="es-ES_tradnl" w:eastAsia="ar-SA"/>
            </w:rPr>
          </w:pPr>
        </w:p>
      </w:tc>
      <w:tc>
        <w:tcPr>
          <w:tcW w:w="2838" w:type="pct"/>
        </w:tcPr>
        <w:p w:rsidR="003B5F9A" w:rsidRDefault="003B5F9A"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557FB94F" wp14:editId="1FF4EFBB">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129D9F38" wp14:editId="43F1E95B">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B5F9A" w:rsidRDefault="003B5F9A"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3B5F9A" w:rsidTr="00ED14F5">
      <w:trPr>
        <w:trHeight w:val="1696"/>
        <w:jc w:val="center"/>
      </w:trPr>
      <w:tc>
        <w:tcPr>
          <w:tcW w:w="2162" w:type="pct"/>
          <w:vAlign w:val="center"/>
        </w:tcPr>
        <w:p w:rsidR="003B5F9A" w:rsidRPr="0054382C" w:rsidRDefault="003B5F9A"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3B5F9A" w:rsidRPr="0054382C" w:rsidRDefault="003B5F9A" w:rsidP="00333269">
          <w:pPr>
            <w:suppressAutoHyphens/>
            <w:jc w:val="center"/>
            <w:rPr>
              <w:rFonts w:ascii="Arial" w:hAnsi="Arial" w:cs="Arial"/>
              <w:b/>
              <w:bCs/>
              <w:sz w:val="16"/>
              <w:szCs w:val="18"/>
              <w:lang w:val="es-ES" w:eastAsia="ar-SA"/>
            </w:rPr>
          </w:pPr>
        </w:p>
        <w:p w:rsidR="003B5F9A" w:rsidRPr="0054382C" w:rsidRDefault="003B5F9A"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3B5F9A" w:rsidRPr="0054382C" w:rsidRDefault="003B5F9A" w:rsidP="00333269">
          <w:pPr>
            <w:suppressAutoHyphens/>
            <w:jc w:val="center"/>
            <w:rPr>
              <w:rFonts w:ascii="Arial" w:hAnsi="Arial" w:cs="Arial"/>
              <w:b/>
              <w:sz w:val="10"/>
              <w:szCs w:val="18"/>
              <w:lang w:val="es-ES" w:eastAsia="ar-SA"/>
            </w:rPr>
          </w:pPr>
        </w:p>
        <w:p w:rsidR="003B5F9A" w:rsidRPr="0054382C" w:rsidRDefault="003B5F9A" w:rsidP="00333269">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185</w:t>
          </w:r>
          <w:r w:rsidRPr="0054382C">
            <w:rPr>
              <w:rFonts w:ascii="Arial" w:hAnsi="Arial" w:cs="Arial"/>
              <w:b/>
              <w:sz w:val="16"/>
              <w:szCs w:val="18"/>
              <w:lang w:val="es-ES" w:eastAsia="ar-SA"/>
            </w:rPr>
            <w:t>-2017</w:t>
          </w:r>
        </w:p>
        <w:p w:rsidR="003B5F9A" w:rsidRPr="00987A8D" w:rsidRDefault="003B5F9A" w:rsidP="00514E96">
          <w:pPr>
            <w:suppressAutoHyphens/>
            <w:jc w:val="center"/>
            <w:rPr>
              <w:rFonts w:cs="Arial"/>
              <w:b/>
              <w:sz w:val="16"/>
              <w:szCs w:val="18"/>
              <w:lang w:val="es-ES_tradnl" w:eastAsia="ar-SA"/>
            </w:rPr>
          </w:pPr>
        </w:p>
      </w:tc>
      <w:tc>
        <w:tcPr>
          <w:tcW w:w="2838" w:type="pct"/>
        </w:tcPr>
        <w:p w:rsidR="003B5F9A" w:rsidRDefault="003B5F9A"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0A83CDED" wp14:editId="7D7FC64D">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29E76F13" wp14:editId="2E9CE7C5">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3B5F9A" w:rsidRPr="005D05B2" w:rsidRDefault="003B5F9A"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9"/>
    <w:multiLevelType w:val="singleLevel"/>
    <w:tmpl w:val="909AE94C"/>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multilevel"/>
    <w:tmpl w:val="80C4688E"/>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4">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5">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00A2418"/>
    <w:multiLevelType w:val="hybridMultilevel"/>
    <w:tmpl w:val="813E974C"/>
    <w:lvl w:ilvl="0" w:tplc="D9FE7B98">
      <w:start w:val="1"/>
      <w:numFmt w:val="lowerRoman"/>
      <w:lvlText w:val="%1."/>
      <w:lvlJc w:val="left"/>
      <w:pPr>
        <w:ind w:left="1440" w:hanging="360"/>
      </w:pPr>
      <w:rPr>
        <w:rFonts w:hint="default"/>
      </w:rPr>
    </w:lvl>
    <w:lvl w:ilvl="1" w:tplc="080A0013">
      <w:start w:val="1"/>
      <w:numFmt w:val="upperRoman"/>
      <w:lvlText w:val="%2."/>
      <w:lvlJc w:val="right"/>
      <w:pPr>
        <w:ind w:left="1440" w:hanging="360"/>
      </w:pPr>
    </w:lvl>
    <w:lvl w:ilvl="2" w:tplc="AAD8AAC6">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0DFE6DFE"/>
    <w:multiLevelType w:val="hybridMultilevel"/>
    <w:tmpl w:val="C52849EA"/>
    <w:lvl w:ilvl="0" w:tplc="080A0011">
      <w:start w:val="1"/>
      <w:numFmt w:val="decimal"/>
      <w:lvlText w:val="%1)"/>
      <w:lvlJc w:val="left"/>
      <w:pPr>
        <w:ind w:left="720" w:hanging="360"/>
      </w:pPr>
    </w:lvl>
    <w:lvl w:ilvl="1" w:tplc="967EC3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3037EE6"/>
    <w:multiLevelType w:val="hybridMultilevel"/>
    <w:tmpl w:val="13E0D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0">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17B35E39"/>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nsid w:val="186F1F32"/>
    <w:multiLevelType w:val="hybridMultilevel"/>
    <w:tmpl w:val="C75A5AEC"/>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4">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5">
    <w:nsid w:val="193C4DD3"/>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C3020D2"/>
    <w:multiLevelType w:val="hybridMultilevel"/>
    <w:tmpl w:val="F2B0ECBA"/>
    <w:lvl w:ilvl="0" w:tplc="2AFA2AA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1C7A2D5D"/>
    <w:multiLevelType w:val="hybridMultilevel"/>
    <w:tmpl w:val="F29AAD42"/>
    <w:lvl w:ilvl="0" w:tplc="B462972E">
      <w:start w:val="3"/>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D086B38"/>
    <w:multiLevelType w:val="hybridMultilevel"/>
    <w:tmpl w:val="18222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E031884"/>
    <w:multiLevelType w:val="hybridMultilevel"/>
    <w:tmpl w:val="2AC8A0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6649EB"/>
    <w:multiLevelType w:val="hybridMultilevel"/>
    <w:tmpl w:val="244026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5">
    <w:nsid w:val="20EA6418"/>
    <w:multiLevelType w:val="hybridMultilevel"/>
    <w:tmpl w:val="692C4D04"/>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27187B8F"/>
    <w:multiLevelType w:val="hybridMultilevel"/>
    <w:tmpl w:val="D7D22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27D41E48"/>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85A3D21"/>
    <w:multiLevelType w:val="hybridMultilevel"/>
    <w:tmpl w:val="9204489C"/>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286D1982"/>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2F226ED4"/>
    <w:multiLevelType w:val="hybridMultilevel"/>
    <w:tmpl w:val="22F6A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6">
    <w:nsid w:val="362F6225"/>
    <w:multiLevelType w:val="hybridMultilevel"/>
    <w:tmpl w:val="F20C4E82"/>
    <w:lvl w:ilvl="0" w:tplc="7AAECD5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70B6D9F"/>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8EC68B7"/>
    <w:multiLevelType w:val="hybridMultilevel"/>
    <w:tmpl w:val="9DBA69EC"/>
    <w:lvl w:ilvl="0" w:tplc="080A001B">
      <w:start w:val="1"/>
      <w:numFmt w:val="lowerRoman"/>
      <w:lvlText w:val="%1."/>
      <w:lvlJc w:val="right"/>
      <w:pPr>
        <w:ind w:left="1069" w:hanging="360"/>
      </w:pPr>
      <w:rPr>
        <w:rFonts w:hint="default"/>
        <w:b/>
        <w:sz w:val="1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9">
    <w:nsid w:val="393608F0"/>
    <w:multiLevelType w:val="hybridMultilevel"/>
    <w:tmpl w:val="0A6C46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39691F32"/>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2">
    <w:nsid w:val="3B531011"/>
    <w:multiLevelType w:val="hybridMultilevel"/>
    <w:tmpl w:val="15F23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C3B6939"/>
    <w:multiLevelType w:val="hybridMultilevel"/>
    <w:tmpl w:val="75AA9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3C967758"/>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3CE725B4"/>
    <w:multiLevelType w:val="hybridMultilevel"/>
    <w:tmpl w:val="38B6051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F136E57"/>
    <w:multiLevelType w:val="hybridMultilevel"/>
    <w:tmpl w:val="475E61B0"/>
    <w:lvl w:ilvl="0" w:tplc="EA1CCBBC">
      <w:start w:val="1"/>
      <w:numFmt w:val="decimal"/>
      <w:lvlText w:val="A.%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7">
    <w:nsid w:val="3F224657"/>
    <w:multiLevelType w:val="hybridMultilevel"/>
    <w:tmpl w:val="BBCC0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42E63A9"/>
    <w:multiLevelType w:val="hybridMultilevel"/>
    <w:tmpl w:val="2012B2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45D30522"/>
    <w:multiLevelType w:val="hybridMultilevel"/>
    <w:tmpl w:val="FDFA133C"/>
    <w:lvl w:ilvl="0" w:tplc="9F3426C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47862F0E"/>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479F704C"/>
    <w:multiLevelType w:val="hybridMultilevel"/>
    <w:tmpl w:val="0FA48B6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3">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8617363"/>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498E07A7"/>
    <w:multiLevelType w:val="hybridMultilevel"/>
    <w:tmpl w:val="08CCE1B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4A555933"/>
    <w:multiLevelType w:val="hybridMultilevel"/>
    <w:tmpl w:val="39CA47CA"/>
    <w:lvl w:ilvl="0" w:tplc="080A0011">
      <w:start w:val="1"/>
      <w:numFmt w:val="decimal"/>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7">
    <w:nsid w:val="4B6D6C92"/>
    <w:multiLevelType w:val="hybridMultilevel"/>
    <w:tmpl w:val="FED4CA68"/>
    <w:lvl w:ilvl="0" w:tplc="080A001B">
      <w:start w:val="1"/>
      <w:numFmt w:val="lowerRoman"/>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8">
    <w:nsid w:val="4DE6388B"/>
    <w:multiLevelType w:val="hybridMultilevel"/>
    <w:tmpl w:val="5A000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9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91">
    <w:nsid w:val="51F32CDB"/>
    <w:multiLevelType w:val="hybridMultilevel"/>
    <w:tmpl w:val="5CE88696"/>
    <w:lvl w:ilvl="0" w:tplc="080A001B">
      <w:start w:val="1"/>
      <w:numFmt w:val="lowerRoman"/>
      <w:lvlText w:val="%1."/>
      <w:lvlJc w:val="right"/>
      <w:pPr>
        <w:ind w:left="1440" w:hanging="360"/>
      </w:pPr>
    </w:lvl>
    <w:lvl w:ilvl="1" w:tplc="9C9CAF52">
      <w:start w:val="1"/>
      <w:numFmt w:val="lowerLetter"/>
      <w:lvlText w:val="%2."/>
      <w:lvlJc w:val="left"/>
      <w:pPr>
        <w:ind w:left="2160" w:hanging="360"/>
      </w:pPr>
      <w:rPr>
        <w:b w:val="0"/>
      </w:rPr>
    </w:lvl>
    <w:lvl w:ilvl="2" w:tplc="77184928">
      <w:start w:val="1"/>
      <w:numFmt w:val="decimal"/>
      <w:lvlText w:val="%3)"/>
      <w:lvlJc w:val="left"/>
      <w:pPr>
        <w:ind w:left="3060" w:hanging="360"/>
      </w:pPr>
    </w:lvl>
    <w:lvl w:ilvl="3" w:tplc="080A000F">
      <w:start w:val="1"/>
      <w:numFmt w:val="decimal"/>
      <w:lvlText w:val="%4."/>
      <w:lvlJc w:val="left"/>
      <w:pPr>
        <w:ind w:left="3600" w:hanging="360"/>
      </w:pPr>
    </w:lvl>
    <w:lvl w:ilvl="4" w:tplc="4560F168">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92">
    <w:nsid w:val="537E4428"/>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4">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58CB3AC3"/>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6">
    <w:nsid w:val="5A215EBC"/>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7">
    <w:nsid w:val="5D49141A"/>
    <w:multiLevelType w:val="hybridMultilevel"/>
    <w:tmpl w:val="9D0E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60183B5C"/>
    <w:multiLevelType w:val="hybridMultilevel"/>
    <w:tmpl w:val="EEAA9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1">
    <w:nsid w:val="63086FC2"/>
    <w:multiLevelType w:val="hybridMultilevel"/>
    <w:tmpl w:val="EC482EA6"/>
    <w:lvl w:ilvl="0" w:tplc="D3F05E08">
      <w:start w:val="2"/>
      <w:numFmt w:val="bullet"/>
      <w:lvlText w:val="-"/>
      <w:lvlJc w:val="left"/>
      <w:pPr>
        <w:ind w:left="720" w:hanging="360"/>
      </w:pPr>
      <w:rPr>
        <w:rFonts w:ascii="Soberana Sans Light" w:eastAsiaTheme="minorHAnsi" w:hAnsi="Soberana Sans Ligh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6A836A7D"/>
    <w:multiLevelType w:val="hybridMultilevel"/>
    <w:tmpl w:val="C52849EA"/>
    <w:lvl w:ilvl="0" w:tplc="080A0011">
      <w:start w:val="1"/>
      <w:numFmt w:val="decimal"/>
      <w:lvlText w:val="%1)"/>
      <w:lvlJc w:val="left"/>
      <w:pPr>
        <w:ind w:left="720" w:hanging="360"/>
      </w:pPr>
    </w:lvl>
    <w:lvl w:ilvl="1" w:tplc="967EC3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06">
    <w:nsid w:val="74022F74"/>
    <w:multiLevelType w:val="hybridMultilevel"/>
    <w:tmpl w:val="7A383574"/>
    <w:lvl w:ilvl="0" w:tplc="4CA843DE">
      <w:start w:val="4"/>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08">
    <w:nsid w:val="788F5B20"/>
    <w:multiLevelType w:val="hybridMultilevel"/>
    <w:tmpl w:val="6D8AC04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9">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79E06071"/>
    <w:multiLevelType w:val="hybridMultilevel"/>
    <w:tmpl w:val="0E84477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
    <w:nsid w:val="7A1C6521"/>
    <w:multiLevelType w:val="hybridMultilevel"/>
    <w:tmpl w:val="F3FEE6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7A98593D"/>
    <w:multiLevelType w:val="hybridMultilevel"/>
    <w:tmpl w:val="0DFE24C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7DB73444"/>
    <w:multiLevelType w:val="hybridMultilevel"/>
    <w:tmpl w:val="D7FA32C4"/>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7E4F7F24"/>
    <w:multiLevelType w:val="multilevel"/>
    <w:tmpl w:val="F78A054E"/>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4"/>
  </w:num>
  <w:num w:numId="2">
    <w:abstractNumId w:val="5"/>
  </w:num>
  <w:num w:numId="3">
    <w:abstractNumId w:val="15"/>
  </w:num>
  <w:num w:numId="4">
    <w:abstractNumId w:val="16"/>
  </w:num>
  <w:num w:numId="5">
    <w:abstractNumId w:val="0"/>
  </w:num>
  <w:num w:numId="6">
    <w:abstractNumId w:val="52"/>
  </w:num>
  <w:num w:numId="7">
    <w:abstractNumId w:val="114"/>
  </w:num>
  <w:num w:numId="8">
    <w:abstractNumId w:val="46"/>
  </w:num>
  <w:num w:numId="9">
    <w:abstractNumId w:val="33"/>
  </w:num>
  <w:num w:numId="10">
    <w:abstractNumId w:val="10"/>
  </w:num>
  <w:num w:numId="11">
    <w:abstractNumId w:val="13"/>
  </w:num>
  <w:num w:numId="12">
    <w:abstractNumId w:val="17"/>
  </w:num>
  <w:num w:numId="13">
    <w:abstractNumId w:val="89"/>
  </w:num>
  <w:num w:numId="14">
    <w:abstractNumId w:val="32"/>
  </w:num>
  <w:num w:numId="15">
    <w:abstractNumId w:val="100"/>
  </w:num>
  <w:num w:numId="16">
    <w:abstractNumId w:val="90"/>
  </w:num>
  <w:num w:numId="17">
    <w:abstractNumId w:val="58"/>
  </w:num>
  <w:num w:numId="18">
    <w:abstractNumId w:val="65"/>
  </w:num>
  <w:num w:numId="19">
    <w:abstractNumId w:val="57"/>
  </w:num>
  <w:num w:numId="20">
    <w:abstractNumId w:val="116"/>
  </w:num>
  <w:num w:numId="21">
    <w:abstractNumId w:val="115"/>
  </w:num>
  <w:num w:numId="22">
    <w:abstractNumId w:val="41"/>
  </w:num>
  <w:num w:numId="23">
    <w:abstractNumId w:val="54"/>
  </w:num>
  <w:num w:numId="24">
    <w:abstractNumId w:val="3"/>
  </w:num>
  <w:num w:numId="25">
    <w:abstractNumId w:val="107"/>
  </w:num>
  <w:num w:numId="26">
    <w:abstractNumId w:val="80"/>
  </w:num>
  <w:num w:numId="27">
    <w:abstractNumId w:val="99"/>
  </w:num>
  <w:num w:numId="28">
    <w:abstractNumId w:val="104"/>
  </w:num>
  <w:num w:numId="29">
    <w:abstractNumId w:val="83"/>
  </w:num>
  <w:num w:numId="30">
    <w:abstractNumId w:val="34"/>
  </w:num>
  <w:num w:numId="31">
    <w:abstractNumId w:val="39"/>
  </w:num>
  <w:num w:numId="32">
    <w:abstractNumId w:val="44"/>
  </w:num>
  <w:num w:numId="33">
    <w:abstractNumId w:val="64"/>
  </w:num>
  <w:num w:numId="34">
    <w:abstractNumId w:val="40"/>
  </w:num>
  <w:num w:numId="35">
    <w:abstractNumId w:val="1"/>
  </w:num>
  <w:num w:numId="3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7"/>
  </w:num>
  <w:num w:numId="38">
    <w:abstractNumId w:val="38"/>
  </w:num>
  <w:num w:numId="39">
    <w:abstractNumId w:val="31"/>
  </w:num>
  <w:num w:numId="40">
    <w:abstractNumId w:val="94"/>
  </w:num>
  <w:num w:numId="41">
    <w:abstractNumId w:val="74"/>
  </w:num>
  <w:num w:numId="42">
    <w:abstractNumId w:val="62"/>
  </w:num>
  <w:num w:numId="43">
    <w:abstractNumId w:val="42"/>
  </w:num>
  <w:num w:numId="44">
    <w:abstractNumId w:val="101"/>
  </w:num>
  <w:num w:numId="45">
    <w:abstractNumId w:val="75"/>
  </w:num>
  <w:num w:numId="46">
    <w:abstractNumId w:val="76"/>
  </w:num>
  <w:num w:numId="47">
    <w:abstractNumId w:val="36"/>
  </w:num>
  <w:num w:numId="48">
    <w:abstractNumId w:val="55"/>
  </w:num>
  <w:num w:numId="49">
    <w:abstractNumId w:val="108"/>
  </w:num>
  <w:num w:numId="50">
    <w:abstractNumId w:val="91"/>
  </w:num>
  <w:num w:numId="51">
    <w:abstractNumId w:val="72"/>
  </w:num>
  <w:num w:numId="52">
    <w:abstractNumId w:val="84"/>
  </w:num>
  <w:num w:numId="53">
    <w:abstractNumId w:val="103"/>
  </w:num>
  <w:num w:numId="54">
    <w:abstractNumId w:val="51"/>
  </w:num>
  <w:num w:numId="55">
    <w:abstractNumId w:val="86"/>
  </w:num>
  <w:num w:numId="56">
    <w:abstractNumId w:val="113"/>
  </w:num>
  <w:num w:numId="57">
    <w:abstractNumId w:val="96"/>
  </w:num>
  <w:num w:numId="58">
    <w:abstractNumId w:val="73"/>
  </w:num>
  <w:num w:numId="59">
    <w:abstractNumId w:val="59"/>
  </w:num>
  <w:num w:numId="60">
    <w:abstractNumId w:val="110"/>
  </w:num>
  <w:num w:numId="61">
    <w:abstractNumId w:val="47"/>
  </w:num>
  <w:num w:numId="62">
    <w:abstractNumId w:val="70"/>
  </w:num>
  <w:num w:numId="63">
    <w:abstractNumId w:val="53"/>
  </w:num>
  <w:num w:numId="64">
    <w:abstractNumId w:val="98"/>
  </w:num>
  <w:num w:numId="65">
    <w:abstractNumId w:val="68"/>
  </w:num>
  <w:num w:numId="66">
    <w:abstractNumId w:val="87"/>
  </w:num>
  <w:num w:numId="67">
    <w:abstractNumId w:val="82"/>
  </w:num>
  <w:num w:numId="68">
    <w:abstractNumId w:val="117"/>
  </w:num>
  <w:num w:numId="69">
    <w:abstractNumId w:val="106"/>
  </w:num>
  <w:num w:numId="70">
    <w:abstractNumId w:val="48"/>
  </w:num>
  <w:num w:numId="71">
    <w:abstractNumId w:val="2"/>
  </w:num>
  <w:num w:numId="72">
    <w:abstractNumId w:val="30"/>
  </w:num>
  <w:num w:numId="73">
    <w:abstractNumId w:val="43"/>
  </w:num>
  <w:num w:numId="74">
    <w:abstractNumId w:val="112"/>
  </w:num>
  <w:num w:numId="75">
    <w:abstractNumId w:val="66"/>
  </w:num>
  <w:num w:numId="76">
    <w:abstractNumId w:val="79"/>
  </w:num>
  <w:num w:numId="77">
    <w:abstractNumId w:val="78"/>
  </w:num>
  <w:num w:numId="78">
    <w:abstractNumId w:val="49"/>
  </w:num>
  <w:num w:numId="79">
    <w:abstractNumId w:val="61"/>
  </w:num>
  <w:num w:numId="80">
    <w:abstractNumId w:val="69"/>
  </w:num>
  <w:num w:numId="81">
    <w:abstractNumId w:val="63"/>
  </w:num>
  <w:num w:numId="82">
    <w:abstractNumId w:val="88"/>
  </w:num>
  <w:num w:numId="83">
    <w:abstractNumId w:val="85"/>
  </w:num>
  <w:num w:numId="84">
    <w:abstractNumId w:val="97"/>
  </w:num>
  <w:num w:numId="85">
    <w:abstractNumId w:val="45"/>
  </w:num>
  <w:num w:numId="86">
    <w:abstractNumId w:val="37"/>
  </w:num>
  <w:num w:numId="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5"/>
  </w:num>
  <w:num w:numId="90">
    <w:abstractNumId w:val="92"/>
  </w:num>
  <w:num w:numId="91">
    <w:abstractNumId w:val="60"/>
  </w:num>
  <w:num w:numId="92">
    <w:abstractNumId w:val="67"/>
  </w:num>
  <w:num w:numId="93">
    <w:abstractNumId w:val="8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776"/>
    <w:rsid w:val="00015996"/>
    <w:rsid w:val="00015A5C"/>
    <w:rsid w:val="00016388"/>
    <w:rsid w:val="00016790"/>
    <w:rsid w:val="00016F68"/>
    <w:rsid w:val="00016FD9"/>
    <w:rsid w:val="00017609"/>
    <w:rsid w:val="00017BB7"/>
    <w:rsid w:val="000206FC"/>
    <w:rsid w:val="00020B2B"/>
    <w:rsid w:val="00021944"/>
    <w:rsid w:val="00021974"/>
    <w:rsid w:val="00022A75"/>
    <w:rsid w:val="00022B27"/>
    <w:rsid w:val="00023552"/>
    <w:rsid w:val="00023DFD"/>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E5C"/>
    <w:rsid w:val="00032F88"/>
    <w:rsid w:val="000331A2"/>
    <w:rsid w:val="000347BE"/>
    <w:rsid w:val="00034D86"/>
    <w:rsid w:val="000352BE"/>
    <w:rsid w:val="00035FDE"/>
    <w:rsid w:val="00036136"/>
    <w:rsid w:val="00036277"/>
    <w:rsid w:val="000371B9"/>
    <w:rsid w:val="0004072F"/>
    <w:rsid w:val="000408F9"/>
    <w:rsid w:val="00041319"/>
    <w:rsid w:val="00041C78"/>
    <w:rsid w:val="00041CBB"/>
    <w:rsid w:val="00042C62"/>
    <w:rsid w:val="0004310F"/>
    <w:rsid w:val="0004314F"/>
    <w:rsid w:val="000437ED"/>
    <w:rsid w:val="00043D74"/>
    <w:rsid w:val="000441B5"/>
    <w:rsid w:val="00044AEA"/>
    <w:rsid w:val="00044E8B"/>
    <w:rsid w:val="00046CED"/>
    <w:rsid w:val="00046E80"/>
    <w:rsid w:val="00047433"/>
    <w:rsid w:val="000475C4"/>
    <w:rsid w:val="0004784C"/>
    <w:rsid w:val="00047906"/>
    <w:rsid w:val="000500D9"/>
    <w:rsid w:val="00050455"/>
    <w:rsid w:val="0005067B"/>
    <w:rsid w:val="00050C37"/>
    <w:rsid w:val="00051328"/>
    <w:rsid w:val="0005138F"/>
    <w:rsid w:val="00051FEC"/>
    <w:rsid w:val="000521CE"/>
    <w:rsid w:val="0005254C"/>
    <w:rsid w:val="00052FDB"/>
    <w:rsid w:val="00054054"/>
    <w:rsid w:val="0005438D"/>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25BF"/>
    <w:rsid w:val="000630C8"/>
    <w:rsid w:val="0006342C"/>
    <w:rsid w:val="000638F5"/>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7"/>
    <w:rsid w:val="00070AA8"/>
    <w:rsid w:val="000713EE"/>
    <w:rsid w:val="00071756"/>
    <w:rsid w:val="00071F6A"/>
    <w:rsid w:val="00072135"/>
    <w:rsid w:val="000721D6"/>
    <w:rsid w:val="000728FF"/>
    <w:rsid w:val="00072B47"/>
    <w:rsid w:val="0007371F"/>
    <w:rsid w:val="00074579"/>
    <w:rsid w:val="0007461F"/>
    <w:rsid w:val="00074B9A"/>
    <w:rsid w:val="00075556"/>
    <w:rsid w:val="00075B40"/>
    <w:rsid w:val="000765D7"/>
    <w:rsid w:val="00076ABC"/>
    <w:rsid w:val="00076D74"/>
    <w:rsid w:val="0007725D"/>
    <w:rsid w:val="00077717"/>
    <w:rsid w:val="00077B48"/>
    <w:rsid w:val="00081196"/>
    <w:rsid w:val="000811F1"/>
    <w:rsid w:val="00081441"/>
    <w:rsid w:val="00081974"/>
    <w:rsid w:val="00081F74"/>
    <w:rsid w:val="00082546"/>
    <w:rsid w:val="000826B3"/>
    <w:rsid w:val="00082B45"/>
    <w:rsid w:val="00082E65"/>
    <w:rsid w:val="000846FD"/>
    <w:rsid w:val="00084C70"/>
    <w:rsid w:val="000852EE"/>
    <w:rsid w:val="00085CA9"/>
    <w:rsid w:val="00085E47"/>
    <w:rsid w:val="0008679E"/>
    <w:rsid w:val="000909B5"/>
    <w:rsid w:val="00090FAB"/>
    <w:rsid w:val="0009184F"/>
    <w:rsid w:val="00091A0E"/>
    <w:rsid w:val="00091FB2"/>
    <w:rsid w:val="00093390"/>
    <w:rsid w:val="00093586"/>
    <w:rsid w:val="000937D1"/>
    <w:rsid w:val="000947C5"/>
    <w:rsid w:val="000950D0"/>
    <w:rsid w:val="000957A0"/>
    <w:rsid w:val="00095AAA"/>
    <w:rsid w:val="000961F3"/>
    <w:rsid w:val="000962B1"/>
    <w:rsid w:val="00096415"/>
    <w:rsid w:val="00096E61"/>
    <w:rsid w:val="000976BE"/>
    <w:rsid w:val="00097D82"/>
    <w:rsid w:val="00097E45"/>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5DB"/>
    <w:rsid w:val="000B39CC"/>
    <w:rsid w:val="000B3BB9"/>
    <w:rsid w:val="000B3DBE"/>
    <w:rsid w:val="000B46AD"/>
    <w:rsid w:val="000B48C1"/>
    <w:rsid w:val="000B48D1"/>
    <w:rsid w:val="000B4DF4"/>
    <w:rsid w:val="000B74E8"/>
    <w:rsid w:val="000B771B"/>
    <w:rsid w:val="000C03AD"/>
    <w:rsid w:val="000C04CC"/>
    <w:rsid w:val="000C0DFB"/>
    <w:rsid w:val="000C26F8"/>
    <w:rsid w:val="000C2B73"/>
    <w:rsid w:val="000C2D05"/>
    <w:rsid w:val="000C4502"/>
    <w:rsid w:val="000C4ABD"/>
    <w:rsid w:val="000C57BD"/>
    <w:rsid w:val="000C5D3B"/>
    <w:rsid w:val="000C5DA3"/>
    <w:rsid w:val="000C663D"/>
    <w:rsid w:val="000C671D"/>
    <w:rsid w:val="000C6C14"/>
    <w:rsid w:val="000C6CFC"/>
    <w:rsid w:val="000C72FC"/>
    <w:rsid w:val="000C7754"/>
    <w:rsid w:val="000C78A1"/>
    <w:rsid w:val="000D0721"/>
    <w:rsid w:val="000D0ADE"/>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410"/>
    <w:rsid w:val="000E3D39"/>
    <w:rsid w:val="000E425A"/>
    <w:rsid w:val="000E425B"/>
    <w:rsid w:val="000E596C"/>
    <w:rsid w:val="000E63FE"/>
    <w:rsid w:val="000E6A39"/>
    <w:rsid w:val="000E7156"/>
    <w:rsid w:val="000E75CF"/>
    <w:rsid w:val="000E789F"/>
    <w:rsid w:val="000E7CC5"/>
    <w:rsid w:val="000E7DAE"/>
    <w:rsid w:val="000F0D1B"/>
    <w:rsid w:val="000F11B8"/>
    <w:rsid w:val="000F1B63"/>
    <w:rsid w:val="000F1FAD"/>
    <w:rsid w:val="000F235B"/>
    <w:rsid w:val="000F285A"/>
    <w:rsid w:val="000F40A9"/>
    <w:rsid w:val="000F439A"/>
    <w:rsid w:val="000F444A"/>
    <w:rsid w:val="000F4C7D"/>
    <w:rsid w:val="000F5197"/>
    <w:rsid w:val="000F5ACA"/>
    <w:rsid w:val="000F60F6"/>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502"/>
    <w:rsid w:val="0010568E"/>
    <w:rsid w:val="001056CB"/>
    <w:rsid w:val="00106679"/>
    <w:rsid w:val="0010762D"/>
    <w:rsid w:val="00110C60"/>
    <w:rsid w:val="0011116D"/>
    <w:rsid w:val="00111870"/>
    <w:rsid w:val="001118CD"/>
    <w:rsid w:val="00111986"/>
    <w:rsid w:val="001119A5"/>
    <w:rsid w:val="00112C69"/>
    <w:rsid w:val="00114341"/>
    <w:rsid w:val="00114C00"/>
    <w:rsid w:val="00114FC9"/>
    <w:rsid w:val="0011505C"/>
    <w:rsid w:val="0011532D"/>
    <w:rsid w:val="001158E7"/>
    <w:rsid w:val="00116193"/>
    <w:rsid w:val="001163DC"/>
    <w:rsid w:val="00116863"/>
    <w:rsid w:val="00117140"/>
    <w:rsid w:val="00117880"/>
    <w:rsid w:val="00120C5E"/>
    <w:rsid w:val="00120F59"/>
    <w:rsid w:val="00121CF3"/>
    <w:rsid w:val="00121DF1"/>
    <w:rsid w:val="00121FED"/>
    <w:rsid w:val="001224F5"/>
    <w:rsid w:val="00123542"/>
    <w:rsid w:val="001245F6"/>
    <w:rsid w:val="00125068"/>
    <w:rsid w:val="00126E29"/>
    <w:rsid w:val="001275D1"/>
    <w:rsid w:val="001275FC"/>
    <w:rsid w:val="001303FE"/>
    <w:rsid w:val="001306DC"/>
    <w:rsid w:val="001309DF"/>
    <w:rsid w:val="00130B89"/>
    <w:rsid w:val="00130F08"/>
    <w:rsid w:val="0013124B"/>
    <w:rsid w:val="0013137B"/>
    <w:rsid w:val="00131E33"/>
    <w:rsid w:val="00132350"/>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37E21"/>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779"/>
    <w:rsid w:val="00154937"/>
    <w:rsid w:val="001549B9"/>
    <w:rsid w:val="00154B2A"/>
    <w:rsid w:val="00155149"/>
    <w:rsid w:val="00155650"/>
    <w:rsid w:val="00155805"/>
    <w:rsid w:val="00155BAE"/>
    <w:rsid w:val="0015688B"/>
    <w:rsid w:val="00156A02"/>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25FA"/>
    <w:rsid w:val="00173565"/>
    <w:rsid w:val="00174470"/>
    <w:rsid w:val="001746F8"/>
    <w:rsid w:val="001747AC"/>
    <w:rsid w:val="00174B60"/>
    <w:rsid w:val="00174B63"/>
    <w:rsid w:val="00175DAD"/>
    <w:rsid w:val="00175E2D"/>
    <w:rsid w:val="00177760"/>
    <w:rsid w:val="001777C9"/>
    <w:rsid w:val="00180AFD"/>
    <w:rsid w:val="00181940"/>
    <w:rsid w:val="00182C80"/>
    <w:rsid w:val="00183833"/>
    <w:rsid w:val="00183A91"/>
    <w:rsid w:val="00183FF4"/>
    <w:rsid w:val="00184B30"/>
    <w:rsid w:val="001852AC"/>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97C82"/>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B766C"/>
    <w:rsid w:val="001C004B"/>
    <w:rsid w:val="001C01D7"/>
    <w:rsid w:val="001C069F"/>
    <w:rsid w:val="001C0CC6"/>
    <w:rsid w:val="001C1C89"/>
    <w:rsid w:val="001C1ECB"/>
    <w:rsid w:val="001C20D3"/>
    <w:rsid w:val="001C20D6"/>
    <w:rsid w:val="001C22F9"/>
    <w:rsid w:val="001C2A3C"/>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5C3"/>
    <w:rsid w:val="001D3660"/>
    <w:rsid w:val="001D36B3"/>
    <w:rsid w:val="001D376A"/>
    <w:rsid w:val="001D3FEC"/>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52"/>
    <w:rsid w:val="001E1E9D"/>
    <w:rsid w:val="001E2045"/>
    <w:rsid w:val="001E2850"/>
    <w:rsid w:val="001E29B9"/>
    <w:rsid w:val="001E2F60"/>
    <w:rsid w:val="001E47DE"/>
    <w:rsid w:val="001E5553"/>
    <w:rsid w:val="001E5798"/>
    <w:rsid w:val="001E5B11"/>
    <w:rsid w:val="001E6272"/>
    <w:rsid w:val="001E68F2"/>
    <w:rsid w:val="001E6B00"/>
    <w:rsid w:val="001E7087"/>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B91"/>
    <w:rsid w:val="001F6CA4"/>
    <w:rsid w:val="001F6D93"/>
    <w:rsid w:val="001F7CC5"/>
    <w:rsid w:val="001F7D21"/>
    <w:rsid w:val="002002BA"/>
    <w:rsid w:val="002008C8"/>
    <w:rsid w:val="00201198"/>
    <w:rsid w:val="00201384"/>
    <w:rsid w:val="0020197D"/>
    <w:rsid w:val="00201F75"/>
    <w:rsid w:val="00202C4C"/>
    <w:rsid w:val="002030AD"/>
    <w:rsid w:val="002036C2"/>
    <w:rsid w:val="002042C4"/>
    <w:rsid w:val="00204326"/>
    <w:rsid w:val="0020435F"/>
    <w:rsid w:val="00204569"/>
    <w:rsid w:val="00205B17"/>
    <w:rsid w:val="00205C8D"/>
    <w:rsid w:val="0020606B"/>
    <w:rsid w:val="00206357"/>
    <w:rsid w:val="00206B95"/>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EE0"/>
    <w:rsid w:val="00223FF9"/>
    <w:rsid w:val="0022429E"/>
    <w:rsid w:val="00224D9A"/>
    <w:rsid w:val="00224E2B"/>
    <w:rsid w:val="0022518F"/>
    <w:rsid w:val="00225882"/>
    <w:rsid w:val="00225A9B"/>
    <w:rsid w:val="00225F61"/>
    <w:rsid w:val="00226DDC"/>
    <w:rsid w:val="0022726B"/>
    <w:rsid w:val="00227AE7"/>
    <w:rsid w:val="00227EBE"/>
    <w:rsid w:val="00231ADB"/>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372A"/>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616"/>
    <w:rsid w:val="00263874"/>
    <w:rsid w:val="002647BB"/>
    <w:rsid w:val="00264EFA"/>
    <w:rsid w:val="00265F90"/>
    <w:rsid w:val="002663C7"/>
    <w:rsid w:val="00266563"/>
    <w:rsid w:val="00266C58"/>
    <w:rsid w:val="00266E77"/>
    <w:rsid w:val="002671DA"/>
    <w:rsid w:val="002675E8"/>
    <w:rsid w:val="002678B9"/>
    <w:rsid w:val="00270360"/>
    <w:rsid w:val="00270365"/>
    <w:rsid w:val="002707E4"/>
    <w:rsid w:val="00270A16"/>
    <w:rsid w:val="00270C41"/>
    <w:rsid w:val="0027227D"/>
    <w:rsid w:val="002723B8"/>
    <w:rsid w:val="00272922"/>
    <w:rsid w:val="002733BA"/>
    <w:rsid w:val="002743C5"/>
    <w:rsid w:val="002743FA"/>
    <w:rsid w:val="002744BD"/>
    <w:rsid w:val="00274AEB"/>
    <w:rsid w:val="00274D23"/>
    <w:rsid w:val="00274FFC"/>
    <w:rsid w:val="002753CB"/>
    <w:rsid w:val="002753FB"/>
    <w:rsid w:val="00275551"/>
    <w:rsid w:val="00276585"/>
    <w:rsid w:val="0027665F"/>
    <w:rsid w:val="00276ADC"/>
    <w:rsid w:val="002773CA"/>
    <w:rsid w:val="002773F6"/>
    <w:rsid w:val="002803E4"/>
    <w:rsid w:val="00280808"/>
    <w:rsid w:val="00280A8C"/>
    <w:rsid w:val="00282096"/>
    <w:rsid w:val="002820CB"/>
    <w:rsid w:val="00282819"/>
    <w:rsid w:val="002835F8"/>
    <w:rsid w:val="0028394C"/>
    <w:rsid w:val="002840E2"/>
    <w:rsid w:val="0028438C"/>
    <w:rsid w:val="00284477"/>
    <w:rsid w:val="002844F8"/>
    <w:rsid w:val="00284523"/>
    <w:rsid w:val="002847AC"/>
    <w:rsid w:val="00284E1F"/>
    <w:rsid w:val="002856A4"/>
    <w:rsid w:val="00286F06"/>
    <w:rsid w:val="002870BD"/>
    <w:rsid w:val="002870FB"/>
    <w:rsid w:val="002872FC"/>
    <w:rsid w:val="0028778A"/>
    <w:rsid w:val="00287AC1"/>
    <w:rsid w:val="00287CB1"/>
    <w:rsid w:val="002912A7"/>
    <w:rsid w:val="00291798"/>
    <w:rsid w:val="002922A5"/>
    <w:rsid w:val="002922E3"/>
    <w:rsid w:val="002934A5"/>
    <w:rsid w:val="00293DBF"/>
    <w:rsid w:val="002943B5"/>
    <w:rsid w:val="0029453B"/>
    <w:rsid w:val="00294EA4"/>
    <w:rsid w:val="0029502C"/>
    <w:rsid w:val="00295B2F"/>
    <w:rsid w:val="00295CCE"/>
    <w:rsid w:val="00296239"/>
    <w:rsid w:val="00296311"/>
    <w:rsid w:val="0029689C"/>
    <w:rsid w:val="002968CA"/>
    <w:rsid w:val="00296ACA"/>
    <w:rsid w:val="0029704A"/>
    <w:rsid w:val="002976E9"/>
    <w:rsid w:val="002979DF"/>
    <w:rsid w:val="00297B9F"/>
    <w:rsid w:val="00297C7B"/>
    <w:rsid w:val="002A0841"/>
    <w:rsid w:val="002A15E5"/>
    <w:rsid w:val="002A1BA5"/>
    <w:rsid w:val="002A23FA"/>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818"/>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5341"/>
    <w:rsid w:val="002D5856"/>
    <w:rsid w:val="002D61FD"/>
    <w:rsid w:val="002D6323"/>
    <w:rsid w:val="002D6D3C"/>
    <w:rsid w:val="002D7574"/>
    <w:rsid w:val="002D75A2"/>
    <w:rsid w:val="002D768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6FA0"/>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05"/>
    <w:rsid w:val="002F4652"/>
    <w:rsid w:val="002F49F2"/>
    <w:rsid w:val="002F4BCA"/>
    <w:rsid w:val="002F4F6C"/>
    <w:rsid w:val="002F5E97"/>
    <w:rsid w:val="002F5FEB"/>
    <w:rsid w:val="002F62C4"/>
    <w:rsid w:val="002F6CC4"/>
    <w:rsid w:val="002F6F8B"/>
    <w:rsid w:val="003006D0"/>
    <w:rsid w:val="00300CEA"/>
    <w:rsid w:val="00300F02"/>
    <w:rsid w:val="0030134E"/>
    <w:rsid w:val="00301397"/>
    <w:rsid w:val="00301A31"/>
    <w:rsid w:val="00301B86"/>
    <w:rsid w:val="003020FB"/>
    <w:rsid w:val="0030261C"/>
    <w:rsid w:val="003028F5"/>
    <w:rsid w:val="003029EC"/>
    <w:rsid w:val="00303567"/>
    <w:rsid w:val="003035C0"/>
    <w:rsid w:val="00303A9A"/>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662"/>
    <w:rsid w:val="0031482A"/>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4D7F"/>
    <w:rsid w:val="003250A3"/>
    <w:rsid w:val="00325964"/>
    <w:rsid w:val="00326185"/>
    <w:rsid w:val="00326CEE"/>
    <w:rsid w:val="00327209"/>
    <w:rsid w:val="00327780"/>
    <w:rsid w:val="00330B35"/>
    <w:rsid w:val="0033132C"/>
    <w:rsid w:val="00331FEA"/>
    <w:rsid w:val="003320E8"/>
    <w:rsid w:val="00332282"/>
    <w:rsid w:val="00333269"/>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751"/>
    <w:rsid w:val="0035180B"/>
    <w:rsid w:val="00351C8F"/>
    <w:rsid w:val="00351F9B"/>
    <w:rsid w:val="00352CC9"/>
    <w:rsid w:val="00352E48"/>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3896"/>
    <w:rsid w:val="00365222"/>
    <w:rsid w:val="003657A1"/>
    <w:rsid w:val="003658E5"/>
    <w:rsid w:val="00365E4E"/>
    <w:rsid w:val="00365E52"/>
    <w:rsid w:val="0036611C"/>
    <w:rsid w:val="003667A6"/>
    <w:rsid w:val="00367F56"/>
    <w:rsid w:val="00370916"/>
    <w:rsid w:val="00370C84"/>
    <w:rsid w:val="003718FC"/>
    <w:rsid w:val="00371D71"/>
    <w:rsid w:val="003729D6"/>
    <w:rsid w:val="00372B39"/>
    <w:rsid w:val="00373244"/>
    <w:rsid w:val="003736D0"/>
    <w:rsid w:val="00373BA9"/>
    <w:rsid w:val="00373D2C"/>
    <w:rsid w:val="0037439A"/>
    <w:rsid w:val="003746EE"/>
    <w:rsid w:val="00374726"/>
    <w:rsid w:val="003756F8"/>
    <w:rsid w:val="003758F5"/>
    <w:rsid w:val="00375F24"/>
    <w:rsid w:val="00376910"/>
    <w:rsid w:val="003769DE"/>
    <w:rsid w:val="00376D1C"/>
    <w:rsid w:val="00377BAB"/>
    <w:rsid w:val="00377C03"/>
    <w:rsid w:val="00377EBC"/>
    <w:rsid w:val="003810F1"/>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984"/>
    <w:rsid w:val="00392EF5"/>
    <w:rsid w:val="003933B4"/>
    <w:rsid w:val="00393B44"/>
    <w:rsid w:val="003941F4"/>
    <w:rsid w:val="003955B9"/>
    <w:rsid w:val="00395E48"/>
    <w:rsid w:val="003970FF"/>
    <w:rsid w:val="003974A0"/>
    <w:rsid w:val="003A04FF"/>
    <w:rsid w:val="003A0B53"/>
    <w:rsid w:val="003A0B9F"/>
    <w:rsid w:val="003A0E81"/>
    <w:rsid w:val="003A20BD"/>
    <w:rsid w:val="003A21E8"/>
    <w:rsid w:val="003A2565"/>
    <w:rsid w:val="003A26AB"/>
    <w:rsid w:val="003A33F2"/>
    <w:rsid w:val="003A3522"/>
    <w:rsid w:val="003A392A"/>
    <w:rsid w:val="003A3D65"/>
    <w:rsid w:val="003A3ECC"/>
    <w:rsid w:val="003A4AEF"/>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5F9A"/>
    <w:rsid w:val="003B6281"/>
    <w:rsid w:val="003B6464"/>
    <w:rsid w:val="003B6579"/>
    <w:rsid w:val="003B741C"/>
    <w:rsid w:val="003B742B"/>
    <w:rsid w:val="003B7561"/>
    <w:rsid w:val="003B75B0"/>
    <w:rsid w:val="003B790C"/>
    <w:rsid w:val="003B7A88"/>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BB"/>
    <w:rsid w:val="003D0BFB"/>
    <w:rsid w:val="003D0DD1"/>
    <w:rsid w:val="003D1058"/>
    <w:rsid w:val="003D1E8C"/>
    <w:rsid w:val="003D22FC"/>
    <w:rsid w:val="003D36BA"/>
    <w:rsid w:val="003D3A2C"/>
    <w:rsid w:val="003D3A6C"/>
    <w:rsid w:val="003D3B08"/>
    <w:rsid w:val="003D3DCB"/>
    <w:rsid w:val="003D43CB"/>
    <w:rsid w:val="003D4749"/>
    <w:rsid w:val="003D4757"/>
    <w:rsid w:val="003D4989"/>
    <w:rsid w:val="003D4A64"/>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4A8"/>
    <w:rsid w:val="003E26E5"/>
    <w:rsid w:val="003E2A98"/>
    <w:rsid w:val="003E2AB4"/>
    <w:rsid w:val="003E2F28"/>
    <w:rsid w:val="003E32D0"/>
    <w:rsid w:val="003E3F30"/>
    <w:rsid w:val="003E3F79"/>
    <w:rsid w:val="003E484A"/>
    <w:rsid w:val="003E5376"/>
    <w:rsid w:val="003E68E8"/>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635"/>
    <w:rsid w:val="003F7DEB"/>
    <w:rsid w:val="003F7F40"/>
    <w:rsid w:val="00400635"/>
    <w:rsid w:val="004006D1"/>
    <w:rsid w:val="00400FC1"/>
    <w:rsid w:val="00401073"/>
    <w:rsid w:val="0040179F"/>
    <w:rsid w:val="004017D3"/>
    <w:rsid w:val="0040262C"/>
    <w:rsid w:val="004026C8"/>
    <w:rsid w:val="00402A36"/>
    <w:rsid w:val="00403B55"/>
    <w:rsid w:val="00404061"/>
    <w:rsid w:val="004040CF"/>
    <w:rsid w:val="00404B6B"/>
    <w:rsid w:val="00405605"/>
    <w:rsid w:val="004056C0"/>
    <w:rsid w:val="0040623F"/>
    <w:rsid w:val="00406A59"/>
    <w:rsid w:val="00407083"/>
    <w:rsid w:val="004072AF"/>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1235"/>
    <w:rsid w:val="00422A81"/>
    <w:rsid w:val="004235E2"/>
    <w:rsid w:val="004242BC"/>
    <w:rsid w:val="00424478"/>
    <w:rsid w:val="004246E4"/>
    <w:rsid w:val="00425247"/>
    <w:rsid w:val="00425446"/>
    <w:rsid w:val="00425B4C"/>
    <w:rsid w:val="00425D7B"/>
    <w:rsid w:val="00425D80"/>
    <w:rsid w:val="00425F7F"/>
    <w:rsid w:val="00426139"/>
    <w:rsid w:val="004261DD"/>
    <w:rsid w:val="00426912"/>
    <w:rsid w:val="004269CC"/>
    <w:rsid w:val="00426FE6"/>
    <w:rsid w:val="00427177"/>
    <w:rsid w:val="00427817"/>
    <w:rsid w:val="00430F2C"/>
    <w:rsid w:val="00431E85"/>
    <w:rsid w:val="00432010"/>
    <w:rsid w:val="004323B7"/>
    <w:rsid w:val="004325C5"/>
    <w:rsid w:val="00432943"/>
    <w:rsid w:val="004329E9"/>
    <w:rsid w:val="00432A68"/>
    <w:rsid w:val="00433086"/>
    <w:rsid w:val="00434181"/>
    <w:rsid w:val="004346E5"/>
    <w:rsid w:val="00434D5D"/>
    <w:rsid w:val="00434FD0"/>
    <w:rsid w:val="004350F3"/>
    <w:rsid w:val="00435E51"/>
    <w:rsid w:val="00435EBE"/>
    <w:rsid w:val="00436AC0"/>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0F"/>
    <w:rsid w:val="00445F28"/>
    <w:rsid w:val="00446320"/>
    <w:rsid w:val="004467CE"/>
    <w:rsid w:val="00446914"/>
    <w:rsid w:val="0045008D"/>
    <w:rsid w:val="0045013C"/>
    <w:rsid w:val="00450463"/>
    <w:rsid w:val="00450F8F"/>
    <w:rsid w:val="00451496"/>
    <w:rsid w:val="0045188B"/>
    <w:rsid w:val="00451CA7"/>
    <w:rsid w:val="00451E2B"/>
    <w:rsid w:val="00451F7B"/>
    <w:rsid w:val="00452EC2"/>
    <w:rsid w:val="0045303D"/>
    <w:rsid w:val="00453107"/>
    <w:rsid w:val="00453B7D"/>
    <w:rsid w:val="00453C0F"/>
    <w:rsid w:val="00453C4E"/>
    <w:rsid w:val="00453DD1"/>
    <w:rsid w:val="00454089"/>
    <w:rsid w:val="00454144"/>
    <w:rsid w:val="00454BD5"/>
    <w:rsid w:val="00455531"/>
    <w:rsid w:val="004557EB"/>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0CE"/>
    <w:rsid w:val="00475191"/>
    <w:rsid w:val="0047568D"/>
    <w:rsid w:val="004758EC"/>
    <w:rsid w:val="00475A12"/>
    <w:rsid w:val="00475BAA"/>
    <w:rsid w:val="00475C96"/>
    <w:rsid w:val="00476513"/>
    <w:rsid w:val="0047660A"/>
    <w:rsid w:val="00476A31"/>
    <w:rsid w:val="00476F07"/>
    <w:rsid w:val="0047775E"/>
    <w:rsid w:val="004809C8"/>
    <w:rsid w:val="00480FD7"/>
    <w:rsid w:val="0048138E"/>
    <w:rsid w:val="00481447"/>
    <w:rsid w:val="00482FF7"/>
    <w:rsid w:val="0048330F"/>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6E4"/>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0F5"/>
    <w:rsid w:val="004A338A"/>
    <w:rsid w:val="004A396C"/>
    <w:rsid w:val="004A4948"/>
    <w:rsid w:val="004A4CAB"/>
    <w:rsid w:val="004A4CE6"/>
    <w:rsid w:val="004A4FCE"/>
    <w:rsid w:val="004A5121"/>
    <w:rsid w:val="004A5A02"/>
    <w:rsid w:val="004A611F"/>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6DE4"/>
    <w:rsid w:val="004B7045"/>
    <w:rsid w:val="004B71C1"/>
    <w:rsid w:val="004B754D"/>
    <w:rsid w:val="004B75A9"/>
    <w:rsid w:val="004C07C1"/>
    <w:rsid w:val="004C0B0C"/>
    <w:rsid w:val="004C0F28"/>
    <w:rsid w:val="004C1BC8"/>
    <w:rsid w:val="004C2907"/>
    <w:rsid w:val="004C2C46"/>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E7FF2"/>
    <w:rsid w:val="004F0B3B"/>
    <w:rsid w:val="004F120C"/>
    <w:rsid w:val="004F153A"/>
    <w:rsid w:val="004F18D3"/>
    <w:rsid w:val="004F20A4"/>
    <w:rsid w:val="004F290C"/>
    <w:rsid w:val="004F33B6"/>
    <w:rsid w:val="004F3C41"/>
    <w:rsid w:val="004F463F"/>
    <w:rsid w:val="004F4C35"/>
    <w:rsid w:val="004F5DF1"/>
    <w:rsid w:val="004F6C42"/>
    <w:rsid w:val="004F78B2"/>
    <w:rsid w:val="004F7B22"/>
    <w:rsid w:val="004F7E9A"/>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2A8A"/>
    <w:rsid w:val="00522C61"/>
    <w:rsid w:val="00522FC4"/>
    <w:rsid w:val="005231C1"/>
    <w:rsid w:val="00523555"/>
    <w:rsid w:val="00523B78"/>
    <w:rsid w:val="005240AF"/>
    <w:rsid w:val="0052425C"/>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C02"/>
    <w:rsid w:val="00542F68"/>
    <w:rsid w:val="00543525"/>
    <w:rsid w:val="00543ED7"/>
    <w:rsid w:val="0054442E"/>
    <w:rsid w:val="00544893"/>
    <w:rsid w:val="00544E0F"/>
    <w:rsid w:val="00544EA9"/>
    <w:rsid w:val="005452A8"/>
    <w:rsid w:val="00545702"/>
    <w:rsid w:val="00546783"/>
    <w:rsid w:val="00546DF4"/>
    <w:rsid w:val="0054702F"/>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6E54"/>
    <w:rsid w:val="005870A4"/>
    <w:rsid w:val="00587448"/>
    <w:rsid w:val="00587527"/>
    <w:rsid w:val="005876AF"/>
    <w:rsid w:val="005900B6"/>
    <w:rsid w:val="005903F6"/>
    <w:rsid w:val="00591B1B"/>
    <w:rsid w:val="00591F0D"/>
    <w:rsid w:val="00592741"/>
    <w:rsid w:val="00593187"/>
    <w:rsid w:val="0059353B"/>
    <w:rsid w:val="00593F72"/>
    <w:rsid w:val="00594002"/>
    <w:rsid w:val="0059493F"/>
    <w:rsid w:val="00594AD1"/>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598"/>
    <w:rsid w:val="005A4EED"/>
    <w:rsid w:val="005A4F7E"/>
    <w:rsid w:val="005A5961"/>
    <w:rsid w:val="005A6068"/>
    <w:rsid w:val="005A6185"/>
    <w:rsid w:val="005A6214"/>
    <w:rsid w:val="005A63C0"/>
    <w:rsid w:val="005A63DD"/>
    <w:rsid w:val="005A7745"/>
    <w:rsid w:val="005A77DC"/>
    <w:rsid w:val="005B059C"/>
    <w:rsid w:val="005B181C"/>
    <w:rsid w:val="005B188B"/>
    <w:rsid w:val="005B1C0F"/>
    <w:rsid w:val="005B267C"/>
    <w:rsid w:val="005B31DA"/>
    <w:rsid w:val="005B3468"/>
    <w:rsid w:val="005B35E6"/>
    <w:rsid w:val="005B3E08"/>
    <w:rsid w:val="005B4357"/>
    <w:rsid w:val="005B564F"/>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174"/>
    <w:rsid w:val="005C5F7C"/>
    <w:rsid w:val="005C608E"/>
    <w:rsid w:val="005C60B5"/>
    <w:rsid w:val="005C6651"/>
    <w:rsid w:val="005C6A62"/>
    <w:rsid w:val="005D05B2"/>
    <w:rsid w:val="005D091B"/>
    <w:rsid w:val="005D0ACF"/>
    <w:rsid w:val="005D12A2"/>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3BCF"/>
    <w:rsid w:val="005E422B"/>
    <w:rsid w:val="005E43F0"/>
    <w:rsid w:val="005E443A"/>
    <w:rsid w:val="005E495D"/>
    <w:rsid w:val="005E4986"/>
    <w:rsid w:val="005E4C54"/>
    <w:rsid w:val="005E57DC"/>
    <w:rsid w:val="005E5BC4"/>
    <w:rsid w:val="005E6203"/>
    <w:rsid w:val="005E69E1"/>
    <w:rsid w:val="005E6D4A"/>
    <w:rsid w:val="005E7356"/>
    <w:rsid w:val="005E7564"/>
    <w:rsid w:val="005F023D"/>
    <w:rsid w:val="005F029C"/>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2C9"/>
    <w:rsid w:val="00605665"/>
    <w:rsid w:val="0060574F"/>
    <w:rsid w:val="00605817"/>
    <w:rsid w:val="00605CD2"/>
    <w:rsid w:val="00605D1C"/>
    <w:rsid w:val="006061C3"/>
    <w:rsid w:val="006069CA"/>
    <w:rsid w:val="00607058"/>
    <w:rsid w:val="00607221"/>
    <w:rsid w:val="00607C54"/>
    <w:rsid w:val="006101F2"/>
    <w:rsid w:val="006108C3"/>
    <w:rsid w:val="00610C85"/>
    <w:rsid w:val="00611B58"/>
    <w:rsid w:val="0061240E"/>
    <w:rsid w:val="00612681"/>
    <w:rsid w:val="00612CA5"/>
    <w:rsid w:val="00613170"/>
    <w:rsid w:val="00613433"/>
    <w:rsid w:val="00613680"/>
    <w:rsid w:val="006140DE"/>
    <w:rsid w:val="0061416D"/>
    <w:rsid w:val="00614B14"/>
    <w:rsid w:val="00614F74"/>
    <w:rsid w:val="006156A3"/>
    <w:rsid w:val="00616C72"/>
    <w:rsid w:val="00617766"/>
    <w:rsid w:val="00617966"/>
    <w:rsid w:val="00617B4D"/>
    <w:rsid w:val="00621DF3"/>
    <w:rsid w:val="00622054"/>
    <w:rsid w:val="00622058"/>
    <w:rsid w:val="00622292"/>
    <w:rsid w:val="0062276F"/>
    <w:rsid w:val="006228A7"/>
    <w:rsid w:val="00622B30"/>
    <w:rsid w:val="006230F1"/>
    <w:rsid w:val="00623497"/>
    <w:rsid w:val="0062386D"/>
    <w:rsid w:val="00623EB4"/>
    <w:rsid w:val="00623EED"/>
    <w:rsid w:val="00623FA9"/>
    <w:rsid w:val="00624141"/>
    <w:rsid w:val="006242D4"/>
    <w:rsid w:val="0062503C"/>
    <w:rsid w:val="006267F6"/>
    <w:rsid w:val="00626898"/>
    <w:rsid w:val="0062721B"/>
    <w:rsid w:val="006272A5"/>
    <w:rsid w:val="006275C2"/>
    <w:rsid w:val="00627893"/>
    <w:rsid w:val="00630290"/>
    <w:rsid w:val="00630AA0"/>
    <w:rsid w:val="00631139"/>
    <w:rsid w:val="00631DF1"/>
    <w:rsid w:val="006325FD"/>
    <w:rsid w:val="006326B0"/>
    <w:rsid w:val="006326FB"/>
    <w:rsid w:val="00632ACF"/>
    <w:rsid w:val="006358BE"/>
    <w:rsid w:val="00637233"/>
    <w:rsid w:val="006378A6"/>
    <w:rsid w:val="0064042C"/>
    <w:rsid w:val="006406C7"/>
    <w:rsid w:val="00640F8A"/>
    <w:rsid w:val="00641880"/>
    <w:rsid w:val="0064268A"/>
    <w:rsid w:val="00642DCF"/>
    <w:rsid w:val="00643927"/>
    <w:rsid w:val="00643D93"/>
    <w:rsid w:val="00644074"/>
    <w:rsid w:val="0064474C"/>
    <w:rsid w:val="00645656"/>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5F81"/>
    <w:rsid w:val="00656AB6"/>
    <w:rsid w:val="0065712B"/>
    <w:rsid w:val="006573C7"/>
    <w:rsid w:val="006575B4"/>
    <w:rsid w:val="00657849"/>
    <w:rsid w:val="00657AAD"/>
    <w:rsid w:val="00660928"/>
    <w:rsid w:val="006609A3"/>
    <w:rsid w:val="0066127D"/>
    <w:rsid w:val="00661AC3"/>
    <w:rsid w:val="0066302E"/>
    <w:rsid w:val="006630CC"/>
    <w:rsid w:val="006631F6"/>
    <w:rsid w:val="00663339"/>
    <w:rsid w:val="006633CE"/>
    <w:rsid w:val="0066354D"/>
    <w:rsid w:val="00663565"/>
    <w:rsid w:val="00663B44"/>
    <w:rsid w:val="00663E74"/>
    <w:rsid w:val="0066411C"/>
    <w:rsid w:val="0066436F"/>
    <w:rsid w:val="0066628B"/>
    <w:rsid w:val="00666DF3"/>
    <w:rsid w:val="00667C43"/>
    <w:rsid w:val="00667DB5"/>
    <w:rsid w:val="00670764"/>
    <w:rsid w:val="00670C7A"/>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B2D"/>
    <w:rsid w:val="00675CE5"/>
    <w:rsid w:val="00675E77"/>
    <w:rsid w:val="006760A2"/>
    <w:rsid w:val="006769BD"/>
    <w:rsid w:val="00676A6B"/>
    <w:rsid w:val="00676E2F"/>
    <w:rsid w:val="00676F3F"/>
    <w:rsid w:val="00676F65"/>
    <w:rsid w:val="00677619"/>
    <w:rsid w:val="006807CC"/>
    <w:rsid w:val="00680DFD"/>
    <w:rsid w:val="00680F7F"/>
    <w:rsid w:val="00681D5E"/>
    <w:rsid w:val="006826AC"/>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2E83"/>
    <w:rsid w:val="00693544"/>
    <w:rsid w:val="00693567"/>
    <w:rsid w:val="00693878"/>
    <w:rsid w:val="006945FD"/>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9A"/>
    <w:rsid w:val="006A2EF4"/>
    <w:rsid w:val="006A3D79"/>
    <w:rsid w:val="006A4943"/>
    <w:rsid w:val="006A4C1B"/>
    <w:rsid w:val="006A50D0"/>
    <w:rsid w:val="006A5B73"/>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5384"/>
    <w:rsid w:val="006B58C4"/>
    <w:rsid w:val="006B5B67"/>
    <w:rsid w:val="006B623A"/>
    <w:rsid w:val="006B6623"/>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2A0"/>
    <w:rsid w:val="006D077E"/>
    <w:rsid w:val="006D0BB0"/>
    <w:rsid w:val="006D15CE"/>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772"/>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62DB"/>
    <w:rsid w:val="006F7BC1"/>
    <w:rsid w:val="006F7BE0"/>
    <w:rsid w:val="00701106"/>
    <w:rsid w:val="0070117D"/>
    <w:rsid w:val="007013CA"/>
    <w:rsid w:val="007016CA"/>
    <w:rsid w:val="00701AAF"/>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319"/>
    <w:rsid w:val="00710404"/>
    <w:rsid w:val="00710844"/>
    <w:rsid w:val="00711005"/>
    <w:rsid w:val="00711574"/>
    <w:rsid w:val="00712011"/>
    <w:rsid w:val="007123DD"/>
    <w:rsid w:val="00712484"/>
    <w:rsid w:val="0071267B"/>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4FA1"/>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53D"/>
    <w:rsid w:val="00737BE8"/>
    <w:rsid w:val="00737CF4"/>
    <w:rsid w:val="00737CFB"/>
    <w:rsid w:val="007404ED"/>
    <w:rsid w:val="0074060A"/>
    <w:rsid w:val="00740623"/>
    <w:rsid w:val="0074093C"/>
    <w:rsid w:val="00741498"/>
    <w:rsid w:val="00741787"/>
    <w:rsid w:val="0074198A"/>
    <w:rsid w:val="00741B3F"/>
    <w:rsid w:val="00741D42"/>
    <w:rsid w:val="007430A6"/>
    <w:rsid w:val="0074350E"/>
    <w:rsid w:val="007435C5"/>
    <w:rsid w:val="007437F2"/>
    <w:rsid w:val="0074394D"/>
    <w:rsid w:val="00744025"/>
    <w:rsid w:val="00744444"/>
    <w:rsid w:val="00744DF3"/>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922"/>
    <w:rsid w:val="00755A25"/>
    <w:rsid w:val="00755D44"/>
    <w:rsid w:val="00756972"/>
    <w:rsid w:val="00757972"/>
    <w:rsid w:val="0076053B"/>
    <w:rsid w:val="007608E9"/>
    <w:rsid w:val="00760977"/>
    <w:rsid w:val="007611E1"/>
    <w:rsid w:val="007612A1"/>
    <w:rsid w:val="007614FB"/>
    <w:rsid w:val="00761699"/>
    <w:rsid w:val="00762F45"/>
    <w:rsid w:val="007630D4"/>
    <w:rsid w:val="007632B2"/>
    <w:rsid w:val="0076395D"/>
    <w:rsid w:val="00764102"/>
    <w:rsid w:val="007658E1"/>
    <w:rsid w:val="00765C2D"/>
    <w:rsid w:val="0076645F"/>
    <w:rsid w:val="0076655A"/>
    <w:rsid w:val="00767423"/>
    <w:rsid w:val="00767C92"/>
    <w:rsid w:val="0077011E"/>
    <w:rsid w:val="007709D1"/>
    <w:rsid w:val="00770B7A"/>
    <w:rsid w:val="00772185"/>
    <w:rsid w:val="00772523"/>
    <w:rsid w:val="0077364C"/>
    <w:rsid w:val="00773779"/>
    <w:rsid w:val="007738E4"/>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26C"/>
    <w:rsid w:val="00787EB9"/>
    <w:rsid w:val="007908CB"/>
    <w:rsid w:val="00791510"/>
    <w:rsid w:val="00791659"/>
    <w:rsid w:val="0079171F"/>
    <w:rsid w:val="007922F5"/>
    <w:rsid w:val="00792B26"/>
    <w:rsid w:val="00792D8D"/>
    <w:rsid w:val="0079397A"/>
    <w:rsid w:val="00793B8A"/>
    <w:rsid w:val="00793EF4"/>
    <w:rsid w:val="00794211"/>
    <w:rsid w:val="00794236"/>
    <w:rsid w:val="007943AE"/>
    <w:rsid w:val="00794733"/>
    <w:rsid w:val="00794A5A"/>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4CE1"/>
    <w:rsid w:val="007B5213"/>
    <w:rsid w:val="007B56FA"/>
    <w:rsid w:val="007B5A39"/>
    <w:rsid w:val="007B6529"/>
    <w:rsid w:val="007B79F4"/>
    <w:rsid w:val="007B7BA0"/>
    <w:rsid w:val="007B7ECE"/>
    <w:rsid w:val="007C1E65"/>
    <w:rsid w:val="007C1E86"/>
    <w:rsid w:val="007C1F89"/>
    <w:rsid w:val="007C3AB1"/>
    <w:rsid w:val="007C475C"/>
    <w:rsid w:val="007C4BFA"/>
    <w:rsid w:val="007C5038"/>
    <w:rsid w:val="007C5A94"/>
    <w:rsid w:val="007C5ED8"/>
    <w:rsid w:val="007C6160"/>
    <w:rsid w:val="007C7FCC"/>
    <w:rsid w:val="007D0335"/>
    <w:rsid w:val="007D058E"/>
    <w:rsid w:val="007D08C5"/>
    <w:rsid w:val="007D147D"/>
    <w:rsid w:val="007D16FE"/>
    <w:rsid w:val="007D30BC"/>
    <w:rsid w:val="007D32E1"/>
    <w:rsid w:val="007D45AF"/>
    <w:rsid w:val="007D565A"/>
    <w:rsid w:val="007D56CC"/>
    <w:rsid w:val="007D5A98"/>
    <w:rsid w:val="007D6277"/>
    <w:rsid w:val="007D6669"/>
    <w:rsid w:val="007D6950"/>
    <w:rsid w:val="007D6A1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3799"/>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62"/>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94F"/>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0629"/>
    <w:rsid w:val="008418C0"/>
    <w:rsid w:val="008429C7"/>
    <w:rsid w:val="00843550"/>
    <w:rsid w:val="008435FA"/>
    <w:rsid w:val="0084456C"/>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0C4E"/>
    <w:rsid w:val="00861B12"/>
    <w:rsid w:val="00861B40"/>
    <w:rsid w:val="00861D34"/>
    <w:rsid w:val="00861E7C"/>
    <w:rsid w:val="00862416"/>
    <w:rsid w:val="00862CC2"/>
    <w:rsid w:val="0086413A"/>
    <w:rsid w:val="00864140"/>
    <w:rsid w:val="00864363"/>
    <w:rsid w:val="008646AA"/>
    <w:rsid w:val="00864A92"/>
    <w:rsid w:val="008659E3"/>
    <w:rsid w:val="00866ED2"/>
    <w:rsid w:val="008674A6"/>
    <w:rsid w:val="008676C4"/>
    <w:rsid w:val="008679C8"/>
    <w:rsid w:val="008679C9"/>
    <w:rsid w:val="00867BAE"/>
    <w:rsid w:val="00867BC9"/>
    <w:rsid w:val="008702FD"/>
    <w:rsid w:val="00870DA2"/>
    <w:rsid w:val="0087105B"/>
    <w:rsid w:val="00871280"/>
    <w:rsid w:val="0087168E"/>
    <w:rsid w:val="0087265A"/>
    <w:rsid w:val="0087303B"/>
    <w:rsid w:val="008730CA"/>
    <w:rsid w:val="00873A46"/>
    <w:rsid w:val="008746F4"/>
    <w:rsid w:val="00874A8C"/>
    <w:rsid w:val="00875B4B"/>
    <w:rsid w:val="00876249"/>
    <w:rsid w:val="00877141"/>
    <w:rsid w:val="0088066B"/>
    <w:rsid w:val="00880F7F"/>
    <w:rsid w:val="0088141E"/>
    <w:rsid w:val="008829CC"/>
    <w:rsid w:val="00882DBE"/>
    <w:rsid w:val="00883CC2"/>
    <w:rsid w:val="00883DE2"/>
    <w:rsid w:val="008841DC"/>
    <w:rsid w:val="008847D5"/>
    <w:rsid w:val="00884920"/>
    <w:rsid w:val="0088492C"/>
    <w:rsid w:val="0088580D"/>
    <w:rsid w:val="00885951"/>
    <w:rsid w:val="00885C6F"/>
    <w:rsid w:val="008862A9"/>
    <w:rsid w:val="008862C5"/>
    <w:rsid w:val="0088772E"/>
    <w:rsid w:val="00887C60"/>
    <w:rsid w:val="00887D1F"/>
    <w:rsid w:val="008900E6"/>
    <w:rsid w:val="0089021B"/>
    <w:rsid w:val="00890475"/>
    <w:rsid w:val="00891B71"/>
    <w:rsid w:val="00891DF3"/>
    <w:rsid w:val="00892256"/>
    <w:rsid w:val="00892375"/>
    <w:rsid w:val="008928B4"/>
    <w:rsid w:val="00892BA8"/>
    <w:rsid w:val="0089335A"/>
    <w:rsid w:val="00893515"/>
    <w:rsid w:val="008935A1"/>
    <w:rsid w:val="00893BE2"/>
    <w:rsid w:val="00895230"/>
    <w:rsid w:val="0089534A"/>
    <w:rsid w:val="00895575"/>
    <w:rsid w:val="00895722"/>
    <w:rsid w:val="00896347"/>
    <w:rsid w:val="00896601"/>
    <w:rsid w:val="0089663E"/>
    <w:rsid w:val="00896A06"/>
    <w:rsid w:val="0089719D"/>
    <w:rsid w:val="008971E5"/>
    <w:rsid w:val="008973FF"/>
    <w:rsid w:val="008A004F"/>
    <w:rsid w:val="008A08F1"/>
    <w:rsid w:val="008A0DA6"/>
    <w:rsid w:val="008A12BE"/>
    <w:rsid w:val="008A1ED9"/>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9B4"/>
    <w:rsid w:val="008B2BA4"/>
    <w:rsid w:val="008B2C04"/>
    <w:rsid w:val="008B39E1"/>
    <w:rsid w:val="008B3D2F"/>
    <w:rsid w:val="008B3E4C"/>
    <w:rsid w:val="008B456C"/>
    <w:rsid w:val="008B4896"/>
    <w:rsid w:val="008B589A"/>
    <w:rsid w:val="008B5EFD"/>
    <w:rsid w:val="008B657F"/>
    <w:rsid w:val="008B7376"/>
    <w:rsid w:val="008B7A11"/>
    <w:rsid w:val="008C001D"/>
    <w:rsid w:val="008C05C1"/>
    <w:rsid w:val="008C0710"/>
    <w:rsid w:val="008C0782"/>
    <w:rsid w:val="008C0C84"/>
    <w:rsid w:val="008C0E21"/>
    <w:rsid w:val="008C1F36"/>
    <w:rsid w:val="008C29CA"/>
    <w:rsid w:val="008C3536"/>
    <w:rsid w:val="008C375A"/>
    <w:rsid w:val="008C3B3E"/>
    <w:rsid w:val="008C479A"/>
    <w:rsid w:val="008C4A33"/>
    <w:rsid w:val="008C5869"/>
    <w:rsid w:val="008C5B6C"/>
    <w:rsid w:val="008C6011"/>
    <w:rsid w:val="008C60C1"/>
    <w:rsid w:val="008C62AF"/>
    <w:rsid w:val="008C65AF"/>
    <w:rsid w:val="008C6B9D"/>
    <w:rsid w:val="008C6BFA"/>
    <w:rsid w:val="008C6F86"/>
    <w:rsid w:val="008C774F"/>
    <w:rsid w:val="008C7D60"/>
    <w:rsid w:val="008D0619"/>
    <w:rsid w:val="008D1B59"/>
    <w:rsid w:val="008D2300"/>
    <w:rsid w:val="008D26CF"/>
    <w:rsid w:val="008D27A6"/>
    <w:rsid w:val="008D3F29"/>
    <w:rsid w:val="008D442F"/>
    <w:rsid w:val="008D5D56"/>
    <w:rsid w:val="008D61C1"/>
    <w:rsid w:val="008D6222"/>
    <w:rsid w:val="008D6624"/>
    <w:rsid w:val="008D66CC"/>
    <w:rsid w:val="008D727E"/>
    <w:rsid w:val="008D7EC7"/>
    <w:rsid w:val="008E0955"/>
    <w:rsid w:val="008E0CDF"/>
    <w:rsid w:val="008E1453"/>
    <w:rsid w:val="008E15E2"/>
    <w:rsid w:val="008E1625"/>
    <w:rsid w:val="008E196F"/>
    <w:rsid w:val="008E2B65"/>
    <w:rsid w:val="008E3F64"/>
    <w:rsid w:val="008E5612"/>
    <w:rsid w:val="008E5D3B"/>
    <w:rsid w:val="008E5F36"/>
    <w:rsid w:val="008E624C"/>
    <w:rsid w:val="008E6497"/>
    <w:rsid w:val="008E6EFE"/>
    <w:rsid w:val="008E7492"/>
    <w:rsid w:val="008E7A6A"/>
    <w:rsid w:val="008E7C4B"/>
    <w:rsid w:val="008F00A0"/>
    <w:rsid w:val="008F0307"/>
    <w:rsid w:val="008F1223"/>
    <w:rsid w:val="008F14FC"/>
    <w:rsid w:val="008F1A88"/>
    <w:rsid w:val="008F1DA2"/>
    <w:rsid w:val="008F237D"/>
    <w:rsid w:val="008F2C65"/>
    <w:rsid w:val="008F2CD4"/>
    <w:rsid w:val="008F2EAF"/>
    <w:rsid w:val="008F3170"/>
    <w:rsid w:val="008F3449"/>
    <w:rsid w:val="008F38B0"/>
    <w:rsid w:val="008F3E0A"/>
    <w:rsid w:val="008F3EA8"/>
    <w:rsid w:val="008F4427"/>
    <w:rsid w:val="008F4826"/>
    <w:rsid w:val="008F50A7"/>
    <w:rsid w:val="008F5173"/>
    <w:rsid w:val="008F5D84"/>
    <w:rsid w:val="008F6144"/>
    <w:rsid w:val="008F7BD1"/>
    <w:rsid w:val="008F7E4F"/>
    <w:rsid w:val="009004E8"/>
    <w:rsid w:val="00900811"/>
    <w:rsid w:val="00900D48"/>
    <w:rsid w:val="00900E17"/>
    <w:rsid w:val="0090108F"/>
    <w:rsid w:val="009016BB"/>
    <w:rsid w:val="00901882"/>
    <w:rsid w:val="0090211D"/>
    <w:rsid w:val="009023A9"/>
    <w:rsid w:val="0090246D"/>
    <w:rsid w:val="00902C70"/>
    <w:rsid w:val="0090394D"/>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A8F"/>
    <w:rsid w:val="00912B8D"/>
    <w:rsid w:val="00912FA9"/>
    <w:rsid w:val="0091328F"/>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BE3"/>
    <w:rsid w:val="00925EBF"/>
    <w:rsid w:val="0092642D"/>
    <w:rsid w:val="00926E4C"/>
    <w:rsid w:val="009273A3"/>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41B6"/>
    <w:rsid w:val="0095471E"/>
    <w:rsid w:val="00954E3C"/>
    <w:rsid w:val="00955075"/>
    <w:rsid w:val="0095555C"/>
    <w:rsid w:val="00955870"/>
    <w:rsid w:val="009560D7"/>
    <w:rsid w:val="0095716B"/>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41F6"/>
    <w:rsid w:val="0098482E"/>
    <w:rsid w:val="009849E2"/>
    <w:rsid w:val="00984D61"/>
    <w:rsid w:val="009851CC"/>
    <w:rsid w:val="009862E9"/>
    <w:rsid w:val="0098690A"/>
    <w:rsid w:val="009878EE"/>
    <w:rsid w:val="00987A8D"/>
    <w:rsid w:val="00990562"/>
    <w:rsid w:val="00990882"/>
    <w:rsid w:val="00990A5A"/>
    <w:rsid w:val="00990C58"/>
    <w:rsid w:val="009910AD"/>
    <w:rsid w:val="00991247"/>
    <w:rsid w:val="009912E4"/>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1DC0"/>
    <w:rsid w:val="009A2004"/>
    <w:rsid w:val="009A2220"/>
    <w:rsid w:val="009A24F7"/>
    <w:rsid w:val="009A25B2"/>
    <w:rsid w:val="009A28A7"/>
    <w:rsid w:val="009A3200"/>
    <w:rsid w:val="009A3399"/>
    <w:rsid w:val="009A39AA"/>
    <w:rsid w:val="009A3CEB"/>
    <w:rsid w:val="009A3E68"/>
    <w:rsid w:val="009A42F3"/>
    <w:rsid w:val="009A4EF2"/>
    <w:rsid w:val="009A502E"/>
    <w:rsid w:val="009A5547"/>
    <w:rsid w:val="009A5A2A"/>
    <w:rsid w:val="009A660E"/>
    <w:rsid w:val="009A6635"/>
    <w:rsid w:val="009A778D"/>
    <w:rsid w:val="009A7CD6"/>
    <w:rsid w:val="009B1542"/>
    <w:rsid w:val="009B1E23"/>
    <w:rsid w:val="009B288A"/>
    <w:rsid w:val="009B2BA2"/>
    <w:rsid w:val="009B2C24"/>
    <w:rsid w:val="009B34C3"/>
    <w:rsid w:val="009B401C"/>
    <w:rsid w:val="009B4BAE"/>
    <w:rsid w:val="009B5D79"/>
    <w:rsid w:val="009B6F4C"/>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C7989"/>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2874"/>
    <w:rsid w:val="009E330D"/>
    <w:rsid w:val="009E394E"/>
    <w:rsid w:val="009E39FF"/>
    <w:rsid w:val="009E4006"/>
    <w:rsid w:val="009E4540"/>
    <w:rsid w:val="009E45B4"/>
    <w:rsid w:val="009E46F8"/>
    <w:rsid w:val="009E4C41"/>
    <w:rsid w:val="009E53CF"/>
    <w:rsid w:val="009E585B"/>
    <w:rsid w:val="009E5CB9"/>
    <w:rsid w:val="009E616B"/>
    <w:rsid w:val="009E6E19"/>
    <w:rsid w:val="009E7103"/>
    <w:rsid w:val="009E73A5"/>
    <w:rsid w:val="009F0182"/>
    <w:rsid w:val="009F0AED"/>
    <w:rsid w:val="009F0E3A"/>
    <w:rsid w:val="009F1F01"/>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1E39"/>
    <w:rsid w:val="00A029C1"/>
    <w:rsid w:val="00A02E94"/>
    <w:rsid w:val="00A03128"/>
    <w:rsid w:val="00A03F61"/>
    <w:rsid w:val="00A04027"/>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613"/>
    <w:rsid w:val="00A17BEF"/>
    <w:rsid w:val="00A20875"/>
    <w:rsid w:val="00A20A88"/>
    <w:rsid w:val="00A20F88"/>
    <w:rsid w:val="00A2145E"/>
    <w:rsid w:val="00A22A26"/>
    <w:rsid w:val="00A22EFF"/>
    <w:rsid w:val="00A2356E"/>
    <w:rsid w:val="00A23FF2"/>
    <w:rsid w:val="00A24481"/>
    <w:rsid w:val="00A24ADC"/>
    <w:rsid w:val="00A255E9"/>
    <w:rsid w:val="00A25EFB"/>
    <w:rsid w:val="00A275EA"/>
    <w:rsid w:val="00A277D7"/>
    <w:rsid w:val="00A27B61"/>
    <w:rsid w:val="00A27B83"/>
    <w:rsid w:val="00A27C4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06"/>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2A70"/>
    <w:rsid w:val="00A53483"/>
    <w:rsid w:val="00A54D7B"/>
    <w:rsid w:val="00A552E6"/>
    <w:rsid w:val="00A55388"/>
    <w:rsid w:val="00A561DD"/>
    <w:rsid w:val="00A5641E"/>
    <w:rsid w:val="00A57EAE"/>
    <w:rsid w:val="00A6075C"/>
    <w:rsid w:val="00A608B3"/>
    <w:rsid w:val="00A609DA"/>
    <w:rsid w:val="00A6105C"/>
    <w:rsid w:val="00A61329"/>
    <w:rsid w:val="00A614F5"/>
    <w:rsid w:val="00A61D37"/>
    <w:rsid w:val="00A62436"/>
    <w:rsid w:val="00A62D34"/>
    <w:rsid w:val="00A62E3E"/>
    <w:rsid w:val="00A636B6"/>
    <w:rsid w:val="00A63C62"/>
    <w:rsid w:val="00A64715"/>
    <w:rsid w:val="00A64776"/>
    <w:rsid w:val="00A652DB"/>
    <w:rsid w:val="00A658F8"/>
    <w:rsid w:val="00A664A5"/>
    <w:rsid w:val="00A6723D"/>
    <w:rsid w:val="00A67CEE"/>
    <w:rsid w:val="00A705C1"/>
    <w:rsid w:val="00A70ACA"/>
    <w:rsid w:val="00A7149F"/>
    <w:rsid w:val="00A715DB"/>
    <w:rsid w:val="00A72175"/>
    <w:rsid w:val="00A72768"/>
    <w:rsid w:val="00A72A78"/>
    <w:rsid w:val="00A76295"/>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817"/>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90"/>
    <w:rsid w:val="00A96FBC"/>
    <w:rsid w:val="00A97307"/>
    <w:rsid w:val="00A97773"/>
    <w:rsid w:val="00A97E0B"/>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0ED1"/>
    <w:rsid w:val="00AB1113"/>
    <w:rsid w:val="00AB1F78"/>
    <w:rsid w:val="00AB25A9"/>
    <w:rsid w:val="00AB30E1"/>
    <w:rsid w:val="00AB3255"/>
    <w:rsid w:val="00AB383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723"/>
    <w:rsid w:val="00AC3F60"/>
    <w:rsid w:val="00AC476B"/>
    <w:rsid w:val="00AC4A8D"/>
    <w:rsid w:val="00AC51EC"/>
    <w:rsid w:val="00AC521D"/>
    <w:rsid w:val="00AC5F1A"/>
    <w:rsid w:val="00AC6978"/>
    <w:rsid w:val="00AC6BD4"/>
    <w:rsid w:val="00AC6BEC"/>
    <w:rsid w:val="00AC75D2"/>
    <w:rsid w:val="00AD08FB"/>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0F62"/>
    <w:rsid w:val="00AE14A9"/>
    <w:rsid w:val="00AE15B3"/>
    <w:rsid w:val="00AE1EB1"/>
    <w:rsid w:val="00AE2579"/>
    <w:rsid w:val="00AE388F"/>
    <w:rsid w:val="00AE38F4"/>
    <w:rsid w:val="00AE4094"/>
    <w:rsid w:val="00AE4494"/>
    <w:rsid w:val="00AE49B0"/>
    <w:rsid w:val="00AE4C08"/>
    <w:rsid w:val="00AE529E"/>
    <w:rsid w:val="00AE6053"/>
    <w:rsid w:val="00AF0420"/>
    <w:rsid w:val="00AF0A4F"/>
    <w:rsid w:val="00AF0F2E"/>
    <w:rsid w:val="00AF16C6"/>
    <w:rsid w:val="00AF2056"/>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514D"/>
    <w:rsid w:val="00B0545D"/>
    <w:rsid w:val="00B05664"/>
    <w:rsid w:val="00B05921"/>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28D"/>
    <w:rsid w:val="00B1334C"/>
    <w:rsid w:val="00B13ADE"/>
    <w:rsid w:val="00B144C2"/>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0CA6"/>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37F43"/>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686A"/>
    <w:rsid w:val="00B47141"/>
    <w:rsid w:val="00B47D07"/>
    <w:rsid w:val="00B5113A"/>
    <w:rsid w:val="00B51623"/>
    <w:rsid w:val="00B52425"/>
    <w:rsid w:val="00B53714"/>
    <w:rsid w:val="00B53736"/>
    <w:rsid w:val="00B541E3"/>
    <w:rsid w:val="00B5480B"/>
    <w:rsid w:val="00B54E55"/>
    <w:rsid w:val="00B555CB"/>
    <w:rsid w:val="00B602AB"/>
    <w:rsid w:val="00B60BCE"/>
    <w:rsid w:val="00B612CA"/>
    <w:rsid w:val="00B6187B"/>
    <w:rsid w:val="00B61FEE"/>
    <w:rsid w:val="00B62261"/>
    <w:rsid w:val="00B624F3"/>
    <w:rsid w:val="00B62998"/>
    <w:rsid w:val="00B62AFA"/>
    <w:rsid w:val="00B62BF4"/>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49E"/>
    <w:rsid w:val="00B75B10"/>
    <w:rsid w:val="00B75F28"/>
    <w:rsid w:val="00B7633D"/>
    <w:rsid w:val="00B76530"/>
    <w:rsid w:val="00B769F8"/>
    <w:rsid w:val="00B76B21"/>
    <w:rsid w:val="00B76E58"/>
    <w:rsid w:val="00B77E60"/>
    <w:rsid w:val="00B8032B"/>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39B"/>
    <w:rsid w:val="00B92B08"/>
    <w:rsid w:val="00B9483C"/>
    <w:rsid w:val="00B94D33"/>
    <w:rsid w:val="00B95837"/>
    <w:rsid w:val="00B95F92"/>
    <w:rsid w:val="00B962BA"/>
    <w:rsid w:val="00B97633"/>
    <w:rsid w:val="00B97D47"/>
    <w:rsid w:val="00B97DF5"/>
    <w:rsid w:val="00BA04FB"/>
    <w:rsid w:val="00BA0614"/>
    <w:rsid w:val="00BA0626"/>
    <w:rsid w:val="00BA0823"/>
    <w:rsid w:val="00BA11F7"/>
    <w:rsid w:val="00BA1225"/>
    <w:rsid w:val="00BA1C3A"/>
    <w:rsid w:val="00BA1E45"/>
    <w:rsid w:val="00BA2434"/>
    <w:rsid w:val="00BA312D"/>
    <w:rsid w:val="00BA47B3"/>
    <w:rsid w:val="00BA4BA0"/>
    <w:rsid w:val="00BA4D53"/>
    <w:rsid w:val="00BA54C5"/>
    <w:rsid w:val="00BA7BDB"/>
    <w:rsid w:val="00BA7E31"/>
    <w:rsid w:val="00BB0262"/>
    <w:rsid w:val="00BB0708"/>
    <w:rsid w:val="00BB12F6"/>
    <w:rsid w:val="00BB18A3"/>
    <w:rsid w:val="00BB321F"/>
    <w:rsid w:val="00BB3418"/>
    <w:rsid w:val="00BB4242"/>
    <w:rsid w:val="00BB428B"/>
    <w:rsid w:val="00BB42D7"/>
    <w:rsid w:val="00BB6060"/>
    <w:rsid w:val="00BB6FE2"/>
    <w:rsid w:val="00BB7720"/>
    <w:rsid w:val="00BC0032"/>
    <w:rsid w:val="00BC0240"/>
    <w:rsid w:val="00BC095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A98"/>
    <w:rsid w:val="00BD3D67"/>
    <w:rsid w:val="00BD3E9C"/>
    <w:rsid w:val="00BD3FFB"/>
    <w:rsid w:val="00BD4813"/>
    <w:rsid w:val="00BD48DF"/>
    <w:rsid w:val="00BD4CE0"/>
    <w:rsid w:val="00BD4EE8"/>
    <w:rsid w:val="00BD5334"/>
    <w:rsid w:val="00BD58DD"/>
    <w:rsid w:val="00BD5EFE"/>
    <w:rsid w:val="00BD6D1E"/>
    <w:rsid w:val="00BD7193"/>
    <w:rsid w:val="00BD7ABC"/>
    <w:rsid w:val="00BD7D94"/>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262A"/>
    <w:rsid w:val="00BF37CE"/>
    <w:rsid w:val="00BF3A1E"/>
    <w:rsid w:val="00BF3E4B"/>
    <w:rsid w:val="00BF4333"/>
    <w:rsid w:val="00BF4519"/>
    <w:rsid w:val="00BF4ABB"/>
    <w:rsid w:val="00BF4ED7"/>
    <w:rsid w:val="00BF4F82"/>
    <w:rsid w:val="00BF50DA"/>
    <w:rsid w:val="00BF53CC"/>
    <w:rsid w:val="00BF58F0"/>
    <w:rsid w:val="00BF5B9B"/>
    <w:rsid w:val="00BF61B7"/>
    <w:rsid w:val="00C00505"/>
    <w:rsid w:val="00C009E1"/>
    <w:rsid w:val="00C00FD0"/>
    <w:rsid w:val="00C0121A"/>
    <w:rsid w:val="00C026F7"/>
    <w:rsid w:val="00C02930"/>
    <w:rsid w:val="00C029F5"/>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1C57"/>
    <w:rsid w:val="00C22F1F"/>
    <w:rsid w:val="00C23194"/>
    <w:rsid w:val="00C23257"/>
    <w:rsid w:val="00C23F50"/>
    <w:rsid w:val="00C24639"/>
    <w:rsid w:val="00C249B7"/>
    <w:rsid w:val="00C24CD1"/>
    <w:rsid w:val="00C25018"/>
    <w:rsid w:val="00C251B2"/>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36"/>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C18"/>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697C"/>
    <w:rsid w:val="00C57428"/>
    <w:rsid w:val="00C60CCA"/>
    <w:rsid w:val="00C60FA0"/>
    <w:rsid w:val="00C61357"/>
    <w:rsid w:val="00C61CBA"/>
    <w:rsid w:val="00C62CBB"/>
    <w:rsid w:val="00C63D8B"/>
    <w:rsid w:val="00C6441F"/>
    <w:rsid w:val="00C6495D"/>
    <w:rsid w:val="00C66796"/>
    <w:rsid w:val="00C6689C"/>
    <w:rsid w:val="00C67DC9"/>
    <w:rsid w:val="00C70702"/>
    <w:rsid w:val="00C70A41"/>
    <w:rsid w:val="00C70EEB"/>
    <w:rsid w:val="00C70F93"/>
    <w:rsid w:val="00C71049"/>
    <w:rsid w:val="00C71A56"/>
    <w:rsid w:val="00C71E15"/>
    <w:rsid w:val="00C725FF"/>
    <w:rsid w:val="00C729C5"/>
    <w:rsid w:val="00C72E4A"/>
    <w:rsid w:val="00C7414E"/>
    <w:rsid w:val="00C742E9"/>
    <w:rsid w:val="00C743D7"/>
    <w:rsid w:val="00C74EBC"/>
    <w:rsid w:val="00C75205"/>
    <w:rsid w:val="00C756CD"/>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862"/>
    <w:rsid w:val="00CA295F"/>
    <w:rsid w:val="00CA3AF7"/>
    <w:rsid w:val="00CA43AE"/>
    <w:rsid w:val="00CA484F"/>
    <w:rsid w:val="00CA50FB"/>
    <w:rsid w:val="00CA5325"/>
    <w:rsid w:val="00CA53AB"/>
    <w:rsid w:val="00CA547E"/>
    <w:rsid w:val="00CA554B"/>
    <w:rsid w:val="00CA56A2"/>
    <w:rsid w:val="00CA5954"/>
    <w:rsid w:val="00CA6697"/>
    <w:rsid w:val="00CA6D5F"/>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6A1"/>
    <w:rsid w:val="00CC2BD0"/>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717"/>
    <w:rsid w:val="00CD6CAF"/>
    <w:rsid w:val="00CD7102"/>
    <w:rsid w:val="00CE06FF"/>
    <w:rsid w:val="00CE0D58"/>
    <w:rsid w:val="00CE0FBB"/>
    <w:rsid w:val="00CE1618"/>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15E"/>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2C7A"/>
    <w:rsid w:val="00D137A1"/>
    <w:rsid w:val="00D14DF3"/>
    <w:rsid w:val="00D165FC"/>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433"/>
    <w:rsid w:val="00D35A54"/>
    <w:rsid w:val="00D35ECD"/>
    <w:rsid w:val="00D37098"/>
    <w:rsid w:val="00D3714A"/>
    <w:rsid w:val="00D374D6"/>
    <w:rsid w:val="00D378C1"/>
    <w:rsid w:val="00D4012A"/>
    <w:rsid w:val="00D404DC"/>
    <w:rsid w:val="00D405F3"/>
    <w:rsid w:val="00D40C30"/>
    <w:rsid w:val="00D40FAF"/>
    <w:rsid w:val="00D41532"/>
    <w:rsid w:val="00D41868"/>
    <w:rsid w:val="00D41929"/>
    <w:rsid w:val="00D41FBC"/>
    <w:rsid w:val="00D42090"/>
    <w:rsid w:val="00D4234C"/>
    <w:rsid w:val="00D42DDB"/>
    <w:rsid w:val="00D436F0"/>
    <w:rsid w:val="00D43D1F"/>
    <w:rsid w:val="00D441DB"/>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B6B"/>
    <w:rsid w:val="00D52D05"/>
    <w:rsid w:val="00D52EF5"/>
    <w:rsid w:val="00D53D62"/>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6B62"/>
    <w:rsid w:val="00D67CB4"/>
    <w:rsid w:val="00D67F09"/>
    <w:rsid w:val="00D704EE"/>
    <w:rsid w:val="00D70E7F"/>
    <w:rsid w:val="00D7231D"/>
    <w:rsid w:val="00D7347B"/>
    <w:rsid w:val="00D736CD"/>
    <w:rsid w:val="00D737C1"/>
    <w:rsid w:val="00D738E6"/>
    <w:rsid w:val="00D73E0E"/>
    <w:rsid w:val="00D742FE"/>
    <w:rsid w:val="00D74953"/>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2A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A26"/>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0E70"/>
    <w:rsid w:val="00DB1695"/>
    <w:rsid w:val="00DB18C4"/>
    <w:rsid w:val="00DB1E4A"/>
    <w:rsid w:val="00DB2149"/>
    <w:rsid w:val="00DB2765"/>
    <w:rsid w:val="00DB2F71"/>
    <w:rsid w:val="00DB3F3D"/>
    <w:rsid w:val="00DB41B5"/>
    <w:rsid w:val="00DB440C"/>
    <w:rsid w:val="00DB49BC"/>
    <w:rsid w:val="00DB49E0"/>
    <w:rsid w:val="00DB4A58"/>
    <w:rsid w:val="00DB524A"/>
    <w:rsid w:val="00DB54A7"/>
    <w:rsid w:val="00DB58C3"/>
    <w:rsid w:val="00DB5A44"/>
    <w:rsid w:val="00DB5A4C"/>
    <w:rsid w:val="00DB61C4"/>
    <w:rsid w:val="00DB666A"/>
    <w:rsid w:val="00DB6FD8"/>
    <w:rsid w:val="00DB726A"/>
    <w:rsid w:val="00DB726D"/>
    <w:rsid w:val="00DB7E24"/>
    <w:rsid w:val="00DC04ED"/>
    <w:rsid w:val="00DC05C4"/>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86B"/>
    <w:rsid w:val="00DE2A70"/>
    <w:rsid w:val="00DE3846"/>
    <w:rsid w:val="00DE4363"/>
    <w:rsid w:val="00DE482C"/>
    <w:rsid w:val="00DE4AD7"/>
    <w:rsid w:val="00DE6235"/>
    <w:rsid w:val="00DF046C"/>
    <w:rsid w:val="00DF0514"/>
    <w:rsid w:val="00DF0909"/>
    <w:rsid w:val="00DF0A45"/>
    <w:rsid w:val="00DF0C02"/>
    <w:rsid w:val="00DF0E06"/>
    <w:rsid w:val="00DF16EA"/>
    <w:rsid w:val="00DF2A55"/>
    <w:rsid w:val="00DF2D81"/>
    <w:rsid w:val="00DF2F7B"/>
    <w:rsid w:val="00DF3317"/>
    <w:rsid w:val="00DF4499"/>
    <w:rsid w:val="00DF455C"/>
    <w:rsid w:val="00DF55C0"/>
    <w:rsid w:val="00DF7A72"/>
    <w:rsid w:val="00E00308"/>
    <w:rsid w:val="00E0054E"/>
    <w:rsid w:val="00E00DF1"/>
    <w:rsid w:val="00E02D9F"/>
    <w:rsid w:val="00E03482"/>
    <w:rsid w:val="00E03817"/>
    <w:rsid w:val="00E03E24"/>
    <w:rsid w:val="00E03F1B"/>
    <w:rsid w:val="00E0408B"/>
    <w:rsid w:val="00E040B7"/>
    <w:rsid w:val="00E05C70"/>
    <w:rsid w:val="00E06401"/>
    <w:rsid w:val="00E0664A"/>
    <w:rsid w:val="00E07522"/>
    <w:rsid w:val="00E1058E"/>
    <w:rsid w:val="00E10723"/>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54D"/>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28F"/>
    <w:rsid w:val="00E278AE"/>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666"/>
    <w:rsid w:val="00E37867"/>
    <w:rsid w:val="00E37908"/>
    <w:rsid w:val="00E37B64"/>
    <w:rsid w:val="00E37C4A"/>
    <w:rsid w:val="00E37F25"/>
    <w:rsid w:val="00E40D35"/>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3EF7"/>
    <w:rsid w:val="00E54697"/>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0EFB"/>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5F12"/>
    <w:rsid w:val="00E861FD"/>
    <w:rsid w:val="00E8691F"/>
    <w:rsid w:val="00E8696A"/>
    <w:rsid w:val="00E872BB"/>
    <w:rsid w:val="00E874F9"/>
    <w:rsid w:val="00E87DF5"/>
    <w:rsid w:val="00E9022F"/>
    <w:rsid w:val="00E904F3"/>
    <w:rsid w:val="00E90E95"/>
    <w:rsid w:val="00E91179"/>
    <w:rsid w:val="00E914CA"/>
    <w:rsid w:val="00E9187D"/>
    <w:rsid w:val="00E9208C"/>
    <w:rsid w:val="00E9393B"/>
    <w:rsid w:val="00E93DC8"/>
    <w:rsid w:val="00E93F36"/>
    <w:rsid w:val="00E94A95"/>
    <w:rsid w:val="00E94EBD"/>
    <w:rsid w:val="00E94EE7"/>
    <w:rsid w:val="00E959DC"/>
    <w:rsid w:val="00E962D3"/>
    <w:rsid w:val="00E96818"/>
    <w:rsid w:val="00E96EEE"/>
    <w:rsid w:val="00E96F62"/>
    <w:rsid w:val="00E97326"/>
    <w:rsid w:val="00EA0FD5"/>
    <w:rsid w:val="00EA1F68"/>
    <w:rsid w:val="00EA2705"/>
    <w:rsid w:val="00EA2F47"/>
    <w:rsid w:val="00EA35C8"/>
    <w:rsid w:val="00EA371E"/>
    <w:rsid w:val="00EA3A86"/>
    <w:rsid w:val="00EA3CB0"/>
    <w:rsid w:val="00EA402A"/>
    <w:rsid w:val="00EA43DC"/>
    <w:rsid w:val="00EA4773"/>
    <w:rsid w:val="00EA47D2"/>
    <w:rsid w:val="00EA48AB"/>
    <w:rsid w:val="00EA4F6A"/>
    <w:rsid w:val="00EA5652"/>
    <w:rsid w:val="00EA5C01"/>
    <w:rsid w:val="00EA6103"/>
    <w:rsid w:val="00EA724A"/>
    <w:rsid w:val="00EA7457"/>
    <w:rsid w:val="00EA7A6F"/>
    <w:rsid w:val="00EB0396"/>
    <w:rsid w:val="00EB06A1"/>
    <w:rsid w:val="00EB0A3A"/>
    <w:rsid w:val="00EB0B17"/>
    <w:rsid w:val="00EB1279"/>
    <w:rsid w:val="00EB183F"/>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2F6D"/>
    <w:rsid w:val="00EC314B"/>
    <w:rsid w:val="00EC3621"/>
    <w:rsid w:val="00EC3787"/>
    <w:rsid w:val="00EC38E3"/>
    <w:rsid w:val="00EC45A9"/>
    <w:rsid w:val="00EC4DB2"/>
    <w:rsid w:val="00EC609D"/>
    <w:rsid w:val="00EC61AE"/>
    <w:rsid w:val="00EC63F2"/>
    <w:rsid w:val="00EC657C"/>
    <w:rsid w:val="00EC679E"/>
    <w:rsid w:val="00EC6EC2"/>
    <w:rsid w:val="00EC721C"/>
    <w:rsid w:val="00EC7289"/>
    <w:rsid w:val="00EC7508"/>
    <w:rsid w:val="00EC795E"/>
    <w:rsid w:val="00ED0D43"/>
    <w:rsid w:val="00ED14F5"/>
    <w:rsid w:val="00ED2B3A"/>
    <w:rsid w:val="00ED2D0A"/>
    <w:rsid w:val="00ED2F66"/>
    <w:rsid w:val="00ED3941"/>
    <w:rsid w:val="00ED3AC1"/>
    <w:rsid w:val="00ED4A01"/>
    <w:rsid w:val="00ED4BB3"/>
    <w:rsid w:val="00ED52C2"/>
    <w:rsid w:val="00ED5390"/>
    <w:rsid w:val="00ED559E"/>
    <w:rsid w:val="00ED5EB9"/>
    <w:rsid w:val="00EE03B5"/>
    <w:rsid w:val="00EE12B7"/>
    <w:rsid w:val="00EE1F3A"/>
    <w:rsid w:val="00EE2255"/>
    <w:rsid w:val="00EE25FD"/>
    <w:rsid w:val="00EE28B9"/>
    <w:rsid w:val="00EE2B11"/>
    <w:rsid w:val="00EE2C2F"/>
    <w:rsid w:val="00EE2CC1"/>
    <w:rsid w:val="00EE3250"/>
    <w:rsid w:val="00EE37FC"/>
    <w:rsid w:val="00EE3916"/>
    <w:rsid w:val="00EE43B4"/>
    <w:rsid w:val="00EE4470"/>
    <w:rsid w:val="00EE5BC1"/>
    <w:rsid w:val="00EE6871"/>
    <w:rsid w:val="00EE7360"/>
    <w:rsid w:val="00EE7B13"/>
    <w:rsid w:val="00EE7C09"/>
    <w:rsid w:val="00EF04C2"/>
    <w:rsid w:val="00EF0CCE"/>
    <w:rsid w:val="00EF10C3"/>
    <w:rsid w:val="00EF1153"/>
    <w:rsid w:val="00EF1410"/>
    <w:rsid w:val="00EF185B"/>
    <w:rsid w:val="00EF2F2E"/>
    <w:rsid w:val="00EF3443"/>
    <w:rsid w:val="00EF358B"/>
    <w:rsid w:val="00EF388F"/>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77C"/>
    <w:rsid w:val="00F13E84"/>
    <w:rsid w:val="00F1437D"/>
    <w:rsid w:val="00F148A5"/>
    <w:rsid w:val="00F1591D"/>
    <w:rsid w:val="00F162C4"/>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F7"/>
    <w:rsid w:val="00F51A60"/>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9A7"/>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478"/>
    <w:rsid w:val="00F959C8"/>
    <w:rsid w:val="00F967B0"/>
    <w:rsid w:val="00F96D35"/>
    <w:rsid w:val="00F979EC"/>
    <w:rsid w:val="00F97A6B"/>
    <w:rsid w:val="00F97BDD"/>
    <w:rsid w:val="00F97C52"/>
    <w:rsid w:val="00FA00AF"/>
    <w:rsid w:val="00FA01EF"/>
    <w:rsid w:val="00FA0ACE"/>
    <w:rsid w:val="00FA1B78"/>
    <w:rsid w:val="00FA2E82"/>
    <w:rsid w:val="00FA2F10"/>
    <w:rsid w:val="00FA432B"/>
    <w:rsid w:val="00FA4D49"/>
    <w:rsid w:val="00FA59A9"/>
    <w:rsid w:val="00FA6BD1"/>
    <w:rsid w:val="00FA6BEA"/>
    <w:rsid w:val="00FA6DF0"/>
    <w:rsid w:val="00FB027D"/>
    <w:rsid w:val="00FB10B5"/>
    <w:rsid w:val="00FB1143"/>
    <w:rsid w:val="00FB2BFF"/>
    <w:rsid w:val="00FB3937"/>
    <w:rsid w:val="00FB3DA3"/>
    <w:rsid w:val="00FB3F1A"/>
    <w:rsid w:val="00FB4029"/>
    <w:rsid w:val="00FB43C1"/>
    <w:rsid w:val="00FB4745"/>
    <w:rsid w:val="00FB515E"/>
    <w:rsid w:val="00FB5803"/>
    <w:rsid w:val="00FB5D9E"/>
    <w:rsid w:val="00FB68D9"/>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305"/>
    <w:rsid w:val="00FD295D"/>
    <w:rsid w:val="00FD2C63"/>
    <w:rsid w:val="00FD3972"/>
    <w:rsid w:val="00FD3B12"/>
    <w:rsid w:val="00FD3C47"/>
    <w:rsid w:val="00FD3D0A"/>
    <w:rsid w:val="00FD3E77"/>
    <w:rsid w:val="00FD42DD"/>
    <w:rsid w:val="00FD4529"/>
    <w:rsid w:val="00FD5017"/>
    <w:rsid w:val="00FD5747"/>
    <w:rsid w:val="00FD5857"/>
    <w:rsid w:val="00FD59E8"/>
    <w:rsid w:val="00FD6465"/>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5"/>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0513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5"/>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0513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5235978">
      <w:bodyDiv w:val="1"/>
      <w:marLeft w:val="0"/>
      <w:marRight w:val="0"/>
      <w:marTop w:val="0"/>
      <w:marBottom w:val="0"/>
      <w:divBdr>
        <w:top w:val="none" w:sz="0" w:space="0" w:color="auto"/>
        <w:left w:val="none" w:sz="0" w:space="0" w:color="auto"/>
        <w:bottom w:val="none" w:sz="0" w:space="0" w:color="auto"/>
        <w:right w:val="none" w:sz="0" w:space="0" w:color="auto"/>
      </w:divBdr>
    </w:div>
    <w:div w:id="20323249">
      <w:bodyDiv w:val="1"/>
      <w:marLeft w:val="0"/>
      <w:marRight w:val="0"/>
      <w:marTop w:val="0"/>
      <w:marBottom w:val="0"/>
      <w:divBdr>
        <w:top w:val="none" w:sz="0" w:space="0" w:color="auto"/>
        <w:left w:val="none" w:sz="0" w:space="0" w:color="auto"/>
        <w:bottom w:val="none" w:sz="0" w:space="0" w:color="auto"/>
        <w:right w:val="none" w:sz="0" w:space="0" w:color="auto"/>
      </w:divBdr>
    </w:div>
    <w:div w:id="23754505">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610241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352787">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190845359">
      <w:bodyDiv w:val="1"/>
      <w:marLeft w:val="0"/>
      <w:marRight w:val="0"/>
      <w:marTop w:val="0"/>
      <w:marBottom w:val="0"/>
      <w:divBdr>
        <w:top w:val="none" w:sz="0" w:space="0" w:color="auto"/>
        <w:left w:val="none" w:sz="0" w:space="0" w:color="auto"/>
        <w:bottom w:val="none" w:sz="0" w:space="0" w:color="auto"/>
        <w:right w:val="none" w:sz="0" w:space="0" w:color="auto"/>
      </w:divBdr>
    </w:div>
    <w:div w:id="200627760">
      <w:bodyDiv w:val="1"/>
      <w:marLeft w:val="0"/>
      <w:marRight w:val="0"/>
      <w:marTop w:val="0"/>
      <w:marBottom w:val="0"/>
      <w:divBdr>
        <w:top w:val="none" w:sz="0" w:space="0" w:color="auto"/>
        <w:left w:val="none" w:sz="0" w:space="0" w:color="auto"/>
        <w:bottom w:val="none" w:sz="0" w:space="0" w:color="auto"/>
        <w:right w:val="none" w:sz="0" w:space="0" w:color="auto"/>
      </w:divBdr>
    </w:div>
    <w:div w:id="231624648">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19309041">
      <w:bodyDiv w:val="1"/>
      <w:marLeft w:val="0"/>
      <w:marRight w:val="0"/>
      <w:marTop w:val="0"/>
      <w:marBottom w:val="0"/>
      <w:divBdr>
        <w:top w:val="none" w:sz="0" w:space="0" w:color="auto"/>
        <w:left w:val="none" w:sz="0" w:space="0" w:color="auto"/>
        <w:bottom w:val="none" w:sz="0" w:space="0" w:color="auto"/>
        <w:right w:val="none" w:sz="0" w:space="0" w:color="auto"/>
      </w:divBdr>
    </w:div>
    <w:div w:id="322511647">
      <w:bodyDiv w:val="1"/>
      <w:marLeft w:val="0"/>
      <w:marRight w:val="0"/>
      <w:marTop w:val="0"/>
      <w:marBottom w:val="0"/>
      <w:divBdr>
        <w:top w:val="none" w:sz="0" w:space="0" w:color="auto"/>
        <w:left w:val="none" w:sz="0" w:space="0" w:color="auto"/>
        <w:bottom w:val="none" w:sz="0" w:space="0" w:color="auto"/>
        <w:right w:val="none" w:sz="0" w:space="0" w:color="auto"/>
      </w:divBdr>
    </w:div>
    <w:div w:id="357776013">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45012600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138338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45470713">
      <w:bodyDiv w:val="1"/>
      <w:marLeft w:val="0"/>
      <w:marRight w:val="0"/>
      <w:marTop w:val="0"/>
      <w:marBottom w:val="0"/>
      <w:divBdr>
        <w:top w:val="none" w:sz="0" w:space="0" w:color="auto"/>
        <w:left w:val="none" w:sz="0" w:space="0" w:color="auto"/>
        <w:bottom w:val="none" w:sz="0" w:space="0" w:color="auto"/>
        <w:right w:val="none" w:sz="0" w:space="0" w:color="auto"/>
      </w:divBdr>
    </w:div>
    <w:div w:id="656422074">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689919939">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6272219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44250236">
      <w:bodyDiv w:val="1"/>
      <w:marLeft w:val="0"/>
      <w:marRight w:val="0"/>
      <w:marTop w:val="0"/>
      <w:marBottom w:val="0"/>
      <w:divBdr>
        <w:top w:val="none" w:sz="0" w:space="0" w:color="auto"/>
        <w:left w:val="none" w:sz="0" w:space="0" w:color="auto"/>
        <w:bottom w:val="none" w:sz="0" w:space="0" w:color="auto"/>
        <w:right w:val="none" w:sz="0" w:space="0" w:color="auto"/>
      </w:divBdr>
    </w:div>
    <w:div w:id="850485619">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7661666">
      <w:bodyDiv w:val="1"/>
      <w:marLeft w:val="0"/>
      <w:marRight w:val="0"/>
      <w:marTop w:val="0"/>
      <w:marBottom w:val="0"/>
      <w:divBdr>
        <w:top w:val="none" w:sz="0" w:space="0" w:color="auto"/>
        <w:left w:val="none" w:sz="0" w:space="0" w:color="auto"/>
        <w:bottom w:val="none" w:sz="0" w:space="0" w:color="auto"/>
        <w:right w:val="none" w:sz="0" w:space="0" w:color="auto"/>
      </w:divBdr>
    </w:div>
    <w:div w:id="889653947">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3926430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080104508">
      <w:bodyDiv w:val="1"/>
      <w:marLeft w:val="0"/>
      <w:marRight w:val="0"/>
      <w:marTop w:val="0"/>
      <w:marBottom w:val="0"/>
      <w:divBdr>
        <w:top w:val="none" w:sz="0" w:space="0" w:color="auto"/>
        <w:left w:val="none" w:sz="0" w:space="0" w:color="auto"/>
        <w:bottom w:val="none" w:sz="0" w:space="0" w:color="auto"/>
        <w:right w:val="none" w:sz="0" w:space="0" w:color="auto"/>
      </w:divBdr>
    </w:div>
    <w:div w:id="1126435039">
      <w:bodyDiv w:val="1"/>
      <w:marLeft w:val="0"/>
      <w:marRight w:val="0"/>
      <w:marTop w:val="0"/>
      <w:marBottom w:val="0"/>
      <w:divBdr>
        <w:top w:val="none" w:sz="0" w:space="0" w:color="auto"/>
        <w:left w:val="none" w:sz="0" w:space="0" w:color="auto"/>
        <w:bottom w:val="none" w:sz="0" w:space="0" w:color="auto"/>
        <w:right w:val="none" w:sz="0" w:space="0" w:color="auto"/>
      </w:divBdr>
    </w:div>
    <w:div w:id="1134526071">
      <w:bodyDiv w:val="1"/>
      <w:marLeft w:val="0"/>
      <w:marRight w:val="0"/>
      <w:marTop w:val="0"/>
      <w:marBottom w:val="0"/>
      <w:divBdr>
        <w:top w:val="none" w:sz="0" w:space="0" w:color="auto"/>
        <w:left w:val="none" w:sz="0" w:space="0" w:color="auto"/>
        <w:bottom w:val="none" w:sz="0" w:space="0" w:color="auto"/>
        <w:right w:val="none" w:sz="0" w:space="0" w:color="auto"/>
      </w:divBdr>
    </w:div>
    <w:div w:id="1169638950">
      <w:bodyDiv w:val="1"/>
      <w:marLeft w:val="0"/>
      <w:marRight w:val="0"/>
      <w:marTop w:val="0"/>
      <w:marBottom w:val="0"/>
      <w:divBdr>
        <w:top w:val="none" w:sz="0" w:space="0" w:color="auto"/>
        <w:left w:val="none" w:sz="0" w:space="0" w:color="auto"/>
        <w:bottom w:val="none" w:sz="0" w:space="0" w:color="auto"/>
        <w:right w:val="none" w:sz="0" w:space="0" w:color="auto"/>
      </w:divBdr>
    </w:div>
    <w:div w:id="121939252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6065326">
      <w:bodyDiv w:val="1"/>
      <w:marLeft w:val="0"/>
      <w:marRight w:val="0"/>
      <w:marTop w:val="0"/>
      <w:marBottom w:val="0"/>
      <w:divBdr>
        <w:top w:val="none" w:sz="0" w:space="0" w:color="auto"/>
        <w:left w:val="none" w:sz="0" w:space="0" w:color="auto"/>
        <w:bottom w:val="none" w:sz="0" w:space="0" w:color="auto"/>
        <w:right w:val="none" w:sz="0" w:space="0" w:color="auto"/>
      </w:divBdr>
    </w:div>
    <w:div w:id="1256130999">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164450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1784308">
      <w:bodyDiv w:val="1"/>
      <w:marLeft w:val="0"/>
      <w:marRight w:val="0"/>
      <w:marTop w:val="0"/>
      <w:marBottom w:val="0"/>
      <w:divBdr>
        <w:top w:val="none" w:sz="0" w:space="0" w:color="auto"/>
        <w:left w:val="none" w:sz="0" w:space="0" w:color="auto"/>
        <w:bottom w:val="none" w:sz="0" w:space="0" w:color="auto"/>
        <w:right w:val="none" w:sz="0" w:space="0" w:color="auto"/>
      </w:divBdr>
    </w:div>
    <w:div w:id="1384868382">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385525395">
      <w:bodyDiv w:val="1"/>
      <w:marLeft w:val="0"/>
      <w:marRight w:val="0"/>
      <w:marTop w:val="0"/>
      <w:marBottom w:val="0"/>
      <w:divBdr>
        <w:top w:val="none" w:sz="0" w:space="0" w:color="auto"/>
        <w:left w:val="none" w:sz="0" w:space="0" w:color="auto"/>
        <w:bottom w:val="none" w:sz="0" w:space="0" w:color="auto"/>
        <w:right w:val="none" w:sz="0" w:space="0" w:color="auto"/>
      </w:divBdr>
    </w:div>
    <w:div w:id="1453137137">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7782671">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3527065">
      <w:bodyDiv w:val="1"/>
      <w:marLeft w:val="0"/>
      <w:marRight w:val="0"/>
      <w:marTop w:val="0"/>
      <w:marBottom w:val="0"/>
      <w:divBdr>
        <w:top w:val="none" w:sz="0" w:space="0" w:color="auto"/>
        <w:left w:val="none" w:sz="0" w:space="0" w:color="auto"/>
        <w:bottom w:val="none" w:sz="0" w:space="0" w:color="auto"/>
        <w:right w:val="none" w:sz="0" w:space="0" w:color="auto"/>
      </w:divBdr>
    </w:div>
    <w:div w:id="1698114619">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00955701">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3017164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00112345">
      <w:bodyDiv w:val="1"/>
      <w:marLeft w:val="0"/>
      <w:marRight w:val="0"/>
      <w:marTop w:val="0"/>
      <w:marBottom w:val="0"/>
      <w:divBdr>
        <w:top w:val="none" w:sz="0" w:space="0" w:color="auto"/>
        <w:left w:val="none" w:sz="0" w:space="0" w:color="auto"/>
        <w:bottom w:val="none" w:sz="0" w:space="0" w:color="auto"/>
        <w:right w:val="none" w:sz="0" w:space="0" w:color="auto"/>
      </w:divBdr>
    </w:div>
    <w:div w:id="2006006493">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16876058">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 w:id="21409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pranet.gob.m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MSS.GOB.MX/TRAMITES/CUMPLIMIENTO-OBLIGACIO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intranet/Docs/Normas/DIR.%20FINANZAS/COORD.%20CONT%20Y%20EROGACIONES/PROCEDIMIENTOS/6130-003-002.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0901-E82B-4FEB-AC2B-724BAFE24C66}">
  <ds:schemaRefs>
    <ds:schemaRef ds:uri="http://schemas.openxmlformats.org/officeDocument/2006/bibliography"/>
  </ds:schemaRefs>
</ds:datastoreItem>
</file>

<file path=customXml/itemProps2.xml><?xml version="1.0" encoding="utf-8"?>
<ds:datastoreItem xmlns:ds="http://schemas.openxmlformats.org/officeDocument/2006/customXml" ds:itemID="{B5FEC4F1-D677-4208-B46A-4935F5AE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100</Pages>
  <Words>36965</Words>
  <Characters>203313</Characters>
  <Application>Microsoft Office Word</Application>
  <DocSecurity>0</DocSecurity>
  <Lines>1694</Lines>
  <Paragraphs>479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24</cp:revision>
  <cp:lastPrinted>2017-10-03T15:23:00Z</cp:lastPrinted>
  <dcterms:created xsi:type="dcterms:W3CDTF">2017-10-03T18:59:00Z</dcterms:created>
  <dcterms:modified xsi:type="dcterms:W3CDTF">2017-10-03T20:33:00Z</dcterms:modified>
</cp:coreProperties>
</file>