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EB66CC"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Ciudad de México</w:t>
      </w:r>
      <w:r w:rsidR="006E7BEC" w:rsidRPr="00EB66CC">
        <w:rPr>
          <w:rFonts w:cs="Arial"/>
          <w:sz w:val="24"/>
          <w:szCs w:val="24"/>
          <w:lang w:val="es-ES_tradnl"/>
        </w:rPr>
        <w:t>, México</w:t>
      </w:r>
      <w:r w:rsidR="005325C5" w:rsidRPr="00EB66CC">
        <w:rPr>
          <w:rFonts w:cs="Arial"/>
          <w:sz w:val="24"/>
          <w:szCs w:val="24"/>
          <w:lang w:val="es-ES_tradnl"/>
        </w:rPr>
        <w:t>.</w:t>
      </w:r>
    </w:p>
    <w:p w:rsidR="00532601" w:rsidRPr="00EB66CC"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D1F6D" w:rsidRPr="00EB66CC" w:rsidRDefault="001D1F6D"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516179">
      <w:pPr>
        <w:tabs>
          <w:tab w:val="left" w:pos="5655"/>
          <w:tab w:val="left" w:pos="9497"/>
        </w:tabs>
        <w:suppressAutoHyphens/>
        <w:spacing w:after="0" w:line="240" w:lineRule="auto"/>
        <w:ind w:left="-284" w:right="-284"/>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Convocatoria</w:t>
      </w:r>
    </w:p>
    <w:p w:rsidR="00D01951" w:rsidRPr="00B16005" w:rsidRDefault="00D0195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257B2A" w:rsidRPr="000C4F86" w:rsidRDefault="000C4F86" w:rsidP="001450B9">
      <w:pPr>
        <w:tabs>
          <w:tab w:val="left" w:pos="9497"/>
        </w:tabs>
        <w:suppressAutoHyphens/>
        <w:spacing w:after="0" w:line="240" w:lineRule="auto"/>
        <w:ind w:left="-284" w:right="-284"/>
        <w:jc w:val="center"/>
        <w:rPr>
          <w:rFonts w:eastAsia="Times New Roman" w:cs="Arial"/>
          <w:bCs/>
          <w:sz w:val="28"/>
          <w:szCs w:val="28"/>
          <w:lang w:val="es-ES_tradnl" w:eastAsia="ar-SA"/>
        </w:rPr>
      </w:pPr>
      <w:r>
        <w:rPr>
          <w:rFonts w:eastAsia="Times New Roman" w:cs="Arial"/>
          <w:bCs/>
          <w:sz w:val="28"/>
          <w:szCs w:val="28"/>
          <w:lang w:val="es-ES_tradnl" w:eastAsia="ar-SA"/>
        </w:rPr>
        <w:t>Licitación Pública Nacional Electrónica</w:t>
      </w:r>
    </w:p>
    <w:p w:rsidR="003B088C" w:rsidRPr="000C4F86" w:rsidRDefault="000C4F86" w:rsidP="001450B9">
      <w:pPr>
        <w:tabs>
          <w:tab w:val="left" w:pos="9497"/>
        </w:tabs>
        <w:suppressAutoHyphens/>
        <w:spacing w:after="0" w:line="240" w:lineRule="auto"/>
        <w:ind w:left="-284" w:right="-284"/>
        <w:jc w:val="center"/>
        <w:rPr>
          <w:rFonts w:eastAsia="Times New Roman" w:cs="Arial"/>
          <w:bCs/>
          <w:sz w:val="28"/>
          <w:szCs w:val="28"/>
          <w:lang w:val="es-ES_tradnl" w:eastAsia="ar-SA"/>
        </w:rPr>
      </w:pPr>
      <w:r w:rsidRPr="000C4F86">
        <w:rPr>
          <w:rFonts w:eastAsia="Times New Roman" w:cs="Arial"/>
          <w:bCs/>
          <w:sz w:val="28"/>
          <w:szCs w:val="28"/>
          <w:lang w:val="es-ES_tradnl" w:eastAsia="ar-SA"/>
        </w:rPr>
        <w:t>Núm</w:t>
      </w:r>
      <w:r>
        <w:rPr>
          <w:rFonts w:eastAsia="Times New Roman" w:cs="Arial"/>
          <w:bCs/>
          <w:sz w:val="28"/>
          <w:szCs w:val="28"/>
          <w:lang w:val="es-ES_tradnl" w:eastAsia="ar-SA"/>
        </w:rPr>
        <w:t>ero</w:t>
      </w:r>
      <w:r w:rsidRPr="000C4F86">
        <w:rPr>
          <w:rFonts w:eastAsia="Times New Roman" w:cs="Arial"/>
          <w:bCs/>
          <w:sz w:val="28"/>
          <w:szCs w:val="28"/>
          <w:lang w:val="es-ES_tradnl" w:eastAsia="ar-SA"/>
        </w:rPr>
        <w:t xml:space="preserve"> </w:t>
      </w:r>
      <w:r>
        <w:rPr>
          <w:rFonts w:eastAsia="Times New Roman" w:cs="Arial"/>
          <w:bCs/>
          <w:sz w:val="28"/>
          <w:szCs w:val="28"/>
          <w:lang w:val="es-ES_tradnl" w:eastAsia="ar-SA"/>
        </w:rPr>
        <w:t>L</w:t>
      </w:r>
      <w:r w:rsidR="00070859" w:rsidRPr="000C4F86">
        <w:rPr>
          <w:rFonts w:eastAsia="Times New Roman" w:cs="Arial"/>
          <w:bCs/>
          <w:sz w:val="28"/>
          <w:szCs w:val="28"/>
          <w:lang w:val="es-ES_tradnl" w:eastAsia="ar-SA"/>
        </w:rPr>
        <w:t>A-</w:t>
      </w:r>
      <w:r w:rsidR="00D83E93" w:rsidRPr="000C4F86">
        <w:rPr>
          <w:rFonts w:eastAsia="Times New Roman" w:cs="Arial"/>
          <w:bCs/>
          <w:sz w:val="28"/>
          <w:szCs w:val="28"/>
          <w:lang w:val="es-ES_tradnl" w:eastAsia="ar-SA"/>
        </w:rPr>
        <w:t>019GYR019</w:t>
      </w:r>
      <w:r w:rsidR="0011505C" w:rsidRPr="000C4F86">
        <w:rPr>
          <w:rFonts w:eastAsia="Times New Roman" w:cs="Arial"/>
          <w:bCs/>
          <w:sz w:val="28"/>
          <w:szCs w:val="28"/>
          <w:lang w:val="es-ES_tradnl" w:eastAsia="ar-SA"/>
        </w:rPr>
        <w:t>-</w:t>
      </w:r>
      <w:r w:rsidR="006E7BEC" w:rsidRPr="000C4F86">
        <w:rPr>
          <w:rFonts w:eastAsia="Times New Roman" w:cs="Arial"/>
          <w:bCs/>
          <w:sz w:val="28"/>
          <w:szCs w:val="28"/>
          <w:lang w:val="es-ES_tradnl" w:eastAsia="ar-SA"/>
        </w:rPr>
        <w:t>E</w:t>
      </w:r>
      <w:r w:rsidR="00D95E01" w:rsidRPr="000C4F86">
        <w:rPr>
          <w:rFonts w:eastAsia="Times New Roman" w:cs="Arial"/>
          <w:bCs/>
          <w:sz w:val="28"/>
          <w:szCs w:val="28"/>
          <w:lang w:val="es-ES_tradnl" w:eastAsia="ar-SA"/>
        </w:rPr>
        <w:t>1</w:t>
      </w:r>
      <w:r w:rsidRPr="000C4F86">
        <w:rPr>
          <w:rFonts w:eastAsia="Times New Roman" w:cs="Arial"/>
          <w:bCs/>
          <w:sz w:val="28"/>
          <w:szCs w:val="28"/>
          <w:lang w:val="es-ES_tradnl" w:eastAsia="ar-SA"/>
        </w:rPr>
        <w:t>55</w:t>
      </w:r>
      <w:r w:rsidR="000A573C" w:rsidRPr="000C4F86">
        <w:rPr>
          <w:rFonts w:eastAsia="Times New Roman" w:cs="Arial"/>
          <w:bCs/>
          <w:sz w:val="28"/>
          <w:szCs w:val="28"/>
          <w:lang w:val="es-ES_tradnl" w:eastAsia="ar-SA"/>
        </w:rPr>
        <w:t>-</w:t>
      </w:r>
      <w:r w:rsidR="003020FB" w:rsidRPr="000C4F86">
        <w:rPr>
          <w:rFonts w:eastAsia="Times New Roman" w:cs="Arial"/>
          <w:bCs/>
          <w:sz w:val="28"/>
          <w:szCs w:val="28"/>
          <w:lang w:val="es-ES_tradnl" w:eastAsia="ar-SA"/>
        </w:rPr>
        <w:t>201</w:t>
      </w:r>
      <w:r w:rsidR="002F052B" w:rsidRPr="000C4F86">
        <w:rPr>
          <w:rFonts w:eastAsia="Times New Roman" w:cs="Arial"/>
          <w:bCs/>
          <w:sz w:val="28"/>
          <w:szCs w:val="28"/>
          <w:lang w:val="es-ES_tradnl" w:eastAsia="ar-SA"/>
        </w:rPr>
        <w:t>7</w:t>
      </w:r>
    </w:p>
    <w:p w:rsidR="00931EC7" w:rsidRPr="00B16005"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B16005"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6660A5"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D01951" w:rsidRPr="006660A5" w:rsidRDefault="00CA6838" w:rsidP="001450B9">
      <w:pPr>
        <w:tabs>
          <w:tab w:val="left" w:pos="9497"/>
        </w:tabs>
        <w:suppressAutoHyphens/>
        <w:spacing w:after="0" w:line="240" w:lineRule="auto"/>
        <w:ind w:left="-284" w:right="-284"/>
        <w:jc w:val="center"/>
        <w:rPr>
          <w:rFonts w:cs="Arial"/>
          <w:b/>
          <w:sz w:val="28"/>
          <w:szCs w:val="28"/>
        </w:rPr>
      </w:pPr>
      <w:r w:rsidRPr="006660A5">
        <w:rPr>
          <w:rFonts w:cs="Arial"/>
          <w:b/>
          <w:sz w:val="28"/>
          <w:szCs w:val="28"/>
        </w:rPr>
        <w:t>“</w:t>
      </w:r>
      <w:r w:rsidR="000C4F86" w:rsidRPr="006660A5">
        <w:rPr>
          <w:rFonts w:cs="Arial"/>
          <w:b/>
          <w:sz w:val="28"/>
          <w:szCs w:val="28"/>
        </w:rPr>
        <w:t>Servicios de Mantenimiento de la Infraestructura de Hardware y Soporte al Software de Almacenamiento Multiplataforma y de Respaldo EMC2</w:t>
      </w:r>
      <w:r w:rsidRPr="006660A5">
        <w:rPr>
          <w:rFonts w:cs="Arial"/>
          <w:b/>
          <w:sz w:val="28"/>
          <w:szCs w:val="28"/>
          <w:lang w:eastAsia="ar-SA"/>
        </w:rPr>
        <w:t>”</w:t>
      </w:r>
    </w:p>
    <w:p w:rsidR="00281FEA" w:rsidRPr="000C4F86" w:rsidRDefault="00281FEA" w:rsidP="001450B9">
      <w:pPr>
        <w:tabs>
          <w:tab w:val="left" w:pos="9497"/>
        </w:tabs>
        <w:suppressAutoHyphens/>
        <w:spacing w:after="0" w:line="240" w:lineRule="auto"/>
        <w:ind w:left="-284" w:right="-284"/>
        <w:jc w:val="center"/>
        <w:rPr>
          <w:rFonts w:cs="Arial"/>
          <w:b/>
          <w:sz w:val="28"/>
          <w:szCs w:val="28"/>
        </w:rPr>
      </w:pPr>
    </w:p>
    <w:p w:rsidR="001747AC" w:rsidRPr="000C4F86" w:rsidRDefault="001747AC"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0C4F86" w:rsidRDefault="001747AC" w:rsidP="001450B9">
      <w:pPr>
        <w:tabs>
          <w:tab w:val="left" w:pos="9497"/>
        </w:tabs>
        <w:suppressAutoHyphens/>
        <w:spacing w:after="0" w:line="240" w:lineRule="auto"/>
        <w:ind w:left="-284" w:right="-284"/>
        <w:jc w:val="both"/>
        <w:rPr>
          <w:rFonts w:eastAsia="Times New Roman" w:cs="Arial"/>
          <w:b/>
          <w:bCs/>
          <w:sz w:val="28"/>
          <w:szCs w:val="28"/>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8D7367" w:rsidRDefault="00835D7D">
          <w:pPr>
            <w:pStyle w:val="TDC1"/>
            <w:tabs>
              <w:tab w:val="right" w:leader="dot" w:pos="9487"/>
            </w:tabs>
            <w:rPr>
              <w:rFonts w:asciiTheme="minorHAnsi" w:eastAsiaTheme="minorEastAsia" w:hAnsiTheme="minorHAnsi"/>
              <w:b w:val="0"/>
              <w:bCs w:val="0"/>
              <w:caps w:val="0"/>
              <w:sz w:val="22"/>
              <w:szCs w:val="22"/>
              <w:lang w:val="es-ES" w:eastAsia="es-ES"/>
            </w:rPr>
          </w:pPr>
          <w:r w:rsidRPr="00EB66CC">
            <w:rPr>
              <w:rFonts w:cs="Arial"/>
            </w:rPr>
            <w:fldChar w:fldCharType="begin"/>
          </w:r>
          <w:r w:rsidR="00D34085" w:rsidRPr="00EB66CC">
            <w:rPr>
              <w:rFonts w:cs="Arial"/>
            </w:rPr>
            <w:instrText xml:space="preserve"> TOC \o "1-3" \h \z \u </w:instrText>
          </w:r>
          <w:r w:rsidRPr="00EB66CC">
            <w:rPr>
              <w:rFonts w:cs="Arial"/>
            </w:rPr>
            <w:fldChar w:fldCharType="separate"/>
          </w:r>
          <w:hyperlink w:anchor="_Toc492382109" w:history="1">
            <w:r w:rsidR="008D7367" w:rsidRPr="0041320F">
              <w:rPr>
                <w:rStyle w:val="Hipervnculo"/>
              </w:rPr>
              <w:t>1.- Identificación de la licitación pública nacional electrónica.</w:t>
            </w:r>
            <w:r w:rsidR="008D7367">
              <w:rPr>
                <w:webHidden/>
              </w:rPr>
              <w:tab/>
            </w:r>
            <w:r w:rsidR="008D7367">
              <w:rPr>
                <w:webHidden/>
              </w:rPr>
              <w:fldChar w:fldCharType="begin"/>
            </w:r>
            <w:r w:rsidR="008D7367">
              <w:rPr>
                <w:webHidden/>
              </w:rPr>
              <w:instrText xml:space="preserve"> PAGEREF _Toc492382109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0" w:history="1">
            <w:r w:rsidR="008D7367" w:rsidRPr="0041320F">
              <w:rPr>
                <w:rStyle w:val="Hipervnculo"/>
              </w:rPr>
              <w:t>1.1.- Datos de identificación.</w:t>
            </w:r>
            <w:r w:rsidR="008D7367">
              <w:rPr>
                <w:webHidden/>
              </w:rPr>
              <w:tab/>
            </w:r>
            <w:r w:rsidR="008D7367">
              <w:rPr>
                <w:webHidden/>
              </w:rPr>
              <w:fldChar w:fldCharType="begin"/>
            </w:r>
            <w:r w:rsidR="008D7367">
              <w:rPr>
                <w:webHidden/>
              </w:rPr>
              <w:instrText xml:space="preserve"> PAGEREF _Toc492382110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1" w:history="1">
            <w:r w:rsidR="008D7367" w:rsidRPr="0041320F">
              <w:rPr>
                <w:rStyle w:val="Hipervnculo"/>
              </w:rPr>
              <w:t>1.2.- Medio y carácter del procedimiento.</w:t>
            </w:r>
            <w:r w:rsidR="008D7367">
              <w:rPr>
                <w:webHidden/>
              </w:rPr>
              <w:tab/>
            </w:r>
            <w:r w:rsidR="008D7367">
              <w:rPr>
                <w:webHidden/>
              </w:rPr>
              <w:fldChar w:fldCharType="begin"/>
            </w:r>
            <w:r w:rsidR="008D7367">
              <w:rPr>
                <w:webHidden/>
              </w:rPr>
              <w:instrText xml:space="preserve"> PAGEREF _Toc492382111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2" w:history="1">
            <w:r w:rsidR="008D7367" w:rsidRPr="0041320F">
              <w:rPr>
                <w:rStyle w:val="Hipervnculo"/>
              </w:rPr>
              <w:t>1.3.- Número de identificación de la licitación pública nacional electrónica asignado por CompraNet.</w:t>
            </w:r>
            <w:r w:rsidR="008D7367">
              <w:rPr>
                <w:webHidden/>
              </w:rPr>
              <w:tab/>
            </w:r>
            <w:r w:rsidR="008D7367">
              <w:rPr>
                <w:webHidden/>
              </w:rPr>
              <w:fldChar w:fldCharType="begin"/>
            </w:r>
            <w:r w:rsidR="008D7367">
              <w:rPr>
                <w:webHidden/>
              </w:rPr>
              <w:instrText xml:space="preserve"> PAGEREF _Toc492382112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3" w:history="1">
            <w:r w:rsidR="008D7367" w:rsidRPr="0041320F">
              <w:rPr>
                <w:rStyle w:val="Hipervnculo"/>
              </w:rPr>
              <w:t>1.4.- Indicación de los ejercicios fiscales para la contratación.</w:t>
            </w:r>
            <w:r w:rsidR="008D7367">
              <w:rPr>
                <w:webHidden/>
              </w:rPr>
              <w:tab/>
            </w:r>
            <w:r w:rsidR="008D7367">
              <w:rPr>
                <w:webHidden/>
              </w:rPr>
              <w:fldChar w:fldCharType="begin"/>
            </w:r>
            <w:r w:rsidR="008D7367">
              <w:rPr>
                <w:webHidden/>
              </w:rPr>
              <w:instrText xml:space="preserve"> PAGEREF _Toc492382113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4" w:history="1">
            <w:r w:rsidR="008D7367" w:rsidRPr="0041320F">
              <w:rPr>
                <w:rStyle w:val="Hipervnculo"/>
              </w:rPr>
              <w:t>1.5.- Idioma en que se deberán presentar las propuestas, los anexos legales, administrativos y técnicos, así como en su caso los folletos que se acompañen.</w:t>
            </w:r>
            <w:r w:rsidR="008D7367">
              <w:rPr>
                <w:webHidden/>
              </w:rPr>
              <w:tab/>
            </w:r>
            <w:r w:rsidR="008D7367">
              <w:rPr>
                <w:webHidden/>
              </w:rPr>
              <w:fldChar w:fldCharType="begin"/>
            </w:r>
            <w:r w:rsidR="008D7367">
              <w:rPr>
                <w:webHidden/>
              </w:rPr>
              <w:instrText xml:space="preserve"> PAGEREF _Toc492382114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5" w:history="1">
            <w:r w:rsidR="008D7367" w:rsidRPr="0041320F">
              <w:rPr>
                <w:rStyle w:val="Hipervnculo"/>
              </w:rPr>
              <w:t>1.6.- Disponibilidad presupuestaria.</w:t>
            </w:r>
            <w:r w:rsidR="008D7367">
              <w:rPr>
                <w:webHidden/>
              </w:rPr>
              <w:tab/>
            </w:r>
            <w:r w:rsidR="008D7367">
              <w:rPr>
                <w:webHidden/>
              </w:rPr>
              <w:fldChar w:fldCharType="begin"/>
            </w:r>
            <w:r w:rsidR="008D7367">
              <w:rPr>
                <w:webHidden/>
              </w:rPr>
              <w:instrText xml:space="preserve"> PAGEREF _Toc492382115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16" w:history="1">
            <w:r w:rsidR="008D7367" w:rsidRPr="0041320F">
              <w:rPr>
                <w:rStyle w:val="Hipervnculo"/>
              </w:rPr>
              <w:t>2.- Objeto y alcance de la Licitación Pública Nacional Electrónica.</w:t>
            </w:r>
            <w:r w:rsidR="008D7367">
              <w:rPr>
                <w:webHidden/>
              </w:rPr>
              <w:tab/>
            </w:r>
            <w:r w:rsidR="008D7367">
              <w:rPr>
                <w:webHidden/>
              </w:rPr>
              <w:fldChar w:fldCharType="begin"/>
            </w:r>
            <w:r w:rsidR="008D7367">
              <w:rPr>
                <w:webHidden/>
              </w:rPr>
              <w:instrText xml:space="preserve"> PAGEREF _Toc492382116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7" w:history="1">
            <w:r w:rsidR="008D7367" w:rsidRPr="0041320F">
              <w:rPr>
                <w:rStyle w:val="Hipervnculo"/>
              </w:rPr>
              <w:t>2.1.- Objeto de la contratación.</w:t>
            </w:r>
            <w:r w:rsidR="008D7367">
              <w:rPr>
                <w:webHidden/>
              </w:rPr>
              <w:tab/>
            </w:r>
            <w:r w:rsidR="008D7367">
              <w:rPr>
                <w:webHidden/>
              </w:rPr>
              <w:fldChar w:fldCharType="begin"/>
            </w:r>
            <w:r w:rsidR="008D7367">
              <w:rPr>
                <w:webHidden/>
              </w:rPr>
              <w:instrText xml:space="preserve"> PAGEREF _Toc492382117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8" w:history="1">
            <w:r w:rsidR="008D7367" w:rsidRPr="0041320F">
              <w:rPr>
                <w:rStyle w:val="Hipervnculo"/>
              </w:rPr>
              <w:t>2.2.- Agrupación de Partidas.</w:t>
            </w:r>
            <w:r w:rsidR="008D7367">
              <w:rPr>
                <w:webHidden/>
              </w:rPr>
              <w:tab/>
            </w:r>
            <w:r w:rsidR="008D7367">
              <w:rPr>
                <w:webHidden/>
              </w:rPr>
              <w:fldChar w:fldCharType="begin"/>
            </w:r>
            <w:r w:rsidR="008D7367">
              <w:rPr>
                <w:webHidden/>
              </w:rPr>
              <w:instrText xml:space="preserve"> PAGEREF _Toc492382118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19" w:history="1">
            <w:r w:rsidR="008D7367" w:rsidRPr="0041320F">
              <w:rPr>
                <w:rStyle w:val="Hipervnculo"/>
              </w:rPr>
              <w:t>2.3.- Normas Oficiales Mexicanas, Normas Mexicanas, Internacionales, Referencia o Especificaciones.</w:t>
            </w:r>
            <w:r w:rsidR="008D7367">
              <w:rPr>
                <w:webHidden/>
              </w:rPr>
              <w:tab/>
            </w:r>
            <w:r w:rsidR="008D7367">
              <w:rPr>
                <w:webHidden/>
              </w:rPr>
              <w:fldChar w:fldCharType="begin"/>
            </w:r>
            <w:r w:rsidR="008D7367">
              <w:rPr>
                <w:webHidden/>
              </w:rPr>
              <w:instrText xml:space="preserve"> PAGEREF _Toc492382119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0" w:history="1">
            <w:r w:rsidR="008D7367" w:rsidRPr="0041320F">
              <w:rPr>
                <w:rStyle w:val="Hipervnculo"/>
              </w:rPr>
              <w:t>2.4.- Cantidades a contratar.</w:t>
            </w:r>
            <w:r w:rsidR="008D7367">
              <w:rPr>
                <w:webHidden/>
              </w:rPr>
              <w:tab/>
            </w:r>
            <w:r w:rsidR="008D7367">
              <w:rPr>
                <w:webHidden/>
              </w:rPr>
              <w:fldChar w:fldCharType="begin"/>
            </w:r>
            <w:r w:rsidR="008D7367">
              <w:rPr>
                <w:webHidden/>
              </w:rPr>
              <w:instrText xml:space="preserve"> PAGEREF _Toc492382120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1" w:history="1">
            <w:r w:rsidR="008D7367" w:rsidRPr="0041320F">
              <w:rPr>
                <w:rStyle w:val="Hipervnculo"/>
              </w:rPr>
              <w:t>2.5 Forma de adjudicación.</w:t>
            </w:r>
            <w:r w:rsidR="008D7367">
              <w:rPr>
                <w:webHidden/>
              </w:rPr>
              <w:tab/>
            </w:r>
            <w:r w:rsidR="008D7367">
              <w:rPr>
                <w:webHidden/>
              </w:rPr>
              <w:fldChar w:fldCharType="begin"/>
            </w:r>
            <w:r w:rsidR="008D7367">
              <w:rPr>
                <w:webHidden/>
              </w:rPr>
              <w:instrText xml:space="preserve"> PAGEREF _Toc492382121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2" w:history="1">
            <w:r w:rsidR="008D7367" w:rsidRPr="0041320F">
              <w:rPr>
                <w:rStyle w:val="Hipervnculo"/>
              </w:rPr>
              <w:t>2.6.- Modelo de contrato.</w:t>
            </w:r>
            <w:r w:rsidR="008D7367">
              <w:rPr>
                <w:webHidden/>
              </w:rPr>
              <w:tab/>
            </w:r>
            <w:r w:rsidR="008D7367">
              <w:rPr>
                <w:webHidden/>
              </w:rPr>
              <w:fldChar w:fldCharType="begin"/>
            </w:r>
            <w:r w:rsidR="008D7367">
              <w:rPr>
                <w:webHidden/>
              </w:rPr>
              <w:instrText xml:space="preserve"> PAGEREF _Toc492382122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23" w:history="1">
            <w:r w:rsidR="008D7367" w:rsidRPr="0041320F">
              <w:rPr>
                <w:rStyle w:val="Hipervnculo"/>
              </w:rPr>
              <w:t>3.- Fo</w:t>
            </w:r>
            <w:r w:rsidR="008D7367" w:rsidRPr="0041320F">
              <w:rPr>
                <w:rStyle w:val="Hipervnculo"/>
                <w:rFonts w:eastAsia="Apple SD 산돌고딕 Neo 일반체"/>
              </w:rPr>
              <w:t>r</w:t>
            </w:r>
            <w:r w:rsidR="008D7367" w:rsidRPr="0041320F">
              <w:rPr>
                <w:rStyle w:val="Hipervnculo"/>
              </w:rPr>
              <w:t>ma y términos que regirán los diversos actos de la Licitación Pública Nacional Electrónica.</w:t>
            </w:r>
            <w:r w:rsidR="008D7367">
              <w:rPr>
                <w:webHidden/>
              </w:rPr>
              <w:tab/>
            </w:r>
            <w:r w:rsidR="008D7367">
              <w:rPr>
                <w:webHidden/>
              </w:rPr>
              <w:fldChar w:fldCharType="begin"/>
            </w:r>
            <w:r w:rsidR="008D7367">
              <w:rPr>
                <w:webHidden/>
              </w:rPr>
              <w:instrText xml:space="preserve"> PAGEREF _Toc492382123 \h </w:instrText>
            </w:r>
            <w:r w:rsidR="008D7367">
              <w:rPr>
                <w:webHidden/>
              </w:rPr>
            </w:r>
            <w:r w:rsidR="008D7367">
              <w:rPr>
                <w:webHidden/>
              </w:rPr>
              <w:fldChar w:fldCharType="separate"/>
            </w:r>
            <w:r w:rsidR="008D7367">
              <w:rPr>
                <w:webHidden/>
              </w:rPr>
              <w:t>6</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4" w:history="1">
            <w:r w:rsidR="008D7367" w:rsidRPr="0041320F">
              <w:rPr>
                <w:rStyle w:val="Hipervnculo"/>
              </w:rPr>
              <w:t>3.1.- Fecha, hora y lugar para los actos de la Licitación Pública Nacional Electrónica.</w:t>
            </w:r>
            <w:r w:rsidR="008D7367">
              <w:rPr>
                <w:webHidden/>
              </w:rPr>
              <w:tab/>
            </w:r>
            <w:r w:rsidR="008D7367">
              <w:rPr>
                <w:webHidden/>
              </w:rPr>
              <w:fldChar w:fldCharType="begin"/>
            </w:r>
            <w:r w:rsidR="008D7367">
              <w:rPr>
                <w:webHidden/>
              </w:rPr>
              <w:instrText xml:space="preserve"> PAGEREF _Toc492382124 \h </w:instrText>
            </w:r>
            <w:r w:rsidR="008D7367">
              <w:rPr>
                <w:webHidden/>
              </w:rPr>
            </w:r>
            <w:r w:rsidR="008D7367">
              <w:rPr>
                <w:webHidden/>
              </w:rPr>
              <w:fldChar w:fldCharType="separate"/>
            </w:r>
            <w:r w:rsidR="008D7367">
              <w:rPr>
                <w:webHidden/>
              </w:rPr>
              <w:t>6</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5" w:history="1">
            <w:r w:rsidR="008D7367" w:rsidRPr="0041320F">
              <w:rPr>
                <w:rStyle w:val="Hipervnculo"/>
              </w:rPr>
              <w:t>3.2.- Recepción de proposiciones.</w:t>
            </w:r>
            <w:r w:rsidR="008D7367">
              <w:rPr>
                <w:webHidden/>
              </w:rPr>
              <w:tab/>
            </w:r>
            <w:r w:rsidR="008D7367">
              <w:rPr>
                <w:webHidden/>
              </w:rPr>
              <w:fldChar w:fldCharType="begin"/>
            </w:r>
            <w:r w:rsidR="008D7367">
              <w:rPr>
                <w:webHidden/>
              </w:rPr>
              <w:instrText xml:space="preserve"> PAGEREF _Toc492382125 \h </w:instrText>
            </w:r>
            <w:r w:rsidR="008D7367">
              <w:rPr>
                <w:webHidden/>
              </w:rPr>
            </w:r>
            <w:r w:rsidR="008D7367">
              <w:rPr>
                <w:webHidden/>
              </w:rPr>
              <w:fldChar w:fldCharType="separate"/>
            </w:r>
            <w:r w:rsidR="008D7367">
              <w:rPr>
                <w:webHidden/>
              </w:rPr>
              <w:t>7</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6" w:history="1">
            <w:r w:rsidR="008D7367" w:rsidRPr="0041320F">
              <w:rPr>
                <w:rStyle w:val="Hipervnculo"/>
              </w:rPr>
              <w:t>3.2.2.- Proposición única.</w:t>
            </w:r>
            <w:r w:rsidR="008D7367">
              <w:rPr>
                <w:webHidden/>
              </w:rPr>
              <w:tab/>
            </w:r>
            <w:r w:rsidR="008D7367">
              <w:rPr>
                <w:webHidden/>
              </w:rPr>
              <w:fldChar w:fldCharType="begin"/>
            </w:r>
            <w:r w:rsidR="008D7367">
              <w:rPr>
                <w:webHidden/>
              </w:rPr>
              <w:instrText xml:space="preserve"> PAGEREF _Toc492382126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7" w:history="1">
            <w:r w:rsidR="008D7367" w:rsidRPr="0041320F">
              <w:rPr>
                <w:rStyle w:val="Hipervnculo"/>
              </w:rPr>
              <w:t>3.2.3.- Documentacion distina a las propuestas.</w:t>
            </w:r>
            <w:r w:rsidR="008D7367">
              <w:rPr>
                <w:webHidden/>
              </w:rPr>
              <w:tab/>
            </w:r>
            <w:r w:rsidR="008D7367">
              <w:rPr>
                <w:webHidden/>
              </w:rPr>
              <w:fldChar w:fldCharType="begin"/>
            </w:r>
            <w:r w:rsidR="008D7367">
              <w:rPr>
                <w:webHidden/>
              </w:rPr>
              <w:instrText xml:space="preserve"> PAGEREF _Toc492382127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8" w:history="1">
            <w:r w:rsidR="008D7367" w:rsidRPr="0041320F">
              <w:rPr>
                <w:rStyle w:val="Hipervnculo"/>
              </w:rPr>
              <w:t>3.2.4.- Acreditamiento de existencia legal.</w:t>
            </w:r>
            <w:r w:rsidR="008D7367">
              <w:rPr>
                <w:webHidden/>
              </w:rPr>
              <w:tab/>
            </w:r>
            <w:r w:rsidR="008D7367">
              <w:rPr>
                <w:webHidden/>
              </w:rPr>
              <w:fldChar w:fldCharType="begin"/>
            </w:r>
            <w:r w:rsidR="008D7367">
              <w:rPr>
                <w:webHidden/>
              </w:rPr>
              <w:instrText xml:space="preserve"> PAGEREF _Toc492382128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29" w:history="1">
            <w:r w:rsidR="008D7367" w:rsidRPr="0041320F">
              <w:rPr>
                <w:rStyle w:val="Hipervnculo"/>
              </w:rPr>
              <w:t>3.3.- Acto de fallo y firma de contrato.</w:t>
            </w:r>
            <w:r w:rsidR="008D7367">
              <w:rPr>
                <w:webHidden/>
              </w:rPr>
              <w:tab/>
            </w:r>
            <w:r w:rsidR="008D7367">
              <w:rPr>
                <w:webHidden/>
              </w:rPr>
              <w:fldChar w:fldCharType="begin"/>
            </w:r>
            <w:r w:rsidR="008D7367">
              <w:rPr>
                <w:webHidden/>
              </w:rPr>
              <w:instrText xml:space="preserve"> PAGEREF _Toc492382129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30" w:history="1">
            <w:r w:rsidR="008D7367" w:rsidRPr="0041320F">
              <w:rPr>
                <w:rStyle w:val="Hipervnculo"/>
                <w:rFonts w:eastAsia="Times New Roman" w:cs="Arial"/>
                <w:b/>
                <w:lang w:val="es-ES_tradnl" w:eastAsia="es-ES"/>
              </w:rPr>
              <w:t xml:space="preserve">3.3.1.- </w:t>
            </w:r>
            <w:r w:rsidR="008D7367" w:rsidRPr="0041320F">
              <w:rPr>
                <w:rStyle w:val="Hipervnculo"/>
                <w:rFonts w:cs="Arial"/>
                <w:b/>
                <w:lang w:val="es-ES_tradnl" w:eastAsia="ar-SA"/>
              </w:rPr>
              <w:t>Persona moral.</w:t>
            </w:r>
            <w:r w:rsidR="008D7367">
              <w:rPr>
                <w:webHidden/>
              </w:rPr>
              <w:tab/>
            </w:r>
            <w:r w:rsidR="008D7367">
              <w:rPr>
                <w:webHidden/>
              </w:rPr>
              <w:fldChar w:fldCharType="begin"/>
            </w:r>
            <w:r w:rsidR="008D7367">
              <w:rPr>
                <w:webHidden/>
              </w:rPr>
              <w:instrText xml:space="preserve"> PAGEREF _Toc492382130 \h </w:instrText>
            </w:r>
            <w:r w:rsidR="008D7367">
              <w:rPr>
                <w:webHidden/>
              </w:rPr>
            </w:r>
            <w:r w:rsidR="008D7367">
              <w:rPr>
                <w:webHidden/>
              </w:rPr>
              <w:fldChar w:fldCharType="separate"/>
            </w:r>
            <w:r w:rsidR="008D7367">
              <w:rPr>
                <w:webHidden/>
              </w:rPr>
              <w:t>9</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31" w:history="1">
            <w:r w:rsidR="008D7367" w:rsidRPr="0041320F">
              <w:rPr>
                <w:rStyle w:val="Hipervnculo"/>
                <w:rFonts w:cs="Arial"/>
                <w:b/>
                <w:lang w:val="es-ES_tradnl" w:eastAsia="ar-SA"/>
              </w:rPr>
              <w:t>3.3.2.- Persona física:</w:t>
            </w:r>
            <w:r w:rsidR="008D7367">
              <w:rPr>
                <w:webHidden/>
              </w:rPr>
              <w:tab/>
            </w:r>
            <w:r w:rsidR="008D7367">
              <w:rPr>
                <w:webHidden/>
              </w:rPr>
              <w:fldChar w:fldCharType="begin"/>
            </w:r>
            <w:r w:rsidR="008D7367">
              <w:rPr>
                <w:webHidden/>
              </w:rPr>
              <w:instrText xml:space="preserve"> PAGEREF _Toc492382131 \h </w:instrText>
            </w:r>
            <w:r w:rsidR="008D7367">
              <w:rPr>
                <w:webHidden/>
              </w:rPr>
            </w:r>
            <w:r w:rsidR="008D7367">
              <w:rPr>
                <w:webHidden/>
              </w:rPr>
              <w:fldChar w:fldCharType="separate"/>
            </w:r>
            <w:r w:rsidR="008D7367">
              <w:rPr>
                <w:webHidden/>
              </w:rPr>
              <w:t>9</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32" w:history="1">
            <w:r w:rsidR="008D7367" w:rsidRPr="0041320F">
              <w:rPr>
                <w:rStyle w:val="Hipervnculo"/>
                <w:rFonts w:cs="Arial"/>
                <w:b/>
                <w:lang w:val="es-ES_tradnl" w:eastAsia="ar-SA"/>
              </w:rPr>
              <w:t>3.3.3.- Ambos:</w:t>
            </w:r>
            <w:r w:rsidR="008D7367">
              <w:rPr>
                <w:webHidden/>
              </w:rPr>
              <w:tab/>
            </w:r>
            <w:r w:rsidR="008D7367">
              <w:rPr>
                <w:webHidden/>
              </w:rPr>
              <w:fldChar w:fldCharType="begin"/>
            </w:r>
            <w:r w:rsidR="008D7367">
              <w:rPr>
                <w:webHidden/>
              </w:rPr>
              <w:instrText xml:space="preserve"> PAGEREF _Toc492382132 \h </w:instrText>
            </w:r>
            <w:r w:rsidR="008D7367">
              <w:rPr>
                <w:webHidden/>
              </w:rPr>
            </w:r>
            <w:r w:rsidR="008D7367">
              <w:rPr>
                <w:webHidden/>
              </w:rPr>
              <w:fldChar w:fldCharType="separate"/>
            </w:r>
            <w:r w:rsidR="008D7367">
              <w:rPr>
                <w:webHidden/>
              </w:rPr>
              <w:t>9</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33" w:history="1">
            <w:r w:rsidR="008D7367" w:rsidRPr="0041320F">
              <w:rPr>
                <w:rStyle w:val="Hipervnculo"/>
                <w:lang w:eastAsia="es-ES"/>
              </w:rPr>
              <w:t>4. R</w:t>
            </w:r>
            <w:r w:rsidR="008D7367" w:rsidRPr="0041320F">
              <w:rPr>
                <w:rStyle w:val="Hipervnculo"/>
              </w:rPr>
              <w:t>equisitos que los licitantes deben cumplir.</w:t>
            </w:r>
            <w:r w:rsidR="008D7367">
              <w:rPr>
                <w:webHidden/>
              </w:rPr>
              <w:tab/>
            </w:r>
            <w:r w:rsidR="008D7367">
              <w:rPr>
                <w:webHidden/>
              </w:rPr>
              <w:fldChar w:fldCharType="begin"/>
            </w:r>
            <w:r w:rsidR="008D7367">
              <w:rPr>
                <w:webHidden/>
              </w:rPr>
              <w:instrText xml:space="preserve"> PAGEREF _Toc492382133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382134" w:history="1">
            <w:r w:rsidR="008D7367" w:rsidRPr="0041320F">
              <w:rPr>
                <w:rStyle w:val="Hipervnculo"/>
              </w:rPr>
              <w:t>4.1</w:t>
            </w:r>
            <w:r w:rsidR="008D7367">
              <w:rPr>
                <w:rFonts w:asciiTheme="minorHAnsi" w:eastAsiaTheme="minorEastAsia" w:hAnsiTheme="minorHAnsi"/>
                <w:smallCaps w:val="0"/>
                <w:sz w:val="22"/>
                <w:szCs w:val="22"/>
                <w:lang w:val="es-ES" w:eastAsia="es-ES"/>
              </w:rPr>
              <w:tab/>
            </w:r>
            <w:r w:rsidR="008D7367" w:rsidRPr="0041320F">
              <w:rPr>
                <w:rStyle w:val="Hipervnculo"/>
              </w:rPr>
              <w:t>Con fundamento en los artículos 26 Bis fracción II y 34 de la LAASSP, el licitante deberá remitir a través del sistema CompraNet, la siguiente documentación:</w:t>
            </w:r>
            <w:r w:rsidR="008D7367">
              <w:rPr>
                <w:webHidden/>
              </w:rPr>
              <w:tab/>
            </w:r>
            <w:r w:rsidR="008D7367">
              <w:rPr>
                <w:webHidden/>
              </w:rPr>
              <w:fldChar w:fldCharType="begin"/>
            </w:r>
            <w:r w:rsidR="008D7367">
              <w:rPr>
                <w:webHidden/>
              </w:rPr>
              <w:instrText xml:space="preserve"> PAGEREF _Toc492382134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1"/>
            <w:tabs>
              <w:tab w:val="left" w:pos="880"/>
              <w:tab w:val="right" w:leader="dot" w:pos="9487"/>
            </w:tabs>
            <w:rPr>
              <w:rFonts w:asciiTheme="minorHAnsi" w:eastAsiaTheme="minorEastAsia" w:hAnsiTheme="minorHAnsi"/>
              <w:b w:val="0"/>
              <w:bCs w:val="0"/>
              <w:caps w:val="0"/>
              <w:sz w:val="22"/>
              <w:szCs w:val="22"/>
              <w:lang w:val="es-ES" w:eastAsia="es-ES"/>
            </w:rPr>
          </w:pPr>
          <w:hyperlink w:anchor="_Toc492382135" w:history="1">
            <w:r w:rsidR="008D7367" w:rsidRPr="0041320F">
              <w:rPr>
                <w:rStyle w:val="Hipervnculo"/>
                <w:rFonts w:cs="Arial"/>
                <w:kern w:val="1"/>
                <w:lang w:val="es-ES_tradnl" w:eastAsia="ar-SA"/>
              </w:rPr>
              <w:t>4.1.1</w:t>
            </w:r>
            <w:r w:rsidR="008D7367">
              <w:rPr>
                <w:rFonts w:asciiTheme="minorHAnsi" w:eastAsiaTheme="minorEastAsia" w:hAnsiTheme="minorHAnsi"/>
                <w:b w:val="0"/>
                <w:bCs w:val="0"/>
                <w:caps w:val="0"/>
                <w:sz w:val="22"/>
                <w:szCs w:val="22"/>
                <w:lang w:val="es-ES" w:eastAsia="es-ES"/>
              </w:rPr>
              <w:tab/>
            </w:r>
            <w:r w:rsidR="008D7367" w:rsidRPr="0041320F">
              <w:rPr>
                <w:rStyle w:val="Hipervnculo"/>
                <w:rFonts w:cs="Arial"/>
                <w:lang w:eastAsia="ar-SA"/>
              </w:rPr>
              <w:t>Propuesta técnica</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_Toc492382135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6" w:history="1">
            <w:r w:rsidR="008D7367" w:rsidRPr="0041320F">
              <w:rPr>
                <w:rStyle w:val="Hipervnculo"/>
                <w:rFonts w:cs="Arial"/>
                <w:b/>
                <w:lang w:val="es-ES_tradnl"/>
              </w:rPr>
              <w:t>4.1.2</w:t>
            </w:r>
            <w:r w:rsidR="008D7367">
              <w:rPr>
                <w:rFonts w:asciiTheme="minorHAnsi" w:eastAsiaTheme="minorEastAsia" w:hAnsiTheme="minorHAnsi"/>
                <w:smallCaps w:val="0"/>
                <w:sz w:val="22"/>
                <w:szCs w:val="22"/>
                <w:lang w:val="es-ES" w:eastAsia="es-ES"/>
              </w:rPr>
              <w:tab/>
            </w:r>
            <w:r w:rsidR="008D7367" w:rsidRPr="0041320F">
              <w:rPr>
                <w:rStyle w:val="Hipervnculo"/>
                <w:rFonts w:cs="Arial"/>
                <w:b/>
                <w:bCs/>
                <w:lang w:eastAsia="ar-SA"/>
              </w:rPr>
              <w:t>Propuesta económica</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_Toc492382136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7" w:history="1">
            <w:r w:rsidR="008D7367" w:rsidRPr="0041320F">
              <w:rPr>
                <w:rStyle w:val="Hipervnculo"/>
                <w:rFonts w:cs="Arial"/>
                <w:b/>
                <w:lang w:val="es-ES_tradnl"/>
              </w:rPr>
              <w:t>4.1.3</w:t>
            </w:r>
            <w:r w:rsidR="008D7367">
              <w:rPr>
                <w:rFonts w:asciiTheme="minorHAnsi" w:eastAsiaTheme="minorEastAsia" w:hAnsiTheme="minorHAnsi"/>
                <w:smallCaps w:val="0"/>
                <w:sz w:val="22"/>
                <w:szCs w:val="22"/>
                <w:lang w:val="es-ES" w:eastAsia="es-ES"/>
              </w:rPr>
              <w:tab/>
            </w:r>
            <w:r w:rsidR="008D7367" w:rsidRPr="0041320F">
              <w:rPr>
                <w:rStyle w:val="Hipervnculo"/>
                <w:rFonts w:cs="Arial"/>
                <w:b/>
                <w:bCs/>
                <w:lang w:eastAsia="ar-SA"/>
              </w:rPr>
              <w:t>Documentación legal</w:t>
            </w:r>
            <w:r w:rsidR="008D7367">
              <w:rPr>
                <w:webHidden/>
              </w:rPr>
              <w:tab/>
            </w:r>
            <w:r w:rsidR="008D7367">
              <w:rPr>
                <w:webHidden/>
              </w:rPr>
              <w:fldChar w:fldCharType="begin"/>
            </w:r>
            <w:r w:rsidR="008D7367">
              <w:rPr>
                <w:webHidden/>
              </w:rPr>
              <w:instrText xml:space="preserve"> PAGEREF _Toc492382137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8" w:history="1">
            <w:r w:rsidR="008D7367" w:rsidRPr="0041320F">
              <w:rPr>
                <w:rStyle w:val="Hipervnculo"/>
                <w:rFonts w:cs="Arial"/>
                <w:b/>
                <w:lang w:val="es-ES_tradnl"/>
              </w:rPr>
              <w:t>4.1.3.1</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eastAsia="ar-SA"/>
              </w:rPr>
              <w:t>Escrito de facultades.</w:t>
            </w:r>
            <w:r w:rsidR="008D7367">
              <w:rPr>
                <w:webHidden/>
              </w:rPr>
              <w:tab/>
            </w:r>
            <w:r w:rsidR="008D7367">
              <w:rPr>
                <w:webHidden/>
              </w:rPr>
              <w:fldChar w:fldCharType="begin"/>
            </w:r>
            <w:r w:rsidR="008D7367">
              <w:rPr>
                <w:webHidden/>
              </w:rPr>
              <w:instrText xml:space="preserve"> PAGEREF _Toc492382138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9" w:history="1">
            <w:r w:rsidR="008D7367" w:rsidRPr="0041320F">
              <w:rPr>
                <w:rStyle w:val="Hipervnculo"/>
                <w:rFonts w:cs="Arial"/>
                <w:b/>
                <w:lang w:val="es-ES_tradnl"/>
              </w:rPr>
              <w:t>4.1.3.2</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normas</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_Toc492382139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0" w:history="1">
            <w:r w:rsidR="008D7367" w:rsidRPr="0041320F">
              <w:rPr>
                <w:rStyle w:val="Hipervnculo"/>
                <w:rFonts w:cs="Arial"/>
                <w:b/>
                <w:lang w:val="es-ES_tradnl"/>
              </w:rPr>
              <w:t>4.1.3.3</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no impedimento</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_Toc492382140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1" w:history="1">
            <w:r w:rsidR="008D7367" w:rsidRPr="0041320F">
              <w:rPr>
                <w:rStyle w:val="Hipervnculo"/>
                <w:rFonts w:cs="Arial"/>
                <w:b/>
                <w:lang w:val="es-ES_tradnl"/>
              </w:rPr>
              <w:t>4.1.3.4</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Declaración de integridad</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_Toc492382141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2" w:history="1">
            <w:r w:rsidR="008D7367" w:rsidRPr="0041320F">
              <w:rPr>
                <w:rStyle w:val="Hipervnculo"/>
                <w:rFonts w:cs="Arial"/>
                <w:b/>
                <w:lang w:val="es-ES_tradnl"/>
              </w:rPr>
              <w:t>4.1.3.5</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nacionalidad mexicana</w:t>
            </w:r>
            <w:r w:rsidR="008D7367" w:rsidRPr="0041320F">
              <w:rPr>
                <w:rStyle w:val="Hipervnculo"/>
                <w:rFonts w:cs="Arial"/>
                <w:b/>
                <w:lang w:val="es-ES_tradnl" w:eastAsia="ar-SA"/>
              </w:rPr>
              <w:t>.</w:t>
            </w:r>
            <w:r w:rsidR="008D7367">
              <w:rPr>
                <w:webHidden/>
              </w:rPr>
              <w:tab/>
            </w:r>
            <w:r w:rsidR="008D7367">
              <w:rPr>
                <w:webHidden/>
              </w:rPr>
              <w:fldChar w:fldCharType="begin"/>
            </w:r>
            <w:r w:rsidR="008D7367">
              <w:rPr>
                <w:webHidden/>
              </w:rPr>
              <w:instrText xml:space="preserve"> PAGEREF _Toc492382142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3" w:history="1">
            <w:r w:rsidR="008D7367" w:rsidRPr="0041320F">
              <w:rPr>
                <w:rStyle w:val="Hipervnculo"/>
                <w:rFonts w:cs="Arial"/>
                <w:b/>
                <w:lang w:val="es-ES_tradnl"/>
              </w:rPr>
              <w:t>4.1.3.6</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estratificación</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_Toc492382143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10324F">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4" w:history="1">
            <w:r w:rsidR="008D7367" w:rsidRPr="0041320F">
              <w:rPr>
                <w:rStyle w:val="Hipervnculo"/>
                <w:rFonts w:cs="Arial"/>
                <w:b/>
                <w:lang w:val="es-ES_tradnl"/>
              </w:rPr>
              <w:t>4.1.3.7</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relativo a las proposiciones vía CompraNet</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_Toc492382144 \h </w:instrText>
            </w:r>
            <w:r w:rsidR="008D7367">
              <w:rPr>
                <w:webHidden/>
              </w:rPr>
            </w:r>
            <w:r w:rsidR="008D7367">
              <w:rPr>
                <w:webHidden/>
              </w:rPr>
              <w:fldChar w:fldCharType="separate"/>
            </w:r>
            <w:r w:rsidR="008D7367">
              <w:rPr>
                <w:webHidden/>
              </w:rPr>
              <w:t>12</w:t>
            </w:r>
            <w:r w:rsidR="008D7367">
              <w:rPr>
                <w:webHidden/>
              </w:rPr>
              <w:fldChar w:fldCharType="end"/>
            </w:r>
          </w:hyperlink>
        </w:p>
        <w:p w:rsidR="008D7367" w:rsidRDefault="0010324F">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382145" w:history="1">
            <w:r w:rsidR="008D7367" w:rsidRPr="0041320F">
              <w:rPr>
                <w:rStyle w:val="Hipervnculo"/>
              </w:rPr>
              <w:t>4.2</w:t>
            </w:r>
            <w:r w:rsidR="008D7367">
              <w:rPr>
                <w:rFonts w:asciiTheme="minorHAnsi" w:eastAsiaTheme="minorEastAsia" w:hAnsiTheme="minorHAnsi"/>
                <w:smallCaps w:val="0"/>
                <w:sz w:val="22"/>
                <w:szCs w:val="22"/>
                <w:lang w:val="es-ES" w:eastAsia="es-ES"/>
              </w:rPr>
              <w:tab/>
            </w:r>
            <w:r w:rsidR="008D7367" w:rsidRPr="0041320F">
              <w:rPr>
                <w:rStyle w:val="Hipervnculo"/>
              </w:rPr>
              <w:t>Causales expresas de desechamiento.</w:t>
            </w:r>
            <w:r w:rsidR="008D7367">
              <w:rPr>
                <w:webHidden/>
              </w:rPr>
              <w:tab/>
            </w:r>
            <w:r w:rsidR="008D7367">
              <w:rPr>
                <w:webHidden/>
              </w:rPr>
              <w:fldChar w:fldCharType="begin"/>
            </w:r>
            <w:r w:rsidR="008D7367">
              <w:rPr>
                <w:webHidden/>
              </w:rPr>
              <w:instrText xml:space="preserve"> PAGEREF _Toc492382145 \h </w:instrText>
            </w:r>
            <w:r w:rsidR="008D7367">
              <w:rPr>
                <w:webHidden/>
              </w:rPr>
            </w:r>
            <w:r w:rsidR="008D7367">
              <w:rPr>
                <w:webHidden/>
              </w:rPr>
              <w:fldChar w:fldCharType="separate"/>
            </w:r>
            <w:r w:rsidR="008D7367">
              <w:rPr>
                <w:webHidden/>
              </w:rPr>
              <w:t>12</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46" w:history="1">
            <w:r w:rsidR="008D7367" w:rsidRPr="0041320F">
              <w:rPr>
                <w:rStyle w:val="Hipervnculo"/>
              </w:rPr>
              <w:t>5. Criterios específicos conforme a los cuales se evaluarán las proposiciones.</w:t>
            </w:r>
            <w:r w:rsidR="008D7367">
              <w:rPr>
                <w:webHidden/>
              </w:rPr>
              <w:tab/>
            </w:r>
            <w:r w:rsidR="008D7367">
              <w:rPr>
                <w:webHidden/>
              </w:rPr>
              <w:fldChar w:fldCharType="begin"/>
            </w:r>
            <w:r w:rsidR="008D7367">
              <w:rPr>
                <w:webHidden/>
              </w:rPr>
              <w:instrText xml:space="preserve"> PAGEREF _Toc492382146 \h </w:instrText>
            </w:r>
            <w:r w:rsidR="008D7367">
              <w:rPr>
                <w:webHidden/>
              </w:rPr>
            </w:r>
            <w:r w:rsidR="008D7367">
              <w:rPr>
                <w:webHidden/>
              </w:rPr>
              <w:fldChar w:fldCharType="separate"/>
            </w:r>
            <w:r w:rsidR="008D7367">
              <w:rPr>
                <w:webHidden/>
              </w:rPr>
              <w:t>14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47" w:history="1">
            <w:r w:rsidR="008D7367" w:rsidRPr="0041320F">
              <w:rPr>
                <w:rStyle w:val="Hipervnculo"/>
              </w:rPr>
              <w:t>5.1 Evaluación de la propuesta técnica.</w:t>
            </w:r>
            <w:r w:rsidR="008D7367">
              <w:rPr>
                <w:webHidden/>
              </w:rPr>
              <w:tab/>
            </w:r>
            <w:r w:rsidR="008D7367">
              <w:rPr>
                <w:webHidden/>
              </w:rPr>
              <w:fldChar w:fldCharType="begin"/>
            </w:r>
            <w:r w:rsidR="008D7367">
              <w:rPr>
                <w:webHidden/>
              </w:rPr>
              <w:instrText xml:space="preserve"> PAGEREF _Toc492382147 \h </w:instrText>
            </w:r>
            <w:r w:rsidR="008D7367">
              <w:rPr>
                <w:webHidden/>
              </w:rPr>
            </w:r>
            <w:r w:rsidR="008D7367">
              <w:rPr>
                <w:webHidden/>
              </w:rPr>
              <w:fldChar w:fldCharType="separate"/>
            </w:r>
            <w:r w:rsidR="008D7367">
              <w:rPr>
                <w:webHidden/>
              </w:rPr>
              <w:t>14</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48" w:history="1">
            <w:r w:rsidR="008D7367" w:rsidRPr="0041320F">
              <w:rPr>
                <w:rStyle w:val="Hipervnculo"/>
              </w:rPr>
              <w:t>5.2 Evaluación de la propuesta económica.</w:t>
            </w:r>
            <w:r w:rsidR="008D7367">
              <w:rPr>
                <w:webHidden/>
              </w:rPr>
              <w:tab/>
            </w:r>
            <w:r w:rsidR="008D7367">
              <w:rPr>
                <w:webHidden/>
              </w:rPr>
              <w:fldChar w:fldCharType="begin"/>
            </w:r>
            <w:r w:rsidR="008D7367">
              <w:rPr>
                <w:webHidden/>
              </w:rPr>
              <w:instrText xml:space="preserve"> PAGEREF _Toc492382148 \h </w:instrText>
            </w:r>
            <w:r w:rsidR="008D7367">
              <w:rPr>
                <w:webHidden/>
              </w:rPr>
            </w:r>
            <w:r w:rsidR="008D7367">
              <w:rPr>
                <w:webHidden/>
              </w:rPr>
              <w:fldChar w:fldCharType="separate"/>
            </w:r>
            <w:r w:rsidR="008D7367">
              <w:rPr>
                <w:webHidden/>
              </w:rPr>
              <w:t>15</w:t>
            </w:r>
            <w:r w:rsidR="008D7367">
              <w:rPr>
                <w:webHidden/>
              </w:rPr>
              <w:fldChar w:fldCharType="end"/>
            </w:r>
          </w:hyperlink>
        </w:p>
        <w:p w:rsidR="008D7367" w:rsidRDefault="0010324F">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382149" w:history="1">
            <w:r w:rsidR="008D7367" w:rsidRPr="0041320F">
              <w:rPr>
                <w:rStyle w:val="Hipervnculo"/>
                <w:rFonts w:cs="Arial"/>
                <w:b/>
                <w:lang w:val="es-ES_tradnl"/>
              </w:rPr>
              <w:t>5.3</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Adjudicación de contrato.</w:t>
            </w:r>
            <w:r w:rsidR="008D7367">
              <w:rPr>
                <w:webHidden/>
              </w:rPr>
              <w:tab/>
            </w:r>
            <w:r w:rsidR="008D7367">
              <w:rPr>
                <w:webHidden/>
              </w:rPr>
              <w:fldChar w:fldCharType="begin"/>
            </w:r>
            <w:r w:rsidR="008D7367">
              <w:rPr>
                <w:webHidden/>
              </w:rPr>
              <w:instrText xml:space="preserve"> PAGEREF _Toc492382149 \h </w:instrText>
            </w:r>
            <w:r w:rsidR="008D7367">
              <w:rPr>
                <w:webHidden/>
              </w:rPr>
            </w:r>
            <w:r w:rsidR="008D7367">
              <w:rPr>
                <w:webHidden/>
              </w:rPr>
              <w:fldChar w:fldCharType="separate"/>
            </w:r>
            <w:r w:rsidR="008D7367">
              <w:rPr>
                <w:webHidden/>
              </w:rPr>
              <w:t>15</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0" w:history="1">
            <w:r w:rsidR="008D7367" w:rsidRPr="0041320F">
              <w:rPr>
                <w:rStyle w:val="Hipervnculo"/>
              </w:rPr>
              <w:t>6.  Relación de documentos que debe presentar el licitante.</w:t>
            </w:r>
            <w:r w:rsidR="008D7367">
              <w:rPr>
                <w:webHidden/>
              </w:rPr>
              <w:tab/>
            </w:r>
            <w:r w:rsidR="008D7367">
              <w:rPr>
                <w:webHidden/>
              </w:rPr>
              <w:fldChar w:fldCharType="begin"/>
            </w:r>
            <w:r w:rsidR="008D7367">
              <w:rPr>
                <w:webHidden/>
              </w:rPr>
              <w:instrText xml:space="preserve"> PAGEREF _Toc492382150 \h </w:instrText>
            </w:r>
            <w:r w:rsidR="008D7367">
              <w:rPr>
                <w:webHidden/>
              </w:rPr>
            </w:r>
            <w:r w:rsidR="008D7367">
              <w:rPr>
                <w:webHidden/>
              </w:rPr>
              <w:fldChar w:fldCharType="separate"/>
            </w:r>
            <w:r w:rsidR="008D7367">
              <w:rPr>
                <w:webHidden/>
              </w:rPr>
              <w:t>17</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1" w:history="1">
            <w:r w:rsidR="008D7367" w:rsidRPr="0041320F">
              <w:rPr>
                <w:rStyle w:val="Hipervnculo"/>
              </w:rPr>
              <w:t>7. Inconformidades.</w:t>
            </w:r>
            <w:r w:rsidR="008D7367">
              <w:rPr>
                <w:webHidden/>
              </w:rPr>
              <w:tab/>
            </w:r>
            <w:r w:rsidR="008D7367">
              <w:rPr>
                <w:webHidden/>
              </w:rPr>
              <w:fldChar w:fldCharType="begin"/>
            </w:r>
            <w:r w:rsidR="008D7367">
              <w:rPr>
                <w:webHidden/>
              </w:rPr>
              <w:instrText xml:space="preserve"> PAGEREF _Toc492382151 \h </w:instrText>
            </w:r>
            <w:r w:rsidR="008D7367">
              <w:rPr>
                <w:webHidden/>
              </w:rPr>
            </w:r>
            <w:r w:rsidR="008D7367">
              <w:rPr>
                <w:webHidden/>
              </w:rPr>
              <w:fldChar w:fldCharType="separate"/>
            </w:r>
            <w:r w:rsidR="008D7367">
              <w:rPr>
                <w:webHidden/>
              </w:rPr>
              <w:t>17</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52" w:history="1">
            <w:r w:rsidR="008D7367" w:rsidRPr="0041320F">
              <w:rPr>
                <w:rStyle w:val="Hipervnculo"/>
              </w:rPr>
              <w:t>7.1 Operación de CompraNet.</w:t>
            </w:r>
            <w:r w:rsidR="008D7367">
              <w:rPr>
                <w:webHidden/>
              </w:rPr>
              <w:tab/>
            </w:r>
            <w:r w:rsidR="008D7367">
              <w:rPr>
                <w:webHidden/>
              </w:rPr>
              <w:fldChar w:fldCharType="begin"/>
            </w:r>
            <w:r w:rsidR="008D7367">
              <w:rPr>
                <w:webHidden/>
              </w:rPr>
              <w:instrText xml:space="preserve"> PAGEREF _Toc492382152 \h </w:instrText>
            </w:r>
            <w:r w:rsidR="008D7367">
              <w:rPr>
                <w:webHidden/>
              </w:rPr>
            </w:r>
            <w:r w:rsidR="008D7367">
              <w:rPr>
                <w:webHidden/>
              </w:rPr>
              <w:fldChar w:fldCharType="separate"/>
            </w:r>
            <w:r w:rsidR="008D7367">
              <w:rPr>
                <w:webHidden/>
              </w:rPr>
              <w:t>17</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3" w:history="1">
            <w:r w:rsidR="008D7367" w:rsidRPr="0041320F">
              <w:rPr>
                <w:rStyle w:val="Hipervnculo"/>
              </w:rPr>
              <w:t>8. Formatos que facilitarán y agilizarán la presentación y recepción de las proposiciones.</w:t>
            </w:r>
            <w:r w:rsidR="008D7367">
              <w:rPr>
                <w:webHidden/>
              </w:rPr>
              <w:tab/>
            </w:r>
            <w:r w:rsidR="008D7367">
              <w:rPr>
                <w:webHidden/>
              </w:rPr>
              <w:fldChar w:fldCharType="begin"/>
            </w:r>
            <w:r w:rsidR="008D7367">
              <w:rPr>
                <w:webHidden/>
              </w:rPr>
              <w:instrText xml:space="preserve"> PAGEREF _Toc492382153 \h </w:instrText>
            </w:r>
            <w:r w:rsidR="008D7367">
              <w:rPr>
                <w:webHidden/>
              </w:rPr>
            </w:r>
            <w:r w:rsidR="008D7367">
              <w:rPr>
                <w:webHidden/>
              </w:rPr>
              <w:fldChar w:fldCharType="separate"/>
            </w:r>
            <w:r w:rsidR="008D7367">
              <w:rPr>
                <w:webHidden/>
              </w:rPr>
              <w:t>18</w:t>
            </w:r>
            <w:r w:rsidR="008D7367">
              <w:rPr>
                <w:webHidden/>
              </w:rPr>
              <w:fldChar w:fldCharType="end"/>
            </w:r>
          </w:hyperlink>
        </w:p>
        <w:p w:rsidR="008D7367" w:rsidRDefault="0010324F">
          <w:pPr>
            <w:pStyle w:val="TDC2"/>
            <w:tabs>
              <w:tab w:val="right" w:leader="dot" w:pos="9487"/>
            </w:tabs>
            <w:rPr>
              <w:rFonts w:asciiTheme="minorHAnsi" w:eastAsiaTheme="minorEastAsia" w:hAnsiTheme="minorHAnsi"/>
              <w:smallCaps w:val="0"/>
              <w:sz w:val="22"/>
              <w:szCs w:val="22"/>
              <w:lang w:val="es-ES" w:eastAsia="es-ES"/>
            </w:rPr>
          </w:pPr>
          <w:hyperlink w:anchor="_Toc492382154" w:history="1">
            <w:r w:rsidR="008D7367" w:rsidRPr="0041320F">
              <w:rPr>
                <w:rStyle w:val="Hipervnculo"/>
              </w:rPr>
              <w:t>8.1. Anexos adicionales.</w:t>
            </w:r>
            <w:r w:rsidR="008D7367">
              <w:rPr>
                <w:webHidden/>
              </w:rPr>
              <w:tab/>
            </w:r>
            <w:r w:rsidR="008D7367">
              <w:rPr>
                <w:webHidden/>
              </w:rPr>
              <w:fldChar w:fldCharType="begin"/>
            </w:r>
            <w:r w:rsidR="008D7367">
              <w:rPr>
                <w:webHidden/>
              </w:rPr>
              <w:instrText xml:space="preserve"> PAGEREF _Toc492382154 \h </w:instrText>
            </w:r>
            <w:r w:rsidR="008D7367">
              <w:rPr>
                <w:webHidden/>
              </w:rPr>
            </w:r>
            <w:r w:rsidR="008D7367">
              <w:rPr>
                <w:webHidden/>
              </w:rPr>
              <w:fldChar w:fldCharType="separate"/>
            </w:r>
            <w:r w:rsidR="008D7367">
              <w:rPr>
                <w:webHidden/>
              </w:rPr>
              <w:t>18</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5" w:history="1">
            <w:r w:rsidR="008D7367" w:rsidRPr="0041320F">
              <w:rPr>
                <w:rStyle w:val="Hipervnculo"/>
              </w:rPr>
              <w:t>9. Información reservada y confidencial.</w:t>
            </w:r>
            <w:r w:rsidR="008D7367">
              <w:rPr>
                <w:webHidden/>
              </w:rPr>
              <w:tab/>
            </w:r>
            <w:r w:rsidR="008D7367">
              <w:rPr>
                <w:webHidden/>
              </w:rPr>
              <w:fldChar w:fldCharType="begin"/>
            </w:r>
            <w:r w:rsidR="008D7367">
              <w:rPr>
                <w:webHidden/>
              </w:rPr>
              <w:instrText xml:space="preserve"> PAGEREF _Toc492382155 \h </w:instrText>
            </w:r>
            <w:r w:rsidR="008D7367">
              <w:rPr>
                <w:webHidden/>
              </w:rPr>
            </w:r>
            <w:r w:rsidR="008D7367">
              <w:rPr>
                <w:webHidden/>
              </w:rPr>
              <w:fldChar w:fldCharType="separate"/>
            </w:r>
            <w:r w:rsidR="008D7367">
              <w:rPr>
                <w:webHidden/>
              </w:rPr>
              <w:t>18</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6" w:history="1">
            <w:r w:rsidR="008D7367" w:rsidRPr="0041320F">
              <w:rPr>
                <w:rStyle w:val="Hipervnculo"/>
              </w:rPr>
              <w:t>Anexo 1.- Anexo Técnico.</w:t>
            </w:r>
            <w:r w:rsidR="008D7367">
              <w:rPr>
                <w:webHidden/>
              </w:rPr>
              <w:tab/>
            </w:r>
            <w:r w:rsidR="008D7367">
              <w:rPr>
                <w:webHidden/>
              </w:rPr>
              <w:fldChar w:fldCharType="begin"/>
            </w:r>
            <w:r w:rsidR="008D7367">
              <w:rPr>
                <w:webHidden/>
              </w:rPr>
              <w:instrText xml:space="preserve"> PAGEREF _Toc492382156 \h </w:instrText>
            </w:r>
            <w:r w:rsidR="008D7367">
              <w:rPr>
                <w:webHidden/>
              </w:rPr>
            </w:r>
            <w:r w:rsidR="008D7367">
              <w:rPr>
                <w:webHidden/>
              </w:rPr>
              <w:fldChar w:fldCharType="separate"/>
            </w:r>
            <w:r w:rsidR="008D7367">
              <w:rPr>
                <w:webHidden/>
              </w:rPr>
              <w:t>19</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7" w:history="1">
            <w:r w:rsidR="008D7367" w:rsidRPr="0041320F">
              <w:rPr>
                <w:rStyle w:val="Hipervnculo"/>
              </w:rPr>
              <w:t>Anexo 2.- Términos y Condiciones.</w:t>
            </w:r>
            <w:r w:rsidR="008D7367">
              <w:rPr>
                <w:webHidden/>
              </w:rPr>
              <w:tab/>
            </w:r>
            <w:r w:rsidR="008D7367">
              <w:rPr>
                <w:webHidden/>
              </w:rPr>
              <w:fldChar w:fldCharType="begin"/>
            </w:r>
            <w:r w:rsidR="008D7367">
              <w:rPr>
                <w:webHidden/>
              </w:rPr>
              <w:instrText xml:space="preserve"> PAGEREF _Toc492382157 \h </w:instrText>
            </w:r>
            <w:r w:rsidR="008D7367">
              <w:rPr>
                <w:webHidden/>
              </w:rPr>
            </w:r>
            <w:r w:rsidR="008D7367">
              <w:rPr>
                <w:webHidden/>
              </w:rPr>
              <w:fldChar w:fldCharType="separate"/>
            </w:r>
            <w:r w:rsidR="008D7367">
              <w:rPr>
                <w:webHidden/>
              </w:rPr>
              <w:t>20</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8" w:history="1">
            <w:r w:rsidR="008D7367" w:rsidRPr="0041320F">
              <w:rPr>
                <w:rStyle w:val="Hipervnculo"/>
              </w:rPr>
              <w:t>Anexo 3.- Escrito de acreditación legal y personalidad jurídica del licitante para comprometerse y suscribir propuestas.</w:t>
            </w:r>
            <w:r w:rsidR="008D7367">
              <w:rPr>
                <w:webHidden/>
              </w:rPr>
              <w:tab/>
            </w:r>
            <w:r w:rsidR="008D7367">
              <w:rPr>
                <w:webHidden/>
              </w:rPr>
              <w:fldChar w:fldCharType="begin"/>
            </w:r>
            <w:r w:rsidR="008D7367">
              <w:rPr>
                <w:webHidden/>
              </w:rPr>
              <w:instrText xml:space="preserve"> PAGEREF _Toc492382158 \h </w:instrText>
            </w:r>
            <w:r w:rsidR="008D7367">
              <w:rPr>
                <w:webHidden/>
              </w:rPr>
            </w:r>
            <w:r w:rsidR="008D7367">
              <w:rPr>
                <w:webHidden/>
              </w:rPr>
              <w:fldChar w:fldCharType="separate"/>
            </w:r>
            <w:r w:rsidR="008D7367">
              <w:rPr>
                <w:webHidden/>
              </w:rPr>
              <w:t>21</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9" w:history="1">
            <w:r w:rsidR="008D7367" w:rsidRPr="0041320F">
              <w:rPr>
                <w:rStyle w:val="Hipervnculo"/>
              </w:rPr>
              <w:t>Anexo 4.- Escrito de nacionalidad mexicana.</w:t>
            </w:r>
            <w:r w:rsidR="008D7367">
              <w:rPr>
                <w:webHidden/>
              </w:rPr>
              <w:tab/>
            </w:r>
            <w:r w:rsidR="008D7367">
              <w:rPr>
                <w:webHidden/>
              </w:rPr>
              <w:fldChar w:fldCharType="begin"/>
            </w:r>
            <w:r w:rsidR="008D7367">
              <w:rPr>
                <w:webHidden/>
              </w:rPr>
              <w:instrText xml:space="preserve"> PAGEREF _Toc492382159 \h </w:instrText>
            </w:r>
            <w:r w:rsidR="008D7367">
              <w:rPr>
                <w:webHidden/>
              </w:rPr>
            </w:r>
            <w:r w:rsidR="008D7367">
              <w:rPr>
                <w:webHidden/>
              </w:rPr>
              <w:fldChar w:fldCharType="separate"/>
            </w:r>
            <w:r w:rsidR="008D7367">
              <w:rPr>
                <w:webHidden/>
              </w:rPr>
              <w:t>22</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0" w:history="1">
            <w:r w:rsidR="008D7367" w:rsidRPr="0041320F">
              <w:rPr>
                <w:rStyle w:val="Hipervnculo"/>
                <w:lang w:val="es-ES"/>
              </w:rPr>
              <w:t xml:space="preserve">Anexo 5.- </w:t>
            </w:r>
            <w:r w:rsidR="008D7367" w:rsidRPr="0041320F">
              <w:rPr>
                <w:rStyle w:val="Hipervnculo"/>
              </w:rPr>
              <w:t>Escrito de cumplimiento de normas.</w:t>
            </w:r>
            <w:r w:rsidR="008D7367">
              <w:rPr>
                <w:webHidden/>
              </w:rPr>
              <w:tab/>
            </w:r>
            <w:r w:rsidR="008D7367">
              <w:rPr>
                <w:webHidden/>
              </w:rPr>
              <w:fldChar w:fldCharType="begin"/>
            </w:r>
            <w:r w:rsidR="008D7367">
              <w:rPr>
                <w:webHidden/>
              </w:rPr>
              <w:instrText xml:space="preserve"> PAGEREF _Toc492382160 \h </w:instrText>
            </w:r>
            <w:r w:rsidR="008D7367">
              <w:rPr>
                <w:webHidden/>
              </w:rPr>
            </w:r>
            <w:r w:rsidR="008D7367">
              <w:rPr>
                <w:webHidden/>
              </w:rPr>
              <w:fldChar w:fldCharType="separate"/>
            </w:r>
            <w:r w:rsidR="008D7367">
              <w:rPr>
                <w:webHidden/>
              </w:rPr>
              <w:t>23</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1" w:history="1">
            <w:r w:rsidR="008D7367" w:rsidRPr="0041320F">
              <w:rPr>
                <w:rStyle w:val="Hipervnculo"/>
              </w:rPr>
              <w:t>Anexo 6.- Escrito de no encontrarse en los supuestos de los artículos 50 y 60 de la LAASSP.</w:t>
            </w:r>
            <w:r w:rsidR="008D7367">
              <w:rPr>
                <w:webHidden/>
              </w:rPr>
              <w:tab/>
            </w:r>
            <w:r w:rsidR="008D7367">
              <w:rPr>
                <w:webHidden/>
              </w:rPr>
              <w:fldChar w:fldCharType="begin"/>
            </w:r>
            <w:r w:rsidR="008D7367">
              <w:rPr>
                <w:webHidden/>
              </w:rPr>
              <w:instrText xml:space="preserve"> PAGEREF _Toc492382161 \h </w:instrText>
            </w:r>
            <w:r w:rsidR="008D7367">
              <w:rPr>
                <w:webHidden/>
              </w:rPr>
            </w:r>
            <w:r w:rsidR="008D7367">
              <w:rPr>
                <w:webHidden/>
              </w:rPr>
              <w:fldChar w:fldCharType="separate"/>
            </w:r>
            <w:r w:rsidR="008D7367">
              <w:rPr>
                <w:webHidden/>
              </w:rPr>
              <w:t>24</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2" w:history="1">
            <w:r w:rsidR="008D7367" w:rsidRPr="0041320F">
              <w:rPr>
                <w:rStyle w:val="Hipervnculo"/>
              </w:rPr>
              <w:t>Anexo 7.- Declaración de integridad.</w:t>
            </w:r>
            <w:r w:rsidR="008D7367">
              <w:rPr>
                <w:webHidden/>
              </w:rPr>
              <w:tab/>
            </w:r>
            <w:r w:rsidR="008D7367">
              <w:rPr>
                <w:webHidden/>
              </w:rPr>
              <w:fldChar w:fldCharType="begin"/>
            </w:r>
            <w:r w:rsidR="008D7367">
              <w:rPr>
                <w:webHidden/>
              </w:rPr>
              <w:instrText xml:space="preserve"> PAGEREF _Toc492382162 \h </w:instrText>
            </w:r>
            <w:r w:rsidR="008D7367">
              <w:rPr>
                <w:webHidden/>
              </w:rPr>
            </w:r>
            <w:r w:rsidR="008D7367">
              <w:rPr>
                <w:webHidden/>
              </w:rPr>
              <w:fldChar w:fldCharType="separate"/>
            </w:r>
            <w:r w:rsidR="008D7367">
              <w:rPr>
                <w:webHidden/>
              </w:rPr>
              <w:t>25</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3" w:history="1">
            <w:r w:rsidR="008D7367" w:rsidRPr="0041320F">
              <w:rPr>
                <w:rStyle w:val="Hipervnculo"/>
              </w:rPr>
              <w:t>Anexo 8.- Escrito de estratificación de MIPYME.</w:t>
            </w:r>
            <w:r w:rsidR="008D7367">
              <w:rPr>
                <w:webHidden/>
              </w:rPr>
              <w:tab/>
            </w:r>
            <w:r w:rsidR="008D7367">
              <w:rPr>
                <w:webHidden/>
              </w:rPr>
              <w:fldChar w:fldCharType="begin"/>
            </w:r>
            <w:r w:rsidR="008D7367">
              <w:rPr>
                <w:webHidden/>
              </w:rPr>
              <w:instrText xml:space="preserve"> PAGEREF _Toc492382163 \h </w:instrText>
            </w:r>
            <w:r w:rsidR="008D7367">
              <w:rPr>
                <w:webHidden/>
              </w:rPr>
            </w:r>
            <w:r w:rsidR="008D7367">
              <w:rPr>
                <w:webHidden/>
              </w:rPr>
              <w:fldChar w:fldCharType="separate"/>
            </w:r>
            <w:r w:rsidR="008D7367">
              <w:rPr>
                <w:webHidden/>
              </w:rPr>
              <w:t>26</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4" w:history="1">
            <w:r w:rsidR="008D7367" w:rsidRPr="0041320F">
              <w:rPr>
                <w:rStyle w:val="Hipervnculo"/>
              </w:rPr>
              <w:t>Anexo 8 Bis.- Instructivo de llenado para el escrito de estratificación de micro, pequeña o mediana empresa (MIPYMES).</w:t>
            </w:r>
            <w:r w:rsidR="008D7367">
              <w:rPr>
                <w:webHidden/>
              </w:rPr>
              <w:tab/>
            </w:r>
            <w:r w:rsidR="008D7367">
              <w:rPr>
                <w:webHidden/>
              </w:rPr>
              <w:fldChar w:fldCharType="begin"/>
            </w:r>
            <w:r w:rsidR="008D7367">
              <w:rPr>
                <w:webHidden/>
              </w:rPr>
              <w:instrText xml:space="preserve"> PAGEREF _Toc492382164 \h </w:instrText>
            </w:r>
            <w:r w:rsidR="008D7367">
              <w:rPr>
                <w:webHidden/>
              </w:rPr>
            </w:r>
            <w:r w:rsidR="008D7367">
              <w:rPr>
                <w:webHidden/>
              </w:rPr>
              <w:fldChar w:fldCharType="separate"/>
            </w:r>
            <w:r w:rsidR="008D7367">
              <w:rPr>
                <w:webHidden/>
              </w:rPr>
              <w:t>27</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5" w:history="1">
            <w:r w:rsidR="008D7367" w:rsidRPr="0041320F">
              <w:rPr>
                <w:rStyle w:val="Hipervnculo"/>
              </w:rPr>
              <w:t>Anexo 9.- Propuesta Económica.</w:t>
            </w:r>
            <w:r w:rsidR="008D7367">
              <w:rPr>
                <w:webHidden/>
              </w:rPr>
              <w:tab/>
            </w:r>
            <w:r w:rsidR="008D7367">
              <w:rPr>
                <w:webHidden/>
              </w:rPr>
              <w:fldChar w:fldCharType="begin"/>
            </w:r>
            <w:r w:rsidR="008D7367">
              <w:rPr>
                <w:webHidden/>
              </w:rPr>
              <w:instrText xml:space="preserve"> PAGEREF _Toc492382165 \h </w:instrText>
            </w:r>
            <w:r w:rsidR="008D7367">
              <w:rPr>
                <w:webHidden/>
              </w:rPr>
            </w:r>
            <w:r w:rsidR="008D7367">
              <w:rPr>
                <w:webHidden/>
              </w:rPr>
              <w:fldChar w:fldCharType="separate"/>
            </w:r>
            <w:r w:rsidR="008D7367">
              <w:rPr>
                <w:webHidden/>
              </w:rPr>
              <w:t>28</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6" w:history="1">
            <w:r w:rsidR="008D7367" w:rsidRPr="0041320F">
              <w:rPr>
                <w:rStyle w:val="Hipervnculo"/>
              </w:rPr>
              <w:t>Anexo 10.- Relación de documentos a presentar.</w:t>
            </w:r>
            <w:r w:rsidR="008D7367">
              <w:rPr>
                <w:webHidden/>
              </w:rPr>
              <w:tab/>
            </w:r>
            <w:r w:rsidR="008D7367">
              <w:rPr>
                <w:webHidden/>
              </w:rPr>
              <w:fldChar w:fldCharType="begin"/>
            </w:r>
            <w:r w:rsidR="008D7367">
              <w:rPr>
                <w:webHidden/>
              </w:rPr>
              <w:instrText xml:space="preserve"> PAGEREF _Toc492382166 \h </w:instrText>
            </w:r>
            <w:r w:rsidR="008D7367">
              <w:rPr>
                <w:webHidden/>
              </w:rPr>
            </w:r>
            <w:r w:rsidR="008D7367">
              <w:rPr>
                <w:webHidden/>
              </w:rPr>
              <w:fldChar w:fldCharType="separate"/>
            </w:r>
            <w:r w:rsidR="008D7367">
              <w:rPr>
                <w:webHidden/>
              </w:rPr>
              <w:t>30</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7" w:history="1">
            <w:r w:rsidR="008D7367" w:rsidRPr="0041320F">
              <w:rPr>
                <w:rStyle w:val="Hipervnculo"/>
              </w:rPr>
              <w:t>Anexo 11.- Formato información reservada y confidencial</w:t>
            </w:r>
            <w:r w:rsidR="008D7367" w:rsidRPr="0041320F">
              <w:rPr>
                <w:rStyle w:val="Hipervnculo"/>
                <w:lang w:val="es-ES"/>
              </w:rPr>
              <w:t>.</w:t>
            </w:r>
            <w:r w:rsidR="008D7367">
              <w:rPr>
                <w:webHidden/>
              </w:rPr>
              <w:tab/>
            </w:r>
            <w:r w:rsidR="008D7367">
              <w:rPr>
                <w:webHidden/>
              </w:rPr>
              <w:fldChar w:fldCharType="begin"/>
            </w:r>
            <w:r w:rsidR="008D7367">
              <w:rPr>
                <w:webHidden/>
              </w:rPr>
              <w:instrText xml:space="preserve"> PAGEREF _Toc492382167 \h </w:instrText>
            </w:r>
            <w:r w:rsidR="008D7367">
              <w:rPr>
                <w:webHidden/>
              </w:rPr>
            </w:r>
            <w:r w:rsidR="008D7367">
              <w:rPr>
                <w:webHidden/>
              </w:rPr>
              <w:fldChar w:fldCharType="separate"/>
            </w:r>
            <w:r w:rsidR="008D7367">
              <w:rPr>
                <w:webHidden/>
              </w:rPr>
              <w:t>31</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8" w:history="1">
            <w:r w:rsidR="008D7367" w:rsidRPr="0041320F">
              <w:rPr>
                <w:rStyle w:val="Hipervnculo"/>
              </w:rPr>
              <w:t>Anexo 12.- Solicitud de aclaraciones.</w:t>
            </w:r>
            <w:r w:rsidR="008D7367">
              <w:rPr>
                <w:webHidden/>
              </w:rPr>
              <w:tab/>
            </w:r>
            <w:r w:rsidR="008D7367">
              <w:rPr>
                <w:webHidden/>
              </w:rPr>
              <w:fldChar w:fldCharType="begin"/>
            </w:r>
            <w:r w:rsidR="008D7367">
              <w:rPr>
                <w:webHidden/>
              </w:rPr>
              <w:instrText xml:space="preserve"> PAGEREF _Toc492382168 \h </w:instrText>
            </w:r>
            <w:r w:rsidR="008D7367">
              <w:rPr>
                <w:webHidden/>
              </w:rPr>
            </w:r>
            <w:r w:rsidR="008D7367">
              <w:rPr>
                <w:webHidden/>
              </w:rPr>
              <w:fldChar w:fldCharType="separate"/>
            </w:r>
            <w:r w:rsidR="008D7367">
              <w:rPr>
                <w:webHidden/>
              </w:rPr>
              <w:t>32</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9" w:history="1">
            <w:r w:rsidR="008D7367" w:rsidRPr="0041320F">
              <w:rPr>
                <w:rStyle w:val="Hipervnculo"/>
              </w:rPr>
              <w:t>Anexo 13.- Modelo de contrato.</w:t>
            </w:r>
            <w:r w:rsidR="008D7367">
              <w:rPr>
                <w:webHidden/>
              </w:rPr>
              <w:tab/>
            </w:r>
            <w:r w:rsidR="008D7367">
              <w:rPr>
                <w:webHidden/>
              </w:rPr>
              <w:fldChar w:fldCharType="begin"/>
            </w:r>
            <w:r w:rsidR="008D7367">
              <w:rPr>
                <w:webHidden/>
              </w:rPr>
              <w:instrText xml:space="preserve"> PAGEREF _Toc492382169 \h </w:instrText>
            </w:r>
            <w:r w:rsidR="008D7367">
              <w:rPr>
                <w:webHidden/>
              </w:rPr>
            </w:r>
            <w:r w:rsidR="008D7367">
              <w:rPr>
                <w:webHidden/>
              </w:rPr>
              <w:fldChar w:fldCharType="separate"/>
            </w:r>
            <w:r w:rsidR="008D7367">
              <w:rPr>
                <w:webHidden/>
              </w:rPr>
              <w:t>33</w:t>
            </w:r>
            <w:r w:rsidR="008D7367">
              <w:rPr>
                <w:webHidden/>
              </w:rPr>
              <w:fldChar w:fldCharType="end"/>
            </w:r>
          </w:hyperlink>
        </w:p>
        <w:p w:rsidR="008D7367" w:rsidRDefault="0010324F">
          <w:pPr>
            <w:pStyle w:val="TDC1"/>
            <w:tabs>
              <w:tab w:val="right" w:leader="dot" w:pos="9487"/>
            </w:tabs>
            <w:rPr>
              <w:rFonts w:asciiTheme="minorHAnsi" w:eastAsiaTheme="minorEastAsia" w:hAnsiTheme="minorHAnsi"/>
              <w:b w:val="0"/>
              <w:bCs w:val="0"/>
              <w:caps w:val="0"/>
              <w:sz w:val="22"/>
              <w:szCs w:val="22"/>
              <w:lang w:val="es-ES" w:eastAsia="es-ES"/>
            </w:rPr>
          </w:pPr>
          <w:hyperlink w:anchor="_Toc492382170" w:history="1">
            <w:r w:rsidR="008D7367" w:rsidRPr="0041320F">
              <w:rPr>
                <w:rStyle w:val="Hipervnculo"/>
              </w:rPr>
              <w:t>Anexo 14.- Glosario.</w:t>
            </w:r>
            <w:r w:rsidR="008D7367">
              <w:rPr>
                <w:webHidden/>
              </w:rPr>
              <w:tab/>
            </w:r>
            <w:r w:rsidR="008D7367">
              <w:rPr>
                <w:webHidden/>
              </w:rPr>
              <w:fldChar w:fldCharType="begin"/>
            </w:r>
            <w:r w:rsidR="008D7367">
              <w:rPr>
                <w:webHidden/>
              </w:rPr>
              <w:instrText xml:space="preserve"> PAGEREF _Toc492382170 \h </w:instrText>
            </w:r>
            <w:r w:rsidR="008D7367">
              <w:rPr>
                <w:webHidden/>
              </w:rPr>
            </w:r>
            <w:r w:rsidR="008D7367">
              <w:rPr>
                <w:webHidden/>
              </w:rPr>
              <w:fldChar w:fldCharType="separate"/>
            </w:r>
            <w:r w:rsidR="008D7367">
              <w:rPr>
                <w:webHidden/>
              </w:rPr>
              <w:t>34</w:t>
            </w:r>
            <w:r w:rsidR="008D7367">
              <w:rPr>
                <w:webHidden/>
              </w:rPr>
              <w:fldChar w:fldCharType="end"/>
            </w:r>
          </w:hyperlink>
        </w:p>
        <w:p w:rsidR="00D34085" w:rsidRPr="00EB66CC" w:rsidRDefault="00835D7D">
          <w:pPr>
            <w:rPr>
              <w:rFonts w:cs="Arial"/>
            </w:rPr>
          </w:pPr>
          <w:r w:rsidRPr="00EB66CC">
            <w:rPr>
              <w:rFonts w:cs="Arial"/>
              <w:bCs/>
              <w:lang w:val="es-ES"/>
            </w:rPr>
            <w:fldChar w:fldCharType="end"/>
          </w:r>
        </w:p>
      </w:sdtContent>
    </w:sdt>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lastRenderedPageBreak/>
        <w:t>Convocatoria</w:t>
      </w:r>
    </w:p>
    <w:p w:rsidR="0047660A" w:rsidRPr="00EB66CC"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EB66CC" w:rsidRDefault="00257B2A" w:rsidP="00DF455C">
      <w:pPr>
        <w:suppressAutoHyphens/>
        <w:spacing w:after="0" w:line="240" w:lineRule="auto"/>
        <w:ind w:left="-284"/>
        <w:jc w:val="both"/>
        <w:rPr>
          <w:rFonts w:cs="Arial"/>
          <w:szCs w:val="20"/>
          <w:lang w:val="es-ES_tradnl"/>
        </w:rPr>
      </w:pPr>
      <w:r w:rsidRPr="00EB66CC">
        <w:rPr>
          <w:rFonts w:cs="Arial"/>
          <w:szCs w:val="20"/>
          <w:lang w:val="es-ES_tradnl"/>
        </w:rPr>
        <w:t xml:space="preserve">En observancia al artículo </w:t>
      </w:r>
      <w:r w:rsidR="00173F37" w:rsidRPr="00173F37">
        <w:rPr>
          <w:rFonts w:cs="Arial"/>
          <w:bCs/>
          <w:szCs w:val="20"/>
          <w:lang w:val="es-ES_tradnl"/>
        </w:rPr>
        <w:t>134 de la Constitución Política de los Estados Unidos Mexicanos, y de conformidad con los artículos 26 fracción I, 26 Bis fracción II, 28, fracción I, 45 y 4</w:t>
      </w:r>
      <w:r w:rsidR="00220F48">
        <w:rPr>
          <w:rFonts w:cs="Arial"/>
          <w:bCs/>
          <w:szCs w:val="20"/>
          <w:lang w:val="es-ES_tradnl"/>
        </w:rPr>
        <w:t>6</w:t>
      </w:r>
      <w:r w:rsidR="00173F37" w:rsidRPr="00173F37">
        <w:rPr>
          <w:rFonts w:cs="Arial"/>
          <w:bCs/>
          <w:szCs w:val="20"/>
          <w:lang w:val="es-ES_tradnl"/>
        </w:rPr>
        <w:t xml:space="preserve"> de la Ley</w:t>
      </w:r>
      <w:r w:rsidR="00173F37">
        <w:rPr>
          <w:rFonts w:cs="Arial"/>
          <w:bCs/>
          <w:szCs w:val="20"/>
          <w:lang w:val="es-ES_tradnl"/>
        </w:rPr>
        <w:t xml:space="preserve"> </w:t>
      </w:r>
      <w:r w:rsidR="00FC7E6F" w:rsidRPr="00EB66CC">
        <w:rPr>
          <w:rFonts w:cs="Arial"/>
          <w:szCs w:val="20"/>
          <w:lang w:val="es-ES_tradnl"/>
        </w:rPr>
        <w:t xml:space="preserve">de </w:t>
      </w:r>
      <w:r w:rsidR="0093111C" w:rsidRPr="00EB66CC">
        <w:rPr>
          <w:rFonts w:cs="Arial"/>
          <w:szCs w:val="20"/>
          <w:lang w:val="es-ES_tradnl"/>
        </w:rPr>
        <w:t>A</w:t>
      </w:r>
      <w:r w:rsidR="00FC7E6F" w:rsidRPr="00EB66CC">
        <w:rPr>
          <w:rFonts w:cs="Arial"/>
          <w:szCs w:val="20"/>
          <w:lang w:val="es-ES_tradnl"/>
        </w:rPr>
        <w:t xml:space="preserve">dquisiciones, </w:t>
      </w:r>
      <w:r w:rsidR="0093111C" w:rsidRPr="00EB66CC">
        <w:rPr>
          <w:rFonts w:cs="Arial"/>
          <w:szCs w:val="20"/>
          <w:lang w:val="es-ES_tradnl"/>
        </w:rPr>
        <w:t>A</w:t>
      </w:r>
      <w:r w:rsidR="00FC7E6F" w:rsidRPr="00EB66CC">
        <w:rPr>
          <w:rFonts w:cs="Arial"/>
          <w:szCs w:val="20"/>
          <w:lang w:val="es-ES_tradnl"/>
        </w:rPr>
        <w:t xml:space="preserve">rrendamientos y </w:t>
      </w:r>
      <w:r w:rsidR="0093111C" w:rsidRPr="00EB66CC">
        <w:rPr>
          <w:rFonts w:cs="Arial"/>
          <w:szCs w:val="20"/>
          <w:lang w:val="es-ES_tradnl"/>
        </w:rPr>
        <w:t>S</w:t>
      </w:r>
      <w:r w:rsidR="00522A8A" w:rsidRPr="00EB66CC">
        <w:rPr>
          <w:rFonts w:cs="Arial"/>
          <w:szCs w:val="20"/>
          <w:lang w:val="es-ES_tradnl"/>
        </w:rPr>
        <w:t>ervic</w:t>
      </w:r>
      <w:r w:rsidR="00FC7E6F" w:rsidRPr="00EB66CC">
        <w:rPr>
          <w:rFonts w:cs="Arial"/>
          <w:szCs w:val="20"/>
          <w:lang w:val="es-ES_tradnl"/>
        </w:rPr>
        <w:t xml:space="preserve">ios del </w:t>
      </w:r>
      <w:r w:rsidR="0093111C" w:rsidRPr="00EB66CC">
        <w:rPr>
          <w:rFonts w:cs="Arial"/>
          <w:szCs w:val="20"/>
          <w:lang w:val="es-ES_tradnl"/>
        </w:rPr>
        <w:t>S</w:t>
      </w:r>
      <w:r w:rsidR="00FC7E6F" w:rsidRPr="00EB66CC">
        <w:rPr>
          <w:rFonts w:cs="Arial"/>
          <w:szCs w:val="20"/>
          <w:lang w:val="es-ES_tradnl"/>
        </w:rPr>
        <w:t xml:space="preserve">ector </w:t>
      </w:r>
      <w:r w:rsidR="0093111C" w:rsidRPr="00EB66CC">
        <w:rPr>
          <w:rFonts w:cs="Arial"/>
          <w:szCs w:val="20"/>
          <w:lang w:val="es-ES_tradnl"/>
        </w:rPr>
        <w:t>P</w:t>
      </w:r>
      <w:r w:rsidR="00FC7E6F" w:rsidRPr="00EB66CC">
        <w:rPr>
          <w:rFonts w:cs="Arial"/>
          <w:szCs w:val="20"/>
          <w:lang w:val="es-ES_tradnl"/>
        </w:rPr>
        <w:t>úblico</w:t>
      </w:r>
      <w:r w:rsidR="00FD42DD" w:rsidRPr="00EB66CC">
        <w:rPr>
          <w:rFonts w:cs="Arial"/>
          <w:szCs w:val="20"/>
          <w:lang w:val="es-ES_tradnl"/>
        </w:rPr>
        <w:t xml:space="preserve">, los </w:t>
      </w:r>
      <w:r w:rsidR="0093111C" w:rsidRPr="00EB66CC">
        <w:rPr>
          <w:rFonts w:cs="Arial"/>
          <w:bCs/>
          <w:szCs w:val="20"/>
          <w:lang w:val="es-ES_tradnl"/>
        </w:rPr>
        <w:t>relativos de</w:t>
      </w:r>
      <w:r w:rsidR="00FC7E6F" w:rsidRPr="00EB66CC">
        <w:rPr>
          <w:rFonts w:cs="Arial"/>
          <w:bCs/>
          <w:szCs w:val="20"/>
          <w:lang w:val="es-ES_tradnl"/>
        </w:rPr>
        <w:t xml:space="preserve"> su</w:t>
      </w:r>
      <w:r w:rsidR="0093111C" w:rsidRPr="00EB66CC">
        <w:rPr>
          <w:rFonts w:cs="Arial"/>
          <w:bCs/>
          <w:szCs w:val="20"/>
          <w:lang w:val="es-ES_tradnl"/>
        </w:rPr>
        <w:t xml:space="preserve"> </w:t>
      </w:r>
      <w:r w:rsidR="002E1766" w:rsidRPr="00EB66CC">
        <w:rPr>
          <w:rFonts w:cs="Arial"/>
          <w:bCs/>
          <w:szCs w:val="20"/>
          <w:lang w:val="es-ES_tradnl"/>
        </w:rPr>
        <w:t xml:space="preserve">Reglamento </w:t>
      </w:r>
      <w:r w:rsidRPr="00EB66CC">
        <w:rPr>
          <w:rFonts w:cs="Arial"/>
          <w:szCs w:val="20"/>
          <w:lang w:val="es-ES_tradnl"/>
        </w:rPr>
        <w:t xml:space="preserve">y demás disposiciones aplicables en la materia, </w:t>
      </w:r>
      <w:r w:rsidR="00425446" w:rsidRPr="00EB66CC">
        <w:rPr>
          <w:rFonts w:cs="Arial"/>
          <w:bCs/>
          <w:szCs w:val="20"/>
          <w:lang w:val="es-ES_tradnl"/>
        </w:rPr>
        <w:t xml:space="preserve">se </w:t>
      </w:r>
      <w:r w:rsidR="00425446" w:rsidRPr="00EB66CC">
        <w:rPr>
          <w:rFonts w:cs="Arial"/>
          <w:szCs w:val="20"/>
          <w:lang w:val="es-ES_tradnl"/>
        </w:rPr>
        <w:t>c</w:t>
      </w:r>
      <w:r w:rsidR="00882DBE" w:rsidRPr="00EB66CC">
        <w:rPr>
          <w:rFonts w:cs="Arial"/>
          <w:szCs w:val="20"/>
          <w:lang w:val="es-ES_tradnl"/>
        </w:rPr>
        <w:t xml:space="preserve">onvoca a las personas físicas </w:t>
      </w:r>
      <w:r w:rsidR="00425446" w:rsidRPr="00EB66CC">
        <w:rPr>
          <w:rFonts w:cs="Arial"/>
          <w:szCs w:val="20"/>
          <w:lang w:val="es-ES_tradnl"/>
        </w:rPr>
        <w:t>o morales de nacionalidad mexicana</w:t>
      </w:r>
      <w:r w:rsidR="00362C37" w:rsidRPr="00EB66CC">
        <w:rPr>
          <w:rFonts w:cs="Arial"/>
          <w:szCs w:val="20"/>
          <w:lang w:val="es-ES_tradnl"/>
        </w:rPr>
        <w:t xml:space="preserve"> al presente procedimiento</w:t>
      </w:r>
      <w:r w:rsidR="00425446" w:rsidRPr="00EB66CC">
        <w:rPr>
          <w:rFonts w:cs="Arial"/>
          <w:szCs w:val="20"/>
          <w:lang w:val="es-ES_tradnl"/>
        </w:rPr>
        <w:t xml:space="preserve"> cuya actividad comercial esté relacionada con</w:t>
      </w:r>
      <w:r w:rsidR="00070859" w:rsidRPr="00EB66CC">
        <w:rPr>
          <w:rFonts w:cs="Arial"/>
          <w:szCs w:val="20"/>
          <w:lang w:val="es-ES_tradnl"/>
        </w:rPr>
        <w:t xml:space="preserve"> </w:t>
      </w:r>
      <w:r w:rsidR="00882DBE" w:rsidRPr="00EB66CC">
        <w:rPr>
          <w:rFonts w:cs="Arial"/>
          <w:szCs w:val="20"/>
          <w:lang w:val="es-ES_tradnl"/>
        </w:rPr>
        <w:t xml:space="preserve">los </w:t>
      </w:r>
      <w:r w:rsidR="00362C37" w:rsidRPr="00EB66CC">
        <w:rPr>
          <w:rFonts w:cs="Arial"/>
          <w:szCs w:val="20"/>
          <w:lang w:val="es-ES_tradnl"/>
        </w:rPr>
        <w:t>servicios</w:t>
      </w:r>
      <w:r w:rsidR="00070859" w:rsidRPr="00EB66CC">
        <w:rPr>
          <w:rFonts w:cs="Arial"/>
          <w:szCs w:val="20"/>
          <w:lang w:val="es-ES_tradnl"/>
        </w:rPr>
        <w:t xml:space="preserve"> a</w:t>
      </w:r>
      <w:r w:rsidR="00425446" w:rsidRPr="00EB66CC">
        <w:rPr>
          <w:rFonts w:cs="Arial"/>
          <w:szCs w:val="20"/>
          <w:lang w:val="es-ES_tradnl"/>
        </w:rPr>
        <w:t xml:space="preserve"> contratar descritos en el </w:t>
      </w:r>
      <w:r w:rsidR="00425446" w:rsidRPr="00EB66CC">
        <w:rPr>
          <w:rFonts w:cs="Arial"/>
          <w:b/>
          <w:szCs w:val="20"/>
          <w:lang w:val="es-ES_tradnl"/>
        </w:rPr>
        <w:t>Anexo 1</w:t>
      </w:r>
      <w:r w:rsidR="00506FAB" w:rsidRPr="00EB66CC">
        <w:rPr>
          <w:rFonts w:cs="Arial"/>
          <w:b/>
          <w:szCs w:val="20"/>
          <w:lang w:val="es-ES_tradnl"/>
        </w:rPr>
        <w:t>.-</w:t>
      </w:r>
      <w:r w:rsidR="00342C89" w:rsidRPr="00EB66CC">
        <w:rPr>
          <w:rFonts w:cs="Arial"/>
          <w:b/>
          <w:szCs w:val="20"/>
          <w:lang w:val="es-ES_tradnl"/>
        </w:rPr>
        <w:t xml:space="preserve"> Anexo </w:t>
      </w:r>
      <w:r w:rsidR="00F907F1" w:rsidRPr="00EB66CC">
        <w:rPr>
          <w:rFonts w:cs="Arial"/>
          <w:b/>
          <w:bCs/>
          <w:sz w:val="18"/>
          <w:szCs w:val="18"/>
        </w:rPr>
        <w:t>Técnico</w:t>
      </w:r>
      <w:r w:rsidR="00362C37" w:rsidRPr="00EB66CC">
        <w:rPr>
          <w:rFonts w:cs="Arial"/>
          <w:szCs w:val="20"/>
          <w:lang w:val="es-ES_tradnl"/>
        </w:rPr>
        <w:t>.</w:t>
      </w:r>
    </w:p>
    <w:p w:rsidR="003A3522" w:rsidRPr="00EB66CC" w:rsidRDefault="003A3522" w:rsidP="00DF455C">
      <w:pPr>
        <w:suppressAutoHyphens/>
        <w:spacing w:after="0" w:line="240" w:lineRule="auto"/>
        <w:ind w:left="-284"/>
        <w:jc w:val="both"/>
        <w:rPr>
          <w:rFonts w:cs="Arial"/>
          <w:szCs w:val="20"/>
          <w:lang w:val="es-ES_tradnl"/>
        </w:rPr>
      </w:pPr>
    </w:p>
    <w:p w:rsidR="000C5DA3" w:rsidRPr="00EB66CC" w:rsidRDefault="0044384D" w:rsidP="00C35289">
      <w:pPr>
        <w:pStyle w:val="Ttulo1"/>
      </w:pPr>
      <w:bookmarkStart w:id="0" w:name="_Toc367205732"/>
      <w:bookmarkStart w:id="1" w:name="_Toc431385995"/>
      <w:bookmarkStart w:id="2" w:name="_Toc431386272"/>
      <w:bookmarkStart w:id="3" w:name="_Toc492382109"/>
      <w:r w:rsidRPr="00EB66CC">
        <w:t>1</w:t>
      </w:r>
      <w:r w:rsidR="000728FF" w:rsidRPr="00EB66CC">
        <w:t>.</w:t>
      </w:r>
      <w:r w:rsidR="002F3005" w:rsidRPr="00EB66CC">
        <w:t xml:space="preserve">- </w:t>
      </w:r>
      <w:r w:rsidR="00CE3738" w:rsidRPr="00EB66CC">
        <w:t>I</w:t>
      </w:r>
      <w:r w:rsidR="003A3522" w:rsidRPr="00EB66CC">
        <w:t xml:space="preserve">dentificación de la </w:t>
      </w:r>
      <w:r w:rsidR="00173F37">
        <w:t>licitación pública nacional electrónica</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DD5F42">
      <w:pPr>
        <w:pStyle w:val="Ttulo2"/>
        <w:numPr>
          <w:ilvl w:val="0"/>
          <w:numId w:val="0"/>
        </w:numPr>
        <w:ind w:left="360" w:hanging="360"/>
      </w:pPr>
      <w:bookmarkStart w:id="4" w:name="_Toc431385996"/>
      <w:bookmarkStart w:id="5" w:name="_Toc431386273"/>
      <w:bookmarkStart w:id="6" w:name="_Toc492382110"/>
      <w:bookmarkStart w:id="7" w:name="_Toc367205733"/>
      <w:r w:rsidRPr="00EB66CC">
        <w:t>1.1</w:t>
      </w:r>
      <w:r w:rsidR="00DF455C" w:rsidRPr="00EB66CC">
        <w:t>.-</w:t>
      </w:r>
      <w:r w:rsidR="009E616B" w:rsidRPr="00EB66C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EB66CC" w:rsidRDefault="009E616B" w:rsidP="00A35D3C">
            <w:pPr>
              <w:ind w:left="142"/>
              <w:rPr>
                <w:rFonts w:cs="Arial"/>
                <w:b/>
                <w:lang w:val="es-ES_tradnl"/>
              </w:rPr>
            </w:pPr>
            <w:r w:rsidRPr="00EB66CC">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EB66CC" w:rsidRDefault="009E616B" w:rsidP="00DF455C">
            <w:pPr>
              <w:rPr>
                <w:rFonts w:cs="Arial"/>
                <w:b/>
                <w:lang w:val="es-ES_tradnl"/>
              </w:rPr>
            </w:pPr>
            <w:r w:rsidRPr="00EB66CC">
              <w:rPr>
                <w:rFonts w:cs="Arial"/>
                <w:lang w:val="es-ES_tradnl"/>
              </w:rPr>
              <w:t>Insti</w:t>
            </w:r>
            <w:r w:rsidR="00C97608">
              <w:rPr>
                <w:rFonts w:cs="Arial"/>
                <w:lang w:val="es-ES_tradnl"/>
              </w:rPr>
              <w:t>tuto Mexicano del Seguro Social</w:t>
            </w:r>
          </w:p>
          <w:p w:rsidR="009E616B" w:rsidRPr="00EB66CC" w:rsidRDefault="009E616B" w:rsidP="00DF455C">
            <w:pPr>
              <w:rPr>
                <w:rFonts w:cs="Arial"/>
                <w:lang w:val="es-ES_tradnl" w:eastAsia="ar-SA"/>
              </w:rPr>
            </w:pPr>
          </w:p>
        </w:tc>
      </w:tr>
      <w:tr w:rsidR="00996480"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EB66CC" w:rsidRDefault="00996480" w:rsidP="00A35D3C">
            <w:pPr>
              <w:ind w:left="142"/>
              <w:rPr>
                <w:rFonts w:cs="Arial"/>
                <w:b/>
                <w:lang w:val="es-ES_tradnl"/>
              </w:rPr>
            </w:pPr>
            <w:bookmarkStart w:id="8" w:name="_Toc428352174"/>
            <w:bookmarkStart w:id="9" w:name="_Toc428352788"/>
            <w:bookmarkStart w:id="10" w:name="_Toc428355179"/>
            <w:bookmarkStart w:id="11" w:name="_Toc428360164"/>
            <w:bookmarkStart w:id="12" w:name="_Toc428378483"/>
            <w:r w:rsidRPr="00EB66CC">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EB66CC" w:rsidRDefault="00AF35B6" w:rsidP="00AF35B6">
            <w:pPr>
              <w:tabs>
                <w:tab w:val="left" w:pos="10490"/>
              </w:tabs>
              <w:ind w:right="-284"/>
              <w:jc w:val="both"/>
              <w:rPr>
                <w:rFonts w:cs="Arial"/>
                <w:bCs/>
                <w:szCs w:val="24"/>
              </w:rPr>
            </w:pPr>
            <w:bookmarkStart w:id="13" w:name="_Toc428352175"/>
            <w:bookmarkStart w:id="14" w:name="_Toc428352789"/>
            <w:bookmarkStart w:id="15" w:name="_Toc428355180"/>
            <w:bookmarkStart w:id="16" w:name="_Toc428360165"/>
            <w:bookmarkStart w:id="17" w:name="_Toc428378484"/>
            <w:r w:rsidRPr="00EB66CC">
              <w:rPr>
                <w:rFonts w:cs="Arial"/>
                <w:bCs/>
                <w:szCs w:val="24"/>
              </w:rPr>
              <w:t>Unidad de Adquisiciones e Infraestructura</w:t>
            </w:r>
          </w:p>
          <w:p w:rsidR="00996480" w:rsidRPr="00EB66CC" w:rsidRDefault="00996480" w:rsidP="00DF455C">
            <w:pPr>
              <w:rPr>
                <w:rFonts w:cs="Arial"/>
                <w:lang w:val="es-ES_tradnl"/>
              </w:rPr>
            </w:pPr>
            <w:r w:rsidRPr="00EB66CC">
              <w:rPr>
                <w:rFonts w:cs="Arial"/>
                <w:lang w:val="es-ES_tradnl"/>
              </w:rPr>
              <w:t>Coordina</w:t>
            </w:r>
            <w:r w:rsidR="008059E7" w:rsidRPr="00EB66CC">
              <w:rPr>
                <w:rFonts w:cs="Arial"/>
                <w:lang w:val="es-ES_tradnl"/>
              </w:rPr>
              <w:t xml:space="preserve">ción de Adquisición de Bienes y </w:t>
            </w:r>
            <w:r w:rsidRPr="00EB66CC">
              <w:rPr>
                <w:rFonts w:cs="Arial"/>
                <w:lang w:val="es-ES_tradnl"/>
              </w:rPr>
              <w:t>Contratación de Servicios</w:t>
            </w:r>
            <w:bookmarkEnd w:id="13"/>
            <w:bookmarkEnd w:id="14"/>
            <w:bookmarkEnd w:id="15"/>
            <w:bookmarkEnd w:id="16"/>
            <w:bookmarkEnd w:id="17"/>
          </w:p>
          <w:p w:rsidR="00996480" w:rsidRPr="00EB66CC" w:rsidRDefault="00996480" w:rsidP="00DF455C">
            <w:pPr>
              <w:rPr>
                <w:rFonts w:cs="Arial"/>
                <w:lang w:val="es-ES_tradnl" w:eastAsia="ar-SA"/>
              </w:rPr>
            </w:pPr>
            <w:r w:rsidRPr="00EB66CC">
              <w:rPr>
                <w:rFonts w:cs="Arial"/>
                <w:lang w:val="es-ES_tradnl" w:eastAsia="ar-SA"/>
              </w:rPr>
              <w:t xml:space="preserve">Coordinación Técnica de </w:t>
            </w:r>
            <w:r w:rsidR="00D83E93" w:rsidRPr="00EB66CC">
              <w:rPr>
                <w:rFonts w:cs="Arial"/>
                <w:lang w:val="es-ES_tradnl" w:eastAsia="ar-SA"/>
              </w:rPr>
              <w:t>Adquisición de Bienes</w:t>
            </w:r>
            <w:r w:rsidR="00522A8A" w:rsidRPr="00EB66CC">
              <w:rPr>
                <w:rFonts w:cs="Arial"/>
                <w:lang w:val="es-ES_tradnl" w:eastAsia="ar-SA"/>
              </w:rPr>
              <w:t xml:space="preserve"> </w:t>
            </w:r>
            <w:r w:rsidR="00D83E93" w:rsidRPr="00EB66CC">
              <w:rPr>
                <w:rFonts w:cs="Arial"/>
                <w:lang w:val="es-ES_tradnl" w:eastAsia="ar-SA"/>
              </w:rPr>
              <w:t>de Inversión y Activos</w:t>
            </w:r>
          </w:p>
          <w:p w:rsidR="00996480" w:rsidRPr="00EB66CC" w:rsidRDefault="00996480" w:rsidP="00DF455C">
            <w:pPr>
              <w:rPr>
                <w:rFonts w:cs="Arial"/>
                <w:lang w:val="es-ES_tradnl" w:eastAsia="ar-SA"/>
              </w:rPr>
            </w:pPr>
            <w:r w:rsidRPr="00EB66CC">
              <w:rPr>
                <w:rFonts w:cs="Arial"/>
                <w:lang w:val="es-ES_tradnl" w:eastAsia="ar-SA"/>
              </w:rPr>
              <w:t xml:space="preserve">División de </w:t>
            </w:r>
            <w:r w:rsidR="00D83E93" w:rsidRPr="00EB66CC">
              <w:rPr>
                <w:rFonts w:cs="Arial"/>
                <w:lang w:val="es-ES_tradnl" w:eastAsia="ar-SA"/>
              </w:rPr>
              <w:t>Contratación de Activos y Logística</w:t>
            </w:r>
          </w:p>
          <w:p w:rsidR="008059E7" w:rsidRPr="00EB66CC" w:rsidRDefault="008059E7" w:rsidP="00DF455C">
            <w:pPr>
              <w:rPr>
                <w:rFonts w:cs="Arial"/>
                <w:lang w:val="es-ES_tradnl" w:eastAsia="ar-SA"/>
              </w:rPr>
            </w:pPr>
          </w:p>
        </w:tc>
      </w:tr>
      <w:tr w:rsidR="00996480" w:rsidRPr="00EB66C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EB66CC" w:rsidRDefault="008059E7" w:rsidP="00A35D3C">
            <w:pPr>
              <w:ind w:left="142"/>
              <w:rPr>
                <w:rFonts w:cs="Arial"/>
                <w:b/>
                <w:lang w:val="es-ES_tradnl"/>
              </w:rPr>
            </w:pPr>
            <w:bookmarkStart w:id="18" w:name="_Toc428352176"/>
            <w:bookmarkStart w:id="19" w:name="_Toc428352790"/>
            <w:bookmarkStart w:id="20" w:name="_Toc428355181"/>
            <w:bookmarkStart w:id="21" w:name="_Toc428360166"/>
            <w:bookmarkStart w:id="22" w:name="_Toc428378485"/>
            <w:r w:rsidRPr="00EB66CC">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EB66CC"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EB66CC">
              <w:rPr>
                <w:rFonts w:cs="Arial"/>
                <w:lang w:val="es-ES_tradnl"/>
              </w:rPr>
              <w:t xml:space="preserve">Calle Durango </w:t>
            </w:r>
            <w:r w:rsidR="002E1766" w:rsidRPr="00EB66CC">
              <w:rPr>
                <w:rFonts w:cs="Arial"/>
                <w:lang w:val="es-ES_tradnl"/>
              </w:rPr>
              <w:t xml:space="preserve">número </w:t>
            </w:r>
            <w:r w:rsidRPr="00EB66CC">
              <w:rPr>
                <w:rFonts w:cs="Arial"/>
                <w:lang w:val="es-ES_tradnl"/>
              </w:rPr>
              <w:t>291, P</w:t>
            </w:r>
            <w:r w:rsidR="00FC7E0E" w:rsidRPr="00EB66CC">
              <w:rPr>
                <w:rFonts w:cs="Arial"/>
                <w:lang w:val="es-ES_tradnl"/>
              </w:rPr>
              <w:t xml:space="preserve">iso </w:t>
            </w:r>
            <w:r w:rsidR="00D83E93" w:rsidRPr="00EB66CC">
              <w:rPr>
                <w:rFonts w:cs="Arial"/>
                <w:lang w:val="es-ES_tradnl"/>
              </w:rPr>
              <w:t>5</w:t>
            </w:r>
            <w:r w:rsidRPr="00EB66CC">
              <w:rPr>
                <w:rFonts w:cs="Arial"/>
                <w:lang w:val="es-ES_tradnl"/>
              </w:rPr>
              <w:t>, Colonia Roma Norte, Código Postal 06700</w:t>
            </w:r>
            <w:r w:rsidR="00F913BC" w:rsidRPr="00EB66CC">
              <w:rPr>
                <w:rFonts w:cs="Arial"/>
                <w:lang w:val="es-ES_tradnl"/>
              </w:rPr>
              <w:t>, Delegación Cuauhtémoc, Ciudad de México, México</w:t>
            </w:r>
            <w:bookmarkEnd w:id="23"/>
            <w:bookmarkEnd w:id="24"/>
            <w:bookmarkEnd w:id="25"/>
            <w:bookmarkEnd w:id="26"/>
            <w:bookmarkEnd w:id="27"/>
          </w:p>
          <w:p w:rsidR="00981914" w:rsidRPr="00EB66CC" w:rsidRDefault="00981914" w:rsidP="00DF455C">
            <w:pPr>
              <w:rPr>
                <w:rFonts w:cs="Arial"/>
                <w:lang w:val="es-ES_tradnl"/>
              </w:rPr>
            </w:pPr>
          </w:p>
        </w:tc>
      </w:tr>
      <w:tr w:rsidR="00981914" w:rsidRPr="00EB66C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EB66CC" w:rsidRDefault="00981914" w:rsidP="00A35D3C">
            <w:pPr>
              <w:ind w:left="142"/>
              <w:jc w:val="both"/>
              <w:rPr>
                <w:rFonts w:cs="Arial"/>
                <w:b/>
                <w:lang w:val="es-ES_tradnl"/>
              </w:rPr>
            </w:pPr>
            <w:r w:rsidRPr="00EB66CC">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7608" w:rsidRDefault="00981914" w:rsidP="00C97608">
            <w:pPr>
              <w:jc w:val="both"/>
              <w:rPr>
                <w:rFonts w:cs="Arial"/>
                <w:lang w:val="es-ES_tradnl"/>
              </w:rPr>
            </w:pPr>
            <w:r w:rsidRPr="00EB66CC">
              <w:rPr>
                <w:rFonts w:cs="Arial"/>
                <w:lang w:val="es-ES_tradnl"/>
              </w:rPr>
              <w:t xml:space="preserve">Coordinación de </w:t>
            </w:r>
            <w:r w:rsidR="00C97608">
              <w:rPr>
                <w:rFonts w:cs="Arial"/>
                <w:lang w:val="es-ES_tradnl"/>
              </w:rPr>
              <w:t>Sistemas de Infraestructura Tecnológica Institucional</w:t>
            </w:r>
          </w:p>
          <w:p w:rsidR="00981914" w:rsidRDefault="00C97608" w:rsidP="00C97608">
            <w:pPr>
              <w:jc w:val="both"/>
              <w:rPr>
                <w:rFonts w:cs="Arial"/>
                <w:lang w:val="es-ES_tradnl"/>
              </w:rPr>
            </w:pPr>
            <w:r>
              <w:rPr>
                <w:rFonts w:cs="Arial"/>
                <w:lang w:val="es-ES_tradnl"/>
              </w:rPr>
              <w:t xml:space="preserve">Coordinación Técnica de </w:t>
            </w:r>
            <w:r w:rsidR="00C142DD">
              <w:rPr>
                <w:rFonts w:cs="Arial"/>
                <w:lang w:val="es-ES_tradnl"/>
              </w:rPr>
              <w:t>Operación de Servicios Tecnológicos</w:t>
            </w:r>
          </w:p>
          <w:p w:rsidR="00C97608" w:rsidRPr="00EB66CC" w:rsidRDefault="00C97608" w:rsidP="00C142DD">
            <w:pPr>
              <w:jc w:val="both"/>
              <w:rPr>
                <w:rFonts w:cs="Arial"/>
                <w:lang w:val="es-ES_tradnl"/>
              </w:rPr>
            </w:pPr>
            <w:r>
              <w:rPr>
                <w:rFonts w:cs="Arial"/>
                <w:lang w:val="es-ES_tradnl"/>
              </w:rPr>
              <w:t xml:space="preserve">División de </w:t>
            </w:r>
            <w:r w:rsidR="00C142DD">
              <w:rPr>
                <w:rFonts w:cs="Arial"/>
                <w:lang w:val="es-ES_tradnl"/>
              </w:rPr>
              <w:t>Administración, Procesamiento y Almacenamiento</w:t>
            </w:r>
          </w:p>
        </w:tc>
      </w:tr>
    </w:tbl>
    <w:p w:rsidR="00DF455C" w:rsidRPr="00EB66CC" w:rsidRDefault="00DF455C" w:rsidP="00DF455C">
      <w:pPr>
        <w:spacing w:after="0" w:line="240" w:lineRule="auto"/>
        <w:rPr>
          <w:rFonts w:cs="Arial"/>
        </w:rPr>
      </w:pPr>
      <w:bookmarkStart w:id="28" w:name="_Toc367205734"/>
      <w:bookmarkStart w:id="29" w:name="_Toc431385997"/>
      <w:bookmarkStart w:id="30" w:name="_Toc431386274"/>
    </w:p>
    <w:p w:rsidR="000C5DA3" w:rsidRPr="00EB66CC" w:rsidRDefault="0044384D" w:rsidP="00DD5F42">
      <w:pPr>
        <w:pStyle w:val="Ttulo2"/>
        <w:numPr>
          <w:ilvl w:val="0"/>
          <w:numId w:val="0"/>
        </w:numPr>
        <w:ind w:left="360" w:hanging="360"/>
      </w:pPr>
      <w:bookmarkStart w:id="31" w:name="_Toc492382111"/>
      <w:r w:rsidRPr="00EB66CC">
        <w:t>1.2</w:t>
      </w:r>
      <w:r w:rsidR="00DF455C" w:rsidRPr="00EB66CC">
        <w:t>.-</w:t>
      </w:r>
      <w:r w:rsidRPr="00EB66CC">
        <w:t xml:space="preserve"> </w:t>
      </w:r>
      <w:r w:rsidR="000C5DA3" w:rsidRPr="00EB66CC">
        <w:t xml:space="preserve">Medio y carácter </w:t>
      </w:r>
      <w:bookmarkEnd w:id="28"/>
      <w:r w:rsidR="00D83E93" w:rsidRPr="00EB66CC">
        <w:t>del procedimiento</w:t>
      </w:r>
      <w:bookmarkEnd w:id="29"/>
      <w:bookmarkEnd w:id="30"/>
      <w:r w:rsidR="00DF455C" w:rsidRPr="00EB66CC">
        <w:t>.</w:t>
      </w:r>
      <w:bookmarkEnd w:id="31"/>
    </w:p>
    <w:p w:rsidR="000C5DA3" w:rsidRPr="00EB66CC" w:rsidRDefault="00B24860" w:rsidP="00DF455C">
      <w:pPr>
        <w:spacing w:after="0" w:line="240" w:lineRule="auto"/>
        <w:ind w:left="-284" w:right="-141"/>
        <w:jc w:val="both"/>
        <w:rPr>
          <w:rFonts w:cs="Arial"/>
          <w:szCs w:val="20"/>
          <w:lang w:val="es-ES_tradnl"/>
        </w:rPr>
      </w:pPr>
      <w:r w:rsidRPr="00EB66CC">
        <w:rPr>
          <w:rFonts w:cs="Arial"/>
          <w:szCs w:val="20"/>
          <w:lang w:val="es-ES_tradnl"/>
        </w:rPr>
        <w:t>L</w:t>
      </w:r>
      <w:r w:rsidR="00DE6235" w:rsidRPr="00EB66CC">
        <w:rPr>
          <w:rFonts w:cs="Arial"/>
          <w:szCs w:val="20"/>
          <w:lang w:val="es-ES_tradnl"/>
        </w:rPr>
        <w:t xml:space="preserve">a </w:t>
      </w:r>
      <w:r w:rsidR="000C5DA3" w:rsidRPr="00EB66CC">
        <w:rPr>
          <w:rFonts w:cs="Arial"/>
          <w:szCs w:val="20"/>
          <w:lang w:val="es-ES_tradnl"/>
        </w:rPr>
        <w:t xml:space="preserve">presente </w:t>
      </w:r>
      <w:r w:rsidR="00F31B90">
        <w:rPr>
          <w:rFonts w:cs="Arial"/>
          <w:szCs w:val="20"/>
          <w:lang w:val="es-ES_tradnl"/>
        </w:rPr>
        <w:t>licitación pública nacional electrónica</w:t>
      </w:r>
      <w:r w:rsidR="00D83E93" w:rsidRPr="00EB66CC">
        <w:rPr>
          <w:rFonts w:cs="Arial"/>
          <w:szCs w:val="20"/>
          <w:lang w:val="es-ES_tradnl"/>
        </w:rPr>
        <w:t xml:space="preserve">, </w:t>
      </w:r>
      <w:r w:rsidR="00A00517" w:rsidRPr="00EB66CC">
        <w:rPr>
          <w:rFonts w:cs="Arial"/>
          <w:szCs w:val="20"/>
          <w:lang w:val="es-ES_tradnl"/>
        </w:rPr>
        <w:t>conforme al medio utilizado es electróni</w:t>
      </w:r>
      <w:r w:rsidR="00A00517" w:rsidRPr="00EB66CC">
        <w:rPr>
          <w:rFonts w:eastAsia="Apple SD 산돌고딕 Neo 일반체" w:cs="Arial"/>
          <w:szCs w:val="20"/>
          <w:lang w:val="es-ES_tradnl"/>
        </w:rPr>
        <w:t>c</w:t>
      </w:r>
      <w:r w:rsidR="00A00517" w:rsidRPr="00EB66CC">
        <w:rPr>
          <w:rFonts w:cs="Arial"/>
          <w:szCs w:val="20"/>
          <w:lang w:val="es-ES_tradnl"/>
        </w:rPr>
        <w:t xml:space="preserve">a. </w:t>
      </w:r>
      <w:r w:rsidR="00CE3738" w:rsidRPr="00EB66CC">
        <w:rPr>
          <w:rFonts w:cs="Arial"/>
          <w:color w:val="000000"/>
          <w:szCs w:val="20"/>
          <w:lang w:val="es-ES_tradnl"/>
        </w:rPr>
        <w:t>P</w:t>
      </w:r>
      <w:r w:rsidRPr="00EB66CC">
        <w:rPr>
          <w:rFonts w:cs="Arial"/>
          <w:color w:val="000000"/>
          <w:szCs w:val="20"/>
          <w:lang w:val="es-ES_tradnl"/>
        </w:rPr>
        <w:t>or lo</w:t>
      </w:r>
      <w:r w:rsidR="000C5DA3" w:rsidRPr="00EB66CC">
        <w:rPr>
          <w:rFonts w:cs="Arial"/>
          <w:color w:val="000000"/>
          <w:szCs w:val="20"/>
          <w:lang w:val="es-ES_tradnl"/>
        </w:rPr>
        <w:t xml:space="preserve"> cual </w:t>
      </w:r>
      <w:r w:rsidR="000C5DA3" w:rsidRPr="00EB66CC">
        <w:rPr>
          <w:rFonts w:eastAsia="Apple SD 산돌고딕 Neo 일반체" w:cs="Arial"/>
          <w:color w:val="000000"/>
          <w:szCs w:val="20"/>
          <w:lang w:val="es-ES_tradnl"/>
        </w:rPr>
        <w:t>l</w:t>
      </w:r>
      <w:r w:rsidR="000C5DA3" w:rsidRPr="00EB66CC">
        <w:rPr>
          <w:rFonts w:cs="Arial"/>
          <w:color w:val="000000"/>
          <w:szCs w:val="20"/>
          <w:lang w:val="es-ES_tradnl"/>
        </w:rPr>
        <w:t xml:space="preserve">os </w:t>
      </w:r>
      <w:r w:rsidR="002D0CA2" w:rsidRPr="00EB66CC">
        <w:rPr>
          <w:rFonts w:cs="Arial"/>
          <w:color w:val="000000"/>
          <w:szCs w:val="20"/>
          <w:lang w:val="es-ES_tradnl"/>
        </w:rPr>
        <w:t>licitante</w:t>
      </w:r>
      <w:r w:rsidR="002D0CA2" w:rsidRPr="00EB66CC">
        <w:rPr>
          <w:rFonts w:eastAsia="Apple SD 산돌고딕 Neo 일반체" w:cs="Arial"/>
          <w:color w:val="000000"/>
          <w:szCs w:val="20"/>
          <w:lang w:val="es-ES_tradnl"/>
        </w:rPr>
        <w:t>s</w:t>
      </w:r>
      <w:r w:rsidR="002D0CA2" w:rsidRPr="00EB66CC">
        <w:rPr>
          <w:rFonts w:cs="Arial"/>
          <w:color w:val="000000"/>
          <w:szCs w:val="20"/>
          <w:lang w:val="es-ES_tradnl"/>
        </w:rPr>
        <w:t xml:space="preserve"> debe</w:t>
      </w:r>
      <w:r w:rsidR="000C5DA3" w:rsidRPr="00EB66CC">
        <w:rPr>
          <w:rFonts w:cs="Arial"/>
          <w:color w:val="000000"/>
          <w:szCs w:val="20"/>
          <w:lang w:val="es-ES_tradnl"/>
        </w:rPr>
        <w:t xml:space="preserve">rán participar </w:t>
      </w:r>
      <w:r w:rsidR="00E74D55" w:rsidRPr="00EB66CC">
        <w:rPr>
          <w:rFonts w:cs="Arial"/>
          <w:color w:val="000000"/>
          <w:szCs w:val="20"/>
          <w:lang w:val="es-ES_tradnl"/>
        </w:rPr>
        <w:t xml:space="preserve">únicamente </w:t>
      </w:r>
      <w:r w:rsidR="00932818" w:rsidRPr="00EB66CC">
        <w:rPr>
          <w:rFonts w:cs="Arial"/>
          <w:color w:val="000000"/>
          <w:szCs w:val="20"/>
          <w:lang w:val="es-ES_tradnl"/>
        </w:rPr>
        <w:t xml:space="preserve">a través de CompraNet </w:t>
      </w:r>
      <w:r w:rsidR="00A00517" w:rsidRPr="00EB66CC">
        <w:rPr>
          <w:rFonts w:cs="Arial"/>
          <w:color w:val="000000"/>
          <w:szCs w:val="20"/>
          <w:lang w:val="es-ES_tradnl"/>
        </w:rPr>
        <w:t xml:space="preserve">de conformidad con lo dispuesto en los artículos 26 Bis </w:t>
      </w:r>
      <w:r w:rsidR="00725458" w:rsidRPr="00EB66CC">
        <w:rPr>
          <w:rFonts w:cs="Arial"/>
          <w:color w:val="000000"/>
          <w:szCs w:val="20"/>
          <w:lang w:val="es-ES_tradnl"/>
        </w:rPr>
        <w:t xml:space="preserve">fracción II de la LAASSP, </w:t>
      </w:r>
      <w:r w:rsidR="00A00517" w:rsidRPr="00EB66CC">
        <w:rPr>
          <w:rFonts w:cs="Arial"/>
          <w:color w:val="000000"/>
          <w:szCs w:val="20"/>
          <w:lang w:val="es-ES_tradnl"/>
        </w:rPr>
        <w:t>y</w:t>
      </w:r>
      <w:r w:rsidR="000C5DA3" w:rsidRPr="00EB66CC">
        <w:rPr>
          <w:rFonts w:cs="Arial"/>
          <w:szCs w:val="20"/>
          <w:lang w:val="es-ES_tradnl"/>
        </w:rPr>
        <w:t xml:space="preserve"> en el </w:t>
      </w:r>
      <w:r w:rsidR="000C5DA3" w:rsidRPr="00EB66CC">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EB66CC">
        <w:rPr>
          <w:rFonts w:cs="Arial"/>
          <w:szCs w:val="20"/>
          <w:lang w:val="es-ES_tradnl"/>
        </w:rPr>
        <w:t>, publicado en DOF el 28 de junio de 2011</w:t>
      </w:r>
      <w:r w:rsidR="00A00517" w:rsidRPr="00EB66CC">
        <w:rPr>
          <w:rFonts w:cs="Arial"/>
          <w:szCs w:val="20"/>
          <w:lang w:val="es-ES_tradnl"/>
        </w:rPr>
        <w:t>.</w:t>
      </w:r>
    </w:p>
    <w:p w:rsidR="00A00517" w:rsidRPr="00EB66CC" w:rsidRDefault="00A00517" w:rsidP="00DF455C">
      <w:pPr>
        <w:spacing w:after="0" w:line="240" w:lineRule="auto"/>
        <w:ind w:left="-284" w:right="-141"/>
        <w:jc w:val="both"/>
        <w:rPr>
          <w:rFonts w:cs="Arial"/>
          <w:szCs w:val="20"/>
          <w:lang w:val="es-ES_tradnl"/>
        </w:rPr>
      </w:pPr>
    </w:p>
    <w:p w:rsidR="00CE3738" w:rsidRPr="00EB66CC" w:rsidRDefault="00CE3738" w:rsidP="00DF455C">
      <w:pPr>
        <w:spacing w:after="0" w:line="240" w:lineRule="auto"/>
        <w:ind w:left="-284" w:right="-141"/>
        <w:jc w:val="both"/>
        <w:rPr>
          <w:rFonts w:cs="Arial"/>
          <w:szCs w:val="20"/>
          <w:lang w:val="es-ES_tradnl"/>
        </w:rPr>
      </w:pPr>
      <w:r w:rsidRPr="00EB66CC">
        <w:rPr>
          <w:rFonts w:cs="Arial"/>
          <w:szCs w:val="20"/>
          <w:lang w:val="es-ES_tradnl"/>
        </w:rPr>
        <w:t>El carácter del presente procedimiento de contratación es</w:t>
      </w:r>
      <w:r w:rsidR="00E1087B" w:rsidRPr="00EB66CC">
        <w:rPr>
          <w:rFonts w:cs="Arial"/>
          <w:szCs w:val="20"/>
          <w:lang w:val="es-ES_tradnl"/>
        </w:rPr>
        <w:t xml:space="preserve"> nacional</w:t>
      </w:r>
      <w:r w:rsidR="00A00517" w:rsidRPr="00EB66CC">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DD5F42">
      <w:pPr>
        <w:pStyle w:val="Ttulo2"/>
        <w:numPr>
          <w:ilvl w:val="0"/>
          <w:numId w:val="0"/>
        </w:numPr>
      </w:pPr>
      <w:bookmarkStart w:id="32" w:name="_Toc431385998"/>
      <w:bookmarkStart w:id="33" w:name="_Toc431386275"/>
      <w:bookmarkStart w:id="34" w:name="_Toc492382112"/>
      <w:bookmarkStart w:id="35" w:name="_Toc367205737"/>
      <w:r w:rsidRPr="00EB66CC">
        <w:t>1.3</w:t>
      </w:r>
      <w:r w:rsidR="00DF455C" w:rsidRPr="00EB66CC">
        <w:t>.-</w:t>
      </w:r>
      <w:r w:rsidRPr="00EB66CC">
        <w:t xml:space="preserve"> </w:t>
      </w:r>
      <w:r w:rsidR="006B29D8" w:rsidRPr="00EB66CC">
        <w:t xml:space="preserve">Número de identificación de la </w:t>
      </w:r>
      <w:r w:rsidR="00F31B90">
        <w:t>licitación pública nacional electrón</w:t>
      </w:r>
      <w:r w:rsidR="00173F37">
        <w:t>ica</w:t>
      </w:r>
      <w:r w:rsidR="006B29D8" w:rsidRPr="00EB66CC">
        <w:t xml:space="preserve"> asignado por CompraNet.</w:t>
      </w:r>
      <w:bookmarkEnd w:id="32"/>
      <w:bookmarkEnd w:id="33"/>
      <w:bookmarkEnd w:id="34"/>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0C4F86" w:rsidP="00B41F1A">
      <w:pPr>
        <w:suppressAutoHyphens/>
        <w:spacing w:after="0" w:line="240" w:lineRule="auto"/>
        <w:ind w:left="-284"/>
        <w:jc w:val="both"/>
        <w:rPr>
          <w:rFonts w:eastAsia="Times New Roman" w:cs="Arial"/>
          <w:bCs/>
          <w:sz w:val="28"/>
          <w:szCs w:val="28"/>
          <w:lang w:val="es-ES_tradnl" w:eastAsia="ar-SA"/>
        </w:rPr>
      </w:pPr>
      <w:r>
        <w:rPr>
          <w:rFonts w:eastAsia="Times New Roman" w:cs="Arial"/>
          <w:bCs/>
          <w:sz w:val="28"/>
          <w:szCs w:val="28"/>
          <w:lang w:val="es-ES_tradnl" w:eastAsia="ar-SA"/>
        </w:rPr>
        <w:t>LA-019GYR019-E155-2017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DD5F42">
      <w:pPr>
        <w:pStyle w:val="Ttulo2"/>
        <w:numPr>
          <w:ilvl w:val="0"/>
          <w:numId w:val="0"/>
        </w:numPr>
      </w:pPr>
      <w:bookmarkStart w:id="36" w:name="_Toc431385999"/>
      <w:bookmarkStart w:id="37" w:name="_Toc431386276"/>
      <w:bookmarkStart w:id="38" w:name="_Toc492382113"/>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6"/>
      <w:bookmarkEnd w:id="37"/>
      <w:bookmarkEnd w:id="38"/>
    </w:p>
    <w:p w:rsidR="00CE3738" w:rsidRPr="00EB66CC" w:rsidRDefault="00105186" w:rsidP="00DF455C">
      <w:pPr>
        <w:suppressAutoHyphens/>
        <w:spacing w:after="0" w:line="240" w:lineRule="auto"/>
        <w:ind w:left="-284" w:right="-141"/>
        <w:jc w:val="both"/>
        <w:rPr>
          <w:rFonts w:cs="Arial"/>
          <w:szCs w:val="20"/>
          <w:lang w:val="es-ES_tradnl"/>
        </w:rPr>
      </w:pPr>
      <w:r w:rsidRPr="00EB66CC">
        <w:rPr>
          <w:rFonts w:cs="Arial"/>
          <w:szCs w:val="20"/>
          <w:lang w:val="es-ES_tradnl"/>
        </w:rPr>
        <w:t xml:space="preserve">La presente contratación implicará sólo el ejercicio fiscal </w:t>
      </w:r>
      <w:r w:rsidR="003974A0" w:rsidRPr="00EB66CC">
        <w:rPr>
          <w:rFonts w:cs="Arial"/>
          <w:szCs w:val="20"/>
          <w:lang w:val="es-ES_tradnl"/>
        </w:rPr>
        <w:t>201</w:t>
      </w:r>
      <w:r w:rsidR="004D1E48" w:rsidRPr="00EB66CC">
        <w:rPr>
          <w:rFonts w:cs="Arial"/>
          <w:szCs w:val="20"/>
          <w:lang w:val="es-ES_tradnl"/>
        </w:rPr>
        <w:t>7</w:t>
      </w:r>
      <w:r w:rsidR="00FC7E0E" w:rsidRPr="00EB66CC">
        <w:rPr>
          <w:rFonts w:cs="Arial"/>
          <w:szCs w:val="20"/>
          <w:lang w:val="es-ES_tradnl"/>
        </w:rPr>
        <w:t>.</w:t>
      </w:r>
      <w:r w:rsidR="00902C70" w:rsidRPr="00EB66CC">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DD5F42">
      <w:pPr>
        <w:pStyle w:val="Ttulo2"/>
        <w:numPr>
          <w:ilvl w:val="0"/>
          <w:numId w:val="0"/>
        </w:numPr>
      </w:pPr>
      <w:bookmarkStart w:id="39" w:name="_Toc431386000"/>
      <w:bookmarkStart w:id="40" w:name="_Toc431386277"/>
      <w:bookmarkStart w:id="41" w:name="_Toc492382114"/>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5"/>
      <w:bookmarkEnd w:id="39"/>
      <w:bookmarkEnd w:id="40"/>
      <w:bookmarkEnd w:id="41"/>
    </w:p>
    <w:p w:rsidR="00902C70" w:rsidRPr="00EB66CC" w:rsidRDefault="00FC7E0E" w:rsidP="00DF455C">
      <w:pPr>
        <w:spacing w:after="0" w:line="240" w:lineRule="auto"/>
        <w:ind w:left="-284" w:right="-141"/>
        <w:jc w:val="both"/>
        <w:rPr>
          <w:rFonts w:eastAsia="Times New Roman" w:cs="Arial"/>
          <w:szCs w:val="20"/>
          <w:lang w:val="es-ES_tradnl" w:eastAsia="ar-SA"/>
        </w:rPr>
      </w:pPr>
      <w:r w:rsidRPr="00EB66CC">
        <w:rPr>
          <w:rFonts w:cs="Arial"/>
          <w:szCs w:val="20"/>
          <w:lang w:val="es-ES_tradnl"/>
        </w:rPr>
        <w:t>Las proposiciones deberán presentarse en idioma español</w:t>
      </w:r>
      <w:r w:rsidRPr="00EB66CC">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DD5F42">
      <w:pPr>
        <w:pStyle w:val="Ttulo2"/>
        <w:numPr>
          <w:ilvl w:val="0"/>
          <w:numId w:val="0"/>
        </w:numPr>
      </w:pPr>
      <w:bookmarkStart w:id="42" w:name="_Toc367205738"/>
      <w:bookmarkStart w:id="43" w:name="_Toc431386001"/>
      <w:bookmarkStart w:id="44" w:name="_Toc431386278"/>
      <w:bookmarkStart w:id="45" w:name="_Toc492382115"/>
      <w:r w:rsidRPr="00EB66CC">
        <w:t>1.6</w:t>
      </w:r>
      <w:r w:rsidR="00DF455C" w:rsidRPr="00EB66CC">
        <w:t>.-</w:t>
      </w:r>
      <w:r w:rsidRPr="00EB66CC">
        <w:t xml:space="preserve"> </w:t>
      </w:r>
      <w:r w:rsidR="000C5DA3" w:rsidRPr="00EB66CC">
        <w:t>Disponibilidad presupuestaria</w:t>
      </w:r>
      <w:r w:rsidR="008A3591" w:rsidRPr="00EB66CC">
        <w:t>.</w:t>
      </w:r>
      <w:bookmarkEnd w:id="42"/>
      <w:bookmarkEnd w:id="43"/>
      <w:bookmarkEnd w:id="44"/>
      <w:bookmarkEnd w:id="45"/>
    </w:p>
    <w:p w:rsidR="00FC7E0E" w:rsidRPr="00EB66CC" w:rsidRDefault="00105186" w:rsidP="00DF455C">
      <w:pPr>
        <w:tabs>
          <w:tab w:val="left" w:pos="6240"/>
        </w:tabs>
        <w:suppressAutoHyphens/>
        <w:spacing w:after="0" w:line="240" w:lineRule="auto"/>
        <w:ind w:left="-284" w:right="-141"/>
        <w:jc w:val="both"/>
        <w:rPr>
          <w:rFonts w:cs="Arial"/>
          <w:b/>
          <w:szCs w:val="20"/>
          <w:lang w:val="es-ES_tradnl"/>
        </w:rPr>
      </w:pPr>
      <w:r w:rsidRPr="00EB66CC">
        <w:rPr>
          <w:rFonts w:cs="Arial"/>
          <w:szCs w:val="20"/>
          <w:lang w:val="es-ES_tradnl"/>
        </w:rPr>
        <w:t xml:space="preserve">Se cuenta con el recurso presupuestal para el ejercicio </w:t>
      </w:r>
      <w:r w:rsidR="00CF40C9" w:rsidRPr="00EB66CC">
        <w:rPr>
          <w:rFonts w:cs="Arial"/>
          <w:szCs w:val="20"/>
          <w:lang w:val="es-ES_tradnl"/>
        </w:rPr>
        <w:t>201</w:t>
      </w:r>
      <w:r w:rsidR="004D1E48" w:rsidRPr="00EB66CC">
        <w:rPr>
          <w:rFonts w:cs="Arial"/>
          <w:szCs w:val="20"/>
          <w:lang w:val="es-ES_tradnl"/>
        </w:rPr>
        <w:t>7</w:t>
      </w:r>
      <w:r w:rsidRPr="00EB66CC">
        <w:rPr>
          <w:rFonts w:cs="Arial"/>
          <w:szCs w:val="20"/>
          <w:lang w:val="es-ES_tradnl"/>
        </w:rPr>
        <w:t xml:space="preserve">, de conformidad con el dictamen de disponibilidad presupuestal </w:t>
      </w:r>
      <w:r w:rsidRPr="00EB66CC">
        <w:rPr>
          <w:rFonts w:cs="Arial"/>
          <w:b/>
          <w:szCs w:val="20"/>
          <w:lang w:val="es-ES_tradnl"/>
        </w:rPr>
        <w:t xml:space="preserve">No. </w:t>
      </w:r>
      <w:r w:rsidR="000D7BD1" w:rsidRPr="0082507E">
        <w:rPr>
          <w:rFonts w:cs="Arial"/>
          <w:b/>
          <w:szCs w:val="20"/>
          <w:lang w:val="es-ES_tradnl"/>
        </w:rPr>
        <w:t>0</w:t>
      </w:r>
      <w:r w:rsidR="006E7BEC" w:rsidRPr="0082507E">
        <w:rPr>
          <w:rFonts w:cs="Arial"/>
          <w:b/>
          <w:szCs w:val="20"/>
          <w:lang w:val="es-ES_tradnl"/>
        </w:rPr>
        <w:t>000</w:t>
      </w:r>
      <w:r w:rsidR="00F31B90">
        <w:rPr>
          <w:rFonts w:cs="Arial"/>
          <w:b/>
          <w:szCs w:val="20"/>
          <w:lang w:val="es-ES_tradnl"/>
        </w:rPr>
        <w:t>434613</w:t>
      </w:r>
      <w:r w:rsidR="006E7BEC" w:rsidRPr="00EB66CC">
        <w:rPr>
          <w:rFonts w:cs="Arial"/>
          <w:b/>
          <w:szCs w:val="20"/>
          <w:lang w:val="es-ES_tradnl"/>
        </w:rPr>
        <w:t>-201</w:t>
      </w:r>
      <w:r w:rsidR="000D7BD1" w:rsidRPr="00EB66CC">
        <w:rPr>
          <w:rFonts w:cs="Arial"/>
          <w:b/>
          <w:szCs w:val="20"/>
          <w:lang w:val="es-ES_tradnl"/>
        </w:rPr>
        <w:t>7</w:t>
      </w:r>
      <w:r w:rsidR="00FC7E0E" w:rsidRPr="00EB66CC">
        <w:rPr>
          <w:rFonts w:cs="Arial"/>
          <w:b/>
          <w:szCs w:val="20"/>
          <w:lang w:val="es-ES_tradnl"/>
        </w:rPr>
        <w:t>.</w:t>
      </w: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C35289">
      <w:pPr>
        <w:pStyle w:val="Ttulo1"/>
      </w:pPr>
      <w:bookmarkStart w:id="46" w:name="_Toc367205740"/>
      <w:bookmarkStart w:id="47" w:name="_Toc431386002"/>
      <w:bookmarkStart w:id="48" w:name="_Toc431386279"/>
      <w:bookmarkStart w:id="49" w:name="_Toc492382116"/>
      <w:r w:rsidRPr="00EB66CC">
        <w:t>2.</w:t>
      </w:r>
      <w:r w:rsidR="00DF455C" w:rsidRPr="00EB66CC">
        <w:t>-</w:t>
      </w:r>
      <w:r w:rsidRPr="00EB66CC">
        <w:t xml:space="preserve"> </w:t>
      </w:r>
      <w:r w:rsidR="007B315E" w:rsidRPr="00EB66CC">
        <w:t>O</w:t>
      </w:r>
      <w:r w:rsidR="003A3522" w:rsidRPr="00EB66CC">
        <w:t xml:space="preserve">bjeto y alcance de la </w:t>
      </w:r>
      <w:bookmarkEnd w:id="46"/>
      <w:r w:rsidR="00173F37">
        <w:t>Licitación Pública Nacional Electrónica</w:t>
      </w:r>
      <w:r w:rsidR="003A3522" w:rsidRPr="00EB66CC">
        <w:t>.</w:t>
      </w:r>
      <w:bookmarkEnd w:id="47"/>
      <w:bookmarkEnd w:id="48"/>
      <w:bookmarkEnd w:id="49"/>
    </w:p>
    <w:p w:rsidR="00DC67B8" w:rsidRPr="00EB66CC" w:rsidRDefault="00DC67B8" w:rsidP="00DF455C">
      <w:pPr>
        <w:spacing w:after="0" w:line="240" w:lineRule="auto"/>
        <w:ind w:left="-284" w:right="-284"/>
        <w:rPr>
          <w:rFonts w:cs="Arial"/>
        </w:rPr>
      </w:pPr>
      <w:bookmarkStart w:id="50" w:name="_Toc431386003"/>
      <w:bookmarkStart w:id="51" w:name="_Toc431386280"/>
    </w:p>
    <w:p w:rsidR="00FF6B83" w:rsidRPr="00EB66CC" w:rsidRDefault="004958E4" w:rsidP="00DD5F42">
      <w:pPr>
        <w:pStyle w:val="Ttulo2"/>
        <w:numPr>
          <w:ilvl w:val="0"/>
          <w:numId w:val="0"/>
        </w:numPr>
      </w:pPr>
      <w:bookmarkStart w:id="52" w:name="_Toc492382117"/>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220F48" w:rsidRPr="003C23EF" w:rsidRDefault="00220F48" w:rsidP="00220F48">
      <w:pPr>
        <w:autoSpaceDE w:val="0"/>
        <w:autoSpaceDN w:val="0"/>
        <w:adjustRightInd w:val="0"/>
        <w:spacing w:after="0" w:line="240" w:lineRule="auto"/>
        <w:ind w:left="-284"/>
        <w:jc w:val="both"/>
        <w:rPr>
          <w:rFonts w:cs="Arial"/>
          <w:szCs w:val="18"/>
        </w:rPr>
      </w:pPr>
      <w:r w:rsidRPr="003C23EF">
        <w:rPr>
          <w:rFonts w:cs="Arial"/>
        </w:rPr>
        <w:t>Definir los requerimientos y especificaciones técnicas del servicio a contratar en el presente Anexo Técnico, así como los Términos y Condiciones a los que se sujetará e</w:t>
      </w:r>
      <w:r w:rsidRPr="003C23EF">
        <w:rPr>
          <w:rFonts w:cs="Arial"/>
          <w:szCs w:val="18"/>
        </w:rPr>
        <w:t xml:space="preserve">l “Servicios de Mantenimiento de la Infraestructura de Hardware y Soporte al Software de Almacenamiento Multiplataforma y de Respaldo EMC2”, cuya finalidad es que el Instituto Mexicano del Seguro Social, en adelante </w:t>
      </w:r>
      <w:r>
        <w:rPr>
          <w:rFonts w:cs="Arial"/>
          <w:szCs w:val="18"/>
        </w:rPr>
        <w:t>“El Instituto”</w:t>
      </w:r>
      <w:r w:rsidRPr="003C23EF">
        <w:rPr>
          <w:rFonts w:cs="Arial"/>
          <w:szCs w:val="18"/>
        </w:rPr>
        <w:t xml:space="preserve"> cuente con el servicio de soporte y mantenimiento a la plataforma de almacenamiento y respaldo de las distintas aplicaciones y sus áreas operativas.</w:t>
      </w:r>
    </w:p>
    <w:p w:rsidR="00771BCB" w:rsidRDefault="00771BCB" w:rsidP="0085121F">
      <w:pPr>
        <w:spacing w:after="0" w:line="240" w:lineRule="auto"/>
        <w:ind w:left="-284" w:right="-284"/>
        <w:jc w:val="both"/>
        <w:rPr>
          <w:rFonts w:cs="Arial"/>
          <w:b/>
          <w:szCs w:val="24"/>
        </w:rPr>
      </w:pPr>
    </w:p>
    <w:p w:rsidR="00D73051" w:rsidRPr="00EB66CC" w:rsidRDefault="00FC7E0E" w:rsidP="0085121F">
      <w:pPr>
        <w:spacing w:after="0" w:line="240" w:lineRule="auto"/>
        <w:ind w:left="-284" w:right="-284"/>
        <w:jc w:val="both"/>
        <w:rPr>
          <w:rFonts w:cs="Arial"/>
          <w:szCs w:val="20"/>
        </w:rPr>
      </w:pPr>
      <w:bookmarkStart w:id="58" w:name="_Toc428988652"/>
      <w:bookmarkStart w:id="59" w:name="_Toc428988697"/>
      <w:bookmarkStart w:id="60" w:name="_Toc428988741"/>
      <w:bookmarkStart w:id="61" w:name="_Toc431386004"/>
      <w:bookmarkStart w:id="62" w:name="_Toc431386281"/>
      <w:r w:rsidRPr="00EB66CC">
        <w:rPr>
          <w:rFonts w:cs="Arial"/>
          <w:szCs w:val="20"/>
        </w:rPr>
        <w:t xml:space="preserve">La descripción amplia y detallada del servicio a contratar se encuenta especificada en </w:t>
      </w:r>
      <w:r w:rsidR="006E7BEC" w:rsidRPr="00EB66CC">
        <w:rPr>
          <w:rFonts w:cs="Arial"/>
          <w:szCs w:val="20"/>
        </w:rPr>
        <w:t xml:space="preserve">los </w:t>
      </w:r>
      <w:r w:rsidR="0085121F" w:rsidRPr="00EB66CC">
        <w:rPr>
          <w:rFonts w:cs="Arial"/>
          <w:b/>
          <w:bCs/>
          <w:szCs w:val="20"/>
        </w:rPr>
        <w:t xml:space="preserve">Anexo </w:t>
      </w:r>
      <w:r w:rsidR="0085121F">
        <w:rPr>
          <w:rFonts w:cs="Arial"/>
          <w:b/>
          <w:bCs/>
          <w:szCs w:val="20"/>
        </w:rPr>
        <w:t xml:space="preserve">1.- “Anexo </w:t>
      </w:r>
      <w:r w:rsidR="0085121F" w:rsidRPr="00EB66CC">
        <w:rPr>
          <w:rFonts w:cs="Arial"/>
          <w:b/>
          <w:bCs/>
          <w:szCs w:val="20"/>
        </w:rPr>
        <w:t>Técnico</w:t>
      </w:r>
      <w:r w:rsidR="0085121F">
        <w:rPr>
          <w:rFonts w:cs="Arial"/>
          <w:b/>
          <w:bCs/>
          <w:szCs w:val="20"/>
        </w:rPr>
        <w:t>“</w:t>
      </w:r>
      <w:r w:rsidR="0085121F" w:rsidRPr="00EB66CC">
        <w:rPr>
          <w:rFonts w:cs="Arial"/>
          <w:bCs/>
          <w:szCs w:val="20"/>
        </w:rPr>
        <w:t xml:space="preserve">, </w:t>
      </w:r>
      <w:r w:rsidR="006E7BEC" w:rsidRPr="00EB66CC">
        <w:rPr>
          <w:rFonts w:cs="Arial"/>
          <w:b/>
          <w:szCs w:val="20"/>
          <w:lang w:val="es-ES_tradnl"/>
        </w:rPr>
        <w:t>y Anexo</w:t>
      </w:r>
      <w:r w:rsidR="0085121F">
        <w:rPr>
          <w:rFonts w:cs="Arial"/>
          <w:b/>
          <w:szCs w:val="20"/>
          <w:lang w:val="es-ES_tradnl"/>
        </w:rPr>
        <w:t>2.-</w:t>
      </w:r>
      <w:r w:rsidR="006E7BEC" w:rsidRPr="00EB66CC">
        <w:rPr>
          <w:rFonts w:cs="Arial"/>
          <w:b/>
          <w:szCs w:val="20"/>
          <w:lang w:val="es-ES_tradnl"/>
        </w:rPr>
        <w:t xml:space="preserve"> </w:t>
      </w:r>
      <w:r w:rsidR="0085121F">
        <w:rPr>
          <w:rFonts w:cs="Arial"/>
          <w:b/>
          <w:szCs w:val="20"/>
          <w:lang w:val="es-ES_tradnl"/>
        </w:rPr>
        <w:t>“</w:t>
      </w:r>
      <w:r w:rsidR="006E7BEC" w:rsidRPr="00EB66CC">
        <w:rPr>
          <w:rFonts w:cs="Arial"/>
          <w:b/>
          <w:szCs w:val="20"/>
          <w:lang w:val="es-ES_tradnl"/>
        </w:rPr>
        <w:t xml:space="preserve">Términos y </w:t>
      </w:r>
      <w:r w:rsidR="00BF1CA6" w:rsidRPr="00EB66CC">
        <w:rPr>
          <w:rFonts w:cs="Arial"/>
          <w:b/>
          <w:szCs w:val="20"/>
          <w:lang w:val="es-ES_tradnl"/>
        </w:rPr>
        <w:t>C</w:t>
      </w:r>
      <w:r w:rsidR="00A44277" w:rsidRPr="00EB66CC">
        <w:rPr>
          <w:rFonts w:cs="Arial"/>
          <w:b/>
          <w:szCs w:val="20"/>
          <w:lang w:val="es-ES_tradnl"/>
        </w:rPr>
        <w:t>ondiciones</w:t>
      </w:r>
      <w:r w:rsidR="0085121F">
        <w:rPr>
          <w:rFonts w:cs="Arial"/>
          <w:b/>
          <w:bCs/>
          <w:szCs w:val="20"/>
        </w:rPr>
        <w:t>“</w:t>
      </w:r>
      <w:r w:rsidR="00A44277" w:rsidRPr="00EB66CC">
        <w:rPr>
          <w:rFonts w:cs="Arial"/>
          <w:b/>
          <w:szCs w:val="20"/>
          <w:lang w:val="es-ES_tradnl"/>
        </w:rPr>
        <w:t xml:space="preserve"> </w:t>
      </w:r>
      <w:r w:rsidR="0082507E" w:rsidRPr="0082507E">
        <w:rPr>
          <w:rFonts w:cs="Arial"/>
          <w:szCs w:val="20"/>
          <w:lang w:val="es-ES_tradnl"/>
        </w:rPr>
        <w:t xml:space="preserve">respectivamente </w:t>
      </w:r>
      <w:r w:rsidRPr="00EB66CC">
        <w:rPr>
          <w:rFonts w:cs="Arial"/>
          <w:szCs w:val="20"/>
        </w:rPr>
        <w:t xml:space="preserve">de la presente </w:t>
      </w:r>
      <w:r w:rsidR="00EC46F4" w:rsidRPr="00EB66CC">
        <w:rPr>
          <w:rFonts w:cs="Arial"/>
          <w:szCs w:val="20"/>
        </w:rPr>
        <w:t>convocatoria</w:t>
      </w:r>
      <w:r w:rsidRPr="00EB66CC">
        <w:rPr>
          <w:rFonts w:cs="Arial"/>
          <w:szCs w:val="20"/>
        </w:rPr>
        <w:t>.</w:t>
      </w:r>
      <w:bookmarkEnd w:id="58"/>
      <w:bookmarkEnd w:id="59"/>
      <w:bookmarkEnd w:id="60"/>
      <w:bookmarkEnd w:id="61"/>
      <w:bookmarkEnd w:id="62"/>
    </w:p>
    <w:p w:rsidR="00D73051" w:rsidRPr="00EB66CC" w:rsidRDefault="00D73051" w:rsidP="0085121F">
      <w:pPr>
        <w:spacing w:after="0" w:line="240" w:lineRule="auto"/>
        <w:ind w:left="-284" w:right="-284"/>
        <w:jc w:val="both"/>
        <w:rPr>
          <w:rFonts w:cs="Arial"/>
          <w:szCs w:val="20"/>
        </w:rPr>
      </w:pPr>
    </w:p>
    <w:p w:rsidR="00787492" w:rsidRPr="00EB66CC" w:rsidRDefault="00787492" w:rsidP="0085121F">
      <w:pPr>
        <w:spacing w:after="0" w:line="240" w:lineRule="auto"/>
        <w:ind w:left="-284" w:right="-284"/>
        <w:jc w:val="both"/>
        <w:rPr>
          <w:rFonts w:cs="Arial"/>
        </w:rPr>
      </w:pPr>
    </w:p>
    <w:p w:rsidR="00E1087B" w:rsidRPr="00EB66CC" w:rsidRDefault="004958E4" w:rsidP="00DD5F42">
      <w:pPr>
        <w:pStyle w:val="Ttulo2"/>
        <w:numPr>
          <w:ilvl w:val="0"/>
          <w:numId w:val="0"/>
        </w:numPr>
        <w:ind w:left="360" w:hanging="360"/>
      </w:pPr>
      <w:bookmarkStart w:id="63" w:name="_Toc431386005"/>
      <w:bookmarkStart w:id="64" w:name="_Toc431386282"/>
      <w:bookmarkStart w:id="65" w:name="_Toc492382118"/>
      <w:bookmarkStart w:id="66" w:name="_Toc367205742"/>
      <w:bookmarkEnd w:id="53"/>
      <w:bookmarkEnd w:id="54"/>
      <w:bookmarkEnd w:id="55"/>
      <w:bookmarkEnd w:id="56"/>
      <w:bookmarkEnd w:id="57"/>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3"/>
      <w:bookmarkEnd w:id="64"/>
      <w:bookmarkEnd w:id="65"/>
    </w:p>
    <w:p w:rsidR="00A8301E" w:rsidRPr="00EB66CC" w:rsidRDefault="00300CEA" w:rsidP="00DF455C">
      <w:pPr>
        <w:spacing w:after="0" w:line="240" w:lineRule="auto"/>
        <w:ind w:left="-284" w:right="-284"/>
        <w:jc w:val="both"/>
        <w:rPr>
          <w:rFonts w:cs="Arial"/>
          <w:lang w:val="es-ES_tradnl"/>
        </w:rPr>
      </w:pPr>
      <w:bookmarkStart w:id="67" w:name="_Toc428352801"/>
      <w:bookmarkStart w:id="68" w:name="_Toc428355193"/>
      <w:bookmarkStart w:id="69" w:name="_Toc428378497"/>
      <w:r w:rsidRPr="00EB66CC">
        <w:rPr>
          <w:rFonts w:cs="Arial"/>
          <w:lang w:val="es-ES_tradnl"/>
        </w:rPr>
        <w:t xml:space="preserve">La adjudicación del presente procedimiento de contratación se llevará mediante </w:t>
      </w:r>
      <w:r w:rsidR="00787492" w:rsidRPr="0082507E">
        <w:rPr>
          <w:rFonts w:cs="Arial"/>
          <w:b/>
          <w:lang w:val="es-ES_tradnl"/>
        </w:rPr>
        <w:t>partida única</w:t>
      </w:r>
      <w:r w:rsidR="00787492" w:rsidRPr="00EB66CC">
        <w:rPr>
          <w:rFonts w:cs="Arial"/>
          <w:lang w:val="es-ES_tradnl"/>
        </w:rPr>
        <w:t>.</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DD5F42">
      <w:pPr>
        <w:pStyle w:val="Ttulo2"/>
        <w:numPr>
          <w:ilvl w:val="0"/>
          <w:numId w:val="0"/>
        </w:numPr>
        <w:ind w:left="360" w:hanging="360"/>
      </w:pPr>
      <w:bookmarkStart w:id="70" w:name="_Toc492382119"/>
      <w:r w:rsidRPr="00EB66CC">
        <w:rPr>
          <w:rStyle w:val="Ttulo2Car1"/>
          <w:b/>
        </w:rPr>
        <w:t>2.3</w:t>
      </w:r>
      <w:bookmarkEnd w:id="67"/>
      <w:bookmarkEnd w:id="68"/>
      <w:bookmarkEnd w:id="69"/>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0"/>
    </w:p>
    <w:p w:rsidR="00E2041A" w:rsidRPr="00094BF6" w:rsidRDefault="00E2041A" w:rsidP="00983A79">
      <w:pPr>
        <w:spacing w:after="0" w:line="240" w:lineRule="auto"/>
        <w:ind w:left="-284" w:right="-284"/>
        <w:jc w:val="both"/>
        <w:rPr>
          <w:b/>
          <w:bCs/>
          <w:lang w:val="es-ES_tradnl"/>
        </w:rPr>
      </w:pPr>
      <w:r w:rsidRPr="00754B78">
        <w:rPr>
          <w:bCs/>
          <w:lang w:val="es-ES_tradnl"/>
        </w:rPr>
        <w:t xml:space="preserve">Para la prestación del presente servicio </w:t>
      </w:r>
      <w:r w:rsidR="00526139" w:rsidRPr="00754B78">
        <w:rPr>
          <w:bCs/>
          <w:lang w:val="es-ES_tradnl"/>
        </w:rPr>
        <w:t xml:space="preserve">las normas que se deberán cumplir se encuentran señaladas en el </w:t>
      </w:r>
      <w:r w:rsidR="00526139" w:rsidRPr="00754B78">
        <w:rPr>
          <w:b/>
          <w:bCs/>
          <w:lang w:val="es-ES_tradnl"/>
        </w:rPr>
        <w:t xml:space="preserve">Anexo 1.- Anexo Técnico, </w:t>
      </w:r>
      <w:r w:rsidR="00094BF6" w:rsidRPr="00754B78">
        <w:rPr>
          <w:b/>
          <w:bCs/>
          <w:lang w:val="es-ES_tradnl"/>
        </w:rPr>
        <w:t>y Anexo 2.- Términos y Condiciones.</w:t>
      </w:r>
    </w:p>
    <w:p w:rsidR="00E2041A" w:rsidRPr="00983A79" w:rsidRDefault="00E2041A" w:rsidP="00983A79">
      <w:pPr>
        <w:spacing w:after="0" w:line="240" w:lineRule="auto"/>
        <w:ind w:left="-284" w:right="-284"/>
        <w:jc w:val="both"/>
        <w:rPr>
          <w:bCs/>
          <w:lang w:val="es-ES_tradnl"/>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DD5F42">
      <w:pPr>
        <w:pStyle w:val="Ttulo2"/>
        <w:numPr>
          <w:ilvl w:val="0"/>
          <w:numId w:val="0"/>
        </w:numPr>
        <w:ind w:left="360" w:hanging="360"/>
      </w:pPr>
      <w:bookmarkStart w:id="71" w:name="_Toc431386006"/>
      <w:bookmarkStart w:id="72" w:name="_Toc431386283"/>
      <w:bookmarkStart w:id="73" w:name="_Toc492382120"/>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1"/>
      <w:bookmarkEnd w:id="72"/>
      <w:r w:rsidR="00DF455C" w:rsidRPr="00EB66CC">
        <w:t>.</w:t>
      </w:r>
      <w:bookmarkEnd w:id="73"/>
    </w:p>
    <w:p w:rsidR="00E31CE6" w:rsidRPr="00EB66CC" w:rsidRDefault="00E31CE6" w:rsidP="00DF455C">
      <w:pPr>
        <w:spacing w:after="0" w:line="240" w:lineRule="auto"/>
        <w:ind w:left="-284" w:right="-284"/>
        <w:rPr>
          <w:rFonts w:cs="Arial"/>
          <w:b/>
          <w:lang w:val="es-ES_tradnl"/>
        </w:rPr>
      </w:pPr>
      <w:r w:rsidRPr="00EB66CC">
        <w:rPr>
          <w:rFonts w:cs="Arial"/>
          <w:lang w:val="es-ES_tradnl"/>
        </w:rPr>
        <w:t xml:space="preserve">Se detallan en el </w:t>
      </w:r>
      <w:r w:rsidR="005606CB" w:rsidRPr="00EB66CC">
        <w:rPr>
          <w:rFonts w:cs="Arial"/>
          <w:b/>
          <w:lang w:val="es-ES_tradnl"/>
        </w:rPr>
        <w:t>Anexo 1.- Anexo T</w:t>
      </w:r>
      <w:r w:rsidRPr="00EB66CC">
        <w:rPr>
          <w:rFonts w:cs="Arial"/>
          <w:b/>
          <w:lang w:val="es-ES_tradnl"/>
        </w:rPr>
        <w:t>écnico.</w:t>
      </w:r>
    </w:p>
    <w:p w:rsidR="00BE752C" w:rsidRDefault="00BE752C" w:rsidP="00DF455C">
      <w:pPr>
        <w:spacing w:after="0" w:line="240" w:lineRule="auto"/>
        <w:ind w:left="-284" w:right="-284"/>
        <w:rPr>
          <w:rFonts w:cs="Arial"/>
          <w:lang w:val="es-ES_tradnl"/>
        </w:rPr>
      </w:pPr>
    </w:p>
    <w:p w:rsidR="00DC67B8" w:rsidRPr="00EB66CC" w:rsidRDefault="00094BF6" w:rsidP="00DF455C">
      <w:pPr>
        <w:spacing w:after="0" w:line="240" w:lineRule="auto"/>
        <w:ind w:left="-284" w:right="-284"/>
        <w:rPr>
          <w:rFonts w:cs="Arial"/>
          <w:lang w:val="es-ES_tradnl" w:eastAsia="ar-SA"/>
        </w:rPr>
      </w:pPr>
      <w:r w:rsidRPr="00220F48">
        <w:rPr>
          <w:rFonts w:cs="Arial"/>
        </w:rPr>
        <w:t xml:space="preserve">El contrato a celebrarse entre el Instituto y el proveedor será </w:t>
      </w:r>
      <w:r w:rsidR="00220F48" w:rsidRPr="00220F48">
        <w:rPr>
          <w:rFonts w:cs="Arial"/>
          <w:b/>
          <w:i/>
          <w:u w:val="single"/>
        </w:rPr>
        <w:t>NO A</w:t>
      </w:r>
      <w:r w:rsidRPr="00220F48">
        <w:rPr>
          <w:rFonts w:cs="Arial"/>
          <w:b/>
          <w:i/>
          <w:u w:val="single"/>
        </w:rPr>
        <w:t>BIERTO</w:t>
      </w:r>
      <w:r w:rsidRPr="00220F48">
        <w:rPr>
          <w:rFonts w:cs="Arial"/>
        </w:rPr>
        <w:t>, esto es, bajo demanda.</w:t>
      </w: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DD5F42">
      <w:pPr>
        <w:pStyle w:val="Ttulo2"/>
        <w:numPr>
          <w:ilvl w:val="0"/>
          <w:numId w:val="0"/>
        </w:numPr>
        <w:ind w:left="360" w:hanging="360"/>
      </w:pPr>
      <w:bookmarkStart w:id="74" w:name="_Toc431386007"/>
      <w:bookmarkStart w:id="75" w:name="_Toc431386284"/>
      <w:bookmarkStart w:id="76" w:name="_Toc492382121"/>
      <w:r w:rsidRPr="00EB66CC">
        <w:t>2.5</w:t>
      </w:r>
      <w:r w:rsidR="004958E4" w:rsidRPr="00EB66CC">
        <w:t xml:space="preserve"> </w:t>
      </w:r>
      <w:r w:rsidR="000F1B63" w:rsidRPr="00EB66CC">
        <w:t>Forma de adjudicación</w:t>
      </w:r>
      <w:r w:rsidR="00330B35" w:rsidRPr="00EB66CC">
        <w:t>.</w:t>
      </w:r>
      <w:bookmarkEnd w:id="74"/>
      <w:bookmarkEnd w:id="75"/>
      <w:bookmarkEnd w:id="76"/>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DD5F42">
      <w:pPr>
        <w:pStyle w:val="Ttulo2"/>
        <w:numPr>
          <w:ilvl w:val="0"/>
          <w:numId w:val="0"/>
        </w:numPr>
        <w:ind w:left="360" w:hanging="360"/>
      </w:pPr>
      <w:bookmarkStart w:id="77" w:name="_Toc431386008"/>
      <w:bookmarkStart w:id="78" w:name="_Toc431386285"/>
      <w:bookmarkStart w:id="79" w:name="_Toc492382122"/>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7"/>
      <w:bookmarkEnd w:id="78"/>
      <w:bookmarkEnd w:id="79"/>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EB66CC">
        <w:rPr>
          <w:rFonts w:eastAsia="Times New Roman" w:cs="Arial"/>
          <w:szCs w:val="20"/>
          <w:lang w:val="es-ES_tradnl" w:eastAsia="ar-SA"/>
        </w:rPr>
        <w:t xml:space="preserve">Se adjunta como </w:t>
      </w:r>
      <w:r w:rsidRPr="00EB66CC">
        <w:rPr>
          <w:rFonts w:eastAsia="Times New Roman" w:cs="Arial"/>
          <w:b/>
          <w:szCs w:val="20"/>
          <w:lang w:val="es-ES_tradnl" w:eastAsia="ar-SA"/>
        </w:rPr>
        <w:t xml:space="preserve">Anexo </w:t>
      </w:r>
      <w:r w:rsidR="00693878" w:rsidRPr="00EB66CC">
        <w:rPr>
          <w:rFonts w:eastAsia="Times New Roman" w:cs="Arial"/>
          <w:b/>
          <w:szCs w:val="20"/>
          <w:lang w:val="es-ES_tradnl" w:eastAsia="ar-SA"/>
        </w:rPr>
        <w:t>13</w:t>
      </w:r>
      <w:r w:rsidRPr="00EB66CC">
        <w:rPr>
          <w:rFonts w:eastAsia="Times New Roman" w:cs="Arial"/>
          <w:b/>
          <w:szCs w:val="20"/>
          <w:lang w:val="es-ES_tradnl" w:eastAsia="ar-SA"/>
        </w:rPr>
        <w:t xml:space="preserve"> </w:t>
      </w:r>
      <w:r w:rsidRPr="00EB66CC">
        <w:rPr>
          <w:rFonts w:eastAsia="Times New Roman" w:cs="Arial"/>
          <w:szCs w:val="20"/>
          <w:lang w:val="es-ES_tradnl" w:eastAsia="ar-SA"/>
        </w:rPr>
        <w:t xml:space="preserve">el modelo de contrato específico que será empleado para formalizar los derechos y obligaciones que se deriven de la presente </w:t>
      </w:r>
      <w:r w:rsidR="00173F37">
        <w:rPr>
          <w:rFonts w:eastAsia="Times New Roman" w:cs="Arial"/>
          <w:szCs w:val="20"/>
          <w:lang w:val="es-ES_tradnl" w:eastAsia="ar-SA"/>
        </w:rPr>
        <w:t>Licitación Pública Nacional Electrónica</w:t>
      </w:r>
      <w:r w:rsidRPr="00EB66CC">
        <w:rPr>
          <w:rFonts w:eastAsia="Times New Roman" w:cs="Arial"/>
          <w:szCs w:val="20"/>
          <w:lang w:val="es-ES_tradnl" w:eastAsia="ar-SA"/>
        </w:rPr>
        <w:t xml:space="preserve">, a los cuales estará 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r w:rsidRPr="00EB66CC">
        <w:rPr>
          <w:rFonts w:eastAsia="Times New Roman" w:cs="Arial"/>
          <w:szCs w:val="20"/>
          <w:lang w:val="es-ES_tradnl" w:eastAsia="ar-SA"/>
        </w:rPr>
        <w:t xml:space="preserve">En caso de discrepancia entre el contenido del contrato y el de la presente </w:t>
      </w:r>
      <w:r w:rsidR="00EC46F4" w:rsidRPr="00EB66CC">
        <w:rPr>
          <w:rFonts w:eastAsia="Times New Roman" w:cs="Arial"/>
          <w:szCs w:val="20"/>
          <w:lang w:val="es-ES_tradnl" w:eastAsia="ar-SA"/>
        </w:rPr>
        <w:t>convocatoria</w:t>
      </w:r>
      <w:r w:rsidRPr="00EB66CC">
        <w:rPr>
          <w:rFonts w:eastAsia="Times New Roman" w:cs="Arial"/>
          <w:szCs w:val="20"/>
          <w:lang w:val="es-ES_tradnl" w:eastAsia="ar-SA"/>
        </w:rPr>
        <w:t>, prevalecerá lo estipula</w:t>
      </w:r>
      <w:r w:rsidRPr="00EB66CC">
        <w:rPr>
          <w:rFonts w:eastAsia="Apple SD 산돌고딕 Neo 일반체" w:cs="Arial"/>
          <w:szCs w:val="20"/>
          <w:lang w:val="es-ES_tradnl" w:eastAsia="ar-SA"/>
        </w:rPr>
        <w:t>d</w:t>
      </w:r>
      <w:r w:rsidRPr="00EB66CC">
        <w:rPr>
          <w:rFonts w:eastAsia="Times New Roman" w:cs="Arial"/>
          <w:szCs w:val="20"/>
          <w:lang w:val="es-ES_tradnl" w:eastAsia="ar-SA"/>
        </w:rPr>
        <w:t>o en ésta últim</w:t>
      </w:r>
      <w:r w:rsidRPr="00EB66CC">
        <w:rPr>
          <w:rFonts w:eastAsia="Apple SD 산돌고딕 Neo 일반체" w:cs="Arial"/>
          <w:szCs w:val="20"/>
          <w:lang w:val="es-ES_tradnl" w:eastAsia="ar-SA"/>
        </w:rPr>
        <w:t>a</w:t>
      </w:r>
      <w:r w:rsidRPr="00EB66CC">
        <w:rPr>
          <w:rFonts w:eastAsia="Times New Roman" w:cs="Arial"/>
          <w:szCs w:val="20"/>
          <w:lang w:val="es-ES_tradnl" w:eastAsia="ar-SA"/>
        </w:rPr>
        <w:t>.</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DC67B8" w:rsidRPr="00EB66CC" w:rsidRDefault="00DC67B8" w:rsidP="00DF455C">
      <w:pPr>
        <w:suppressAutoHyphens/>
        <w:spacing w:after="0" w:line="240" w:lineRule="auto"/>
        <w:ind w:left="-284" w:right="-284"/>
        <w:jc w:val="both"/>
        <w:rPr>
          <w:rFonts w:eastAsia="Times New Roman" w:cs="Arial"/>
          <w:szCs w:val="20"/>
          <w:lang w:val="es-ES_tradnl" w:eastAsia="ar-SA"/>
        </w:rPr>
      </w:pP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C35289">
      <w:pPr>
        <w:pStyle w:val="Ttulo1"/>
      </w:pPr>
      <w:bookmarkStart w:id="81" w:name="_Toc431386009"/>
      <w:bookmarkStart w:id="82" w:name="_Toc431386286"/>
      <w:bookmarkStart w:id="83" w:name="_Toc492382123"/>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 xml:space="preserve">ma y términos que regirán los diversos actos de la </w:t>
      </w:r>
      <w:r w:rsidR="00173F37">
        <w:t>Licitación Pública Nacional Electrónica</w:t>
      </w:r>
      <w:r w:rsidR="001C069F" w:rsidRPr="00EB66CC">
        <w:t>.</w:t>
      </w:r>
      <w:bookmarkEnd w:id="80"/>
      <w:bookmarkEnd w:id="81"/>
      <w:bookmarkEnd w:id="82"/>
      <w:bookmarkEnd w:id="83"/>
    </w:p>
    <w:p w:rsidR="0005605E" w:rsidRPr="00EB66CC" w:rsidRDefault="0005605E" w:rsidP="0005605E">
      <w:pPr>
        <w:spacing w:after="0" w:line="240" w:lineRule="auto"/>
        <w:rPr>
          <w:rFonts w:cs="Arial"/>
          <w:lang w:val="es-ES_tradnl" w:eastAsia="ar-SA"/>
        </w:rPr>
      </w:pPr>
    </w:p>
    <w:p w:rsidR="001E7ECA" w:rsidRPr="00EB66CC" w:rsidRDefault="00FC7E0E" w:rsidP="00DD5F42">
      <w:pPr>
        <w:pStyle w:val="Ttulo2"/>
        <w:numPr>
          <w:ilvl w:val="0"/>
          <w:numId w:val="0"/>
        </w:numPr>
        <w:ind w:left="360" w:hanging="360"/>
      </w:pPr>
      <w:bookmarkStart w:id="84" w:name="_Toc367205764"/>
      <w:bookmarkStart w:id="85" w:name="_Toc431386010"/>
      <w:bookmarkStart w:id="86" w:name="_Toc431386287"/>
      <w:bookmarkStart w:id="87" w:name="_Toc492382124"/>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173F37">
        <w:t>Licitación Pública Nacional Electrónica</w:t>
      </w:r>
      <w:r w:rsidR="00B22351" w:rsidRPr="00EB66CC">
        <w:t>.</w:t>
      </w:r>
      <w:bookmarkEnd w:id="84"/>
      <w:bookmarkEnd w:id="85"/>
      <w:bookmarkEnd w:id="86"/>
      <w:bookmarkEnd w:id="87"/>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2164"/>
        <w:gridCol w:w="1701"/>
        <w:gridCol w:w="3509"/>
      </w:tblGrid>
      <w:tr w:rsidR="00FC7E0E" w:rsidRPr="00EB66CC" w:rsidTr="0027648F">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2164"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C26F08" w:rsidRPr="00034335" w:rsidTr="00C26F08">
        <w:trPr>
          <w:trHeight w:val="815"/>
          <w:jc w:val="center"/>
        </w:trPr>
        <w:tc>
          <w:tcPr>
            <w:tcW w:w="2339" w:type="dxa"/>
            <w:tcBorders>
              <w:top w:val="single" w:sz="4" w:space="0" w:color="auto"/>
              <w:left w:val="single" w:sz="4" w:space="0" w:color="000000"/>
              <w:bottom w:val="single" w:sz="4" w:space="0" w:color="auto"/>
            </w:tcBorders>
            <w:vAlign w:val="center"/>
          </w:tcPr>
          <w:p w:rsidR="00C26F08" w:rsidRPr="00034335" w:rsidRDefault="00C26F08" w:rsidP="003B3D98">
            <w:pPr>
              <w:spacing w:after="0" w:line="240" w:lineRule="auto"/>
              <w:ind w:left="142" w:right="138"/>
              <w:jc w:val="center"/>
              <w:rPr>
                <w:rFonts w:cs="Arial"/>
                <w:szCs w:val="20"/>
                <w:lang w:val="es-ES_tradnl"/>
              </w:rPr>
            </w:pPr>
            <w:r w:rsidRPr="00034335">
              <w:rPr>
                <w:rFonts w:cs="Arial"/>
                <w:szCs w:val="20"/>
                <w:lang w:val="es-ES_tradnl"/>
              </w:rPr>
              <w:t>Junta de Aclaraciones</w:t>
            </w:r>
          </w:p>
        </w:tc>
        <w:tc>
          <w:tcPr>
            <w:tcW w:w="2164" w:type="dxa"/>
            <w:tcBorders>
              <w:top w:val="single" w:sz="4" w:space="0" w:color="auto"/>
              <w:left w:val="single" w:sz="4" w:space="0" w:color="000000"/>
              <w:bottom w:val="single" w:sz="4" w:space="0" w:color="auto"/>
              <w:right w:val="single" w:sz="4" w:space="0" w:color="auto"/>
            </w:tcBorders>
            <w:vAlign w:val="center"/>
          </w:tcPr>
          <w:p w:rsidR="00C26F08" w:rsidRPr="00034335" w:rsidRDefault="00C26F08" w:rsidP="00C26F08">
            <w:pPr>
              <w:spacing w:after="0" w:line="240" w:lineRule="auto"/>
              <w:ind w:left="-27" w:right="34"/>
              <w:jc w:val="center"/>
              <w:rPr>
                <w:rFonts w:cs="Arial"/>
                <w:szCs w:val="20"/>
                <w:lang w:val="es-ES_tradnl"/>
              </w:rPr>
            </w:pPr>
            <w:r>
              <w:rPr>
                <w:rFonts w:cs="Arial"/>
                <w:szCs w:val="20"/>
                <w:lang w:val="es-ES_tradnl"/>
              </w:rPr>
              <w:t>13 de septiembre de 2017</w:t>
            </w:r>
          </w:p>
        </w:tc>
        <w:tc>
          <w:tcPr>
            <w:tcW w:w="1701" w:type="dxa"/>
            <w:tcBorders>
              <w:top w:val="single" w:sz="4" w:space="0" w:color="auto"/>
              <w:left w:val="single" w:sz="4" w:space="0" w:color="000000"/>
              <w:bottom w:val="single" w:sz="4" w:space="0" w:color="auto"/>
              <w:right w:val="single" w:sz="4" w:space="0" w:color="auto"/>
            </w:tcBorders>
            <w:vAlign w:val="center"/>
          </w:tcPr>
          <w:p w:rsidR="00C26F08" w:rsidRPr="00034335" w:rsidRDefault="00C26F08" w:rsidP="00C26F08">
            <w:pPr>
              <w:spacing w:after="0" w:line="240" w:lineRule="auto"/>
              <w:ind w:left="-27" w:right="34"/>
              <w:jc w:val="center"/>
              <w:rPr>
                <w:rFonts w:cs="Arial"/>
                <w:szCs w:val="20"/>
                <w:lang w:val="es-ES_tradnl"/>
              </w:rPr>
            </w:pPr>
            <w:r>
              <w:rPr>
                <w:rFonts w:cs="Arial"/>
                <w:szCs w:val="20"/>
                <w:lang w:val="es-ES_tradnl"/>
              </w:rPr>
              <w:t>11:00 Hrs</w:t>
            </w:r>
          </w:p>
        </w:tc>
        <w:tc>
          <w:tcPr>
            <w:tcW w:w="3509" w:type="dxa"/>
            <w:vMerge w:val="restart"/>
            <w:tcBorders>
              <w:top w:val="single" w:sz="4" w:space="0" w:color="auto"/>
              <w:left w:val="single" w:sz="4" w:space="0" w:color="auto"/>
              <w:right w:val="single" w:sz="4" w:space="0" w:color="auto"/>
            </w:tcBorders>
            <w:vAlign w:val="center"/>
          </w:tcPr>
          <w:p w:rsidR="00C26F08" w:rsidRPr="00034335" w:rsidRDefault="00C26F08" w:rsidP="00754B78">
            <w:pPr>
              <w:spacing w:after="0" w:line="240" w:lineRule="auto"/>
              <w:ind w:left="-56" w:right="34"/>
              <w:jc w:val="center"/>
              <w:rPr>
                <w:rFonts w:cs="Arial"/>
                <w:szCs w:val="20"/>
                <w:lang w:val="es-ES_tradnl"/>
              </w:rPr>
            </w:pPr>
            <w:r w:rsidRPr="00034335">
              <w:rPr>
                <w:rFonts w:cs="Arial"/>
                <w:b/>
                <w:sz w:val="40"/>
                <w:szCs w:val="40"/>
              </w:rPr>
              <w:t>CompraNet</w:t>
            </w:r>
          </w:p>
        </w:tc>
      </w:tr>
      <w:tr w:rsidR="00C26F08" w:rsidRPr="00034335" w:rsidTr="00C26F08">
        <w:trPr>
          <w:trHeight w:val="1013"/>
          <w:jc w:val="center"/>
        </w:trPr>
        <w:tc>
          <w:tcPr>
            <w:tcW w:w="2339" w:type="dxa"/>
            <w:tcBorders>
              <w:top w:val="single" w:sz="4" w:space="0" w:color="auto"/>
              <w:left w:val="single" w:sz="4" w:space="0" w:color="000000"/>
              <w:bottom w:val="single" w:sz="4" w:space="0" w:color="auto"/>
            </w:tcBorders>
            <w:vAlign w:val="center"/>
          </w:tcPr>
          <w:p w:rsidR="00C26F08" w:rsidRPr="00034335" w:rsidRDefault="00C26F08" w:rsidP="003B3D98">
            <w:pPr>
              <w:spacing w:after="0" w:line="240" w:lineRule="auto"/>
              <w:ind w:left="142" w:right="138" w:firstLine="142"/>
              <w:jc w:val="center"/>
              <w:rPr>
                <w:rFonts w:cs="Arial"/>
                <w:szCs w:val="20"/>
                <w:lang w:val="es-ES_tradnl"/>
              </w:rPr>
            </w:pPr>
            <w:r w:rsidRPr="00034335">
              <w:rPr>
                <w:rFonts w:cs="Arial"/>
                <w:szCs w:val="20"/>
                <w:lang w:val="es-ES_tradnl"/>
              </w:rPr>
              <w:t>Presentación y Apertura de Proposiciones.</w:t>
            </w:r>
          </w:p>
        </w:tc>
        <w:tc>
          <w:tcPr>
            <w:tcW w:w="2164" w:type="dxa"/>
            <w:tcBorders>
              <w:top w:val="single" w:sz="4" w:space="0" w:color="auto"/>
              <w:left w:val="single" w:sz="4" w:space="0" w:color="000000"/>
              <w:bottom w:val="single" w:sz="4" w:space="0" w:color="auto"/>
            </w:tcBorders>
            <w:vAlign w:val="center"/>
          </w:tcPr>
          <w:p w:rsidR="00C26F08" w:rsidRPr="00C403C6" w:rsidRDefault="00C26F08" w:rsidP="00C26F08">
            <w:pPr>
              <w:ind w:left="71"/>
              <w:jc w:val="center"/>
              <w:rPr>
                <w:rFonts w:cs="Arial"/>
                <w:szCs w:val="20"/>
              </w:rPr>
            </w:pPr>
            <w:r>
              <w:rPr>
                <w:rFonts w:cs="Arial"/>
                <w:szCs w:val="20"/>
              </w:rPr>
              <w:t xml:space="preserve">22 de septiembre </w:t>
            </w:r>
            <w:r w:rsidRPr="00C403C6">
              <w:rPr>
                <w:rFonts w:cs="Arial"/>
                <w:szCs w:val="20"/>
              </w:rPr>
              <w:t>de 2017</w:t>
            </w:r>
          </w:p>
        </w:tc>
        <w:tc>
          <w:tcPr>
            <w:tcW w:w="1701" w:type="dxa"/>
            <w:tcBorders>
              <w:top w:val="single" w:sz="4" w:space="0" w:color="auto"/>
              <w:left w:val="single" w:sz="4" w:space="0" w:color="000000"/>
              <w:bottom w:val="single" w:sz="4" w:space="0" w:color="auto"/>
              <w:right w:val="single" w:sz="4" w:space="0" w:color="auto"/>
            </w:tcBorders>
            <w:vAlign w:val="center"/>
          </w:tcPr>
          <w:p w:rsidR="00C26F08" w:rsidRDefault="00C26F08" w:rsidP="00C26F08">
            <w:pPr>
              <w:jc w:val="center"/>
            </w:pPr>
            <w:r w:rsidRPr="003647D4">
              <w:rPr>
                <w:rFonts w:cs="Arial"/>
                <w:szCs w:val="20"/>
                <w:lang w:val="es-ES_tradnl"/>
              </w:rPr>
              <w:t>11:00 Hrs</w:t>
            </w:r>
          </w:p>
        </w:tc>
        <w:tc>
          <w:tcPr>
            <w:tcW w:w="3509" w:type="dxa"/>
            <w:vMerge/>
            <w:tcBorders>
              <w:left w:val="single" w:sz="4" w:space="0" w:color="auto"/>
              <w:right w:val="single" w:sz="4" w:space="0" w:color="auto"/>
            </w:tcBorders>
            <w:vAlign w:val="center"/>
          </w:tcPr>
          <w:p w:rsidR="00C26F08" w:rsidRPr="00034335" w:rsidRDefault="00C26F08" w:rsidP="0005605E">
            <w:pPr>
              <w:spacing w:after="0" w:line="240" w:lineRule="auto"/>
              <w:ind w:left="-284" w:right="-284"/>
              <w:jc w:val="center"/>
              <w:rPr>
                <w:rFonts w:cs="Arial"/>
                <w:szCs w:val="20"/>
                <w:lang w:val="es-ES_tradnl"/>
              </w:rPr>
            </w:pPr>
          </w:p>
        </w:tc>
      </w:tr>
      <w:tr w:rsidR="00C26F08" w:rsidRPr="00034335" w:rsidTr="00C26F08">
        <w:trPr>
          <w:trHeight w:val="1075"/>
          <w:jc w:val="center"/>
        </w:trPr>
        <w:tc>
          <w:tcPr>
            <w:tcW w:w="2339" w:type="dxa"/>
            <w:tcBorders>
              <w:top w:val="single" w:sz="4" w:space="0" w:color="000000"/>
              <w:left w:val="single" w:sz="4" w:space="0" w:color="000000"/>
              <w:bottom w:val="single" w:sz="4" w:space="0" w:color="000000"/>
            </w:tcBorders>
            <w:vAlign w:val="center"/>
          </w:tcPr>
          <w:p w:rsidR="00C26F08" w:rsidRPr="00034335" w:rsidRDefault="00C26F08" w:rsidP="003B3D98">
            <w:pPr>
              <w:spacing w:after="0" w:line="240" w:lineRule="auto"/>
              <w:ind w:left="142" w:right="138"/>
              <w:jc w:val="center"/>
              <w:rPr>
                <w:rFonts w:cs="Arial"/>
                <w:szCs w:val="20"/>
                <w:lang w:val="es-ES_tradnl"/>
              </w:rPr>
            </w:pPr>
            <w:r w:rsidRPr="00034335">
              <w:rPr>
                <w:rFonts w:cs="Arial"/>
                <w:szCs w:val="20"/>
                <w:lang w:val="es-ES_tradnl"/>
              </w:rPr>
              <w:t>Acto de Notificación</w:t>
            </w:r>
          </w:p>
          <w:p w:rsidR="00C26F08" w:rsidRPr="00034335" w:rsidRDefault="00C26F08" w:rsidP="003B3D98">
            <w:pPr>
              <w:spacing w:after="0" w:line="240" w:lineRule="auto"/>
              <w:ind w:left="142" w:right="138"/>
              <w:jc w:val="center"/>
              <w:rPr>
                <w:rFonts w:cs="Arial"/>
                <w:szCs w:val="20"/>
                <w:lang w:val="es-ES_tradnl"/>
              </w:rPr>
            </w:pPr>
            <w:r w:rsidRPr="00034335">
              <w:rPr>
                <w:rFonts w:cs="Arial"/>
                <w:szCs w:val="20"/>
                <w:lang w:val="es-ES_tradnl"/>
              </w:rPr>
              <w:t>de Fallo.</w:t>
            </w:r>
          </w:p>
        </w:tc>
        <w:tc>
          <w:tcPr>
            <w:tcW w:w="2164" w:type="dxa"/>
            <w:tcBorders>
              <w:top w:val="single" w:sz="4" w:space="0" w:color="000000"/>
              <w:left w:val="single" w:sz="4" w:space="0" w:color="000000"/>
              <w:bottom w:val="single" w:sz="4" w:space="0" w:color="000000"/>
            </w:tcBorders>
            <w:vAlign w:val="center"/>
          </w:tcPr>
          <w:p w:rsidR="00C26F08" w:rsidRPr="00C403C6" w:rsidRDefault="00C26F08" w:rsidP="00C26F08">
            <w:pPr>
              <w:ind w:left="71"/>
              <w:jc w:val="center"/>
              <w:rPr>
                <w:rFonts w:cs="Arial"/>
                <w:szCs w:val="20"/>
              </w:rPr>
            </w:pPr>
            <w:r>
              <w:rPr>
                <w:rFonts w:cs="Arial"/>
                <w:szCs w:val="20"/>
              </w:rPr>
              <w:t xml:space="preserve">29 de septiembre </w:t>
            </w:r>
            <w:r w:rsidRPr="00C403C6">
              <w:rPr>
                <w:rFonts w:cs="Arial"/>
                <w:szCs w:val="20"/>
              </w:rPr>
              <w:t>de 2017</w:t>
            </w:r>
          </w:p>
        </w:tc>
        <w:tc>
          <w:tcPr>
            <w:tcW w:w="1701" w:type="dxa"/>
            <w:tcBorders>
              <w:top w:val="single" w:sz="4" w:space="0" w:color="000000"/>
              <w:left w:val="single" w:sz="4" w:space="0" w:color="000000"/>
              <w:bottom w:val="single" w:sz="4" w:space="0" w:color="000000"/>
              <w:right w:val="single" w:sz="4" w:space="0" w:color="auto"/>
            </w:tcBorders>
            <w:vAlign w:val="center"/>
          </w:tcPr>
          <w:p w:rsidR="00C26F08" w:rsidRDefault="00C26F08" w:rsidP="00C26F08">
            <w:pPr>
              <w:jc w:val="center"/>
            </w:pPr>
            <w:r w:rsidRPr="003647D4">
              <w:rPr>
                <w:rFonts w:cs="Arial"/>
                <w:szCs w:val="20"/>
                <w:lang w:val="es-ES_tradnl"/>
              </w:rPr>
              <w:t>11:00 Hrs</w:t>
            </w:r>
          </w:p>
        </w:tc>
        <w:tc>
          <w:tcPr>
            <w:tcW w:w="3509" w:type="dxa"/>
            <w:vMerge/>
            <w:tcBorders>
              <w:left w:val="single" w:sz="4" w:space="0" w:color="auto"/>
              <w:bottom w:val="single" w:sz="4" w:space="0" w:color="auto"/>
              <w:right w:val="single" w:sz="4" w:space="0" w:color="auto"/>
            </w:tcBorders>
            <w:vAlign w:val="center"/>
          </w:tcPr>
          <w:p w:rsidR="00C26F08" w:rsidRPr="00034335" w:rsidRDefault="00C26F08"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rFonts w:cs="Arial"/>
          <w:lang w:val="es-ES_tradnl"/>
        </w:rPr>
      </w:pPr>
    </w:p>
    <w:p w:rsidR="00C26F08" w:rsidRPr="00C26F08" w:rsidRDefault="00C26F08" w:rsidP="00C26F08">
      <w:pPr>
        <w:numPr>
          <w:ilvl w:val="0"/>
          <w:numId w:val="26"/>
        </w:numPr>
        <w:spacing w:after="0" w:line="240" w:lineRule="auto"/>
        <w:ind w:left="-142" w:right="-284" w:firstLine="0"/>
        <w:jc w:val="both"/>
        <w:rPr>
          <w:rFonts w:cs="Arial"/>
          <w:b/>
          <w:szCs w:val="20"/>
          <w:lang w:val="es-ES_tradnl"/>
        </w:rPr>
      </w:pPr>
      <w:r w:rsidRPr="00C26F08">
        <w:rPr>
          <w:rFonts w:cs="Arial"/>
          <w:b/>
          <w:szCs w:val="20"/>
          <w:lang w:val="es-ES_tradnl"/>
        </w:rPr>
        <w:t>Junta de aclaraciones.</w:t>
      </w:r>
    </w:p>
    <w:p w:rsidR="00C26F08" w:rsidRPr="00C26F08" w:rsidRDefault="00C26F08" w:rsidP="00C26F08">
      <w:pPr>
        <w:spacing w:after="0" w:line="240" w:lineRule="auto"/>
        <w:ind w:left="-142" w:right="-284"/>
        <w:jc w:val="both"/>
        <w:rPr>
          <w:rFonts w:cs="Arial"/>
          <w:szCs w:val="20"/>
          <w:lang w:val="es-ES_tradnl"/>
        </w:rPr>
      </w:pPr>
    </w:p>
    <w:p w:rsidR="00E10A0C" w:rsidRPr="008D7367" w:rsidRDefault="00C26F08" w:rsidP="00E10A0C">
      <w:pPr>
        <w:spacing w:after="0" w:line="240" w:lineRule="auto"/>
        <w:ind w:left="-142" w:right="-284"/>
        <w:jc w:val="both"/>
        <w:rPr>
          <w:rFonts w:cs="Arial"/>
          <w:szCs w:val="20"/>
          <w:lang w:val="es-ES_tradnl"/>
        </w:rPr>
      </w:pPr>
      <w:r w:rsidRPr="008D7367">
        <w:rPr>
          <w:rFonts w:cs="Arial"/>
          <w:szCs w:val="20"/>
          <w:lang w:val="es-ES_tradnl"/>
        </w:rPr>
        <w:t>La junta de aclaraciones se llevará a cabo en términos de los artículos 33 Bis de la LAASSP, 45 y 46 del RLAASSP, por lo que los licitantes que manifiesten su interés</w:t>
      </w:r>
      <w:r w:rsidR="00A9071C">
        <w:rPr>
          <w:rFonts w:cs="Arial"/>
          <w:szCs w:val="20"/>
          <w:lang w:val="es-ES_tradnl"/>
        </w:rPr>
        <w:t xml:space="preserve"> </w:t>
      </w:r>
      <w:r w:rsidRPr="008D7367">
        <w:rPr>
          <w:rFonts w:cs="Arial"/>
          <w:szCs w:val="20"/>
          <w:lang w:val="es-ES_tradnl"/>
        </w:rPr>
        <w:t xml:space="preserve">en participar en la licitación pública nacional electrónica deberán presentar un escrito, por si o en representación de un tercero, de acuerdo con el </w:t>
      </w:r>
      <w:r w:rsidR="00705926" w:rsidRPr="00705926">
        <w:rPr>
          <w:rFonts w:cs="Arial"/>
          <w:b/>
          <w:szCs w:val="20"/>
          <w:lang w:val="es-ES_tradnl"/>
        </w:rPr>
        <w:t>Anexo 12.1.-“Formato de Interes de Participar en la Junta de Aclaracio</w:t>
      </w:r>
      <w:r w:rsidR="00705926">
        <w:rPr>
          <w:rFonts w:cs="Arial"/>
          <w:b/>
          <w:szCs w:val="20"/>
          <w:lang w:val="es-ES_tradnl"/>
        </w:rPr>
        <w:t>n</w:t>
      </w:r>
      <w:r w:rsidR="00705926" w:rsidRPr="00705926">
        <w:rPr>
          <w:rFonts w:cs="Arial"/>
          <w:b/>
          <w:szCs w:val="20"/>
          <w:lang w:val="es-ES_tradnl"/>
        </w:rPr>
        <w:t>es de la Licitación Pública”</w:t>
      </w:r>
      <w:r w:rsidR="00705926" w:rsidRPr="008D7367">
        <w:rPr>
          <w:rFonts w:cs="Arial"/>
          <w:szCs w:val="20"/>
          <w:lang w:val="es-ES_tradnl"/>
        </w:rPr>
        <w:t xml:space="preserve"> </w:t>
      </w:r>
      <w:r w:rsidRPr="008D7367">
        <w:rPr>
          <w:rFonts w:cs="Arial"/>
          <w:szCs w:val="20"/>
          <w:lang w:val="es-ES_tradnl"/>
        </w:rPr>
        <w:t>que se adjunta para tal efecto, con el cual</w:t>
      </w:r>
      <w:r w:rsidRPr="008D7367">
        <w:rPr>
          <w:rFonts w:asciiTheme="minorHAnsi" w:hAnsiTheme="minorHAnsi" w:cs="Arial"/>
          <w:bCs/>
          <w:szCs w:val="20"/>
          <w:lang w:val="es-ES_tradnl" w:eastAsia="es-MX"/>
        </w:rPr>
        <w:t xml:space="preserve"> </w:t>
      </w:r>
      <w:r w:rsidRPr="008D7367">
        <w:rPr>
          <w:rFonts w:cs="Arial"/>
          <w:szCs w:val="20"/>
          <w:lang w:val="es-ES_tradnl"/>
        </w:rPr>
        <w:t xml:space="preserve">serán considerados licitantes y tendrán derecho a formular solicitudes </w:t>
      </w:r>
      <w:r w:rsidRPr="008D7367">
        <w:rPr>
          <w:rFonts w:eastAsia="Apple SD 산돌고딕 Neo 일반체" w:cs="Arial"/>
          <w:szCs w:val="20"/>
          <w:lang w:val="es-ES_tradnl"/>
        </w:rPr>
        <w:t>d</w:t>
      </w:r>
      <w:r w:rsidRPr="008D7367">
        <w:rPr>
          <w:rFonts w:cs="Arial"/>
          <w:szCs w:val="20"/>
          <w:lang w:val="es-ES_tradnl"/>
        </w:rPr>
        <w:t>e aclaración</w:t>
      </w:r>
      <w:r w:rsidR="00705926">
        <w:rPr>
          <w:rFonts w:cs="Arial"/>
          <w:szCs w:val="20"/>
          <w:lang w:val="es-ES_tradnl"/>
        </w:rPr>
        <w:t xml:space="preserve"> en </w:t>
      </w:r>
      <w:r w:rsidR="00220F48">
        <w:rPr>
          <w:rFonts w:cs="Arial"/>
          <w:szCs w:val="20"/>
          <w:lang w:val="es-ES_tradnl"/>
        </w:rPr>
        <w:t>la presente convocatoria.</w:t>
      </w:r>
    </w:p>
    <w:p w:rsidR="00E10A0C" w:rsidRPr="008D7367" w:rsidRDefault="00E10A0C" w:rsidP="00E10A0C">
      <w:pPr>
        <w:spacing w:after="0" w:line="240" w:lineRule="auto"/>
        <w:ind w:left="-142" w:right="-284"/>
        <w:jc w:val="both"/>
        <w:rPr>
          <w:rFonts w:cs="Arial"/>
          <w:szCs w:val="20"/>
          <w:lang w:val="es-ES_tradnl"/>
        </w:rPr>
      </w:pPr>
    </w:p>
    <w:p w:rsidR="00E10A0C" w:rsidRDefault="00C26F08" w:rsidP="00E10A0C">
      <w:pPr>
        <w:spacing w:after="0" w:line="240" w:lineRule="auto"/>
        <w:ind w:left="-142" w:right="-284"/>
        <w:jc w:val="both"/>
        <w:rPr>
          <w:rFonts w:cs="Arial"/>
          <w:szCs w:val="20"/>
          <w:lang w:val="es-ES_tradnl"/>
        </w:rPr>
      </w:pPr>
      <w:r w:rsidRPr="008D7367">
        <w:rPr>
          <w:rFonts w:cs="Arial"/>
          <w:szCs w:val="20"/>
          <w:lang w:val="es-ES_tradnl"/>
        </w:rPr>
        <w:t xml:space="preserve">Con el objeto de agilizar la junta de aclaraciones </w:t>
      </w:r>
      <w:r w:rsidR="00E10A0C" w:rsidRPr="008D7367">
        <w:rPr>
          <w:rFonts w:cs="Arial"/>
          <w:szCs w:val="20"/>
          <w:lang w:val="es-ES_tradnl"/>
        </w:rPr>
        <w:t>e</w:t>
      </w:r>
      <w:r w:rsidRPr="008D7367">
        <w:rPr>
          <w:rFonts w:cs="Arial"/>
          <w:szCs w:val="20"/>
          <w:lang w:val="es-ES_tradnl"/>
        </w:rPr>
        <w:t>s importante mencionar que los licitantes deberán enviar las solicitudes de aclaración, a través de</w:t>
      </w:r>
      <w:r w:rsidRPr="00C26F08">
        <w:rPr>
          <w:rFonts w:cs="Arial"/>
          <w:szCs w:val="20"/>
          <w:lang w:val="es-ES_tradnl"/>
        </w:rPr>
        <w:t xml:space="preserve"> CompraNet, en la sección “Mensajes Unidad Compradora/Licitantes” del “Procedimiento de Contratación”</w:t>
      </w:r>
      <w:r w:rsidR="00E10A0C">
        <w:rPr>
          <w:rFonts w:cs="Arial"/>
          <w:szCs w:val="20"/>
          <w:lang w:val="es-ES_tradnl"/>
        </w:rPr>
        <w:t>.</w:t>
      </w:r>
    </w:p>
    <w:p w:rsidR="00E10A0C" w:rsidRDefault="00E10A0C" w:rsidP="00E10A0C">
      <w:pPr>
        <w:spacing w:after="0" w:line="240" w:lineRule="auto"/>
        <w:ind w:left="-142" w:right="-284"/>
        <w:jc w:val="both"/>
        <w:rPr>
          <w:rFonts w:cs="Arial"/>
          <w:szCs w:val="20"/>
          <w:lang w:val="es-ES_tradnl"/>
        </w:rPr>
      </w:pPr>
    </w:p>
    <w:p w:rsidR="00E10A0C" w:rsidRPr="00263B4B" w:rsidRDefault="00E10A0C" w:rsidP="00E10A0C">
      <w:pPr>
        <w:pStyle w:val="Prrafodelista"/>
        <w:ind w:left="-142"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sidR="00A9071C">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E10A0C" w:rsidRPr="00C26F08" w:rsidRDefault="00E10A0C" w:rsidP="00E10A0C">
      <w:pPr>
        <w:spacing w:after="0" w:line="240" w:lineRule="auto"/>
        <w:ind w:left="-142" w:right="-284"/>
        <w:jc w:val="both"/>
        <w:rPr>
          <w:rFonts w:cs="Arial"/>
          <w:b/>
          <w:szCs w:val="20"/>
          <w:lang w:val="es-ES_tradnl"/>
        </w:rPr>
      </w:pPr>
    </w:p>
    <w:p w:rsidR="00C26F08" w:rsidRPr="00C26F08" w:rsidRDefault="00C26F08" w:rsidP="00E10A0C">
      <w:pPr>
        <w:spacing w:after="0" w:line="240" w:lineRule="auto"/>
        <w:ind w:left="-142" w:right="-284"/>
        <w:jc w:val="both"/>
        <w:rPr>
          <w:rFonts w:cs="Arial"/>
          <w:szCs w:val="20"/>
          <w:lang w:val="es-ES_tradnl"/>
        </w:rPr>
      </w:pPr>
      <w:r w:rsidRPr="00C26F08">
        <w:rPr>
          <w:rFonts w:cs="Arial"/>
          <w:szCs w:val="20"/>
          <w:lang w:val="es-ES_tradnl"/>
        </w:rPr>
        <w:t>En el caso de que el escrito a que se refiere el párrafo anterior se presente fuera del plazo mencionado, el licitante solo tendrá derecho a formular preguntas sobre las respuestas que haya dado la convocante en la mencionada junta.</w:t>
      </w:r>
    </w:p>
    <w:p w:rsidR="00C26F08" w:rsidRPr="00C26F08" w:rsidRDefault="00C26F08" w:rsidP="00C26F08">
      <w:pPr>
        <w:spacing w:after="0" w:line="240" w:lineRule="auto"/>
        <w:ind w:left="-142" w:right="-284"/>
        <w:jc w:val="both"/>
        <w:rPr>
          <w:rFonts w:cs="Arial"/>
          <w:szCs w:val="20"/>
          <w:lang w:val="es-ES_tradnl"/>
        </w:rPr>
      </w:pPr>
    </w:p>
    <w:p w:rsidR="00C26F08" w:rsidRPr="00C26F08" w:rsidRDefault="00C26F08" w:rsidP="00C26F08">
      <w:pPr>
        <w:spacing w:after="0" w:line="240" w:lineRule="auto"/>
        <w:ind w:left="-142" w:right="-284"/>
        <w:jc w:val="both"/>
        <w:rPr>
          <w:rFonts w:cs="Arial"/>
          <w:szCs w:val="20"/>
          <w:lang w:val="es-ES_tradnl"/>
        </w:rPr>
      </w:pPr>
      <w:r w:rsidRPr="00C26F08">
        <w:rPr>
          <w:rFonts w:cs="Arial"/>
          <w:szCs w:val="20"/>
          <w:lang w:val="es-ES_tradnl"/>
        </w:rPr>
        <w:t xml:space="preserve">Los licitantes que deseen enviar solicitudes de aclaración </w:t>
      </w:r>
      <w:r w:rsidRPr="00C26F08">
        <w:rPr>
          <w:rFonts w:cs="Arial"/>
          <w:b/>
          <w:szCs w:val="20"/>
          <w:lang w:val="es-ES_tradnl"/>
        </w:rPr>
        <w:t xml:space="preserve">Anexo </w:t>
      </w:r>
      <w:r w:rsidR="00E10A0C">
        <w:rPr>
          <w:rFonts w:cs="Arial"/>
          <w:b/>
          <w:szCs w:val="20"/>
          <w:lang w:val="es-ES_tradnl"/>
        </w:rPr>
        <w:t>12</w:t>
      </w:r>
      <w:r w:rsidRPr="00C26F08">
        <w:rPr>
          <w:rFonts w:cs="Arial"/>
          <w:szCs w:val="20"/>
          <w:lang w:val="es-ES_tradnl"/>
        </w:rPr>
        <w:t>, las cuales deberán plantearse de manera concisa y estar directamente vinculadas con los puntos contenidos en la convocatoria, indicando el numeral o punto específico con el cual se relaciona; las solicitudes de aclaraciones que no cumplan con tales condiciones, serán desechadas.</w:t>
      </w:r>
    </w:p>
    <w:p w:rsidR="00C26F08" w:rsidRPr="00C26F08" w:rsidRDefault="00C26F08" w:rsidP="00C26F08">
      <w:pPr>
        <w:spacing w:after="0" w:line="240" w:lineRule="auto"/>
        <w:ind w:left="-142" w:right="-284"/>
        <w:jc w:val="both"/>
        <w:rPr>
          <w:rFonts w:cs="Arial"/>
          <w:szCs w:val="20"/>
          <w:lang w:val="es-ES_tradnl"/>
        </w:rPr>
      </w:pPr>
    </w:p>
    <w:p w:rsidR="00C26F08" w:rsidRPr="00C26F08" w:rsidRDefault="00C26F08" w:rsidP="00C26F08">
      <w:pPr>
        <w:spacing w:after="0" w:line="240" w:lineRule="auto"/>
        <w:ind w:left="-142" w:right="-284"/>
        <w:jc w:val="both"/>
        <w:rPr>
          <w:rFonts w:cs="Arial"/>
          <w:szCs w:val="20"/>
          <w:lang w:val="es-ES_tradnl"/>
        </w:rPr>
      </w:pPr>
      <w:r w:rsidRPr="00C26F08">
        <w:rPr>
          <w:rFonts w:cs="Arial"/>
          <w:szCs w:val="20"/>
          <w:lang w:val="es-ES_tradnl"/>
        </w:rPr>
        <w:t xml:space="preserve">El plazo para enviar dichas solicitudes será a partir de la publicación de esta convocatoria y hasta las </w:t>
      </w:r>
      <w:r w:rsidRPr="00C26F08">
        <w:rPr>
          <w:rFonts w:cs="Arial"/>
          <w:b/>
          <w:szCs w:val="20"/>
          <w:lang w:val="es-ES_tradnl"/>
        </w:rPr>
        <w:t xml:space="preserve">11:00 horas del </w:t>
      </w:r>
      <w:r w:rsidR="0007688B">
        <w:rPr>
          <w:rFonts w:cs="Arial"/>
          <w:b/>
          <w:szCs w:val="20"/>
          <w:lang w:val="es-ES_tradnl"/>
        </w:rPr>
        <w:t>1</w:t>
      </w:r>
      <w:r w:rsidR="006D4E49">
        <w:rPr>
          <w:rFonts w:cs="Arial"/>
          <w:b/>
          <w:szCs w:val="20"/>
          <w:lang w:val="es-ES_tradnl"/>
        </w:rPr>
        <w:t>2</w:t>
      </w:r>
      <w:r w:rsidRPr="00C26F08">
        <w:rPr>
          <w:rFonts w:cs="Arial"/>
          <w:b/>
          <w:szCs w:val="20"/>
          <w:lang w:val="es-ES_tradnl"/>
        </w:rPr>
        <w:t xml:space="preserve"> de </w:t>
      </w:r>
      <w:r w:rsidR="006D4E49">
        <w:rPr>
          <w:rFonts w:cs="Arial"/>
          <w:b/>
          <w:szCs w:val="20"/>
          <w:lang w:val="es-ES_tradnl"/>
        </w:rPr>
        <w:t>septiembre</w:t>
      </w:r>
      <w:r w:rsidRPr="00C26F08">
        <w:rPr>
          <w:rFonts w:cs="Arial"/>
          <w:b/>
          <w:szCs w:val="20"/>
          <w:lang w:val="es-ES_tradnl"/>
        </w:rPr>
        <w:t xml:space="preserve"> de 2017.</w:t>
      </w:r>
    </w:p>
    <w:p w:rsidR="00C26F08" w:rsidRPr="00C26F08" w:rsidRDefault="00C26F08" w:rsidP="00C26F08">
      <w:pPr>
        <w:spacing w:after="0" w:line="240" w:lineRule="auto"/>
        <w:ind w:left="-142" w:right="-284"/>
        <w:jc w:val="both"/>
        <w:rPr>
          <w:rFonts w:cs="Arial"/>
          <w:szCs w:val="20"/>
          <w:lang w:val="es-ES_tradnl"/>
        </w:rPr>
      </w:pPr>
    </w:p>
    <w:p w:rsidR="00C26F08" w:rsidRPr="00C26F08" w:rsidRDefault="00C26F08" w:rsidP="00C26F08">
      <w:pPr>
        <w:spacing w:after="0" w:line="240" w:lineRule="auto"/>
        <w:ind w:left="-142" w:right="-284"/>
        <w:jc w:val="both"/>
        <w:rPr>
          <w:rFonts w:cs="Arial"/>
          <w:szCs w:val="20"/>
          <w:lang w:val="es-ES_tradnl"/>
        </w:rPr>
      </w:pPr>
      <w:r w:rsidRPr="00C26F08">
        <w:rPr>
          <w:rFonts w:cs="Arial"/>
          <w:szCs w:val="20"/>
          <w:lang w:val="es-ES_tradnl"/>
        </w:rPr>
        <w:lastRenderedPageBreak/>
        <w:t>La convocante tomara como hora de recepción de las solicitudes de aclaración del licitante, la que registre el sistema CompraNet al momento de su envío.</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La convocante procederá a enviar, a través de CompraNet las contestaciones a las solicitudes de aclaración recibidas.</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respustas remitidas. Dicho plazo no podrá ser inferior a seis ni superior a cuarenta y ocho horas. Una vez recibidas las preguntas la convocante informara a los licitantes el plazo máximo en el que enviará las contestaciones correspondientes.</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De cada junta de aclaraciones se levantará acta en las que se harán constar .los cuestionamientos formulados por los interesados y las respuestas de la convocante. En el .acta correspondiente a la última junta de aclaraciones se indicará expresamente esta circunstancia.</w:t>
      </w:r>
    </w:p>
    <w:p w:rsidR="00D1134A" w:rsidRPr="00EB66CC" w:rsidRDefault="00D1134A" w:rsidP="0007688B">
      <w:pPr>
        <w:spacing w:after="0" w:line="240" w:lineRule="auto"/>
        <w:ind w:left="-284" w:right="-284"/>
        <w:jc w:val="both"/>
        <w:rPr>
          <w:rFonts w:cs="Arial"/>
          <w:lang w:val="es-ES_tradnl"/>
        </w:rPr>
      </w:pPr>
    </w:p>
    <w:p w:rsidR="0058672E" w:rsidRPr="00EB66CC" w:rsidRDefault="0058672E" w:rsidP="0007688B">
      <w:pPr>
        <w:spacing w:after="0" w:line="240" w:lineRule="auto"/>
        <w:ind w:left="-284" w:right="-284"/>
        <w:jc w:val="both"/>
        <w:rPr>
          <w:rFonts w:cs="Arial"/>
          <w:lang w:val="es-ES_tradnl"/>
        </w:rPr>
      </w:pPr>
    </w:p>
    <w:p w:rsidR="00454089" w:rsidRPr="00EB66CC" w:rsidRDefault="00646B10" w:rsidP="00DD5F42">
      <w:pPr>
        <w:pStyle w:val="Ttulo2"/>
        <w:numPr>
          <w:ilvl w:val="0"/>
          <w:numId w:val="0"/>
        </w:numPr>
        <w:ind w:left="360" w:hanging="360"/>
      </w:pPr>
      <w:bookmarkStart w:id="88" w:name="_Toc492382125"/>
      <w:bookmarkStart w:id="89" w:name="_Toc431386011"/>
      <w:bookmarkStart w:id="90" w:name="_Toc431386288"/>
      <w:r w:rsidRPr="00EB66CC">
        <w:t>3.</w:t>
      </w:r>
      <w:r w:rsidR="002E705F" w:rsidRPr="00EB66CC">
        <w:t>2</w:t>
      </w:r>
      <w:r w:rsidR="0005605E" w:rsidRPr="00EB66CC">
        <w:t>.-</w:t>
      </w:r>
      <w:r w:rsidR="002E705F" w:rsidRPr="00EB66CC">
        <w:t xml:space="preserve"> Recepción de proposiciones.</w:t>
      </w:r>
      <w:bookmarkEnd w:id="88"/>
    </w:p>
    <w:p w:rsidR="005A1E6E" w:rsidRPr="00EB66CC" w:rsidRDefault="005A1E6E" w:rsidP="0007688B">
      <w:pPr>
        <w:spacing w:after="0" w:line="240" w:lineRule="auto"/>
        <w:ind w:left="-284" w:right="-284"/>
        <w:jc w:val="both"/>
        <w:rPr>
          <w:rFonts w:cs="Arial"/>
          <w:lang w:val="es-ES_tradnl"/>
        </w:rPr>
      </w:pPr>
      <w:r w:rsidRPr="00EB66CC">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EB66CC">
        <w:rPr>
          <w:rFonts w:cs="Arial"/>
          <w:lang w:val="es-ES_tradnl"/>
        </w:rPr>
        <w:t>convocatoria</w:t>
      </w:r>
      <w:r w:rsidRPr="00EB66CC">
        <w:rPr>
          <w:rFonts w:cs="Arial"/>
          <w:lang w:val="es-ES_tradnl"/>
        </w:rPr>
        <w:t>.</w:t>
      </w:r>
    </w:p>
    <w:p w:rsidR="000B25E6" w:rsidRPr="00EB66CC" w:rsidRDefault="000B25E6" w:rsidP="00BA3876">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Solo serán consideradas las proposiciones que se reciban por medio de CompraNet en respuesta al requerimiento técnico y econ</w:t>
      </w:r>
      <w:r w:rsidR="00DF7A72" w:rsidRPr="00EB66CC">
        <w:rPr>
          <w:rFonts w:cs="Arial"/>
          <w:lang w:val="es-ES_tradnl"/>
        </w:rPr>
        <w:t>ómico. E</w:t>
      </w:r>
      <w:r w:rsidRPr="00EB66CC">
        <w:rPr>
          <w:rFonts w:cs="Arial"/>
          <w:lang w:val="es-ES_tradnl"/>
        </w:rPr>
        <w:t>l licitante deberá firmar electrónicamente la proposición</w:t>
      </w:r>
      <w:r w:rsidR="008F38B0" w:rsidRPr="00EB66CC">
        <w:rPr>
          <w:rFonts w:cs="Arial"/>
          <w:lang w:val="es-ES_tradnl"/>
        </w:rPr>
        <w:t>;</w:t>
      </w:r>
      <w:r w:rsidRPr="00EB66CC">
        <w:rPr>
          <w:rFonts w:cs="Arial"/>
          <w:lang w:val="es-ES_tradnl"/>
        </w:rPr>
        <w:t xml:space="preserve"> </w:t>
      </w:r>
      <w:r w:rsidR="00DF7A72" w:rsidRPr="00EB66CC">
        <w:rPr>
          <w:rFonts w:cs="Arial"/>
          <w:lang w:val="es-ES_tradnl"/>
        </w:rPr>
        <w:t xml:space="preserve">para que se considere que la proposición se envió firmada, deberán descargarse los archivos PDF generados por CompraNet y que contienen los datos capturados en la propuesta, </w:t>
      </w:r>
      <w:r w:rsidR="00DF7A72" w:rsidRPr="00FD1CF2">
        <w:rPr>
          <w:rFonts w:cs="Arial"/>
          <w:b/>
          <w:lang w:val="es-ES_tradnl"/>
        </w:rPr>
        <w:t>sólo esos archivos deberán firmarse</w:t>
      </w:r>
      <w:r w:rsidR="00DF7A72" w:rsidRPr="00EB66CC">
        <w:rPr>
          <w:rFonts w:cs="Arial"/>
          <w:lang w:val="es-ES_tradnl"/>
        </w:rPr>
        <w:t xml:space="preserve"> utilizando el módulo de firma electrónica de documentos y cargarse en el área correspondiente.</w:t>
      </w:r>
    </w:p>
    <w:p w:rsidR="0006712A" w:rsidRPr="00EB66CC" w:rsidRDefault="0006712A" w:rsidP="0006712A">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Una vez alcanzada la fecha y hora de inicio del evento de apertura de proposiciones, el licitante no podrá enviar su proposición o modificación de la misma.</w:t>
      </w:r>
    </w:p>
    <w:p w:rsidR="0006712A" w:rsidRPr="00EB66CC" w:rsidRDefault="0006712A" w:rsidP="00DC6C33">
      <w:pPr>
        <w:spacing w:after="0" w:line="240" w:lineRule="auto"/>
        <w:ind w:left="-142" w:right="-284"/>
        <w:jc w:val="both"/>
        <w:rPr>
          <w:rFonts w:cs="Arial"/>
          <w:lang w:val="es-ES_tradnl"/>
        </w:rPr>
      </w:pPr>
    </w:p>
    <w:p w:rsidR="0005605E" w:rsidRPr="00EB66CC" w:rsidRDefault="00D1134A" w:rsidP="0005605E">
      <w:pPr>
        <w:spacing w:after="0" w:line="240" w:lineRule="auto"/>
        <w:ind w:left="-284" w:right="-284"/>
        <w:jc w:val="both"/>
        <w:rPr>
          <w:rFonts w:cs="Arial"/>
        </w:rPr>
      </w:pPr>
      <w:r w:rsidRPr="00EB66CC">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Default="0005605E" w:rsidP="0005605E">
      <w:pPr>
        <w:spacing w:after="0" w:line="240" w:lineRule="auto"/>
        <w:ind w:left="-284" w:right="-284"/>
        <w:jc w:val="both"/>
        <w:rPr>
          <w:rFonts w:cs="Arial"/>
        </w:rPr>
      </w:pPr>
    </w:p>
    <w:p w:rsidR="00542C8F" w:rsidRPr="00542C8F" w:rsidRDefault="00542C8F" w:rsidP="0005605E">
      <w:pPr>
        <w:spacing w:after="0" w:line="240" w:lineRule="auto"/>
        <w:ind w:left="-284" w:right="-284"/>
        <w:jc w:val="both"/>
        <w:rPr>
          <w:rFonts w:cs="Arial"/>
        </w:rPr>
      </w:pPr>
    </w:p>
    <w:bookmarkEnd w:id="91"/>
    <w:bookmarkEnd w:id="92"/>
    <w:p w:rsidR="00542C8F" w:rsidRPr="00542C8F" w:rsidRDefault="00542C8F" w:rsidP="00542C8F">
      <w:pPr>
        <w:spacing w:after="0" w:line="240" w:lineRule="auto"/>
        <w:ind w:left="-284" w:right="-284"/>
        <w:jc w:val="both"/>
        <w:rPr>
          <w:rFonts w:cs="Arial"/>
          <w:b/>
          <w:lang w:val="es-ES_tradnl" w:eastAsia="es-ES"/>
        </w:rPr>
      </w:pPr>
      <w:r w:rsidRPr="00542C8F">
        <w:rPr>
          <w:rFonts w:cs="Arial"/>
          <w:b/>
          <w:lang w:val="es-ES_tradnl" w:eastAsia="es-ES"/>
        </w:rPr>
        <w:t xml:space="preserve">3.2.1.- Proposiciones conjuntas. </w:t>
      </w: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Conforme al artículo 34 de la LAASSP, los interesados podrán presentar propuestas conjuntas, siempre y cuando éstas cumplan con lo establecido en el artículo 44 del Reglamento de la LAASSP.</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Las personas interesadas podrán agruparse para presentar una propuesta, para tal efecto deberán cubrir los siguientes requisitos.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w:t>
      </w:r>
      <w:r w:rsidRPr="00542C8F">
        <w:rPr>
          <w:rFonts w:cs="Arial"/>
          <w:lang w:val="es-ES_tradnl" w:eastAsia="es-ES"/>
        </w:rPr>
        <w:tab/>
        <w:t>Uno de los integrantes podrá presentar el escrito mediante el cual se manifieste el interés en participar en la junta de aclaraciones y en el procedimiento de contratación.</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II)</w:t>
      </w:r>
      <w:r w:rsidRPr="00542C8F">
        <w:rPr>
          <w:rFonts w:cs="Arial"/>
          <w:lang w:val="es-ES_tradnl" w:eastAsia="es-ES"/>
        </w:rPr>
        <w:tab/>
        <w:t>Los integrantes deberán celebrar en términos de la legislación aplicable un convenio, en el cual se establezcan con precisión los siguientes aspecto</w:t>
      </w:r>
      <w:r w:rsidR="00087525">
        <w:rPr>
          <w:rFonts w:cs="Arial"/>
          <w:lang w:val="es-ES_tradnl" w:eastAsia="es-ES"/>
        </w:rPr>
        <w:t xml:space="preserve">s, de conformidad con el </w:t>
      </w:r>
      <w:r w:rsidR="00087525" w:rsidRPr="00087525">
        <w:rPr>
          <w:rFonts w:cs="Arial"/>
          <w:b/>
          <w:lang w:val="es-ES_tradnl" w:eastAsia="es-ES"/>
        </w:rPr>
        <w:t>Anexo 14</w:t>
      </w:r>
      <w:r w:rsidRPr="00542C8F">
        <w:rPr>
          <w:rFonts w:cs="Arial"/>
          <w:lang w:val="es-ES_tradnl" w:eastAsia="es-ES"/>
        </w:rPr>
        <w:t>, de la presente convocatoria:</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III)</w:t>
      </w:r>
      <w:r w:rsidRPr="00542C8F">
        <w:rPr>
          <w:rFonts w:cs="Arial"/>
          <w:lang w:val="es-ES_tradnl" w:eastAsia="es-ES"/>
        </w:rPr>
        <w:tab/>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IV)</w:t>
      </w:r>
      <w:r w:rsidRPr="00542C8F">
        <w:rPr>
          <w:rFonts w:cs="Arial"/>
          <w:lang w:val="es-ES_tradnl" w:eastAsia="es-ES"/>
        </w:rPr>
        <w:tab/>
        <w:t>Nombre y domicilio de los representantes de cada una de las personas agrupadas, señalando, en su caso, los datos de las escrituras públicas con las que acrediten las facultades de representación,</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V)</w:t>
      </w:r>
      <w:r w:rsidRPr="00542C8F">
        <w:rPr>
          <w:rFonts w:cs="Arial"/>
          <w:lang w:val="es-ES_tradnl" w:eastAsia="es-ES"/>
        </w:rPr>
        <w:tab/>
        <w:t>Designación de un representante común, otorgándole poder amplio y suficiente, para atender todo lo relacionado con la propuesta y con el procedimiento de licitación pública internacional electrónica bajo la cobertura de tratados de libre comercio suscritos por los Estados Unidos Mexicanos.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VI)</w:t>
      </w:r>
      <w:r w:rsidRPr="00542C8F">
        <w:rPr>
          <w:rFonts w:cs="Arial"/>
          <w:lang w:val="es-ES_tradnl" w:eastAsia="es-ES"/>
        </w:rPr>
        <w:tab/>
        <w:t>Descripción de las partes objeto del contrato que corresponderá cumplir a cada persona integrante, así como la manera en que se exigirá el cumplimiento de las obligaciones, y</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VII)</w:t>
      </w:r>
      <w:r w:rsidRPr="00542C8F">
        <w:rPr>
          <w:rFonts w:cs="Arial"/>
          <w:lang w:val="es-ES_tradnl"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542C8F" w:rsidRDefault="00542C8F" w:rsidP="0005605E">
      <w:pPr>
        <w:spacing w:after="0" w:line="240" w:lineRule="auto"/>
        <w:ind w:left="-284" w:right="-284"/>
        <w:jc w:val="both"/>
        <w:rPr>
          <w:rFonts w:cs="Arial"/>
          <w:b/>
          <w:i/>
          <w:lang w:val="es-ES_tradnl" w:eastAsia="es-ES"/>
        </w:rPr>
      </w:pPr>
    </w:p>
    <w:p w:rsidR="00542C8F" w:rsidRPr="00EB66CC" w:rsidRDefault="00542C8F" w:rsidP="0005605E">
      <w:pPr>
        <w:spacing w:after="0" w:line="240" w:lineRule="auto"/>
        <w:ind w:left="-284" w:right="-284"/>
        <w:jc w:val="both"/>
        <w:rPr>
          <w:rFonts w:cs="Arial"/>
          <w:b/>
          <w:i/>
          <w:lang w:val="es-ES_tradnl" w:eastAsia="es-ES"/>
        </w:rPr>
      </w:pPr>
    </w:p>
    <w:p w:rsidR="002E705F" w:rsidRPr="00EB66CC" w:rsidRDefault="00753B68" w:rsidP="00DD5F42">
      <w:pPr>
        <w:pStyle w:val="Ttulo2"/>
        <w:numPr>
          <w:ilvl w:val="0"/>
          <w:numId w:val="0"/>
        </w:numPr>
        <w:ind w:left="360" w:hanging="360"/>
      </w:pPr>
      <w:bookmarkStart w:id="93" w:name="_Toc492382126"/>
      <w:bookmarkStart w:id="94" w:name="_Toc431386013"/>
      <w:bookmarkStart w:id="95" w:name="_Toc431386290"/>
      <w:r w:rsidRPr="00EB66CC">
        <w:t>3.</w:t>
      </w:r>
      <w:r w:rsidR="002E705F" w:rsidRPr="00EB66CC">
        <w:t>2.2</w:t>
      </w:r>
      <w:r w:rsidR="0005605E" w:rsidRPr="00EB66CC">
        <w:t>.-</w:t>
      </w:r>
      <w:r w:rsidRPr="00EB66CC">
        <w:t xml:space="preserve"> </w:t>
      </w:r>
      <w:r w:rsidR="002E705F" w:rsidRPr="00EB66CC">
        <w:t>Proposición única.</w:t>
      </w:r>
      <w:bookmarkEnd w:id="93"/>
    </w:p>
    <w:p w:rsidR="00D1134A" w:rsidRPr="00EB66CC" w:rsidRDefault="00D1134A" w:rsidP="0005605E">
      <w:pPr>
        <w:spacing w:after="0" w:line="240" w:lineRule="auto"/>
        <w:ind w:left="-284" w:right="-284"/>
        <w:jc w:val="both"/>
        <w:rPr>
          <w:rFonts w:cs="Arial"/>
        </w:rPr>
      </w:pPr>
      <w:r w:rsidRPr="00EB66CC">
        <w:rPr>
          <w:rFonts w:cs="Arial"/>
        </w:rPr>
        <w:t>Los licitantes sólo podrán presentar una proposición en el presente procedimiento de contratación.</w:t>
      </w:r>
      <w:bookmarkEnd w:id="94"/>
      <w:bookmarkEnd w:id="95"/>
      <w:r w:rsidRPr="00EB66CC">
        <w:rPr>
          <w:rFonts w:cs="Arial"/>
        </w:rPr>
        <w:t xml:space="preserve"> </w:t>
      </w:r>
    </w:p>
    <w:p w:rsidR="0005605E" w:rsidRPr="00EB66CC" w:rsidRDefault="0005605E" w:rsidP="0005605E">
      <w:pPr>
        <w:spacing w:after="0" w:line="240" w:lineRule="auto"/>
        <w:ind w:left="-284" w:right="-284"/>
        <w:jc w:val="both"/>
        <w:rPr>
          <w:rFonts w:cs="Arial"/>
        </w:rPr>
      </w:pPr>
    </w:p>
    <w:p w:rsidR="00E130A8" w:rsidRPr="00EB66CC" w:rsidRDefault="00E130A8" w:rsidP="00DD5F42">
      <w:pPr>
        <w:pStyle w:val="Ttulo2"/>
        <w:numPr>
          <w:ilvl w:val="0"/>
          <w:numId w:val="0"/>
        </w:numPr>
        <w:ind w:left="360" w:hanging="360"/>
      </w:pPr>
      <w:bookmarkStart w:id="96" w:name="_Toc492382127"/>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6"/>
    </w:p>
    <w:p w:rsidR="00E130A8" w:rsidRPr="00EB66CC" w:rsidRDefault="00E130A8" w:rsidP="0005605E">
      <w:pPr>
        <w:spacing w:after="0" w:line="240" w:lineRule="auto"/>
        <w:ind w:left="-284" w:right="-284"/>
        <w:jc w:val="both"/>
        <w:rPr>
          <w:rFonts w:cs="Arial"/>
        </w:rPr>
      </w:pPr>
      <w:r w:rsidRPr="00EB66CC">
        <w:rPr>
          <w:rFonts w:cs="Arial"/>
        </w:rPr>
        <w:t xml:space="preserve">El licitante </w:t>
      </w:r>
      <w:r w:rsidR="00AA209D" w:rsidRPr="00EB66CC">
        <w:rPr>
          <w:rFonts w:cs="Arial"/>
        </w:rPr>
        <w:t>podrá</w:t>
      </w:r>
      <w:r w:rsidRPr="00EB66CC">
        <w:rPr>
          <w:rFonts w:cs="Arial"/>
        </w:rPr>
        <w:t xml:space="preserve"> presentar documentación distinta a la que conforma las propuestas técnica y económica, misma que forma parte de su proposición.</w:t>
      </w:r>
    </w:p>
    <w:p w:rsidR="00E130A8" w:rsidRPr="00EB66CC" w:rsidRDefault="00E130A8" w:rsidP="0005605E">
      <w:pPr>
        <w:spacing w:after="0" w:line="240" w:lineRule="auto"/>
        <w:ind w:left="-284" w:right="-284"/>
        <w:jc w:val="both"/>
        <w:rPr>
          <w:rFonts w:cs="Arial"/>
        </w:rPr>
      </w:pPr>
    </w:p>
    <w:p w:rsidR="00E130A8" w:rsidRPr="00EB66CC" w:rsidRDefault="00E130A8" w:rsidP="00DD5F42">
      <w:pPr>
        <w:pStyle w:val="Ttulo2"/>
        <w:numPr>
          <w:ilvl w:val="0"/>
          <w:numId w:val="0"/>
        </w:numPr>
        <w:ind w:left="360" w:hanging="360"/>
      </w:pPr>
      <w:bookmarkStart w:id="97" w:name="_Toc492382128"/>
      <w:r w:rsidRPr="00EB66CC">
        <w:t>3.2.4</w:t>
      </w:r>
      <w:r w:rsidR="0005605E" w:rsidRPr="00EB66CC">
        <w:t>.-</w:t>
      </w:r>
      <w:r w:rsidRPr="00EB66CC">
        <w:t xml:space="preserve"> Acreditamiento de existencia legal.</w:t>
      </w:r>
      <w:bookmarkEnd w:id="97"/>
    </w:p>
    <w:p w:rsidR="00E130A8" w:rsidRPr="00EB66CC" w:rsidRDefault="00E130A8" w:rsidP="0005605E">
      <w:pPr>
        <w:spacing w:after="0" w:line="240" w:lineRule="auto"/>
        <w:ind w:left="-284" w:right="-284"/>
        <w:jc w:val="both"/>
        <w:rPr>
          <w:rFonts w:cs="Arial"/>
        </w:rPr>
      </w:pPr>
      <w:r w:rsidRPr="00EB66CC">
        <w:rPr>
          <w:rFonts w:cs="Arial"/>
        </w:rPr>
        <w:t xml:space="preserve">El licitante podrá acreditar su existencia legal y, en su caso, la personalidad jurídica de su representante, en el acto de presentación y apertura de proposiciones, para lo cual podrá hacer uso del </w:t>
      </w:r>
      <w:r w:rsidRPr="00EB66CC">
        <w:rPr>
          <w:rFonts w:cs="Arial"/>
          <w:b/>
        </w:rPr>
        <w:t>Anexo 3</w:t>
      </w:r>
      <w:r w:rsidR="005D46A2" w:rsidRPr="00EB66CC">
        <w:rPr>
          <w:rFonts w:cs="Arial"/>
          <w:b/>
        </w:rPr>
        <w:t xml:space="preserve"> </w:t>
      </w:r>
      <w:r w:rsidRPr="00EB66CC">
        <w:rPr>
          <w:rFonts w:cs="Arial"/>
        </w:rPr>
        <w:t xml:space="preserve">de la </w:t>
      </w:r>
      <w:r w:rsidR="00EC46F4" w:rsidRPr="00EB66CC">
        <w:rPr>
          <w:rFonts w:cs="Arial"/>
        </w:rPr>
        <w:t>convocatoria</w:t>
      </w:r>
      <w:r w:rsidRPr="00EB66CC">
        <w:rPr>
          <w:rFonts w:cs="Arial"/>
        </w:rPr>
        <w:t>.</w:t>
      </w:r>
    </w:p>
    <w:p w:rsidR="0005605E" w:rsidRPr="00EB66CC" w:rsidRDefault="0005605E" w:rsidP="0005605E">
      <w:pPr>
        <w:spacing w:after="0" w:line="240" w:lineRule="auto"/>
        <w:ind w:left="-284" w:right="-284"/>
        <w:jc w:val="both"/>
        <w:rPr>
          <w:rFonts w:cs="Arial"/>
        </w:rPr>
      </w:pPr>
    </w:p>
    <w:p w:rsidR="0058672E" w:rsidRPr="00EB66CC" w:rsidRDefault="0058672E" w:rsidP="0005605E">
      <w:pPr>
        <w:spacing w:after="0" w:line="240" w:lineRule="auto"/>
        <w:ind w:left="-284" w:right="-284"/>
        <w:jc w:val="both"/>
        <w:rPr>
          <w:rFonts w:cs="Arial"/>
        </w:rPr>
      </w:pPr>
    </w:p>
    <w:p w:rsidR="00D1134A" w:rsidRPr="00EB66CC" w:rsidRDefault="00753B68" w:rsidP="00DD5F42">
      <w:pPr>
        <w:pStyle w:val="Ttulo2"/>
        <w:numPr>
          <w:ilvl w:val="0"/>
          <w:numId w:val="0"/>
        </w:numPr>
        <w:ind w:left="360" w:hanging="360"/>
      </w:pPr>
      <w:bookmarkStart w:id="98" w:name="_Toc431386014"/>
      <w:bookmarkStart w:id="99" w:name="_Toc431386291"/>
      <w:bookmarkStart w:id="100" w:name="_Toc492382129"/>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98"/>
      <w:bookmarkEnd w:id="99"/>
      <w:bookmarkEnd w:id="100"/>
    </w:p>
    <w:p w:rsidR="00D1134A" w:rsidRPr="00EB66CC" w:rsidRDefault="00D1134A" w:rsidP="0005605E">
      <w:pPr>
        <w:spacing w:after="0" w:line="240" w:lineRule="auto"/>
        <w:ind w:left="-284" w:right="-284"/>
        <w:jc w:val="both"/>
        <w:rPr>
          <w:rFonts w:cs="Arial"/>
          <w:szCs w:val="20"/>
          <w:lang w:val="es-ES_tradnl"/>
        </w:rPr>
      </w:pPr>
      <w:r w:rsidRPr="00EB66CC">
        <w:rPr>
          <w:rFonts w:cs="Arial"/>
          <w:szCs w:val="20"/>
          <w:lang w:val="es-ES_tradnl" w:eastAsia="es-ES"/>
        </w:rPr>
        <w:t xml:space="preserve">El fallo se emitirá de conformidad con el artículo 37 de la LAASSP y su contenido </w:t>
      </w:r>
      <w:r w:rsidRPr="00EB66CC">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EB66CC">
        <w:rPr>
          <w:rFonts w:cs="Arial"/>
          <w:szCs w:val="20"/>
          <w:lang w:val="es-ES_tradnl"/>
        </w:rPr>
        <w:t xml:space="preserve">municación ubicado en el piso </w:t>
      </w:r>
      <w:r w:rsidR="00B874A4" w:rsidRPr="00EB66CC">
        <w:rPr>
          <w:rFonts w:cs="Arial"/>
          <w:szCs w:val="20"/>
          <w:lang w:val="es-ES_tradnl"/>
        </w:rPr>
        <w:t>5</w:t>
      </w:r>
      <w:r w:rsidRPr="00EB66CC">
        <w:rPr>
          <w:rFonts w:cs="Arial"/>
          <w:szCs w:val="20"/>
          <w:lang w:val="es-ES_tradnl"/>
        </w:rPr>
        <w:t xml:space="preserve"> del inmueble en la </w:t>
      </w:r>
      <w:r w:rsidR="00F91255" w:rsidRPr="00EB66CC">
        <w:rPr>
          <w:rFonts w:cs="Arial"/>
          <w:szCs w:val="20"/>
          <w:lang w:val="es-ES_tradnl"/>
        </w:rPr>
        <w:t>C</w:t>
      </w:r>
      <w:r w:rsidRPr="00EB66CC">
        <w:rPr>
          <w:rFonts w:cs="Arial"/>
          <w:szCs w:val="20"/>
          <w:lang w:val="es-ES_tradnl"/>
        </w:rPr>
        <w:t xml:space="preserve">alle Durango </w:t>
      </w:r>
      <w:r w:rsidR="002E1766" w:rsidRPr="00EB66CC">
        <w:rPr>
          <w:rFonts w:cs="Arial"/>
          <w:szCs w:val="20"/>
          <w:lang w:val="es-ES_tradnl"/>
        </w:rPr>
        <w:t xml:space="preserve">número </w:t>
      </w:r>
      <w:r w:rsidRPr="00EB66CC">
        <w:rPr>
          <w:rFonts w:cs="Arial"/>
          <w:szCs w:val="20"/>
          <w:lang w:val="es-ES_tradnl"/>
        </w:rPr>
        <w:t xml:space="preserve">291, </w:t>
      </w:r>
      <w:r w:rsidR="002E1766" w:rsidRPr="00EB66CC">
        <w:rPr>
          <w:rFonts w:cs="Arial"/>
          <w:szCs w:val="20"/>
          <w:lang w:val="es-ES_tradnl"/>
        </w:rPr>
        <w:t>C</w:t>
      </w:r>
      <w:r w:rsidR="00522A8A" w:rsidRPr="00EB66CC">
        <w:rPr>
          <w:rFonts w:cs="Arial"/>
          <w:szCs w:val="20"/>
          <w:lang w:val="es-ES_tradnl"/>
        </w:rPr>
        <w:t>olonia Roma Norte</w:t>
      </w:r>
      <w:r w:rsidRPr="00EB66CC">
        <w:rPr>
          <w:rFonts w:cs="Arial"/>
          <w:szCs w:val="20"/>
          <w:lang w:val="es-ES_tradnl"/>
        </w:rPr>
        <w:t xml:space="preserve">, </w:t>
      </w:r>
      <w:r w:rsidR="00E80CB1" w:rsidRPr="00EB66CC">
        <w:rPr>
          <w:rFonts w:eastAsia="Times New Roman" w:cs="Arial"/>
          <w:szCs w:val="20"/>
          <w:lang w:val="es-ES_tradnl" w:eastAsia="es-ES"/>
        </w:rPr>
        <w:t xml:space="preserve">Código Postal 06700, Delegación Cuauhtémoc, </w:t>
      </w:r>
      <w:r w:rsidR="008F38B0" w:rsidRPr="00EB66CC">
        <w:rPr>
          <w:rFonts w:eastAsia="Times New Roman" w:cs="Arial"/>
          <w:szCs w:val="20"/>
          <w:lang w:val="es-ES_tradnl" w:eastAsia="es-ES"/>
        </w:rPr>
        <w:lastRenderedPageBreak/>
        <w:t>Ciudad de México,</w:t>
      </w:r>
      <w:r w:rsidR="00BA2A31" w:rsidRPr="00EB66CC">
        <w:rPr>
          <w:rFonts w:eastAsia="Times New Roman" w:cs="Arial"/>
          <w:szCs w:val="20"/>
          <w:lang w:val="es-ES_tradnl" w:eastAsia="es-ES"/>
        </w:rPr>
        <w:t xml:space="preserve"> México</w:t>
      </w:r>
      <w:r w:rsidR="008F38B0" w:rsidRPr="00EB66CC">
        <w:rPr>
          <w:rFonts w:eastAsia="Times New Roman" w:cs="Arial"/>
          <w:szCs w:val="20"/>
          <w:lang w:val="es-ES_tradnl" w:eastAsia="es-ES"/>
        </w:rPr>
        <w:t xml:space="preserve"> </w:t>
      </w:r>
      <w:r w:rsidRPr="00EB66CC">
        <w:rPr>
          <w:rFonts w:cs="Arial"/>
          <w:szCs w:val="20"/>
          <w:lang w:val="es-ES_tradnl"/>
        </w:rPr>
        <w:t>en donde se fijará copia de un ejemplar del acta por un término no menor de cinco días hábiles.</w:t>
      </w:r>
    </w:p>
    <w:p w:rsidR="00EF4FAA" w:rsidRPr="00EB66CC" w:rsidRDefault="00EF4FAA" w:rsidP="0005605E">
      <w:pPr>
        <w:spacing w:after="0" w:line="240" w:lineRule="auto"/>
        <w:ind w:left="-284" w:right="-284"/>
        <w:jc w:val="both"/>
        <w:rPr>
          <w:rFonts w:cs="Arial"/>
          <w:szCs w:val="20"/>
          <w:lang w:val="es-ES_tradnl"/>
        </w:rPr>
      </w:pPr>
    </w:p>
    <w:p w:rsidR="00EF4FAA" w:rsidRPr="00EB66CC" w:rsidRDefault="00646B10" w:rsidP="0005605E">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El licitante adjudicado deberá firmar el contrato que se señala en el </w:t>
      </w:r>
      <w:r w:rsidRPr="00EB66CC">
        <w:rPr>
          <w:rFonts w:eastAsia="Times New Roman" w:cs="Arial"/>
          <w:b/>
          <w:szCs w:val="20"/>
          <w:lang w:val="es-ES_tradnl" w:eastAsia="es-ES"/>
        </w:rPr>
        <w:t xml:space="preserve">Anexo </w:t>
      </w:r>
      <w:r w:rsidR="00693878" w:rsidRPr="00EB66CC">
        <w:rPr>
          <w:rFonts w:eastAsia="Times New Roman" w:cs="Arial"/>
          <w:b/>
          <w:szCs w:val="20"/>
          <w:lang w:val="es-ES_tradnl" w:eastAsia="es-ES"/>
        </w:rPr>
        <w:t>13</w:t>
      </w:r>
      <w:r w:rsidR="005D46A2" w:rsidRPr="00EB66CC">
        <w:rPr>
          <w:rFonts w:eastAsia="Times New Roman" w:cs="Arial"/>
          <w:b/>
          <w:szCs w:val="20"/>
          <w:lang w:val="es-ES_tradnl" w:eastAsia="es-ES"/>
        </w:rPr>
        <w:t xml:space="preserve"> </w:t>
      </w:r>
      <w:r w:rsidRPr="00EB66CC">
        <w:rPr>
          <w:rFonts w:eastAsia="Times New Roman" w:cs="Arial"/>
          <w:szCs w:val="20"/>
          <w:lang w:val="es-ES_tradnl" w:eastAsia="es-ES"/>
        </w:rPr>
        <w:t xml:space="preserve">de la presente </w:t>
      </w:r>
      <w:r w:rsidR="00EC46F4" w:rsidRPr="00EB66CC">
        <w:rPr>
          <w:rFonts w:cs="Arial"/>
          <w:lang w:val="es-ES_tradnl"/>
        </w:rPr>
        <w:t>convocatoria</w:t>
      </w:r>
      <w:r w:rsidRPr="00EB66CC">
        <w:rPr>
          <w:rFonts w:eastAsia="Times New Roman" w:cs="Arial"/>
          <w:szCs w:val="20"/>
          <w:lang w:val="es-ES_tradnl" w:eastAsia="es-ES"/>
        </w:rPr>
        <w:t>,</w:t>
      </w:r>
      <w:r w:rsidR="00E97326" w:rsidRPr="00EB66CC">
        <w:rPr>
          <w:rFonts w:eastAsia="Times New Roman" w:cs="Arial"/>
          <w:szCs w:val="20"/>
          <w:lang w:val="es-ES_tradnl" w:eastAsia="es-ES"/>
        </w:rPr>
        <w:t xml:space="preserve"> </w:t>
      </w:r>
      <w:r w:rsidR="0044154D" w:rsidRPr="00EB66CC">
        <w:rPr>
          <w:rFonts w:eastAsia="Times New Roman" w:cs="Arial"/>
          <w:szCs w:val="20"/>
          <w:lang w:val="es-ES_tradnl" w:eastAsia="es-ES"/>
        </w:rPr>
        <w:t>el</w:t>
      </w:r>
      <w:r w:rsidR="0044154D" w:rsidRPr="00034335">
        <w:rPr>
          <w:rFonts w:eastAsia="Times New Roman" w:cs="Arial"/>
          <w:b/>
          <w:szCs w:val="20"/>
          <w:lang w:val="es-ES_tradnl" w:eastAsia="es-ES"/>
        </w:rPr>
        <w:t xml:space="preserve"> </w:t>
      </w:r>
      <w:r w:rsidR="00FD1CF2">
        <w:rPr>
          <w:rFonts w:eastAsia="Times New Roman" w:cs="Arial"/>
          <w:b/>
          <w:szCs w:val="20"/>
          <w:lang w:val="es-ES_tradnl" w:eastAsia="es-ES"/>
        </w:rPr>
        <w:t>1</w:t>
      </w:r>
      <w:r w:rsidR="006D4E49">
        <w:rPr>
          <w:rFonts w:eastAsia="Times New Roman" w:cs="Arial"/>
          <w:b/>
          <w:szCs w:val="20"/>
          <w:lang w:val="es-ES_tradnl" w:eastAsia="es-ES"/>
        </w:rPr>
        <w:t>3</w:t>
      </w:r>
      <w:r w:rsidR="00034335" w:rsidRPr="00034335">
        <w:rPr>
          <w:rFonts w:eastAsia="Times New Roman" w:cs="Arial"/>
          <w:b/>
          <w:szCs w:val="20"/>
          <w:lang w:val="es-ES_tradnl" w:eastAsia="es-ES"/>
        </w:rPr>
        <w:t xml:space="preserve"> de </w:t>
      </w:r>
      <w:r w:rsidR="006D4E49">
        <w:rPr>
          <w:rFonts w:eastAsia="Times New Roman" w:cs="Arial"/>
          <w:b/>
          <w:szCs w:val="20"/>
          <w:lang w:val="es-ES_tradnl" w:eastAsia="es-ES"/>
        </w:rPr>
        <w:t>octubre</w:t>
      </w:r>
      <w:r w:rsidR="007D2D6C">
        <w:rPr>
          <w:rFonts w:eastAsia="Times New Roman" w:cs="Arial"/>
          <w:b/>
          <w:szCs w:val="20"/>
          <w:lang w:val="es-ES_tradnl" w:eastAsia="es-ES"/>
        </w:rPr>
        <w:t>13</w:t>
      </w:r>
      <w:r w:rsidR="0044154D" w:rsidRPr="00EB66CC">
        <w:rPr>
          <w:rFonts w:eastAsia="Times New Roman" w:cs="Arial"/>
          <w:b/>
          <w:szCs w:val="20"/>
          <w:lang w:val="es-ES_tradnl" w:eastAsia="es-ES"/>
        </w:rPr>
        <w:t xml:space="preserve"> de </w:t>
      </w:r>
      <w:r w:rsidR="00F0169A" w:rsidRPr="00EB66CC">
        <w:rPr>
          <w:rFonts w:eastAsia="Times New Roman" w:cs="Arial"/>
          <w:b/>
          <w:szCs w:val="20"/>
          <w:lang w:val="es-ES_tradnl" w:eastAsia="es-ES"/>
        </w:rPr>
        <w:t>201</w:t>
      </w:r>
      <w:r w:rsidR="002F052B">
        <w:rPr>
          <w:rFonts w:eastAsia="Times New Roman" w:cs="Arial"/>
          <w:b/>
          <w:szCs w:val="20"/>
          <w:lang w:val="es-ES_tradnl" w:eastAsia="es-ES"/>
        </w:rPr>
        <w:t>7</w:t>
      </w:r>
      <w:r w:rsidRPr="00EB66CC">
        <w:rPr>
          <w:rFonts w:eastAsia="Times New Roman" w:cs="Arial"/>
          <w:szCs w:val="20"/>
          <w:lang w:val="es-ES_tradnl" w:eastAsia="es-ES"/>
        </w:rPr>
        <w:t xml:space="preserve">, </w:t>
      </w:r>
      <w:r w:rsidR="0067163A">
        <w:rPr>
          <w:rFonts w:eastAsia="Times New Roman" w:cs="Arial"/>
          <w:szCs w:val="20"/>
          <w:lang w:val="es-ES_tradnl" w:eastAsia="es-ES"/>
        </w:rPr>
        <w:t xml:space="preserve">en horas hábiles </w:t>
      </w:r>
      <w:r w:rsidRPr="00EB66CC">
        <w:rPr>
          <w:rFonts w:eastAsia="Times New Roman" w:cs="Arial"/>
          <w:szCs w:val="20"/>
          <w:lang w:val="es-ES_tradnl" w:eastAsia="es-ES"/>
        </w:rPr>
        <w:t xml:space="preserve">en la División de Contratos, ubicada en la Calle Durango </w:t>
      </w:r>
      <w:r w:rsidR="008D438C" w:rsidRPr="00EB66CC">
        <w:rPr>
          <w:rFonts w:eastAsia="Times New Roman" w:cs="Arial"/>
          <w:szCs w:val="20"/>
          <w:lang w:val="es-ES_tradnl" w:eastAsia="es-ES"/>
        </w:rPr>
        <w:t>número</w:t>
      </w:r>
      <w:r w:rsidRPr="00EB66CC">
        <w:rPr>
          <w:rFonts w:eastAsia="Times New Roman" w:cs="Arial"/>
          <w:szCs w:val="20"/>
          <w:lang w:val="es-ES_tradnl" w:eastAsia="es-ES"/>
        </w:rPr>
        <w:t xml:space="preserve"> 291, </w:t>
      </w:r>
      <w:r w:rsidR="008D438C" w:rsidRPr="00EB66CC">
        <w:rPr>
          <w:rFonts w:eastAsia="Times New Roman" w:cs="Arial"/>
          <w:szCs w:val="20"/>
          <w:lang w:val="es-ES_tradnl" w:eastAsia="es-ES"/>
        </w:rPr>
        <w:t>P</w:t>
      </w:r>
      <w:r w:rsidRPr="00EB66CC">
        <w:rPr>
          <w:rFonts w:eastAsia="Times New Roman" w:cs="Arial"/>
          <w:szCs w:val="20"/>
          <w:lang w:val="es-ES_tradnl" w:eastAsia="es-ES"/>
        </w:rPr>
        <w:t xml:space="preserve">iso 10, Colonia Roma Norte, Código Postal 06700, Delegación Cuauhtémoc, </w:t>
      </w:r>
      <w:r w:rsidR="001C3050" w:rsidRPr="00EB66CC">
        <w:rPr>
          <w:rFonts w:eastAsia="Times New Roman" w:cs="Arial"/>
          <w:szCs w:val="20"/>
          <w:lang w:val="es-ES_tradnl" w:eastAsia="es-ES"/>
        </w:rPr>
        <w:t xml:space="preserve">en la </w:t>
      </w:r>
      <w:r w:rsidR="008F38B0" w:rsidRPr="00EB66CC">
        <w:rPr>
          <w:rFonts w:eastAsia="Times New Roman" w:cs="Arial"/>
          <w:szCs w:val="20"/>
          <w:lang w:val="es-ES_tradnl" w:eastAsia="es-ES"/>
        </w:rPr>
        <w:t>Ciudad de México, México</w:t>
      </w:r>
      <w:r w:rsidRPr="00EB66CC">
        <w:rPr>
          <w:rFonts w:eastAsia="Times New Roman" w:cs="Arial"/>
          <w:szCs w:val="20"/>
          <w:lang w:val="es-ES_tradnl" w:eastAsia="es-ES"/>
        </w:rPr>
        <w:t xml:space="preserve">. </w:t>
      </w:r>
    </w:p>
    <w:p w:rsidR="00EF4FAA" w:rsidRPr="00EB66CC" w:rsidRDefault="00EF4FAA" w:rsidP="0005605E">
      <w:pPr>
        <w:spacing w:after="0" w:line="240" w:lineRule="auto"/>
        <w:ind w:left="-284" w:right="-284"/>
        <w:jc w:val="both"/>
        <w:rPr>
          <w:rFonts w:eastAsia="Times New Roman" w:cs="Arial"/>
          <w:szCs w:val="20"/>
          <w:lang w:val="es-ES_tradnl" w:eastAsia="es-ES"/>
        </w:rPr>
      </w:pPr>
    </w:p>
    <w:p w:rsidR="00EF4FAA" w:rsidRPr="00542C8F" w:rsidRDefault="00646B10" w:rsidP="00EF4FAA">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w:t>
      </w:r>
      <w:r w:rsidRPr="00542C8F">
        <w:rPr>
          <w:rFonts w:eastAsia="Times New Roman" w:cs="Arial"/>
          <w:szCs w:val="20"/>
          <w:lang w:val="es-ES_tradnl" w:eastAsia="es-ES"/>
        </w:rPr>
        <w:t>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542C8F">
        <w:rPr>
          <w:rFonts w:eastAsia="Times New Roman" w:cs="Arial"/>
          <w:szCs w:val="20"/>
          <w:lang w:val="es-ES_tradnl" w:eastAsia="es-ES"/>
        </w:rPr>
        <w:t xml:space="preserve"> </w:t>
      </w:r>
      <w:r w:rsidR="00D1134A" w:rsidRPr="00542C8F">
        <w:rPr>
          <w:rFonts w:eastAsia="Times New Roman" w:cs="Arial"/>
          <w:szCs w:val="20"/>
          <w:lang w:val="es-ES_tradnl" w:eastAsia="es-ES"/>
        </w:rPr>
        <w:t xml:space="preserve">Para la firma del contrato deberá presentar los siguientes documentos: </w:t>
      </w:r>
    </w:p>
    <w:p w:rsidR="00EF4FAA" w:rsidRPr="00542C8F" w:rsidRDefault="00EF4FAA" w:rsidP="00EF4FAA">
      <w:pPr>
        <w:spacing w:after="0" w:line="240" w:lineRule="auto"/>
        <w:ind w:left="-284" w:right="-284"/>
        <w:jc w:val="both"/>
        <w:rPr>
          <w:rFonts w:eastAsia="Times New Roman" w:cs="Arial"/>
          <w:szCs w:val="20"/>
          <w:lang w:val="es-ES_tradnl" w:eastAsia="es-ES"/>
        </w:rPr>
      </w:pPr>
    </w:p>
    <w:p w:rsidR="00542C8F" w:rsidRPr="00542C8F" w:rsidRDefault="00542C8F" w:rsidP="00542C8F">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1" w:name="_Toc492036173"/>
      <w:bookmarkStart w:id="102" w:name="_Toc492382130"/>
      <w:r w:rsidRPr="00542C8F">
        <w:rPr>
          <w:rFonts w:eastAsia="Times New Roman" w:cs="Arial"/>
          <w:b/>
          <w:szCs w:val="20"/>
          <w:lang w:val="es-ES_tradnl" w:eastAsia="es-ES"/>
        </w:rPr>
        <w:t xml:space="preserve">3.3.1.- </w:t>
      </w:r>
      <w:r w:rsidRPr="00542C8F">
        <w:rPr>
          <w:rFonts w:cs="Arial"/>
          <w:b/>
          <w:szCs w:val="20"/>
          <w:lang w:val="es-ES_tradnl" w:eastAsia="ar-SA"/>
        </w:rPr>
        <w:t>Persona moral.</w:t>
      </w:r>
      <w:bookmarkEnd w:id="101"/>
      <w:bookmarkEnd w:id="102"/>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numPr>
          <w:ilvl w:val="1"/>
          <w:numId w:val="18"/>
        </w:numPr>
        <w:spacing w:after="0" w:line="240" w:lineRule="auto"/>
        <w:ind w:left="-284" w:right="-284" w:firstLine="0"/>
        <w:jc w:val="both"/>
        <w:rPr>
          <w:rFonts w:eastAsia="Times New Roman" w:cs="Arial"/>
          <w:szCs w:val="20"/>
          <w:lang w:val="es-ES_tradnl" w:eastAsia="es-ES"/>
        </w:rPr>
      </w:pPr>
      <w:r w:rsidRPr="00542C8F">
        <w:rPr>
          <w:rFonts w:eastAsia="Times New Roman" w:cs="Arial"/>
          <w:iCs/>
          <w:szCs w:val="20"/>
          <w:lang w:val="es-ES_tradnl" w:eastAsia="es-ES"/>
        </w:rPr>
        <w:t>Acta constitutiva y, en su caso, sus respectivas modificaciones.</w:t>
      </w:r>
    </w:p>
    <w:p w:rsidR="00542C8F" w:rsidRPr="00542C8F" w:rsidRDefault="00542C8F" w:rsidP="00542C8F">
      <w:pPr>
        <w:numPr>
          <w:ilvl w:val="1"/>
          <w:numId w:val="18"/>
        </w:numPr>
        <w:spacing w:after="0" w:line="240" w:lineRule="auto"/>
        <w:ind w:left="-284" w:right="-284" w:firstLine="0"/>
        <w:jc w:val="both"/>
        <w:rPr>
          <w:rFonts w:eastAsia="Times New Roman" w:cs="Arial"/>
          <w:szCs w:val="20"/>
          <w:lang w:val="es-ES_tradnl" w:eastAsia="es-ES"/>
        </w:rPr>
      </w:pPr>
      <w:r w:rsidRPr="00542C8F">
        <w:rPr>
          <w:rFonts w:eastAsia="Times New Roman" w:cs="Arial"/>
          <w:iCs/>
          <w:szCs w:val="20"/>
          <w:lang w:val="es-ES_tradnl" w:eastAsia="es-ES"/>
        </w:rPr>
        <w:t>Poder notarial del representante legal que firmará el contrato.</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3" w:name="_Toc492036174"/>
      <w:bookmarkStart w:id="104" w:name="_Toc492382131"/>
      <w:r w:rsidRPr="00542C8F">
        <w:rPr>
          <w:rFonts w:cs="Arial"/>
          <w:b/>
          <w:szCs w:val="20"/>
          <w:lang w:val="es-ES_tradnl" w:eastAsia="ar-SA"/>
        </w:rPr>
        <w:t>3.3.2.- Persona física:</w:t>
      </w:r>
      <w:bookmarkEnd w:id="103"/>
      <w:bookmarkEnd w:id="104"/>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9C14DC">
      <w:pPr>
        <w:numPr>
          <w:ilvl w:val="0"/>
          <w:numId w:val="28"/>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Acta de nacimiento o carta de naturalización.</w:t>
      </w:r>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542C8F">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5" w:name="_Toc492036175"/>
      <w:bookmarkStart w:id="106" w:name="_Toc492382132"/>
      <w:r w:rsidRPr="00542C8F">
        <w:rPr>
          <w:rFonts w:cs="Arial"/>
          <w:b/>
          <w:szCs w:val="20"/>
          <w:lang w:val="es-ES_tradnl" w:eastAsia="ar-SA"/>
        </w:rPr>
        <w:t>3.3.3.- Ambos:</w:t>
      </w:r>
      <w:bookmarkEnd w:id="105"/>
      <w:bookmarkEnd w:id="106"/>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Identificación oficial vigente y con fotografía del representante legal.</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Cédula de Registro Federal de Contribuyentes.</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Comprobante de domicilio con vigencia no mayor a 3 meses.</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Escrito en términos del artículo 50 y 60 de la LAASSP.</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542C8F">
        <w:rPr>
          <w:rFonts w:eastAsia="Apple SD 산돌고딕 Neo 일반체" w:cs="Arial"/>
          <w:szCs w:val="20"/>
          <w:lang w:val="es-ES_tradnl" w:eastAsia="es-ES"/>
        </w:rPr>
        <w:t>s</w:t>
      </w:r>
      <w:r w:rsidRPr="00542C8F">
        <w:rPr>
          <w:rFonts w:eastAsia="Times New Roman" w:cs="Arial"/>
          <w:szCs w:val="20"/>
          <w:lang w:val="es-ES_tradnl" w:eastAsia="es-ES"/>
        </w:rPr>
        <w:t>itiva vigente de cumplimiento de obligaciones en materia de seguridad social de la empresa subcontratada emitidad por el IMSS.</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542C8F">
        <w:rPr>
          <w:rFonts w:eastAsia="Times New Roman" w:cs="Arial"/>
          <w:noProof w:val="0"/>
          <w:szCs w:val="20"/>
          <w:lang w:val="es-ES_tradnl" w:eastAsia="es-ES"/>
        </w:rPr>
        <w:t>opinión</w:t>
      </w:r>
      <w:r w:rsidRPr="00542C8F">
        <w:rPr>
          <w:rFonts w:eastAsia="Times New Roman" w:cs="Arial"/>
          <w:szCs w:val="20"/>
          <w:lang w:val="es-ES_tradnl" w:eastAsia="es-ES"/>
        </w:rPr>
        <w:t xml:space="preserve"> de cumplimiento de obligaciones en materia de seguridad social.</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lastRenderedPageBreak/>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542C8F">
        <w:rPr>
          <w:rFonts w:eastAsia="Times New Roman" w:cs="Arial"/>
          <w:noProof w:val="0"/>
          <w:szCs w:val="20"/>
          <w:lang w:val="es-ES_tradnl" w:eastAsia="es-ES"/>
        </w:rPr>
        <w:t>opinión</w:t>
      </w:r>
      <w:r w:rsidRPr="00542C8F">
        <w:rPr>
          <w:rFonts w:eastAsia="Times New Roman" w:cs="Arial"/>
          <w:szCs w:val="20"/>
          <w:lang w:val="es-ES_tradnl" w:eastAsia="es-ES"/>
        </w:rPr>
        <w:t xml:space="preserve"> de cumplimiento de obligaciones en materia de seguridad social.</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cs="Arial"/>
          <w:b/>
          <w:szCs w:val="20"/>
        </w:rPr>
      </w:pPr>
      <w:r w:rsidRPr="00542C8F">
        <w:rPr>
          <w:rFonts w:cs="Arial"/>
          <w:szCs w:val="20"/>
        </w:rPr>
        <w:t xml:space="preserve">En caso de que el licitante se encuentre inscrito en el Registro Único de Proveedores y Contratistas de CompraNet, deberá remitir únicamente la documentación referida en el numeral </w:t>
      </w:r>
      <w:r w:rsidRPr="00542C8F">
        <w:rPr>
          <w:rFonts w:cs="Arial"/>
          <w:b/>
          <w:szCs w:val="20"/>
        </w:rPr>
        <w:t>3.3.3,  incisos: f), g), h) e i).</w:t>
      </w:r>
    </w:p>
    <w:p w:rsidR="00542C8F" w:rsidRPr="00542C8F" w:rsidRDefault="00542C8F" w:rsidP="00EF4FAA">
      <w:pPr>
        <w:spacing w:after="0" w:line="240" w:lineRule="auto"/>
        <w:ind w:left="-284" w:right="-284"/>
        <w:jc w:val="both"/>
        <w:rPr>
          <w:rFonts w:eastAsia="Times New Roman" w:cs="Arial"/>
          <w:szCs w:val="20"/>
          <w:lang w:val="es-ES_tradnl" w:eastAsia="es-ES"/>
        </w:rPr>
      </w:pPr>
    </w:p>
    <w:p w:rsidR="00542C8F" w:rsidRPr="00542C8F" w:rsidRDefault="00542C8F" w:rsidP="00EF4FAA">
      <w:pPr>
        <w:spacing w:after="0" w:line="240" w:lineRule="auto"/>
        <w:ind w:left="-284" w:right="-284"/>
        <w:jc w:val="both"/>
        <w:rPr>
          <w:rFonts w:eastAsia="Times New Roman" w:cs="Arial"/>
          <w:szCs w:val="20"/>
          <w:lang w:val="es-ES_tradnl" w:eastAsia="es-ES"/>
        </w:rPr>
      </w:pPr>
    </w:p>
    <w:p w:rsidR="0005605E" w:rsidRPr="00EB66CC" w:rsidRDefault="0005605E"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C35289">
      <w:pPr>
        <w:pStyle w:val="Ttulo1"/>
      </w:pPr>
      <w:bookmarkStart w:id="107" w:name="_Toc431386015"/>
      <w:bookmarkStart w:id="108" w:name="_Toc431386292"/>
      <w:bookmarkStart w:id="109" w:name="_Toc492382133"/>
      <w:r w:rsidRPr="00EB66CC">
        <w:rPr>
          <w:lang w:eastAsia="es-ES"/>
        </w:rPr>
        <w:t>4.</w:t>
      </w:r>
      <w:r w:rsidR="00D1134A" w:rsidRPr="00EB66CC">
        <w:rPr>
          <w:lang w:eastAsia="es-ES"/>
        </w:rPr>
        <w:t xml:space="preserve"> </w:t>
      </w:r>
      <w:bookmarkStart w:id="110" w:name="_Toc424735341"/>
      <w:r w:rsidR="00D1134A" w:rsidRPr="00EB66CC">
        <w:rPr>
          <w:lang w:eastAsia="es-ES"/>
        </w:rPr>
        <w:t>R</w:t>
      </w:r>
      <w:r w:rsidR="00DD3C5B" w:rsidRPr="00EB66CC">
        <w:t>equisitos que los licitantes deben cumplir</w:t>
      </w:r>
      <w:bookmarkEnd w:id="110"/>
      <w:r w:rsidR="00D1134A" w:rsidRPr="00EB66CC">
        <w:t>.</w:t>
      </w:r>
      <w:bookmarkEnd w:id="107"/>
      <w:bookmarkEnd w:id="108"/>
      <w:bookmarkEnd w:id="109"/>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203109" w:rsidRDefault="00D1134A" w:rsidP="009C14DC">
      <w:pPr>
        <w:pStyle w:val="Ttulo2"/>
        <w:numPr>
          <w:ilvl w:val="1"/>
          <w:numId w:val="30"/>
        </w:numPr>
      </w:pPr>
      <w:bookmarkStart w:id="111" w:name="_Toc431386016"/>
      <w:bookmarkStart w:id="112" w:name="_Toc431386293"/>
      <w:bookmarkStart w:id="113" w:name="_Toc492382134"/>
      <w:r w:rsidRPr="00203109">
        <w:t>Con fundamento en los artículos 26 Bis fracción II y 34 de la LAASSP, el licitante deberá remitir a través del sistema CompraNet, la siguiente documentación:</w:t>
      </w:r>
      <w:bookmarkEnd w:id="111"/>
      <w:bookmarkEnd w:id="112"/>
      <w:bookmarkEnd w:id="113"/>
      <w:r w:rsidRPr="00203109">
        <w:t xml:space="preserve"> </w:t>
      </w:r>
    </w:p>
    <w:p w:rsidR="00D1134A" w:rsidRPr="00053B8E"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4" w:name="_Toc492382135"/>
      <w:bookmarkStart w:id="115" w:name="_Toc431386017"/>
      <w:bookmarkStart w:id="116" w:name="_Toc431386294"/>
      <w:r w:rsidRPr="00EB66CC">
        <w:rPr>
          <w:rStyle w:val="Ttulo3Car"/>
          <w:rFonts w:cs="Arial"/>
          <w:sz w:val="24"/>
          <w:szCs w:val="24"/>
        </w:rPr>
        <w:t>Propuesta técnica</w:t>
      </w:r>
      <w:r w:rsidR="00267CD7" w:rsidRPr="00EB66CC">
        <w:rPr>
          <w:rFonts w:ascii="Arial" w:hAnsi="Arial" w:cs="Arial"/>
          <w:lang w:val="es-ES_tradnl"/>
        </w:rPr>
        <w:t>.</w:t>
      </w:r>
      <w:bookmarkEnd w:id="114"/>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5"/>
      <w:bookmarkEnd w:id="116"/>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4E51C5" w:rsidRPr="004E51C5" w:rsidRDefault="00EF2C5F" w:rsidP="004E51C5">
      <w:pPr>
        <w:spacing w:after="0" w:line="240" w:lineRule="auto"/>
        <w:jc w:val="both"/>
        <w:rPr>
          <w:rFonts w:cs="Arial"/>
          <w:bCs/>
          <w:kern w:val="1"/>
          <w:szCs w:val="20"/>
          <w:lang w:eastAsia="ar-SA"/>
        </w:rPr>
      </w:pPr>
      <w:r w:rsidRPr="00EB66CC">
        <w:rPr>
          <w:rFonts w:cs="Arial"/>
          <w:bCs/>
          <w:kern w:val="1"/>
          <w:lang w:eastAsia="ar-SA"/>
        </w:rPr>
        <w:t xml:space="preserve">Los licitantes, para la </w:t>
      </w:r>
      <w:r w:rsidRPr="004E51C5">
        <w:rPr>
          <w:rFonts w:cs="Arial"/>
          <w:bCs/>
          <w:kern w:val="1"/>
          <w:szCs w:val="20"/>
          <w:lang w:eastAsia="ar-SA"/>
        </w:rPr>
        <w:t xml:space="preserve">presentación de su propuesta técnica, deberán ajustarse estrictamente a los requisitos y especificaciones previstos en el </w:t>
      </w:r>
      <w:r w:rsidR="00C03559" w:rsidRPr="004E51C5">
        <w:rPr>
          <w:rFonts w:cs="Arial"/>
          <w:b/>
          <w:bCs/>
          <w:kern w:val="1"/>
          <w:szCs w:val="20"/>
          <w:lang w:eastAsia="ar-SA"/>
        </w:rPr>
        <w:t>Anexo 1</w:t>
      </w:r>
      <w:r w:rsidR="00434E49" w:rsidRPr="004E51C5">
        <w:rPr>
          <w:rFonts w:cs="Arial"/>
          <w:b/>
          <w:bCs/>
          <w:kern w:val="1"/>
          <w:szCs w:val="20"/>
          <w:lang w:eastAsia="ar-SA"/>
        </w:rPr>
        <w:t>.-</w:t>
      </w:r>
      <w:r w:rsidRPr="004E51C5">
        <w:rPr>
          <w:rFonts w:cs="Arial"/>
          <w:bCs/>
          <w:kern w:val="1"/>
          <w:szCs w:val="20"/>
          <w:lang w:eastAsia="ar-SA"/>
        </w:rPr>
        <w:t xml:space="preserve"> </w:t>
      </w:r>
      <w:r w:rsidR="00F907F1" w:rsidRPr="004E51C5">
        <w:rPr>
          <w:rFonts w:cs="Arial"/>
          <w:b/>
          <w:szCs w:val="20"/>
          <w:lang w:val="es-ES_tradnl"/>
        </w:rPr>
        <w:t>Anexo Técnico</w:t>
      </w:r>
      <w:r w:rsidR="002803EA" w:rsidRPr="004E51C5">
        <w:rPr>
          <w:rFonts w:cs="Arial"/>
          <w:b/>
          <w:szCs w:val="20"/>
          <w:lang w:val="es-ES_tradnl"/>
        </w:rPr>
        <w:t>.</w:t>
      </w:r>
      <w:r w:rsidR="004E51C5" w:rsidRPr="004E51C5">
        <w:rPr>
          <w:rFonts w:cs="Arial"/>
          <w:b/>
          <w:szCs w:val="20"/>
          <w:lang w:val="es-ES_tradnl"/>
        </w:rPr>
        <w:t xml:space="preserve"> </w:t>
      </w:r>
      <w:r w:rsidR="004E51C5" w:rsidRPr="006E4046">
        <w:rPr>
          <w:rFonts w:cs="Arial"/>
          <w:b/>
          <w:szCs w:val="20"/>
          <w:lang w:val="es-ES_tradnl"/>
        </w:rPr>
        <w:t>y Anexo 2.</w:t>
      </w:r>
      <w:r w:rsidR="004E51C5" w:rsidRPr="006E4046">
        <w:rPr>
          <w:rFonts w:cs="Arial"/>
          <w:szCs w:val="20"/>
          <w:lang w:val="es-ES_tradnl"/>
        </w:rPr>
        <w:t xml:space="preserve"> </w:t>
      </w:r>
      <w:r w:rsidR="004E51C5" w:rsidRPr="006E4046">
        <w:rPr>
          <w:rFonts w:cs="Arial"/>
          <w:b/>
          <w:szCs w:val="20"/>
          <w:lang w:val="es-ES_tradnl"/>
        </w:rPr>
        <w:t>Términos y Condiciones</w:t>
      </w:r>
      <w:r w:rsidR="004E51C5" w:rsidRPr="006E4046">
        <w:rPr>
          <w:rFonts w:cs="Arial"/>
          <w:b/>
          <w:bCs/>
          <w:kern w:val="1"/>
          <w:szCs w:val="20"/>
          <w:lang w:eastAsia="ar-SA"/>
        </w:rPr>
        <w:t>,</w:t>
      </w:r>
      <w:r w:rsidR="004E51C5" w:rsidRPr="006E4046">
        <w:rPr>
          <w:rFonts w:cs="Arial"/>
          <w:bCs/>
          <w:kern w:val="1"/>
          <w:szCs w:val="20"/>
          <w:lang w:eastAsia="ar-SA"/>
        </w:rPr>
        <w:t xml:space="preserve"> describiendo en forma amplia y detallada el servicio que esté ofertando</w:t>
      </w:r>
      <w:r w:rsidR="004E51C5" w:rsidRPr="006E4046">
        <w:rPr>
          <w:rFonts w:cs="Arial"/>
          <w:bCs/>
          <w:kern w:val="1"/>
          <w:szCs w:val="20"/>
          <w:lang w:val="es-ES_tradnl" w:eastAsia="ar-SA"/>
        </w:rPr>
        <w:t>.</w:t>
      </w:r>
    </w:p>
    <w:p w:rsidR="00EF2C5F" w:rsidRPr="00EB66CC" w:rsidRDefault="00EF2C5F" w:rsidP="00434E49">
      <w:pPr>
        <w:spacing w:after="0" w:line="240" w:lineRule="auto"/>
        <w:jc w:val="both"/>
        <w:rPr>
          <w:rFonts w:cs="Arial"/>
          <w:bCs/>
          <w:kern w:val="1"/>
          <w:lang w:eastAsia="ar-SA"/>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17" w:name="_Toc492382136"/>
      <w:bookmarkStart w:id="118" w:name="_Toc431386018"/>
      <w:bookmarkStart w:id="119" w:name="_Toc431386295"/>
      <w:r w:rsidRPr="00EB66CC">
        <w:rPr>
          <w:rStyle w:val="Ttulo3Car"/>
          <w:rFonts w:cs="Arial"/>
          <w:sz w:val="24"/>
          <w:szCs w:val="24"/>
        </w:rPr>
        <w:t>Propuesta económica</w:t>
      </w:r>
      <w:r w:rsidR="00267CD7" w:rsidRPr="00EB66CC">
        <w:rPr>
          <w:rFonts w:ascii="Arial" w:hAnsi="Arial" w:cs="Arial"/>
          <w:lang w:val="es-ES_tradnl"/>
        </w:rPr>
        <w:t>.</w:t>
      </w:r>
      <w:bookmarkEnd w:id="117"/>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8"/>
      <w:bookmarkEnd w:id="119"/>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0" w:name="_Toc492382137"/>
      <w:bookmarkStart w:id="121" w:name="_Toc431386019"/>
      <w:bookmarkStart w:id="122" w:name="_Toc431386296"/>
      <w:r w:rsidRPr="00EB66CC">
        <w:rPr>
          <w:rStyle w:val="Ttulo3Car"/>
          <w:rFonts w:cs="Arial"/>
          <w:sz w:val="24"/>
          <w:szCs w:val="24"/>
        </w:rPr>
        <w:t>Documentación legal</w:t>
      </w:r>
      <w:bookmarkEnd w:id="120"/>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1"/>
      <w:bookmarkEnd w:id="122"/>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9D663A"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3" w:name="_Toc492382138"/>
      <w:r w:rsidRPr="009D663A">
        <w:rPr>
          <w:rStyle w:val="Ttulo2Car1"/>
        </w:rPr>
        <w:t>Escrito de facultades</w:t>
      </w:r>
      <w:r w:rsidRPr="009D663A">
        <w:rPr>
          <w:rStyle w:val="MMTopic4Car"/>
          <w:rFonts w:cs="Arial"/>
          <w:sz w:val="24"/>
          <w:szCs w:val="24"/>
        </w:rPr>
        <w:t>.</w:t>
      </w:r>
      <w:bookmarkEnd w:id="123"/>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24" w:name="_Toc492382139"/>
      <w:r w:rsidRPr="00EB66CC">
        <w:rPr>
          <w:rFonts w:ascii="Arial" w:hAnsi="Arial" w:cs="Arial"/>
          <w:b/>
          <w:lang w:val="es-ES_tradnl"/>
        </w:rPr>
        <w:t>Escrito de normas</w:t>
      </w:r>
      <w:r w:rsidRPr="00EB66CC">
        <w:rPr>
          <w:rFonts w:ascii="Arial" w:hAnsi="Arial" w:cs="Arial"/>
          <w:lang w:val="es-ES_tradnl"/>
        </w:rPr>
        <w:t>.</w:t>
      </w:r>
      <w:bookmarkEnd w:id="124"/>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E54666" w:rsidRPr="00EB66CC" w:rsidRDefault="00E54666" w:rsidP="00E54666">
      <w:pPr>
        <w:pStyle w:val="Prrafodelista"/>
        <w:numPr>
          <w:ilvl w:val="0"/>
          <w:numId w:val="24"/>
        </w:numPr>
        <w:tabs>
          <w:tab w:val="left" w:pos="1560"/>
        </w:tabs>
        <w:ind w:left="1276" w:hanging="709"/>
        <w:jc w:val="both"/>
        <w:outlineLvl w:val="1"/>
        <w:rPr>
          <w:rFonts w:ascii="Arial" w:hAnsi="Arial" w:cs="Arial"/>
          <w:lang w:val="es-ES_tradnl"/>
        </w:rPr>
      </w:pPr>
      <w:bookmarkStart w:id="125" w:name="_Toc492382140"/>
      <w:r w:rsidRPr="00EB66CC">
        <w:rPr>
          <w:rFonts w:ascii="Arial" w:hAnsi="Arial" w:cs="Arial"/>
          <w:b/>
          <w:lang w:val="es-ES_tradnl"/>
        </w:rPr>
        <w:t>Escrito de no impedimento</w:t>
      </w:r>
      <w:r w:rsidRPr="00EB66CC">
        <w:rPr>
          <w:rFonts w:ascii="Arial" w:hAnsi="Arial" w:cs="Arial"/>
          <w:lang w:val="es-ES_tradnl"/>
        </w:rPr>
        <w:t>.</w:t>
      </w:r>
      <w:bookmarkEnd w:id="125"/>
    </w:p>
    <w:p w:rsidR="00E54666" w:rsidRPr="00EB66CC" w:rsidRDefault="00E54666" w:rsidP="00E54666">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6 </w:t>
      </w:r>
      <w:r w:rsidRPr="00EB66CC">
        <w:rPr>
          <w:rFonts w:cs="Arial"/>
          <w:lang w:val="es-ES_tradnl"/>
        </w:rPr>
        <w:t>de la presente convocatoria que se adjunta para tal efecto.</w:t>
      </w:r>
    </w:p>
    <w:p w:rsidR="00E54666" w:rsidRPr="00EB66CC" w:rsidRDefault="00E54666" w:rsidP="00E54666">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26" w:name="_Toc492382141"/>
      <w:r w:rsidRPr="00EB66CC">
        <w:rPr>
          <w:rFonts w:ascii="Arial" w:hAnsi="Arial" w:cs="Arial"/>
          <w:b/>
          <w:lang w:val="es-ES_tradnl"/>
        </w:rPr>
        <w:t>Declaración de integridad</w:t>
      </w:r>
      <w:r w:rsidR="0037439A" w:rsidRPr="00EB66CC">
        <w:rPr>
          <w:rFonts w:ascii="Arial" w:hAnsi="Arial" w:cs="Arial"/>
          <w:lang w:val="es-ES_tradnl"/>
        </w:rPr>
        <w:t>.</w:t>
      </w:r>
      <w:bookmarkEnd w:id="126"/>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E54666" w:rsidRPr="00EB66CC" w:rsidRDefault="00E54666" w:rsidP="00E54666">
      <w:pPr>
        <w:pStyle w:val="Prrafodelista"/>
        <w:numPr>
          <w:ilvl w:val="0"/>
          <w:numId w:val="24"/>
        </w:numPr>
        <w:tabs>
          <w:tab w:val="left" w:pos="1560"/>
        </w:tabs>
        <w:ind w:left="1276" w:hanging="709"/>
        <w:jc w:val="both"/>
        <w:outlineLvl w:val="1"/>
        <w:rPr>
          <w:rFonts w:ascii="Arial" w:hAnsi="Arial" w:cs="Arial"/>
          <w:lang w:val="es-ES_tradnl"/>
        </w:rPr>
      </w:pPr>
      <w:bookmarkStart w:id="127" w:name="_Toc492382142"/>
      <w:r w:rsidRPr="00EB66CC">
        <w:rPr>
          <w:rFonts w:ascii="Arial" w:hAnsi="Arial" w:cs="Arial"/>
          <w:b/>
          <w:lang w:val="es-ES_tradnl"/>
        </w:rPr>
        <w:t>Escrito de nacionalidad mexicana</w:t>
      </w:r>
      <w:r w:rsidRPr="00EB66CC">
        <w:rPr>
          <w:rStyle w:val="MMTopic4Car"/>
          <w:rFonts w:cs="Arial"/>
          <w:sz w:val="24"/>
          <w:szCs w:val="24"/>
        </w:rPr>
        <w:t>.</w:t>
      </w:r>
      <w:bookmarkEnd w:id="127"/>
    </w:p>
    <w:p w:rsidR="00E54666" w:rsidRPr="00EB66CC" w:rsidRDefault="00E54666" w:rsidP="00E54666">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4 </w:t>
      </w:r>
      <w:r w:rsidRPr="00EB66CC">
        <w:rPr>
          <w:rFonts w:cs="Arial"/>
          <w:lang w:val="es-ES_tradnl"/>
        </w:rPr>
        <w:t>de la presente convocatoria que se adjunta para tal efecto.</w:t>
      </w:r>
    </w:p>
    <w:p w:rsidR="00E54666" w:rsidRPr="00EB66CC" w:rsidRDefault="00E54666" w:rsidP="00E54666">
      <w:pPr>
        <w:spacing w:after="0" w:line="240" w:lineRule="auto"/>
        <w:ind w:left="567"/>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92382143"/>
      <w:r w:rsidRPr="00EB66CC">
        <w:rPr>
          <w:rFonts w:ascii="Arial" w:hAnsi="Arial" w:cs="Arial"/>
          <w:b/>
          <w:lang w:val="es-ES_tradnl"/>
        </w:rPr>
        <w:t>Escrito de estratificación</w:t>
      </w:r>
      <w:r w:rsidRPr="00EB66CC">
        <w:rPr>
          <w:rFonts w:ascii="Arial" w:hAnsi="Arial" w:cs="Arial"/>
          <w:lang w:val="es-ES_tradnl"/>
        </w:rPr>
        <w:t>.</w:t>
      </w:r>
      <w:bookmarkEnd w:id="128"/>
    </w:p>
    <w:p w:rsidR="00A94DAB" w:rsidRPr="00EB66CC" w:rsidRDefault="00A94DAB" w:rsidP="00434E49">
      <w:pPr>
        <w:spacing w:after="0" w:line="240" w:lineRule="auto"/>
        <w:ind w:left="567"/>
        <w:jc w:val="both"/>
        <w:rPr>
          <w:rFonts w:cs="Arial"/>
          <w:lang w:val="es-ES_tradnl"/>
        </w:rPr>
      </w:pPr>
      <w:r w:rsidRPr="00EB66CC">
        <w:rPr>
          <w:rFonts w:cs="Arial"/>
          <w:lang w:val="es-ES_tradnl"/>
        </w:rPr>
        <w:lastRenderedPageBreak/>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92382144"/>
      <w:r w:rsidRPr="00EB66CC">
        <w:rPr>
          <w:rFonts w:ascii="Arial" w:hAnsi="Arial" w:cs="Arial"/>
          <w:b/>
          <w:lang w:val="es-ES_tradnl"/>
        </w:rPr>
        <w:t>Escrito relativo a las proposiciones vía CompraNet</w:t>
      </w:r>
      <w:r w:rsidRPr="00EB66CC">
        <w:rPr>
          <w:rFonts w:ascii="Arial" w:hAnsi="Arial" w:cs="Arial"/>
          <w:lang w:val="es-ES_tradnl"/>
        </w:rPr>
        <w:t>.</w:t>
      </w:r>
      <w:bookmarkEnd w:id="129"/>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203109" w:rsidRDefault="00D1134A" w:rsidP="00203109">
      <w:pPr>
        <w:pStyle w:val="Ttulo2"/>
      </w:pPr>
      <w:bookmarkStart w:id="130" w:name="_Toc431386020"/>
      <w:bookmarkStart w:id="131" w:name="_Toc431386297"/>
      <w:bookmarkStart w:id="132" w:name="_Toc492382145"/>
      <w:r w:rsidRPr="00203109">
        <w:t>Causales expresas de desechamiento.</w:t>
      </w:r>
      <w:bookmarkEnd w:id="130"/>
      <w:bookmarkEnd w:id="131"/>
      <w:bookmarkEnd w:id="132"/>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w:t>
      </w:r>
      <w:r w:rsidR="008D7367">
        <w:rPr>
          <w:rFonts w:ascii="Arial" w:hAnsi="Arial" w:cs="Arial"/>
          <w:sz w:val="20"/>
          <w:szCs w:val="20"/>
          <w:lang w:val="es-MX"/>
        </w:rPr>
        <w:t>licitación pública</w:t>
      </w:r>
      <w:r w:rsidRPr="00EB66CC">
        <w:rPr>
          <w:rFonts w:ascii="Arial" w:hAnsi="Arial" w:cs="Arial"/>
          <w:sz w:val="20"/>
          <w:szCs w:val="20"/>
          <w:lang w:val="es-MX"/>
        </w:rPr>
        <w:t xml:space="preserve"> contenidos en los numerales</w:t>
      </w:r>
      <w:r w:rsidR="00203109">
        <w:rPr>
          <w:rFonts w:ascii="Arial" w:hAnsi="Arial" w:cs="Arial"/>
          <w:sz w:val="20"/>
          <w:szCs w:val="20"/>
          <w:lang w:val="es-MX"/>
        </w:rPr>
        <w:t>,</w:t>
      </w:r>
      <w:r w:rsidRPr="00EB66CC">
        <w:rPr>
          <w:rFonts w:ascii="Arial" w:hAnsi="Arial" w:cs="Arial"/>
          <w:sz w:val="20"/>
          <w:szCs w:val="20"/>
          <w:lang w:val="es-MX"/>
        </w:rPr>
        <w:t xml:space="preserve"> </w:t>
      </w:r>
      <w:r w:rsidRPr="00EB66CC">
        <w:rPr>
          <w:rFonts w:ascii="Arial" w:hAnsi="Arial" w:cs="Arial"/>
          <w:b/>
          <w:sz w:val="20"/>
          <w:szCs w:val="20"/>
          <w:lang w:val="es-MX"/>
        </w:rPr>
        <w:t>4.1.1.</w:t>
      </w:r>
      <w:r w:rsidR="00203109">
        <w:rPr>
          <w:rFonts w:ascii="Arial" w:hAnsi="Arial" w:cs="Arial"/>
          <w:b/>
          <w:sz w:val="20"/>
          <w:szCs w:val="20"/>
          <w:lang w:val="es-MX"/>
        </w:rPr>
        <w:t>,</w:t>
      </w:r>
      <w:r w:rsidRPr="00EB66CC">
        <w:rPr>
          <w:rFonts w:ascii="Arial" w:hAnsi="Arial" w:cs="Arial"/>
          <w:b/>
          <w:sz w:val="20"/>
          <w:szCs w:val="20"/>
          <w:lang w:val="es-MX"/>
        </w:rPr>
        <w:t xml:space="preserve">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9D6C0A"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6B3EC7">
        <w:rPr>
          <w:rFonts w:eastAsia="Times New Roman" w:cs="Arial"/>
          <w:szCs w:val="20"/>
          <w:lang w:eastAsia="es-ES"/>
        </w:rPr>
        <w:t xml:space="preserve"> para </w:t>
      </w:r>
      <w:r w:rsidR="00BB310E">
        <w:rPr>
          <w:rFonts w:eastAsia="Times New Roman" w:cs="Arial"/>
          <w:szCs w:val="20"/>
          <w:lang w:eastAsia="es-ES"/>
        </w:rPr>
        <w:t>la misma partida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EB66CC">
        <w:rPr>
          <w:rFonts w:cs="Arial"/>
          <w:szCs w:val="20"/>
        </w:rPr>
        <w:t>.</w:t>
      </w:r>
      <w:r w:rsidR="006537CD" w:rsidRPr="00EB66CC">
        <w:rPr>
          <w:rFonts w:eastAsia="Times New Roman" w:cs="Arial"/>
          <w:szCs w:val="20"/>
          <w:lang w:val="es-ES_tradnl" w:eastAsia="es-ES"/>
        </w:rPr>
        <w:t xml:space="preserve"> </w:t>
      </w:r>
      <w:r w:rsidR="006B3EC7" w:rsidRPr="006B3EC7">
        <w:rPr>
          <w:rFonts w:eastAsia="Times New Roman" w:cs="Arial"/>
          <w:szCs w:val="20"/>
          <w:lang w:val="es-ES_tradnl" w:eastAsia="es-ES"/>
        </w:rPr>
        <w:t>Se considerará que la firma electrónica de la proposición no es válida cuando CompraNet arroje en el Resultado de la verificación de firma electrónica de la proposición, el mesaje: “Archivo con Firma Digital No Valido”</w:t>
      </w:r>
      <w:r w:rsidR="006B3EC7" w:rsidRPr="006B3EC7">
        <w:rPr>
          <w:rFonts w:eastAsia="Times New Roman" w:cs="Arial"/>
          <w:szCs w:val="20"/>
          <w:lang w:eastAsia="es-ES"/>
        </w:rPr>
        <w:t>.</w:t>
      </w:r>
    </w:p>
    <w:p w:rsidR="006537CD" w:rsidRPr="00EB66CC" w:rsidRDefault="006537CD" w:rsidP="00434E49">
      <w:pPr>
        <w:spacing w:after="0" w:line="240" w:lineRule="auto"/>
        <w:ind w:left="851"/>
        <w:jc w:val="both"/>
        <w:rPr>
          <w:rFonts w:eastAsia="Times New Roman" w:cs="Arial"/>
          <w:szCs w:val="20"/>
          <w:lang w:val="es-ES_tradnl" w:eastAsia="es-ES"/>
        </w:rPr>
      </w:pPr>
    </w:p>
    <w:p w:rsidR="00E80CB1" w:rsidRPr="00EB66CC"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No cumplir con las especificaciones técnicas del </w:t>
      </w:r>
      <w:r w:rsidRPr="00EB66CC">
        <w:rPr>
          <w:rFonts w:eastAsia="Times New Roman" w:cs="Arial"/>
          <w:b/>
          <w:szCs w:val="20"/>
          <w:lang w:val="es-ES_tradnl" w:eastAsia="es-ES"/>
        </w:rPr>
        <w:t xml:space="preserve">Anexo </w:t>
      </w:r>
      <w:r w:rsidR="00B84787" w:rsidRPr="00EB66CC">
        <w:rPr>
          <w:rFonts w:cs="Arial"/>
          <w:b/>
          <w:lang w:val="es-ES_tradnl"/>
        </w:rPr>
        <w:t>Técnico</w:t>
      </w:r>
      <w:r w:rsidRPr="00EB66CC">
        <w:rPr>
          <w:rFonts w:eastAsia="Times New Roman" w:cs="Arial"/>
          <w:b/>
          <w:szCs w:val="20"/>
          <w:lang w:val="es-ES_tradnl" w:eastAsia="es-ES"/>
        </w:rPr>
        <w:t xml:space="preserve">, Términos y </w:t>
      </w:r>
      <w:r w:rsidR="00B84787" w:rsidRPr="00EB66CC">
        <w:rPr>
          <w:rFonts w:eastAsia="Times New Roman" w:cs="Arial"/>
          <w:b/>
          <w:szCs w:val="20"/>
          <w:lang w:val="es-ES_tradnl" w:eastAsia="es-ES"/>
        </w:rPr>
        <w:t>Condiciones</w:t>
      </w:r>
      <w:r w:rsidR="00B84787" w:rsidRPr="00EB66CC">
        <w:rPr>
          <w:rFonts w:eastAsia="Times New Roman" w:cs="Arial"/>
          <w:szCs w:val="20"/>
          <w:lang w:val="es-ES_tradnl" w:eastAsia="es-ES"/>
        </w:rPr>
        <w:t xml:space="preserve"> </w:t>
      </w:r>
      <w:r w:rsidR="00773D2F" w:rsidRPr="00EB66CC">
        <w:rPr>
          <w:rFonts w:eastAsia="Times New Roman" w:cs="Arial"/>
          <w:b/>
          <w:szCs w:val="20"/>
          <w:lang w:val="es-ES_tradnl" w:eastAsia="es-ES"/>
        </w:rPr>
        <w:t>Anexo 1</w:t>
      </w:r>
      <w:r w:rsidR="00773D2F" w:rsidRPr="00EB66CC">
        <w:rPr>
          <w:rFonts w:eastAsia="Times New Roman" w:cs="Arial"/>
          <w:szCs w:val="20"/>
          <w:lang w:val="es-ES_tradnl" w:eastAsia="es-ES"/>
        </w:rPr>
        <w:t xml:space="preserve"> </w:t>
      </w:r>
      <w:r w:rsidR="000C2B73" w:rsidRPr="00EB66CC">
        <w:rPr>
          <w:rFonts w:eastAsia="Times New Roman" w:cs="Arial"/>
          <w:szCs w:val="20"/>
          <w:lang w:val="es-ES_tradnl" w:eastAsia="es-ES"/>
        </w:rPr>
        <w:t xml:space="preserve">y </w:t>
      </w:r>
      <w:r w:rsidR="000C2B73" w:rsidRPr="00EB66CC">
        <w:rPr>
          <w:rFonts w:eastAsia="Times New Roman" w:cs="Arial"/>
          <w:b/>
          <w:szCs w:val="20"/>
          <w:lang w:val="es-ES_tradnl" w:eastAsia="es-ES"/>
        </w:rPr>
        <w:t>Anexo 2</w:t>
      </w:r>
      <w:r w:rsidR="009D6C0A" w:rsidRPr="00EB66CC">
        <w:rPr>
          <w:rFonts w:eastAsia="Times New Roman" w:cs="Arial"/>
          <w:b/>
          <w:szCs w:val="20"/>
          <w:lang w:val="es-ES_tradnl" w:eastAsia="es-ES"/>
        </w:rPr>
        <w:t xml:space="preserve"> </w:t>
      </w:r>
      <w:r w:rsidR="009D6C0A" w:rsidRPr="00EB66CC">
        <w:rPr>
          <w:rFonts w:eastAsia="Times New Roman" w:cs="Arial"/>
          <w:szCs w:val="20"/>
          <w:lang w:val="es-ES_tradnl" w:eastAsia="es-ES"/>
        </w:rPr>
        <w:t>respectivamente</w:t>
      </w:r>
      <w:r w:rsidR="006D6317" w:rsidRPr="00EB66CC">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B5E86" w:rsidRPr="00EB66CC" w:rsidRDefault="00FB5E86"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información o documentación falsa y/o alterada</w:t>
      </w:r>
      <w:r w:rsidR="00C03559" w:rsidRPr="00EB66CC">
        <w:rPr>
          <w:rFonts w:eastAsia="Times New Roman" w:cs="Arial"/>
          <w:szCs w:val="20"/>
          <w:lang w:eastAsia="es-ES"/>
        </w:rPr>
        <w:t>.</w:t>
      </w:r>
    </w:p>
    <w:p w:rsidR="00DA5875" w:rsidRPr="00EB66CC" w:rsidRDefault="00DA5875" w:rsidP="00434E49">
      <w:pPr>
        <w:spacing w:after="0" w:line="240" w:lineRule="auto"/>
        <w:jc w:val="both"/>
        <w:rPr>
          <w:rFonts w:eastAsia="Times New Roman" w:cs="Arial"/>
          <w:szCs w:val="20"/>
          <w:lang w:val="es-ES_tradnl" w:eastAsia="es-ES"/>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w:t>
      </w:r>
      <w:r w:rsidR="00DA7F91">
        <w:rPr>
          <w:rFonts w:ascii="Arial" w:hAnsi="Arial" w:cs="Arial"/>
          <w:sz w:val="20"/>
          <w:szCs w:val="20"/>
          <w:lang w:val="es-ES_tradnl"/>
        </w:rPr>
        <w:t>persona física o moral</w:t>
      </w:r>
      <w:r w:rsidRPr="00EB66CC">
        <w:rPr>
          <w:rFonts w:ascii="Arial" w:hAnsi="Arial" w:cs="Arial"/>
          <w:sz w:val="20"/>
          <w:szCs w:val="20"/>
          <w:lang w:val="es-ES_tradnl"/>
        </w:rPr>
        <w:t xml:space="preserve">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lastRenderedPageBreak/>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07688B">
        <w:rPr>
          <w:rFonts w:ascii="Arial" w:hAnsi="Arial" w:cs="Arial"/>
          <w:sz w:val="20"/>
          <w:szCs w:val="20"/>
          <w:lang w:val="es-ES_tradnl"/>
        </w:rPr>
        <w:t>licitación pública</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6B3EC7"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6B3EC7" w:rsidRDefault="006B3EC7" w:rsidP="006B3EC7">
      <w:pPr>
        <w:pStyle w:val="Prrafodelista"/>
        <w:ind w:left="851"/>
        <w:jc w:val="both"/>
        <w:rPr>
          <w:rFonts w:ascii="Arial" w:hAnsi="Arial" w:cs="Arial"/>
          <w:sz w:val="20"/>
          <w:szCs w:val="20"/>
          <w:lang w:val="es-ES_tradnl"/>
        </w:rPr>
      </w:pPr>
    </w:p>
    <w:p w:rsidR="00FC16DF" w:rsidRDefault="006B3EC7" w:rsidP="00FC16DF">
      <w:pPr>
        <w:pStyle w:val="Prrafodelista"/>
        <w:numPr>
          <w:ilvl w:val="0"/>
          <w:numId w:val="21"/>
        </w:numPr>
        <w:ind w:left="851" w:hanging="709"/>
        <w:jc w:val="both"/>
        <w:rPr>
          <w:rFonts w:ascii="Arial" w:hAnsi="Arial" w:cs="Arial"/>
          <w:sz w:val="20"/>
          <w:szCs w:val="20"/>
          <w:lang w:val="es-ES_tradnl"/>
        </w:rPr>
      </w:pPr>
      <w:r w:rsidRPr="006B3EC7">
        <w:rPr>
          <w:rFonts w:ascii="Arial" w:hAnsi="Arial" w:cs="Arial"/>
          <w:sz w:val="20"/>
          <w:szCs w:val="20"/>
          <w:lang w:val="es-ES_tradnl"/>
        </w:rPr>
        <w:t xml:space="preserve"> Cuando la propuesta técnica no alcance el mínimo de </w:t>
      </w:r>
      <w:r w:rsidRPr="006B3EC7">
        <w:rPr>
          <w:rFonts w:ascii="Arial" w:hAnsi="Arial" w:cs="Arial"/>
          <w:b/>
          <w:sz w:val="20"/>
          <w:szCs w:val="20"/>
          <w:lang w:val="es-ES_tradnl"/>
        </w:rPr>
        <w:t>45</w:t>
      </w:r>
      <w:r w:rsidRPr="006B3EC7">
        <w:rPr>
          <w:rFonts w:ascii="Arial" w:hAnsi="Arial" w:cs="Arial"/>
          <w:sz w:val="20"/>
          <w:szCs w:val="20"/>
          <w:lang w:val="es-ES_tradnl"/>
        </w:rPr>
        <w:t xml:space="preserve"> puntos de los </w:t>
      </w:r>
      <w:r w:rsidRPr="006B3EC7">
        <w:rPr>
          <w:rFonts w:ascii="Arial" w:hAnsi="Arial" w:cs="Arial"/>
          <w:b/>
          <w:sz w:val="20"/>
          <w:szCs w:val="20"/>
          <w:lang w:val="es-ES_tradnl"/>
        </w:rPr>
        <w:t>60</w:t>
      </w:r>
      <w:r w:rsidRPr="006B3EC7">
        <w:rPr>
          <w:rFonts w:ascii="Arial" w:hAnsi="Arial" w:cs="Arial"/>
          <w:sz w:val="20"/>
          <w:szCs w:val="20"/>
          <w:lang w:val="es-ES_tradnl"/>
        </w:rPr>
        <w:t xml:space="preserve"> disponibles en la evaluación técnic</w:t>
      </w:r>
      <w:r>
        <w:rPr>
          <w:rFonts w:ascii="Arial" w:hAnsi="Arial" w:cs="Arial"/>
          <w:sz w:val="20"/>
          <w:szCs w:val="20"/>
          <w:lang w:val="es-ES_tradnl"/>
        </w:rPr>
        <w:t>a.</w:t>
      </w:r>
    </w:p>
    <w:p w:rsidR="00754B78" w:rsidRDefault="00754B78" w:rsidP="00754B78">
      <w:pPr>
        <w:pStyle w:val="Prrafodelista"/>
        <w:ind w:left="851"/>
        <w:jc w:val="both"/>
        <w:rPr>
          <w:rFonts w:ascii="Arial" w:hAnsi="Arial" w:cs="Arial"/>
          <w:sz w:val="20"/>
          <w:szCs w:val="20"/>
          <w:lang w:val="es-ES_tradnl"/>
        </w:rPr>
      </w:pPr>
    </w:p>
    <w:p w:rsidR="00FC16DF" w:rsidRDefault="00FC16DF" w:rsidP="00FC16DF">
      <w:pPr>
        <w:pStyle w:val="Prrafodelista"/>
        <w:ind w:left="851"/>
        <w:jc w:val="both"/>
        <w:rPr>
          <w:rFonts w:ascii="Arial" w:hAnsi="Arial" w:cs="Arial"/>
          <w:sz w:val="20"/>
          <w:szCs w:val="20"/>
          <w:lang w:val="es-ES_tradnl"/>
        </w:rPr>
      </w:pPr>
    </w:p>
    <w:p w:rsidR="00196BCB" w:rsidRDefault="00196BC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C35289">
      <w:pPr>
        <w:pStyle w:val="Ttulo1"/>
      </w:pPr>
      <w:bookmarkStart w:id="133" w:name="_Toc424735343"/>
      <w:bookmarkStart w:id="134" w:name="_Toc431386021"/>
      <w:bookmarkStart w:id="135" w:name="_Toc431386298"/>
      <w:bookmarkStart w:id="136" w:name="_Toc492382146"/>
      <w:r w:rsidRPr="00EB66CC">
        <w:t xml:space="preserve">5. </w:t>
      </w:r>
      <w:r w:rsidR="00D1134A" w:rsidRPr="00EB66CC">
        <w:t>C</w:t>
      </w:r>
      <w:r w:rsidR="00DD3C5B" w:rsidRPr="00EB66CC">
        <w:t>riterios específicos conforme a los cuales se evaluarán las proposiciones</w:t>
      </w:r>
      <w:bookmarkEnd w:id="133"/>
      <w:r w:rsidR="00D1134A" w:rsidRPr="00EB66CC">
        <w:t>.</w:t>
      </w:r>
      <w:bookmarkEnd w:id="134"/>
      <w:bookmarkEnd w:id="135"/>
      <w:bookmarkEnd w:id="136"/>
    </w:p>
    <w:p w:rsidR="00F7000B" w:rsidRPr="00EB66CC" w:rsidRDefault="00F7000B" w:rsidP="009928B5">
      <w:pPr>
        <w:rPr>
          <w:rFonts w:cs="Arial"/>
          <w:lang w:val="es-ES_tradnl" w:eastAsia="ar-SA"/>
        </w:rPr>
      </w:pPr>
    </w:p>
    <w:p w:rsidR="00D1134A" w:rsidRPr="00EB66CC" w:rsidRDefault="00753B68" w:rsidP="00872A0A">
      <w:pPr>
        <w:pStyle w:val="Ttulo2"/>
        <w:numPr>
          <w:ilvl w:val="0"/>
          <w:numId w:val="0"/>
        </w:numPr>
        <w:ind w:left="360"/>
      </w:pPr>
      <w:bookmarkStart w:id="137" w:name="_Toc431386022"/>
      <w:bookmarkStart w:id="138" w:name="_Toc431386299"/>
      <w:bookmarkStart w:id="139" w:name="_Toc492382147"/>
      <w:r w:rsidRPr="00EB66CC">
        <w:t xml:space="preserve">5.1 </w:t>
      </w:r>
      <w:r w:rsidR="00D1134A" w:rsidRPr="00EB66CC">
        <w:t>Evaluación de la propuesta técnica.</w:t>
      </w:r>
      <w:bookmarkEnd w:id="137"/>
      <w:bookmarkEnd w:id="138"/>
      <w:bookmarkEnd w:id="139"/>
    </w:p>
    <w:p w:rsidR="001D7C5E" w:rsidRDefault="006B5212" w:rsidP="001D7C5E">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De conformidad con los artículos 36 y 36 Bis fracción I de la LAASSP, 52 del RLAASSP y el numeral Décimo de la Sección cuarta </w:t>
      </w:r>
      <w:r w:rsidRPr="006B5212">
        <w:rPr>
          <w:rFonts w:eastAsia="Times New Roman" w:cs="Arial"/>
          <w:i/>
          <w:szCs w:val="20"/>
          <w:lang w:val="es-ES_tradnl" w:eastAsia="es-ES"/>
        </w:rPr>
        <w:t>“Contratación de servicios y de servicios relacionados con obras”</w:t>
      </w:r>
      <w:r w:rsidRPr="006B5212">
        <w:rPr>
          <w:rFonts w:eastAsia="Times New Roman" w:cs="Arial"/>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6B5212">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6B5212">
        <w:rPr>
          <w:rFonts w:eastAsia="Times New Roman" w:cs="Arial"/>
          <w:szCs w:val="20"/>
          <w:lang w:val="es-ES_tradnl" w:eastAsia="es-ES"/>
        </w:rPr>
        <w:t xml:space="preserve">, publicado en el DOF el 9 de septiembre de 2010, </w:t>
      </w:r>
      <w:r w:rsidRPr="00872A0A">
        <w:rPr>
          <w:rFonts w:eastAsia="Times New Roman" w:cs="Arial"/>
          <w:b/>
          <w:i/>
          <w:szCs w:val="20"/>
          <w:u w:val="single"/>
          <w:lang w:val="es-ES_tradnl" w:eastAsia="es-ES"/>
        </w:rPr>
        <w:t>la evaluación de las proposiciones se realizará utilizando el criterio de puntos,</w:t>
      </w:r>
      <w:r w:rsidRPr="006B5212">
        <w:rPr>
          <w:rFonts w:eastAsia="Times New Roman" w:cs="Arial"/>
          <w:szCs w:val="20"/>
          <w:lang w:val="es-ES_tradnl" w:eastAsia="es-ES"/>
        </w:rPr>
        <w:t xml:space="preserve"> a través del cual se contemplarán los requisitos, condiciones y especificaciones técnicas establecidos en el </w:t>
      </w:r>
      <w:r w:rsidRPr="006B5212">
        <w:rPr>
          <w:rFonts w:eastAsia="Times New Roman" w:cs="Arial"/>
          <w:b/>
          <w:szCs w:val="20"/>
          <w:lang w:val="es-ES_tradnl" w:eastAsia="es-ES"/>
        </w:rPr>
        <w:t>Anexo 1</w:t>
      </w:r>
      <w:r w:rsidR="00872A0A">
        <w:rPr>
          <w:rFonts w:eastAsia="Times New Roman" w:cs="Arial"/>
          <w:b/>
          <w:szCs w:val="20"/>
          <w:lang w:val="es-ES_tradnl" w:eastAsia="es-ES"/>
        </w:rPr>
        <w:t xml:space="preserve">.- </w:t>
      </w:r>
      <w:r w:rsidR="00872A0A" w:rsidRPr="006B5212">
        <w:rPr>
          <w:rFonts w:eastAsia="Times New Roman" w:cs="Arial"/>
          <w:b/>
          <w:szCs w:val="20"/>
          <w:lang w:val="es-ES_tradnl" w:eastAsia="es-ES"/>
        </w:rPr>
        <w:t xml:space="preserve">Anexo </w:t>
      </w:r>
      <w:r w:rsidR="00872A0A">
        <w:rPr>
          <w:rFonts w:eastAsia="Times New Roman" w:cs="Arial"/>
          <w:b/>
          <w:szCs w:val="20"/>
          <w:lang w:val="es-ES_tradnl" w:eastAsia="es-ES"/>
        </w:rPr>
        <w:t>Técnico</w:t>
      </w:r>
      <w:r w:rsidRPr="006B5212">
        <w:rPr>
          <w:rFonts w:eastAsia="Times New Roman" w:cs="Arial"/>
          <w:b/>
          <w:szCs w:val="20"/>
          <w:lang w:val="es-ES_tradnl" w:eastAsia="es-ES"/>
        </w:rPr>
        <w:t xml:space="preserve"> </w:t>
      </w:r>
      <w:r w:rsidRPr="006B5212">
        <w:rPr>
          <w:rFonts w:eastAsia="Times New Roman" w:cs="Arial"/>
          <w:szCs w:val="20"/>
          <w:lang w:val="es-ES_tradnl" w:eastAsia="es-ES"/>
        </w:rPr>
        <w:t xml:space="preserve">de la presente </w:t>
      </w:r>
      <w:r w:rsidR="00872A0A" w:rsidRPr="006B5212">
        <w:rPr>
          <w:rFonts w:eastAsia="Times New Roman" w:cs="Arial"/>
          <w:szCs w:val="20"/>
          <w:lang w:val="es-ES_tradnl" w:eastAsia="es-ES"/>
        </w:rPr>
        <w:t>convocatoria</w:t>
      </w:r>
      <w:r w:rsidR="001D7C5E" w:rsidRPr="00EB66CC">
        <w:rPr>
          <w:rFonts w:eastAsia="Times New Roman" w:cs="Arial"/>
          <w:szCs w:val="20"/>
          <w:lang w:val="es-ES_tradnl" w:eastAsia="es-ES"/>
        </w:rPr>
        <w:t>.</w:t>
      </w:r>
    </w:p>
    <w:p w:rsidR="006B5212" w:rsidRDefault="006B5212" w:rsidP="001D7C5E">
      <w:pPr>
        <w:spacing w:after="0" w:line="240" w:lineRule="auto"/>
        <w:ind w:left="-284"/>
        <w:jc w:val="both"/>
        <w:rPr>
          <w:rFonts w:eastAsia="Times New Roman" w:cs="Arial"/>
          <w:szCs w:val="20"/>
          <w:lang w:val="es-ES_tradnl" w:eastAsia="es-ES"/>
        </w:rPr>
      </w:pPr>
    </w:p>
    <w:p w:rsidR="006B5212" w:rsidRPr="00EB66CC" w:rsidRDefault="006B5212" w:rsidP="001D7C5E">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La documentación que deberá presentar el licitante para acreditar los rubros a evaluar, se encuentra detallada </w:t>
      </w:r>
      <w:r w:rsidR="002E0C3E">
        <w:rPr>
          <w:rFonts w:eastAsia="Times New Roman" w:cs="Arial"/>
          <w:szCs w:val="20"/>
          <w:lang w:val="es-ES_tradnl" w:eastAsia="es-ES"/>
        </w:rPr>
        <w:t xml:space="preserve">en el </w:t>
      </w:r>
      <w:r w:rsidRPr="002E0C3E">
        <w:rPr>
          <w:rFonts w:eastAsia="Times New Roman" w:cs="Arial"/>
          <w:b/>
          <w:szCs w:val="20"/>
          <w:lang w:val="es-ES_tradnl" w:eastAsia="es-ES"/>
        </w:rPr>
        <w:t>Anexo 2</w:t>
      </w:r>
      <w:r w:rsidR="00872A0A">
        <w:rPr>
          <w:rFonts w:eastAsia="Times New Roman" w:cs="Arial"/>
          <w:b/>
          <w:szCs w:val="20"/>
          <w:lang w:val="es-ES_tradnl" w:eastAsia="es-ES"/>
        </w:rPr>
        <w:t>.-</w:t>
      </w:r>
      <w:r>
        <w:rPr>
          <w:rFonts w:eastAsia="Times New Roman" w:cs="Arial"/>
          <w:b/>
          <w:szCs w:val="20"/>
          <w:lang w:val="es-ES_tradnl" w:eastAsia="es-ES"/>
        </w:rPr>
        <w:t xml:space="preserve"> </w:t>
      </w:r>
      <w:r w:rsidRPr="00EB66CC">
        <w:rPr>
          <w:rFonts w:cs="Arial"/>
          <w:b/>
          <w:lang w:val="es-ES_tradnl"/>
        </w:rPr>
        <w:t>Términos y Condiciones</w:t>
      </w:r>
      <w:r>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cs="Arial"/>
          <w:b/>
          <w:lang w:val="es-ES_tradnl"/>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Anexo </w:t>
      </w:r>
      <w:r w:rsidR="00D76C42" w:rsidRPr="00EB66CC">
        <w:rPr>
          <w:rFonts w:cs="Arial"/>
          <w:b/>
          <w:lang w:val="es-ES_tradnl"/>
        </w:rPr>
        <w:t>T</w:t>
      </w:r>
      <w:r w:rsidR="006B49EF" w:rsidRPr="00EB66CC">
        <w:rPr>
          <w:rFonts w:cs="Arial"/>
          <w:b/>
          <w:lang w:val="es-ES_tradnl"/>
        </w:rPr>
        <w:t>écnico</w:t>
      </w:r>
      <w:r w:rsidR="00B84787" w:rsidRPr="00EB66CC">
        <w:rPr>
          <w:rFonts w:cs="Arial"/>
          <w:b/>
          <w:lang w:val="es-ES_tradnl"/>
        </w:rPr>
        <w:t xml:space="preserve"> y Anexo 2 Términos y C</w:t>
      </w:r>
      <w:r w:rsidR="00D76C42" w:rsidRPr="00EB66CC">
        <w:rPr>
          <w:rFonts w:cs="Arial"/>
          <w:b/>
          <w:lang w:val="es-ES_tradnl"/>
        </w:rPr>
        <w:t>ondiciones.</w:t>
      </w:r>
    </w:p>
    <w:p w:rsidR="006B5212" w:rsidRDefault="006B5212" w:rsidP="001D7C5E">
      <w:pPr>
        <w:spacing w:after="0" w:line="240" w:lineRule="auto"/>
        <w:ind w:left="-284"/>
        <w:jc w:val="both"/>
        <w:rPr>
          <w:rFonts w:cs="Arial"/>
          <w:b/>
          <w:lang w:val="es-ES_tradnl"/>
        </w:rPr>
      </w:pPr>
    </w:p>
    <w:p w:rsidR="006B5212" w:rsidRDefault="006B5212" w:rsidP="006B5212">
      <w:pPr>
        <w:spacing w:after="0" w:line="240" w:lineRule="auto"/>
        <w:ind w:left="-284"/>
        <w:jc w:val="both"/>
        <w:rPr>
          <w:rFonts w:eastAsia="Times New Roman" w:cs="Arial"/>
          <w:szCs w:val="20"/>
          <w:lang w:eastAsia="es-ES"/>
        </w:rPr>
      </w:pPr>
      <w:r w:rsidRPr="006B5212">
        <w:rPr>
          <w:rFonts w:eastAsia="Times New Roman" w:cs="Arial"/>
          <w:szCs w:val="20"/>
          <w:lang w:eastAsia="es-ES"/>
        </w:rPr>
        <w:t>La convocante realizará en primer término la evaluación de las propuestas técnicas y posteriormente la evaluación de las propuestas económicas.</w:t>
      </w:r>
    </w:p>
    <w:p w:rsidR="006B5212" w:rsidRDefault="006B5212" w:rsidP="006B5212">
      <w:pPr>
        <w:spacing w:after="0" w:line="240" w:lineRule="auto"/>
        <w:ind w:left="-284"/>
        <w:jc w:val="both"/>
        <w:rPr>
          <w:rFonts w:eastAsia="Times New Roman" w:cs="Arial"/>
          <w:szCs w:val="20"/>
          <w:lang w:eastAsia="es-ES"/>
        </w:rPr>
      </w:pPr>
    </w:p>
    <w:p w:rsidR="006B5212" w:rsidRPr="006B5212" w:rsidRDefault="006B5212" w:rsidP="006B5212">
      <w:pPr>
        <w:spacing w:after="0" w:line="240" w:lineRule="auto"/>
        <w:ind w:left="-284"/>
        <w:jc w:val="both"/>
        <w:rPr>
          <w:rFonts w:eastAsia="Times New Roman" w:cs="Arial"/>
          <w:szCs w:val="20"/>
          <w:lang w:val="es-ES_tradnl" w:eastAsia="es-ES"/>
        </w:rPr>
      </w:pPr>
      <w:r w:rsidRPr="006B5212">
        <w:rPr>
          <w:rFonts w:eastAsia="Times New Roman" w:cs="Arial"/>
          <w:szCs w:val="20"/>
          <w:lang w:val="es-ES" w:eastAsia="es-ES"/>
        </w:rPr>
        <w:t xml:space="preserve">Se establece que el puntaje máximo que podrán obtener el o los licitantes en el presente requerimiento será de 100 puntos, de los cuales la propuesta técnica del licitante tendrá una ponderación máxima de </w:t>
      </w:r>
      <w:r>
        <w:rPr>
          <w:rFonts w:eastAsia="Times New Roman" w:cs="Arial"/>
          <w:szCs w:val="20"/>
          <w:lang w:val="es-ES" w:eastAsia="es-ES"/>
        </w:rPr>
        <w:t>60</w:t>
      </w:r>
      <w:r w:rsidR="00BD2AFE">
        <w:rPr>
          <w:rFonts w:eastAsia="Times New Roman" w:cs="Arial"/>
          <w:szCs w:val="20"/>
          <w:lang w:val="es-ES" w:eastAsia="es-ES"/>
        </w:rPr>
        <w:t xml:space="preserve"> puntos,</w:t>
      </w:r>
      <w:r w:rsidRPr="006B5212">
        <w:rPr>
          <w:rFonts w:eastAsia="Times New Roman" w:cs="Arial"/>
          <w:szCs w:val="20"/>
          <w:lang w:val="es-ES" w:eastAsia="es-ES"/>
        </w:rPr>
        <w:t xml:space="preserve"> </w:t>
      </w:r>
      <w:r w:rsidR="00BD2AFE" w:rsidRPr="00BD2AFE">
        <w:rPr>
          <w:rFonts w:eastAsia="Times New Roman" w:cs="Arial"/>
          <w:szCs w:val="20"/>
          <w:lang w:val="es-ES_tradnl" w:eastAsia="es-ES"/>
        </w:rPr>
        <w:t xml:space="preserve">a la propuesta económica le corresponden los restantes </w:t>
      </w:r>
      <w:r w:rsidR="00BD2AFE">
        <w:rPr>
          <w:rFonts w:eastAsia="Times New Roman" w:cs="Arial"/>
          <w:szCs w:val="20"/>
          <w:lang w:val="es-ES_tradnl" w:eastAsia="es-ES"/>
        </w:rPr>
        <w:t>40</w:t>
      </w:r>
      <w:r w:rsidR="00BD2AFE" w:rsidRPr="00BD2AFE">
        <w:rPr>
          <w:rFonts w:eastAsia="Times New Roman" w:cs="Arial"/>
          <w:szCs w:val="20"/>
          <w:lang w:val="es-ES_tradnl" w:eastAsia="es-ES"/>
        </w:rPr>
        <w:t xml:space="preserve"> puntos</w:t>
      </w:r>
      <w:r w:rsidR="00BD2AFE">
        <w:rPr>
          <w:rFonts w:eastAsia="Times New Roman" w:cs="Arial"/>
          <w:szCs w:val="20"/>
          <w:lang w:val="es-ES_tradnl" w:eastAsia="es-ES"/>
        </w:rPr>
        <w:t>.</w:t>
      </w:r>
    </w:p>
    <w:p w:rsidR="006B5212" w:rsidRPr="006B5212" w:rsidRDefault="006B5212" w:rsidP="006B5212">
      <w:pPr>
        <w:spacing w:after="0" w:line="240" w:lineRule="auto"/>
        <w:ind w:left="-284"/>
        <w:jc w:val="both"/>
        <w:rPr>
          <w:rFonts w:eastAsia="Times New Roman" w:cs="Arial"/>
          <w:szCs w:val="20"/>
          <w:lang w:eastAsia="es-ES"/>
        </w:rPr>
      </w:pPr>
    </w:p>
    <w:p w:rsidR="006B5212" w:rsidRPr="006B5212" w:rsidRDefault="006B5212" w:rsidP="006B5212">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La propuesta técnica que obtenga al menos </w:t>
      </w:r>
      <w:r>
        <w:rPr>
          <w:rFonts w:eastAsia="Times New Roman" w:cs="Arial"/>
          <w:szCs w:val="20"/>
          <w:lang w:val="es-ES_tradnl" w:eastAsia="es-ES"/>
        </w:rPr>
        <w:t>45</w:t>
      </w:r>
      <w:r w:rsidRPr="006B5212">
        <w:rPr>
          <w:rFonts w:eastAsia="Times New Roman" w:cs="Arial"/>
          <w:szCs w:val="20"/>
          <w:lang w:val="es-ES_tradnl" w:eastAsia="es-ES"/>
        </w:rPr>
        <w:t xml:space="preserve"> puntos de los </w:t>
      </w:r>
      <w:r>
        <w:rPr>
          <w:rFonts w:eastAsia="Times New Roman" w:cs="Arial"/>
          <w:szCs w:val="20"/>
          <w:lang w:val="es-ES_tradnl" w:eastAsia="es-ES"/>
        </w:rPr>
        <w:t>60</w:t>
      </w:r>
      <w:r w:rsidRPr="006B5212">
        <w:rPr>
          <w:rFonts w:eastAsia="Times New Roman" w:cs="Arial"/>
          <w:szCs w:val="20"/>
          <w:lang w:val="es-ES_tradnl" w:eastAsia="es-ES"/>
        </w:rPr>
        <w:t xml:space="preserve"> máximos, será considerada solvente. Las proposiciones técnicas que no obtengan al menos </w:t>
      </w:r>
      <w:r>
        <w:rPr>
          <w:rFonts w:eastAsia="Times New Roman" w:cs="Arial"/>
          <w:szCs w:val="20"/>
          <w:lang w:val="es-ES_tradnl" w:eastAsia="es-ES"/>
        </w:rPr>
        <w:t>45</w:t>
      </w:r>
      <w:r w:rsidRPr="006B5212">
        <w:rPr>
          <w:rFonts w:eastAsia="Times New Roman" w:cs="Arial"/>
          <w:szCs w:val="20"/>
          <w:lang w:val="es-ES_tradnl" w:eastAsia="es-ES"/>
        </w:rPr>
        <w:t xml:space="preserve"> puntos, serán desechadas y no serán tomadas en cuenta para </w:t>
      </w:r>
      <w:r>
        <w:rPr>
          <w:rFonts w:eastAsia="Times New Roman" w:cs="Arial"/>
          <w:szCs w:val="20"/>
          <w:lang w:val="es-ES_tradnl" w:eastAsia="es-ES"/>
        </w:rPr>
        <w:t>la</w:t>
      </w:r>
      <w:r w:rsidRPr="006B5212">
        <w:rPr>
          <w:rFonts w:eastAsia="Times New Roman" w:cs="Arial"/>
          <w:szCs w:val="20"/>
          <w:lang w:val="es-ES_tradnl" w:eastAsia="es-ES"/>
        </w:rPr>
        <w:t xml:space="preserve"> evaluación económica.</w:t>
      </w:r>
    </w:p>
    <w:p w:rsidR="006B5212" w:rsidRPr="006B5212" w:rsidRDefault="006B5212" w:rsidP="006B5212">
      <w:pPr>
        <w:spacing w:after="0" w:line="240" w:lineRule="auto"/>
        <w:ind w:left="-284"/>
        <w:jc w:val="both"/>
        <w:rPr>
          <w:rFonts w:eastAsia="Times New Roman" w:cs="Arial"/>
          <w:szCs w:val="20"/>
          <w:lang w:val="es-ES_tradnl" w:eastAsia="es-ES"/>
        </w:rPr>
      </w:pPr>
    </w:p>
    <w:p w:rsidR="006B5212" w:rsidRPr="006B5212" w:rsidRDefault="006B5212" w:rsidP="006B5212">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La omisión total o parcial en la presentación de alguno de los rubros a evaluar, no será por sí mismo motivo de desechamiento. No obstante lo anterior, no se le asignarán puntos en el rubro correspondiente. </w:t>
      </w:r>
    </w:p>
    <w:p w:rsidR="006B5212" w:rsidRPr="006B5212" w:rsidRDefault="006B5212" w:rsidP="006B5212">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cs="Arial"/>
          <w:szCs w:val="20"/>
          <w:lang w:val="es-ES_tradnl"/>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r w:rsidR="00BD2AFE">
        <w:rPr>
          <w:rFonts w:cs="Arial"/>
          <w:szCs w:val="20"/>
          <w:lang w:val="es-ES_tradnl"/>
        </w:rPr>
        <w:t>.</w:t>
      </w:r>
    </w:p>
    <w:p w:rsidR="00BD2AFE" w:rsidRDefault="00BD2AFE" w:rsidP="001D7C5E">
      <w:pPr>
        <w:spacing w:after="0" w:line="240" w:lineRule="auto"/>
        <w:ind w:left="-284"/>
        <w:jc w:val="both"/>
        <w:rPr>
          <w:rFonts w:cs="Arial"/>
          <w:szCs w:val="20"/>
          <w:lang w:val="es-ES_tradnl"/>
        </w:rPr>
      </w:pPr>
    </w:p>
    <w:p w:rsidR="00BD2AFE" w:rsidRPr="00BD2AFE" w:rsidRDefault="00BD2AFE" w:rsidP="00BD2AFE">
      <w:pPr>
        <w:spacing w:after="0" w:line="240" w:lineRule="auto"/>
        <w:ind w:left="-284"/>
        <w:jc w:val="both"/>
        <w:rPr>
          <w:rFonts w:eastAsia="Times New Roman" w:cs="Arial"/>
          <w:szCs w:val="20"/>
          <w:lang w:val="es-ES_tradnl" w:eastAsia="es-ES"/>
        </w:rPr>
      </w:pPr>
      <w:r w:rsidRPr="00BD2AFE">
        <w:rPr>
          <w:rFonts w:eastAsia="Times New Roman" w:cs="Arial"/>
          <w:szCs w:val="20"/>
          <w:lang w:val="es-ES_tradnl" w:eastAsia="es-ES"/>
        </w:rPr>
        <w:t xml:space="preserve">La puntuación que corresponderá a cada rubro es la siguiente: </w:t>
      </w:r>
    </w:p>
    <w:p w:rsidR="00BD2AFE" w:rsidRDefault="00BD2AFE" w:rsidP="001D7C5E">
      <w:pPr>
        <w:spacing w:after="0" w:line="240" w:lineRule="auto"/>
        <w:ind w:left="-284"/>
        <w:jc w:val="both"/>
        <w:rPr>
          <w:rFonts w:eastAsia="Times New Roman" w:cs="Arial"/>
          <w:szCs w:val="20"/>
          <w:lang w:val="es-ES_tradnl" w:eastAsia="es-ES"/>
        </w:rPr>
      </w:pPr>
    </w:p>
    <w:p w:rsidR="00872A0A" w:rsidRDefault="00872A0A" w:rsidP="001D7C5E">
      <w:pPr>
        <w:spacing w:after="0" w:line="240" w:lineRule="auto"/>
        <w:ind w:left="-284"/>
        <w:jc w:val="both"/>
        <w:rPr>
          <w:rFonts w:eastAsia="Times New Roman" w:cs="Arial"/>
          <w:szCs w:val="20"/>
          <w:lang w:val="es-ES_tradnl"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6236"/>
        <w:gridCol w:w="1950"/>
      </w:tblGrid>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Número de Rubro</w:t>
            </w:r>
          </w:p>
        </w:tc>
        <w:tc>
          <w:tcPr>
            <w:tcW w:w="321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Rubro</w:t>
            </w:r>
          </w:p>
        </w:tc>
        <w:tc>
          <w:tcPr>
            <w:tcW w:w="1004"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Puntuación a Otorgar</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553818">
            <w:pPr>
              <w:spacing w:after="0" w:line="240" w:lineRule="auto"/>
              <w:jc w:val="both"/>
              <w:rPr>
                <w:rFonts w:eastAsia="Times New Roman" w:cs="Arial"/>
                <w:szCs w:val="20"/>
                <w:lang w:eastAsia="es-ES"/>
              </w:rPr>
            </w:pPr>
            <w:r w:rsidRPr="00553818">
              <w:rPr>
                <w:rFonts w:eastAsia="Times New Roman" w:cs="Arial"/>
                <w:szCs w:val="20"/>
                <w:lang w:eastAsia="es-ES"/>
              </w:rPr>
              <w:t>Capacidad del Licitante</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24 puntos</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II</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553818">
            <w:pPr>
              <w:spacing w:after="0" w:line="240" w:lineRule="auto"/>
              <w:jc w:val="both"/>
              <w:rPr>
                <w:rFonts w:eastAsia="Times New Roman" w:cs="Arial"/>
                <w:szCs w:val="20"/>
                <w:lang w:eastAsia="es-ES"/>
              </w:rPr>
            </w:pPr>
            <w:r w:rsidRPr="00553818">
              <w:rPr>
                <w:rFonts w:eastAsia="Times New Roman" w:cs="Arial"/>
                <w:szCs w:val="20"/>
                <w:lang w:eastAsia="es-ES"/>
              </w:rPr>
              <w:t>Experiencia y Especialidad</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553818">
            <w:pPr>
              <w:spacing w:after="0" w:line="240" w:lineRule="auto"/>
              <w:jc w:val="center"/>
              <w:rPr>
                <w:rFonts w:eastAsia="Times New Roman" w:cs="Arial"/>
                <w:szCs w:val="20"/>
                <w:lang w:eastAsia="es-ES"/>
              </w:rPr>
            </w:pPr>
            <w:r w:rsidRPr="00553818">
              <w:rPr>
                <w:rFonts w:eastAsia="Times New Roman" w:cs="Arial"/>
                <w:szCs w:val="20"/>
                <w:lang w:eastAsia="es-ES"/>
              </w:rPr>
              <w:t>14 puntos</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III</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both"/>
              <w:rPr>
                <w:rFonts w:eastAsia="Times New Roman" w:cs="Arial"/>
                <w:szCs w:val="20"/>
                <w:lang w:eastAsia="es-ES"/>
              </w:rPr>
            </w:pPr>
            <w:r w:rsidRPr="00553818">
              <w:rPr>
                <w:rFonts w:eastAsia="Times New Roman" w:cs="Arial"/>
                <w:szCs w:val="20"/>
                <w:lang w:eastAsia="es-ES"/>
              </w:rPr>
              <w:t>Propuesta de Trabajo</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9C14DC">
            <w:pPr>
              <w:numPr>
                <w:ilvl w:val="5"/>
                <w:numId w:val="27"/>
              </w:numPr>
              <w:tabs>
                <w:tab w:val="num" w:pos="0"/>
              </w:tabs>
              <w:spacing w:after="0" w:line="240" w:lineRule="auto"/>
              <w:ind w:left="0" w:firstLine="0"/>
              <w:jc w:val="center"/>
              <w:rPr>
                <w:rFonts w:eastAsia="Times New Roman" w:cs="Arial"/>
                <w:szCs w:val="20"/>
                <w:lang w:eastAsia="es-ES"/>
              </w:rPr>
            </w:pPr>
            <w:r w:rsidRPr="00553818">
              <w:rPr>
                <w:rFonts w:eastAsia="Times New Roman" w:cs="Arial"/>
                <w:szCs w:val="20"/>
                <w:lang w:eastAsia="es-ES"/>
              </w:rPr>
              <w:t>12 puntos</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IV</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both"/>
              <w:rPr>
                <w:rFonts w:eastAsia="Times New Roman" w:cs="Arial"/>
                <w:szCs w:val="20"/>
                <w:lang w:eastAsia="es-ES"/>
              </w:rPr>
            </w:pPr>
            <w:r w:rsidRPr="00553818">
              <w:rPr>
                <w:rFonts w:eastAsia="Times New Roman" w:cs="Arial"/>
                <w:szCs w:val="20"/>
                <w:lang w:eastAsia="es-ES"/>
              </w:rPr>
              <w:t>Cumplimiento de Contratos</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9C14DC">
            <w:pPr>
              <w:numPr>
                <w:ilvl w:val="5"/>
                <w:numId w:val="27"/>
              </w:numPr>
              <w:tabs>
                <w:tab w:val="num" w:pos="0"/>
              </w:tabs>
              <w:spacing w:after="0" w:line="240" w:lineRule="auto"/>
              <w:ind w:left="0" w:firstLine="0"/>
              <w:jc w:val="center"/>
              <w:rPr>
                <w:rFonts w:eastAsia="Times New Roman" w:cs="Arial"/>
                <w:szCs w:val="20"/>
                <w:lang w:eastAsia="es-ES"/>
              </w:rPr>
            </w:pPr>
            <w:r w:rsidRPr="00553818">
              <w:rPr>
                <w:rFonts w:eastAsia="Times New Roman" w:cs="Arial"/>
                <w:szCs w:val="20"/>
                <w:lang w:eastAsia="es-ES"/>
              </w:rPr>
              <w:t>10 puntos</w:t>
            </w:r>
          </w:p>
        </w:tc>
      </w:tr>
      <w:tr w:rsidR="00BD2AFE" w:rsidRPr="00BD2AFE" w:rsidTr="00553818">
        <w:trPr>
          <w:trHeight w:val="20"/>
          <w:jc w:val="center"/>
        </w:trPr>
        <w:tc>
          <w:tcPr>
            <w:tcW w:w="3996"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T o t a l</w:t>
            </w:r>
          </w:p>
        </w:tc>
        <w:tc>
          <w:tcPr>
            <w:tcW w:w="1004"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BD2AFE"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60 puntos</w:t>
            </w:r>
          </w:p>
        </w:tc>
      </w:tr>
    </w:tbl>
    <w:p w:rsidR="00BD2AFE" w:rsidRPr="00EB66CC" w:rsidRDefault="00BD2AFE" w:rsidP="001D7C5E">
      <w:pPr>
        <w:spacing w:after="0" w:line="240" w:lineRule="auto"/>
        <w:ind w:left="-284"/>
        <w:jc w:val="both"/>
        <w:rPr>
          <w:rFonts w:eastAsia="Times New Roman" w:cs="Arial"/>
          <w:szCs w:val="20"/>
          <w:lang w:val="es-ES_tradnl" w:eastAsia="es-ES"/>
        </w:rPr>
      </w:pP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53818">
      <w:pPr>
        <w:pStyle w:val="Ttulo2"/>
        <w:numPr>
          <w:ilvl w:val="0"/>
          <w:numId w:val="0"/>
        </w:numPr>
        <w:ind w:left="360"/>
      </w:pPr>
      <w:bookmarkStart w:id="140" w:name="_Toc431386023"/>
      <w:bookmarkStart w:id="141" w:name="_Toc431386300"/>
      <w:bookmarkStart w:id="142" w:name="_Toc492382148"/>
      <w:r w:rsidRPr="00EB66CC">
        <w:lastRenderedPageBreak/>
        <w:t xml:space="preserve">5.2 </w:t>
      </w:r>
      <w:r w:rsidR="00D1134A" w:rsidRPr="00EB66CC">
        <w:t>Evaluación de la propuesta económica.</w:t>
      </w:r>
      <w:bookmarkEnd w:id="140"/>
      <w:bookmarkEnd w:id="141"/>
      <w:bookmarkEnd w:id="142"/>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BD2AFE">
        <w:rPr>
          <w:rFonts w:eastAsia="Times New Roman" w:cs="Arial"/>
          <w:szCs w:val="20"/>
          <w:lang w:val="es-ES_tradnl" w:eastAsia="es-ES"/>
        </w:rPr>
        <w:t>económica, es decir, s</w:t>
      </w:r>
      <w:r w:rsidR="00BD2AFE" w:rsidRPr="00BD2AFE">
        <w:rPr>
          <w:rFonts w:eastAsia="Times New Roman" w:cs="Arial"/>
          <w:szCs w:val="20"/>
          <w:lang w:val="es-ES_tradnl" w:eastAsia="es-ES"/>
        </w:rPr>
        <w:t xml:space="preserve">olo las propuestas que </w:t>
      </w:r>
      <w:r w:rsidR="00BD2AFE">
        <w:rPr>
          <w:rFonts w:eastAsia="Times New Roman" w:cs="Arial"/>
          <w:szCs w:val="20"/>
          <w:lang w:val="es-ES_tradnl" w:eastAsia="es-ES"/>
        </w:rPr>
        <w:t xml:space="preserve">hayan </w:t>
      </w:r>
      <w:r w:rsidR="00BD2AFE" w:rsidRPr="00BD2AFE">
        <w:rPr>
          <w:rFonts w:eastAsia="Times New Roman" w:cs="Arial"/>
          <w:szCs w:val="20"/>
          <w:lang w:val="es-ES_tradnl" w:eastAsia="es-ES"/>
        </w:rPr>
        <w:t xml:space="preserve">obtenido una puntuación igual o superior a </w:t>
      </w:r>
      <w:r w:rsidR="00BD2AFE">
        <w:rPr>
          <w:rFonts w:eastAsia="Times New Roman" w:cs="Arial"/>
          <w:szCs w:val="20"/>
          <w:lang w:val="es-ES_tradnl" w:eastAsia="es-ES"/>
        </w:rPr>
        <w:t>45</w:t>
      </w:r>
      <w:r w:rsidR="00BD2AFE" w:rsidRPr="00BD2AFE">
        <w:rPr>
          <w:rFonts w:eastAsia="Times New Roman" w:cs="Arial"/>
          <w:szCs w:val="20"/>
          <w:lang w:val="es-ES_tradnl" w:eastAsia="es-ES"/>
        </w:rPr>
        <w:t xml:space="preserve"> puntos</w:t>
      </w:r>
      <w:r w:rsidR="00BD2AFE">
        <w:rPr>
          <w:rFonts w:eastAsia="Times New Roman" w:cs="Arial"/>
          <w:szCs w:val="20"/>
          <w:lang w:val="es-ES_tradnl" w:eastAsia="es-ES"/>
        </w:rPr>
        <w:t xml:space="preserve"> en la evaluación técnica</w:t>
      </w:r>
      <w:r w:rsidR="00BD2AFE" w:rsidRPr="00BD2AFE">
        <w:rPr>
          <w:rFonts w:eastAsia="Times New Roman" w:cs="Arial"/>
          <w:szCs w:val="20"/>
          <w:lang w:val="es-ES_tradnl" w:eastAsia="es-ES"/>
        </w:rPr>
        <w:t>, serán consideradas para realizar la evaluación 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w:t>
      </w:r>
      <w:r w:rsidR="001D033A">
        <w:rPr>
          <w:rFonts w:cs="Arial"/>
          <w:szCs w:val="20"/>
          <w:lang w:val="es-ES_tradnl"/>
        </w:rPr>
        <w:t>otización del servicio ofertado</w:t>
      </w:r>
      <w:r w:rsidR="00522A8A" w:rsidRPr="00EB66CC">
        <w:rPr>
          <w:rFonts w:cs="Arial"/>
          <w:szCs w:val="20"/>
          <w:lang w:val="es-ES_tradnl"/>
        </w:rPr>
        <w:t>.</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r w:rsidR="001D033A" w:rsidRPr="001D033A">
        <w:rPr>
          <w:rFonts w:cs="Arial"/>
          <w:szCs w:val="20"/>
          <w:lang w:val="es-ES_tradnl"/>
        </w:rPr>
        <w:t>Se analizarán los precios ofertados por los licitantes siempre y cuando hayan resultado solventes en la evaluación técnica</w:t>
      </w:r>
      <w:r w:rsidR="001D033A">
        <w:rPr>
          <w:rFonts w:cs="Arial"/>
          <w:szCs w:val="20"/>
          <w:lang w:val="es-ES_tradnl"/>
        </w:rPr>
        <w:t>.</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El servicio objeto de este procedimiento deberá cotizarse en pesos mexicanos sin incluir el IVA </w:t>
      </w:r>
      <w:r w:rsidR="001D033A">
        <w:rPr>
          <w:rFonts w:cs="Arial"/>
          <w:szCs w:val="20"/>
          <w:lang w:val="es-ES_tradnl"/>
        </w:rPr>
        <w:t>a 2 (dos) decimales.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La propuesta económica más baja tendrá el puntaje más alto siendo éste de 40 puntos, el valor de las propuestas económicas mayores a la más baja se obtendrá de la siguiente operación:</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Pr="004F3394" w:rsidRDefault="004F3394" w:rsidP="004F3394">
      <w:pPr>
        <w:tabs>
          <w:tab w:val="left" w:pos="2001"/>
        </w:tabs>
        <w:suppressAutoHyphens/>
        <w:spacing w:after="0" w:line="240" w:lineRule="auto"/>
        <w:ind w:left="-284" w:right="-284"/>
        <w:jc w:val="both"/>
        <w:rPr>
          <w:rFonts w:eastAsia="Times New Roman" w:cs="Arial"/>
          <w:b/>
          <w:bCs/>
          <w:noProof w:val="0"/>
          <w:szCs w:val="20"/>
          <w:lang w:eastAsia="es-ES"/>
        </w:rPr>
      </w:pPr>
      <w:proofErr w:type="spellStart"/>
      <w:r w:rsidRPr="004F3394">
        <w:rPr>
          <w:rFonts w:eastAsia="Times New Roman" w:cs="Arial"/>
          <w:b/>
          <w:bCs/>
          <w:noProof w:val="0"/>
          <w:szCs w:val="20"/>
          <w:lang w:eastAsia="es-ES"/>
        </w:rPr>
        <w:t>PPE</w:t>
      </w:r>
      <w:proofErr w:type="spellEnd"/>
      <w:r w:rsidRPr="004F3394">
        <w:rPr>
          <w:rFonts w:eastAsia="Times New Roman" w:cs="Arial"/>
          <w:b/>
          <w:bCs/>
          <w:noProof w:val="0"/>
          <w:szCs w:val="20"/>
          <w:lang w:eastAsia="es-ES"/>
        </w:rPr>
        <w:t xml:space="preserve"> = </w:t>
      </w:r>
      <w:proofErr w:type="spellStart"/>
      <w:r w:rsidRPr="004F3394">
        <w:rPr>
          <w:rFonts w:eastAsia="Times New Roman" w:cs="Arial"/>
          <w:b/>
          <w:bCs/>
          <w:noProof w:val="0"/>
          <w:szCs w:val="20"/>
          <w:lang w:eastAsia="es-ES"/>
        </w:rPr>
        <w:t>MPemb</w:t>
      </w:r>
      <w:proofErr w:type="spellEnd"/>
      <w:r w:rsidRPr="004F3394">
        <w:rPr>
          <w:rFonts w:eastAsia="Times New Roman" w:cs="Arial"/>
          <w:b/>
          <w:bCs/>
          <w:noProof w:val="0"/>
          <w:szCs w:val="20"/>
          <w:lang w:eastAsia="es-ES"/>
        </w:rPr>
        <w:t xml:space="preserve"> x 40 / </w:t>
      </w:r>
      <w:proofErr w:type="spellStart"/>
      <w:r w:rsidRPr="004F3394">
        <w:rPr>
          <w:rFonts w:eastAsia="Times New Roman" w:cs="Arial"/>
          <w:b/>
          <w:bCs/>
          <w:noProof w:val="0"/>
          <w:szCs w:val="20"/>
          <w:lang w:eastAsia="es-ES"/>
        </w:rPr>
        <w:t>MPi</w:t>
      </w:r>
      <w:proofErr w:type="spellEnd"/>
      <w:r w:rsidRPr="004F3394">
        <w:rPr>
          <w:rFonts w:eastAsia="Times New Roman" w:cs="Arial"/>
          <w:b/>
          <w:bCs/>
          <w:noProof w:val="0"/>
          <w:szCs w:val="20"/>
          <w:lang w:eastAsia="es-ES"/>
        </w:rPr>
        <w:t>.</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Dónde:</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roofErr w:type="spellStart"/>
      <w:r w:rsidRPr="004F3394">
        <w:rPr>
          <w:rFonts w:eastAsia="Times New Roman" w:cs="Arial"/>
          <w:bCs/>
          <w:noProof w:val="0"/>
          <w:szCs w:val="20"/>
          <w:lang w:eastAsia="es-ES"/>
        </w:rPr>
        <w:t>PPE</w:t>
      </w:r>
      <w:proofErr w:type="spellEnd"/>
      <w:r w:rsidRPr="004F3394">
        <w:rPr>
          <w:rFonts w:eastAsia="Times New Roman" w:cs="Arial"/>
          <w:bCs/>
          <w:noProof w:val="0"/>
          <w:szCs w:val="20"/>
          <w:lang w:eastAsia="es-ES"/>
        </w:rPr>
        <w:t xml:space="preserve"> = Puntuación o unidades porcentuales que corresponde a la Propuesta Económica</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roofErr w:type="spellStart"/>
      <w:r w:rsidRPr="004F3394">
        <w:rPr>
          <w:rFonts w:eastAsia="Times New Roman" w:cs="Arial"/>
          <w:bCs/>
          <w:noProof w:val="0"/>
          <w:szCs w:val="20"/>
          <w:lang w:eastAsia="es-ES"/>
        </w:rPr>
        <w:t>MPemb</w:t>
      </w:r>
      <w:proofErr w:type="spellEnd"/>
      <w:r w:rsidRPr="004F3394">
        <w:rPr>
          <w:rFonts w:eastAsia="Times New Roman" w:cs="Arial"/>
          <w:bCs/>
          <w:noProof w:val="0"/>
          <w:szCs w:val="20"/>
          <w:lang w:eastAsia="es-ES"/>
        </w:rPr>
        <w:t xml:space="preserve"> = Monto de la Propuesta Económica más baja, y</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roofErr w:type="spellStart"/>
      <w:r w:rsidRPr="004F3394">
        <w:rPr>
          <w:rFonts w:eastAsia="Times New Roman" w:cs="Arial"/>
          <w:bCs/>
          <w:noProof w:val="0"/>
          <w:szCs w:val="20"/>
          <w:lang w:eastAsia="es-ES"/>
        </w:rPr>
        <w:t>MPi</w:t>
      </w:r>
      <w:proofErr w:type="spellEnd"/>
      <w:r w:rsidRPr="004F3394">
        <w:rPr>
          <w:rFonts w:eastAsia="Times New Roman" w:cs="Arial"/>
          <w:bCs/>
          <w:noProof w:val="0"/>
          <w:szCs w:val="20"/>
          <w:lang w:eastAsia="es-ES"/>
        </w:rPr>
        <w:t xml:space="preserve"> = Monto de la i-</w:t>
      </w:r>
      <w:proofErr w:type="spellStart"/>
      <w:r w:rsidRPr="004F3394">
        <w:rPr>
          <w:rFonts w:eastAsia="Times New Roman" w:cs="Arial"/>
          <w:bCs/>
          <w:noProof w:val="0"/>
          <w:szCs w:val="20"/>
          <w:lang w:eastAsia="es-ES"/>
        </w:rPr>
        <w:t>ésima</w:t>
      </w:r>
      <w:proofErr w:type="spellEnd"/>
      <w:r w:rsidRPr="004F3394">
        <w:rPr>
          <w:rFonts w:eastAsia="Times New Roman" w:cs="Arial"/>
          <w:bCs/>
          <w:noProof w:val="0"/>
          <w:szCs w:val="20"/>
          <w:lang w:eastAsia="es-ES"/>
        </w:rPr>
        <w:t xml:space="preserve"> Propuesta Económica. </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Se aceptarán las ofertas que cumplan con los requerimientos establecidos y cubran las características técnicas establecidas en el anexo técnico.</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Default="004F3394" w:rsidP="004F3394">
      <w:pPr>
        <w:tabs>
          <w:tab w:val="left" w:pos="2001"/>
        </w:tabs>
        <w:suppressAutoHyphens/>
        <w:spacing w:after="0" w:line="240" w:lineRule="auto"/>
        <w:ind w:left="-284" w:right="-284"/>
        <w:jc w:val="both"/>
        <w:rPr>
          <w:rFonts w:eastAsia="Times New Roman" w:cs="Arial"/>
          <w:bCs/>
          <w:noProof w:val="0"/>
          <w:szCs w:val="20"/>
          <w:lang w:val="es-ES" w:eastAsia="es-ES"/>
        </w:rPr>
      </w:pPr>
      <w:r w:rsidRPr="004F3394">
        <w:rPr>
          <w:rFonts w:eastAsia="Times New Roman" w:cs="Arial"/>
          <w:bCs/>
          <w:noProof w:val="0"/>
          <w:szCs w:val="20"/>
          <w:lang w:eastAsia="es-ES"/>
        </w:rPr>
        <w:t>La evaluación por el mecanismo de puntos y porcentajes consta de 100 puntos, de los cuales 40 puntos corresponden a la propuesta económica considerando el monto total de la propuesta conforme al formato de propuesta económica.</w:t>
      </w:r>
    </w:p>
    <w:p w:rsidR="001D033A" w:rsidRDefault="001D033A" w:rsidP="00BB5E57">
      <w:pPr>
        <w:tabs>
          <w:tab w:val="left" w:pos="2001"/>
        </w:tabs>
        <w:suppressAutoHyphens/>
        <w:spacing w:after="0" w:line="240" w:lineRule="auto"/>
        <w:ind w:left="-284" w:right="-284"/>
        <w:jc w:val="both"/>
        <w:rPr>
          <w:rFonts w:eastAsia="Times New Roman" w:cs="Arial"/>
          <w:bCs/>
          <w:noProof w:val="0"/>
          <w:szCs w:val="20"/>
          <w:lang w:val="es-ES" w:eastAsia="es-ES"/>
        </w:rPr>
      </w:pPr>
    </w:p>
    <w:p w:rsidR="001D033A" w:rsidRDefault="001D033A" w:rsidP="001D033A">
      <w:pPr>
        <w:suppressAutoHyphens/>
        <w:spacing w:after="0" w:line="240" w:lineRule="auto"/>
        <w:ind w:left="-284"/>
        <w:jc w:val="both"/>
        <w:rPr>
          <w:rFonts w:cs="Arial"/>
          <w:szCs w:val="20"/>
          <w:lang w:val="es-ES_tradnl"/>
        </w:rPr>
      </w:pPr>
      <w:r w:rsidRPr="00EB66CC">
        <w:rPr>
          <w:rFonts w:cs="Arial"/>
          <w:szCs w:val="20"/>
          <w:lang w:val="es-ES_tradnl"/>
        </w:rPr>
        <w:t>La proposición económica deberá contar con la Firma Electrónica, de acuerdo con los medios de identificación electrónica establecidos por la Secretaría de la Función Pública.</w:t>
      </w:r>
    </w:p>
    <w:p w:rsidR="00ED44DB" w:rsidRPr="00AF728F" w:rsidRDefault="00ED44DB" w:rsidP="00BB5E57">
      <w:pPr>
        <w:tabs>
          <w:tab w:val="left" w:pos="2001"/>
        </w:tabs>
        <w:suppressAutoHyphens/>
        <w:spacing w:after="0" w:line="240" w:lineRule="auto"/>
        <w:ind w:left="-284" w:right="-284"/>
        <w:jc w:val="both"/>
        <w:rPr>
          <w:rFonts w:eastAsia="Times New Roman" w:cs="Arial"/>
          <w:szCs w:val="20"/>
          <w:lang w:val="es-ES_tradnl" w:eastAsia="ar-SA"/>
        </w:rPr>
      </w:pPr>
    </w:p>
    <w:p w:rsidR="00AF728F" w:rsidRPr="00AF728F" w:rsidRDefault="00AF728F" w:rsidP="00BB5E57">
      <w:pPr>
        <w:tabs>
          <w:tab w:val="left" w:pos="2001"/>
        </w:tabs>
        <w:suppressAutoHyphens/>
        <w:spacing w:after="0" w:line="240" w:lineRule="auto"/>
        <w:ind w:left="-284" w:right="-284"/>
        <w:jc w:val="both"/>
        <w:rPr>
          <w:rFonts w:eastAsia="Times New Roman" w:cs="Arial"/>
          <w:szCs w:val="20"/>
          <w:lang w:val="es-ES_tradnl" w:eastAsia="ar-SA"/>
        </w:rPr>
      </w:pPr>
    </w:p>
    <w:p w:rsidR="00D1134A" w:rsidRPr="00EB66CC" w:rsidRDefault="00D1134A" w:rsidP="00ED44DB">
      <w:pPr>
        <w:pStyle w:val="Prrafodelista"/>
        <w:numPr>
          <w:ilvl w:val="1"/>
          <w:numId w:val="20"/>
        </w:numPr>
        <w:suppressAutoHyphens/>
        <w:ind w:left="-284" w:right="-284" w:firstLine="0"/>
        <w:jc w:val="both"/>
        <w:outlineLvl w:val="1"/>
        <w:rPr>
          <w:rFonts w:ascii="Arial" w:hAnsi="Arial" w:cs="Arial"/>
          <w:b/>
          <w:lang w:val="es-ES_tradnl"/>
        </w:rPr>
      </w:pPr>
      <w:bookmarkStart w:id="143" w:name="_Toc431386024"/>
      <w:bookmarkStart w:id="144" w:name="_Toc431386301"/>
      <w:bookmarkStart w:id="145" w:name="_Toc492382149"/>
      <w:r w:rsidRPr="00EB66CC">
        <w:rPr>
          <w:rFonts w:ascii="Arial" w:hAnsi="Arial" w:cs="Arial"/>
          <w:b/>
          <w:lang w:val="es-ES_tradnl"/>
        </w:rPr>
        <w:t>Adjudicación de contrato.</w:t>
      </w:r>
      <w:bookmarkEnd w:id="143"/>
      <w:bookmarkEnd w:id="144"/>
      <w:bookmarkEnd w:id="145"/>
    </w:p>
    <w:p w:rsidR="007F7AB2" w:rsidRDefault="00005956" w:rsidP="00ED44DB">
      <w:pPr>
        <w:suppressAutoHyphens/>
        <w:spacing w:after="0" w:line="240" w:lineRule="auto"/>
        <w:ind w:left="-284" w:right="-284"/>
        <w:jc w:val="both"/>
        <w:rPr>
          <w:rFonts w:cs="Arial"/>
          <w:szCs w:val="20"/>
          <w:lang w:val="es-ES_tradnl"/>
        </w:rPr>
      </w:pPr>
      <w:r w:rsidRPr="00EB66CC">
        <w:rPr>
          <w:rFonts w:cs="Arial"/>
          <w:szCs w:val="20"/>
          <w:lang w:val="es-ES_tradnl"/>
        </w:rPr>
        <w:t>El contrato será adjudicado al licitante cuya oferta solvente conforme a los criterios de evaluación establecidos,</w:t>
      </w:r>
      <w:r w:rsidR="00EF044C">
        <w:rPr>
          <w:rFonts w:cs="Arial"/>
          <w:szCs w:val="20"/>
          <w:lang w:val="es-ES_tradnl"/>
        </w:rPr>
        <w:t xml:space="preserve"> es decir, que</w:t>
      </w:r>
      <w:r w:rsidR="00EF044C" w:rsidRPr="00EF044C">
        <w:rPr>
          <w:rFonts w:cs="Arial"/>
          <w:szCs w:val="20"/>
          <w:lang w:val="es-ES_tradnl"/>
        </w:rPr>
        <w:t xml:space="preserve"> </w:t>
      </w:r>
      <w:r w:rsidR="00EF044C" w:rsidRPr="00EB66CC">
        <w:rPr>
          <w:rFonts w:cs="Arial"/>
          <w:szCs w:val="20"/>
          <w:lang w:val="es-ES_tradnl"/>
        </w:rPr>
        <w:t xml:space="preserve">resulte </w:t>
      </w:r>
      <w:r w:rsidR="00EF044C">
        <w:rPr>
          <w:rFonts w:cs="Arial"/>
          <w:szCs w:val="20"/>
          <w:lang w:val="es-ES_tradnl"/>
        </w:rPr>
        <w:t xml:space="preserve">con mayor puntuación en la evaluación combinada de su propuesta técnica y económica, </w:t>
      </w:r>
      <w:r w:rsidRPr="00EB66CC">
        <w:rPr>
          <w:rFonts w:cs="Arial"/>
          <w:szCs w:val="20"/>
          <w:lang w:val="es-ES_tradnl"/>
        </w:rPr>
        <w:t xml:space="preserve"> </w:t>
      </w:r>
      <w:r w:rsidR="00EF044C">
        <w:rPr>
          <w:rFonts w:cs="Arial"/>
          <w:szCs w:val="20"/>
          <w:lang w:val="es-ES_tradnl"/>
        </w:rPr>
        <w:t xml:space="preserve">cumple </w:t>
      </w:r>
      <w:r w:rsidRPr="00EB66CC">
        <w:rPr>
          <w:rFonts w:cs="Arial"/>
          <w:szCs w:val="20"/>
          <w:lang w:val="es-ES_tradnl"/>
        </w:rPr>
        <w:t>con los requisitos legales, técnicos y económicos de las presentes bases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EF044C">
        <w:rPr>
          <w:rFonts w:cs="Arial"/>
          <w:szCs w:val="20"/>
          <w:lang w:val="es-ES_tradnl"/>
        </w:rPr>
        <w:t xml:space="preserve">I de la LAASSP. </w:t>
      </w:r>
    </w:p>
    <w:p w:rsidR="00EF044C" w:rsidRDefault="00EF044C" w:rsidP="00ED44DB">
      <w:pPr>
        <w:suppressAutoHyphens/>
        <w:spacing w:after="0" w:line="240" w:lineRule="auto"/>
        <w:ind w:left="-284" w:right="-284"/>
        <w:jc w:val="both"/>
        <w:rPr>
          <w:rFonts w:cs="Arial"/>
          <w:szCs w:val="20"/>
          <w:lang w:val="es-ES_tradnl"/>
        </w:rPr>
      </w:pP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Para calcular el resultado final de la puntuación que obtuvo cada proposición, la convocante aplicará la siguiente fórmula: </w:t>
      </w:r>
    </w:p>
    <w:p w:rsidR="00EF044C" w:rsidRPr="00EF044C" w:rsidRDefault="00EF044C" w:rsidP="00EF044C">
      <w:pPr>
        <w:suppressAutoHyphens/>
        <w:spacing w:after="0" w:line="240" w:lineRule="auto"/>
        <w:ind w:left="-284" w:right="-284"/>
        <w:jc w:val="both"/>
        <w:rPr>
          <w:rFonts w:cs="Arial"/>
          <w:szCs w:val="20"/>
        </w:rPr>
      </w:pPr>
    </w:p>
    <w:p w:rsidR="00EF044C" w:rsidRPr="00EF044C" w:rsidRDefault="00EF044C" w:rsidP="00EF044C">
      <w:pPr>
        <w:suppressAutoHyphens/>
        <w:spacing w:after="0" w:line="240" w:lineRule="auto"/>
        <w:ind w:left="-284" w:right="-284"/>
        <w:jc w:val="both"/>
        <w:rPr>
          <w:rFonts w:cs="Arial"/>
          <w:b/>
          <w:szCs w:val="20"/>
        </w:rPr>
      </w:pPr>
      <w:r w:rsidRPr="00EF044C">
        <w:rPr>
          <w:rFonts w:cs="Arial"/>
          <w:b/>
          <w:szCs w:val="20"/>
        </w:rPr>
        <w:t>PTj = TPT + PPE Para toda j = 1, 2,…..,n</w:t>
      </w:r>
    </w:p>
    <w:p w:rsidR="00EF044C" w:rsidRPr="00EF044C" w:rsidRDefault="00EF044C" w:rsidP="00EF044C">
      <w:pPr>
        <w:suppressAutoHyphens/>
        <w:spacing w:after="0" w:line="240" w:lineRule="auto"/>
        <w:ind w:left="-284" w:right="-284"/>
        <w:jc w:val="both"/>
        <w:rPr>
          <w:rFonts w:cs="Arial"/>
          <w:szCs w:val="20"/>
        </w:rPr>
      </w:pP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lastRenderedPageBreak/>
        <w:t xml:space="preserve">Dónde: </w:t>
      </w: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PTj = Puntuación Total de la proposición; </w:t>
      </w: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TPT = Total de Puntuación asignados a la propuesta Técnica; </w:t>
      </w: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PPE = Puntuación asignados a la Propuesta Económica, y </w:t>
      </w:r>
    </w:p>
    <w:p w:rsidR="00EF044C" w:rsidRPr="00EB66CC" w:rsidRDefault="00EF044C" w:rsidP="00EF044C">
      <w:pPr>
        <w:suppressAutoHyphens/>
        <w:spacing w:after="0" w:line="240" w:lineRule="auto"/>
        <w:ind w:left="-284" w:right="-284"/>
        <w:jc w:val="both"/>
        <w:rPr>
          <w:rFonts w:cs="Arial"/>
          <w:szCs w:val="20"/>
          <w:lang w:val="es-ES_tradnl"/>
        </w:rPr>
      </w:pPr>
      <w:r w:rsidRPr="00EF044C">
        <w:rPr>
          <w:rFonts w:cs="Arial"/>
          <w:szCs w:val="20"/>
        </w:rPr>
        <w:t>El subíndice “j” representa a las demás proposiciones determinadas como solventes co</w:t>
      </w:r>
      <w:r>
        <w:rPr>
          <w:rFonts w:cs="Arial"/>
          <w:szCs w:val="20"/>
        </w:rPr>
        <w:t>mo resultado de la evaluación.</w:t>
      </w:r>
    </w:p>
    <w:p w:rsidR="007F7AB2" w:rsidRPr="00EB66CC" w:rsidRDefault="007F7AB2" w:rsidP="00ED44DB">
      <w:pPr>
        <w:suppressAutoHyphens/>
        <w:spacing w:after="0" w:line="240" w:lineRule="auto"/>
        <w:ind w:left="-284" w:right="-284"/>
        <w:jc w:val="both"/>
        <w:rPr>
          <w:rFonts w:cs="Arial"/>
          <w:szCs w:val="20"/>
          <w:lang w:val="es-ES_tradnl"/>
        </w:rPr>
      </w:pPr>
    </w:p>
    <w:p w:rsidR="007F7AB2" w:rsidRPr="00EB66CC" w:rsidRDefault="007F7AB2" w:rsidP="00ED44DB">
      <w:pPr>
        <w:suppressAutoHyphens/>
        <w:spacing w:after="0" w:line="240" w:lineRule="auto"/>
        <w:ind w:left="-284" w:righ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ED44DB">
      <w:pPr>
        <w:suppressAutoHyphens/>
        <w:spacing w:after="0" w:line="240" w:lineRule="auto"/>
        <w:ind w:left="-284" w:right="-284"/>
        <w:jc w:val="both"/>
        <w:rPr>
          <w:rFonts w:cs="Arial"/>
          <w:szCs w:val="20"/>
          <w:lang w:val="es-ES_tradnl"/>
        </w:rPr>
      </w:pPr>
    </w:p>
    <w:p w:rsidR="007F7AB2" w:rsidRPr="00EB66CC" w:rsidRDefault="007F7AB2" w:rsidP="00ED44DB">
      <w:pPr>
        <w:suppressAutoHyphens/>
        <w:spacing w:after="0" w:line="240" w:lineRule="auto"/>
        <w:ind w:left="-284" w:righ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ED44DB">
      <w:pPr>
        <w:suppressAutoHyphens/>
        <w:spacing w:after="0" w:line="240" w:lineRule="auto"/>
        <w:ind w:left="-284" w:right="-284"/>
        <w:jc w:val="both"/>
        <w:rPr>
          <w:rFonts w:cs="Arial"/>
          <w:szCs w:val="20"/>
          <w:lang w:val="es-ES_tradnl"/>
        </w:rPr>
      </w:pPr>
    </w:p>
    <w:p w:rsidR="00947F18" w:rsidRPr="00EB66CC" w:rsidRDefault="00947F18" w:rsidP="00ED44DB">
      <w:pPr>
        <w:suppressAutoHyphens/>
        <w:spacing w:after="0" w:line="240" w:lineRule="auto"/>
        <w:ind w:left="-284" w:right="-284"/>
        <w:jc w:val="both"/>
        <w:rPr>
          <w:rFonts w:cs="Arial"/>
          <w:szCs w:val="20"/>
          <w:lang w:val="es-ES_tradnl"/>
        </w:rPr>
      </w:pPr>
    </w:p>
    <w:p w:rsidR="00947F18" w:rsidRPr="00EB66CC" w:rsidRDefault="00947F18" w:rsidP="00ED44DB">
      <w:pPr>
        <w:suppressAutoHyphens/>
        <w:spacing w:after="0" w:line="240" w:lineRule="auto"/>
        <w:ind w:left="-284" w:right="-284"/>
        <w:jc w:val="both"/>
        <w:rPr>
          <w:rFonts w:cs="Arial"/>
          <w:szCs w:val="20"/>
          <w:lang w:val="es-ES_tradnl"/>
        </w:rPr>
      </w:pPr>
    </w:p>
    <w:p w:rsidR="00A60568" w:rsidRPr="00EB66CC" w:rsidRDefault="00A60568" w:rsidP="00ED44DB">
      <w:pPr>
        <w:ind w:right="-284"/>
        <w:rPr>
          <w:rFonts w:cs="Arial"/>
          <w:szCs w:val="20"/>
          <w:lang w:val="es-ES_tradnl"/>
        </w:rPr>
      </w:pPr>
      <w:r w:rsidRPr="00EB66CC">
        <w:rPr>
          <w:rFonts w:cs="Arial"/>
          <w:szCs w:val="20"/>
          <w:lang w:val="es-ES_tradnl"/>
        </w:rPr>
        <w:br w:type="page"/>
      </w:r>
    </w:p>
    <w:p w:rsidR="00A60568" w:rsidRPr="00EB66CC" w:rsidRDefault="00A60568" w:rsidP="00ED44DB">
      <w:pPr>
        <w:suppressAutoHyphens/>
        <w:spacing w:after="0" w:line="240" w:lineRule="auto"/>
        <w:ind w:left="-284" w:right="-284"/>
        <w:jc w:val="both"/>
        <w:rPr>
          <w:rFonts w:cs="Arial"/>
          <w:szCs w:val="20"/>
          <w:lang w:val="es-ES_tradnl"/>
        </w:rPr>
      </w:pPr>
    </w:p>
    <w:p w:rsidR="00D1134A" w:rsidRPr="00EB66CC" w:rsidRDefault="00753B68" w:rsidP="00C35289">
      <w:pPr>
        <w:pStyle w:val="Ttulo1"/>
        <w:rPr>
          <w:rFonts w:eastAsia="Arial Unicode MS"/>
        </w:rPr>
      </w:pPr>
      <w:bookmarkStart w:id="146" w:name="_Toc431386025"/>
      <w:bookmarkStart w:id="147" w:name="_Toc431386302"/>
      <w:bookmarkStart w:id="148" w:name="_Toc492382150"/>
      <w:r w:rsidRPr="00EB66CC">
        <w:t xml:space="preserve">6. </w:t>
      </w:r>
      <w:r w:rsidR="00D1134A" w:rsidRPr="00EB66CC">
        <w:t xml:space="preserve"> R</w:t>
      </w:r>
      <w:r w:rsidR="00DD3C5B" w:rsidRPr="00EB66CC">
        <w:t>elación de documentos que debe presentar el licitante</w:t>
      </w:r>
      <w:r w:rsidR="00D1134A" w:rsidRPr="00EB66CC">
        <w:t>.</w:t>
      </w:r>
      <w:bookmarkEnd w:id="146"/>
      <w:bookmarkEnd w:id="147"/>
      <w:bookmarkEnd w:id="148"/>
    </w:p>
    <w:p w:rsidR="00D1134A" w:rsidRPr="00EB66CC" w:rsidRDefault="00D1134A" w:rsidP="00ED44DB">
      <w:pPr>
        <w:suppressAutoHyphens/>
        <w:spacing w:after="0" w:line="240" w:lineRule="auto"/>
        <w:ind w:left="-284" w:right="-284"/>
        <w:jc w:val="both"/>
        <w:rPr>
          <w:rFonts w:eastAsia="Arial Unicode MS" w:cs="Arial"/>
          <w:b/>
          <w:szCs w:val="20"/>
          <w:lang w:val="es-ES_tradnl"/>
        </w:rPr>
      </w:pPr>
    </w:p>
    <w:p w:rsidR="00D1134A" w:rsidRPr="00EB66CC" w:rsidRDefault="00D1134A" w:rsidP="00ED44DB">
      <w:pPr>
        <w:suppressAutoHyphens/>
        <w:spacing w:after="0" w:line="240" w:lineRule="auto"/>
        <w:ind w:left="-284" w:righ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ED44DB">
      <w:pPr>
        <w:suppressAutoHyphens/>
        <w:spacing w:after="0" w:line="240" w:lineRule="auto"/>
        <w:ind w:left="-284" w:right="-284"/>
        <w:jc w:val="both"/>
        <w:rPr>
          <w:rFonts w:eastAsia="Arial Unicode MS" w:cs="Arial"/>
          <w:b/>
          <w:szCs w:val="20"/>
          <w:lang w:val="es-ES_tradnl"/>
        </w:rPr>
      </w:pPr>
    </w:p>
    <w:p w:rsidR="00A60568" w:rsidRPr="00EB66CC" w:rsidRDefault="00A60568" w:rsidP="00ED44DB">
      <w:pPr>
        <w:suppressAutoHyphens/>
        <w:spacing w:after="0" w:line="240" w:lineRule="auto"/>
        <w:ind w:left="-284" w:right="-284"/>
        <w:jc w:val="both"/>
        <w:rPr>
          <w:rFonts w:eastAsia="Arial Unicode MS" w:cs="Arial"/>
          <w:b/>
          <w:szCs w:val="20"/>
          <w:lang w:val="es-ES_tradnl"/>
        </w:rPr>
      </w:pPr>
    </w:p>
    <w:p w:rsidR="00D1134A" w:rsidRPr="00EB66CC" w:rsidRDefault="00753B68" w:rsidP="00C35289">
      <w:pPr>
        <w:pStyle w:val="Ttulo1"/>
      </w:pPr>
      <w:bookmarkStart w:id="149" w:name="_Toc367205802"/>
      <w:bookmarkStart w:id="150" w:name="_Toc431386026"/>
      <w:bookmarkStart w:id="151" w:name="_Toc431386303"/>
      <w:bookmarkStart w:id="152" w:name="_Toc492382151"/>
      <w:r w:rsidRPr="00EB66CC">
        <w:t xml:space="preserve">7. </w:t>
      </w:r>
      <w:r w:rsidR="00DD3C5B" w:rsidRPr="00EB66CC">
        <w:t>Inconformidades</w:t>
      </w:r>
      <w:r w:rsidR="00D1134A" w:rsidRPr="00EB66CC">
        <w:t>.</w:t>
      </w:r>
      <w:bookmarkEnd w:id="149"/>
      <w:bookmarkEnd w:id="150"/>
      <w:bookmarkEnd w:id="151"/>
      <w:bookmarkEnd w:id="152"/>
    </w:p>
    <w:p w:rsidR="00D1134A" w:rsidRPr="00EB66CC" w:rsidRDefault="00D1134A" w:rsidP="00ED44DB">
      <w:pPr>
        <w:spacing w:after="0" w:line="240" w:lineRule="auto"/>
        <w:ind w:left="-284" w:right="-284"/>
        <w:jc w:val="both"/>
        <w:rPr>
          <w:rFonts w:cs="Arial"/>
          <w:i/>
          <w:vanish/>
          <w:szCs w:val="20"/>
          <w:lang w:val="es-ES_tradnl"/>
        </w:rPr>
      </w:pPr>
    </w:p>
    <w:p w:rsidR="00D1134A" w:rsidRPr="00EB66CC" w:rsidRDefault="00D1134A" w:rsidP="00ED44DB">
      <w:pPr>
        <w:spacing w:after="0" w:line="240" w:lineRule="auto"/>
        <w:ind w:left="-284" w:righ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ED44DB">
      <w:pPr>
        <w:spacing w:after="0" w:line="240" w:lineRule="auto"/>
        <w:ind w:left="-284" w:right="-284"/>
        <w:jc w:val="both"/>
        <w:rPr>
          <w:rFonts w:cs="Arial"/>
          <w:vanish/>
          <w:szCs w:val="20"/>
          <w:lang w:val="es-ES_tradnl"/>
        </w:rPr>
      </w:pPr>
    </w:p>
    <w:p w:rsidR="00D1134A" w:rsidRPr="00EB66CC" w:rsidRDefault="00D1134A" w:rsidP="00ED44DB">
      <w:pPr>
        <w:spacing w:after="0" w:line="240" w:lineRule="auto"/>
        <w:ind w:left="-284" w:righ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ED44DB">
      <w:pPr>
        <w:spacing w:after="0" w:line="240" w:lineRule="auto"/>
        <w:ind w:left="-284" w:right="-284"/>
        <w:jc w:val="both"/>
        <w:rPr>
          <w:rFonts w:cs="Arial"/>
          <w:szCs w:val="20"/>
          <w:lang w:val="es-ES_tradnl"/>
        </w:rPr>
      </w:pPr>
    </w:p>
    <w:p w:rsidR="00D1134A" w:rsidRPr="00EB66CC" w:rsidRDefault="00D1134A" w:rsidP="00ED44DB">
      <w:pPr>
        <w:spacing w:after="0" w:line="240" w:lineRule="auto"/>
        <w:ind w:left="-284" w:righ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ED44DB">
      <w:pPr>
        <w:spacing w:after="0" w:line="240" w:lineRule="auto"/>
        <w:ind w:left="-284" w:right="-284"/>
        <w:jc w:val="both"/>
        <w:rPr>
          <w:rFonts w:cs="Arial"/>
          <w:szCs w:val="20"/>
          <w:lang w:val="es-ES_tradnl"/>
        </w:rPr>
      </w:pPr>
    </w:p>
    <w:p w:rsidR="00A3621C" w:rsidRPr="00EB66CC" w:rsidRDefault="00A3621C" w:rsidP="00ED44DB">
      <w:pPr>
        <w:spacing w:after="0" w:line="240" w:lineRule="auto"/>
        <w:ind w:left="-284" w:right="-284"/>
        <w:jc w:val="both"/>
        <w:rPr>
          <w:rFonts w:cs="Arial"/>
          <w:szCs w:val="20"/>
          <w:lang w:val="es-ES_tradnl"/>
        </w:rPr>
      </w:pPr>
      <w:r>
        <w:rPr>
          <w:rFonts w:cs="Arial"/>
          <w:szCs w:val="20"/>
          <w:lang w:val="es-ES_tradnl"/>
        </w:rPr>
        <w:t>}</w:t>
      </w:r>
    </w:p>
    <w:p w:rsidR="00B069B0" w:rsidRPr="00EB66CC" w:rsidRDefault="00B069B0" w:rsidP="00F82AB8">
      <w:pPr>
        <w:pStyle w:val="Ttulo2"/>
        <w:numPr>
          <w:ilvl w:val="0"/>
          <w:numId w:val="0"/>
        </w:numPr>
        <w:ind w:left="360"/>
      </w:pPr>
      <w:bookmarkStart w:id="153" w:name="_Toc429479291"/>
      <w:bookmarkStart w:id="154" w:name="_Toc431386027"/>
      <w:bookmarkStart w:id="155" w:name="_Toc431386304"/>
      <w:bookmarkStart w:id="156" w:name="_Toc492382152"/>
      <w:r w:rsidRPr="00EB66CC">
        <w:t>7.1 Operación de CompraNet.</w:t>
      </w:r>
      <w:bookmarkEnd w:id="153"/>
      <w:bookmarkEnd w:id="154"/>
      <w:bookmarkEnd w:id="155"/>
      <w:bookmarkEnd w:id="156"/>
    </w:p>
    <w:p w:rsidR="00B069B0" w:rsidRPr="00EB66CC" w:rsidRDefault="00B069B0" w:rsidP="00ED44DB">
      <w:pPr>
        <w:spacing w:after="0" w:line="240" w:lineRule="auto"/>
        <w:ind w:left="-284" w:righ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E130A8" w:rsidRDefault="00E130A8" w:rsidP="00ED44DB">
      <w:pPr>
        <w:spacing w:after="0" w:line="240" w:lineRule="auto"/>
        <w:ind w:left="-284" w:right="-284"/>
        <w:jc w:val="both"/>
        <w:rPr>
          <w:rFonts w:eastAsia="Calibri" w:cs="Arial"/>
          <w:szCs w:val="20"/>
          <w:lang w:val="es-ES_tradnl"/>
        </w:rPr>
      </w:pPr>
    </w:p>
    <w:p w:rsidR="00927A2C" w:rsidRPr="00EB66CC" w:rsidRDefault="00927A2C" w:rsidP="00ED44DB">
      <w:pPr>
        <w:spacing w:after="0" w:line="240" w:lineRule="auto"/>
        <w:ind w:left="-284" w:right="-284"/>
        <w:jc w:val="both"/>
        <w:rPr>
          <w:rFonts w:eastAsia="Calibri" w:cs="Arial"/>
          <w:szCs w:val="20"/>
          <w:lang w:val="es-ES_tradnl"/>
        </w:rPr>
      </w:pPr>
    </w:p>
    <w:p w:rsidR="00A60568" w:rsidRPr="00EB66CC" w:rsidRDefault="00A60568" w:rsidP="00ED44DB">
      <w:pPr>
        <w:ind w:right="-284"/>
        <w:rPr>
          <w:rFonts w:eastAsia="Calibri" w:cs="Arial"/>
          <w:szCs w:val="20"/>
          <w:lang w:val="es-ES_tradnl"/>
        </w:rPr>
      </w:pPr>
      <w:r w:rsidRPr="00EB66CC">
        <w:rPr>
          <w:rFonts w:eastAsia="Calibri" w:cs="Arial"/>
          <w:szCs w:val="20"/>
          <w:lang w:val="es-ES_tradnl"/>
        </w:rPr>
        <w:br w:type="page"/>
      </w:r>
    </w:p>
    <w:p w:rsidR="00A60568" w:rsidRPr="00EB66CC" w:rsidRDefault="00A60568" w:rsidP="00ED44DB">
      <w:pPr>
        <w:spacing w:after="0" w:line="240" w:lineRule="auto"/>
        <w:ind w:left="-284" w:right="-284"/>
        <w:jc w:val="both"/>
        <w:rPr>
          <w:rFonts w:eastAsia="Calibri" w:cs="Arial"/>
          <w:szCs w:val="20"/>
          <w:lang w:val="es-ES_tradnl"/>
        </w:rPr>
      </w:pPr>
    </w:p>
    <w:p w:rsidR="00D1134A" w:rsidRPr="00EB66CC" w:rsidRDefault="00753B68" w:rsidP="00C35289">
      <w:pPr>
        <w:pStyle w:val="Ttulo1"/>
      </w:pPr>
      <w:bookmarkStart w:id="157" w:name="_Toc431386028"/>
      <w:bookmarkStart w:id="158" w:name="_Toc431386305"/>
      <w:bookmarkStart w:id="159" w:name="_Toc492382153"/>
      <w:r w:rsidRPr="00EB66CC">
        <w:t xml:space="preserve">8. </w:t>
      </w:r>
      <w:r w:rsidR="00DD3C5B" w:rsidRPr="00EB66CC">
        <w:t>Formatos que facilitarán y agilizarán la presentación y recepción de las proposiciones</w:t>
      </w:r>
      <w:r w:rsidR="00D1134A" w:rsidRPr="00EB66CC">
        <w:t>.</w:t>
      </w:r>
      <w:bookmarkEnd w:id="157"/>
      <w:bookmarkEnd w:id="158"/>
      <w:bookmarkEnd w:id="15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60" w:name="_Toc429479293"/>
      <w:bookmarkStart w:id="161" w:name="_Toc431386029"/>
      <w:bookmarkStart w:id="162" w:name="_Toc431386306"/>
    </w:p>
    <w:p w:rsidR="00810092" w:rsidRPr="00EB66CC" w:rsidRDefault="00810092" w:rsidP="00810092">
      <w:pPr>
        <w:spacing w:after="0" w:line="240" w:lineRule="auto"/>
        <w:rPr>
          <w:rFonts w:cs="Arial"/>
        </w:rPr>
      </w:pPr>
    </w:p>
    <w:p w:rsidR="00FB4029" w:rsidRPr="00EB66CC" w:rsidRDefault="00FB4029" w:rsidP="00F82AB8">
      <w:pPr>
        <w:pStyle w:val="Ttulo2"/>
        <w:numPr>
          <w:ilvl w:val="0"/>
          <w:numId w:val="0"/>
        </w:numPr>
        <w:ind w:left="360"/>
      </w:pPr>
      <w:bookmarkStart w:id="163" w:name="_Toc492382154"/>
      <w:r w:rsidRPr="00EB66CC">
        <w:t>8.1. Anexos adicionales.</w:t>
      </w:r>
      <w:bookmarkEnd w:id="160"/>
      <w:bookmarkEnd w:id="161"/>
      <w:bookmarkEnd w:id="162"/>
      <w:bookmarkEnd w:id="16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82AB8" w:rsidRPr="00EB66CC" w:rsidTr="00810092">
        <w:tc>
          <w:tcPr>
            <w:tcW w:w="1526" w:type="dxa"/>
            <w:shd w:val="clear" w:color="auto" w:fill="auto"/>
            <w:vAlign w:val="center"/>
          </w:tcPr>
          <w:p w:rsidR="00F82AB8" w:rsidRPr="00EB66CC" w:rsidRDefault="00F82AB8" w:rsidP="00810092">
            <w:pPr>
              <w:rPr>
                <w:rFonts w:cs="Arial"/>
                <w:b/>
                <w:lang w:val="es-ES_tradnl"/>
              </w:rPr>
            </w:pPr>
            <w:r>
              <w:rPr>
                <w:rFonts w:cs="Arial"/>
                <w:b/>
                <w:lang w:val="es-ES_tradnl"/>
              </w:rPr>
              <w:t>Anexo 12.1</w:t>
            </w:r>
          </w:p>
        </w:tc>
        <w:tc>
          <w:tcPr>
            <w:tcW w:w="8371" w:type="dxa"/>
            <w:gridSpan w:val="2"/>
            <w:shd w:val="clear" w:color="auto" w:fill="auto"/>
            <w:vAlign w:val="center"/>
          </w:tcPr>
          <w:p w:rsidR="00F82AB8" w:rsidRPr="00EB66CC" w:rsidRDefault="00F82AB8"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F82AB8">
              <w:rPr>
                <w:rFonts w:ascii="Arial" w:hAnsi="Arial" w:cs="Arial"/>
                <w:noProof/>
              </w:rPr>
              <w:t>Formato de Interes de Participar en la Junta de Aclara</w:t>
            </w:r>
            <w:r>
              <w:rPr>
                <w:rFonts w:ascii="Arial" w:hAnsi="Arial" w:cs="Arial"/>
                <w:noProof/>
              </w:rPr>
              <w:t>ciones de la Licitación Pública</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087525" w:rsidRPr="00EB66CC" w:rsidTr="00810092">
        <w:tblPrEx>
          <w:tblLook w:val="0000" w:firstRow="0" w:lastRow="0" w:firstColumn="0" w:lastColumn="0" w:noHBand="0" w:noVBand="0"/>
        </w:tblPrEx>
        <w:trPr>
          <w:trHeight w:val="266"/>
        </w:trPr>
        <w:tc>
          <w:tcPr>
            <w:tcW w:w="1526" w:type="dxa"/>
            <w:shd w:val="clear" w:color="auto" w:fill="auto"/>
          </w:tcPr>
          <w:p w:rsidR="00087525" w:rsidRPr="00EB66CC" w:rsidRDefault="00087525" w:rsidP="00087525">
            <w:pPr>
              <w:rPr>
                <w:rFonts w:cs="Arial"/>
                <w:b/>
                <w:lang w:val="es-ES_tradnl"/>
              </w:rPr>
            </w:pPr>
            <w:r w:rsidRPr="00EB66CC">
              <w:rPr>
                <w:rFonts w:cs="Arial"/>
                <w:b/>
                <w:lang w:val="es-ES_tradnl"/>
              </w:rPr>
              <w:t>Anexo 14</w:t>
            </w:r>
          </w:p>
        </w:tc>
        <w:tc>
          <w:tcPr>
            <w:tcW w:w="8371" w:type="dxa"/>
            <w:gridSpan w:val="2"/>
            <w:shd w:val="clear" w:color="auto" w:fill="auto"/>
          </w:tcPr>
          <w:p w:rsidR="00087525" w:rsidRPr="00EB66CC" w:rsidRDefault="00087525" w:rsidP="00087525">
            <w:pPr>
              <w:ind w:left="34"/>
              <w:rPr>
                <w:rFonts w:cs="Arial"/>
                <w:lang w:val="es-ES_tradnl"/>
              </w:rPr>
            </w:pPr>
            <w:r>
              <w:rPr>
                <w:rFonts w:cs="Arial"/>
                <w:lang w:val="es-ES_tradnl"/>
              </w:rPr>
              <w:t>Modelo de Convenio de participacion conjunta</w:t>
            </w:r>
          </w:p>
        </w:tc>
      </w:tr>
      <w:tr w:rsidR="00087525" w:rsidRPr="00EB66CC" w:rsidTr="00810092">
        <w:tblPrEx>
          <w:tblLook w:val="0000" w:firstRow="0" w:lastRow="0" w:firstColumn="0" w:lastColumn="0" w:noHBand="0" w:noVBand="0"/>
        </w:tblPrEx>
        <w:trPr>
          <w:trHeight w:val="266"/>
        </w:trPr>
        <w:tc>
          <w:tcPr>
            <w:tcW w:w="1526" w:type="dxa"/>
            <w:shd w:val="clear" w:color="auto" w:fill="auto"/>
          </w:tcPr>
          <w:p w:rsidR="00087525" w:rsidRPr="00EB66CC" w:rsidRDefault="00087525" w:rsidP="00087525">
            <w:pPr>
              <w:rPr>
                <w:rFonts w:cs="Arial"/>
                <w:b/>
                <w:lang w:val="es-ES_tradnl"/>
              </w:rPr>
            </w:pPr>
            <w:r w:rsidRPr="00EB66CC">
              <w:rPr>
                <w:rFonts w:cs="Arial"/>
                <w:b/>
                <w:lang w:val="es-ES_tradnl"/>
              </w:rPr>
              <w:t>Anexo 1</w:t>
            </w:r>
            <w:r>
              <w:rPr>
                <w:rFonts w:cs="Arial"/>
                <w:b/>
                <w:lang w:val="es-ES_tradnl"/>
              </w:rPr>
              <w:t>5</w:t>
            </w:r>
          </w:p>
        </w:tc>
        <w:tc>
          <w:tcPr>
            <w:tcW w:w="8371" w:type="dxa"/>
            <w:gridSpan w:val="2"/>
            <w:shd w:val="clear" w:color="auto" w:fill="auto"/>
          </w:tcPr>
          <w:p w:rsidR="00087525" w:rsidRPr="00EB66CC" w:rsidRDefault="00087525" w:rsidP="00087525">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64" w:name="_Toc431386030"/>
      <w:bookmarkStart w:id="165" w:name="_Toc431386307"/>
    </w:p>
    <w:p w:rsidR="00D31DE1" w:rsidRPr="00EB66CC" w:rsidRDefault="00D31DE1" w:rsidP="00810092">
      <w:pPr>
        <w:spacing w:after="0" w:line="240" w:lineRule="auto"/>
        <w:rPr>
          <w:rFonts w:cs="Arial"/>
        </w:rPr>
      </w:pPr>
    </w:p>
    <w:p w:rsidR="00D1134A" w:rsidRPr="00EB66CC" w:rsidRDefault="002D6323" w:rsidP="00C35289">
      <w:pPr>
        <w:pStyle w:val="Ttulo1"/>
      </w:pPr>
      <w:bookmarkStart w:id="166" w:name="_Toc492382155"/>
      <w:r w:rsidRPr="00EB66CC">
        <w:t xml:space="preserve">9. </w:t>
      </w:r>
      <w:r w:rsidR="00DD3C5B" w:rsidRPr="00EB66CC">
        <w:t>Información reservada y confidencial</w:t>
      </w:r>
      <w:r w:rsidRPr="00EB66CC">
        <w:t>.</w:t>
      </w:r>
      <w:bookmarkEnd w:id="164"/>
      <w:bookmarkEnd w:id="165"/>
      <w:bookmarkEnd w:id="166"/>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Default="00820473" w:rsidP="00996E46">
      <w:pPr>
        <w:suppressAutoHyphens/>
        <w:spacing w:after="0" w:line="240" w:lineRule="auto"/>
        <w:ind w:left="-284" w:right="-284"/>
        <w:jc w:val="both"/>
        <w:rPr>
          <w:rFonts w:cs="Arial"/>
          <w:szCs w:val="20"/>
          <w:lang w:val="es-ES_tradnl"/>
        </w:rPr>
      </w:pPr>
    </w:p>
    <w:p w:rsidR="00C16404" w:rsidRDefault="00C16404" w:rsidP="00996E46">
      <w:pPr>
        <w:suppressAutoHyphens/>
        <w:spacing w:after="0" w:line="240" w:lineRule="auto"/>
        <w:ind w:left="-284" w:right="-284"/>
        <w:jc w:val="both"/>
        <w:rPr>
          <w:rFonts w:cs="Arial"/>
          <w:szCs w:val="20"/>
          <w:lang w:val="es-ES_tradnl"/>
        </w:rPr>
      </w:pPr>
    </w:p>
    <w:p w:rsidR="00C16404" w:rsidRDefault="00C16404">
      <w:pPr>
        <w:rPr>
          <w:rFonts w:cs="Arial"/>
          <w:szCs w:val="20"/>
          <w:lang w:val="es-ES_tradnl"/>
        </w:rPr>
      </w:pPr>
      <w:r>
        <w:rPr>
          <w:rFonts w:cs="Arial"/>
          <w:szCs w:val="20"/>
          <w:lang w:val="es-ES_tradnl"/>
        </w:rPr>
        <w:br w:type="page"/>
      </w:r>
    </w:p>
    <w:p w:rsidR="00D1134A" w:rsidRPr="00EB66CC" w:rsidRDefault="00D1134A" w:rsidP="00314CD8">
      <w:pPr>
        <w:spacing w:after="0" w:line="240" w:lineRule="auto"/>
        <w:ind w:left="-284" w:right="-284"/>
        <w:jc w:val="both"/>
        <w:rPr>
          <w:rFonts w:eastAsia="Times New Roman" w:cs="Arial"/>
          <w:b/>
          <w:bCs/>
          <w:szCs w:val="20"/>
          <w:lang w:val="es-ES" w:eastAsia="ar-SA"/>
        </w:rPr>
      </w:pPr>
    </w:p>
    <w:p w:rsidR="00C16404" w:rsidRPr="00657A77" w:rsidRDefault="00C16404" w:rsidP="00314CD8">
      <w:pPr>
        <w:pStyle w:val="Ttulo1"/>
        <w:ind w:left="-284"/>
      </w:pPr>
      <w:bookmarkStart w:id="167" w:name="_Toc492382156"/>
      <w:r w:rsidRPr="00EB66CC">
        <w:t xml:space="preserve">Anexo 1.- Anexo </w:t>
      </w:r>
      <w:r>
        <w:t>T</w:t>
      </w:r>
      <w:r w:rsidRPr="00EB66CC">
        <w:t>écnico.</w:t>
      </w:r>
      <w:bookmarkEnd w:id="167"/>
    </w:p>
    <w:p w:rsidR="003574A0" w:rsidRDefault="003574A0" w:rsidP="00314CD8">
      <w:pPr>
        <w:spacing w:after="0" w:line="264" w:lineRule="auto"/>
        <w:ind w:left="-284" w:right="-284"/>
        <w:rPr>
          <w:rFonts w:eastAsia="Times New Roman" w:cs="Arial"/>
          <w:noProof w:val="0"/>
          <w:sz w:val="22"/>
          <w:lang w:val="es-ES" w:eastAsia="es-ES"/>
        </w:rPr>
      </w:pPr>
    </w:p>
    <w:p w:rsidR="00314CD8" w:rsidRPr="00314CD8" w:rsidRDefault="00314CD8" w:rsidP="00314CD8">
      <w:pPr>
        <w:jc w:val="center"/>
        <w:rPr>
          <w:b/>
          <w:sz w:val="24"/>
          <w:szCs w:val="24"/>
          <w:lang w:eastAsia="es-MX"/>
        </w:rPr>
      </w:pPr>
      <w:r w:rsidRPr="00314CD8">
        <w:rPr>
          <w:b/>
          <w:sz w:val="24"/>
          <w:szCs w:val="24"/>
          <w:lang w:eastAsia="es-MX"/>
        </w:rPr>
        <w:t>Contenido</w:t>
      </w:r>
    </w:p>
    <w:p w:rsidR="00314CD8" w:rsidRPr="00314CD8" w:rsidRDefault="00314CD8" w:rsidP="00314CD8">
      <w:pPr>
        <w:spacing w:after="0" w:line="240" w:lineRule="auto"/>
        <w:jc w:val="both"/>
        <w:rPr>
          <w:lang w:eastAsia="es-MX"/>
        </w:rPr>
      </w:pPr>
      <w:r w:rsidRPr="00314CD8">
        <w:rPr>
          <w:lang w:eastAsia="es-MX"/>
        </w:rPr>
        <w:t>1. Objetivo.</w:t>
      </w:r>
    </w:p>
    <w:p w:rsidR="00314CD8" w:rsidRPr="00314CD8" w:rsidRDefault="00314CD8" w:rsidP="00314CD8">
      <w:pPr>
        <w:spacing w:after="0" w:line="240" w:lineRule="auto"/>
        <w:jc w:val="both"/>
        <w:rPr>
          <w:lang w:eastAsia="es-MX"/>
        </w:rPr>
      </w:pPr>
      <w:r w:rsidRPr="00314CD8">
        <w:rPr>
          <w:lang w:eastAsia="es-MX"/>
        </w:rPr>
        <w:t>2. Alcance.</w:t>
      </w:r>
    </w:p>
    <w:p w:rsidR="00314CD8" w:rsidRPr="00314CD8" w:rsidRDefault="00314CD8" w:rsidP="00314CD8">
      <w:pPr>
        <w:spacing w:after="0" w:line="240" w:lineRule="auto"/>
        <w:jc w:val="both"/>
        <w:rPr>
          <w:lang w:eastAsia="es-MX"/>
        </w:rPr>
      </w:pPr>
      <w:r w:rsidRPr="00314CD8">
        <w:rPr>
          <w:lang w:eastAsia="es-MX"/>
        </w:rPr>
        <w:t>3. Requerimientos técnicos.</w:t>
      </w:r>
    </w:p>
    <w:p w:rsidR="00314CD8" w:rsidRPr="00314CD8" w:rsidRDefault="00314CD8" w:rsidP="00314CD8">
      <w:pPr>
        <w:spacing w:after="0" w:line="240" w:lineRule="auto"/>
        <w:jc w:val="both"/>
        <w:rPr>
          <w:lang w:eastAsia="es-MX"/>
        </w:rPr>
      </w:pPr>
      <w:r w:rsidRPr="00314CD8">
        <w:rPr>
          <w:lang w:eastAsia="es-MX"/>
        </w:rPr>
        <w:t>A. Funcionales.</w:t>
      </w:r>
    </w:p>
    <w:p w:rsidR="00314CD8" w:rsidRPr="00314CD8" w:rsidRDefault="00314CD8" w:rsidP="00314CD8">
      <w:pPr>
        <w:spacing w:after="0" w:line="240" w:lineRule="auto"/>
        <w:jc w:val="both"/>
        <w:rPr>
          <w:lang w:eastAsia="es-MX"/>
        </w:rPr>
      </w:pPr>
      <w:r w:rsidRPr="00314CD8">
        <w:rPr>
          <w:lang w:eastAsia="es-MX"/>
        </w:rPr>
        <w:t>B. No funcionales.</w:t>
      </w:r>
    </w:p>
    <w:p w:rsidR="00314CD8" w:rsidRPr="00314CD8" w:rsidRDefault="00314CD8" w:rsidP="00314CD8">
      <w:pPr>
        <w:spacing w:after="0" w:line="240" w:lineRule="auto"/>
        <w:jc w:val="both"/>
        <w:rPr>
          <w:lang w:eastAsia="es-MX"/>
        </w:rPr>
      </w:pPr>
      <w:r w:rsidRPr="00314CD8">
        <w:rPr>
          <w:lang w:eastAsia="es-MX"/>
        </w:rPr>
        <w:t>4. Especificaciones técnicas.</w:t>
      </w:r>
    </w:p>
    <w:p w:rsidR="00314CD8" w:rsidRPr="00314CD8" w:rsidRDefault="00314CD8" w:rsidP="00314CD8">
      <w:pPr>
        <w:spacing w:after="0" w:line="240" w:lineRule="auto"/>
        <w:jc w:val="both"/>
        <w:rPr>
          <w:lang w:eastAsia="es-MX"/>
        </w:rPr>
      </w:pPr>
      <w:r w:rsidRPr="00314CD8">
        <w:rPr>
          <w:lang w:eastAsia="es-MX"/>
        </w:rPr>
        <w:t>5. Perfil del proveedor.</w:t>
      </w:r>
    </w:p>
    <w:p w:rsidR="00314CD8" w:rsidRPr="00314CD8" w:rsidRDefault="00314CD8" w:rsidP="00314CD8">
      <w:pPr>
        <w:spacing w:after="0" w:line="240" w:lineRule="auto"/>
        <w:jc w:val="both"/>
        <w:rPr>
          <w:lang w:eastAsia="es-MX"/>
        </w:rPr>
      </w:pPr>
      <w:r w:rsidRPr="00314CD8">
        <w:rPr>
          <w:lang w:eastAsia="es-MX"/>
        </w:rPr>
        <w:t>6. Condiciones técnicas de aceptación de entregable.</w:t>
      </w:r>
    </w:p>
    <w:p w:rsidR="00314CD8" w:rsidRPr="00314CD8" w:rsidRDefault="00314CD8" w:rsidP="00314CD8">
      <w:pPr>
        <w:spacing w:after="0" w:line="240" w:lineRule="auto"/>
        <w:jc w:val="both"/>
        <w:rPr>
          <w:lang w:eastAsia="es-MX"/>
        </w:rPr>
      </w:pPr>
      <w:r w:rsidRPr="00314CD8">
        <w:rPr>
          <w:lang w:eastAsia="es-MX"/>
        </w:rPr>
        <w:t>7. Cronograma de actividades.</w:t>
      </w:r>
    </w:p>
    <w:p w:rsidR="00314CD8" w:rsidRPr="00314CD8" w:rsidRDefault="00314CD8" w:rsidP="00314CD8">
      <w:pPr>
        <w:spacing w:after="0" w:line="240" w:lineRule="auto"/>
        <w:jc w:val="both"/>
        <w:rPr>
          <w:lang w:eastAsia="es-MX"/>
        </w:rPr>
      </w:pPr>
      <w:r w:rsidRPr="00314CD8">
        <w:rPr>
          <w:lang w:eastAsia="es-MX"/>
        </w:rPr>
        <w:t>8. Niveles de servicio acordados que deberán cumplirse.</w:t>
      </w:r>
    </w:p>
    <w:p w:rsidR="00314CD8" w:rsidRPr="00314CD8" w:rsidRDefault="00314CD8" w:rsidP="00314CD8">
      <w:pPr>
        <w:spacing w:after="0" w:line="240" w:lineRule="auto"/>
        <w:jc w:val="both"/>
        <w:rPr>
          <w:lang w:eastAsia="es-MX"/>
        </w:rPr>
      </w:pPr>
      <w:r w:rsidRPr="00314CD8">
        <w:rPr>
          <w:lang w:eastAsia="es-MX"/>
        </w:rPr>
        <w:t>9. Requerimientos de arquitectura tecnológica.</w:t>
      </w:r>
    </w:p>
    <w:p w:rsidR="00314CD8" w:rsidRPr="00314CD8" w:rsidRDefault="00314CD8" w:rsidP="00314CD8">
      <w:pPr>
        <w:spacing w:after="0" w:line="240" w:lineRule="auto"/>
        <w:jc w:val="both"/>
        <w:rPr>
          <w:lang w:eastAsia="es-MX"/>
        </w:rPr>
      </w:pPr>
      <w:r w:rsidRPr="00314CD8">
        <w:rPr>
          <w:lang w:eastAsia="es-MX"/>
        </w:rPr>
        <w:t>10. Restricciones e interfaces con otros elementos.</w:t>
      </w:r>
    </w:p>
    <w:p w:rsidR="00314CD8" w:rsidRPr="00314CD8" w:rsidRDefault="00314CD8" w:rsidP="00314CD8">
      <w:pPr>
        <w:spacing w:after="0" w:line="240" w:lineRule="auto"/>
        <w:jc w:val="both"/>
        <w:rPr>
          <w:lang w:eastAsia="es-MX"/>
        </w:rPr>
      </w:pPr>
      <w:r w:rsidRPr="00314CD8">
        <w:rPr>
          <w:lang w:eastAsia="es-MX"/>
        </w:rPr>
        <w:t>11. Términos y Condiciones.</w:t>
      </w:r>
    </w:p>
    <w:p w:rsidR="00314CD8" w:rsidRPr="00314CD8" w:rsidRDefault="00314CD8" w:rsidP="00314CD8">
      <w:pPr>
        <w:spacing w:after="0" w:line="240" w:lineRule="auto"/>
        <w:jc w:val="both"/>
        <w:rPr>
          <w:lang w:eastAsia="es-MX"/>
        </w:rPr>
      </w:pPr>
      <w:r w:rsidRPr="00314CD8">
        <w:rPr>
          <w:lang w:eastAsia="es-MX"/>
        </w:rPr>
        <w:t>I. Premisa.</w:t>
      </w:r>
    </w:p>
    <w:p w:rsidR="00314CD8" w:rsidRPr="00314CD8" w:rsidRDefault="00314CD8" w:rsidP="00314CD8">
      <w:pPr>
        <w:spacing w:after="0" w:line="240" w:lineRule="auto"/>
        <w:jc w:val="both"/>
        <w:rPr>
          <w:lang w:eastAsia="es-MX"/>
        </w:rPr>
      </w:pPr>
      <w:r w:rsidRPr="00314CD8">
        <w:rPr>
          <w:lang w:eastAsia="es-MX"/>
        </w:rPr>
        <w:t>II. Derecho de actualizaciones.</w:t>
      </w:r>
    </w:p>
    <w:p w:rsidR="00314CD8" w:rsidRPr="00314CD8" w:rsidRDefault="00314CD8" w:rsidP="00314CD8">
      <w:pPr>
        <w:spacing w:after="0" w:line="240" w:lineRule="auto"/>
        <w:jc w:val="both"/>
        <w:rPr>
          <w:lang w:eastAsia="es-MX"/>
        </w:rPr>
      </w:pPr>
      <w:r w:rsidRPr="00314CD8">
        <w:rPr>
          <w:lang w:eastAsia="es-MX"/>
        </w:rPr>
        <w:t>III. Fundamento Legal de la Contratación.</w:t>
      </w:r>
    </w:p>
    <w:p w:rsidR="00314CD8" w:rsidRPr="00314CD8" w:rsidRDefault="00314CD8" w:rsidP="00314CD8">
      <w:pPr>
        <w:spacing w:after="0" w:line="240" w:lineRule="auto"/>
        <w:jc w:val="both"/>
        <w:rPr>
          <w:lang w:eastAsia="es-MX"/>
        </w:rPr>
      </w:pPr>
      <w:r w:rsidRPr="00314CD8">
        <w:rPr>
          <w:lang w:eastAsia="es-MX"/>
        </w:rPr>
        <w:t>IV. Programa de Entregas.</w:t>
      </w:r>
    </w:p>
    <w:p w:rsidR="00314CD8" w:rsidRPr="00314CD8" w:rsidRDefault="00314CD8" w:rsidP="00314CD8">
      <w:pPr>
        <w:spacing w:after="0" w:line="240" w:lineRule="auto"/>
        <w:jc w:val="both"/>
        <w:rPr>
          <w:lang w:eastAsia="es-MX"/>
        </w:rPr>
      </w:pPr>
      <w:r w:rsidRPr="00314CD8">
        <w:rPr>
          <w:lang w:eastAsia="es-MX"/>
        </w:rPr>
        <w:t>V. Tipo de abastecimiento requerido.</w:t>
      </w:r>
    </w:p>
    <w:p w:rsidR="00314CD8" w:rsidRPr="00314CD8" w:rsidRDefault="00314CD8" w:rsidP="00314CD8">
      <w:pPr>
        <w:spacing w:after="0" w:line="240" w:lineRule="auto"/>
        <w:jc w:val="both"/>
        <w:rPr>
          <w:lang w:eastAsia="es-MX"/>
        </w:rPr>
      </w:pPr>
      <w:r w:rsidRPr="00314CD8">
        <w:rPr>
          <w:lang w:eastAsia="es-MX"/>
        </w:rPr>
        <w:t>VI. Visitas a las instalaciones.</w:t>
      </w:r>
    </w:p>
    <w:p w:rsidR="00314CD8" w:rsidRPr="00314CD8" w:rsidRDefault="00314CD8" w:rsidP="00314CD8">
      <w:pPr>
        <w:spacing w:after="0" w:line="240" w:lineRule="auto"/>
        <w:jc w:val="both"/>
        <w:rPr>
          <w:lang w:eastAsia="es-MX"/>
        </w:rPr>
      </w:pPr>
      <w:r w:rsidRPr="00314CD8">
        <w:rPr>
          <w:lang w:eastAsia="es-MX"/>
        </w:rPr>
        <w:t>VII. Garantías.</w:t>
      </w:r>
    </w:p>
    <w:p w:rsidR="00314CD8" w:rsidRPr="00314CD8" w:rsidRDefault="00314CD8" w:rsidP="00314CD8">
      <w:pPr>
        <w:spacing w:after="0" w:line="240" w:lineRule="auto"/>
        <w:jc w:val="both"/>
        <w:rPr>
          <w:lang w:eastAsia="es-MX"/>
        </w:rPr>
      </w:pPr>
      <w:r w:rsidRPr="00314CD8">
        <w:rPr>
          <w:lang w:eastAsia="es-MX"/>
        </w:rPr>
        <w:t>VIII. Condiciones de pago.</w:t>
      </w:r>
    </w:p>
    <w:p w:rsidR="00314CD8" w:rsidRPr="00314CD8" w:rsidRDefault="00314CD8" w:rsidP="00314CD8">
      <w:pPr>
        <w:spacing w:after="0" w:line="240" w:lineRule="auto"/>
        <w:jc w:val="both"/>
        <w:rPr>
          <w:lang w:eastAsia="es-MX"/>
        </w:rPr>
      </w:pPr>
      <w:r w:rsidRPr="00314CD8">
        <w:rPr>
          <w:lang w:eastAsia="es-MX"/>
        </w:rPr>
        <w:t>IX. Penas convencionales aplicables.</w:t>
      </w:r>
    </w:p>
    <w:p w:rsidR="00314CD8" w:rsidRPr="00314CD8" w:rsidRDefault="00314CD8" w:rsidP="00314CD8">
      <w:pPr>
        <w:spacing w:after="0" w:line="240" w:lineRule="auto"/>
        <w:jc w:val="both"/>
        <w:rPr>
          <w:lang w:eastAsia="es-MX"/>
        </w:rPr>
      </w:pPr>
      <w:r w:rsidRPr="00314CD8">
        <w:rPr>
          <w:lang w:eastAsia="es-MX"/>
        </w:rPr>
        <w:t>X. Deducciones.</w:t>
      </w:r>
    </w:p>
    <w:p w:rsidR="00314CD8" w:rsidRPr="00314CD8" w:rsidRDefault="00314CD8" w:rsidP="00314CD8">
      <w:pPr>
        <w:spacing w:after="0" w:line="240" w:lineRule="auto"/>
        <w:jc w:val="both"/>
        <w:rPr>
          <w:lang w:eastAsia="es-MX"/>
        </w:rPr>
      </w:pPr>
      <w:r w:rsidRPr="00314CD8">
        <w:rPr>
          <w:lang w:eastAsia="es-MX"/>
        </w:rPr>
        <w:t>XI. Entregables.</w:t>
      </w:r>
    </w:p>
    <w:p w:rsidR="00314CD8" w:rsidRPr="00314CD8" w:rsidRDefault="00314CD8" w:rsidP="00314CD8">
      <w:pPr>
        <w:spacing w:after="0" w:line="240" w:lineRule="auto"/>
        <w:jc w:val="both"/>
        <w:rPr>
          <w:lang w:eastAsia="es-MX"/>
        </w:rPr>
      </w:pPr>
      <w:r w:rsidRPr="00314CD8">
        <w:rPr>
          <w:lang w:eastAsia="es-MX"/>
        </w:rPr>
        <w:t>XII. Confidencialidad.</w:t>
      </w:r>
    </w:p>
    <w:p w:rsidR="00314CD8" w:rsidRPr="00314CD8" w:rsidRDefault="00314CD8" w:rsidP="00314CD8">
      <w:pPr>
        <w:spacing w:after="0" w:line="240" w:lineRule="auto"/>
        <w:jc w:val="both"/>
        <w:rPr>
          <w:lang w:eastAsia="es-MX"/>
        </w:rPr>
      </w:pPr>
      <w:r w:rsidRPr="00314CD8">
        <w:rPr>
          <w:lang w:eastAsia="es-MX"/>
        </w:rPr>
        <w:t>XIII. Propiedad  Intelectual.</w:t>
      </w:r>
    </w:p>
    <w:p w:rsidR="00314CD8" w:rsidRPr="00314CD8" w:rsidRDefault="00314CD8" w:rsidP="00314CD8">
      <w:pPr>
        <w:spacing w:after="0" w:line="240" w:lineRule="auto"/>
        <w:jc w:val="both"/>
        <w:rPr>
          <w:lang w:eastAsia="es-MX"/>
        </w:rPr>
      </w:pPr>
      <w:r w:rsidRPr="00314CD8">
        <w:rPr>
          <w:lang w:eastAsia="es-MX"/>
        </w:rPr>
        <w:t>XIV. Servidores públicos de la Dirección de Innovación y Desarrollo Tecnológico participantes en el proceso de adquisición.</w:t>
      </w:r>
    </w:p>
    <w:p w:rsidR="00314CD8" w:rsidRPr="00314CD8" w:rsidRDefault="00314CD8" w:rsidP="00314CD8">
      <w:pPr>
        <w:spacing w:after="0" w:line="240" w:lineRule="auto"/>
        <w:jc w:val="both"/>
        <w:rPr>
          <w:lang w:eastAsia="es-MX"/>
        </w:rPr>
      </w:pPr>
      <w:r w:rsidRPr="00314CD8">
        <w:rPr>
          <w:lang w:eastAsia="es-MX"/>
        </w:rPr>
        <w:t>XV. Vigencia del Contrato.</w:t>
      </w:r>
    </w:p>
    <w:p w:rsidR="00314CD8" w:rsidRPr="00314CD8" w:rsidRDefault="00314CD8" w:rsidP="00314CD8">
      <w:pPr>
        <w:spacing w:after="0" w:line="240" w:lineRule="auto"/>
        <w:jc w:val="both"/>
        <w:rPr>
          <w:lang w:eastAsia="es-MX"/>
        </w:rPr>
      </w:pPr>
      <w:r w:rsidRPr="00314CD8">
        <w:rPr>
          <w:lang w:eastAsia="es-MX"/>
        </w:rPr>
        <w:t>XVI. Vigencia del Servicio.</w:t>
      </w:r>
    </w:p>
    <w:p w:rsidR="00314CD8" w:rsidRPr="00314CD8" w:rsidRDefault="00314CD8" w:rsidP="00314CD8">
      <w:pPr>
        <w:spacing w:after="0" w:line="240" w:lineRule="auto"/>
        <w:jc w:val="both"/>
        <w:rPr>
          <w:lang w:eastAsia="es-MX"/>
        </w:rPr>
      </w:pPr>
      <w:r w:rsidRPr="00314CD8">
        <w:rPr>
          <w:lang w:eastAsia="es-MX"/>
        </w:rPr>
        <w:t>XVII. Administrador del Contrato.</w:t>
      </w:r>
    </w:p>
    <w:p w:rsidR="00314CD8" w:rsidRPr="00314CD8" w:rsidRDefault="00314CD8" w:rsidP="00314CD8">
      <w:pPr>
        <w:spacing w:after="0" w:line="240" w:lineRule="auto"/>
        <w:jc w:val="both"/>
        <w:rPr>
          <w:lang w:eastAsia="es-MX"/>
        </w:rPr>
      </w:pPr>
      <w:r w:rsidRPr="00314CD8">
        <w:rPr>
          <w:lang w:eastAsia="es-MX"/>
        </w:rPr>
        <w:t>XVIII. Mecanismos de control para administración del contrato.</w:t>
      </w:r>
    </w:p>
    <w:p w:rsidR="00314CD8" w:rsidRPr="00314CD8" w:rsidRDefault="00314CD8" w:rsidP="00314CD8">
      <w:pPr>
        <w:spacing w:after="0" w:line="240" w:lineRule="auto"/>
        <w:jc w:val="both"/>
        <w:rPr>
          <w:lang w:eastAsia="es-MX"/>
        </w:rPr>
      </w:pPr>
      <w:r w:rsidRPr="00314CD8">
        <w:rPr>
          <w:lang w:eastAsia="es-MX"/>
        </w:rPr>
        <w:t>XIX. Normas oficiales.</w:t>
      </w:r>
    </w:p>
    <w:p w:rsidR="00314CD8" w:rsidRPr="00314CD8" w:rsidRDefault="00314CD8" w:rsidP="00314CD8">
      <w:pPr>
        <w:spacing w:after="0" w:line="240" w:lineRule="auto"/>
        <w:jc w:val="both"/>
        <w:rPr>
          <w:lang w:eastAsia="es-MX"/>
        </w:rPr>
      </w:pPr>
      <w:r w:rsidRPr="00314CD8">
        <w:rPr>
          <w:lang w:eastAsia="es-MX"/>
        </w:rPr>
        <w:t>XX. Licencia, permisos, folletos o catálogos.</w:t>
      </w:r>
    </w:p>
    <w:p w:rsidR="00314CD8" w:rsidRPr="00314CD8" w:rsidRDefault="00314CD8" w:rsidP="00314CD8">
      <w:pPr>
        <w:spacing w:after="0" w:line="240" w:lineRule="auto"/>
        <w:jc w:val="both"/>
        <w:rPr>
          <w:lang w:eastAsia="es-MX"/>
        </w:rPr>
      </w:pPr>
      <w:r w:rsidRPr="00314CD8">
        <w:rPr>
          <w:lang w:eastAsia="es-MX"/>
        </w:rPr>
        <w:t>XXI. Criterio de evaluación.</w:t>
      </w:r>
    </w:p>
    <w:p w:rsidR="00314CD8" w:rsidRPr="00314CD8" w:rsidRDefault="00314CD8" w:rsidP="00314CD8">
      <w:pPr>
        <w:spacing w:after="0" w:line="240" w:lineRule="auto"/>
        <w:jc w:val="both"/>
        <w:rPr>
          <w:lang w:eastAsia="es-MX"/>
        </w:rPr>
      </w:pPr>
      <w:r w:rsidRPr="00314CD8">
        <w:rPr>
          <w:lang w:eastAsia="es-MX"/>
        </w:rPr>
        <w:t>12. Firmas de elaboración, revisión y aprobación.</w:t>
      </w:r>
    </w:p>
    <w:p w:rsidR="00314CD8" w:rsidRPr="00314CD8" w:rsidRDefault="00314CD8" w:rsidP="00314CD8">
      <w:pPr>
        <w:spacing w:after="0" w:line="240" w:lineRule="auto"/>
        <w:jc w:val="both"/>
        <w:rPr>
          <w:lang w:eastAsia="es-MX"/>
        </w:rPr>
      </w:pPr>
      <w:r w:rsidRPr="00314CD8">
        <w:rPr>
          <w:lang w:eastAsia="es-MX"/>
        </w:rPr>
        <w:t>13. Relación de Anexos.</w:t>
      </w:r>
    </w:p>
    <w:p w:rsidR="00314CD8" w:rsidRPr="00314CD8" w:rsidRDefault="00314CD8" w:rsidP="00314CD8">
      <w:pPr>
        <w:spacing w:after="0" w:line="240" w:lineRule="auto"/>
        <w:jc w:val="both"/>
        <w:rPr>
          <w:lang w:eastAsia="es-MX"/>
        </w:rPr>
      </w:pPr>
    </w:p>
    <w:p w:rsidR="00314CD8" w:rsidRPr="00314CD8" w:rsidRDefault="00314CD8" w:rsidP="00314CD8">
      <w:pPr>
        <w:spacing w:after="0" w:line="240" w:lineRule="auto"/>
        <w:jc w:val="both"/>
        <w:rPr>
          <w:lang w:eastAsia="es-MX"/>
        </w:rPr>
      </w:pPr>
    </w:p>
    <w:p w:rsidR="00314CD8" w:rsidRPr="00314CD8" w:rsidRDefault="00314CD8" w:rsidP="00314CD8">
      <w:pPr>
        <w:spacing w:after="0" w:line="240" w:lineRule="auto"/>
        <w:ind w:left="-284" w:right="-284"/>
        <w:jc w:val="both"/>
        <w:outlineLvl w:val="0"/>
        <w:rPr>
          <w:rFonts w:eastAsia="Calibri" w:cs="Arial"/>
          <w:b/>
          <w:noProof w:val="0"/>
          <w:szCs w:val="20"/>
          <w:lang w:eastAsia="es-MX"/>
        </w:rPr>
      </w:pPr>
      <w:r w:rsidRPr="00314CD8">
        <w:rPr>
          <w:rFonts w:eastAsia="Calibri" w:cs="Arial"/>
          <w:b/>
          <w:noProof w:val="0"/>
          <w:szCs w:val="20"/>
          <w:lang w:eastAsia="es-MX"/>
        </w:rPr>
        <w:br w:type="page"/>
      </w:r>
    </w:p>
    <w:p w:rsidR="00314CD8" w:rsidRPr="00314CD8" w:rsidRDefault="00314CD8" w:rsidP="00314CD8">
      <w:pPr>
        <w:rPr>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val="x-none" w:eastAsia="es-MX"/>
        </w:rPr>
      </w:pPr>
      <w:bookmarkStart w:id="168" w:name="_Toc458158238"/>
      <w:bookmarkStart w:id="169" w:name="_Toc488838514"/>
      <w:r w:rsidRPr="00314CD8">
        <w:rPr>
          <w:rFonts w:eastAsia="Times New Roman" w:cs="Arial"/>
          <w:b/>
          <w:bCs/>
          <w:noProof w:val="0"/>
          <w:kern w:val="32"/>
          <w:sz w:val="22"/>
          <w:lang w:val="x-none" w:eastAsia="es-MX"/>
        </w:rPr>
        <w:t>Objetivo</w:t>
      </w:r>
      <w:bookmarkEnd w:id="168"/>
      <w:bookmarkEnd w:id="169"/>
      <w:r w:rsidR="00F677E6">
        <w:rPr>
          <w:rFonts w:eastAsia="Times New Roman" w:cs="Arial"/>
          <w:b/>
          <w:bCs/>
          <w:noProof w:val="0"/>
          <w:kern w:val="32"/>
          <w:sz w:val="22"/>
          <w:lang w:eastAsia="es-MX"/>
        </w:rPr>
        <w:t>.</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20"/>
          <w:lang w:eastAsia="es-MX"/>
        </w:rPr>
      </w:pPr>
    </w:p>
    <w:p w:rsidR="00314CD8" w:rsidRPr="00314CD8" w:rsidRDefault="00314CD8" w:rsidP="00314CD8">
      <w:pPr>
        <w:autoSpaceDE w:val="0"/>
        <w:autoSpaceDN w:val="0"/>
        <w:adjustRightInd w:val="0"/>
        <w:spacing w:after="0" w:line="240" w:lineRule="auto"/>
        <w:ind w:left="-284" w:right="-284"/>
        <w:jc w:val="both"/>
        <w:rPr>
          <w:rFonts w:eastAsia="Calibri" w:cs="Arial"/>
          <w:noProof w:val="0"/>
          <w:szCs w:val="18"/>
          <w:lang w:eastAsia="es-MX"/>
        </w:rPr>
      </w:pPr>
      <w:r w:rsidRPr="00314CD8">
        <w:rPr>
          <w:rFonts w:eastAsia="Calibri" w:cs="Arial"/>
          <w:noProof w:val="0"/>
          <w:szCs w:val="20"/>
          <w:lang w:eastAsia="es-MX"/>
        </w:rPr>
        <w:t>Definir los requerimientos y especificaciones técnicas del servicio a contratar en el presente Anexo Técnico, así como los Términos y Condiciones a los que se sujetará e</w:t>
      </w:r>
      <w:r w:rsidRPr="00314CD8">
        <w:rPr>
          <w:rFonts w:eastAsia="Calibri" w:cs="Arial"/>
          <w:noProof w:val="0"/>
          <w:szCs w:val="18"/>
          <w:lang w:eastAsia="es-MX"/>
        </w:rPr>
        <w:t xml:space="preserve">l “Servicios de Mantenimiento de la Infraestructura de Hardware y Soporte al Software de Almacenamiento Multiplataforma y de Respaldo </w:t>
      </w:r>
      <w:proofErr w:type="spellStart"/>
      <w:r w:rsidRPr="00314CD8">
        <w:rPr>
          <w:rFonts w:eastAsia="Calibri" w:cs="Arial"/>
          <w:noProof w:val="0"/>
          <w:szCs w:val="18"/>
          <w:lang w:eastAsia="es-MX"/>
        </w:rPr>
        <w:t>EMC2</w:t>
      </w:r>
      <w:proofErr w:type="spellEnd"/>
      <w:r w:rsidRPr="00314CD8">
        <w:rPr>
          <w:rFonts w:eastAsia="Calibri" w:cs="Arial"/>
          <w:noProof w:val="0"/>
          <w:szCs w:val="18"/>
          <w:lang w:eastAsia="es-MX"/>
        </w:rPr>
        <w:t>”, cuya finalidad es que el Instituto Mexicano del Seguro Social, en adelante “El Instituto” cuente con el servicio de soporte y mantenimiento a la plataforma de almacenamiento y respaldo de las distintas aplicaciones y sus áreas operativas.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 w:val="19"/>
          <w:szCs w:val="21"/>
          <w:lang w:eastAsia="es-MX"/>
        </w:rPr>
      </w:pPr>
    </w:p>
    <w:p w:rsidR="00314CD8" w:rsidRPr="00314CD8" w:rsidRDefault="00314CD8" w:rsidP="00314CD8">
      <w:pPr>
        <w:autoSpaceDE w:val="0"/>
        <w:autoSpaceDN w:val="0"/>
        <w:adjustRightInd w:val="0"/>
        <w:spacing w:after="0" w:line="240" w:lineRule="auto"/>
        <w:ind w:left="-284" w:right="-284"/>
        <w:jc w:val="both"/>
        <w:rPr>
          <w:rFonts w:eastAsia="Calibri" w:cs="Arial"/>
          <w:noProof w:val="0"/>
          <w:szCs w:val="18"/>
          <w:lang w:eastAsia="es-MX"/>
        </w:rPr>
      </w:pPr>
      <w:r w:rsidRPr="00314CD8">
        <w:rPr>
          <w:rFonts w:eastAsia="Calibri" w:cs="Arial"/>
          <w:noProof w:val="0"/>
          <w:szCs w:val="18"/>
          <w:lang w:eastAsia="es-MX"/>
        </w:rPr>
        <w:t>Los servicios a que se refiere el presente Anexo Técnico</w:t>
      </w:r>
      <w:r w:rsidRPr="00314CD8">
        <w:rPr>
          <w:rFonts w:eastAsia="Calibri" w:cs="Arial"/>
          <w:noProof w:val="0"/>
          <w:szCs w:val="20"/>
          <w:lang w:eastAsia="es-MX"/>
        </w:rPr>
        <w:t xml:space="preserve"> </w:t>
      </w:r>
      <w:r w:rsidRPr="00314CD8">
        <w:rPr>
          <w:rFonts w:eastAsia="Calibri" w:cs="Arial"/>
          <w:noProof w:val="0"/>
          <w:szCs w:val="18"/>
          <w:lang w:eastAsia="es-MX"/>
        </w:rPr>
        <w:t xml:space="preserve">al que se sujetará el “Servicios de Mantenimiento de la Infraestructura de Hardware y Soporte al Software de Almacenamiento Multiplataforma y de Respaldo </w:t>
      </w:r>
      <w:proofErr w:type="spellStart"/>
      <w:r w:rsidRPr="00314CD8">
        <w:rPr>
          <w:rFonts w:eastAsia="Calibri" w:cs="Arial"/>
          <w:noProof w:val="0"/>
          <w:szCs w:val="18"/>
          <w:lang w:eastAsia="es-MX"/>
        </w:rPr>
        <w:t>EMC2</w:t>
      </w:r>
      <w:proofErr w:type="spellEnd"/>
      <w:r w:rsidRPr="00314CD8">
        <w:rPr>
          <w:rFonts w:eastAsia="Calibri" w:cs="Arial"/>
          <w:noProof w:val="0"/>
          <w:szCs w:val="18"/>
          <w:lang w:eastAsia="es-MX"/>
        </w:rPr>
        <w:t>”, deberán permitir que “El Instituto” cuente con una plataforma actualizada y estable, que brinde a “El Instituto” la continuidad de su operación, proveyendo beneficios técnicos, financieros, cualitativos y cuantitativos, entre los que de manera enunciativa más no limitativa destacan los siguientes: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Atender la demanda de almacenamiento y respaldo de la información de las distintas aplicaciones y áreas operativas internas.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Mantener la continuidad de las operaciones, reduciendo el impacto asociado a la demanda de mayores niveles de servicio de almacenamiento y de respaldo.</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 xml:space="preserve">Brindar capacidad del servicio a usuarios internos de “El Instituto”, a través de la infraestructura de almacenamiento y respaldos. </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 xml:space="preserve">Continuar con un servicio bajo el esquema de atención continua las 24 horas de forma directa por personal especializado y certificado por el fabricante </w:t>
      </w:r>
      <w:r w:rsidRPr="00314CD8">
        <w:rPr>
          <w:rFonts w:eastAsia="Times New Roman" w:cs="Arial"/>
          <w:noProof w:val="0"/>
          <w:lang w:val="es-ES" w:eastAsia="es-ES"/>
        </w:rPr>
        <w:t>de esta tecnología</w:t>
      </w:r>
      <w:r w:rsidRPr="00314CD8">
        <w:rPr>
          <w:rFonts w:eastAsia="Calibri" w:cs="Arial"/>
          <w:noProof w:val="0"/>
          <w:szCs w:val="18"/>
          <w:lang w:eastAsia="es-MX"/>
        </w:rPr>
        <w:t xml:space="preserve"> con un monitoreo pro-activo.</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Contar con un proveedor que otorgue el soporte y apoyo total del fabricante de los equipos.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Contar con las versiones actualizadas y liberadas por el fabricante en los equipos materia del presente Anexo Técnico.</w:t>
      </w:r>
    </w:p>
    <w:p w:rsidR="00314CD8" w:rsidRPr="00314CD8" w:rsidRDefault="00314CD8" w:rsidP="00314CD8">
      <w:pPr>
        <w:autoSpaceDE w:val="0"/>
        <w:autoSpaceDN w:val="0"/>
        <w:adjustRightInd w:val="0"/>
        <w:spacing w:after="0" w:line="240" w:lineRule="auto"/>
        <w:ind w:left="284" w:right="-284" w:hanging="426"/>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Contar  con un control y gestión del proyecto durante la vigencia del mismo</w:t>
      </w:r>
    </w:p>
    <w:p w:rsid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F677E6" w:rsidP="00314CD8">
      <w:pPr>
        <w:autoSpaceDE w:val="0"/>
        <w:autoSpaceDN w:val="0"/>
        <w:adjustRightInd w:val="0"/>
        <w:spacing w:after="0" w:line="240" w:lineRule="auto"/>
        <w:ind w:left="-284" w:right="-284" w:firstLine="142"/>
        <w:jc w:val="both"/>
        <w:rPr>
          <w:rFonts w:eastAsia="Calibri" w:cs="Arial"/>
          <w:b/>
          <w:noProof w:val="0"/>
          <w:szCs w:val="18"/>
          <w:lang w:eastAsia="es-MX"/>
        </w:rPr>
      </w:pPr>
      <w:r>
        <w:rPr>
          <w:rFonts w:eastAsia="Calibri" w:cs="Arial"/>
          <w:b/>
          <w:noProof w:val="0"/>
          <w:szCs w:val="18"/>
          <w:lang w:eastAsia="es-MX"/>
        </w:rPr>
        <w:t>Beneficios técnicos.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Contar con el personal técnico con la experiencia, conocimiento y la certificación del fabricante de esta tecnología por parte del proveedor.</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 xml:space="preserve">Disponibilidad de la información y niveles de servicio que permita el manejo de múltiples copias en tiempo real, sin impactar la producción y asegurando de esta forma los niveles de servicio requeridos por </w:t>
      </w:r>
      <w:r w:rsidRPr="00314CD8">
        <w:rPr>
          <w:rFonts w:eastAsia="Calibri" w:cs="Arial"/>
          <w:noProof w:val="0"/>
          <w:szCs w:val="18"/>
          <w:lang w:eastAsia="es-MX"/>
        </w:rPr>
        <w:t>“El Instituto”</w:t>
      </w:r>
      <w:r w:rsidRPr="00314CD8">
        <w:rPr>
          <w:rFonts w:eastAsia="Times New Roman" w:cs="Arial"/>
          <w:noProof w:val="0"/>
          <w:lang w:val="es-ES" w:eastAsia="es-ES"/>
        </w:rPr>
        <w:t>.</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Atención a la demanda de almacenamiento de las distintas aplicaciones y áreas operativas internas.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Mantener el servicio bajo el esquema de atención continua las 24 horas del día (</w:t>
      </w:r>
      <w:proofErr w:type="spellStart"/>
      <w:r w:rsidRPr="00314CD8">
        <w:rPr>
          <w:rFonts w:eastAsia="Times New Roman" w:cs="Arial"/>
          <w:noProof w:val="0"/>
          <w:lang w:val="es-ES" w:eastAsia="es-ES"/>
        </w:rPr>
        <w:t>7x24</w:t>
      </w:r>
      <w:proofErr w:type="spellEnd"/>
      <w:r w:rsidRPr="00314CD8">
        <w:rPr>
          <w:rFonts w:eastAsia="Times New Roman" w:cs="Arial"/>
          <w:noProof w:val="0"/>
          <w:lang w:val="es-ES" w:eastAsia="es-ES"/>
        </w:rPr>
        <w:t>) de forma directa por personal especializado y certificado por el fabricante de esta tecnología, con un monitoreo pro-activo.</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szCs w:val="20"/>
          <w:lang w:val="es-ES" w:eastAsia="es-ES"/>
        </w:rPr>
      </w:pPr>
      <w:r w:rsidRPr="00314CD8">
        <w:rPr>
          <w:rFonts w:eastAsia="Times New Roman" w:cs="Arial"/>
          <w:noProof w:val="0"/>
          <w:lang w:val="es-ES" w:eastAsia="es-ES"/>
        </w:rPr>
        <w:t>El proveedor adjudicado cuenta con el respaldo del fabricante de esta tecnología.</w:t>
      </w:r>
    </w:p>
    <w:p w:rsidR="00314CD8" w:rsidRDefault="00314CD8" w:rsidP="00314CD8">
      <w:pPr>
        <w:widowControl w:val="0"/>
        <w:autoSpaceDE w:val="0"/>
        <w:autoSpaceDN w:val="0"/>
        <w:adjustRightInd w:val="0"/>
        <w:spacing w:after="0" w:line="240" w:lineRule="auto"/>
        <w:ind w:left="-284" w:right="-284" w:firstLine="142"/>
        <w:jc w:val="both"/>
        <w:rPr>
          <w:rFonts w:eastAsia="Times New Roman" w:cs="Arial"/>
          <w:noProof w:val="0"/>
          <w:szCs w:val="20"/>
          <w:lang w:val="es-ES" w:eastAsia="es-ES"/>
        </w:rPr>
      </w:pPr>
    </w:p>
    <w:p w:rsidR="00314CD8" w:rsidRPr="00314CD8" w:rsidRDefault="00314CD8" w:rsidP="00314CD8">
      <w:pPr>
        <w:widowControl w:val="0"/>
        <w:autoSpaceDE w:val="0"/>
        <w:autoSpaceDN w:val="0"/>
        <w:adjustRightInd w:val="0"/>
        <w:spacing w:after="0" w:line="240" w:lineRule="auto"/>
        <w:ind w:left="-284" w:right="-284" w:firstLine="142"/>
        <w:jc w:val="both"/>
        <w:rPr>
          <w:rFonts w:eastAsia="Times New Roman" w:cs="Arial"/>
          <w:noProof w:val="0"/>
          <w:szCs w:val="20"/>
          <w:lang w:val="es-ES" w:eastAsia="es-ES"/>
        </w:rPr>
      </w:pPr>
    </w:p>
    <w:p w:rsidR="00314CD8" w:rsidRPr="00314CD8" w:rsidRDefault="00F677E6" w:rsidP="00314CD8">
      <w:pPr>
        <w:autoSpaceDE w:val="0"/>
        <w:autoSpaceDN w:val="0"/>
        <w:adjustRightInd w:val="0"/>
        <w:spacing w:after="0" w:line="240" w:lineRule="auto"/>
        <w:ind w:left="-284" w:right="-284" w:firstLine="142"/>
        <w:jc w:val="both"/>
        <w:rPr>
          <w:rFonts w:eastAsia="Calibri" w:cs="Arial"/>
          <w:b/>
          <w:noProof w:val="0"/>
          <w:szCs w:val="18"/>
          <w:lang w:eastAsia="es-MX"/>
        </w:rPr>
      </w:pPr>
      <w:r>
        <w:rPr>
          <w:rFonts w:eastAsia="Calibri" w:cs="Arial"/>
          <w:b/>
          <w:noProof w:val="0"/>
          <w:szCs w:val="18"/>
          <w:lang w:eastAsia="es-MX"/>
        </w:rPr>
        <w:t>Beneficios cualitativos.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Arquitectura diseñada para administrar el Ciclo de Vida de la Información (</w:t>
      </w:r>
      <w:proofErr w:type="spellStart"/>
      <w:r w:rsidRPr="00314CD8">
        <w:rPr>
          <w:rFonts w:eastAsia="Times New Roman" w:cs="Arial"/>
          <w:noProof w:val="0"/>
          <w:lang w:eastAsia="es-ES"/>
        </w:rPr>
        <w:t>I.L.M</w:t>
      </w:r>
      <w:proofErr w:type="spellEnd"/>
      <w:r w:rsidRPr="00314CD8">
        <w:rPr>
          <w:rFonts w:eastAsia="Times New Roman" w:cs="Arial"/>
          <w:noProof w:val="0"/>
          <w:lang w:eastAsia="es-ES"/>
        </w:rPr>
        <w:t xml:space="preserve">. </w:t>
      </w:r>
      <w:proofErr w:type="spellStart"/>
      <w:r w:rsidRPr="00314CD8">
        <w:rPr>
          <w:rFonts w:eastAsia="Times New Roman" w:cs="Arial"/>
          <w:noProof w:val="0"/>
          <w:lang w:eastAsia="es-ES"/>
        </w:rPr>
        <w:t>Information</w:t>
      </w:r>
      <w:proofErr w:type="spellEnd"/>
      <w:r w:rsidRPr="00314CD8">
        <w:rPr>
          <w:rFonts w:eastAsia="Times New Roman" w:cs="Arial"/>
          <w:noProof w:val="0"/>
          <w:lang w:eastAsia="es-ES"/>
        </w:rPr>
        <w:t xml:space="preserve"> Lite </w:t>
      </w:r>
      <w:proofErr w:type="spellStart"/>
      <w:r w:rsidRPr="00314CD8">
        <w:rPr>
          <w:rFonts w:eastAsia="Times New Roman" w:cs="Arial"/>
          <w:noProof w:val="0"/>
          <w:lang w:eastAsia="es-ES"/>
        </w:rPr>
        <w:t>Cycle</w:t>
      </w:r>
      <w:proofErr w:type="spellEnd"/>
      <w:r w:rsidRPr="00314CD8">
        <w:rPr>
          <w:rFonts w:eastAsia="Times New Roman" w:cs="Arial"/>
          <w:noProof w:val="0"/>
          <w:lang w:eastAsia="es-ES"/>
        </w:rPr>
        <w:t xml:space="preserve"> Management).</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Arquitectura con capacidad para poder operar con nuevas tecnologías y recursos, así como productos de </w:t>
      </w:r>
      <w:r w:rsidRPr="00314CD8">
        <w:rPr>
          <w:rFonts w:eastAsia="Times New Roman" w:cs="Arial"/>
          <w:noProof w:val="0"/>
          <w:lang w:eastAsia="es-ES"/>
        </w:rPr>
        <w:lastRenderedPageBreak/>
        <w:t>diferentes fuentes o fabricantes.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Niveles de disponibilidad.</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Tener interoperabilidad y conectividad. </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Refacciones originales de los equipos </w:t>
      </w:r>
      <w:r w:rsidRPr="00314CD8">
        <w:rPr>
          <w:rFonts w:eastAsia="Times New Roman" w:cs="Arial"/>
          <w:noProof w:val="0"/>
          <w:lang w:val="es-ES" w:eastAsia="es-ES"/>
        </w:rPr>
        <w:t>de esta tecnología</w:t>
      </w:r>
      <w:proofErr w:type="gramStart"/>
      <w:r w:rsidRPr="00314CD8">
        <w:rPr>
          <w:rFonts w:eastAsia="Times New Roman" w:cs="Arial"/>
          <w:noProof w:val="0"/>
          <w:lang w:val="es-ES" w:eastAsia="es-ES"/>
        </w:rPr>
        <w:t>.</w:t>
      </w:r>
      <w:r w:rsidRPr="00314CD8">
        <w:rPr>
          <w:rFonts w:eastAsia="Times New Roman" w:cs="Arial"/>
          <w:noProof w:val="0"/>
          <w:lang w:eastAsia="es-ES"/>
        </w:rPr>
        <w:t>.</w:t>
      </w:r>
      <w:proofErr w:type="gramEnd"/>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Control en todo momento de la gestión del contrato, manejo de incidentes y de las niveles de servicio</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F677E6" w:rsidP="00314CD8">
      <w:pPr>
        <w:autoSpaceDE w:val="0"/>
        <w:autoSpaceDN w:val="0"/>
        <w:adjustRightInd w:val="0"/>
        <w:spacing w:after="0" w:line="240" w:lineRule="auto"/>
        <w:ind w:left="-284" w:right="-284" w:firstLine="142"/>
        <w:jc w:val="both"/>
        <w:rPr>
          <w:rFonts w:eastAsia="Calibri" w:cs="Arial"/>
          <w:b/>
          <w:noProof w:val="0"/>
          <w:szCs w:val="18"/>
          <w:lang w:eastAsia="es-MX"/>
        </w:rPr>
      </w:pPr>
      <w:r>
        <w:rPr>
          <w:rFonts w:eastAsia="Calibri" w:cs="Arial"/>
          <w:b/>
          <w:noProof w:val="0"/>
          <w:szCs w:val="18"/>
          <w:lang w:eastAsia="es-MX"/>
        </w:rPr>
        <w:t>Beneficios cuantitativos.</w:t>
      </w:r>
    </w:p>
    <w:p w:rsid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Mantener la operación de la infraestructura de almacenamiento y respaldo que soporta la operación de los sistemas sustantivos de </w:t>
      </w:r>
      <w:r w:rsidRPr="00314CD8">
        <w:rPr>
          <w:rFonts w:eastAsia="Calibri" w:cs="Arial"/>
          <w:noProof w:val="0"/>
          <w:szCs w:val="18"/>
          <w:lang w:eastAsia="es-MX"/>
        </w:rPr>
        <w:t>“El Instituto”</w:t>
      </w:r>
      <w:r w:rsidRPr="00314CD8">
        <w:rPr>
          <w:rFonts w:eastAsia="Times New Roman" w:cs="Arial"/>
          <w:noProof w:val="0"/>
          <w:lang w:eastAsia="es-ES"/>
        </w:rPr>
        <w:t xml:space="preserve"> en los Centros Nacionales de Tecnologías de Información del instituto (en adelante </w:t>
      </w:r>
      <w:proofErr w:type="spellStart"/>
      <w:r w:rsidRPr="00314CD8">
        <w:rPr>
          <w:rFonts w:eastAsia="Times New Roman" w:cs="Arial"/>
          <w:b/>
          <w:noProof w:val="0"/>
          <w:lang w:eastAsia="es-ES"/>
        </w:rPr>
        <w:t>CeNaTI’s</w:t>
      </w:r>
      <w:proofErr w:type="spellEnd"/>
      <w:r w:rsidRPr="00314CD8">
        <w:rPr>
          <w:rFonts w:eastAsia="Times New Roman" w:cs="Arial"/>
          <w:noProof w:val="0"/>
          <w:lang w:eastAsia="es-ES"/>
        </w:rPr>
        <w:t>) que impactan directamente entre otros:</w:t>
      </w:r>
    </w:p>
    <w:p w:rsidR="00E81598" w:rsidRPr="00314CD8" w:rsidRDefault="00E81598" w:rsidP="00E81598">
      <w:pPr>
        <w:widowControl w:val="0"/>
        <w:autoSpaceDE w:val="0"/>
        <w:autoSpaceDN w:val="0"/>
        <w:adjustRightInd w:val="0"/>
        <w:spacing w:after="0" w:line="240" w:lineRule="auto"/>
        <w:ind w:left="284" w:right="-284"/>
        <w:jc w:val="both"/>
        <w:rPr>
          <w:rFonts w:eastAsia="Times New Roman" w:cs="Arial"/>
          <w:noProof w:val="0"/>
          <w:lang w:eastAsia="es-ES"/>
        </w:rPr>
      </w:pP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La nómina de más de 3.2 millones de pensionados</w:t>
      </w: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 xml:space="preserve">Base de datos con más de 90 millones de asegurados a quienes </w:t>
      </w:r>
      <w:r w:rsidRPr="00314CD8">
        <w:rPr>
          <w:rFonts w:eastAsia="Calibri" w:cs="Arial"/>
          <w:noProof w:val="0"/>
          <w:szCs w:val="18"/>
          <w:lang w:eastAsia="es-MX"/>
        </w:rPr>
        <w:t xml:space="preserve">“El Instituto” </w:t>
      </w:r>
      <w:r w:rsidRPr="00314CD8">
        <w:rPr>
          <w:rFonts w:eastAsia="Times New Roman" w:cs="Arial"/>
          <w:noProof w:val="0"/>
          <w:lang w:eastAsia="es-ES"/>
        </w:rPr>
        <w:t>presta sus servicios.</w:t>
      </w: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La emisión de cuotas obrero patronales de más de 850 mil patrones.</w:t>
      </w: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 xml:space="preserve">El control de la recaudación de más </w:t>
      </w:r>
      <w:proofErr w:type="spellStart"/>
      <w:r w:rsidRPr="00314CD8">
        <w:rPr>
          <w:rFonts w:eastAsia="Times New Roman" w:cs="Arial"/>
          <w:noProof w:val="0"/>
          <w:lang w:eastAsia="es-ES"/>
        </w:rPr>
        <w:t>de1</w:t>
      </w:r>
      <w:proofErr w:type="spellEnd"/>
      <w:r w:rsidRPr="00314CD8">
        <w:rPr>
          <w:rFonts w:eastAsia="Times New Roman" w:cs="Arial"/>
          <w:noProof w:val="0"/>
          <w:lang w:eastAsia="es-ES"/>
        </w:rPr>
        <w:t xml:space="preserve"> mil millones de pesos diarios.</w:t>
      </w:r>
    </w:p>
    <w:p w:rsidR="00314CD8" w:rsidRPr="00314CD8" w:rsidRDefault="00314CD8" w:rsidP="009C14DC">
      <w:pPr>
        <w:widowControl w:val="0"/>
        <w:numPr>
          <w:ilvl w:val="0"/>
          <w:numId w:val="58"/>
        </w:numPr>
        <w:autoSpaceDE w:val="0"/>
        <w:autoSpaceDN w:val="0"/>
        <w:adjustRightInd w:val="0"/>
        <w:spacing w:after="0" w:line="240" w:lineRule="auto"/>
        <w:ind w:left="1418" w:right="-284"/>
        <w:jc w:val="both"/>
        <w:rPr>
          <w:rFonts w:eastAsia="Times New Roman" w:cs="Arial"/>
          <w:noProof w:val="0"/>
          <w:lang w:eastAsia="es-ES"/>
        </w:rPr>
      </w:pPr>
      <w:r w:rsidRPr="00314CD8">
        <w:rPr>
          <w:rFonts w:eastAsia="Times New Roman" w:cs="Arial"/>
          <w:noProof w:val="0"/>
          <w:lang w:eastAsia="es-ES"/>
        </w:rPr>
        <w:t>Mantener un estándar de almacenamiento.</w:t>
      </w:r>
    </w:p>
    <w:p w:rsidR="00314CD8" w:rsidRPr="00314CD8" w:rsidRDefault="00314CD8" w:rsidP="009C14DC">
      <w:pPr>
        <w:widowControl w:val="0"/>
        <w:numPr>
          <w:ilvl w:val="0"/>
          <w:numId w:val="58"/>
        </w:numPr>
        <w:autoSpaceDE w:val="0"/>
        <w:autoSpaceDN w:val="0"/>
        <w:adjustRightInd w:val="0"/>
        <w:spacing w:after="0" w:line="240" w:lineRule="auto"/>
        <w:ind w:left="1418" w:right="-284"/>
        <w:jc w:val="both"/>
        <w:rPr>
          <w:rFonts w:eastAsia="Times New Roman" w:cs="Arial"/>
          <w:noProof w:val="0"/>
          <w:lang w:eastAsia="es-ES"/>
        </w:rPr>
      </w:pPr>
      <w:r w:rsidRPr="00314CD8">
        <w:rPr>
          <w:rFonts w:eastAsia="Times New Roman" w:cs="Arial"/>
          <w:noProof w:val="0"/>
          <w:lang w:eastAsia="es-ES"/>
        </w:rPr>
        <w:t xml:space="preserve">Reducción de la transferencia de conocimiento y complejidad en </w:t>
      </w:r>
      <w:proofErr w:type="spellStart"/>
      <w:r w:rsidRPr="00314CD8">
        <w:rPr>
          <w:rFonts w:eastAsia="Times New Roman" w:cs="Arial"/>
          <w:noProof w:val="0"/>
          <w:lang w:eastAsia="es-ES"/>
        </w:rPr>
        <w:t>CeNaTI’s</w:t>
      </w:r>
      <w:proofErr w:type="spellEnd"/>
      <w:r w:rsidRPr="00314CD8">
        <w:rPr>
          <w:rFonts w:eastAsia="Times New Roman" w:cs="Arial"/>
          <w:noProof w:val="0"/>
          <w:lang w:eastAsia="es-ES"/>
        </w:rPr>
        <w:t xml:space="preserve"> al unificar una plataforma estándar.</w:t>
      </w:r>
    </w:p>
    <w:p w:rsidR="00314CD8" w:rsidRPr="00314CD8" w:rsidRDefault="00314CD8" w:rsidP="009C14DC">
      <w:pPr>
        <w:widowControl w:val="0"/>
        <w:numPr>
          <w:ilvl w:val="0"/>
          <w:numId w:val="58"/>
        </w:numPr>
        <w:autoSpaceDE w:val="0"/>
        <w:autoSpaceDN w:val="0"/>
        <w:adjustRightInd w:val="0"/>
        <w:spacing w:after="0" w:line="240" w:lineRule="auto"/>
        <w:ind w:left="1418" w:right="-284"/>
        <w:jc w:val="both"/>
        <w:rPr>
          <w:rFonts w:eastAsia="Times New Roman" w:cs="Arial"/>
          <w:noProof w:val="0"/>
          <w:lang w:eastAsia="es-ES"/>
        </w:rPr>
      </w:pPr>
      <w:r w:rsidRPr="00314CD8">
        <w:rPr>
          <w:rFonts w:eastAsia="Times New Roman" w:cs="Arial"/>
          <w:noProof w:val="0"/>
          <w:lang w:eastAsia="es-ES"/>
        </w:rPr>
        <w:t>Disminución de recursos con la administración centralizada.</w:t>
      </w:r>
    </w:p>
    <w:p w:rsidR="00314CD8" w:rsidRDefault="00314CD8" w:rsidP="00314CD8">
      <w:pPr>
        <w:autoSpaceDE w:val="0"/>
        <w:autoSpaceDN w:val="0"/>
        <w:adjustRightInd w:val="0"/>
        <w:spacing w:after="0" w:line="240" w:lineRule="auto"/>
        <w:ind w:left="-284" w:right="-284" w:firstLine="142"/>
        <w:jc w:val="both"/>
        <w:rPr>
          <w:rFonts w:eastAsia="Calibri" w:cs="Arial"/>
          <w:noProof w:val="0"/>
          <w:sz w:val="19"/>
          <w:szCs w:val="21"/>
          <w:lang w:eastAsia="es-MX"/>
        </w:rPr>
      </w:pPr>
    </w:p>
    <w:p w:rsidR="00E81598" w:rsidRPr="00314CD8" w:rsidRDefault="00E81598" w:rsidP="00314CD8">
      <w:pPr>
        <w:autoSpaceDE w:val="0"/>
        <w:autoSpaceDN w:val="0"/>
        <w:adjustRightInd w:val="0"/>
        <w:spacing w:after="0" w:line="240" w:lineRule="auto"/>
        <w:ind w:left="-284" w:right="-284" w:firstLine="142"/>
        <w:jc w:val="both"/>
        <w:rPr>
          <w:rFonts w:eastAsia="Calibri" w:cs="Arial"/>
          <w:noProof w:val="0"/>
          <w:sz w:val="19"/>
          <w:szCs w:val="21"/>
          <w:lang w:eastAsia="es-MX"/>
        </w:rPr>
      </w:pPr>
    </w:p>
    <w:p w:rsidR="00CE7161"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70" w:name="_Toc458158239"/>
      <w:bookmarkStart w:id="171" w:name="_Toc488838515"/>
      <w:r w:rsidRPr="00314CD8">
        <w:rPr>
          <w:rFonts w:eastAsia="Times New Roman" w:cs="Arial"/>
          <w:b/>
          <w:bCs/>
          <w:noProof w:val="0"/>
          <w:kern w:val="32"/>
          <w:sz w:val="22"/>
          <w:lang w:eastAsia="es-MX"/>
        </w:rPr>
        <w:t>Alcance</w:t>
      </w:r>
      <w:bookmarkEnd w:id="170"/>
      <w:bookmarkEnd w:id="171"/>
      <w:r w:rsidR="00F677E6">
        <w:rPr>
          <w:rFonts w:eastAsia="Times New Roman" w:cs="Arial"/>
          <w:b/>
          <w:bCs/>
          <w:noProof w:val="0"/>
          <w:kern w:val="32"/>
          <w:sz w:val="22"/>
          <w:lang w:eastAsia="es-MX"/>
        </w:rPr>
        <w:t>.</w:t>
      </w:r>
    </w:p>
    <w:p w:rsidR="00314CD8" w:rsidRDefault="00314CD8" w:rsidP="00CE7161">
      <w:pPr>
        <w:spacing w:after="0" w:line="240" w:lineRule="auto"/>
        <w:ind w:left="-284"/>
        <w:rPr>
          <w:lang w:val="es-VE"/>
        </w:rPr>
      </w:pPr>
      <w:r w:rsidRPr="00314CD8">
        <w:rPr>
          <w:lang w:val="es-VE"/>
        </w:rPr>
        <w:t>El “Servicios de Mantenimiento de la Infraestructura de Hardware y Soporte al Software de Almacenamiento Multiplataforma y de Respaldo EMC2” deberá cubrir lo siguiente:</w:t>
      </w:r>
    </w:p>
    <w:p w:rsidR="00CE7161" w:rsidRPr="00314CD8" w:rsidRDefault="00CE7161" w:rsidP="00CE7161">
      <w:pPr>
        <w:spacing w:after="0" w:line="240" w:lineRule="auto"/>
        <w:ind w:left="-284"/>
        <w:rPr>
          <w:rFonts w:eastAsia="Times New Roman"/>
          <w:b/>
          <w:bCs/>
          <w:kern w:val="32"/>
          <w:sz w:val="22"/>
          <w:lang w:eastAsia="es-MX"/>
        </w:rPr>
      </w:pP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 xml:space="preserve">Mantenimiento del licenciamiento </w:t>
      </w:r>
      <w:proofErr w:type="spellStart"/>
      <w:r w:rsidRPr="00314CD8">
        <w:rPr>
          <w:rFonts w:eastAsia="Calibri" w:cs="Arial"/>
          <w:noProof w:val="0"/>
          <w:szCs w:val="24"/>
          <w:lang w:val="es-VE"/>
        </w:rPr>
        <w:t>Networker</w:t>
      </w:r>
      <w:proofErr w:type="spellEnd"/>
      <w:r w:rsidRPr="00314CD8">
        <w:rPr>
          <w:rFonts w:eastAsia="Calibri" w:cs="Arial"/>
          <w:noProof w:val="0"/>
          <w:szCs w:val="24"/>
          <w:lang w:val="es-VE"/>
        </w:rPr>
        <w:t xml:space="preserve"> para respaldos a toda la base instalada de licencias de respaldo </w:t>
      </w:r>
      <w:proofErr w:type="spellStart"/>
      <w:r w:rsidRPr="00314CD8">
        <w:rPr>
          <w:rFonts w:eastAsia="Calibri" w:cs="Arial"/>
          <w:noProof w:val="0"/>
          <w:szCs w:val="24"/>
          <w:lang w:val="es-VE"/>
        </w:rPr>
        <w:t>EMC2</w:t>
      </w:r>
      <w:proofErr w:type="spellEnd"/>
      <w:r w:rsidRPr="00314CD8">
        <w:rPr>
          <w:rFonts w:eastAsia="Calibri" w:cs="Arial"/>
          <w:noProof w:val="0"/>
          <w:szCs w:val="24"/>
          <w:lang w:val="es-VE"/>
        </w:rPr>
        <w:t xml:space="preserve"> </w:t>
      </w:r>
      <w:proofErr w:type="spellStart"/>
      <w:r w:rsidRPr="00314CD8">
        <w:rPr>
          <w:rFonts w:eastAsia="Calibri" w:cs="Arial"/>
          <w:noProof w:val="0"/>
          <w:szCs w:val="24"/>
          <w:lang w:val="es-VE"/>
        </w:rPr>
        <w:t>Networker</w:t>
      </w:r>
      <w:proofErr w:type="spellEnd"/>
      <w:r w:rsidRPr="00314CD8">
        <w:rPr>
          <w:rFonts w:eastAsia="Calibri" w:cs="Arial"/>
          <w:noProof w:val="0"/>
          <w:szCs w:val="24"/>
          <w:lang w:val="es-VE"/>
        </w:rPr>
        <w:t xml:space="preserve"> de </w:t>
      </w:r>
      <w:r w:rsidRPr="00314CD8">
        <w:rPr>
          <w:rFonts w:eastAsia="Calibri" w:cs="Arial"/>
          <w:noProof w:val="0"/>
          <w:szCs w:val="18"/>
          <w:lang w:eastAsia="es-MX"/>
        </w:rPr>
        <w:t>“El Instituto”.</w:t>
      </w: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Mantenimiento del licenciamiento del Software de Administración de Contenido usado para Control de Gestión (</w:t>
      </w:r>
      <w:proofErr w:type="spellStart"/>
      <w:r w:rsidRPr="00314CD8">
        <w:rPr>
          <w:rFonts w:eastAsia="Calibri" w:cs="Arial"/>
          <w:noProof w:val="0"/>
          <w:szCs w:val="24"/>
          <w:lang w:val="es-VE"/>
        </w:rPr>
        <w:t>Documentum</w:t>
      </w:r>
      <w:proofErr w:type="spellEnd"/>
      <w:r w:rsidRPr="00314CD8">
        <w:rPr>
          <w:rFonts w:eastAsia="Calibri" w:cs="Arial"/>
          <w:noProof w:val="0"/>
          <w:szCs w:val="24"/>
          <w:lang w:val="es-VE"/>
        </w:rPr>
        <w:t>).</w:t>
      </w: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Servicio de Mantenimiento Preventivo y Correctivo del Hardware. Este servicio se deberá proporcionar en cada una de las plataformas de almacenamiento a través de un requerimiento automático (</w:t>
      </w:r>
      <w:proofErr w:type="spellStart"/>
      <w:r w:rsidRPr="00314CD8">
        <w:rPr>
          <w:rFonts w:eastAsia="Calibri" w:cs="Arial"/>
          <w:noProof w:val="0"/>
          <w:szCs w:val="24"/>
          <w:lang w:val="es-VE"/>
        </w:rPr>
        <w:t>Service</w:t>
      </w:r>
      <w:proofErr w:type="spellEnd"/>
      <w:r w:rsidRPr="00314CD8">
        <w:rPr>
          <w:rFonts w:eastAsia="Calibri" w:cs="Arial"/>
          <w:noProof w:val="0"/>
          <w:szCs w:val="24"/>
          <w:lang w:val="es-VE"/>
        </w:rPr>
        <w:t xml:space="preserve"> </w:t>
      </w:r>
      <w:proofErr w:type="spellStart"/>
      <w:r w:rsidRPr="00314CD8">
        <w:rPr>
          <w:rFonts w:eastAsia="Calibri" w:cs="Arial"/>
          <w:noProof w:val="0"/>
          <w:szCs w:val="24"/>
          <w:lang w:val="es-VE"/>
        </w:rPr>
        <w:t>Request</w:t>
      </w:r>
      <w:proofErr w:type="spellEnd"/>
      <w:r w:rsidRPr="00314CD8">
        <w:rPr>
          <w:rFonts w:eastAsia="Calibri" w:cs="Arial"/>
          <w:noProof w:val="0"/>
          <w:szCs w:val="24"/>
          <w:lang w:val="es-VE"/>
        </w:rPr>
        <w:t xml:space="preserve">), debiendo en todo momento coordinarse con un Ingeniero de Servicio designado por el proveedor y personal por parte de </w:t>
      </w:r>
      <w:r w:rsidRPr="00314CD8">
        <w:rPr>
          <w:rFonts w:eastAsia="Calibri" w:cs="Arial"/>
          <w:noProof w:val="0"/>
          <w:szCs w:val="18"/>
          <w:lang w:eastAsia="es-MX"/>
        </w:rPr>
        <w:t>“El Instituto”</w:t>
      </w:r>
      <w:r w:rsidRPr="00314CD8">
        <w:rPr>
          <w:rFonts w:eastAsia="Calibri" w:cs="Arial"/>
          <w:noProof w:val="0"/>
          <w:szCs w:val="24"/>
          <w:lang w:val="es-VE"/>
        </w:rPr>
        <w:t xml:space="preserve"> responsable de la administración de la infraestructura de almacenamiento y respaldo. El proveedor gestionará con el fabricante y el Administrador del Contrato de </w:t>
      </w:r>
      <w:r w:rsidRPr="00314CD8">
        <w:rPr>
          <w:rFonts w:eastAsia="Calibri" w:cs="Arial"/>
          <w:noProof w:val="0"/>
          <w:szCs w:val="18"/>
          <w:lang w:eastAsia="es-MX"/>
        </w:rPr>
        <w:t>“El Instituto”</w:t>
      </w:r>
      <w:r w:rsidRPr="00314CD8">
        <w:rPr>
          <w:rFonts w:eastAsia="Calibri" w:cs="Arial"/>
          <w:noProof w:val="0"/>
          <w:szCs w:val="24"/>
          <w:lang w:val="es-VE"/>
        </w:rPr>
        <w:t>, toda la logística para la entrega de este servicio, dando seguimiento y generando los reportes necesarios.</w:t>
      </w: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Soporte en sitio para los diferentes ambientes como a continuación se detalla:</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 xml:space="preserve">Ambiente Core (plataforma de almacenamiento </w:t>
      </w:r>
      <w:proofErr w:type="spellStart"/>
      <w:r w:rsidRPr="00314CD8">
        <w:rPr>
          <w:rFonts w:eastAsia="Calibri" w:cs="Arial"/>
          <w:noProof w:val="0"/>
          <w:szCs w:val="24"/>
          <w:lang w:val="es-VE"/>
        </w:rPr>
        <w:t>EMC2</w:t>
      </w:r>
      <w:proofErr w:type="spellEnd"/>
      <w:r w:rsidRPr="00314CD8">
        <w:rPr>
          <w:rFonts w:eastAsia="Calibri" w:cs="Arial"/>
          <w:noProof w:val="0"/>
          <w:szCs w:val="24"/>
          <w:lang w:val="es-VE"/>
        </w:rPr>
        <w:t>).</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 xml:space="preserve">Ambiente </w:t>
      </w:r>
      <w:proofErr w:type="spellStart"/>
      <w:r w:rsidRPr="00314CD8">
        <w:rPr>
          <w:rFonts w:eastAsia="Calibri" w:cs="Arial"/>
          <w:noProof w:val="0"/>
          <w:szCs w:val="24"/>
          <w:lang w:val="es-VE"/>
        </w:rPr>
        <w:t>BRS</w:t>
      </w:r>
      <w:proofErr w:type="spellEnd"/>
      <w:r w:rsidRPr="00314CD8">
        <w:rPr>
          <w:rFonts w:eastAsia="Calibri" w:cs="Arial"/>
          <w:noProof w:val="0"/>
          <w:szCs w:val="24"/>
          <w:lang w:val="es-VE"/>
        </w:rPr>
        <w:t xml:space="preserve"> (respaldos </w:t>
      </w:r>
      <w:proofErr w:type="spellStart"/>
      <w:r w:rsidRPr="00314CD8">
        <w:rPr>
          <w:rFonts w:eastAsia="Calibri" w:cs="Arial"/>
          <w:noProof w:val="0"/>
          <w:szCs w:val="24"/>
          <w:lang w:val="es-VE"/>
        </w:rPr>
        <w:t>EMC2</w:t>
      </w:r>
      <w:proofErr w:type="spellEnd"/>
      <w:r w:rsidRPr="00314CD8">
        <w:rPr>
          <w:rFonts w:eastAsia="Calibri" w:cs="Arial"/>
          <w:noProof w:val="0"/>
          <w:szCs w:val="24"/>
          <w:lang w:val="es-VE"/>
        </w:rPr>
        <w:t>).</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 xml:space="preserve">Ambiente de Almacenamiento y Respaldos </w:t>
      </w:r>
      <w:proofErr w:type="spellStart"/>
      <w:r w:rsidRPr="00314CD8">
        <w:rPr>
          <w:rFonts w:eastAsia="Calibri" w:cs="Arial"/>
          <w:noProof w:val="0"/>
          <w:szCs w:val="24"/>
          <w:lang w:val="es-VE"/>
        </w:rPr>
        <w:t>EMC2</w:t>
      </w:r>
      <w:proofErr w:type="spellEnd"/>
      <w:r w:rsidRPr="00314CD8">
        <w:rPr>
          <w:rFonts w:eastAsia="Calibri" w:cs="Arial"/>
          <w:noProof w:val="0"/>
          <w:szCs w:val="24"/>
          <w:lang w:val="es-VE"/>
        </w:rPr>
        <w:t xml:space="preserve"> con Sistema Operativo </w:t>
      </w:r>
      <w:proofErr w:type="spellStart"/>
      <w:r w:rsidRPr="00314CD8">
        <w:rPr>
          <w:rFonts w:eastAsia="Calibri" w:cs="Arial"/>
          <w:noProof w:val="0"/>
          <w:szCs w:val="24"/>
          <w:lang w:val="es-VE"/>
        </w:rPr>
        <w:t>ZOS</w:t>
      </w:r>
      <w:proofErr w:type="spellEnd"/>
      <w:r w:rsidRPr="00314CD8">
        <w:rPr>
          <w:rFonts w:eastAsia="Calibri" w:cs="Arial"/>
          <w:noProof w:val="0"/>
          <w:szCs w:val="24"/>
          <w:lang w:val="es-VE"/>
        </w:rPr>
        <w:t>.</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Administración y gestión de los servicios.</w:t>
      </w:r>
    </w:p>
    <w:p w:rsidR="00CE7161" w:rsidRDefault="00CE7161" w:rsidP="00CE7161">
      <w:pPr>
        <w:spacing w:after="0" w:line="240" w:lineRule="auto"/>
        <w:ind w:left="-284" w:right="-284"/>
        <w:rPr>
          <w:lang w:val="es-VE"/>
        </w:rPr>
      </w:pPr>
    </w:p>
    <w:p w:rsidR="00314CD8" w:rsidRPr="00CE7161" w:rsidRDefault="00314CD8" w:rsidP="00CE7161">
      <w:pPr>
        <w:spacing w:after="0" w:line="240" w:lineRule="auto"/>
        <w:ind w:left="-284" w:right="-284"/>
        <w:jc w:val="both"/>
        <w:rPr>
          <w:lang w:val="es-VE"/>
        </w:rPr>
      </w:pPr>
      <w:r w:rsidRPr="00314CD8">
        <w:rPr>
          <w:lang w:val="es-VE"/>
        </w:rPr>
        <w:t xml:space="preserve">Los aplicativos propios de </w:t>
      </w:r>
      <w:r w:rsidRPr="00314CD8">
        <w:rPr>
          <w:szCs w:val="18"/>
          <w:lang w:eastAsia="es-MX"/>
        </w:rPr>
        <w:t xml:space="preserve">“El Instituto” </w:t>
      </w:r>
      <w:r w:rsidRPr="00314CD8">
        <w:rPr>
          <w:lang w:val="es-VE"/>
        </w:rPr>
        <w:t xml:space="preserve"> que requieren para su operación de la infraestructura de procesamiento </w:t>
      </w:r>
      <w:r w:rsidRPr="00CE7161">
        <w:rPr>
          <w:lang w:val="es-VE"/>
        </w:rPr>
        <w:t>instalada en los dos CeNaTIs, de manera enunciativa más no limitativa, son los siguientes:</w:t>
      </w:r>
    </w:p>
    <w:p w:rsidR="00314CD8" w:rsidRPr="00314CD8" w:rsidRDefault="00314CD8" w:rsidP="00CE7161">
      <w:pPr>
        <w:spacing w:after="0" w:line="240" w:lineRule="auto"/>
        <w:ind w:left="-284" w:right="-284"/>
        <w:rPr>
          <w:lang w:val="es-VE"/>
        </w:rPr>
      </w:pPr>
    </w:p>
    <w:p w:rsidR="00314CD8" w:rsidRPr="00314CD8" w:rsidRDefault="00314CD8" w:rsidP="00CE7161">
      <w:pPr>
        <w:tabs>
          <w:tab w:val="left" w:pos="709"/>
          <w:tab w:val="left" w:pos="2141"/>
          <w:tab w:val="left" w:pos="9214"/>
        </w:tabs>
        <w:spacing w:after="0" w:line="240" w:lineRule="auto"/>
        <w:ind w:left="-142" w:right="-284"/>
        <w:contextualSpacing/>
        <w:jc w:val="both"/>
        <w:rPr>
          <w:rFonts w:eastAsia="Times New Roman" w:cs="Arial"/>
          <w:noProof w:val="0"/>
          <w:lang w:val="es-VE" w:eastAsia="es-ES"/>
        </w:rPr>
      </w:pPr>
      <w:proofErr w:type="spellStart"/>
      <w:r w:rsidRPr="00314CD8">
        <w:rPr>
          <w:rFonts w:eastAsia="Calibri" w:cs="Arial"/>
          <w:b/>
          <w:noProof w:val="0"/>
          <w:lang w:val="es-VE" w:eastAsia="es-ES"/>
        </w:rPr>
        <w:t>NSSA</w:t>
      </w:r>
      <w:proofErr w:type="spellEnd"/>
      <w:r w:rsidRPr="00314CD8">
        <w:rPr>
          <w:rFonts w:eastAsia="Calibri" w:cs="Arial"/>
          <w:b/>
          <w:noProof w:val="0"/>
          <w:lang w:val="es-VE" w:eastAsia="es-ES"/>
        </w:rPr>
        <w:tab/>
      </w:r>
      <w:r w:rsidRPr="00314CD8">
        <w:rPr>
          <w:rFonts w:eastAsia="Calibri" w:cs="Arial"/>
          <w:b/>
          <w:noProof w:val="0"/>
          <w:lang w:val="es-VE" w:eastAsia="es-ES"/>
        </w:rPr>
        <w:tab/>
      </w:r>
      <w:r w:rsidRPr="00314CD8">
        <w:rPr>
          <w:rFonts w:eastAsia="Calibri" w:cs="Arial"/>
          <w:noProof w:val="0"/>
          <w:lang w:val="es-VE" w:eastAsia="es-ES"/>
        </w:rPr>
        <w:t>Nuevo Sistema de Subsidios y Ayudas</w:t>
      </w:r>
    </w:p>
    <w:p w:rsidR="00314CD8" w:rsidRPr="00314CD8" w:rsidRDefault="00314CD8" w:rsidP="00CE7161">
      <w:pPr>
        <w:tabs>
          <w:tab w:val="left" w:pos="709"/>
          <w:tab w:val="left" w:pos="2141"/>
          <w:tab w:val="left" w:pos="9214"/>
        </w:tabs>
        <w:spacing w:after="0" w:line="240" w:lineRule="auto"/>
        <w:ind w:left="283" w:right="-284" w:hanging="425"/>
        <w:contextualSpacing/>
        <w:jc w:val="both"/>
        <w:rPr>
          <w:rFonts w:eastAsia="Calibri" w:cs="Arial"/>
          <w:noProof w:val="0"/>
          <w:lang w:val="es-VE" w:eastAsia="es-ES"/>
        </w:rPr>
      </w:pPr>
      <w:proofErr w:type="spellStart"/>
      <w:r w:rsidRPr="00314CD8">
        <w:rPr>
          <w:rFonts w:eastAsia="Calibri" w:cs="Arial"/>
          <w:b/>
          <w:noProof w:val="0"/>
          <w:lang w:val="es-VE" w:eastAsia="es-ES"/>
        </w:rPr>
        <w:t>DATAMART</w:t>
      </w:r>
      <w:proofErr w:type="spellEnd"/>
      <w:r w:rsidRPr="00314CD8">
        <w:rPr>
          <w:rFonts w:eastAsia="Calibri" w:cs="Arial"/>
          <w:b/>
          <w:noProof w:val="0"/>
          <w:lang w:val="es-VE" w:eastAsia="es-ES"/>
        </w:rPr>
        <w:tab/>
      </w:r>
      <w:proofErr w:type="spellStart"/>
      <w:r w:rsidRPr="00314CD8">
        <w:rPr>
          <w:rFonts w:eastAsia="Calibri" w:cs="Arial"/>
          <w:noProof w:val="0"/>
          <w:lang w:val="es-VE" w:eastAsia="es-ES"/>
        </w:rPr>
        <w:t>Datamart</w:t>
      </w:r>
      <w:proofErr w:type="spellEnd"/>
      <w:r w:rsidRPr="00314CD8">
        <w:rPr>
          <w:rFonts w:eastAsia="Calibri" w:cs="Arial"/>
          <w:noProof w:val="0"/>
          <w:lang w:val="es-VE" w:eastAsia="es-ES"/>
        </w:rPr>
        <w:t xml:space="preserve"> de diversas áreas del Instituto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Calibri" w:cs="Arial"/>
          <w:b/>
          <w:noProof w:val="0"/>
          <w:lang w:val="es-VE" w:eastAsia="es-ES"/>
        </w:rPr>
        <w:t>PPE</w:t>
      </w:r>
      <w:proofErr w:type="spellEnd"/>
      <w:r w:rsidRPr="00314CD8">
        <w:rPr>
          <w:rFonts w:eastAsia="Calibri" w:cs="Arial"/>
          <w:b/>
          <w:noProof w:val="0"/>
          <w:lang w:val="es-VE" w:eastAsia="es-ES"/>
        </w:rPr>
        <w:tab/>
      </w:r>
      <w:r w:rsidRPr="00314CD8">
        <w:rPr>
          <w:rFonts w:eastAsia="Calibri" w:cs="Arial"/>
          <w:b/>
          <w:noProof w:val="0"/>
          <w:lang w:val="es-VE" w:eastAsia="es-ES"/>
        </w:rPr>
        <w:tab/>
      </w:r>
      <w:r w:rsidRPr="00314CD8">
        <w:rPr>
          <w:rFonts w:eastAsia="Calibri" w:cs="Arial"/>
          <w:noProof w:val="0"/>
          <w:lang w:val="es-VE" w:eastAsia="es-ES"/>
        </w:rPr>
        <w:t>Programa de Primer Empleo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FRONTSUIT</w:t>
      </w:r>
      <w:proofErr w:type="spellEnd"/>
      <w:r w:rsidRPr="00314CD8">
        <w:rPr>
          <w:rFonts w:eastAsia="Times New Roman" w:cs="Arial"/>
          <w:b/>
          <w:noProof w:val="0"/>
          <w:lang w:val="es-VE" w:eastAsia="es-ES"/>
        </w:rPr>
        <w:tab/>
      </w:r>
      <w:r w:rsidRPr="00314CD8">
        <w:rPr>
          <w:rFonts w:eastAsia="Calibri" w:cs="Arial"/>
          <w:noProof w:val="0"/>
          <w:lang w:val="es-VE" w:eastAsia="es-ES"/>
        </w:rPr>
        <w:t>Centros Vacacionales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PRESECO</w:t>
      </w:r>
      <w:proofErr w:type="spellEnd"/>
      <w:r w:rsidRPr="00314CD8">
        <w:rPr>
          <w:rFonts w:eastAsia="Times New Roman" w:cs="Arial"/>
          <w:b/>
          <w:noProof w:val="0"/>
          <w:lang w:val="es-VE" w:eastAsia="es-ES"/>
        </w:rPr>
        <w:tab/>
      </w:r>
      <w:r w:rsidRPr="00314CD8">
        <w:rPr>
          <w:rFonts w:eastAsia="Calibri" w:cs="Arial"/>
          <w:noProof w:val="0"/>
          <w:lang w:val="es-VE" w:eastAsia="es-ES"/>
        </w:rPr>
        <w:t>Prestaciones Económicas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SIME</w:t>
      </w:r>
      <w:proofErr w:type="spellEnd"/>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 Mecanizado de Emisión</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MORAI</w:t>
      </w:r>
      <w:proofErr w:type="spellEnd"/>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Módulo de Recepción y Atención Integral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lastRenderedPageBreak/>
        <w:t>SPES</w:t>
      </w:r>
      <w:proofErr w:type="spellEnd"/>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 de Pensiones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SISAT</w:t>
      </w:r>
      <w:proofErr w:type="spellEnd"/>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 Institucional de Salud en el Trabajo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SAISS</w:t>
      </w:r>
      <w:proofErr w:type="spellEnd"/>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Sistemas Automatizados Incorporados al Seguro Social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LAUDOS</w:t>
      </w:r>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Pagos Especiales de Subsidios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PROMADyP</w:t>
      </w:r>
      <w:proofErr w:type="spellEnd"/>
      <w:r w:rsidRPr="00314CD8">
        <w:rPr>
          <w:rFonts w:eastAsia="Times New Roman" w:cs="Arial"/>
          <w:b/>
          <w:noProof w:val="0"/>
          <w:lang w:val="es-VE" w:eastAsia="es-ES"/>
        </w:rPr>
        <w:tab/>
      </w:r>
      <w:r w:rsidRPr="00314CD8">
        <w:rPr>
          <w:rFonts w:eastAsia="Calibri" w:cs="Arial"/>
          <w:noProof w:val="0"/>
          <w:lang w:val="es-VE" w:eastAsia="es-ES"/>
        </w:rPr>
        <w:t>Sistema de Credencialización</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ADIMSS</w:t>
      </w:r>
      <w:proofErr w:type="spellEnd"/>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 xml:space="preserve">Acreditación como Derechohabientes del IMSS </w:t>
      </w:r>
      <w:proofErr w:type="spellStart"/>
      <w:r w:rsidRPr="00314CD8">
        <w:rPr>
          <w:rFonts w:eastAsia="Calibri" w:cs="Arial"/>
          <w:noProof w:val="0"/>
          <w:lang w:val="es-VE" w:eastAsia="es-ES"/>
        </w:rPr>
        <w:t>ADIMSS</w:t>
      </w:r>
      <w:proofErr w:type="spellEnd"/>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proofErr w:type="spellStart"/>
      <w:r w:rsidRPr="00314CD8">
        <w:rPr>
          <w:rFonts w:eastAsia="Times New Roman" w:cs="Arial"/>
          <w:b/>
          <w:noProof w:val="0"/>
          <w:lang w:val="es-VE" w:eastAsia="es-ES"/>
        </w:rPr>
        <w:t>MACPE</w:t>
      </w:r>
      <w:proofErr w:type="spellEnd"/>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Mayor Auxiliar Contable de Prestaciones Económicas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b/>
          <w:noProof w:val="0"/>
          <w:szCs w:val="20"/>
          <w:lang w:val="es-ES" w:eastAsia="es-MX"/>
        </w:rPr>
      </w:pPr>
      <w:r w:rsidRPr="00314CD8">
        <w:rPr>
          <w:rFonts w:eastAsia="Times New Roman" w:cs="Arial"/>
          <w:b/>
          <w:noProof w:val="0"/>
          <w:lang w:val="es-VE" w:eastAsia="es-ES"/>
        </w:rPr>
        <w:t>PERSEO</w:t>
      </w:r>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Sistema de Levantamiento y Análisis de Encuestas</w:t>
      </w:r>
    </w:p>
    <w:p w:rsidR="00314CD8" w:rsidRPr="00314CD8" w:rsidRDefault="00314CD8" w:rsidP="00690467">
      <w:pPr>
        <w:tabs>
          <w:tab w:val="left" w:pos="2141"/>
          <w:tab w:val="left" w:pos="9214"/>
        </w:tabs>
        <w:spacing w:after="0" w:line="240" w:lineRule="auto"/>
        <w:ind w:left="2127" w:right="-284" w:hanging="2269"/>
        <w:contextualSpacing/>
        <w:jc w:val="both"/>
        <w:rPr>
          <w:rFonts w:eastAsia="Times New Roman" w:cs="Arial"/>
          <w:noProof w:val="0"/>
          <w:lang w:val="es-VE" w:eastAsia="es-ES"/>
        </w:rPr>
      </w:pPr>
      <w:proofErr w:type="spellStart"/>
      <w:r w:rsidRPr="00314CD8">
        <w:rPr>
          <w:rFonts w:eastAsia="Times New Roman" w:cs="Arial"/>
          <w:b/>
          <w:noProof w:val="0"/>
          <w:lang w:val="es-VE" w:eastAsia="es-ES"/>
        </w:rPr>
        <w:t>PERSEOPRO</w:t>
      </w:r>
      <w:proofErr w:type="spellEnd"/>
      <w:r w:rsidRPr="00314CD8">
        <w:rPr>
          <w:rFonts w:eastAsia="Times New Roman" w:cs="Arial"/>
          <w:b/>
          <w:noProof w:val="0"/>
          <w:lang w:val="es-VE" w:eastAsia="es-ES"/>
        </w:rPr>
        <w:tab/>
      </w:r>
      <w:r w:rsidRPr="00314CD8">
        <w:rPr>
          <w:rFonts w:eastAsia="Times New Roman" w:cs="Arial"/>
          <w:noProof w:val="0"/>
          <w:lang w:val="es-VE" w:eastAsia="es-ES"/>
        </w:rPr>
        <w:t>Sistema de Procesamiento y Captura de Encuestas Institucionales de Monitoreo de Surtimiento de Medicamentos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Times New Roman" w:cs="Arial"/>
          <w:b/>
          <w:noProof w:val="0"/>
          <w:lang w:val="es-VE" w:eastAsia="es-ES"/>
        </w:rPr>
        <w:t>SAI</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szCs w:val="20"/>
          <w:lang w:val="es-VE" w:eastAsia="es-MX"/>
        </w:rPr>
        <w:t>Sistema de Abasto Institucional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SAIF</w:t>
      </w:r>
      <w:proofErr w:type="spellEnd"/>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de Abasto Institucional de Farmacias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SICGC</w:t>
      </w:r>
      <w:proofErr w:type="spellEnd"/>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Institucional de Control de Gestión de Correspondencia</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SARE</w:t>
      </w:r>
      <w:proofErr w:type="spellEnd"/>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Alta Patronal Sistema de Apertura Rápida de Empresas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SIME</w:t>
      </w:r>
      <w:proofErr w:type="spellEnd"/>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Mecanizado de Emisión</w:t>
      </w:r>
    </w:p>
    <w:p w:rsidR="00314CD8" w:rsidRPr="00314CD8" w:rsidRDefault="00314CD8" w:rsidP="00690467">
      <w:pPr>
        <w:tabs>
          <w:tab w:val="left" w:pos="709"/>
          <w:tab w:val="left" w:pos="2141"/>
          <w:tab w:val="left" w:pos="9214"/>
        </w:tabs>
        <w:spacing w:after="0" w:line="240" w:lineRule="auto"/>
        <w:ind w:left="2127" w:right="-284" w:hanging="2269"/>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CADISS</w:t>
      </w:r>
      <w:proofErr w:type="spellEnd"/>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Canal de Aplicaciones y Datos Para la Interoperabilidad para los Sistema del Seguro Social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WEBCOB</w:t>
      </w:r>
      <w:proofErr w:type="spellEnd"/>
      <w:r w:rsidRPr="00314CD8">
        <w:rPr>
          <w:rFonts w:eastAsia="Calibri" w:cs="Arial"/>
          <w:b/>
          <w:noProof w:val="0"/>
          <w:szCs w:val="20"/>
          <w:lang w:val="es-VE" w:eastAsia="es-MX"/>
        </w:rPr>
        <w:tab/>
      </w:r>
      <w:r w:rsidRPr="00314CD8">
        <w:rPr>
          <w:rFonts w:eastAsia="Calibri" w:cs="Arial"/>
          <w:noProof w:val="0"/>
          <w:szCs w:val="20"/>
          <w:lang w:val="es-VE" w:eastAsia="es-MX"/>
        </w:rPr>
        <w:t>Sistema Web de Cobranza</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proofErr w:type="spellStart"/>
      <w:r w:rsidRPr="00314CD8">
        <w:rPr>
          <w:rFonts w:eastAsia="Calibri" w:cs="Arial"/>
          <w:b/>
          <w:noProof w:val="0"/>
          <w:szCs w:val="20"/>
          <w:lang w:val="es-VE" w:eastAsia="es-MX"/>
        </w:rPr>
        <w:t>SSDC</w:t>
      </w:r>
      <w:proofErr w:type="spellEnd"/>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de Seguimiento y Difusión de la Calidad</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Times New Roman" w:cs="Arial"/>
          <w:b/>
          <w:noProof w:val="0"/>
          <w:lang w:val="es-VE" w:eastAsia="es-ES"/>
        </w:rPr>
        <w:t>SINDO</w:t>
      </w:r>
      <w:proofErr w:type="spellEnd"/>
      <w:r w:rsidRPr="00314CD8">
        <w:rPr>
          <w:rFonts w:eastAsia="Times New Roman" w:cs="Arial"/>
          <w:noProof w:val="0"/>
          <w:lang w:val="es-VE" w:eastAsia="es-ES"/>
        </w:rPr>
        <w:tab/>
      </w:r>
      <w:r w:rsidRPr="00314CD8">
        <w:rPr>
          <w:rFonts w:eastAsia="Times New Roman" w:cs="Arial"/>
          <w:noProof w:val="0"/>
          <w:lang w:val="es-VE" w:eastAsia="es-ES"/>
        </w:rPr>
        <w:tab/>
      </w:r>
      <w:r w:rsidRPr="00314CD8">
        <w:rPr>
          <w:rFonts w:eastAsia="Calibri" w:cs="Arial"/>
          <w:noProof w:val="0"/>
          <w:szCs w:val="20"/>
          <w:lang w:eastAsia="es-MX"/>
        </w:rPr>
        <w:t>Sistema Integral de Derechos y Obligaciones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CANASE</w:t>
      </w:r>
      <w:proofErr w:type="spellEnd"/>
      <w:r w:rsidRPr="00314CD8">
        <w:rPr>
          <w:rFonts w:eastAsia="Calibri" w:cs="Arial"/>
          <w:noProof w:val="0"/>
          <w:szCs w:val="20"/>
          <w:lang w:eastAsia="es-MX"/>
        </w:rPr>
        <w:tab/>
      </w:r>
      <w:r w:rsidRPr="00314CD8">
        <w:rPr>
          <w:rFonts w:eastAsia="Calibri" w:cs="Arial"/>
          <w:noProof w:val="0"/>
          <w:szCs w:val="20"/>
          <w:lang w:eastAsia="es-MX"/>
        </w:rPr>
        <w:tab/>
        <w:t>Catálogo Nacional de Asegurados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SISCOB</w:t>
      </w:r>
      <w:proofErr w:type="spellEnd"/>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Cobranza</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ECOMIS</w:t>
      </w:r>
      <w:proofErr w:type="spellEnd"/>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Emisión de Créditos Fiscales por Omisión de Pago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SIDECO</w:t>
      </w:r>
      <w:proofErr w:type="spellEnd"/>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Devoluciones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SISCAN</w:t>
      </w:r>
      <w:proofErr w:type="spellEnd"/>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Cañeros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SUE</w:t>
      </w:r>
      <w:proofErr w:type="spellEnd"/>
      <w:r w:rsidRPr="00314CD8">
        <w:rPr>
          <w:rFonts w:eastAsia="Calibri" w:cs="Arial"/>
          <w:b/>
          <w:noProof w:val="0"/>
          <w:szCs w:val="20"/>
          <w:lang w:eastAsia="es-MX"/>
        </w:rPr>
        <w:tab/>
      </w:r>
      <w:r w:rsidRPr="00314CD8">
        <w:rPr>
          <w:rFonts w:eastAsia="Calibri" w:cs="Arial"/>
          <w:noProof w:val="0"/>
          <w:szCs w:val="20"/>
          <w:lang w:eastAsia="es-MX"/>
        </w:rPr>
        <w:tab/>
        <w:t>Sistema Único de Emisión</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EMIS</w:t>
      </w:r>
      <w:proofErr w:type="spellEnd"/>
      <w:r w:rsidRPr="00314CD8">
        <w:rPr>
          <w:rFonts w:eastAsia="Calibri" w:cs="Arial"/>
          <w:noProof w:val="0"/>
          <w:szCs w:val="20"/>
          <w:lang w:eastAsia="es-MX"/>
        </w:rPr>
        <w:tab/>
      </w:r>
      <w:r w:rsidRPr="00314CD8">
        <w:rPr>
          <w:rFonts w:eastAsia="Calibri" w:cs="Arial"/>
          <w:noProof w:val="0"/>
          <w:szCs w:val="20"/>
          <w:lang w:eastAsia="es-MX"/>
        </w:rPr>
        <w:tab/>
        <w:t>Sistema de Emisiones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SIVEPA</w:t>
      </w:r>
      <w:proofErr w:type="spellEnd"/>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Verificación de Pagos a Bancos, INFONAVIT</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SPES</w:t>
      </w:r>
      <w:proofErr w:type="spellEnd"/>
      <w:r w:rsidRPr="00314CD8">
        <w:rPr>
          <w:rFonts w:eastAsia="Calibri" w:cs="Arial"/>
          <w:noProof w:val="0"/>
          <w:szCs w:val="20"/>
          <w:lang w:eastAsia="es-MX"/>
        </w:rPr>
        <w:tab/>
      </w:r>
      <w:r w:rsidRPr="00314CD8">
        <w:rPr>
          <w:rFonts w:eastAsia="Calibri" w:cs="Arial"/>
          <w:noProof w:val="0"/>
          <w:szCs w:val="20"/>
          <w:lang w:eastAsia="es-MX"/>
        </w:rPr>
        <w:tab/>
        <w:t>Sistema de Pensiones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CREPE</w:t>
      </w:r>
      <w:r w:rsidRPr="00314CD8">
        <w:rPr>
          <w:rFonts w:eastAsia="Calibri" w:cs="Arial"/>
          <w:noProof w:val="0"/>
          <w:szCs w:val="20"/>
          <w:lang w:eastAsia="es-MX"/>
        </w:rPr>
        <w:tab/>
      </w:r>
      <w:r w:rsidRPr="00314CD8">
        <w:rPr>
          <w:rFonts w:eastAsia="Calibri" w:cs="Arial"/>
          <w:noProof w:val="0"/>
          <w:szCs w:val="20"/>
          <w:lang w:eastAsia="es-MX"/>
        </w:rPr>
        <w:tab/>
        <w:t>Subsistema de Control de Reportes del Sistema de Pensiones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proofErr w:type="spellStart"/>
      <w:r w:rsidRPr="00314CD8">
        <w:rPr>
          <w:rFonts w:eastAsia="Calibri" w:cs="Arial"/>
          <w:b/>
          <w:noProof w:val="0"/>
          <w:szCs w:val="20"/>
          <w:lang w:eastAsia="es-MX"/>
        </w:rPr>
        <w:t>RGOST</w:t>
      </w:r>
      <w:proofErr w:type="spellEnd"/>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Riesgos de Trabajo</w:t>
      </w:r>
      <w:r w:rsidRPr="00314CD8">
        <w:rPr>
          <w:rFonts w:eastAsia="Calibri" w:cs="Arial"/>
          <w:noProof w:val="0"/>
          <w:szCs w:val="20"/>
          <w:lang w:eastAsia="es-MX"/>
        </w:rPr>
        <w:tab/>
      </w:r>
    </w:p>
    <w:p w:rsidR="00314CD8" w:rsidRPr="00314CD8" w:rsidRDefault="00314CD8" w:rsidP="00314CD8">
      <w:pPr>
        <w:spacing w:after="0" w:line="240" w:lineRule="auto"/>
        <w:ind w:left="-284" w:right="-284" w:firstLine="142"/>
        <w:jc w:val="both"/>
        <w:rPr>
          <w:rFonts w:eastAsia="Calibri" w:cs="Arial"/>
          <w:noProof w:val="0"/>
          <w:szCs w:val="20"/>
          <w:lang w:val="es-VE" w:eastAsia="es-MX"/>
        </w:rPr>
      </w:pPr>
    </w:p>
    <w:p w:rsidR="00314CD8" w:rsidRPr="00314CD8" w:rsidRDefault="00314CD8" w:rsidP="00314CD8">
      <w:pPr>
        <w:spacing w:after="0" w:line="240" w:lineRule="auto"/>
        <w:ind w:left="-284" w:right="-284" w:firstLine="142"/>
        <w:jc w:val="both"/>
        <w:rPr>
          <w:rFonts w:eastAsia="Calibri" w:cs="Arial"/>
          <w:noProof w:val="0"/>
          <w:szCs w:val="20"/>
          <w:lang w:val="es-VE" w:eastAsia="es-MX"/>
        </w:rPr>
      </w:pPr>
    </w:p>
    <w:p w:rsidR="00314CD8" w:rsidRPr="00314CD8" w:rsidRDefault="00314CD8" w:rsidP="00314CD8">
      <w:pPr>
        <w:spacing w:after="0" w:line="240" w:lineRule="auto"/>
        <w:ind w:left="-284" w:right="-284" w:firstLine="142"/>
        <w:jc w:val="both"/>
        <w:rPr>
          <w:rFonts w:eastAsia="Calibri" w:cs="Arial"/>
          <w:b/>
          <w:noProof w:val="0"/>
          <w:szCs w:val="20"/>
          <w:lang w:val="es-VE" w:eastAsia="es-MX"/>
        </w:rPr>
      </w:pPr>
      <w:r w:rsidRPr="00314CD8">
        <w:rPr>
          <w:rFonts w:eastAsia="Calibri" w:cs="Arial"/>
          <w:noProof w:val="0"/>
          <w:szCs w:val="20"/>
          <w:lang w:val="es-VE" w:eastAsia="es-MX"/>
        </w:rPr>
        <w:t xml:space="preserve">Los </w:t>
      </w:r>
      <w:r w:rsidRPr="00314CD8">
        <w:rPr>
          <w:rFonts w:eastAsia="Calibri" w:cs="Arial"/>
          <w:noProof w:val="0"/>
          <w:szCs w:val="24"/>
          <w:lang w:val="es-VE"/>
        </w:rPr>
        <w:t xml:space="preserve">aplicativos anteriormente mencionados podrán variar conforme a las necesidades de </w:t>
      </w:r>
      <w:r w:rsidRPr="00314CD8">
        <w:rPr>
          <w:rFonts w:eastAsia="Calibri" w:cs="Arial"/>
          <w:noProof w:val="0"/>
          <w:szCs w:val="18"/>
          <w:lang w:eastAsia="es-MX"/>
        </w:rPr>
        <w:t>“El Instituto”</w:t>
      </w:r>
      <w:r w:rsidRPr="00314CD8">
        <w:rPr>
          <w:rFonts w:eastAsia="Calibri" w:cs="Arial"/>
          <w:noProof w:val="0"/>
          <w:szCs w:val="24"/>
          <w:lang w:val="es-VE"/>
        </w:rPr>
        <w:t xml:space="preserve"> durante la vigencia del contrato, lo que no será por ningún motivo considerado impedimento para que el proveedor que resulte adjudicado de los servicios a los que se refiere </w:t>
      </w:r>
      <w:r w:rsidRPr="00314CD8">
        <w:rPr>
          <w:rFonts w:eastAsia="Times New Roman" w:cs="Arial"/>
          <w:noProof w:val="0"/>
          <w:szCs w:val="24"/>
          <w:lang w:val="es-VE"/>
        </w:rPr>
        <w:t>el presente Anexo Técnico para el “</w:t>
      </w:r>
      <w:r w:rsidRPr="00314CD8">
        <w:rPr>
          <w:rFonts w:eastAsia="Calibri" w:cs="Arial"/>
          <w:noProof w:val="0"/>
          <w:szCs w:val="20"/>
          <w:lang w:val="es-VE" w:eastAsia="es-MX"/>
        </w:rPr>
        <w:t xml:space="preserve">Servicios de Mantenimiento de la Infraestructura de Hardware y Soporte al Software de Almacenamiento Multiplataforma y de Respaldo </w:t>
      </w:r>
      <w:proofErr w:type="spellStart"/>
      <w:r w:rsidRPr="00314CD8">
        <w:rPr>
          <w:rFonts w:eastAsia="Calibri" w:cs="Arial"/>
          <w:noProof w:val="0"/>
          <w:szCs w:val="20"/>
          <w:lang w:val="es-VE" w:eastAsia="es-MX"/>
        </w:rPr>
        <w:t>EMC2</w:t>
      </w:r>
      <w:proofErr w:type="spellEnd"/>
      <w:r w:rsidRPr="00314CD8">
        <w:rPr>
          <w:rFonts w:eastAsia="Times New Roman" w:cs="Arial"/>
          <w:noProof w:val="0"/>
          <w:szCs w:val="24"/>
          <w:lang w:val="es-VE"/>
        </w:rPr>
        <w:t>”,</w:t>
      </w:r>
      <w:r w:rsidRPr="00314CD8">
        <w:rPr>
          <w:rFonts w:eastAsia="Calibri" w:cs="Arial"/>
          <w:noProof w:val="0"/>
          <w:szCs w:val="24"/>
          <w:lang w:val="es-VE"/>
        </w:rPr>
        <w:t xml:space="preserve"> en los términos y condiciones requeridos, pueda efectuar </w:t>
      </w:r>
      <w:r w:rsidRPr="00314CD8">
        <w:rPr>
          <w:rFonts w:eastAsia="Times New Roman" w:cs="Arial"/>
          <w:noProof w:val="0"/>
          <w:szCs w:val="24"/>
          <w:lang w:val="es-VE"/>
        </w:rPr>
        <w:t>el cumplimiento de la continuidad en la supervisión, el monitoreo y por lo tanto, el</w:t>
      </w:r>
      <w:r w:rsidRPr="00314CD8">
        <w:rPr>
          <w:rFonts w:eastAsia="Calibri" w:cs="Arial"/>
          <w:noProof w:val="0"/>
          <w:szCs w:val="20"/>
          <w:lang w:val="es-VE" w:eastAsia="es-MX"/>
        </w:rPr>
        <w:t xml:space="preserve"> mantenimiento </w:t>
      </w:r>
      <w:r w:rsidRPr="00314CD8">
        <w:rPr>
          <w:rFonts w:eastAsia="Times New Roman" w:cs="Arial"/>
          <w:noProof w:val="0"/>
          <w:szCs w:val="24"/>
          <w:lang w:val="es-VE"/>
        </w:rPr>
        <w:t xml:space="preserve">a los componentes de hardware y mantenimiento a los productos de software de esta plataforma, es decir de manera general, </w:t>
      </w:r>
      <w:r w:rsidRPr="00314CD8">
        <w:rPr>
          <w:rFonts w:eastAsia="Calibri" w:cs="Arial"/>
          <w:noProof w:val="0"/>
          <w:szCs w:val="24"/>
          <w:lang w:val="es-VE"/>
        </w:rPr>
        <w:t>la funcionalidad</w:t>
      </w:r>
      <w:r w:rsidRPr="00314CD8">
        <w:rPr>
          <w:rFonts w:eastAsia="Calibri" w:cs="Arial"/>
          <w:noProof w:val="0"/>
          <w:szCs w:val="20"/>
          <w:lang w:val="es-VE" w:eastAsia="es-MX"/>
        </w:rPr>
        <w:t xml:space="preserve"> de </w:t>
      </w:r>
      <w:r w:rsidRPr="00314CD8">
        <w:rPr>
          <w:rFonts w:eastAsia="Calibri" w:cs="Arial"/>
          <w:noProof w:val="0"/>
          <w:szCs w:val="24"/>
          <w:lang w:val="es-VE"/>
        </w:rPr>
        <w:t>sus servicios.</w:t>
      </w:r>
    </w:p>
    <w:p w:rsidR="00314CD8" w:rsidRDefault="00314CD8" w:rsidP="00314CD8">
      <w:pPr>
        <w:spacing w:after="0" w:line="240" w:lineRule="auto"/>
        <w:ind w:left="-284" w:right="-284" w:firstLine="142"/>
        <w:jc w:val="both"/>
        <w:rPr>
          <w:rFonts w:eastAsia="Calibri" w:cs="Arial"/>
          <w:b/>
          <w:noProof w:val="0"/>
          <w:szCs w:val="20"/>
          <w:lang w:val="es-VE" w:eastAsia="es-MX"/>
        </w:rPr>
      </w:pPr>
    </w:p>
    <w:p w:rsidR="00E81598" w:rsidRPr="00314CD8" w:rsidRDefault="00E81598" w:rsidP="00314CD8">
      <w:pPr>
        <w:spacing w:after="0" w:line="240" w:lineRule="auto"/>
        <w:ind w:left="-284" w:right="-284" w:firstLine="142"/>
        <w:jc w:val="both"/>
        <w:rPr>
          <w:rFonts w:eastAsia="Calibri" w:cs="Arial"/>
          <w:b/>
          <w:noProof w:val="0"/>
          <w:szCs w:val="20"/>
          <w:lang w:val="es-VE"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72" w:name="_Toc458158240"/>
      <w:bookmarkStart w:id="173" w:name="_Toc488838516"/>
      <w:r w:rsidRPr="00314CD8">
        <w:rPr>
          <w:rFonts w:eastAsia="Times New Roman" w:cs="Arial"/>
          <w:b/>
          <w:bCs/>
          <w:noProof w:val="0"/>
          <w:kern w:val="32"/>
          <w:sz w:val="22"/>
          <w:lang w:val="x-none" w:eastAsia="es-MX"/>
        </w:rPr>
        <w:t>Requerimientos técnicos</w:t>
      </w:r>
      <w:bookmarkEnd w:id="172"/>
      <w:bookmarkEnd w:id="173"/>
      <w:r w:rsidR="00F677E6">
        <w:rPr>
          <w:rFonts w:eastAsia="Times New Roman" w:cs="Arial"/>
          <w:b/>
          <w:bCs/>
          <w:noProof w:val="0"/>
          <w:kern w:val="32"/>
          <w:sz w:val="22"/>
          <w:lang w:eastAsia="es-MX"/>
        </w:rPr>
        <w:t>.</w:t>
      </w:r>
    </w:p>
    <w:p w:rsidR="00314CD8" w:rsidRPr="00314CD8" w:rsidRDefault="00314CD8" w:rsidP="00314CD8">
      <w:pPr>
        <w:spacing w:after="0" w:line="240" w:lineRule="auto"/>
        <w:ind w:left="-284" w:right="-284" w:firstLine="142"/>
        <w:rPr>
          <w:rFonts w:eastAsia="Calibri" w:cs="Arial"/>
          <w:noProof w:val="0"/>
          <w:szCs w:val="20"/>
          <w:lang w:eastAsia="es-MX"/>
        </w:rPr>
      </w:pPr>
    </w:p>
    <w:p w:rsidR="00314CD8" w:rsidRPr="00314CD8" w:rsidRDefault="00314CD8" w:rsidP="009C14DC">
      <w:pPr>
        <w:numPr>
          <w:ilvl w:val="0"/>
          <w:numId w:val="42"/>
        </w:numPr>
        <w:spacing w:after="0" w:line="240" w:lineRule="auto"/>
        <w:ind w:left="-284" w:right="-284" w:firstLine="142"/>
        <w:outlineLvl w:val="0"/>
        <w:rPr>
          <w:rFonts w:eastAsia="Times New Roman" w:cs="Arial"/>
          <w:b/>
          <w:bCs/>
          <w:noProof w:val="0"/>
          <w:kern w:val="28"/>
          <w:sz w:val="22"/>
          <w:szCs w:val="32"/>
          <w:lang w:val="es-ES" w:eastAsia="es-ES"/>
        </w:rPr>
      </w:pPr>
      <w:bookmarkStart w:id="174" w:name="_Toc458158241"/>
      <w:bookmarkStart w:id="175" w:name="_Toc488838517"/>
      <w:r w:rsidRPr="00314CD8">
        <w:rPr>
          <w:rFonts w:eastAsia="Times New Roman" w:cs="Arial"/>
          <w:b/>
          <w:bCs/>
          <w:noProof w:val="0"/>
          <w:kern w:val="28"/>
          <w:sz w:val="22"/>
          <w:szCs w:val="32"/>
          <w:lang w:val="es-ES" w:eastAsia="es-ES"/>
        </w:rPr>
        <w:t>Funcionales</w:t>
      </w:r>
      <w:bookmarkEnd w:id="174"/>
      <w:bookmarkEnd w:id="175"/>
      <w:r w:rsidR="00F677E6">
        <w:rPr>
          <w:rFonts w:eastAsia="Times New Roman" w:cs="Arial"/>
          <w:b/>
          <w:bCs/>
          <w:noProof w:val="0"/>
          <w:kern w:val="28"/>
          <w:sz w:val="22"/>
          <w:szCs w:val="32"/>
          <w:lang w:val="es-ES" w:eastAsia="es-ES"/>
        </w:rPr>
        <w:t>.</w:t>
      </w: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 xml:space="preserve">El “Servicios de Mantenimiento de la Infraestructura de Hardware y Soporte al Software de Almacenamiento Multiplataforma y de Respaldo </w:t>
      </w:r>
      <w:proofErr w:type="spellStart"/>
      <w:r w:rsidRPr="00314CD8">
        <w:rPr>
          <w:rFonts w:eastAsia="Times New Roman" w:cs="Arial"/>
          <w:noProof w:val="0"/>
          <w:szCs w:val="20"/>
          <w:lang w:val="es-ES_tradnl" w:eastAsia="es-ES"/>
        </w:rPr>
        <w:t>EMC2</w:t>
      </w:r>
      <w:proofErr w:type="spellEnd"/>
      <w:r w:rsidRPr="00314CD8">
        <w:rPr>
          <w:rFonts w:eastAsia="Times New Roman" w:cs="Arial"/>
          <w:noProof w:val="0"/>
          <w:szCs w:val="20"/>
          <w:lang w:val="es-ES_tradnl" w:eastAsia="es-ES"/>
        </w:rPr>
        <w:t>” mantendrá la continuidad del ciclo de vida de la información, así como la operación de los sistemas de alcance nacional que utilizan esta tecnología de almacenamiento y respaldo  con una plataforma estable, proveyendo los beneficios técnicos, cualitativos y cuantitativos antes mencionados.</w:t>
      </w:r>
    </w:p>
    <w:p w:rsidR="00314CD8" w:rsidRPr="00314CD8" w:rsidRDefault="00314CD8" w:rsidP="00314CD8">
      <w:pPr>
        <w:spacing w:after="0" w:line="240" w:lineRule="auto"/>
        <w:ind w:left="-284" w:right="-284" w:firstLine="142"/>
        <w:jc w:val="both"/>
        <w:rPr>
          <w:rFonts w:eastAsia="Times New Roman" w:cs="Arial"/>
          <w:noProof w:val="0"/>
          <w:szCs w:val="20"/>
          <w:highlight w:val="yellow"/>
          <w:lang w:val="es-ES_tradnl" w:eastAsia="es-ES"/>
        </w:rPr>
      </w:pPr>
    </w:p>
    <w:p w:rsidR="00314CD8" w:rsidRPr="00314CD8" w:rsidRDefault="00314CD8" w:rsidP="00314CD8">
      <w:pPr>
        <w:spacing w:after="0" w:line="240" w:lineRule="auto"/>
        <w:ind w:left="-284" w:right="-284" w:firstLine="142"/>
        <w:rPr>
          <w:rFonts w:eastAsia="Calibri" w:cs="Arial"/>
          <w:b/>
          <w:noProof w:val="0"/>
          <w:szCs w:val="18"/>
          <w:lang w:eastAsia="es-MX"/>
        </w:rPr>
      </w:pPr>
      <w:bookmarkStart w:id="176" w:name="_Toc287530613"/>
      <w:bookmarkStart w:id="177" w:name="_Toc287530717"/>
      <w:bookmarkStart w:id="178" w:name="_Toc299474742"/>
      <w:bookmarkStart w:id="179" w:name="_Toc351988219"/>
      <w:bookmarkStart w:id="180" w:name="_Toc287460071"/>
      <w:r w:rsidRPr="00314CD8">
        <w:rPr>
          <w:rFonts w:eastAsia="Calibri" w:cs="Arial"/>
          <w:b/>
          <w:noProof w:val="0"/>
          <w:szCs w:val="20"/>
          <w:lang w:eastAsia="es-MX"/>
        </w:rPr>
        <w:t xml:space="preserve">Servicios de Mantenimiento y Sustitución de Componentes requeridos para </w:t>
      </w:r>
      <w:bookmarkEnd w:id="176"/>
      <w:bookmarkEnd w:id="177"/>
      <w:bookmarkEnd w:id="178"/>
      <w:bookmarkEnd w:id="179"/>
      <w:r w:rsidRPr="00314CD8">
        <w:rPr>
          <w:rFonts w:eastAsia="Calibri" w:cs="Arial"/>
          <w:noProof w:val="0"/>
          <w:szCs w:val="18"/>
          <w:lang w:eastAsia="es-MX"/>
        </w:rPr>
        <w:t>“El Instituto”</w:t>
      </w:r>
    </w:p>
    <w:p w:rsidR="00314CD8" w:rsidRPr="00314CD8" w:rsidRDefault="00314CD8" w:rsidP="00314CD8">
      <w:pPr>
        <w:spacing w:after="0" w:line="240" w:lineRule="auto"/>
        <w:ind w:left="-284" w:right="-284" w:firstLine="142"/>
        <w:rPr>
          <w:rFonts w:eastAsia="Times New Roman" w:cs="Arial"/>
          <w:b/>
          <w:bCs/>
          <w:iCs/>
          <w:noProof w:val="0"/>
          <w:szCs w:val="20"/>
          <w:lang w:val="es-ES_tradnl" w:eastAsia="es-ES"/>
        </w:rPr>
      </w:pPr>
    </w:p>
    <w:p w:rsidR="00314CD8" w:rsidRDefault="00314CD8" w:rsidP="007B6EF8">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 xml:space="preserve">A continuación, se indican los equipos que deberán contar con el servicio de mantenimiento y sustitución de componentes requeridos al proveedor </w:t>
      </w:r>
      <w:r w:rsidRPr="00314CD8">
        <w:rPr>
          <w:rFonts w:eastAsia="Calibri" w:cs="Arial"/>
          <w:noProof w:val="0"/>
          <w:szCs w:val="20"/>
        </w:rPr>
        <w:t>adjudicado</w:t>
      </w:r>
      <w:r w:rsidRPr="00314CD8">
        <w:rPr>
          <w:rFonts w:eastAsia="Times New Roman" w:cs="Arial"/>
          <w:noProof w:val="0"/>
          <w:szCs w:val="20"/>
          <w:lang w:val="es-ES_tradnl" w:eastAsia="es-ES"/>
        </w:rPr>
        <w:t xml:space="preserve"> para </w:t>
      </w:r>
      <w:r w:rsidRPr="00314CD8">
        <w:rPr>
          <w:rFonts w:eastAsia="Calibri" w:cs="Arial"/>
          <w:noProof w:val="0"/>
          <w:szCs w:val="18"/>
          <w:lang w:eastAsia="es-MX"/>
        </w:rPr>
        <w:t>“El Instituto”</w:t>
      </w:r>
      <w:r w:rsidRPr="00314CD8">
        <w:rPr>
          <w:rFonts w:eastAsia="Times New Roman" w:cs="Arial"/>
          <w:noProof w:val="0"/>
          <w:szCs w:val="20"/>
          <w:lang w:val="es-ES_tradnl" w:eastAsia="es-ES"/>
        </w:rPr>
        <w:t>:</w:t>
      </w:r>
      <w:bookmarkEnd w:id="180"/>
    </w:p>
    <w:p w:rsidR="00E81598" w:rsidRPr="00314CD8" w:rsidRDefault="00E8159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314CD8">
      <w:pPr>
        <w:spacing w:after="0" w:line="240" w:lineRule="auto"/>
        <w:ind w:left="-284" w:right="-284" w:firstLine="142"/>
        <w:jc w:val="both"/>
        <w:rPr>
          <w:rFonts w:eastAsia="Times New Roman" w:cs="Arial"/>
          <w:noProof w:val="0"/>
          <w:sz w:val="2"/>
          <w:szCs w:val="20"/>
          <w:lang w:val="es-ES" w:eastAsia="es-ES"/>
        </w:rPr>
      </w:pPr>
      <w:r w:rsidRPr="00314CD8">
        <w:rPr>
          <w:rFonts w:eastAsia="Times New Roman" w:cs="Arial"/>
          <w:noProof w:val="0"/>
          <w:szCs w:val="20"/>
          <w:lang w:val="es-ES_tradnl" w:eastAsia="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3823"/>
        <w:gridCol w:w="3503"/>
      </w:tblGrid>
      <w:tr w:rsidR="00314CD8" w:rsidRPr="00314CD8" w:rsidTr="00E81598">
        <w:trPr>
          <w:tblHeader/>
        </w:trPr>
        <w:tc>
          <w:tcPr>
            <w:tcW w:w="1229" w:type="pct"/>
            <w:tcBorders>
              <w:bottom w:val="single" w:sz="4" w:space="0" w:color="auto"/>
            </w:tcBorders>
            <w:shd w:val="pct15" w:color="auto" w:fill="auto"/>
          </w:tcPr>
          <w:p w:rsidR="00314CD8" w:rsidRPr="00314CD8" w:rsidRDefault="00314CD8" w:rsidP="00E81598">
            <w:pPr>
              <w:spacing w:after="0" w:line="240" w:lineRule="auto"/>
              <w:jc w:val="center"/>
              <w:rPr>
                <w:rFonts w:eastAsia="Times New Roman" w:cs="Arial"/>
                <w:b/>
                <w:color w:val="000000"/>
                <w:sz w:val="18"/>
                <w:szCs w:val="20"/>
              </w:rPr>
            </w:pPr>
            <w:r w:rsidRPr="00314CD8">
              <w:rPr>
                <w:rFonts w:eastAsia="Times New Roman" w:cs="Arial"/>
                <w:b/>
                <w:color w:val="000000"/>
                <w:sz w:val="18"/>
                <w:szCs w:val="20"/>
              </w:rPr>
              <w:t>Descripción del Servicio</w:t>
            </w:r>
          </w:p>
        </w:tc>
        <w:tc>
          <w:tcPr>
            <w:tcW w:w="1968" w:type="pct"/>
            <w:shd w:val="pct15" w:color="auto" w:fill="auto"/>
          </w:tcPr>
          <w:p w:rsidR="00314CD8" w:rsidRPr="00314CD8" w:rsidRDefault="00314CD8" w:rsidP="00E81598">
            <w:pPr>
              <w:spacing w:after="0" w:line="240" w:lineRule="auto"/>
              <w:ind w:left="23" w:firstLine="23"/>
              <w:jc w:val="center"/>
              <w:rPr>
                <w:rFonts w:eastAsia="Times New Roman" w:cs="Arial"/>
                <w:b/>
                <w:color w:val="000000"/>
                <w:sz w:val="18"/>
                <w:szCs w:val="20"/>
              </w:rPr>
            </w:pPr>
            <w:r w:rsidRPr="00314CD8">
              <w:rPr>
                <w:rFonts w:eastAsia="Times New Roman" w:cs="Arial"/>
                <w:b/>
                <w:color w:val="000000"/>
                <w:sz w:val="18"/>
                <w:szCs w:val="20"/>
              </w:rPr>
              <w:t>Nombre del equipo</w:t>
            </w:r>
          </w:p>
        </w:tc>
        <w:tc>
          <w:tcPr>
            <w:tcW w:w="1803" w:type="pct"/>
            <w:shd w:val="pct15" w:color="auto" w:fill="auto"/>
          </w:tcPr>
          <w:p w:rsidR="00314CD8" w:rsidRPr="00314CD8" w:rsidRDefault="00314CD8" w:rsidP="00E81598">
            <w:pPr>
              <w:spacing w:after="0" w:line="240" w:lineRule="auto"/>
              <w:ind w:left="27"/>
              <w:jc w:val="center"/>
              <w:rPr>
                <w:rFonts w:eastAsia="Times New Roman" w:cs="Arial"/>
                <w:b/>
                <w:color w:val="000000"/>
                <w:sz w:val="18"/>
                <w:szCs w:val="20"/>
              </w:rPr>
            </w:pPr>
            <w:r w:rsidRPr="00314CD8">
              <w:rPr>
                <w:rFonts w:eastAsia="Times New Roman" w:cs="Arial"/>
                <w:b/>
                <w:color w:val="000000"/>
                <w:sz w:val="18"/>
                <w:szCs w:val="20"/>
              </w:rPr>
              <w:t>Principales aplicaciones que soporta</w:t>
            </w:r>
          </w:p>
        </w:tc>
      </w:tr>
      <w:tr w:rsidR="00314CD8" w:rsidRPr="00314CD8" w:rsidTr="00E81598">
        <w:tc>
          <w:tcPr>
            <w:tcW w:w="1229" w:type="pct"/>
            <w:vMerge w:val="restart"/>
            <w:vAlign w:val="center"/>
          </w:tcPr>
          <w:p w:rsidR="00314CD8" w:rsidRPr="00314CD8" w:rsidRDefault="00314CD8" w:rsidP="00E81598">
            <w:pPr>
              <w:widowControl w:val="0"/>
              <w:autoSpaceDE w:val="0"/>
              <w:autoSpaceDN w:val="0"/>
              <w:adjustRightInd w:val="0"/>
              <w:spacing w:after="0" w:line="240" w:lineRule="auto"/>
              <w:jc w:val="center"/>
              <w:rPr>
                <w:rFonts w:eastAsia="Times New Roman" w:cs="Arial"/>
                <w:b/>
                <w:color w:val="000000"/>
                <w:sz w:val="18"/>
                <w:szCs w:val="20"/>
              </w:rPr>
            </w:pPr>
            <w:r w:rsidRPr="00314CD8">
              <w:rPr>
                <w:rFonts w:eastAsia="Times New Roman" w:cs="Arial"/>
                <w:b/>
                <w:color w:val="000000"/>
                <w:sz w:val="18"/>
                <w:szCs w:val="20"/>
              </w:rPr>
              <w:t>Equipos con Renovacion de Mantenimiento Y Soporte al Software</w:t>
            </w: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Symmetrix VMAX 2451</w:t>
            </w:r>
          </w:p>
        </w:tc>
        <w:tc>
          <w:tcPr>
            <w:tcW w:w="1803" w:type="pct"/>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Plataforma Mainframe y Unix</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Symmetrix VMAX 20K</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Plataforma Unix y Windows</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VNX5500</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SAN y NAS</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Dos switches DS5300B-8G</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Plataforma Windows y VmWare</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EMC2 CENTERA</w:t>
            </w:r>
          </w:p>
        </w:tc>
        <w:tc>
          <w:tcPr>
            <w:tcW w:w="1803" w:type="pct"/>
          </w:tcPr>
          <w:p w:rsidR="00314CD8" w:rsidRPr="00314CD8" w:rsidRDefault="00314CD8" w:rsidP="00E81598">
            <w:pPr>
              <w:spacing w:after="0" w:line="240" w:lineRule="auto"/>
              <w:ind w:left="27"/>
              <w:jc w:val="both"/>
              <w:rPr>
                <w:rFonts w:eastAsia="Times New Roman" w:cs="Arial"/>
                <w:b/>
                <w:color w:val="000000"/>
                <w:sz w:val="18"/>
                <w:szCs w:val="20"/>
              </w:rPr>
            </w:pPr>
            <w:r w:rsidRPr="00314CD8">
              <w:rPr>
                <w:rFonts w:eastAsia="Times New Roman" w:cs="Arial"/>
                <w:noProof w:val="0"/>
                <w:sz w:val="18"/>
                <w:szCs w:val="20"/>
                <w:lang w:val="es-ES" w:eastAsia="es-ES"/>
              </w:rPr>
              <w:t xml:space="preserve">Imágenes y contenido fijo de los proyectos </w:t>
            </w:r>
            <w:proofErr w:type="spellStart"/>
            <w:r w:rsidRPr="00314CD8">
              <w:rPr>
                <w:rFonts w:eastAsia="Times New Roman" w:cs="Arial"/>
                <w:noProof w:val="0"/>
                <w:sz w:val="18"/>
                <w:szCs w:val="20"/>
                <w:lang w:val="es-ES" w:eastAsia="es-ES"/>
              </w:rPr>
              <w:t>ADIMSS</w:t>
            </w:r>
            <w:proofErr w:type="spellEnd"/>
            <w:r w:rsidRPr="00314CD8">
              <w:rPr>
                <w:rFonts w:eastAsia="Times New Roman" w:cs="Arial"/>
                <w:noProof w:val="0"/>
                <w:sz w:val="18"/>
                <w:szCs w:val="20"/>
                <w:lang w:val="es-ES" w:eastAsia="es-ES"/>
              </w:rPr>
              <w:t xml:space="preserve"> e Imagenología.</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Mantenimiento y revision a la red LAN de Respaldos</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Calibri" w:cs="Arial"/>
                <w:noProof w:val="0"/>
                <w:sz w:val="18"/>
              </w:rPr>
              <w:t>SAN</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Licenciamiento Networker</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Sistema de Respaldos</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DLM6000</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Respaldos Mainframe</w:t>
            </w:r>
          </w:p>
        </w:tc>
      </w:tr>
      <w:tr w:rsidR="00314CD8" w:rsidRPr="00314CD8" w:rsidTr="00E81598">
        <w:trPr>
          <w:trHeight w:val="80"/>
        </w:trPr>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Dos equipos DataDomain 890</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Respaldos Open</w:t>
            </w:r>
          </w:p>
        </w:tc>
      </w:tr>
      <w:tr w:rsidR="00314CD8" w:rsidRPr="00314CD8" w:rsidTr="00E81598">
        <w:trPr>
          <w:trHeight w:val="80"/>
        </w:trPr>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Mantenimiento de licenciamiento del Software de Administración de Contenido usado para Control de Gestión (Documentum)</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 xml:space="preserve">Archivado </w:t>
            </w:r>
          </w:p>
        </w:tc>
      </w:tr>
      <w:tr w:rsidR="00314CD8" w:rsidRPr="00314CD8" w:rsidTr="00E81598">
        <w:trPr>
          <w:trHeight w:val="80"/>
        </w:trPr>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lang w:val="en-US"/>
              </w:rPr>
            </w:pPr>
            <w:r w:rsidRPr="00314CD8">
              <w:rPr>
                <w:rFonts w:eastAsia="Times New Roman" w:cs="Arial"/>
                <w:color w:val="000000"/>
                <w:sz w:val="18"/>
                <w:szCs w:val="20"/>
              </w:rPr>
              <w:t>Consola de Monitoreo</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Monitoreo de Red SAN y Respaldos</w:t>
            </w:r>
          </w:p>
        </w:tc>
      </w:tr>
    </w:tbl>
    <w:p w:rsidR="00314CD8" w:rsidRPr="00314CD8" w:rsidRDefault="00314CD8" w:rsidP="00314CD8">
      <w:pPr>
        <w:spacing w:after="0" w:line="240" w:lineRule="auto"/>
        <w:ind w:left="-284" w:right="-284" w:firstLine="142"/>
        <w:jc w:val="both"/>
        <w:rPr>
          <w:rFonts w:eastAsia="Times New Roman" w:cs="Arial"/>
          <w:noProof w:val="0"/>
          <w:szCs w:val="20"/>
          <w:lang w:val="es-ES" w:eastAsia="es-ES"/>
        </w:rPr>
      </w:pPr>
    </w:p>
    <w:p w:rsidR="00314CD8" w:rsidRPr="00314CD8" w:rsidRDefault="00314CD8" w:rsidP="00F677E6">
      <w:pPr>
        <w:spacing w:after="0" w:line="240" w:lineRule="auto"/>
        <w:ind w:left="-284" w:right="-284"/>
        <w:jc w:val="both"/>
        <w:rPr>
          <w:rFonts w:eastAsia="Times New Roman" w:cs="Arial"/>
          <w:noProof w:val="0"/>
          <w:szCs w:val="20"/>
          <w:lang w:val="es-ES" w:eastAsia="es-ES"/>
        </w:rPr>
      </w:pPr>
      <w:r w:rsidRPr="00314CD8">
        <w:rPr>
          <w:rFonts w:eastAsia="Times New Roman" w:cs="Arial"/>
          <w:noProof w:val="0"/>
          <w:szCs w:val="20"/>
          <w:lang w:val="es-ES" w:eastAsia="es-ES"/>
        </w:rPr>
        <w:t>El proveedor adjudicado deberá proporcionar y habilitar las refacciones originales necesarias para el mantenimiento preventivo y/o correctivo de los equipos descritos en el cuadro anterior, así como el software correspondiente.</w:t>
      </w:r>
    </w:p>
    <w:p w:rsidR="00314CD8" w:rsidRPr="00314CD8" w:rsidRDefault="00314CD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 xml:space="preserve">El proveedor será responsable del control y seguimiento de las solicitudes de servicio, así como del manejo de las refacciones necesarias, de la logística y comunicación con el Administrador del Contrato de </w:t>
      </w:r>
      <w:r w:rsidRPr="00314CD8">
        <w:rPr>
          <w:rFonts w:eastAsia="Calibri" w:cs="Arial"/>
          <w:noProof w:val="0"/>
          <w:szCs w:val="18"/>
          <w:lang w:eastAsia="es-MX"/>
        </w:rPr>
        <w:t>“El Instituto”</w:t>
      </w:r>
      <w:r w:rsidRPr="00314CD8">
        <w:rPr>
          <w:rFonts w:eastAsia="Times New Roman" w:cs="Arial"/>
          <w:noProof w:val="0"/>
          <w:szCs w:val="20"/>
          <w:lang w:val="es-ES_tradnl" w:eastAsia="es-ES"/>
        </w:rPr>
        <w:t>, entregando las actividades a realizar de forma mensual, y el reporte final del servicio. Deberá llevar una bitácora de los servicios realizados de forma mensual y deberá coordinar las reuniones de seguimiento que sean necesarias.</w:t>
      </w:r>
    </w:p>
    <w:p w:rsidR="00314CD8" w:rsidRPr="00314CD8" w:rsidRDefault="00314CD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Para cuando la sustitución de componentes sea necesaria, el proveedor deberá proponer al menos, un plan de actividades, matriz de riesgos y un plan de comunicación, mismos que serán aprobados por el Administrador del Contrato resultante de este proceso de contratación de forma previa a cada evento, de igual manera el proveedor dará seguimiento, cuando aplique, a través de minutas de avance y de reuniones que el Administrador del Contrato requiera para la gestión del servicio. El proveedor proveerá el personal calificado para el control y seguimiento de los servicios, adicional al personal requerido para la ejecución de actividades técnicas.</w:t>
      </w:r>
    </w:p>
    <w:p w:rsidR="00314CD8" w:rsidRPr="00314CD8" w:rsidRDefault="00314CD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Las aplicaciones que utilicen la infraestructura contemplada en el “</w:t>
      </w:r>
      <w:r w:rsidRPr="00314CD8">
        <w:rPr>
          <w:rFonts w:eastAsia="Calibri" w:cs="Arial"/>
          <w:noProof w:val="0"/>
          <w:szCs w:val="20"/>
          <w:lang w:val="es-ES_tradnl" w:eastAsia="es-MX"/>
        </w:rPr>
        <w:t xml:space="preserve">Servicios de Mantenimiento de la Infraestructura de Hardware y Soporte al Software de Almacenamiento Multiplataforma y de Respaldo </w:t>
      </w:r>
      <w:proofErr w:type="spellStart"/>
      <w:r w:rsidRPr="00314CD8">
        <w:rPr>
          <w:rFonts w:eastAsia="Calibri" w:cs="Arial"/>
          <w:noProof w:val="0"/>
          <w:szCs w:val="20"/>
          <w:lang w:val="es-ES_tradnl" w:eastAsia="es-MX"/>
        </w:rPr>
        <w:t>EMC2</w:t>
      </w:r>
      <w:proofErr w:type="spellEnd"/>
      <w:r w:rsidRPr="00314CD8">
        <w:rPr>
          <w:rFonts w:eastAsia="Times New Roman" w:cs="Arial"/>
          <w:noProof w:val="0"/>
          <w:szCs w:val="20"/>
          <w:lang w:val="es-ES_tradnl" w:eastAsia="es-ES"/>
        </w:rPr>
        <w:t xml:space="preserve">” podrán ser modificadas durante la vigencia del servicio conforme a las necesidades de </w:t>
      </w:r>
      <w:r w:rsidRPr="00314CD8">
        <w:rPr>
          <w:rFonts w:eastAsia="Calibri" w:cs="Arial"/>
          <w:noProof w:val="0"/>
          <w:szCs w:val="18"/>
          <w:lang w:eastAsia="es-MX"/>
        </w:rPr>
        <w:t>“El Instituto”</w:t>
      </w:r>
      <w:r w:rsidRPr="00314CD8">
        <w:rPr>
          <w:rFonts w:eastAsia="Times New Roman" w:cs="Arial"/>
          <w:noProof w:val="0"/>
          <w:szCs w:val="20"/>
          <w:lang w:val="es-ES_tradnl" w:eastAsia="es-ES"/>
        </w:rPr>
        <w:t>, lo que no</w:t>
      </w:r>
      <w:r w:rsidRPr="00314CD8">
        <w:rPr>
          <w:rFonts w:eastAsia="Calibri" w:cs="Arial"/>
          <w:noProof w:val="0"/>
          <w:szCs w:val="20"/>
          <w:lang w:val="es-ES_tradnl" w:eastAsia="es-MX"/>
        </w:rPr>
        <w:t xml:space="preserve"> será </w:t>
      </w:r>
      <w:r w:rsidRPr="00314CD8">
        <w:rPr>
          <w:rFonts w:eastAsia="Times New Roman" w:cs="Arial"/>
          <w:noProof w:val="0"/>
          <w:szCs w:val="20"/>
          <w:lang w:val="es-ES_tradnl" w:eastAsia="es-ES"/>
        </w:rPr>
        <w:t xml:space="preserve">por ningún motivo considerado como impedimento para que el proveedor que resulte adjudicado de los servicios a los que se refiere el </w:t>
      </w:r>
      <w:r w:rsidRPr="00314CD8">
        <w:rPr>
          <w:rFonts w:eastAsia="Calibri" w:cs="Arial"/>
          <w:noProof w:val="0"/>
          <w:szCs w:val="20"/>
          <w:lang w:val="es-ES_tradnl" w:eastAsia="es-MX"/>
        </w:rPr>
        <w:t xml:space="preserve">presente </w:t>
      </w:r>
      <w:r w:rsidRPr="00314CD8">
        <w:rPr>
          <w:rFonts w:eastAsia="Times New Roman" w:cs="Arial"/>
          <w:noProof w:val="0"/>
          <w:szCs w:val="20"/>
          <w:lang w:val="es-ES_tradnl" w:eastAsia="es-ES"/>
        </w:rPr>
        <w:t>Anexo Técnico, proporcione en los términos y condiciones requeridos el cumplimiento</w:t>
      </w:r>
      <w:r w:rsidRPr="00314CD8">
        <w:rPr>
          <w:rFonts w:eastAsia="Calibri" w:cs="Arial"/>
          <w:noProof w:val="0"/>
          <w:szCs w:val="20"/>
          <w:lang w:val="es-ES_tradnl" w:eastAsia="es-MX"/>
        </w:rPr>
        <w:t xml:space="preserve"> de </w:t>
      </w:r>
      <w:r w:rsidRPr="00314CD8">
        <w:rPr>
          <w:rFonts w:eastAsia="Times New Roman" w:cs="Arial"/>
          <w:noProof w:val="0"/>
          <w:szCs w:val="20"/>
          <w:lang w:val="es-ES_tradnl" w:eastAsia="es-ES"/>
        </w:rPr>
        <w:t>la continuidad en la operación</w:t>
      </w:r>
      <w:r w:rsidRPr="00314CD8">
        <w:rPr>
          <w:rFonts w:eastAsia="Calibri" w:cs="Arial"/>
          <w:noProof w:val="0"/>
          <w:szCs w:val="20"/>
          <w:lang w:val="es-ES_tradnl" w:eastAsia="es-MX"/>
        </w:rPr>
        <w:t>.</w:t>
      </w:r>
    </w:p>
    <w:p w:rsidR="00314CD8" w:rsidRPr="00314CD8" w:rsidRDefault="00314CD8" w:rsidP="00314CD8">
      <w:pPr>
        <w:spacing w:after="0" w:line="240" w:lineRule="auto"/>
        <w:ind w:left="-284" w:right="-284" w:firstLine="142"/>
        <w:jc w:val="both"/>
        <w:rPr>
          <w:rFonts w:eastAsia="Calibri" w:cs="Arial"/>
          <w:b/>
          <w:noProof w:val="0"/>
          <w:szCs w:val="20"/>
          <w:lang w:val="es-ES_tradnl" w:eastAsia="es-MX"/>
        </w:rPr>
      </w:pPr>
    </w:p>
    <w:p w:rsidR="00314CD8" w:rsidRPr="00314CD8" w:rsidRDefault="00314CD8" w:rsidP="00F677E6">
      <w:pPr>
        <w:spacing w:after="0" w:line="240" w:lineRule="auto"/>
        <w:ind w:left="-284" w:right="-284"/>
        <w:jc w:val="both"/>
        <w:rPr>
          <w:rFonts w:eastAsia="Calibri" w:cs="Arial"/>
          <w:b/>
          <w:noProof w:val="0"/>
          <w:szCs w:val="20"/>
          <w:lang w:val="es-ES_tradnl" w:eastAsia="es-ES"/>
        </w:rPr>
      </w:pPr>
      <w:bookmarkStart w:id="181" w:name="_Toc287460073"/>
      <w:bookmarkStart w:id="182" w:name="_Toc287530615"/>
      <w:bookmarkStart w:id="183" w:name="_Toc287530719"/>
      <w:bookmarkStart w:id="184" w:name="_Toc299474744"/>
      <w:bookmarkStart w:id="185" w:name="_Toc351988221"/>
      <w:r w:rsidRPr="00314CD8">
        <w:rPr>
          <w:rFonts w:eastAsia="Calibri" w:cs="Arial"/>
          <w:b/>
          <w:noProof w:val="0"/>
          <w:szCs w:val="20"/>
          <w:lang w:val="es-ES_tradnl" w:eastAsia="es-ES"/>
        </w:rPr>
        <w:t xml:space="preserve">Servicios de Mantenimiento y Actualización de Licenciamiento </w:t>
      </w:r>
      <w:proofErr w:type="spellStart"/>
      <w:r w:rsidRPr="00314CD8">
        <w:rPr>
          <w:rFonts w:eastAsia="Calibri" w:cs="Arial"/>
          <w:b/>
          <w:noProof w:val="0"/>
          <w:szCs w:val="20"/>
          <w:lang w:val="es-ES_tradnl" w:eastAsia="es-ES"/>
        </w:rPr>
        <w:t>Networker</w:t>
      </w:r>
      <w:proofErr w:type="spellEnd"/>
      <w:r w:rsidRPr="00314CD8">
        <w:rPr>
          <w:rFonts w:eastAsia="Calibri" w:cs="Arial"/>
          <w:b/>
          <w:noProof w:val="0"/>
          <w:szCs w:val="20"/>
          <w:lang w:val="es-ES_tradnl" w:eastAsia="es-ES"/>
        </w:rPr>
        <w:t xml:space="preserve"> (</w:t>
      </w:r>
      <w:proofErr w:type="spellStart"/>
      <w:r w:rsidRPr="00314CD8">
        <w:rPr>
          <w:rFonts w:eastAsia="Calibri" w:cs="Arial"/>
          <w:b/>
          <w:noProof w:val="0"/>
          <w:szCs w:val="20"/>
          <w:lang w:val="es-ES_tradnl" w:eastAsia="es-ES"/>
        </w:rPr>
        <w:t>Legato</w:t>
      </w:r>
      <w:proofErr w:type="spellEnd"/>
      <w:r w:rsidRPr="00314CD8">
        <w:rPr>
          <w:rFonts w:eastAsia="Calibri" w:cs="Arial"/>
          <w:b/>
          <w:noProof w:val="0"/>
          <w:szCs w:val="20"/>
          <w:lang w:val="es-ES_tradnl" w:eastAsia="es-ES"/>
        </w:rPr>
        <w:t>) para respaldos</w:t>
      </w:r>
      <w:bookmarkEnd w:id="181"/>
      <w:bookmarkEnd w:id="182"/>
      <w:bookmarkEnd w:id="183"/>
      <w:bookmarkEnd w:id="184"/>
      <w:bookmarkEnd w:id="185"/>
      <w:r w:rsidR="002F0C88">
        <w:rPr>
          <w:rFonts w:eastAsia="Calibri" w:cs="Arial"/>
          <w:b/>
          <w:noProof w:val="0"/>
          <w:szCs w:val="20"/>
          <w:lang w:val="es-ES_tradnl" w:eastAsia="es-ES"/>
        </w:rPr>
        <w:t>.</w:t>
      </w:r>
    </w:p>
    <w:p w:rsidR="00314CD8" w:rsidRPr="00314CD8" w:rsidRDefault="00314CD8" w:rsidP="00F677E6">
      <w:pPr>
        <w:autoSpaceDE w:val="0"/>
        <w:autoSpaceDN w:val="0"/>
        <w:adjustRightInd w:val="0"/>
        <w:spacing w:after="0" w:line="240" w:lineRule="auto"/>
        <w:ind w:left="-284" w:right="-284"/>
        <w:jc w:val="both"/>
        <w:rPr>
          <w:rFonts w:eastAsia="Times New Roman" w:cs="Arial"/>
          <w:b/>
          <w:noProof w:val="0"/>
          <w:szCs w:val="20"/>
          <w:lang w:eastAsia="es-ES"/>
        </w:rPr>
      </w:pPr>
      <w:r w:rsidRPr="00314CD8">
        <w:rPr>
          <w:rFonts w:eastAsia="Times New Roman" w:cs="Arial"/>
          <w:color w:val="000000"/>
          <w:szCs w:val="20"/>
        </w:rPr>
        <w:t>Se requiere que el proveedor adjudicado del presente procedimiento de contratación, brinde</w:t>
      </w:r>
      <w:r w:rsidRPr="00314CD8">
        <w:rPr>
          <w:rFonts w:eastAsia="Calibri" w:cs="Arial"/>
          <w:noProof w:val="0"/>
          <w:color w:val="000000"/>
          <w:szCs w:val="20"/>
          <w:lang w:eastAsia="es-MX"/>
        </w:rPr>
        <w:t xml:space="preserve"> a </w:t>
      </w:r>
      <w:r w:rsidRPr="00314CD8">
        <w:rPr>
          <w:rFonts w:eastAsia="Calibri" w:cs="Arial"/>
          <w:noProof w:val="0"/>
          <w:szCs w:val="18"/>
          <w:lang w:eastAsia="es-MX"/>
        </w:rPr>
        <w:t>“El Instituto”</w:t>
      </w:r>
      <w:r w:rsidRPr="00314CD8">
        <w:rPr>
          <w:rFonts w:eastAsia="Times New Roman" w:cs="Arial"/>
          <w:color w:val="000000"/>
          <w:szCs w:val="20"/>
        </w:rPr>
        <w:t xml:space="preserve"> el</w:t>
      </w:r>
      <w:r w:rsidRPr="00314CD8">
        <w:rPr>
          <w:rFonts w:eastAsia="Calibri" w:cs="Arial"/>
          <w:noProof w:val="0"/>
          <w:color w:val="000000"/>
          <w:szCs w:val="20"/>
          <w:lang w:eastAsia="es-MX"/>
        </w:rPr>
        <w:t xml:space="preserve"> mantenimiento de toda la base instalada de licencias de respaldo </w:t>
      </w:r>
      <w:r w:rsidRPr="00314CD8">
        <w:rPr>
          <w:rFonts w:eastAsia="Times New Roman" w:cs="Arial"/>
          <w:color w:val="000000"/>
          <w:szCs w:val="20"/>
        </w:rPr>
        <w:t>EMC2</w:t>
      </w:r>
      <w:r w:rsidRPr="00314CD8">
        <w:rPr>
          <w:rFonts w:eastAsia="Calibri" w:cs="Arial"/>
          <w:noProof w:val="0"/>
          <w:color w:val="000000"/>
          <w:szCs w:val="20"/>
          <w:lang w:eastAsia="es-MX"/>
        </w:rPr>
        <w:t xml:space="preserve"> </w:t>
      </w:r>
      <w:proofErr w:type="spellStart"/>
      <w:r w:rsidRPr="00314CD8">
        <w:rPr>
          <w:rFonts w:eastAsia="Calibri" w:cs="Arial"/>
          <w:noProof w:val="0"/>
          <w:color w:val="000000"/>
          <w:szCs w:val="20"/>
          <w:lang w:eastAsia="es-MX"/>
        </w:rPr>
        <w:t>Networker</w:t>
      </w:r>
      <w:proofErr w:type="spellEnd"/>
      <w:r w:rsidRPr="00314CD8">
        <w:rPr>
          <w:rFonts w:eastAsia="Calibri" w:cs="Arial"/>
          <w:noProof w:val="0"/>
          <w:color w:val="000000"/>
          <w:szCs w:val="20"/>
          <w:lang w:eastAsia="es-MX"/>
        </w:rPr>
        <w:t xml:space="preserve"> </w:t>
      </w:r>
      <w:r w:rsidRPr="00314CD8">
        <w:rPr>
          <w:rFonts w:eastAsia="Times New Roman" w:cs="Arial"/>
          <w:color w:val="000000"/>
          <w:szCs w:val="20"/>
        </w:rPr>
        <w:t xml:space="preserve">durante el periodo que comprenda </w:t>
      </w:r>
      <w:r w:rsidRPr="00314CD8">
        <w:rPr>
          <w:rFonts w:eastAsia="Calibri" w:cs="Arial"/>
          <w:noProof w:val="0"/>
          <w:color w:val="000000"/>
          <w:szCs w:val="20"/>
          <w:lang w:eastAsia="es-MX"/>
        </w:rPr>
        <w:t xml:space="preserve">a partir </w:t>
      </w:r>
      <w:r w:rsidRPr="00314CD8">
        <w:rPr>
          <w:rFonts w:eastAsia="Times New Roman" w:cs="Arial"/>
          <w:color w:val="000000"/>
          <w:szCs w:val="20"/>
        </w:rPr>
        <w:t>del</w:t>
      </w:r>
      <w:r w:rsidRPr="00314CD8">
        <w:rPr>
          <w:rFonts w:eastAsia="Calibri" w:cs="Arial"/>
          <w:noProof w:val="0"/>
          <w:color w:val="000000"/>
          <w:szCs w:val="20"/>
          <w:lang w:eastAsia="es-MX"/>
        </w:rPr>
        <w:t xml:space="preserve"> día siguiente </w:t>
      </w:r>
      <w:r w:rsidRPr="00314CD8">
        <w:rPr>
          <w:rFonts w:eastAsia="Times New Roman" w:cs="Arial"/>
          <w:color w:val="000000"/>
          <w:szCs w:val="20"/>
        </w:rPr>
        <w:t>de</w:t>
      </w:r>
      <w:r w:rsidRPr="00314CD8">
        <w:rPr>
          <w:rFonts w:eastAsia="Calibri" w:cs="Arial"/>
          <w:noProof w:val="0"/>
          <w:color w:val="000000"/>
          <w:szCs w:val="20"/>
          <w:lang w:eastAsia="es-MX"/>
        </w:rPr>
        <w:t xml:space="preserve"> la </w:t>
      </w:r>
      <w:r w:rsidRPr="00314CD8">
        <w:rPr>
          <w:rFonts w:eastAsia="Times New Roman" w:cs="Arial"/>
          <w:color w:val="000000"/>
          <w:szCs w:val="20"/>
        </w:rPr>
        <w:t>adjudicación del contrato</w:t>
      </w:r>
      <w:r w:rsidRPr="00314CD8">
        <w:rPr>
          <w:rFonts w:eastAsia="Calibri" w:cs="Arial"/>
          <w:noProof w:val="0"/>
          <w:color w:val="000000"/>
          <w:szCs w:val="20"/>
          <w:lang w:eastAsia="es-MX"/>
        </w:rPr>
        <w:t xml:space="preserve"> y hasta el 31 de diciembre de 2017.</w:t>
      </w:r>
    </w:p>
    <w:p w:rsidR="00314CD8" w:rsidRPr="00314CD8" w:rsidRDefault="00314CD8" w:rsidP="00314CD8">
      <w:pPr>
        <w:spacing w:after="0" w:line="240" w:lineRule="auto"/>
        <w:ind w:left="-284" w:right="-284" w:firstLine="142"/>
        <w:jc w:val="both"/>
        <w:rPr>
          <w:rFonts w:eastAsia="Times New Roman" w:cs="Arial"/>
          <w:b/>
          <w:noProof w:val="0"/>
          <w:szCs w:val="20"/>
          <w:lang w:eastAsia="es-ES"/>
        </w:rPr>
      </w:pPr>
    </w:p>
    <w:p w:rsidR="00314CD8" w:rsidRDefault="00314CD8" w:rsidP="00F677E6">
      <w:pPr>
        <w:spacing w:after="0" w:line="240" w:lineRule="auto"/>
        <w:ind w:left="-284" w:right="-284"/>
        <w:jc w:val="both"/>
        <w:rPr>
          <w:rFonts w:eastAsia="Calibri" w:cs="Arial"/>
          <w:b/>
          <w:noProof w:val="0"/>
          <w:szCs w:val="20"/>
          <w:lang w:val="es-ES" w:eastAsia="es-ES"/>
        </w:rPr>
      </w:pPr>
      <w:r w:rsidRPr="00314CD8">
        <w:rPr>
          <w:rFonts w:eastAsia="Calibri" w:cs="Arial"/>
          <w:b/>
          <w:noProof w:val="0"/>
          <w:szCs w:val="20"/>
          <w:lang w:eastAsia="es-ES"/>
        </w:rPr>
        <w:t>Mantenimiento de licenciamiento</w:t>
      </w:r>
      <w:r w:rsidRPr="00314CD8">
        <w:rPr>
          <w:rFonts w:eastAsia="Calibri" w:cs="Arial"/>
          <w:b/>
          <w:noProof w:val="0"/>
          <w:szCs w:val="20"/>
          <w:lang w:val="es-ES" w:eastAsia="es-ES"/>
        </w:rPr>
        <w:t xml:space="preserve"> del Software de Administración de Contenido usado para Control de Gestión (</w:t>
      </w:r>
      <w:proofErr w:type="spellStart"/>
      <w:r w:rsidRPr="00314CD8">
        <w:rPr>
          <w:rFonts w:eastAsia="Calibri" w:cs="Arial"/>
          <w:b/>
          <w:noProof w:val="0"/>
          <w:szCs w:val="20"/>
          <w:lang w:val="es-ES" w:eastAsia="es-ES"/>
        </w:rPr>
        <w:t>Documentum</w:t>
      </w:r>
      <w:proofErr w:type="spellEnd"/>
      <w:r w:rsidRPr="00314CD8">
        <w:rPr>
          <w:rFonts w:eastAsia="Calibri" w:cs="Arial"/>
          <w:b/>
          <w:noProof w:val="0"/>
          <w:szCs w:val="20"/>
          <w:lang w:val="es-ES" w:eastAsia="es-ES"/>
        </w:rPr>
        <w:t>).</w:t>
      </w:r>
    </w:p>
    <w:p w:rsidR="00695431" w:rsidRPr="00314CD8" w:rsidRDefault="00695431" w:rsidP="00F677E6">
      <w:pPr>
        <w:spacing w:after="0" w:line="240" w:lineRule="auto"/>
        <w:ind w:left="-284" w:right="-284"/>
        <w:jc w:val="both"/>
        <w:rPr>
          <w:rFonts w:eastAsia="Calibri" w:cs="Arial"/>
          <w:b/>
          <w:noProof w:val="0"/>
          <w:szCs w:val="20"/>
          <w:lang w:val="es-ES" w:eastAsia="es-ES"/>
        </w:rPr>
      </w:pPr>
    </w:p>
    <w:p w:rsidR="00314CD8" w:rsidRDefault="00314CD8" w:rsidP="00F677E6">
      <w:pPr>
        <w:spacing w:after="0" w:line="240" w:lineRule="auto"/>
        <w:ind w:left="-284" w:right="-284"/>
        <w:jc w:val="both"/>
        <w:rPr>
          <w:rFonts w:eastAsia="Calibri" w:cs="Arial"/>
          <w:noProof w:val="0"/>
          <w:szCs w:val="20"/>
          <w:lang w:val="es-ES" w:eastAsia="es-MX"/>
        </w:rPr>
      </w:pPr>
      <w:r w:rsidRPr="00314CD8">
        <w:rPr>
          <w:rFonts w:eastAsia="Times New Roman" w:cs="Arial"/>
          <w:noProof w:val="0"/>
          <w:szCs w:val="20"/>
          <w:lang w:val="es-ES" w:eastAsia="es-ES"/>
        </w:rPr>
        <w:t>El proveedor adjudicado</w:t>
      </w:r>
      <w:r w:rsidRPr="00314CD8">
        <w:rPr>
          <w:rFonts w:eastAsia="Calibri" w:cs="Arial"/>
          <w:noProof w:val="0"/>
          <w:szCs w:val="20"/>
          <w:lang w:val="es-ES" w:eastAsia="es-MX"/>
        </w:rPr>
        <w:t xml:space="preserve"> deberá considerar el mantenimiento de </w:t>
      </w:r>
      <w:r w:rsidRPr="00314CD8">
        <w:rPr>
          <w:rFonts w:eastAsia="Times New Roman" w:cs="Arial"/>
          <w:noProof w:val="0"/>
          <w:szCs w:val="20"/>
          <w:lang w:eastAsia="es-ES"/>
        </w:rPr>
        <w:t>licenciamiento</w:t>
      </w:r>
      <w:r w:rsidRPr="00314CD8">
        <w:rPr>
          <w:rFonts w:eastAsia="Calibri" w:cs="Arial"/>
          <w:noProof w:val="0"/>
          <w:szCs w:val="20"/>
          <w:lang w:val="es-ES" w:eastAsia="es-MX"/>
        </w:rPr>
        <w:t xml:space="preserve"> del software de administración de contenido </w:t>
      </w:r>
      <w:proofErr w:type="spellStart"/>
      <w:r w:rsidRPr="00314CD8">
        <w:rPr>
          <w:rFonts w:eastAsia="Times New Roman" w:cs="Arial"/>
          <w:noProof w:val="0"/>
          <w:szCs w:val="20"/>
          <w:lang w:val="es-ES" w:eastAsia="es-ES"/>
        </w:rPr>
        <w:t>EMC2</w:t>
      </w:r>
      <w:proofErr w:type="spellEnd"/>
      <w:r w:rsidRPr="00314CD8">
        <w:rPr>
          <w:rFonts w:eastAsia="Calibri" w:cs="Arial"/>
          <w:noProof w:val="0"/>
          <w:szCs w:val="20"/>
          <w:lang w:val="es-ES" w:eastAsia="es-MX"/>
        </w:rPr>
        <w:t xml:space="preserve"> </w:t>
      </w:r>
      <w:proofErr w:type="spellStart"/>
      <w:r w:rsidRPr="00314CD8">
        <w:rPr>
          <w:rFonts w:eastAsia="Calibri" w:cs="Arial"/>
          <w:noProof w:val="0"/>
          <w:szCs w:val="20"/>
          <w:lang w:val="es-ES" w:eastAsia="es-MX"/>
        </w:rPr>
        <w:t>Documentum</w:t>
      </w:r>
      <w:proofErr w:type="spellEnd"/>
      <w:r w:rsidRPr="00314CD8">
        <w:rPr>
          <w:rFonts w:eastAsia="Calibri" w:cs="Arial"/>
          <w:noProof w:val="0"/>
          <w:szCs w:val="20"/>
          <w:lang w:val="es-ES" w:eastAsia="es-MX"/>
        </w:rPr>
        <w:t xml:space="preserve"> de </w:t>
      </w:r>
      <w:r w:rsidRPr="00314CD8">
        <w:rPr>
          <w:rFonts w:eastAsia="Calibri" w:cs="Arial"/>
          <w:noProof w:val="0"/>
          <w:szCs w:val="18"/>
          <w:lang w:eastAsia="es-MX"/>
        </w:rPr>
        <w:t>“El Instituto”</w:t>
      </w:r>
      <w:r w:rsidRPr="00314CD8">
        <w:rPr>
          <w:rFonts w:eastAsia="Calibri" w:cs="Arial"/>
          <w:noProof w:val="0"/>
          <w:szCs w:val="20"/>
          <w:lang w:val="es-ES" w:eastAsia="es-MX"/>
        </w:rPr>
        <w:t xml:space="preserve"> durante el periodo </w:t>
      </w:r>
      <w:r w:rsidRPr="00314CD8">
        <w:rPr>
          <w:rFonts w:eastAsia="Times New Roman" w:cs="Arial"/>
          <w:noProof w:val="0"/>
          <w:szCs w:val="20"/>
          <w:lang w:val="es-ES" w:eastAsia="es-ES"/>
        </w:rPr>
        <w:t xml:space="preserve">que comprenda a partir </w:t>
      </w:r>
      <w:r w:rsidRPr="00314CD8">
        <w:rPr>
          <w:rFonts w:eastAsia="Calibri" w:cs="Arial"/>
          <w:noProof w:val="0"/>
          <w:szCs w:val="20"/>
          <w:lang w:val="es-ES" w:eastAsia="es-MX"/>
        </w:rPr>
        <w:t xml:space="preserve">del día siguiente </w:t>
      </w:r>
      <w:r w:rsidRPr="00314CD8">
        <w:rPr>
          <w:rFonts w:eastAsia="Times New Roman" w:cs="Arial"/>
          <w:noProof w:val="0"/>
          <w:szCs w:val="20"/>
          <w:lang w:val="es-ES" w:eastAsia="es-ES"/>
        </w:rPr>
        <w:t>de</w:t>
      </w:r>
      <w:r w:rsidRPr="00314CD8">
        <w:rPr>
          <w:rFonts w:eastAsia="Calibri" w:cs="Arial"/>
          <w:noProof w:val="0"/>
          <w:szCs w:val="20"/>
          <w:lang w:val="es-ES" w:eastAsia="es-MX"/>
        </w:rPr>
        <w:t xml:space="preserve"> la </w:t>
      </w:r>
      <w:r w:rsidRPr="00314CD8">
        <w:rPr>
          <w:rFonts w:eastAsia="Times New Roman" w:cs="Arial"/>
          <w:noProof w:val="0"/>
          <w:szCs w:val="20"/>
          <w:lang w:val="es-ES" w:eastAsia="es-ES"/>
        </w:rPr>
        <w:t>adjudicación</w:t>
      </w:r>
      <w:r w:rsidRPr="00314CD8">
        <w:rPr>
          <w:rFonts w:eastAsia="Calibri" w:cs="Arial"/>
          <w:noProof w:val="0"/>
          <w:szCs w:val="20"/>
          <w:lang w:val="es-ES" w:eastAsia="es-MX"/>
        </w:rPr>
        <w:t xml:space="preserve"> del </w:t>
      </w:r>
      <w:r w:rsidRPr="00314CD8">
        <w:rPr>
          <w:rFonts w:eastAsia="Times New Roman" w:cs="Arial"/>
          <w:noProof w:val="0"/>
          <w:szCs w:val="20"/>
          <w:lang w:val="es-ES" w:eastAsia="es-ES"/>
        </w:rPr>
        <w:t>contrato</w:t>
      </w:r>
      <w:r w:rsidRPr="00314CD8">
        <w:rPr>
          <w:rFonts w:eastAsia="Calibri" w:cs="Arial"/>
          <w:noProof w:val="0"/>
          <w:szCs w:val="20"/>
          <w:lang w:val="es-ES" w:eastAsia="es-MX"/>
        </w:rPr>
        <w:t xml:space="preserve"> y hasta el 31 de </w:t>
      </w:r>
      <w:r w:rsidRPr="00314CD8">
        <w:rPr>
          <w:rFonts w:eastAsia="Times New Roman" w:cs="Arial"/>
          <w:noProof w:val="0"/>
          <w:szCs w:val="20"/>
          <w:lang w:val="es-ES" w:eastAsia="es-ES"/>
        </w:rPr>
        <w:t>diciembre</w:t>
      </w:r>
      <w:r w:rsidRPr="00314CD8">
        <w:rPr>
          <w:rFonts w:eastAsia="Calibri" w:cs="Arial"/>
          <w:noProof w:val="0"/>
          <w:szCs w:val="20"/>
          <w:lang w:val="es-ES" w:eastAsia="es-MX"/>
        </w:rPr>
        <w:t xml:space="preserve"> de 2017, que se muestran en la tabla siguiente:</w:t>
      </w:r>
    </w:p>
    <w:p w:rsidR="00695431" w:rsidRPr="00314CD8" w:rsidRDefault="00695431" w:rsidP="00F677E6">
      <w:pPr>
        <w:spacing w:after="0" w:line="240" w:lineRule="auto"/>
        <w:ind w:left="-284" w:right="-284"/>
        <w:jc w:val="both"/>
        <w:rPr>
          <w:rFonts w:eastAsia="Calibri" w:cs="Arial"/>
          <w:noProof w:val="0"/>
          <w:szCs w:val="20"/>
          <w:lang w:val="es-ES" w:eastAsia="es-MX"/>
        </w:rPr>
      </w:pPr>
    </w:p>
    <w:tbl>
      <w:tblPr>
        <w:tblpPr w:leftFromText="141" w:rightFromText="141" w:vertAnchor="text" w:horzAnchor="margin" w:tblpXSpec="center" w:tblpY="195"/>
        <w:tblOverlap w:val="neve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765"/>
        <w:gridCol w:w="4585"/>
        <w:gridCol w:w="1575"/>
      </w:tblGrid>
      <w:tr w:rsidR="00314CD8" w:rsidRPr="00314CD8" w:rsidTr="00CE7161">
        <w:trPr>
          <w:trHeight w:val="293"/>
          <w:tblHeader/>
        </w:trPr>
        <w:tc>
          <w:tcPr>
            <w:tcW w:w="1399" w:type="dxa"/>
            <w:shd w:val="pct15" w:color="auto" w:fill="auto"/>
          </w:tcPr>
          <w:p w:rsidR="00314CD8" w:rsidRPr="00314CD8" w:rsidRDefault="00314CD8" w:rsidP="00F677E6">
            <w:pPr>
              <w:autoSpaceDE w:val="0"/>
              <w:autoSpaceDN w:val="0"/>
              <w:adjustRightInd w:val="0"/>
              <w:spacing w:after="0" w:line="240" w:lineRule="auto"/>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lastRenderedPageBreak/>
              <w:t>Instancia</w:t>
            </w:r>
          </w:p>
        </w:tc>
        <w:tc>
          <w:tcPr>
            <w:tcW w:w="1765" w:type="dxa"/>
            <w:shd w:val="pct15" w:color="auto" w:fill="auto"/>
          </w:tcPr>
          <w:p w:rsidR="00314CD8" w:rsidRPr="00314CD8" w:rsidRDefault="00314CD8" w:rsidP="00F677E6">
            <w:pPr>
              <w:autoSpaceDE w:val="0"/>
              <w:autoSpaceDN w:val="0"/>
              <w:adjustRightInd w:val="0"/>
              <w:spacing w:after="0" w:line="240" w:lineRule="auto"/>
              <w:ind w:right="-29" w:firstLine="19"/>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Modelo #</w:t>
            </w:r>
          </w:p>
        </w:tc>
        <w:tc>
          <w:tcPr>
            <w:tcW w:w="4585" w:type="dxa"/>
            <w:shd w:val="pct15" w:color="auto" w:fill="auto"/>
          </w:tcPr>
          <w:p w:rsidR="00314CD8" w:rsidRPr="00314CD8" w:rsidRDefault="00314CD8" w:rsidP="00F677E6">
            <w:pPr>
              <w:autoSpaceDE w:val="0"/>
              <w:autoSpaceDN w:val="0"/>
              <w:adjustRightInd w:val="0"/>
              <w:spacing w:after="0" w:line="240" w:lineRule="auto"/>
              <w:ind w:left="-45" w:right="20"/>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Descripción</w:t>
            </w:r>
          </w:p>
        </w:tc>
        <w:tc>
          <w:tcPr>
            <w:tcW w:w="1575" w:type="dxa"/>
            <w:shd w:val="pct15" w:color="auto" w:fill="auto"/>
          </w:tcPr>
          <w:p w:rsidR="00314CD8" w:rsidRPr="00314CD8" w:rsidRDefault="00314CD8" w:rsidP="00F677E6">
            <w:pPr>
              <w:autoSpaceDE w:val="0"/>
              <w:autoSpaceDN w:val="0"/>
              <w:adjustRightInd w:val="0"/>
              <w:spacing w:after="0" w:line="240" w:lineRule="auto"/>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Cantidad</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53231169</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proofErr w:type="spellStart"/>
            <w:r w:rsidRPr="00314CD8">
              <w:rPr>
                <w:rFonts w:eastAsia="Times New Roman" w:cs="Arial"/>
                <w:noProof w:val="0"/>
                <w:sz w:val="16"/>
                <w:szCs w:val="20"/>
                <w:lang w:val="es-ES_tradnl" w:eastAsia="es-ES"/>
              </w:rPr>
              <w:t>DISCOV-MGR</w:t>
            </w:r>
            <w:proofErr w:type="spellEnd"/>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 xml:space="preserve">DISCOVERY MANAGER </w:t>
            </w:r>
            <w:proofErr w:type="spellStart"/>
            <w:r w:rsidRPr="00314CD8">
              <w:rPr>
                <w:rFonts w:eastAsia="Times New Roman" w:cs="Arial"/>
                <w:noProof w:val="0"/>
                <w:sz w:val="16"/>
                <w:szCs w:val="20"/>
                <w:lang w:val="es-ES_tradnl" w:eastAsia="es-ES"/>
              </w:rPr>
              <w:t>ST</w:t>
            </w:r>
            <w:proofErr w:type="spellEnd"/>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200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23760160</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proofErr w:type="spellStart"/>
            <w:r w:rsidRPr="00314CD8">
              <w:rPr>
                <w:rFonts w:eastAsia="Times New Roman" w:cs="Arial"/>
                <w:noProof w:val="0"/>
                <w:sz w:val="16"/>
                <w:szCs w:val="20"/>
                <w:lang w:val="es-ES_tradnl" w:eastAsia="es-ES"/>
              </w:rPr>
              <w:t>CONT</w:t>
            </w:r>
            <w:proofErr w:type="spellEnd"/>
            <w:r w:rsidRPr="00314CD8">
              <w:rPr>
                <w:rFonts w:eastAsia="Times New Roman" w:cs="Arial"/>
                <w:noProof w:val="0"/>
                <w:sz w:val="16"/>
                <w:szCs w:val="20"/>
                <w:lang w:val="es-ES_tradnl" w:eastAsia="es-ES"/>
              </w:rPr>
              <w:t>-</w:t>
            </w:r>
            <w:proofErr w:type="spellStart"/>
            <w:r w:rsidRPr="00314CD8">
              <w:rPr>
                <w:rFonts w:eastAsia="Times New Roman" w:cs="Arial"/>
                <w:noProof w:val="0"/>
                <w:sz w:val="16"/>
                <w:szCs w:val="20"/>
                <w:lang w:val="es-ES_tradnl" w:eastAsia="es-ES"/>
              </w:rPr>
              <w:t>INT</w:t>
            </w:r>
            <w:proofErr w:type="spellEnd"/>
            <w:r w:rsidRPr="00314CD8">
              <w:rPr>
                <w:rFonts w:eastAsia="Times New Roman" w:cs="Arial"/>
                <w:noProof w:val="0"/>
                <w:sz w:val="16"/>
                <w:szCs w:val="20"/>
                <w:lang w:val="es-ES_tradnl" w:eastAsia="es-ES"/>
              </w:rPr>
              <w:t>-SVC</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 xml:space="preserve">CONTENT </w:t>
            </w:r>
            <w:proofErr w:type="spellStart"/>
            <w:r w:rsidRPr="00314CD8">
              <w:rPr>
                <w:rFonts w:eastAsia="Times New Roman" w:cs="Arial"/>
                <w:noProof w:val="0"/>
                <w:sz w:val="16"/>
                <w:szCs w:val="20"/>
                <w:lang w:val="es-ES_tradnl" w:eastAsia="es-ES"/>
              </w:rPr>
              <w:t>INTELLIGENCE</w:t>
            </w:r>
            <w:proofErr w:type="spellEnd"/>
            <w:r w:rsidRPr="00314CD8">
              <w:rPr>
                <w:rFonts w:eastAsia="Times New Roman" w:cs="Arial"/>
                <w:noProof w:val="0"/>
                <w:sz w:val="16"/>
                <w:szCs w:val="20"/>
                <w:lang w:val="es-ES_tradnl" w:eastAsia="es-ES"/>
              </w:rPr>
              <w:t xml:space="preserve"> </w:t>
            </w:r>
            <w:proofErr w:type="spellStart"/>
            <w:r w:rsidRPr="00314CD8">
              <w:rPr>
                <w:rFonts w:eastAsia="Times New Roman" w:cs="Arial"/>
                <w:noProof w:val="0"/>
                <w:sz w:val="16"/>
                <w:szCs w:val="20"/>
                <w:lang w:val="es-ES_tradnl" w:eastAsia="es-ES"/>
              </w:rPr>
              <w:t>SERVICES</w:t>
            </w:r>
            <w:proofErr w:type="spellEnd"/>
            <w:r w:rsidRPr="00314CD8">
              <w:rPr>
                <w:rFonts w:eastAsia="Times New Roman" w:cs="Arial"/>
                <w:noProof w:val="0"/>
                <w:sz w:val="16"/>
                <w:szCs w:val="20"/>
                <w:lang w:val="es-ES_tradnl" w:eastAsia="es-ES"/>
              </w:rPr>
              <w:t xml:space="preserve"> CPU</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40</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23760150</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proofErr w:type="spellStart"/>
            <w:r w:rsidRPr="00314CD8">
              <w:rPr>
                <w:rFonts w:eastAsia="Times New Roman" w:cs="Arial"/>
                <w:noProof w:val="0"/>
                <w:sz w:val="16"/>
                <w:szCs w:val="20"/>
                <w:lang w:val="es-ES_tradnl" w:eastAsia="es-ES"/>
              </w:rPr>
              <w:t>CNTNT</w:t>
            </w:r>
            <w:proofErr w:type="spellEnd"/>
            <w:r w:rsidRPr="00314CD8">
              <w:rPr>
                <w:rFonts w:eastAsia="Times New Roman" w:cs="Arial"/>
                <w:noProof w:val="0"/>
                <w:sz w:val="16"/>
                <w:szCs w:val="20"/>
                <w:lang w:val="es-ES_tradnl" w:eastAsia="es-ES"/>
              </w:rPr>
              <w:t>-SERVER</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 xml:space="preserve">CONTENT SERVER </w:t>
            </w:r>
            <w:proofErr w:type="spellStart"/>
            <w:r w:rsidRPr="00314CD8">
              <w:rPr>
                <w:rFonts w:eastAsia="Times New Roman" w:cs="Arial"/>
                <w:noProof w:val="0"/>
                <w:sz w:val="16"/>
                <w:szCs w:val="20"/>
                <w:lang w:val="es-ES_tradnl" w:eastAsia="es-ES"/>
              </w:rPr>
              <w:t>ST</w:t>
            </w:r>
            <w:proofErr w:type="spellEnd"/>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22000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23760151</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proofErr w:type="spellStart"/>
            <w:r w:rsidRPr="00314CD8">
              <w:rPr>
                <w:rFonts w:eastAsia="Times New Roman" w:cs="Arial"/>
                <w:noProof w:val="0"/>
                <w:sz w:val="16"/>
                <w:szCs w:val="20"/>
                <w:lang w:val="es-ES_tradnl" w:eastAsia="es-ES"/>
              </w:rPr>
              <w:t>CNT</w:t>
            </w:r>
            <w:proofErr w:type="spellEnd"/>
            <w:r w:rsidRPr="00314CD8">
              <w:rPr>
                <w:rFonts w:eastAsia="Times New Roman" w:cs="Arial"/>
                <w:noProof w:val="0"/>
                <w:sz w:val="16"/>
                <w:szCs w:val="20"/>
                <w:lang w:val="es-ES_tradnl" w:eastAsia="es-ES"/>
              </w:rPr>
              <w:t>-</w:t>
            </w:r>
            <w:proofErr w:type="spellStart"/>
            <w:r w:rsidRPr="00314CD8">
              <w:rPr>
                <w:rFonts w:eastAsia="Times New Roman" w:cs="Arial"/>
                <w:noProof w:val="0"/>
                <w:sz w:val="16"/>
                <w:szCs w:val="20"/>
                <w:lang w:val="es-ES_tradnl" w:eastAsia="es-ES"/>
              </w:rPr>
              <w:t>STOR</w:t>
            </w:r>
            <w:proofErr w:type="spellEnd"/>
            <w:r w:rsidRPr="00314CD8">
              <w:rPr>
                <w:rFonts w:eastAsia="Times New Roman" w:cs="Arial"/>
                <w:noProof w:val="0"/>
                <w:sz w:val="16"/>
                <w:szCs w:val="20"/>
                <w:lang w:val="es-ES_tradnl" w:eastAsia="es-ES"/>
              </w:rPr>
              <w:t>-SVC</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 xml:space="preserve">CONTENT STORAGE </w:t>
            </w:r>
            <w:proofErr w:type="spellStart"/>
            <w:r w:rsidRPr="00314CD8">
              <w:rPr>
                <w:rFonts w:eastAsia="Times New Roman" w:cs="Arial"/>
                <w:noProof w:val="0"/>
                <w:sz w:val="16"/>
                <w:szCs w:val="20"/>
                <w:lang w:val="es-ES_tradnl" w:eastAsia="es-ES"/>
              </w:rPr>
              <w:t>SERVICES</w:t>
            </w:r>
            <w:proofErr w:type="spellEnd"/>
            <w:r w:rsidRPr="00314CD8">
              <w:rPr>
                <w:rFonts w:eastAsia="Times New Roman" w:cs="Arial"/>
                <w:noProof w:val="0"/>
                <w:sz w:val="16"/>
                <w:szCs w:val="20"/>
                <w:lang w:val="es-ES_tradnl" w:eastAsia="es-ES"/>
              </w:rPr>
              <w:t xml:space="preserve"> TB</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30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23760162</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 xml:space="preserve">CS- </w:t>
            </w:r>
            <w:proofErr w:type="spellStart"/>
            <w:r w:rsidRPr="00314CD8">
              <w:rPr>
                <w:rFonts w:eastAsia="Times New Roman" w:cs="Arial"/>
                <w:noProof w:val="0"/>
                <w:sz w:val="16"/>
                <w:szCs w:val="20"/>
                <w:lang w:val="es-ES_tradnl" w:eastAsia="es-ES"/>
              </w:rPr>
              <w:t>EMC2-CNTRA</w:t>
            </w:r>
            <w:proofErr w:type="spellEnd"/>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 xml:space="preserve">CONTENT SVCS FOR  </w:t>
            </w:r>
            <w:proofErr w:type="spellStart"/>
            <w:r w:rsidRPr="00314CD8">
              <w:rPr>
                <w:rFonts w:eastAsia="Times New Roman" w:cs="Arial"/>
                <w:noProof w:val="0"/>
                <w:sz w:val="16"/>
                <w:szCs w:val="20"/>
                <w:lang w:val="en-US" w:eastAsia="es-ES"/>
              </w:rPr>
              <w:t>EMC2</w:t>
            </w:r>
            <w:proofErr w:type="spellEnd"/>
            <w:r w:rsidRPr="00314CD8">
              <w:rPr>
                <w:rFonts w:eastAsia="Times New Roman" w:cs="Arial"/>
                <w:noProof w:val="0"/>
                <w:sz w:val="16"/>
                <w:szCs w:val="20"/>
                <w:lang w:val="en-US" w:eastAsia="es-ES"/>
              </w:rPr>
              <w:t xml:space="preserve"> </w:t>
            </w:r>
            <w:proofErr w:type="spellStart"/>
            <w:r w:rsidRPr="00314CD8">
              <w:rPr>
                <w:rFonts w:eastAsia="Times New Roman" w:cs="Arial"/>
                <w:noProof w:val="0"/>
                <w:sz w:val="16"/>
                <w:szCs w:val="20"/>
                <w:lang w:val="en-US" w:eastAsia="es-ES"/>
              </w:rPr>
              <w:t>CENTERA</w:t>
            </w:r>
            <w:proofErr w:type="spellEnd"/>
            <w:r w:rsidRPr="00314CD8">
              <w:rPr>
                <w:rFonts w:eastAsia="Times New Roman" w:cs="Arial"/>
                <w:noProof w:val="0"/>
                <w:sz w:val="16"/>
                <w:szCs w:val="20"/>
                <w:lang w:val="en-US" w:eastAsia="es-ES"/>
              </w:rPr>
              <w:t xml:space="preserve"> </w:t>
            </w:r>
            <w:proofErr w:type="spellStart"/>
            <w:r w:rsidRPr="00314CD8">
              <w:rPr>
                <w:rFonts w:eastAsia="Times New Roman" w:cs="Arial"/>
                <w:noProof w:val="0"/>
                <w:sz w:val="16"/>
                <w:szCs w:val="20"/>
                <w:lang w:val="en-US" w:eastAsia="es-ES"/>
              </w:rPr>
              <w:t>INST</w:t>
            </w:r>
            <w:proofErr w:type="spellEnd"/>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5</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71100475</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DTS-1</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DOCUMENT TRANSFORMATION SVCS CPU</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30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23760165</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proofErr w:type="spellStart"/>
            <w:r w:rsidRPr="00314CD8">
              <w:rPr>
                <w:rFonts w:eastAsia="Times New Roman" w:cs="Arial"/>
                <w:noProof w:val="0"/>
                <w:sz w:val="16"/>
                <w:szCs w:val="20"/>
                <w:lang w:val="en-US" w:eastAsia="es-ES"/>
              </w:rPr>
              <w:t>ADMNSTRTR</w:t>
            </w:r>
            <w:proofErr w:type="spellEnd"/>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DOCUMENTUM ADMINISTRATOR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100</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23760166</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proofErr w:type="spellStart"/>
            <w:r w:rsidRPr="00314CD8">
              <w:rPr>
                <w:rFonts w:eastAsia="Times New Roman" w:cs="Arial"/>
                <w:noProof w:val="0"/>
                <w:sz w:val="16"/>
                <w:szCs w:val="20"/>
                <w:lang w:val="en-US" w:eastAsia="es-ES"/>
              </w:rPr>
              <w:t>DEVELOPSTUDIO</w:t>
            </w:r>
            <w:proofErr w:type="spellEnd"/>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DOCUMENTUM DEVELOPER STUDIO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50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23760152</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BUS-</w:t>
            </w:r>
            <w:proofErr w:type="spellStart"/>
            <w:r w:rsidRPr="00314CD8">
              <w:rPr>
                <w:rFonts w:eastAsia="Times New Roman" w:cs="Arial"/>
                <w:noProof w:val="0"/>
                <w:sz w:val="16"/>
                <w:szCs w:val="20"/>
                <w:lang w:val="en-US" w:eastAsia="es-ES"/>
              </w:rPr>
              <w:t>PROC</w:t>
            </w:r>
            <w:proofErr w:type="spellEnd"/>
            <w:r w:rsidRPr="00314CD8">
              <w:rPr>
                <w:rFonts w:eastAsia="Times New Roman" w:cs="Arial"/>
                <w:noProof w:val="0"/>
                <w:sz w:val="16"/>
                <w:szCs w:val="20"/>
                <w:lang w:val="en-US" w:eastAsia="es-ES"/>
              </w:rPr>
              <w:t>-</w:t>
            </w:r>
            <w:proofErr w:type="spellStart"/>
            <w:r w:rsidRPr="00314CD8">
              <w:rPr>
                <w:rFonts w:eastAsia="Times New Roman" w:cs="Arial"/>
                <w:noProof w:val="0"/>
                <w:sz w:val="16"/>
                <w:szCs w:val="20"/>
                <w:lang w:val="en-US" w:eastAsia="es-ES"/>
              </w:rPr>
              <w:t>MGR</w:t>
            </w:r>
            <w:proofErr w:type="spellEnd"/>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PROCESS BUILDER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500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71100581</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BUS-</w:t>
            </w:r>
            <w:proofErr w:type="spellStart"/>
            <w:r w:rsidRPr="00314CD8">
              <w:rPr>
                <w:rFonts w:eastAsia="Times New Roman" w:cs="Arial"/>
                <w:noProof w:val="0"/>
                <w:sz w:val="16"/>
                <w:szCs w:val="20"/>
                <w:lang w:val="en-US" w:eastAsia="es-ES"/>
              </w:rPr>
              <w:t>PROC</w:t>
            </w:r>
            <w:proofErr w:type="spellEnd"/>
            <w:r w:rsidRPr="00314CD8">
              <w:rPr>
                <w:rFonts w:eastAsia="Times New Roman" w:cs="Arial"/>
                <w:noProof w:val="0"/>
                <w:sz w:val="16"/>
                <w:szCs w:val="20"/>
                <w:lang w:val="en-US" w:eastAsia="es-ES"/>
              </w:rPr>
              <w:t>-S-MC</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PROCESS INTEGRATOR CORE</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15</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48723503</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WEBTOP-SEAT</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WEBTOP CLIENT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22000</w:t>
            </w:r>
          </w:p>
        </w:tc>
      </w:tr>
    </w:tbl>
    <w:p w:rsidR="00314CD8" w:rsidRPr="00314CD8" w:rsidRDefault="00314CD8" w:rsidP="00314CD8">
      <w:pPr>
        <w:spacing w:after="0" w:line="240" w:lineRule="auto"/>
        <w:ind w:left="-284" w:right="-284" w:firstLine="142"/>
        <w:rPr>
          <w:rFonts w:eastAsia="Calibri" w:cs="Arial"/>
          <w:noProof w:val="0"/>
          <w:sz w:val="22"/>
        </w:rPr>
      </w:pPr>
    </w:p>
    <w:p w:rsidR="00314CD8" w:rsidRPr="00314CD8" w:rsidRDefault="00314CD8" w:rsidP="005C5361">
      <w:pPr>
        <w:spacing w:after="0" w:line="240" w:lineRule="auto"/>
        <w:ind w:left="-284" w:right="-284"/>
        <w:rPr>
          <w:rFonts w:eastAsia="Calibri" w:cs="Arial"/>
          <w:b/>
          <w:szCs w:val="20"/>
        </w:rPr>
      </w:pPr>
    </w:p>
    <w:p w:rsidR="00314CD8" w:rsidRPr="00314CD8" w:rsidRDefault="00314CD8" w:rsidP="005C5361">
      <w:pPr>
        <w:spacing w:after="0" w:line="240" w:lineRule="auto"/>
        <w:ind w:left="-284" w:right="-284"/>
        <w:rPr>
          <w:rFonts w:eastAsia="Calibri" w:cs="Arial"/>
          <w:b/>
          <w:szCs w:val="20"/>
        </w:rPr>
      </w:pPr>
      <w:r w:rsidRPr="00314CD8">
        <w:rPr>
          <w:rFonts w:eastAsia="Calibri" w:cs="Arial"/>
          <w:b/>
          <w:szCs w:val="20"/>
        </w:rPr>
        <w:t>Servicio de Mantenimiento Correctivo</w:t>
      </w:r>
      <w:r w:rsidR="005C5361">
        <w:rPr>
          <w:rFonts w:eastAsia="Calibri" w:cs="Arial"/>
          <w:b/>
          <w:szCs w:val="20"/>
        </w:rPr>
        <w:t>.</w:t>
      </w:r>
    </w:p>
    <w:p w:rsidR="00314CD8" w:rsidRPr="00314CD8" w:rsidRDefault="00314CD8" w:rsidP="005C5361">
      <w:pPr>
        <w:spacing w:after="0" w:line="240" w:lineRule="auto"/>
        <w:ind w:left="-284" w:right="-284"/>
        <w:jc w:val="both"/>
        <w:rPr>
          <w:rFonts w:eastAsia="Times New Roman" w:cs="Arial"/>
          <w:noProof w:val="0"/>
          <w:szCs w:val="20"/>
          <w:lang w:val="es-ES" w:eastAsia="es-ES"/>
        </w:rPr>
      </w:pPr>
      <w:r w:rsidRPr="00314CD8">
        <w:rPr>
          <w:rFonts w:eastAsia="Times New Roman" w:cs="Arial"/>
          <w:noProof w:val="0"/>
          <w:szCs w:val="20"/>
          <w:lang w:val="es-ES" w:eastAsia="es-ES"/>
        </w:rPr>
        <w:t xml:space="preserve">El servicio de mantenimiento preventivo/correctivo (servicio proactivo) se deberá realizar mediante el monitoreo continuo las 24 horas del día en cada una de las plataformas de almacenamiento a través del software de </w:t>
      </w:r>
      <w:proofErr w:type="spellStart"/>
      <w:r w:rsidRPr="00314CD8">
        <w:rPr>
          <w:rFonts w:eastAsia="Times New Roman" w:cs="Arial"/>
          <w:noProof w:val="0"/>
          <w:szCs w:val="20"/>
          <w:lang w:val="es-ES" w:eastAsia="es-ES"/>
        </w:rPr>
        <w:t>EMC2</w:t>
      </w:r>
      <w:proofErr w:type="spellEnd"/>
      <w:r w:rsidRPr="00314CD8">
        <w:rPr>
          <w:rFonts w:eastAsia="Times New Roman" w:cs="Arial"/>
          <w:noProof w:val="0"/>
          <w:szCs w:val="20"/>
          <w:lang w:val="es-ES" w:eastAsia="es-ES"/>
        </w:rPr>
        <w:t xml:space="preserve"> (Gateway) que manda alertas de cualquier falla y las reporta al Corporativo de </w:t>
      </w:r>
      <w:proofErr w:type="spellStart"/>
      <w:r w:rsidRPr="00314CD8">
        <w:rPr>
          <w:rFonts w:eastAsia="Times New Roman" w:cs="Arial"/>
          <w:noProof w:val="0"/>
          <w:szCs w:val="20"/>
          <w:lang w:val="es-ES" w:eastAsia="es-ES"/>
        </w:rPr>
        <w:t>EMC2</w:t>
      </w:r>
      <w:proofErr w:type="spellEnd"/>
      <w:r w:rsidRPr="00314CD8">
        <w:rPr>
          <w:rFonts w:eastAsia="Times New Roman" w:cs="Arial"/>
          <w:noProof w:val="0"/>
          <w:szCs w:val="20"/>
          <w:lang w:val="es-ES" w:eastAsia="es-ES"/>
        </w:rPr>
        <w:t>, a través de una conexión IP segura y levanta un Requerimiento de Servicio (</w:t>
      </w:r>
      <w:proofErr w:type="spellStart"/>
      <w:r w:rsidRPr="00314CD8">
        <w:rPr>
          <w:rFonts w:eastAsia="Times New Roman" w:cs="Arial"/>
          <w:noProof w:val="0"/>
          <w:szCs w:val="20"/>
          <w:lang w:val="es-ES" w:eastAsia="es-ES"/>
        </w:rPr>
        <w:t>Service</w:t>
      </w:r>
      <w:proofErr w:type="spellEnd"/>
      <w:r w:rsidRPr="00314CD8">
        <w:rPr>
          <w:rFonts w:eastAsia="Times New Roman" w:cs="Arial"/>
          <w:noProof w:val="0"/>
          <w:szCs w:val="20"/>
          <w:lang w:val="es-ES" w:eastAsia="es-ES"/>
        </w:rPr>
        <w:t xml:space="preserve"> </w:t>
      </w:r>
      <w:proofErr w:type="spellStart"/>
      <w:r w:rsidRPr="00314CD8">
        <w:rPr>
          <w:rFonts w:eastAsia="Times New Roman" w:cs="Arial"/>
          <w:noProof w:val="0"/>
          <w:szCs w:val="20"/>
          <w:lang w:val="es-ES" w:eastAsia="es-ES"/>
        </w:rPr>
        <w:t>Request</w:t>
      </w:r>
      <w:proofErr w:type="spellEnd"/>
      <w:r w:rsidRPr="00314CD8">
        <w:rPr>
          <w:rFonts w:eastAsia="Times New Roman" w:cs="Arial"/>
          <w:noProof w:val="0"/>
          <w:szCs w:val="20"/>
          <w:lang w:val="es-ES" w:eastAsia="es-ES"/>
        </w:rPr>
        <w:t xml:space="preserve">) automáticamente, este servicio deberá de prestarse en coordinación con el Ingeniero de Servicio designado por el proveedor quien se comunicará con el Administrador del Contrato y el personal de </w:t>
      </w:r>
      <w:r w:rsidRPr="00314CD8">
        <w:rPr>
          <w:rFonts w:eastAsia="Calibri" w:cs="Arial"/>
          <w:noProof w:val="0"/>
          <w:szCs w:val="18"/>
          <w:lang w:eastAsia="es-MX"/>
        </w:rPr>
        <w:t xml:space="preserve">“El Instituto” </w:t>
      </w:r>
      <w:r w:rsidRPr="00314CD8">
        <w:rPr>
          <w:rFonts w:eastAsia="Times New Roman" w:cs="Arial"/>
          <w:noProof w:val="0"/>
          <w:szCs w:val="20"/>
          <w:lang w:val="es-ES" w:eastAsia="es-ES"/>
        </w:rPr>
        <w:t>responsable de la administración de la infraestructura de almacenamiento y respaldo para informar la falla y coordinar el día y la hora para realizar la corrección.</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5C5361">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Las actividades asociadas a este servicio, deberán de ser gestionada de forma coordinada por el proveedor a través de un Administrador designado, que gestione lo necesario para llevar buen término la corrección de las fallas que se presenten en los elementos.</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5C5361">
      <w:pPr>
        <w:spacing w:after="0" w:line="240" w:lineRule="auto"/>
        <w:ind w:left="-284" w:right="-284"/>
        <w:jc w:val="both"/>
        <w:rPr>
          <w:rFonts w:eastAsia="Times New Roman" w:cs="Arial"/>
          <w:noProof w:val="0"/>
          <w:szCs w:val="20"/>
          <w:lang w:val="es-ES" w:eastAsia="es-ES"/>
        </w:rPr>
      </w:pPr>
      <w:r w:rsidRPr="00314CD8">
        <w:rPr>
          <w:rFonts w:eastAsia="Times New Roman" w:cs="Arial"/>
          <w:noProof w:val="0"/>
          <w:szCs w:val="20"/>
          <w:lang w:val="es-ES" w:eastAsia="es-ES"/>
        </w:rPr>
        <w:t xml:space="preserve">Para cubrir las necesidades de </w:t>
      </w:r>
      <w:r w:rsidRPr="00314CD8">
        <w:rPr>
          <w:rFonts w:eastAsia="Calibri" w:cs="Arial"/>
          <w:noProof w:val="0"/>
          <w:szCs w:val="18"/>
          <w:lang w:eastAsia="es-MX"/>
        </w:rPr>
        <w:t xml:space="preserve">“El Instituto” </w:t>
      </w:r>
      <w:r w:rsidRPr="00314CD8">
        <w:rPr>
          <w:rFonts w:eastAsia="Times New Roman" w:cs="Arial"/>
          <w:noProof w:val="0"/>
          <w:szCs w:val="20"/>
          <w:lang w:val="es-ES" w:eastAsia="es-ES"/>
        </w:rPr>
        <w:t xml:space="preserve">y proporcionar la continuidad de la operación de los sistemas sustantivos de alcance nacional, se requiere que los siguientes servicios sean coordinados, gestionados y controlados por el Administrador designado por el proveedor y brindados por los ingenieros especializados y certificados por el fabricante de esta tecnología señalados en el numeral </w:t>
      </w:r>
      <w:r w:rsidRPr="00314CD8">
        <w:rPr>
          <w:rFonts w:eastAsia="Times New Roman" w:cs="Arial"/>
          <w:i/>
          <w:noProof w:val="0"/>
          <w:szCs w:val="20"/>
          <w:lang w:val="es-ES" w:eastAsia="es-ES"/>
        </w:rPr>
        <w:t xml:space="preserve">5. Perfil del proveedor </w:t>
      </w:r>
      <w:r w:rsidRPr="00314CD8">
        <w:rPr>
          <w:rFonts w:eastAsia="Times New Roman" w:cs="Arial"/>
          <w:noProof w:val="0"/>
          <w:szCs w:val="20"/>
          <w:lang w:val="es-ES" w:eastAsia="es-ES"/>
        </w:rPr>
        <w:t>del presente documento, específicamente para atender los siguientes requerimientos:</w:t>
      </w:r>
    </w:p>
    <w:p w:rsidR="00314CD8" w:rsidRPr="00314CD8" w:rsidRDefault="00314CD8" w:rsidP="005C5361">
      <w:pPr>
        <w:spacing w:after="0" w:line="240" w:lineRule="auto"/>
        <w:ind w:left="-284" w:right="-284"/>
        <w:jc w:val="both"/>
        <w:rPr>
          <w:rFonts w:eastAsia="Times New Roman" w:cs="Arial"/>
          <w:b/>
          <w:noProof w:val="0"/>
          <w:szCs w:val="20"/>
          <w:lang w:val="es-ES" w:eastAsia="es-ES"/>
        </w:rPr>
      </w:pPr>
    </w:p>
    <w:p w:rsidR="00314CD8" w:rsidRPr="00314CD8" w:rsidRDefault="00314CD8" w:rsidP="009C14DC">
      <w:pPr>
        <w:numPr>
          <w:ilvl w:val="0"/>
          <w:numId w:val="45"/>
        </w:numPr>
        <w:spacing w:after="0" w:line="240" w:lineRule="auto"/>
        <w:ind w:left="284" w:right="-284" w:firstLine="0"/>
        <w:jc w:val="both"/>
        <w:rPr>
          <w:rFonts w:eastAsia="Times New Roman" w:cs="Arial"/>
          <w:noProof w:val="0"/>
          <w:szCs w:val="20"/>
          <w:lang w:val="es-ES" w:eastAsia="es-ES"/>
        </w:rPr>
      </w:pPr>
      <w:r w:rsidRPr="00314CD8">
        <w:rPr>
          <w:rFonts w:eastAsia="Times New Roman" w:cs="Arial"/>
          <w:noProof w:val="0"/>
          <w:szCs w:val="24"/>
          <w:lang w:eastAsia="es-ES"/>
        </w:rPr>
        <w:t>Dentro de los 15 días hábiles,</w:t>
      </w:r>
      <w:r w:rsidRPr="00314CD8">
        <w:rPr>
          <w:rFonts w:eastAsia="Calibri" w:cs="Arial"/>
          <w:noProof w:val="0"/>
          <w:szCs w:val="20"/>
          <w:lang w:eastAsia="es-MX"/>
        </w:rPr>
        <w:t xml:space="preserve"> el proveedor </w:t>
      </w:r>
      <w:r w:rsidRPr="00314CD8">
        <w:rPr>
          <w:rFonts w:eastAsia="Times New Roman" w:cs="Arial"/>
          <w:noProof w:val="0"/>
          <w:szCs w:val="24"/>
          <w:lang w:eastAsia="es-ES"/>
        </w:rPr>
        <w:t>deberá realizar una revisión general (</w:t>
      </w:r>
      <w:proofErr w:type="spellStart"/>
      <w:r w:rsidRPr="00314CD8">
        <w:rPr>
          <w:rFonts w:eastAsia="Times New Roman" w:cs="Arial"/>
          <w:noProof w:val="0"/>
          <w:szCs w:val="20"/>
          <w:lang w:eastAsia="es-ES"/>
        </w:rPr>
        <w:t>Health</w:t>
      </w:r>
      <w:proofErr w:type="spellEnd"/>
      <w:r w:rsidRPr="00314CD8">
        <w:rPr>
          <w:rFonts w:eastAsia="Times New Roman" w:cs="Arial"/>
          <w:noProof w:val="0"/>
          <w:szCs w:val="20"/>
          <w:lang w:eastAsia="es-ES"/>
        </w:rPr>
        <w:t xml:space="preserve"> </w:t>
      </w:r>
      <w:proofErr w:type="spellStart"/>
      <w:r w:rsidRPr="00314CD8">
        <w:rPr>
          <w:rFonts w:eastAsia="Times New Roman" w:cs="Arial"/>
          <w:noProof w:val="0"/>
          <w:szCs w:val="20"/>
          <w:lang w:eastAsia="es-ES"/>
        </w:rPr>
        <w:t>check</w:t>
      </w:r>
      <w:proofErr w:type="spellEnd"/>
      <w:r w:rsidRPr="00314CD8">
        <w:rPr>
          <w:rFonts w:eastAsia="Times New Roman" w:cs="Arial"/>
          <w:noProof w:val="0"/>
          <w:szCs w:val="20"/>
          <w:lang w:eastAsia="es-ES"/>
        </w:rPr>
        <w:t xml:space="preserve">) a la infraestructura de almacenamiento y respaldo con la que cuente </w:t>
      </w:r>
      <w:r w:rsidRPr="00314CD8">
        <w:rPr>
          <w:rFonts w:eastAsia="Calibri" w:cs="Arial"/>
          <w:noProof w:val="0"/>
          <w:szCs w:val="18"/>
          <w:lang w:eastAsia="es-MX"/>
        </w:rPr>
        <w:t xml:space="preserve">“El Instituto” </w:t>
      </w:r>
      <w:r w:rsidRPr="00314CD8">
        <w:rPr>
          <w:rFonts w:eastAsia="Times New Roman" w:cs="Arial"/>
          <w:noProof w:val="0"/>
          <w:szCs w:val="20"/>
          <w:lang w:eastAsia="es-ES"/>
        </w:rPr>
        <w:t>al momento de la adjudicación, y deberá proponer la aplicación de las mejoras encontradas y recomendadas.</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9C14DC">
      <w:pPr>
        <w:numPr>
          <w:ilvl w:val="0"/>
          <w:numId w:val="35"/>
        </w:numPr>
        <w:spacing w:after="0" w:line="240" w:lineRule="auto"/>
        <w:ind w:left="284" w:right="-284" w:firstLine="0"/>
        <w:jc w:val="both"/>
        <w:rPr>
          <w:rFonts w:eastAsia="Times New Roman" w:cs="Arial"/>
          <w:noProof w:val="0"/>
          <w:szCs w:val="20"/>
          <w:lang w:val="es-ES" w:eastAsia="es-ES"/>
        </w:rPr>
      </w:pPr>
      <w:r w:rsidRPr="00314CD8">
        <w:rPr>
          <w:rFonts w:eastAsia="Times New Roman" w:cs="Arial"/>
          <w:noProof w:val="0"/>
          <w:szCs w:val="20"/>
          <w:lang w:val="es-ES" w:eastAsia="es-ES"/>
        </w:rPr>
        <w:t>En caso de requerirse, llevar a cabo la actualización de Micro-Códigos (Sistemas Operativos) a la Infraestructura de Almacenamiento y Respaldos señalada en el numeral inmediato anterior.</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9C14DC">
      <w:pPr>
        <w:numPr>
          <w:ilvl w:val="0"/>
          <w:numId w:val="35"/>
        </w:numPr>
        <w:spacing w:after="0" w:line="240" w:lineRule="auto"/>
        <w:ind w:left="284" w:right="-284" w:firstLine="0"/>
        <w:jc w:val="both"/>
        <w:rPr>
          <w:rFonts w:eastAsia="Times New Roman" w:cs="Arial"/>
          <w:noProof w:val="0"/>
          <w:szCs w:val="20"/>
          <w:lang w:val="es-ES" w:eastAsia="es-ES"/>
        </w:rPr>
      </w:pPr>
      <w:r w:rsidRPr="00314CD8">
        <w:rPr>
          <w:rFonts w:eastAsia="Times New Roman" w:cs="Arial"/>
          <w:noProof w:val="0"/>
          <w:szCs w:val="20"/>
          <w:lang w:val="es-ES" w:eastAsia="es-ES"/>
        </w:rPr>
        <w:t>Durante la vigencia del servicio, dar soporte en sitio para los siguientes ambientes:</w:t>
      </w:r>
    </w:p>
    <w:p w:rsidR="00314CD8" w:rsidRPr="00314CD8" w:rsidRDefault="00314CD8" w:rsidP="009C14DC">
      <w:pPr>
        <w:numPr>
          <w:ilvl w:val="1"/>
          <w:numId w:val="48"/>
        </w:numPr>
        <w:spacing w:after="0" w:line="240" w:lineRule="auto"/>
        <w:ind w:left="284" w:right="-284" w:firstLine="142"/>
        <w:jc w:val="both"/>
        <w:rPr>
          <w:rFonts w:eastAsia="Times New Roman" w:cs="Arial"/>
          <w:noProof w:val="0"/>
          <w:szCs w:val="20"/>
          <w:lang w:val="es-ES" w:eastAsia="es-ES"/>
        </w:rPr>
      </w:pPr>
      <w:r w:rsidRPr="00314CD8">
        <w:rPr>
          <w:rFonts w:eastAsia="Times New Roman" w:cs="Arial"/>
          <w:noProof w:val="0"/>
          <w:szCs w:val="20"/>
          <w:lang w:val="es-ES" w:eastAsia="es-ES"/>
        </w:rPr>
        <w:t xml:space="preserve">a) Ambiente Core (almacenamiento </w:t>
      </w:r>
      <w:proofErr w:type="spellStart"/>
      <w:r w:rsidRPr="00314CD8">
        <w:rPr>
          <w:rFonts w:eastAsia="Times New Roman" w:cs="Arial"/>
          <w:noProof w:val="0"/>
          <w:szCs w:val="20"/>
          <w:lang w:val="es-ES" w:eastAsia="es-ES"/>
        </w:rPr>
        <w:t>EMC2</w:t>
      </w:r>
      <w:proofErr w:type="spellEnd"/>
      <w:r w:rsidRPr="00314CD8">
        <w:rPr>
          <w:rFonts w:eastAsia="Times New Roman" w:cs="Arial"/>
          <w:noProof w:val="0"/>
          <w:szCs w:val="20"/>
          <w:lang w:val="es-ES" w:eastAsia="es-ES"/>
        </w:rPr>
        <w:t xml:space="preserve">); </w:t>
      </w:r>
    </w:p>
    <w:p w:rsidR="00314CD8" w:rsidRPr="00314CD8" w:rsidRDefault="00314CD8" w:rsidP="009C14DC">
      <w:pPr>
        <w:numPr>
          <w:ilvl w:val="1"/>
          <w:numId w:val="48"/>
        </w:numPr>
        <w:spacing w:after="0" w:line="240" w:lineRule="auto"/>
        <w:ind w:left="284" w:right="-284" w:firstLine="142"/>
        <w:jc w:val="both"/>
        <w:rPr>
          <w:rFonts w:eastAsia="Times New Roman" w:cs="Arial"/>
          <w:noProof w:val="0"/>
          <w:szCs w:val="20"/>
          <w:lang w:val="es-ES" w:eastAsia="es-ES"/>
        </w:rPr>
      </w:pPr>
      <w:r w:rsidRPr="00314CD8">
        <w:rPr>
          <w:rFonts w:eastAsia="Times New Roman" w:cs="Arial"/>
          <w:noProof w:val="0"/>
          <w:szCs w:val="20"/>
          <w:lang w:val="es-ES" w:eastAsia="es-ES"/>
        </w:rPr>
        <w:t xml:space="preserve">b) Ambiente </w:t>
      </w:r>
      <w:proofErr w:type="spellStart"/>
      <w:r w:rsidRPr="00314CD8">
        <w:rPr>
          <w:rFonts w:eastAsia="Times New Roman" w:cs="Arial"/>
          <w:noProof w:val="0"/>
          <w:szCs w:val="20"/>
          <w:lang w:val="es-ES" w:eastAsia="es-ES"/>
        </w:rPr>
        <w:t>BRS</w:t>
      </w:r>
      <w:proofErr w:type="spellEnd"/>
      <w:r w:rsidRPr="00314CD8">
        <w:rPr>
          <w:rFonts w:eastAsia="Times New Roman" w:cs="Arial"/>
          <w:noProof w:val="0"/>
          <w:szCs w:val="20"/>
          <w:lang w:val="es-ES" w:eastAsia="es-ES"/>
        </w:rPr>
        <w:t xml:space="preserve"> (respaldos </w:t>
      </w:r>
      <w:proofErr w:type="spellStart"/>
      <w:r w:rsidRPr="00314CD8">
        <w:rPr>
          <w:rFonts w:eastAsia="Times New Roman" w:cs="Arial"/>
          <w:noProof w:val="0"/>
          <w:szCs w:val="20"/>
          <w:lang w:val="es-ES" w:eastAsia="es-ES"/>
        </w:rPr>
        <w:t>EMC2</w:t>
      </w:r>
      <w:proofErr w:type="spellEnd"/>
      <w:r w:rsidRPr="00314CD8">
        <w:rPr>
          <w:rFonts w:eastAsia="Times New Roman" w:cs="Arial"/>
          <w:noProof w:val="0"/>
          <w:szCs w:val="20"/>
          <w:lang w:val="es-ES" w:eastAsia="es-ES"/>
        </w:rPr>
        <w:t xml:space="preserve">); </w:t>
      </w:r>
    </w:p>
    <w:p w:rsidR="00314CD8" w:rsidRPr="00314CD8" w:rsidRDefault="00314CD8" w:rsidP="009C14DC">
      <w:pPr>
        <w:numPr>
          <w:ilvl w:val="1"/>
          <w:numId w:val="48"/>
        </w:numPr>
        <w:spacing w:after="0" w:line="240" w:lineRule="auto"/>
        <w:ind w:left="284" w:right="-284" w:firstLine="142"/>
        <w:jc w:val="both"/>
        <w:rPr>
          <w:rFonts w:eastAsia="Times New Roman" w:cs="Arial"/>
          <w:noProof w:val="0"/>
          <w:szCs w:val="20"/>
          <w:lang w:val="es-ES" w:eastAsia="es-ES"/>
        </w:rPr>
      </w:pPr>
      <w:r w:rsidRPr="00314CD8">
        <w:rPr>
          <w:rFonts w:eastAsia="Times New Roman" w:cs="Arial"/>
          <w:noProof w:val="0"/>
          <w:szCs w:val="20"/>
          <w:lang w:val="es-ES" w:eastAsia="es-ES"/>
        </w:rPr>
        <w:t xml:space="preserve">c) Ambiente Respaldos </w:t>
      </w:r>
      <w:proofErr w:type="spellStart"/>
      <w:r w:rsidRPr="00314CD8">
        <w:rPr>
          <w:rFonts w:eastAsia="Times New Roman" w:cs="Arial"/>
          <w:noProof w:val="0"/>
          <w:szCs w:val="20"/>
          <w:lang w:val="es-ES" w:eastAsia="es-ES"/>
        </w:rPr>
        <w:t>DLM</w:t>
      </w:r>
      <w:proofErr w:type="spellEnd"/>
      <w:r w:rsidRPr="00314CD8">
        <w:rPr>
          <w:rFonts w:eastAsia="Times New Roman" w:cs="Arial"/>
          <w:noProof w:val="0"/>
          <w:szCs w:val="20"/>
          <w:lang w:val="es-ES" w:eastAsia="es-ES"/>
        </w:rPr>
        <w:t xml:space="preserve"> para Mainframe </w:t>
      </w:r>
      <w:r w:rsidRPr="00314CD8">
        <w:rPr>
          <w:rFonts w:eastAsia="Calibri" w:cs="Arial"/>
          <w:noProof w:val="0"/>
          <w:szCs w:val="20"/>
          <w:lang w:val="es-ES" w:eastAsia="es-MX"/>
        </w:rPr>
        <w:t xml:space="preserve"> </w:t>
      </w:r>
    </w:p>
    <w:p w:rsidR="005C5361" w:rsidRPr="00314CD8" w:rsidRDefault="005C5361" w:rsidP="00314CD8">
      <w:pPr>
        <w:spacing w:after="0" w:line="240" w:lineRule="auto"/>
        <w:ind w:left="-284" w:right="-284" w:firstLine="142"/>
        <w:jc w:val="both"/>
        <w:rPr>
          <w:rFonts w:eastAsia="Times New Roman" w:cs="Arial"/>
          <w:noProof w:val="0"/>
          <w:szCs w:val="20"/>
          <w:lang w:val="es-ES" w:eastAsia="es-ES"/>
        </w:rPr>
      </w:pPr>
    </w:p>
    <w:p w:rsidR="00314CD8" w:rsidRPr="00314CD8" w:rsidRDefault="00314CD8" w:rsidP="009C14DC">
      <w:pPr>
        <w:numPr>
          <w:ilvl w:val="0"/>
          <w:numId w:val="35"/>
        </w:numPr>
        <w:spacing w:after="0" w:line="240" w:lineRule="auto"/>
        <w:ind w:left="284" w:right="-284" w:firstLine="142"/>
        <w:jc w:val="both"/>
        <w:rPr>
          <w:rFonts w:eastAsia="Calibri" w:cs="Arial"/>
          <w:szCs w:val="20"/>
          <w:lang w:eastAsia="es-MX"/>
        </w:rPr>
      </w:pPr>
      <w:r w:rsidRPr="00314CD8">
        <w:rPr>
          <w:rFonts w:eastAsia="Times New Roman" w:cs="Arial"/>
          <w:noProof w:val="0"/>
          <w:szCs w:val="20"/>
          <w:lang w:val="es-ES" w:eastAsia="es-ES"/>
        </w:rPr>
        <w:t xml:space="preserve">En caso de requerirse, el Administrador del Contrato de </w:t>
      </w:r>
      <w:r w:rsidRPr="00314CD8">
        <w:rPr>
          <w:rFonts w:eastAsia="Calibri" w:cs="Arial"/>
          <w:noProof w:val="0"/>
          <w:szCs w:val="18"/>
          <w:lang w:eastAsia="es-MX"/>
        </w:rPr>
        <w:t xml:space="preserve">“El Instituto” solicitará el </w:t>
      </w:r>
      <w:r w:rsidRPr="00314CD8">
        <w:rPr>
          <w:rFonts w:eastAsia="Times New Roman" w:cs="Arial"/>
          <w:noProof w:val="0"/>
          <w:szCs w:val="20"/>
          <w:lang w:val="es-ES" w:eastAsia="es-ES"/>
        </w:rPr>
        <w:t xml:space="preserve">borrado seguro de la información de los equipos que así lo requieran durante los procesos de migración de la información, obligándose el proveedor adjudicado a entregar a </w:t>
      </w:r>
      <w:r w:rsidRPr="00314CD8">
        <w:rPr>
          <w:rFonts w:eastAsia="Calibri" w:cs="Arial"/>
          <w:noProof w:val="0"/>
          <w:szCs w:val="18"/>
          <w:lang w:eastAsia="es-MX"/>
        </w:rPr>
        <w:t xml:space="preserve">“El Instituto” </w:t>
      </w:r>
      <w:r w:rsidRPr="00314CD8">
        <w:rPr>
          <w:rFonts w:eastAsia="Times New Roman" w:cs="Arial"/>
          <w:noProof w:val="0"/>
          <w:szCs w:val="20"/>
          <w:lang w:val="es-ES" w:eastAsia="es-ES"/>
        </w:rPr>
        <w:t xml:space="preserve">la evidencia documental de dicho proceso a más tardar dentro de los 5 días hábiles siguientes al día en que se efectúe el borrado seguro. Para el caso </w:t>
      </w:r>
      <w:r w:rsidRPr="00314CD8">
        <w:rPr>
          <w:rFonts w:eastAsia="Times New Roman" w:cs="Arial"/>
          <w:noProof w:val="0"/>
          <w:szCs w:val="20"/>
          <w:lang w:val="es-ES" w:eastAsia="es-ES"/>
        </w:rPr>
        <w:lastRenderedPageBreak/>
        <w:t>del cambio de discos, el proveedor se compromete a extender la respectiva justificación técnica de la no recuperación ni reconstrucción de los datos contenidos en el disco reemplazado</w:t>
      </w:r>
      <w:r w:rsidRPr="00314CD8">
        <w:rPr>
          <w:rFonts w:eastAsia="Calibri" w:cs="Arial"/>
          <w:noProof w:val="0"/>
          <w:szCs w:val="20"/>
          <w:lang w:val="es-ES" w:eastAsia="es-MX"/>
        </w:rPr>
        <w:t>.</w:t>
      </w:r>
      <w:r w:rsidRPr="00314CD8">
        <w:rPr>
          <w:rFonts w:eastAsia="Times New Roman" w:cs="Arial"/>
          <w:noProof w:val="0"/>
          <w:szCs w:val="24"/>
          <w:lang w:eastAsia="es-ES"/>
        </w:rPr>
        <w:t xml:space="preserve"> </w:t>
      </w:r>
    </w:p>
    <w:p w:rsidR="00314CD8" w:rsidRPr="00314CD8" w:rsidRDefault="00314CD8" w:rsidP="00AC16BB">
      <w:pPr>
        <w:spacing w:after="0" w:line="240" w:lineRule="auto"/>
        <w:ind w:left="-284" w:right="-284"/>
        <w:jc w:val="both"/>
        <w:rPr>
          <w:rFonts w:eastAsia="Calibri" w:cs="Arial"/>
          <w:szCs w:val="20"/>
          <w:lang w:eastAsia="es-MX"/>
        </w:rPr>
      </w:pPr>
    </w:p>
    <w:p w:rsidR="00314CD8" w:rsidRPr="00314CD8" w:rsidRDefault="00314CD8" w:rsidP="009C14DC">
      <w:pPr>
        <w:numPr>
          <w:ilvl w:val="0"/>
          <w:numId w:val="35"/>
        </w:numPr>
        <w:spacing w:after="0" w:line="240" w:lineRule="auto"/>
        <w:ind w:left="284" w:right="-284" w:firstLine="142"/>
        <w:jc w:val="both"/>
        <w:rPr>
          <w:rFonts w:eastAsia="Calibri" w:cs="Arial"/>
          <w:szCs w:val="20"/>
          <w:lang w:eastAsia="es-MX"/>
        </w:rPr>
      </w:pPr>
      <w:r w:rsidRPr="00314CD8">
        <w:rPr>
          <w:rFonts w:eastAsia="Calibri" w:cs="Arial"/>
          <w:noProof w:val="0"/>
          <w:szCs w:val="20"/>
          <w:lang w:eastAsia="es-MX"/>
        </w:rPr>
        <w:t xml:space="preserve">Durante la vigencia del servicio, el proveedor adjudicado deberá tener disposición de herramienta(s) para el análisis y selección de los archivos candidatos con mayor beneficio al ser alojados y usados bajo el sistema operativo del </w:t>
      </w:r>
      <w:proofErr w:type="spellStart"/>
      <w:r w:rsidRPr="00314CD8">
        <w:rPr>
          <w:rFonts w:eastAsia="Calibri" w:cs="Arial"/>
          <w:noProof w:val="0"/>
          <w:szCs w:val="20"/>
          <w:lang w:eastAsia="es-MX"/>
        </w:rPr>
        <w:t>MainFrame</w:t>
      </w:r>
      <w:proofErr w:type="spellEnd"/>
      <w:r w:rsidRPr="00314CD8">
        <w:rPr>
          <w:rFonts w:eastAsia="Calibri" w:cs="Arial"/>
          <w:noProof w:val="0"/>
          <w:szCs w:val="20"/>
          <w:lang w:eastAsia="es-MX"/>
        </w:rPr>
        <w:t xml:space="preserve"> en </w:t>
      </w:r>
      <w:proofErr w:type="gramStart"/>
      <w:r w:rsidRPr="00314CD8">
        <w:rPr>
          <w:rFonts w:eastAsia="Calibri" w:cs="Arial"/>
          <w:noProof w:val="0"/>
          <w:szCs w:val="20"/>
          <w:lang w:eastAsia="es-MX"/>
        </w:rPr>
        <w:t>los  discos</w:t>
      </w:r>
      <w:proofErr w:type="gramEnd"/>
      <w:r w:rsidRPr="00314CD8">
        <w:rPr>
          <w:rFonts w:eastAsia="Calibri" w:cs="Arial"/>
          <w:noProof w:val="0"/>
          <w:szCs w:val="20"/>
          <w:lang w:eastAsia="es-MX"/>
        </w:rPr>
        <w:t xml:space="preserve"> de estado sólido actualmente disponibles en la instalación.</w:t>
      </w:r>
    </w:p>
    <w:p w:rsidR="00314CD8" w:rsidRPr="00314CD8" w:rsidRDefault="00314CD8" w:rsidP="00AC16BB">
      <w:pPr>
        <w:spacing w:after="0" w:line="240" w:lineRule="auto"/>
        <w:ind w:left="-284" w:right="-284"/>
        <w:jc w:val="both"/>
        <w:rPr>
          <w:rFonts w:eastAsia="Calibri" w:cs="Arial"/>
          <w:szCs w:val="20"/>
          <w:lang w:eastAsia="es-MX"/>
        </w:rPr>
      </w:pPr>
    </w:p>
    <w:p w:rsidR="00314CD8" w:rsidRPr="00314CD8" w:rsidRDefault="00314CD8" w:rsidP="00AC16BB">
      <w:pPr>
        <w:spacing w:after="0" w:line="240" w:lineRule="auto"/>
        <w:ind w:left="-284" w:right="-284"/>
        <w:jc w:val="both"/>
        <w:rPr>
          <w:rFonts w:eastAsia="Calibri" w:cs="Arial"/>
          <w:szCs w:val="20"/>
          <w:lang w:eastAsia="es-MX"/>
        </w:rPr>
      </w:pPr>
      <w:r w:rsidRPr="00314CD8">
        <w:rPr>
          <w:rFonts w:eastAsia="Calibri" w:cs="Arial"/>
          <w:noProof w:val="0"/>
          <w:szCs w:val="20"/>
          <w:lang w:eastAsia="es-MX"/>
        </w:rPr>
        <w:t>Durante la vigencia del servicio, el proveedor adjudicado deberá tener disposición de la versión actualizada de la herramienta para poder mover la información del punto anterior con el menor impacto posible a la producción (migración en caliente), considerando las actualizaciones necesarias a los productos de interrelacionados prerrequisitos para que funcione la herramienta.</w:t>
      </w:r>
      <w:r w:rsidRPr="00314CD8" w:rsidDel="00A14F20">
        <w:rPr>
          <w:rFonts w:eastAsia="Calibri" w:cs="Arial"/>
          <w:szCs w:val="20"/>
          <w:lang w:eastAsia="es-MX"/>
        </w:rPr>
        <w:t xml:space="preserve"> </w:t>
      </w:r>
    </w:p>
    <w:p w:rsidR="00314CD8" w:rsidRPr="00314CD8" w:rsidRDefault="00314CD8" w:rsidP="00AC16BB">
      <w:pPr>
        <w:spacing w:after="0" w:line="240" w:lineRule="auto"/>
        <w:ind w:left="-284" w:right="-284"/>
        <w:jc w:val="both"/>
        <w:rPr>
          <w:rFonts w:eastAsia="Calibri" w:cs="Arial"/>
          <w:szCs w:val="20"/>
          <w:lang w:eastAsia="es-MX"/>
        </w:rPr>
      </w:pPr>
    </w:p>
    <w:p w:rsidR="00314CD8" w:rsidRPr="00314CD8" w:rsidRDefault="00314CD8" w:rsidP="00AC16BB">
      <w:pPr>
        <w:spacing w:after="0" w:line="240" w:lineRule="auto"/>
        <w:ind w:left="-284" w:right="-284"/>
        <w:jc w:val="both"/>
        <w:rPr>
          <w:rFonts w:eastAsia="Calibri" w:cs="Arial"/>
          <w:szCs w:val="20"/>
          <w:lang w:eastAsia="es-MX"/>
        </w:rPr>
      </w:pPr>
      <w:r w:rsidRPr="00314CD8">
        <w:rPr>
          <w:rFonts w:eastAsia="Calibri" w:cs="Arial"/>
          <w:szCs w:val="20"/>
          <w:lang w:eastAsia="es-MX"/>
        </w:rPr>
        <w:t>A continuación se muestran los diagramas generales conceptuales de operación de los CENATis:</w:t>
      </w:r>
    </w:p>
    <w:p w:rsidR="00314CD8" w:rsidRPr="00314CD8" w:rsidRDefault="00314CD8" w:rsidP="009C14DC">
      <w:pPr>
        <w:numPr>
          <w:ilvl w:val="0"/>
          <w:numId w:val="35"/>
        </w:numPr>
        <w:spacing w:after="0" w:line="240" w:lineRule="auto"/>
        <w:ind w:left="-284" w:right="-284" w:firstLine="142"/>
        <w:jc w:val="center"/>
        <w:rPr>
          <w:rFonts w:eastAsia="Calibri" w:cs="Arial"/>
          <w:szCs w:val="20"/>
          <w:lang w:eastAsia="es-MX"/>
        </w:rPr>
      </w:pPr>
      <w:r>
        <w:rPr>
          <w:rFonts w:eastAsia="Calibri" w:cs="Arial"/>
          <w:b/>
          <w:sz w:val="28"/>
          <w:szCs w:val="28"/>
          <w:lang w:val="es-ES" w:eastAsia="es-ES"/>
        </w:rPr>
        <w:lastRenderedPageBreak/>
        <w:drawing>
          <wp:inline distT="0" distB="0" distL="0" distR="0" wp14:anchorId="65C2AD4C" wp14:editId="787F1FBD">
            <wp:extent cx="4181475" cy="32766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3276600"/>
                    </a:xfrm>
                    <a:prstGeom prst="rect">
                      <a:avLst/>
                    </a:prstGeom>
                    <a:noFill/>
                    <a:ln>
                      <a:noFill/>
                    </a:ln>
                  </pic:spPr>
                </pic:pic>
              </a:graphicData>
            </a:graphic>
          </wp:inline>
        </w:drawing>
      </w:r>
      <w:r>
        <w:rPr>
          <w:rFonts w:eastAsia="Calibri" w:cs="Arial"/>
          <w:szCs w:val="20"/>
          <w:lang w:val="es-ES" w:eastAsia="es-ES"/>
        </w:rPr>
        <w:drawing>
          <wp:inline distT="0" distB="0" distL="0" distR="0" wp14:anchorId="3FF17B6A" wp14:editId="2E185EC3">
            <wp:extent cx="4705350" cy="35337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3533775"/>
                    </a:xfrm>
                    <a:prstGeom prst="rect">
                      <a:avLst/>
                    </a:prstGeom>
                    <a:noFill/>
                    <a:ln>
                      <a:noFill/>
                    </a:ln>
                  </pic:spPr>
                </pic:pic>
              </a:graphicData>
            </a:graphic>
          </wp:inline>
        </w:drawing>
      </w:r>
    </w:p>
    <w:p w:rsidR="00314CD8" w:rsidRDefault="00314CD8"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Pr="00314CD8" w:rsidRDefault="00A35D3C" w:rsidP="00314CD8">
      <w:pPr>
        <w:spacing w:after="0" w:line="240" w:lineRule="auto"/>
        <w:ind w:left="-284" w:right="-284" w:firstLine="142"/>
        <w:rPr>
          <w:rFonts w:eastAsia="Calibri" w:cs="Arial"/>
          <w:szCs w:val="20"/>
          <w:lang w:eastAsia="es-MX"/>
        </w:rPr>
      </w:pPr>
    </w:p>
    <w:p w:rsidR="00314CD8" w:rsidRPr="00314CD8" w:rsidRDefault="00314CD8" w:rsidP="009C14DC">
      <w:pPr>
        <w:numPr>
          <w:ilvl w:val="0"/>
          <w:numId w:val="42"/>
        </w:numPr>
        <w:spacing w:after="0" w:line="240" w:lineRule="auto"/>
        <w:ind w:left="-284" w:right="-284" w:firstLine="142"/>
        <w:outlineLvl w:val="0"/>
        <w:rPr>
          <w:rFonts w:eastAsia="Times New Roman" w:cs="Arial"/>
          <w:b/>
          <w:bCs/>
          <w:noProof w:val="0"/>
          <w:kern w:val="28"/>
          <w:sz w:val="22"/>
          <w:szCs w:val="32"/>
          <w:lang w:val="es-ES" w:eastAsia="es-ES"/>
        </w:rPr>
      </w:pPr>
      <w:bookmarkStart w:id="186" w:name="_Toc458158242"/>
      <w:bookmarkStart w:id="187" w:name="_Toc488838518"/>
      <w:r w:rsidRPr="00314CD8">
        <w:rPr>
          <w:rFonts w:eastAsia="Times New Roman" w:cs="Arial"/>
          <w:b/>
          <w:bCs/>
          <w:noProof w:val="0"/>
          <w:kern w:val="28"/>
          <w:sz w:val="22"/>
          <w:szCs w:val="32"/>
          <w:lang w:val="es-ES" w:eastAsia="es-ES"/>
        </w:rPr>
        <w:t>No funcionales</w:t>
      </w:r>
      <w:bookmarkEnd w:id="186"/>
      <w:bookmarkEnd w:id="187"/>
      <w:r w:rsidR="00F1390E">
        <w:rPr>
          <w:rFonts w:eastAsia="Times New Roman" w:cs="Arial"/>
          <w:b/>
          <w:bCs/>
          <w:noProof w:val="0"/>
          <w:kern w:val="28"/>
          <w:sz w:val="22"/>
          <w:szCs w:val="32"/>
          <w:lang w:val="es-ES" w:eastAsia="es-ES"/>
        </w:rPr>
        <w:t>.</w:t>
      </w:r>
    </w:p>
    <w:p w:rsidR="00314CD8" w:rsidRPr="00314CD8" w:rsidRDefault="00314CD8" w:rsidP="00314CD8">
      <w:pPr>
        <w:spacing w:after="0" w:line="240" w:lineRule="auto"/>
        <w:ind w:left="-284" w:right="-284" w:firstLine="142"/>
        <w:rPr>
          <w:rFonts w:eastAsia="Calibri" w:cs="Arial"/>
          <w:noProof w:val="0"/>
          <w:szCs w:val="20"/>
          <w:lang w:val="es-ES" w:eastAsia="es-ES"/>
        </w:rPr>
      </w:pPr>
    </w:p>
    <w:p w:rsidR="00314CD8" w:rsidRPr="00314CD8" w:rsidRDefault="00314CD8" w:rsidP="00A35D3C">
      <w:pPr>
        <w:spacing w:after="0" w:line="240" w:lineRule="auto"/>
        <w:ind w:left="-284" w:right="-284"/>
        <w:jc w:val="both"/>
        <w:rPr>
          <w:rFonts w:eastAsia="Calibri" w:cs="Arial"/>
          <w:noProof w:val="0"/>
        </w:rPr>
      </w:pPr>
      <w:r w:rsidRPr="00314CD8">
        <w:rPr>
          <w:rFonts w:eastAsia="Calibri" w:cs="Arial"/>
          <w:noProof w:val="0"/>
        </w:rPr>
        <w:t>El proveedor adjudicado deberá entregar los componentes de reemplazo para el mantenimiento y actualización de los equipos mencionados y el software correspondiente, de acuerdo a lo establecido en el numeral 8 del presente documento.</w:t>
      </w:r>
    </w:p>
    <w:p w:rsidR="00314CD8" w:rsidRPr="00314CD8" w:rsidRDefault="00314CD8" w:rsidP="00314CD8">
      <w:pPr>
        <w:spacing w:after="0" w:line="240" w:lineRule="auto"/>
        <w:ind w:left="-284" w:right="-284" w:firstLine="142"/>
        <w:jc w:val="both"/>
        <w:rPr>
          <w:rFonts w:eastAsia="Calibri" w:cs="Arial"/>
          <w:i/>
          <w:noProof w:val="0"/>
          <w:color w:val="0000FF"/>
          <w:szCs w:val="18"/>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88" w:name="_Toc458158243"/>
      <w:bookmarkStart w:id="189" w:name="_Toc488838519"/>
      <w:r w:rsidRPr="00314CD8">
        <w:rPr>
          <w:rFonts w:eastAsia="Times New Roman" w:cs="Arial"/>
          <w:b/>
          <w:bCs/>
          <w:noProof w:val="0"/>
          <w:kern w:val="32"/>
          <w:sz w:val="22"/>
          <w:lang w:val="x-none" w:eastAsia="es-MX"/>
        </w:rPr>
        <w:t>Especificaciones técnicas</w:t>
      </w:r>
      <w:bookmarkEnd w:id="188"/>
      <w:bookmarkEnd w:id="189"/>
      <w:r w:rsidR="00F1390E">
        <w:rPr>
          <w:rFonts w:eastAsia="Times New Roman" w:cs="Arial"/>
          <w:b/>
          <w:bCs/>
          <w:noProof w:val="0"/>
          <w:kern w:val="32"/>
          <w:sz w:val="22"/>
          <w:lang w:eastAsia="es-MX"/>
        </w:rPr>
        <w:t>.</w:t>
      </w:r>
    </w:p>
    <w:p w:rsidR="00314CD8" w:rsidRPr="00314CD8" w:rsidRDefault="00314CD8" w:rsidP="00314CD8">
      <w:pPr>
        <w:spacing w:after="0" w:line="240" w:lineRule="auto"/>
        <w:ind w:left="-284" w:right="-284" w:firstLine="142"/>
        <w:rPr>
          <w:rFonts w:eastAsia="Calibri" w:cs="Arial"/>
          <w:noProof w:val="0"/>
          <w:sz w:val="22"/>
        </w:rPr>
      </w:pPr>
    </w:p>
    <w:tbl>
      <w:tblPr>
        <w:tblW w:w="50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5"/>
        <w:gridCol w:w="2546"/>
        <w:gridCol w:w="4603"/>
        <w:gridCol w:w="980"/>
      </w:tblGrid>
      <w:tr w:rsidR="00314CD8" w:rsidRPr="00314CD8" w:rsidTr="00CE7161">
        <w:trPr>
          <w:trHeight w:val="598"/>
        </w:trPr>
        <w:tc>
          <w:tcPr>
            <w:tcW w:w="89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spacing w:after="0" w:line="240" w:lineRule="auto"/>
              <w:ind w:right="-17"/>
              <w:contextualSpacing/>
              <w:jc w:val="center"/>
              <w:rPr>
                <w:rFonts w:eastAsia="Calibri" w:cs="Arial"/>
                <w:b/>
                <w:noProof w:val="0"/>
                <w:sz w:val="18"/>
                <w:szCs w:val="20"/>
              </w:rPr>
            </w:pPr>
            <w:r w:rsidRPr="00314CD8">
              <w:rPr>
                <w:rFonts w:eastAsia="Calibri" w:cs="Arial"/>
                <w:b/>
                <w:noProof w:val="0"/>
                <w:sz w:val="18"/>
                <w:szCs w:val="20"/>
              </w:rPr>
              <w:t>Componente o Servicio</w:t>
            </w:r>
          </w:p>
        </w:tc>
        <w:tc>
          <w:tcPr>
            <w:tcW w:w="129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keepLines/>
              <w:widowControl w:val="0"/>
              <w:spacing w:after="0" w:line="240" w:lineRule="auto"/>
              <w:ind w:right="-17"/>
              <w:contextualSpacing/>
              <w:jc w:val="center"/>
              <w:rPr>
                <w:rFonts w:eastAsia="Times New Roman" w:cs="Arial"/>
                <w:b/>
                <w:noProof w:val="0"/>
                <w:sz w:val="18"/>
                <w:szCs w:val="20"/>
              </w:rPr>
            </w:pPr>
            <w:r w:rsidRPr="00314CD8">
              <w:rPr>
                <w:rFonts w:eastAsia="Times New Roman" w:cs="Arial"/>
                <w:b/>
                <w:noProof w:val="0"/>
                <w:sz w:val="18"/>
                <w:szCs w:val="20"/>
              </w:rPr>
              <w:t>Descripción</w:t>
            </w:r>
          </w:p>
        </w:tc>
        <w:tc>
          <w:tcPr>
            <w:tcW w:w="233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keepLines/>
              <w:widowControl w:val="0"/>
              <w:spacing w:after="0" w:line="240" w:lineRule="auto"/>
              <w:ind w:left="-48" w:right="-17"/>
              <w:contextualSpacing/>
              <w:jc w:val="center"/>
              <w:rPr>
                <w:rFonts w:eastAsia="Times New Roman" w:cs="Arial"/>
                <w:b/>
                <w:noProof w:val="0"/>
                <w:sz w:val="18"/>
                <w:szCs w:val="20"/>
              </w:rPr>
            </w:pPr>
            <w:r w:rsidRPr="00314CD8">
              <w:rPr>
                <w:rFonts w:eastAsia="Times New Roman" w:cs="Arial"/>
                <w:b/>
                <w:noProof w:val="0"/>
                <w:sz w:val="18"/>
                <w:szCs w:val="20"/>
              </w:rPr>
              <w:t>Especificación</w:t>
            </w:r>
          </w:p>
        </w:tc>
        <w:tc>
          <w:tcPr>
            <w:tcW w:w="49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keepLines/>
              <w:widowControl w:val="0"/>
              <w:spacing w:after="0" w:line="240" w:lineRule="auto"/>
              <w:ind w:right="-17"/>
              <w:contextualSpacing/>
              <w:jc w:val="center"/>
              <w:rPr>
                <w:rFonts w:eastAsia="Times New Roman" w:cs="Arial"/>
                <w:b/>
                <w:noProof w:val="0"/>
                <w:sz w:val="18"/>
                <w:szCs w:val="20"/>
              </w:rPr>
            </w:pPr>
            <w:r w:rsidRPr="00314CD8">
              <w:rPr>
                <w:rFonts w:eastAsia="Times New Roman" w:cs="Arial"/>
                <w:b/>
                <w:noProof w:val="0"/>
                <w:sz w:val="18"/>
                <w:szCs w:val="20"/>
              </w:rPr>
              <w:t>Tipo</w:t>
            </w:r>
          </w:p>
        </w:tc>
      </w:tr>
      <w:tr w:rsidR="00314CD8" w:rsidRPr="00314CD8" w:rsidTr="00CE7161">
        <w:trPr>
          <w:trHeight w:val="636"/>
        </w:trPr>
        <w:tc>
          <w:tcPr>
            <w:tcW w:w="890" w:type="pct"/>
            <w:tcBorders>
              <w:top w:val="single" w:sz="4" w:space="0" w:color="auto"/>
            </w:tcBorders>
            <w:vAlign w:val="center"/>
          </w:tcPr>
          <w:p w:rsidR="00314CD8" w:rsidRPr="00314CD8" w:rsidRDefault="00314CD8" w:rsidP="00A1638E">
            <w:pPr>
              <w:spacing w:after="0" w:line="240" w:lineRule="auto"/>
              <w:ind w:right="-17"/>
              <w:jc w:val="both"/>
              <w:rPr>
                <w:rFonts w:eastAsia="Calibri" w:cs="Arial"/>
                <w:color w:val="000000"/>
                <w:sz w:val="18"/>
                <w:szCs w:val="20"/>
              </w:rPr>
            </w:pPr>
            <w:r w:rsidRPr="00314CD8">
              <w:rPr>
                <w:rFonts w:eastAsia="Calibri" w:cs="Arial"/>
                <w:color w:val="000000"/>
                <w:sz w:val="18"/>
                <w:szCs w:val="20"/>
              </w:rPr>
              <w:t>Servicios de Mantenimiento requeridos para el Instituto</w:t>
            </w:r>
          </w:p>
        </w:tc>
        <w:tc>
          <w:tcPr>
            <w:tcW w:w="1290" w:type="pct"/>
            <w:tcBorders>
              <w:top w:val="single" w:sz="4" w:space="0" w:color="auto"/>
            </w:tcBorders>
            <w:vAlign w:val="center"/>
          </w:tcPr>
          <w:p w:rsidR="00314CD8" w:rsidRPr="00314CD8" w:rsidRDefault="00314CD8" w:rsidP="00A1638E">
            <w:pPr>
              <w:spacing w:after="0" w:line="240" w:lineRule="auto"/>
              <w:ind w:right="-17"/>
              <w:jc w:val="both"/>
              <w:rPr>
                <w:rFonts w:eastAsia="Calibri" w:cs="Arial"/>
                <w:noProof w:val="0"/>
                <w:sz w:val="18"/>
                <w:szCs w:val="20"/>
              </w:rPr>
            </w:pPr>
            <w:r w:rsidRPr="00314CD8">
              <w:rPr>
                <w:rFonts w:eastAsia="Calibri" w:cs="Arial"/>
                <w:color w:val="000000"/>
                <w:sz w:val="18"/>
                <w:szCs w:val="20"/>
              </w:rPr>
              <w:t>Equipos con Renovacion de Mantenimiento y Soporte al Software</w:t>
            </w:r>
          </w:p>
        </w:tc>
        <w:tc>
          <w:tcPr>
            <w:tcW w:w="2330" w:type="pct"/>
            <w:tcBorders>
              <w:top w:val="single" w:sz="4" w:space="0" w:color="auto"/>
            </w:tcBorders>
            <w:vAlign w:val="center"/>
          </w:tcPr>
          <w:p w:rsidR="00314CD8" w:rsidRPr="00314CD8" w:rsidRDefault="00314CD8" w:rsidP="009C14DC">
            <w:pPr>
              <w:numPr>
                <w:ilvl w:val="0"/>
                <w:numId w:val="37"/>
              </w:numPr>
              <w:spacing w:after="0" w:line="240" w:lineRule="auto"/>
              <w:ind w:left="-48" w:right="-17" w:firstLine="0"/>
              <w:jc w:val="both"/>
              <w:rPr>
                <w:rFonts w:eastAsia="Times New Roman" w:cs="Arial"/>
                <w:color w:val="000000"/>
                <w:sz w:val="18"/>
                <w:szCs w:val="20"/>
                <w:lang w:val="en-US"/>
              </w:rPr>
            </w:pPr>
            <w:r w:rsidRPr="00314CD8">
              <w:rPr>
                <w:rFonts w:eastAsia="Times New Roman" w:cs="Arial"/>
                <w:color w:val="000000"/>
                <w:sz w:val="18"/>
                <w:szCs w:val="20"/>
                <w:lang w:val="en-US"/>
              </w:rPr>
              <w:t>Symmetrix VMAX 2451</w:t>
            </w:r>
          </w:p>
          <w:p w:rsidR="00314CD8" w:rsidRPr="00314CD8" w:rsidRDefault="00314CD8" w:rsidP="009C14DC">
            <w:pPr>
              <w:numPr>
                <w:ilvl w:val="0"/>
                <w:numId w:val="37"/>
              </w:numPr>
              <w:spacing w:after="0" w:line="240" w:lineRule="auto"/>
              <w:ind w:left="-48" w:right="-17" w:firstLine="0"/>
              <w:jc w:val="both"/>
              <w:rPr>
                <w:rFonts w:eastAsia="Times New Roman" w:cs="Arial"/>
                <w:color w:val="000000"/>
                <w:sz w:val="18"/>
                <w:szCs w:val="20"/>
                <w:lang w:val="en-US"/>
              </w:rPr>
            </w:pPr>
            <w:r w:rsidRPr="00314CD8">
              <w:rPr>
                <w:rFonts w:eastAsia="Times New Roman" w:cs="Arial"/>
                <w:color w:val="000000"/>
                <w:sz w:val="18"/>
                <w:szCs w:val="20"/>
                <w:lang w:val="en-US"/>
              </w:rPr>
              <w:t>Symmetrix VMAX 20K</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color w:val="000000"/>
                <w:sz w:val="18"/>
                <w:szCs w:val="20"/>
                <w:lang w:val="en-US"/>
              </w:rPr>
              <w:t>VNX5500</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lang w:val="es-ES" w:eastAsia="es-ES"/>
              </w:rPr>
            </w:pPr>
            <w:r w:rsidRPr="00314CD8">
              <w:rPr>
                <w:rFonts w:eastAsia="Times New Roman" w:cs="Arial"/>
                <w:noProof w:val="0"/>
                <w:sz w:val="18"/>
                <w:lang w:val="es-ES" w:eastAsia="es-ES"/>
              </w:rPr>
              <w:t xml:space="preserve">Dos </w:t>
            </w:r>
            <w:proofErr w:type="spellStart"/>
            <w:r w:rsidRPr="00314CD8">
              <w:rPr>
                <w:rFonts w:eastAsia="Times New Roman" w:cs="Arial"/>
                <w:noProof w:val="0"/>
                <w:sz w:val="18"/>
                <w:lang w:val="es-ES" w:eastAsia="es-ES"/>
              </w:rPr>
              <w:t>switches</w:t>
            </w:r>
            <w:proofErr w:type="spellEnd"/>
            <w:r w:rsidRPr="00314CD8">
              <w:rPr>
                <w:rFonts w:eastAsia="Times New Roman" w:cs="Arial"/>
                <w:noProof w:val="0"/>
                <w:sz w:val="18"/>
                <w:lang w:val="es-ES" w:eastAsia="es-ES"/>
              </w:rPr>
              <w:t xml:space="preserve">  </w:t>
            </w:r>
            <w:proofErr w:type="spellStart"/>
            <w:r w:rsidRPr="00314CD8">
              <w:rPr>
                <w:rFonts w:eastAsia="Times New Roman" w:cs="Arial"/>
                <w:noProof w:val="0"/>
                <w:sz w:val="18"/>
                <w:lang w:val="es-ES" w:eastAsia="es-ES"/>
              </w:rPr>
              <w:t>DS5300B-8G</w:t>
            </w:r>
            <w:proofErr w:type="spellEnd"/>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proofErr w:type="spellStart"/>
            <w:r w:rsidRPr="00314CD8">
              <w:rPr>
                <w:rFonts w:eastAsia="Times New Roman" w:cs="Arial"/>
                <w:noProof w:val="0"/>
                <w:sz w:val="18"/>
                <w:szCs w:val="20"/>
                <w:lang w:val="es-ES" w:eastAsia="es-ES"/>
              </w:rPr>
              <w:t>EMC2</w:t>
            </w:r>
            <w:proofErr w:type="spellEnd"/>
            <w:r w:rsidRPr="00314CD8">
              <w:rPr>
                <w:rFonts w:eastAsia="Times New Roman" w:cs="Arial"/>
                <w:noProof w:val="0"/>
                <w:sz w:val="18"/>
                <w:szCs w:val="20"/>
                <w:lang w:val="es-ES" w:eastAsia="es-ES"/>
              </w:rPr>
              <w:t xml:space="preserve"> </w:t>
            </w:r>
            <w:proofErr w:type="spellStart"/>
            <w:r w:rsidRPr="00314CD8">
              <w:rPr>
                <w:rFonts w:eastAsia="Times New Roman" w:cs="Arial"/>
                <w:noProof w:val="0"/>
                <w:sz w:val="18"/>
                <w:szCs w:val="20"/>
                <w:lang w:val="es-ES" w:eastAsia="es-ES"/>
              </w:rPr>
              <w:t>CENTERA</w:t>
            </w:r>
            <w:proofErr w:type="spellEnd"/>
          </w:p>
          <w:p w:rsidR="00314CD8" w:rsidRPr="00314CD8" w:rsidRDefault="00314CD8" w:rsidP="009C14DC">
            <w:pPr>
              <w:numPr>
                <w:ilvl w:val="0"/>
                <w:numId w:val="37"/>
              </w:numPr>
              <w:spacing w:after="0" w:line="240" w:lineRule="auto"/>
              <w:ind w:left="-48" w:right="-17" w:firstLine="0"/>
              <w:jc w:val="both"/>
              <w:rPr>
                <w:rFonts w:eastAsia="Times New Roman" w:cs="Arial"/>
                <w:b/>
                <w:color w:val="000000"/>
                <w:sz w:val="18"/>
                <w:szCs w:val="20"/>
              </w:rPr>
            </w:pPr>
            <w:r w:rsidRPr="00314CD8">
              <w:rPr>
                <w:rFonts w:eastAsia="Times New Roman" w:cs="Arial"/>
                <w:noProof w:val="0"/>
                <w:sz w:val="18"/>
                <w:szCs w:val="20"/>
                <w:lang w:val="es-ES" w:eastAsia="es-ES"/>
              </w:rPr>
              <w:t>Mantenimiento y revisión a la red LAN de Respaldos</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 xml:space="preserve">Licenciamiento de </w:t>
            </w:r>
            <w:proofErr w:type="spellStart"/>
            <w:r w:rsidRPr="00314CD8">
              <w:rPr>
                <w:rFonts w:eastAsia="Times New Roman" w:cs="Arial"/>
                <w:noProof w:val="0"/>
                <w:sz w:val="18"/>
                <w:szCs w:val="20"/>
                <w:lang w:val="es-ES" w:eastAsia="es-ES"/>
              </w:rPr>
              <w:t>Networker</w:t>
            </w:r>
            <w:proofErr w:type="spellEnd"/>
            <w:r w:rsidRPr="00314CD8">
              <w:rPr>
                <w:rFonts w:eastAsia="Times New Roman" w:cs="Arial"/>
                <w:noProof w:val="0"/>
                <w:sz w:val="18"/>
                <w:szCs w:val="20"/>
                <w:lang w:val="es-ES" w:eastAsia="es-ES"/>
              </w:rPr>
              <w:t xml:space="preserve"> </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n-US" w:eastAsia="es-ES"/>
              </w:rPr>
            </w:pPr>
            <w:r w:rsidRPr="00314CD8">
              <w:rPr>
                <w:rFonts w:eastAsia="Times New Roman" w:cs="Arial"/>
                <w:color w:val="000000"/>
                <w:sz w:val="18"/>
                <w:szCs w:val="20"/>
                <w:lang w:val="en-US"/>
              </w:rPr>
              <w:t>DLM6000</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 xml:space="preserve">Dos </w:t>
            </w:r>
            <w:proofErr w:type="spellStart"/>
            <w:r w:rsidRPr="00314CD8">
              <w:rPr>
                <w:rFonts w:eastAsia="Times New Roman" w:cs="Arial"/>
                <w:noProof w:val="0"/>
                <w:sz w:val="18"/>
                <w:szCs w:val="20"/>
                <w:lang w:val="es-ES" w:eastAsia="es-ES"/>
              </w:rPr>
              <w:t>DataDomain</w:t>
            </w:r>
            <w:proofErr w:type="spellEnd"/>
            <w:r w:rsidRPr="00314CD8">
              <w:rPr>
                <w:rFonts w:eastAsia="Times New Roman" w:cs="Arial"/>
                <w:noProof w:val="0"/>
                <w:sz w:val="18"/>
                <w:szCs w:val="20"/>
                <w:lang w:val="es-ES" w:eastAsia="es-ES"/>
              </w:rPr>
              <w:t xml:space="preserve"> 890 </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color w:val="000000"/>
                <w:sz w:val="18"/>
                <w:szCs w:val="20"/>
              </w:rPr>
              <w:t>Mantenimiento de licenciamiento del Software de Administración de Contenido usado para Control de Gestión (Documentum)</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 xml:space="preserve">Consola de Monitoreo </w:t>
            </w:r>
          </w:p>
        </w:tc>
        <w:tc>
          <w:tcPr>
            <w:tcW w:w="490" w:type="pct"/>
            <w:tcBorders>
              <w:top w:val="single" w:sz="4" w:space="0" w:color="auto"/>
            </w:tcBorders>
            <w:vAlign w:val="center"/>
          </w:tcPr>
          <w:p w:rsidR="00314CD8" w:rsidRPr="00314CD8" w:rsidRDefault="00314CD8" w:rsidP="00A1638E">
            <w:pPr>
              <w:spacing w:after="0" w:line="240" w:lineRule="auto"/>
              <w:ind w:right="-17"/>
              <w:jc w:val="both"/>
              <w:rPr>
                <w:rFonts w:eastAsia="Calibri" w:cs="Arial"/>
                <w:noProof w:val="0"/>
                <w:sz w:val="18"/>
                <w:szCs w:val="20"/>
              </w:rPr>
            </w:pPr>
            <w:r w:rsidRPr="00314CD8">
              <w:rPr>
                <w:rFonts w:eastAsia="Calibri" w:cs="Arial"/>
                <w:noProof w:val="0"/>
                <w:sz w:val="18"/>
                <w:szCs w:val="20"/>
              </w:rPr>
              <w:t>Funcional</w:t>
            </w:r>
          </w:p>
        </w:tc>
      </w:tr>
    </w:tbl>
    <w:p w:rsidR="00314CD8" w:rsidRPr="00314CD8" w:rsidRDefault="00314CD8" w:rsidP="00314CD8">
      <w:pPr>
        <w:spacing w:after="0" w:line="240" w:lineRule="auto"/>
        <w:ind w:left="-284" w:right="-284" w:firstLine="142"/>
        <w:jc w:val="both"/>
        <w:rPr>
          <w:rFonts w:eastAsia="Calibri" w:cs="Arial"/>
          <w:noProof w:val="0"/>
          <w:szCs w:val="20"/>
          <w:lang w:eastAsia="es-MX"/>
        </w:rPr>
      </w:pPr>
    </w:p>
    <w:p w:rsidR="00314CD8" w:rsidRPr="00314CD8" w:rsidRDefault="00314CD8" w:rsidP="00314CD8">
      <w:pPr>
        <w:spacing w:after="0" w:line="240" w:lineRule="auto"/>
        <w:ind w:left="-284" w:right="-284" w:firstLine="142"/>
        <w:jc w:val="both"/>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90" w:name="_Toc458158245"/>
      <w:bookmarkStart w:id="191" w:name="_Toc488838521"/>
      <w:r w:rsidRPr="00314CD8">
        <w:rPr>
          <w:rFonts w:eastAsia="Times New Roman" w:cs="Arial"/>
          <w:b/>
          <w:bCs/>
          <w:noProof w:val="0"/>
          <w:kern w:val="32"/>
          <w:sz w:val="22"/>
          <w:lang w:val="x-none" w:eastAsia="es-MX"/>
        </w:rPr>
        <w:t>Condiciones técnicas de aceptación de entregable</w:t>
      </w:r>
      <w:bookmarkEnd w:id="190"/>
      <w:bookmarkEnd w:id="191"/>
      <w:r w:rsidR="00F1390E">
        <w:rPr>
          <w:rFonts w:eastAsia="Times New Roman" w:cs="Arial"/>
          <w:b/>
          <w:bCs/>
          <w:noProof w:val="0"/>
          <w:kern w:val="32"/>
          <w:sz w:val="22"/>
          <w:lang w:eastAsia="es-MX"/>
        </w:rPr>
        <w:t>.</w:t>
      </w:r>
    </w:p>
    <w:p w:rsidR="00314CD8" w:rsidRPr="00314CD8" w:rsidRDefault="00314CD8" w:rsidP="00F1390E">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componentes a reemplazar, deberán ser nuevos y no </w:t>
      </w:r>
      <w:proofErr w:type="spellStart"/>
      <w:r w:rsidRPr="00314CD8">
        <w:rPr>
          <w:rFonts w:eastAsia="Calibri" w:cs="Arial"/>
          <w:noProof w:val="0"/>
          <w:szCs w:val="20"/>
          <w:lang w:eastAsia="es-MX"/>
        </w:rPr>
        <w:t>remanufacturados</w:t>
      </w:r>
      <w:proofErr w:type="spellEnd"/>
      <w:r w:rsidRPr="00314CD8">
        <w:rPr>
          <w:rFonts w:eastAsia="Calibri" w:cs="Arial"/>
          <w:noProof w:val="0"/>
          <w:szCs w:val="20"/>
          <w:lang w:eastAsia="es-MX"/>
        </w:rPr>
        <w:t xml:space="preserve">, y entregados por el proveedor </w:t>
      </w:r>
      <w:r w:rsidRPr="00314CD8">
        <w:rPr>
          <w:rFonts w:eastAsia="Calibri" w:cs="Arial"/>
          <w:noProof w:val="0"/>
        </w:rPr>
        <w:t xml:space="preserve">adjudicado </w:t>
      </w:r>
      <w:r w:rsidRPr="00314CD8">
        <w:rPr>
          <w:rFonts w:eastAsia="Calibri" w:cs="Arial"/>
          <w:noProof w:val="0"/>
          <w:szCs w:val="20"/>
          <w:lang w:eastAsia="es-MX"/>
        </w:rPr>
        <w:t>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daños aparentes que pudieran ocasionar perjuicio alguno para la correcta prestación del servicio a “El Instituto”.</w:t>
      </w:r>
    </w:p>
    <w:p w:rsidR="00314CD8" w:rsidRPr="00314CD8" w:rsidRDefault="00314CD8" w:rsidP="00F1390E">
      <w:pPr>
        <w:spacing w:after="0" w:line="240" w:lineRule="auto"/>
        <w:ind w:left="-284" w:right="-284"/>
        <w:jc w:val="both"/>
        <w:rPr>
          <w:rFonts w:eastAsia="Calibri" w:cs="Arial"/>
          <w:noProof w:val="0"/>
          <w:szCs w:val="20"/>
          <w:lang w:eastAsia="es-MX"/>
        </w:rPr>
      </w:pPr>
    </w:p>
    <w:p w:rsidR="00314CD8" w:rsidRPr="00314CD8" w:rsidRDefault="00314CD8" w:rsidP="00F1390E">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equipos o componentes deben ser instalados por el personal técnico especialista asignado por parte del proveedor </w:t>
      </w:r>
      <w:r w:rsidRPr="00314CD8">
        <w:rPr>
          <w:rFonts w:eastAsia="Calibri" w:cs="Arial"/>
          <w:noProof w:val="0"/>
        </w:rPr>
        <w:t>adjudicado</w:t>
      </w:r>
      <w:r w:rsidRPr="00314CD8">
        <w:rPr>
          <w:rFonts w:eastAsia="Calibri" w:cs="Arial"/>
          <w:noProof w:val="0"/>
          <w:szCs w:val="20"/>
          <w:lang w:eastAsia="es-MX"/>
        </w:rPr>
        <w:t xml:space="preserve">, en términos del numeral 5. </w:t>
      </w:r>
      <w:r w:rsidRPr="00314CD8">
        <w:rPr>
          <w:rFonts w:eastAsia="Calibri" w:cs="Arial"/>
          <w:i/>
          <w:noProof w:val="0"/>
          <w:szCs w:val="20"/>
          <w:lang w:eastAsia="es-MX"/>
        </w:rPr>
        <w:t>Perfil del proveedor</w:t>
      </w:r>
      <w:r w:rsidRPr="00314CD8">
        <w:rPr>
          <w:rFonts w:eastAsia="Calibri" w:cs="Arial"/>
          <w:noProof w:val="0"/>
          <w:szCs w:val="20"/>
          <w:lang w:eastAsia="es-MX"/>
        </w:rPr>
        <w:t xml:space="preserve"> del presente Anexo Técnico y deberán quedar debidamente energizados y funcionando correctamente sin demora a partir de su instalación, lo cual será validado por el Administrador del Contrato.</w:t>
      </w:r>
    </w:p>
    <w:p w:rsidR="00314CD8" w:rsidRDefault="00314CD8" w:rsidP="00F1390E">
      <w:pPr>
        <w:spacing w:after="0" w:line="240" w:lineRule="auto"/>
        <w:ind w:left="-284" w:right="-284"/>
        <w:jc w:val="both"/>
        <w:rPr>
          <w:rFonts w:eastAsia="Calibri" w:cs="Arial"/>
          <w:noProof w:val="0"/>
          <w:szCs w:val="20"/>
          <w:lang w:eastAsia="es-MX"/>
        </w:rPr>
      </w:pPr>
    </w:p>
    <w:p w:rsidR="00931193" w:rsidRPr="00314CD8" w:rsidRDefault="00931193" w:rsidP="00F1390E">
      <w:pPr>
        <w:spacing w:after="0" w:line="240" w:lineRule="auto"/>
        <w:ind w:left="-284" w:right="-284"/>
        <w:jc w:val="both"/>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92" w:name="_Toc458158246"/>
      <w:bookmarkStart w:id="193" w:name="_Toc488838522"/>
      <w:r w:rsidRPr="00314CD8">
        <w:rPr>
          <w:rFonts w:eastAsia="Times New Roman" w:cs="Arial"/>
          <w:b/>
          <w:bCs/>
          <w:noProof w:val="0"/>
          <w:kern w:val="32"/>
          <w:sz w:val="22"/>
          <w:lang w:val="x-none" w:eastAsia="es-MX"/>
        </w:rPr>
        <w:t>Cronograma de actividades</w:t>
      </w:r>
      <w:bookmarkEnd w:id="192"/>
      <w:bookmarkEnd w:id="193"/>
      <w:r w:rsidR="00F1390E">
        <w:rPr>
          <w:rFonts w:eastAsia="Times New Roman" w:cs="Arial"/>
          <w:b/>
          <w:bCs/>
          <w:noProof w:val="0"/>
          <w:kern w:val="32"/>
          <w:sz w:val="22"/>
          <w:lang w:eastAsia="es-MX"/>
        </w:rPr>
        <w:t>.</w:t>
      </w:r>
    </w:p>
    <w:p w:rsidR="00314CD8" w:rsidRDefault="00314CD8" w:rsidP="00F1390E">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servicios de soporte al software de los equipos requeridos al proveedor </w:t>
      </w:r>
      <w:r w:rsidRPr="00314CD8">
        <w:rPr>
          <w:rFonts w:eastAsia="Calibri" w:cs="Arial"/>
          <w:noProof w:val="0"/>
        </w:rPr>
        <w:t>adjudicado</w:t>
      </w:r>
      <w:r w:rsidRPr="00314CD8">
        <w:rPr>
          <w:rFonts w:eastAsia="Calibri" w:cs="Arial"/>
          <w:noProof w:val="0"/>
          <w:szCs w:val="20"/>
          <w:lang w:eastAsia="es-MX"/>
        </w:rPr>
        <w:t xml:space="preserve">, contemplan  de manera enunciativa más  no limitativa, la implementación de las actualizaciones de software e instalación de parches que el fabricante de esta tecnología llegase a liberar durante el tiempo de la vigencia del contrato, así como el soporte técnico vía remota y/o en sitio,  </w:t>
      </w:r>
      <w:r w:rsidRPr="00314CD8">
        <w:rPr>
          <w:rFonts w:eastAsia="Calibri" w:cs="Arial"/>
          <w:noProof w:val="0"/>
          <w:szCs w:val="20"/>
          <w:lang w:val="es-ES" w:eastAsia="es-MX"/>
        </w:rPr>
        <w:t xml:space="preserve">a partir del día hábil siguiente </w:t>
      </w:r>
      <w:r w:rsidRPr="00314CD8">
        <w:rPr>
          <w:rFonts w:eastAsia="Times New Roman" w:cs="Arial"/>
          <w:noProof w:val="0"/>
          <w:szCs w:val="20"/>
          <w:lang w:val="es-ES" w:eastAsia="es-ES"/>
        </w:rPr>
        <w:t>de</w:t>
      </w:r>
      <w:r w:rsidRPr="00314CD8">
        <w:rPr>
          <w:rFonts w:eastAsia="Calibri" w:cs="Arial"/>
          <w:noProof w:val="0"/>
          <w:szCs w:val="20"/>
          <w:lang w:val="es-ES" w:eastAsia="es-MX"/>
        </w:rPr>
        <w:t xml:space="preserve"> la </w:t>
      </w:r>
      <w:r w:rsidRPr="00314CD8">
        <w:rPr>
          <w:rFonts w:eastAsia="Times New Roman" w:cs="Arial"/>
          <w:noProof w:val="0"/>
          <w:szCs w:val="20"/>
          <w:lang w:val="es-ES" w:eastAsia="es-ES"/>
        </w:rPr>
        <w:t>fecha de adjudicación y hasta el término de la vigencia</w:t>
      </w:r>
      <w:r w:rsidRPr="00314CD8">
        <w:rPr>
          <w:rFonts w:eastAsia="Calibri" w:cs="Arial"/>
          <w:noProof w:val="0"/>
          <w:szCs w:val="20"/>
          <w:lang w:val="es-ES" w:eastAsia="es-MX"/>
        </w:rPr>
        <w:t xml:space="preserve"> del </w:t>
      </w:r>
      <w:r w:rsidRPr="00314CD8">
        <w:rPr>
          <w:rFonts w:eastAsia="Times New Roman" w:cs="Arial"/>
          <w:noProof w:val="0"/>
          <w:szCs w:val="20"/>
          <w:lang w:val="es-ES" w:eastAsia="es-ES"/>
        </w:rPr>
        <w:t>contrato resultante</w:t>
      </w:r>
      <w:r w:rsidRPr="00314CD8">
        <w:rPr>
          <w:rFonts w:eastAsia="Calibri" w:cs="Arial"/>
          <w:noProof w:val="0"/>
          <w:szCs w:val="20"/>
          <w:lang w:val="es-ES" w:eastAsia="es-MX"/>
        </w:rPr>
        <w:t xml:space="preserve"> del presente procedimiento de contratación</w:t>
      </w:r>
      <w:r w:rsidRPr="00314CD8">
        <w:rPr>
          <w:rFonts w:eastAsia="Calibri" w:cs="Arial"/>
          <w:noProof w:val="0"/>
          <w:szCs w:val="20"/>
          <w:lang w:eastAsia="es-MX"/>
        </w:rPr>
        <w:t>.</w:t>
      </w:r>
    </w:p>
    <w:p w:rsidR="00F1390E" w:rsidRPr="00314CD8" w:rsidRDefault="00F1390E" w:rsidP="00F1390E">
      <w:pPr>
        <w:spacing w:after="0" w:line="240" w:lineRule="auto"/>
        <w:ind w:left="-284" w:right="-284"/>
        <w:jc w:val="both"/>
        <w:rPr>
          <w:rFonts w:eastAsia="Calibri" w:cs="Arial"/>
          <w:noProof w:val="0"/>
          <w:szCs w:val="20"/>
          <w:lang w:eastAsia="es-MX"/>
        </w:rPr>
      </w:pPr>
    </w:p>
    <w:p w:rsidR="00314CD8" w:rsidRDefault="00314CD8" w:rsidP="00F1390E">
      <w:pPr>
        <w:spacing w:after="0" w:line="240" w:lineRule="auto"/>
        <w:ind w:left="-284" w:right="-284"/>
        <w:jc w:val="both"/>
        <w:rPr>
          <w:rFonts w:eastAsia="Calibri" w:cs="Arial"/>
          <w:noProof w:val="0"/>
          <w:sz w:val="22"/>
        </w:rPr>
      </w:pPr>
      <w:r w:rsidRPr="00314CD8">
        <w:rPr>
          <w:rFonts w:eastAsia="Calibri" w:cs="Arial"/>
          <w:noProof w:val="0"/>
          <w:szCs w:val="20"/>
          <w:lang w:eastAsia="es-MX"/>
        </w:rPr>
        <w:t xml:space="preserve">Debido a que no se tiene conocimiento de las fechas en las cuales el fabricante de esta tecnología libere nuevas versiones o parches a las versiones del software con el que cuenta </w:t>
      </w:r>
      <w:r w:rsidRPr="00314CD8">
        <w:rPr>
          <w:rFonts w:eastAsia="Calibri" w:cs="Arial"/>
          <w:b/>
          <w:noProof w:val="0"/>
          <w:szCs w:val="20"/>
          <w:lang w:eastAsia="es-MX"/>
        </w:rPr>
        <w:t>“El Instituto”</w:t>
      </w:r>
      <w:r w:rsidRPr="00314CD8">
        <w:rPr>
          <w:rFonts w:eastAsia="Calibri" w:cs="Arial"/>
          <w:noProof w:val="0"/>
          <w:szCs w:val="20"/>
          <w:lang w:eastAsia="es-MX"/>
        </w:rPr>
        <w:t xml:space="preserve"> y tampoco es factible predecir una falla intempestiva en el hardware la cual requeriría un mantenimiento correctivo, estas dos actividades se contemplan durante toda la vigencia del contrato</w:t>
      </w:r>
      <w:r w:rsidRPr="00314CD8">
        <w:rPr>
          <w:rFonts w:eastAsia="Calibri" w:cs="Arial"/>
          <w:noProof w:val="0"/>
          <w:sz w:val="22"/>
        </w:rPr>
        <w:t xml:space="preserve">. </w:t>
      </w:r>
    </w:p>
    <w:p w:rsidR="00F1390E" w:rsidRPr="00314CD8" w:rsidRDefault="00F1390E" w:rsidP="00F1390E">
      <w:pPr>
        <w:spacing w:after="0" w:line="240" w:lineRule="auto"/>
        <w:ind w:left="-284" w:right="-284"/>
        <w:jc w:val="both"/>
        <w:rPr>
          <w:rFonts w:eastAsia="Calibri" w:cs="Arial"/>
          <w:noProof w:val="0"/>
          <w:szCs w:val="20"/>
          <w:lang w:eastAsia="es-MX"/>
        </w:rPr>
      </w:pPr>
    </w:p>
    <w:p w:rsidR="00314CD8" w:rsidRPr="00314CD8" w:rsidRDefault="00314CD8" w:rsidP="00F1390E">
      <w:pPr>
        <w:spacing w:after="0" w:line="240" w:lineRule="auto"/>
        <w:ind w:left="-284" w:right="-284"/>
        <w:jc w:val="both"/>
        <w:rPr>
          <w:rFonts w:eastAsia="Times New Roman" w:cs="Arial"/>
          <w:noProof w:val="0"/>
          <w:szCs w:val="20"/>
          <w:lang w:eastAsia="es-ES"/>
        </w:rPr>
      </w:pPr>
      <w:r w:rsidRPr="00314CD8">
        <w:rPr>
          <w:rFonts w:eastAsia="Calibri" w:cs="Arial"/>
          <w:noProof w:val="0"/>
          <w:szCs w:val="20"/>
          <w:lang w:eastAsia="es-MX"/>
        </w:rPr>
        <w:t xml:space="preserve">Ahora bien, para el caso de los mantenimientos preventivos, de manera enunciativa más no limitativa, se contemplan los siguientes equipos con fechas propuestas para realizar dichos mantenimientos. El plan de trabajo </w:t>
      </w:r>
      <w:r w:rsidRPr="00314CD8">
        <w:rPr>
          <w:rFonts w:eastAsia="Calibri" w:cs="Arial"/>
          <w:noProof w:val="0"/>
          <w:szCs w:val="20"/>
          <w:lang w:eastAsia="es-MX"/>
        </w:rPr>
        <w:lastRenderedPageBreak/>
        <w:t>podrá sufrir modificaciones durante la vigencia del servicio, dependiendo de la necesidad que se identifique en la</w:t>
      </w:r>
      <w:r w:rsidRPr="00314CD8">
        <w:rPr>
          <w:rFonts w:eastAsia="Times New Roman" w:cs="Arial"/>
          <w:noProof w:val="0"/>
          <w:szCs w:val="24"/>
          <w:lang w:eastAsia="es-ES"/>
        </w:rPr>
        <w:t xml:space="preserve"> revisión general (</w:t>
      </w:r>
      <w:proofErr w:type="spellStart"/>
      <w:r w:rsidRPr="00314CD8">
        <w:rPr>
          <w:rFonts w:eastAsia="Times New Roman" w:cs="Arial"/>
          <w:noProof w:val="0"/>
          <w:szCs w:val="20"/>
          <w:lang w:eastAsia="es-ES"/>
        </w:rPr>
        <w:t>Health</w:t>
      </w:r>
      <w:proofErr w:type="spellEnd"/>
      <w:r w:rsidRPr="00314CD8">
        <w:rPr>
          <w:rFonts w:eastAsia="Times New Roman" w:cs="Arial"/>
          <w:noProof w:val="0"/>
          <w:szCs w:val="20"/>
          <w:lang w:eastAsia="es-ES"/>
        </w:rPr>
        <w:t xml:space="preserve"> </w:t>
      </w:r>
      <w:proofErr w:type="spellStart"/>
      <w:r w:rsidRPr="00314CD8">
        <w:rPr>
          <w:rFonts w:eastAsia="Times New Roman" w:cs="Arial"/>
          <w:noProof w:val="0"/>
          <w:szCs w:val="20"/>
          <w:lang w:eastAsia="es-ES"/>
        </w:rPr>
        <w:t>check</w:t>
      </w:r>
      <w:proofErr w:type="spellEnd"/>
      <w:r w:rsidRPr="00314CD8">
        <w:rPr>
          <w:rFonts w:eastAsia="Times New Roman" w:cs="Arial"/>
          <w:noProof w:val="0"/>
          <w:szCs w:val="20"/>
          <w:lang w:eastAsia="es-ES"/>
        </w:rPr>
        <w:t xml:space="preserve">) a la infraestructura de almacenamiento y respaldo con la que cuente </w:t>
      </w:r>
      <w:r w:rsidRPr="00314CD8">
        <w:rPr>
          <w:rFonts w:eastAsia="Calibri" w:cs="Arial"/>
          <w:noProof w:val="0"/>
          <w:szCs w:val="18"/>
          <w:lang w:eastAsia="es-MX"/>
        </w:rPr>
        <w:t>“El Instituto”</w:t>
      </w:r>
      <w:r w:rsidRPr="00314CD8">
        <w:rPr>
          <w:rFonts w:eastAsia="Times New Roman" w:cs="Arial"/>
          <w:noProof w:val="0"/>
          <w:szCs w:val="20"/>
          <w:lang w:eastAsia="es-ES"/>
        </w:rPr>
        <w:t xml:space="preserve">, el cual deberá ser entregado por </w:t>
      </w:r>
      <w:r w:rsidRPr="00314CD8">
        <w:rPr>
          <w:rFonts w:eastAsia="Calibri" w:cs="Arial"/>
          <w:b/>
          <w:noProof w:val="0"/>
          <w:szCs w:val="18"/>
          <w:lang w:eastAsia="es-MX"/>
        </w:rPr>
        <w:t xml:space="preserve">“El Proveedor” </w:t>
      </w:r>
      <w:r w:rsidRPr="00314CD8">
        <w:rPr>
          <w:rFonts w:eastAsia="Times New Roman" w:cs="Arial"/>
          <w:noProof w:val="0"/>
          <w:szCs w:val="20"/>
          <w:lang w:eastAsia="es-ES"/>
        </w:rPr>
        <w:t xml:space="preserve">dentro de los 15 días hábiles siguientes a la notificación del fallo. </w:t>
      </w:r>
    </w:p>
    <w:p w:rsidR="00314CD8" w:rsidRPr="00314CD8" w:rsidRDefault="00314CD8" w:rsidP="00F1390E">
      <w:pPr>
        <w:spacing w:after="0" w:line="240" w:lineRule="auto"/>
        <w:ind w:left="-284" w:right="-284"/>
        <w:jc w:val="both"/>
        <w:rPr>
          <w:rFonts w:eastAsia="Times New Roman" w:cs="Arial"/>
          <w:noProof w:val="0"/>
          <w:szCs w:val="20"/>
          <w:lang w:eastAsia="es-ES"/>
        </w:rPr>
      </w:pPr>
    </w:p>
    <w:p w:rsidR="00314CD8" w:rsidRPr="00314CD8" w:rsidRDefault="00314CD8" w:rsidP="00F1390E">
      <w:pPr>
        <w:spacing w:after="0" w:line="240" w:lineRule="auto"/>
        <w:ind w:left="-284" w:right="-284"/>
        <w:jc w:val="both"/>
        <w:rPr>
          <w:rFonts w:eastAsia="Calibri" w:cs="Arial"/>
          <w:noProof w:val="0"/>
          <w:szCs w:val="20"/>
          <w:lang w:eastAsia="es-MX"/>
        </w:rPr>
      </w:pPr>
      <w:r w:rsidRPr="00314CD8">
        <w:rPr>
          <w:rFonts w:eastAsia="Times New Roman" w:cs="Arial"/>
          <w:noProof w:val="0"/>
          <w:szCs w:val="20"/>
          <w:lang w:eastAsia="es-ES"/>
        </w:rPr>
        <w:t>Por lo anterior, el siguiente calendario podrá sufrir cambios:</w:t>
      </w:r>
    </w:p>
    <w:p w:rsidR="00314CD8" w:rsidRPr="00314CD8" w:rsidRDefault="00314CD8" w:rsidP="00F1390E">
      <w:pPr>
        <w:spacing w:after="0" w:line="240" w:lineRule="auto"/>
        <w:ind w:left="-284" w:right="-284"/>
        <w:jc w:val="both"/>
        <w:rPr>
          <w:rFonts w:eastAsia="Calibri" w:cs="Arial"/>
          <w:noProof w:val="0"/>
          <w:szCs w:val="20"/>
          <w:lang w:eastAsia="es-MX"/>
        </w:rPr>
      </w:pPr>
      <w:r>
        <w:rPr>
          <w:rFonts w:eastAsia="Calibri" w:cs="Arial"/>
          <w:szCs w:val="20"/>
          <w:lang w:val="es-ES" w:eastAsia="es-ES"/>
        </w:rPr>
        <w:drawing>
          <wp:inline distT="0" distB="0" distL="0" distR="0" wp14:anchorId="0C078CC0" wp14:editId="18AF547B">
            <wp:extent cx="6085205" cy="3797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5205" cy="3797935"/>
                    </a:xfrm>
                    <a:prstGeom prst="rect">
                      <a:avLst/>
                    </a:prstGeom>
                    <a:noFill/>
                  </pic:spPr>
                </pic:pic>
              </a:graphicData>
            </a:graphic>
          </wp:inline>
        </w:drawing>
      </w:r>
    </w:p>
    <w:p w:rsidR="00314CD8" w:rsidRPr="00314CD8" w:rsidRDefault="00314CD8" w:rsidP="00C371BF">
      <w:pPr>
        <w:spacing w:after="0" w:line="240" w:lineRule="auto"/>
        <w:ind w:left="-284" w:right="-284"/>
        <w:rPr>
          <w:rFonts w:eastAsia="Calibri" w:cs="Arial"/>
          <w:b/>
          <w:noProof w:val="0"/>
          <w:szCs w:val="20"/>
          <w:lang w:eastAsia="es-MX"/>
        </w:rPr>
      </w:pPr>
    </w:p>
    <w:p w:rsidR="00314CD8" w:rsidRPr="00314CD8" w:rsidRDefault="00314CD8" w:rsidP="00C371BF">
      <w:pPr>
        <w:spacing w:after="0" w:line="240" w:lineRule="auto"/>
        <w:ind w:left="-284" w:right="-284"/>
        <w:rPr>
          <w:rFonts w:eastAsia="Calibri" w:cs="Arial"/>
          <w:b/>
          <w:noProof w:val="0"/>
          <w:szCs w:val="20"/>
          <w:lang w:eastAsia="es-MX"/>
        </w:rPr>
      </w:pPr>
    </w:p>
    <w:p w:rsidR="00942788" w:rsidRPr="00314CD8" w:rsidRDefault="00942788" w:rsidP="009C14DC">
      <w:pPr>
        <w:keepNext/>
        <w:numPr>
          <w:ilvl w:val="0"/>
          <w:numId w:val="31"/>
        </w:numPr>
        <w:spacing w:after="0" w:line="240" w:lineRule="auto"/>
        <w:ind w:left="-284" w:right="-284" w:firstLine="0"/>
        <w:outlineLvl w:val="0"/>
        <w:rPr>
          <w:rFonts w:eastAsia="Times New Roman" w:cs="Arial"/>
          <w:b/>
          <w:bCs/>
          <w:noProof w:val="0"/>
          <w:kern w:val="32"/>
          <w:sz w:val="22"/>
          <w:lang w:eastAsia="es-MX"/>
        </w:rPr>
      </w:pPr>
      <w:bookmarkStart w:id="194" w:name="_Toc458158244"/>
      <w:bookmarkStart w:id="195" w:name="_Toc488838520"/>
      <w:bookmarkStart w:id="196" w:name="_Toc458158247"/>
      <w:bookmarkStart w:id="197" w:name="_Toc488838523"/>
      <w:r w:rsidRPr="00314CD8">
        <w:rPr>
          <w:rFonts w:eastAsia="Times New Roman" w:cs="Arial"/>
          <w:b/>
          <w:bCs/>
          <w:noProof w:val="0"/>
          <w:kern w:val="32"/>
          <w:sz w:val="22"/>
          <w:lang w:val="x-none" w:eastAsia="es-MX"/>
        </w:rPr>
        <w:t>Perfil del proveedor</w:t>
      </w:r>
      <w:bookmarkEnd w:id="194"/>
      <w:bookmarkEnd w:id="195"/>
      <w:r w:rsidR="00C371BF">
        <w:rPr>
          <w:rFonts w:eastAsia="Times New Roman" w:cs="Arial"/>
          <w:b/>
          <w:bCs/>
          <w:noProof w:val="0"/>
          <w:kern w:val="32"/>
          <w:sz w:val="22"/>
          <w:lang w:eastAsia="es-MX"/>
        </w:rPr>
        <w:t>.</w:t>
      </w:r>
    </w:p>
    <w:p w:rsidR="00942788" w:rsidRPr="00314CD8" w:rsidRDefault="00942788" w:rsidP="00C371BF">
      <w:pPr>
        <w:spacing w:after="0" w:line="240" w:lineRule="auto"/>
        <w:ind w:left="-284" w:right="-284"/>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licitante deberá incluir en su proposición la siguiente documentación:</w:t>
      </w:r>
    </w:p>
    <w:p w:rsidR="00942788" w:rsidRPr="00314CD8" w:rsidRDefault="00942788" w:rsidP="00C371BF">
      <w:pPr>
        <w:spacing w:after="0" w:line="240" w:lineRule="auto"/>
        <w:ind w:left="-284" w:right="-284"/>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Experiencia del personal del licitante</w:t>
      </w:r>
      <w:r w:rsidR="00C371BF">
        <w:rPr>
          <w:rFonts w:eastAsia="Calibri" w:cs="Arial"/>
          <w:b/>
          <w:noProof w:val="0"/>
          <w:szCs w:val="20"/>
          <w:lang w:eastAsia="es-MX"/>
        </w:rPr>
        <w:t>.</w:t>
      </w:r>
    </w:p>
    <w:p w:rsidR="00942788" w:rsidRPr="00314CD8" w:rsidRDefault="00942788" w:rsidP="00C371BF">
      <w:pPr>
        <w:spacing w:after="0" w:line="240" w:lineRule="auto"/>
        <w:ind w:left="-284" w:right="-284"/>
        <w:jc w:val="both"/>
        <w:rPr>
          <w:rFonts w:eastAsia="Calibri" w:cs="Arial"/>
          <w:b/>
          <w:noProof w:val="0"/>
          <w:szCs w:val="20"/>
          <w:lang w:eastAsia="es-MX"/>
        </w:rPr>
      </w:pPr>
    </w:p>
    <w:p w:rsidR="00942788" w:rsidRPr="00314CD8" w:rsidRDefault="00942788" w:rsidP="009C14DC">
      <w:pPr>
        <w:numPr>
          <w:ilvl w:val="0"/>
          <w:numId w:val="49"/>
        </w:numPr>
        <w:spacing w:after="0" w:line="240" w:lineRule="auto"/>
        <w:ind w:left="-284" w:right="-284" w:firstLine="0"/>
        <w:jc w:val="both"/>
        <w:rPr>
          <w:rFonts w:eastAsia="Calibri" w:cs="Arial"/>
          <w:noProof w:val="0"/>
          <w:szCs w:val="20"/>
          <w:lang w:eastAsia="es-MX"/>
        </w:rPr>
      </w:pPr>
      <w:r w:rsidRPr="00314CD8">
        <w:rPr>
          <w:rFonts w:eastAsia="Calibri" w:cs="Arial"/>
          <w:b/>
          <w:noProof w:val="0"/>
          <w:szCs w:val="20"/>
          <w:lang w:eastAsia="es-MX"/>
        </w:rPr>
        <w:t>Administrador designado por el proveedor</w:t>
      </w:r>
      <w:r w:rsidR="00C371BF">
        <w:rPr>
          <w:rFonts w:eastAsia="Calibri" w:cs="Arial"/>
          <w:b/>
          <w:noProof w:val="0"/>
          <w:szCs w:val="20"/>
          <w:lang w:eastAsia="es-MX"/>
        </w:rPr>
        <w:t>.</w:t>
      </w:r>
    </w:p>
    <w:p w:rsidR="00942788" w:rsidRPr="00314CD8" w:rsidRDefault="00942788" w:rsidP="00C371BF">
      <w:pPr>
        <w:spacing w:after="0" w:line="240" w:lineRule="auto"/>
        <w:ind w:left="-284" w:right="-284"/>
        <w:jc w:val="both"/>
        <w:rPr>
          <w:rFonts w:eastAsia="Calibri" w:cs="Arial"/>
          <w:b/>
          <w:noProof w:val="0"/>
          <w:szCs w:val="20"/>
          <w:lang w:eastAsia="es-MX"/>
        </w:rPr>
      </w:pPr>
    </w:p>
    <w:p w:rsidR="00942788" w:rsidRDefault="00942788" w:rsidP="00C371BF">
      <w:pPr>
        <w:spacing w:after="0" w:line="240" w:lineRule="auto"/>
        <w:ind w:left="-284" w:right="-284"/>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w:t>
      </w:r>
      <w:proofErr w:type="gramStart"/>
      <w:r w:rsidRPr="00314CD8">
        <w:rPr>
          <w:rFonts w:eastAsia="Calibri" w:cs="Arial"/>
          <w:noProof w:val="0"/>
          <w:color w:val="000000"/>
          <w:szCs w:val="20"/>
          <w:lang w:eastAsia="es-MX"/>
        </w:rPr>
        <w:t>ingeniería en sistemas computacionales, informática, actuaria, matemáticas o afín</w:t>
      </w:r>
      <w:proofErr w:type="gramEnd"/>
      <w:r w:rsidRPr="00314CD8">
        <w:rPr>
          <w:rFonts w:eastAsia="Calibri" w:cs="Arial"/>
          <w:noProof w:val="0"/>
          <w:color w:val="000000"/>
          <w:szCs w:val="20"/>
          <w:lang w:eastAsia="es-MX"/>
        </w:rPr>
        <w:t xml:space="preserve">; para lo cual deberá </w:t>
      </w:r>
      <w:r w:rsidRPr="00314CD8">
        <w:rPr>
          <w:rFonts w:eastAsia="Calibri" w:cs="Arial"/>
          <w:iCs/>
          <w:noProof w:val="0"/>
          <w:color w:val="000000"/>
          <w:szCs w:val="20"/>
          <w:lang w:eastAsia="es-MX"/>
        </w:rPr>
        <w:t>presentar copia simple de la cédula profesional o título.</w:t>
      </w:r>
      <w:r w:rsidR="009928B5">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928B5" w:rsidRPr="00314CD8" w:rsidRDefault="009928B5" w:rsidP="00C371BF">
      <w:pPr>
        <w:spacing w:after="0" w:line="240" w:lineRule="auto"/>
        <w:ind w:left="-284" w:right="-284"/>
        <w:jc w:val="both"/>
        <w:rPr>
          <w:rFonts w:eastAsia="Calibri" w:cs="Arial"/>
          <w:iCs/>
          <w:noProof w:val="0"/>
          <w:color w:val="000000"/>
          <w:szCs w:val="20"/>
          <w:lang w:eastAsia="es-MX"/>
        </w:rPr>
      </w:pPr>
    </w:p>
    <w:p w:rsidR="00942788" w:rsidRDefault="00942788" w:rsidP="00C371BF">
      <w:pPr>
        <w:spacing w:after="0" w:line="240" w:lineRule="auto"/>
        <w:ind w:left="-284" w:right="-284"/>
        <w:jc w:val="both"/>
        <w:rPr>
          <w:rFonts w:eastAsia="Calibri" w:cs="Arial"/>
          <w:noProof w:val="0"/>
          <w:color w:val="000000"/>
          <w:szCs w:val="20"/>
          <w:lang w:eastAsia="es-MX"/>
        </w:rPr>
      </w:pPr>
      <w:r w:rsidRPr="00314CD8">
        <w:rPr>
          <w:rFonts w:eastAsia="Calibri" w:cs="Arial"/>
          <w:noProof w:val="0"/>
          <w:color w:val="000000"/>
          <w:szCs w:val="20"/>
          <w:lang w:eastAsia="es-MX"/>
        </w:rPr>
        <w:t xml:space="preserve">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w:t>
      </w:r>
      <w:proofErr w:type="spellStart"/>
      <w:r w:rsidRPr="00314CD8">
        <w:rPr>
          <w:rFonts w:eastAsia="Calibri" w:cs="Arial"/>
          <w:noProof w:val="0"/>
          <w:color w:val="000000"/>
          <w:szCs w:val="20"/>
          <w:lang w:eastAsia="es-MX"/>
        </w:rPr>
        <w:t>EMC</w:t>
      </w:r>
      <w:proofErr w:type="spellEnd"/>
      <w:r w:rsidRPr="00314CD8">
        <w:rPr>
          <w:rFonts w:eastAsia="Calibri" w:cs="Arial"/>
          <w:noProof w:val="0"/>
          <w:color w:val="000000"/>
          <w:szCs w:val="20"/>
          <w:lang w:eastAsia="es-MX"/>
        </w:rPr>
        <w:t>.</w:t>
      </w:r>
    </w:p>
    <w:p w:rsidR="00C371BF" w:rsidRPr="00314CD8" w:rsidRDefault="00C371BF" w:rsidP="00C371BF">
      <w:pPr>
        <w:spacing w:after="0" w:line="240" w:lineRule="auto"/>
        <w:ind w:left="-284" w:right="-284"/>
        <w:jc w:val="both"/>
        <w:rPr>
          <w:rFonts w:eastAsia="Calibri" w:cs="Arial"/>
          <w:noProof w:val="0"/>
          <w:color w:val="000000"/>
          <w:szCs w:val="20"/>
          <w:lang w:eastAsia="es-MX"/>
        </w:rPr>
      </w:pPr>
    </w:p>
    <w:p w:rsidR="00942788" w:rsidRDefault="00942788" w:rsidP="00C371BF">
      <w:pPr>
        <w:spacing w:after="0" w:line="240" w:lineRule="auto"/>
        <w:ind w:left="-284" w:right="-284"/>
        <w:jc w:val="both"/>
        <w:rPr>
          <w:rFonts w:eastAsia="Calibri" w:cs="Arial"/>
          <w:noProof w:val="0"/>
          <w:color w:val="000000"/>
          <w:szCs w:val="20"/>
          <w:lang w:eastAsia="es-MX"/>
        </w:rPr>
      </w:pPr>
      <w:r w:rsidRPr="00314CD8">
        <w:rPr>
          <w:rFonts w:eastAsia="Calibri" w:cs="Arial"/>
          <w:noProof w:val="0"/>
          <w:color w:val="000000"/>
          <w:szCs w:val="20"/>
          <w:lang w:eastAsia="es-MX"/>
        </w:rPr>
        <w:lastRenderedPageBreak/>
        <w:t>Se deberá acreditar la experiencia mediante la presentación del currículum vitae correspondiente, en el cual tendrá que señalar por lo menos los siguientes rubros:</w:t>
      </w:r>
    </w:p>
    <w:p w:rsidR="00C371BF" w:rsidRPr="00314CD8" w:rsidRDefault="00C371BF" w:rsidP="00C371BF">
      <w:pPr>
        <w:spacing w:after="0" w:line="240" w:lineRule="auto"/>
        <w:ind w:left="-284" w:right="-284"/>
        <w:jc w:val="both"/>
        <w:rPr>
          <w:rFonts w:eastAsia="Calibri" w:cs="Arial"/>
          <w:noProof w:val="0"/>
          <w:color w:val="000000"/>
          <w:szCs w:val="20"/>
          <w:lang w:eastAsia="es-MX"/>
        </w:rPr>
      </w:pP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de la empresa en la que desempeñó sus funciones</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Lugar donde prestó sus servicios.</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del jefe inmediato superior. </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de acuerdo a lo requerido en el presente apartado.</w:t>
      </w:r>
    </w:p>
    <w:p w:rsidR="00942788" w:rsidRPr="00314CD8" w:rsidRDefault="00942788" w:rsidP="00C371BF">
      <w:pPr>
        <w:spacing w:after="0" w:line="240" w:lineRule="auto"/>
        <w:ind w:left="-284" w:right="-284"/>
        <w:jc w:val="both"/>
        <w:rPr>
          <w:rFonts w:eastAsia="Calibri" w:cs="Arial"/>
          <w:b/>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49"/>
        </w:num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 xml:space="preserve">Equipo de especialistas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licitante</w:t>
      </w:r>
      <w:r w:rsidRPr="00314CD8">
        <w:rPr>
          <w:rFonts w:eastAsia="Calibri" w:cs="Arial"/>
          <w:noProof w:val="0"/>
        </w:rPr>
        <w:t xml:space="preserve"> </w:t>
      </w:r>
      <w:r w:rsidRPr="00314CD8">
        <w:rPr>
          <w:rFonts w:eastAsia="Calibri" w:cs="Arial"/>
          <w:noProof w:val="0"/>
          <w:szCs w:val="20"/>
          <w:lang w:eastAsia="es-MX"/>
        </w:rPr>
        <w:t>deberá evidenciar de manera fehaciente la experiencia del personal que se asigne en asuntos relacionados con el servicio.</w:t>
      </w:r>
    </w:p>
    <w:p w:rsidR="00942788" w:rsidRPr="00314CD8" w:rsidRDefault="00942788" w:rsidP="00C371BF">
      <w:pPr>
        <w:spacing w:after="0" w:line="240" w:lineRule="auto"/>
        <w:ind w:left="-284" w:right="-284"/>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servicio se deberá prestar con la plantilla de personal mínima relacionada a continuación:</w:t>
      </w:r>
    </w:p>
    <w:p w:rsidR="00942788" w:rsidRPr="00314CD8" w:rsidRDefault="00942788" w:rsidP="00C371BF">
      <w:pPr>
        <w:spacing w:after="0" w:line="240" w:lineRule="auto"/>
        <w:ind w:left="-284" w:right="-284"/>
        <w:jc w:val="both"/>
        <w:rPr>
          <w:rFonts w:eastAsia="Calibri" w:cs="Arial"/>
          <w:noProof w:val="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6566"/>
        <w:gridCol w:w="1230"/>
      </w:tblGrid>
      <w:tr w:rsidR="00942788" w:rsidRPr="00314CD8" w:rsidTr="00C371BF">
        <w:trPr>
          <w:tblHeader/>
        </w:trPr>
        <w:tc>
          <w:tcPr>
            <w:tcW w:w="987" w:type="pct"/>
            <w:shd w:val="pct15" w:color="auto" w:fill="auto"/>
          </w:tcPr>
          <w:p w:rsidR="00942788" w:rsidRPr="00314CD8" w:rsidRDefault="00942788" w:rsidP="00C371BF">
            <w:pPr>
              <w:spacing w:after="0" w:line="240" w:lineRule="auto"/>
              <w:jc w:val="center"/>
              <w:rPr>
                <w:rFonts w:eastAsia="Calibri" w:cs="Arial"/>
                <w:noProof w:val="0"/>
                <w:szCs w:val="20"/>
                <w:lang w:eastAsia="es-MX"/>
              </w:rPr>
            </w:pPr>
            <w:r w:rsidRPr="00314CD8">
              <w:rPr>
                <w:rFonts w:eastAsia="Calibri" w:cs="Arial"/>
                <w:b/>
                <w:bCs/>
                <w:noProof w:val="0"/>
                <w:szCs w:val="20"/>
                <w:lang w:eastAsia="es-MX"/>
              </w:rPr>
              <w:t>Perfil</w:t>
            </w:r>
          </w:p>
        </w:tc>
        <w:tc>
          <w:tcPr>
            <w:tcW w:w="3380" w:type="pct"/>
            <w:shd w:val="pct15" w:color="auto" w:fill="auto"/>
          </w:tcPr>
          <w:p w:rsidR="00942788" w:rsidRPr="00314CD8" w:rsidRDefault="00942788" w:rsidP="00C371BF">
            <w:pPr>
              <w:spacing w:after="0" w:line="240" w:lineRule="auto"/>
              <w:jc w:val="center"/>
              <w:rPr>
                <w:rFonts w:eastAsia="Calibri" w:cs="Arial"/>
                <w:b/>
                <w:bCs/>
                <w:noProof w:val="0"/>
                <w:szCs w:val="20"/>
                <w:lang w:eastAsia="es-MX"/>
              </w:rPr>
            </w:pPr>
            <w:r w:rsidRPr="00314CD8">
              <w:rPr>
                <w:rFonts w:eastAsia="Calibri" w:cs="Arial"/>
                <w:b/>
                <w:bCs/>
                <w:noProof w:val="0"/>
                <w:szCs w:val="20"/>
                <w:lang w:eastAsia="es-MX"/>
              </w:rPr>
              <w:t>Experiencia</w:t>
            </w:r>
          </w:p>
        </w:tc>
        <w:tc>
          <w:tcPr>
            <w:tcW w:w="633" w:type="pct"/>
            <w:shd w:val="pct15" w:color="auto" w:fill="auto"/>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b/>
                <w:bCs/>
                <w:noProof w:val="0"/>
                <w:szCs w:val="20"/>
                <w:lang w:eastAsia="es-MX"/>
              </w:rPr>
              <w:t>Cantidad</w:t>
            </w:r>
          </w:p>
        </w:tc>
      </w:tr>
      <w:tr w:rsidR="00942788" w:rsidRPr="00314CD8" w:rsidTr="00C371BF">
        <w:trPr>
          <w:trHeight w:val="564"/>
        </w:trPr>
        <w:tc>
          <w:tcPr>
            <w:tcW w:w="987" w:type="pct"/>
            <w:shd w:val="clear" w:color="auto" w:fill="auto"/>
            <w:vAlign w:val="center"/>
          </w:tcPr>
          <w:p w:rsidR="00942788" w:rsidRPr="00314CD8" w:rsidRDefault="00942788" w:rsidP="00C371BF">
            <w:pPr>
              <w:shd w:val="clear" w:color="auto" w:fill="FFFFFF"/>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Administrador asignado por el Proveedor</w:t>
            </w:r>
          </w:p>
          <w:p w:rsidR="00942788" w:rsidRPr="00314CD8" w:rsidRDefault="00942788" w:rsidP="00C371BF">
            <w:pPr>
              <w:spacing w:after="0" w:line="240" w:lineRule="auto"/>
              <w:jc w:val="both"/>
              <w:rPr>
                <w:rFonts w:eastAsia="Calibri" w:cs="Arial"/>
                <w:noProof w:val="0"/>
                <w:szCs w:val="20"/>
                <w:lang w:eastAsia="es-MX"/>
              </w:rPr>
            </w:pPr>
          </w:p>
        </w:tc>
        <w:tc>
          <w:tcPr>
            <w:tcW w:w="3380" w:type="pct"/>
          </w:tcPr>
          <w:p w:rsidR="00942788" w:rsidRPr="00314CD8" w:rsidRDefault="00942788" w:rsidP="00C371BF">
            <w:pPr>
              <w:shd w:val="clear" w:color="auto" w:fill="FFFFFF"/>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al menos 5 años conforme a lo siguiente:</w:t>
            </w:r>
          </w:p>
          <w:p w:rsidR="00942788" w:rsidRPr="00314CD8" w:rsidRDefault="00942788" w:rsidP="00C371BF">
            <w:pPr>
              <w:spacing w:after="0" w:line="240" w:lineRule="auto"/>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w:t>
            </w:r>
            <w:proofErr w:type="gramStart"/>
            <w:r w:rsidRPr="00314CD8">
              <w:rPr>
                <w:rFonts w:eastAsia="Calibri" w:cs="Arial"/>
                <w:noProof w:val="0"/>
                <w:color w:val="000000"/>
                <w:sz w:val="18"/>
                <w:szCs w:val="18"/>
                <w:lang w:eastAsia="es-MX"/>
              </w:rPr>
              <w:t>ingeniería en sistemas computacionales, informática, actuaria, matemáticas o afín</w:t>
            </w:r>
            <w:proofErr w:type="gramEnd"/>
            <w:r w:rsidRPr="00314CD8">
              <w:rPr>
                <w:rFonts w:eastAsia="Calibri" w:cs="Arial"/>
                <w:noProof w:val="0"/>
                <w:color w:val="000000"/>
                <w:sz w:val="18"/>
                <w:szCs w:val="18"/>
                <w:lang w:eastAsia="es-MX"/>
              </w:rPr>
              <w:t xml:space="preserve">; para lo cual deberá </w:t>
            </w:r>
            <w:r w:rsidRPr="00314CD8">
              <w:rPr>
                <w:rFonts w:eastAsia="Calibri" w:cs="Arial"/>
                <w:iCs/>
                <w:noProof w:val="0"/>
                <w:color w:val="000000"/>
                <w:sz w:val="18"/>
                <w:szCs w:val="18"/>
                <w:lang w:eastAsia="es-MX"/>
              </w:rPr>
              <w:t>presentar copia simple de la cédula profesional o título.</w:t>
            </w:r>
          </w:p>
          <w:p w:rsidR="00942788" w:rsidRPr="00314CD8" w:rsidRDefault="00942788" w:rsidP="00C371BF">
            <w:pPr>
              <w:spacing w:after="0" w:line="240" w:lineRule="auto"/>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w:t>
            </w:r>
          </w:p>
          <w:p w:rsidR="00942788" w:rsidRPr="00314CD8" w:rsidRDefault="00942788" w:rsidP="00C371BF">
            <w:pPr>
              <w:spacing w:after="0" w:line="240" w:lineRule="auto"/>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correspondiente, en el cual tendrá que señalar por lo menos los siguientes rubros: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de la empresa en la que desempeñó sus funciones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donde prestó sus servicios.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del jefe inmediato superior. </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de acuerdo a lo requerido en el presente apartado.</w:t>
            </w: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1</w:t>
            </w:r>
          </w:p>
        </w:tc>
      </w:tr>
      <w:tr w:rsidR="00942788" w:rsidRPr="00314CD8" w:rsidTr="00C371BF">
        <w:trPr>
          <w:trHeight w:val="564"/>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 xml:space="preserve">Especialista en la Implementación y/o Administración de equipos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Data </w:t>
            </w:r>
            <w:proofErr w:type="spellStart"/>
            <w:r w:rsidRPr="00314CD8">
              <w:rPr>
                <w:rFonts w:eastAsia="Calibri" w:cs="Arial"/>
                <w:noProof w:val="0"/>
                <w:szCs w:val="20"/>
                <w:lang w:eastAsia="es-MX"/>
              </w:rPr>
              <w:t>Domain</w:t>
            </w:r>
            <w:proofErr w:type="spellEnd"/>
            <w:r w:rsidRPr="00314CD8">
              <w:rPr>
                <w:rFonts w:eastAsia="Calibri" w:cs="Arial"/>
                <w:noProof w:val="0"/>
                <w:szCs w:val="20"/>
                <w:lang w:eastAsia="es-MX"/>
              </w:rPr>
              <w:t>.</w:t>
            </w:r>
          </w:p>
        </w:tc>
        <w:tc>
          <w:tcPr>
            <w:tcW w:w="3380" w:type="pct"/>
          </w:tcPr>
          <w:p w:rsidR="00942788" w:rsidRPr="00314CD8" w:rsidRDefault="00942788" w:rsidP="00CF45FD">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CF45FD" w:rsidRDefault="00942788" w:rsidP="00CF45FD">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CF45FD">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CF45FD">
            <w:pPr>
              <w:spacing w:after="0" w:line="240" w:lineRule="auto"/>
              <w:jc w:val="both"/>
              <w:rPr>
                <w:rFonts w:eastAsia="Calibri" w:cs="Arial"/>
                <w:iCs/>
                <w:noProof w:val="0"/>
                <w:color w:val="000000"/>
                <w:szCs w:val="20"/>
                <w:lang w:eastAsia="es-MX"/>
              </w:rPr>
            </w:pP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equipos </w:t>
            </w:r>
            <w:proofErr w:type="spellStart"/>
            <w:r w:rsidRPr="00314CD8">
              <w:rPr>
                <w:rFonts w:eastAsia="Calibri" w:cs="Arial"/>
                <w:noProof w:val="0"/>
                <w:color w:val="000000"/>
                <w:szCs w:val="20"/>
                <w:lang w:eastAsia="es-MX"/>
              </w:rPr>
              <w:t>EMC</w:t>
            </w:r>
            <w:proofErr w:type="spellEnd"/>
            <w:r w:rsidRPr="00314CD8">
              <w:rPr>
                <w:rFonts w:eastAsia="Calibri" w:cs="Arial"/>
                <w:noProof w:val="0"/>
                <w:color w:val="000000"/>
                <w:szCs w:val="20"/>
                <w:lang w:eastAsia="es-MX"/>
              </w:rPr>
              <w:t xml:space="preserve"> Data </w:t>
            </w:r>
            <w:proofErr w:type="spellStart"/>
            <w:r w:rsidRPr="00314CD8">
              <w:rPr>
                <w:rFonts w:eastAsia="Calibri" w:cs="Arial"/>
                <w:noProof w:val="0"/>
                <w:color w:val="000000"/>
                <w:szCs w:val="20"/>
                <w:lang w:eastAsia="es-MX"/>
              </w:rPr>
              <w:t>Domain</w:t>
            </w:r>
            <w:proofErr w:type="spellEnd"/>
            <w:r w:rsidRPr="00314CD8">
              <w:rPr>
                <w:rFonts w:eastAsia="Calibri" w:cs="Arial"/>
                <w:noProof w:val="0"/>
                <w:color w:val="000000"/>
                <w:szCs w:val="20"/>
                <w:lang w:eastAsia="es-MX"/>
              </w:rPr>
              <w:t>.</w:t>
            </w: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lastRenderedPageBreak/>
              <w:t>Lugar y fecha de expedición</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CF45FD">
            <w:pPr>
              <w:spacing w:after="0" w:line="240" w:lineRule="auto"/>
              <w:jc w:val="both"/>
              <w:rPr>
                <w:rFonts w:eastAsia="Calibri" w:cs="Arial"/>
                <w:noProof w:val="0"/>
                <w:color w:val="000000"/>
                <w:szCs w:val="20"/>
                <w:lang w:eastAsia="es-MX"/>
              </w:rPr>
            </w:pPr>
          </w:p>
          <w:p w:rsidR="00942788" w:rsidRPr="00314CD8" w:rsidRDefault="00942788" w:rsidP="00CF45FD">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 contacto para referencias. </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en cada empresa</w:t>
            </w:r>
          </w:p>
          <w:p w:rsidR="00942788" w:rsidRPr="00314CD8" w:rsidRDefault="00942788" w:rsidP="00CF45FD">
            <w:pPr>
              <w:spacing w:after="0" w:line="240" w:lineRule="auto"/>
              <w:jc w:val="center"/>
              <w:rPr>
                <w:rFonts w:eastAsia="Calibri" w:cs="Arial"/>
                <w:noProof w:val="0"/>
                <w:szCs w:val="20"/>
                <w:lang w:eastAsia="es-MX"/>
              </w:rPr>
            </w:pP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lastRenderedPageBreak/>
              <w:t>2</w:t>
            </w:r>
          </w:p>
        </w:tc>
      </w:tr>
      <w:tr w:rsidR="00942788" w:rsidRPr="00314CD8" w:rsidTr="00C371BF">
        <w:trPr>
          <w:trHeight w:val="544"/>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lastRenderedPageBreak/>
              <w:t xml:space="preserve">Especialista en la Implementación y/o Administración de la herramienta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Networker</w:t>
            </w:r>
            <w:proofErr w:type="spellEnd"/>
            <w:r w:rsidRPr="00314CD8">
              <w:rPr>
                <w:rFonts w:eastAsia="Calibri" w:cs="Arial"/>
                <w:noProof w:val="0"/>
                <w:szCs w:val="20"/>
                <w:lang w:eastAsia="es-MX"/>
              </w:rPr>
              <w:t>.</w:t>
            </w:r>
          </w:p>
        </w:tc>
        <w:tc>
          <w:tcPr>
            <w:tcW w:w="3380" w:type="pct"/>
          </w:tcPr>
          <w:p w:rsidR="00942788" w:rsidRPr="00314CD8" w:rsidRDefault="00942788" w:rsidP="00CF45FD">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CF45FD" w:rsidRDefault="00942788" w:rsidP="00CF45FD">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CF45FD">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CF45FD">
            <w:pPr>
              <w:spacing w:after="0" w:line="240" w:lineRule="auto"/>
              <w:jc w:val="both"/>
              <w:rPr>
                <w:rFonts w:eastAsia="Calibri" w:cs="Arial"/>
                <w:iCs/>
                <w:noProof w:val="0"/>
                <w:color w:val="000000"/>
                <w:szCs w:val="20"/>
                <w:lang w:eastAsia="es-MX"/>
              </w:rPr>
            </w:pP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la herramienta </w:t>
            </w:r>
            <w:proofErr w:type="spellStart"/>
            <w:r w:rsidRPr="00314CD8">
              <w:rPr>
                <w:rFonts w:eastAsia="Calibri" w:cs="Arial"/>
                <w:noProof w:val="0"/>
                <w:color w:val="000000"/>
                <w:szCs w:val="20"/>
                <w:lang w:eastAsia="es-MX"/>
              </w:rPr>
              <w:t>EMC</w:t>
            </w:r>
            <w:proofErr w:type="spellEnd"/>
            <w:r w:rsidRPr="00314CD8">
              <w:rPr>
                <w:rFonts w:eastAsia="Calibri" w:cs="Arial"/>
                <w:noProof w:val="0"/>
                <w:color w:val="000000"/>
                <w:szCs w:val="20"/>
                <w:lang w:eastAsia="es-MX"/>
              </w:rPr>
              <w:t xml:space="preserve"> </w:t>
            </w:r>
            <w:proofErr w:type="spellStart"/>
            <w:r w:rsidRPr="00314CD8">
              <w:rPr>
                <w:rFonts w:eastAsia="Calibri" w:cs="Arial"/>
                <w:noProof w:val="0"/>
                <w:color w:val="000000"/>
                <w:szCs w:val="20"/>
                <w:lang w:eastAsia="es-MX"/>
              </w:rPr>
              <w:t>Networker</w:t>
            </w:r>
            <w:proofErr w:type="spellEnd"/>
            <w:r w:rsidRPr="00314CD8">
              <w:rPr>
                <w:rFonts w:eastAsia="Calibri" w:cs="Arial"/>
                <w:noProof w:val="0"/>
                <w:color w:val="000000"/>
                <w:szCs w:val="20"/>
                <w:lang w:eastAsia="es-MX"/>
              </w:rPr>
              <w:t>.</w:t>
            </w: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CF45FD">
            <w:pPr>
              <w:spacing w:after="0" w:line="240" w:lineRule="auto"/>
              <w:jc w:val="both"/>
              <w:rPr>
                <w:rFonts w:eastAsia="Calibri" w:cs="Arial"/>
                <w:noProof w:val="0"/>
                <w:color w:val="000000"/>
                <w:szCs w:val="20"/>
                <w:lang w:eastAsia="es-MX"/>
              </w:rPr>
            </w:pPr>
          </w:p>
          <w:p w:rsidR="00942788" w:rsidRPr="00314CD8" w:rsidRDefault="00942788" w:rsidP="00CF45FD">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Teléfono de la compañía y datos de contacto para referencias.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CF45FD">
            <w:pPr>
              <w:numPr>
                <w:ilvl w:val="0"/>
                <w:numId w:val="50"/>
              </w:numPr>
              <w:spacing w:after="0" w:line="240" w:lineRule="auto"/>
              <w:ind w:left="0" w:firstLine="0"/>
              <w:rPr>
                <w:rFonts w:eastAsia="Calibri" w:cs="Arial"/>
                <w:noProof w:val="0"/>
                <w:szCs w:val="20"/>
                <w:lang w:eastAsia="es-MX"/>
              </w:rPr>
            </w:pPr>
            <w:r w:rsidRPr="00314CD8">
              <w:rPr>
                <w:rFonts w:eastAsia="Calibri" w:cs="Arial"/>
                <w:noProof w:val="0"/>
                <w:color w:val="000000"/>
                <w:szCs w:val="20"/>
                <w:lang w:eastAsia="es-MX"/>
              </w:rPr>
              <w:t>Actividades desempeñadas en cada empresa.</w:t>
            </w: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C371BF">
        <w:trPr>
          <w:trHeight w:val="553"/>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 xml:space="preserve">Especialista en la Implementación y/o Administración equipos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Symmetrix</w:t>
            </w:r>
            <w:proofErr w:type="spellEnd"/>
            <w:r w:rsidRPr="00314CD8">
              <w:rPr>
                <w:rFonts w:eastAsia="Calibri" w:cs="Arial"/>
                <w:noProof w:val="0"/>
                <w:szCs w:val="20"/>
                <w:lang w:eastAsia="es-MX"/>
              </w:rPr>
              <w:t>.</w:t>
            </w:r>
          </w:p>
        </w:tc>
        <w:tc>
          <w:tcPr>
            <w:tcW w:w="3380" w:type="pct"/>
          </w:tcPr>
          <w:p w:rsidR="00942788" w:rsidRPr="00314CD8" w:rsidRDefault="00942788" w:rsidP="00525174">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525174" w:rsidRDefault="00942788" w:rsidP="00525174">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525174">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525174">
            <w:pPr>
              <w:spacing w:after="0" w:line="240" w:lineRule="auto"/>
              <w:jc w:val="both"/>
              <w:rPr>
                <w:rFonts w:eastAsia="Calibri" w:cs="Arial"/>
                <w:iCs/>
                <w:noProof w:val="0"/>
                <w:color w:val="000000"/>
                <w:szCs w:val="20"/>
                <w:lang w:eastAsia="es-MX"/>
              </w:rPr>
            </w:pP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equipos </w:t>
            </w:r>
            <w:proofErr w:type="spellStart"/>
            <w:r w:rsidRPr="00314CD8">
              <w:rPr>
                <w:rFonts w:eastAsia="Calibri" w:cs="Arial"/>
                <w:noProof w:val="0"/>
                <w:color w:val="000000"/>
                <w:szCs w:val="20"/>
                <w:lang w:eastAsia="es-MX"/>
              </w:rPr>
              <w:t>EMC</w:t>
            </w:r>
            <w:proofErr w:type="spellEnd"/>
            <w:r w:rsidRPr="00314CD8">
              <w:rPr>
                <w:rFonts w:eastAsia="Calibri" w:cs="Arial"/>
                <w:noProof w:val="0"/>
                <w:color w:val="000000"/>
                <w:szCs w:val="20"/>
                <w:lang w:eastAsia="es-MX"/>
              </w:rPr>
              <w:t xml:space="preserve"> </w:t>
            </w:r>
            <w:proofErr w:type="spellStart"/>
            <w:r w:rsidRPr="00314CD8">
              <w:rPr>
                <w:rFonts w:eastAsia="Calibri" w:cs="Arial"/>
                <w:noProof w:val="0"/>
                <w:color w:val="000000"/>
                <w:szCs w:val="20"/>
                <w:lang w:eastAsia="es-MX"/>
              </w:rPr>
              <w:t>Symmetrix</w:t>
            </w:r>
            <w:proofErr w:type="spellEnd"/>
            <w:r w:rsidRPr="00314CD8">
              <w:rPr>
                <w:rFonts w:eastAsia="Calibri" w:cs="Arial"/>
                <w:noProof w:val="0"/>
                <w:color w:val="000000"/>
                <w:szCs w:val="20"/>
                <w:lang w:eastAsia="es-MX"/>
              </w:rPr>
              <w:t>.</w:t>
            </w: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525174">
            <w:pPr>
              <w:spacing w:after="0" w:line="240" w:lineRule="auto"/>
              <w:jc w:val="both"/>
              <w:rPr>
                <w:rFonts w:eastAsia="Calibri" w:cs="Arial"/>
                <w:noProof w:val="0"/>
                <w:color w:val="000000"/>
                <w:szCs w:val="20"/>
                <w:lang w:eastAsia="es-MX"/>
              </w:rPr>
            </w:pPr>
          </w:p>
          <w:p w:rsidR="00942788" w:rsidRPr="00314CD8" w:rsidRDefault="00942788" w:rsidP="00525174">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lastRenderedPageBreak/>
              <w:t xml:space="preserve">Nombre de la empresa en la que prestó sus servicios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 contacto para referencias.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en cada empresa.</w:t>
            </w:r>
          </w:p>
          <w:p w:rsidR="00942788" w:rsidRPr="00314CD8" w:rsidRDefault="00942788" w:rsidP="00525174">
            <w:pPr>
              <w:spacing w:after="0" w:line="240" w:lineRule="auto"/>
              <w:jc w:val="center"/>
              <w:rPr>
                <w:rFonts w:eastAsia="Calibri" w:cs="Arial"/>
                <w:noProof w:val="0"/>
                <w:szCs w:val="20"/>
                <w:lang w:eastAsia="es-MX"/>
              </w:rPr>
            </w:pP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lastRenderedPageBreak/>
              <w:t>2</w:t>
            </w:r>
          </w:p>
        </w:tc>
      </w:tr>
      <w:tr w:rsidR="00942788" w:rsidRPr="00314CD8" w:rsidTr="00C371BF">
        <w:trPr>
          <w:trHeight w:val="575"/>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lastRenderedPageBreak/>
              <w:t xml:space="preserve">Especialista para la Implementación y/o Administración de la especialidad de equipos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w:t>
            </w:r>
            <w:proofErr w:type="spellStart"/>
            <w:r w:rsidRPr="00314CD8">
              <w:rPr>
                <w:rFonts w:eastAsia="Calibri" w:cs="Arial"/>
                <w:b/>
                <w:noProof w:val="0"/>
                <w:szCs w:val="20"/>
                <w:lang w:eastAsia="es-MX"/>
              </w:rPr>
              <w:t>DLM</w:t>
            </w:r>
            <w:proofErr w:type="spellEnd"/>
            <w:r w:rsidRPr="00314CD8">
              <w:rPr>
                <w:rFonts w:eastAsia="Calibri" w:cs="Arial"/>
                <w:b/>
                <w:noProof w:val="0"/>
                <w:szCs w:val="20"/>
                <w:lang w:eastAsia="es-MX"/>
              </w:rPr>
              <w:t xml:space="preserve"> </w:t>
            </w:r>
            <w:r w:rsidRPr="00314CD8">
              <w:rPr>
                <w:rFonts w:eastAsia="Calibri" w:cs="Arial"/>
                <w:noProof w:val="0"/>
                <w:szCs w:val="20"/>
                <w:lang w:eastAsia="es-MX"/>
              </w:rPr>
              <w:t xml:space="preserve">(Disk Library </w:t>
            </w:r>
            <w:proofErr w:type="spellStart"/>
            <w:r w:rsidRPr="00314CD8">
              <w:rPr>
                <w:rFonts w:eastAsia="Calibri" w:cs="Arial"/>
                <w:noProof w:val="0"/>
                <w:szCs w:val="20"/>
                <w:lang w:eastAsia="es-MX"/>
              </w:rPr>
              <w:t>for</w:t>
            </w:r>
            <w:proofErr w:type="spellEnd"/>
            <w:r w:rsidRPr="00314CD8">
              <w:rPr>
                <w:rFonts w:eastAsia="Calibri" w:cs="Arial"/>
                <w:noProof w:val="0"/>
                <w:szCs w:val="20"/>
                <w:lang w:eastAsia="es-MX"/>
              </w:rPr>
              <w:t xml:space="preserve"> Mainframe).</w:t>
            </w:r>
          </w:p>
        </w:tc>
        <w:tc>
          <w:tcPr>
            <w:tcW w:w="3380" w:type="pct"/>
          </w:tcPr>
          <w:p w:rsidR="00942788" w:rsidRPr="00314CD8" w:rsidRDefault="00942788" w:rsidP="00525174">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525174" w:rsidRDefault="00942788" w:rsidP="00525174">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525174">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525174">
            <w:pPr>
              <w:spacing w:after="0" w:line="240" w:lineRule="auto"/>
              <w:jc w:val="both"/>
              <w:rPr>
                <w:rFonts w:eastAsia="Calibri" w:cs="Arial"/>
                <w:iCs/>
                <w:noProof w:val="0"/>
                <w:color w:val="000000"/>
                <w:szCs w:val="20"/>
                <w:lang w:eastAsia="es-MX"/>
              </w:rPr>
            </w:pP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equipos </w:t>
            </w:r>
            <w:proofErr w:type="spellStart"/>
            <w:r w:rsidRPr="00314CD8">
              <w:rPr>
                <w:rFonts w:eastAsia="Calibri" w:cs="Arial"/>
                <w:noProof w:val="0"/>
                <w:color w:val="000000"/>
                <w:szCs w:val="20"/>
                <w:lang w:eastAsia="es-MX"/>
              </w:rPr>
              <w:t>EMC</w:t>
            </w:r>
            <w:proofErr w:type="spellEnd"/>
            <w:r w:rsidRPr="00314CD8">
              <w:rPr>
                <w:rFonts w:eastAsia="Calibri" w:cs="Arial"/>
                <w:noProof w:val="0"/>
                <w:color w:val="000000"/>
                <w:szCs w:val="20"/>
                <w:lang w:eastAsia="es-MX"/>
              </w:rPr>
              <w:t xml:space="preserve"> </w:t>
            </w:r>
            <w:proofErr w:type="spellStart"/>
            <w:r w:rsidRPr="00314CD8">
              <w:rPr>
                <w:rFonts w:eastAsia="Calibri" w:cs="Arial"/>
                <w:noProof w:val="0"/>
                <w:color w:val="000000"/>
                <w:szCs w:val="20"/>
                <w:lang w:eastAsia="es-MX"/>
              </w:rPr>
              <w:t>DLM</w:t>
            </w:r>
            <w:proofErr w:type="spellEnd"/>
            <w:r w:rsidRPr="00314CD8">
              <w:rPr>
                <w:rFonts w:eastAsia="Calibri" w:cs="Arial"/>
                <w:noProof w:val="0"/>
                <w:color w:val="000000"/>
                <w:szCs w:val="20"/>
                <w:lang w:eastAsia="es-MX"/>
              </w:rPr>
              <w:t xml:space="preserve"> (Disk Library </w:t>
            </w:r>
            <w:proofErr w:type="spellStart"/>
            <w:r w:rsidRPr="00314CD8">
              <w:rPr>
                <w:rFonts w:eastAsia="Calibri" w:cs="Arial"/>
                <w:noProof w:val="0"/>
                <w:color w:val="000000"/>
                <w:szCs w:val="20"/>
                <w:lang w:eastAsia="es-MX"/>
              </w:rPr>
              <w:t>for</w:t>
            </w:r>
            <w:proofErr w:type="spellEnd"/>
            <w:r w:rsidRPr="00314CD8">
              <w:rPr>
                <w:rFonts w:eastAsia="Calibri" w:cs="Arial"/>
                <w:noProof w:val="0"/>
                <w:color w:val="000000"/>
                <w:szCs w:val="20"/>
                <w:lang w:eastAsia="es-MX"/>
              </w:rPr>
              <w:t xml:space="preserve"> Mainframe). </w:t>
            </w: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525174">
            <w:pPr>
              <w:spacing w:after="0" w:line="240" w:lineRule="auto"/>
              <w:jc w:val="both"/>
              <w:rPr>
                <w:rFonts w:eastAsia="Calibri" w:cs="Arial"/>
                <w:noProof w:val="0"/>
                <w:color w:val="000000"/>
                <w:szCs w:val="20"/>
                <w:lang w:eastAsia="es-MX"/>
              </w:rPr>
            </w:pPr>
          </w:p>
          <w:p w:rsidR="00942788" w:rsidRPr="00314CD8" w:rsidRDefault="00942788" w:rsidP="00525174">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 contacto para referencias.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en cada empresa.</w:t>
            </w:r>
          </w:p>
          <w:p w:rsidR="00942788" w:rsidRPr="00314CD8" w:rsidRDefault="00942788" w:rsidP="00525174">
            <w:pPr>
              <w:spacing w:after="0" w:line="240" w:lineRule="auto"/>
              <w:rPr>
                <w:rFonts w:eastAsia="Calibri" w:cs="Arial"/>
                <w:noProof w:val="0"/>
                <w:szCs w:val="20"/>
                <w:lang w:eastAsia="es-MX"/>
              </w:rPr>
            </w:pP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1</w:t>
            </w:r>
          </w:p>
        </w:tc>
      </w:tr>
    </w:tbl>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49"/>
        </w:num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Competencia del personal de el licitante</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 xml:space="preserve">El equipo de especialistas que integran la plantilla del licitante, en su totalidad deberá contar con las certificaciones emitidas por el fabricante de la tecnología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de acuerdo con las especialidades listadas a continuación:</w:t>
      </w:r>
    </w:p>
    <w:p w:rsidR="00942788" w:rsidRPr="00314CD8" w:rsidRDefault="00942788" w:rsidP="00942788">
      <w:pPr>
        <w:spacing w:after="0" w:line="240" w:lineRule="auto"/>
        <w:ind w:left="-284" w:right="-284" w:firstLine="142"/>
        <w:jc w:val="both"/>
        <w:rPr>
          <w:rFonts w:eastAsia="Calibri" w:cs="Arial"/>
          <w:noProof w:val="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6"/>
        <w:gridCol w:w="2817"/>
      </w:tblGrid>
      <w:tr w:rsidR="00942788" w:rsidRPr="00314CD8" w:rsidTr="00E000A3">
        <w:trPr>
          <w:trHeight w:val="411"/>
        </w:trPr>
        <w:tc>
          <w:tcPr>
            <w:tcW w:w="7054" w:type="dxa"/>
            <w:shd w:val="pct15" w:color="auto" w:fill="auto"/>
            <w:vAlign w:val="center"/>
          </w:tcPr>
          <w:p w:rsidR="00942788" w:rsidRPr="00314CD8" w:rsidRDefault="00942788" w:rsidP="00C371BF">
            <w:pPr>
              <w:spacing w:after="0" w:line="240" w:lineRule="auto"/>
              <w:jc w:val="center"/>
              <w:rPr>
                <w:rFonts w:eastAsia="Calibri" w:cs="Arial"/>
                <w:b/>
                <w:noProof w:val="0"/>
                <w:szCs w:val="20"/>
                <w:lang w:eastAsia="es-MX"/>
              </w:rPr>
            </w:pPr>
            <w:r w:rsidRPr="00314CD8">
              <w:rPr>
                <w:rFonts w:eastAsia="Calibri" w:cs="Arial"/>
                <w:b/>
                <w:noProof w:val="0"/>
                <w:szCs w:val="20"/>
                <w:lang w:eastAsia="es-MX"/>
              </w:rPr>
              <w:t>Certificación del Fabricante</w:t>
            </w:r>
          </w:p>
        </w:tc>
        <w:tc>
          <w:tcPr>
            <w:tcW w:w="2867" w:type="dxa"/>
            <w:shd w:val="pct15" w:color="auto" w:fill="auto"/>
            <w:vAlign w:val="center"/>
          </w:tcPr>
          <w:p w:rsidR="00942788" w:rsidRPr="00314CD8" w:rsidRDefault="00942788" w:rsidP="00C371BF">
            <w:pPr>
              <w:spacing w:after="0" w:line="240" w:lineRule="auto"/>
              <w:ind w:left="39" w:hanging="3"/>
              <w:jc w:val="center"/>
              <w:rPr>
                <w:rFonts w:eastAsia="Calibri" w:cs="Arial"/>
                <w:b/>
                <w:noProof w:val="0"/>
                <w:szCs w:val="20"/>
                <w:lang w:eastAsia="es-MX"/>
              </w:rPr>
            </w:pPr>
            <w:r w:rsidRPr="00314CD8">
              <w:rPr>
                <w:rFonts w:eastAsia="Calibri" w:cs="Arial"/>
                <w:b/>
                <w:noProof w:val="0"/>
                <w:szCs w:val="20"/>
                <w:lang w:eastAsia="es-MX"/>
              </w:rPr>
              <w:t>Mínimo a presentar</w:t>
            </w:r>
          </w:p>
        </w:tc>
      </w:tr>
      <w:tr w:rsidR="00942788" w:rsidRPr="00314CD8" w:rsidTr="00E000A3">
        <w:trPr>
          <w:trHeight w:val="544"/>
        </w:trPr>
        <w:tc>
          <w:tcPr>
            <w:tcW w:w="7054" w:type="dxa"/>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 xml:space="preserve">Certificación en la Implementación y/o Administración de equipos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Data </w:t>
            </w:r>
            <w:proofErr w:type="spellStart"/>
            <w:r w:rsidRPr="00314CD8">
              <w:rPr>
                <w:rFonts w:eastAsia="Calibri" w:cs="Arial"/>
                <w:noProof w:val="0"/>
                <w:szCs w:val="20"/>
                <w:lang w:eastAsia="es-MX"/>
              </w:rPr>
              <w:t>Domain</w:t>
            </w:r>
            <w:proofErr w:type="spellEnd"/>
            <w:r w:rsidRPr="00314CD8">
              <w:rPr>
                <w:rFonts w:eastAsia="Calibri" w:cs="Arial"/>
                <w:noProof w:val="0"/>
                <w:szCs w:val="20"/>
                <w:lang w:eastAsia="es-MX"/>
              </w:rPr>
              <w:t>.</w:t>
            </w:r>
          </w:p>
        </w:tc>
        <w:tc>
          <w:tcPr>
            <w:tcW w:w="2867" w:type="dxa"/>
            <w:shd w:val="clear" w:color="auto" w:fill="auto"/>
            <w:vAlign w:val="center"/>
          </w:tcPr>
          <w:p w:rsidR="00942788" w:rsidRPr="00314CD8" w:rsidRDefault="00942788" w:rsidP="00C371BF">
            <w:pPr>
              <w:spacing w:after="0" w:line="240" w:lineRule="auto"/>
              <w:ind w:left="39" w:hanging="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E000A3">
        <w:trPr>
          <w:trHeight w:val="567"/>
        </w:trPr>
        <w:tc>
          <w:tcPr>
            <w:tcW w:w="7054" w:type="dxa"/>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 xml:space="preserve">Certificación en la Implementación y/o Administración de la herramienta de respaldos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Networker</w:t>
            </w:r>
            <w:proofErr w:type="spellEnd"/>
            <w:r w:rsidRPr="00314CD8">
              <w:rPr>
                <w:rFonts w:eastAsia="Calibri" w:cs="Arial"/>
                <w:noProof w:val="0"/>
                <w:szCs w:val="20"/>
                <w:lang w:eastAsia="es-MX"/>
              </w:rPr>
              <w:t>.</w:t>
            </w:r>
          </w:p>
        </w:tc>
        <w:tc>
          <w:tcPr>
            <w:tcW w:w="2867" w:type="dxa"/>
            <w:shd w:val="clear" w:color="auto" w:fill="auto"/>
            <w:vAlign w:val="center"/>
          </w:tcPr>
          <w:p w:rsidR="00942788" w:rsidRPr="00314CD8" w:rsidRDefault="00942788" w:rsidP="00C371BF">
            <w:pPr>
              <w:spacing w:after="0" w:line="240" w:lineRule="auto"/>
              <w:ind w:left="39" w:hanging="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E000A3">
        <w:trPr>
          <w:trHeight w:val="688"/>
        </w:trPr>
        <w:tc>
          <w:tcPr>
            <w:tcW w:w="7054" w:type="dxa"/>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 xml:space="preserve">Certificación en la Implementación y/o Administración equipos </w:t>
            </w:r>
            <w:proofErr w:type="spellStart"/>
            <w:r w:rsidRPr="00314CD8">
              <w:rPr>
                <w:rFonts w:eastAsia="Calibri" w:cs="Arial"/>
                <w:noProof w:val="0"/>
                <w:szCs w:val="20"/>
                <w:lang w:eastAsia="es-MX"/>
              </w:rPr>
              <w:t>EMC</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Symmetrix</w:t>
            </w:r>
            <w:proofErr w:type="spellEnd"/>
            <w:r w:rsidRPr="00314CD8">
              <w:rPr>
                <w:rFonts w:eastAsia="Calibri" w:cs="Arial"/>
                <w:noProof w:val="0"/>
                <w:szCs w:val="20"/>
                <w:lang w:eastAsia="es-MX"/>
              </w:rPr>
              <w:t>.</w:t>
            </w:r>
          </w:p>
        </w:tc>
        <w:tc>
          <w:tcPr>
            <w:tcW w:w="2867" w:type="dxa"/>
            <w:shd w:val="clear" w:color="auto" w:fill="auto"/>
            <w:vAlign w:val="center"/>
          </w:tcPr>
          <w:p w:rsidR="00942788" w:rsidRPr="00314CD8" w:rsidRDefault="00942788" w:rsidP="00C371BF">
            <w:pPr>
              <w:spacing w:after="0" w:line="240" w:lineRule="auto"/>
              <w:ind w:left="39" w:hanging="3"/>
              <w:jc w:val="center"/>
              <w:rPr>
                <w:rFonts w:eastAsia="Calibri" w:cs="Arial"/>
                <w:noProof w:val="0"/>
                <w:szCs w:val="20"/>
                <w:lang w:eastAsia="es-MX"/>
              </w:rPr>
            </w:pPr>
            <w:r w:rsidRPr="00314CD8">
              <w:rPr>
                <w:rFonts w:eastAsia="Calibri" w:cs="Arial"/>
                <w:noProof w:val="0"/>
                <w:szCs w:val="20"/>
                <w:lang w:eastAsia="es-MX"/>
              </w:rPr>
              <w:t>2</w:t>
            </w:r>
          </w:p>
        </w:tc>
      </w:tr>
    </w:tbl>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AC175F">
      <w:pPr>
        <w:spacing w:after="0" w:line="240" w:lineRule="auto"/>
        <w:ind w:left="-142" w:right="-284"/>
        <w:jc w:val="both"/>
        <w:rPr>
          <w:rFonts w:eastAsia="Calibri" w:cs="Arial"/>
          <w:noProof w:val="0"/>
          <w:szCs w:val="20"/>
          <w:lang w:eastAsia="es-MX"/>
        </w:rPr>
      </w:pPr>
      <w:r w:rsidRPr="00314CD8">
        <w:rPr>
          <w:rFonts w:eastAsia="Calibri" w:cs="Arial"/>
          <w:noProof w:val="0"/>
          <w:szCs w:val="20"/>
          <w:lang w:eastAsia="es-MX"/>
        </w:rPr>
        <w:t>El licitante deberá presentar por cada una de las personas que integren su plantilla, como mínimo 1 certificación emitida por el fabricante, por cada especialidad listada anteriormente.</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49"/>
        </w:numPr>
        <w:spacing w:after="0" w:line="240" w:lineRule="auto"/>
        <w:ind w:left="-284" w:right="-284" w:firstLine="142"/>
        <w:jc w:val="both"/>
        <w:rPr>
          <w:rFonts w:eastAsia="Calibri" w:cs="Arial"/>
          <w:noProof w:val="0"/>
          <w:szCs w:val="20"/>
          <w:lang w:eastAsia="es-MX"/>
        </w:rPr>
      </w:pPr>
      <w:r w:rsidRPr="00314CD8">
        <w:rPr>
          <w:rFonts w:eastAsia="Calibri" w:cs="Arial"/>
          <w:b/>
          <w:noProof w:val="0"/>
          <w:szCs w:val="20"/>
          <w:lang w:eastAsia="es-MX"/>
        </w:rPr>
        <w:t xml:space="preserve">Dominio de herramientas relacionadas con el servicio </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Constancia del Fabricante.</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942788" w:rsidP="00AC175F">
      <w:pPr>
        <w:spacing w:after="0" w:line="240" w:lineRule="auto"/>
        <w:ind w:left="-142" w:right="-284"/>
        <w:jc w:val="both"/>
        <w:rPr>
          <w:rFonts w:eastAsia="Calibri" w:cs="Arial"/>
          <w:noProof w:val="0"/>
          <w:szCs w:val="20"/>
          <w:lang w:eastAsia="es-MX"/>
        </w:rPr>
      </w:pPr>
      <w:r w:rsidRPr="00314CD8">
        <w:rPr>
          <w:rFonts w:eastAsia="Calibri" w:cs="Arial"/>
          <w:noProof w:val="0"/>
          <w:szCs w:val="20"/>
          <w:lang w:val="es-ES" w:eastAsia="es-MX"/>
        </w:rPr>
        <w:t xml:space="preserve">El licitante deberá presentar carta emitida por el fabricante en la que señale que es </w:t>
      </w:r>
      <w:r w:rsidRPr="00314CD8">
        <w:rPr>
          <w:rFonts w:eastAsia="Calibri" w:cs="Arial"/>
          <w:i/>
          <w:noProof w:val="0"/>
          <w:szCs w:val="20"/>
          <w:lang w:val="es-ES" w:eastAsia="es-MX"/>
        </w:rPr>
        <w:t>distribuidor autorizado o canal autorizado</w:t>
      </w:r>
      <w:r w:rsidRPr="00314CD8">
        <w:rPr>
          <w:rFonts w:eastAsia="Calibri" w:cs="Arial"/>
          <w:noProof w:val="0"/>
          <w:szCs w:val="20"/>
          <w:lang w:val="es-ES" w:eastAsia="es-MX"/>
        </w:rPr>
        <w:t xml:space="preserve"> para efectuar el Servicios de Mantenimiento de la Infraestructura de Hardware y Soporte al Software de Almacenamiento Multiplataforma y de Respaldo </w:t>
      </w:r>
      <w:proofErr w:type="spellStart"/>
      <w:r w:rsidRPr="00314CD8">
        <w:rPr>
          <w:rFonts w:eastAsia="Calibri" w:cs="Arial"/>
          <w:noProof w:val="0"/>
          <w:szCs w:val="20"/>
          <w:lang w:val="es-ES" w:eastAsia="es-MX"/>
        </w:rPr>
        <w:t>EMC2</w:t>
      </w:r>
      <w:proofErr w:type="spellEnd"/>
      <w:r w:rsidRPr="00314CD8">
        <w:rPr>
          <w:rFonts w:eastAsia="Calibri" w:cs="Arial"/>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Capacidad de Equipamiento</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El licitante deberá contar con una mesa de servicio.</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 xml:space="preserve">La herramienta de “Mesa de Servicios” debe contar al menos, con los siguientes </w:t>
      </w:r>
      <w:proofErr w:type="gramStart"/>
      <w:r w:rsidRPr="00314CD8">
        <w:rPr>
          <w:rFonts w:eastAsia="Calibri" w:cs="Arial"/>
          <w:noProof w:val="0"/>
          <w:szCs w:val="20"/>
          <w:lang w:eastAsia="es-MX"/>
        </w:rPr>
        <w:t xml:space="preserve">procesos  </w:t>
      </w:r>
      <w:proofErr w:type="spellStart"/>
      <w:r w:rsidRPr="00314CD8">
        <w:rPr>
          <w:rFonts w:eastAsia="Calibri" w:cs="Arial"/>
          <w:noProof w:val="0"/>
          <w:szCs w:val="20"/>
          <w:lang w:eastAsia="es-MX"/>
        </w:rPr>
        <w:t>ITIL</w:t>
      </w:r>
      <w:proofErr w:type="spellEnd"/>
      <w:proofErr w:type="gramEnd"/>
      <w:r w:rsidRPr="00314CD8">
        <w:rPr>
          <w:rFonts w:eastAsia="Calibri" w:cs="Arial"/>
          <w:noProof w:val="0"/>
          <w:szCs w:val="20"/>
          <w:lang w:eastAsia="es-MX"/>
        </w:rPr>
        <w:t xml:space="preserve"> certificados:</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1.- Administración de Incidentes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2.- Administración de Solicitudes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3.- Administración de Problemas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4.- Administración de Cambios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5.- Administración de Niveles de Servicio</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6.- Administración del Catálogo de Servicios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7.- Administración de Activos y Configuraciones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8.- Administración del Conocimiento</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Asimismo, la herramienta de “Mesa de Servicios” deberá estar listada en un portal que demuestre que la herramienta cuenta con los procesos </w:t>
      </w:r>
      <w:proofErr w:type="spellStart"/>
      <w:r w:rsidRPr="00314CD8">
        <w:rPr>
          <w:rFonts w:eastAsia="Calibri" w:cs="Arial"/>
          <w:noProof w:val="0"/>
          <w:szCs w:val="20"/>
          <w:lang w:eastAsia="es-MX"/>
        </w:rPr>
        <w:t>ITIL</w:t>
      </w:r>
      <w:proofErr w:type="spellEnd"/>
      <w:r w:rsidRPr="00314CD8">
        <w:rPr>
          <w:rFonts w:eastAsia="Calibri" w:cs="Arial"/>
          <w:noProof w:val="0"/>
          <w:szCs w:val="20"/>
          <w:lang w:eastAsia="es-MX"/>
        </w:rPr>
        <w:t xml:space="preserve"> solicitados. </w:t>
      </w:r>
    </w:p>
    <w:p w:rsidR="00942788" w:rsidRPr="00314CD8" w:rsidRDefault="00942788" w:rsidP="00AC175F">
      <w:pPr>
        <w:spacing w:after="0" w:line="240" w:lineRule="auto"/>
        <w:ind w:left="-284" w:right="-284"/>
        <w:jc w:val="both"/>
        <w:rPr>
          <w:rFonts w:eastAsia="Calibri" w:cs="Arial"/>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demostrarlo, el licitante deberá presentar la impresión de la página de dicho portal en la que señale la herramienta de “Mesa de Servicios” con que cuenta y l</w:t>
      </w:r>
      <w:r w:rsidRPr="00314CD8">
        <w:rPr>
          <w:rFonts w:eastAsia="Calibri" w:cs="Arial"/>
          <w:noProof w:val="0"/>
          <w:szCs w:val="20"/>
          <w:lang w:val="es-ES" w:eastAsia="es-MX"/>
        </w:rPr>
        <w:t xml:space="preserve">as certificaciones </w:t>
      </w:r>
      <w:proofErr w:type="spellStart"/>
      <w:r w:rsidRPr="00314CD8">
        <w:rPr>
          <w:rFonts w:eastAsia="Calibri" w:cs="Arial"/>
          <w:noProof w:val="0"/>
          <w:szCs w:val="20"/>
          <w:lang w:val="es-ES" w:eastAsia="es-MX"/>
        </w:rPr>
        <w:t>ITIL</w:t>
      </w:r>
      <w:proofErr w:type="spellEnd"/>
      <w:r w:rsidRPr="00314CD8">
        <w:rPr>
          <w:rFonts w:eastAsia="Calibri" w:cs="Arial"/>
          <w:noProof w:val="0"/>
          <w:szCs w:val="20"/>
          <w:lang w:val="es-ES" w:eastAsia="es-MX"/>
        </w:rPr>
        <w:t xml:space="preserve"> que amparen los procesos, las mismas deberán estar vigentes y a nombre del licitante.</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Experiencia</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 xml:space="preserve">Para acreditar su experiencia, el licitante deberá presentar contratos, convenios, pedidos u órdenes de trabajo o servicio formalizados, los cuales se deberán adjuntar en copia simple y con sus respectivos anexos y deberán cumplir con al menos los siguientes requisitos: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1"/>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Que hayan sido celebrados dentro de los 10 años previos a la fecha de presentaci</w:t>
      </w:r>
      <w:r w:rsidR="00C371BF">
        <w:rPr>
          <w:rFonts w:eastAsia="Calibri" w:cs="Arial"/>
          <w:noProof w:val="0"/>
          <w:szCs w:val="20"/>
          <w:lang w:val="es-ES" w:eastAsia="es-MX"/>
        </w:rPr>
        <w:t>ón y apertura de proposiciones.</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1"/>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Demostrar la experiencia mínima de 12 meses y máxima de 60 meses.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1"/>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La prestación de servicios similares. Se entenderá por similar aquel contrato que provea servicios en los que se demuestre haber prestado servicios de soporte técnico y/o mantenimiento a equipos de la marca </w:t>
      </w:r>
      <w:proofErr w:type="spellStart"/>
      <w:r w:rsidRPr="00314CD8">
        <w:rPr>
          <w:rFonts w:eastAsia="Calibri" w:cs="Arial"/>
          <w:noProof w:val="0"/>
          <w:szCs w:val="20"/>
          <w:lang w:val="es-ES" w:eastAsia="es-MX"/>
        </w:rPr>
        <w:t>EMC</w:t>
      </w:r>
      <w:proofErr w:type="spellEnd"/>
      <w:r w:rsidRPr="00314CD8">
        <w:rPr>
          <w:rFonts w:eastAsia="Calibri" w:cs="Arial"/>
          <w:noProof w:val="0"/>
          <w:szCs w:val="20"/>
          <w:lang w:val="es-ES" w:eastAsia="es-MX"/>
        </w:rPr>
        <w:t xml:space="preserve"> y/o de instalación y configuración de la herramienta de respaldos </w:t>
      </w:r>
      <w:proofErr w:type="spellStart"/>
      <w:r w:rsidRPr="00314CD8">
        <w:rPr>
          <w:rFonts w:eastAsia="Calibri" w:cs="Arial"/>
          <w:noProof w:val="0"/>
          <w:szCs w:val="20"/>
          <w:lang w:val="es-ES" w:eastAsia="es-MX"/>
        </w:rPr>
        <w:t>EMC</w:t>
      </w:r>
      <w:proofErr w:type="spellEnd"/>
      <w:r w:rsidRPr="00314CD8">
        <w:rPr>
          <w:rFonts w:eastAsia="Calibri" w:cs="Arial"/>
          <w:noProof w:val="0"/>
          <w:szCs w:val="20"/>
          <w:lang w:val="es-ES" w:eastAsia="es-MX"/>
        </w:rPr>
        <w:t xml:space="preserve"> </w:t>
      </w:r>
      <w:proofErr w:type="spellStart"/>
      <w:r w:rsidRPr="00314CD8">
        <w:rPr>
          <w:rFonts w:eastAsia="Calibri" w:cs="Arial"/>
          <w:noProof w:val="0"/>
          <w:szCs w:val="20"/>
          <w:lang w:val="es-ES" w:eastAsia="es-MX"/>
        </w:rPr>
        <w:t>Networker</w:t>
      </w:r>
      <w:proofErr w:type="spellEnd"/>
      <w:r w:rsidRPr="00314CD8">
        <w:rPr>
          <w:rFonts w:eastAsia="Calibri" w:cs="Arial"/>
          <w:noProof w:val="0"/>
          <w:szCs w:val="20"/>
          <w:lang w:val="es-ES" w:eastAsia="es-MX"/>
        </w:rPr>
        <w:t xml:space="preserve">.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Especialidad</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eastAsia="es-MX"/>
        </w:rPr>
        <w:t xml:space="preserve">El licitante deberá acreditar su especialidad </w:t>
      </w:r>
      <w:r w:rsidRPr="00314CD8">
        <w:rPr>
          <w:rFonts w:eastAsia="Calibri" w:cs="Arial"/>
          <w:noProof w:val="0"/>
          <w:szCs w:val="20"/>
          <w:lang w:val="es-ES" w:eastAsia="es-MX"/>
        </w:rPr>
        <w:t>presentando contratos, convenios, pedidos u órdenes de trabajo que deberán cumplir con al menos los siguientes requisitos:</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2"/>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lastRenderedPageBreak/>
        <w:t xml:space="preserve"> Que hayan sido celebrados dentro de los 10 años previos a la fecha de presentación y apertura de proposiciones.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2"/>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Demostrar la especialidad de haber prestado servicios de soporte técnico y mantenimiento a equipos de la marca </w:t>
      </w:r>
      <w:proofErr w:type="spellStart"/>
      <w:r w:rsidRPr="00314CD8">
        <w:rPr>
          <w:rFonts w:eastAsia="Calibri" w:cs="Arial"/>
          <w:noProof w:val="0"/>
          <w:szCs w:val="20"/>
          <w:lang w:val="es-ES" w:eastAsia="es-MX"/>
        </w:rPr>
        <w:t>EMC</w:t>
      </w:r>
      <w:proofErr w:type="spellEnd"/>
      <w:r w:rsidRPr="00314CD8">
        <w:rPr>
          <w:rFonts w:eastAsia="Calibri" w:cs="Arial"/>
          <w:noProof w:val="0"/>
          <w:szCs w:val="20"/>
          <w:lang w:val="es-ES" w:eastAsia="es-MX"/>
        </w:rPr>
        <w:t xml:space="preserve"> con mínimo 1 contrato y máximo 5 contratos.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Propuesta de Trabajo</w:t>
      </w:r>
      <w:r w:rsidR="00C371BF">
        <w:rPr>
          <w:rFonts w:eastAsia="Calibri" w:cs="Arial"/>
          <w:b/>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C371BF" w:rsidP="009C14DC">
      <w:pPr>
        <w:numPr>
          <w:ilvl w:val="0"/>
          <w:numId w:val="53"/>
        </w:numPr>
        <w:spacing w:after="0" w:line="240" w:lineRule="auto"/>
        <w:ind w:left="-284" w:right="-284" w:firstLine="142"/>
        <w:jc w:val="both"/>
        <w:rPr>
          <w:rFonts w:eastAsia="Calibri" w:cs="Arial"/>
          <w:b/>
          <w:noProof w:val="0"/>
          <w:color w:val="000000"/>
          <w:szCs w:val="20"/>
          <w:lang w:eastAsia="es-MX"/>
        </w:rPr>
      </w:pPr>
      <w:r>
        <w:rPr>
          <w:rFonts w:eastAsia="Calibri" w:cs="Arial"/>
          <w:b/>
          <w:noProof w:val="0"/>
          <w:color w:val="000000"/>
          <w:szCs w:val="20"/>
          <w:lang w:eastAsia="es-MX"/>
        </w:rPr>
        <w:t>Metodología.</w:t>
      </w:r>
    </w:p>
    <w:p w:rsidR="00942788" w:rsidRPr="00314CD8" w:rsidRDefault="00942788" w:rsidP="00942788">
      <w:pPr>
        <w:spacing w:after="0" w:line="240" w:lineRule="auto"/>
        <w:ind w:left="-284" w:right="-284" w:firstLine="142"/>
        <w:jc w:val="both"/>
        <w:rPr>
          <w:rFonts w:eastAsia="Calibri" w:cs="Arial"/>
          <w:noProof w:val="0"/>
          <w:color w:val="00000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color w:val="000000"/>
          <w:szCs w:val="20"/>
          <w:lang w:eastAsia="es-MX"/>
        </w:rPr>
        <w:t xml:space="preserve">El licitante deberá entregar un documento en el que se describa la metodología que garantice la atención a incidentes con apego a </w:t>
      </w:r>
      <w:proofErr w:type="spellStart"/>
      <w:r w:rsidRPr="00314CD8">
        <w:rPr>
          <w:rFonts w:eastAsia="Calibri" w:cs="Arial"/>
          <w:noProof w:val="0"/>
          <w:color w:val="000000"/>
          <w:szCs w:val="20"/>
          <w:lang w:eastAsia="es-MX"/>
        </w:rPr>
        <w:t>ITIL</w:t>
      </w:r>
      <w:proofErr w:type="spellEnd"/>
      <w:r w:rsidRPr="00314CD8">
        <w:rPr>
          <w:rFonts w:eastAsia="Calibri" w:cs="Arial"/>
          <w:noProof w:val="0"/>
          <w:color w:val="000000"/>
          <w:szCs w:val="20"/>
          <w:lang w:eastAsia="es-MX"/>
        </w:rPr>
        <w:t xml:space="preserve">.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53"/>
        </w:num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Plan de Trabajo</w:t>
      </w:r>
      <w:r w:rsidR="00C371BF">
        <w:rPr>
          <w:rFonts w:eastAsia="Calibri" w:cs="Arial"/>
          <w:b/>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El licitante deberá presentar un Plan de Trabajo para atención de los siguientes 3 (tres) incidentes, indicando tiempo límite y propuesta de trabajo para cumplir con las actividades requeridas:</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4"/>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Falla por fuente de poder. </w:t>
      </w:r>
    </w:p>
    <w:p w:rsidR="00942788" w:rsidRPr="00314CD8" w:rsidRDefault="00942788" w:rsidP="009C14DC">
      <w:pPr>
        <w:numPr>
          <w:ilvl w:val="0"/>
          <w:numId w:val="54"/>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Cambio de discos </w:t>
      </w:r>
    </w:p>
    <w:p w:rsidR="00942788" w:rsidRPr="00314CD8" w:rsidRDefault="00942788" w:rsidP="009C14DC">
      <w:pPr>
        <w:numPr>
          <w:ilvl w:val="0"/>
          <w:numId w:val="54"/>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Falla de baterías.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El licitante deberá considerar el nivel de servicios requerido para efectuar los tres planes de trabajo.</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3"/>
        </w:num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Esquema estructural</w:t>
      </w:r>
      <w:r w:rsidR="00C371BF">
        <w:rPr>
          <w:rFonts w:eastAsia="Calibri" w:cs="Arial"/>
          <w:b/>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El licitante deberá de entregar un organigrama completo del personal que participará en la prestación del servicio objeto del presente documento, mismo que deberá incluir:</w:t>
      </w:r>
    </w:p>
    <w:p w:rsidR="00942788" w:rsidRPr="00314CD8" w:rsidRDefault="00942788" w:rsidP="00AC175F">
      <w:pPr>
        <w:spacing w:after="0" w:line="240" w:lineRule="auto"/>
        <w:ind w:left="-284" w:right="-284"/>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r w:rsidRPr="00314CD8">
        <w:rPr>
          <w:rFonts w:eastAsia="Calibri" w:cs="Arial"/>
          <w:noProof w:val="0"/>
          <w:szCs w:val="20"/>
          <w:lang w:val="es-ES" w:eastAsia="es-MX"/>
        </w:rPr>
        <w:t xml:space="preserve">• Plan de Comunicaciones con el Administrador del Contrato de </w:t>
      </w:r>
      <w:r w:rsidRPr="00314CD8">
        <w:rPr>
          <w:rFonts w:eastAsia="Calibri" w:cs="Arial"/>
          <w:b/>
          <w:noProof w:val="0"/>
          <w:szCs w:val="20"/>
          <w:lang w:val="es-ES" w:eastAsia="es-MX"/>
        </w:rPr>
        <w:t xml:space="preserve">“El Instituto”; </w:t>
      </w:r>
      <w:r w:rsidRPr="00314CD8">
        <w:rPr>
          <w:rFonts w:eastAsia="Calibri" w:cs="Arial"/>
          <w:noProof w:val="0"/>
          <w:szCs w:val="20"/>
          <w:lang w:val="es-ES" w:eastAsia="es-MX"/>
        </w:rPr>
        <w:t>y</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Nivel de Escalamiento interno del licitante.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El personal que deberá plantear corresponde al menos al personal solicitado en el numeral </w:t>
      </w:r>
      <w:r w:rsidRPr="00314CD8">
        <w:rPr>
          <w:rFonts w:eastAsia="Calibri" w:cs="Arial"/>
          <w:i/>
          <w:noProof w:val="0"/>
          <w:szCs w:val="20"/>
          <w:lang w:val="es-ES" w:eastAsia="es-MX"/>
        </w:rPr>
        <w:t xml:space="preserve">5. Perfil del proveedor.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Cumplimiento de Contratos</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Con la finalidad de verificar el cumplimiento de los contratos concluidos por el licitante</w:t>
      </w:r>
      <w:r w:rsidRPr="00314CD8">
        <w:rPr>
          <w:rFonts w:eastAsia="Calibri" w:cs="Arial"/>
          <w:b/>
          <w:noProof w:val="0"/>
          <w:szCs w:val="20"/>
          <w:lang w:val="es-ES" w:eastAsia="es-MX"/>
        </w:rPr>
        <w:t>,</w:t>
      </w:r>
      <w:r w:rsidRPr="00314CD8">
        <w:rPr>
          <w:rFonts w:eastAsia="Calibri" w:cs="Arial"/>
          <w:noProof w:val="0"/>
          <w:szCs w:val="20"/>
          <w:lang w:val="es-ES" w:eastAsia="es-MX"/>
        </w:rPr>
        <w:t xml:space="preserve"> se requiere que se entregue copia de cinco contratos de prestación de servicios similares prestados con anterioridad, así como copia del documento en el que conste la cancelación de la garantía de cumplimiento respectiva, o la manifestación expresa de la contratante sobre el cumplimiento total de las obligaciones contractuales o cualquier otro documento con el que se corrobore dicho cumplimiento emitido por el Administrador del Contrato respectivo en el que haga constar dicha situación.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bookmarkStart w:id="198" w:name="_Hlk477892007"/>
      <w:r w:rsidRPr="00314CD8">
        <w:rPr>
          <w:rFonts w:eastAsia="Calibri" w:cs="Arial"/>
          <w:noProof w:val="0"/>
          <w:szCs w:val="20"/>
          <w:lang w:val="es-ES" w:eastAsia="es-MX"/>
        </w:rPr>
        <w:t xml:space="preserve">Se entenderá por similar aquel contrato que provea servicios en los que se incluya soporte técnico y mantenimiento a equipos de la marca </w:t>
      </w:r>
      <w:proofErr w:type="spellStart"/>
      <w:r w:rsidRPr="00314CD8">
        <w:rPr>
          <w:rFonts w:eastAsia="Calibri" w:cs="Arial"/>
          <w:noProof w:val="0"/>
          <w:szCs w:val="20"/>
          <w:lang w:val="es-ES" w:eastAsia="es-MX"/>
        </w:rPr>
        <w:t>EMC</w:t>
      </w:r>
      <w:proofErr w:type="spellEnd"/>
      <w:r w:rsidRPr="00314CD8">
        <w:rPr>
          <w:rFonts w:eastAsia="Calibri" w:cs="Arial"/>
          <w:noProof w:val="0"/>
          <w:szCs w:val="20"/>
          <w:lang w:val="es-ES" w:eastAsia="es-MX"/>
        </w:rPr>
        <w:t>.</w:t>
      </w:r>
      <w:bookmarkEnd w:id="198"/>
    </w:p>
    <w:p w:rsidR="00942788" w:rsidRDefault="00942788" w:rsidP="00942788">
      <w:pPr>
        <w:spacing w:after="0" w:line="240" w:lineRule="auto"/>
        <w:ind w:left="-284" w:right="-284" w:firstLine="142"/>
        <w:rPr>
          <w:rFonts w:eastAsia="Calibri" w:cs="Arial"/>
          <w:noProof w:val="0"/>
          <w:szCs w:val="20"/>
          <w:lang w:eastAsia="es-MX"/>
        </w:rPr>
      </w:pPr>
    </w:p>
    <w:p w:rsidR="00931193" w:rsidRPr="00314CD8" w:rsidRDefault="00931193" w:rsidP="00942788">
      <w:pPr>
        <w:spacing w:after="0" w:line="240" w:lineRule="auto"/>
        <w:ind w:left="-284" w:right="-284" w:firstLine="142"/>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r w:rsidRPr="00314CD8">
        <w:rPr>
          <w:rFonts w:eastAsia="Times New Roman" w:cs="Arial"/>
          <w:b/>
          <w:bCs/>
          <w:noProof w:val="0"/>
          <w:kern w:val="32"/>
          <w:sz w:val="22"/>
          <w:lang w:val="x-none" w:eastAsia="es-MX"/>
        </w:rPr>
        <w:t>Niveles de servicio acordados que deberán cumplirse</w:t>
      </w:r>
      <w:bookmarkEnd w:id="196"/>
      <w:bookmarkEnd w:id="197"/>
      <w:r w:rsidR="00931193">
        <w:rPr>
          <w:rFonts w:eastAsia="Times New Roman" w:cs="Arial"/>
          <w:b/>
          <w:bCs/>
          <w:noProof w:val="0"/>
          <w:kern w:val="32"/>
          <w:sz w:val="22"/>
          <w:lang w:eastAsia="es-MX"/>
        </w:rPr>
        <w:t>.</w:t>
      </w:r>
    </w:p>
    <w:p w:rsidR="00314CD8" w:rsidRPr="00314CD8" w:rsidRDefault="00314CD8" w:rsidP="00AC175F">
      <w:pPr>
        <w:spacing w:after="0" w:line="240" w:lineRule="auto"/>
        <w:ind w:left="-284" w:right="-284"/>
        <w:jc w:val="both"/>
        <w:rPr>
          <w:rFonts w:eastAsia="Calibri" w:cs="Arial"/>
          <w:noProof w:val="0"/>
          <w:szCs w:val="20"/>
        </w:rPr>
      </w:pPr>
      <w:bookmarkStart w:id="199" w:name="_Toc316554490"/>
      <w:r w:rsidRPr="00314CD8">
        <w:rPr>
          <w:rFonts w:eastAsia="Calibri" w:cs="Arial"/>
          <w:noProof w:val="0"/>
          <w:szCs w:val="20"/>
        </w:rPr>
        <w:t>La infraestructura de almacenamiento y respaldo requiere de los siguientes Niveles de Servicio y Tiempos de Respuesta que proporcionen la continuidad de la operación de los aplicativos de “El Instituto”</w:t>
      </w:r>
      <w:r w:rsidRPr="00314CD8">
        <w:rPr>
          <w:rFonts w:eastAsia="Calibri" w:cs="Arial"/>
          <w:b/>
          <w:noProof w:val="0"/>
          <w:szCs w:val="20"/>
        </w:rPr>
        <w:t>:</w:t>
      </w:r>
    </w:p>
    <w:p w:rsidR="00314CD8" w:rsidRPr="00314CD8" w:rsidRDefault="00314CD8" w:rsidP="00314CD8">
      <w:pPr>
        <w:spacing w:after="0" w:line="240" w:lineRule="auto"/>
        <w:ind w:left="-284" w:right="-284" w:firstLine="142"/>
        <w:jc w:val="both"/>
        <w:rPr>
          <w:rFonts w:eastAsia="Calibri" w:cs="Arial"/>
          <w:noProof w:val="0"/>
          <w:szCs w:val="20"/>
        </w:rPr>
      </w:pPr>
    </w:p>
    <w:p w:rsidR="00314CD8" w:rsidRPr="00314CD8" w:rsidRDefault="00314CD8" w:rsidP="00314CD8">
      <w:pPr>
        <w:spacing w:after="0" w:line="240" w:lineRule="auto"/>
        <w:ind w:left="-284" w:right="-284" w:firstLine="142"/>
        <w:jc w:val="both"/>
        <w:rPr>
          <w:rFonts w:eastAsia="Calibri" w:cs="Arial"/>
          <w:noProof w:val="0"/>
          <w:szCs w:val="20"/>
        </w:rPr>
      </w:pPr>
    </w:p>
    <w:tbl>
      <w:tblPr>
        <w:tblpPr w:leftFromText="141" w:rightFromText="141" w:vertAnchor="text" w:horzAnchor="margin" w:tblpXSpec="center" w:tblpY="1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2978"/>
        <w:gridCol w:w="4942"/>
      </w:tblGrid>
      <w:tr w:rsidR="00314CD8" w:rsidRPr="00314CD8" w:rsidTr="00CE7161">
        <w:trPr>
          <w:trHeight w:val="380"/>
          <w:tblHeader/>
        </w:trPr>
        <w:tc>
          <w:tcPr>
            <w:tcW w:w="1686" w:type="dxa"/>
            <w:shd w:val="pct15" w:color="auto" w:fill="auto"/>
            <w:vAlign w:val="center"/>
          </w:tcPr>
          <w:p w:rsidR="00314CD8" w:rsidRPr="00314CD8" w:rsidRDefault="00314CD8" w:rsidP="00C371BF">
            <w:pPr>
              <w:spacing w:after="0" w:line="240" w:lineRule="auto"/>
              <w:ind w:right="52"/>
              <w:jc w:val="center"/>
              <w:rPr>
                <w:rFonts w:eastAsia="Calibri" w:cs="Arial"/>
                <w:b/>
                <w:noProof w:val="0"/>
                <w:szCs w:val="20"/>
                <w:lang w:eastAsia="es-MX"/>
              </w:rPr>
            </w:pPr>
            <w:r w:rsidRPr="00314CD8">
              <w:rPr>
                <w:rFonts w:eastAsia="Calibri" w:cs="Arial"/>
                <w:b/>
                <w:noProof w:val="0"/>
                <w:szCs w:val="20"/>
                <w:lang w:eastAsia="es-MX"/>
              </w:rPr>
              <w:t>Nivel de Servicio</w:t>
            </w:r>
          </w:p>
        </w:tc>
        <w:tc>
          <w:tcPr>
            <w:tcW w:w="2978" w:type="dxa"/>
            <w:shd w:val="pct15" w:color="auto" w:fill="auto"/>
            <w:vAlign w:val="center"/>
          </w:tcPr>
          <w:p w:rsidR="00314CD8" w:rsidRPr="00314CD8" w:rsidRDefault="00314CD8" w:rsidP="00C371BF">
            <w:pPr>
              <w:spacing w:after="0" w:line="240" w:lineRule="auto"/>
              <w:ind w:firstLine="15"/>
              <w:jc w:val="center"/>
              <w:rPr>
                <w:rFonts w:eastAsia="Calibri" w:cs="Arial"/>
                <w:b/>
                <w:noProof w:val="0"/>
                <w:szCs w:val="20"/>
                <w:lang w:eastAsia="es-MX"/>
              </w:rPr>
            </w:pPr>
            <w:r w:rsidRPr="00314CD8">
              <w:rPr>
                <w:rFonts w:eastAsia="Calibri" w:cs="Arial"/>
                <w:b/>
                <w:noProof w:val="0"/>
                <w:szCs w:val="20"/>
                <w:lang w:eastAsia="es-MX"/>
              </w:rPr>
              <w:t>Componente al que aplica</w:t>
            </w:r>
          </w:p>
        </w:tc>
        <w:tc>
          <w:tcPr>
            <w:tcW w:w="4942" w:type="dxa"/>
            <w:shd w:val="pct15" w:color="auto" w:fill="auto"/>
            <w:vAlign w:val="center"/>
          </w:tcPr>
          <w:p w:rsidR="00314CD8" w:rsidRPr="00314CD8" w:rsidRDefault="00314CD8" w:rsidP="00C371BF">
            <w:pPr>
              <w:spacing w:after="0" w:line="240" w:lineRule="auto"/>
              <w:ind w:left="14"/>
              <w:jc w:val="center"/>
              <w:rPr>
                <w:rFonts w:eastAsia="Calibri" w:cs="Arial"/>
                <w:b/>
                <w:noProof w:val="0"/>
                <w:szCs w:val="20"/>
                <w:lang w:eastAsia="es-MX"/>
              </w:rPr>
            </w:pPr>
            <w:r w:rsidRPr="00314CD8">
              <w:rPr>
                <w:rFonts w:eastAsia="Calibri" w:cs="Arial"/>
                <w:b/>
                <w:noProof w:val="0"/>
                <w:szCs w:val="20"/>
                <w:lang w:eastAsia="es-MX"/>
              </w:rPr>
              <w:t>Especificación</w:t>
            </w:r>
          </w:p>
        </w:tc>
      </w:tr>
      <w:tr w:rsidR="00314CD8" w:rsidRPr="00314CD8" w:rsidTr="00CE7161">
        <w:trPr>
          <w:trHeight w:hRule="exact" w:val="1477"/>
        </w:trPr>
        <w:tc>
          <w:tcPr>
            <w:tcW w:w="1686" w:type="dxa"/>
            <w:vMerge w:val="restart"/>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r w:rsidRPr="00314CD8">
              <w:rPr>
                <w:rFonts w:eastAsia="Calibri" w:cs="Arial"/>
                <w:b/>
                <w:noProof w:val="0"/>
                <w:szCs w:val="20"/>
                <w:lang w:eastAsia="es-MX"/>
              </w:rPr>
              <w:t>Servicios de Mantenimiento al Hardware</w:t>
            </w: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telefónico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En caso de que se presente cualquier tipo de incidencia, el proveedor se obliga a cumplir</w:t>
            </w:r>
            <w:r w:rsidRPr="00314CD8">
              <w:rPr>
                <w:rFonts w:eastAsia="Calibri" w:cs="Arial"/>
                <w:noProof w:val="0"/>
                <w:szCs w:val="20"/>
                <w:lang w:eastAsia="es-MX"/>
              </w:rPr>
              <w:t xml:space="preserve"> un tiempo de respuesta de 2 </w:t>
            </w:r>
            <w:r w:rsidRPr="00314CD8">
              <w:rPr>
                <w:rFonts w:eastAsia="Calibri" w:cs="Arial"/>
                <w:noProof w:val="0"/>
                <w:szCs w:val="20"/>
              </w:rPr>
              <w:t xml:space="preserve">(dos) </w:t>
            </w:r>
            <w:r w:rsidRPr="00314CD8">
              <w:rPr>
                <w:rFonts w:eastAsia="Calibri" w:cs="Arial"/>
                <w:noProof w:val="0"/>
                <w:szCs w:val="20"/>
                <w:lang w:eastAsia="es-MX"/>
              </w:rPr>
              <w:t>horas</w:t>
            </w:r>
            <w:r w:rsidRPr="00314CD8">
              <w:rPr>
                <w:rFonts w:eastAsia="Calibri" w:cs="Arial"/>
                <w:noProof w:val="0"/>
                <w:szCs w:val="20"/>
              </w:rPr>
              <w:t>, contadas a partir de que se suscite la incidencia</w:t>
            </w:r>
            <w:r w:rsidRPr="00314CD8">
              <w:rPr>
                <w:rFonts w:eastAsia="Calibri" w:cs="Arial"/>
                <w:noProof w:val="0"/>
                <w:szCs w:val="20"/>
                <w:lang w:eastAsia="es-MX"/>
              </w:rPr>
              <w:t>.</w:t>
            </w:r>
          </w:p>
        </w:tc>
      </w:tr>
      <w:tr w:rsidR="00314CD8" w:rsidRPr="00314CD8" w:rsidTr="00CE7161">
        <w:trPr>
          <w:trHeight w:hRule="exact" w:val="1549"/>
        </w:trPr>
        <w:tc>
          <w:tcPr>
            <w:tcW w:w="1686" w:type="dxa"/>
            <w:vMerge/>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en Sitio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del día. En caso de que se presente cualquier tipo de incidencia, el proveedor se obliga a cumplir</w:t>
            </w:r>
            <w:r w:rsidRPr="00314CD8">
              <w:rPr>
                <w:rFonts w:eastAsia="Calibri" w:cs="Arial"/>
                <w:noProof w:val="0"/>
                <w:szCs w:val="20"/>
                <w:lang w:eastAsia="es-MX"/>
              </w:rPr>
              <w:t xml:space="preserve"> un tiempo de respuesta de 4 </w:t>
            </w:r>
            <w:r w:rsidRPr="00314CD8">
              <w:rPr>
                <w:rFonts w:eastAsia="Calibri" w:cs="Arial"/>
                <w:noProof w:val="0"/>
                <w:szCs w:val="20"/>
              </w:rPr>
              <w:t>(cuatro) horas, contadas a partir de que se suscite la incidencia</w:t>
            </w:r>
            <w:r w:rsidRPr="00314CD8">
              <w:rPr>
                <w:rFonts w:eastAsia="Calibri" w:cs="Arial"/>
                <w:noProof w:val="0"/>
                <w:szCs w:val="20"/>
                <w:lang w:eastAsia="es-MX"/>
              </w:rPr>
              <w:t>.</w:t>
            </w:r>
          </w:p>
        </w:tc>
      </w:tr>
      <w:tr w:rsidR="00314CD8" w:rsidRPr="00314CD8" w:rsidTr="00CE7161">
        <w:trPr>
          <w:trHeight w:hRule="exact" w:val="1004"/>
        </w:trPr>
        <w:tc>
          <w:tcPr>
            <w:tcW w:w="1686" w:type="dxa"/>
            <w:vMerge/>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rPr>
            </w:pPr>
            <w:r w:rsidRPr="00314CD8">
              <w:rPr>
                <w:rFonts w:eastAsia="Calibri" w:cs="Arial"/>
                <w:noProof w:val="0"/>
                <w:szCs w:val="20"/>
                <w:lang w:eastAsia="es-MX"/>
              </w:rPr>
              <w:t>Solución de Fallas</w:t>
            </w:r>
            <w:r w:rsidRPr="00314CD8">
              <w:rPr>
                <w:rFonts w:eastAsia="Calibri" w:cs="Arial"/>
                <w:noProof w:val="0"/>
                <w:szCs w:val="20"/>
              </w:rPr>
              <w:t xml:space="preserve"> de cualquier componente.</w:t>
            </w:r>
          </w:p>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rPr>
              <w:t xml:space="preserve"> </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El proveedor se obliga a cumplir</w:t>
            </w:r>
            <w:r w:rsidRPr="00314CD8">
              <w:rPr>
                <w:rFonts w:eastAsia="Calibri" w:cs="Arial"/>
                <w:noProof w:val="0"/>
                <w:szCs w:val="20"/>
                <w:lang w:eastAsia="es-MX"/>
              </w:rPr>
              <w:t xml:space="preserve"> un tiempo </w:t>
            </w:r>
            <w:r w:rsidRPr="00314CD8">
              <w:rPr>
                <w:rFonts w:eastAsia="Calibri" w:cs="Arial"/>
                <w:noProof w:val="0"/>
                <w:szCs w:val="20"/>
              </w:rPr>
              <w:t>de respuesta</w:t>
            </w:r>
            <w:r w:rsidRPr="00314CD8">
              <w:rPr>
                <w:rFonts w:eastAsia="Calibri" w:cs="Arial"/>
                <w:noProof w:val="0"/>
                <w:szCs w:val="20"/>
                <w:lang w:eastAsia="es-MX"/>
              </w:rPr>
              <w:t xml:space="preserve"> de 8 </w:t>
            </w:r>
            <w:r w:rsidRPr="00314CD8">
              <w:rPr>
                <w:rFonts w:eastAsia="Calibri" w:cs="Arial"/>
                <w:noProof w:val="0"/>
                <w:szCs w:val="20"/>
              </w:rPr>
              <w:t xml:space="preserve">(ocho) </w:t>
            </w:r>
            <w:r w:rsidRPr="00314CD8">
              <w:rPr>
                <w:rFonts w:eastAsia="Calibri" w:cs="Arial"/>
                <w:noProof w:val="0"/>
                <w:szCs w:val="20"/>
                <w:lang w:eastAsia="es-MX"/>
              </w:rPr>
              <w:t>horas</w:t>
            </w:r>
            <w:r w:rsidRPr="00314CD8">
              <w:rPr>
                <w:rFonts w:eastAsia="Calibri" w:cs="Arial"/>
                <w:noProof w:val="0"/>
                <w:szCs w:val="20"/>
              </w:rPr>
              <w:t>, contadas a partir de que se presente la falla</w:t>
            </w:r>
            <w:r w:rsidRPr="00314CD8">
              <w:rPr>
                <w:rFonts w:eastAsia="Calibri" w:cs="Arial"/>
                <w:noProof w:val="0"/>
                <w:szCs w:val="20"/>
                <w:lang w:eastAsia="es-MX"/>
              </w:rPr>
              <w:t>.</w:t>
            </w:r>
          </w:p>
        </w:tc>
      </w:tr>
      <w:tr w:rsidR="00314CD8" w:rsidRPr="00314CD8" w:rsidTr="00CE7161">
        <w:trPr>
          <w:trHeight w:val="270"/>
        </w:trPr>
        <w:tc>
          <w:tcPr>
            <w:tcW w:w="1686" w:type="dxa"/>
            <w:vMerge/>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Suministro de Refacciones</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rPr>
              <w:t>El proveedor se obliga a atender el suministro de refacciones en un plazo no mayor a 12 horas contadas a partir de que se haya identificado la necesidad de reemplazo.</w:t>
            </w:r>
          </w:p>
        </w:tc>
      </w:tr>
      <w:tr w:rsidR="00314CD8" w:rsidRPr="00314CD8" w:rsidTr="00CE7161">
        <w:trPr>
          <w:trHeight w:val="647"/>
        </w:trPr>
        <w:tc>
          <w:tcPr>
            <w:tcW w:w="1686" w:type="dxa"/>
            <w:vMerge w:val="restart"/>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r w:rsidRPr="00314CD8">
              <w:rPr>
                <w:rFonts w:eastAsia="Calibri" w:cs="Arial"/>
                <w:b/>
                <w:noProof w:val="0"/>
                <w:szCs w:val="20"/>
                <w:lang w:eastAsia="es-MX"/>
              </w:rPr>
              <w:t>Servicios de Mantenimiento al Software</w:t>
            </w: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Solución de Fallas</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rPr>
              <w:t>El proveedor se obliga a cumplir un tiempo de respuesta de 8 (ocho) horas, contadas a partir de que se presente la falla.</w:t>
            </w:r>
          </w:p>
        </w:tc>
      </w:tr>
      <w:tr w:rsidR="00314CD8" w:rsidRPr="00314CD8" w:rsidTr="00CE7161">
        <w:trPr>
          <w:trHeight w:hRule="exact" w:val="911"/>
        </w:trPr>
        <w:tc>
          <w:tcPr>
            <w:tcW w:w="1686" w:type="dxa"/>
            <w:vMerge/>
            <w:shd w:val="clear" w:color="auto" w:fill="auto"/>
          </w:tcPr>
          <w:p w:rsidR="00314CD8" w:rsidRPr="00314CD8" w:rsidRDefault="00314CD8" w:rsidP="00C371BF">
            <w:pPr>
              <w:suppressAutoHyphens/>
              <w:spacing w:after="0" w:line="240" w:lineRule="auto"/>
              <w:ind w:right="52"/>
              <w:jc w:val="both"/>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telefónico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El proveedor se obliga a cumplir</w:t>
            </w:r>
            <w:r w:rsidRPr="00314CD8">
              <w:rPr>
                <w:rFonts w:eastAsia="Calibri" w:cs="Arial"/>
                <w:noProof w:val="0"/>
                <w:szCs w:val="20"/>
                <w:lang w:eastAsia="es-MX"/>
              </w:rPr>
              <w:t xml:space="preserve"> un tiempo de respuesta de 2 </w:t>
            </w:r>
            <w:r w:rsidRPr="00314CD8">
              <w:rPr>
                <w:rFonts w:eastAsia="Calibri" w:cs="Arial"/>
                <w:noProof w:val="0"/>
                <w:szCs w:val="20"/>
              </w:rPr>
              <w:t xml:space="preserve">(dos) </w:t>
            </w:r>
            <w:r w:rsidRPr="00314CD8">
              <w:rPr>
                <w:rFonts w:eastAsia="Calibri" w:cs="Arial"/>
                <w:noProof w:val="0"/>
                <w:szCs w:val="20"/>
                <w:lang w:eastAsia="es-MX"/>
              </w:rPr>
              <w:t>horas</w:t>
            </w:r>
            <w:r w:rsidRPr="00314CD8">
              <w:rPr>
                <w:rFonts w:eastAsia="Calibri" w:cs="Arial"/>
                <w:noProof w:val="0"/>
                <w:szCs w:val="20"/>
              </w:rPr>
              <w:t>, contadas a partir de que se presente la incidencia</w:t>
            </w:r>
            <w:r w:rsidRPr="00314CD8">
              <w:rPr>
                <w:rFonts w:eastAsia="Calibri" w:cs="Arial"/>
                <w:noProof w:val="0"/>
                <w:szCs w:val="20"/>
                <w:lang w:eastAsia="es-MX"/>
              </w:rPr>
              <w:t>.</w:t>
            </w:r>
          </w:p>
        </w:tc>
      </w:tr>
      <w:tr w:rsidR="00314CD8" w:rsidRPr="00314CD8" w:rsidTr="00CE7161">
        <w:trPr>
          <w:trHeight w:hRule="exact" w:val="1279"/>
        </w:trPr>
        <w:tc>
          <w:tcPr>
            <w:tcW w:w="1686" w:type="dxa"/>
            <w:vMerge/>
            <w:shd w:val="clear" w:color="auto" w:fill="auto"/>
          </w:tcPr>
          <w:p w:rsidR="00314CD8" w:rsidRPr="00314CD8" w:rsidRDefault="00314CD8" w:rsidP="00C371BF">
            <w:pPr>
              <w:suppressAutoHyphens/>
              <w:spacing w:after="0" w:line="240" w:lineRule="auto"/>
              <w:ind w:right="52"/>
              <w:jc w:val="both"/>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en Sitio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El proveedor se obliga a cumplir</w:t>
            </w:r>
            <w:r w:rsidRPr="00314CD8">
              <w:rPr>
                <w:rFonts w:eastAsia="Calibri" w:cs="Arial"/>
                <w:noProof w:val="0"/>
                <w:szCs w:val="20"/>
                <w:lang w:eastAsia="es-MX"/>
              </w:rPr>
              <w:t xml:space="preserve"> un tiempo de respuesta de 4 </w:t>
            </w:r>
            <w:r w:rsidRPr="00314CD8">
              <w:rPr>
                <w:rFonts w:eastAsia="Calibri" w:cs="Arial"/>
                <w:noProof w:val="0"/>
                <w:szCs w:val="20"/>
              </w:rPr>
              <w:t xml:space="preserve">(cuatro) </w:t>
            </w:r>
            <w:r w:rsidRPr="00314CD8">
              <w:rPr>
                <w:rFonts w:eastAsia="Calibri" w:cs="Arial"/>
                <w:noProof w:val="0"/>
                <w:szCs w:val="20"/>
                <w:lang w:eastAsia="es-MX"/>
              </w:rPr>
              <w:t>horas</w:t>
            </w:r>
            <w:r w:rsidRPr="00314CD8">
              <w:rPr>
                <w:rFonts w:eastAsia="Calibri" w:cs="Arial"/>
                <w:noProof w:val="0"/>
                <w:szCs w:val="20"/>
              </w:rPr>
              <w:t>, contadas a partir de que se presente la incidencia</w:t>
            </w:r>
            <w:r w:rsidRPr="00314CD8">
              <w:rPr>
                <w:rFonts w:eastAsia="Calibri" w:cs="Arial"/>
                <w:noProof w:val="0"/>
                <w:szCs w:val="20"/>
                <w:lang w:eastAsia="es-MX"/>
              </w:rPr>
              <w:t>.</w:t>
            </w:r>
          </w:p>
        </w:tc>
      </w:tr>
      <w:tr w:rsidR="00314CD8" w:rsidRPr="00314CD8" w:rsidTr="00CE7161">
        <w:trPr>
          <w:trHeight w:val="270"/>
        </w:trPr>
        <w:tc>
          <w:tcPr>
            <w:tcW w:w="1686" w:type="dxa"/>
            <w:vMerge/>
            <w:shd w:val="clear" w:color="auto" w:fill="auto"/>
          </w:tcPr>
          <w:p w:rsidR="00314CD8" w:rsidRPr="00314CD8" w:rsidRDefault="00314CD8" w:rsidP="00C371BF">
            <w:pPr>
              <w:suppressAutoHyphens/>
              <w:spacing w:after="0" w:line="240" w:lineRule="auto"/>
              <w:ind w:right="52"/>
              <w:jc w:val="both"/>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Entrega de Nuevas Versiones</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rPr>
              <w:t xml:space="preserve">El proveedor se obliga a cumplir la entrega e instalación de nuevas versiones en un plazo no mayor a </w:t>
            </w:r>
            <w:r w:rsidRPr="00314CD8">
              <w:rPr>
                <w:rFonts w:eastAsia="Calibri" w:cs="Arial"/>
                <w:noProof w:val="0"/>
                <w:szCs w:val="20"/>
                <w:lang w:eastAsia="es-MX"/>
              </w:rPr>
              <w:t xml:space="preserve">2 semanas </w:t>
            </w:r>
            <w:r w:rsidRPr="00314CD8">
              <w:rPr>
                <w:rFonts w:eastAsia="Calibri" w:cs="Arial"/>
                <w:noProof w:val="0"/>
                <w:szCs w:val="20"/>
              </w:rPr>
              <w:t>contadas a partir</w:t>
            </w:r>
            <w:r w:rsidRPr="00314CD8">
              <w:rPr>
                <w:rFonts w:eastAsia="Calibri" w:cs="Arial"/>
                <w:noProof w:val="0"/>
                <w:szCs w:val="20"/>
                <w:lang w:eastAsia="es-MX"/>
              </w:rPr>
              <w:t xml:space="preserve"> de </w:t>
            </w:r>
            <w:r w:rsidRPr="00314CD8">
              <w:rPr>
                <w:rFonts w:eastAsia="Calibri" w:cs="Arial"/>
                <w:noProof w:val="0"/>
                <w:szCs w:val="20"/>
              </w:rPr>
              <w:t>la</w:t>
            </w:r>
            <w:r w:rsidRPr="00314CD8">
              <w:rPr>
                <w:rFonts w:eastAsia="Calibri" w:cs="Arial"/>
                <w:noProof w:val="0"/>
                <w:szCs w:val="20"/>
                <w:lang w:eastAsia="es-MX"/>
              </w:rPr>
              <w:t xml:space="preserve"> liberación final y estable por parte del fabricante.</w:t>
            </w:r>
          </w:p>
        </w:tc>
      </w:tr>
    </w:tbl>
    <w:p w:rsidR="00314CD8" w:rsidRPr="00314CD8" w:rsidRDefault="00314CD8" w:rsidP="00314CD8">
      <w:pPr>
        <w:spacing w:after="0" w:line="240" w:lineRule="auto"/>
        <w:ind w:left="-284" w:right="-284" w:firstLine="142"/>
        <w:jc w:val="both"/>
        <w:rPr>
          <w:rFonts w:eastAsia="Calibri" w:cs="Arial"/>
          <w:noProof w:val="0"/>
          <w:szCs w:val="20"/>
        </w:rPr>
      </w:pPr>
    </w:p>
    <w:p w:rsidR="00314CD8" w:rsidRDefault="00314CD8" w:rsidP="006F13D5">
      <w:pPr>
        <w:spacing w:after="0" w:line="240" w:lineRule="auto"/>
        <w:ind w:left="-284" w:right="-284"/>
        <w:jc w:val="both"/>
        <w:rPr>
          <w:rFonts w:eastAsia="Calibri" w:cs="Arial"/>
          <w:bCs/>
          <w:noProof w:val="0"/>
          <w:szCs w:val="20"/>
        </w:rPr>
      </w:pPr>
      <w:r w:rsidRPr="00314CD8">
        <w:rPr>
          <w:rFonts w:eastAsia="Calibri" w:cs="Arial"/>
          <w:noProof w:val="0"/>
          <w:szCs w:val="20"/>
        </w:rPr>
        <w:t xml:space="preserve">Derivado de la importancia de mantener en producción los equipos que integren la solución y con el fin de garantizar a “El Instituto” un servicio de calidad, independientemente a lo establecido en las penas convencionales, en caso de incumplimiento parcial o cumplimiento deficiente de los niveles de disponibilidad y tiempos de solución de fallas, </w:t>
      </w:r>
      <w:r w:rsidRPr="00314CD8">
        <w:rPr>
          <w:rFonts w:eastAsia="Calibri" w:cs="Arial"/>
          <w:bCs/>
          <w:noProof w:val="0"/>
          <w:szCs w:val="20"/>
        </w:rPr>
        <w:t>la deductivas que apliquen deberán de considerar lo siguiente:</w:t>
      </w:r>
    </w:p>
    <w:p w:rsidR="00DA4657" w:rsidRPr="00314CD8" w:rsidRDefault="00DA4657" w:rsidP="00314CD8">
      <w:pPr>
        <w:spacing w:after="0" w:line="240" w:lineRule="auto"/>
        <w:ind w:left="-284" w:right="-284" w:firstLine="142"/>
        <w:jc w:val="both"/>
        <w:rPr>
          <w:rFonts w:eastAsia="Calibri" w:cs="Arial"/>
          <w:bCs/>
          <w:noProof w:val="0"/>
          <w:szCs w:val="20"/>
        </w:rPr>
      </w:pPr>
    </w:p>
    <w:p w:rsidR="00314CD8" w:rsidRPr="00314CD8" w:rsidRDefault="00314CD8" w:rsidP="00314CD8">
      <w:pPr>
        <w:spacing w:after="0" w:line="240" w:lineRule="auto"/>
        <w:ind w:left="-284" w:right="-284" w:firstLine="142"/>
        <w:jc w:val="both"/>
        <w:rPr>
          <w:rFonts w:eastAsia="Calibri" w:cs="Arial"/>
          <w:bCs/>
          <w:noProof w:val="0"/>
          <w:szCs w:val="20"/>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5"/>
        <w:gridCol w:w="3485"/>
        <w:gridCol w:w="3314"/>
      </w:tblGrid>
      <w:tr w:rsidR="00314CD8" w:rsidRPr="00314CD8" w:rsidTr="00CE7161">
        <w:trPr>
          <w:trHeight w:val="390"/>
          <w:jc w:val="center"/>
        </w:trPr>
        <w:tc>
          <w:tcPr>
            <w:tcW w:w="2665" w:type="dxa"/>
            <w:shd w:val="pct15" w:color="auto" w:fill="auto"/>
            <w:vAlign w:val="center"/>
          </w:tcPr>
          <w:p w:rsidR="00314CD8" w:rsidRPr="00314CD8" w:rsidRDefault="00314CD8" w:rsidP="006F13D5">
            <w:pPr>
              <w:spacing w:after="0" w:line="240" w:lineRule="auto"/>
              <w:ind w:left="18" w:right="21" w:firstLine="18"/>
              <w:jc w:val="center"/>
              <w:rPr>
                <w:rFonts w:eastAsia="Calibri" w:cs="Arial"/>
                <w:b/>
                <w:noProof w:val="0"/>
                <w:szCs w:val="20"/>
                <w:lang w:eastAsia="es-MX"/>
              </w:rPr>
            </w:pPr>
            <w:r w:rsidRPr="00314CD8">
              <w:rPr>
                <w:rFonts w:eastAsia="Calibri" w:cs="Arial"/>
                <w:b/>
                <w:noProof w:val="0"/>
                <w:szCs w:val="20"/>
                <w:lang w:eastAsia="es-MX"/>
              </w:rPr>
              <w:t>Solución de Almacenamiento y/o Respaldo</w:t>
            </w:r>
          </w:p>
        </w:tc>
        <w:tc>
          <w:tcPr>
            <w:tcW w:w="3485" w:type="dxa"/>
            <w:shd w:val="pct15" w:color="auto" w:fill="auto"/>
            <w:vAlign w:val="center"/>
          </w:tcPr>
          <w:p w:rsidR="00314CD8" w:rsidRPr="00314CD8" w:rsidRDefault="00314CD8" w:rsidP="006F13D5">
            <w:pPr>
              <w:spacing w:after="0" w:line="240" w:lineRule="auto"/>
              <w:ind w:right="-38"/>
              <w:jc w:val="center"/>
              <w:rPr>
                <w:rFonts w:eastAsia="Calibri" w:cs="Arial"/>
                <w:b/>
                <w:noProof w:val="0"/>
                <w:szCs w:val="20"/>
                <w:lang w:eastAsia="es-MX"/>
              </w:rPr>
            </w:pPr>
            <w:r w:rsidRPr="00314CD8">
              <w:rPr>
                <w:rFonts w:eastAsia="Calibri" w:cs="Arial"/>
                <w:b/>
                <w:noProof w:val="0"/>
                <w:szCs w:val="20"/>
                <w:lang w:eastAsia="es-MX"/>
              </w:rPr>
              <w:t>Especificación de las Deducciones</w:t>
            </w:r>
          </w:p>
        </w:tc>
        <w:tc>
          <w:tcPr>
            <w:tcW w:w="3314" w:type="dxa"/>
            <w:shd w:val="pct15" w:color="auto" w:fill="auto"/>
            <w:vAlign w:val="center"/>
          </w:tcPr>
          <w:p w:rsidR="00314CD8" w:rsidRPr="00314CD8" w:rsidRDefault="00314CD8" w:rsidP="006F13D5">
            <w:pPr>
              <w:spacing w:after="0" w:line="240" w:lineRule="auto"/>
              <w:ind w:left="-37" w:right="16"/>
              <w:jc w:val="center"/>
              <w:rPr>
                <w:rFonts w:eastAsia="Calibri" w:cs="Arial"/>
                <w:b/>
                <w:noProof w:val="0"/>
                <w:szCs w:val="20"/>
                <w:lang w:eastAsia="es-MX"/>
              </w:rPr>
            </w:pPr>
            <w:r w:rsidRPr="00314CD8">
              <w:rPr>
                <w:rFonts w:eastAsia="Calibri" w:cs="Arial"/>
                <w:b/>
                <w:noProof w:val="0"/>
                <w:szCs w:val="20"/>
                <w:lang w:eastAsia="es-MX"/>
              </w:rPr>
              <w:t>Fórmula</w:t>
            </w:r>
          </w:p>
        </w:tc>
      </w:tr>
      <w:tr w:rsidR="00314CD8" w:rsidRPr="00314CD8" w:rsidTr="00CE7161">
        <w:trPr>
          <w:trHeight w:val="274"/>
          <w:jc w:val="center"/>
        </w:trPr>
        <w:tc>
          <w:tcPr>
            <w:tcW w:w="2665" w:type="dxa"/>
            <w:vAlign w:val="center"/>
          </w:tcPr>
          <w:p w:rsidR="00314CD8" w:rsidRPr="00314CD8" w:rsidRDefault="00314CD8" w:rsidP="006F13D5">
            <w:pPr>
              <w:spacing w:after="0" w:line="240" w:lineRule="auto"/>
              <w:ind w:left="18" w:right="21" w:firstLine="18"/>
              <w:jc w:val="both"/>
              <w:rPr>
                <w:rFonts w:eastAsia="Calibri" w:cs="Arial"/>
                <w:noProof w:val="0"/>
                <w:szCs w:val="20"/>
                <w:lang w:eastAsia="es-MX"/>
              </w:rPr>
            </w:pPr>
            <w:r w:rsidRPr="00314CD8">
              <w:rPr>
                <w:rFonts w:eastAsia="Calibri" w:cs="Arial"/>
                <w:noProof w:val="0"/>
                <w:szCs w:val="20"/>
                <w:lang w:eastAsia="es-MX"/>
              </w:rPr>
              <w:t xml:space="preserve">Equipo de </w:t>
            </w:r>
            <w:r w:rsidRPr="00314CD8">
              <w:rPr>
                <w:rFonts w:eastAsia="Calibri" w:cs="Arial"/>
                <w:noProof w:val="0"/>
                <w:szCs w:val="20"/>
                <w:lang w:eastAsia="es-MX"/>
              </w:rPr>
              <w:lastRenderedPageBreak/>
              <w:t>Almacenamiento Multiplataforma de Alta Disponibilidad y software que controla la plataforma de respaldos</w:t>
            </w:r>
          </w:p>
        </w:tc>
        <w:tc>
          <w:tcPr>
            <w:tcW w:w="3485" w:type="dxa"/>
            <w:vAlign w:val="center"/>
          </w:tcPr>
          <w:p w:rsidR="00314CD8" w:rsidRPr="00314CD8" w:rsidRDefault="00314CD8" w:rsidP="006F13D5">
            <w:pPr>
              <w:spacing w:after="0" w:line="240" w:lineRule="auto"/>
              <w:ind w:right="-38"/>
              <w:jc w:val="both"/>
              <w:rPr>
                <w:rFonts w:eastAsia="Calibri" w:cs="Arial"/>
                <w:noProof w:val="0"/>
                <w:szCs w:val="20"/>
                <w:lang w:eastAsia="es-MX"/>
              </w:rPr>
            </w:pPr>
            <w:r w:rsidRPr="00314CD8">
              <w:rPr>
                <w:rFonts w:eastAsia="Calibri" w:cs="Arial"/>
                <w:noProof w:val="0"/>
                <w:szCs w:val="20"/>
                <w:lang w:eastAsia="es-MX"/>
              </w:rPr>
              <w:lastRenderedPageBreak/>
              <w:t xml:space="preserve">El 0.05% (cero punto cero cinco por </w:t>
            </w:r>
            <w:r w:rsidRPr="00314CD8">
              <w:rPr>
                <w:rFonts w:eastAsia="Calibri" w:cs="Arial"/>
                <w:noProof w:val="0"/>
                <w:szCs w:val="20"/>
                <w:lang w:eastAsia="es-MX"/>
              </w:rPr>
              <w:lastRenderedPageBreak/>
              <w:t>ciento) sobre el valor del monto mensual del contrato por cada servidor de almacenamiento y cada componente de la red de respaldos y almacenamiento, por cada hora o fracción de retraso en la solución de fallas, una vez excedido el tiempo fuera de servicio no planeado.</w:t>
            </w:r>
          </w:p>
        </w:tc>
        <w:tc>
          <w:tcPr>
            <w:tcW w:w="3314" w:type="dxa"/>
            <w:vAlign w:val="center"/>
          </w:tcPr>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lastRenderedPageBreak/>
              <w:t>CM = Costo mensual del servicio</w:t>
            </w:r>
          </w:p>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lastRenderedPageBreak/>
              <w:t>HS = Número de horas de servicio suspendido</w:t>
            </w:r>
          </w:p>
          <w:p w:rsidR="00314CD8" w:rsidRPr="00314CD8" w:rsidRDefault="00314CD8" w:rsidP="006F13D5">
            <w:pPr>
              <w:spacing w:after="0" w:line="240" w:lineRule="auto"/>
              <w:ind w:left="-37" w:right="16"/>
              <w:jc w:val="both"/>
              <w:rPr>
                <w:rFonts w:eastAsia="Calibri" w:cs="Arial"/>
                <w:noProof w:val="0"/>
                <w:szCs w:val="20"/>
                <w:lang w:eastAsia="es-MX"/>
              </w:rPr>
            </w:pPr>
            <w:proofErr w:type="spellStart"/>
            <w:r w:rsidRPr="00314CD8">
              <w:rPr>
                <w:rFonts w:eastAsia="Calibri" w:cs="Arial"/>
                <w:noProof w:val="0"/>
                <w:szCs w:val="20"/>
                <w:lang w:eastAsia="es-MX"/>
              </w:rPr>
              <w:t>VD</w:t>
            </w:r>
            <w:proofErr w:type="spellEnd"/>
            <w:r w:rsidRPr="00314CD8">
              <w:rPr>
                <w:rFonts w:eastAsia="Calibri" w:cs="Arial"/>
                <w:noProof w:val="0"/>
                <w:szCs w:val="20"/>
                <w:lang w:eastAsia="es-MX"/>
              </w:rPr>
              <w:t xml:space="preserve"> = Valor deductiva 0.05%</w:t>
            </w:r>
          </w:p>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t>Formula de aplicación</w:t>
            </w:r>
          </w:p>
          <w:p w:rsidR="00314CD8" w:rsidRPr="00314CD8" w:rsidRDefault="00314CD8" w:rsidP="006F13D5">
            <w:pPr>
              <w:spacing w:after="0" w:line="240" w:lineRule="auto"/>
              <w:ind w:left="-37" w:right="16"/>
              <w:jc w:val="both"/>
              <w:rPr>
                <w:rFonts w:eastAsia="Calibri" w:cs="Arial"/>
                <w:b/>
                <w:noProof w:val="0"/>
                <w:szCs w:val="20"/>
                <w:lang w:eastAsia="es-MX"/>
              </w:rPr>
            </w:pPr>
            <w:r w:rsidRPr="00314CD8">
              <w:rPr>
                <w:rFonts w:eastAsia="Calibri" w:cs="Arial"/>
                <w:b/>
                <w:noProof w:val="0"/>
                <w:szCs w:val="20"/>
                <w:lang w:eastAsia="es-MX"/>
              </w:rPr>
              <w:t>(CM*</w:t>
            </w:r>
            <w:proofErr w:type="spellStart"/>
            <w:r w:rsidRPr="00314CD8">
              <w:rPr>
                <w:rFonts w:eastAsia="Calibri" w:cs="Arial"/>
                <w:b/>
                <w:noProof w:val="0"/>
                <w:szCs w:val="20"/>
                <w:lang w:eastAsia="es-MX"/>
              </w:rPr>
              <w:t>VD</w:t>
            </w:r>
            <w:proofErr w:type="spellEnd"/>
            <w:r w:rsidRPr="00314CD8">
              <w:rPr>
                <w:rFonts w:eastAsia="Calibri" w:cs="Arial"/>
                <w:b/>
                <w:noProof w:val="0"/>
                <w:szCs w:val="20"/>
                <w:lang w:eastAsia="es-MX"/>
              </w:rPr>
              <w:t>) * HS</w:t>
            </w:r>
          </w:p>
        </w:tc>
      </w:tr>
    </w:tbl>
    <w:p w:rsidR="00314CD8" w:rsidRDefault="00314CD8" w:rsidP="00314CD8">
      <w:pPr>
        <w:spacing w:after="0" w:line="240" w:lineRule="auto"/>
        <w:ind w:left="-284" w:right="-284" w:firstLine="142"/>
        <w:rPr>
          <w:rFonts w:eastAsia="Calibri" w:cs="Arial"/>
          <w:noProof w:val="0"/>
          <w:szCs w:val="20"/>
          <w:lang w:eastAsia="es-MX"/>
        </w:rPr>
      </w:pPr>
    </w:p>
    <w:p w:rsidR="00DA4657" w:rsidRPr="00DA4657" w:rsidRDefault="00DA4657" w:rsidP="00314CD8">
      <w:pPr>
        <w:spacing w:after="0" w:line="240" w:lineRule="auto"/>
        <w:ind w:left="-284" w:right="-284" w:firstLine="142"/>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200" w:name="_Toc458158248"/>
      <w:bookmarkStart w:id="201" w:name="_Toc488838524"/>
      <w:r w:rsidRPr="00314CD8">
        <w:rPr>
          <w:rFonts w:eastAsia="Times New Roman" w:cs="Arial"/>
          <w:b/>
          <w:bCs/>
          <w:noProof w:val="0"/>
          <w:kern w:val="32"/>
          <w:sz w:val="22"/>
          <w:lang w:val="x-none" w:eastAsia="es-MX"/>
        </w:rPr>
        <w:t>Requerimientos de arquitectura tecnológica</w:t>
      </w:r>
      <w:bookmarkEnd w:id="199"/>
      <w:bookmarkEnd w:id="200"/>
      <w:bookmarkEnd w:id="201"/>
      <w:r w:rsidR="00DA4657">
        <w:rPr>
          <w:rFonts w:eastAsia="Times New Roman" w:cs="Arial"/>
          <w:b/>
          <w:bCs/>
          <w:noProof w:val="0"/>
          <w:kern w:val="32"/>
          <w:sz w:val="22"/>
          <w:lang w:eastAsia="es-MX"/>
        </w:rPr>
        <w:t>.</w:t>
      </w:r>
    </w:p>
    <w:p w:rsidR="00314CD8" w:rsidRPr="00314CD8" w:rsidRDefault="00314CD8" w:rsidP="00314CD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 xml:space="preserve">No aplica, por ser un “Servicios de Mantenimiento de la Infraestructura de Hardware y Soporte al Software de Almacenamiento Multiplataforma y de Respaldo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w:t>
      </w:r>
    </w:p>
    <w:p w:rsidR="00314CD8" w:rsidRDefault="00314CD8" w:rsidP="00314CD8">
      <w:pPr>
        <w:spacing w:after="0" w:line="240" w:lineRule="auto"/>
        <w:ind w:left="-284" w:right="-284" w:firstLine="142"/>
        <w:rPr>
          <w:rFonts w:eastAsia="Calibri" w:cs="Arial"/>
          <w:b/>
          <w:noProof w:val="0"/>
          <w:szCs w:val="20"/>
          <w:lang w:eastAsia="es-MX"/>
        </w:rPr>
      </w:pPr>
    </w:p>
    <w:p w:rsidR="00DA4657" w:rsidRPr="00314CD8" w:rsidRDefault="00DA4657" w:rsidP="00314CD8">
      <w:pPr>
        <w:spacing w:after="0" w:line="240" w:lineRule="auto"/>
        <w:ind w:left="-284" w:right="-284" w:firstLine="142"/>
        <w:rPr>
          <w:rFonts w:eastAsia="Calibri" w:cs="Arial"/>
          <w:b/>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202" w:name="_Toc458158249"/>
      <w:bookmarkStart w:id="203" w:name="_Toc488838525"/>
      <w:r w:rsidRPr="00314CD8">
        <w:rPr>
          <w:rFonts w:eastAsia="Times New Roman" w:cs="Arial"/>
          <w:b/>
          <w:bCs/>
          <w:noProof w:val="0"/>
          <w:kern w:val="32"/>
          <w:sz w:val="22"/>
          <w:lang w:val="x-none" w:eastAsia="es-MX"/>
        </w:rPr>
        <w:t>Restricciones e interfaces con otros elementos</w:t>
      </w:r>
      <w:bookmarkEnd w:id="202"/>
      <w:bookmarkEnd w:id="203"/>
      <w:r w:rsidR="00DA4657">
        <w:rPr>
          <w:rFonts w:eastAsia="Times New Roman" w:cs="Arial"/>
          <w:b/>
          <w:bCs/>
          <w:noProof w:val="0"/>
          <w:kern w:val="32"/>
          <w:sz w:val="22"/>
          <w:lang w:eastAsia="es-MX"/>
        </w:rPr>
        <w:t>.</w:t>
      </w:r>
    </w:p>
    <w:p w:rsidR="00314CD8" w:rsidRDefault="00314CD8"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Para la ejecución del servicio en los casos en que se requiera una ventana de tiempo para la aplicación de mantenimiento preventivo y/o correctivo tanto al hardware como al software, éste deberá ser programado, </w:t>
      </w:r>
      <w:r w:rsidRPr="00314CD8">
        <w:rPr>
          <w:rFonts w:eastAsia="Times New Roman" w:cs="Arial"/>
          <w:noProof w:val="0"/>
          <w:szCs w:val="20"/>
          <w:lang w:val="es-ES" w:eastAsia="es-ES"/>
        </w:rPr>
        <w:t>coordinados, gestionados y controlados por el Administrador asignado por el proveedor</w:t>
      </w:r>
      <w:r w:rsidRPr="00314CD8">
        <w:rPr>
          <w:rFonts w:eastAsia="Calibri" w:cs="Arial"/>
          <w:noProof w:val="0"/>
          <w:szCs w:val="20"/>
          <w:lang w:eastAsia="es-MX"/>
        </w:rPr>
        <w:t xml:space="preserve"> de común acuerdo con el Administrador del Contrato de </w:t>
      </w:r>
      <w:r w:rsidRPr="00314CD8">
        <w:rPr>
          <w:rFonts w:eastAsia="Calibri" w:cs="Arial"/>
          <w:noProof w:val="0"/>
          <w:szCs w:val="20"/>
        </w:rPr>
        <w:t>“El Instituto”</w:t>
      </w:r>
      <w:r w:rsidRPr="00314CD8">
        <w:rPr>
          <w:rFonts w:eastAsia="Calibri" w:cs="Arial"/>
          <w:b/>
          <w:noProof w:val="0"/>
          <w:szCs w:val="20"/>
        </w:rPr>
        <w:t>,</w:t>
      </w:r>
      <w:r w:rsidRPr="00314CD8">
        <w:rPr>
          <w:rFonts w:eastAsia="Calibri" w:cs="Arial"/>
          <w:noProof w:val="0"/>
          <w:szCs w:val="20"/>
          <w:lang w:eastAsia="es-MX"/>
        </w:rPr>
        <w:t xml:space="preserve"> con anticipación de cuando menos 2 días hábiles, a efecto de determinar las fechas posibles de su realización para no afectar la operación. En caso de no haber consentimiento expreso por parte del Administrador del Contrato de </w:t>
      </w:r>
      <w:r w:rsidRPr="00314CD8">
        <w:rPr>
          <w:rFonts w:eastAsia="Calibri" w:cs="Arial"/>
          <w:noProof w:val="0"/>
          <w:szCs w:val="20"/>
        </w:rPr>
        <w:t>“El Instituto”</w:t>
      </w:r>
      <w:r w:rsidRPr="00314CD8">
        <w:rPr>
          <w:rFonts w:eastAsia="Calibri" w:cs="Arial"/>
          <w:noProof w:val="0"/>
          <w:szCs w:val="20"/>
          <w:lang w:eastAsia="es-MX"/>
        </w:rPr>
        <w:t>, el proveedor se obliga a no ejecutar ninguna actividad.</w:t>
      </w:r>
    </w:p>
    <w:p w:rsidR="00931193" w:rsidRDefault="00931193" w:rsidP="00931193">
      <w:pPr>
        <w:spacing w:after="0" w:line="240" w:lineRule="auto"/>
        <w:ind w:left="-284" w:right="-284"/>
        <w:jc w:val="both"/>
        <w:rPr>
          <w:rFonts w:eastAsia="Calibri" w:cs="Arial"/>
          <w:noProof w:val="0"/>
          <w:szCs w:val="20"/>
          <w:lang w:eastAsia="es-MX"/>
        </w:rPr>
      </w:pPr>
    </w:p>
    <w:p w:rsidR="008D31CD" w:rsidRDefault="008D31CD" w:rsidP="00931193">
      <w:pPr>
        <w:spacing w:after="0" w:line="240" w:lineRule="auto"/>
        <w:ind w:left="-284" w:right="-284"/>
        <w:jc w:val="both"/>
        <w:rPr>
          <w:rFonts w:eastAsia="Calibri" w:cs="Arial"/>
          <w:noProof w:val="0"/>
          <w:szCs w:val="20"/>
          <w:lang w:eastAsia="es-MX"/>
        </w:rPr>
      </w:pPr>
    </w:p>
    <w:p w:rsidR="008D31CD" w:rsidRDefault="008D31CD" w:rsidP="00931193">
      <w:pPr>
        <w:spacing w:after="0" w:line="240" w:lineRule="auto"/>
        <w:ind w:left="-284" w:right="-284"/>
        <w:jc w:val="both"/>
        <w:rPr>
          <w:rFonts w:eastAsia="Calibri" w:cs="Arial"/>
          <w:noProof w:val="0"/>
          <w:szCs w:val="20"/>
          <w:lang w:eastAsia="es-MX"/>
        </w:rPr>
      </w:pPr>
    </w:p>
    <w:p w:rsidR="002E0C3E" w:rsidRDefault="00931193">
      <w:pPr>
        <w:rPr>
          <w:rFonts w:eastAsia="Times New Roman" w:cs="Arial"/>
          <w:bCs/>
          <w:szCs w:val="20"/>
          <w:lang w:eastAsia="ar-SA"/>
        </w:rPr>
      </w:pPr>
      <w:r>
        <w:rPr>
          <w:rFonts w:eastAsia="Calibri" w:cs="Arial"/>
          <w:noProof w:val="0"/>
          <w:szCs w:val="20"/>
          <w:lang w:eastAsia="es-MX"/>
        </w:rPr>
        <w:br w:type="page"/>
      </w:r>
    </w:p>
    <w:p w:rsidR="002E0C3E" w:rsidRPr="00F4573C" w:rsidRDefault="002E0C3E" w:rsidP="003300AE">
      <w:pPr>
        <w:spacing w:after="0" w:line="240" w:lineRule="auto"/>
        <w:ind w:left="-284"/>
        <w:jc w:val="both"/>
        <w:rPr>
          <w:rFonts w:eastAsia="Times New Roman" w:cs="Arial"/>
          <w:bCs/>
          <w:szCs w:val="20"/>
          <w:lang w:eastAsia="ar-SA"/>
        </w:rPr>
      </w:pPr>
    </w:p>
    <w:p w:rsidR="00005956" w:rsidRPr="00F4573C" w:rsidRDefault="00C16404" w:rsidP="00C35289">
      <w:pPr>
        <w:pStyle w:val="Ttulo1"/>
      </w:pPr>
      <w:bookmarkStart w:id="204" w:name="_Toc492382157"/>
      <w:r w:rsidRPr="00F4573C">
        <w:t>Anexo 2.- Términos y Condiciones.</w:t>
      </w:r>
      <w:bookmarkEnd w:id="204"/>
    </w:p>
    <w:p w:rsidR="00931193"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205" w:name="_Toc458158250"/>
      <w:bookmarkStart w:id="206" w:name="_Toc488838526"/>
      <w:r w:rsidRPr="00314CD8">
        <w:rPr>
          <w:rFonts w:eastAsia="Times New Roman" w:cs="Arial"/>
          <w:b/>
          <w:bCs/>
          <w:noProof w:val="0"/>
          <w:kern w:val="32"/>
          <w:sz w:val="22"/>
          <w:lang w:eastAsia="es-MX"/>
        </w:rPr>
        <w:t>Términos y Condiciones</w:t>
      </w:r>
      <w:bookmarkEnd w:id="205"/>
      <w:bookmarkEnd w:id="206"/>
    </w:p>
    <w:p w:rsidR="00931193" w:rsidRDefault="00931193" w:rsidP="00931193">
      <w:pPr>
        <w:rPr>
          <w:lang w:eastAsia="es-MX"/>
        </w:rPr>
      </w:pPr>
      <w:bookmarkStart w:id="207" w:name="_Toc419291583"/>
      <w:bookmarkStart w:id="208" w:name="_Toc458158251"/>
      <w:bookmarkStart w:id="209" w:name="_Toc488838527"/>
    </w:p>
    <w:p w:rsidR="00931193" w:rsidRPr="00314CD8" w:rsidRDefault="00931193" w:rsidP="009C14DC">
      <w:pPr>
        <w:keepNext/>
        <w:numPr>
          <w:ilvl w:val="0"/>
          <w:numId w:val="34"/>
        </w:numPr>
        <w:spacing w:after="0" w:line="240" w:lineRule="auto"/>
        <w:ind w:left="-284" w:right="-284" w:firstLine="142"/>
        <w:outlineLvl w:val="1"/>
        <w:rPr>
          <w:rFonts w:eastAsia="Times New Roman" w:cs="Arial"/>
          <w:b/>
          <w:bCs/>
          <w:iCs/>
          <w:noProof w:val="0"/>
          <w:szCs w:val="20"/>
          <w:lang w:eastAsia="es-MX"/>
        </w:rPr>
      </w:pPr>
      <w:r w:rsidRPr="00314CD8">
        <w:rPr>
          <w:rFonts w:eastAsia="Times New Roman" w:cs="Arial"/>
          <w:b/>
          <w:bCs/>
          <w:iCs/>
          <w:noProof w:val="0"/>
          <w:szCs w:val="20"/>
          <w:lang w:eastAsia="es-MX"/>
        </w:rPr>
        <w:t>Premisa</w:t>
      </w:r>
      <w:bookmarkEnd w:id="207"/>
      <w:r w:rsidRPr="00314CD8">
        <w:rPr>
          <w:rFonts w:eastAsia="Times New Roman" w:cs="Arial"/>
          <w:b/>
          <w:bCs/>
          <w:iCs/>
          <w:noProof w:val="0"/>
          <w:szCs w:val="20"/>
          <w:lang w:eastAsia="es-MX"/>
        </w:rPr>
        <w:t>.</w:t>
      </w:r>
      <w:bookmarkEnd w:id="208"/>
      <w:bookmarkEnd w:id="209"/>
    </w:p>
    <w:p w:rsidR="00931193"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18"/>
          <w:lang w:eastAsia="es-MX"/>
        </w:rPr>
        <w:t>“El Proveedor”</w:t>
      </w:r>
      <w:r w:rsidRPr="00314CD8">
        <w:rPr>
          <w:rFonts w:eastAsia="Calibri" w:cs="Arial"/>
          <w:noProof w:val="0"/>
          <w:szCs w:val="20"/>
          <w:lang w:eastAsia="es-MX"/>
        </w:rPr>
        <w:t xml:space="preserve"> deberá entregar al Administrador del Contrato de </w:t>
      </w:r>
      <w:r w:rsidRPr="00314CD8">
        <w:rPr>
          <w:rFonts w:eastAsia="Calibri" w:cs="Arial"/>
          <w:noProof w:val="0"/>
          <w:szCs w:val="20"/>
        </w:rPr>
        <w:t>“El Instituto”</w:t>
      </w:r>
      <w:r w:rsidRPr="00314CD8">
        <w:rPr>
          <w:rFonts w:eastAsia="Calibri" w:cs="Arial"/>
          <w:b/>
          <w:noProof w:val="0"/>
          <w:szCs w:val="20"/>
        </w:rPr>
        <w:t xml:space="preserve">, </w:t>
      </w:r>
      <w:r w:rsidRPr="00314CD8">
        <w:rPr>
          <w:rFonts w:eastAsia="Calibri" w:cs="Arial"/>
          <w:noProof w:val="0"/>
          <w:szCs w:val="20"/>
          <w:lang w:eastAsia="es-MX"/>
        </w:rPr>
        <w:t xml:space="preserve">una carta de confidencialidad dentro de los 10 días hábiles siguientes a la firma del contrato, en la cual declare que en caso que reciba información de carácter confidencial, que esté marcada como tal, por parte del Instituto Mexicano del Seguro Social, el </w:t>
      </w:r>
      <w:r w:rsidRPr="00314CD8">
        <w:rPr>
          <w:rFonts w:eastAsia="Calibri" w:cs="Arial"/>
          <w:b/>
          <w:noProof w:val="0"/>
          <w:szCs w:val="18"/>
          <w:lang w:eastAsia="es-MX"/>
        </w:rPr>
        <w:t>“El Proveedor”</w:t>
      </w:r>
      <w:r w:rsidRPr="00314CD8">
        <w:rPr>
          <w:rFonts w:eastAsia="Calibri" w:cs="Arial"/>
          <w:noProof w:val="0"/>
          <w:szCs w:val="20"/>
          <w:lang w:eastAsia="es-MX"/>
        </w:rPr>
        <w:t xml:space="preserve"> no hará uso indebido de dicha información confidencial, a la que tenga acceso o que se genere con motivo de la prestación del  “Servicios de Mantenimiento de la Infraestructura de Hardware y Soporte al Software de Almacenamiento Multiplataforma y de Respaldo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0" w:name="_Toc419291584"/>
      <w:bookmarkStart w:id="211" w:name="_Toc458158252"/>
      <w:bookmarkStart w:id="212" w:name="_Toc488838528"/>
      <w:r w:rsidRPr="00314CD8">
        <w:rPr>
          <w:rFonts w:eastAsia="Times New Roman" w:cs="Arial"/>
          <w:b/>
          <w:bCs/>
          <w:iCs/>
          <w:noProof w:val="0"/>
          <w:szCs w:val="20"/>
          <w:lang w:eastAsia="es-MX"/>
        </w:rPr>
        <w:t>Derecho de actualizaciones</w:t>
      </w:r>
      <w:bookmarkEnd w:id="210"/>
      <w:r w:rsidRPr="00314CD8">
        <w:rPr>
          <w:rFonts w:eastAsia="Times New Roman" w:cs="Arial"/>
          <w:b/>
          <w:bCs/>
          <w:iCs/>
          <w:noProof w:val="0"/>
          <w:szCs w:val="20"/>
          <w:lang w:eastAsia="es-MX"/>
        </w:rPr>
        <w:t>.</w:t>
      </w:r>
      <w:bookmarkEnd w:id="211"/>
      <w:bookmarkEnd w:id="212"/>
    </w:p>
    <w:p w:rsidR="00931193" w:rsidRDefault="00931193" w:rsidP="00931193">
      <w:pPr>
        <w:spacing w:after="0" w:line="240" w:lineRule="auto"/>
        <w:ind w:left="-284" w:right="-284"/>
        <w:jc w:val="both"/>
        <w:rPr>
          <w:rFonts w:eastAsia="Times New Roman" w:cs="Arial"/>
          <w:noProof w:val="0"/>
          <w:sz w:val="24"/>
          <w:szCs w:val="24"/>
          <w:lang w:eastAsia="es-ES"/>
        </w:rPr>
      </w:pPr>
      <w:bookmarkStart w:id="213" w:name="_Toc419291585"/>
      <w:r w:rsidRPr="00314CD8">
        <w:rPr>
          <w:rFonts w:eastAsia="Calibri" w:cs="Arial"/>
          <w:noProof w:val="0"/>
          <w:szCs w:val="20"/>
          <w:lang w:eastAsia="es-MX"/>
        </w:rPr>
        <w:t>Los términos y condiciones para derechos a las actualizaciones, se especifican dentro del objetivo del servicio a que se refiere el presente Anexo Técnico.</w:t>
      </w:r>
      <w:r w:rsidRPr="00314CD8">
        <w:rPr>
          <w:rFonts w:eastAsia="Times New Roman" w:cs="Arial"/>
          <w:noProof w:val="0"/>
          <w:sz w:val="24"/>
          <w:szCs w:val="24"/>
          <w:lang w:eastAsia="es-ES"/>
        </w:rPr>
        <w:t xml:space="preserve"> </w:t>
      </w:r>
    </w:p>
    <w:p w:rsidR="00931193" w:rsidRDefault="00931193" w:rsidP="00931193">
      <w:pPr>
        <w:spacing w:after="0" w:line="240" w:lineRule="auto"/>
        <w:ind w:left="-284" w:right="-284"/>
        <w:jc w:val="both"/>
        <w:rPr>
          <w:rFonts w:eastAsia="Times New Roman" w:cs="Arial"/>
          <w:noProof w:val="0"/>
          <w:sz w:val="24"/>
          <w:szCs w:val="24"/>
          <w:lang w:eastAsia="es-ES"/>
        </w:rPr>
      </w:pPr>
    </w:p>
    <w:p w:rsidR="00B002E7" w:rsidRPr="00314CD8" w:rsidRDefault="00B002E7" w:rsidP="00931193">
      <w:pPr>
        <w:spacing w:after="0" w:line="240" w:lineRule="auto"/>
        <w:ind w:left="-284" w:right="-284"/>
        <w:jc w:val="both"/>
        <w:rPr>
          <w:rFonts w:eastAsia="Times New Roman" w:cs="Arial"/>
          <w:noProof w:val="0"/>
          <w:sz w:val="24"/>
          <w:szCs w:val="24"/>
          <w:lang w:eastAsia="es-ES"/>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4" w:name="_Toc458158253"/>
      <w:bookmarkStart w:id="215" w:name="_Toc488838529"/>
      <w:r w:rsidRPr="00314CD8">
        <w:rPr>
          <w:rFonts w:eastAsia="Times New Roman" w:cs="Arial"/>
          <w:b/>
          <w:bCs/>
          <w:iCs/>
          <w:noProof w:val="0"/>
          <w:szCs w:val="20"/>
          <w:lang w:eastAsia="es-MX"/>
        </w:rPr>
        <w:t xml:space="preserve">Fundamento Legal de la </w:t>
      </w:r>
      <w:bookmarkEnd w:id="213"/>
      <w:bookmarkEnd w:id="214"/>
      <w:r w:rsidRPr="00314CD8">
        <w:rPr>
          <w:rFonts w:eastAsia="Times New Roman" w:cs="Arial"/>
          <w:b/>
          <w:bCs/>
          <w:iCs/>
          <w:noProof w:val="0"/>
          <w:szCs w:val="20"/>
          <w:lang w:eastAsia="es-MX"/>
        </w:rPr>
        <w:t>Contratación</w:t>
      </w:r>
      <w:bookmarkEnd w:id="215"/>
      <w:r w:rsidR="00B002E7">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bookmarkStart w:id="216" w:name="_Toc419291586"/>
      <w:r w:rsidRPr="00314CD8">
        <w:rPr>
          <w:rFonts w:eastAsia="Calibri" w:cs="Arial"/>
          <w:noProof w:val="0"/>
          <w:szCs w:val="20"/>
          <w:lang w:eastAsia="es-MX"/>
        </w:rPr>
        <w:t>Lo anterior en apego a lo establecido en los artículos 134 de la Constitución Política de los Estados Unidos Mexicanos, 3 fracción IX y 26 de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contratación del servicio se llevará a cabo a través del procedimiento que asegure las mejores condiciones para </w:t>
      </w:r>
      <w:r w:rsidRPr="00314CD8">
        <w:rPr>
          <w:rFonts w:eastAsia="Calibri" w:cs="Arial"/>
          <w:noProof w:val="0"/>
          <w:szCs w:val="20"/>
        </w:rPr>
        <w:t>“El Instituto”</w:t>
      </w:r>
      <w:r w:rsidRPr="00314CD8">
        <w:rPr>
          <w:rFonts w:eastAsia="Calibri" w:cs="Arial"/>
          <w:b/>
          <w:noProof w:val="0"/>
          <w:szCs w:val="20"/>
        </w:rPr>
        <w:t xml:space="preserve">, </w:t>
      </w:r>
      <w:r w:rsidRPr="00314CD8">
        <w:rPr>
          <w:rFonts w:eastAsia="Calibri" w:cs="Arial"/>
          <w:noProof w:val="0"/>
          <w:szCs w:val="20"/>
          <w:lang w:eastAsia="es-MX"/>
        </w:rPr>
        <w:t>derivado del resultado de la Investigación de Mercado.</w:t>
      </w:r>
    </w:p>
    <w:p w:rsidR="00931193" w:rsidRPr="00314CD8" w:rsidRDefault="00931193" w:rsidP="00931193">
      <w:pPr>
        <w:spacing w:after="0" w:line="240" w:lineRule="auto"/>
        <w:ind w:left="-284" w:right="-284"/>
        <w:jc w:val="both"/>
        <w:rPr>
          <w:rFonts w:eastAsia="Calibri" w:cs="Arial"/>
          <w:noProof w:val="0"/>
          <w:szCs w:val="20"/>
          <w:highlight w:val="yellow"/>
          <w:lang w:eastAsia="es-MX"/>
        </w:rPr>
      </w:pPr>
    </w:p>
    <w:p w:rsidR="00931193"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Cabe mencionar que ninguna condición que contenga la propuesta del proveedor adjudicado, puede estar por encima de la Ley, y cualquier estipulación que se pacte en el contrato que resulte del procedimiento de contratación, que vaya en contra de la Ley será nula de pleno derecho, como lo establece en el artículo 15 de la Ley de Adquisiciones, Arrendamientos y Servicios del Sector Público.</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B002E7"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7" w:name="_Toc458158254"/>
      <w:bookmarkStart w:id="218" w:name="_Toc488838530"/>
      <w:r w:rsidRPr="00B002E7">
        <w:rPr>
          <w:rFonts w:eastAsia="Times New Roman" w:cs="Arial"/>
          <w:b/>
          <w:bCs/>
          <w:iCs/>
          <w:noProof w:val="0"/>
          <w:szCs w:val="20"/>
          <w:lang w:eastAsia="es-MX"/>
        </w:rPr>
        <w:t>Programa de Entregas</w:t>
      </w:r>
      <w:bookmarkEnd w:id="216"/>
      <w:r w:rsidRPr="00B002E7">
        <w:rPr>
          <w:rFonts w:eastAsia="Times New Roman" w:cs="Arial"/>
          <w:b/>
          <w:bCs/>
          <w:iCs/>
          <w:noProof w:val="0"/>
          <w:szCs w:val="20"/>
          <w:lang w:eastAsia="es-MX"/>
        </w:rPr>
        <w:t>.</w:t>
      </w:r>
      <w:bookmarkEnd w:id="217"/>
      <w:bookmarkEnd w:id="218"/>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Plazo,</w:t>
      </w:r>
      <w:r w:rsidR="00B002E7">
        <w:rPr>
          <w:rFonts w:eastAsia="Calibri" w:cs="Arial"/>
          <w:b/>
          <w:noProof w:val="0"/>
          <w:szCs w:val="20"/>
          <w:lang w:eastAsia="es-MX"/>
        </w:rPr>
        <w:t xml:space="preserve"> Lugar y Condiciones de Entrega.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1"/>
          <w:numId w:val="38"/>
        </w:numPr>
        <w:spacing w:after="0" w:line="240" w:lineRule="auto"/>
        <w:ind w:left="426" w:right="-284" w:firstLine="0"/>
        <w:jc w:val="both"/>
        <w:rPr>
          <w:rFonts w:eastAsia="Calibri" w:cs="Arial"/>
          <w:noProof w:val="0"/>
          <w:szCs w:val="20"/>
        </w:rPr>
      </w:pPr>
      <w:r w:rsidRPr="00314CD8">
        <w:rPr>
          <w:rFonts w:eastAsia="Calibri" w:cs="Arial"/>
          <w:noProof w:val="0"/>
          <w:szCs w:val="20"/>
        </w:rPr>
        <w:t xml:space="preserve">La prestación del “Servicios de Mantenimiento de la Infraestructura de Hardware y Soporte al Software de Almacenamiento Multiplataforma y de Respaldo </w:t>
      </w:r>
      <w:proofErr w:type="spellStart"/>
      <w:r w:rsidRPr="00314CD8">
        <w:rPr>
          <w:rFonts w:eastAsia="Calibri" w:cs="Arial"/>
          <w:noProof w:val="0"/>
          <w:szCs w:val="20"/>
        </w:rPr>
        <w:t>EMC2</w:t>
      </w:r>
      <w:proofErr w:type="spellEnd"/>
      <w:r w:rsidRPr="00314CD8">
        <w:rPr>
          <w:rFonts w:eastAsia="Calibri" w:cs="Arial"/>
          <w:noProof w:val="0"/>
          <w:szCs w:val="20"/>
        </w:rPr>
        <w:t>” se realizará en los Centros Nacionales de Tecnologías de la Información del Instituto (</w:t>
      </w:r>
      <w:proofErr w:type="spellStart"/>
      <w:r w:rsidRPr="00314CD8">
        <w:rPr>
          <w:rFonts w:eastAsia="Calibri" w:cs="Arial"/>
          <w:noProof w:val="0"/>
          <w:szCs w:val="20"/>
        </w:rPr>
        <w:t>CENATiS</w:t>
      </w:r>
      <w:proofErr w:type="spellEnd"/>
      <w:r w:rsidRPr="00314CD8">
        <w:rPr>
          <w:rFonts w:eastAsia="Calibri" w:cs="Arial"/>
          <w:noProof w:val="0"/>
          <w:szCs w:val="20"/>
        </w:rPr>
        <w:t xml:space="preserve">) durante la vigencia del contrato. </w:t>
      </w:r>
    </w:p>
    <w:p w:rsidR="00931193" w:rsidRPr="00314CD8" w:rsidRDefault="00931193" w:rsidP="00931193">
      <w:pPr>
        <w:spacing w:after="0" w:line="240" w:lineRule="auto"/>
        <w:ind w:left="-284" w:right="-284"/>
        <w:jc w:val="both"/>
        <w:rPr>
          <w:rFonts w:eastAsia="Calibri" w:cs="Arial"/>
          <w:noProof w:val="0"/>
          <w:szCs w:val="20"/>
        </w:rPr>
      </w:pPr>
    </w:p>
    <w:p w:rsidR="00931193" w:rsidRPr="00314CD8" w:rsidRDefault="00931193" w:rsidP="009C14DC">
      <w:pPr>
        <w:numPr>
          <w:ilvl w:val="1"/>
          <w:numId w:val="38"/>
        </w:numPr>
        <w:tabs>
          <w:tab w:val="left" w:pos="-284"/>
        </w:tabs>
        <w:spacing w:after="0" w:line="240" w:lineRule="auto"/>
        <w:ind w:left="426" w:right="-284" w:firstLine="0"/>
        <w:jc w:val="both"/>
        <w:rPr>
          <w:rFonts w:eastAsia="Calibri" w:cs="Arial"/>
          <w:noProof w:val="0"/>
          <w:szCs w:val="20"/>
        </w:rPr>
      </w:pPr>
      <w:r w:rsidRPr="00314CD8">
        <w:rPr>
          <w:rFonts w:eastAsia="Calibri" w:cs="Arial"/>
          <w:noProof w:val="0"/>
          <w:szCs w:val="20"/>
        </w:rPr>
        <w:t xml:space="preserve">Los documentos que especifiquen las Condiciones de Uso de los servicios de Almacenamiento y Respaldos, así como los procedimientos para la Actualización, Soporte Técnico y Licenciamiento Adicional de la base instalada de los productos </w:t>
      </w:r>
      <w:proofErr w:type="spellStart"/>
      <w:r w:rsidRPr="00314CD8">
        <w:rPr>
          <w:rFonts w:eastAsia="Calibri" w:cs="Arial"/>
          <w:noProof w:val="0"/>
          <w:szCs w:val="20"/>
        </w:rPr>
        <w:t>EMC2</w:t>
      </w:r>
      <w:proofErr w:type="spellEnd"/>
      <w:r w:rsidRPr="00314CD8">
        <w:rPr>
          <w:rFonts w:eastAsia="Calibri" w:cs="Arial"/>
          <w:noProof w:val="0"/>
          <w:szCs w:val="20"/>
        </w:rPr>
        <w:t>, deberán ser entregados dentro de los 8 días hábiles, posteriores a la firma del contrato.</w:t>
      </w:r>
    </w:p>
    <w:p w:rsidR="00931193" w:rsidRPr="00314CD8" w:rsidRDefault="00931193" w:rsidP="00931193">
      <w:pPr>
        <w:tabs>
          <w:tab w:val="left" w:pos="-284"/>
        </w:tabs>
        <w:spacing w:after="0" w:line="240" w:lineRule="auto"/>
        <w:ind w:left="-284" w:right="-284"/>
        <w:jc w:val="both"/>
        <w:rPr>
          <w:rFonts w:eastAsia="Calibri" w:cs="Arial"/>
          <w:noProof w:val="0"/>
          <w:szCs w:val="20"/>
        </w:rPr>
      </w:pPr>
    </w:p>
    <w:p w:rsidR="00931193" w:rsidRDefault="00931193" w:rsidP="009C14DC">
      <w:pPr>
        <w:numPr>
          <w:ilvl w:val="1"/>
          <w:numId w:val="38"/>
        </w:numPr>
        <w:tabs>
          <w:tab w:val="left" w:pos="-284"/>
        </w:tabs>
        <w:spacing w:after="0" w:line="240" w:lineRule="auto"/>
        <w:ind w:left="426" w:right="-284" w:firstLine="0"/>
        <w:jc w:val="both"/>
        <w:rPr>
          <w:rFonts w:eastAsia="Calibri" w:cs="Arial"/>
          <w:noProof w:val="0"/>
          <w:szCs w:val="20"/>
        </w:rPr>
      </w:pPr>
      <w:r w:rsidRPr="00314CD8">
        <w:rPr>
          <w:rFonts w:eastAsia="Calibri" w:cs="Arial"/>
          <w:noProof w:val="0"/>
          <w:szCs w:val="20"/>
        </w:rPr>
        <w:t xml:space="preserve">Para cualquier falla que tuviera la Infraestructura de Almacenamiento Multiplataforma de “El Instituto” instalada en los </w:t>
      </w:r>
      <w:proofErr w:type="spellStart"/>
      <w:r w:rsidRPr="00314CD8">
        <w:rPr>
          <w:rFonts w:eastAsia="Calibri" w:cs="Arial"/>
          <w:noProof w:val="0"/>
          <w:szCs w:val="20"/>
        </w:rPr>
        <w:t>CENATiS</w:t>
      </w:r>
      <w:proofErr w:type="spellEnd"/>
      <w:r w:rsidRPr="00314CD8">
        <w:rPr>
          <w:rFonts w:eastAsia="Calibri" w:cs="Arial"/>
          <w:noProof w:val="0"/>
          <w:szCs w:val="20"/>
        </w:rPr>
        <w:t xml:space="preserve"> y la entrega de los componentes requeridos se deberá realizar en cualquiera de los </w:t>
      </w:r>
      <w:proofErr w:type="spellStart"/>
      <w:r w:rsidRPr="00314CD8">
        <w:rPr>
          <w:rFonts w:eastAsia="Calibri" w:cs="Arial"/>
          <w:noProof w:val="0"/>
          <w:szCs w:val="20"/>
        </w:rPr>
        <w:t>CENATiS</w:t>
      </w:r>
      <w:proofErr w:type="spellEnd"/>
      <w:r w:rsidRPr="00314CD8">
        <w:rPr>
          <w:rFonts w:eastAsia="Calibri" w:cs="Arial"/>
          <w:noProof w:val="0"/>
          <w:szCs w:val="20"/>
        </w:rPr>
        <w:t xml:space="preserve">, sita en Calle Prof. Gregorio Torres Quevedo No. 1950 Oriente, Colonia Centro, en la Ciudad de Monterrey, Nuevo León o en la Calle Tokio 80 Mezzanine, Col. Juárez, Delegación Cuauhtémoc en la Ciudad de México (en el que se requiera el componente). </w:t>
      </w:r>
      <w:r w:rsidRPr="00314CD8">
        <w:rPr>
          <w:rFonts w:eastAsia="Calibri" w:cs="Arial"/>
          <w:b/>
          <w:noProof w:val="0"/>
          <w:szCs w:val="20"/>
        </w:rPr>
        <w:t>“El Proveedor”</w:t>
      </w:r>
      <w:r w:rsidRPr="00314CD8">
        <w:rPr>
          <w:rFonts w:eastAsia="Calibri" w:cs="Arial"/>
          <w:noProof w:val="0"/>
          <w:szCs w:val="20"/>
        </w:rPr>
        <w:t xml:space="preserve"> se obliga a cubrir los gastos, mantener asegurados los bienes y absorber todos los riesgos, hasta la recepción de los </w:t>
      </w:r>
      <w:r w:rsidRPr="00314CD8">
        <w:rPr>
          <w:rFonts w:eastAsia="Calibri" w:cs="Arial"/>
          <w:noProof w:val="0"/>
          <w:szCs w:val="20"/>
        </w:rPr>
        <w:lastRenderedPageBreak/>
        <w:t>mismos a entera satisfacción de “El Instituto” en los sitios de entrega, pudiendo cambiar “El Instituto”</w:t>
      </w:r>
      <w:r w:rsidRPr="00314CD8">
        <w:rPr>
          <w:rFonts w:eastAsia="Calibri" w:cs="Arial"/>
          <w:b/>
          <w:noProof w:val="0"/>
          <w:szCs w:val="20"/>
        </w:rPr>
        <w:t xml:space="preserve"> </w:t>
      </w:r>
      <w:r w:rsidRPr="00314CD8">
        <w:rPr>
          <w:rFonts w:eastAsia="Calibri" w:cs="Arial"/>
          <w:noProof w:val="0"/>
          <w:szCs w:val="20"/>
        </w:rPr>
        <w:t xml:space="preserve">sin ningún costo adicional, los destinos finales de los componentes. La recepción de los componentes será por el encargado del </w:t>
      </w:r>
      <w:proofErr w:type="spellStart"/>
      <w:r w:rsidRPr="00314CD8">
        <w:rPr>
          <w:rFonts w:eastAsia="Calibri" w:cs="Arial"/>
          <w:noProof w:val="0"/>
          <w:szCs w:val="20"/>
        </w:rPr>
        <w:t>CENATi</w:t>
      </w:r>
      <w:proofErr w:type="spellEnd"/>
      <w:r w:rsidRPr="00314CD8">
        <w:rPr>
          <w:rFonts w:eastAsia="Calibri" w:cs="Arial"/>
          <w:noProof w:val="0"/>
          <w:szCs w:val="20"/>
        </w:rPr>
        <w:t xml:space="preserve"> y estará sujeta a la verificación total del embarque a efecto de constatar que estos cumplan con la descripción de las especificaciones técnicas, así como las condiciones requeridas en la presente adjudicación considerando cantidad y empaque.</w:t>
      </w:r>
    </w:p>
    <w:p w:rsidR="00B002E7" w:rsidRDefault="00B002E7" w:rsidP="00B002E7">
      <w:pPr>
        <w:pStyle w:val="Prrafodelista"/>
        <w:rPr>
          <w:rFonts w:eastAsia="Calibri" w:cs="Arial"/>
          <w:noProof w:val="0"/>
          <w:szCs w:val="20"/>
        </w:rPr>
      </w:pPr>
    </w:p>
    <w:p w:rsidR="00931193" w:rsidRPr="00314CD8" w:rsidRDefault="00931193" w:rsidP="009C14DC">
      <w:pPr>
        <w:numPr>
          <w:ilvl w:val="1"/>
          <w:numId w:val="38"/>
        </w:numPr>
        <w:spacing w:after="0" w:line="240" w:lineRule="auto"/>
        <w:ind w:left="426" w:right="-284" w:firstLine="0"/>
        <w:jc w:val="both"/>
        <w:rPr>
          <w:rFonts w:eastAsia="Calibri" w:cs="Arial"/>
          <w:noProof w:val="0"/>
          <w:szCs w:val="20"/>
        </w:rPr>
      </w:pPr>
      <w:r w:rsidRPr="00314CD8">
        <w:rPr>
          <w:rFonts w:eastAsia="Calibri" w:cs="Arial"/>
          <w:noProof w:val="0"/>
          <w:szCs w:val="20"/>
        </w:rPr>
        <w:t xml:space="preserve">El proveedor deberá entregar los componentes </w:t>
      </w:r>
      <w:r w:rsidRPr="00314CD8">
        <w:rPr>
          <w:rFonts w:eastAsia="Calibri" w:cs="Arial"/>
          <w:noProof w:val="0"/>
          <w:szCs w:val="20"/>
          <w:lang w:eastAsia="es-MX"/>
        </w:rPr>
        <w:t xml:space="preserve">nuevos y no </w:t>
      </w:r>
      <w:proofErr w:type="spellStart"/>
      <w:r w:rsidRPr="00314CD8">
        <w:rPr>
          <w:rFonts w:eastAsia="Calibri" w:cs="Arial"/>
          <w:noProof w:val="0"/>
          <w:szCs w:val="20"/>
          <w:lang w:eastAsia="es-MX"/>
        </w:rPr>
        <w:t>remanufacturados</w:t>
      </w:r>
      <w:proofErr w:type="spellEnd"/>
      <w:r w:rsidRPr="00314CD8">
        <w:rPr>
          <w:rFonts w:eastAsia="Calibri" w:cs="Arial"/>
          <w:noProof w:val="0"/>
          <w:szCs w:val="20"/>
          <w:lang w:eastAsia="es-MX"/>
        </w:rPr>
        <w:t>, y</w:t>
      </w:r>
      <w:r w:rsidRPr="00314CD8">
        <w:rPr>
          <w:rFonts w:eastAsia="Calibri" w:cs="Arial"/>
          <w:noProof w:val="0"/>
          <w:szCs w:val="20"/>
        </w:rPr>
        <w:t xml:space="preserve"> 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 o perjuicio alguno para el Instituto. Cabe resaltar que mientras no se cumpla con las condiciones de entrega establecidas en el presente documento, “El Instituto” no dará por recibidos o aceptados los componentes.</w:t>
      </w:r>
    </w:p>
    <w:p w:rsidR="00931193" w:rsidRPr="00314CD8" w:rsidRDefault="00931193" w:rsidP="00931193">
      <w:pPr>
        <w:spacing w:after="0" w:line="240" w:lineRule="auto"/>
        <w:ind w:left="-284" w:right="-284"/>
        <w:jc w:val="both"/>
        <w:rPr>
          <w:rFonts w:eastAsia="Calibri" w:cs="Arial"/>
          <w:noProof w:val="0"/>
          <w:szCs w:val="20"/>
        </w:rPr>
      </w:pPr>
    </w:p>
    <w:p w:rsidR="00931193" w:rsidRPr="00314CD8" w:rsidRDefault="00931193" w:rsidP="009C14DC">
      <w:pPr>
        <w:numPr>
          <w:ilvl w:val="1"/>
          <w:numId w:val="38"/>
        </w:numPr>
        <w:spacing w:after="0" w:line="240" w:lineRule="auto"/>
        <w:ind w:left="426" w:right="-284" w:firstLine="0"/>
        <w:jc w:val="both"/>
        <w:rPr>
          <w:rFonts w:eastAsia="Calibri" w:cs="Arial"/>
          <w:noProof w:val="0"/>
          <w:szCs w:val="20"/>
        </w:rPr>
      </w:pPr>
      <w:r w:rsidRPr="00314CD8">
        <w:rPr>
          <w:rFonts w:eastAsia="Calibri" w:cs="Arial"/>
          <w:noProof w:val="0"/>
          <w:szCs w:val="20"/>
        </w:rPr>
        <w:t xml:space="preserve">El proveedor 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w:t>
      </w:r>
      <w:proofErr w:type="spellStart"/>
      <w:r w:rsidRPr="00314CD8">
        <w:rPr>
          <w:rFonts w:eastAsia="Calibri" w:cs="Arial"/>
          <w:noProof w:val="0"/>
          <w:szCs w:val="20"/>
        </w:rPr>
        <w:t>CENATi</w:t>
      </w:r>
      <w:proofErr w:type="spellEnd"/>
      <w:r w:rsidRPr="00314CD8">
        <w:rPr>
          <w:rFonts w:eastAsia="Calibri" w:cs="Arial"/>
          <w:noProof w:val="0"/>
          <w:szCs w:val="20"/>
        </w:rPr>
        <w:t xml:space="preserve"> que recibe los bienes que comprende el mantenimiento.</w:t>
      </w:r>
    </w:p>
    <w:p w:rsidR="00931193" w:rsidRDefault="00931193" w:rsidP="00931193">
      <w:pPr>
        <w:spacing w:after="0" w:line="240" w:lineRule="auto"/>
        <w:ind w:left="-284" w:right="-284"/>
        <w:rPr>
          <w:rFonts w:eastAsia="Times New Roman" w:cs="Arial"/>
          <w:noProof w:val="0"/>
          <w:sz w:val="24"/>
          <w:szCs w:val="24"/>
          <w:lang w:val="es-ES"/>
        </w:rPr>
      </w:pPr>
    </w:p>
    <w:p w:rsidR="00B002E7" w:rsidRPr="00314CD8" w:rsidRDefault="00B002E7" w:rsidP="00931193">
      <w:pPr>
        <w:spacing w:after="0" w:line="240" w:lineRule="auto"/>
        <w:ind w:left="-284" w:right="-284"/>
        <w:rPr>
          <w:rFonts w:eastAsia="Times New Roman" w:cs="Arial"/>
          <w:noProof w:val="0"/>
          <w:sz w:val="24"/>
          <w:szCs w:val="24"/>
          <w:lang w:val="es-ES"/>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9" w:name="_Toc419291587"/>
      <w:bookmarkStart w:id="220" w:name="_Toc458158255"/>
      <w:bookmarkStart w:id="221" w:name="_Toc488838531"/>
      <w:r w:rsidRPr="00314CD8">
        <w:rPr>
          <w:rFonts w:eastAsia="Times New Roman" w:cs="Arial"/>
          <w:b/>
          <w:bCs/>
          <w:iCs/>
          <w:noProof w:val="0"/>
          <w:szCs w:val="20"/>
          <w:lang w:eastAsia="es-MX"/>
        </w:rPr>
        <w:t>Tipo de abastecimiento requerido</w:t>
      </w:r>
      <w:bookmarkEnd w:id="219"/>
      <w:bookmarkEnd w:id="220"/>
      <w:bookmarkEnd w:id="221"/>
      <w:r w:rsidR="00B002E7">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Una sola fuente de abastecimiento del servicio. </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2" w:name="_Toc488838532"/>
      <w:r w:rsidRPr="00314CD8">
        <w:rPr>
          <w:rFonts w:eastAsia="Times New Roman" w:cs="Arial"/>
          <w:b/>
          <w:bCs/>
          <w:iCs/>
          <w:noProof w:val="0"/>
          <w:szCs w:val="20"/>
          <w:lang w:eastAsia="es-MX"/>
        </w:rPr>
        <w:t>Visitas a las instalaciones</w:t>
      </w:r>
      <w:bookmarkEnd w:id="222"/>
      <w:r w:rsidR="00B002E7">
        <w:rPr>
          <w:rFonts w:eastAsia="Times New Roman" w:cs="Arial"/>
          <w:b/>
          <w:bCs/>
          <w:iCs/>
          <w:noProof w:val="0"/>
          <w:szCs w:val="20"/>
          <w:lang w:eastAsia="es-MX"/>
        </w:rPr>
        <w:t>.</w:t>
      </w:r>
    </w:p>
    <w:p w:rsidR="00931193" w:rsidRPr="00314CD8" w:rsidRDefault="00931193" w:rsidP="00931193">
      <w:pPr>
        <w:spacing w:after="0" w:line="240" w:lineRule="auto"/>
        <w:ind w:left="-284" w:right="-284"/>
        <w:rPr>
          <w:rFonts w:eastAsia="Calibri" w:cs="Arial"/>
          <w:noProof w:val="0"/>
          <w:szCs w:val="20"/>
          <w:lang w:eastAsia="es-MX"/>
        </w:rPr>
      </w:pPr>
      <w:r w:rsidRPr="00314CD8">
        <w:rPr>
          <w:rFonts w:eastAsia="Calibri" w:cs="Arial"/>
          <w:noProof w:val="0"/>
          <w:szCs w:val="20"/>
          <w:lang w:eastAsia="es-MX"/>
        </w:rPr>
        <w:t xml:space="preserve">No aplica. </w:t>
      </w:r>
    </w:p>
    <w:p w:rsidR="00931193" w:rsidRDefault="00931193" w:rsidP="00931193">
      <w:pPr>
        <w:spacing w:after="0" w:line="240" w:lineRule="auto"/>
        <w:ind w:left="-284" w:right="-284"/>
        <w:rPr>
          <w:rFonts w:eastAsia="Calibri" w:cs="Arial"/>
          <w:noProof w:val="0"/>
          <w:szCs w:val="20"/>
          <w:lang w:eastAsia="es-MX"/>
        </w:rPr>
      </w:pPr>
    </w:p>
    <w:p w:rsidR="00B002E7" w:rsidRPr="00314CD8" w:rsidRDefault="00B002E7" w:rsidP="00931193">
      <w:pPr>
        <w:spacing w:after="0" w:line="240" w:lineRule="auto"/>
        <w:ind w:left="-284" w:right="-284"/>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3" w:name="_Toc419291588"/>
      <w:bookmarkStart w:id="224" w:name="_Toc458158256"/>
      <w:bookmarkStart w:id="225" w:name="_Toc488838533"/>
      <w:r w:rsidRPr="00314CD8">
        <w:rPr>
          <w:rFonts w:eastAsia="Times New Roman" w:cs="Arial"/>
          <w:b/>
          <w:bCs/>
          <w:iCs/>
          <w:noProof w:val="0"/>
          <w:szCs w:val="20"/>
          <w:lang w:eastAsia="es-MX"/>
        </w:rPr>
        <w:t>Garantías</w:t>
      </w:r>
      <w:bookmarkEnd w:id="223"/>
      <w:r w:rsidRPr="00314CD8">
        <w:rPr>
          <w:rFonts w:eastAsia="Times New Roman" w:cs="Arial"/>
          <w:b/>
          <w:bCs/>
          <w:iCs/>
          <w:noProof w:val="0"/>
          <w:szCs w:val="20"/>
          <w:lang w:eastAsia="es-MX"/>
        </w:rPr>
        <w:t>.</w:t>
      </w:r>
      <w:bookmarkEnd w:id="224"/>
      <w:bookmarkEnd w:id="225"/>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Garantía de cumplimiento</w:t>
      </w:r>
      <w:r w:rsidR="00B002E7">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Proveedor”</w:t>
      </w:r>
      <w:r w:rsidRPr="00314CD8">
        <w:rPr>
          <w:rFonts w:eastAsia="Calibri" w:cs="Arial"/>
          <w:noProof w:val="0"/>
          <w:szCs w:val="20"/>
          <w:lang w:eastAsia="es-MX"/>
        </w:rPr>
        <w:t xml:space="preserve"> se obliga a constituir en la forma y términos previstos por los artículos 48 fracción II y 49 de la Ley de Adquisiciones, Arrendamientos y Servicios del Sector Público, 103 de su Reglamento y numeral 5.5.4.1. de las Políticas, Bases y Lineamientos en Materia de Adquisiciones, Arrendamientos y Prestación de Servicios del Instituto Mexicano del Seguro Social y demás disposiciones legales y normatividad aplicables en la materia, la garantía que se menciona a continuación: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Para garantizar el cumplimiento de todas y cada una de las obligaciones estipuladas en el contrato adjudicado, </w:t>
      </w:r>
      <w:r w:rsidRPr="00314CD8">
        <w:rPr>
          <w:rFonts w:eastAsia="Calibri" w:cs="Arial"/>
          <w:b/>
          <w:noProof w:val="0"/>
          <w:szCs w:val="20"/>
          <w:lang w:eastAsia="es-MX"/>
        </w:rPr>
        <w:t>“El Proveedor”</w:t>
      </w:r>
      <w:r w:rsidRPr="00314CD8">
        <w:rPr>
          <w:rFonts w:eastAsia="Calibri" w:cs="Arial"/>
          <w:noProof w:val="0"/>
          <w:sz w:val="16"/>
          <w:szCs w:val="16"/>
          <w:lang w:eastAsia="es-MX"/>
        </w:rPr>
        <w:t xml:space="preserve"> </w:t>
      </w:r>
      <w:r w:rsidRPr="00314CD8">
        <w:rPr>
          <w:rFonts w:eastAsia="Calibri" w:cs="Arial"/>
          <w:noProof w:val="0"/>
          <w:szCs w:val="20"/>
          <w:lang w:eastAsia="es-MX"/>
        </w:rPr>
        <w:t>se compromete a entregar, dentro de los 10 (diez) días naturales siguientes a la firma del Contrato, la garantía que señala la Ley de Adquisiciones, Arrendamientos y Servicios del Sector Público, expedida por institución debidamente autorizada, por el 10% del monto por el que sea adjudicado el Contrato sin incluir el Impuesto al Valor Agregado y a favor del Instituto Mexicano del Seguro Social.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la liberación de la garantía será en apego a lo establecido en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Proveedor”</w:t>
      </w:r>
      <w:r w:rsidRPr="00314CD8">
        <w:rPr>
          <w:rFonts w:eastAsia="Calibri" w:cs="Arial"/>
          <w:noProof w:val="0"/>
          <w:szCs w:val="20"/>
          <w:lang w:eastAsia="es-MX"/>
        </w:rPr>
        <w:t xml:space="preserve"> entregará la garantía de cumplimiento a las obligaciones del contrato, misma que únicamente podrá ser liberada mediante autorización que sea emitida por escrito por parte de </w:t>
      </w:r>
      <w:r w:rsidRPr="00314CD8">
        <w:rPr>
          <w:rFonts w:eastAsia="Calibri" w:cs="Arial"/>
          <w:b/>
          <w:noProof w:val="0"/>
          <w:szCs w:val="20"/>
          <w:lang w:eastAsia="es-MX"/>
        </w:rPr>
        <w:t>“El Instituto”</w:t>
      </w:r>
      <w:r w:rsidRPr="00314CD8">
        <w:rPr>
          <w:rFonts w:eastAsia="Calibri" w:cs="Arial"/>
          <w:noProof w:val="0"/>
          <w:szCs w:val="20"/>
          <w:lang w:eastAsia="es-MX"/>
        </w:rPr>
        <w:t>.</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Devolución de garantía.</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De conformidad con lo previsto en el artículo 81 fracción VIII del Reglamento de la Ley de Adquisiciones, Arrendamientos y Servicios del Sector Público, la liberación de la garantía relativa al cumplimiento del contrato podrá realizarse una vez que haya transcurrido el plazo de garantía indicado, la División de Administración Procesamiento y Almacenamiento emitirá la conformidad del cumplimiento de las obligaciones a efecto de que la </w:t>
      </w:r>
      <w:r w:rsidRPr="00314CD8">
        <w:rPr>
          <w:rFonts w:eastAsia="Calibri" w:cs="Arial"/>
          <w:noProof w:val="0"/>
          <w:szCs w:val="20"/>
          <w:lang w:eastAsia="es-MX"/>
        </w:rPr>
        <w:lastRenderedPageBreak/>
        <w:t xml:space="preserve">División de Contratos dependiente de la Coordinación Técnica de Contratos e Investigación de Mercado, inicie los trámites para la cancelación de la garantía; asimismo, autorizará la devolución o cancelación de la póliza de fianza correspondiente a dicha autorización, y se entregará a </w:t>
      </w:r>
      <w:r w:rsidRPr="00314CD8">
        <w:rPr>
          <w:rFonts w:eastAsia="Calibri" w:cs="Arial"/>
          <w:b/>
          <w:noProof w:val="0"/>
          <w:szCs w:val="18"/>
          <w:lang w:eastAsia="es-MX"/>
        </w:rPr>
        <w:t>“El Proveedor”</w:t>
      </w:r>
      <w:r w:rsidRPr="00314CD8">
        <w:rPr>
          <w:rFonts w:eastAsia="Calibri" w:cs="Arial"/>
          <w:noProof w:val="0"/>
          <w:sz w:val="16"/>
          <w:szCs w:val="16"/>
          <w:lang w:eastAsia="es-MX"/>
        </w:rPr>
        <w:t xml:space="preserve"> </w:t>
      </w:r>
      <w:r w:rsidRPr="00314CD8">
        <w:rPr>
          <w:rFonts w:eastAsia="Calibri" w:cs="Arial"/>
          <w:noProof w:val="0"/>
          <w:szCs w:val="20"/>
          <w:lang w:eastAsia="es-MX"/>
        </w:rPr>
        <w:t>siempre que demuestre haber cumplido con la totalidad de las obligaciones adquiridas por virtud del contrato que resulte del presente proceso de contratación.</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Ejecución de la Garantía.</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Se hará efectiva la garantía relativa al cumplimiento del contrato: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Cuando </w:t>
      </w:r>
      <w:r w:rsidRPr="00314CD8">
        <w:rPr>
          <w:rFonts w:eastAsia="Calibri" w:cs="Arial"/>
          <w:b/>
          <w:noProof w:val="0"/>
          <w:szCs w:val="20"/>
          <w:lang w:eastAsia="es-MX"/>
        </w:rPr>
        <w:t>“El Proveedor”</w:t>
      </w:r>
      <w:r w:rsidRPr="00314CD8">
        <w:rPr>
          <w:rFonts w:eastAsia="Calibri" w:cs="Arial"/>
          <w:noProof w:val="0"/>
          <w:szCs w:val="20"/>
          <w:lang w:eastAsia="es-MX"/>
        </w:rPr>
        <w:t xml:space="preserve"> incumpla con cualquiera de las obligaciones establecidas en el contrato que se celebre.</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Cuando se rescinda administrativamente el contrato, como establece el artículo 54, de la Ley de Adquisiciones, Arrendamientos y Servicios del Sector Público.</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Cuando la aplicación de las penas convencionales que procedan, excedan el monto de la garantía de cumplimiento, </w:t>
      </w:r>
      <w:r w:rsidRPr="00314CD8">
        <w:rPr>
          <w:rFonts w:eastAsia="Calibri" w:cs="Arial"/>
          <w:b/>
          <w:noProof w:val="0"/>
          <w:szCs w:val="20"/>
          <w:lang w:eastAsia="es-MX"/>
        </w:rPr>
        <w:t xml:space="preserve">“El Instituto” </w:t>
      </w:r>
      <w:r w:rsidRPr="00314CD8">
        <w:rPr>
          <w:rFonts w:eastAsia="Calibri" w:cs="Arial"/>
          <w:noProof w:val="0"/>
          <w:szCs w:val="20"/>
          <w:lang w:eastAsia="es-MX"/>
        </w:rPr>
        <w:t>podrá rescindir el contrato y ejecutar dicha garantía de cumplimiento</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Además de las sanciones anteriormente mencionadas, serán aplicables las que estipulen las disposiciones legales vigentes en la materia.</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ejecución de la garantía de cumplimiento del contrato será proporcional al monto de las obligaciones incumplidas.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Responsabilidad.</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Hasta donde sea convenido por las partes y lo permita la Ley, el proveedor se obliga en los términos del artículo 53 de la Ley de Adquisiciones, Arrendamientos y Servicios del Sector Público, a responder por los daños y perjuicios directos y determinados por autoridad judicial competente, que por inobservancia o negligencia de su parte llegue a causar a </w:t>
      </w:r>
      <w:r w:rsidRPr="00314CD8">
        <w:rPr>
          <w:rFonts w:eastAsia="Calibri" w:cs="Arial"/>
          <w:b/>
          <w:noProof w:val="0"/>
          <w:szCs w:val="20"/>
          <w:lang w:eastAsia="es-MX"/>
        </w:rPr>
        <w:t>“El Instituto”</w:t>
      </w:r>
      <w:r w:rsidRPr="00314CD8">
        <w:rPr>
          <w:rFonts w:eastAsia="Calibri" w:cs="Arial"/>
          <w:noProof w:val="0"/>
          <w:szCs w:val="20"/>
          <w:lang w:eastAsia="es-MX"/>
        </w:rPr>
        <w:t>, con motivo del incumplimiento a las obligaciones pactadas, hasta por un monto equivalente a la garantía de cumplimiento establecida en el numeral VII. Garantías y el artículo 48 y 49 de la Ley de Adquisiciones, Arrendamientos y Servicios del Sector Público.</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6" w:name="_Toc419291589"/>
      <w:bookmarkStart w:id="227" w:name="_Toc458158257"/>
      <w:bookmarkStart w:id="228" w:name="_Toc488838534"/>
      <w:r w:rsidRPr="00314CD8">
        <w:rPr>
          <w:rFonts w:eastAsia="Times New Roman" w:cs="Arial"/>
          <w:b/>
          <w:bCs/>
          <w:iCs/>
          <w:noProof w:val="0"/>
          <w:szCs w:val="20"/>
          <w:lang w:eastAsia="es-MX"/>
        </w:rPr>
        <w:t>Condiciones de pago</w:t>
      </w:r>
      <w:bookmarkEnd w:id="226"/>
      <w:r w:rsidRPr="00314CD8">
        <w:rPr>
          <w:rFonts w:eastAsia="Times New Roman" w:cs="Arial"/>
          <w:b/>
          <w:bCs/>
          <w:iCs/>
          <w:noProof w:val="0"/>
          <w:szCs w:val="20"/>
          <w:lang w:eastAsia="es-MX"/>
        </w:rPr>
        <w:t>.</w:t>
      </w:r>
      <w:bookmarkEnd w:id="227"/>
      <w:bookmarkEnd w:id="228"/>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proceder a la liberación de pago, se procederá de conformidad con lo establecido en el artículo 51 de la Ley de Adquisiciones, Arrendamientos y Servicios del Sector Público, la forma de pago al proveedor será la estipulada en los contratos y quedará sujeta a las condiciones que establezcan las mismas; sin embargo, no podrá exceder de veinte días naturales contados a partir de la entrega de la factura respectiva, previa entrega de los bienes o prestación de los servicios en los términos del contrato.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la liberación del pago será en apego a lo establecido en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18"/>
          <w:lang w:eastAsia="es-MX"/>
        </w:rPr>
        <w:t xml:space="preserve">“El Proveedor” </w:t>
      </w:r>
      <w:r w:rsidRPr="00314CD8">
        <w:rPr>
          <w:rFonts w:eastAsia="Calibri" w:cs="Arial"/>
          <w:noProof w:val="0"/>
          <w:szCs w:val="18"/>
          <w:lang w:eastAsia="es-MX"/>
        </w:rPr>
        <w:t xml:space="preserve">deberá presentar </w:t>
      </w:r>
      <w:r w:rsidRPr="00314CD8">
        <w:rPr>
          <w:rFonts w:eastAsia="Calibri" w:cs="Arial"/>
          <w:noProof w:val="0"/>
          <w:szCs w:val="20"/>
          <w:lang w:eastAsia="es-MX"/>
        </w:rPr>
        <w:t xml:space="preserve">la opinión emitida por el SAT, respecto del cumplimiento de sus obligaciones fiscales en </w:t>
      </w:r>
      <w:proofErr w:type="spellStart"/>
      <w:r w:rsidRPr="00314CD8">
        <w:rPr>
          <w:rFonts w:eastAsia="Calibri" w:cs="Arial"/>
          <w:noProof w:val="0"/>
          <w:szCs w:val="20"/>
          <w:lang w:eastAsia="es-MX"/>
        </w:rPr>
        <w:t>términos</w:t>
      </w:r>
      <w:proofErr w:type="spellEnd"/>
      <w:r w:rsidRPr="00314CD8">
        <w:rPr>
          <w:rFonts w:eastAsia="Calibri" w:cs="Arial"/>
          <w:noProof w:val="0"/>
          <w:szCs w:val="20"/>
          <w:lang w:eastAsia="es-MX"/>
        </w:rPr>
        <w:t xml:space="preserve"> de lo dispuesto por la regla 2.1.31, de acuerdo a lo publicado en el Diario Oficial de la </w:t>
      </w:r>
      <w:proofErr w:type="spellStart"/>
      <w:r w:rsidRPr="00314CD8">
        <w:rPr>
          <w:rFonts w:eastAsia="Calibri" w:cs="Arial"/>
          <w:noProof w:val="0"/>
          <w:szCs w:val="20"/>
          <w:lang w:eastAsia="es-MX"/>
        </w:rPr>
        <w:t>Federación</w:t>
      </w:r>
      <w:proofErr w:type="spellEnd"/>
      <w:r w:rsidRPr="00314CD8">
        <w:rPr>
          <w:rFonts w:eastAsia="Calibri" w:cs="Arial"/>
          <w:noProof w:val="0"/>
          <w:szCs w:val="20"/>
          <w:lang w:eastAsia="es-MX"/>
        </w:rPr>
        <w:t xml:space="preserve"> el </w:t>
      </w:r>
      <w:proofErr w:type="spellStart"/>
      <w:r w:rsidRPr="00314CD8">
        <w:rPr>
          <w:rFonts w:eastAsia="Calibri" w:cs="Arial"/>
          <w:noProof w:val="0"/>
          <w:szCs w:val="20"/>
          <w:lang w:eastAsia="es-MX"/>
        </w:rPr>
        <w:t>día</w:t>
      </w:r>
      <w:proofErr w:type="spellEnd"/>
      <w:r w:rsidRPr="00314CD8">
        <w:rPr>
          <w:rFonts w:eastAsia="Calibri" w:cs="Arial"/>
          <w:noProof w:val="0"/>
          <w:szCs w:val="20"/>
          <w:lang w:eastAsia="es-MX"/>
        </w:rPr>
        <w:t xml:space="preserve"> 23 de diciembre de 2016. Dicho documento </w:t>
      </w:r>
      <w:proofErr w:type="spellStart"/>
      <w:r w:rsidRPr="00314CD8">
        <w:rPr>
          <w:rFonts w:eastAsia="Calibri" w:cs="Arial"/>
          <w:noProof w:val="0"/>
          <w:szCs w:val="20"/>
          <w:lang w:eastAsia="es-MX"/>
        </w:rPr>
        <w:t>debera</w:t>
      </w:r>
      <w:proofErr w:type="spellEnd"/>
      <w:r w:rsidRPr="00314CD8">
        <w:rPr>
          <w:rFonts w:eastAsia="Calibri" w:cs="Arial"/>
          <w:noProof w:val="0"/>
          <w:szCs w:val="20"/>
          <w:lang w:eastAsia="es-MX"/>
        </w:rPr>
        <w:t xml:space="preserve">́ estar vigente (es decir no tener una </w:t>
      </w:r>
      <w:proofErr w:type="spellStart"/>
      <w:r w:rsidRPr="00314CD8">
        <w:rPr>
          <w:rFonts w:eastAsia="Calibri" w:cs="Arial"/>
          <w:noProof w:val="0"/>
          <w:szCs w:val="20"/>
          <w:lang w:eastAsia="es-MX"/>
        </w:rPr>
        <w:t>antigüedad</w:t>
      </w:r>
      <w:proofErr w:type="spellEnd"/>
      <w:r w:rsidRPr="00314CD8">
        <w:rPr>
          <w:rFonts w:eastAsia="Calibri" w:cs="Arial"/>
          <w:noProof w:val="0"/>
          <w:szCs w:val="20"/>
          <w:lang w:eastAsia="es-MX"/>
        </w:rPr>
        <w:t xml:space="preserve"> mayor a 30 </w:t>
      </w:r>
      <w:proofErr w:type="spellStart"/>
      <w:r w:rsidRPr="00314CD8">
        <w:rPr>
          <w:rFonts w:eastAsia="Calibri" w:cs="Arial"/>
          <w:noProof w:val="0"/>
          <w:szCs w:val="20"/>
          <w:lang w:eastAsia="es-MX"/>
        </w:rPr>
        <w:t>días</w:t>
      </w:r>
      <w:proofErr w:type="spellEnd"/>
      <w:r w:rsidRPr="00314CD8">
        <w:rPr>
          <w:rFonts w:eastAsia="Calibri" w:cs="Arial"/>
          <w:noProof w:val="0"/>
          <w:szCs w:val="20"/>
          <w:lang w:eastAsia="es-MX"/>
        </w:rPr>
        <w:t xml:space="preserve"> naturales previos a la fecha de </w:t>
      </w:r>
      <w:proofErr w:type="spellStart"/>
      <w:r w:rsidRPr="00314CD8">
        <w:rPr>
          <w:rFonts w:eastAsia="Calibri" w:cs="Arial"/>
          <w:noProof w:val="0"/>
          <w:szCs w:val="20"/>
          <w:lang w:eastAsia="es-MX"/>
        </w:rPr>
        <w:t>formalización</w:t>
      </w:r>
      <w:proofErr w:type="spellEnd"/>
      <w:r w:rsidRPr="00314CD8">
        <w:rPr>
          <w:rFonts w:eastAsia="Calibri" w:cs="Arial"/>
          <w:noProof w:val="0"/>
          <w:szCs w:val="20"/>
          <w:lang w:eastAsia="es-MX"/>
        </w:rPr>
        <w:t xml:space="preserve"> del contrato respectivo).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Precio.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precios ofertados serán fijos durante la vigencia del contrato (no incluye </w:t>
      </w:r>
      <w:proofErr w:type="spellStart"/>
      <w:r w:rsidRPr="00314CD8">
        <w:rPr>
          <w:rFonts w:eastAsia="Calibri" w:cs="Arial"/>
          <w:noProof w:val="0"/>
          <w:szCs w:val="20"/>
          <w:lang w:eastAsia="es-MX"/>
        </w:rPr>
        <w:t>I.V.A</w:t>
      </w:r>
      <w:proofErr w:type="spellEnd"/>
      <w:r w:rsidRPr="00314CD8">
        <w:rPr>
          <w:rFonts w:eastAsia="Calibri" w:cs="Arial"/>
          <w:noProof w:val="0"/>
          <w:szCs w:val="20"/>
          <w:lang w:eastAsia="es-MX"/>
        </w:rPr>
        <w:t>) en Moneda Nacional y se deberán presentar en el siguiente formato:</w:t>
      </w:r>
    </w:p>
    <w:p w:rsidR="00931193" w:rsidRPr="00314CD8" w:rsidRDefault="00931193" w:rsidP="00931193">
      <w:pPr>
        <w:spacing w:after="0" w:line="240" w:lineRule="auto"/>
        <w:ind w:left="-284" w:right="-284"/>
        <w:jc w:val="both"/>
        <w:rPr>
          <w:rFonts w:eastAsia="Calibri" w:cs="Arial"/>
          <w:noProof w:val="0"/>
          <w:szCs w:val="20"/>
          <w:lang w:eastAsia="es-MX"/>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5"/>
        <w:gridCol w:w="3821"/>
        <w:gridCol w:w="1595"/>
        <w:gridCol w:w="1591"/>
        <w:gridCol w:w="1591"/>
      </w:tblGrid>
      <w:tr w:rsidR="00931193" w:rsidRPr="00314CD8" w:rsidTr="00B002E7">
        <w:trPr>
          <w:trHeight w:val="247"/>
          <w:tblHeader/>
          <w:jc w:val="center"/>
        </w:trPr>
        <w:tc>
          <w:tcPr>
            <w:tcW w:w="574"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B002E7">
            <w:pPr>
              <w:spacing w:after="0" w:line="240" w:lineRule="auto"/>
              <w:ind w:right="48"/>
              <w:jc w:val="center"/>
              <w:rPr>
                <w:rFonts w:eastAsia="Batang" w:cs="Arial"/>
                <w:b/>
                <w:bCs/>
                <w:noProof w:val="0"/>
                <w:kern w:val="18"/>
                <w:sz w:val="16"/>
                <w:szCs w:val="16"/>
                <w:lang w:val="es-ES"/>
              </w:rPr>
            </w:pPr>
            <w:r w:rsidRPr="00314CD8">
              <w:rPr>
                <w:rFonts w:eastAsia="Batang" w:cs="Arial"/>
                <w:b/>
                <w:bCs/>
                <w:noProof w:val="0"/>
                <w:kern w:val="18"/>
                <w:sz w:val="16"/>
                <w:szCs w:val="16"/>
                <w:lang w:val="es-ES"/>
              </w:rPr>
              <w:t>Cantidad</w:t>
            </w:r>
          </w:p>
        </w:tc>
        <w:tc>
          <w:tcPr>
            <w:tcW w:w="1967"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B002E7">
            <w:pPr>
              <w:spacing w:after="0" w:line="240" w:lineRule="auto"/>
              <w:ind w:firstLine="20"/>
              <w:jc w:val="center"/>
              <w:rPr>
                <w:rFonts w:eastAsia="Batang" w:cs="Arial"/>
                <w:b/>
                <w:bCs/>
                <w:noProof w:val="0"/>
                <w:kern w:val="18"/>
                <w:sz w:val="16"/>
                <w:szCs w:val="16"/>
                <w:lang w:val="es-ES"/>
              </w:rPr>
            </w:pPr>
            <w:r w:rsidRPr="00314CD8">
              <w:rPr>
                <w:rFonts w:eastAsia="Batang" w:cs="Arial"/>
                <w:b/>
                <w:bCs/>
                <w:noProof w:val="0"/>
                <w:kern w:val="18"/>
                <w:sz w:val="16"/>
                <w:szCs w:val="16"/>
                <w:lang w:val="es-ES"/>
              </w:rPr>
              <w:t>Descripción</w:t>
            </w:r>
          </w:p>
        </w:tc>
        <w:tc>
          <w:tcPr>
            <w:tcW w:w="820"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B002E7">
            <w:pPr>
              <w:spacing w:after="0" w:line="240" w:lineRule="auto"/>
              <w:ind w:right="-6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Precio Unitario sin IVA</w:t>
            </w:r>
          </w:p>
        </w:tc>
        <w:tc>
          <w:tcPr>
            <w:tcW w:w="819"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B002E7">
            <w:pPr>
              <w:spacing w:after="0" w:line="240" w:lineRule="auto"/>
              <w:ind w:left="-10" w:hanging="10"/>
              <w:jc w:val="center"/>
              <w:rPr>
                <w:rFonts w:eastAsia="Batang" w:cs="Arial"/>
                <w:b/>
                <w:bCs/>
                <w:noProof w:val="0"/>
                <w:kern w:val="18"/>
                <w:sz w:val="16"/>
                <w:szCs w:val="16"/>
                <w:lang w:val="es-ES"/>
              </w:rPr>
            </w:pPr>
            <w:r w:rsidRPr="00314CD8">
              <w:rPr>
                <w:rFonts w:eastAsia="Batang" w:cs="Arial"/>
                <w:b/>
                <w:bCs/>
                <w:noProof w:val="0"/>
                <w:kern w:val="18"/>
                <w:sz w:val="16"/>
                <w:szCs w:val="16"/>
                <w:lang w:val="es-ES"/>
              </w:rPr>
              <w:t>Monto sin IVA</w:t>
            </w:r>
          </w:p>
          <w:p w:rsidR="00931193" w:rsidRPr="00314CD8" w:rsidRDefault="00931193" w:rsidP="00B002E7">
            <w:pPr>
              <w:spacing w:after="0" w:line="240" w:lineRule="auto"/>
              <w:ind w:left="-10" w:right="-32" w:hanging="10"/>
              <w:jc w:val="center"/>
              <w:rPr>
                <w:rFonts w:eastAsia="Batang" w:cs="Arial"/>
                <w:b/>
                <w:bCs/>
                <w:noProof w:val="0"/>
                <w:kern w:val="18"/>
                <w:sz w:val="16"/>
                <w:szCs w:val="16"/>
                <w:lang w:val="es-ES"/>
              </w:rPr>
            </w:pPr>
            <w:r w:rsidRPr="00314CD8">
              <w:rPr>
                <w:rFonts w:eastAsia="Batang" w:cs="Arial"/>
                <w:b/>
                <w:bCs/>
                <w:noProof w:val="0"/>
                <w:kern w:val="18"/>
                <w:sz w:val="16"/>
                <w:szCs w:val="16"/>
                <w:lang w:val="es-ES"/>
              </w:rPr>
              <w:t>(Cantidad * Precio unitario sin IVA)</w:t>
            </w:r>
          </w:p>
        </w:tc>
        <w:tc>
          <w:tcPr>
            <w:tcW w:w="819"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B002E7">
            <w:pPr>
              <w:spacing w:after="0" w:line="240" w:lineRule="auto"/>
              <w:ind w:left="-42"/>
              <w:jc w:val="center"/>
              <w:rPr>
                <w:rFonts w:eastAsia="Batang" w:cs="Arial"/>
                <w:b/>
                <w:bCs/>
                <w:noProof w:val="0"/>
                <w:kern w:val="18"/>
                <w:sz w:val="16"/>
                <w:szCs w:val="16"/>
                <w:lang w:val="es-ES"/>
              </w:rPr>
            </w:pPr>
          </w:p>
          <w:p w:rsidR="00931193" w:rsidRPr="00314CD8" w:rsidRDefault="00931193" w:rsidP="00B002E7">
            <w:pPr>
              <w:spacing w:after="0" w:line="240" w:lineRule="auto"/>
              <w:ind w:left="-42"/>
              <w:jc w:val="center"/>
              <w:rPr>
                <w:rFonts w:eastAsia="Batang" w:cs="Arial"/>
                <w:b/>
                <w:bCs/>
                <w:noProof w:val="0"/>
                <w:kern w:val="18"/>
                <w:sz w:val="16"/>
                <w:szCs w:val="16"/>
                <w:lang w:val="es-ES"/>
              </w:rPr>
            </w:pPr>
            <w:r w:rsidRPr="00314CD8">
              <w:rPr>
                <w:rFonts w:eastAsia="Batang" w:cs="Arial"/>
                <w:b/>
                <w:bCs/>
                <w:noProof w:val="0"/>
                <w:kern w:val="18"/>
                <w:sz w:val="16"/>
                <w:szCs w:val="16"/>
                <w:lang w:val="es-ES"/>
              </w:rPr>
              <w:t>Monto con IVA</w:t>
            </w:r>
          </w:p>
          <w:p w:rsidR="00931193" w:rsidRPr="00314CD8" w:rsidRDefault="00931193" w:rsidP="00B002E7">
            <w:pPr>
              <w:spacing w:after="0" w:line="240" w:lineRule="auto"/>
              <w:ind w:left="-42"/>
              <w:jc w:val="center"/>
              <w:rPr>
                <w:rFonts w:eastAsia="Batang" w:cs="Arial"/>
                <w:bCs/>
                <w:noProof w:val="0"/>
                <w:kern w:val="18"/>
                <w:sz w:val="16"/>
                <w:szCs w:val="16"/>
                <w:lang w:val="es-ES"/>
              </w:rPr>
            </w:pPr>
          </w:p>
        </w:tc>
      </w:tr>
      <w:tr w:rsidR="00931193" w:rsidRPr="00314CD8" w:rsidTr="00B002E7">
        <w:trPr>
          <w:jc w:val="center"/>
        </w:trPr>
        <w:tc>
          <w:tcPr>
            <w:tcW w:w="574" w:type="pct"/>
            <w:tcBorders>
              <w:top w:val="single" w:sz="4" w:space="0" w:color="000000"/>
            </w:tcBorders>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lastRenderedPageBreak/>
              <w:t>1</w:t>
            </w:r>
          </w:p>
        </w:tc>
        <w:tc>
          <w:tcPr>
            <w:tcW w:w="1967" w:type="pct"/>
            <w:tcBorders>
              <w:top w:val="single" w:sz="4" w:space="0" w:color="000000"/>
            </w:tcBorders>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VMAX</w:t>
            </w:r>
            <w:proofErr w:type="spellEnd"/>
            <w:r w:rsidRPr="00314CD8">
              <w:rPr>
                <w:rFonts w:eastAsia="Calibri" w:cs="Arial"/>
                <w:bCs/>
                <w:noProof w:val="0"/>
                <w:sz w:val="16"/>
                <w:szCs w:val="16"/>
              </w:rPr>
              <w:t xml:space="preserve"> 2451</w:t>
            </w:r>
          </w:p>
        </w:tc>
        <w:tc>
          <w:tcPr>
            <w:tcW w:w="820" w:type="pct"/>
            <w:tcBorders>
              <w:top w:val="single" w:sz="4" w:space="0" w:color="000000"/>
            </w:tcBorders>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Borders>
              <w:top w:val="single" w:sz="4" w:space="0" w:color="000000"/>
            </w:tcBorders>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Borders>
              <w:top w:val="single" w:sz="4" w:space="0" w:color="000000"/>
            </w:tcBorders>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VMAX</w:t>
            </w:r>
            <w:proofErr w:type="spellEnd"/>
            <w:r w:rsidRPr="00314CD8">
              <w:rPr>
                <w:rFonts w:eastAsia="Calibri" w:cs="Arial"/>
                <w:bCs/>
                <w:noProof w:val="0"/>
                <w:sz w:val="16"/>
                <w:szCs w:val="16"/>
              </w:rPr>
              <w:t xml:space="preserve"> </w:t>
            </w:r>
            <w:proofErr w:type="spellStart"/>
            <w:r w:rsidRPr="00314CD8">
              <w:rPr>
                <w:rFonts w:eastAsia="Calibri" w:cs="Arial"/>
                <w:bCs/>
                <w:noProof w:val="0"/>
                <w:sz w:val="16"/>
                <w:szCs w:val="16"/>
              </w:rPr>
              <w:t>20K</w:t>
            </w:r>
            <w:proofErr w:type="spellEnd"/>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EMC2</w:t>
            </w:r>
            <w:proofErr w:type="spellEnd"/>
            <w:r w:rsidRPr="00314CD8">
              <w:rPr>
                <w:rFonts w:eastAsia="Calibri" w:cs="Arial"/>
                <w:bCs/>
                <w:noProof w:val="0"/>
                <w:sz w:val="16"/>
                <w:szCs w:val="16"/>
              </w:rPr>
              <w:t xml:space="preserve"> </w:t>
            </w:r>
            <w:proofErr w:type="spellStart"/>
            <w:r w:rsidRPr="00314CD8">
              <w:rPr>
                <w:rFonts w:eastAsia="Calibri" w:cs="Arial"/>
                <w:bCs/>
                <w:noProof w:val="0"/>
                <w:sz w:val="16"/>
                <w:szCs w:val="16"/>
              </w:rPr>
              <w:t>VNX5500</w:t>
            </w:r>
            <w:proofErr w:type="spellEnd"/>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lang w:val="en-US"/>
              </w:rPr>
            </w:pPr>
            <w:r w:rsidRPr="00314CD8">
              <w:rPr>
                <w:rFonts w:eastAsia="Calibri" w:cs="Arial"/>
                <w:bCs/>
                <w:noProof w:val="0"/>
                <w:sz w:val="16"/>
                <w:szCs w:val="16"/>
                <w:lang w:val="en-US"/>
              </w:rPr>
              <w:t xml:space="preserve">Switches </w:t>
            </w:r>
            <w:proofErr w:type="spellStart"/>
            <w:r w:rsidRPr="00314CD8">
              <w:rPr>
                <w:rFonts w:eastAsia="Calibri" w:cs="Arial"/>
                <w:bCs/>
                <w:noProof w:val="0"/>
                <w:sz w:val="16"/>
                <w:szCs w:val="16"/>
                <w:lang w:val="en-US"/>
              </w:rPr>
              <w:t>EMC2</w:t>
            </w:r>
            <w:proofErr w:type="spellEnd"/>
            <w:r w:rsidRPr="00314CD8">
              <w:rPr>
                <w:rFonts w:eastAsia="Calibri" w:cs="Arial"/>
                <w:bCs/>
                <w:noProof w:val="0"/>
                <w:sz w:val="16"/>
                <w:szCs w:val="16"/>
                <w:lang w:val="en-US"/>
              </w:rPr>
              <w:t xml:space="preserve"> </w:t>
            </w:r>
            <w:proofErr w:type="spellStart"/>
            <w:r w:rsidRPr="00314CD8">
              <w:rPr>
                <w:rFonts w:eastAsia="Calibri" w:cs="Arial"/>
                <w:bCs/>
                <w:noProof w:val="0"/>
                <w:sz w:val="16"/>
                <w:szCs w:val="16"/>
                <w:lang w:val="en-US"/>
              </w:rPr>
              <w:t>DS5300B-8G</w:t>
            </w:r>
            <w:proofErr w:type="spellEnd"/>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EMC2</w:t>
            </w:r>
            <w:proofErr w:type="spellEnd"/>
            <w:r w:rsidRPr="00314CD8">
              <w:rPr>
                <w:rFonts w:eastAsia="Calibri" w:cs="Arial"/>
                <w:bCs/>
                <w:noProof w:val="0"/>
                <w:sz w:val="16"/>
                <w:szCs w:val="16"/>
              </w:rPr>
              <w:t xml:space="preserve"> </w:t>
            </w:r>
            <w:proofErr w:type="spellStart"/>
            <w:r w:rsidRPr="00314CD8">
              <w:rPr>
                <w:rFonts w:eastAsia="Calibri" w:cs="Arial"/>
                <w:bCs/>
                <w:noProof w:val="0"/>
                <w:sz w:val="16"/>
                <w:szCs w:val="16"/>
              </w:rPr>
              <w:t>CENTERA</w:t>
            </w:r>
            <w:proofErr w:type="spellEnd"/>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Mantenimiento y revisión a la Red LAN de Respaldos</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Licenciamiento </w:t>
            </w:r>
            <w:proofErr w:type="spellStart"/>
            <w:r w:rsidRPr="00314CD8">
              <w:rPr>
                <w:rFonts w:eastAsia="Calibri" w:cs="Arial"/>
                <w:bCs/>
                <w:noProof w:val="0"/>
                <w:sz w:val="16"/>
                <w:szCs w:val="16"/>
              </w:rPr>
              <w:t>Networker</w:t>
            </w:r>
            <w:proofErr w:type="spellEnd"/>
            <w:r w:rsidRPr="00314CD8">
              <w:rPr>
                <w:rFonts w:eastAsia="Calibri" w:cs="Arial"/>
                <w:bCs/>
                <w:noProof w:val="0"/>
                <w:sz w:val="16"/>
                <w:szCs w:val="16"/>
              </w:rPr>
              <w:t xml:space="preserve"> </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color w:val="00000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DLM6000</w:t>
            </w:r>
            <w:proofErr w:type="spellEnd"/>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Equipos Data </w:t>
            </w:r>
            <w:proofErr w:type="spellStart"/>
            <w:r w:rsidRPr="00314CD8">
              <w:rPr>
                <w:rFonts w:eastAsia="Calibri" w:cs="Arial"/>
                <w:bCs/>
                <w:noProof w:val="0"/>
                <w:sz w:val="16"/>
                <w:szCs w:val="16"/>
              </w:rPr>
              <w:t>Domain</w:t>
            </w:r>
            <w:proofErr w:type="spellEnd"/>
            <w:r w:rsidRPr="00314CD8">
              <w:rPr>
                <w:rFonts w:eastAsia="Calibri" w:cs="Arial"/>
                <w:bCs/>
                <w:noProof w:val="0"/>
                <w:sz w:val="16"/>
                <w:szCs w:val="16"/>
              </w:rPr>
              <w:t xml:space="preserve"> 890</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Mantenimiento de licenciamiento del Software de Administración de Contenido usado para Control de Gestión (</w:t>
            </w:r>
            <w:proofErr w:type="spellStart"/>
            <w:r w:rsidRPr="00314CD8">
              <w:rPr>
                <w:rFonts w:eastAsia="Calibri" w:cs="Arial"/>
                <w:bCs/>
                <w:noProof w:val="0"/>
                <w:sz w:val="16"/>
                <w:szCs w:val="16"/>
              </w:rPr>
              <w:t>Documentum</w:t>
            </w:r>
            <w:proofErr w:type="spellEnd"/>
            <w:r w:rsidRPr="00314CD8">
              <w:rPr>
                <w:rFonts w:eastAsia="Calibri" w:cs="Arial"/>
                <w:bCs/>
                <w:noProof w:val="0"/>
                <w:sz w:val="16"/>
                <w:szCs w:val="16"/>
              </w:rPr>
              <w:t>)</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tcBorders>
              <w:bottom w:val="single" w:sz="8" w:space="0" w:color="auto"/>
            </w:tcBorders>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tcBorders>
              <w:bottom w:val="single" w:sz="8" w:space="0" w:color="auto"/>
            </w:tcBorders>
            <w:shd w:val="clear" w:color="auto" w:fill="auto"/>
            <w:vAlign w:val="center"/>
          </w:tcPr>
          <w:p w:rsidR="00931193" w:rsidRPr="00314CD8" w:rsidRDefault="00931193" w:rsidP="00E000A3">
            <w:pPr>
              <w:spacing w:after="0" w:line="240" w:lineRule="auto"/>
              <w:ind w:left="-284" w:right="-284" w:firstLine="142"/>
              <w:rPr>
                <w:rFonts w:eastAsia="Calibri" w:cs="Arial"/>
                <w:bCs/>
                <w:noProof w:val="0"/>
                <w:sz w:val="16"/>
                <w:szCs w:val="16"/>
              </w:rPr>
            </w:pPr>
            <w:r w:rsidRPr="00314CD8">
              <w:rPr>
                <w:rFonts w:eastAsia="Calibri" w:cs="Arial"/>
                <w:bCs/>
                <w:noProof w:val="0"/>
                <w:sz w:val="16"/>
                <w:szCs w:val="16"/>
              </w:rPr>
              <w:t>Consola de Monitoreo</w:t>
            </w:r>
          </w:p>
        </w:tc>
        <w:tc>
          <w:tcPr>
            <w:tcW w:w="820" w:type="pct"/>
            <w:tcBorders>
              <w:bottom w:val="single" w:sz="8" w:space="0" w:color="auto"/>
            </w:tcBorders>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3362" w:type="pct"/>
            <w:gridSpan w:val="3"/>
            <w:tcBorders>
              <w:left w:val="nil"/>
              <w:bottom w:val="nil"/>
            </w:tcBorders>
            <w:shd w:val="clear" w:color="auto" w:fill="auto"/>
            <w:vAlign w:val="center"/>
          </w:tcPr>
          <w:p w:rsidR="00931193" w:rsidRPr="00314CD8" w:rsidRDefault="00931193" w:rsidP="00B002E7">
            <w:pPr>
              <w:spacing w:after="0" w:line="240" w:lineRule="auto"/>
              <w:ind w:right="-284"/>
              <w:jc w:val="right"/>
              <w:rPr>
                <w:rFonts w:eastAsia="Batang" w:cs="Arial"/>
                <w:b/>
                <w:noProof w:val="0"/>
                <w:kern w:val="18"/>
                <w:sz w:val="16"/>
                <w:szCs w:val="16"/>
                <w:lang w:val="es-ES"/>
              </w:rPr>
            </w:pPr>
          </w:p>
        </w:tc>
        <w:tc>
          <w:tcPr>
            <w:tcW w:w="819" w:type="pct"/>
            <w:shd w:val="clear" w:color="auto" w:fill="F2F2F2"/>
          </w:tcPr>
          <w:p w:rsidR="00931193" w:rsidRPr="00314CD8" w:rsidRDefault="00931193" w:rsidP="00B002E7">
            <w:pPr>
              <w:spacing w:after="0" w:line="240" w:lineRule="auto"/>
              <w:ind w:left="-10" w:right="-32" w:hanging="10"/>
              <w:jc w:val="right"/>
              <w:rPr>
                <w:rFonts w:eastAsia="Batang" w:cs="Arial"/>
                <w:b/>
                <w:noProof w:val="0"/>
                <w:kern w:val="18"/>
                <w:sz w:val="16"/>
                <w:szCs w:val="16"/>
                <w:lang w:val="es-ES"/>
              </w:rPr>
            </w:pPr>
            <w:r w:rsidRPr="00314CD8">
              <w:rPr>
                <w:rFonts w:eastAsia="Batang" w:cs="Arial"/>
                <w:b/>
                <w:noProof w:val="0"/>
                <w:kern w:val="18"/>
                <w:sz w:val="16"/>
                <w:szCs w:val="16"/>
                <w:lang w:val="es-ES"/>
              </w:rPr>
              <w:t>TOTAL</w:t>
            </w:r>
          </w:p>
        </w:tc>
        <w:tc>
          <w:tcPr>
            <w:tcW w:w="819" w:type="pct"/>
            <w:shd w:val="clear" w:color="auto" w:fill="F2F2F2"/>
          </w:tcPr>
          <w:p w:rsidR="00931193" w:rsidRPr="00314CD8" w:rsidRDefault="00931193" w:rsidP="00B002E7">
            <w:pPr>
              <w:spacing w:after="0" w:line="240" w:lineRule="auto"/>
              <w:ind w:left="-42"/>
              <w:jc w:val="right"/>
              <w:rPr>
                <w:rFonts w:eastAsia="Batang" w:cs="Arial"/>
                <w:b/>
                <w:noProof w:val="0"/>
                <w:kern w:val="18"/>
                <w:sz w:val="16"/>
                <w:szCs w:val="16"/>
                <w:lang w:val="es-ES"/>
              </w:rPr>
            </w:pPr>
          </w:p>
        </w:tc>
      </w:tr>
    </w:tbl>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Forma de pago.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pagos se efectuarán por los servicios prestados y devengados descritos en el presente documento, por mensualidades vencidas en moneda nacional, a los 20 días naturales posteriores a la entrega de la factura correspondiente, la cual deberá amparar los servicios que le hayan sido </w:t>
      </w:r>
      <w:proofErr w:type="gramStart"/>
      <w:r w:rsidRPr="00314CD8">
        <w:rPr>
          <w:rFonts w:eastAsia="Calibri" w:cs="Arial"/>
          <w:noProof w:val="0"/>
          <w:szCs w:val="20"/>
          <w:lang w:eastAsia="es-MX"/>
        </w:rPr>
        <w:t>requeridos  al</w:t>
      </w:r>
      <w:proofErr w:type="gramEnd"/>
      <w:r w:rsidRPr="00314CD8">
        <w:rPr>
          <w:rFonts w:eastAsia="Calibri" w:cs="Arial"/>
          <w:noProof w:val="0"/>
          <w:szCs w:val="20"/>
          <w:lang w:eastAsia="es-MX"/>
        </w:rPr>
        <w:t xml:space="preserve"> proveedor.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Previo a la entrega de la documentación en el área de Trámite de Erogaciones del Instituto Mexicano del Seguro Social, el proveedor deberá entregar su factura acompañada de la documentación que haga constar la entrega de los servicios a satisfacción de “El Instituto”, en la Coordinación Técnica de Servicios Administrativos de la Dirección de Innovación y Desarrollo Tecnológico, ubicado en Tokio 80, Piso 5, Colonia Juárez, Delegación Cuauhtémoc, Código Postal 06600, en la Ciudad </w:t>
      </w:r>
      <w:proofErr w:type="gramStart"/>
      <w:r w:rsidRPr="00314CD8">
        <w:rPr>
          <w:rFonts w:eastAsia="Calibri" w:cs="Arial"/>
          <w:noProof w:val="0"/>
          <w:szCs w:val="20"/>
          <w:lang w:eastAsia="es-MX"/>
        </w:rPr>
        <w:t>de  México</w:t>
      </w:r>
      <w:proofErr w:type="gramEnd"/>
      <w:r w:rsidRPr="00314CD8">
        <w:rPr>
          <w:rFonts w:eastAsia="Calibri" w:cs="Arial"/>
          <w:noProof w:val="0"/>
          <w:szCs w:val="20"/>
          <w:lang w:eastAsia="es-MX"/>
        </w:rPr>
        <w:t xml:space="preserv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estos efectos, “El Proveedor” deberá entregar en la División de Trámite de Erogaciones, sita en la calle Gral. Tiburcio Montiel No. 15, Esquina con Gómez Pedraza, Col. San Miguel Chapultepec, C.P. 11850, Delegación Miguel Hidalgo, Ciudad de México, en días y horas hábiles, los siguientes documentos: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Original y copia de la factura que expida “El Proveedor” a nombre del Instituto Mexicano del Seguro Social, con dirección en Av. Paseo de la Reforma N° 476, Col. Juárez Del. Cuauhtémoc C.P. 06600, Ciudad de México, y </w:t>
      </w:r>
      <w:proofErr w:type="spellStart"/>
      <w:r w:rsidRPr="00314CD8">
        <w:rPr>
          <w:rFonts w:eastAsia="Calibri" w:cs="Arial"/>
          <w:noProof w:val="0"/>
          <w:szCs w:val="20"/>
          <w:lang w:eastAsia="es-MX"/>
        </w:rPr>
        <w:t>R.F.C</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IMS</w:t>
      </w:r>
      <w:proofErr w:type="spellEnd"/>
      <w:r w:rsidRPr="00314CD8">
        <w:rPr>
          <w:rFonts w:eastAsia="Calibri" w:cs="Arial"/>
          <w:noProof w:val="0"/>
          <w:szCs w:val="20"/>
          <w:lang w:eastAsia="es-MX"/>
        </w:rPr>
        <w:t>-421231-</w:t>
      </w:r>
      <w:proofErr w:type="spellStart"/>
      <w:r w:rsidRPr="00314CD8">
        <w:rPr>
          <w:rFonts w:eastAsia="Calibri" w:cs="Arial"/>
          <w:noProof w:val="0"/>
          <w:szCs w:val="20"/>
          <w:lang w:eastAsia="es-MX"/>
        </w:rPr>
        <w:t>I45</w:t>
      </w:r>
      <w:proofErr w:type="spellEnd"/>
      <w:r w:rsidRPr="00314CD8">
        <w:rPr>
          <w:rFonts w:eastAsia="Calibri" w:cs="Arial"/>
          <w:noProof w:val="0"/>
          <w:szCs w:val="20"/>
          <w:lang w:eastAsia="es-MX"/>
        </w:rPr>
        <w:t xml:space="preserve">, que reúna los requisitos fiscales, en la que se indiquen los servicios proporcionados y el número de contrato que ampara dichos servicios, Acta de Aceptación de Servicios a entera satisfacción de </w:t>
      </w:r>
      <w:r w:rsidRPr="00314CD8">
        <w:rPr>
          <w:rFonts w:eastAsia="Calibri" w:cs="Arial"/>
          <w:b/>
          <w:noProof w:val="0"/>
          <w:szCs w:val="20"/>
          <w:lang w:eastAsia="es-MX"/>
        </w:rPr>
        <w:t>“El Instituto”</w:t>
      </w:r>
      <w:r w:rsidRPr="00314CD8">
        <w:rPr>
          <w:rFonts w:eastAsia="Calibri" w:cs="Arial"/>
          <w:noProof w:val="0"/>
          <w:szCs w:val="20"/>
          <w:lang w:eastAsia="es-MX"/>
        </w:rPr>
        <w:t xml:space="preserve">, avalada por la Coordinación de Sistemas de Infraestructura Tecnológica Institucional de la Dirección de Innovación y Desarrollo Tecnológico del IMSS, ubicada en Av. Paseo de la Reforma No. 476, Edificio Anexo “Telecomunicaciones” Piso 1, Col. Juárez, Delegación Cuauhtémoc, C.P. 06600, Ciudad de México, en el horario comprendido de las 09:30 a las 17:00 horas. El proveedor deberá acreditar haber cumplido a entera satisfacción de “El Instituto” con la entrega total de los servicios.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caso de que el proveedor presente su factura con errores o deficiencias, estos se le harán saber por parte de </w:t>
      </w:r>
      <w:r w:rsidRPr="00314CD8">
        <w:rPr>
          <w:rFonts w:eastAsia="Calibri" w:cs="Arial"/>
          <w:b/>
          <w:noProof w:val="0"/>
          <w:szCs w:val="20"/>
          <w:lang w:eastAsia="es-MX"/>
        </w:rPr>
        <w:t>“El Instituto”</w:t>
      </w:r>
      <w:r w:rsidRPr="00314CD8">
        <w:rPr>
          <w:rFonts w:eastAsia="Calibri" w:cs="Arial"/>
          <w:noProof w:val="0"/>
          <w:szCs w:val="20"/>
          <w:lang w:eastAsia="es-MX"/>
        </w:rPr>
        <w:t xml:space="preserve"> dentro del término estipulado para ello, y el plazo de pago se ajustará en términos del Artículo 90 del Reglamento de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Copia del contrato suscrito con “El Instituto”.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Nota de crédito a favor del Instituto Mexicano del Seguro Social por el importe de la sanción en caso de entrega extemporánea de los servicios contratados.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lastRenderedPageBreak/>
        <w:t>“El Instituto”</w:t>
      </w:r>
      <w:r w:rsidRPr="00314CD8">
        <w:rPr>
          <w:rFonts w:eastAsia="Calibri" w:cs="Arial"/>
          <w:noProof w:val="0"/>
          <w:szCs w:val="20"/>
          <w:lang w:eastAsia="es-MX"/>
        </w:rPr>
        <w:t xml:space="preserve"> efectuará el pago de los servicios prestados mediante transferencia electrónica de fondos; a menos que el proveedor acredite en forma fehaciente la imposibilidad para ello.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Dicho pago se efectuará a través del esquema electrónico </w:t>
      </w:r>
      <w:proofErr w:type="spellStart"/>
      <w:r w:rsidRPr="00314CD8">
        <w:rPr>
          <w:rFonts w:eastAsia="Calibri" w:cs="Arial"/>
          <w:noProof w:val="0"/>
          <w:szCs w:val="20"/>
          <w:lang w:eastAsia="es-MX"/>
        </w:rPr>
        <w:t>intrabancario</w:t>
      </w:r>
      <w:proofErr w:type="spellEnd"/>
      <w:r w:rsidRPr="00314CD8">
        <w:rPr>
          <w:rFonts w:eastAsia="Calibri" w:cs="Arial"/>
          <w:noProof w:val="0"/>
          <w:szCs w:val="20"/>
          <w:lang w:eastAsia="es-MX"/>
        </w:rPr>
        <w:t xml:space="preserve"> que de “El Instituto” tiene en operación con las instituciones bancarias siguientes: BANAMEX, HSBC, BANORTE, SANTANDER o </w:t>
      </w:r>
      <w:proofErr w:type="spellStart"/>
      <w:r w:rsidRPr="00314CD8">
        <w:rPr>
          <w:rFonts w:eastAsia="Calibri" w:cs="Arial"/>
          <w:noProof w:val="0"/>
          <w:szCs w:val="20"/>
          <w:lang w:eastAsia="es-MX"/>
        </w:rPr>
        <w:t>SCOTIABANK</w:t>
      </w:r>
      <w:proofErr w:type="spellEnd"/>
      <w:r w:rsidRPr="00314CD8">
        <w:rPr>
          <w:rFonts w:eastAsia="Calibri" w:cs="Arial"/>
          <w:noProof w:val="0"/>
          <w:szCs w:val="20"/>
          <w:lang w:eastAsia="es-MX"/>
        </w:rPr>
        <w:t xml:space="preserve">, para tal efecto deberá presentar en la División de Trámite de Erogaciones, ubicada en la calle Gral. Tiburcio Montiel No. 15, Esquina con Gómez Pedraza, Col. San Miguel Chapultepec, C.P. 11850, Delegación Miguel Hidalgo, México, </w:t>
      </w:r>
      <w:proofErr w:type="spellStart"/>
      <w:r w:rsidRPr="00314CD8">
        <w:rPr>
          <w:rFonts w:eastAsia="Calibri" w:cs="Arial"/>
          <w:noProof w:val="0"/>
          <w:szCs w:val="20"/>
          <w:lang w:eastAsia="es-MX"/>
        </w:rPr>
        <w:t>D.F</w:t>
      </w:r>
      <w:proofErr w:type="spellEnd"/>
      <w:r w:rsidRPr="00314CD8">
        <w:rPr>
          <w:rFonts w:eastAsia="Calibri" w:cs="Arial"/>
          <w:noProof w:val="0"/>
          <w:szCs w:val="20"/>
          <w:lang w:eastAsia="es-MX"/>
        </w:rPr>
        <w:t xml:space="preserve">, dentro del horario comprendido de las 9:00 a las 14:30 horas, de lunes a viernes en días hábiles, petición por escrito, indicando: razón social, domicilio fiscal, número telefónico y fax, nombre completo del apoderado legal con facultades de cobro y su firma, número de cuenta de cheques, (número de </w:t>
      </w:r>
      <w:proofErr w:type="spellStart"/>
      <w:r w:rsidRPr="00314CD8">
        <w:rPr>
          <w:rFonts w:eastAsia="Calibri" w:cs="Arial"/>
          <w:noProof w:val="0"/>
          <w:szCs w:val="20"/>
          <w:lang w:eastAsia="es-MX"/>
        </w:rPr>
        <w:t>clabe</w:t>
      </w:r>
      <w:proofErr w:type="spellEnd"/>
      <w:r w:rsidRPr="00314CD8">
        <w:rPr>
          <w:rFonts w:eastAsia="Calibri" w:cs="Arial"/>
          <w:noProof w:val="0"/>
          <w:szCs w:val="20"/>
          <w:lang w:eastAsia="es-MX"/>
        </w:rPr>
        <w:t xml:space="preserve"> bancaria estandarizada), banco sucursal y plaza, así como, número de proveedor asignado por de “El Instituto”</w:t>
      </w:r>
      <w:r w:rsidRPr="00314CD8">
        <w:rPr>
          <w:rFonts w:eastAsia="Calibri" w:cs="Arial"/>
          <w:b/>
          <w:noProof w:val="0"/>
          <w:szCs w:val="20"/>
          <w:lang w:eastAsia="es-MX"/>
        </w:rPr>
        <w:t>.</w:t>
      </w:r>
      <w:r w:rsidRPr="00314CD8">
        <w:rPr>
          <w:rFonts w:eastAsia="Calibri" w:cs="Arial"/>
          <w:noProof w:val="0"/>
          <w:szCs w:val="20"/>
          <w:lang w:eastAsia="es-MX"/>
        </w:rPr>
        <w:t xml:space="preserv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caso de que el proveedor solicite el abono en una cuenta contratada en un banco diferente a los antes citados (interbancario), “El Instituto” realizará la instrucción de pago en la fecha de vencimiento del </w:t>
      </w:r>
      <w:proofErr w:type="spellStart"/>
      <w:r w:rsidRPr="00314CD8">
        <w:rPr>
          <w:rFonts w:eastAsia="Calibri" w:cs="Arial"/>
          <w:noProof w:val="0"/>
          <w:szCs w:val="20"/>
          <w:lang w:eastAsia="es-MX"/>
        </w:rPr>
        <w:t>contrarecibo</w:t>
      </w:r>
      <w:proofErr w:type="spellEnd"/>
      <w:r w:rsidRPr="00314CD8">
        <w:rPr>
          <w:rFonts w:eastAsia="Calibri" w:cs="Arial"/>
          <w:noProof w:val="0"/>
          <w:szCs w:val="20"/>
          <w:lang w:eastAsia="es-MX"/>
        </w:rPr>
        <w:t xml:space="preserve"> y su aplicación se llevará a cabo al día hábil siguiente, de acuerdo con el mecanismo establecido por el Centro de Compensación Bancaria (</w:t>
      </w:r>
      <w:proofErr w:type="spellStart"/>
      <w:r w:rsidRPr="00314CD8">
        <w:rPr>
          <w:rFonts w:eastAsia="Calibri" w:cs="Arial"/>
          <w:noProof w:val="0"/>
          <w:szCs w:val="20"/>
          <w:lang w:eastAsia="es-MX"/>
        </w:rPr>
        <w:t>CECOBAN</w:t>
      </w:r>
      <w:proofErr w:type="spellEnd"/>
      <w:r w:rsidRPr="00314CD8">
        <w:rPr>
          <w:rFonts w:eastAsia="Calibri" w:cs="Arial"/>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Anexo a la solicitud de pago electrónico (</w:t>
      </w:r>
      <w:proofErr w:type="spellStart"/>
      <w:r w:rsidRPr="00314CD8">
        <w:rPr>
          <w:rFonts w:eastAsia="Calibri" w:cs="Arial"/>
          <w:noProof w:val="0"/>
          <w:szCs w:val="20"/>
          <w:lang w:eastAsia="es-MX"/>
        </w:rPr>
        <w:t>intrabancario</w:t>
      </w:r>
      <w:proofErr w:type="spellEnd"/>
      <w:r w:rsidRPr="00314CD8">
        <w:rPr>
          <w:rFonts w:eastAsia="Calibri" w:cs="Arial"/>
          <w:noProof w:val="0"/>
          <w:szCs w:val="20"/>
          <w:lang w:eastAsia="es-MX"/>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Asimismo, “El Instituto” aceptará </w:t>
      </w:r>
      <w:proofErr w:type="gramStart"/>
      <w:r w:rsidRPr="00314CD8">
        <w:rPr>
          <w:rFonts w:eastAsia="Calibri" w:cs="Arial"/>
          <w:noProof w:val="0"/>
          <w:szCs w:val="20"/>
          <w:lang w:eastAsia="es-MX"/>
        </w:rPr>
        <w:t>de el</w:t>
      </w:r>
      <w:proofErr w:type="gramEnd"/>
      <w:r w:rsidRPr="00314CD8">
        <w:rPr>
          <w:rFonts w:eastAsia="Calibri" w:cs="Arial"/>
          <w:noProof w:val="0"/>
          <w:szCs w:val="20"/>
          <w:lang w:eastAsia="es-MX"/>
        </w:rPr>
        <w:t xml:space="preserve"> proveedor que en el supuesto de que tenga cuentas liquidas y exigibles a su cargo, aplicarlas contra los adeudos que, en su caso, tuviera por concepto de cuotas obrero patronales, conforme a lo previsto en el Artículo 40 B de la Ley del Seguro Social.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El proveedor que entregue servicios a “El Instituto”, y que celebre contratos de cesión de derechos de cobro, deberá notificarlo a “El Instituto”, con un mínimo de 5 (cinco) días naturales anteriores a la fecha de pago programada, entregando invariablemente una copia de los contra-recibos cuyo importe se cede, además de los documentos sustantivos de dicha cesión, de igual forma el proveedor que celebre contrato de cesión de derechos de cobro a través de factoraje financiero conforme al Programa de Cadenas Productivas de Nacional Financiera, </w:t>
      </w:r>
      <w:proofErr w:type="spellStart"/>
      <w:r w:rsidRPr="00314CD8">
        <w:rPr>
          <w:rFonts w:eastAsia="Calibri" w:cs="Arial"/>
          <w:noProof w:val="0"/>
          <w:szCs w:val="20"/>
          <w:lang w:eastAsia="es-MX"/>
        </w:rPr>
        <w:t>S.N.C</w:t>
      </w:r>
      <w:proofErr w:type="spellEnd"/>
      <w:r w:rsidRPr="00314CD8">
        <w:rPr>
          <w:rFonts w:eastAsia="Calibri" w:cs="Arial"/>
          <w:noProof w:val="0"/>
          <w:szCs w:val="20"/>
          <w:lang w:eastAsia="es-MX"/>
        </w:rPr>
        <w:t xml:space="preserve">., Institución de Banca de Desarrollo.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pago de los servicios quedará condicionado proporcionalmente al pago que el proveedor deba efectuar por concepto de penas convencionales por atraso.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Impuestos y Derechos</w:t>
      </w:r>
      <w:r w:rsidR="00E000A3">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Todos los impuestos y derechos que causen los contratos serán pagados por el proveedor, a excepción del Impuesto al Valor Agregado que será pagado por el “El Instituto”.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Rescisión administrativa del contrato.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Instituto”</w:t>
      </w:r>
      <w:r w:rsidRPr="00314CD8">
        <w:rPr>
          <w:rFonts w:eastAsia="Calibri" w:cs="Arial"/>
          <w:noProof w:val="0"/>
          <w:szCs w:val="20"/>
          <w:lang w:eastAsia="es-MX"/>
        </w:rPr>
        <w:t xml:space="preserve"> podrá rescindir administrativamente, en cualquier momento, el (los) contrato(s) que, en su caso, sea(n) adjudicado(s) con motivo de la presente adjudicación, cuando el proveedor incurra en incumplimiento de cualquiera de las obligaciones a su cargo, de conformidad con el procedimiento previsto en el artículo 54 de la Ley de Adquisiciones, Arrendamientos y Servicios del Sector Público.</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Causales de Rescisión del Contrato.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Será causal de rescisión del contrato los siguientes supuestos: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noProof w:val="0"/>
          <w:szCs w:val="20"/>
          <w:lang w:eastAsia="es-MX"/>
        </w:rPr>
        <w:t>Cuando no entregue la garantía de cumplimiento del contrato, dentro del término de 10 (diez) días naturales posteriores a la firma del mismo.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se compruebe que el proveedor haya prestado el servicio con alcances o características distintas a las solicitadas.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lastRenderedPageBreak/>
        <w:t>Cuando el proveedor incurra en falta de veracidad total o parcial respecto a las declaraciones manifestadas en el contrato que en su caso se celebre.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se incumpla, total o parcialmente, con cualesquiera de las obligaciones establecidas en el contrato y sus anexos.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noProof w:val="0"/>
          <w:szCs w:val="20"/>
          <w:lang w:eastAsia="es-MX"/>
        </w:rPr>
        <w:t>Cuando se transmitan total o parcialmente, bajo cualquier título, los derechos y obligaciones establecidas en el contrato, con excepción de los derechos de cobro, previa autorización de “El Instituto”</w:t>
      </w:r>
      <w:r w:rsidRPr="00314CD8">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Si la autoridad competente declara el concurso mercantil o cualquier situación análoga o equivalente que afecte el patrimonio del proveedor.</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se haya agotado el tope de la garantía de cumplimiento del contrato por la aplicación de las penalizaciones o deductivas.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Si se sitúa en alguno de los supuestos previstos en el artículo 50 de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Acreditación de no encontrarse al corriente de sus obligaciones fiscales o de seguridad social.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Una vez realizada la adjudicación, el proveedor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w:t>
      </w:r>
      <w:proofErr w:type="spellStart"/>
      <w:r w:rsidRPr="00314CD8">
        <w:rPr>
          <w:rFonts w:eastAsia="Calibri" w:cs="Arial"/>
          <w:noProof w:val="0"/>
          <w:szCs w:val="20"/>
          <w:lang w:eastAsia="es-MX"/>
        </w:rPr>
        <w:t>I.2.1.15</w:t>
      </w:r>
      <w:proofErr w:type="spellEnd"/>
      <w:r w:rsidRPr="00314CD8">
        <w:rPr>
          <w:rFonts w:eastAsia="Calibri" w:cs="Arial"/>
          <w:noProof w:val="0"/>
          <w:szCs w:val="20"/>
          <w:lang w:eastAsia="es-MX"/>
        </w:rPr>
        <w:t xml:space="preserve"> de la Segunda Resolución de la Miscelánea Fiscal para 2010, publicada en el Diario Oficial de la Federación (DOF) el 11 de junio de 2010, de conformidad con lo previsto en el Artículo </w:t>
      </w:r>
      <w:proofErr w:type="spellStart"/>
      <w:r w:rsidRPr="00314CD8">
        <w:rPr>
          <w:rFonts w:eastAsia="Calibri" w:cs="Arial"/>
          <w:noProof w:val="0"/>
          <w:szCs w:val="20"/>
          <w:lang w:eastAsia="es-MX"/>
        </w:rPr>
        <w:t>32D</w:t>
      </w:r>
      <w:proofErr w:type="spellEnd"/>
      <w:r w:rsidRPr="00314CD8">
        <w:rPr>
          <w:rFonts w:eastAsia="Calibri" w:cs="Arial"/>
          <w:noProof w:val="0"/>
          <w:szCs w:val="20"/>
          <w:lang w:eastAsia="es-MX"/>
        </w:rPr>
        <w:t xml:space="preserve">, del Código Fiscal de la Federación; así como al ACUERDO </w:t>
      </w:r>
      <w:proofErr w:type="spellStart"/>
      <w:r w:rsidRPr="00314CD8">
        <w:rPr>
          <w:rFonts w:eastAsia="Calibri" w:cs="Arial"/>
          <w:noProof w:val="0"/>
          <w:szCs w:val="20"/>
          <w:lang w:eastAsia="es-MX"/>
        </w:rPr>
        <w:t>ACDO.SA1.HCT.250315</w:t>
      </w:r>
      <w:proofErr w:type="spellEnd"/>
      <w:r w:rsidRPr="00314CD8">
        <w:rPr>
          <w:rFonts w:eastAsia="Calibri" w:cs="Arial"/>
          <w:noProof w:val="0"/>
          <w:szCs w:val="20"/>
          <w:lang w:eastAsia="es-MX"/>
        </w:rPr>
        <w:t>/</w:t>
      </w:r>
      <w:proofErr w:type="spellStart"/>
      <w:r w:rsidRPr="00314CD8">
        <w:rPr>
          <w:rFonts w:eastAsia="Calibri" w:cs="Arial"/>
          <w:noProof w:val="0"/>
          <w:szCs w:val="20"/>
          <w:lang w:eastAsia="es-MX"/>
        </w:rPr>
        <w:t>62.P.DJ</w:t>
      </w:r>
      <w:proofErr w:type="spellEnd"/>
      <w:r w:rsidRPr="00314CD8">
        <w:rPr>
          <w:rFonts w:eastAsia="Calibri" w:cs="Arial"/>
          <w:noProof w:val="0"/>
          <w:szCs w:val="20"/>
          <w:lang w:eastAsia="es-MX"/>
        </w:rPr>
        <w:t xml:space="preserve"> dictado por el H. Consejo Técnico, relativo a la autorización para modificar la Primera de las Reglas para la obtención de la opinión de cumplimiento de obligaciones fiscales en materia de seguridad social, publicado en el DOF el viernes 3 de abril de 2015.</w:t>
      </w:r>
    </w:p>
    <w:p w:rsidR="00931193" w:rsidRDefault="00931193" w:rsidP="00931193">
      <w:pPr>
        <w:spacing w:after="0" w:line="240" w:lineRule="auto"/>
        <w:ind w:left="-284" w:right="-284"/>
        <w:jc w:val="both"/>
        <w:rPr>
          <w:rFonts w:eastAsia="Calibri" w:cs="Arial"/>
          <w:noProof w:val="0"/>
          <w:szCs w:val="20"/>
          <w:lang w:eastAsia="es-MX"/>
        </w:rPr>
      </w:pPr>
    </w:p>
    <w:p w:rsidR="00E000A3" w:rsidRPr="00314CD8" w:rsidRDefault="00E000A3"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9" w:name="_Toc419291590"/>
      <w:bookmarkStart w:id="230" w:name="_Toc458158258"/>
      <w:bookmarkStart w:id="231" w:name="_Toc488838535"/>
      <w:r w:rsidRPr="00314CD8">
        <w:rPr>
          <w:rFonts w:eastAsia="Times New Roman" w:cs="Arial"/>
          <w:b/>
          <w:bCs/>
          <w:iCs/>
          <w:noProof w:val="0"/>
          <w:szCs w:val="20"/>
          <w:lang w:eastAsia="es-MX"/>
        </w:rPr>
        <w:t>Penas convencionales aplicables</w:t>
      </w:r>
      <w:bookmarkEnd w:id="229"/>
      <w:bookmarkEnd w:id="230"/>
      <w:bookmarkEnd w:id="231"/>
      <w:r w:rsidR="00E000A3">
        <w:rPr>
          <w:rFonts w:eastAsia="Times New Roman" w:cs="Arial"/>
          <w:b/>
          <w:bCs/>
          <w:iCs/>
          <w:noProof w:val="0"/>
          <w:szCs w:val="20"/>
          <w:lang w:eastAsia="es-MX"/>
        </w:rPr>
        <w:t>.</w:t>
      </w:r>
    </w:p>
    <w:p w:rsidR="00931193" w:rsidRPr="00314CD8" w:rsidRDefault="00931193" w:rsidP="00931193">
      <w:pPr>
        <w:spacing w:after="0" w:line="240" w:lineRule="auto"/>
        <w:ind w:left="-284" w:right="-284"/>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Aplicación de penas convencionales</w:t>
      </w:r>
      <w:r w:rsidR="00E000A3">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En caso de que el proveedor</w:t>
      </w:r>
      <w:r w:rsidRPr="00314CD8">
        <w:rPr>
          <w:rFonts w:eastAsia="Calibri" w:cs="Arial"/>
          <w:b/>
          <w:noProof w:val="0"/>
          <w:szCs w:val="20"/>
          <w:lang w:eastAsia="es-MX"/>
        </w:rPr>
        <w:t xml:space="preserve"> </w:t>
      </w:r>
      <w:r w:rsidRPr="00314CD8">
        <w:rPr>
          <w:rFonts w:eastAsia="Calibri" w:cs="Arial"/>
          <w:noProof w:val="0"/>
          <w:szCs w:val="20"/>
          <w:lang w:eastAsia="es-MX"/>
        </w:rPr>
        <w:t xml:space="preserve">no entregue el servicio que le fue requerido dentro del plazo estipulado, se procederá a la aplicación de las penas convencionales, de acuerdo a lo previsto en el artículo 53 de la Ley de </w:t>
      </w:r>
      <w:proofErr w:type="spellStart"/>
      <w:r w:rsidRPr="00314CD8">
        <w:rPr>
          <w:rFonts w:eastAsia="Calibri" w:cs="Arial"/>
          <w:noProof w:val="0"/>
          <w:szCs w:val="20"/>
          <w:lang w:eastAsia="es-MX"/>
        </w:rPr>
        <w:t>AASSP</w:t>
      </w:r>
      <w:proofErr w:type="spellEnd"/>
      <w:r w:rsidRPr="00314CD8">
        <w:rPr>
          <w:rFonts w:eastAsia="Calibri" w:cs="Arial"/>
          <w:noProof w:val="0"/>
          <w:szCs w:val="20"/>
          <w:lang w:eastAsia="es-MX"/>
        </w:rPr>
        <w:t>; 95 y 96 de su Reglamento y numerales 5.5.7.1 de las Políticas, Bases y Lineamientos en Materia de Adquisiciones, Arrendamientos y Prestación de Servicios del Instituto. La pena convencional por atraso en la entrega de bienes o por la prestación de servicios, será del 2.5% por cada día de atraso, aplicado al valor de los servicios no prestados o con atraso.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la aplicación de penalizaciones será conforme a lo establecido en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En su caso, cumplidos los extremos del artículo 54 de la Ley de Adquisiciones, Arrendamientos y Servicios del Sector Público, el Instituto dará inicio al procedimiento de rescisión correspondiente.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Por ningún concepto, las penas convencionales establecidas en el punto anterior, podrán exceder del monto de la garantía de cumplimiento del contrato.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efectos de calcularse las penas convencionales, se considerará un valor del 100% del monto total del valor de lo incumplido, correspondiente a la entrega de los servicios descritos en el presente documento, con vigencia y por el periodo que resulte a partir de día siguiente a la adjudicación y hasta el 31 de diciembre de 2017.</w:t>
      </w:r>
    </w:p>
    <w:p w:rsidR="00931193" w:rsidRPr="00314CD8" w:rsidRDefault="00931193" w:rsidP="00251DC7">
      <w:pPr>
        <w:spacing w:after="0" w:line="240" w:lineRule="auto"/>
        <w:ind w:left="-284" w:right="-284"/>
        <w:jc w:val="both"/>
        <w:rPr>
          <w:rFonts w:eastAsia="Calibri" w:cs="Arial"/>
          <w:noProof w:val="0"/>
          <w:szCs w:val="20"/>
          <w:lang w:eastAsia="es-MX"/>
        </w:rPr>
      </w:pP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Considérese las tablas “Precios de referencia de Software” para la aplicación de penas convencionales a que haya lugar.</w:t>
      </w:r>
    </w:p>
    <w:p w:rsidR="00931193" w:rsidRPr="00314CD8" w:rsidRDefault="00931193" w:rsidP="00251DC7">
      <w:pPr>
        <w:spacing w:after="0" w:line="240" w:lineRule="auto"/>
        <w:ind w:left="-284" w:right="-284"/>
        <w:jc w:val="both"/>
        <w:rPr>
          <w:rFonts w:eastAsia="Calibri" w:cs="Arial"/>
          <w:noProof w:val="0"/>
          <w:szCs w:val="20"/>
          <w:lang w:eastAsia="es-MX"/>
        </w:rPr>
      </w:pP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garantizará el cumplimiento del contrato con los Niveles de Servicio y Tiempos de Respuesta </w:t>
      </w:r>
      <w:r w:rsidRPr="00314CD8">
        <w:rPr>
          <w:rFonts w:eastAsia="Calibri" w:cs="Arial"/>
          <w:noProof w:val="0"/>
        </w:rPr>
        <w:t>de acuerdo a lo establecido en el numeral 8 del presente documento</w:t>
      </w:r>
      <w:r w:rsidRPr="00314CD8">
        <w:rPr>
          <w:rFonts w:eastAsia="Calibri" w:cs="Arial"/>
          <w:noProof w:val="0"/>
          <w:szCs w:val="20"/>
          <w:lang w:eastAsia="es-MX"/>
        </w:rPr>
        <w:t>.</w:t>
      </w:r>
    </w:p>
    <w:p w:rsidR="00931193" w:rsidRPr="00314CD8" w:rsidRDefault="00931193" w:rsidP="00251DC7">
      <w:pPr>
        <w:spacing w:after="0" w:line="240" w:lineRule="auto"/>
        <w:ind w:left="-284" w:right="-284"/>
        <w:jc w:val="both"/>
        <w:rPr>
          <w:rFonts w:eastAsia="Calibri" w:cs="Arial"/>
          <w:noProof w:val="0"/>
          <w:szCs w:val="20"/>
          <w:lang w:eastAsia="es-MX"/>
        </w:rPr>
      </w:pP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La fórmula para calcular la pena por atraso en la entrega de los servicios es la siguiente:</w:t>
      </w:r>
    </w:p>
    <w:p w:rsidR="00931193" w:rsidRPr="00314CD8" w:rsidRDefault="00931193" w:rsidP="00251DC7">
      <w:pPr>
        <w:spacing w:after="0" w:line="240" w:lineRule="auto"/>
        <w:ind w:left="-284" w:right="-284"/>
        <w:jc w:val="both"/>
        <w:rPr>
          <w:rFonts w:eastAsia="Calibri" w:cs="Arial"/>
          <w:i/>
          <w:noProof w:val="0"/>
          <w:sz w:val="18"/>
          <w:szCs w:val="18"/>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997"/>
        <w:gridCol w:w="4507"/>
      </w:tblGrid>
      <w:tr w:rsidR="00931193" w:rsidRPr="00314CD8" w:rsidTr="00E000A3">
        <w:trPr>
          <w:trHeight w:val="211"/>
        </w:trPr>
        <w:tc>
          <w:tcPr>
            <w:tcW w:w="1137"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251DC7">
            <w:pPr>
              <w:spacing w:after="0" w:line="240" w:lineRule="auto"/>
              <w:jc w:val="center"/>
              <w:rPr>
                <w:rFonts w:eastAsia="Calibri" w:cs="Arial"/>
                <w:b/>
                <w:noProof w:val="0"/>
              </w:rPr>
            </w:pPr>
            <w:r w:rsidRPr="00314CD8">
              <w:rPr>
                <w:rFonts w:eastAsia="Calibri" w:cs="Arial"/>
                <w:b/>
                <w:noProof w:val="0"/>
              </w:rPr>
              <w:t>Concepto</w:t>
            </w:r>
          </w:p>
        </w:tc>
        <w:tc>
          <w:tcPr>
            <w:tcW w:w="1543"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251DC7">
            <w:pPr>
              <w:spacing w:after="0" w:line="240" w:lineRule="auto"/>
              <w:ind w:left="-82"/>
              <w:jc w:val="center"/>
              <w:rPr>
                <w:rFonts w:eastAsia="Calibri" w:cs="Arial"/>
                <w:b/>
                <w:noProof w:val="0"/>
              </w:rPr>
            </w:pPr>
            <w:r w:rsidRPr="00314CD8">
              <w:rPr>
                <w:rFonts w:eastAsia="Calibri" w:cs="Arial"/>
                <w:b/>
                <w:noProof w:val="0"/>
              </w:rPr>
              <w:t>Fecha Límite</w:t>
            </w:r>
          </w:p>
        </w:tc>
        <w:tc>
          <w:tcPr>
            <w:tcW w:w="2320"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251DC7">
            <w:pPr>
              <w:spacing w:after="0" w:line="240" w:lineRule="auto"/>
              <w:jc w:val="center"/>
              <w:rPr>
                <w:rFonts w:eastAsia="Calibri" w:cs="Arial"/>
                <w:b/>
                <w:noProof w:val="0"/>
              </w:rPr>
            </w:pPr>
            <w:r w:rsidRPr="00314CD8">
              <w:rPr>
                <w:rFonts w:eastAsia="Calibri" w:cs="Arial"/>
                <w:b/>
                <w:noProof w:val="0"/>
              </w:rPr>
              <w:t>Fórmula</w:t>
            </w:r>
          </w:p>
        </w:tc>
      </w:tr>
      <w:tr w:rsidR="00931193" w:rsidRPr="00314CD8" w:rsidTr="00E000A3">
        <w:trPr>
          <w:trHeight w:val="1303"/>
        </w:trPr>
        <w:tc>
          <w:tcPr>
            <w:tcW w:w="1137" w:type="pct"/>
            <w:tcBorders>
              <w:top w:val="single" w:sz="4" w:space="0" w:color="000000"/>
            </w:tcBorders>
            <w:vAlign w:val="center"/>
          </w:tcPr>
          <w:p w:rsidR="00931193" w:rsidRPr="00314CD8" w:rsidRDefault="00931193" w:rsidP="00251DC7">
            <w:pPr>
              <w:spacing w:after="0" w:line="240" w:lineRule="auto"/>
              <w:jc w:val="both"/>
              <w:rPr>
                <w:rFonts w:eastAsia="Calibri" w:cs="Arial"/>
                <w:noProof w:val="0"/>
                <w:sz w:val="16"/>
              </w:rPr>
            </w:pPr>
            <w:r w:rsidRPr="00314CD8">
              <w:rPr>
                <w:rFonts w:eastAsia="Calibri" w:cs="Arial"/>
                <w:noProof w:val="0"/>
                <w:sz w:val="16"/>
              </w:rPr>
              <w:t>Pena por atraso en la entrega de los servicios de mantenimiento por solución reportada.</w:t>
            </w:r>
          </w:p>
        </w:tc>
        <w:tc>
          <w:tcPr>
            <w:tcW w:w="1543" w:type="pct"/>
            <w:tcBorders>
              <w:top w:val="single" w:sz="4" w:space="0" w:color="000000"/>
            </w:tcBorders>
            <w:vAlign w:val="center"/>
          </w:tcPr>
          <w:p w:rsidR="00931193" w:rsidRPr="00314CD8" w:rsidRDefault="00931193" w:rsidP="00251DC7">
            <w:pPr>
              <w:spacing w:after="0" w:line="240" w:lineRule="auto"/>
              <w:ind w:left="-82"/>
              <w:jc w:val="both"/>
              <w:rPr>
                <w:rFonts w:eastAsia="Calibri" w:cs="Arial"/>
                <w:noProof w:val="0"/>
                <w:sz w:val="16"/>
              </w:rPr>
            </w:pPr>
            <w:r w:rsidRPr="00314CD8">
              <w:rPr>
                <w:rFonts w:eastAsia="Calibri" w:cs="Arial"/>
                <w:noProof w:val="0"/>
                <w:sz w:val="18"/>
                <w:szCs w:val="20"/>
                <w:lang w:eastAsia="es-MX"/>
              </w:rPr>
              <w:t xml:space="preserve">De acuerdo a lo especificado en el punto 8 Niveles de Servicio y al cuadro referente a garantía del cumplimiento con los siguientes Niveles de Servicio y Tiempos de Respuesta requeridos por </w:t>
            </w:r>
            <w:r w:rsidRPr="00314CD8">
              <w:rPr>
                <w:rFonts w:eastAsia="Calibri" w:cs="Arial"/>
                <w:b/>
                <w:noProof w:val="0"/>
                <w:lang w:eastAsia="es-MX"/>
              </w:rPr>
              <w:t>“El Instituto”</w:t>
            </w:r>
          </w:p>
        </w:tc>
        <w:tc>
          <w:tcPr>
            <w:tcW w:w="2320" w:type="pct"/>
            <w:tcBorders>
              <w:top w:val="single" w:sz="4" w:space="0" w:color="000000"/>
            </w:tcBorders>
            <w:vAlign w:val="center"/>
          </w:tcPr>
          <w:p w:rsidR="00931193" w:rsidRPr="00314CD8" w:rsidRDefault="00931193" w:rsidP="00251DC7">
            <w:pPr>
              <w:spacing w:after="0" w:line="240" w:lineRule="auto"/>
              <w:jc w:val="both"/>
              <w:rPr>
                <w:rFonts w:eastAsia="Calibri" w:cs="Arial"/>
                <w:noProof w:val="0"/>
                <w:sz w:val="18"/>
                <w:szCs w:val="20"/>
                <w:lang w:eastAsia="es-MX"/>
              </w:rPr>
            </w:pPr>
            <w:proofErr w:type="spellStart"/>
            <w:r w:rsidRPr="00314CD8">
              <w:rPr>
                <w:rFonts w:eastAsia="Calibri" w:cs="Arial"/>
                <w:noProof w:val="0"/>
                <w:sz w:val="18"/>
                <w:szCs w:val="20"/>
                <w:lang w:eastAsia="es-MX"/>
              </w:rPr>
              <w:t>PAE</w:t>
            </w:r>
            <w:proofErr w:type="spellEnd"/>
            <w:r w:rsidRPr="00314CD8">
              <w:rPr>
                <w:rFonts w:eastAsia="Calibri" w:cs="Arial"/>
                <w:noProof w:val="0"/>
                <w:sz w:val="18"/>
                <w:szCs w:val="20"/>
                <w:lang w:eastAsia="es-MX"/>
              </w:rPr>
              <w:t xml:space="preserve"> = (TA)((MT/3.5 meses)(X) (0.025) </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 xml:space="preserve">donde: </w:t>
            </w:r>
          </w:p>
          <w:p w:rsidR="00931193" w:rsidRPr="00314CD8" w:rsidRDefault="00931193" w:rsidP="00251DC7">
            <w:pPr>
              <w:spacing w:after="0" w:line="240" w:lineRule="auto"/>
              <w:jc w:val="both"/>
              <w:rPr>
                <w:rFonts w:eastAsia="Calibri" w:cs="Arial"/>
                <w:noProof w:val="0"/>
                <w:sz w:val="18"/>
                <w:szCs w:val="20"/>
                <w:lang w:eastAsia="es-MX"/>
              </w:rPr>
            </w:pPr>
            <w:proofErr w:type="spellStart"/>
            <w:r w:rsidRPr="00314CD8">
              <w:rPr>
                <w:rFonts w:eastAsia="Calibri" w:cs="Arial"/>
                <w:noProof w:val="0"/>
                <w:sz w:val="18"/>
                <w:szCs w:val="20"/>
                <w:lang w:eastAsia="es-MX"/>
              </w:rPr>
              <w:t>PAE</w:t>
            </w:r>
            <w:proofErr w:type="spellEnd"/>
            <w:r w:rsidRPr="00314CD8">
              <w:rPr>
                <w:rFonts w:eastAsia="Calibri" w:cs="Arial"/>
                <w:noProof w:val="0"/>
                <w:sz w:val="18"/>
                <w:szCs w:val="20"/>
                <w:lang w:eastAsia="es-MX"/>
              </w:rPr>
              <w:t>= Pena por atraso en la entrega de los servicios</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TA= Tiempo total de atraso transcurrido en la entrega de los servicios expresado en días naturales</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 xml:space="preserve">MT= Monto  del valor de lo incumplido </w:t>
            </w:r>
          </w:p>
          <w:p w:rsidR="00931193" w:rsidRPr="00314CD8" w:rsidRDefault="00931193" w:rsidP="00251DC7">
            <w:pPr>
              <w:spacing w:after="0" w:line="240" w:lineRule="auto"/>
              <w:jc w:val="both"/>
              <w:rPr>
                <w:rFonts w:eastAsia="Calibri" w:cs="Arial"/>
                <w:noProof w:val="0"/>
                <w:sz w:val="16"/>
              </w:rPr>
            </w:pPr>
            <w:r w:rsidRPr="00314CD8">
              <w:rPr>
                <w:rFonts w:eastAsia="Calibri" w:cs="Arial"/>
                <w:noProof w:val="0"/>
                <w:sz w:val="18"/>
                <w:szCs w:val="20"/>
                <w:lang w:eastAsia="es-MX"/>
              </w:rPr>
              <w:t>X= Número total de servicios no entregados en tiempo</w:t>
            </w:r>
          </w:p>
        </w:tc>
      </w:tr>
    </w:tbl>
    <w:p w:rsidR="00931193" w:rsidRPr="00314CD8" w:rsidRDefault="00931193" w:rsidP="00251DC7">
      <w:pPr>
        <w:spacing w:after="0" w:line="240" w:lineRule="auto"/>
        <w:ind w:left="-284" w:right="-284"/>
        <w:rPr>
          <w:rFonts w:eastAsia="Calibri" w:cs="Times New Roman"/>
          <w:noProof w:val="0"/>
          <w:szCs w:val="20"/>
          <w:lang w:eastAsia="es-MX"/>
        </w:rPr>
      </w:pPr>
      <w:bookmarkStart w:id="232" w:name="_Toc419291591"/>
      <w:bookmarkStart w:id="233" w:name="_Toc458158259"/>
    </w:p>
    <w:p w:rsidR="00931193" w:rsidRPr="00314CD8" w:rsidRDefault="00931193" w:rsidP="00251DC7">
      <w:pPr>
        <w:spacing w:after="0" w:line="240" w:lineRule="auto"/>
        <w:ind w:left="-284" w:right="-284"/>
        <w:rPr>
          <w:rFonts w:eastAsia="Calibri" w:cs="Times New Roman"/>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34" w:name="_Toc488838536"/>
      <w:r w:rsidRPr="00314CD8">
        <w:rPr>
          <w:rFonts w:eastAsia="Times New Roman" w:cs="Arial"/>
          <w:b/>
          <w:bCs/>
          <w:iCs/>
          <w:noProof w:val="0"/>
          <w:szCs w:val="20"/>
          <w:lang w:eastAsia="es-MX"/>
        </w:rPr>
        <w:t>Deducciones</w:t>
      </w:r>
      <w:bookmarkEnd w:id="232"/>
      <w:bookmarkEnd w:id="233"/>
      <w:bookmarkEnd w:id="234"/>
      <w:r w:rsidR="00251DC7">
        <w:rPr>
          <w:rFonts w:eastAsia="Times New Roman" w:cs="Arial"/>
          <w:b/>
          <w:bCs/>
          <w:iCs/>
          <w:noProof w:val="0"/>
          <w:szCs w:val="20"/>
          <w:lang w:eastAsia="es-MX"/>
        </w:rPr>
        <w:t>.</w:t>
      </w: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conformidad con el Artículo 53 Bis de la Ley de Adquisiciones, Arrendamientos y Servicios del Sector Público, “El Instituto” podrá aplicar deducciones al pago de los bienes o servicios con motivo del incumplimiento parcial o deficiente en que pudiera incurrir el proveedor respecto de las partidas o conceptos que integran el presente contrato, las cuales no excederán del diez por ciento (10%) del valor total del servicio mensual de soporte, mantenimiento y actualización de componentes, mismas que en ningún caso podrán exceder del monto de la garantía de cumplimiento establecida en el mismo.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Durante la vigencia del contrato, </w:t>
      </w:r>
      <w:r w:rsidRPr="00314CD8">
        <w:rPr>
          <w:rFonts w:eastAsia="Calibri" w:cs="Arial"/>
          <w:b/>
          <w:noProof w:val="0"/>
          <w:szCs w:val="20"/>
          <w:lang w:eastAsia="es-MX"/>
        </w:rPr>
        <w:t>“El Instituto”</w:t>
      </w:r>
      <w:r w:rsidRPr="00314CD8">
        <w:rPr>
          <w:rFonts w:eastAsia="Calibri" w:cs="Arial"/>
          <w:noProof w:val="0"/>
          <w:szCs w:val="20"/>
          <w:lang w:eastAsia="es-MX"/>
        </w:rPr>
        <w:t xml:space="preserve"> aplicará deducciones al pago del </w:t>
      </w:r>
      <w:r w:rsidRPr="00314CD8">
        <w:rPr>
          <w:rFonts w:eastAsia="Calibri" w:cs="Arial"/>
          <w:noProof w:val="0"/>
          <w:szCs w:val="20"/>
          <w:lang w:val="es-ES_tradnl" w:eastAsia="es-MX"/>
        </w:rPr>
        <w:t>servicio mensual de soporte, mantenimiento y actualización de componentes</w:t>
      </w:r>
      <w:r w:rsidRPr="00314CD8">
        <w:rPr>
          <w:rFonts w:eastAsia="Calibri" w:cs="Arial"/>
          <w:noProof w:val="0"/>
          <w:szCs w:val="20"/>
          <w:lang w:eastAsia="es-MX"/>
        </w:rPr>
        <w:t xml:space="preserve">, en caso de incumplimiento parcial o deficiente de las siguientes obligaciones a cargo del proveedor, en los siguientes términos: </w:t>
      </w:r>
      <w:r w:rsidRPr="00314CD8">
        <w:rPr>
          <w:rFonts w:eastAsia="Calibri" w:cs="Arial"/>
          <w:b/>
          <w:noProof w:val="0"/>
          <w:szCs w:val="20"/>
          <w:lang w:eastAsia="es-MX"/>
        </w:rPr>
        <w:t>“El Instituto”</w:t>
      </w:r>
      <w:r w:rsidRPr="00314CD8">
        <w:rPr>
          <w:rFonts w:eastAsia="Calibri" w:cs="Arial"/>
          <w:noProof w:val="0"/>
          <w:szCs w:val="20"/>
          <w:lang w:eastAsia="es-MX"/>
        </w:rPr>
        <w:t xml:space="preserve"> aplicará al proveedor una deducción del 0.05% (cero punto cero cinco por ciento) sobre el importe facturado del servicio de Soporte Técnico antes del </w:t>
      </w:r>
      <w:proofErr w:type="spellStart"/>
      <w:r w:rsidRPr="00314CD8">
        <w:rPr>
          <w:rFonts w:eastAsia="Calibri" w:cs="Arial"/>
          <w:noProof w:val="0"/>
          <w:szCs w:val="20"/>
          <w:lang w:eastAsia="es-MX"/>
        </w:rPr>
        <w:t>I.V.A</w:t>
      </w:r>
      <w:proofErr w:type="spellEnd"/>
      <w:r w:rsidRPr="00314CD8">
        <w:rPr>
          <w:rFonts w:eastAsia="Calibri" w:cs="Arial"/>
          <w:noProof w:val="0"/>
          <w:szCs w:val="20"/>
          <w:lang w:eastAsia="es-MX"/>
        </w:rPr>
        <w:t xml:space="preserve">. por cada hora que se encuentre suspendido  para </w:t>
      </w:r>
      <w:r w:rsidRPr="00314CD8">
        <w:rPr>
          <w:rFonts w:eastAsia="Calibri" w:cs="Arial"/>
          <w:b/>
          <w:noProof w:val="0"/>
          <w:szCs w:val="20"/>
          <w:lang w:eastAsia="es-MX"/>
        </w:rPr>
        <w:t>“El Instituto”</w:t>
      </w:r>
      <w:r w:rsidRPr="00314CD8">
        <w:rPr>
          <w:rFonts w:eastAsia="Calibri" w:cs="Arial"/>
          <w:noProof w:val="0"/>
          <w:szCs w:val="20"/>
          <w:lang w:eastAsia="es-MX"/>
        </w:rPr>
        <w:t xml:space="preserve">, el servicio de mantenimiento correctivo (servicio proactivo) que es el servicio que se encarga de realizar mediante el monitoreo 7 x 24 de cada una de las plataformas de almacenamiento a través del software de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 xml:space="preserve"> (Gateway) que manda alertas de cualquier falla y las reporta al Corporativo de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 a través de una conexión IP segura y levanta un Requerimiento de Servicio (</w:t>
      </w:r>
      <w:proofErr w:type="spellStart"/>
      <w:r w:rsidRPr="00314CD8">
        <w:rPr>
          <w:rFonts w:eastAsia="Calibri" w:cs="Arial"/>
          <w:noProof w:val="0"/>
          <w:szCs w:val="20"/>
          <w:lang w:eastAsia="es-MX"/>
        </w:rPr>
        <w:t>Service</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Request</w:t>
      </w:r>
      <w:proofErr w:type="spellEnd"/>
      <w:r w:rsidRPr="00314CD8">
        <w:rPr>
          <w:rFonts w:eastAsia="Calibri" w:cs="Arial"/>
          <w:noProof w:val="0"/>
          <w:szCs w:val="20"/>
          <w:lang w:eastAsia="es-MX"/>
        </w:rPr>
        <w:t>) automáticamente.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lang w:eastAsia="es-MX"/>
        </w:rPr>
      </w:pPr>
      <w:r w:rsidRPr="00314CD8">
        <w:rPr>
          <w:rFonts w:eastAsia="Calibri" w:cs="Arial"/>
          <w:noProof w:val="0"/>
          <w:lang w:eastAsia="es-MX"/>
        </w:rPr>
        <w:t>El monto total de deducciones no excederá del diez por ciento</w:t>
      </w:r>
      <w:proofErr w:type="gramStart"/>
      <w:r w:rsidRPr="00314CD8">
        <w:rPr>
          <w:rFonts w:eastAsia="Calibri" w:cs="Arial"/>
          <w:noProof w:val="0"/>
          <w:lang w:eastAsia="es-MX"/>
        </w:rPr>
        <w:t>  (</w:t>
      </w:r>
      <w:proofErr w:type="gramEnd"/>
      <w:r w:rsidRPr="00314CD8">
        <w:rPr>
          <w:rFonts w:eastAsia="Calibri" w:cs="Arial"/>
          <w:noProof w:val="0"/>
          <w:lang w:eastAsia="es-MX"/>
        </w:rPr>
        <w:t xml:space="preserve">10%), del valor total del Servicios de Mantenimiento de la Infraestructura de Hardware y Soporte al Software de Almacenamiento Multiplataforma y de Respaldo </w:t>
      </w:r>
      <w:proofErr w:type="spellStart"/>
      <w:r w:rsidRPr="00314CD8">
        <w:rPr>
          <w:rFonts w:eastAsia="Calibri" w:cs="Arial"/>
          <w:noProof w:val="0"/>
          <w:lang w:eastAsia="es-MX"/>
        </w:rPr>
        <w:t>EMC2</w:t>
      </w:r>
      <w:proofErr w:type="spellEnd"/>
      <w:r w:rsidRPr="00314CD8">
        <w:rPr>
          <w:rFonts w:eastAsia="Calibri" w:cs="Arial"/>
          <w:noProof w:val="0"/>
          <w:lang w:eastAsia="es-MX"/>
        </w:rPr>
        <w:t>.</w:t>
      </w:r>
    </w:p>
    <w:p w:rsidR="00931193" w:rsidRPr="00314CD8" w:rsidRDefault="00931193" w:rsidP="00931193">
      <w:pPr>
        <w:spacing w:after="0" w:line="240" w:lineRule="auto"/>
        <w:ind w:left="-284" w:right="-284"/>
        <w:jc w:val="both"/>
        <w:rPr>
          <w:rFonts w:eastAsia="Calibri" w:cs="Arial"/>
          <w:noProof w:val="0"/>
          <w:lang w:eastAsia="es-MX"/>
        </w:rPr>
      </w:pPr>
    </w:p>
    <w:p w:rsidR="00931193" w:rsidRPr="00314CD8" w:rsidRDefault="00931193" w:rsidP="00931193">
      <w:pPr>
        <w:spacing w:after="0" w:line="240" w:lineRule="auto"/>
        <w:ind w:left="-284" w:right="-284"/>
        <w:jc w:val="both"/>
        <w:rPr>
          <w:rFonts w:eastAsia="Calibri" w:cs="Arial"/>
          <w:noProof w:val="0"/>
          <w:lang w:eastAsia="es-MX"/>
        </w:rPr>
      </w:pPr>
      <w:r w:rsidRPr="00314CD8">
        <w:rPr>
          <w:rFonts w:eastAsia="Calibri" w:cs="Arial"/>
          <w:noProof w:val="0"/>
          <w:lang w:eastAsia="es-MX"/>
        </w:rPr>
        <w:t>El procedimiento a seguir para el caso de deductivas será el siguiente:</w:t>
      </w:r>
    </w:p>
    <w:p w:rsidR="00931193" w:rsidRPr="00314CD8" w:rsidRDefault="00931193" w:rsidP="00931193">
      <w:pPr>
        <w:spacing w:after="0" w:line="240" w:lineRule="auto"/>
        <w:ind w:left="-284" w:right="-284"/>
        <w:jc w:val="both"/>
        <w:rPr>
          <w:rFonts w:eastAsia="Calibri" w:cs="Arial"/>
          <w:noProof w:val="0"/>
          <w:lang w:eastAsia="es-MX"/>
        </w:rPr>
      </w:pPr>
    </w:p>
    <w:p w:rsidR="00931193" w:rsidRPr="00314CD8" w:rsidRDefault="00931193" w:rsidP="009C14DC">
      <w:pPr>
        <w:numPr>
          <w:ilvl w:val="2"/>
          <w:numId w:val="39"/>
        </w:numPr>
        <w:tabs>
          <w:tab w:val="clear" w:pos="2160"/>
        </w:tabs>
        <w:spacing w:after="0" w:line="240" w:lineRule="auto"/>
        <w:ind w:left="851" w:right="-284" w:hanging="425"/>
        <w:jc w:val="both"/>
        <w:rPr>
          <w:rFonts w:eastAsia="Calibri" w:cs="Arial"/>
          <w:noProof w:val="0"/>
        </w:rPr>
      </w:pPr>
      <w:r w:rsidRPr="00314CD8">
        <w:rPr>
          <w:rFonts w:eastAsia="Calibri" w:cs="Arial"/>
          <w:noProof w:val="0"/>
        </w:rPr>
        <w:t xml:space="preserve">La </w:t>
      </w:r>
      <w:r w:rsidRPr="00314CD8">
        <w:rPr>
          <w:rFonts w:eastAsia="Calibri" w:cs="Arial"/>
          <w:noProof w:val="0"/>
          <w:lang w:eastAsia="es-MX"/>
        </w:rPr>
        <w:t>División de Administración, Procesamiento y Almacenamiento</w:t>
      </w:r>
      <w:r w:rsidRPr="00314CD8" w:rsidDel="008162D0">
        <w:rPr>
          <w:rFonts w:eastAsia="Calibri" w:cs="Arial"/>
          <w:noProof w:val="0"/>
          <w:lang w:eastAsia="es-MX"/>
        </w:rPr>
        <w:t xml:space="preserve"> </w:t>
      </w:r>
      <w:r w:rsidRPr="00314CD8">
        <w:rPr>
          <w:rFonts w:eastAsia="Calibri" w:cs="Arial"/>
          <w:noProof w:val="0"/>
        </w:rPr>
        <w:t xml:space="preserve">computará el monto a deducir del importe pagado a </w:t>
      </w:r>
      <w:r w:rsidRPr="00314CD8">
        <w:rPr>
          <w:rFonts w:eastAsia="Calibri" w:cs="Arial"/>
          <w:b/>
          <w:noProof w:val="0"/>
          <w:lang w:eastAsia="es-MX"/>
        </w:rPr>
        <w:t>“El Proveedor”</w:t>
      </w:r>
      <w:r w:rsidRPr="00314CD8">
        <w:rPr>
          <w:rFonts w:eastAsia="Calibri" w:cs="Arial"/>
          <w:noProof w:val="0"/>
        </w:rPr>
        <w:t xml:space="preserve"> de acuerdo a la siguiente formula:</w:t>
      </w:r>
    </w:p>
    <w:p w:rsidR="00876222" w:rsidRDefault="00876222" w:rsidP="00931193">
      <w:pPr>
        <w:tabs>
          <w:tab w:val="left" w:pos="8647"/>
        </w:tabs>
        <w:spacing w:after="0" w:line="240" w:lineRule="auto"/>
        <w:ind w:left="-284" w:right="-284"/>
        <w:jc w:val="both"/>
        <w:rPr>
          <w:rFonts w:eastAsia="Calibri" w:cs="Arial"/>
          <w:noProof w:val="0"/>
        </w:rPr>
      </w:pP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noProof w:val="0"/>
        </w:rPr>
        <w:t>Formula aplicable de los productos contratados</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b/>
          <w:noProof w:val="0"/>
        </w:rPr>
        <w:t>CM</w:t>
      </w:r>
      <w:r w:rsidRPr="00314CD8">
        <w:rPr>
          <w:rFonts w:eastAsia="Calibri" w:cs="Arial"/>
          <w:noProof w:val="0"/>
        </w:rPr>
        <w:t>= Costo mensual del servicio</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b/>
          <w:noProof w:val="0"/>
        </w:rPr>
        <w:t>HS</w:t>
      </w:r>
      <w:r w:rsidRPr="00314CD8">
        <w:rPr>
          <w:rFonts w:eastAsia="Calibri" w:cs="Arial"/>
          <w:noProof w:val="0"/>
        </w:rPr>
        <w:t>= Número de horas de servicio suspendido</w:t>
      </w:r>
    </w:p>
    <w:p w:rsidR="00931193" w:rsidRPr="00314CD8" w:rsidRDefault="00931193" w:rsidP="00931193">
      <w:pPr>
        <w:tabs>
          <w:tab w:val="left" w:pos="8647"/>
        </w:tabs>
        <w:spacing w:after="0" w:line="240" w:lineRule="auto"/>
        <w:ind w:left="-284" w:right="-284"/>
        <w:jc w:val="both"/>
        <w:rPr>
          <w:rFonts w:eastAsia="Calibri" w:cs="Arial"/>
          <w:noProof w:val="0"/>
        </w:rPr>
      </w:pPr>
      <w:proofErr w:type="spellStart"/>
      <w:r w:rsidRPr="00314CD8">
        <w:rPr>
          <w:rFonts w:eastAsia="Calibri" w:cs="Arial"/>
          <w:b/>
          <w:noProof w:val="0"/>
        </w:rPr>
        <w:t>VD</w:t>
      </w:r>
      <w:proofErr w:type="spellEnd"/>
      <w:r w:rsidRPr="00314CD8">
        <w:rPr>
          <w:rFonts w:eastAsia="Calibri" w:cs="Arial"/>
          <w:noProof w:val="0"/>
        </w:rPr>
        <w:t>= Valor deductiva 0.05%</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noProof w:val="0"/>
        </w:rPr>
        <w:t xml:space="preserve">Formula de aplicación   </w:t>
      </w:r>
      <w:r w:rsidRPr="00314CD8">
        <w:rPr>
          <w:rFonts w:eastAsia="Calibri" w:cs="Arial"/>
          <w:b/>
          <w:noProof w:val="0"/>
        </w:rPr>
        <w:t>(CM*</w:t>
      </w:r>
      <w:proofErr w:type="spellStart"/>
      <w:r w:rsidRPr="00314CD8">
        <w:rPr>
          <w:rFonts w:eastAsia="Calibri" w:cs="Arial"/>
          <w:b/>
          <w:noProof w:val="0"/>
        </w:rPr>
        <w:t>VD</w:t>
      </w:r>
      <w:proofErr w:type="spellEnd"/>
      <w:r w:rsidRPr="00314CD8">
        <w:rPr>
          <w:rFonts w:eastAsia="Calibri" w:cs="Arial"/>
          <w:b/>
          <w:noProof w:val="0"/>
        </w:rPr>
        <w:t>) * HS</w:t>
      </w:r>
      <w:r w:rsidRPr="00314CD8">
        <w:rPr>
          <w:rFonts w:eastAsia="Calibri" w:cs="Arial"/>
          <w:noProof w:val="0"/>
        </w:rPr>
        <w:t xml:space="preserve"> </w:t>
      </w:r>
    </w:p>
    <w:p w:rsidR="00931193" w:rsidRPr="00314CD8" w:rsidRDefault="00931193" w:rsidP="00931193">
      <w:pPr>
        <w:tabs>
          <w:tab w:val="left" w:pos="8647"/>
        </w:tabs>
        <w:spacing w:after="0" w:line="240" w:lineRule="auto"/>
        <w:ind w:left="-284" w:right="-284"/>
        <w:jc w:val="both"/>
        <w:rPr>
          <w:rFonts w:eastAsia="Calibri" w:cs="Arial"/>
          <w:noProof w:val="0"/>
        </w:rPr>
      </w:pPr>
    </w:p>
    <w:p w:rsidR="00931193" w:rsidRPr="00314CD8" w:rsidRDefault="00931193" w:rsidP="009C14DC">
      <w:pPr>
        <w:numPr>
          <w:ilvl w:val="2"/>
          <w:numId w:val="39"/>
        </w:numPr>
        <w:tabs>
          <w:tab w:val="clear" w:pos="2160"/>
        </w:tabs>
        <w:spacing w:after="0" w:line="240" w:lineRule="auto"/>
        <w:ind w:left="851" w:right="-284" w:hanging="425"/>
        <w:jc w:val="both"/>
        <w:rPr>
          <w:rFonts w:eastAsia="Calibri" w:cs="Arial"/>
          <w:noProof w:val="0"/>
        </w:rPr>
      </w:pPr>
      <w:r w:rsidRPr="00314CD8">
        <w:rPr>
          <w:rFonts w:eastAsia="Calibri" w:cs="Arial"/>
          <w:noProof w:val="0"/>
        </w:rPr>
        <w:t xml:space="preserve">El área referida en el inciso anterior dará a conocer por escrito al </w:t>
      </w:r>
      <w:r w:rsidRPr="00314CD8">
        <w:rPr>
          <w:rFonts w:eastAsia="Calibri" w:cs="Arial"/>
          <w:noProof w:val="0"/>
          <w:lang w:eastAsia="es-MX"/>
        </w:rPr>
        <w:t>proveedor</w:t>
      </w:r>
      <w:r w:rsidRPr="00314CD8">
        <w:rPr>
          <w:rFonts w:eastAsia="Calibri" w:cs="Arial"/>
          <w:noProof w:val="0"/>
        </w:rPr>
        <w:t xml:space="preserve"> el importe que debe ingresar a </w:t>
      </w:r>
      <w:r w:rsidRPr="00314CD8">
        <w:rPr>
          <w:rFonts w:eastAsia="Calibri" w:cs="Arial"/>
          <w:b/>
          <w:noProof w:val="0"/>
          <w:lang w:eastAsia="es-MX"/>
        </w:rPr>
        <w:t>“El Instituto”</w:t>
      </w:r>
      <w:r w:rsidRPr="00314CD8">
        <w:rPr>
          <w:rFonts w:eastAsia="Calibri" w:cs="Arial"/>
          <w:noProof w:val="0"/>
        </w:rPr>
        <w:t>.</w:t>
      </w:r>
    </w:p>
    <w:p w:rsidR="00931193" w:rsidRPr="00314CD8" w:rsidRDefault="00931193" w:rsidP="00931193">
      <w:pPr>
        <w:tabs>
          <w:tab w:val="left" w:pos="8647"/>
        </w:tabs>
        <w:spacing w:after="0" w:line="240" w:lineRule="auto"/>
        <w:ind w:left="-284" w:right="-284"/>
        <w:jc w:val="both"/>
        <w:rPr>
          <w:rFonts w:eastAsia="Calibri" w:cs="Arial"/>
          <w:noProof w:val="0"/>
        </w:rPr>
      </w:pPr>
    </w:p>
    <w:p w:rsidR="00931193" w:rsidRPr="00314CD8" w:rsidRDefault="00931193" w:rsidP="009C14DC">
      <w:pPr>
        <w:numPr>
          <w:ilvl w:val="2"/>
          <w:numId w:val="39"/>
        </w:numPr>
        <w:tabs>
          <w:tab w:val="clear" w:pos="2160"/>
          <w:tab w:val="num" w:pos="851"/>
        </w:tabs>
        <w:spacing w:after="0" w:line="240" w:lineRule="auto"/>
        <w:ind w:left="426" w:right="-284" w:firstLine="0"/>
        <w:jc w:val="both"/>
        <w:rPr>
          <w:rFonts w:eastAsia="Calibri" w:cs="Arial"/>
          <w:noProof w:val="0"/>
          <w:sz w:val="22"/>
        </w:rPr>
      </w:pPr>
      <w:r w:rsidRPr="00314CD8">
        <w:rPr>
          <w:rFonts w:eastAsia="Calibri" w:cs="Arial"/>
          <w:noProof w:val="0"/>
          <w:lang w:eastAsia="es-MX"/>
        </w:rPr>
        <w:t xml:space="preserve">El proveedor </w:t>
      </w:r>
      <w:r w:rsidRPr="00314CD8">
        <w:rPr>
          <w:rFonts w:eastAsia="Calibri" w:cs="Arial"/>
          <w:noProof w:val="0"/>
        </w:rPr>
        <w:t xml:space="preserve">en un término no máximo de 10 días naturales debe presentarse ante la </w:t>
      </w:r>
      <w:r w:rsidRPr="00314CD8">
        <w:rPr>
          <w:rFonts w:eastAsia="Calibri" w:cs="Arial"/>
          <w:noProof w:val="0"/>
          <w:lang w:eastAsia="es-MX"/>
        </w:rPr>
        <w:t>Coordinación Técnica de Servicios Administrativos de la Dirección de Innovación y Desarrollo Tecnológico</w:t>
      </w:r>
      <w:r w:rsidRPr="00314CD8">
        <w:rPr>
          <w:rFonts w:eastAsia="Calibri" w:cs="Arial"/>
          <w:noProof w:val="0"/>
        </w:rPr>
        <w:t>, a efecto de presentar su orden de ingreso por el importe correspondiente.</w:t>
      </w:r>
    </w:p>
    <w:p w:rsidR="00931193" w:rsidRPr="00314CD8" w:rsidRDefault="00931193" w:rsidP="00931193">
      <w:pPr>
        <w:tabs>
          <w:tab w:val="num" w:pos="2160"/>
        </w:tabs>
        <w:spacing w:after="0" w:line="240" w:lineRule="auto"/>
        <w:ind w:left="-284" w:right="-284"/>
        <w:jc w:val="both"/>
        <w:rPr>
          <w:rFonts w:eastAsia="Calibri" w:cs="Arial"/>
          <w:noProof w:val="0"/>
          <w:sz w:val="22"/>
        </w:rPr>
      </w:pPr>
    </w:p>
    <w:p w:rsidR="00931193" w:rsidRPr="00314CD8" w:rsidRDefault="00931193" w:rsidP="00931193">
      <w:pPr>
        <w:tabs>
          <w:tab w:val="num" w:pos="2160"/>
        </w:tabs>
        <w:spacing w:after="0" w:line="240" w:lineRule="auto"/>
        <w:ind w:left="-284" w:right="-284"/>
        <w:jc w:val="both"/>
        <w:rPr>
          <w:rFonts w:eastAsia="Calibri" w:cs="Arial"/>
          <w:noProof w:val="0"/>
          <w:sz w:val="22"/>
        </w:rPr>
      </w:pPr>
    </w:p>
    <w:p w:rsidR="00931193" w:rsidRPr="00314CD8" w:rsidRDefault="00931193" w:rsidP="00931193">
      <w:pPr>
        <w:spacing w:after="0" w:line="240" w:lineRule="auto"/>
        <w:ind w:left="-284" w:right="-284"/>
        <w:jc w:val="both"/>
        <w:rPr>
          <w:rFonts w:eastAsia="Calibri" w:cs="Arial"/>
          <w:b/>
          <w:bCs/>
          <w:noProof w:val="0"/>
          <w:color w:val="000000"/>
          <w:sz w:val="22"/>
        </w:rPr>
      </w:pPr>
      <w:r w:rsidRPr="00314CD8">
        <w:rPr>
          <w:rFonts w:eastAsia="Calibri" w:cs="Arial"/>
          <w:b/>
          <w:bCs/>
          <w:noProof w:val="0"/>
          <w:color w:val="000000"/>
          <w:sz w:val="22"/>
        </w:rPr>
        <w:t>La tabla de distribución de soporte, mantenimiento y actualización de componentes del Servicio por el period</w:t>
      </w:r>
      <w:r w:rsidR="006F3B05">
        <w:rPr>
          <w:rFonts w:eastAsia="Calibri" w:cs="Arial"/>
          <w:b/>
          <w:bCs/>
          <w:noProof w:val="0"/>
          <w:color w:val="000000"/>
          <w:sz w:val="22"/>
        </w:rPr>
        <w:t>o del contrato es la siguiente.</w:t>
      </w:r>
    </w:p>
    <w:p w:rsidR="00931193" w:rsidRPr="00314CD8" w:rsidRDefault="00931193" w:rsidP="00931193">
      <w:pPr>
        <w:spacing w:after="0" w:line="240" w:lineRule="auto"/>
        <w:ind w:left="-284" w:right="-284"/>
        <w:jc w:val="both"/>
        <w:rPr>
          <w:rFonts w:eastAsia="Calibri" w:cs="Arial"/>
          <w:b/>
          <w:bCs/>
          <w:noProof w:val="0"/>
          <w:color w:val="000000"/>
          <w:sz w:val="22"/>
        </w:rPr>
      </w:pPr>
    </w:p>
    <w:p w:rsidR="00931193" w:rsidRDefault="006F3B05" w:rsidP="00931193">
      <w:pPr>
        <w:spacing w:after="0" w:line="240" w:lineRule="auto"/>
        <w:ind w:left="-284" w:right="-284"/>
        <w:jc w:val="both"/>
        <w:rPr>
          <w:rFonts w:eastAsia="Calibri" w:cs="Arial"/>
          <w:b/>
          <w:bCs/>
          <w:noProof w:val="0"/>
          <w:color w:val="000000"/>
          <w:sz w:val="22"/>
        </w:rPr>
      </w:pPr>
      <w:r>
        <w:rPr>
          <w:rFonts w:eastAsia="Calibri" w:cs="Arial"/>
          <w:b/>
          <w:bCs/>
          <w:noProof w:val="0"/>
          <w:color w:val="000000"/>
          <w:sz w:val="22"/>
        </w:rPr>
        <w:t>Renovación de mantenimiento.</w:t>
      </w:r>
    </w:p>
    <w:p w:rsidR="00B002E7" w:rsidRPr="00314CD8" w:rsidRDefault="00B002E7" w:rsidP="00931193">
      <w:pPr>
        <w:spacing w:after="0" w:line="240" w:lineRule="auto"/>
        <w:ind w:left="-284" w:right="-284"/>
        <w:jc w:val="both"/>
        <w:rPr>
          <w:rFonts w:eastAsia="Calibri" w:cs="Arial"/>
          <w:b/>
          <w:bCs/>
          <w:noProof w:val="0"/>
          <w:color w:val="000000"/>
          <w:sz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5"/>
        <w:gridCol w:w="7518"/>
      </w:tblGrid>
      <w:tr w:rsidR="00931193" w:rsidRPr="00314CD8" w:rsidTr="00876222">
        <w:trPr>
          <w:trHeight w:val="279"/>
          <w:jc w:val="center"/>
        </w:trPr>
        <w:tc>
          <w:tcPr>
            <w:tcW w:w="1130"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Cantidad</w:t>
            </w:r>
          </w:p>
        </w:tc>
        <w:tc>
          <w:tcPr>
            <w:tcW w:w="3870"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876222">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Descripción</w:t>
            </w:r>
          </w:p>
        </w:tc>
      </w:tr>
      <w:tr w:rsidR="00931193" w:rsidRPr="00314CD8" w:rsidTr="00876222">
        <w:trPr>
          <w:jc w:val="center"/>
        </w:trPr>
        <w:tc>
          <w:tcPr>
            <w:tcW w:w="1130" w:type="pct"/>
            <w:tcBorders>
              <w:top w:val="single" w:sz="4" w:space="0" w:color="000000"/>
            </w:tcBorders>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tcBorders>
              <w:top w:val="single" w:sz="4" w:space="0" w:color="000000"/>
            </w:tcBorders>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VMAX</w:t>
            </w:r>
            <w:proofErr w:type="spellEnd"/>
            <w:r w:rsidRPr="00314CD8">
              <w:rPr>
                <w:rFonts w:eastAsia="Calibri" w:cs="Arial"/>
                <w:bCs/>
                <w:noProof w:val="0"/>
                <w:sz w:val="16"/>
                <w:szCs w:val="16"/>
              </w:rPr>
              <w:t xml:space="preserve"> 2451</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VMAX</w:t>
            </w:r>
            <w:proofErr w:type="spellEnd"/>
            <w:r w:rsidRPr="00314CD8">
              <w:rPr>
                <w:rFonts w:eastAsia="Calibri" w:cs="Arial"/>
                <w:bCs/>
                <w:noProof w:val="0"/>
                <w:sz w:val="16"/>
                <w:szCs w:val="16"/>
              </w:rPr>
              <w:t xml:space="preserve"> </w:t>
            </w:r>
            <w:proofErr w:type="spellStart"/>
            <w:r w:rsidRPr="00314CD8">
              <w:rPr>
                <w:rFonts w:eastAsia="Calibri" w:cs="Arial"/>
                <w:bCs/>
                <w:noProof w:val="0"/>
                <w:sz w:val="16"/>
                <w:szCs w:val="16"/>
              </w:rPr>
              <w:t>20K</w:t>
            </w:r>
            <w:proofErr w:type="spellEnd"/>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EMC2</w:t>
            </w:r>
            <w:proofErr w:type="spellEnd"/>
            <w:r w:rsidRPr="00314CD8">
              <w:rPr>
                <w:rFonts w:eastAsia="Calibri" w:cs="Arial"/>
                <w:bCs/>
                <w:noProof w:val="0"/>
                <w:sz w:val="16"/>
                <w:szCs w:val="16"/>
              </w:rPr>
              <w:t xml:space="preserve"> </w:t>
            </w:r>
            <w:proofErr w:type="spellStart"/>
            <w:r w:rsidRPr="00314CD8">
              <w:rPr>
                <w:rFonts w:eastAsia="Calibri" w:cs="Arial"/>
                <w:bCs/>
                <w:noProof w:val="0"/>
                <w:sz w:val="16"/>
                <w:szCs w:val="16"/>
              </w:rPr>
              <w:t>VNX5500</w:t>
            </w:r>
            <w:proofErr w:type="spellEnd"/>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lang w:val="en-US"/>
              </w:rPr>
            </w:pPr>
            <w:r w:rsidRPr="00314CD8">
              <w:rPr>
                <w:rFonts w:eastAsia="Calibri" w:cs="Arial"/>
                <w:bCs/>
                <w:noProof w:val="0"/>
                <w:sz w:val="16"/>
                <w:szCs w:val="16"/>
                <w:lang w:val="en-US"/>
              </w:rPr>
              <w:t xml:space="preserve">Switches </w:t>
            </w:r>
            <w:proofErr w:type="spellStart"/>
            <w:r w:rsidRPr="00314CD8">
              <w:rPr>
                <w:rFonts w:eastAsia="Calibri" w:cs="Arial"/>
                <w:bCs/>
                <w:noProof w:val="0"/>
                <w:sz w:val="16"/>
                <w:szCs w:val="16"/>
                <w:lang w:val="en-US"/>
              </w:rPr>
              <w:t>EMC2</w:t>
            </w:r>
            <w:proofErr w:type="spellEnd"/>
            <w:r w:rsidRPr="00314CD8">
              <w:rPr>
                <w:rFonts w:eastAsia="Calibri" w:cs="Arial"/>
                <w:bCs/>
                <w:noProof w:val="0"/>
                <w:sz w:val="16"/>
                <w:szCs w:val="16"/>
                <w:lang w:val="en-US"/>
              </w:rPr>
              <w:t xml:space="preserve"> </w:t>
            </w:r>
            <w:proofErr w:type="spellStart"/>
            <w:r w:rsidRPr="00314CD8">
              <w:rPr>
                <w:rFonts w:eastAsia="Calibri" w:cs="Arial"/>
                <w:bCs/>
                <w:noProof w:val="0"/>
                <w:sz w:val="16"/>
                <w:szCs w:val="16"/>
                <w:lang w:val="en-US"/>
              </w:rPr>
              <w:t>DS5300B-8G</w:t>
            </w:r>
            <w:proofErr w:type="spellEnd"/>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EMC2</w:t>
            </w:r>
            <w:proofErr w:type="spellEnd"/>
            <w:r w:rsidRPr="00314CD8">
              <w:rPr>
                <w:rFonts w:eastAsia="Calibri" w:cs="Arial"/>
                <w:bCs/>
                <w:noProof w:val="0"/>
                <w:sz w:val="16"/>
                <w:szCs w:val="16"/>
              </w:rPr>
              <w:t xml:space="preserve"> </w:t>
            </w:r>
            <w:proofErr w:type="spellStart"/>
            <w:r w:rsidRPr="00314CD8">
              <w:rPr>
                <w:rFonts w:eastAsia="Calibri" w:cs="Arial"/>
                <w:bCs/>
                <w:noProof w:val="0"/>
                <w:sz w:val="16"/>
                <w:szCs w:val="16"/>
              </w:rPr>
              <w:t>CENTERA</w:t>
            </w:r>
            <w:proofErr w:type="spellEnd"/>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Mantenimiento y revisión a la Red LAN de Respaldos</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Licenciamiento </w:t>
            </w:r>
            <w:proofErr w:type="spellStart"/>
            <w:r w:rsidRPr="00314CD8">
              <w:rPr>
                <w:rFonts w:eastAsia="Calibri" w:cs="Arial"/>
                <w:bCs/>
                <w:noProof w:val="0"/>
                <w:sz w:val="16"/>
                <w:szCs w:val="16"/>
              </w:rPr>
              <w:t>Networker</w:t>
            </w:r>
            <w:proofErr w:type="spellEnd"/>
            <w:r w:rsidRPr="00314CD8">
              <w:rPr>
                <w:rFonts w:eastAsia="Calibri" w:cs="Arial"/>
                <w:bCs/>
                <w:noProof w:val="0"/>
                <w:sz w:val="16"/>
                <w:szCs w:val="16"/>
              </w:rPr>
              <w:t xml:space="preserve"> </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color w:val="000000"/>
                <w:sz w:val="16"/>
                <w:szCs w:val="16"/>
              </w:rPr>
            </w:pPr>
            <w:r w:rsidRPr="00314CD8">
              <w:rPr>
                <w:rFonts w:eastAsia="Calibri" w:cs="Arial"/>
                <w:bCs/>
                <w:noProof w:val="0"/>
                <w:sz w:val="16"/>
                <w:szCs w:val="16"/>
              </w:rPr>
              <w:t xml:space="preserve">Equipo </w:t>
            </w:r>
            <w:proofErr w:type="spellStart"/>
            <w:r w:rsidRPr="00314CD8">
              <w:rPr>
                <w:rFonts w:eastAsia="Calibri" w:cs="Arial"/>
                <w:bCs/>
                <w:noProof w:val="0"/>
                <w:sz w:val="16"/>
                <w:szCs w:val="16"/>
              </w:rPr>
              <w:t>DLM6000</w:t>
            </w:r>
            <w:proofErr w:type="spellEnd"/>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Equipos Data </w:t>
            </w:r>
            <w:proofErr w:type="spellStart"/>
            <w:r w:rsidRPr="00314CD8">
              <w:rPr>
                <w:rFonts w:eastAsia="Calibri" w:cs="Arial"/>
                <w:bCs/>
                <w:noProof w:val="0"/>
                <w:sz w:val="16"/>
                <w:szCs w:val="16"/>
              </w:rPr>
              <w:t>Domain</w:t>
            </w:r>
            <w:proofErr w:type="spellEnd"/>
            <w:r w:rsidRPr="00314CD8">
              <w:rPr>
                <w:rFonts w:eastAsia="Calibri" w:cs="Arial"/>
                <w:bCs/>
                <w:noProof w:val="0"/>
                <w:sz w:val="16"/>
                <w:szCs w:val="16"/>
              </w:rPr>
              <w:t xml:space="preserve"> 890</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Mantenimiento de licenciamiento del Software de Administración de Contenido usado para Control de Gestión (</w:t>
            </w:r>
            <w:proofErr w:type="spellStart"/>
            <w:r w:rsidRPr="00314CD8">
              <w:rPr>
                <w:rFonts w:eastAsia="Calibri" w:cs="Arial"/>
                <w:bCs/>
                <w:noProof w:val="0"/>
                <w:sz w:val="16"/>
                <w:szCs w:val="16"/>
              </w:rPr>
              <w:t>Documentum</w:t>
            </w:r>
            <w:proofErr w:type="spellEnd"/>
            <w:r w:rsidRPr="00314CD8">
              <w:rPr>
                <w:rFonts w:eastAsia="Calibri" w:cs="Arial"/>
                <w:bCs/>
                <w:noProof w:val="0"/>
                <w:sz w:val="16"/>
                <w:szCs w:val="16"/>
              </w:rPr>
              <w:t>)</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Consola de Monitoreo</w:t>
            </w:r>
          </w:p>
        </w:tc>
      </w:tr>
    </w:tbl>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Derivado de la importancia de mantener en producción las soluciones de Almacenamiento y Respaldo que integren la solución y con el fin de proporcionar al Instituto un servicio de calidad, independientemente a lo establecido en las penas convencionales, en caso de incumplimiento parcial o deficiente de los niveles de disponibilidad y tiempos de atención a fallas definidos en el numeral 12 “Términos y Condiciones, </w:t>
      </w:r>
      <w:r w:rsidRPr="00314CD8">
        <w:rPr>
          <w:rFonts w:eastAsia="Calibri" w:cs="Arial"/>
          <w:b/>
          <w:noProof w:val="0"/>
          <w:szCs w:val="20"/>
          <w:lang w:eastAsia="es-MX"/>
        </w:rPr>
        <w:t>Apartado VII “Garantías”</w:t>
      </w:r>
      <w:r w:rsidRPr="00314CD8">
        <w:rPr>
          <w:rFonts w:eastAsia="Calibri" w:cs="Arial"/>
          <w:noProof w:val="0"/>
          <w:szCs w:val="20"/>
          <w:lang w:eastAsia="es-MX"/>
        </w:rPr>
        <w:t>.</w:t>
      </w:r>
    </w:p>
    <w:p w:rsidR="00931193" w:rsidRDefault="00931193" w:rsidP="00931193">
      <w:pPr>
        <w:spacing w:after="0" w:line="240" w:lineRule="auto"/>
        <w:ind w:left="-284" w:right="-284"/>
        <w:jc w:val="both"/>
        <w:rPr>
          <w:rFonts w:eastAsia="Calibri" w:cs="Arial"/>
          <w:noProof w:val="0"/>
          <w:szCs w:val="20"/>
          <w:lang w:eastAsia="es-MX"/>
        </w:rPr>
      </w:pPr>
    </w:p>
    <w:p w:rsidR="00876222" w:rsidRPr="00314CD8" w:rsidRDefault="00876222"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ascii="Calibri Light" w:eastAsia="Times New Roman" w:hAnsi="Calibri Light" w:cs="Arial"/>
          <w:b/>
          <w:bCs/>
          <w:iCs/>
          <w:noProof w:val="0"/>
          <w:sz w:val="28"/>
          <w:szCs w:val="28"/>
          <w:lang w:eastAsia="es-MX"/>
        </w:rPr>
      </w:pPr>
      <w:bookmarkStart w:id="235" w:name="_Toc419291592"/>
      <w:bookmarkStart w:id="236" w:name="_Toc458158260"/>
      <w:bookmarkStart w:id="237" w:name="_Toc488838537"/>
      <w:r w:rsidRPr="00314CD8">
        <w:rPr>
          <w:rFonts w:eastAsia="Times New Roman" w:cs="Arial"/>
          <w:b/>
          <w:bCs/>
          <w:iCs/>
          <w:noProof w:val="0"/>
          <w:szCs w:val="20"/>
          <w:lang w:eastAsia="es-MX"/>
        </w:rPr>
        <w:t>Entregables</w:t>
      </w:r>
      <w:bookmarkEnd w:id="235"/>
      <w:bookmarkEnd w:id="236"/>
      <w:bookmarkEnd w:id="237"/>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 xml:space="preserve">Los entregables correspondientes al “Servicios de Mantenimiento de la Infraestructura de Hardware y Soporte al Software de Almacenamiento Multiplataforma y de Respaldo </w:t>
      </w:r>
      <w:proofErr w:type="spellStart"/>
      <w:r w:rsidRPr="00314CD8">
        <w:rPr>
          <w:rFonts w:eastAsia="Calibri" w:cs="Arial"/>
          <w:noProof w:val="0"/>
          <w:szCs w:val="20"/>
          <w:lang w:val="es-ES" w:eastAsia="es-MX"/>
        </w:rPr>
        <w:t>EMC2</w:t>
      </w:r>
      <w:proofErr w:type="spellEnd"/>
      <w:r w:rsidRPr="00314CD8">
        <w:rPr>
          <w:rFonts w:eastAsia="Calibri" w:cs="Arial"/>
          <w:noProof w:val="0"/>
          <w:szCs w:val="20"/>
          <w:lang w:val="es-ES" w:eastAsia="es-MX"/>
        </w:rPr>
        <w:t>”, durante la vigencia del servicio, serán los siguientes: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40"/>
        </w:numPr>
        <w:spacing w:after="0" w:line="240" w:lineRule="auto"/>
        <w:ind w:left="-284" w:right="-284" w:firstLine="0"/>
        <w:jc w:val="both"/>
        <w:rPr>
          <w:rFonts w:eastAsia="Calibri" w:cs="Arial"/>
          <w:noProof w:val="0"/>
          <w:szCs w:val="20"/>
          <w:lang w:val="es-ES" w:eastAsia="es-MX"/>
        </w:rPr>
      </w:pPr>
      <w:r w:rsidRPr="00314CD8">
        <w:rPr>
          <w:rFonts w:eastAsia="Calibri" w:cs="Arial"/>
          <w:noProof w:val="0"/>
          <w:szCs w:val="20"/>
          <w:lang w:eastAsia="es-MX"/>
        </w:rPr>
        <w:t>Reporte mensual de actividades de servicio (</w:t>
      </w:r>
      <w:proofErr w:type="spellStart"/>
      <w:r w:rsidRPr="00314CD8">
        <w:rPr>
          <w:rFonts w:eastAsia="Calibri" w:cs="Arial"/>
          <w:noProof w:val="0"/>
          <w:szCs w:val="20"/>
          <w:lang w:eastAsia="es-MX"/>
        </w:rPr>
        <w:t>Service</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Request</w:t>
      </w:r>
      <w:proofErr w:type="spellEnd"/>
      <w:r w:rsidRPr="00314CD8">
        <w:rPr>
          <w:rFonts w:eastAsia="Calibri" w:cs="Arial"/>
          <w:noProof w:val="0"/>
          <w:szCs w:val="20"/>
          <w:lang w:eastAsia="es-MX"/>
        </w:rPr>
        <w:t>)</w:t>
      </w:r>
    </w:p>
    <w:p w:rsidR="00931193" w:rsidRPr="00314CD8" w:rsidRDefault="00931193" w:rsidP="009C14DC">
      <w:pPr>
        <w:numPr>
          <w:ilvl w:val="0"/>
          <w:numId w:val="40"/>
        </w:numPr>
        <w:spacing w:after="0" w:line="240" w:lineRule="auto"/>
        <w:ind w:left="-284" w:right="-284" w:firstLine="0"/>
        <w:jc w:val="both"/>
        <w:rPr>
          <w:rFonts w:eastAsia="Calibri" w:cs="Arial"/>
          <w:noProof w:val="0"/>
          <w:szCs w:val="20"/>
          <w:lang w:val="es-ES" w:eastAsia="es-MX"/>
        </w:rPr>
      </w:pPr>
      <w:r w:rsidRPr="00314CD8">
        <w:rPr>
          <w:rFonts w:eastAsia="Calibri" w:cs="Arial"/>
          <w:noProof w:val="0"/>
          <w:szCs w:val="20"/>
          <w:lang w:val="es-ES" w:eastAsia="es-MX"/>
        </w:rPr>
        <w:t>Minuta de seguimiento mensual</w:t>
      </w:r>
    </w:p>
    <w:p w:rsidR="00931193" w:rsidRPr="00314CD8" w:rsidRDefault="00931193" w:rsidP="00931193">
      <w:pPr>
        <w:spacing w:after="0" w:line="240" w:lineRule="auto"/>
        <w:ind w:left="-284" w:right="-284"/>
        <w:jc w:val="both"/>
        <w:rPr>
          <w:rFonts w:eastAsia="Calibri" w:cs="Arial"/>
          <w:noProof w:val="0"/>
          <w:szCs w:val="20"/>
          <w:lang w:val="es-ES"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El soporte documental de los entregables antes mencionados que ampare las entregas mensuales, serán revisados, validados y anexados mediante el Acta de Entrega Recepción que se definen en los siguientes documentos entregables (formato </w:t>
      </w:r>
      <w:proofErr w:type="spellStart"/>
      <w:r w:rsidRPr="00314CD8">
        <w:rPr>
          <w:rFonts w:eastAsia="Calibri" w:cs="Arial"/>
          <w:noProof w:val="0"/>
          <w:szCs w:val="20"/>
          <w:lang w:eastAsia="es-MX"/>
        </w:rPr>
        <w:t>MAAGTICSI</w:t>
      </w:r>
      <w:proofErr w:type="spellEnd"/>
      <w:r w:rsidRPr="00314CD8">
        <w:rPr>
          <w:rFonts w:eastAsia="Calibri" w:cs="Arial"/>
          <w:noProof w:val="0"/>
          <w:szCs w:val="20"/>
          <w:lang w:eastAsia="es-MX"/>
        </w:rPr>
        <w:t xml:space="preserve"> </w:t>
      </w:r>
      <w:proofErr w:type="spellStart"/>
      <w:r w:rsidRPr="00314CD8">
        <w:rPr>
          <w:rFonts w:eastAsia="Calibri" w:cs="Arial"/>
          <w:noProof w:val="0"/>
          <w:szCs w:val="20"/>
          <w:lang w:eastAsia="es-MX"/>
        </w:rPr>
        <w:t>SGMP_F03</w:t>
      </w:r>
      <w:proofErr w:type="spellEnd"/>
      <w:r w:rsidRPr="00314CD8">
        <w:rPr>
          <w:rFonts w:eastAsia="Calibri" w:cs="Arial"/>
          <w:noProof w:val="0"/>
          <w:szCs w:val="20"/>
          <w:lang w:eastAsia="es-MX"/>
        </w:rPr>
        <w:t>) de acuerdo a los servicios ofertados, mismos que tendrán una periodicidad mensual.</w:t>
      </w:r>
    </w:p>
    <w:p w:rsidR="00931193" w:rsidRDefault="00931193" w:rsidP="00931193">
      <w:pPr>
        <w:spacing w:after="0" w:line="240" w:lineRule="auto"/>
        <w:ind w:left="-284" w:right="-284"/>
        <w:jc w:val="both"/>
        <w:rPr>
          <w:rFonts w:eastAsia="Calibri" w:cs="Arial"/>
          <w:noProof w:val="0"/>
          <w:szCs w:val="20"/>
          <w:lang w:eastAsia="es-MX"/>
        </w:rPr>
      </w:pPr>
    </w:p>
    <w:p w:rsidR="00876222" w:rsidRPr="00314CD8" w:rsidRDefault="00876222"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38" w:name="_Toc419291593"/>
      <w:bookmarkStart w:id="239" w:name="_Toc458158261"/>
      <w:bookmarkStart w:id="240" w:name="_Toc488838538"/>
      <w:r w:rsidRPr="00314CD8">
        <w:rPr>
          <w:rFonts w:eastAsia="Times New Roman" w:cs="Arial"/>
          <w:b/>
          <w:bCs/>
          <w:iCs/>
          <w:noProof w:val="0"/>
          <w:szCs w:val="20"/>
          <w:lang w:eastAsia="es-MX"/>
        </w:rPr>
        <w:t>Confidencialidad</w:t>
      </w:r>
      <w:bookmarkEnd w:id="238"/>
      <w:bookmarkEnd w:id="239"/>
      <w:bookmarkEnd w:id="240"/>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Las partes convienen en considerar como reservado todos los datos,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314CD8">
        <w:rPr>
          <w:rFonts w:eastAsia="Calibri" w:cs="Arial"/>
          <w:b/>
          <w:noProof w:val="0"/>
          <w:szCs w:val="20"/>
          <w:lang w:eastAsia="es-MX"/>
        </w:rPr>
        <w:t>“El Instituto”</w:t>
      </w:r>
      <w:r w:rsidRPr="00314CD8">
        <w:rPr>
          <w:rFonts w:eastAsia="Calibri" w:cs="Arial"/>
          <w:noProof w:val="0"/>
          <w:szCs w:val="20"/>
          <w:lang w:eastAsia="es-MX"/>
        </w:rPr>
        <w:t xml:space="preserve"> y que sean marcados como reservados (en lo sucesivo, la “Información Confidencial”).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lastRenderedPageBreak/>
        <w:t xml:space="preserve">De igual forma, será considerada como Información Confidencial aquella información proporcionada por </w:t>
      </w:r>
      <w:r w:rsidRPr="00314CD8">
        <w:rPr>
          <w:rFonts w:eastAsia="Calibri" w:cs="Arial"/>
          <w:b/>
          <w:noProof w:val="0"/>
          <w:szCs w:val="20"/>
          <w:lang w:eastAsia="es-MX"/>
        </w:rPr>
        <w:t xml:space="preserve">“El Instituto” </w:t>
      </w:r>
      <w:r w:rsidRPr="00314CD8">
        <w:rPr>
          <w:rFonts w:eastAsia="Calibri" w:cs="Arial"/>
          <w:noProof w:val="0"/>
          <w:szCs w:val="20"/>
          <w:lang w:eastAsia="es-MX"/>
        </w:rPr>
        <w:t xml:space="preserve">para la ejecución del servicio que preste </w:t>
      </w:r>
      <w:r w:rsidRPr="00314CD8">
        <w:rPr>
          <w:rFonts w:eastAsia="Calibri" w:cs="Arial"/>
          <w:b/>
          <w:noProof w:val="0"/>
          <w:szCs w:val="20"/>
          <w:lang w:eastAsia="es-MX"/>
        </w:rPr>
        <w:t>“El Proveedor”</w:t>
      </w:r>
      <w:r w:rsidRPr="00314CD8">
        <w:rPr>
          <w:rFonts w:eastAsia="Calibri" w:cs="Arial"/>
          <w:noProof w:val="0"/>
          <w:szCs w:val="20"/>
          <w:lang w:eastAsia="es-MX"/>
        </w:rPr>
        <w:t xml:space="preserve">, que señale </w:t>
      </w:r>
      <w:r w:rsidRPr="00314CD8">
        <w:rPr>
          <w:rFonts w:eastAsia="Calibri" w:cs="Arial"/>
          <w:b/>
          <w:noProof w:val="0"/>
          <w:szCs w:val="20"/>
          <w:lang w:eastAsia="es-MX"/>
        </w:rPr>
        <w:t xml:space="preserve">“El Instituto” </w:t>
      </w:r>
      <w:r w:rsidRPr="00314CD8">
        <w:rPr>
          <w:rFonts w:eastAsia="Calibri" w:cs="Arial"/>
          <w:noProof w:val="0"/>
          <w:szCs w:val="20"/>
          <w:lang w:eastAsia="es-MX"/>
        </w:rPr>
        <w:t>como confidencial y sea propiedad exclusiva de éste.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Por lo anterior, </w:t>
      </w:r>
      <w:r w:rsidRPr="00314CD8">
        <w:rPr>
          <w:rFonts w:eastAsia="Calibri" w:cs="Arial"/>
          <w:b/>
          <w:noProof w:val="0"/>
          <w:szCs w:val="20"/>
          <w:lang w:eastAsia="es-MX"/>
        </w:rPr>
        <w:t>“El Proveedor”</w:t>
      </w:r>
      <w:r w:rsidRPr="00314CD8">
        <w:rPr>
          <w:rFonts w:eastAsia="Calibri" w:cs="Arial"/>
          <w:noProof w:val="0"/>
          <w:szCs w:val="20"/>
          <w:lang w:eastAsia="es-MX"/>
        </w:rPr>
        <w:t xml:space="preserve"> reconoce que queda prohibida su difusión total o parcial en su favor o de terceros ajenos a la relación contractual, por cualquier medio, entre otros de manera enunciativa más no limitativa: vía oral, impresa, electrónica, magnética, y en general por algún medio, conforme el plazo señalado en los artículos 97 último párrafo y 110 de Ley Federal de Transparencia y Acceso a la Información Pública.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este sentido, acepta que la prohibición señalada en el párrafo anterior, comprende inclusive, en forma enunciativa mas no limitativa, que no se podrá llevar a cabo la difusión de la información de </w:t>
      </w:r>
      <w:r w:rsidRPr="00314CD8">
        <w:rPr>
          <w:rFonts w:eastAsia="Calibri" w:cs="Arial"/>
          <w:b/>
          <w:noProof w:val="0"/>
          <w:szCs w:val="20"/>
          <w:lang w:eastAsia="es-MX"/>
        </w:rPr>
        <w:t>“El Instituto”</w:t>
      </w:r>
      <w:r w:rsidRPr="00314CD8">
        <w:rPr>
          <w:rFonts w:eastAsia="Calibri" w:cs="Arial"/>
          <w:noProof w:val="0"/>
          <w:szCs w:val="20"/>
          <w:lang w:eastAsia="es-MX"/>
        </w:rPr>
        <w:t xml:space="preserve"> con fines de lucro, comerciales, académicos, educativos o para cualquier otro ajeno al objeto de la presente contratación, por lo que </w:t>
      </w: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se responsabiliza del uso y cuidado de la Información Confidencial en términos de lo estipulado en el contrato.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Por lo expuesto, </w:t>
      </w:r>
      <w:r w:rsidRPr="00314CD8">
        <w:rPr>
          <w:rFonts w:eastAsia="Calibri" w:cs="Arial"/>
          <w:b/>
          <w:noProof w:val="0"/>
          <w:szCs w:val="20"/>
          <w:lang w:eastAsia="es-MX"/>
        </w:rPr>
        <w:t>“El Proveedor”</w:t>
      </w:r>
      <w:r w:rsidRPr="00314CD8">
        <w:rPr>
          <w:rFonts w:eastAsia="Calibri" w:cs="Arial"/>
          <w:noProof w:val="0"/>
          <w:szCs w:val="20"/>
          <w:lang w:eastAsia="es-MX"/>
        </w:rPr>
        <w:t xml:space="preserve"> se obliga a lo siguiente: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Utilizar toda la Información Confidencial de </w:t>
      </w:r>
      <w:r w:rsidRPr="00314CD8">
        <w:rPr>
          <w:rFonts w:eastAsia="Calibri" w:cs="Arial"/>
          <w:b/>
          <w:noProof w:val="0"/>
          <w:szCs w:val="20"/>
          <w:lang w:eastAsia="es-MX"/>
        </w:rPr>
        <w:t>“El Instituto”</w:t>
      </w:r>
      <w:r w:rsidRPr="00314CD8">
        <w:rPr>
          <w:rFonts w:eastAsia="Calibri" w:cs="Arial"/>
          <w:noProof w:val="0"/>
          <w:szCs w:val="20"/>
          <w:lang w:eastAsia="es-MX"/>
        </w:rPr>
        <w:t xml:space="preserve"> a la que tenga acceso con motivo de su estancia en las instalaciones del Instituto, únicamente para cumplimentar el objeto de este contrato.</w:t>
      </w: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Limitar la revelación de la Información Confidencial y documentación </w:t>
      </w:r>
      <w:proofErr w:type="gramStart"/>
      <w:r w:rsidRPr="00314CD8">
        <w:rPr>
          <w:rFonts w:eastAsia="Calibri" w:cs="Arial"/>
          <w:noProof w:val="0"/>
          <w:szCs w:val="20"/>
          <w:lang w:eastAsia="es-MX"/>
        </w:rPr>
        <w:t xml:space="preserve">de </w:t>
      </w:r>
      <w:r w:rsidRPr="00314CD8">
        <w:rPr>
          <w:rFonts w:eastAsia="Calibri" w:cs="Arial"/>
          <w:b/>
          <w:noProof w:val="0"/>
          <w:szCs w:val="20"/>
          <w:lang w:eastAsia="es-MX"/>
        </w:rPr>
        <w:t xml:space="preserve"> “</w:t>
      </w:r>
      <w:proofErr w:type="gramEnd"/>
      <w:r w:rsidRPr="00314CD8">
        <w:rPr>
          <w:rFonts w:eastAsia="Calibri" w:cs="Arial"/>
          <w:b/>
          <w:noProof w:val="0"/>
          <w:szCs w:val="20"/>
          <w:lang w:eastAsia="es-MX"/>
        </w:rPr>
        <w:t xml:space="preserve">El Instituto” </w:t>
      </w:r>
      <w:r w:rsidRPr="00314CD8">
        <w:rPr>
          <w:rFonts w:eastAsia="Calibri" w:cs="Arial"/>
          <w:noProof w:val="0"/>
          <w:szCs w:val="20"/>
          <w:lang w:eastAsia="es-MX"/>
        </w:rPr>
        <w:t>a que tenga acceso, únicamente a las personas que dentro de su propia organización se encuentren autorizadas para conocerla.</w:t>
      </w: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No hacer copias de la Información Confidencial de  </w:t>
      </w:r>
      <w:r w:rsidRPr="00314CD8">
        <w:rPr>
          <w:rFonts w:eastAsia="Calibri" w:cs="Arial"/>
          <w:b/>
          <w:noProof w:val="0"/>
          <w:szCs w:val="20"/>
          <w:lang w:eastAsia="es-MX"/>
        </w:rPr>
        <w:t>“El Instituto”</w:t>
      </w:r>
      <w:r w:rsidRPr="00314CD8">
        <w:rPr>
          <w:rFonts w:eastAsia="Calibri" w:cs="Arial"/>
          <w:noProof w:val="0"/>
          <w:szCs w:val="20"/>
          <w:lang w:eastAsia="es-MX"/>
        </w:rPr>
        <w:t xml:space="preserve">, sin la autorización por escrito de </w:t>
      </w:r>
      <w:r w:rsidRPr="00314CD8">
        <w:rPr>
          <w:rFonts w:eastAsia="Calibri" w:cs="Arial"/>
          <w:b/>
          <w:noProof w:val="0"/>
          <w:szCs w:val="20"/>
          <w:lang w:eastAsia="es-MX"/>
        </w:rPr>
        <w:t>“El Instituto</w:t>
      </w: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No revelar a ningún tercero la información del Instituto Mexicano del Seguro Social sin la previa autorización por escrito de </w:t>
      </w:r>
      <w:r w:rsidRPr="00314CD8">
        <w:rPr>
          <w:rFonts w:eastAsia="Calibri" w:cs="Arial"/>
          <w:b/>
          <w:noProof w:val="0"/>
          <w:szCs w:val="20"/>
          <w:lang w:eastAsia="es-MX"/>
        </w:rPr>
        <w:t>“El Instituto”</w:t>
      </w:r>
      <w:r w:rsidRPr="00314CD8">
        <w:rPr>
          <w:rFonts w:eastAsia="Calibri" w:cs="Arial"/>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Una vez concluida la vigencia del presente contrato, </w:t>
      </w:r>
      <w:r w:rsidRPr="00314CD8">
        <w:rPr>
          <w:rFonts w:eastAsia="Calibri" w:cs="Arial"/>
          <w:b/>
          <w:noProof w:val="0"/>
          <w:szCs w:val="20"/>
          <w:lang w:eastAsia="es-MX"/>
        </w:rPr>
        <w:t>“El Proveedor”</w:t>
      </w:r>
      <w:r w:rsidRPr="00314CD8">
        <w:rPr>
          <w:rFonts w:eastAsia="Calibri" w:cs="Arial"/>
          <w:noProof w:val="0"/>
          <w:szCs w:val="20"/>
          <w:lang w:eastAsia="es-MX"/>
        </w:rPr>
        <w:t xml:space="preserve"> entregará a </w:t>
      </w:r>
      <w:r w:rsidRPr="00314CD8">
        <w:rPr>
          <w:rFonts w:eastAsia="Calibri" w:cs="Arial"/>
          <w:b/>
          <w:noProof w:val="0"/>
          <w:szCs w:val="20"/>
          <w:lang w:eastAsia="es-MX"/>
        </w:rPr>
        <w:t>“El Instituto”</w:t>
      </w:r>
      <w:r w:rsidRPr="00314CD8">
        <w:rPr>
          <w:rFonts w:eastAsia="Calibri" w:cs="Arial"/>
          <w:noProof w:val="0"/>
          <w:szCs w:val="20"/>
          <w:lang w:eastAsia="es-MX"/>
        </w:rPr>
        <w:t xml:space="preserve"> todo el material, documentos y copias que contenga la Información Confidencial que le haya sido proporcionada por </w:t>
      </w:r>
      <w:r w:rsidRPr="00314CD8">
        <w:rPr>
          <w:rFonts w:eastAsia="Calibri" w:cs="Arial"/>
          <w:b/>
          <w:noProof w:val="0"/>
          <w:szCs w:val="20"/>
          <w:lang w:eastAsia="es-MX"/>
        </w:rPr>
        <w:t>“El Instituto”</w:t>
      </w:r>
      <w:r w:rsidRPr="00314CD8">
        <w:rPr>
          <w:rFonts w:eastAsia="Calibri" w:cs="Arial"/>
          <w:noProof w:val="0"/>
          <w:szCs w:val="20"/>
          <w:lang w:eastAsia="es-MX"/>
        </w:rPr>
        <w:t xml:space="preserve"> misma que determinará la Dirección de Innovación y Desarrollo Tecnológico, a través de la Coordinación de Sistemas de Infraestructura Tecnológica Institucional, no debiendo conservar en su poder ningún material, documentos y copias que contenga la referida Información Confidencial.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proveedor conviene en limitar el acceso de dicha Información Confidencial a sus empleados o terceros que tengan necesidad de conocerla para la ejecución de este servicio; cualquier persona que tuviera acceso a dicha Información Confidencial deberá ser advertida de lo convenido en el contrato, comprometiéndose a observar y cumplir lo estipulado en este numeral.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Ambas partes convienen en que no será considerada como sujeta a las obligaciones de confidencialidad la siguiente documentación o información:</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Aquella que sea conocida públicamente.</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que haya sido puesta a disposición de las partes por un tercero, antes de la fecha de celebración del presente contrato en forma no confidencial.</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que haya sido desarrollada independientemente o adquirida por cualquiera de las partes, sin violar las estipulaciones del presente contrato.</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Aquella cuya revelación haya sido aprobada previamente por escrito.</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que de acuerdo a la Ley u orden judicial deba ser suministrada a terceras personas, en el entendido, que incluye aquella información confidencial que sea proporcionada a cualquier autoridad para el efecto de obtener licencias, permisos, autorizaciones, registro o para cumplir cualquier otro acto de autoridad.</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Asimismo, ambas partes, tendrán plena libertad para usar cualquier información que las mismas acuerden relacionada con la tecnología de la información, inclusive ideas, conceptos, conocimientos o técnicas, siempre que no divulguen la información confidencial de la otra parte en violación del presente contrato conforme el plazo </w:t>
      </w:r>
      <w:r w:rsidRPr="00314CD8">
        <w:rPr>
          <w:rFonts w:eastAsia="Calibri" w:cs="Arial"/>
          <w:noProof w:val="0"/>
          <w:szCs w:val="20"/>
          <w:lang w:eastAsia="es-MX"/>
        </w:rPr>
        <w:lastRenderedPageBreak/>
        <w:t>señalado en los artículos 97 último párrafo y 110 de Ley Federal de Transparencia y Acceso a la Información Pública. Tal uso no otorgará a ninguna de las partes la titularidad o derechos de autor de la otra.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proveedor</w:t>
      </w:r>
      <w:r w:rsidRPr="00314CD8" w:rsidDel="00D83A39">
        <w:rPr>
          <w:rFonts w:eastAsia="Calibri" w:cs="Arial"/>
          <w:b/>
          <w:noProof w:val="0"/>
          <w:szCs w:val="20"/>
          <w:lang w:eastAsia="es-MX"/>
        </w:rPr>
        <w:t xml:space="preserve"> </w:t>
      </w:r>
      <w:r w:rsidRPr="00314CD8">
        <w:rPr>
          <w:rFonts w:eastAsia="Calibri" w:cs="Arial"/>
          <w:noProof w:val="0"/>
          <w:szCs w:val="20"/>
          <w:lang w:eastAsia="es-MX"/>
        </w:rPr>
        <w:t>deberá entregar al Administrador del Contrato, una carta de confidencialidad dentro de los 10 días hábiles siguientes a la firma del contrato, en la cual declare que en caso que reciba información de carácter confidencial, que esté marcada como tal, por parte del Instituto Mexicano del Seguro Social, el proveedor</w:t>
      </w:r>
      <w:r w:rsidRPr="00314CD8" w:rsidDel="00D83A39">
        <w:rPr>
          <w:rFonts w:eastAsia="Calibri" w:cs="Arial"/>
          <w:b/>
          <w:noProof w:val="0"/>
          <w:szCs w:val="20"/>
          <w:lang w:eastAsia="es-MX"/>
        </w:rPr>
        <w:t xml:space="preserve"> </w:t>
      </w:r>
      <w:r w:rsidRPr="00314CD8">
        <w:rPr>
          <w:rFonts w:eastAsia="Calibri" w:cs="Arial"/>
          <w:noProof w:val="0"/>
          <w:szCs w:val="20"/>
          <w:lang w:eastAsia="es-MX"/>
        </w:rPr>
        <w:t xml:space="preserve">no hará uso indebido de dicha información confidencial, a la que tenga acceso o que se genere con motivo de la prestación del Servicios de Mantenimiento de la Infraestructura de Hardware y Soporte al Software de Almacenamiento Multiplataforma y de Respaldo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 xml:space="preserv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el proveedor</w:t>
      </w:r>
      <w:r w:rsidRPr="00314CD8" w:rsidDel="00D83A39">
        <w:rPr>
          <w:rFonts w:eastAsia="Calibri" w:cs="Arial"/>
          <w:b/>
          <w:noProof w:val="0"/>
          <w:szCs w:val="20"/>
          <w:lang w:eastAsia="es-MX"/>
        </w:rPr>
        <w:t xml:space="preserve"> </w:t>
      </w:r>
      <w:r w:rsidRPr="00314CD8">
        <w:rPr>
          <w:rFonts w:eastAsia="Calibri" w:cs="Arial"/>
          <w:noProof w:val="0"/>
          <w:szCs w:val="20"/>
          <w:lang w:eastAsia="es-MX"/>
        </w:rPr>
        <w:t xml:space="preserve">manifestará que guardará confidencialidad de aquellos documentos que sean entregados por </w:t>
      </w:r>
      <w:r w:rsidRPr="00314CD8">
        <w:rPr>
          <w:rFonts w:eastAsia="Calibri" w:cs="Arial"/>
          <w:b/>
          <w:noProof w:val="0"/>
          <w:szCs w:val="20"/>
          <w:lang w:eastAsia="es-MX"/>
        </w:rPr>
        <w:t>“El Instituto”</w:t>
      </w:r>
      <w:r w:rsidRPr="00314CD8">
        <w:rPr>
          <w:rFonts w:eastAsia="Calibri" w:cs="Arial"/>
          <w:noProof w:val="0"/>
          <w:szCs w:val="20"/>
          <w:lang w:eastAsia="es-MX"/>
        </w:rPr>
        <w:t xml:space="preserve"> y que sean debidamente marcados como información confidencial, en los plazos señalados en los artículos 97 último párrafo y 110 de Ley Federal de Transparencia y Acceso a la Información Pública.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caso de que el Instituto identifique que </w:t>
      </w: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ha hecho un mal uso de la Información Confidencial a la que haya tenido acceso, se hará acreedor a la asignación de procedencia legal por las responsabilidades que emanen específicamente por el mal uso de la Información Confidencial que se derive de la prestación del “Servicios de Mantenimiento de la Infraestructura de Hardware y Soporte al Software de Almacenamiento Multiplataforma y de Respaldo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6F3B05"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1" w:name="_Toc458158262"/>
      <w:bookmarkStart w:id="242" w:name="_Toc488838539"/>
      <w:r w:rsidRPr="00314CD8">
        <w:rPr>
          <w:rFonts w:eastAsia="Times New Roman" w:cs="Arial"/>
          <w:b/>
          <w:bCs/>
          <w:iCs/>
          <w:noProof w:val="0"/>
          <w:szCs w:val="20"/>
          <w:lang w:eastAsia="es-MX"/>
        </w:rPr>
        <w:t>Propiedad Intelectual</w:t>
      </w:r>
      <w:r w:rsidR="00931193" w:rsidRPr="00314CD8">
        <w:rPr>
          <w:rFonts w:eastAsia="Times New Roman" w:cs="Arial"/>
          <w:b/>
          <w:bCs/>
          <w:iCs/>
          <w:noProof w:val="0"/>
          <w:szCs w:val="20"/>
          <w:lang w:eastAsia="es-MX"/>
        </w:rPr>
        <w:t>.</w:t>
      </w:r>
      <w:bookmarkEnd w:id="241"/>
      <w:bookmarkEnd w:id="242"/>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Derechos de Autor</w:t>
      </w:r>
      <w:r>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Proveedor”</w:t>
      </w:r>
      <w:r w:rsidRPr="00314CD8">
        <w:rPr>
          <w:rFonts w:eastAsia="Calibri" w:cs="Arial"/>
          <w:noProof w:val="0"/>
          <w:szCs w:val="20"/>
          <w:lang w:eastAsia="es-MX"/>
        </w:rPr>
        <w:t xml:space="preserve"> deberá presentar escrito a los 3 días hábiles siguientes a la notificación de la adjudicación, en el que se obliga, en caso de resultar adjudicado, a liberar a “El Instituto”</w:t>
      </w:r>
      <w:r w:rsidRPr="00314CD8">
        <w:rPr>
          <w:rFonts w:eastAsia="Calibri" w:cs="Arial"/>
          <w:b/>
          <w:noProof w:val="0"/>
          <w:szCs w:val="20"/>
          <w:lang w:eastAsia="es-MX"/>
        </w:rPr>
        <w:t xml:space="preserve"> </w:t>
      </w:r>
      <w:r w:rsidRPr="00314CD8">
        <w:rPr>
          <w:rFonts w:eastAsia="Calibri" w:cs="Arial"/>
          <w:noProof w:val="0"/>
          <w:szCs w:val="20"/>
          <w:lang w:eastAsia="es-MX"/>
        </w:rPr>
        <w:t>de toda responsabilidad de carácter civil, mercantil, penal o administrativa que, en su caso, se ocasione con motivo de la infracción de derechos de autor, patentes, marcas u otros derechos de propiedad industrial o intelectual a nivel nacional o internacional, además de no encontrarse en ninguno de los supuestos de infracción a la Ley Federal de Derechos de Autor, ni a la Ley de la Propiedad Industrial.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el entendido de que en caso de que sobreviniera alguna reclamación en contra de </w:t>
      </w:r>
      <w:r w:rsidRPr="00314CD8">
        <w:rPr>
          <w:rFonts w:eastAsia="Calibri" w:cs="Arial"/>
          <w:b/>
          <w:noProof w:val="0"/>
          <w:szCs w:val="20"/>
          <w:lang w:eastAsia="es-MX"/>
        </w:rPr>
        <w:t>“El Instituto”</w:t>
      </w:r>
      <w:r w:rsidRPr="00314CD8">
        <w:rPr>
          <w:rFonts w:eastAsia="Calibri" w:cs="Arial"/>
          <w:noProof w:val="0"/>
          <w:szCs w:val="20"/>
          <w:lang w:eastAsia="es-MX"/>
        </w:rPr>
        <w:t xml:space="preserve">, por cualquiera de las causas antes mencionadas, </w:t>
      </w:r>
      <w:r w:rsidRPr="00314CD8">
        <w:rPr>
          <w:rFonts w:eastAsia="Calibri" w:cs="Arial"/>
          <w:b/>
          <w:noProof w:val="0"/>
          <w:szCs w:val="20"/>
          <w:lang w:eastAsia="es-MX"/>
        </w:rPr>
        <w:t>“El Proveedor”</w:t>
      </w:r>
      <w:r w:rsidRPr="00314CD8">
        <w:rPr>
          <w:rFonts w:eastAsia="Calibri" w:cs="Arial"/>
          <w:noProof w:val="0"/>
          <w:szCs w:val="20"/>
          <w:lang w:eastAsia="es-MX"/>
        </w:rPr>
        <w:t xml:space="preserve"> se compromete a llevar a cabo las acciones necesarias para garantizar la liberación de </w:t>
      </w:r>
      <w:r w:rsidRPr="00314CD8">
        <w:rPr>
          <w:rFonts w:eastAsia="Calibri" w:cs="Arial"/>
          <w:b/>
          <w:noProof w:val="0"/>
          <w:szCs w:val="20"/>
          <w:lang w:eastAsia="es-MX"/>
        </w:rPr>
        <w:t>“El Instituto”</w:t>
      </w:r>
      <w:r w:rsidRPr="00314CD8">
        <w:rPr>
          <w:rFonts w:eastAsia="Calibri" w:cs="Arial"/>
          <w:noProof w:val="0"/>
          <w:szCs w:val="20"/>
          <w:lang w:eastAsia="es-MX"/>
        </w:rPr>
        <w:t xml:space="preserve"> de cualquier controversia o responsabilidad, que en su caso se ocasione y determine la autoridad correspondiente.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propiedad intelectual de los productos requeridos en la prestación del servicio, será debidamente respetada por </w:t>
      </w:r>
      <w:r w:rsidRPr="00314CD8">
        <w:rPr>
          <w:rFonts w:eastAsia="Calibri" w:cs="Arial"/>
          <w:b/>
          <w:noProof w:val="0"/>
          <w:szCs w:val="20"/>
          <w:lang w:eastAsia="es-MX"/>
        </w:rPr>
        <w:t>“El Instituto”</w:t>
      </w:r>
      <w:r w:rsidRPr="00314CD8">
        <w:rPr>
          <w:rFonts w:eastAsia="Calibri" w:cs="Arial"/>
          <w:noProof w:val="0"/>
          <w:szCs w:val="20"/>
          <w:lang w:eastAsia="es-MX"/>
        </w:rPr>
        <w:t>, aplicando para ello lo estipulado en la legislación en materia de Derechos de Autor y Propiedad Industrial aplicable, estimando para ello los tratados internacionales a los que México pertenezca, y demás Legislación aplicable en los Estados Unidos Mexicanos</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3" w:name="_Toc419291596"/>
      <w:bookmarkStart w:id="244" w:name="_Toc458158264"/>
      <w:bookmarkStart w:id="245" w:name="_Toc488838541"/>
      <w:r w:rsidRPr="00314CD8">
        <w:rPr>
          <w:rFonts w:eastAsia="Times New Roman" w:cs="Arial"/>
          <w:b/>
          <w:bCs/>
          <w:iCs/>
          <w:noProof w:val="0"/>
          <w:szCs w:val="20"/>
          <w:lang w:eastAsia="es-MX"/>
        </w:rPr>
        <w:t>Vigencia del Contrato</w:t>
      </w:r>
      <w:bookmarkEnd w:id="243"/>
      <w:r w:rsidRPr="00314CD8">
        <w:rPr>
          <w:rFonts w:eastAsia="Times New Roman" w:cs="Arial"/>
          <w:b/>
          <w:bCs/>
          <w:iCs/>
          <w:noProof w:val="0"/>
          <w:szCs w:val="20"/>
          <w:lang w:eastAsia="es-MX"/>
        </w:rPr>
        <w:t>.</w:t>
      </w:r>
      <w:bookmarkEnd w:id="244"/>
      <w:bookmarkEnd w:id="245"/>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La vigencia del contrato será a partir de la suscripción del mismo y hasta el 31 de diciembre de 2017.</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6" w:name="_Toc419291597"/>
      <w:bookmarkStart w:id="247" w:name="_Toc458158265"/>
      <w:bookmarkStart w:id="248" w:name="_Toc488838542"/>
      <w:r w:rsidRPr="00314CD8">
        <w:rPr>
          <w:rFonts w:eastAsia="Times New Roman" w:cs="Arial"/>
          <w:b/>
          <w:bCs/>
          <w:iCs/>
          <w:noProof w:val="0"/>
          <w:szCs w:val="20"/>
          <w:lang w:eastAsia="es-MX"/>
        </w:rPr>
        <w:t>Vigencia del Servicio</w:t>
      </w:r>
      <w:bookmarkEnd w:id="246"/>
      <w:r w:rsidRPr="00314CD8">
        <w:rPr>
          <w:rFonts w:eastAsia="Times New Roman" w:cs="Arial"/>
          <w:b/>
          <w:bCs/>
          <w:iCs/>
          <w:noProof w:val="0"/>
          <w:szCs w:val="20"/>
          <w:lang w:eastAsia="es-MX"/>
        </w:rPr>
        <w:t>.</w:t>
      </w:r>
      <w:bookmarkEnd w:id="247"/>
      <w:bookmarkEnd w:id="248"/>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La vigencia del servicio será a partir del día siguiente a la adjudicación y hasta el 31 de diciembre de 2017.</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9" w:name="_Toc419291598"/>
      <w:bookmarkStart w:id="250" w:name="_Toc458158266"/>
      <w:bookmarkStart w:id="251" w:name="_Toc488838543"/>
      <w:r w:rsidRPr="00314CD8">
        <w:rPr>
          <w:rFonts w:eastAsia="Times New Roman" w:cs="Arial"/>
          <w:b/>
          <w:bCs/>
          <w:iCs/>
          <w:noProof w:val="0"/>
          <w:szCs w:val="20"/>
          <w:lang w:eastAsia="es-MX"/>
        </w:rPr>
        <w:t>Administrador del Contrato</w:t>
      </w:r>
      <w:bookmarkEnd w:id="249"/>
      <w:bookmarkEnd w:id="250"/>
      <w:bookmarkEnd w:id="251"/>
      <w:r>
        <w:rPr>
          <w:rFonts w:eastAsia="Times New Roman" w:cs="Arial"/>
          <w:b/>
          <w:bCs/>
          <w:iCs/>
          <w:noProof w:val="0"/>
          <w:szCs w:val="20"/>
          <w:lang w:eastAsia="es-MX"/>
        </w:rPr>
        <w:t>.</w:t>
      </w:r>
    </w:p>
    <w:p w:rsidR="00931193" w:rsidRPr="00314CD8" w:rsidRDefault="00931193" w:rsidP="00931193">
      <w:pPr>
        <w:spacing w:after="0" w:line="240" w:lineRule="auto"/>
        <w:ind w:left="-284" w:right="-284"/>
        <w:rPr>
          <w:rFonts w:eastAsia="Calibri" w:cs="Arial"/>
          <w:noProof w:val="0"/>
          <w:sz w:val="18"/>
          <w:szCs w:val="18"/>
          <w:lang w:eastAsia="es-MX"/>
        </w:rPr>
      </w:pPr>
      <w:r w:rsidRPr="00314CD8">
        <w:rPr>
          <w:rFonts w:eastAsia="Calibri" w:cs="Arial"/>
          <w:noProof w:val="0"/>
          <w:sz w:val="18"/>
          <w:szCs w:val="18"/>
          <w:lang w:eastAsia="es-MX"/>
        </w:rPr>
        <w:t>Titular de la División de Administración Procesamiento y Almacenamiento</w:t>
      </w:r>
    </w:p>
    <w:p w:rsidR="00931193" w:rsidRDefault="00931193" w:rsidP="00931193">
      <w:pPr>
        <w:spacing w:after="0" w:line="240" w:lineRule="auto"/>
        <w:ind w:left="-284" w:right="-284"/>
        <w:rPr>
          <w:rFonts w:eastAsia="Calibri" w:cs="Times New Roman"/>
          <w:noProof w:val="0"/>
          <w:szCs w:val="20"/>
          <w:lang w:eastAsia="es-MX"/>
        </w:rPr>
      </w:pPr>
    </w:p>
    <w:p w:rsidR="006F3B05" w:rsidRPr="00314CD8" w:rsidRDefault="006F3B05" w:rsidP="00931193">
      <w:pPr>
        <w:spacing w:after="0" w:line="240" w:lineRule="auto"/>
        <w:ind w:left="-284" w:right="-284"/>
        <w:rPr>
          <w:rFonts w:eastAsia="Calibri" w:cs="Times New Roman"/>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52" w:name="_Toc419291599"/>
      <w:bookmarkStart w:id="253" w:name="_Toc458158267"/>
      <w:bookmarkStart w:id="254" w:name="_Toc488838544"/>
      <w:r w:rsidRPr="00314CD8">
        <w:rPr>
          <w:rFonts w:eastAsia="Times New Roman" w:cs="Arial"/>
          <w:b/>
          <w:bCs/>
          <w:iCs/>
          <w:noProof w:val="0"/>
          <w:szCs w:val="20"/>
          <w:lang w:eastAsia="es-MX"/>
        </w:rPr>
        <w:t>Mecanismos de control para administración del contrato</w:t>
      </w:r>
      <w:bookmarkEnd w:id="252"/>
      <w:bookmarkEnd w:id="253"/>
      <w:bookmarkEnd w:id="254"/>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servicios objeto del contrato, serán evaluados mensualmente de acuerdo a lo siguiente: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32"/>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Los servicios deberán ser reportados a través de un Acta de Aceptación de Servicios cuya periodicidad será mensual a partir de la adjudicación de los Servicios descritos, </w:t>
      </w: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deberá entregar junto con los componentes una “Remisión del Pedido” la cual deberá presentarse en original foliada y debidamente requisitada en todos sus rubros, en esta Remisión del pedido las unidad receptora de los componentes deberá recabar sello de recibido, fecha, firma, nombre y número de matrícula del encargado del </w:t>
      </w:r>
      <w:proofErr w:type="spellStart"/>
      <w:r w:rsidRPr="00314CD8">
        <w:rPr>
          <w:rFonts w:eastAsia="Calibri" w:cs="Arial"/>
          <w:noProof w:val="0"/>
          <w:szCs w:val="20"/>
          <w:lang w:eastAsia="es-MX"/>
        </w:rPr>
        <w:t>CENATIs</w:t>
      </w:r>
      <w:proofErr w:type="spellEnd"/>
      <w:r w:rsidRPr="00314CD8">
        <w:rPr>
          <w:rFonts w:eastAsia="Calibri" w:cs="Arial"/>
          <w:noProof w:val="0"/>
          <w:szCs w:val="20"/>
          <w:lang w:eastAsia="es-MX"/>
        </w:rPr>
        <w:t xml:space="preserve"> que recibe los bienes del mantenimiento, en su caso y una vez agotado el plazo se deberá indicar el motivo por el cual no se efectuó la entrega de algún servicio en específico y en caso de que el retraso sea imputable a </w:t>
      </w:r>
      <w:r w:rsidRPr="00314CD8">
        <w:rPr>
          <w:rFonts w:eastAsia="Calibri" w:cs="Arial"/>
          <w:b/>
          <w:noProof w:val="0"/>
          <w:szCs w:val="20"/>
          <w:lang w:eastAsia="es-MX"/>
        </w:rPr>
        <w:t xml:space="preserve">“El Proveedor” </w:t>
      </w:r>
      <w:r w:rsidRPr="00314CD8">
        <w:rPr>
          <w:rFonts w:eastAsia="Calibri" w:cs="Arial"/>
          <w:noProof w:val="0"/>
          <w:szCs w:val="20"/>
          <w:lang w:eastAsia="es-MX"/>
        </w:rPr>
        <w:t>de los servicios aplicar la pena convencional a que haya lugar.</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jc w:val="both"/>
        <w:outlineLvl w:val="1"/>
        <w:rPr>
          <w:rFonts w:eastAsia="Times New Roman" w:cs="Arial"/>
          <w:b/>
          <w:bCs/>
          <w:iCs/>
          <w:noProof w:val="0"/>
          <w:szCs w:val="20"/>
          <w:lang w:eastAsia="es-MX"/>
        </w:rPr>
      </w:pPr>
      <w:bookmarkStart w:id="255" w:name="_Toc488838545"/>
      <w:r w:rsidRPr="00314CD8">
        <w:rPr>
          <w:rFonts w:eastAsia="Times New Roman" w:cs="Arial"/>
          <w:b/>
          <w:bCs/>
          <w:iCs/>
          <w:noProof w:val="0"/>
          <w:szCs w:val="20"/>
          <w:lang w:eastAsia="es-MX"/>
        </w:rPr>
        <w:t>Normas oficiales</w:t>
      </w:r>
      <w:bookmarkEnd w:id="255"/>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El proveedor como parte del servicio solicitado, deberá garantizar que la prestación del “Servicios de Mantenimiento de la Infraestructura de Hardware y Soporte al Software de Almacenamiento Multiplataforma y de Respaldo </w:t>
      </w:r>
      <w:proofErr w:type="spellStart"/>
      <w:r w:rsidRPr="00314CD8">
        <w:rPr>
          <w:rFonts w:eastAsia="Calibri" w:cs="Arial"/>
          <w:noProof w:val="0"/>
          <w:szCs w:val="20"/>
          <w:lang w:eastAsia="es-MX"/>
        </w:rPr>
        <w:t>EMC2</w:t>
      </w:r>
      <w:proofErr w:type="spellEnd"/>
      <w:r w:rsidRPr="00314CD8">
        <w:rPr>
          <w:rFonts w:eastAsia="Calibri" w:cs="Arial"/>
          <w:noProof w:val="0"/>
          <w:szCs w:val="20"/>
          <w:lang w:eastAsia="es-MX"/>
        </w:rPr>
        <w:t xml:space="preserve">” </w:t>
      </w:r>
      <w:proofErr w:type="gramStart"/>
      <w:r w:rsidRPr="00314CD8">
        <w:rPr>
          <w:rFonts w:eastAsia="Calibri" w:cs="Arial"/>
          <w:noProof w:val="0"/>
          <w:szCs w:val="20"/>
          <w:lang w:eastAsia="es-MX"/>
        </w:rPr>
        <w:t>deben</w:t>
      </w:r>
      <w:proofErr w:type="gramEnd"/>
      <w:r w:rsidRPr="00314CD8">
        <w:rPr>
          <w:rFonts w:eastAsia="Calibri" w:cs="Arial"/>
          <w:noProof w:val="0"/>
          <w:szCs w:val="20"/>
          <w:lang w:eastAsia="es-MX"/>
        </w:rPr>
        <w:t xml:space="preserve"> cumplir con las normas Oficiales Mexicanas, en los términos que establezcan los ordenamientos legales aplicables.</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jc w:val="both"/>
        <w:outlineLvl w:val="1"/>
        <w:rPr>
          <w:rFonts w:eastAsia="Times New Roman" w:cs="Arial"/>
          <w:b/>
          <w:bCs/>
          <w:iCs/>
          <w:noProof w:val="0"/>
          <w:szCs w:val="20"/>
          <w:lang w:eastAsia="es-MX"/>
        </w:rPr>
      </w:pPr>
      <w:bookmarkStart w:id="256" w:name="_Toc488838546"/>
      <w:r w:rsidRPr="00314CD8">
        <w:rPr>
          <w:rFonts w:eastAsia="Times New Roman" w:cs="Arial"/>
          <w:b/>
          <w:bCs/>
          <w:iCs/>
          <w:noProof w:val="0"/>
          <w:szCs w:val="20"/>
          <w:lang w:eastAsia="es-MX"/>
        </w:rPr>
        <w:t>Licencia, permisos, folletos o catálogos</w:t>
      </w:r>
      <w:bookmarkEnd w:id="256"/>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El proveedor deberá manifestar en su propuesta que se compromete a que el servicio ofertado cumplirá con todos y cada uno de los requerimientos del servicio solicitado por “El Instituto”.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Para acreditar que las refacciones del servicio solicitado o derivado de las actualizaciones del hardware o software de los equipos </w:t>
      </w:r>
      <w:proofErr w:type="spellStart"/>
      <w:r w:rsidRPr="00314CD8">
        <w:rPr>
          <w:rFonts w:eastAsia="Calibri" w:cs="Arial"/>
          <w:noProof w:val="0"/>
          <w:szCs w:val="20"/>
          <w:lang w:eastAsia="es-MX"/>
        </w:rPr>
        <w:t>suetos</w:t>
      </w:r>
      <w:proofErr w:type="spellEnd"/>
      <w:r w:rsidRPr="00314CD8">
        <w:rPr>
          <w:rFonts w:eastAsia="Calibri" w:cs="Arial"/>
          <w:noProof w:val="0"/>
          <w:szCs w:val="20"/>
          <w:lang w:eastAsia="es-MX"/>
        </w:rPr>
        <w:t xml:space="preserve"> del presente contrato, el proveedor deberá </w:t>
      </w:r>
      <w:proofErr w:type="spellStart"/>
      <w:r w:rsidRPr="00314CD8">
        <w:rPr>
          <w:rFonts w:eastAsia="Calibri" w:cs="Arial"/>
          <w:noProof w:val="0"/>
          <w:szCs w:val="20"/>
          <w:lang w:eastAsia="es-MX"/>
        </w:rPr>
        <w:t>enteregar</w:t>
      </w:r>
      <w:proofErr w:type="spellEnd"/>
      <w:r w:rsidRPr="00314CD8">
        <w:rPr>
          <w:rFonts w:eastAsia="Calibri" w:cs="Arial"/>
          <w:noProof w:val="0"/>
          <w:szCs w:val="20"/>
          <w:lang w:eastAsia="es-MX"/>
        </w:rPr>
        <w:t xml:space="preserve"> los folletos, catálogos o manuales que contengan las instrucciones de uso e instalación del equipo en idioma español o con su respectiva traducción simple al español de la característica que se pretenda comprobar. </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jc w:val="both"/>
        <w:outlineLvl w:val="1"/>
        <w:rPr>
          <w:rFonts w:eastAsia="Times New Roman" w:cs="Arial"/>
          <w:b/>
          <w:bCs/>
          <w:iCs/>
          <w:noProof w:val="0"/>
          <w:szCs w:val="20"/>
          <w:lang w:eastAsia="es-MX"/>
        </w:rPr>
      </w:pPr>
      <w:bookmarkStart w:id="257" w:name="_Toc488838547"/>
      <w:r w:rsidRPr="00314CD8">
        <w:rPr>
          <w:rFonts w:eastAsia="Times New Roman" w:cs="Arial"/>
          <w:b/>
          <w:bCs/>
          <w:iCs/>
          <w:noProof w:val="0"/>
          <w:szCs w:val="20"/>
          <w:lang w:eastAsia="es-MX"/>
        </w:rPr>
        <w:t>Criterio de evaluación</w:t>
      </w:r>
      <w:bookmarkEnd w:id="257"/>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evaluación de las proposiciones se realizará utilizando el criterio de puntos considerando exclusivamente los requisitos y condiciones establecidos en el Anexo Técnico y el formato de propuesta económica, a efecto de que se garantice satisfactoriamente el cumplimiento de las obligaciones respectivas.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Cs/>
          <w:noProof w:val="0"/>
          <w:szCs w:val="20"/>
          <w:lang w:val="es-ES" w:eastAsia="es-MX"/>
        </w:rPr>
        <w:t>Con fundamento en el artículo 36 párrafo tercero de la Ley de Adquisiciones, Arrendamientos y Servicios del Sector Público, la evaluación de las propuestas se realizará a través</w:t>
      </w:r>
      <w:r w:rsidRPr="00314CD8">
        <w:rPr>
          <w:rFonts w:eastAsia="Calibri" w:cs="Arial"/>
          <w:noProof w:val="0"/>
          <w:szCs w:val="20"/>
          <w:lang w:eastAsia="es-MX"/>
        </w:rPr>
        <w:t xml:space="preserve"> del mecanismo de </w:t>
      </w:r>
      <w:r w:rsidRPr="00314CD8">
        <w:rPr>
          <w:rFonts w:eastAsia="Calibri" w:cs="Arial"/>
          <w:b/>
          <w:noProof w:val="0"/>
          <w:szCs w:val="20"/>
          <w:lang w:eastAsia="es-MX"/>
        </w:rPr>
        <w:t xml:space="preserve">puntos </w:t>
      </w:r>
      <w:r w:rsidRPr="00314CD8">
        <w:rPr>
          <w:rFonts w:eastAsia="Calibri" w:cs="Arial"/>
          <w:noProof w:val="0"/>
          <w:szCs w:val="20"/>
          <w:lang w:eastAsia="es-MX"/>
        </w:rPr>
        <w:t>de acuerdo a los siguientes rubros: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6"/>
        <w:gridCol w:w="5066"/>
        <w:gridCol w:w="3325"/>
      </w:tblGrid>
      <w:tr w:rsidR="00931193" w:rsidRPr="00314CD8" w:rsidTr="008D31CD">
        <w:trPr>
          <w:trHeight w:val="255"/>
          <w:tblHeader/>
          <w:jc w:val="center"/>
        </w:trPr>
        <w:tc>
          <w:tcPr>
            <w:tcW w:w="9967" w:type="dxa"/>
            <w:gridSpan w:val="3"/>
            <w:shd w:val="pct15" w:color="auto" w:fill="auto"/>
          </w:tcPr>
          <w:p w:rsidR="00931193" w:rsidRPr="00314CD8" w:rsidRDefault="00931193" w:rsidP="006F3B05">
            <w:pPr>
              <w:spacing w:after="0" w:line="240" w:lineRule="auto"/>
              <w:ind w:left="23" w:right="-284"/>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I.- Capacidad del licitante – 24 puntos.</w:t>
            </w:r>
          </w:p>
        </w:tc>
      </w:tr>
      <w:tr w:rsidR="00931193" w:rsidRPr="00314CD8" w:rsidTr="008D31CD">
        <w:trPr>
          <w:trHeight w:val="255"/>
          <w:tblHeader/>
          <w:jc w:val="center"/>
        </w:trPr>
        <w:tc>
          <w:tcPr>
            <w:tcW w:w="9967" w:type="dxa"/>
            <w:gridSpan w:val="3"/>
            <w:shd w:val="pct15" w:color="auto" w:fill="auto"/>
          </w:tcPr>
          <w:p w:rsidR="00931193" w:rsidRPr="00314CD8" w:rsidRDefault="00931193" w:rsidP="006F3B05">
            <w:pPr>
              <w:spacing w:after="0" w:line="240" w:lineRule="auto"/>
              <w:ind w:left="23" w:right="-284"/>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 Capacidad de los recursos humanos – 12 puntos.</w:t>
            </w:r>
          </w:p>
        </w:tc>
      </w:tr>
      <w:tr w:rsidR="00931193" w:rsidRPr="00314CD8" w:rsidTr="008D31CD">
        <w:trPr>
          <w:trHeight w:val="270"/>
          <w:tblHeader/>
          <w:jc w:val="center"/>
        </w:trPr>
        <w:tc>
          <w:tcPr>
            <w:tcW w:w="1207" w:type="dxa"/>
            <w:shd w:val="pct15" w:color="auto" w:fill="auto"/>
            <w:hideMark/>
          </w:tcPr>
          <w:p w:rsidR="00931193" w:rsidRPr="00314CD8" w:rsidRDefault="00931193" w:rsidP="006F3B05">
            <w:pPr>
              <w:spacing w:after="0" w:line="240" w:lineRule="auto"/>
              <w:ind w:left="23"/>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6F3B05">
            <w:pPr>
              <w:spacing w:after="0" w:line="240" w:lineRule="auto"/>
              <w:ind w:left="23" w:firstLine="20"/>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a.1</w:t>
            </w:r>
            <w:proofErr w:type="spellEnd"/>
            <w:r w:rsidRPr="00314CD8">
              <w:rPr>
                <w:rFonts w:eastAsia="Calibri" w:cs="Arial"/>
                <w:b/>
                <w:noProof w:val="0"/>
                <w:color w:val="000000"/>
                <w:sz w:val="18"/>
                <w:szCs w:val="18"/>
                <w:lang w:eastAsia="es-MX"/>
              </w:rPr>
              <w:t xml:space="preserve">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Administrador asignado por el proveedor</w:t>
            </w:r>
          </w:p>
          <w:p w:rsidR="00931193" w:rsidRPr="00314CD8" w:rsidRDefault="00931193" w:rsidP="008D4B2C">
            <w:pPr>
              <w:shd w:val="clear" w:color="auto" w:fill="FFFFFF"/>
              <w:spacing w:after="0" w:line="240" w:lineRule="auto"/>
              <w:ind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al menos 5 años conforme a lo siguiente:</w:t>
            </w:r>
          </w:p>
          <w:p w:rsidR="00931193" w:rsidRPr="00314CD8" w:rsidRDefault="00931193" w:rsidP="008D4B2C">
            <w:pPr>
              <w:shd w:val="clear" w:color="auto" w:fill="FFFFFF"/>
              <w:spacing w:after="0" w:line="240" w:lineRule="auto"/>
              <w:ind w:right="115" w:firstLine="142"/>
              <w:jc w:val="both"/>
              <w:rPr>
                <w:rFonts w:eastAsia="Calibri" w:cs="Arial"/>
                <w:b/>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w:t>
            </w:r>
            <w:r w:rsidR="006F3B05" w:rsidRPr="00314CD8">
              <w:rPr>
                <w:rFonts w:eastAsia="Calibri" w:cs="Arial"/>
                <w:noProof w:val="0"/>
                <w:color w:val="000000"/>
                <w:sz w:val="18"/>
                <w:szCs w:val="18"/>
                <w:lang w:eastAsia="es-MX"/>
              </w:rPr>
              <w:t>ingeniería en sistemas computacionales, informática, actuaria, matemática o afín</w:t>
            </w:r>
            <w:r w:rsidRPr="00314CD8">
              <w:rPr>
                <w:rFonts w:eastAsia="Calibri" w:cs="Arial"/>
                <w:noProof w:val="0"/>
                <w:color w:val="000000"/>
                <w:sz w:val="18"/>
                <w:szCs w:val="18"/>
                <w:lang w:eastAsia="es-MX"/>
              </w:rPr>
              <w:t xml:space="preserve">;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right="115" w:firstLine="142"/>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 xml:space="preserve">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correspondiente, en el cual tendrá que señalar por lo menos los siguientes rubros:</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0"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de la empresa en la que desempeñó sus funciones</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donde prestó sus servicios.</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del jefe inmediato superior. </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de acuerdo a lo requerido en el presente apartado.</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que no describa la experiencia conforme lo solicitado. </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ilegible. </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43" w:right="115"/>
              <w:jc w:val="both"/>
              <w:rPr>
                <w:rFonts w:eastAsia="Calibri" w:cs="Arial"/>
                <w:b/>
                <w:noProof w:val="0"/>
                <w:color w:val="000000"/>
                <w:sz w:val="18"/>
                <w:szCs w:val="18"/>
                <w:lang w:eastAsia="es-MX"/>
              </w:rPr>
            </w:pPr>
            <w:r w:rsidRPr="00314CD8">
              <w:rPr>
                <w:rFonts w:eastAsia="Calibri" w:cs="Arial"/>
                <w:noProof w:val="0"/>
                <w:color w:val="000000"/>
                <w:sz w:val="18"/>
                <w:szCs w:val="18"/>
                <w:lang w:eastAsia="es-MX"/>
              </w:rPr>
              <w:lastRenderedPageBreak/>
              <w:t>Como máximo se otorgará 0.8 puntos por este subrubro.</w:t>
            </w:r>
          </w:p>
          <w:p w:rsidR="00931193" w:rsidRPr="00314CD8" w:rsidRDefault="00931193" w:rsidP="008D4B2C">
            <w:pPr>
              <w:spacing w:after="0" w:line="240" w:lineRule="auto"/>
              <w:ind w:left="43"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 0.8 puntos en este subrubro a quien presente la documentación para el líder de proyecto que cumpla con lo requerido.</w:t>
            </w:r>
          </w:p>
          <w:p w:rsidR="00931193" w:rsidRPr="00314CD8" w:rsidRDefault="00931193" w:rsidP="008D4B2C">
            <w:pPr>
              <w:spacing w:after="0" w:line="240" w:lineRule="auto"/>
              <w:ind w:left="43"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omita presentar la documentación requerida en este subrubro o que la </w:t>
            </w:r>
            <w:r w:rsidRPr="00314CD8">
              <w:rPr>
                <w:rFonts w:eastAsia="Calibri" w:cs="Arial"/>
                <w:noProof w:val="0"/>
                <w:color w:val="000000"/>
                <w:sz w:val="18"/>
                <w:szCs w:val="18"/>
                <w:lang w:eastAsia="es-MX"/>
              </w:rPr>
              <w:lastRenderedPageBreak/>
              <w:t xml:space="preserve">documentación presentada para éste no cumpla con los requisitos solicitados o que sea ilegible. </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firstLine="142"/>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lastRenderedPageBreak/>
              <w:t>a.2</w:t>
            </w:r>
            <w:proofErr w:type="spellEnd"/>
            <w:r w:rsidRPr="00314CD8">
              <w:rPr>
                <w:rFonts w:eastAsia="Calibri" w:cs="Arial"/>
                <w:b/>
                <w:noProof w:val="0"/>
                <w:color w:val="000000"/>
                <w:sz w:val="18"/>
                <w:szCs w:val="18"/>
                <w:lang w:eastAsia="es-MX"/>
              </w:rPr>
              <w:t xml:space="preserve">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Dos especialistas en implementación y/o administración de Equipos </w:t>
            </w:r>
            <w:proofErr w:type="spellStart"/>
            <w:r w:rsidRPr="00314CD8">
              <w:rPr>
                <w:rFonts w:eastAsia="Calibri" w:cs="Arial"/>
                <w:b/>
                <w:noProof w:val="0"/>
                <w:color w:val="000000"/>
                <w:sz w:val="18"/>
                <w:szCs w:val="18"/>
                <w:lang w:eastAsia="es-MX"/>
              </w:rPr>
              <w:t>EMC</w:t>
            </w:r>
            <w:proofErr w:type="spellEnd"/>
            <w:r w:rsidRPr="00314CD8">
              <w:rPr>
                <w:rFonts w:eastAsia="Calibri" w:cs="Arial"/>
                <w:b/>
                <w:noProof w:val="0"/>
                <w:color w:val="000000"/>
                <w:sz w:val="18"/>
                <w:szCs w:val="18"/>
                <w:lang w:eastAsia="es-MX"/>
              </w:rPr>
              <w:t xml:space="preserve"> Data </w:t>
            </w:r>
            <w:proofErr w:type="spellStart"/>
            <w:r w:rsidRPr="00314CD8">
              <w:rPr>
                <w:rFonts w:eastAsia="Calibri" w:cs="Arial"/>
                <w:b/>
                <w:noProof w:val="0"/>
                <w:color w:val="000000"/>
                <w:sz w:val="18"/>
                <w:szCs w:val="18"/>
                <w:lang w:eastAsia="es-MX"/>
              </w:rPr>
              <w:t>DOMAIN</w:t>
            </w:r>
            <w:proofErr w:type="spellEnd"/>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Data </w:t>
            </w:r>
            <w:proofErr w:type="spellStart"/>
            <w:r w:rsidRPr="00314CD8">
              <w:rPr>
                <w:rFonts w:eastAsia="Calibri" w:cs="Arial"/>
                <w:noProof w:val="0"/>
                <w:color w:val="000000"/>
                <w:sz w:val="18"/>
                <w:szCs w:val="18"/>
                <w:lang w:eastAsia="es-MX"/>
              </w:rPr>
              <w:t>Domain</w:t>
            </w:r>
            <w:proofErr w:type="spellEnd"/>
            <w:r w:rsidRPr="00314CD8">
              <w:rPr>
                <w:rFonts w:eastAsia="Calibri" w:cs="Arial"/>
                <w:noProof w:val="0"/>
                <w:color w:val="000000"/>
                <w:sz w:val="18"/>
                <w:szCs w:val="18"/>
                <w:lang w:eastAsia="es-MX"/>
              </w:rPr>
              <w:t>.</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ilegible.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Como máximo se otorgará 0.8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por cada especialista presentado en este subrubro a quien presente la documentación para los especialistas en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Data </w:t>
            </w:r>
            <w:proofErr w:type="spellStart"/>
            <w:r w:rsidRPr="00314CD8">
              <w:rPr>
                <w:rFonts w:eastAsia="Calibri" w:cs="Arial"/>
                <w:noProof w:val="0"/>
                <w:color w:val="000000"/>
                <w:sz w:val="18"/>
                <w:szCs w:val="18"/>
                <w:lang w:eastAsia="es-MX"/>
              </w:rPr>
              <w:t>Domain</w:t>
            </w:r>
            <w:proofErr w:type="spellEnd"/>
            <w:r w:rsidRPr="00314CD8">
              <w:rPr>
                <w:rFonts w:eastAsia="Calibri" w:cs="Arial"/>
                <w:noProof w:val="0"/>
                <w:color w:val="000000"/>
                <w:sz w:val="18"/>
                <w:szCs w:val="18"/>
                <w:lang w:eastAsia="es-MX"/>
              </w:rPr>
              <w:t xml:space="preserve"> que cumpla con lo requerido.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omita presentar la documentación requerida en este subrubro o que la documentación presentada para </w:t>
            </w:r>
            <w:proofErr w:type="gramStart"/>
            <w:r w:rsidRPr="00314CD8">
              <w:rPr>
                <w:rFonts w:eastAsia="Calibri" w:cs="Arial"/>
                <w:noProof w:val="0"/>
                <w:color w:val="000000"/>
                <w:sz w:val="18"/>
                <w:szCs w:val="18"/>
                <w:lang w:eastAsia="es-MX"/>
              </w:rPr>
              <w:t>éstos</w:t>
            </w:r>
            <w:proofErr w:type="gramEnd"/>
            <w:r w:rsidRPr="00314CD8">
              <w:rPr>
                <w:rFonts w:eastAsia="Calibri" w:cs="Arial"/>
                <w:noProof w:val="0"/>
                <w:color w:val="000000"/>
                <w:sz w:val="18"/>
                <w:szCs w:val="18"/>
                <w:lang w:eastAsia="es-MX"/>
              </w:rPr>
              <w:t xml:space="preserve"> perfiles no cumplan con los requisitos solicitados o que sea ilegible.</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lastRenderedPageBreak/>
              <w:t>a.3</w:t>
            </w:r>
            <w:proofErr w:type="spellEnd"/>
            <w:r w:rsidRPr="00314CD8">
              <w:rPr>
                <w:rFonts w:eastAsia="Calibri" w:cs="Arial"/>
                <w:b/>
                <w:noProof w:val="0"/>
                <w:color w:val="000000"/>
                <w:sz w:val="18"/>
                <w:szCs w:val="18"/>
                <w:lang w:eastAsia="es-MX"/>
              </w:rPr>
              <w:t xml:space="preserve">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Dos especialistas en implementación y/o administración de la herramienta </w:t>
            </w:r>
            <w:proofErr w:type="spellStart"/>
            <w:r w:rsidRPr="00314CD8">
              <w:rPr>
                <w:rFonts w:eastAsia="Calibri" w:cs="Arial"/>
                <w:b/>
                <w:noProof w:val="0"/>
                <w:color w:val="000000"/>
                <w:sz w:val="18"/>
                <w:szCs w:val="18"/>
                <w:lang w:eastAsia="es-MX"/>
              </w:rPr>
              <w:t>EMC</w:t>
            </w:r>
            <w:proofErr w:type="spellEnd"/>
            <w:r w:rsidRPr="00314CD8">
              <w:rPr>
                <w:rFonts w:eastAsia="Calibri" w:cs="Arial"/>
                <w:b/>
                <w:noProof w:val="0"/>
                <w:color w:val="000000"/>
                <w:sz w:val="18"/>
                <w:szCs w:val="18"/>
                <w:lang w:eastAsia="es-MX"/>
              </w:rPr>
              <w:t xml:space="preserve"> </w:t>
            </w:r>
            <w:proofErr w:type="spellStart"/>
            <w:r w:rsidRPr="00314CD8">
              <w:rPr>
                <w:rFonts w:eastAsia="Calibri" w:cs="Arial"/>
                <w:b/>
                <w:noProof w:val="0"/>
                <w:color w:val="000000"/>
                <w:sz w:val="18"/>
                <w:szCs w:val="18"/>
                <w:lang w:eastAsia="es-MX"/>
              </w:rPr>
              <w:t>NETWORKER</w:t>
            </w:r>
            <w:proofErr w:type="spellEnd"/>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la herramienta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Networker</w:t>
            </w:r>
            <w:proofErr w:type="spellEnd"/>
            <w:r w:rsidRPr="00314CD8">
              <w:rPr>
                <w:rFonts w:eastAsia="Calibri" w:cs="Arial"/>
                <w:noProof w:val="0"/>
                <w:color w:val="000000"/>
                <w:sz w:val="18"/>
                <w:szCs w:val="18"/>
                <w:lang w:eastAsia="es-MX"/>
              </w:rPr>
              <w:t>.</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ilegible.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0.8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por cada especialista presentado en este subrubro a quien presente la documentación para los especialistas en implementación y/o administración de la herramienta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Networker</w:t>
            </w:r>
            <w:proofErr w:type="spellEnd"/>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omita presentar la documentación requerida en este subrubro o que la documentación presentada para </w:t>
            </w:r>
            <w:proofErr w:type="gramStart"/>
            <w:r w:rsidRPr="00314CD8">
              <w:rPr>
                <w:rFonts w:eastAsia="Calibri" w:cs="Arial"/>
                <w:noProof w:val="0"/>
                <w:color w:val="000000"/>
                <w:sz w:val="18"/>
                <w:szCs w:val="18"/>
                <w:lang w:eastAsia="es-MX"/>
              </w:rPr>
              <w:t>éstos</w:t>
            </w:r>
            <w:proofErr w:type="gramEnd"/>
            <w:r w:rsidRPr="00314CD8">
              <w:rPr>
                <w:rFonts w:eastAsia="Calibri" w:cs="Arial"/>
                <w:noProof w:val="0"/>
                <w:color w:val="000000"/>
                <w:sz w:val="18"/>
                <w:szCs w:val="18"/>
                <w:lang w:eastAsia="es-MX"/>
              </w:rPr>
              <w:t xml:space="preserve"> perfiles no cumplan con los requisitos solicitados o que sea ilegible.</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lastRenderedPageBreak/>
              <w:t>a.4</w:t>
            </w:r>
            <w:proofErr w:type="spellEnd"/>
            <w:r w:rsidRPr="00314CD8">
              <w:rPr>
                <w:rFonts w:eastAsia="Calibri" w:cs="Arial"/>
                <w:b/>
                <w:noProof w:val="0"/>
                <w:color w:val="000000"/>
                <w:sz w:val="18"/>
                <w:szCs w:val="18"/>
                <w:lang w:eastAsia="es-MX"/>
              </w:rPr>
              <w:t xml:space="preserve">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Dos especialistas en implementación y/o administración de equipos </w:t>
            </w:r>
            <w:proofErr w:type="spellStart"/>
            <w:r w:rsidRPr="00314CD8">
              <w:rPr>
                <w:rFonts w:eastAsia="Calibri" w:cs="Arial"/>
                <w:b/>
                <w:noProof w:val="0"/>
                <w:color w:val="000000"/>
                <w:sz w:val="18"/>
                <w:szCs w:val="18"/>
                <w:lang w:eastAsia="es-MX"/>
              </w:rPr>
              <w:t>EMC</w:t>
            </w:r>
            <w:proofErr w:type="spellEnd"/>
            <w:r w:rsidRPr="00314CD8">
              <w:rPr>
                <w:rFonts w:eastAsia="Calibri" w:cs="Arial"/>
                <w:b/>
                <w:noProof w:val="0"/>
                <w:color w:val="000000"/>
                <w:sz w:val="18"/>
                <w:szCs w:val="18"/>
                <w:lang w:eastAsia="es-MX"/>
              </w:rPr>
              <w:t xml:space="preserve"> </w:t>
            </w:r>
            <w:proofErr w:type="spellStart"/>
            <w:r w:rsidRPr="00314CD8">
              <w:rPr>
                <w:rFonts w:eastAsia="Calibri" w:cs="Arial"/>
                <w:b/>
                <w:noProof w:val="0"/>
                <w:color w:val="000000"/>
                <w:sz w:val="18"/>
                <w:szCs w:val="18"/>
                <w:lang w:eastAsia="es-MX"/>
              </w:rPr>
              <w:t>SYMMETRIX</w:t>
            </w:r>
            <w:proofErr w:type="spellEnd"/>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Symmetrix</w:t>
            </w:r>
            <w:proofErr w:type="spellEnd"/>
            <w:r w:rsidRPr="00314CD8">
              <w:rPr>
                <w:rFonts w:eastAsia="Calibri" w:cs="Arial"/>
                <w:noProof w:val="0"/>
                <w:color w:val="000000"/>
                <w:sz w:val="18"/>
                <w:szCs w:val="18"/>
                <w:lang w:eastAsia="es-MX"/>
              </w:rPr>
              <w:t>.</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ilegible.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0.8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por cada especialista presentado en este subrubro a quien presente la documentación para los especialistas en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Symmetrix</w:t>
            </w:r>
            <w:proofErr w:type="spellEnd"/>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omita presentar la documentación requerida en este subrubro o que la documentación presentada para </w:t>
            </w:r>
            <w:proofErr w:type="gramStart"/>
            <w:r w:rsidRPr="00314CD8">
              <w:rPr>
                <w:rFonts w:eastAsia="Calibri" w:cs="Arial"/>
                <w:noProof w:val="0"/>
                <w:color w:val="000000"/>
                <w:sz w:val="18"/>
                <w:szCs w:val="18"/>
                <w:lang w:eastAsia="es-MX"/>
              </w:rPr>
              <w:t>éstos</w:t>
            </w:r>
            <w:proofErr w:type="gramEnd"/>
            <w:r w:rsidRPr="00314CD8">
              <w:rPr>
                <w:rFonts w:eastAsia="Calibri" w:cs="Arial"/>
                <w:noProof w:val="0"/>
                <w:color w:val="000000"/>
                <w:sz w:val="18"/>
                <w:szCs w:val="18"/>
                <w:lang w:eastAsia="es-MX"/>
              </w:rPr>
              <w:t xml:space="preserve"> perfiles no cumplan con los requisitos solicitados o que sea ilegible.</w:t>
            </w:r>
          </w:p>
        </w:tc>
      </w:tr>
      <w:tr w:rsidR="00931193" w:rsidRPr="00314CD8" w:rsidTr="00E000A3">
        <w:trPr>
          <w:trHeight w:val="1203"/>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a.4</w:t>
            </w:r>
            <w:proofErr w:type="spellEnd"/>
            <w:r w:rsidRPr="00314CD8">
              <w:rPr>
                <w:rFonts w:eastAsia="Calibri" w:cs="Arial"/>
                <w:b/>
                <w:noProof w:val="0"/>
                <w:color w:val="000000"/>
                <w:sz w:val="18"/>
                <w:szCs w:val="18"/>
                <w:lang w:eastAsia="es-MX"/>
              </w:rPr>
              <w:t xml:space="preserve">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Un especialista en implementación y/o administración de equipos </w:t>
            </w:r>
            <w:proofErr w:type="spellStart"/>
            <w:r w:rsidRPr="00314CD8">
              <w:rPr>
                <w:rFonts w:eastAsia="Calibri" w:cs="Arial"/>
                <w:b/>
                <w:noProof w:val="0"/>
                <w:color w:val="000000"/>
                <w:sz w:val="18"/>
                <w:szCs w:val="18"/>
                <w:lang w:eastAsia="es-MX"/>
              </w:rPr>
              <w:t>EMC</w:t>
            </w:r>
            <w:proofErr w:type="spellEnd"/>
            <w:r w:rsidRPr="00314CD8">
              <w:rPr>
                <w:rFonts w:eastAsia="Calibri" w:cs="Arial"/>
                <w:b/>
                <w:noProof w:val="0"/>
                <w:color w:val="000000"/>
                <w:sz w:val="18"/>
                <w:szCs w:val="18"/>
                <w:lang w:eastAsia="es-MX"/>
              </w:rPr>
              <w:t xml:space="preserve"> </w:t>
            </w:r>
            <w:proofErr w:type="spellStart"/>
            <w:r w:rsidRPr="00314CD8">
              <w:rPr>
                <w:rFonts w:eastAsia="Calibri" w:cs="Arial"/>
                <w:b/>
                <w:noProof w:val="0"/>
                <w:color w:val="000000"/>
                <w:sz w:val="18"/>
                <w:szCs w:val="18"/>
                <w:lang w:eastAsia="es-MX"/>
              </w:rPr>
              <w:t>DLM</w:t>
            </w:r>
            <w:proofErr w:type="spellEnd"/>
            <w:r w:rsidRPr="00314CD8">
              <w:rPr>
                <w:rFonts w:eastAsia="Calibri" w:cs="Arial"/>
                <w:b/>
                <w:noProof w:val="0"/>
                <w:color w:val="000000"/>
                <w:sz w:val="18"/>
                <w:szCs w:val="18"/>
                <w:lang w:eastAsia="es-MX"/>
              </w:rPr>
              <w:t xml:space="preserve"> (Disk Library </w:t>
            </w:r>
            <w:proofErr w:type="spellStart"/>
            <w:r w:rsidRPr="00314CD8">
              <w:rPr>
                <w:rFonts w:eastAsia="Calibri" w:cs="Arial"/>
                <w:b/>
                <w:noProof w:val="0"/>
                <w:color w:val="000000"/>
                <w:sz w:val="18"/>
                <w:szCs w:val="18"/>
                <w:lang w:eastAsia="es-MX"/>
              </w:rPr>
              <w:t>for</w:t>
            </w:r>
            <w:proofErr w:type="spellEnd"/>
            <w:r w:rsidRPr="00314CD8">
              <w:rPr>
                <w:rFonts w:eastAsia="Calibri" w:cs="Arial"/>
                <w:b/>
                <w:noProof w:val="0"/>
                <w:color w:val="000000"/>
                <w:sz w:val="18"/>
                <w:szCs w:val="18"/>
                <w:lang w:eastAsia="es-MX"/>
              </w:rPr>
              <w:t xml:space="preserve"> Mainframe)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DLM</w:t>
            </w:r>
            <w:proofErr w:type="spellEnd"/>
            <w:r w:rsidRPr="00314CD8">
              <w:rPr>
                <w:rFonts w:eastAsia="Calibri" w:cs="Arial"/>
                <w:noProof w:val="0"/>
                <w:color w:val="000000"/>
                <w:sz w:val="18"/>
                <w:szCs w:val="18"/>
                <w:lang w:eastAsia="es-MX"/>
              </w:rPr>
              <w:t xml:space="preserve"> (Disk Library </w:t>
            </w:r>
            <w:proofErr w:type="spellStart"/>
            <w:r w:rsidRPr="00314CD8">
              <w:rPr>
                <w:rFonts w:eastAsia="Calibri" w:cs="Arial"/>
                <w:noProof w:val="0"/>
                <w:color w:val="000000"/>
                <w:sz w:val="18"/>
                <w:szCs w:val="18"/>
                <w:lang w:eastAsia="es-MX"/>
              </w:rPr>
              <w:t>for</w:t>
            </w:r>
            <w:proofErr w:type="spellEnd"/>
            <w:r w:rsidRPr="00314CD8">
              <w:rPr>
                <w:rFonts w:eastAsia="Calibri" w:cs="Arial"/>
                <w:noProof w:val="0"/>
                <w:color w:val="000000"/>
                <w:sz w:val="18"/>
                <w:szCs w:val="18"/>
                <w:lang w:eastAsia="es-MX"/>
              </w:rPr>
              <w:t xml:space="preserve"> Mainframe).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w:t>
            </w:r>
            <w:proofErr w:type="spellStart"/>
            <w:r w:rsidRPr="00314CD8">
              <w:rPr>
                <w:rFonts w:eastAsia="Calibri" w:cs="Arial"/>
                <w:noProof w:val="0"/>
                <w:color w:val="000000"/>
                <w:sz w:val="18"/>
                <w:szCs w:val="18"/>
                <w:lang w:eastAsia="es-MX"/>
              </w:rPr>
              <w:t>curriculum</w:t>
            </w:r>
            <w:proofErr w:type="spellEnd"/>
            <w:r w:rsidRPr="00314CD8">
              <w:rPr>
                <w:rFonts w:eastAsia="Calibri" w:cs="Arial"/>
                <w:noProof w:val="0"/>
                <w:color w:val="000000"/>
                <w:sz w:val="18"/>
                <w:szCs w:val="18"/>
                <w:lang w:eastAsia="es-MX"/>
              </w:rPr>
              <w:t xml:space="preserve"> ilegible.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Como máximo se otorgará 0.40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en este subrubro a quien presente la documentación para el especialista en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DLM</w:t>
            </w:r>
            <w:proofErr w:type="spellEnd"/>
            <w:r w:rsidRPr="00314CD8">
              <w:rPr>
                <w:rFonts w:eastAsia="Calibri" w:cs="Arial"/>
                <w:noProof w:val="0"/>
                <w:color w:val="000000"/>
                <w:sz w:val="18"/>
                <w:szCs w:val="18"/>
                <w:lang w:eastAsia="es-MX"/>
              </w:rPr>
              <w:t xml:space="preserve"> (Disk Library </w:t>
            </w:r>
            <w:proofErr w:type="spellStart"/>
            <w:r w:rsidRPr="00314CD8">
              <w:rPr>
                <w:rFonts w:eastAsia="Calibri" w:cs="Arial"/>
                <w:noProof w:val="0"/>
                <w:color w:val="000000"/>
                <w:sz w:val="18"/>
                <w:szCs w:val="18"/>
                <w:lang w:eastAsia="es-MX"/>
              </w:rPr>
              <w:t>for</w:t>
            </w:r>
            <w:proofErr w:type="spellEnd"/>
            <w:r w:rsidRPr="00314CD8">
              <w:rPr>
                <w:rFonts w:eastAsia="Calibri" w:cs="Arial"/>
                <w:noProof w:val="0"/>
                <w:color w:val="000000"/>
                <w:sz w:val="18"/>
                <w:szCs w:val="18"/>
                <w:lang w:eastAsia="es-MX"/>
              </w:rPr>
              <w:t xml:space="preserve"> Mainframe) que cumpla con lo requerido.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 quien omita presentar la documentación requerida en este subrubro o que la documentación presentada para éste no cumpla con los requisitos solicitados o que sea ilegible.</w:t>
            </w:r>
          </w:p>
        </w:tc>
      </w:tr>
      <w:tr w:rsidR="00931193" w:rsidRPr="00314CD8" w:rsidTr="00E000A3">
        <w:trPr>
          <w:trHeight w:val="3039"/>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lastRenderedPageBreak/>
              <w:t>a.4</w:t>
            </w:r>
            <w:proofErr w:type="spellEnd"/>
            <w:r w:rsidRPr="00314CD8">
              <w:rPr>
                <w:rFonts w:eastAsia="Calibri" w:cs="Arial"/>
                <w:b/>
                <w:noProof w:val="0"/>
                <w:color w:val="000000"/>
                <w:sz w:val="18"/>
                <w:szCs w:val="18"/>
                <w:lang w:eastAsia="es-MX"/>
              </w:rPr>
              <w:t xml:space="preserve"> Dominio de Herramientas Relacionadas con el Servicio.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Constancia del Fabricante.</w:t>
            </w:r>
          </w:p>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presentar carta emitida por el fabricante en la que señale que es </w:t>
            </w:r>
            <w:r w:rsidRPr="00314CD8">
              <w:rPr>
                <w:rFonts w:eastAsia="Calibri" w:cs="Arial"/>
                <w:i/>
                <w:noProof w:val="0"/>
                <w:color w:val="000000"/>
                <w:sz w:val="18"/>
                <w:szCs w:val="18"/>
                <w:lang w:eastAsia="es-MX"/>
              </w:rPr>
              <w:t xml:space="preserve">distribuidor autorizado o canal autorizado </w:t>
            </w:r>
            <w:r w:rsidRPr="00314CD8">
              <w:rPr>
                <w:rFonts w:eastAsia="Calibri" w:cs="Arial"/>
                <w:noProof w:val="0"/>
                <w:color w:val="000000"/>
                <w:sz w:val="18"/>
                <w:szCs w:val="18"/>
                <w:lang w:eastAsia="es-MX"/>
              </w:rPr>
              <w:t xml:space="preserve">para efectuar el Servicios de Mantenimiento de la Infraestructura de Hardware y Soporte al Software de Almacenamiento Multiplataforma y de Respaldo </w:t>
            </w:r>
            <w:proofErr w:type="spellStart"/>
            <w:r w:rsidRPr="00314CD8">
              <w:rPr>
                <w:rFonts w:eastAsia="Calibri" w:cs="Arial"/>
                <w:noProof w:val="0"/>
                <w:color w:val="000000"/>
                <w:sz w:val="18"/>
                <w:szCs w:val="18"/>
                <w:lang w:eastAsia="es-MX"/>
              </w:rPr>
              <w:t>EMC2</w:t>
            </w:r>
            <w:proofErr w:type="spellEnd"/>
            <w:r w:rsidRPr="00314CD8">
              <w:rPr>
                <w:rFonts w:eastAsia="Calibri" w:cs="Arial"/>
                <w:noProof w:val="0"/>
                <w:color w:val="000000"/>
                <w:sz w:val="18"/>
                <w:szCs w:val="18"/>
                <w:lang w:eastAsia="es-MX"/>
              </w:rPr>
              <w:t>.</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2.4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2.4 puntos a quien presente la carta emitida por el fabricante con los requisitos señalados. </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presente documentación que no cumpla con los requisitos solicitados o quien omita presentar la documentación o que ésta sea ilegible. </w:t>
            </w:r>
          </w:p>
        </w:tc>
      </w:tr>
      <w:tr w:rsidR="00931193" w:rsidRPr="00314CD8" w:rsidTr="00E000A3">
        <w:trPr>
          <w:trHeight w:val="4249"/>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a.6</w:t>
            </w:r>
            <w:proofErr w:type="spellEnd"/>
            <w:r w:rsidRPr="00314CD8">
              <w:rPr>
                <w:rFonts w:eastAsia="Calibri" w:cs="Arial"/>
                <w:b/>
                <w:noProof w:val="0"/>
                <w:color w:val="000000"/>
                <w:sz w:val="18"/>
                <w:szCs w:val="18"/>
                <w:lang w:eastAsia="es-MX"/>
              </w:rPr>
              <w:t xml:space="preserve"> Competencia o Habilidad en el Trabajo</w:t>
            </w:r>
          </w:p>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Competencia del personal del licitante </w:t>
            </w:r>
          </w:p>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r w:rsidRPr="00314CD8">
              <w:rPr>
                <w:rFonts w:eastAsia="Calibri" w:cs="Arial"/>
                <w:noProof w:val="0"/>
                <w:color w:val="000000"/>
                <w:sz w:val="18"/>
                <w:szCs w:val="18"/>
                <w:lang w:eastAsia="es-MX"/>
              </w:rPr>
              <w:t xml:space="preserve">Para este subrubro, el licitante proporcionará por cada una de las personas que integran la plantilla, las siguientes certificaciones emitidas por el fabricante: </w:t>
            </w:r>
          </w:p>
          <w:p w:rsidR="00931193" w:rsidRPr="00314CD8" w:rsidRDefault="00931193" w:rsidP="008D4B2C">
            <w:pPr>
              <w:numPr>
                <w:ilvl w:val="0"/>
                <w:numId w:val="50"/>
              </w:num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Al menos, 2 certificaciones en la implementación y/o administración de equipos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Data </w:t>
            </w:r>
            <w:proofErr w:type="spellStart"/>
            <w:r w:rsidRPr="00314CD8">
              <w:rPr>
                <w:rFonts w:eastAsia="Calibri" w:cs="Arial"/>
                <w:noProof w:val="0"/>
                <w:color w:val="000000"/>
                <w:sz w:val="18"/>
                <w:szCs w:val="18"/>
                <w:lang w:eastAsia="es-MX"/>
              </w:rPr>
              <w:t>Domain</w:t>
            </w:r>
            <w:proofErr w:type="spellEnd"/>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Al menos, 2 certificaciones en la implementación y/o administración de la herramienta de respaldos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Networker</w:t>
            </w:r>
            <w:proofErr w:type="spellEnd"/>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Al menos, 2 certificaciones en la implementación y/o administración de equipos de respaldos </w:t>
            </w:r>
            <w:proofErr w:type="spellStart"/>
            <w:r w:rsidRPr="00314CD8">
              <w:rPr>
                <w:rFonts w:eastAsia="Calibri" w:cs="Arial"/>
                <w:noProof w:val="0"/>
                <w:color w:val="000000"/>
                <w:sz w:val="18"/>
                <w:szCs w:val="18"/>
                <w:lang w:eastAsia="es-MX"/>
              </w:rPr>
              <w:t>EMC</w:t>
            </w:r>
            <w:proofErr w:type="spellEnd"/>
            <w:r w:rsidRPr="00314CD8">
              <w:rPr>
                <w:rFonts w:eastAsia="Calibri" w:cs="Arial"/>
                <w:noProof w:val="0"/>
                <w:color w:val="000000"/>
                <w:sz w:val="18"/>
                <w:szCs w:val="18"/>
                <w:lang w:eastAsia="es-MX"/>
              </w:rPr>
              <w:t xml:space="preserve"> </w:t>
            </w:r>
            <w:proofErr w:type="spellStart"/>
            <w:r w:rsidRPr="00314CD8">
              <w:rPr>
                <w:rFonts w:eastAsia="Calibri" w:cs="Arial"/>
                <w:noProof w:val="0"/>
                <w:color w:val="000000"/>
                <w:sz w:val="18"/>
                <w:szCs w:val="18"/>
                <w:lang w:eastAsia="es-MX"/>
              </w:rPr>
              <w:t>Symmetrix</w:t>
            </w:r>
            <w:proofErr w:type="spellEnd"/>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6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 1 punto por perfil presentado con su respectiva certificación vigente. </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presente documentación que no cumpla con los requisitos solicitados, o si la certificación no se encuentra a nombre del personal requerido o si no se encuentra vigente la certificación, o si ésta es ilegible. </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b) Capacidad de recursos económicos y equipamiento – 11.28 puntos.</w:t>
            </w:r>
          </w:p>
        </w:tc>
      </w:tr>
      <w:tr w:rsidR="00931193" w:rsidRPr="00314CD8" w:rsidTr="00E000A3">
        <w:trPr>
          <w:trHeight w:val="255"/>
          <w:tblHeader/>
          <w:jc w:val="center"/>
        </w:trPr>
        <w:tc>
          <w:tcPr>
            <w:tcW w:w="1207" w:type="dxa"/>
            <w:shd w:val="pct15" w:color="auto" w:fill="auto"/>
            <w:hideMark/>
          </w:tcPr>
          <w:p w:rsidR="00931193" w:rsidRPr="00314CD8" w:rsidRDefault="00931193" w:rsidP="006F3B05">
            <w:pPr>
              <w:spacing w:after="0" w:line="240" w:lineRule="auto"/>
              <w:ind w:left="23"/>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lastRenderedPageBreak/>
              <w:t>Sub Rubro</w:t>
            </w:r>
          </w:p>
        </w:tc>
        <w:tc>
          <w:tcPr>
            <w:tcW w:w="5294" w:type="dxa"/>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FD7161">
            <w:pPr>
              <w:spacing w:after="0" w:line="240" w:lineRule="auto"/>
              <w:ind w:left="23" w:hanging="23"/>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6"/>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b.1</w:t>
            </w:r>
            <w:proofErr w:type="spellEnd"/>
            <w:r w:rsidRPr="00314CD8">
              <w:rPr>
                <w:rFonts w:eastAsia="Calibri" w:cs="Arial"/>
                <w:b/>
                <w:noProof w:val="0"/>
                <w:color w:val="000000"/>
                <w:sz w:val="18"/>
                <w:szCs w:val="18"/>
                <w:lang w:eastAsia="es-MX"/>
              </w:rPr>
              <w:t xml:space="preserve"> Equipamiento</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b/>
                <w:noProof w:val="0"/>
                <w:color w:val="000000"/>
                <w:sz w:val="18"/>
                <w:szCs w:val="18"/>
                <w:lang w:eastAsia="es-MX"/>
              </w:rPr>
              <w:t>Equipamiento que requiere el licitante para prestar los servicios</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presentar un diagrama técnico de la Mesa de Servicios con los siguientes procesos </w:t>
            </w:r>
            <w:proofErr w:type="spellStart"/>
            <w:r w:rsidRPr="00314CD8">
              <w:rPr>
                <w:rFonts w:eastAsia="Calibri" w:cs="Arial"/>
                <w:noProof w:val="0"/>
                <w:color w:val="000000"/>
                <w:sz w:val="18"/>
                <w:szCs w:val="18"/>
                <w:lang w:eastAsia="es-MX"/>
              </w:rPr>
              <w:t>ITIL</w:t>
            </w:r>
            <w:proofErr w:type="spellEnd"/>
            <w:r w:rsidRPr="00314CD8">
              <w:rPr>
                <w:rFonts w:eastAsia="Calibri" w:cs="Arial"/>
                <w:noProof w:val="0"/>
                <w:color w:val="000000"/>
                <w:sz w:val="18"/>
                <w:szCs w:val="18"/>
                <w:lang w:eastAsia="es-MX"/>
              </w:rPr>
              <w:t xml:space="preserve"> certificados:</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incidentes.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Administración de solicitudes.</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problemas.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cambios.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Administración de Niveles de Servicio.</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del Catálogo de servicios.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activos y configuraciones.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del conocimiento. </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Asimismo, la herramienta de “Mesa de Servicios” deberá estar listada en un portal que demuestre que la herramienta cuenta con</w:t>
            </w:r>
            <w:r w:rsidR="00FD7161">
              <w:rPr>
                <w:rFonts w:eastAsia="Calibri" w:cs="Arial"/>
                <w:noProof w:val="0"/>
                <w:color w:val="000000"/>
                <w:sz w:val="18"/>
                <w:szCs w:val="18"/>
                <w:lang w:eastAsia="es-MX"/>
              </w:rPr>
              <w:t xml:space="preserve"> los procesos </w:t>
            </w:r>
            <w:proofErr w:type="spellStart"/>
            <w:r w:rsidR="00FD7161">
              <w:rPr>
                <w:rFonts w:eastAsia="Calibri" w:cs="Arial"/>
                <w:noProof w:val="0"/>
                <w:color w:val="000000"/>
                <w:sz w:val="18"/>
                <w:szCs w:val="18"/>
                <w:lang w:eastAsia="es-MX"/>
              </w:rPr>
              <w:t>ITIL</w:t>
            </w:r>
            <w:proofErr w:type="spellEnd"/>
            <w:r w:rsidR="00FD7161">
              <w:rPr>
                <w:rFonts w:eastAsia="Calibri" w:cs="Arial"/>
                <w:noProof w:val="0"/>
                <w:color w:val="000000"/>
                <w:sz w:val="18"/>
                <w:szCs w:val="18"/>
                <w:lang w:eastAsia="es-MX"/>
              </w:rPr>
              <w:t xml:space="preserve"> solicitados.</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demostrarlo, el licitante deberá presentar la impresión de la página de dicho portal en la que señale la herramienta de “Mesa de Servicios” con que cuenta y las certificaciones </w:t>
            </w:r>
            <w:proofErr w:type="spellStart"/>
            <w:r w:rsidRPr="00314CD8">
              <w:rPr>
                <w:rFonts w:eastAsia="Calibri" w:cs="Arial"/>
                <w:noProof w:val="0"/>
                <w:color w:val="000000"/>
                <w:sz w:val="18"/>
                <w:szCs w:val="18"/>
                <w:lang w:eastAsia="es-MX"/>
              </w:rPr>
              <w:t>ITIL</w:t>
            </w:r>
            <w:proofErr w:type="spellEnd"/>
            <w:r w:rsidRPr="00314CD8">
              <w:rPr>
                <w:rFonts w:eastAsia="Calibri" w:cs="Arial"/>
                <w:noProof w:val="0"/>
                <w:color w:val="000000"/>
                <w:sz w:val="18"/>
                <w:szCs w:val="18"/>
                <w:lang w:eastAsia="es-MX"/>
              </w:rPr>
              <w:t xml:space="preserve"> que amparen los procesos, las mismas deberán estar vigentes y a nombre del licitante.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9.28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9.28 puntos por la entrega del diagrama técnico conforme lo requerido. </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al licitante que no entregue el diagrama técnico con las especificaciones requeridas y la documentación que acredite la titularidad de la plataforma o en su caso la documentación de distribuidor autorizado</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6" w:hanging="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b.4</w:t>
            </w:r>
            <w:proofErr w:type="spellEnd"/>
            <w:r w:rsidRPr="00314CD8">
              <w:rPr>
                <w:rFonts w:eastAsia="Calibri" w:cs="Arial"/>
                <w:b/>
                <w:noProof w:val="0"/>
                <w:color w:val="000000"/>
                <w:sz w:val="18"/>
                <w:szCs w:val="18"/>
                <w:lang w:eastAsia="es-MX"/>
              </w:rPr>
              <w:t xml:space="preserve"> Recursos Económicos</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puntos al licitante que demuestre que cuenta con capacidad económica para cumplir con las obligaciones que se derivan del contrato de la presente licitación. Acreditando con copia legible de la declaración fiscal anual correspondiente al ejercicio fiscal del año inmediato anterior y la última declaración fiscal provisional del Impuesto Sobre la Renta, en la que se demuestre que los ingresos del licitante al menos son equivalentes al 20% del monto total de su propuesta económica.</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Las declaraciones señaladas anteriormente deberán contener el sello digital del Servicio de Administración Tributaria (SAT).</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B53523">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2 puntos por este subrubro.</w:t>
            </w:r>
          </w:p>
          <w:p w:rsidR="00931193" w:rsidRPr="00314CD8" w:rsidRDefault="00931193" w:rsidP="00B53523">
            <w:pPr>
              <w:spacing w:after="0" w:line="240" w:lineRule="auto"/>
              <w:ind w:left="23" w:right="115" w:firstLine="142"/>
              <w:jc w:val="both"/>
              <w:rPr>
                <w:rFonts w:eastAsia="Calibri" w:cs="Arial"/>
                <w:noProof w:val="0"/>
                <w:color w:val="000000"/>
                <w:sz w:val="18"/>
                <w:szCs w:val="18"/>
                <w:lang w:eastAsia="es-MX"/>
              </w:rPr>
            </w:pPr>
          </w:p>
          <w:p w:rsidR="00931193" w:rsidRDefault="00931193" w:rsidP="00B53523">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2 puntos por la entrega de la documentación que cumpla con lo todo lo requerido. </w:t>
            </w:r>
          </w:p>
          <w:p w:rsidR="00B53523" w:rsidRPr="00314CD8" w:rsidRDefault="00B53523" w:rsidP="00B53523">
            <w:pPr>
              <w:spacing w:after="0" w:line="240" w:lineRule="auto"/>
              <w:ind w:left="23" w:right="115" w:firstLine="142"/>
              <w:jc w:val="both"/>
              <w:rPr>
                <w:rFonts w:eastAsia="Calibri" w:cs="Arial"/>
                <w:noProof w:val="0"/>
                <w:color w:val="000000"/>
                <w:sz w:val="18"/>
                <w:szCs w:val="18"/>
                <w:lang w:eastAsia="es-MX"/>
              </w:rPr>
            </w:pPr>
          </w:p>
          <w:p w:rsidR="00931193" w:rsidRPr="00314CD8" w:rsidRDefault="00931193" w:rsidP="00B53523">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al licitante que no entregue la documentación o que ésta no cumpla con lo requerido.</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c) Participación de Discapacitados – 0.24 puntos.</w:t>
            </w:r>
          </w:p>
        </w:tc>
      </w:tr>
      <w:tr w:rsidR="00931193" w:rsidRPr="00314CD8" w:rsidTr="00E000A3">
        <w:trPr>
          <w:trHeight w:val="255"/>
          <w:tblHeader/>
          <w:jc w:val="center"/>
        </w:trPr>
        <w:tc>
          <w:tcPr>
            <w:tcW w:w="1207" w:type="dxa"/>
            <w:shd w:val="pct15" w:color="auto" w:fill="auto"/>
            <w:hideMark/>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112" w:firstLine="142"/>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c.1</w:t>
            </w:r>
            <w:proofErr w:type="spellEnd"/>
            <w:r w:rsidRPr="00314CD8">
              <w:rPr>
                <w:rFonts w:eastAsia="Calibri" w:cs="Arial"/>
                <w:b/>
                <w:noProof w:val="0"/>
                <w:color w:val="000000"/>
                <w:sz w:val="18"/>
                <w:szCs w:val="18"/>
                <w:lang w:eastAsia="es-MX"/>
              </w:rPr>
              <w:t xml:space="preserve"> Participación de discapacitados o empresas que cuenten con trabajadores con discapacidad.</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 fin de acreditar la participación de discapacitados, el licitante presentará lo siguiente:</w:t>
            </w:r>
          </w:p>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Carta firmada por el representante legal, en el que manifieste que es una empresa que cuenta con personal con discapacidad en una proporción de al menos 5% de la totalidad de la plantilla de empleados, para esto adjuntará:</w:t>
            </w:r>
          </w:p>
          <w:p w:rsidR="00931193" w:rsidRPr="00314CD8" w:rsidRDefault="00931193" w:rsidP="008D4B2C">
            <w:pPr>
              <w:numPr>
                <w:ilvl w:val="0"/>
                <w:numId w:val="55"/>
              </w:num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Relación del personal con capacidades diferentes, cuya antigüedad no sea inferior a 6 meses.</w:t>
            </w:r>
          </w:p>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p>
          <w:p w:rsidR="00931193" w:rsidRPr="00314CD8" w:rsidRDefault="00931193" w:rsidP="008D4B2C">
            <w:pPr>
              <w:numPr>
                <w:ilvl w:val="0"/>
                <w:numId w:val="55"/>
              </w:num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antigüedad comprobada anexando el aviso de alta al régimen obligatorio del Instituto Mexicano del Seguro Social, computada hasta la fecha de acto de presentación y apertura de proposiciones.</w:t>
            </w:r>
          </w:p>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 0.24 puntos por este subrubro.</w:t>
            </w: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0.24 puntos a quien presente la documentación que acredite el presente rubro.</w:t>
            </w: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 puntos a quien omita presentar en forma parcial o total el documento solicitado.</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 Participación de MIPYMES – 0.24 puntos.</w:t>
            </w:r>
          </w:p>
        </w:tc>
      </w:tr>
      <w:tr w:rsidR="00931193" w:rsidRPr="00314CD8" w:rsidTr="00E000A3">
        <w:trPr>
          <w:trHeight w:val="255"/>
          <w:tblHeader/>
          <w:jc w:val="center"/>
        </w:trPr>
        <w:tc>
          <w:tcPr>
            <w:tcW w:w="1207" w:type="dxa"/>
            <w:shd w:val="pct15" w:color="auto" w:fill="auto"/>
            <w:hideMark/>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d.1</w:t>
            </w:r>
            <w:proofErr w:type="spellEnd"/>
            <w:r w:rsidRPr="00314CD8">
              <w:rPr>
                <w:rFonts w:eastAsia="Calibri" w:cs="Arial"/>
                <w:b/>
                <w:noProof w:val="0"/>
                <w:color w:val="000000"/>
                <w:sz w:val="18"/>
                <w:szCs w:val="18"/>
                <w:lang w:eastAsia="es-MX"/>
              </w:rPr>
              <w:t xml:space="preserve"> Participación de MIPYMES que produzcan bienes con </w:t>
            </w:r>
            <w:r w:rsidRPr="00314CD8">
              <w:rPr>
                <w:rFonts w:eastAsia="Calibri" w:cs="Arial"/>
                <w:b/>
                <w:noProof w:val="0"/>
                <w:color w:val="000000"/>
                <w:sz w:val="18"/>
                <w:szCs w:val="18"/>
                <w:lang w:eastAsia="es-MX"/>
              </w:rPr>
              <w:lastRenderedPageBreak/>
              <w:t>innovación tecnológica, relacionados directamente con la prestación del servicio objeto de éste procedimiento</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7"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 xml:space="preserve">Documentación que acredite haber producido los servicios que se utilizarán en la prestación del servicio objeto del procedimiento de contratación, con innovación tecnológica que tenga registrada en el Instituto Mexicano de la Propiedad Industrial, en términos de lo dispuesto por el </w:t>
            </w:r>
            <w:r w:rsidRPr="00314CD8">
              <w:rPr>
                <w:rFonts w:eastAsia="Calibri" w:cs="Arial"/>
                <w:noProof w:val="0"/>
                <w:color w:val="000000"/>
                <w:sz w:val="18"/>
                <w:szCs w:val="18"/>
                <w:lang w:eastAsia="es-MX"/>
              </w:rPr>
              <w:lastRenderedPageBreak/>
              <w:t>segundo párrafo del artículo 14 de la Ley de Adquisiciones, Arrendamientos y Servicios del Sector Público.</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Como máximo se otorgarán 0.24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0.24 puntos a quien presente la documentación que acredite haber producido los servicios </w:t>
            </w:r>
            <w:r w:rsidRPr="00314CD8">
              <w:rPr>
                <w:rFonts w:eastAsia="Calibri" w:cs="Arial"/>
                <w:noProof w:val="0"/>
                <w:color w:val="000000"/>
                <w:sz w:val="18"/>
                <w:szCs w:val="18"/>
                <w:lang w:eastAsia="es-MX"/>
              </w:rPr>
              <w:lastRenderedPageBreak/>
              <w:t>que se utilizarán en la prestación del servicio objeto del procedimiento de contratación.</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 puntos a quien omita presentar en forma parcial o total el documento solicitado.</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jc w:val="both"/>
              <w:rPr>
                <w:rFonts w:eastAsia="Calibri" w:cs="Arial"/>
                <w:noProof w:val="0"/>
                <w:color w:val="000000"/>
                <w:sz w:val="18"/>
                <w:szCs w:val="18"/>
                <w:lang w:eastAsia="es-MX"/>
              </w:rPr>
            </w:pPr>
            <w:r w:rsidRPr="00314CD8">
              <w:rPr>
                <w:rFonts w:eastAsia="Calibri" w:cs="Arial"/>
                <w:b/>
                <w:bCs/>
                <w:noProof w:val="0"/>
                <w:color w:val="000000"/>
                <w:sz w:val="18"/>
                <w:szCs w:val="18"/>
                <w:lang w:eastAsia="es-MX"/>
              </w:rPr>
              <w:lastRenderedPageBreak/>
              <w:t>e) Equidad de Género – 0.24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d.1</w:t>
            </w:r>
            <w:proofErr w:type="spellEnd"/>
            <w:r w:rsidRPr="00314CD8">
              <w:rPr>
                <w:rFonts w:eastAsia="Calibri" w:cs="Arial"/>
                <w:b/>
                <w:noProof w:val="0"/>
                <w:color w:val="000000"/>
                <w:sz w:val="18"/>
                <w:szCs w:val="18"/>
                <w:lang w:eastAsia="es-MX"/>
              </w:rPr>
              <w:t xml:space="preserve"> Equidad de Género</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7" w:right="115"/>
              <w:jc w:val="both"/>
              <w:rPr>
                <w:rFonts w:eastAsia="Calibri" w:cs="Arial"/>
                <w:noProof w:val="0"/>
                <w:color w:val="000000"/>
                <w:sz w:val="18"/>
                <w:szCs w:val="18"/>
                <w:lang w:val="es-ES_tradnl" w:eastAsia="es-MX"/>
              </w:rPr>
            </w:pPr>
            <w:r w:rsidRPr="00314CD8">
              <w:rPr>
                <w:rFonts w:eastAsia="Calibri" w:cs="Arial"/>
                <w:noProof w:val="0"/>
                <w:color w:val="000000"/>
                <w:sz w:val="18"/>
                <w:szCs w:val="18"/>
                <w:lang w:eastAsia="es-MX"/>
              </w:rPr>
              <w:t xml:space="preserve">Documentación que acredite haber </w:t>
            </w:r>
            <w:r w:rsidRPr="00314CD8">
              <w:rPr>
                <w:rFonts w:eastAsia="Calibri" w:cs="Arial"/>
                <w:noProof w:val="0"/>
                <w:color w:val="000000"/>
                <w:sz w:val="18"/>
                <w:szCs w:val="18"/>
                <w:lang w:val="es-ES_tradnl" w:eastAsia="es-MX"/>
              </w:rPr>
              <w:t>aplicado políticas y prácticas de igualdad de género, conforme a la certificación o carta correspondiente emitida por las autoridades y organismos facultados para tal efecto</w:t>
            </w:r>
            <w:r w:rsidRPr="00314CD8">
              <w:rPr>
                <w:rFonts w:eastAsia="Calibri" w:cs="Arial"/>
                <w:noProof w:val="0"/>
                <w:color w:val="000000"/>
                <w:sz w:val="18"/>
                <w:szCs w:val="18"/>
                <w:lang w:eastAsia="es-MX"/>
              </w:rPr>
              <w:t xml:space="preserve">, en términos de lo dispuesto por el segundo párrafo del artículo 14 de la Ley de Adquisiciones, Arrendamientos y Servicios del Sector Público.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0.24 puntos por este subrubro.</w:t>
            </w: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0.24 puntos a quien presente la documentación que acredite haber aplicado políticas y prácticas de igualdad de género conforme lo requerido. </w:t>
            </w: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 puntos a quien omita presentar en forma parcial o total el documento solicitado.</w:t>
            </w: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tc>
      </w:tr>
    </w:tbl>
    <w:p w:rsidR="00931193" w:rsidRPr="00314CD8" w:rsidRDefault="00931193" w:rsidP="006F3B05">
      <w:pPr>
        <w:spacing w:after="0" w:line="240" w:lineRule="auto"/>
        <w:ind w:left="92" w:right="-284" w:firstLine="142"/>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1"/>
        <w:gridCol w:w="5287"/>
        <w:gridCol w:w="3439"/>
      </w:tblGrid>
      <w:tr w:rsidR="00931193" w:rsidRPr="00314CD8" w:rsidTr="008D31CD">
        <w:trPr>
          <w:trHeight w:val="255"/>
          <w:tblHeader/>
          <w:jc w:val="center"/>
        </w:trPr>
        <w:tc>
          <w:tcPr>
            <w:tcW w:w="9967" w:type="dxa"/>
            <w:gridSpan w:val="3"/>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 xml:space="preserve">II.- </w:t>
            </w:r>
            <w:r w:rsidRPr="00314CD8">
              <w:rPr>
                <w:rFonts w:eastAsia="Calibri" w:cs="Arial"/>
                <w:b/>
                <w:noProof w:val="0"/>
                <w:sz w:val="18"/>
                <w:szCs w:val="18"/>
                <w:lang w:eastAsia="es-MX"/>
              </w:rPr>
              <w:t>Experiencia y Especialidad del Licitante – 14 puntos.</w:t>
            </w:r>
          </w:p>
        </w:tc>
      </w:tr>
      <w:tr w:rsidR="00931193" w:rsidRPr="00314CD8" w:rsidTr="008D31CD">
        <w:trPr>
          <w:trHeight w:val="301"/>
          <w:tblHeader/>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 Experiencia – 4 puntos.</w:t>
            </w:r>
          </w:p>
        </w:tc>
      </w:tr>
      <w:tr w:rsidR="00931193" w:rsidRPr="00314CD8" w:rsidTr="008D31CD">
        <w:trPr>
          <w:trHeight w:val="255"/>
          <w:tblHeader/>
          <w:jc w:val="center"/>
        </w:trPr>
        <w:tc>
          <w:tcPr>
            <w:tcW w:w="1207" w:type="dxa"/>
            <w:shd w:val="pct15" w:color="auto" w:fill="auto"/>
            <w:hideMark/>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309"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51"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1"/>
              <w:jc w:val="both"/>
              <w:rPr>
                <w:rFonts w:eastAsia="Calibri" w:cs="Arial"/>
                <w:b/>
                <w:noProof w:val="0"/>
                <w:color w:val="000000"/>
                <w:sz w:val="18"/>
                <w:szCs w:val="18"/>
                <w:lang w:eastAsia="es-MX"/>
              </w:rPr>
            </w:pPr>
            <w:proofErr w:type="spellStart"/>
            <w:r w:rsidRPr="00314CD8">
              <w:rPr>
                <w:rFonts w:eastAsia="Calibri" w:cs="Arial"/>
                <w:b/>
                <w:noProof w:val="0"/>
                <w:color w:val="000000"/>
                <w:sz w:val="18"/>
                <w:szCs w:val="18"/>
                <w:lang w:eastAsia="es-MX"/>
              </w:rPr>
              <w:t>a.1</w:t>
            </w:r>
            <w:proofErr w:type="spellEnd"/>
            <w:r w:rsidRPr="00314CD8">
              <w:rPr>
                <w:rFonts w:eastAsia="Calibri" w:cs="Arial"/>
                <w:b/>
                <w:noProof w:val="0"/>
                <w:color w:val="000000"/>
                <w:sz w:val="18"/>
                <w:szCs w:val="18"/>
                <w:lang w:eastAsia="es-MX"/>
              </w:rPr>
              <w:t xml:space="preserve">   Experiencia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en proyectos similares a los servicios objeto de la presente contratación</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acreditar su experiencia, el licitante deberá presentar contratos, convenios, pedidos u órdenes de trabajo o servicio formalizados, los cuales se deberán adjuntar en copia simple y con sus respectivos anexos.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b/>
                <w:noProof w:val="0"/>
                <w:color w:val="000000"/>
                <w:sz w:val="18"/>
                <w:szCs w:val="18"/>
                <w:lang w:eastAsia="es-MX"/>
              </w:rPr>
              <w:t>Documentación evidencia:</w:t>
            </w:r>
            <w:r w:rsidRPr="00314CD8">
              <w:rPr>
                <w:rFonts w:eastAsia="Calibri" w:cs="Arial"/>
                <w:noProof w:val="0"/>
                <w:color w:val="000000"/>
                <w:sz w:val="18"/>
                <w:szCs w:val="18"/>
                <w:lang w:eastAsia="es-MX"/>
              </w:rPr>
              <w:t xml:space="preserve"> Los contratos, convenios, pedidos u órdenes de trabajo que se presenten deberán estar relacionados en un escrito libre y deberán cumplir con al menos los siguientes requisitos: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numPr>
                <w:ilvl w:val="0"/>
                <w:numId w:val="51"/>
              </w:numPr>
              <w:spacing w:after="0" w:line="240" w:lineRule="auto"/>
              <w:ind w:left="0"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Que hayan sido celebrados dentro de los 10 años previos a la fecha de presentación y apertura de proposiciones.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numPr>
                <w:ilvl w:val="0"/>
                <w:numId w:val="51"/>
              </w:numPr>
              <w:spacing w:after="0" w:line="240" w:lineRule="auto"/>
              <w:ind w:left="0"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Demostrar la experiencia mínima de 12 meses y máxima de 60 meses. </w:t>
            </w:r>
          </w:p>
          <w:p w:rsidR="00931193" w:rsidRPr="00314CD8" w:rsidRDefault="00931193" w:rsidP="008D4B2C">
            <w:pPr>
              <w:spacing w:after="0" w:line="240" w:lineRule="auto"/>
              <w:ind w:right="115"/>
              <w:jc w:val="both"/>
              <w:rPr>
                <w:rFonts w:eastAsia="Times New Roman" w:cs="Arial"/>
                <w:noProof w:val="0"/>
                <w:color w:val="000000"/>
                <w:sz w:val="18"/>
                <w:szCs w:val="18"/>
                <w:lang w:val="es-ES" w:eastAsia="es-MX"/>
              </w:rPr>
            </w:pPr>
          </w:p>
          <w:p w:rsidR="00931193" w:rsidRPr="00314CD8" w:rsidRDefault="00931193" w:rsidP="008D4B2C">
            <w:pPr>
              <w:numPr>
                <w:ilvl w:val="0"/>
                <w:numId w:val="51"/>
              </w:numPr>
              <w:shd w:val="clear" w:color="auto" w:fill="FFFFFF"/>
              <w:spacing w:after="0" w:line="240" w:lineRule="auto"/>
              <w:ind w:left="0"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La prestación de servicios similares. Se entenderá por similar aquel contrato que provea servicios en los que se demuestre haber prestado servicios de soporte técnico y/o mantenimiento a equipos de la marca </w:t>
            </w:r>
            <w:proofErr w:type="spellStart"/>
            <w:r w:rsidRPr="00314CD8">
              <w:rPr>
                <w:rFonts w:eastAsia="Times New Roman" w:cs="Arial"/>
                <w:noProof w:val="0"/>
                <w:color w:val="000000"/>
                <w:sz w:val="18"/>
                <w:szCs w:val="18"/>
                <w:lang w:val="es-ES" w:eastAsia="es-MX"/>
              </w:rPr>
              <w:t>EMC</w:t>
            </w:r>
            <w:proofErr w:type="spellEnd"/>
            <w:r w:rsidRPr="00314CD8">
              <w:rPr>
                <w:rFonts w:eastAsia="Times New Roman" w:cs="Arial"/>
                <w:noProof w:val="0"/>
                <w:color w:val="000000"/>
                <w:sz w:val="18"/>
                <w:szCs w:val="18"/>
                <w:lang w:val="es-ES" w:eastAsia="es-MX"/>
              </w:rPr>
              <w:t xml:space="preserve"> y/o de instalación </w:t>
            </w:r>
            <w:r w:rsidRPr="00314CD8">
              <w:rPr>
                <w:rFonts w:eastAsia="Times New Roman" w:cs="Arial"/>
                <w:noProof w:val="0"/>
                <w:color w:val="000000"/>
                <w:sz w:val="18"/>
                <w:szCs w:val="18"/>
                <w:lang w:val="es-ES" w:eastAsia="es-MX"/>
              </w:rPr>
              <w:lastRenderedPageBreak/>
              <w:t xml:space="preserve">y configuración de la herramienta de respaldos </w:t>
            </w:r>
            <w:proofErr w:type="spellStart"/>
            <w:r w:rsidRPr="00314CD8">
              <w:rPr>
                <w:rFonts w:eastAsia="Times New Roman" w:cs="Arial"/>
                <w:noProof w:val="0"/>
                <w:color w:val="000000"/>
                <w:sz w:val="18"/>
                <w:szCs w:val="18"/>
                <w:lang w:val="es-ES" w:eastAsia="es-MX"/>
              </w:rPr>
              <w:t>EMC</w:t>
            </w:r>
            <w:proofErr w:type="spellEnd"/>
            <w:r w:rsidRPr="00314CD8">
              <w:rPr>
                <w:rFonts w:eastAsia="Times New Roman" w:cs="Arial"/>
                <w:noProof w:val="0"/>
                <w:color w:val="000000"/>
                <w:sz w:val="18"/>
                <w:szCs w:val="18"/>
                <w:lang w:val="es-ES" w:eastAsia="es-MX"/>
              </w:rPr>
              <w:t xml:space="preserve"> </w:t>
            </w:r>
            <w:proofErr w:type="spellStart"/>
            <w:r w:rsidRPr="00314CD8">
              <w:rPr>
                <w:rFonts w:eastAsia="Times New Roman" w:cs="Arial"/>
                <w:noProof w:val="0"/>
                <w:color w:val="000000"/>
                <w:sz w:val="18"/>
                <w:szCs w:val="18"/>
                <w:lang w:val="es-ES" w:eastAsia="es-MX"/>
              </w:rPr>
              <w:t>Networker</w:t>
            </w:r>
            <w:proofErr w:type="spellEnd"/>
            <w:r w:rsidRPr="00314CD8">
              <w:rPr>
                <w:rFonts w:eastAsia="Times New Roman" w:cs="Arial"/>
                <w:noProof w:val="0"/>
                <w:color w:val="000000"/>
                <w:sz w:val="18"/>
                <w:szCs w:val="18"/>
                <w:lang w:val="es-ES" w:eastAsia="es-MX"/>
              </w:rPr>
              <w:t xml:space="preserve">.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Si se presentan más de 60 meses, únicamente se contabilizarán para evaluación los primeros contratos señalados en el escrito libre para su contabilización.</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considerarán en la evaluación contratos de los cuales no se desprenda su objeto y vigencia, ni aquellos cuyo objeto sea diferente </w:t>
            </w:r>
            <w:proofErr w:type="gramStart"/>
            <w:r w:rsidRPr="00314CD8">
              <w:rPr>
                <w:rFonts w:eastAsia="Calibri" w:cs="Arial"/>
                <w:noProof w:val="0"/>
                <w:color w:val="000000"/>
                <w:sz w:val="18"/>
                <w:szCs w:val="18"/>
                <w:lang w:eastAsia="es-MX"/>
              </w:rPr>
              <w:t>solicitado</w:t>
            </w:r>
            <w:proofErr w:type="gramEnd"/>
            <w:r w:rsidRPr="00314CD8">
              <w:rPr>
                <w:rFonts w:eastAsia="Calibri" w:cs="Arial"/>
                <w:noProof w:val="0"/>
                <w:color w:val="000000"/>
                <w:sz w:val="18"/>
                <w:szCs w:val="18"/>
                <w:lang w:eastAsia="es-MX"/>
              </w:rPr>
              <w:t xml:space="preserve"> en esta licitación.</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lastRenderedPageBreak/>
              <w:t>Como máximo se otorgará 4 puntos por este subrubro.</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Se otorgarán 4 puntos al licitante que acredite 60 meses o más de experiencia.</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Al licitante que acredite una experiencia menor a 60 meses, la asignación de puntos será la resultante de la aplicación de una regla de 3.</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Ejemplo:</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 xml:space="preserve">Si el licitante acredita 37 meses, se asignaran 2.46 puntos, que es el resultado de multiplicar </w:t>
            </w:r>
            <w:proofErr w:type="spellStart"/>
            <w:r w:rsidRPr="00314CD8">
              <w:rPr>
                <w:rFonts w:eastAsia="Calibri" w:cs="Arial"/>
                <w:noProof w:val="0"/>
                <w:sz w:val="18"/>
                <w:szCs w:val="18"/>
                <w:lang w:eastAsia="es-MX"/>
              </w:rPr>
              <w:t>37x4</w:t>
            </w:r>
            <w:proofErr w:type="spellEnd"/>
            <w:r w:rsidRPr="00314CD8">
              <w:rPr>
                <w:rFonts w:eastAsia="Calibri" w:cs="Arial"/>
                <w:noProof w:val="0"/>
                <w:sz w:val="18"/>
                <w:szCs w:val="18"/>
                <w:lang w:eastAsia="es-MX"/>
              </w:rPr>
              <w:t xml:space="preserve">/60 (meses acreditados x total de puntos / meses acreditados solicitados).   </w:t>
            </w:r>
          </w:p>
          <w:p w:rsidR="00931193" w:rsidRPr="00314CD8" w:rsidRDefault="00931193" w:rsidP="008D4B2C">
            <w:pPr>
              <w:spacing w:after="0" w:line="240" w:lineRule="auto"/>
              <w:ind w:left="28" w:right="115"/>
              <w:jc w:val="both"/>
              <w:rPr>
                <w:rFonts w:eastAsia="Calibri" w:cs="Arial"/>
                <w:noProof w:val="0"/>
                <w:sz w:val="18"/>
                <w:szCs w:val="18"/>
                <w:lang w:eastAsia="es-MX"/>
              </w:rPr>
            </w:pPr>
          </w:p>
          <w:p w:rsidR="00931193" w:rsidRPr="00314CD8" w:rsidRDefault="00931193" w:rsidP="008D4B2C">
            <w:pPr>
              <w:spacing w:after="0" w:line="240" w:lineRule="auto"/>
              <w:ind w:left="28" w:right="115"/>
              <w:jc w:val="both"/>
              <w:rPr>
                <w:rFonts w:eastAsia="Calibri" w:cs="Arial"/>
                <w:noProof w:val="0"/>
                <w:sz w:val="18"/>
                <w:szCs w:val="18"/>
                <w:lang w:eastAsia="es-MX"/>
              </w:rPr>
            </w:pPr>
          </w:p>
          <w:p w:rsidR="00931193" w:rsidRPr="00314CD8" w:rsidRDefault="00931193" w:rsidP="008D4B2C">
            <w:pPr>
              <w:spacing w:after="0" w:line="240" w:lineRule="auto"/>
              <w:ind w:left="28" w:right="115"/>
              <w:jc w:val="both"/>
              <w:rPr>
                <w:rFonts w:eastAsia="Calibri" w:cs="Arial"/>
                <w:noProof w:val="0"/>
                <w:sz w:val="18"/>
                <w:szCs w:val="18"/>
                <w:lang w:eastAsia="es-MX"/>
              </w:rPr>
            </w:pP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 xml:space="preserve">No se otorgarán puntos al licitante que acredite menos de 12 meses de experiencia. </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FD7161">
            <w:pPr>
              <w:spacing w:after="0" w:line="240" w:lineRule="auto"/>
              <w:ind w:firstLine="23"/>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lastRenderedPageBreak/>
              <w:t>b) Especialidad – 10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firstLine="23"/>
              <w:jc w:val="both"/>
              <w:rPr>
                <w:rFonts w:eastAsia="Calibri" w:cs="Arial"/>
                <w:b/>
                <w:noProof w:val="0"/>
                <w:color w:val="000000"/>
                <w:sz w:val="18"/>
                <w:szCs w:val="18"/>
                <w:lang w:eastAsia="es-MX"/>
              </w:rPr>
            </w:pPr>
            <w:bookmarkStart w:id="258" w:name="_Hlk477891913"/>
            <w:proofErr w:type="spellStart"/>
            <w:r w:rsidRPr="00314CD8">
              <w:rPr>
                <w:rFonts w:eastAsia="Calibri" w:cs="Arial"/>
                <w:b/>
                <w:noProof w:val="0"/>
                <w:color w:val="000000"/>
                <w:sz w:val="18"/>
                <w:szCs w:val="18"/>
                <w:lang w:eastAsia="es-MX"/>
              </w:rPr>
              <w:t>b.1</w:t>
            </w:r>
            <w:proofErr w:type="spellEnd"/>
            <w:r w:rsidRPr="00314CD8">
              <w:rPr>
                <w:rFonts w:eastAsia="Calibri" w:cs="Arial"/>
                <w:b/>
                <w:noProof w:val="0"/>
                <w:color w:val="000000"/>
                <w:sz w:val="18"/>
                <w:szCs w:val="18"/>
                <w:lang w:eastAsia="es-MX"/>
              </w:rPr>
              <w:t xml:space="preserve"> Especialidad</w:t>
            </w:r>
            <w:bookmarkEnd w:id="258"/>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58"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Especialidad en proyectos similares a los servicios objeto de la presente contratación</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acreditar su especialidad, el licitante deberá presentar la documentación evidencia formalizada o suscrita, la cual deberá adjuntar en copia simple y con sus respectivos anexos.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b/>
                <w:noProof w:val="0"/>
                <w:color w:val="000000"/>
                <w:sz w:val="18"/>
                <w:szCs w:val="18"/>
                <w:lang w:eastAsia="es-MX"/>
              </w:rPr>
              <w:t>Documentación evidencia:</w:t>
            </w:r>
            <w:r w:rsidRPr="00314CD8">
              <w:rPr>
                <w:rFonts w:eastAsia="Calibri" w:cs="Arial"/>
                <w:noProof w:val="0"/>
                <w:color w:val="000000"/>
                <w:sz w:val="18"/>
                <w:szCs w:val="18"/>
                <w:lang w:eastAsia="es-MX"/>
              </w:rPr>
              <w:t xml:space="preserve"> Los contratos, convenios, pedidos u órdenes de trabajo que se presenten deberán estar relacionados en un escrito libre y deberán cumplir con al menos los siguientes requisitos: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numPr>
                <w:ilvl w:val="0"/>
                <w:numId w:val="52"/>
              </w:numPr>
              <w:spacing w:after="0" w:line="240" w:lineRule="auto"/>
              <w:ind w:left="58"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Que hayan sido celebrados dentro de los 10 años previos a la fecha de presentación y apertura de proposiciones.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numPr>
                <w:ilvl w:val="0"/>
                <w:numId w:val="52"/>
              </w:numPr>
              <w:spacing w:after="0" w:line="240" w:lineRule="auto"/>
              <w:ind w:left="58"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Demostrar la especialidad de haber prestado servicios de soporte técnico y mantenimiento a equipos de la marca </w:t>
            </w:r>
            <w:proofErr w:type="spellStart"/>
            <w:r w:rsidRPr="00314CD8">
              <w:rPr>
                <w:rFonts w:eastAsia="Times New Roman" w:cs="Arial"/>
                <w:noProof w:val="0"/>
                <w:color w:val="000000"/>
                <w:sz w:val="18"/>
                <w:szCs w:val="18"/>
                <w:lang w:val="es-ES" w:eastAsia="es-MX"/>
              </w:rPr>
              <w:t>EMC</w:t>
            </w:r>
            <w:proofErr w:type="spellEnd"/>
            <w:r w:rsidRPr="00314CD8">
              <w:rPr>
                <w:rFonts w:eastAsia="Times New Roman" w:cs="Arial"/>
                <w:noProof w:val="0"/>
                <w:color w:val="000000"/>
                <w:sz w:val="18"/>
                <w:szCs w:val="18"/>
                <w:lang w:val="es-ES" w:eastAsia="es-MX"/>
              </w:rPr>
              <w:t xml:space="preserve"> con mínimo 1 contrato y máximo 5 contratos. </w:t>
            </w:r>
          </w:p>
          <w:p w:rsidR="00931193" w:rsidRPr="00314CD8" w:rsidRDefault="00931193" w:rsidP="008D4B2C">
            <w:pPr>
              <w:spacing w:after="0" w:line="240" w:lineRule="auto"/>
              <w:ind w:left="58" w:right="115"/>
              <w:jc w:val="both"/>
              <w:rPr>
                <w:rFonts w:eastAsia="Times New Roman" w:cs="Arial"/>
                <w:noProof w:val="0"/>
                <w:color w:val="000000"/>
                <w:sz w:val="18"/>
                <w:szCs w:val="18"/>
                <w:lang w:val="es-ES" w:eastAsia="es-MX"/>
              </w:rPr>
            </w:pPr>
          </w:p>
          <w:p w:rsidR="00931193" w:rsidRPr="00314CD8" w:rsidRDefault="00931193" w:rsidP="008D4B2C">
            <w:pPr>
              <w:spacing w:after="0" w:line="240" w:lineRule="auto"/>
              <w:ind w:left="58" w:right="115"/>
              <w:contextualSpacing/>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tomarán en cuenta aquellos contratos, pedidos u órdenes de servicio que no contemplen expresamente lo antes citado.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Si se presentan más de 5 contratos, únicamente se contabilizarán para evaluación los primeros 5 contratos señalados en el escrito libre para su contabilización.</w:t>
            </w:r>
          </w:p>
          <w:p w:rsidR="00931193" w:rsidRPr="00314CD8" w:rsidRDefault="00931193" w:rsidP="008D4B2C">
            <w:pPr>
              <w:spacing w:after="0" w:line="240" w:lineRule="auto"/>
              <w:ind w:left="-284" w:right="115" w:firstLine="142"/>
              <w:jc w:val="both"/>
              <w:rPr>
                <w:rFonts w:eastAsia="Calibri" w:cs="Arial"/>
                <w:noProof w:val="0"/>
                <w:color w:val="000000"/>
                <w:sz w:val="18"/>
                <w:szCs w:val="18"/>
                <w:lang w:eastAsia="es-MX"/>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10 puntos por este subrubro.</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2 puntos por cada uno de los contratos, convenios, pedidos u órdenes de servicio con las características solicitadas.</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sz w:val="18"/>
                <w:szCs w:val="18"/>
                <w:lang w:eastAsia="es-MX"/>
              </w:rPr>
              <w:t xml:space="preserve">No se otorgarán puntos al licitante que no acredite la documentación evidencia con sus características. </w:t>
            </w:r>
          </w:p>
          <w:p w:rsidR="00931193" w:rsidRPr="00314CD8" w:rsidRDefault="00931193" w:rsidP="008D4B2C">
            <w:pPr>
              <w:spacing w:after="0" w:line="240" w:lineRule="auto"/>
              <w:ind w:left="-284" w:right="115" w:firstLine="142"/>
              <w:jc w:val="both"/>
              <w:rPr>
                <w:rFonts w:eastAsia="Calibri" w:cs="Arial"/>
                <w:noProof w:val="0"/>
                <w:color w:val="000000"/>
                <w:sz w:val="18"/>
                <w:szCs w:val="18"/>
                <w:lang w:eastAsia="es-MX"/>
              </w:rPr>
            </w:pPr>
          </w:p>
        </w:tc>
      </w:tr>
    </w:tbl>
    <w:p w:rsidR="00931193" w:rsidRPr="00314CD8" w:rsidRDefault="00931193" w:rsidP="00FD7161">
      <w:pPr>
        <w:spacing w:after="0" w:line="240" w:lineRule="auto"/>
        <w:ind w:left="-284" w:firstLine="142"/>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5309"/>
        <w:gridCol w:w="3451"/>
      </w:tblGrid>
      <w:tr w:rsidR="00931193" w:rsidRPr="00314CD8" w:rsidTr="008D31CD">
        <w:trPr>
          <w:trHeight w:val="255"/>
          <w:tblHeader/>
          <w:jc w:val="center"/>
        </w:trPr>
        <w:tc>
          <w:tcPr>
            <w:tcW w:w="9967" w:type="dxa"/>
            <w:gridSpan w:val="3"/>
            <w:shd w:val="pct15" w:color="auto" w:fill="auto"/>
          </w:tcPr>
          <w:p w:rsidR="00931193" w:rsidRPr="00314CD8" w:rsidRDefault="00931193" w:rsidP="00791CD0">
            <w:pPr>
              <w:spacing w:after="0" w:line="240" w:lineRule="auto"/>
              <w:ind w:left="165" w:firstLine="23"/>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 xml:space="preserve">III.- </w:t>
            </w:r>
            <w:r w:rsidRPr="00314CD8">
              <w:rPr>
                <w:rFonts w:eastAsia="Calibri" w:cs="Arial"/>
                <w:b/>
                <w:noProof w:val="0"/>
                <w:sz w:val="18"/>
                <w:szCs w:val="18"/>
                <w:lang w:eastAsia="es-MX"/>
              </w:rPr>
              <w:t>Propuesta de Trabajo – 12 puntos.</w:t>
            </w:r>
          </w:p>
        </w:tc>
      </w:tr>
      <w:tr w:rsidR="00931193" w:rsidRPr="00314CD8" w:rsidTr="008D31CD">
        <w:trPr>
          <w:trHeight w:val="255"/>
          <w:tblHeader/>
          <w:jc w:val="center"/>
        </w:trPr>
        <w:tc>
          <w:tcPr>
            <w:tcW w:w="1207" w:type="dxa"/>
            <w:shd w:val="pct15" w:color="auto" w:fill="auto"/>
            <w:hideMark/>
          </w:tcPr>
          <w:p w:rsidR="00931193" w:rsidRPr="00314CD8" w:rsidRDefault="00931193" w:rsidP="00FD7161">
            <w:pPr>
              <w:spacing w:after="0" w:line="240" w:lineRule="auto"/>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309"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51"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jc w:val="both"/>
              <w:rPr>
                <w:rFonts w:eastAsia="Calibri" w:cs="Arial"/>
                <w:b/>
                <w:noProof w:val="0"/>
                <w:color w:val="000000"/>
                <w:sz w:val="18"/>
                <w:szCs w:val="18"/>
                <w:lang w:eastAsia="es-MX"/>
              </w:rPr>
            </w:pPr>
            <w:proofErr w:type="gramStart"/>
            <w:r w:rsidRPr="00314CD8">
              <w:rPr>
                <w:rFonts w:eastAsia="Calibri" w:cs="Arial"/>
                <w:b/>
                <w:noProof w:val="0"/>
                <w:color w:val="000000"/>
                <w:sz w:val="18"/>
                <w:szCs w:val="18"/>
                <w:lang w:eastAsia="es-MX"/>
              </w:rPr>
              <w:t>a</w:t>
            </w:r>
            <w:proofErr w:type="gramEnd"/>
            <w:r w:rsidRPr="00314CD8">
              <w:rPr>
                <w:rFonts w:eastAsia="Calibri" w:cs="Arial"/>
                <w:b/>
                <w:noProof w:val="0"/>
                <w:color w:val="000000"/>
                <w:sz w:val="18"/>
                <w:szCs w:val="18"/>
                <w:lang w:eastAsia="es-MX"/>
              </w:rPr>
              <w:t>.</w:t>
            </w:r>
          </w:p>
          <w:p w:rsidR="00931193" w:rsidRPr="00314CD8" w:rsidRDefault="00931193" w:rsidP="00FD7161">
            <w:pPr>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Metodología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entregar un documento en el que se describa la metodología que garantice que sus procedimientos cumplan con el Manual Administrativo de Aplicación General en materias de Tecnologías de la Información y Comunicaciones y Seguridad de la Información o en concordancia con las mejores prácticas señaladas en el Anexo </w:t>
            </w:r>
            <w:proofErr w:type="spellStart"/>
            <w:r w:rsidRPr="00314CD8">
              <w:rPr>
                <w:rFonts w:eastAsia="Calibri" w:cs="Arial"/>
                <w:noProof w:val="0"/>
                <w:color w:val="000000"/>
                <w:sz w:val="18"/>
                <w:szCs w:val="18"/>
                <w:lang w:eastAsia="es-MX"/>
              </w:rPr>
              <w:t>IV.B</w:t>
            </w:r>
            <w:proofErr w:type="spellEnd"/>
            <w:r w:rsidRPr="00314CD8">
              <w:rPr>
                <w:rFonts w:eastAsia="Calibri" w:cs="Arial"/>
                <w:noProof w:val="0"/>
                <w:color w:val="000000"/>
                <w:sz w:val="18"/>
                <w:szCs w:val="18"/>
                <w:lang w:eastAsia="es-MX"/>
              </w:rPr>
              <w:t xml:space="preserve"> del citado Manual.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3 puntos por este subrubro.</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3 puntos al licitante que entregue la documentación de acuerdo a lo solicitado. </w:t>
            </w:r>
          </w:p>
          <w:p w:rsidR="00931193" w:rsidRPr="00314CD8" w:rsidRDefault="00931193" w:rsidP="008D4B2C">
            <w:pPr>
              <w:spacing w:after="0" w:line="240" w:lineRule="auto"/>
              <w:ind w:left="-284"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entregue la documentación </w:t>
            </w:r>
            <w:r w:rsidRPr="00314CD8">
              <w:rPr>
                <w:rFonts w:eastAsia="Calibri" w:cs="Arial"/>
                <w:noProof w:val="0"/>
                <w:color w:val="000000"/>
                <w:sz w:val="18"/>
                <w:szCs w:val="18"/>
                <w:lang w:eastAsia="es-MX"/>
              </w:rPr>
              <w:lastRenderedPageBreak/>
              <w:t>solicitada o no cumpla con lo solicitado.</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FFFFFF"/>
          </w:tcPr>
          <w:p w:rsidR="00931193" w:rsidRPr="00314CD8" w:rsidRDefault="00931193" w:rsidP="00FD7161">
            <w:pPr>
              <w:spacing w:after="0" w:line="240" w:lineRule="auto"/>
              <w:jc w:val="both"/>
              <w:rPr>
                <w:rFonts w:eastAsia="Calibri" w:cs="Arial"/>
                <w:b/>
                <w:noProof w:val="0"/>
                <w:color w:val="000000"/>
                <w:sz w:val="18"/>
                <w:szCs w:val="18"/>
                <w:highlight w:val="yellow"/>
                <w:lang w:eastAsia="es-MX"/>
              </w:rPr>
            </w:pPr>
            <w:r w:rsidRPr="00314CD8">
              <w:rPr>
                <w:rFonts w:eastAsia="Calibri" w:cs="Arial"/>
                <w:b/>
                <w:noProof w:val="0"/>
                <w:color w:val="000000"/>
                <w:sz w:val="18"/>
                <w:szCs w:val="18"/>
                <w:lang w:eastAsia="es-MX"/>
              </w:rPr>
              <w:lastRenderedPageBreak/>
              <w:t>b. Plan de Trabajo</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presentar un Plan de Trabajo, de acuerdo al numeral 7. </w:t>
            </w:r>
            <w:r w:rsidRPr="00314CD8">
              <w:rPr>
                <w:rFonts w:eastAsia="Calibri" w:cs="Arial"/>
                <w:i/>
                <w:noProof w:val="0"/>
                <w:color w:val="000000"/>
                <w:sz w:val="18"/>
                <w:szCs w:val="18"/>
                <w:lang w:eastAsia="es-MX"/>
              </w:rPr>
              <w:t xml:space="preserve">Cronograma de actividades </w:t>
            </w:r>
            <w:r w:rsidRPr="00314CD8">
              <w:rPr>
                <w:rFonts w:eastAsia="Calibri" w:cs="Arial"/>
                <w:noProof w:val="0"/>
                <w:color w:val="000000"/>
                <w:sz w:val="18"/>
                <w:szCs w:val="18"/>
                <w:lang w:eastAsia="es-MX"/>
              </w:rPr>
              <w:t xml:space="preserve">del Anexo Técnico, indicando fechas límite y propuesta de trabajo para cumplir con las actividades requeridas en la presente licitación.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3 puntos por este subrubro.</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3 puntos al licitante que entregue la documentación solicitada en este rubro y que cumpla con las especificaciones requeridas. </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entregue la documentación solicitada en este rubro o que no cumpla con las especificaciones requeridas. </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jc w:val="both"/>
              <w:rPr>
                <w:rFonts w:eastAsia="Calibri" w:cs="Arial"/>
                <w:b/>
                <w:noProof w:val="0"/>
                <w:color w:val="000000"/>
                <w:sz w:val="18"/>
                <w:szCs w:val="18"/>
                <w:highlight w:val="yellow"/>
                <w:lang w:eastAsia="es-MX"/>
              </w:rPr>
            </w:pPr>
            <w:r w:rsidRPr="00314CD8">
              <w:rPr>
                <w:rFonts w:eastAsia="Calibri" w:cs="Arial"/>
                <w:b/>
                <w:noProof w:val="0"/>
                <w:color w:val="000000"/>
                <w:sz w:val="18"/>
                <w:szCs w:val="18"/>
                <w:lang w:eastAsia="es-MX"/>
              </w:rPr>
              <w:t>c. Esquema estructural</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Con la finalidad de evaluar el presente subrubro, el licitante deberá de entregar en hoja membretada firmada por su representante legal un organigrama completo del personal que participará en la prestación del servicio objeto del presente documento, mismo que deberá incluir:</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firstLine="16"/>
              <w:jc w:val="both"/>
              <w:rPr>
                <w:rFonts w:eastAsia="Calibri" w:cs="Arial"/>
                <w:b/>
                <w:noProof w:val="0"/>
                <w:color w:val="000000"/>
                <w:sz w:val="18"/>
                <w:szCs w:val="18"/>
                <w:lang w:eastAsia="es-MX"/>
              </w:rPr>
            </w:pPr>
            <w:r w:rsidRPr="00314CD8">
              <w:rPr>
                <w:rFonts w:eastAsia="Calibri" w:cs="Arial"/>
                <w:noProof w:val="0"/>
                <w:color w:val="000000"/>
                <w:sz w:val="18"/>
                <w:szCs w:val="18"/>
                <w:lang w:eastAsia="es-MX"/>
              </w:rPr>
              <w:t xml:space="preserve">• Plan de Comunicaciones con el Administrador del Contrato de </w:t>
            </w:r>
            <w:r w:rsidRPr="00314CD8">
              <w:rPr>
                <w:rFonts w:eastAsia="Calibri" w:cs="Arial"/>
                <w:b/>
                <w:noProof w:val="0"/>
                <w:color w:val="000000"/>
                <w:sz w:val="18"/>
                <w:szCs w:val="18"/>
                <w:lang w:eastAsia="es-MX"/>
              </w:rPr>
              <w:t xml:space="preserve">“El Instituto”; </w:t>
            </w:r>
            <w:r w:rsidRPr="00314CD8">
              <w:rPr>
                <w:rFonts w:eastAsia="Calibri" w:cs="Arial"/>
                <w:noProof w:val="0"/>
                <w:color w:val="000000"/>
                <w:sz w:val="18"/>
                <w:szCs w:val="18"/>
                <w:lang w:eastAsia="es-MX"/>
              </w:rPr>
              <w:t>y</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 Nivel de Escalamiento interno del licitante. </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personal que deberá plantear corresponde al menos al personal solicitado en el numeral </w:t>
            </w:r>
            <w:r w:rsidRPr="00314CD8">
              <w:rPr>
                <w:rFonts w:eastAsia="Calibri" w:cs="Arial"/>
                <w:i/>
                <w:noProof w:val="0"/>
                <w:color w:val="000000"/>
                <w:sz w:val="18"/>
                <w:szCs w:val="18"/>
                <w:lang w:eastAsia="es-MX"/>
              </w:rPr>
              <w:t xml:space="preserve">5. Perfil del proveedor. </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6 puntos por este subrubro.</w:t>
            </w: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6 puntos al licitante que entregue la documentación completa solicitada en este rubro.</w:t>
            </w: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entregue la documentación solicitada en este rubro o no cumpla con los requisitos. </w:t>
            </w:r>
          </w:p>
        </w:tc>
      </w:tr>
    </w:tbl>
    <w:p w:rsidR="00931193" w:rsidRPr="00314CD8" w:rsidRDefault="00931193" w:rsidP="00931193">
      <w:pPr>
        <w:spacing w:after="0" w:line="240" w:lineRule="auto"/>
        <w:ind w:left="-284" w:right="-284" w:firstLine="142"/>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5199"/>
        <w:gridCol w:w="3428"/>
      </w:tblGrid>
      <w:tr w:rsidR="00931193" w:rsidRPr="00314CD8" w:rsidTr="008D31CD">
        <w:trPr>
          <w:trHeight w:val="255"/>
          <w:tblHeader/>
          <w:jc w:val="center"/>
        </w:trPr>
        <w:tc>
          <w:tcPr>
            <w:tcW w:w="9967" w:type="dxa"/>
            <w:gridSpan w:val="3"/>
            <w:shd w:val="pct15" w:color="auto" w:fill="auto"/>
          </w:tcPr>
          <w:p w:rsidR="00931193" w:rsidRPr="00314CD8" w:rsidRDefault="00931193" w:rsidP="00791CD0">
            <w:pPr>
              <w:spacing w:after="0" w:line="240" w:lineRule="auto"/>
              <w:ind w:firstLine="23"/>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 xml:space="preserve">IV.- </w:t>
            </w:r>
            <w:r w:rsidRPr="00314CD8">
              <w:rPr>
                <w:rFonts w:eastAsia="Calibri" w:cs="Arial"/>
                <w:b/>
                <w:noProof w:val="0"/>
                <w:sz w:val="18"/>
                <w:szCs w:val="18"/>
                <w:lang w:eastAsia="es-MX"/>
              </w:rPr>
              <w:t>Cumplimiento de Contratos – 10 puntos.</w:t>
            </w:r>
          </w:p>
        </w:tc>
      </w:tr>
      <w:tr w:rsidR="00931193" w:rsidRPr="00314CD8" w:rsidTr="008D31CD">
        <w:trPr>
          <w:trHeight w:val="255"/>
          <w:tblHeader/>
          <w:jc w:val="center"/>
        </w:trPr>
        <w:tc>
          <w:tcPr>
            <w:tcW w:w="1271" w:type="dxa"/>
            <w:shd w:val="pct15" w:color="auto" w:fill="auto"/>
            <w:hideMark/>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45"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51"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791CD0">
            <w:pPr>
              <w:spacing w:after="0" w:line="240" w:lineRule="auto"/>
              <w:jc w:val="both"/>
              <w:rPr>
                <w:rFonts w:eastAsia="Calibri" w:cs="Arial"/>
                <w:b/>
                <w:noProof w:val="0"/>
                <w:color w:val="000000"/>
                <w:sz w:val="18"/>
                <w:szCs w:val="18"/>
                <w:lang w:eastAsia="es-MX"/>
              </w:rPr>
            </w:pPr>
            <w:bookmarkStart w:id="259" w:name="_Hlk477891980"/>
            <w:r w:rsidRPr="00314CD8">
              <w:rPr>
                <w:rFonts w:eastAsia="Calibri" w:cs="Arial"/>
                <w:b/>
                <w:noProof w:val="0"/>
                <w:color w:val="000000"/>
                <w:sz w:val="18"/>
                <w:szCs w:val="18"/>
                <w:lang w:eastAsia="es-MX"/>
              </w:rPr>
              <w:t xml:space="preserve">a. Cumplimiento de contratos </w:t>
            </w:r>
            <w:bookmarkEnd w:id="259"/>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791CD0">
            <w:pPr>
              <w:spacing w:after="0" w:line="240" w:lineRule="auto"/>
              <w:ind w:left="-41" w:right="1"/>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Con la finalidad de verificar el cumplimiento de los contratos concluidos por el licitante</w:t>
            </w:r>
            <w:r w:rsidRPr="00314CD8">
              <w:rPr>
                <w:rFonts w:eastAsia="Calibri" w:cs="Arial"/>
                <w:b/>
                <w:noProof w:val="0"/>
                <w:color w:val="000000"/>
                <w:sz w:val="18"/>
                <w:szCs w:val="18"/>
                <w:lang w:eastAsia="es-MX"/>
              </w:rPr>
              <w:t>,</w:t>
            </w:r>
            <w:r w:rsidRPr="00314CD8">
              <w:rPr>
                <w:rFonts w:eastAsia="Calibri" w:cs="Arial"/>
                <w:noProof w:val="0"/>
                <w:color w:val="000000"/>
                <w:sz w:val="18"/>
                <w:szCs w:val="18"/>
                <w:lang w:eastAsia="es-MX"/>
              </w:rPr>
              <w:t xml:space="preserve"> se requiere que se entregue copia de cinco contratos de prestación de servicios similares prestados con anterioridad, así como copia del documento en el que conste la cancelación de la garantía de cumplimiento respectiva, o la manifestación expresa de la contratante sobre el cumplimiento total de las obligaciones contractuales o cualquier otro documento con el que se corrobore dicho cumplimiento emitido por el Administrador del Contrato respectivo en el que haga constar dicha situación. </w:t>
            </w:r>
          </w:p>
          <w:p w:rsidR="00931193" w:rsidRPr="00314CD8" w:rsidRDefault="00931193" w:rsidP="00791CD0">
            <w:pPr>
              <w:spacing w:after="0" w:line="240" w:lineRule="auto"/>
              <w:ind w:left="-41" w:right="1"/>
              <w:jc w:val="both"/>
              <w:rPr>
                <w:rFonts w:eastAsia="Calibri" w:cs="Arial"/>
                <w:noProof w:val="0"/>
                <w:color w:val="000000"/>
                <w:sz w:val="18"/>
                <w:szCs w:val="18"/>
                <w:lang w:eastAsia="es-MX"/>
              </w:rPr>
            </w:pPr>
          </w:p>
          <w:p w:rsidR="00931193" w:rsidRPr="00314CD8" w:rsidRDefault="00931193" w:rsidP="00791CD0">
            <w:pPr>
              <w:shd w:val="clear" w:color="auto" w:fill="FFFFFF"/>
              <w:spacing w:after="0" w:line="240" w:lineRule="auto"/>
              <w:ind w:left="-41" w:right="1"/>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entenderá por </w:t>
            </w:r>
            <w:r w:rsidRPr="00314CD8">
              <w:rPr>
                <w:rFonts w:eastAsia="Calibri" w:cs="Arial"/>
                <w:noProof w:val="0"/>
                <w:color w:val="000000"/>
                <w:sz w:val="18"/>
                <w:szCs w:val="18"/>
                <w:shd w:val="clear" w:color="auto" w:fill="FFFFFF"/>
                <w:lang w:eastAsia="es-MX"/>
              </w:rPr>
              <w:t xml:space="preserve">similar aquel contrato que provea servicios en los que se incluya soporte técnico y mantenimiento a equipos de la marca </w:t>
            </w:r>
            <w:proofErr w:type="spellStart"/>
            <w:r w:rsidRPr="00314CD8">
              <w:rPr>
                <w:rFonts w:eastAsia="Calibri" w:cs="Arial"/>
                <w:noProof w:val="0"/>
                <w:color w:val="000000"/>
                <w:sz w:val="18"/>
                <w:szCs w:val="18"/>
                <w:shd w:val="clear" w:color="auto" w:fill="FFFFFF"/>
                <w:lang w:eastAsia="es-MX"/>
              </w:rPr>
              <w:t>EMC</w:t>
            </w:r>
            <w:proofErr w:type="spellEnd"/>
            <w:r w:rsidRPr="00314CD8">
              <w:rPr>
                <w:rFonts w:eastAsia="Calibri" w:cs="Arial"/>
                <w:noProof w:val="0"/>
                <w:color w:val="000000"/>
                <w:sz w:val="18"/>
                <w:szCs w:val="18"/>
                <w:shd w:val="clear" w:color="auto" w:fill="FFFFFF"/>
                <w:lang w:eastAsia="es-MX"/>
              </w:rPr>
              <w:t>.</w:t>
            </w:r>
          </w:p>
          <w:p w:rsidR="00931193" w:rsidRPr="00314CD8" w:rsidRDefault="00931193" w:rsidP="00791CD0">
            <w:pPr>
              <w:shd w:val="clear" w:color="auto" w:fill="FFFFFF"/>
              <w:spacing w:after="0" w:line="240" w:lineRule="auto"/>
              <w:ind w:left="-41" w:right="1"/>
              <w:jc w:val="both"/>
              <w:rPr>
                <w:rFonts w:eastAsia="Calibri" w:cs="Arial"/>
                <w:noProof w:val="0"/>
                <w:color w:val="000000"/>
                <w:sz w:val="18"/>
                <w:szCs w:val="18"/>
                <w:lang w:eastAsia="es-MX"/>
              </w:rPr>
            </w:pPr>
          </w:p>
          <w:p w:rsidR="00931193" w:rsidRPr="00314CD8" w:rsidRDefault="00931193" w:rsidP="00791CD0">
            <w:pPr>
              <w:shd w:val="clear" w:color="auto" w:fill="FFFFFF"/>
              <w:spacing w:after="0" w:line="240" w:lineRule="auto"/>
              <w:ind w:left="-41" w:right="1"/>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este rubro, se podrán contabilizar los contratos presentados para el subrubro de Experiencia y Especialidad, con su respectiva cancelación de garantía de cumplimiento o manifestación expresa del cumplimiento total de las obligaciones contractuales a la fecha de la presentación y apertura de proposiciones.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10 puntos por este subrubro.</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10 puntos al licitante que entregue la documentación solicitada de 5 (cinco) contratos en este rubro.</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sz w:val="18"/>
                <w:szCs w:val="18"/>
                <w:lang w:eastAsia="es-MX"/>
              </w:rPr>
            </w:pPr>
            <w:r w:rsidRPr="00314CD8">
              <w:rPr>
                <w:rFonts w:eastAsia="Calibri" w:cs="Arial"/>
                <w:noProof w:val="0"/>
                <w:sz w:val="18"/>
                <w:szCs w:val="18"/>
                <w:lang w:eastAsia="es-MX"/>
              </w:rPr>
              <w:t>Al licitante que entregue documentación de menos de 5 contratos, la asignación de puntos será la resultante de la aplicación de una regla de 3.</w:t>
            </w:r>
          </w:p>
          <w:p w:rsidR="00931193" w:rsidRPr="00314CD8" w:rsidRDefault="00931193" w:rsidP="008D4B2C">
            <w:pPr>
              <w:spacing w:after="0" w:line="240" w:lineRule="auto"/>
              <w:ind w:right="115"/>
              <w:jc w:val="both"/>
              <w:rPr>
                <w:rFonts w:eastAsia="Calibri" w:cs="Arial"/>
                <w:noProof w:val="0"/>
                <w:sz w:val="18"/>
                <w:szCs w:val="18"/>
                <w:lang w:eastAsia="es-MX"/>
              </w:rPr>
            </w:pPr>
            <w:r w:rsidRPr="00314CD8">
              <w:rPr>
                <w:rFonts w:eastAsia="Calibri" w:cs="Arial"/>
                <w:noProof w:val="0"/>
                <w:sz w:val="18"/>
                <w:szCs w:val="18"/>
                <w:lang w:eastAsia="es-MX"/>
              </w:rPr>
              <w:t xml:space="preserve">Ejemplo: </w:t>
            </w:r>
          </w:p>
          <w:p w:rsidR="00931193" w:rsidRPr="00314CD8" w:rsidRDefault="00931193" w:rsidP="008D4B2C">
            <w:pPr>
              <w:spacing w:after="0" w:line="240" w:lineRule="auto"/>
              <w:ind w:right="115"/>
              <w:jc w:val="both"/>
              <w:rPr>
                <w:rFonts w:eastAsia="Calibri" w:cs="Arial"/>
                <w:noProof w:val="0"/>
                <w:sz w:val="18"/>
                <w:szCs w:val="18"/>
                <w:lang w:eastAsia="es-MX"/>
              </w:rPr>
            </w:pPr>
            <w:r w:rsidRPr="00314CD8">
              <w:rPr>
                <w:rFonts w:eastAsia="Calibri" w:cs="Arial"/>
                <w:noProof w:val="0"/>
                <w:sz w:val="18"/>
                <w:szCs w:val="18"/>
                <w:lang w:eastAsia="es-MX"/>
              </w:rPr>
              <w:t xml:space="preserve">Al licitante que entrega la documentación de 3 contratos, se asignaran 6 puntos, que es el resultado de multiplicar </w:t>
            </w:r>
            <w:proofErr w:type="spellStart"/>
            <w:r w:rsidRPr="00314CD8">
              <w:rPr>
                <w:rFonts w:eastAsia="Calibri" w:cs="Arial"/>
                <w:noProof w:val="0"/>
                <w:sz w:val="18"/>
                <w:szCs w:val="18"/>
                <w:lang w:eastAsia="es-MX"/>
              </w:rPr>
              <w:t>3x10</w:t>
            </w:r>
            <w:proofErr w:type="spellEnd"/>
            <w:r w:rsidRPr="00314CD8">
              <w:rPr>
                <w:rFonts w:eastAsia="Calibri" w:cs="Arial"/>
                <w:noProof w:val="0"/>
                <w:sz w:val="18"/>
                <w:szCs w:val="18"/>
                <w:lang w:eastAsia="es-MX"/>
              </w:rPr>
              <w:t xml:space="preserve">/5 (Contratos entregados x total de puntos / contratos solicitados).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entregué la documentación solicitada en este rubro conforme lo </w:t>
            </w:r>
            <w:r w:rsidRPr="00314CD8">
              <w:rPr>
                <w:rFonts w:eastAsia="Calibri" w:cs="Arial"/>
                <w:noProof w:val="0"/>
                <w:color w:val="000000"/>
                <w:sz w:val="18"/>
                <w:szCs w:val="18"/>
                <w:lang w:eastAsia="es-MX"/>
              </w:rPr>
              <w:lastRenderedPageBreak/>
              <w:t xml:space="preserve">requerido. </w:t>
            </w:r>
          </w:p>
        </w:tc>
      </w:tr>
    </w:tbl>
    <w:p w:rsidR="00931193" w:rsidRPr="00314CD8" w:rsidRDefault="00931193" w:rsidP="00931193">
      <w:pPr>
        <w:spacing w:after="0" w:line="240" w:lineRule="auto"/>
        <w:ind w:left="-284" w:right="-284" w:firstLine="142"/>
        <w:jc w:val="both"/>
        <w:rPr>
          <w:rFonts w:eastAsia="Calibri" w:cs="Arial"/>
          <w:noProof w:val="0"/>
          <w:szCs w:val="20"/>
          <w:lang w:eastAsia="es-MX"/>
        </w:rPr>
      </w:pPr>
    </w:p>
    <w:p w:rsidR="00931193" w:rsidRDefault="00931193" w:rsidP="00791CD0">
      <w:pPr>
        <w:spacing w:after="0" w:line="240" w:lineRule="auto"/>
        <w:ind w:left="-284" w:right="-284"/>
        <w:jc w:val="both"/>
        <w:rPr>
          <w:rFonts w:eastAsia="Calibri" w:cs="Arial"/>
          <w:b/>
          <w:noProof w:val="0"/>
          <w:szCs w:val="20"/>
          <w:lang w:eastAsia="es-MX"/>
        </w:rPr>
      </w:pPr>
      <w:r w:rsidRPr="00314CD8">
        <w:rPr>
          <w:rFonts w:eastAsia="Calibri" w:cs="Arial"/>
          <w:noProof w:val="0"/>
          <w:szCs w:val="20"/>
          <w:lang w:eastAsia="es-MX"/>
        </w:rPr>
        <w:t xml:space="preserve">El puntaje mínimo para considerar que una propuesta técnica es solvente y susceptible de pasar a la evaluación económica de la propuesta es </w:t>
      </w:r>
      <w:r w:rsidRPr="00314CD8">
        <w:rPr>
          <w:rFonts w:eastAsia="Calibri" w:cs="Arial"/>
          <w:b/>
          <w:noProof w:val="0"/>
          <w:szCs w:val="20"/>
          <w:lang w:eastAsia="es-MX"/>
        </w:rPr>
        <w:t>45 puntos.</w:t>
      </w:r>
    </w:p>
    <w:p w:rsidR="00791CD0" w:rsidRPr="00314CD8" w:rsidRDefault="00791CD0" w:rsidP="00791CD0">
      <w:pPr>
        <w:spacing w:after="0" w:line="240" w:lineRule="auto"/>
        <w:ind w:left="-284" w:right="-284"/>
        <w:jc w:val="both"/>
        <w:rPr>
          <w:rFonts w:eastAsia="Calibri" w:cs="Arial"/>
          <w:noProof w:val="0"/>
          <w:szCs w:val="20"/>
          <w:lang w:eastAsia="es-MX"/>
        </w:rPr>
      </w:pPr>
    </w:p>
    <w:p w:rsidR="00931193" w:rsidRDefault="00931193" w:rsidP="00791CD0">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ponderación económica </w:t>
      </w:r>
      <w:r w:rsidRPr="00314CD8">
        <w:rPr>
          <w:rFonts w:eastAsia="Calibri" w:cs="Arial"/>
          <w:b/>
          <w:noProof w:val="0"/>
          <w:szCs w:val="20"/>
          <w:lang w:eastAsia="es-MX"/>
        </w:rPr>
        <w:t>(</w:t>
      </w:r>
      <w:proofErr w:type="spellStart"/>
      <w:r w:rsidRPr="00314CD8">
        <w:rPr>
          <w:rFonts w:eastAsia="Calibri" w:cs="Arial"/>
          <w:b/>
          <w:noProof w:val="0"/>
          <w:szCs w:val="20"/>
          <w:lang w:eastAsia="es-MX"/>
        </w:rPr>
        <w:t>PPE</w:t>
      </w:r>
      <w:proofErr w:type="spellEnd"/>
      <w:r w:rsidRPr="00314CD8">
        <w:rPr>
          <w:rFonts w:eastAsia="Calibri" w:cs="Arial"/>
          <w:b/>
          <w:noProof w:val="0"/>
          <w:szCs w:val="20"/>
          <w:lang w:eastAsia="es-MX"/>
        </w:rPr>
        <w:t>)</w:t>
      </w:r>
      <w:r w:rsidRPr="00314CD8">
        <w:rPr>
          <w:rFonts w:eastAsia="Calibri" w:cs="Arial"/>
          <w:noProof w:val="0"/>
          <w:szCs w:val="20"/>
          <w:lang w:eastAsia="es-MX"/>
        </w:rPr>
        <w:t xml:space="preserve"> más baja tendrá el puntaje más alto siendo éste de 40 puntos, el valor de las propuestas económicas mayores a la más baja se obtendrá de la siguiente operación: </w:t>
      </w:r>
    </w:p>
    <w:p w:rsidR="00791CD0" w:rsidRPr="00314CD8" w:rsidRDefault="00791CD0" w:rsidP="00791CD0">
      <w:pPr>
        <w:spacing w:after="0" w:line="240" w:lineRule="auto"/>
        <w:ind w:left="-284" w:right="-284"/>
        <w:jc w:val="both"/>
        <w:rPr>
          <w:rFonts w:eastAsia="Calibri" w:cs="Arial"/>
          <w:noProof w:val="0"/>
          <w:szCs w:val="20"/>
          <w:lang w:eastAsia="es-MX"/>
        </w:rPr>
      </w:pPr>
    </w:p>
    <w:p w:rsidR="00931193" w:rsidRPr="00314CD8" w:rsidRDefault="00931193" w:rsidP="00791CD0">
      <w:pPr>
        <w:spacing w:after="0" w:line="240" w:lineRule="auto"/>
        <w:ind w:left="-284" w:right="-284"/>
        <w:jc w:val="both"/>
        <w:rPr>
          <w:rFonts w:eastAsia="Calibri" w:cs="Arial"/>
          <w:b/>
          <w:noProof w:val="0"/>
          <w:szCs w:val="20"/>
          <w:lang w:eastAsia="es-MX"/>
        </w:rPr>
      </w:pPr>
      <w:proofErr w:type="spellStart"/>
      <w:r w:rsidRPr="00314CD8">
        <w:rPr>
          <w:rFonts w:eastAsia="Calibri" w:cs="Arial"/>
          <w:b/>
          <w:noProof w:val="0"/>
          <w:szCs w:val="20"/>
          <w:lang w:eastAsia="es-MX"/>
        </w:rPr>
        <w:t>PPE</w:t>
      </w:r>
      <w:proofErr w:type="spellEnd"/>
      <w:r w:rsidRPr="00314CD8">
        <w:rPr>
          <w:rFonts w:eastAsia="Calibri" w:cs="Arial"/>
          <w:b/>
          <w:noProof w:val="0"/>
          <w:szCs w:val="20"/>
          <w:lang w:eastAsia="es-MX"/>
        </w:rPr>
        <w:t xml:space="preserve"> = </w:t>
      </w:r>
      <w:proofErr w:type="spellStart"/>
      <w:r w:rsidRPr="00314CD8">
        <w:rPr>
          <w:rFonts w:eastAsia="Calibri" w:cs="Arial"/>
          <w:b/>
          <w:noProof w:val="0"/>
          <w:szCs w:val="20"/>
          <w:lang w:eastAsia="es-MX"/>
        </w:rPr>
        <w:t>MPemb</w:t>
      </w:r>
      <w:proofErr w:type="spellEnd"/>
      <w:r w:rsidRPr="00314CD8">
        <w:rPr>
          <w:rFonts w:eastAsia="Calibri" w:cs="Arial"/>
          <w:b/>
          <w:noProof w:val="0"/>
          <w:szCs w:val="20"/>
          <w:lang w:eastAsia="es-MX"/>
        </w:rPr>
        <w:t xml:space="preserve"> x 40/</w:t>
      </w:r>
      <w:proofErr w:type="spellStart"/>
      <w:r w:rsidRPr="00314CD8">
        <w:rPr>
          <w:rFonts w:eastAsia="Calibri" w:cs="Arial"/>
          <w:b/>
          <w:noProof w:val="0"/>
          <w:szCs w:val="20"/>
          <w:lang w:eastAsia="es-MX"/>
        </w:rPr>
        <w:t>MPi</w:t>
      </w:r>
      <w:proofErr w:type="spellEnd"/>
    </w:p>
    <w:p w:rsidR="00931193" w:rsidRPr="00314CD8" w:rsidRDefault="00931193" w:rsidP="00791CD0">
      <w:pPr>
        <w:spacing w:after="0" w:line="240" w:lineRule="auto"/>
        <w:ind w:left="-284" w:right="-284"/>
        <w:jc w:val="both"/>
        <w:rPr>
          <w:rFonts w:eastAsia="Calibri" w:cs="Arial"/>
          <w:b/>
          <w:noProof w:val="0"/>
          <w:szCs w:val="20"/>
          <w:lang w:val="es-ES_tradnl" w:eastAsia="es-MX"/>
        </w:rPr>
      </w:pPr>
      <w:r w:rsidRPr="00314CD8">
        <w:rPr>
          <w:rFonts w:eastAsia="Calibri" w:cs="Arial"/>
          <w:noProof w:val="0"/>
          <w:szCs w:val="20"/>
          <w:lang w:val="es-ES_tradnl" w:eastAsia="es-MX"/>
        </w:rPr>
        <w:t xml:space="preserve">En donde: </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proofErr w:type="spellStart"/>
      <w:r w:rsidRPr="00314CD8">
        <w:rPr>
          <w:rFonts w:eastAsia="Calibri" w:cs="Arial"/>
          <w:b/>
          <w:noProof w:val="0"/>
          <w:szCs w:val="20"/>
          <w:lang w:val="es-ES_tradnl" w:eastAsia="es-MX"/>
        </w:rPr>
        <w:t>PPE</w:t>
      </w:r>
      <w:proofErr w:type="spellEnd"/>
      <w:r w:rsidRPr="00314CD8">
        <w:rPr>
          <w:rFonts w:eastAsia="Calibri" w:cs="Arial"/>
          <w:b/>
          <w:noProof w:val="0"/>
          <w:szCs w:val="20"/>
          <w:lang w:val="es-ES_tradnl" w:eastAsia="es-MX"/>
        </w:rPr>
        <w:t xml:space="preserve"> = </w:t>
      </w:r>
      <w:r w:rsidRPr="00314CD8">
        <w:rPr>
          <w:rFonts w:eastAsia="Calibri" w:cs="Arial"/>
          <w:noProof w:val="0"/>
          <w:szCs w:val="20"/>
          <w:lang w:val="es-ES_tradnl" w:eastAsia="es-MX"/>
        </w:rPr>
        <w:t>TOTAL DE PUNTUACIÓN ASIGNADOS A LA PROPUESTA ECONÓMICA</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proofErr w:type="spellStart"/>
      <w:r w:rsidRPr="00314CD8">
        <w:rPr>
          <w:rFonts w:eastAsia="Calibri" w:cs="Arial"/>
          <w:b/>
          <w:noProof w:val="0"/>
          <w:szCs w:val="20"/>
          <w:lang w:val="es-ES_tradnl" w:eastAsia="es-MX"/>
        </w:rPr>
        <w:t>MPEMB</w:t>
      </w:r>
      <w:proofErr w:type="spellEnd"/>
      <w:r w:rsidRPr="00314CD8">
        <w:rPr>
          <w:rFonts w:eastAsia="Calibri" w:cs="Arial"/>
          <w:b/>
          <w:noProof w:val="0"/>
          <w:szCs w:val="20"/>
          <w:lang w:val="es-ES_tradnl" w:eastAsia="es-MX"/>
        </w:rPr>
        <w:t xml:space="preserve"> = </w:t>
      </w:r>
      <w:r w:rsidRPr="00314CD8">
        <w:rPr>
          <w:rFonts w:eastAsia="Calibri" w:cs="Arial"/>
          <w:noProof w:val="0"/>
          <w:szCs w:val="20"/>
          <w:lang w:val="es-ES_tradnl" w:eastAsia="es-MX"/>
        </w:rPr>
        <w:t>MONTO DE LA PROPUESTA ECONÓMICA MÁS BAJA.</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proofErr w:type="spellStart"/>
      <w:r w:rsidRPr="00314CD8">
        <w:rPr>
          <w:rFonts w:eastAsia="Calibri" w:cs="Arial"/>
          <w:b/>
          <w:noProof w:val="0"/>
          <w:szCs w:val="20"/>
          <w:lang w:val="es-ES_tradnl" w:eastAsia="es-MX"/>
        </w:rPr>
        <w:t>MPi</w:t>
      </w:r>
      <w:proofErr w:type="spellEnd"/>
      <w:r w:rsidRPr="00314CD8">
        <w:rPr>
          <w:rFonts w:eastAsia="Calibri" w:cs="Arial"/>
          <w:b/>
          <w:noProof w:val="0"/>
          <w:szCs w:val="20"/>
          <w:lang w:val="es-ES_tradnl" w:eastAsia="es-MX"/>
        </w:rPr>
        <w:t xml:space="preserve"> = </w:t>
      </w:r>
      <w:r w:rsidRPr="00314CD8">
        <w:rPr>
          <w:rFonts w:eastAsia="Calibri" w:cs="Arial"/>
          <w:noProof w:val="0"/>
          <w:szCs w:val="20"/>
          <w:lang w:val="es-ES_tradnl" w:eastAsia="es-MX"/>
        </w:rPr>
        <w:t>MONTO DE LA I-</w:t>
      </w:r>
      <w:proofErr w:type="spellStart"/>
      <w:r w:rsidRPr="00314CD8">
        <w:rPr>
          <w:rFonts w:eastAsia="Calibri" w:cs="Arial"/>
          <w:noProof w:val="0"/>
          <w:szCs w:val="20"/>
          <w:lang w:val="es-ES_tradnl" w:eastAsia="es-MX"/>
        </w:rPr>
        <w:t>ÉSIMA</w:t>
      </w:r>
      <w:proofErr w:type="spellEnd"/>
      <w:r w:rsidRPr="00314CD8">
        <w:rPr>
          <w:rFonts w:eastAsia="Calibri" w:cs="Arial"/>
          <w:noProof w:val="0"/>
          <w:szCs w:val="20"/>
          <w:lang w:val="es-ES_tradnl" w:eastAsia="es-MX"/>
        </w:rPr>
        <w:t xml:space="preserve"> PROPUESTA ECONÓMICA.</w:t>
      </w:r>
    </w:p>
    <w:p w:rsidR="00791CD0" w:rsidRDefault="00791CD0" w:rsidP="00791CD0">
      <w:pPr>
        <w:spacing w:after="0" w:line="240" w:lineRule="auto"/>
        <w:ind w:left="-284" w:right="-284"/>
        <w:jc w:val="both"/>
        <w:rPr>
          <w:rFonts w:eastAsia="Calibri" w:cs="Arial"/>
          <w:noProof w:val="0"/>
          <w:szCs w:val="20"/>
          <w:lang w:val="es-ES_tradnl" w:eastAsia="es-MX"/>
        </w:rPr>
      </w:pPr>
    </w:p>
    <w:p w:rsidR="00931193" w:rsidRPr="00314CD8" w:rsidRDefault="00931193" w:rsidP="00791CD0">
      <w:pPr>
        <w:spacing w:after="0" w:line="240" w:lineRule="auto"/>
        <w:ind w:left="-284" w:right="-284"/>
        <w:jc w:val="both"/>
        <w:rPr>
          <w:rFonts w:eastAsia="Calibri" w:cs="Arial"/>
          <w:noProof w:val="0"/>
          <w:szCs w:val="20"/>
          <w:lang w:val="es-ES_tradnl" w:eastAsia="es-MX"/>
        </w:rPr>
      </w:pPr>
      <w:r w:rsidRPr="00314CD8">
        <w:rPr>
          <w:rFonts w:eastAsia="Calibri" w:cs="Arial"/>
          <w:noProof w:val="0"/>
          <w:szCs w:val="20"/>
          <w:lang w:val="es-ES_tradnl" w:eastAsia="es-MX"/>
        </w:rPr>
        <w:t xml:space="preserve">La evaluación por el mecanismo de puntos consta de 100 puntos, de los cuales 40 puntos corresponden a la propuesta económica considerando el monto total de la propuesta conforme al formato de la propuesta económica. </w:t>
      </w:r>
    </w:p>
    <w:p w:rsidR="00931193" w:rsidRPr="00314CD8" w:rsidRDefault="00931193" w:rsidP="00791CD0">
      <w:pPr>
        <w:spacing w:after="0" w:line="264" w:lineRule="auto"/>
        <w:ind w:left="-284" w:right="-284"/>
        <w:rPr>
          <w:rFonts w:eastAsia="Times New Roman" w:cs="Arial"/>
          <w:noProof w:val="0"/>
          <w:sz w:val="22"/>
          <w:lang w:val="es-ES_tradnl" w:eastAsia="es-ES"/>
        </w:rPr>
      </w:pPr>
    </w:p>
    <w:p w:rsidR="002E0C3E" w:rsidRPr="003574A0" w:rsidRDefault="002E0C3E" w:rsidP="00DD4B23">
      <w:pPr>
        <w:spacing w:after="0" w:line="240" w:lineRule="auto"/>
        <w:ind w:left="-284" w:right="-286"/>
        <w:jc w:val="both"/>
        <w:rPr>
          <w:rFonts w:cs="Arial"/>
          <w:b/>
          <w:szCs w:val="20"/>
          <w:lang w:eastAsia="ar-SA"/>
        </w:rPr>
      </w:pPr>
    </w:p>
    <w:p w:rsidR="00D11C06" w:rsidRDefault="00D11C06" w:rsidP="00DD4B23">
      <w:pPr>
        <w:spacing w:after="0" w:line="240" w:lineRule="auto"/>
        <w:ind w:left="-284" w:right="-286"/>
        <w:jc w:val="both"/>
        <w:rPr>
          <w:rFonts w:cs="Arial"/>
          <w:b/>
          <w:szCs w:val="20"/>
          <w:lang w:val="es-ES" w:eastAsia="ar-SA"/>
        </w:rPr>
      </w:pPr>
    </w:p>
    <w:p w:rsidR="00D11C06" w:rsidRDefault="00D11C06" w:rsidP="00DD4B23">
      <w:pPr>
        <w:spacing w:after="0" w:line="240" w:lineRule="auto"/>
        <w:ind w:left="-284" w:right="-286"/>
        <w:jc w:val="both"/>
        <w:rPr>
          <w:rFonts w:cs="Arial"/>
          <w:b/>
          <w:szCs w:val="20"/>
          <w:lang w:val="es-ES" w:eastAsia="ar-SA"/>
        </w:rPr>
      </w:pPr>
    </w:p>
    <w:p w:rsidR="00C16404" w:rsidRPr="00D5438F" w:rsidRDefault="00C16404">
      <w:pPr>
        <w:rPr>
          <w:rFonts w:cs="Arial"/>
          <w:bCs/>
          <w:szCs w:val="20"/>
        </w:rPr>
      </w:pPr>
      <w:r w:rsidRPr="00D5438F">
        <w:rPr>
          <w:rFonts w:cs="Arial"/>
          <w:bCs/>
          <w:szCs w:val="20"/>
        </w:rPr>
        <w:br w:type="page"/>
      </w:r>
    </w:p>
    <w:p w:rsidR="00D20FCB" w:rsidRPr="00EB66CC" w:rsidRDefault="00D20FCB" w:rsidP="00E758B7">
      <w:pPr>
        <w:spacing w:after="0" w:line="240" w:lineRule="auto"/>
        <w:ind w:left="-284" w:right="-286"/>
        <w:jc w:val="both"/>
        <w:rPr>
          <w:rFonts w:cs="Arial"/>
          <w:b/>
          <w:bCs/>
          <w:szCs w:val="20"/>
        </w:rPr>
      </w:pPr>
    </w:p>
    <w:p w:rsidR="00820473" w:rsidRPr="00EB66CC" w:rsidRDefault="00F1606F" w:rsidP="00C35289">
      <w:pPr>
        <w:pStyle w:val="Ttulo1"/>
      </w:pPr>
      <w:bookmarkStart w:id="260" w:name="_Toc431386033"/>
      <w:bookmarkStart w:id="261" w:name="_Toc431386310"/>
      <w:bookmarkStart w:id="262" w:name="_Toc492382158"/>
      <w:r w:rsidRPr="00EB66CC">
        <w:t xml:space="preserve">Anexo </w:t>
      </w:r>
      <w:r w:rsidR="00C12353" w:rsidRPr="00EB66CC">
        <w:t>3</w:t>
      </w:r>
      <w:bookmarkEnd w:id="260"/>
      <w:bookmarkEnd w:id="261"/>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262"/>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00173F37">
        <w:rPr>
          <w:rFonts w:cs="Arial"/>
          <w:szCs w:val="20"/>
          <w:lang w:val="es-ES" w:eastAsia="ar-SA"/>
        </w:rPr>
        <w:t>Licitación Pública Nacional Electrónica</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C35289">
      <w:pPr>
        <w:pStyle w:val="Ttulo1"/>
      </w:pPr>
      <w:bookmarkStart w:id="263" w:name="_Toc431386034"/>
      <w:bookmarkStart w:id="264" w:name="_Toc431386311"/>
      <w:bookmarkStart w:id="265" w:name="_Toc492382159"/>
      <w:r w:rsidRPr="00EB66CC">
        <w:lastRenderedPageBreak/>
        <w:t xml:space="preserve">Anexo </w:t>
      </w:r>
      <w:r w:rsidR="00AC51EC" w:rsidRPr="00EB66CC">
        <w:t>4</w:t>
      </w:r>
      <w:bookmarkEnd w:id="263"/>
      <w:bookmarkEnd w:id="264"/>
      <w:r w:rsidR="00126A07" w:rsidRPr="00EB66CC">
        <w:t>.-</w:t>
      </w:r>
      <w:r w:rsidR="00AD5E8A" w:rsidRPr="00EB66CC">
        <w:t xml:space="preserve"> </w:t>
      </w:r>
      <w:r w:rsidRPr="00EB66CC">
        <w:t>Escrito de nacionalidad mexicana</w:t>
      </w:r>
      <w:r w:rsidR="00AC51EC" w:rsidRPr="00EB66CC">
        <w:t>.</w:t>
      </w:r>
      <w:bookmarkEnd w:id="265"/>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 xml:space="preserve">licitación pública o </w:t>
      </w:r>
      <w:r w:rsidR="00173F37">
        <w:rPr>
          <w:rFonts w:cs="Arial"/>
          <w:i/>
          <w:szCs w:val="20"/>
          <w:lang w:val="es-ES" w:eastAsia="ar-SA"/>
        </w:rPr>
        <w:t>Licitación Pública Nacional Electrónica</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w:t>
      </w:r>
      <w:r w:rsidR="00173F37">
        <w:rPr>
          <w:rFonts w:cs="Arial"/>
          <w:szCs w:val="20"/>
          <w:lang w:val="es-ES" w:eastAsia="ar-SA"/>
        </w:rPr>
        <w:t>Licitación Pública Nacional Electrónica</w:t>
      </w:r>
      <w:r w:rsidRPr="00EB66CC">
        <w:rPr>
          <w:rFonts w:cs="Arial"/>
          <w:szCs w:val="20"/>
          <w:lang w:val="es-ES" w:eastAsia="ar-SA"/>
        </w:rPr>
        <w:t xml:space="preserve">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xml:space="preserve">, que mi representada es de nacionalidad mexicana, para participar en el procedimiento de </w:t>
      </w:r>
      <w:r w:rsidR="00173F37">
        <w:rPr>
          <w:rFonts w:cs="Arial"/>
          <w:szCs w:val="20"/>
          <w:lang w:val="es-ES" w:eastAsia="ar-SA"/>
        </w:rPr>
        <w:t>Licitación Pública Nacional Electrónica</w:t>
      </w:r>
      <w:r w:rsidRPr="00EB66CC">
        <w:rPr>
          <w:rFonts w:cs="Arial"/>
          <w:szCs w:val="20"/>
          <w:lang w:val="es-ES" w:eastAsia="ar-SA"/>
        </w:rPr>
        <w:t>.</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C35289">
      <w:pPr>
        <w:pStyle w:val="Ttulo1"/>
      </w:pPr>
      <w:bookmarkStart w:id="266" w:name="_Toc431386035"/>
      <w:bookmarkStart w:id="267" w:name="_Toc431386312"/>
      <w:bookmarkStart w:id="268" w:name="_Toc492382160"/>
      <w:r w:rsidRPr="00EB66CC">
        <w:rPr>
          <w:lang w:val="es-ES"/>
        </w:rPr>
        <w:lastRenderedPageBreak/>
        <w:t xml:space="preserve">Anexo </w:t>
      </w:r>
      <w:r w:rsidR="0030261C" w:rsidRPr="00EB66CC">
        <w:rPr>
          <w:lang w:val="es-ES"/>
        </w:rPr>
        <w:t>5</w:t>
      </w:r>
      <w:bookmarkEnd w:id="266"/>
      <w:bookmarkEnd w:id="267"/>
      <w:r w:rsidR="00126A07" w:rsidRPr="00EB66CC">
        <w:rPr>
          <w:lang w:val="es-ES"/>
        </w:rPr>
        <w:t>.-</w:t>
      </w:r>
      <w:r w:rsidR="00AD5E8A" w:rsidRPr="00EB66CC">
        <w:rPr>
          <w:lang w:val="es-ES"/>
        </w:rPr>
        <w:t xml:space="preserve"> </w:t>
      </w:r>
      <w:r w:rsidRPr="00EB66CC">
        <w:t>Escrito de cumplimiento de normas</w:t>
      </w:r>
      <w:r w:rsidR="001F6D93" w:rsidRPr="00EB66CC">
        <w:t>.</w:t>
      </w:r>
      <w:bookmarkEnd w:id="268"/>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Pr="00EB66CC">
        <w:rPr>
          <w:rFonts w:cs="Arial"/>
          <w:i/>
          <w:szCs w:val="20"/>
          <w:lang w:val="es-ES" w:eastAsia="ar-SA"/>
        </w:rPr>
        <w:t xml:space="preserve">licitación pública o </w:t>
      </w:r>
      <w:r w:rsidR="00173F37">
        <w:rPr>
          <w:rFonts w:cs="Arial"/>
          <w:i/>
          <w:szCs w:val="20"/>
          <w:lang w:val="es-ES" w:eastAsia="ar-SA"/>
        </w:rPr>
        <w:t>Licitación Pública Nacional Electrónica</w:t>
      </w:r>
      <w:r w:rsidRPr="00EB66CC">
        <w:rPr>
          <w:rFonts w:cs="Arial"/>
          <w:szCs w:val="20"/>
          <w:lang w:val="es-ES" w:eastAsia="ar-SA"/>
        </w:rPr>
        <w:t>)_________ No._____(</w:t>
      </w:r>
      <w:r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w:t>
      </w:r>
      <w:r w:rsidR="00173F37">
        <w:rPr>
          <w:rFonts w:cs="Arial"/>
          <w:szCs w:val="20"/>
          <w:lang w:val="es-ES" w:eastAsia="ar-SA"/>
        </w:rPr>
        <w:t>Licitación Pública Nacional Electrónica</w:t>
      </w:r>
      <w:r w:rsidRPr="00EB66CC">
        <w:rPr>
          <w:rFonts w:cs="Arial"/>
          <w:szCs w:val="20"/>
          <w:lang w:val="es-ES" w:eastAsia="ar-SA"/>
        </w:rPr>
        <w:t xml:space="preserve">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C35289">
      <w:pPr>
        <w:pStyle w:val="Ttulo1"/>
      </w:pPr>
      <w:bookmarkStart w:id="269" w:name="_Toc431386036"/>
      <w:bookmarkStart w:id="270" w:name="_Toc431386313"/>
      <w:bookmarkStart w:id="271" w:name="_Toc492382161"/>
      <w:r w:rsidRPr="00EB66CC">
        <w:lastRenderedPageBreak/>
        <w:t xml:space="preserve">Anexo </w:t>
      </w:r>
      <w:r w:rsidR="0030261C" w:rsidRPr="00EB66CC">
        <w:t>6</w:t>
      </w:r>
      <w:bookmarkEnd w:id="269"/>
      <w:bookmarkEnd w:id="270"/>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271"/>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173F37">
        <w:rPr>
          <w:rFonts w:cs="Arial"/>
          <w:szCs w:val="20"/>
          <w:lang w:val="es-ES" w:eastAsia="ar-SA"/>
        </w:rPr>
        <w:t>Licitación Pública Nacional Electrónica</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9454D0" w:rsidRPr="00EB66CC" w:rsidRDefault="00F1606F" w:rsidP="00C35289">
      <w:pPr>
        <w:pStyle w:val="Ttulo1"/>
      </w:pPr>
      <w:bookmarkStart w:id="272" w:name="_Toc431386037"/>
      <w:bookmarkStart w:id="273" w:name="_Toc431386314"/>
      <w:bookmarkStart w:id="274" w:name="_Toc492382162"/>
      <w:r w:rsidRPr="00EB66CC">
        <w:lastRenderedPageBreak/>
        <w:t xml:space="preserve">Anexo </w:t>
      </w:r>
      <w:r w:rsidR="0030261C" w:rsidRPr="00EB66CC">
        <w:t>7</w:t>
      </w:r>
      <w:bookmarkEnd w:id="272"/>
      <w:bookmarkEnd w:id="273"/>
      <w:r w:rsidR="00126A07" w:rsidRPr="00EB66CC">
        <w:t>.-</w:t>
      </w:r>
      <w:r w:rsidR="00AD5E8A" w:rsidRPr="00EB66CC">
        <w:t xml:space="preserve"> </w:t>
      </w:r>
      <w:r w:rsidRPr="00EB66CC">
        <w:t>Declaración de integridad</w:t>
      </w:r>
      <w:r w:rsidR="009454D0" w:rsidRPr="00EB66CC">
        <w:t>.</w:t>
      </w:r>
      <w:bookmarkEnd w:id="274"/>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w:t>
      </w:r>
      <w:r w:rsidR="00173F37">
        <w:rPr>
          <w:rFonts w:cs="Arial"/>
          <w:szCs w:val="20"/>
          <w:lang w:val="es-ES" w:eastAsia="ar-SA"/>
        </w:rPr>
        <w:t>Licitación Pública Nacional Electrónica</w:t>
      </w:r>
      <w:r w:rsidRPr="00EB66CC">
        <w:rPr>
          <w:rFonts w:cs="Arial"/>
          <w:szCs w:val="20"/>
          <w:lang w:val="es-ES" w:eastAsia="ar-SA"/>
        </w:rPr>
        <w:t xml:space="preserve">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C35289">
      <w:pPr>
        <w:pStyle w:val="Ttulo1"/>
      </w:pPr>
      <w:bookmarkStart w:id="275" w:name="_Toc431386038"/>
      <w:bookmarkStart w:id="276" w:name="_Toc431386315"/>
      <w:bookmarkStart w:id="277" w:name="_Toc492382163"/>
      <w:r w:rsidRPr="00EB66CC">
        <w:lastRenderedPageBreak/>
        <w:t xml:space="preserve">Anexo </w:t>
      </w:r>
      <w:r w:rsidR="0030261C" w:rsidRPr="00EB66CC">
        <w:t>8</w:t>
      </w:r>
      <w:bookmarkEnd w:id="275"/>
      <w:bookmarkEnd w:id="276"/>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277"/>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C35289">
      <w:pPr>
        <w:pStyle w:val="Ttulo1"/>
      </w:pPr>
      <w:bookmarkStart w:id="278" w:name="_Toc431386039"/>
      <w:bookmarkStart w:id="279" w:name="_Toc431386316"/>
      <w:bookmarkStart w:id="280" w:name="_Toc492382164"/>
      <w:r w:rsidRPr="00EB66CC">
        <w:lastRenderedPageBreak/>
        <w:t xml:space="preserve">Anexo </w:t>
      </w:r>
      <w:r w:rsidR="0030261C" w:rsidRPr="00EB66CC">
        <w:t xml:space="preserve">8 </w:t>
      </w:r>
      <w:r w:rsidRPr="00EB66CC">
        <w:t>Bis</w:t>
      </w:r>
      <w:r w:rsidR="0030261C" w:rsidRPr="00EB66CC">
        <w:t>.</w:t>
      </w:r>
      <w:bookmarkEnd w:id="278"/>
      <w:bookmarkEnd w:id="279"/>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280"/>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Precisar el procedimiento de contratación de que se trate (licitación pública o </w:t>
      </w:r>
      <w:r w:rsidR="00173F37">
        <w:rPr>
          <w:rFonts w:cs="Arial"/>
          <w:szCs w:val="20"/>
          <w:lang w:eastAsia="ar-SA"/>
        </w:rPr>
        <w:t>Licitación Pública Nacional Electrónica</w:t>
      </w:r>
      <w:r w:rsidRPr="00EB66CC">
        <w:rPr>
          <w:rFonts w:cs="Arial"/>
          <w:szCs w:val="20"/>
          <w:lang w:eastAsia="ar-SA"/>
        </w:rPr>
        <w: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3"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Pr="00EB66CC" w:rsidRDefault="004D1D3D"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C35289">
      <w:pPr>
        <w:pStyle w:val="Ttulo1"/>
        <w:sectPr w:rsidR="00544893" w:rsidRPr="00EB66CC" w:rsidSect="00A93875">
          <w:headerReference w:type="default" r:id="rId14"/>
          <w:footerReference w:type="default" r:id="rId15"/>
          <w:pgSz w:w="12240" w:h="15840"/>
          <w:pgMar w:top="864" w:right="1325" w:bottom="1134" w:left="1418" w:header="284" w:footer="494" w:gutter="0"/>
          <w:cols w:space="708"/>
          <w:docGrid w:linePitch="360"/>
        </w:sectPr>
      </w:pPr>
      <w:bookmarkStart w:id="281" w:name="_Toc431386040"/>
      <w:bookmarkStart w:id="282" w:name="_Toc431386317"/>
    </w:p>
    <w:p w:rsidR="008F1DA2" w:rsidRPr="00EB66CC" w:rsidRDefault="00F1606F" w:rsidP="00C35289">
      <w:pPr>
        <w:pStyle w:val="Ttulo1"/>
      </w:pPr>
      <w:bookmarkStart w:id="283" w:name="_Toc492382165"/>
      <w:r w:rsidRPr="00EB66CC">
        <w:lastRenderedPageBreak/>
        <w:t xml:space="preserve">Anexo </w:t>
      </w:r>
      <w:r w:rsidR="0030261C" w:rsidRPr="00EB66CC">
        <w:t>9</w:t>
      </w:r>
      <w:bookmarkEnd w:id="281"/>
      <w:bookmarkEnd w:id="282"/>
      <w:r w:rsidR="008A7915" w:rsidRPr="00EB66CC">
        <w:t>.-</w:t>
      </w:r>
      <w:r w:rsidR="00AD5E8A" w:rsidRPr="00EB66CC">
        <w:t xml:space="preserve"> </w:t>
      </w:r>
      <w:r w:rsidRPr="00EB66CC">
        <w:t>Propuesta Económica</w:t>
      </w:r>
      <w:r w:rsidR="00126A07" w:rsidRPr="00EB66CC">
        <w:t>.</w:t>
      </w:r>
      <w:bookmarkEnd w:id="283"/>
    </w:p>
    <w:p w:rsidR="003475F3" w:rsidRPr="00EB66CC" w:rsidRDefault="003475F3" w:rsidP="00FE25EF">
      <w:pPr>
        <w:spacing w:after="0" w:line="240" w:lineRule="auto"/>
        <w:ind w:left="-142" w:right="-142"/>
        <w:rPr>
          <w:rFonts w:cs="Arial"/>
          <w:sz w:val="18"/>
          <w:szCs w:val="20"/>
          <w:lang w:val="es-ES_tradnl" w:eastAsia="ar-SA"/>
        </w:rPr>
      </w:pP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Instituto Mexicano del Seguro Social</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Dirección de Administración</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Unidad de Ad</w:t>
      </w:r>
      <w:r w:rsidR="00AF35B6" w:rsidRPr="00FE25EF">
        <w:rPr>
          <w:rFonts w:cs="Arial"/>
          <w:bCs/>
          <w:szCs w:val="24"/>
        </w:rPr>
        <w:t>quisiciones e Infraestructura</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Coordinación de Adquisición de Bienes y Contratación de Servicios</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Coordinación Técnica de Adquisición de Bienes de Inversión y Activos</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División de Contratación de Activos y Logística</w:t>
      </w:r>
    </w:p>
    <w:p w:rsidR="00F16B46" w:rsidRPr="00FE25EF" w:rsidRDefault="00F16B46" w:rsidP="00FE25EF">
      <w:pPr>
        <w:spacing w:after="0" w:line="240" w:lineRule="auto"/>
        <w:ind w:left="-142" w:right="-142"/>
        <w:rPr>
          <w:rFonts w:cs="Arial"/>
          <w:szCs w:val="20"/>
          <w:lang w:val="es-ES" w:eastAsia="ar-SA"/>
        </w:rPr>
      </w:pPr>
      <w:r w:rsidRPr="00FE25EF">
        <w:rPr>
          <w:rFonts w:cs="Arial"/>
          <w:szCs w:val="20"/>
          <w:lang w:val="es-ES" w:eastAsia="ar-SA"/>
        </w:rPr>
        <w:t>Presente</w:t>
      </w:r>
    </w:p>
    <w:p w:rsidR="00FE25EF" w:rsidRDefault="00FE25EF" w:rsidP="00150BAD">
      <w:pPr>
        <w:spacing w:after="0" w:line="240" w:lineRule="auto"/>
        <w:ind w:left="567" w:right="844"/>
        <w:rPr>
          <w:rFonts w:cs="Arial"/>
          <w:sz w:val="18"/>
          <w:szCs w:val="20"/>
          <w:lang w:val="es-ES_tradnl" w:eastAsia="ar-SA"/>
        </w:rPr>
      </w:pPr>
    </w:p>
    <w:p w:rsidR="00062E6C" w:rsidRDefault="00062E6C" w:rsidP="00150BAD">
      <w:pPr>
        <w:spacing w:after="0" w:line="240" w:lineRule="auto"/>
        <w:ind w:left="567" w:right="844"/>
        <w:rPr>
          <w:rFonts w:cs="Arial"/>
          <w:sz w:val="18"/>
          <w:szCs w:val="20"/>
          <w:lang w:val="es-ES_tradnl" w:eastAsia="ar-SA"/>
        </w:rPr>
      </w:pPr>
    </w:p>
    <w:tbl>
      <w:tblPr>
        <w:tblW w:w="5000" w:type="pct"/>
        <w:tblCellMar>
          <w:left w:w="70" w:type="dxa"/>
          <w:right w:w="70" w:type="dxa"/>
        </w:tblCellMar>
        <w:tblLook w:val="04A0" w:firstRow="1" w:lastRow="0" w:firstColumn="1" w:lastColumn="0" w:noHBand="0" w:noVBand="1"/>
      </w:tblPr>
      <w:tblGrid>
        <w:gridCol w:w="1174"/>
        <w:gridCol w:w="3663"/>
        <w:gridCol w:w="1018"/>
        <w:gridCol w:w="1275"/>
        <w:gridCol w:w="1304"/>
        <w:gridCol w:w="1203"/>
      </w:tblGrid>
      <w:tr w:rsidR="001F7071" w:rsidRPr="001F7071" w:rsidTr="00DD4AF8">
        <w:trPr>
          <w:trHeight w:val="315"/>
        </w:trPr>
        <w:tc>
          <w:tcPr>
            <w:tcW w:w="2382" w:type="pct"/>
            <w:gridSpan w:val="2"/>
            <w:tcBorders>
              <w:top w:val="nil"/>
              <w:left w:val="nil"/>
              <w:bottom w:val="nil"/>
              <w:right w:val="nil"/>
            </w:tcBorders>
            <w:shd w:val="clear" w:color="000000" w:fill="FFFFFF"/>
            <w:vAlign w:val="bottom"/>
            <w:hideMark/>
          </w:tcPr>
          <w:p w:rsidR="001F7071" w:rsidRPr="001F7071" w:rsidRDefault="001F7071" w:rsidP="001F7071">
            <w:pPr>
              <w:spacing w:after="0" w:line="240" w:lineRule="auto"/>
              <w:rPr>
                <w:rFonts w:eastAsia="Times New Roman" w:cs="Arial"/>
                <w:b/>
                <w:bCs/>
                <w:noProof w:val="0"/>
                <w:sz w:val="24"/>
                <w:szCs w:val="24"/>
                <w:lang w:val="es-ES" w:eastAsia="es-ES"/>
              </w:rPr>
            </w:pPr>
            <w:r w:rsidRPr="001F7071">
              <w:rPr>
                <w:rFonts w:eastAsia="Times New Roman" w:cs="Arial"/>
                <w:b/>
                <w:bCs/>
                <w:noProof w:val="0"/>
                <w:sz w:val="24"/>
                <w:szCs w:val="24"/>
                <w:lang w:val="es-ES" w:eastAsia="es-ES"/>
              </w:rPr>
              <w:t>Nombre del Licitante:</w:t>
            </w:r>
          </w:p>
        </w:tc>
        <w:tc>
          <w:tcPr>
            <w:tcW w:w="560"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93"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708"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56"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DD4AF8">
        <w:trPr>
          <w:trHeight w:val="315"/>
        </w:trPr>
        <w:tc>
          <w:tcPr>
            <w:tcW w:w="2382" w:type="pct"/>
            <w:gridSpan w:val="2"/>
            <w:tcBorders>
              <w:top w:val="nil"/>
              <w:left w:val="nil"/>
              <w:bottom w:val="nil"/>
              <w:right w:val="nil"/>
            </w:tcBorders>
            <w:shd w:val="clear" w:color="000000" w:fill="FFFFFF"/>
            <w:vAlign w:val="bottom"/>
            <w:hideMark/>
          </w:tcPr>
          <w:p w:rsidR="001F7071" w:rsidRPr="001F7071" w:rsidRDefault="001F7071" w:rsidP="001F7071">
            <w:pPr>
              <w:spacing w:after="0" w:line="240" w:lineRule="auto"/>
              <w:rPr>
                <w:rFonts w:eastAsia="Times New Roman" w:cs="Arial"/>
                <w:b/>
                <w:bCs/>
                <w:noProof w:val="0"/>
                <w:sz w:val="24"/>
                <w:szCs w:val="24"/>
                <w:lang w:val="es-ES" w:eastAsia="es-ES"/>
              </w:rPr>
            </w:pPr>
            <w:r w:rsidRPr="001F7071">
              <w:rPr>
                <w:rFonts w:eastAsia="Times New Roman" w:cs="Arial"/>
                <w:b/>
                <w:bCs/>
                <w:noProof w:val="0"/>
                <w:sz w:val="24"/>
                <w:szCs w:val="24"/>
                <w:lang w:val="es-ES" w:eastAsia="es-ES"/>
              </w:rPr>
              <w:t>Número de Procedimiento:</w:t>
            </w:r>
          </w:p>
        </w:tc>
        <w:tc>
          <w:tcPr>
            <w:tcW w:w="560"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93"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708"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56"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DD4AF8">
        <w:trPr>
          <w:trHeight w:val="315"/>
        </w:trPr>
        <w:tc>
          <w:tcPr>
            <w:tcW w:w="2382" w:type="pct"/>
            <w:gridSpan w:val="2"/>
            <w:tcBorders>
              <w:top w:val="nil"/>
              <w:left w:val="nil"/>
              <w:bottom w:val="nil"/>
              <w:right w:val="nil"/>
            </w:tcBorders>
            <w:shd w:val="clear" w:color="000000" w:fill="FFFFFF"/>
            <w:vAlign w:val="bottom"/>
            <w:hideMark/>
          </w:tcPr>
          <w:p w:rsidR="001F7071" w:rsidRPr="001F7071" w:rsidRDefault="001F7071" w:rsidP="001F7071">
            <w:pPr>
              <w:spacing w:after="0" w:line="240" w:lineRule="auto"/>
              <w:rPr>
                <w:rFonts w:eastAsia="Times New Roman" w:cs="Arial"/>
                <w:b/>
                <w:bCs/>
                <w:noProof w:val="0"/>
                <w:sz w:val="24"/>
                <w:szCs w:val="24"/>
                <w:lang w:val="es-ES" w:eastAsia="es-ES"/>
              </w:rPr>
            </w:pPr>
            <w:r w:rsidRPr="001F7071">
              <w:rPr>
                <w:rFonts w:eastAsia="Times New Roman" w:cs="Arial"/>
                <w:b/>
                <w:bCs/>
                <w:noProof w:val="0"/>
                <w:sz w:val="24"/>
                <w:szCs w:val="24"/>
                <w:lang w:val="es-ES" w:eastAsia="es-ES"/>
              </w:rPr>
              <w:t>Fecha:</w:t>
            </w:r>
          </w:p>
        </w:tc>
        <w:tc>
          <w:tcPr>
            <w:tcW w:w="560"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93"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708"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56"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1F7071">
        <w:trPr>
          <w:trHeight w:val="270"/>
        </w:trPr>
        <w:tc>
          <w:tcPr>
            <w:tcW w:w="45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p>
        </w:tc>
        <w:tc>
          <w:tcPr>
            <w:tcW w:w="1932"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p>
        </w:tc>
        <w:tc>
          <w:tcPr>
            <w:tcW w:w="56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p>
        </w:tc>
        <w:tc>
          <w:tcPr>
            <w:tcW w:w="693"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708"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656"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szCs w:val="20"/>
                <w:lang w:val="es-ES" w:eastAsia="es-ES"/>
              </w:rPr>
            </w:pPr>
          </w:p>
        </w:tc>
      </w:tr>
      <w:tr w:rsidR="001F7071" w:rsidRPr="001F7071" w:rsidTr="001F7071">
        <w:trPr>
          <w:trHeight w:val="255"/>
        </w:trPr>
        <w:tc>
          <w:tcPr>
            <w:tcW w:w="450" w:type="pct"/>
            <w:tcBorders>
              <w:top w:val="single" w:sz="8" w:space="0" w:color="auto"/>
              <w:left w:val="single" w:sz="8" w:space="0" w:color="auto"/>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A</w:t>
            </w:r>
          </w:p>
        </w:tc>
        <w:tc>
          <w:tcPr>
            <w:tcW w:w="1932"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B</w:t>
            </w:r>
          </w:p>
        </w:tc>
        <w:tc>
          <w:tcPr>
            <w:tcW w:w="560"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C</w:t>
            </w:r>
          </w:p>
        </w:tc>
        <w:tc>
          <w:tcPr>
            <w:tcW w:w="693"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D</w:t>
            </w:r>
          </w:p>
        </w:tc>
        <w:tc>
          <w:tcPr>
            <w:tcW w:w="708"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E</w:t>
            </w:r>
          </w:p>
        </w:tc>
        <w:tc>
          <w:tcPr>
            <w:tcW w:w="656"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F</w:t>
            </w:r>
          </w:p>
        </w:tc>
      </w:tr>
      <w:tr w:rsidR="001F7071" w:rsidRPr="001F7071" w:rsidTr="001F7071">
        <w:trPr>
          <w:trHeight w:val="510"/>
        </w:trPr>
        <w:tc>
          <w:tcPr>
            <w:tcW w:w="450" w:type="pct"/>
            <w:tcBorders>
              <w:top w:val="nil"/>
              <w:left w:val="single" w:sz="8" w:space="0" w:color="auto"/>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 xml:space="preserve">ID del </w:t>
            </w:r>
            <w:proofErr w:type="spellStart"/>
            <w:r w:rsidRPr="001F7071">
              <w:rPr>
                <w:rFonts w:eastAsia="Times New Roman" w:cs="Arial"/>
                <w:noProof w:val="0"/>
                <w:color w:val="FFFFFF"/>
                <w:szCs w:val="20"/>
                <w:lang w:val="es-ES" w:eastAsia="es-ES"/>
              </w:rPr>
              <w:t>Subservicio</w:t>
            </w:r>
            <w:proofErr w:type="spellEnd"/>
          </w:p>
        </w:tc>
        <w:tc>
          <w:tcPr>
            <w:tcW w:w="1932"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 xml:space="preserve">Nombre del </w:t>
            </w:r>
            <w:proofErr w:type="spellStart"/>
            <w:r w:rsidRPr="001F7071">
              <w:rPr>
                <w:rFonts w:eastAsia="Times New Roman" w:cs="Arial"/>
                <w:noProof w:val="0"/>
                <w:color w:val="FFFFFF"/>
                <w:szCs w:val="20"/>
                <w:lang w:val="es-ES" w:eastAsia="es-ES"/>
              </w:rPr>
              <w:t>Subservicio</w:t>
            </w:r>
            <w:proofErr w:type="spellEnd"/>
          </w:p>
        </w:tc>
        <w:tc>
          <w:tcPr>
            <w:tcW w:w="560"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Cantidad</w:t>
            </w:r>
          </w:p>
        </w:tc>
        <w:tc>
          <w:tcPr>
            <w:tcW w:w="693"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 xml:space="preserve">Precio Unitario </w:t>
            </w:r>
          </w:p>
        </w:tc>
        <w:tc>
          <w:tcPr>
            <w:tcW w:w="708"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Tipo de Precio</w:t>
            </w:r>
          </w:p>
        </w:tc>
        <w:tc>
          <w:tcPr>
            <w:tcW w:w="656"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Importe</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1</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Equipo </w:t>
            </w:r>
            <w:proofErr w:type="spellStart"/>
            <w:r w:rsidRPr="001F7071">
              <w:rPr>
                <w:rFonts w:eastAsia="Times New Roman" w:cs="Arial"/>
                <w:noProof w:val="0"/>
                <w:szCs w:val="20"/>
                <w:lang w:val="es-ES" w:eastAsia="es-ES"/>
              </w:rPr>
              <w:t>VMAX</w:t>
            </w:r>
            <w:proofErr w:type="spellEnd"/>
            <w:r w:rsidRPr="001F7071">
              <w:rPr>
                <w:rFonts w:eastAsia="Times New Roman" w:cs="Arial"/>
                <w:noProof w:val="0"/>
                <w:szCs w:val="20"/>
                <w:lang w:val="es-ES" w:eastAsia="es-ES"/>
              </w:rPr>
              <w:t xml:space="preserve"> 2451</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2</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Equipo </w:t>
            </w:r>
            <w:proofErr w:type="spellStart"/>
            <w:r w:rsidRPr="001F7071">
              <w:rPr>
                <w:rFonts w:eastAsia="Times New Roman" w:cs="Arial"/>
                <w:noProof w:val="0"/>
                <w:szCs w:val="20"/>
                <w:lang w:val="es-ES" w:eastAsia="es-ES"/>
              </w:rPr>
              <w:t>VMAX</w:t>
            </w:r>
            <w:proofErr w:type="spellEnd"/>
            <w:r w:rsidRPr="001F7071">
              <w:rPr>
                <w:rFonts w:eastAsia="Times New Roman" w:cs="Arial"/>
                <w:noProof w:val="0"/>
                <w:szCs w:val="20"/>
                <w:lang w:val="es-ES" w:eastAsia="es-ES"/>
              </w:rPr>
              <w:t xml:space="preserve"> </w:t>
            </w:r>
            <w:proofErr w:type="spellStart"/>
            <w:r w:rsidRPr="001F7071">
              <w:rPr>
                <w:rFonts w:eastAsia="Times New Roman" w:cs="Arial"/>
                <w:noProof w:val="0"/>
                <w:szCs w:val="20"/>
                <w:lang w:val="es-ES" w:eastAsia="es-ES"/>
              </w:rPr>
              <w:t>20K</w:t>
            </w:r>
            <w:proofErr w:type="spellEnd"/>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3</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Equipo  </w:t>
            </w:r>
            <w:proofErr w:type="spellStart"/>
            <w:r w:rsidRPr="001F7071">
              <w:rPr>
                <w:rFonts w:eastAsia="Times New Roman" w:cs="Arial"/>
                <w:noProof w:val="0"/>
                <w:szCs w:val="20"/>
                <w:lang w:val="es-ES" w:eastAsia="es-ES"/>
              </w:rPr>
              <w:t>EMC2</w:t>
            </w:r>
            <w:proofErr w:type="spellEnd"/>
            <w:r w:rsidRPr="001F7071">
              <w:rPr>
                <w:rFonts w:eastAsia="Times New Roman" w:cs="Arial"/>
                <w:noProof w:val="0"/>
                <w:szCs w:val="20"/>
                <w:lang w:val="es-ES" w:eastAsia="es-ES"/>
              </w:rPr>
              <w:t xml:space="preserve"> </w:t>
            </w:r>
            <w:proofErr w:type="spellStart"/>
            <w:r w:rsidRPr="001F7071">
              <w:rPr>
                <w:rFonts w:eastAsia="Times New Roman" w:cs="Arial"/>
                <w:noProof w:val="0"/>
                <w:szCs w:val="20"/>
                <w:lang w:val="es-ES" w:eastAsia="es-ES"/>
              </w:rPr>
              <w:t>VNX5500</w:t>
            </w:r>
            <w:proofErr w:type="spellEnd"/>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4</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w:t>
            </w:r>
            <w:proofErr w:type="spellStart"/>
            <w:r w:rsidRPr="001F7071">
              <w:rPr>
                <w:rFonts w:eastAsia="Times New Roman" w:cs="Arial"/>
                <w:noProof w:val="0"/>
                <w:szCs w:val="20"/>
                <w:lang w:val="es-ES" w:eastAsia="es-ES"/>
              </w:rPr>
              <w:t>Switches</w:t>
            </w:r>
            <w:proofErr w:type="spellEnd"/>
            <w:r w:rsidRPr="001F7071">
              <w:rPr>
                <w:rFonts w:eastAsia="Times New Roman" w:cs="Arial"/>
                <w:noProof w:val="0"/>
                <w:szCs w:val="20"/>
                <w:lang w:val="es-ES" w:eastAsia="es-ES"/>
              </w:rPr>
              <w:t xml:space="preserve"> </w:t>
            </w:r>
            <w:proofErr w:type="spellStart"/>
            <w:r w:rsidRPr="001F7071">
              <w:rPr>
                <w:rFonts w:eastAsia="Times New Roman" w:cs="Arial"/>
                <w:noProof w:val="0"/>
                <w:szCs w:val="20"/>
                <w:lang w:val="es-ES" w:eastAsia="es-ES"/>
              </w:rPr>
              <w:t>EMC2</w:t>
            </w:r>
            <w:proofErr w:type="spellEnd"/>
            <w:r w:rsidRPr="001F7071">
              <w:rPr>
                <w:rFonts w:eastAsia="Times New Roman" w:cs="Arial"/>
                <w:noProof w:val="0"/>
                <w:szCs w:val="20"/>
                <w:lang w:val="es-ES" w:eastAsia="es-ES"/>
              </w:rPr>
              <w:t xml:space="preserve"> </w:t>
            </w:r>
            <w:proofErr w:type="spellStart"/>
            <w:r w:rsidRPr="001F7071">
              <w:rPr>
                <w:rFonts w:eastAsia="Times New Roman" w:cs="Arial"/>
                <w:noProof w:val="0"/>
                <w:szCs w:val="20"/>
                <w:lang w:val="es-ES" w:eastAsia="es-ES"/>
              </w:rPr>
              <w:t>DS5300B-8G</w:t>
            </w:r>
            <w:proofErr w:type="spellEnd"/>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2</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5</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Equipo </w:t>
            </w:r>
            <w:proofErr w:type="spellStart"/>
            <w:r w:rsidRPr="001F7071">
              <w:rPr>
                <w:rFonts w:eastAsia="Times New Roman" w:cs="Arial"/>
                <w:noProof w:val="0"/>
                <w:szCs w:val="20"/>
                <w:lang w:val="es-ES" w:eastAsia="es-ES"/>
              </w:rPr>
              <w:t>EMC2</w:t>
            </w:r>
            <w:proofErr w:type="spellEnd"/>
            <w:r w:rsidRPr="001F7071">
              <w:rPr>
                <w:rFonts w:eastAsia="Times New Roman" w:cs="Arial"/>
                <w:noProof w:val="0"/>
                <w:szCs w:val="20"/>
                <w:lang w:val="es-ES" w:eastAsia="es-ES"/>
              </w:rPr>
              <w:t xml:space="preserve"> </w:t>
            </w:r>
            <w:proofErr w:type="spellStart"/>
            <w:r w:rsidRPr="001F7071">
              <w:rPr>
                <w:rFonts w:eastAsia="Times New Roman" w:cs="Arial"/>
                <w:noProof w:val="0"/>
                <w:szCs w:val="20"/>
                <w:lang w:val="es-ES" w:eastAsia="es-ES"/>
              </w:rPr>
              <w:t>CENTERA</w:t>
            </w:r>
            <w:proofErr w:type="spellEnd"/>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6</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Mantenimiento y revisión a la Red LAN de Respaldos</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7</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Licenciamiento </w:t>
            </w:r>
            <w:proofErr w:type="spellStart"/>
            <w:r w:rsidRPr="001F7071">
              <w:rPr>
                <w:rFonts w:eastAsia="Times New Roman" w:cs="Arial"/>
                <w:noProof w:val="0"/>
                <w:szCs w:val="20"/>
                <w:lang w:val="es-ES" w:eastAsia="es-ES"/>
              </w:rPr>
              <w:t>Networker</w:t>
            </w:r>
            <w:proofErr w:type="spellEnd"/>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8</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Equipo </w:t>
            </w:r>
            <w:proofErr w:type="spellStart"/>
            <w:r w:rsidRPr="001F7071">
              <w:rPr>
                <w:rFonts w:eastAsia="Times New Roman" w:cs="Arial"/>
                <w:noProof w:val="0"/>
                <w:szCs w:val="20"/>
                <w:lang w:val="es-ES" w:eastAsia="es-ES"/>
              </w:rPr>
              <w:t>DLM6000</w:t>
            </w:r>
            <w:proofErr w:type="spellEnd"/>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9</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xml:space="preserve">Soporte y Mantenimiento Equipos Data </w:t>
            </w:r>
            <w:proofErr w:type="spellStart"/>
            <w:r w:rsidRPr="001F7071">
              <w:rPr>
                <w:rFonts w:eastAsia="Times New Roman" w:cs="Arial"/>
                <w:noProof w:val="0"/>
                <w:szCs w:val="20"/>
                <w:lang w:val="es-ES" w:eastAsia="es-ES"/>
              </w:rPr>
              <w:t>Domain</w:t>
            </w:r>
            <w:proofErr w:type="spellEnd"/>
            <w:r w:rsidRPr="001F7071">
              <w:rPr>
                <w:rFonts w:eastAsia="Times New Roman" w:cs="Arial"/>
                <w:noProof w:val="0"/>
                <w:szCs w:val="20"/>
                <w:lang w:val="es-ES" w:eastAsia="es-ES"/>
              </w:rPr>
              <w:t xml:space="preserve"> 890</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2</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765"/>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10</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Mantenimiento de licenciamiento del Software de Administración de Contenido usado para Control de Gestión (</w:t>
            </w:r>
            <w:proofErr w:type="spellStart"/>
            <w:r w:rsidRPr="001F7071">
              <w:rPr>
                <w:rFonts w:eastAsia="Times New Roman" w:cs="Arial"/>
                <w:noProof w:val="0"/>
                <w:szCs w:val="20"/>
                <w:lang w:val="es-ES" w:eastAsia="es-ES"/>
              </w:rPr>
              <w:t>Documentum</w:t>
            </w:r>
            <w:proofErr w:type="spellEnd"/>
            <w:r w:rsidRPr="001F7071">
              <w:rPr>
                <w:rFonts w:eastAsia="Times New Roman" w:cs="Arial"/>
                <w:noProof w:val="0"/>
                <w:szCs w:val="20"/>
                <w:lang w:val="es-ES" w:eastAsia="es-ES"/>
              </w:rPr>
              <w:t>)</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78"/>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11</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Consola de Monitoreo</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315"/>
        </w:trPr>
        <w:tc>
          <w:tcPr>
            <w:tcW w:w="450" w:type="pct"/>
            <w:tcBorders>
              <w:top w:val="single" w:sz="8" w:space="0" w:color="auto"/>
              <w:left w:val="single" w:sz="8" w:space="0" w:color="auto"/>
              <w:bottom w:val="single" w:sz="8" w:space="0" w:color="auto"/>
              <w:right w:val="nil"/>
            </w:tcBorders>
            <w:shd w:val="clear" w:color="000000" w:fill="000000"/>
            <w:hideMark/>
          </w:tcPr>
          <w:p w:rsidR="001F7071" w:rsidRPr="001F7071" w:rsidRDefault="001F7071" w:rsidP="001F7071">
            <w:pPr>
              <w:spacing w:after="0" w:line="240" w:lineRule="auto"/>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 </w:t>
            </w:r>
          </w:p>
        </w:tc>
        <w:tc>
          <w:tcPr>
            <w:tcW w:w="1932" w:type="pct"/>
            <w:tcBorders>
              <w:top w:val="single" w:sz="8" w:space="0" w:color="auto"/>
              <w:left w:val="nil"/>
              <w:bottom w:val="single" w:sz="8" w:space="0" w:color="auto"/>
              <w:right w:val="nil"/>
            </w:tcBorders>
            <w:shd w:val="clear" w:color="000000" w:fill="000000"/>
            <w:hideMark/>
          </w:tcPr>
          <w:p w:rsidR="001F7071" w:rsidRPr="001F7071" w:rsidRDefault="001F7071" w:rsidP="001F7071">
            <w:pPr>
              <w:spacing w:after="0" w:line="240" w:lineRule="auto"/>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 </w:t>
            </w:r>
          </w:p>
        </w:tc>
        <w:tc>
          <w:tcPr>
            <w:tcW w:w="560" w:type="pct"/>
            <w:tcBorders>
              <w:top w:val="single" w:sz="8" w:space="0" w:color="auto"/>
              <w:left w:val="nil"/>
              <w:bottom w:val="single" w:sz="8" w:space="0" w:color="auto"/>
              <w:right w:val="nil"/>
            </w:tcBorders>
            <w:shd w:val="clear" w:color="000000" w:fill="000000"/>
            <w:hideMark/>
          </w:tcPr>
          <w:p w:rsidR="001F7071" w:rsidRPr="001F7071" w:rsidRDefault="001F7071" w:rsidP="001F7071">
            <w:pPr>
              <w:spacing w:after="0" w:line="240" w:lineRule="auto"/>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 </w:t>
            </w:r>
          </w:p>
        </w:tc>
        <w:tc>
          <w:tcPr>
            <w:tcW w:w="693" w:type="pct"/>
            <w:tcBorders>
              <w:top w:val="single" w:sz="8" w:space="0" w:color="auto"/>
              <w:left w:val="nil"/>
              <w:bottom w:val="single" w:sz="8" w:space="0" w:color="auto"/>
              <w:right w:val="nil"/>
            </w:tcBorders>
            <w:shd w:val="clear" w:color="000000" w:fill="000000"/>
            <w:vAlign w:val="bottom"/>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w:t>
            </w:r>
          </w:p>
        </w:tc>
        <w:tc>
          <w:tcPr>
            <w:tcW w:w="708" w:type="pct"/>
            <w:tcBorders>
              <w:top w:val="single" w:sz="8" w:space="0" w:color="auto"/>
              <w:left w:val="nil"/>
              <w:bottom w:val="single" w:sz="8" w:space="0" w:color="auto"/>
              <w:right w:val="nil"/>
            </w:tcBorders>
            <w:shd w:val="clear" w:color="000000" w:fill="000000"/>
            <w:vAlign w:val="center"/>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TOTAL sin IVA:</w:t>
            </w:r>
          </w:p>
        </w:tc>
        <w:tc>
          <w:tcPr>
            <w:tcW w:w="656" w:type="pct"/>
            <w:tcBorders>
              <w:top w:val="nil"/>
              <w:left w:val="single" w:sz="4" w:space="0" w:color="auto"/>
              <w:bottom w:val="single" w:sz="8"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b/>
                <w:bCs/>
                <w:noProof w:val="0"/>
                <w:szCs w:val="20"/>
                <w:lang w:val="es-ES" w:eastAsia="es-ES"/>
              </w:rPr>
            </w:pPr>
            <w:r w:rsidRPr="001F7071">
              <w:rPr>
                <w:rFonts w:eastAsia="Times New Roman" w:cs="Arial"/>
                <w:b/>
                <w:bCs/>
                <w:noProof w:val="0"/>
                <w:szCs w:val="20"/>
                <w:lang w:val="es-ES" w:eastAsia="es-ES"/>
              </w:rPr>
              <w:t>$0.00</w:t>
            </w:r>
          </w:p>
        </w:tc>
      </w:tr>
      <w:tr w:rsidR="001F7071" w:rsidRPr="001F7071" w:rsidTr="001F7071">
        <w:trPr>
          <w:trHeight w:val="180"/>
        </w:trPr>
        <w:tc>
          <w:tcPr>
            <w:tcW w:w="450"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1932"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560"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693"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656"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jc w:val="right"/>
              <w:rPr>
                <w:rFonts w:eastAsia="Times New Roman" w:cs="Arial"/>
                <w:b/>
                <w:bCs/>
                <w:noProof w:val="0"/>
                <w:szCs w:val="20"/>
                <w:lang w:val="es-ES" w:eastAsia="es-ES"/>
              </w:rPr>
            </w:pPr>
            <w:r w:rsidRPr="001F7071">
              <w:rPr>
                <w:rFonts w:eastAsia="Times New Roman" w:cs="Arial"/>
                <w:b/>
                <w:bCs/>
                <w:noProof w:val="0"/>
                <w:szCs w:val="20"/>
                <w:lang w:val="es-ES" w:eastAsia="es-ES"/>
              </w:rPr>
              <w:t> </w:t>
            </w:r>
          </w:p>
        </w:tc>
      </w:tr>
    </w:tbl>
    <w:p w:rsidR="00FE25EF" w:rsidRDefault="00FE25EF" w:rsidP="00150BAD">
      <w:pPr>
        <w:spacing w:after="0" w:line="240" w:lineRule="auto"/>
        <w:ind w:left="567" w:right="844"/>
        <w:rPr>
          <w:rFonts w:cs="Arial"/>
          <w:sz w:val="18"/>
          <w:szCs w:val="20"/>
          <w:lang w:val="es-ES_tradnl" w:eastAsia="ar-SA"/>
        </w:rPr>
      </w:pPr>
    </w:p>
    <w:p w:rsidR="001F7071" w:rsidRDefault="001F7071">
      <w:pPr>
        <w:rPr>
          <w:rFonts w:cs="Arial"/>
          <w:sz w:val="18"/>
          <w:szCs w:val="20"/>
          <w:lang w:val="es-ES_tradnl" w:eastAsia="ar-SA"/>
        </w:rPr>
      </w:pPr>
      <w:r>
        <w:rPr>
          <w:rFonts w:cs="Arial"/>
          <w:sz w:val="18"/>
          <w:szCs w:val="20"/>
          <w:lang w:val="es-ES_tradnl" w:eastAsia="ar-SA"/>
        </w:rPr>
        <w:br w:type="page"/>
      </w:r>
    </w:p>
    <w:p w:rsidR="00FE25EF" w:rsidRDefault="00FE25EF" w:rsidP="00150BAD">
      <w:pPr>
        <w:spacing w:after="0" w:line="240" w:lineRule="auto"/>
        <w:ind w:left="567" w:right="844"/>
        <w:rPr>
          <w:rFonts w:cs="Arial"/>
          <w:sz w:val="18"/>
          <w:szCs w:val="20"/>
          <w:lang w:val="es-ES_tradnl" w:eastAsia="ar-SA"/>
        </w:rPr>
      </w:pPr>
    </w:p>
    <w:p w:rsidR="00062E6C" w:rsidRDefault="00062E6C" w:rsidP="00150BAD">
      <w:pPr>
        <w:spacing w:after="0" w:line="240" w:lineRule="auto"/>
        <w:ind w:left="567" w:right="844"/>
        <w:rPr>
          <w:rFonts w:cs="Arial"/>
          <w:sz w:val="18"/>
          <w:szCs w:val="20"/>
          <w:lang w:val="es-ES_tradnl" w:eastAsia="ar-SA"/>
        </w:rPr>
      </w:pPr>
    </w:p>
    <w:p w:rsidR="00062E6C" w:rsidRDefault="00062E6C" w:rsidP="00150BAD">
      <w:pPr>
        <w:spacing w:after="0" w:line="240" w:lineRule="auto"/>
        <w:ind w:left="567" w:right="844"/>
        <w:rPr>
          <w:rFonts w:cs="Arial"/>
          <w:sz w:val="18"/>
          <w:szCs w:val="20"/>
          <w:lang w:val="es-ES_tradnl" w:eastAsia="ar-SA"/>
        </w:rPr>
      </w:pPr>
    </w:p>
    <w:tbl>
      <w:tblPr>
        <w:tblW w:w="5000" w:type="pct"/>
        <w:tblCellMar>
          <w:left w:w="70" w:type="dxa"/>
          <w:right w:w="70" w:type="dxa"/>
        </w:tblCellMar>
        <w:tblLook w:val="04A0" w:firstRow="1" w:lastRow="0" w:firstColumn="1" w:lastColumn="0" w:noHBand="0" w:noVBand="1"/>
      </w:tblPr>
      <w:tblGrid>
        <w:gridCol w:w="1154"/>
        <w:gridCol w:w="5124"/>
        <w:gridCol w:w="1488"/>
        <w:gridCol w:w="1488"/>
        <w:gridCol w:w="192"/>
        <w:gridCol w:w="191"/>
      </w:tblGrid>
      <w:tr w:rsidR="001F7071" w:rsidRPr="001F7071" w:rsidTr="001F7071">
        <w:trPr>
          <w:trHeight w:val="27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99"/>
            <w:noWrap/>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 xml:space="preserve">INSTRUCCIONES PARA EL LLENADO DE LA SECCIÓN I: </w:t>
            </w:r>
            <w:r w:rsidR="003C24D0" w:rsidRPr="001F7071">
              <w:rPr>
                <w:rFonts w:eastAsia="Times New Roman" w:cs="Arial"/>
                <w:b/>
                <w:bCs/>
                <w:noProof w:val="0"/>
                <w:szCs w:val="20"/>
                <w:lang w:val="es-ES" w:eastAsia="es-ES"/>
              </w:rPr>
              <w:t>PRECIOS UNITARIOS</w:t>
            </w:r>
          </w:p>
        </w:tc>
      </w:tr>
      <w:tr w:rsidR="001F7071" w:rsidRPr="001F7071" w:rsidTr="001F7071">
        <w:trPr>
          <w:trHeight w:val="135"/>
        </w:trPr>
        <w:tc>
          <w:tcPr>
            <w:tcW w:w="552"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86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86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r>
      <w:tr w:rsidR="001F7071" w:rsidRPr="001F7071" w:rsidTr="001F7071">
        <w:trPr>
          <w:trHeight w:val="1185"/>
        </w:trPr>
        <w:tc>
          <w:tcPr>
            <w:tcW w:w="552" w:type="pct"/>
            <w:tcBorders>
              <w:top w:val="single" w:sz="8" w:space="0" w:color="auto"/>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1</w:t>
            </w:r>
          </w:p>
        </w:tc>
        <w:tc>
          <w:tcPr>
            <w:tcW w:w="4448" w:type="pct"/>
            <w:gridSpan w:val="5"/>
            <w:tcBorders>
              <w:top w:val="single" w:sz="8"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El participante deberá indicar, como parte de su propuesta económica al </w:t>
            </w:r>
            <w:proofErr w:type="spellStart"/>
            <w:r w:rsidRPr="001F7071">
              <w:rPr>
                <w:rFonts w:eastAsia="Times New Roman" w:cs="Arial"/>
                <w:noProof w:val="0"/>
                <w:szCs w:val="20"/>
                <w:lang w:val="es-ES" w:eastAsia="es-ES"/>
              </w:rPr>
              <w:t>RFP</w:t>
            </w:r>
            <w:proofErr w:type="spellEnd"/>
            <w:r w:rsidRPr="001F7071">
              <w:rPr>
                <w:rFonts w:eastAsia="Times New Roman" w:cs="Arial"/>
                <w:noProof w:val="0"/>
                <w:szCs w:val="20"/>
                <w:lang w:val="es-ES" w:eastAsia="es-ES"/>
              </w:rPr>
              <w:t xml:space="preserve">, los </w:t>
            </w:r>
            <w:r w:rsidRPr="001F7071">
              <w:rPr>
                <w:rFonts w:eastAsia="Times New Roman" w:cs="Arial"/>
                <w:b/>
                <w:bCs/>
                <w:noProof w:val="0"/>
                <w:szCs w:val="20"/>
                <w:lang w:val="es-ES" w:eastAsia="es-ES"/>
              </w:rPr>
              <w:t>Precios Unitarios de Referencia</w:t>
            </w:r>
            <w:r w:rsidRPr="001F7071">
              <w:rPr>
                <w:rFonts w:eastAsia="Times New Roman" w:cs="Arial"/>
                <w:noProof w:val="0"/>
                <w:szCs w:val="20"/>
                <w:lang w:val="es-ES" w:eastAsia="es-ES"/>
              </w:rPr>
              <w:t xml:space="preserve"> que decida otorgar en cada </w:t>
            </w:r>
            <w:proofErr w:type="spellStart"/>
            <w:r w:rsidRPr="001F7071">
              <w:rPr>
                <w:rFonts w:eastAsia="Times New Roman" w:cs="Arial"/>
                <w:noProof w:val="0"/>
                <w:szCs w:val="20"/>
                <w:lang w:val="es-ES" w:eastAsia="es-ES"/>
              </w:rPr>
              <w:t>subservicio</w:t>
            </w:r>
            <w:proofErr w:type="spellEnd"/>
            <w:r w:rsidRPr="001F7071">
              <w:rPr>
                <w:rFonts w:eastAsia="Times New Roman" w:cs="Arial"/>
                <w:noProof w:val="0"/>
                <w:szCs w:val="20"/>
                <w:lang w:val="es-ES" w:eastAsia="es-ES"/>
              </w:rPr>
              <w:t xml:space="preserve">, </w:t>
            </w:r>
            <w:r w:rsidRPr="001F7071">
              <w:rPr>
                <w:rFonts w:eastAsia="Times New Roman" w:cs="Arial"/>
                <w:b/>
                <w:bCs/>
                <w:noProof w:val="0"/>
                <w:szCs w:val="20"/>
                <w:lang w:val="es-ES" w:eastAsia="es-ES"/>
              </w:rPr>
              <w:t>escribiéndolos en la columna "D"</w:t>
            </w:r>
            <w:r w:rsidRPr="001F7071">
              <w:rPr>
                <w:rFonts w:eastAsia="Times New Roman" w:cs="Arial"/>
                <w:noProof w:val="0"/>
                <w:szCs w:val="20"/>
                <w:lang w:val="es-ES" w:eastAsia="es-ES"/>
              </w:rPr>
              <w:t xml:space="preserve">. Estos Precios Unitarios deberán estar </w:t>
            </w:r>
            <w:r w:rsidRPr="001F7071">
              <w:rPr>
                <w:rFonts w:eastAsia="Times New Roman" w:cs="Arial"/>
                <w:b/>
                <w:bCs/>
                <w:noProof w:val="0"/>
                <w:szCs w:val="20"/>
                <w:lang w:val="es-ES" w:eastAsia="es-ES"/>
              </w:rPr>
              <w:t>redondeados a dos dígitos decimales (</w:t>
            </w:r>
            <w:proofErr w:type="spellStart"/>
            <w:r w:rsidRPr="001F7071">
              <w:rPr>
                <w:rFonts w:eastAsia="Times New Roman" w:cs="Arial"/>
                <w:b/>
                <w:bCs/>
                <w:noProof w:val="0"/>
                <w:szCs w:val="20"/>
                <w:lang w:val="es-ES" w:eastAsia="es-ES"/>
              </w:rPr>
              <w:t>XX.XX</w:t>
            </w:r>
            <w:proofErr w:type="spellEnd"/>
            <w:r w:rsidRPr="001F7071">
              <w:rPr>
                <w:rFonts w:eastAsia="Times New Roman" w:cs="Arial"/>
                <w:b/>
                <w:bCs/>
                <w:noProof w:val="0"/>
                <w:szCs w:val="20"/>
                <w:lang w:val="es-ES" w:eastAsia="es-ES"/>
              </w:rPr>
              <w:t>),</w:t>
            </w:r>
            <w:r w:rsidRPr="001F7071">
              <w:rPr>
                <w:rFonts w:eastAsia="Times New Roman" w:cs="Arial"/>
                <w:noProof w:val="0"/>
                <w:szCs w:val="20"/>
                <w:lang w:val="es-ES" w:eastAsia="es-ES"/>
              </w:rPr>
              <w:t xml:space="preserve"> deberán ser </w:t>
            </w:r>
            <w:r w:rsidRPr="001F7071">
              <w:rPr>
                <w:rFonts w:eastAsia="Times New Roman" w:cs="Arial"/>
                <w:b/>
                <w:bCs/>
                <w:noProof w:val="0"/>
                <w:szCs w:val="20"/>
                <w:lang w:val="es-ES" w:eastAsia="es-ES"/>
              </w:rPr>
              <w:t>mayores a cero</w:t>
            </w:r>
            <w:r w:rsidRPr="001F7071">
              <w:rPr>
                <w:rFonts w:eastAsia="Times New Roman" w:cs="Arial"/>
                <w:noProof w:val="0"/>
                <w:szCs w:val="20"/>
                <w:lang w:val="es-ES" w:eastAsia="es-ES"/>
              </w:rPr>
              <w:t xml:space="preserve"> en todos los casos, y </w:t>
            </w:r>
            <w:r w:rsidRPr="001F7071">
              <w:rPr>
                <w:rFonts w:eastAsia="Times New Roman" w:cs="Arial"/>
                <w:b/>
                <w:bCs/>
                <w:noProof w:val="0"/>
                <w:szCs w:val="20"/>
                <w:lang w:val="es-ES" w:eastAsia="es-ES"/>
              </w:rPr>
              <w:t>no podrán quedar en blanco.</w:t>
            </w:r>
          </w:p>
        </w:tc>
      </w:tr>
      <w:tr w:rsidR="001F7071" w:rsidRPr="001F7071" w:rsidTr="001F7071">
        <w:trPr>
          <w:trHeight w:val="64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2</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El archivo, </w:t>
            </w:r>
            <w:r w:rsidRPr="001F7071">
              <w:rPr>
                <w:rFonts w:eastAsia="Times New Roman" w:cs="Arial"/>
                <w:b/>
                <w:bCs/>
                <w:noProof w:val="0"/>
                <w:szCs w:val="20"/>
                <w:lang w:val="es-ES" w:eastAsia="es-ES"/>
              </w:rPr>
              <w:t xml:space="preserve">de manera automática, indicará en la columna "F" </w:t>
            </w:r>
            <w:r w:rsidRPr="001F7071">
              <w:rPr>
                <w:rFonts w:eastAsia="Times New Roman" w:cs="Arial"/>
                <w:noProof w:val="0"/>
                <w:szCs w:val="20"/>
                <w:lang w:val="es-ES" w:eastAsia="es-ES"/>
              </w:rPr>
              <w:t xml:space="preserve">el Valor Unitario ofertado (columna "d") de cada </w:t>
            </w:r>
            <w:proofErr w:type="spellStart"/>
            <w:r w:rsidRPr="001F7071">
              <w:rPr>
                <w:rFonts w:eastAsia="Times New Roman" w:cs="Arial"/>
                <w:noProof w:val="0"/>
                <w:szCs w:val="20"/>
                <w:lang w:val="es-ES" w:eastAsia="es-ES"/>
              </w:rPr>
              <w:t>subservicio</w:t>
            </w:r>
            <w:proofErr w:type="spellEnd"/>
            <w:r w:rsidRPr="001F7071">
              <w:rPr>
                <w:rFonts w:eastAsia="Times New Roman" w:cs="Arial"/>
                <w:noProof w:val="0"/>
                <w:szCs w:val="20"/>
                <w:lang w:val="es-ES" w:eastAsia="es-ES"/>
              </w:rPr>
              <w:t>.</w:t>
            </w:r>
          </w:p>
        </w:tc>
      </w:tr>
      <w:tr w:rsidR="001F7071" w:rsidRPr="001F7071" w:rsidTr="001F7071">
        <w:trPr>
          <w:trHeight w:val="870"/>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3</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Para determinar el alcance de cada uno de los </w:t>
            </w:r>
            <w:proofErr w:type="spellStart"/>
            <w:r w:rsidRPr="001F7071">
              <w:rPr>
                <w:rFonts w:eastAsia="Times New Roman" w:cs="Arial"/>
                <w:noProof w:val="0"/>
                <w:szCs w:val="20"/>
                <w:lang w:val="es-ES" w:eastAsia="es-ES"/>
              </w:rPr>
              <w:t>subservicios</w:t>
            </w:r>
            <w:proofErr w:type="spellEnd"/>
            <w:r w:rsidRPr="001F7071">
              <w:rPr>
                <w:rFonts w:eastAsia="Times New Roman" w:cs="Arial"/>
                <w:noProof w:val="0"/>
                <w:szCs w:val="20"/>
                <w:lang w:val="es-ES" w:eastAsia="es-ES"/>
              </w:rPr>
              <w:t xml:space="preserve"> mencionados en la columna B, el participante deberá considerar la definición de cada uno de ellos, de acuerdo a lo descrito en el anexo técnico de este </w:t>
            </w:r>
            <w:proofErr w:type="spellStart"/>
            <w:r w:rsidRPr="001F7071">
              <w:rPr>
                <w:rFonts w:eastAsia="Times New Roman" w:cs="Arial"/>
                <w:noProof w:val="0"/>
                <w:szCs w:val="20"/>
                <w:lang w:val="es-ES" w:eastAsia="es-ES"/>
              </w:rPr>
              <w:t>RFP</w:t>
            </w:r>
            <w:proofErr w:type="spellEnd"/>
            <w:r w:rsidRPr="001F7071">
              <w:rPr>
                <w:rFonts w:eastAsia="Times New Roman" w:cs="Arial"/>
                <w:noProof w:val="0"/>
                <w:szCs w:val="20"/>
                <w:lang w:val="es-ES" w:eastAsia="es-ES"/>
              </w:rPr>
              <w:t>.</w:t>
            </w:r>
          </w:p>
        </w:tc>
      </w:tr>
      <w:tr w:rsidR="001F7071" w:rsidRPr="001F7071" w:rsidTr="001F7071">
        <w:trPr>
          <w:trHeight w:val="79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4</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Por último, el archivo calculará </w:t>
            </w:r>
            <w:r w:rsidRPr="001F7071">
              <w:rPr>
                <w:rFonts w:eastAsia="Times New Roman" w:cs="Arial"/>
                <w:b/>
                <w:bCs/>
                <w:noProof w:val="0"/>
                <w:szCs w:val="20"/>
                <w:lang w:val="es-ES" w:eastAsia="es-ES"/>
              </w:rPr>
              <w:t>de manera automática</w:t>
            </w:r>
            <w:r w:rsidRPr="001F7071">
              <w:rPr>
                <w:rFonts w:eastAsia="Times New Roman" w:cs="Arial"/>
                <w:noProof w:val="0"/>
                <w:szCs w:val="20"/>
                <w:lang w:val="es-ES" w:eastAsia="es-ES"/>
              </w:rPr>
              <w:t xml:space="preserve">, la suma resultante de la columna "F", en la celda correspondiente al "TOTAL sin IVA", </w:t>
            </w:r>
            <w:r w:rsidRPr="001F7071">
              <w:rPr>
                <w:rFonts w:eastAsia="Times New Roman" w:cs="Arial"/>
                <w:b/>
                <w:bCs/>
                <w:noProof w:val="0"/>
                <w:szCs w:val="20"/>
                <w:lang w:val="es-ES" w:eastAsia="es-ES"/>
              </w:rPr>
              <w:t>indicando el valor de la propuesta económica</w:t>
            </w:r>
            <w:r w:rsidRPr="001F7071">
              <w:rPr>
                <w:rFonts w:eastAsia="Times New Roman" w:cs="Arial"/>
                <w:noProof w:val="0"/>
                <w:szCs w:val="20"/>
                <w:lang w:val="es-ES" w:eastAsia="es-ES"/>
              </w:rPr>
              <w:t xml:space="preserve"> del participante en el </w:t>
            </w:r>
            <w:proofErr w:type="spellStart"/>
            <w:r w:rsidRPr="001F7071">
              <w:rPr>
                <w:rFonts w:eastAsia="Times New Roman" w:cs="Arial"/>
                <w:noProof w:val="0"/>
                <w:szCs w:val="20"/>
                <w:lang w:val="es-ES" w:eastAsia="es-ES"/>
              </w:rPr>
              <w:t>RFP</w:t>
            </w:r>
            <w:proofErr w:type="spellEnd"/>
            <w:r w:rsidRPr="001F7071">
              <w:rPr>
                <w:rFonts w:eastAsia="Times New Roman" w:cs="Arial"/>
                <w:noProof w:val="0"/>
                <w:szCs w:val="20"/>
                <w:lang w:val="es-ES" w:eastAsia="es-ES"/>
              </w:rPr>
              <w:t>.</w:t>
            </w:r>
          </w:p>
        </w:tc>
      </w:tr>
      <w:tr w:rsidR="001F7071" w:rsidRPr="001F7071" w:rsidTr="001F7071">
        <w:trPr>
          <w:trHeight w:val="58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5</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Las </w:t>
            </w:r>
            <w:r w:rsidRPr="001F7071">
              <w:rPr>
                <w:rFonts w:eastAsia="Times New Roman" w:cs="Arial"/>
                <w:b/>
                <w:bCs/>
                <w:noProof w:val="0"/>
                <w:szCs w:val="20"/>
                <w:lang w:val="es-ES" w:eastAsia="es-ES"/>
              </w:rPr>
              <w:t>únicas celdas</w:t>
            </w:r>
            <w:r w:rsidRPr="001F7071">
              <w:rPr>
                <w:rFonts w:eastAsia="Times New Roman" w:cs="Arial"/>
                <w:noProof w:val="0"/>
                <w:szCs w:val="20"/>
                <w:lang w:val="es-ES" w:eastAsia="es-ES"/>
              </w:rPr>
              <w:t xml:space="preserve"> en las que se espera algún valor de parte del licitante, se han sombreado en </w:t>
            </w:r>
            <w:r w:rsidRPr="001F7071">
              <w:rPr>
                <w:rFonts w:eastAsia="Times New Roman" w:cs="Arial"/>
                <w:b/>
                <w:bCs/>
                <w:noProof w:val="0"/>
                <w:szCs w:val="20"/>
                <w:lang w:val="es-ES" w:eastAsia="es-ES"/>
              </w:rPr>
              <w:t>color verde.</w:t>
            </w:r>
          </w:p>
        </w:tc>
      </w:tr>
      <w:tr w:rsidR="001F7071" w:rsidRPr="001F7071" w:rsidTr="001F7071">
        <w:trPr>
          <w:trHeight w:val="52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6</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Los precios unitarios y los valores totales ofertados por el participante están redondeados a dos decimales.</w:t>
            </w:r>
          </w:p>
        </w:tc>
      </w:tr>
      <w:tr w:rsidR="001F7071" w:rsidRPr="001F7071" w:rsidTr="001F7071">
        <w:trPr>
          <w:trHeight w:val="85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7</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No se deberán integrar, en ningún precio unitario, </w:t>
            </w:r>
            <w:r w:rsidRPr="001F7071">
              <w:rPr>
                <w:rFonts w:eastAsia="Times New Roman" w:cs="Arial"/>
                <w:b/>
                <w:bCs/>
                <w:noProof w:val="0"/>
                <w:szCs w:val="20"/>
                <w:lang w:val="es-ES" w:eastAsia="es-ES"/>
              </w:rPr>
              <w:t>componentes de costo distintos</w:t>
            </w:r>
            <w:r w:rsidRPr="001F7071">
              <w:rPr>
                <w:rFonts w:eastAsia="Times New Roman" w:cs="Arial"/>
                <w:noProof w:val="0"/>
                <w:szCs w:val="20"/>
                <w:lang w:val="es-ES" w:eastAsia="es-ES"/>
              </w:rPr>
              <w:t xml:space="preserve"> a los definidos para dicho servicio en el Anexo Técnico  del proyecto</w:t>
            </w:r>
          </w:p>
        </w:tc>
      </w:tr>
      <w:tr w:rsidR="001F7071" w:rsidRPr="001F7071" w:rsidTr="001F7071">
        <w:trPr>
          <w:trHeight w:val="870"/>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8</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062E6C">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Esta Sección I debidamente llenada de acuerdo con estas instrucciones, </w:t>
            </w:r>
            <w:r w:rsidRPr="001F7071">
              <w:rPr>
                <w:rFonts w:eastAsia="Times New Roman" w:cs="Arial"/>
                <w:b/>
                <w:bCs/>
                <w:noProof w:val="0"/>
                <w:szCs w:val="20"/>
                <w:lang w:val="es-ES" w:eastAsia="es-ES"/>
              </w:rPr>
              <w:t xml:space="preserve">deberá ser incorporado por el participante como parte de su Respuesta al </w:t>
            </w:r>
            <w:proofErr w:type="spellStart"/>
            <w:r w:rsidRPr="001F7071">
              <w:rPr>
                <w:rFonts w:eastAsia="Times New Roman" w:cs="Arial"/>
                <w:b/>
                <w:bCs/>
                <w:noProof w:val="0"/>
                <w:szCs w:val="20"/>
                <w:lang w:val="es-ES" w:eastAsia="es-ES"/>
              </w:rPr>
              <w:t>RFP</w:t>
            </w:r>
            <w:proofErr w:type="spellEnd"/>
            <w:r w:rsidRPr="001F7071">
              <w:rPr>
                <w:rFonts w:eastAsia="Times New Roman" w:cs="Arial"/>
                <w:b/>
                <w:bCs/>
                <w:noProof w:val="0"/>
                <w:szCs w:val="20"/>
                <w:lang w:val="es-ES" w:eastAsia="es-ES"/>
              </w:rPr>
              <w:t xml:space="preserve">, </w:t>
            </w:r>
            <w:r w:rsidRPr="001F7071">
              <w:rPr>
                <w:rFonts w:eastAsia="Times New Roman" w:cs="Arial"/>
                <w:noProof w:val="0"/>
                <w:szCs w:val="20"/>
                <w:lang w:val="es-ES" w:eastAsia="es-ES"/>
              </w:rPr>
              <w:t xml:space="preserve">tanto de forma </w:t>
            </w:r>
            <w:r w:rsidRPr="001F7071">
              <w:rPr>
                <w:rFonts w:eastAsia="Times New Roman" w:cs="Arial"/>
                <w:b/>
                <w:bCs/>
                <w:noProof w:val="0"/>
                <w:szCs w:val="20"/>
                <w:lang w:val="es-ES" w:eastAsia="es-ES"/>
              </w:rPr>
              <w:t>impresa</w:t>
            </w:r>
            <w:r w:rsidRPr="001F7071">
              <w:rPr>
                <w:rFonts w:eastAsia="Times New Roman" w:cs="Arial"/>
                <w:noProof w:val="0"/>
                <w:szCs w:val="20"/>
                <w:lang w:val="es-ES" w:eastAsia="es-ES"/>
              </w:rPr>
              <w:t xml:space="preserve"> -debidamente firmado al pie del mismo, donde se indica- como de manera </w:t>
            </w:r>
            <w:r w:rsidRPr="001F7071">
              <w:rPr>
                <w:rFonts w:eastAsia="Times New Roman" w:cs="Arial"/>
                <w:b/>
                <w:bCs/>
                <w:noProof w:val="0"/>
                <w:szCs w:val="20"/>
                <w:lang w:val="es-ES" w:eastAsia="es-ES"/>
              </w:rPr>
              <w:t>digital,</w:t>
            </w:r>
            <w:r w:rsidRPr="001F7071">
              <w:rPr>
                <w:rFonts w:eastAsia="Times New Roman" w:cs="Arial"/>
                <w:noProof w:val="0"/>
                <w:szCs w:val="20"/>
                <w:lang w:val="es-ES" w:eastAsia="es-ES"/>
              </w:rPr>
              <w:t xml:space="preserve"> usando como base este mismo archivo </w:t>
            </w:r>
          </w:p>
        </w:tc>
      </w:tr>
      <w:tr w:rsidR="001F7071" w:rsidRPr="001F7071" w:rsidTr="001F7071">
        <w:trPr>
          <w:trHeight w:val="270"/>
        </w:trPr>
        <w:tc>
          <w:tcPr>
            <w:tcW w:w="552" w:type="pct"/>
            <w:tcBorders>
              <w:top w:val="nil"/>
              <w:left w:val="single" w:sz="8" w:space="0" w:color="auto"/>
              <w:bottom w:val="single" w:sz="8" w:space="0" w:color="auto"/>
              <w:right w:val="nil"/>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 </w:t>
            </w:r>
          </w:p>
        </w:tc>
        <w:tc>
          <w:tcPr>
            <w:tcW w:w="4448" w:type="pct"/>
            <w:gridSpan w:val="5"/>
            <w:tcBorders>
              <w:top w:val="single" w:sz="4" w:space="0" w:color="auto"/>
              <w:left w:val="single" w:sz="4" w:space="0" w:color="auto"/>
              <w:bottom w:val="single" w:sz="8" w:space="0" w:color="auto"/>
              <w:right w:val="single" w:sz="8" w:space="0" w:color="000000"/>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Todos los precios que aparecen en esta sección son sin IVA</w:t>
            </w:r>
            <w:r w:rsidRPr="001F7071">
              <w:rPr>
                <w:rFonts w:eastAsia="Times New Roman" w:cs="Arial"/>
                <w:b/>
                <w:bCs/>
                <w:noProof w:val="0"/>
                <w:szCs w:val="20"/>
                <w:lang w:val="es-ES" w:eastAsia="es-ES"/>
              </w:rPr>
              <w:br/>
              <w:t>Los participantes deberán Ingresar la siguiente información en el formato:</w:t>
            </w:r>
          </w:p>
        </w:tc>
      </w:tr>
      <w:tr w:rsidR="001F7071" w:rsidRPr="001F7071" w:rsidTr="009D3CBF">
        <w:trPr>
          <w:trHeight w:val="255"/>
        </w:trPr>
        <w:tc>
          <w:tcPr>
            <w:tcW w:w="552"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9D3CBF">
        <w:trPr>
          <w:trHeight w:val="255"/>
        </w:trPr>
        <w:tc>
          <w:tcPr>
            <w:tcW w:w="552"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4190" w:type="pct"/>
            <w:gridSpan w:val="3"/>
            <w:tcBorders>
              <w:top w:val="nil"/>
              <w:left w:val="nil"/>
              <w:bottom w:val="nil"/>
              <w:right w:val="nil"/>
            </w:tcBorders>
            <w:shd w:val="clear" w:color="000000" w:fill="FFFFFF"/>
            <w:noWrap/>
            <w:vAlign w:val="center"/>
            <w:hideMark/>
          </w:tcPr>
          <w:p w:rsidR="001F7071" w:rsidRPr="001F7071" w:rsidRDefault="001F7071" w:rsidP="001F7071">
            <w:pPr>
              <w:spacing w:after="0" w:line="240" w:lineRule="auto"/>
              <w:rPr>
                <w:rFonts w:eastAsia="Times New Roman" w:cs="Arial"/>
                <w:b/>
                <w:bCs/>
                <w:noProof w:val="0"/>
                <w:szCs w:val="20"/>
                <w:lang w:val="es-ES" w:eastAsia="es-ES"/>
              </w:rPr>
            </w:pPr>
            <w:r w:rsidRPr="001F7071">
              <w:rPr>
                <w:rFonts w:eastAsia="Times New Roman" w:cs="Arial"/>
                <w:b/>
                <w:bCs/>
                <w:noProof w:val="0"/>
                <w:szCs w:val="20"/>
                <w:lang w:val="es-ES" w:eastAsia="es-ES"/>
              </w:rPr>
              <w:t>Precios firmes durante la vigencia del contrato, expresados en Moneda Nacional.</w:t>
            </w:r>
          </w:p>
        </w:tc>
        <w:tc>
          <w:tcPr>
            <w:tcW w:w="129"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EE64C5">
        <w:trPr>
          <w:trHeight w:val="255"/>
        </w:trPr>
        <w:tc>
          <w:tcPr>
            <w:tcW w:w="552"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b/>
                <w:bCs/>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b/>
                <w:bCs/>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EE64C5">
        <w:trPr>
          <w:trHeight w:val="255"/>
        </w:trPr>
        <w:tc>
          <w:tcPr>
            <w:tcW w:w="552"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1F7071">
        <w:trPr>
          <w:trHeight w:val="263"/>
        </w:trPr>
        <w:tc>
          <w:tcPr>
            <w:tcW w:w="3022" w:type="pct"/>
            <w:gridSpan w:val="2"/>
            <w:tcBorders>
              <w:top w:val="nil"/>
              <w:left w:val="nil"/>
              <w:bottom w:val="nil"/>
              <w:right w:val="single" w:sz="4" w:space="0" w:color="000000"/>
            </w:tcBorders>
            <w:shd w:val="clear" w:color="000000" w:fill="FFFFFF"/>
            <w:noWrap/>
            <w:vAlign w:val="center"/>
            <w:hideMark/>
          </w:tcPr>
          <w:p w:rsidR="001F7071" w:rsidRPr="001F7071" w:rsidRDefault="001F7071" w:rsidP="001F7071">
            <w:pPr>
              <w:spacing w:after="0" w:line="240" w:lineRule="auto"/>
              <w:rPr>
                <w:rFonts w:eastAsia="Times New Roman" w:cs="Arial"/>
                <w:b/>
                <w:bCs/>
                <w:noProof w:val="0"/>
                <w:szCs w:val="20"/>
                <w:lang w:val="es-ES" w:eastAsia="es-ES"/>
              </w:rPr>
            </w:pPr>
            <w:r w:rsidRPr="001F7071">
              <w:rPr>
                <w:rFonts w:eastAsia="Times New Roman" w:cs="Arial"/>
                <w:b/>
                <w:bCs/>
                <w:noProof w:val="0"/>
                <w:szCs w:val="20"/>
                <w:lang w:val="es-ES" w:eastAsia="es-ES"/>
              </w:rPr>
              <w:t>Nombre y Firma del Representante Legal del Licitante o su Apoderado</w:t>
            </w:r>
          </w:p>
        </w:tc>
        <w:tc>
          <w:tcPr>
            <w:tcW w:w="860" w:type="pct"/>
            <w:tcBorders>
              <w:top w:val="nil"/>
              <w:left w:val="nil"/>
              <w:bottom w:val="nil"/>
              <w:right w:val="nil"/>
            </w:tcBorders>
            <w:shd w:val="clear" w:color="000000" w:fill="FFFFFF"/>
            <w:noWrap/>
            <w:vAlign w:val="center"/>
            <w:hideMark/>
          </w:tcPr>
          <w:p w:rsidR="001F7071" w:rsidRPr="001F7071" w:rsidRDefault="001F7071" w:rsidP="001F7071">
            <w:pPr>
              <w:spacing w:after="0" w:line="240" w:lineRule="auto"/>
              <w:rPr>
                <w:rFonts w:eastAsia="Times New Roman" w:cs="Arial"/>
                <w:b/>
                <w:bCs/>
                <w:noProof w:val="0"/>
                <w:szCs w:val="20"/>
                <w:lang w:val="es-ES" w:eastAsia="es-ES"/>
              </w:rPr>
            </w:pPr>
          </w:p>
        </w:tc>
        <w:tc>
          <w:tcPr>
            <w:tcW w:w="1118" w:type="pct"/>
            <w:gridSpan w:val="3"/>
            <w:tcBorders>
              <w:top w:val="single" w:sz="4" w:space="0" w:color="auto"/>
              <w:left w:val="single" w:sz="4" w:space="0" w:color="auto"/>
              <w:bottom w:val="single" w:sz="4" w:space="0" w:color="auto"/>
              <w:right w:val="single" w:sz="4" w:space="0" w:color="auto"/>
            </w:tcBorders>
            <w:shd w:val="clear" w:color="000000" w:fill="C9C9C9"/>
            <w:noWrap/>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p>
        </w:tc>
      </w:tr>
    </w:tbl>
    <w:p w:rsidR="001F7071" w:rsidRPr="001F7071" w:rsidRDefault="001F7071" w:rsidP="00150BAD">
      <w:pPr>
        <w:spacing w:after="0" w:line="240" w:lineRule="auto"/>
        <w:ind w:left="567" w:right="844"/>
        <w:rPr>
          <w:rFonts w:cs="Arial"/>
          <w:sz w:val="18"/>
          <w:szCs w:val="20"/>
          <w:lang w:val="es-ES" w:eastAsia="ar-SA"/>
        </w:rPr>
      </w:pPr>
    </w:p>
    <w:p w:rsidR="001F7071" w:rsidRDefault="001F7071" w:rsidP="00150BAD">
      <w:pPr>
        <w:spacing w:after="0" w:line="240" w:lineRule="auto"/>
        <w:ind w:left="567" w:right="844"/>
        <w:rPr>
          <w:rFonts w:cs="Arial"/>
          <w:sz w:val="18"/>
          <w:szCs w:val="20"/>
          <w:lang w:val="es-ES_tradnl" w:eastAsia="ar-SA"/>
        </w:rPr>
      </w:pPr>
    </w:p>
    <w:p w:rsidR="00062E6C" w:rsidRDefault="00062E6C">
      <w:pPr>
        <w:rPr>
          <w:rFonts w:cs="Arial"/>
          <w:sz w:val="18"/>
          <w:szCs w:val="20"/>
          <w:lang w:val="es-ES_tradnl" w:eastAsia="ar-SA"/>
        </w:rPr>
      </w:pPr>
      <w:r>
        <w:rPr>
          <w:rFonts w:cs="Arial"/>
          <w:sz w:val="18"/>
          <w:szCs w:val="20"/>
          <w:lang w:val="es-ES_tradnl" w:eastAsia="ar-SA"/>
        </w:rPr>
        <w:br w:type="page"/>
      </w:r>
    </w:p>
    <w:p w:rsidR="00220D90" w:rsidRDefault="00220D90">
      <w:pPr>
        <w:rPr>
          <w:rFonts w:cs="Arial"/>
          <w:sz w:val="18"/>
          <w:szCs w:val="20"/>
          <w:lang w:val="es-ES_tradnl" w:eastAsia="ar-SA"/>
        </w:rPr>
      </w:pPr>
    </w:p>
    <w:p w:rsidR="008F1DA2" w:rsidRPr="00EB66CC" w:rsidRDefault="008A7915" w:rsidP="00C35289">
      <w:pPr>
        <w:pStyle w:val="Ttulo1"/>
      </w:pPr>
      <w:bookmarkStart w:id="284" w:name="_Toc431386041"/>
      <w:bookmarkStart w:id="285" w:name="_Toc431386318"/>
      <w:bookmarkStart w:id="286" w:name="_Toc492382166"/>
      <w:r w:rsidRPr="00EB66CC">
        <w:t xml:space="preserve">Anexo </w:t>
      </w:r>
      <w:r w:rsidR="008F1DA2" w:rsidRPr="00EB66CC">
        <w:t>1</w:t>
      </w:r>
      <w:r w:rsidR="002B7723" w:rsidRPr="00EB66CC">
        <w:t>0</w:t>
      </w:r>
      <w:bookmarkEnd w:id="284"/>
      <w:bookmarkEnd w:id="285"/>
      <w:r w:rsidR="00126A07" w:rsidRPr="00EB66CC">
        <w:t>.-</w:t>
      </w:r>
      <w:r w:rsidR="00AD5E8A" w:rsidRPr="00EB66CC">
        <w:t xml:space="preserve"> </w:t>
      </w:r>
      <w:r w:rsidRPr="00EB66CC">
        <w:t>Relación de documentos a presentar</w:t>
      </w:r>
      <w:r w:rsidR="008F1DA2" w:rsidRPr="00EB66CC">
        <w:t>.</w:t>
      </w:r>
      <w:bookmarkEnd w:id="286"/>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Fecha</w:t>
            </w:r>
          </w:p>
        </w:tc>
      </w:tr>
      <w:tr w:rsidR="008F1DA2" w:rsidRPr="005863D1" w:rsidTr="00B11181">
        <w:trPr>
          <w:gridBefore w:val="1"/>
          <w:wBefore w:w="45" w:type="pct"/>
        </w:trPr>
        <w:tc>
          <w:tcPr>
            <w:tcW w:w="4955" w:type="pct"/>
            <w:gridSpan w:val="6"/>
          </w:tcPr>
          <w:p w:rsidR="008F1DA2" w:rsidRPr="005863D1" w:rsidRDefault="00173F37" w:rsidP="006764EB">
            <w:pPr>
              <w:spacing w:after="0" w:line="240" w:lineRule="auto"/>
              <w:jc w:val="both"/>
              <w:rPr>
                <w:rFonts w:eastAsia="Calibri" w:cs="Arial"/>
                <w:noProof w:val="0"/>
                <w:szCs w:val="20"/>
              </w:rPr>
            </w:pPr>
            <w:r>
              <w:rPr>
                <w:rFonts w:eastAsia="Calibri" w:cs="Arial"/>
                <w:noProof w:val="0"/>
                <w:szCs w:val="20"/>
              </w:rPr>
              <w:t>Licitación Pública Nacional Electrónica</w:t>
            </w:r>
            <w:r w:rsidR="00B11181" w:rsidRPr="005863D1">
              <w:rPr>
                <w:rFonts w:eastAsia="Calibri" w:cs="Arial"/>
                <w:noProof w:val="0"/>
                <w:szCs w:val="20"/>
              </w:rPr>
              <w:t xml:space="preserve"> </w:t>
            </w:r>
            <w:r w:rsidR="006764EB">
              <w:rPr>
                <w:rFonts w:eastAsia="Calibri" w:cs="Arial"/>
                <w:noProof w:val="0"/>
                <w:szCs w:val="20"/>
              </w:rPr>
              <w:t xml:space="preserve">Nacional </w:t>
            </w:r>
            <w:r w:rsidR="008F1DA2" w:rsidRPr="005863D1">
              <w:rPr>
                <w:rFonts w:eastAsia="Calibri" w:cs="Arial"/>
                <w:noProof w:val="0"/>
                <w:szCs w:val="20"/>
              </w:rPr>
              <w:t>(Número)</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Razón Social y Dirección Completa</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Teléfonos y Correo Electrónico</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Nombre del Representante</w:t>
            </w:r>
          </w:p>
        </w:tc>
      </w:tr>
      <w:tr w:rsidR="008F1DA2" w:rsidRPr="005863D1"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8F1DA2" w:rsidRPr="005863D1" w:rsidRDefault="008F1DA2" w:rsidP="00EE5BC1">
            <w:pPr>
              <w:spacing w:after="0" w:line="240" w:lineRule="auto"/>
              <w:jc w:val="center"/>
              <w:rPr>
                <w:rFonts w:eastAsia="Calibri" w:cs="Arial"/>
                <w:b/>
                <w:noProof w:val="0"/>
                <w:szCs w:val="20"/>
              </w:rPr>
            </w:pPr>
            <w:r w:rsidRPr="005863D1">
              <w:rPr>
                <w:rFonts w:eastAsia="Calibri" w:cs="Arial"/>
                <w:b/>
                <w:noProof w:val="0"/>
                <w:szCs w:val="20"/>
              </w:rPr>
              <w:t>Documento legal-administrativo</w:t>
            </w:r>
          </w:p>
        </w:tc>
        <w:tc>
          <w:tcPr>
            <w:tcW w:w="794" w:type="pct"/>
            <w:gridSpan w:val="3"/>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Presentado</w:t>
            </w:r>
          </w:p>
        </w:tc>
      </w:tr>
      <w:tr w:rsidR="008F1DA2" w:rsidRPr="005863D1"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5863D1"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5863D1"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Si</w:t>
            </w:r>
          </w:p>
        </w:tc>
        <w:tc>
          <w:tcPr>
            <w:tcW w:w="333" w:type="pct"/>
            <w:shd w:val="clear" w:color="auto" w:fill="8DB3E2"/>
            <w:vAlign w:val="center"/>
          </w:tcPr>
          <w:p w:rsidR="008F1DA2" w:rsidRPr="005863D1" w:rsidRDefault="00940181" w:rsidP="008F1DA2">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BC2604" w:rsidRDefault="00031A6B" w:rsidP="00EE5BC1">
            <w:pPr>
              <w:jc w:val="center"/>
              <w:rPr>
                <w:rFonts w:cs="Arial"/>
                <w:b/>
                <w:sz w:val="18"/>
                <w:szCs w:val="20"/>
                <w:lang w:val="es-ES_tradnl"/>
              </w:rPr>
            </w:pPr>
            <w:r w:rsidRPr="00BC2604">
              <w:rPr>
                <w:rFonts w:cs="Arial"/>
                <w:b/>
                <w:sz w:val="18"/>
                <w:szCs w:val="20"/>
                <w:lang w:val="es-ES_tradnl"/>
              </w:rPr>
              <w:t>Anexo 3</w:t>
            </w:r>
          </w:p>
        </w:tc>
        <w:tc>
          <w:tcPr>
            <w:tcW w:w="3433" w:type="pct"/>
          </w:tcPr>
          <w:p w:rsidR="00031A6B" w:rsidRPr="00BC2604" w:rsidRDefault="00EE5BC1" w:rsidP="00EE5BC1">
            <w:pPr>
              <w:spacing w:after="0" w:line="240" w:lineRule="auto"/>
              <w:jc w:val="both"/>
              <w:rPr>
                <w:rFonts w:eastAsia="Calibri" w:cs="Arial"/>
                <w:noProof w:val="0"/>
                <w:sz w:val="18"/>
                <w:szCs w:val="20"/>
              </w:rPr>
            </w:pPr>
            <w:r w:rsidRPr="00BC2604">
              <w:rPr>
                <w:rFonts w:eastAsia="Calibri" w:cs="Arial"/>
                <w:noProof w:val="0"/>
                <w:sz w:val="18"/>
                <w:szCs w:val="20"/>
              </w:rPr>
              <w:t>4.1.3.1</w:t>
            </w:r>
            <w:r w:rsidRPr="00BC2604">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BC2604">
              <w:rPr>
                <w:rFonts w:eastAsia="Calibri" w:cs="Arial"/>
                <w:noProof w:val="0"/>
                <w:sz w:val="18"/>
                <w:szCs w:val="20"/>
              </w:rPr>
              <w:t>ó</w:t>
            </w:r>
            <w:proofErr w:type="spellEnd"/>
            <w:r w:rsidRPr="00BC2604">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BC2604" w:rsidRDefault="00EE5BC1"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4</w:t>
            </w:r>
          </w:p>
        </w:tc>
        <w:tc>
          <w:tcPr>
            <w:tcW w:w="3433" w:type="pct"/>
          </w:tcPr>
          <w:p w:rsidR="00031A6B" w:rsidRPr="00BC2604" w:rsidRDefault="00EE5BC1" w:rsidP="00F03BD6">
            <w:pPr>
              <w:spacing w:after="0" w:line="240" w:lineRule="auto"/>
              <w:jc w:val="both"/>
              <w:rPr>
                <w:rFonts w:eastAsia="Calibri" w:cs="Arial"/>
                <w:noProof w:val="0"/>
                <w:sz w:val="18"/>
                <w:szCs w:val="20"/>
              </w:rPr>
            </w:pPr>
            <w:r w:rsidRPr="00BC2604">
              <w:rPr>
                <w:rFonts w:eastAsia="Calibri" w:cs="Arial"/>
                <w:noProof w:val="0"/>
                <w:sz w:val="18"/>
                <w:szCs w:val="20"/>
              </w:rPr>
              <w:t>4.1.3.2</w:t>
            </w:r>
            <w:r w:rsidRPr="00BC2604">
              <w:rPr>
                <w:rFonts w:eastAsia="Calibri" w:cs="Arial"/>
                <w:noProof w:val="0"/>
                <w:sz w:val="18"/>
                <w:szCs w:val="20"/>
              </w:rPr>
              <w:tab/>
              <w:t>Escrito bajo protesta de decir verdad, que el licitante es de nacionalidad mexi</w:t>
            </w:r>
            <w:r w:rsidR="00F03BD6" w:rsidRPr="00BC2604">
              <w:rPr>
                <w:rFonts w:eastAsia="Calibri" w:cs="Arial"/>
                <w:noProof w:val="0"/>
                <w:sz w:val="18"/>
                <w:szCs w:val="20"/>
              </w:rPr>
              <w:t>cana, de acuerdo con el Anexo 4.</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1" w:type="pct"/>
            <w:gridSpan w:val="2"/>
            <w:vAlign w:val="center"/>
          </w:tcPr>
          <w:p w:rsidR="00031A6B" w:rsidRPr="00BC2604" w:rsidRDefault="00EE5BC1"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5</w:t>
            </w:r>
          </w:p>
        </w:tc>
        <w:tc>
          <w:tcPr>
            <w:tcW w:w="3433" w:type="pct"/>
          </w:tcPr>
          <w:p w:rsidR="00031A6B" w:rsidRPr="00BC2604" w:rsidRDefault="00EE5BC1" w:rsidP="00F03BD6">
            <w:pPr>
              <w:spacing w:after="0" w:line="240" w:lineRule="auto"/>
              <w:jc w:val="both"/>
              <w:rPr>
                <w:rFonts w:eastAsia="Calibri" w:cs="Arial"/>
                <w:noProof w:val="0"/>
                <w:sz w:val="18"/>
                <w:szCs w:val="20"/>
              </w:rPr>
            </w:pPr>
            <w:r w:rsidRPr="00BC2604">
              <w:rPr>
                <w:rFonts w:eastAsia="Calibri" w:cs="Arial"/>
                <w:noProof w:val="0"/>
                <w:sz w:val="18"/>
                <w:szCs w:val="20"/>
              </w:rPr>
              <w:t>4.1.3.3</w:t>
            </w:r>
            <w:r w:rsidRPr="00BC2604">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BC2604">
              <w:rPr>
                <w:rFonts w:cs="Arial"/>
                <w:sz w:val="18"/>
                <w:szCs w:val="20"/>
                <w:lang w:val="es-ES_tradnl"/>
              </w:rPr>
              <w:t>convocatoria</w:t>
            </w:r>
            <w:r w:rsidRPr="00BC2604">
              <w:rPr>
                <w:rFonts w:eastAsia="Calibri" w:cs="Arial"/>
                <w:noProof w:val="0"/>
                <w:sz w:val="18"/>
                <w:szCs w:val="20"/>
              </w:rPr>
              <w:t>, de acuerdo con el Anexo 5.</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BC2604" w:rsidRDefault="00EE5BC1"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6</w:t>
            </w:r>
          </w:p>
        </w:tc>
        <w:tc>
          <w:tcPr>
            <w:tcW w:w="3433" w:type="pct"/>
          </w:tcPr>
          <w:p w:rsidR="00031A6B" w:rsidRPr="00BC2604" w:rsidRDefault="00EE5BC1" w:rsidP="00F03BD6">
            <w:pPr>
              <w:spacing w:after="0" w:line="240" w:lineRule="auto"/>
              <w:jc w:val="both"/>
              <w:rPr>
                <w:rFonts w:eastAsia="Times New Roman" w:cs="Arial"/>
                <w:noProof w:val="0"/>
                <w:sz w:val="18"/>
                <w:szCs w:val="20"/>
                <w:lang w:eastAsia="ar-SA"/>
              </w:rPr>
            </w:pPr>
            <w:r w:rsidRPr="00BC2604">
              <w:rPr>
                <w:rFonts w:eastAsia="Times New Roman" w:cs="Arial"/>
                <w:noProof w:val="0"/>
                <w:sz w:val="18"/>
                <w:szCs w:val="20"/>
                <w:lang w:eastAsia="ar-SA"/>
              </w:rPr>
              <w:t>4.1.3.4</w:t>
            </w:r>
            <w:r w:rsidRPr="00BC2604">
              <w:rPr>
                <w:rFonts w:eastAsia="Times New Roman" w:cs="Arial"/>
                <w:noProof w:val="0"/>
                <w:sz w:val="18"/>
                <w:szCs w:val="20"/>
                <w:lang w:eastAsia="ar-SA"/>
              </w:rPr>
              <w:tab/>
              <w:t>Escrito bajo protesta de decir verdad, que no se ubica en los supuestos establecidos en los artículos 50 y 60 de la LA</w:t>
            </w:r>
            <w:r w:rsidR="00F03BD6" w:rsidRPr="00BC2604">
              <w:rPr>
                <w:rFonts w:eastAsia="Times New Roman" w:cs="Arial"/>
                <w:noProof w:val="0"/>
                <w:sz w:val="18"/>
                <w:szCs w:val="20"/>
                <w:lang w:eastAsia="ar-SA"/>
              </w:rPr>
              <w:t>ASSP, de acuerdo con el Anexo 6.</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BC2604" w:rsidRDefault="00F03BD6"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7</w:t>
            </w:r>
          </w:p>
        </w:tc>
        <w:tc>
          <w:tcPr>
            <w:tcW w:w="3433" w:type="pct"/>
            <w:vAlign w:val="center"/>
          </w:tcPr>
          <w:p w:rsidR="00031A6B" w:rsidRPr="00BC2604" w:rsidRDefault="00F03BD6" w:rsidP="00F03BD6">
            <w:pPr>
              <w:spacing w:after="0" w:line="240" w:lineRule="auto"/>
              <w:jc w:val="both"/>
              <w:rPr>
                <w:rFonts w:eastAsia="Calibri" w:cs="Arial"/>
                <w:noProof w:val="0"/>
                <w:sz w:val="18"/>
                <w:szCs w:val="20"/>
              </w:rPr>
            </w:pPr>
            <w:r w:rsidRPr="00BC2604">
              <w:rPr>
                <w:rFonts w:eastAsia="Calibri" w:cs="Arial"/>
                <w:noProof w:val="0"/>
                <w:sz w:val="18"/>
                <w:szCs w:val="20"/>
              </w:rPr>
              <w:t>4.1.3.5</w:t>
            </w:r>
            <w:r w:rsidRPr="00BC2604">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BC2604" w:rsidRDefault="00F03BD6"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8</w:t>
            </w:r>
          </w:p>
        </w:tc>
        <w:tc>
          <w:tcPr>
            <w:tcW w:w="3433" w:type="pct"/>
            <w:vAlign w:val="center"/>
          </w:tcPr>
          <w:p w:rsidR="00031A6B" w:rsidRPr="00BC2604" w:rsidRDefault="00F03BD6" w:rsidP="00F03BD6">
            <w:pPr>
              <w:spacing w:after="0" w:line="240" w:lineRule="auto"/>
              <w:jc w:val="both"/>
              <w:rPr>
                <w:rFonts w:eastAsia="Calibri" w:cs="Arial"/>
                <w:noProof w:val="0"/>
                <w:sz w:val="18"/>
                <w:szCs w:val="20"/>
              </w:rPr>
            </w:pPr>
            <w:r w:rsidRPr="00BC2604">
              <w:rPr>
                <w:rFonts w:eastAsia="Calibri" w:cs="Arial"/>
                <w:noProof w:val="0"/>
                <w:sz w:val="18"/>
                <w:szCs w:val="20"/>
              </w:rPr>
              <w:t>4.1.3.6</w:t>
            </w:r>
            <w:r w:rsidRPr="00BC2604">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BC2604" w:rsidRDefault="00F03BD6" w:rsidP="00EE5BC1">
            <w:pPr>
              <w:spacing w:after="0" w:line="240" w:lineRule="auto"/>
              <w:jc w:val="center"/>
              <w:rPr>
                <w:rFonts w:eastAsia="Calibri" w:cs="Arial"/>
                <w:b/>
                <w:noProof w:val="0"/>
                <w:sz w:val="18"/>
                <w:szCs w:val="20"/>
              </w:rPr>
            </w:pPr>
            <w:r w:rsidRPr="00BC2604">
              <w:rPr>
                <w:rFonts w:eastAsia="Calibri" w:cs="Arial"/>
                <w:b/>
                <w:noProof w:val="0"/>
                <w:sz w:val="18"/>
                <w:szCs w:val="20"/>
              </w:rPr>
              <w:t>Escrito</w:t>
            </w:r>
            <w:r w:rsidRPr="00BC2604">
              <w:rPr>
                <w:rFonts w:cs="Arial"/>
                <w:sz w:val="18"/>
                <w:szCs w:val="20"/>
              </w:rPr>
              <w:t xml:space="preserve"> </w:t>
            </w:r>
            <w:r w:rsidRPr="00BC2604">
              <w:rPr>
                <w:rFonts w:eastAsia="Calibri" w:cs="Arial"/>
                <w:b/>
                <w:noProof w:val="0"/>
                <w:sz w:val="18"/>
                <w:szCs w:val="20"/>
              </w:rPr>
              <w:t>CompraNet</w:t>
            </w:r>
          </w:p>
        </w:tc>
        <w:tc>
          <w:tcPr>
            <w:tcW w:w="3433" w:type="pct"/>
            <w:vAlign w:val="center"/>
          </w:tcPr>
          <w:p w:rsidR="00031A6B" w:rsidRPr="00BC2604" w:rsidRDefault="007437F2" w:rsidP="00031A6B">
            <w:pPr>
              <w:spacing w:after="0" w:line="240" w:lineRule="auto"/>
              <w:jc w:val="both"/>
              <w:rPr>
                <w:rFonts w:eastAsia="Calibri" w:cs="Arial"/>
                <w:noProof w:val="0"/>
                <w:sz w:val="18"/>
                <w:szCs w:val="20"/>
              </w:rPr>
            </w:pPr>
            <w:r w:rsidRPr="00BC2604">
              <w:rPr>
                <w:rFonts w:eastAsia="Calibri" w:cs="Arial"/>
                <w:noProof w:val="0"/>
                <w:sz w:val="18"/>
                <w:szCs w:val="20"/>
              </w:rPr>
              <w:t>4.1.3.7</w:t>
            </w:r>
            <w:r w:rsidRPr="00BC2604">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BC2604" w:rsidRDefault="00693878"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11</w:t>
            </w:r>
          </w:p>
        </w:tc>
        <w:tc>
          <w:tcPr>
            <w:tcW w:w="3433" w:type="pct"/>
            <w:vAlign w:val="center"/>
          </w:tcPr>
          <w:p w:rsidR="00031A6B" w:rsidRPr="00BC2604" w:rsidRDefault="00693878" w:rsidP="00031A6B">
            <w:pPr>
              <w:spacing w:after="0" w:line="240" w:lineRule="auto"/>
              <w:jc w:val="both"/>
              <w:rPr>
                <w:rFonts w:eastAsia="Calibri" w:cs="Arial"/>
                <w:noProof w:val="0"/>
                <w:sz w:val="18"/>
                <w:szCs w:val="20"/>
              </w:rPr>
            </w:pPr>
            <w:r w:rsidRPr="00BC2604">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87525" w:rsidRPr="005863D1"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87525" w:rsidRPr="00BC2604" w:rsidRDefault="00087525" w:rsidP="00EE5BC1">
            <w:pPr>
              <w:spacing w:after="0" w:line="240" w:lineRule="auto"/>
              <w:jc w:val="center"/>
              <w:rPr>
                <w:rFonts w:eastAsia="Calibri" w:cs="Arial"/>
                <w:b/>
                <w:noProof w:val="0"/>
                <w:sz w:val="18"/>
                <w:szCs w:val="20"/>
              </w:rPr>
            </w:pPr>
            <w:r>
              <w:rPr>
                <w:rFonts w:eastAsia="Calibri" w:cs="Arial"/>
                <w:b/>
                <w:noProof w:val="0"/>
                <w:sz w:val="18"/>
                <w:szCs w:val="20"/>
              </w:rPr>
              <w:t>Anexo 14</w:t>
            </w:r>
          </w:p>
        </w:tc>
        <w:tc>
          <w:tcPr>
            <w:tcW w:w="3433" w:type="pct"/>
            <w:vAlign w:val="center"/>
          </w:tcPr>
          <w:p w:rsidR="00087525" w:rsidRPr="00BC2604" w:rsidRDefault="00087525" w:rsidP="00031A6B">
            <w:pPr>
              <w:spacing w:after="0" w:line="240" w:lineRule="auto"/>
              <w:jc w:val="both"/>
              <w:rPr>
                <w:rFonts w:eastAsia="Calibri" w:cs="Arial"/>
                <w:noProof w:val="0"/>
                <w:sz w:val="18"/>
                <w:szCs w:val="20"/>
              </w:rPr>
            </w:pPr>
            <w:r w:rsidRPr="00087525">
              <w:rPr>
                <w:rFonts w:eastAsia="Calibri" w:cs="Arial"/>
                <w:noProof w:val="0"/>
                <w:sz w:val="18"/>
                <w:szCs w:val="20"/>
              </w:rPr>
              <w:t>Convenio de participación conjunta</w:t>
            </w:r>
          </w:p>
        </w:tc>
        <w:tc>
          <w:tcPr>
            <w:tcW w:w="461" w:type="pct"/>
            <w:gridSpan w:val="2"/>
            <w:vAlign w:val="center"/>
          </w:tcPr>
          <w:p w:rsidR="00087525" w:rsidRPr="00BC2604" w:rsidRDefault="00087525" w:rsidP="00031A6B">
            <w:pPr>
              <w:spacing w:after="0" w:line="240" w:lineRule="auto"/>
              <w:jc w:val="center"/>
              <w:rPr>
                <w:rFonts w:eastAsia="Calibri" w:cs="Arial"/>
                <w:noProof w:val="0"/>
                <w:sz w:val="18"/>
                <w:szCs w:val="20"/>
              </w:rPr>
            </w:pPr>
          </w:p>
        </w:tc>
        <w:tc>
          <w:tcPr>
            <w:tcW w:w="333" w:type="pct"/>
            <w:vAlign w:val="center"/>
          </w:tcPr>
          <w:p w:rsidR="00087525" w:rsidRPr="00BC2604" w:rsidRDefault="00087525" w:rsidP="00031A6B">
            <w:pPr>
              <w:spacing w:after="0" w:line="240" w:lineRule="auto"/>
              <w:jc w:val="center"/>
              <w:rPr>
                <w:rFonts w:eastAsia="Calibri" w:cs="Arial"/>
                <w:noProof w:val="0"/>
                <w:sz w:val="18"/>
                <w:szCs w:val="20"/>
              </w:rPr>
            </w:pPr>
          </w:p>
        </w:tc>
      </w:tr>
      <w:tr w:rsidR="00031A6B" w:rsidRPr="005863D1"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031A6B" w:rsidRPr="005863D1" w:rsidRDefault="00031A6B" w:rsidP="00031A6B">
            <w:pPr>
              <w:spacing w:after="0" w:line="240" w:lineRule="auto"/>
              <w:jc w:val="both"/>
              <w:rPr>
                <w:rFonts w:eastAsia="Calibri" w:cs="Arial"/>
                <w:b/>
                <w:noProof w:val="0"/>
                <w:szCs w:val="20"/>
              </w:rPr>
            </w:pPr>
            <w:r w:rsidRPr="005863D1">
              <w:rPr>
                <w:rFonts w:eastAsia="Calibri" w:cs="Arial"/>
                <w:b/>
                <w:noProof w:val="0"/>
                <w:szCs w:val="20"/>
              </w:rPr>
              <w:t>Documento de la propuesta técnica</w:t>
            </w:r>
          </w:p>
        </w:tc>
        <w:tc>
          <w:tcPr>
            <w:tcW w:w="794" w:type="pct"/>
            <w:gridSpan w:val="3"/>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Presentado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5863D1"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5863D1"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Si</w:t>
            </w:r>
          </w:p>
        </w:tc>
        <w:tc>
          <w:tcPr>
            <w:tcW w:w="359" w:type="pct"/>
            <w:gridSpan w:val="2"/>
            <w:shd w:val="clear" w:color="auto" w:fill="8DB3E2"/>
            <w:vAlign w:val="center"/>
          </w:tcPr>
          <w:p w:rsidR="00031A6B" w:rsidRPr="005863D1" w:rsidRDefault="00940181" w:rsidP="00031A6B">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5863D1">
        <w:tblPrEx>
          <w:jc w:val="center"/>
          <w:tblCellMar>
            <w:left w:w="70" w:type="dxa"/>
            <w:right w:w="70" w:type="dxa"/>
          </w:tblCellMar>
          <w:tblLook w:val="0000" w:firstRow="0" w:lastRow="0" w:firstColumn="0" w:lastColumn="0" w:noHBand="0" w:noVBand="0"/>
        </w:tblPrEx>
        <w:trPr>
          <w:gridAfter w:val="1"/>
          <w:wAfter w:w="72" w:type="pct"/>
          <w:trHeight w:val="158"/>
          <w:jc w:val="center"/>
        </w:trPr>
        <w:tc>
          <w:tcPr>
            <w:tcW w:w="701" w:type="pct"/>
            <w:gridSpan w:val="2"/>
            <w:vAlign w:val="center"/>
          </w:tcPr>
          <w:p w:rsidR="00031A6B" w:rsidRPr="00BC2604" w:rsidRDefault="00880F7F" w:rsidP="00031A6B">
            <w:pPr>
              <w:spacing w:after="0" w:line="240" w:lineRule="auto"/>
              <w:jc w:val="center"/>
              <w:rPr>
                <w:rFonts w:eastAsia="Calibri" w:cs="Arial"/>
                <w:b/>
                <w:noProof w:val="0"/>
                <w:sz w:val="18"/>
                <w:szCs w:val="20"/>
              </w:rPr>
            </w:pPr>
            <w:r w:rsidRPr="00BC2604">
              <w:rPr>
                <w:rFonts w:eastAsia="Calibri" w:cs="Arial"/>
                <w:b/>
                <w:noProof w:val="0"/>
                <w:sz w:val="18"/>
                <w:szCs w:val="20"/>
              </w:rPr>
              <w:t>Anexo 1</w:t>
            </w:r>
            <w:r w:rsidR="00B7307F" w:rsidRPr="00BC2604">
              <w:rPr>
                <w:rFonts w:eastAsia="Calibri" w:cs="Arial"/>
                <w:b/>
                <w:noProof w:val="0"/>
                <w:sz w:val="18"/>
                <w:szCs w:val="20"/>
              </w:rPr>
              <w:t xml:space="preserve"> y 2</w:t>
            </w:r>
          </w:p>
        </w:tc>
        <w:tc>
          <w:tcPr>
            <w:tcW w:w="3433" w:type="pct"/>
            <w:vAlign w:val="center"/>
          </w:tcPr>
          <w:p w:rsidR="00031A6B" w:rsidRPr="00BC2604" w:rsidRDefault="00BC2604" w:rsidP="00BC2604">
            <w:pPr>
              <w:spacing w:after="0" w:line="240" w:lineRule="auto"/>
              <w:jc w:val="both"/>
              <w:rPr>
                <w:rFonts w:eastAsia="Calibri" w:cs="Arial"/>
                <w:noProof w:val="0"/>
                <w:sz w:val="18"/>
                <w:szCs w:val="20"/>
                <w:lang w:val="es-ES_tradnl"/>
              </w:rPr>
            </w:pPr>
            <w:r w:rsidRPr="00BC2604">
              <w:rPr>
                <w:rFonts w:eastAsia="Calibri" w:cs="Arial"/>
                <w:noProof w:val="0"/>
                <w:sz w:val="18"/>
                <w:szCs w:val="20"/>
              </w:rPr>
              <w:t xml:space="preserve">Propuesta Técnica en la cual se contemplará los requisitos, condiciones y especificaciones técnicas establecidas en los Anexos </w:t>
            </w:r>
            <w:proofErr w:type="spellStart"/>
            <w:r w:rsidRPr="00BC2604">
              <w:rPr>
                <w:rFonts w:eastAsia="Calibri" w:cs="Arial"/>
                <w:noProof w:val="0"/>
                <w:sz w:val="18"/>
                <w:szCs w:val="20"/>
              </w:rPr>
              <w:t>1.y</w:t>
            </w:r>
            <w:proofErr w:type="spellEnd"/>
            <w:r w:rsidRPr="00BC2604">
              <w:rPr>
                <w:rFonts w:eastAsia="Calibri" w:cs="Arial"/>
                <w:noProof w:val="0"/>
                <w:sz w:val="18"/>
                <w:szCs w:val="20"/>
              </w:rPr>
              <w:t xml:space="preserve"> 2</w:t>
            </w:r>
            <w:proofErr w:type="gramStart"/>
            <w:r w:rsidRPr="00BC2604">
              <w:rPr>
                <w:rFonts w:eastAsia="Calibri" w:cs="Arial"/>
                <w:noProof w:val="0"/>
                <w:sz w:val="18"/>
                <w:szCs w:val="20"/>
              </w:rPr>
              <w:t>.</w:t>
            </w:r>
            <w:r w:rsidR="005863D1" w:rsidRPr="00BC2604">
              <w:rPr>
                <w:rFonts w:eastAsia="Calibri" w:cs="Arial"/>
                <w:noProof w:val="0"/>
                <w:sz w:val="18"/>
                <w:szCs w:val="20"/>
              </w:rPr>
              <w:t>.</w:t>
            </w:r>
            <w:proofErr w:type="gramEnd"/>
          </w:p>
        </w:tc>
        <w:tc>
          <w:tcPr>
            <w:tcW w:w="435" w:type="pct"/>
            <w:vAlign w:val="center"/>
          </w:tcPr>
          <w:p w:rsidR="00031A6B" w:rsidRPr="00BC2604" w:rsidRDefault="00031A6B" w:rsidP="00031A6B">
            <w:pPr>
              <w:spacing w:after="0" w:line="240" w:lineRule="auto"/>
              <w:jc w:val="center"/>
              <w:rPr>
                <w:rFonts w:eastAsia="Calibri" w:cs="Arial"/>
                <w:noProof w:val="0"/>
                <w:sz w:val="18"/>
                <w:szCs w:val="20"/>
              </w:rPr>
            </w:pPr>
          </w:p>
        </w:tc>
        <w:tc>
          <w:tcPr>
            <w:tcW w:w="359"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031A6B" w:rsidRPr="005863D1" w:rsidRDefault="00031A6B" w:rsidP="00031A6B">
            <w:pPr>
              <w:spacing w:after="0" w:line="240" w:lineRule="auto"/>
              <w:jc w:val="both"/>
              <w:rPr>
                <w:rFonts w:eastAsia="Calibri" w:cs="Arial"/>
                <w:b/>
                <w:noProof w:val="0"/>
                <w:szCs w:val="20"/>
              </w:rPr>
            </w:pPr>
            <w:r w:rsidRPr="005863D1">
              <w:rPr>
                <w:rFonts w:eastAsia="Calibri" w:cs="Arial"/>
                <w:b/>
                <w:noProof w:val="0"/>
                <w:szCs w:val="20"/>
              </w:rPr>
              <w:t>Documento de la propuesta económica</w:t>
            </w:r>
          </w:p>
        </w:tc>
        <w:tc>
          <w:tcPr>
            <w:tcW w:w="794" w:type="pct"/>
            <w:gridSpan w:val="3"/>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Presentado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5863D1"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5863D1"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Si</w:t>
            </w:r>
          </w:p>
        </w:tc>
        <w:tc>
          <w:tcPr>
            <w:tcW w:w="359" w:type="pct"/>
            <w:gridSpan w:val="2"/>
            <w:shd w:val="clear" w:color="auto" w:fill="8DB3E2"/>
            <w:vAlign w:val="center"/>
          </w:tcPr>
          <w:p w:rsidR="00031A6B" w:rsidRPr="005863D1" w:rsidRDefault="00940181" w:rsidP="00031A6B">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BC2604" w:rsidRDefault="00880F7F" w:rsidP="00031A6B">
            <w:pPr>
              <w:spacing w:after="0" w:line="240" w:lineRule="auto"/>
              <w:jc w:val="center"/>
              <w:rPr>
                <w:rFonts w:eastAsia="Calibri" w:cs="Arial"/>
                <w:b/>
                <w:noProof w:val="0"/>
                <w:sz w:val="18"/>
                <w:szCs w:val="20"/>
              </w:rPr>
            </w:pPr>
            <w:r w:rsidRPr="00BC2604">
              <w:rPr>
                <w:rFonts w:eastAsia="Calibri" w:cs="Arial"/>
                <w:b/>
                <w:noProof w:val="0"/>
                <w:sz w:val="18"/>
                <w:szCs w:val="20"/>
              </w:rPr>
              <w:t>Anexo 9</w:t>
            </w:r>
          </w:p>
        </w:tc>
        <w:tc>
          <w:tcPr>
            <w:tcW w:w="3433" w:type="pct"/>
            <w:vAlign w:val="center"/>
          </w:tcPr>
          <w:p w:rsidR="00031A6B" w:rsidRPr="00BC2604" w:rsidRDefault="00880F7F" w:rsidP="00880F7F">
            <w:pPr>
              <w:spacing w:after="0" w:line="240" w:lineRule="auto"/>
              <w:jc w:val="both"/>
              <w:rPr>
                <w:rFonts w:eastAsia="Calibri" w:cs="Arial"/>
                <w:noProof w:val="0"/>
                <w:sz w:val="18"/>
                <w:szCs w:val="20"/>
              </w:rPr>
            </w:pPr>
            <w:r w:rsidRPr="00BC2604">
              <w:rPr>
                <w:rFonts w:eastAsia="Calibri" w:cs="Arial"/>
                <w:noProof w:val="0"/>
                <w:sz w:val="18"/>
                <w:szCs w:val="20"/>
              </w:rPr>
              <w:t>Formato de propuesta Económica.</w:t>
            </w:r>
          </w:p>
        </w:tc>
        <w:tc>
          <w:tcPr>
            <w:tcW w:w="435" w:type="pct"/>
            <w:vAlign w:val="center"/>
          </w:tcPr>
          <w:p w:rsidR="00031A6B" w:rsidRPr="00BC2604" w:rsidRDefault="00031A6B" w:rsidP="00031A6B">
            <w:pPr>
              <w:spacing w:after="0" w:line="240" w:lineRule="auto"/>
              <w:jc w:val="center"/>
              <w:rPr>
                <w:rFonts w:eastAsia="Calibri" w:cs="Arial"/>
                <w:noProof w:val="0"/>
                <w:sz w:val="18"/>
                <w:szCs w:val="20"/>
              </w:rPr>
            </w:pPr>
          </w:p>
        </w:tc>
        <w:tc>
          <w:tcPr>
            <w:tcW w:w="359"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r>
    </w:tbl>
    <w:p w:rsidR="002139D3" w:rsidRPr="00EB66CC" w:rsidRDefault="002139D3" w:rsidP="00940181">
      <w:pPr>
        <w:spacing w:after="0"/>
        <w:rPr>
          <w:rFonts w:cs="Arial"/>
          <w:szCs w:val="20"/>
          <w:lang w:val="es-ES_tradnl" w:eastAsia="ar-SA"/>
        </w:rPr>
      </w:pPr>
      <w:r w:rsidRPr="00EB66CC">
        <w:rPr>
          <w:rFonts w:cs="Arial"/>
          <w:szCs w:val="20"/>
          <w:lang w:val="es-ES_tradnl" w:eastAsia="ar-SA"/>
        </w:rPr>
        <w:br w:type="page"/>
      </w:r>
    </w:p>
    <w:p w:rsidR="002139D3" w:rsidRPr="00EB66CC" w:rsidRDefault="008A7915" w:rsidP="00C35289">
      <w:pPr>
        <w:pStyle w:val="Ttulo1"/>
        <w:rPr>
          <w:lang w:val="es-ES"/>
        </w:rPr>
      </w:pPr>
      <w:bookmarkStart w:id="287" w:name="_Toc336378694"/>
      <w:bookmarkStart w:id="288" w:name="_Toc431386042"/>
      <w:bookmarkStart w:id="289" w:name="_Toc431386319"/>
      <w:bookmarkStart w:id="290" w:name="_Toc356557692"/>
      <w:bookmarkStart w:id="291" w:name="_Toc358979945"/>
      <w:bookmarkStart w:id="292" w:name="_Toc367205820"/>
      <w:bookmarkStart w:id="293" w:name="_Toc388439790"/>
      <w:bookmarkStart w:id="294" w:name="_Toc424648472"/>
      <w:bookmarkStart w:id="295" w:name="_Toc492382167"/>
      <w:r w:rsidRPr="00EB66CC">
        <w:lastRenderedPageBreak/>
        <w:t xml:space="preserve">Anexo </w:t>
      </w:r>
      <w:bookmarkEnd w:id="287"/>
      <w:r w:rsidR="002403E2" w:rsidRPr="00EB66CC">
        <w:t>11</w:t>
      </w:r>
      <w:r w:rsidR="002139D3" w:rsidRPr="00EB66CC">
        <w:t>.</w:t>
      </w:r>
      <w:bookmarkStart w:id="296" w:name="_Toc431386043"/>
      <w:bookmarkStart w:id="297" w:name="_Toc431386320"/>
      <w:bookmarkEnd w:id="288"/>
      <w:bookmarkEnd w:id="289"/>
      <w:r w:rsidR="00126A07" w:rsidRPr="00EB66CC">
        <w:t>-</w:t>
      </w:r>
      <w:r w:rsidR="00AD5E8A" w:rsidRPr="00EB66CC">
        <w:t xml:space="preserve"> </w:t>
      </w:r>
      <w:r w:rsidRPr="00EB66CC">
        <w:t>Formato información reservada y confidencial</w:t>
      </w:r>
      <w:r w:rsidR="002139D3" w:rsidRPr="00EB66CC">
        <w:rPr>
          <w:lang w:val="es-ES"/>
        </w:rPr>
        <w:t>.</w:t>
      </w:r>
      <w:bookmarkEnd w:id="290"/>
      <w:bookmarkEnd w:id="291"/>
      <w:bookmarkEnd w:id="292"/>
      <w:bookmarkEnd w:id="293"/>
      <w:bookmarkEnd w:id="294"/>
      <w:bookmarkEnd w:id="295"/>
      <w:bookmarkEnd w:id="296"/>
      <w:bookmarkEnd w:id="297"/>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00173F37">
        <w:rPr>
          <w:rFonts w:cs="Arial"/>
          <w:lang w:val="es-ES"/>
        </w:rPr>
        <w:t>Licitación Pública Nacional Electrónica</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C35289">
      <w:pPr>
        <w:pStyle w:val="Ttulo1"/>
      </w:pPr>
      <w:bookmarkStart w:id="298" w:name="_Toc431386044"/>
      <w:bookmarkStart w:id="299" w:name="_Toc431386321"/>
      <w:bookmarkStart w:id="300" w:name="_Toc492382168"/>
      <w:r w:rsidRPr="00EB66CC">
        <w:lastRenderedPageBreak/>
        <w:t xml:space="preserve">Anexo </w:t>
      </w:r>
      <w:r w:rsidR="002403E2" w:rsidRPr="00EB66CC">
        <w:t>12</w:t>
      </w:r>
      <w:bookmarkStart w:id="301" w:name="_Toc431386045"/>
      <w:bookmarkStart w:id="302" w:name="_Toc431386322"/>
      <w:bookmarkEnd w:id="298"/>
      <w:bookmarkEnd w:id="299"/>
      <w:r w:rsidR="00126A07" w:rsidRPr="00EB66CC">
        <w:t>.-</w:t>
      </w:r>
      <w:r w:rsidR="00AD5E8A" w:rsidRPr="00EB66CC">
        <w:t xml:space="preserve"> </w:t>
      </w:r>
      <w:r w:rsidRPr="00EB66CC">
        <w:t>Solicitud de aclaraciones</w:t>
      </w:r>
      <w:bookmarkEnd w:id="301"/>
      <w:bookmarkEnd w:id="302"/>
      <w:r w:rsidR="00126A07" w:rsidRPr="00EB66CC">
        <w:t>.</w:t>
      </w:r>
      <w:bookmarkEnd w:id="300"/>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proofErr w:type="spellStart"/>
            <w:r w:rsidRPr="00EB66CC">
              <w:rPr>
                <w:rFonts w:cs="Arial"/>
                <w:bCs/>
                <w:lang w:val="es-ES"/>
              </w:rPr>
              <w:t>R.F.C</w:t>
            </w:r>
            <w:proofErr w:type="spellEnd"/>
            <w:r w:rsidRPr="00EB66CC">
              <w:rPr>
                <w:rFonts w:cs="Arial"/>
                <w:bCs/>
                <w:lang w:val="es-ES"/>
              </w:rPr>
              <w:t>.</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23EE0" w:rsidRDefault="00223EE0">
      <w:pPr>
        <w:rPr>
          <w:rFonts w:eastAsia="Times New Roman" w:cs="Arial"/>
          <w:noProof w:val="0"/>
          <w:szCs w:val="20"/>
          <w:lang w:eastAsia="es-ES"/>
        </w:rPr>
      </w:pPr>
    </w:p>
    <w:p w:rsidR="00B32B89" w:rsidRDefault="00B32B89">
      <w:pPr>
        <w:rPr>
          <w:rFonts w:eastAsia="Times New Roman" w:cs="Arial"/>
          <w:noProof w:val="0"/>
          <w:szCs w:val="20"/>
          <w:lang w:eastAsia="es-ES"/>
        </w:rPr>
      </w:pPr>
      <w:r>
        <w:rPr>
          <w:rFonts w:eastAsia="Times New Roman" w:cs="Arial"/>
          <w:noProof w:val="0"/>
          <w:szCs w:val="20"/>
          <w:lang w:eastAsia="es-ES"/>
        </w:rPr>
        <w:br w:type="page"/>
      </w:r>
    </w:p>
    <w:p w:rsidR="00B32B89" w:rsidRDefault="00A9071C" w:rsidP="00E93A23">
      <w:pPr>
        <w:pStyle w:val="Ttulo1"/>
        <w:ind w:left="-142" w:right="-142"/>
      </w:pPr>
      <w:r w:rsidRPr="00A9071C">
        <w:lastRenderedPageBreak/>
        <w:t>Anexo 12.</w:t>
      </w:r>
      <w:r>
        <w:t>1.—Formato de interes en participar en la Junta de Aclaraciones de la Licitación Pública</w:t>
      </w:r>
      <w:r w:rsidRPr="00A9071C">
        <w:t>.</w:t>
      </w:r>
    </w:p>
    <w:p w:rsidR="00A9071C" w:rsidRPr="00A9071C" w:rsidRDefault="00A9071C" w:rsidP="00E93A23">
      <w:pPr>
        <w:tabs>
          <w:tab w:val="num" w:pos="432"/>
        </w:tabs>
        <w:spacing w:after="0" w:line="240" w:lineRule="auto"/>
        <w:ind w:left="-142" w:right="-142" w:hanging="6"/>
        <w:jc w:val="both"/>
        <w:rPr>
          <w:rFonts w:eastAsia="Calibri" w:cs="Arial"/>
          <w:szCs w:val="20"/>
        </w:rPr>
      </w:pPr>
    </w:p>
    <w:p w:rsidR="00A9071C" w:rsidRPr="00A9071C" w:rsidRDefault="00A9071C" w:rsidP="00E93A23">
      <w:pPr>
        <w:tabs>
          <w:tab w:val="num" w:pos="432"/>
        </w:tabs>
        <w:spacing w:after="0" w:line="240" w:lineRule="auto"/>
        <w:ind w:left="-142" w:right="-142" w:hanging="6"/>
        <w:jc w:val="right"/>
        <w:rPr>
          <w:rFonts w:eastAsia="Calibri" w:cs="Arial"/>
          <w:szCs w:val="20"/>
        </w:rPr>
      </w:pPr>
      <w:r w:rsidRPr="00A9071C">
        <w:rPr>
          <w:rFonts w:eastAsia="Calibri" w:cs="Arial"/>
          <w:szCs w:val="20"/>
        </w:rPr>
        <w:t>Ciudad México, a _______ de _________________de 2017</w:t>
      </w:r>
    </w:p>
    <w:p w:rsidR="00A9071C" w:rsidRPr="00A9071C" w:rsidRDefault="00A9071C" w:rsidP="00E93A23">
      <w:pPr>
        <w:tabs>
          <w:tab w:val="num" w:pos="432"/>
        </w:tabs>
        <w:spacing w:after="0" w:line="240" w:lineRule="auto"/>
        <w:ind w:left="-142" w:right="-142" w:hanging="6"/>
        <w:jc w:val="both"/>
        <w:rPr>
          <w:rFonts w:eastAsia="Calibri" w:cs="Arial"/>
          <w:szCs w:val="20"/>
        </w:rPr>
      </w:pPr>
    </w:p>
    <w:p w:rsidR="00A9071C" w:rsidRPr="00A9071C" w:rsidRDefault="00A9071C" w:rsidP="00E93A23">
      <w:pPr>
        <w:tabs>
          <w:tab w:val="num" w:pos="432"/>
        </w:tabs>
        <w:spacing w:after="0" w:line="240" w:lineRule="auto"/>
        <w:ind w:left="-142" w:right="-142" w:hanging="6"/>
        <w:jc w:val="both"/>
        <w:rPr>
          <w:rFonts w:eastAsia="Calibri" w:cs="Arial"/>
          <w:szCs w:val="20"/>
        </w:rPr>
      </w:pPr>
      <w:r w:rsidRPr="00A9071C">
        <w:rPr>
          <w:rFonts w:eastAsia="Calibri" w:cs="Arial"/>
          <w:szCs w:val="20"/>
        </w:rPr>
        <w:t xml:space="preserve">____(Nombre)_____ manifiesto bajo protesta de decir verdad, que se tiene interés en participar en la presente Licitación Pública Nacional Núm. ______________ y en su caso </w:t>
      </w:r>
      <w:r w:rsidRPr="00A9071C">
        <w:rPr>
          <w:rFonts w:eastAsia="Calibri" w:cs="Arial"/>
          <w:b/>
          <w:i/>
          <w:szCs w:val="20"/>
          <w:u w:val="single"/>
        </w:rPr>
        <w:t>solicitar aclaraciones</w:t>
      </w:r>
      <w:r w:rsidRPr="00A9071C">
        <w:rPr>
          <w:rFonts w:eastAsia="Calibri" w:cs="Arial"/>
          <w:szCs w:val="20"/>
        </w:rPr>
        <w:t xml:space="preserve"> a los aspectos contenidos en la convocatoria, por si o a nombre y representación de.__(Persona Física o Moral)__.</w:t>
      </w:r>
    </w:p>
    <w:p w:rsidR="00A9071C" w:rsidRPr="00A9071C" w:rsidRDefault="00A9071C" w:rsidP="00E93A23">
      <w:pPr>
        <w:tabs>
          <w:tab w:val="num" w:pos="432"/>
        </w:tabs>
        <w:spacing w:after="0" w:line="240" w:lineRule="auto"/>
        <w:ind w:left="-142" w:right="-142" w:hanging="6"/>
        <w:jc w:val="both"/>
        <w:rPr>
          <w:rFonts w:eastAsia="Calibri" w:cs="Arial"/>
          <w:szCs w:val="20"/>
        </w:rPr>
      </w:pPr>
    </w:p>
    <w:p w:rsidR="00A9071C" w:rsidRPr="00A9071C" w:rsidRDefault="00A9071C" w:rsidP="00E93A23">
      <w:pPr>
        <w:tabs>
          <w:tab w:val="num" w:pos="432"/>
        </w:tabs>
        <w:spacing w:after="0" w:line="240" w:lineRule="auto"/>
        <w:ind w:left="-142" w:right="-142" w:hanging="6"/>
        <w:jc w:val="both"/>
        <w:rPr>
          <w:rFonts w:eastAsia="Calibri" w:cs="Arial"/>
          <w:b/>
          <w:szCs w:val="20"/>
        </w:rPr>
      </w:pPr>
      <w:r w:rsidRPr="00A9071C">
        <w:rPr>
          <w:rFonts w:eastAsia="Calibri" w:cs="Arial"/>
          <w:b/>
          <w:szCs w:val="20"/>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2"/>
        <w:gridCol w:w="7555"/>
      </w:tblGrid>
      <w:tr w:rsidR="00A9071C" w:rsidRPr="00A9071C" w:rsidTr="00E93A23">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Registro Federal de Contribuyentes.</w:t>
            </w:r>
          </w:p>
        </w:tc>
      </w:tr>
      <w:tr w:rsidR="00A9071C" w:rsidRPr="00A9071C" w:rsidTr="00E93A23">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Domicilio.</w:t>
            </w:r>
          </w:p>
        </w:tc>
      </w:tr>
      <w:tr w:rsidR="00A9071C" w:rsidRPr="00A9071C" w:rsidTr="00E93A23">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Calle y Número.</w:t>
            </w:r>
          </w:p>
        </w:tc>
      </w:tr>
      <w:tr w:rsidR="00A9071C" w:rsidRPr="00A9071C" w:rsidTr="00E93A23">
        <w:trPr>
          <w:trHeight w:val="181"/>
          <w:jc w:val="center"/>
        </w:trPr>
        <w:tc>
          <w:tcPr>
            <w:tcW w:w="1080" w:type="pct"/>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Colonia.</w:t>
            </w:r>
          </w:p>
        </w:tc>
        <w:tc>
          <w:tcPr>
            <w:tcW w:w="3920" w:type="pct"/>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Delegación o Municipio.</w:t>
            </w:r>
          </w:p>
        </w:tc>
      </w:tr>
      <w:tr w:rsidR="00A9071C" w:rsidRPr="00A9071C" w:rsidTr="00E93A23">
        <w:trPr>
          <w:trHeight w:val="327"/>
          <w:jc w:val="center"/>
        </w:trPr>
        <w:tc>
          <w:tcPr>
            <w:tcW w:w="1080" w:type="pct"/>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Código Postal.</w:t>
            </w:r>
          </w:p>
        </w:tc>
        <w:tc>
          <w:tcPr>
            <w:tcW w:w="3920" w:type="pct"/>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Entidad Federativa.</w:t>
            </w:r>
          </w:p>
        </w:tc>
      </w:tr>
      <w:tr w:rsidR="00A9071C" w:rsidRPr="00A9071C" w:rsidTr="00E93A23">
        <w:trPr>
          <w:trHeight w:val="147"/>
          <w:jc w:val="center"/>
        </w:trPr>
        <w:tc>
          <w:tcPr>
            <w:tcW w:w="1080" w:type="pct"/>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Teléfono Fijo.</w:t>
            </w:r>
          </w:p>
        </w:tc>
        <w:tc>
          <w:tcPr>
            <w:tcW w:w="3920" w:type="pct"/>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Teléfono Móvil.</w:t>
            </w:r>
          </w:p>
        </w:tc>
      </w:tr>
      <w:tr w:rsidR="00A9071C" w:rsidRPr="00A9071C" w:rsidTr="00E93A23">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Correo Electrónico.</w:t>
            </w:r>
          </w:p>
        </w:tc>
      </w:tr>
      <w:tr w:rsidR="00A9071C" w:rsidRPr="00A9071C" w:rsidTr="00E93A23">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Apoderado Legal o Representante. (Nombre, Domicilio, Teléfonos y Correo Electrónico)</w:t>
            </w:r>
          </w:p>
        </w:tc>
      </w:tr>
      <w:tr w:rsidR="00A9071C" w:rsidRPr="00A9071C" w:rsidTr="00E93A23">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9071C" w:rsidRPr="00A9071C" w:rsidRDefault="00A9071C" w:rsidP="00E93A23">
            <w:pPr>
              <w:spacing w:after="0" w:line="240" w:lineRule="auto"/>
              <w:ind w:right="-142" w:hanging="6"/>
              <w:jc w:val="both"/>
              <w:rPr>
                <w:rFonts w:eastAsia="Calibri" w:cs="Arial"/>
                <w:szCs w:val="20"/>
              </w:rPr>
            </w:pPr>
            <w:r w:rsidRPr="00A9071C">
              <w:rPr>
                <w:rFonts w:eastAsia="Calibri" w:cs="Arial"/>
                <w:szCs w:val="20"/>
              </w:rPr>
              <w:t>Documento para Acreditar Personalidad y Facultades. (Escritura Pública y Modificaciones, Fecha, y Datos del Notario Público)</w:t>
            </w:r>
          </w:p>
        </w:tc>
      </w:tr>
    </w:tbl>
    <w:p w:rsidR="00E93A23" w:rsidRDefault="00E93A23" w:rsidP="00E93A23">
      <w:pPr>
        <w:tabs>
          <w:tab w:val="num" w:pos="432"/>
        </w:tabs>
        <w:spacing w:after="0" w:line="240" w:lineRule="auto"/>
        <w:ind w:left="-142" w:right="-142" w:hanging="6"/>
        <w:jc w:val="both"/>
        <w:rPr>
          <w:rFonts w:eastAsia="Calibri" w:cs="Arial"/>
          <w:b/>
          <w:szCs w:val="20"/>
        </w:rPr>
      </w:pPr>
    </w:p>
    <w:p w:rsidR="00A9071C" w:rsidRPr="00A9071C" w:rsidRDefault="00A9071C" w:rsidP="00E93A23">
      <w:pPr>
        <w:tabs>
          <w:tab w:val="num" w:pos="432"/>
        </w:tabs>
        <w:spacing w:after="0" w:line="240" w:lineRule="auto"/>
        <w:ind w:left="-142" w:right="-142" w:hanging="6"/>
        <w:jc w:val="both"/>
        <w:rPr>
          <w:rFonts w:eastAsia="Calibri" w:cs="Arial"/>
          <w:b/>
          <w:szCs w:val="20"/>
        </w:rPr>
      </w:pPr>
      <w:r w:rsidRPr="00A9071C">
        <w:rPr>
          <w:rFonts w:eastAsia="Calibri" w:cs="Arial"/>
          <w:b/>
          <w:szCs w:val="20"/>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3125"/>
        <w:gridCol w:w="4050"/>
        <w:gridCol w:w="2462"/>
      </w:tblGrid>
      <w:tr w:rsidR="00A9071C" w:rsidRPr="00A9071C" w:rsidTr="00942458">
        <w:trPr>
          <w:trHeight w:val="199"/>
          <w:jc w:val="center"/>
        </w:trPr>
        <w:tc>
          <w:tcPr>
            <w:tcW w:w="7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Número de la Escritura Pública en la que consta su Acta Constitutiva.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Fecha.</w:t>
            </w:r>
          </w:p>
        </w:tc>
      </w:tr>
      <w:tr w:rsidR="00A9071C" w:rsidRPr="00A9071C" w:rsidTr="00942458">
        <w:trPr>
          <w:trHeight w:val="218"/>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Nombre, Número y Domicilio del Notario Público (ante el cual se dio fe de la misma).</w:t>
            </w:r>
          </w:p>
        </w:tc>
      </w:tr>
      <w:tr w:rsidR="00A9071C" w:rsidRPr="00A9071C" w:rsidTr="00942458">
        <w:trPr>
          <w:trHeight w:val="235"/>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Fecha y Datos de su Inscripción en el Registro Público de Comercio.</w:t>
            </w:r>
          </w:p>
        </w:tc>
      </w:tr>
      <w:tr w:rsidR="00A9071C" w:rsidRPr="00A9071C" w:rsidTr="00942458">
        <w:trPr>
          <w:trHeight w:val="281"/>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Descripción del Objeto Social.</w:t>
            </w:r>
          </w:p>
        </w:tc>
      </w:tr>
      <w:tr w:rsidR="00A9071C" w:rsidRPr="00A9071C" w:rsidTr="00942458">
        <w:trPr>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Relación de Accionistas.</w:t>
            </w:r>
          </w:p>
        </w:tc>
      </w:tr>
      <w:tr w:rsidR="00A9071C" w:rsidRPr="00A9071C" w:rsidTr="00942458">
        <w:trPr>
          <w:trHeight w:val="462"/>
          <w:jc w:val="center"/>
        </w:trPr>
        <w:tc>
          <w:tcPr>
            <w:tcW w:w="3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Apellido Paterno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Apellido Materno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Nombre(s)</w:t>
            </w:r>
          </w:p>
        </w:tc>
      </w:tr>
      <w:tr w:rsidR="00A9071C" w:rsidRPr="00A9071C" w:rsidTr="00942458">
        <w:trPr>
          <w:trHeight w:val="360"/>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071C" w:rsidRPr="00A9071C" w:rsidRDefault="00A9071C" w:rsidP="00A9071C">
            <w:pPr>
              <w:spacing w:after="0" w:line="240" w:lineRule="auto"/>
              <w:ind w:left="46" w:hanging="6"/>
              <w:jc w:val="both"/>
              <w:rPr>
                <w:rFonts w:eastAsia="Calibri" w:cs="Arial"/>
                <w:szCs w:val="20"/>
              </w:rPr>
            </w:pPr>
            <w:r w:rsidRPr="00A9071C">
              <w:rPr>
                <w:rFonts w:eastAsia="Calibri" w:cs="Arial"/>
                <w:szCs w:val="20"/>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A9071C" w:rsidRPr="00A9071C" w:rsidRDefault="00A9071C" w:rsidP="00E93A23">
      <w:pPr>
        <w:spacing w:after="0" w:line="240" w:lineRule="auto"/>
        <w:ind w:left="-142" w:right="-142" w:hanging="6"/>
        <w:jc w:val="both"/>
        <w:rPr>
          <w:rFonts w:eastAsia="Calibri" w:cs="Arial"/>
          <w:szCs w:val="20"/>
        </w:rPr>
      </w:pPr>
    </w:p>
    <w:p w:rsidR="00A9071C" w:rsidRPr="00A9071C" w:rsidRDefault="00A9071C" w:rsidP="00E93A23">
      <w:pPr>
        <w:spacing w:after="0" w:line="240" w:lineRule="auto"/>
        <w:ind w:left="-142" w:right="-142" w:hanging="6"/>
        <w:jc w:val="both"/>
        <w:rPr>
          <w:rFonts w:eastAsia="Calibri" w:cs="Arial"/>
          <w:szCs w:val="20"/>
        </w:rPr>
      </w:pPr>
    </w:p>
    <w:p w:rsidR="00A9071C" w:rsidRPr="00A9071C" w:rsidRDefault="00A9071C" w:rsidP="00E93A23">
      <w:pPr>
        <w:suppressAutoHyphens/>
        <w:spacing w:after="0" w:line="240" w:lineRule="auto"/>
        <w:ind w:left="-142" w:right="-142" w:hanging="6"/>
        <w:rPr>
          <w:rFonts w:eastAsia="Times New Roman" w:cs="Arial"/>
          <w:szCs w:val="20"/>
          <w:lang w:val="es-ES" w:eastAsia="ar-SA"/>
        </w:rPr>
      </w:pPr>
      <w:r w:rsidRPr="00A9071C">
        <w:rPr>
          <w:rFonts w:eastAsia="Times New Roman" w:cs="Arial"/>
          <w:szCs w:val="20"/>
          <w:lang w:val="es-ES" w:eastAsia="ar-SA"/>
        </w:rPr>
        <w:t>Protesto lo necesario</w:t>
      </w:r>
    </w:p>
    <w:p w:rsidR="00A9071C" w:rsidRPr="00A9071C" w:rsidRDefault="00A9071C" w:rsidP="00E93A23">
      <w:pPr>
        <w:suppressAutoHyphens/>
        <w:spacing w:after="0" w:line="240" w:lineRule="auto"/>
        <w:ind w:left="-142" w:right="-142" w:hanging="6"/>
        <w:jc w:val="both"/>
        <w:rPr>
          <w:rFonts w:eastAsia="Times New Roman" w:cs="Arial"/>
          <w:szCs w:val="20"/>
          <w:lang w:val="es-ES" w:eastAsia="ar-SA"/>
        </w:rPr>
      </w:pPr>
      <w:r w:rsidRPr="00A9071C">
        <w:rPr>
          <w:rFonts w:eastAsia="Times New Roman" w:cs="Arial"/>
          <w:szCs w:val="20"/>
          <w:lang w:val="es-ES" w:eastAsia="ar-SA"/>
        </w:rPr>
        <w:t>______________________________________________________</w:t>
      </w:r>
    </w:p>
    <w:p w:rsidR="00A9071C" w:rsidRPr="00A9071C" w:rsidRDefault="00A9071C" w:rsidP="00E93A23">
      <w:pPr>
        <w:suppressAutoHyphens/>
        <w:spacing w:after="0" w:line="240" w:lineRule="auto"/>
        <w:ind w:left="-142" w:right="-142" w:hanging="6"/>
        <w:jc w:val="both"/>
        <w:rPr>
          <w:rFonts w:eastAsia="Times New Roman" w:cs="Arial"/>
          <w:szCs w:val="20"/>
          <w:lang w:val="es-ES" w:eastAsia="ar-SA"/>
        </w:rPr>
      </w:pPr>
      <w:r w:rsidRPr="00A9071C">
        <w:rPr>
          <w:rFonts w:eastAsia="Times New Roman" w:cs="Arial"/>
          <w:szCs w:val="20"/>
          <w:lang w:val="es-ES" w:eastAsia="ar-SA"/>
        </w:rPr>
        <w:t>(Nombre y Firma del Apoderado o Representante Legal del Licitante)</w:t>
      </w:r>
    </w:p>
    <w:p w:rsidR="00A9071C" w:rsidRDefault="00A9071C" w:rsidP="00E93A23">
      <w:pPr>
        <w:spacing w:after="0" w:line="240" w:lineRule="auto"/>
        <w:ind w:left="-142" w:right="-142" w:hanging="6"/>
        <w:jc w:val="both"/>
        <w:rPr>
          <w:rFonts w:eastAsia="Calibri" w:cs="Arial"/>
          <w:szCs w:val="20"/>
          <w:lang w:val="es-ES"/>
        </w:rPr>
      </w:pPr>
    </w:p>
    <w:p w:rsidR="00E93A23" w:rsidRDefault="00E93A23" w:rsidP="00E93A23">
      <w:pPr>
        <w:spacing w:after="0" w:line="240" w:lineRule="auto"/>
        <w:ind w:left="-142" w:right="-142" w:hanging="6"/>
        <w:jc w:val="both"/>
        <w:rPr>
          <w:rFonts w:eastAsia="Calibri" w:cs="Arial"/>
          <w:szCs w:val="20"/>
          <w:lang w:val="es-ES"/>
        </w:rPr>
      </w:pPr>
    </w:p>
    <w:p w:rsidR="00E93A23" w:rsidRPr="00A9071C" w:rsidRDefault="00E93A23" w:rsidP="00E93A23">
      <w:pPr>
        <w:spacing w:after="0" w:line="240" w:lineRule="auto"/>
        <w:ind w:left="-142" w:right="-142" w:hanging="6"/>
        <w:jc w:val="both"/>
        <w:rPr>
          <w:rFonts w:eastAsia="Calibri" w:cs="Arial"/>
          <w:szCs w:val="20"/>
          <w:lang w:val="es-ES"/>
        </w:rPr>
      </w:pPr>
    </w:p>
    <w:p w:rsidR="00A9071C" w:rsidRDefault="00A9071C">
      <w:pPr>
        <w:rPr>
          <w:rFonts w:eastAsia="Times New Roman" w:cs="Arial"/>
          <w:noProof w:val="0"/>
          <w:szCs w:val="20"/>
          <w:lang w:eastAsia="es-ES"/>
        </w:rPr>
      </w:pPr>
      <w:r>
        <w:rPr>
          <w:rFonts w:eastAsia="Times New Roman" w:cs="Arial"/>
          <w:noProof w:val="0"/>
          <w:szCs w:val="20"/>
          <w:lang w:eastAsia="es-ES"/>
        </w:rPr>
        <w:br w:type="page"/>
      </w:r>
    </w:p>
    <w:p w:rsidR="00A9071C" w:rsidRPr="00EB66CC" w:rsidRDefault="00A9071C">
      <w:pPr>
        <w:rPr>
          <w:rFonts w:eastAsia="Times New Roman" w:cs="Arial"/>
          <w:noProof w:val="0"/>
          <w:szCs w:val="20"/>
          <w:lang w:eastAsia="es-ES"/>
        </w:rPr>
      </w:pPr>
      <w:bookmarkStart w:id="303" w:name="_GoBack"/>
      <w:bookmarkEnd w:id="303"/>
    </w:p>
    <w:p w:rsidR="002139D3" w:rsidRPr="00EB66CC" w:rsidRDefault="008A7915" w:rsidP="00C35289">
      <w:pPr>
        <w:pStyle w:val="Ttulo1"/>
      </w:pPr>
      <w:bookmarkStart w:id="304" w:name="_Toc431386046"/>
      <w:bookmarkStart w:id="305" w:name="_Toc431386323"/>
      <w:bookmarkStart w:id="306" w:name="_Toc492382169"/>
      <w:r w:rsidRPr="00EB66CC">
        <w:t xml:space="preserve">Anexo </w:t>
      </w:r>
      <w:r w:rsidR="00C43237" w:rsidRPr="00EB66CC">
        <w:t>13</w:t>
      </w:r>
      <w:r w:rsidR="00C86FCE" w:rsidRPr="00EB66CC">
        <w:t>.</w:t>
      </w:r>
      <w:bookmarkStart w:id="307" w:name="_Toc431386047"/>
      <w:bookmarkStart w:id="308" w:name="_Toc431386324"/>
      <w:bookmarkEnd w:id="304"/>
      <w:bookmarkEnd w:id="305"/>
      <w:r w:rsidR="00126A07" w:rsidRPr="00EB66CC">
        <w:t>-</w:t>
      </w:r>
      <w:r w:rsidR="00AD5E8A" w:rsidRPr="00EB66CC">
        <w:t xml:space="preserve"> </w:t>
      </w:r>
      <w:r w:rsidRPr="00EB66CC">
        <w:t>Modelo de contrato</w:t>
      </w:r>
      <w:bookmarkEnd w:id="307"/>
      <w:bookmarkEnd w:id="308"/>
      <w:r w:rsidR="00126A07" w:rsidRPr="00EB66CC">
        <w:t>.</w:t>
      </w:r>
      <w:bookmarkEnd w:id="306"/>
    </w:p>
    <w:p w:rsidR="00755D00" w:rsidRDefault="00755D00" w:rsidP="00755D00">
      <w:pPr>
        <w:tabs>
          <w:tab w:val="num" w:pos="284"/>
        </w:tabs>
        <w:suppressAutoHyphens/>
        <w:spacing w:after="0" w:line="240" w:lineRule="auto"/>
        <w:ind w:left="-142" w:right="-94" w:hanging="6"/>
        <w:jc w:val="both"/>
        <w:rPr>
          <w:rFonts w:eastAsia="Times New Roman" w:cs="Arial"/>
          <w:noProof w:val="0"/>
          <w:szCs w:val="20"/>
          <w:lang w:val="es-ES" w:eastAsia="ar-SA"/>
        </w:rPr>
      </w:pPr>
    </w:p>
    <w:p w:rsidR="00A74980" w:rsidRPr="00A74980" w:rsidRDefault="00A74980" w:rsidP="00A74980">
      <w:pPr>
        <w:autoSpaceDE w:val="0"/>
        <w:autoSpaceDN w:val="0"/>
        <w:adjustRightInd w:val="0"/>
        <w:spacing w:after="0" w:line="240" w:lineRule="auto"/>
        <w:jc w:val="both"/>
        <w:rPr>
          <w:rFonts w:eastAsia="Times New Roman" w:cs="Arial"/>
          <w:noProof w:val="0"/>
          <w:color w:val="000000"/>
          <w:szCs w:val="20"/>
          <w:lang w:val="es-ES" w:eastAsia="es-MX"/>
        </w:rPr>
      </w:pPr>
      <w:r w:rsidRPr="00A74980">
        <w:rPr>
          <w:rFonts w:eastAsia="Times New Roman" w:cs="Arial"/>
          <w:noProof w:val="0"/>
          <w:color w:val="000000"/>
          <w:szCs w:val="20"/>
          <w:lang w:val="es-ES" w:eastAsia="es-MX"/>
        </w:rPr>
        <w:t xml:space="preserve">Contrato para la prestación del servicio </w:t>
      </w:r>
      <w:r w:rsidRPr="00A74980">
        <w:rPr>
          <w:rFonts w:eastAsia="Times New Roman" w:cs="Arial"/>
          <w:noProof w:val="0"/>
          <w:color w:val="000000"/>
          <w:szCs w:val="20"/>
          <w:lang w:eastAsia="es-MX"/>
        </w:rPr>
        <w:t xml:space="preserve">de “Mantenimiento de la Infraestructura de Hardware y Soporte al Software de Almacenamiento Multiplataforma y de Respaldo </w:t>
      </w:r>
      <w:proofErr w:type="spellStart"/>
      <w:r w:rsidRPr="00A74980">
        <w:rPr>
          <w:rFonts w:eastAsia="Times New Roman" w:cs="Arial"/>
          <w:noProof w:val="0"/>
          <w:color w:val="000000"/>
          <w:szCs w:val="20"/>
          <w:lang w:eastAsia="es-MX"/>
        </w:rPr>
        <w:t>EMC2</w:t>
      </w:r>
      <w:proofErr w:type="spellEnd"/>
      <w:r w:rsidRPr="00A74980">
        <w:rPr>
          <w:rFonts w:eastAsia="Times New Roman" w:cs="Arial"/>
          <w:noProof w:val="0"/>
          <w:color w:val="000000"/>
          <w:szCs w:val="20"/>
          <w:lang w:eastAsia="es-MX"/>
        </w:rPr>
        <w:t>”, de</w:t>
      </w:r>
      <w:r w:rsidRPr="00A74980">
        <w:rPr>
          <w:rFonts w:eastAsia="Times New Roman" w:cs="Arial"/>
          <w:b/>
          <w:noProof w:val="0"/>
          <w:color w:val="000000"/>
          <w:szCs w:val="20"/>
          <w:lang w:eastAsia="es-MX"/>
        </w:rPr>
        <w:t xml:space="preserve"> “EL INSTITUTO”</w:t>
      </w:r>
      <w:r w:rsidRPr="00A74980">
        <w:rPr>
          <w:rFonts w:eastAsia="Times New Roman" w:cs="Arial"/>
          <w:bCs/>
          <w:noProof w:val="0"/>
          <w:color w:val="000000"/>
          <w:szCs w:val="20"/>
          <w:lang w:val="es-ES" w:eastAsia="es-MX"/>
        </w:rPr>
        <w:t>,</w:t>
      </w:r>
      <w:r w:rsidRPr="00A74980">
        <w:rPr>
          <w:rFonts w:eastAsia="Times New Roman" w:cs="Arial"/>
          <w:b/>
          <w:bCs/>
          <w:noProof w:val="0"/>
          <w:color w:val="000000"/>
          <w:szCs w:val="20"/>
          <w:lang w:val="es-ES" w:eastAsia="es-MX"/>
        </w:rPr>
        <w:t xml:space="preserve"> </w:t>
      </w:r>
      <w:r w:rsidRPr="00A74980">
        <w:rPr>
          <w:rFonts w:eastAsia="Times New Roman" w:cs="Arial"/>
          <w:noProof w:val="0"/>
          <w:color w:val="000000"/>
          <w:szCs w:val="20"/>
          <w:lang w:val="es-ES" w:eastAsia="es-MX"/>
        </w:rPr>
        <w:t>que celebran por una parte</w:t>
      </w:r>
      <w:r w:rsidRPr="00A74980">
        <w:rPr>
          <w:rFonts w:eastAsia="Times New Roman" w:cs="Arial"/>
          <w:b/>
          <w:bCs/>
          <w:noProof w:val="0"/>
          <w:color w:val="000000"/>
          <w:szCs w:val="20"/>
          <w:lang w:val="es-ES" w:eastAsia="es-MX"/>
        </w:rPr>
        <w:t xml:space="preserve"> </w:t>
      </w:r>
      <w:r w:rsidRPr="00A74980">
        <w:rPr>
          <w:rFonts w:eastAsia="Times New Roman" w:cs="Arial"/>
          <w:noProof w:val="0"/>
          <w:color w:val="000000"/>
          <w:szCs w:val="20"/>
          <w:lang w:val="es-ES" w:eastAsia="es-MX"/>
        </w:rPr>
        <w:t xml:space="preserve">el </w:t>
      </w:r>
      <w:r w:rsidRPr="00A74980">
        <w:rPr>
          <w:rFonts w:eastAsia="Times New Roman" w:cs="Arial"/>
          <w:b/>
          <w:bCs/>
          <w:noProof w:val="0"/>
          <w:color w:val="000000"/>
          <w:szCs w:val="20"/>
          <w:lang w:val="es-ES" w:eastAsia="es-MX"/>
        </w:rPr>
        <w:t>INSTITUTO MEXICANO DEL SEGURO SOCIAL</w:t>
      </w:r>
      <w:r w:rsidRPr="00A74980">
        <w:rPr>
          <w:rFonts w:eastAsia="Times New Roman" w:cs="Arial"/>
          <w:noProof w:val="0"/>
          <w:color w:val="000000"/>
          <w:szCs w:val="20"/>
          <w:lang w:val="es-ES" w:eastAsia="es-MX"/>
        </w:rPr>
        <w:t xml:space="preserve">, que en lo sucesivo se denominará </w:t>
      </w:r>
      <w:r w:rsidRPr="00A74980">
        <w:rPr>
          <w:rFonts w:eastAsia="Times New Roman" w:cs="Arial"/>
          <w:b/>
          <w:bCs/>
          <w:noProof w:val="0"/>
          <w:color w:val="000000"/>
          <w:szCs w:val="20"/>
          <w:lang w:val="es-ES" w:eastAsia="es-MX"/>
        </w:rPr>
        <w:t>“EL INSTITUTO”</w:t>
      </w:r>
      <w:r w:rsidRPr="00A74980">
        <w:rPr>
          <w:rFonts w:eastAsia="Times New Roman" w:cs="Arial"/>
          <w:noProof w:val="0"/>
          <w:color w:val="000000"/>
          <w:szCs w:val="20"/>
          <w:lang w:val="es-ES" w:eastAsia="es-MX"/>
        </w:rPr>
        <w:t xml:space="preserve">, representado en este acto por </w:t>
      </w:r>
      <w:r w:rsidRPr="00A74980">
        <w:rPr>
          <w:rFonts w:eastAsia="Times New Roman" w:cs="Arial"/>
          <w:b/>
          <w:noProof w:val="0"/>
          <w:color w:val="000000"/>
          <w:szCs w:val="20"/>
          <w:lang w:val="es-ES" w:eastAsia="es-MX"/>
        </w:rPr>
        <w:t>JOSÉ ROBERTO FLORES BAÑUELOS</w:t>
      </w:r>
      <w:r w:rsidRPr="00A74980">
        <w:rPr>
          <w:rFonts w:eastAsia="Times New Roman" w:cs="Arial"/>
          <w:noProof w:val="0"/>
          <w:color w:val="000000"/>
          <w:szCs w:val="20"/>
          <w:lang w:val="es-ES" w:eastAsia="es-MX"/>
        </w:rPr>
        <w:t xml:space="preserve">, en su carácter de apoderado legal, y por la otra parte, la empresa denominada </w:t>
      </w:r>
      <w:r w:rsidRPr="00A74980">
        <w:rPr>
          <w:rFonts w:eastAsia="Times New Roman" w:cs="Arial"/>
          <w:b/>
          <w:color w:val="000000"/>
          <w:szCs w:val="20"/>
          <w:lang w:val="es-ES" w:eastAsia="es-MX"/>
        </w:rPr>
        <w:t>______________________________</w:t>
      </w:r>
      <w:r w:rsidRPr="00A74980">
        <w:rPr>
          <w:rFonts w:eastAsia="Times New Roman" w:cs="Arial"/>
          <w:noProof w:val="0"/>
          <w:color w:val="000000"/>
          <w:szCs w:val="20"/>
          <w:lang w:val="es-ES" w:eastAsia="es-MX"/>
        </w:rPr>
        <w:t>, a quien en lo sucesivo se le denominara “</w:t>
      </w:r>
      <w:r w:rsidRPr="00A74980">
        <w:rPr>
          <w:rFonts w:eastAsia="Times New Roman" w:cs="Arial"/>
          <w:b/>
          <w:bCs/>
          <w:noProof w:val="0"/>
          <w:color w:val="000000"/>
          <w:szCs w:val="20"/>
          <w:lang w:val="es-ES" w:eastAsia="es-MX"/>
        </w:rPr>
        <w:t>EL PROVEEDOR”</w:t>
      </w:r>
      <w:r w:rsidRPr="00A74980">
        <w:rPr>
          <w:rFonts w:eastAsia="Times New Roman" w:cs="Arial"/>
          <w:bCs/>
          <w:noProof w:val="0"/>
          <w:color w:val="000000"/>
          <w:szCs w:val="20"/>
          <w:lang w:val="es-ES" w:eastAsia="es-MX"/>
        </w:rPr>
        <w:t>,</w:t>
      </w:r>
      <w:r w:rsidRPr="00A74980">
        <w:rPr>
          <w:rFonts w:eastAsia="Times New Roman" w:cs="Arial"/>
          <w:noProof w:val="0"/>
          <w:color w:val="000000"/>
          <w:szCs w:val="20"/>
          <w:lang w:val="es-ES" w:eastAsia="es-MX"/>
        </w:rPr>
        <w:t xml:space="preserve"> representada </w:t>
      </w:r>
      <w:r w:rsidRPr="00A74980">
        <w:rPr>
          <w:rFonts w:eastAsia="Times New Roman" w:cs="Arial"/>
          <w:bCs/>
          <w:noProof w:val="0"/>
          <w:color w:val="000000"/>
          <w:szCs w:val="20"/>
          <w:lang w:val="es-ES" w:eastAsia="es-MX"/>
        </w:rPr>
        <w:t xml:space="preserve">por </w:t>
      </w:r>
      <w:r w:rsidRPr="00A74980">
        <w:rPr>
          <w:rFonts w:eastAsia="Times New Roman" w:cs="Arial"/>
          <w:b/>
          <w:color w:val="000000"/>
          <w:szCs w:val="20"/>
          <w:lang w:val="es-ES" w:eastAsia="es-MX"/>
        </w:rPr>
        <w:t>_________________________________</w:t>
      </w:r>
      <w:r w:rsidRPr="00A74980">
        <w:rPr>
          <w:rFonts w:eastAsia="Times New Roman" w:cs="Arial"/>
          <w:bCs/>
          <w:noProof w:val="0"/>
          <w:color w:val="000000"/>
          <w:szCs w:val="20"/>
          <w:lang w:val="es-ES" w:eastAsia="es-MX"/>
        </w:rPr>
        <w:t xml:space="preserve">, </w:t>
      </w:r>
      <w:r w:rsidRPr="00A74980">
        <w:rPr>
          <w:rFonts w:eastAsia="Times New Roman" w:cs="Arial"/>
          <w:noProof w:val="0"/>
          <w:color w:val="000000"/>
          <w:szCs w:val="20"/>
          <w:lang w:val="es-ES" w:eastAsia="es-MX"/>
        </w:rPr>
        <w:t xml:space="preserve">en su carácter de apoderado legal, y a quienes en forma conjunta se les denominará </w:t>
      </w:r>
      <w:r w:rsidRPr="00A74980">
        <w:rPr>
          <w:rFonts w:eastAsia="Times New Roman" w:cs="Arial"/>
          <w:b/>
          <w:noProof w:val="0"/>
          <w:color w:val="000000"/>
          <w:szCs w:val="20"/>
          <w:lang w:val="es-ES" w:eastAsia="es-MX"/>
        </w:rPr>
        <w:t>“LAS PARTES”,</w:t>
      </w:r>
      <w:r w:rsidRPr="00A74980">
        <w:rPr>
          <w:rFonts w:eastAsia="Times New Roman" w:cs="Arial"/>
          <w:noProof w:val="0"/>
          <w:color w:val="000000"/>
          <w:szCs w:val="20"/>
          <w:lang w:val="es-ES" w:eastAsia="es-MX"/>
        </w:rPr>
        <w:t xml:space="preserve"> al tenor de las declaraciones y cláusulas siguientes:</w:t>
      </w:r>
    </w:p>
    <w:p w:rsidR="00A74980" w:rsidRPr="00A74980" w:rsidRDefault="00A74980" w:rsidP="003E0263">
      <w:pPr>
        <w:rPr>
          <w:lang w:val="es-ES" w:eastAsia="ar-SA"/>
        </w:rPr>
      </w:pPr>
    </w:p>
    <w:p w:rsidR="00A74980" w:rsidRPr="00A74980" w:rsidRDefault="00A74980" w:rsidP="00A74980">
      <w:pPr>
        <w:keepNext/>
        <w:tabs>
          <w:tab w:val="left" w:pos="0"/>
        </w:tabs>
        <w:suppressAutoHyphens/>
        <w:spacing w:after="0" w:line="240" w:lineRule="auto"/>
        <w:jc w:val="center"/>
        <w:outlineLvl w:val="0"/>
        <w:rPr>
          <w:rFonts w:eastAsia="Times New Roman" w:cs="Arial"/>
          <w:b/>
          <w:noProof w:val="0"/>
          <w:szCs w:val="20"/>
          <w:lang w:val="es-ES" w:eastAsia="ar-SA"/>
        </w:rPr>
      </w:pPr>
      <w:r w:rsidRPr="00A74980">
        <w:rPr>
          <w:rFonts w:eastAsia="Times New Roman" w:cs="Arial"/>
          <w:b/>
          <w:bCs/>
          <w:noProof w:val="0"/>
          <w:szCs w:val="20"/>
          <w:lang w:val="es-ES" w:eastAsia="ar-SA"/>
        </w:rPr>
        <w:t>D E C L A R A C I O N E S</w:t>
      </w:r>
    </w:p>
    <w:p w:rsidR="00A74980" w:rsidRPr="00A74980" w:rsidRDefault="00A74980" w:rsidP="00A74980">
      <w:pPr>
        <w:widowControl w:val="0"/>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I.- “EL INSTITUTO”</w:t>
      </w:r>
      <w:r w:rsidRPr="00A74980">
        <w:rPr>
          <w:rFonts w:eastAsia="Times New Roman" w:cs="Arial"/>
          <w:noProof w:val="0"/>
          <w:szCs w:val="20"/>
          <w:lang w:val="es-ES" w:eastAsia="ar-SA"/>
        </w:rPr>
        <w:t xml:space="preserve"> declara, a través de su apoderado legal, que:</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roofErr w:type="spellStart"/>
      <w:r w:rsidRPr="00A74980">
        <w:rPr>
          <w:rFonts w:eastAsia="Times New Roman" w:cs="Arial"/>
          <w:b/>
          <w:noProof w:val="0"/>
          <w:szCs w:val="20"/>
          <w:lang w:val="es-ES" w:eastAsia="ar-SA"/>
        </w:rPr>
        <w:t>I.1</w:t>
      </w:r>
      <w:proofErr w:type="spellEnd"/>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
          <w:noProof w:val="0"/>
          <w:szCs w:val="20"/>
          <w:lang w:val="es-ES" w:eastAsia="ar-SA"/>
        </w:rPr>
      </w:pPr>
      <w:proofErr w:type="spellStart"/>
      <w:r w:rsidRPr="00A74980">
        <w:rPr>
          <w:rFonts w:eastAsia="Times New Roman" w:cs="Arial"/>
          <w:b/>
          <w:noProof w:val="0"/>
          <w:szCs w:val="20"/>
          <w:lang w:val="es-ES" w:eastAsia="ar-SA"/>
        </w:rPr>
        <w:t>I.2</w:t>
      </w:r>
      <w:proofErr w:type="spellEnd"/>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proofErr w:type="spellStart"/>
      <w:r w:rsidRPr="00A74980">
        <w:rPr>
          <w:rFonts w:eastAsia="Times New Roman" w:cs="Arial"/>
          <w:b/>
          <w:bCs/>
          <w:noProof w:val="0"/>
          <w:szCs w:val="20"/>
          <w:lang w:val="es-ES" w:eastAsia="ar-SA"/>
        </w:rPr>
        <w:t>I.3</w:t>
      </w:r>
      <w:proofErr w:type="spellEnd"/>
      <w:r w:rsidRPr="00A74980">
        <w:rPr>
          <w:rFonts w:eastAsia="Times New Roman" w:cs="Arial"/>
          <w:b/>
          <w:bCs/>
          <w:noProof w:val="0"/>
          <w:szCs w:val="20"/>
          <w:lang w:val="es-ES" w:eastAsia="ar-SA"/>
        </w:rPr>
        <w:t xml:space="preserve">.- </w:t>
      </w:r>
      <w:r w:rsidRPr="00A74980">
        <w:rPr>
          <w:rFonts w:eastAsia="Times New Roman" w:cs="Arial"/>
          <w:noProof w:val="0"/>
          <w:szCs w:val="20"/>
          <w:lang w:val="es-ES" w:eastAsia="ar-SA"/>
        </w:rPr>
        <w:t xml:space="preserve">José Roberto Flores Bañuelos se encuentra facultado para suscribir el presente instrumento jurídico en representación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de acuerdo con el poder que le fue conferido en la Escritura Pública número 81,503 de fecha 30 de octubre de 2015, otorgada ante la fe del Licenciado Benito Iván Guerra Silla, Notario Público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pacing w:after="0" w:line="240" w:lineRule="auto"/>
        <w:jc w:val="both"/>
        <w:rPr>
          <w:rFonts w:eastAsia="Times New Roman" w:cs="Arial"/>
          <w:noProof w:val="0"/>
          <w:szCs w:val="20"/>
          <w:lang w:val="es-ES" w:eastAsia="ar-SA"/>
        </w:rPr>
      </w:pPr>
      <w:proofErr w:type="spellStart"/>
      <w:r w:rsidRPr="00A74980">
        <w:rPr>
          <w:rFonts w:eastAsia="Times New Roman" w:cs="Arial"/>
          <w:b/>
          <w:bCs/>
          <w:noProof w:val="0"/>
          <w:szCs w:val="20"/>
          <w:lang w:val="es-ES" w:eastAsia="ar-SA"/>
        </w:rPr>
        <w:t>I.4</w:t>
      </w:r>
      <w:proofErr w:type="spellEnd"/>
      <w:r w:rsidRPr="00A74980">
        <w:rPr>
          <w:rFonts w:eastAsia="Times New Roman" w:cs="Arial"/>
          <w:b/>
          <w:bCs/>
          <w:noProof w:val="0"/>
          <w:szCs w:val="20"/>
          <w:lang w:val="es-ES" w:eastAsia="ar-SA"/>
        </w:rPr>
        <w:t xml:space="preserve">.- </w:t>
      </w:r>
      <w:r w:rsidRPr="00A74980">
        <w:rPr>
          <w:rFonts w:eastAsia="Times New Roman" w:cs="Arial"/>
          <w:bCs/>
          <w:noProof w:val="0"/>
          <w:szCs w:val="20"/>
          <w:lang w:val="es-ES" w:eastAsia="ar-SA"/>
        </w:rPr>
        <w:t xml:space="preserve">Héctor Javier Reyes Oropeza, Titular de la División de Administración Procesamiento y Almacenamiento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w:t>
      </w:r>
      <w:r w:rsidRPr="00A74980">
        <w:rPr>
          <w:rFonts w:eastAsia="Times New Roman" w:cs="Arial"/>
          <w:noProof w:val="0"/>
          <w:szCs w:val="20"/>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A74980" w:rsidRPr="00A74980" w:rsidRDefault="00A74980" w:rsidP="00A74980">
      <w:pPr>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proofErr w:type="spellStart"/>
      <w:r w:rsidRPr="00A74980">
        <w:rPr>
          <w:rFonts w:eastAsia="Times New Roman" w:cs="Arial"/>
          <w:b/>
          <w:noProof w:val="0"/>
          <w:szCs w:val="20"/>
          <w:lang w:val="es-ES" w:eastAsia="ar-SA"/>
        </w:rPr>
        <w:t>I.5</w:t>
      </w:r>
      <w:proofErr w:type="spellEnd"/>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 xml:space="preserve">Para el cumplimiento de sus funciones y  la realización de sus actividades, requiere del servicio de “Mantenimiento de la Infraestructura de Hardware y Soporte al Software de Almacenamiento Multiplataforma y de Respaldo </w:t>
      </w:r>
      <w:proofErr w:type="spellStart"/>
      <w:r w:rsidRPr="00A74980">
        <w:rPr>
          <w:rFonts w:eastAsia="Times New Roman" w:cs="Arial"/>
          <w:noProof w:val="0"/>
          <w:szCs w:val="20"/>
          <w:lang w:val="es-ES" w:eastAsia="ar-SA"/>
        </w:rPr>
        <w:t>EMC2</w:t>
      </w:r>
      <w:proofErr w:type="spellEnd"/>
      <w:r w:rsidRPr="00A74980">
        <w:rPr>
          <w:rFonts w:eastAsia="Times New Roman" w:cs="Arial"/>
          <w:noProof w:val="0"/>
          <w:szCs w:val="20"/>
          <w:lang w:val="es-ES" w:eastAsia="ar-SA"/>
        </w:rPr>
        <w:t>”, solicitado por ____________.</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proofErr w:type="spellStart"/>
      <w:r w:rsidRPr="00A74980">
        <w:rPr>
          <w:rFonts w:eastAsia="Times New Roman" w:cs="Arial"/>
          <w:b/>
          <w:noProof w:val="0"/>
          <w:szCs w:val="20"/>
          <w:lang w:val="es-ES" w:eastAsia="ar-SA"/>
        </w:rPr>
        <w:t>I.6</w:t>
      </w:r>
      <w:proofErr w:type="spellEnd"/>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 xml:space="preserve">Para cubrir las erogaciones que se deriven del presente contrato, cuenta con los recursos disponibles suficientes, no comprometidos, en la partida presupuestal número de cuenta _______________, de conformidad con el Dictamen de Disponibilidad Presupuestal Previo con número de folio _______________-2017, emitido por la Titular de la División de Control y Seguimiento al Gasto de Operación de fecha _____________________, mismo que se agrega al presente contrato como </w:t>
      </w:r>
      <w:r w:rsidRPr="00A74980">
        <w:rPr>
          <w:rFonts w:eastAsia="Times New Roman" w:cs="Arial"/>
          <w:b/>
          <w:bCs/>
          <w:noProof w:val="0"/>
          <w:szCs w:val="20"/>
          <w:lang w:val="es-ES" w:eastAsia="ar-SA"/>
        </w:rPr>
        <w:t>Anexo 1 (uno)</w:t>
      </w:r>
      <w:r w:rsidRPr="00A74980">
        <w:rPr>
          <w:rFonts w:eastAsia="Times New Roman" w:cs="Arial"/>
          <w:noProof w:val="0"/>
          <w:szCs w:val="20"/>
          <w:lang w:val="es-ES" w:eastAsia="ar-SA"/>
        </w:rPr>
        <w:t xml:space="preserve">. </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autoSpaceDE w:val="0"/>
        <w:autoSpaceDN w:val="0"/>
        <w:adjustRightInd w:val="0"/>
        <w:spacing w:after="0" w:line="240" w:lineRule="auto"/>
        <w:jc w:val="both"/>
        <w:rPr>
          <w:rFonts w:eastAsia="Times New Roman" w:cs="Arial"/>
          <w:noProof w:val="0"/>
          <w:color w:val="000000"/>
          <w:szCs w:val="20"/>
          <w:lang w:val="es-ES" w:eastAsia="es-MX"/>
        </w:rPr>
      </w:pPr>
      <w:proofErr w:type="spellStart"/>
      <w:r w:rsidRPr="00A74980">
        <w:rPr>
          <w:rFonts w:eastAsia="Times New Roman" w:cs="Arial"/>
          <w:b/>
          <w:bCs/>
          <w:noProof w:val="0"/>
          <w:color w:val="000000"/>
          <w:szCs w:val="20"/>
          <w:lang w:val="es-ES" w:eastAsia="es-MX"/>
        </w:rPr>
        <w:t>I.7</w:t>
      </w:r>
      <w:proofErr w:type="spellEnd"/>
      <w:r w:rsidRPr="00A74980">
        <w:rPr>
          <w:rFonts w:eastAsia="Times New Roman" w:cs="Arial"/>
          <w:b/>
          <w:bCs/>
          <w:noProof w:val="0"/>
          <w:color w:val="000000"/>
          <w:szCs w:val="20"/>
          <w:lang w:val="es-ES" w:eastAsia="es-MX"/>
        </w:rPr>
        <w:t>.-</w:t>
      </w:r>
      <w:r w:rsidRPr="00A74980">
        <w:rPr>
          <w:rFonts w:eastAsia="Times New Roman" w:cs="Arial"/>
          <w:noProof w:val="0"/>
          <w:color w:val="000000"/>
          <w:szCs w:val="20"/>
          <w:lang w:val="es-ES" w:eastAsia="es-MX"/>
        </w:rPr>
        <w:t xml:space="preserve"> El presente contrato fue adjudicado a </w:t>
      </w:r>
      <w:r w:rsidRPr="00A74980">
        <w:rPr>
          <w:rFonts w:eastAsia="Times New Roman" w:cs="Arial"/>
          <w:b/>
          <w:bCs/>
          <w:noProof w:val="0"/>
          <w:color w:val="000000"/>
          <w:szCs w:val="20"/>
          <w:lang w:val="es-ES" w:eastAsia="es-MX"/>
        </w:rPr>
        <w:t xml:space="preserve">“EL PROVEEDOR” </w:t>
      </w:r>
      <w:r w:rsidRPr="00A74980">
        <w:rPr>
          <w:rFonts w:eastAsia="Times New Roman" w:cs="Arial"/>
          <w:noProof w:val="0"/>
          <w:color w:val="000000"/>
          <w:szCs w:val="20"/>
          <w:lang w:val="es-ES" w:eastAsia="es-MX"/>
        </w:rPr>
        <w:t>mediante el procedimiento de ____________________  número</w:t>
      </w:r>
      <w:r w:rsidRPr="00A74980">
        <w:rPr>
          <w:rFonts w:eastAsia="Times New Roman" w:cs="Arial"/>
          <w:b/>
          <w:noProof w:val="0"/>
          <w:color w:val="000000"/>
          <w:szCs w:val="20"/>
          <w:lang w:val="es-ES" w:eastAsia="es-MX"/>
        </w:rPr>
        <w:t xml:space="preserve"> </w:t>
      </w:r>
      <w:r w:rsidRPr="00A74980">
        <w:rPr>
          <w:rFonts w:eastAsia="Times New Roman" w:cs="Arial"/>
          <w:noProof w:val="0"/>
          <w:color w:val="000000"/>
          <w:szCs w:val="20"/>
          <w:lang w:val="es-ES" w:eastAsia="es-MX"/>
        </w:rPr>
        <w:t>_____________________, con fundamento en lo dispuesto en el artículo 134 de la Constitución Política de los Estados Unidos Mexicanos y de conformidad con los artículos ___________________________________________ de la Ley de Adquisiciones, Arrendamientos y Servicios del Sector Público, los relativos de su Reglamento y demás disposiciones aplicables en la materia.</w:t>
      </w:r>
    </w:p>
    <w:p w:rsidR="00A74980" w:rsidRPr="00A74980" w:rsidRDefault="00A74980" w:rsidP="00A74980">
      <w:pPr>
        <w:tabs>
          <w:tab w:val="left" w:pos="9639"/>
        </w:tabs>
        <w:suppressAutoHyphens/>
        <w:snapToGrid w:val="0"/>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proofErr w:type="spellStart"/>
      <w:r w:rsidRPr="00A74980">
        <w:rPr>
          <w:rFonts w:eastAsia="Times New Roman" w:cs="Arial"/>
          <w:b/>
          <w:bCs/>
          <w:noProof w:val="0"/>
          <w:szCs w:val="20"/>
          <w:lang w:val="es-ES" w:eastAsia="ar-SA"/>
        </w:rPr>
        <w:t>I.8</w:t>
      </w:r>
      <w:proofErr w:type="spellEnd"/>
      <w:r w:rsidRPr="00A74980">
        <w:rPr>
          <w:rFonts w:eastAsia="Times New Roman" w:cs="Arial"/>
          <w:b/>
          <w:bCs/>
          <w:noProof w:val="0"/>
          <w:szCs w:val="20"/>
          <w:lang w:val="es-ES" w:eastAsia="ar-SA"/>
        </w:rPr>
        <w:t xml:space="preserve">.- </w:t>
      </w:r>
      <w:r w:rsidRPr="00A74980">
        <w:rPr>
          <w:rFonts w:eastAsia="Times New Roman" w:cs="Arial"/>
          <w:noProof w:val="0"/>
          <w:szCs w:val="20"/>
          <w:lang w:val="es-ES" w:eastAsia="ar-SA"/>
        </w:rPr>
        <w:t>Con fecha ________________________,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A74980">
        <w:rPr>
          <w:rFonts w:eastAsia="Times New Roman" w:cs="Arial"/>
          <w:b/>
          <w:bCs/>
          <w:noProof w:val="0"/>
          <w:szCs w:val="20"/>
          <w:lang w:val="es-ES" w:eastAsia="ar-SA"/>
        </w:rPr>
        <w:t xml:space="preserve"> “EL PROVEEDOR”</w:t>
      </w:r>
      <w:r w:rsidRPr="00A74980">
        <w:rPr>
          <w:rFonts w:eastAsia="Times New Roman" w:cs="Arial"/>
          <w:bCs/>
          <w:noProof w:val="0"/>
          <w:szCs w:val="20"/>
          <w:lang w:val="es-ES" w:eastAsia="ar-SA"/>
        </w:rPr>
        <w:t xml:space="preserve"> como se detalla en el </w:t>
      </w:r>
      <w:r w:rsidRPr="00A74980">
        <w:rPr>
          <w:rFonts w:eastAsia="Times New Roman" w:cs="Arial"/>
          <w:b/>
          <w:noProof w:val="0"/>
          <w:szCs w:val="20"/>
          <w:lang w:val="es-ES" w:eastAsia="ar-SA"/>
        </w:rPr>
        <w:t>Anexo 3 (tres)</w:t>
      </w:r>
      <w:r w:rsidRPr="00A74980">
        <w:rPr>
          <w:rFonts w:eastAsia="Times New Roman" w:cs="Arial"/>
          <w:noProof w:val="0"/>
          <w:szCs w:val="20"/>
          <w:lang w:val="es-ES" w:eastAsia="ar-SA"/>
        </w:rPr>
        <w:t xml:space="preserve"> del presente instrumento jurídico.</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proofErr w:type="spellStart"/>
      <w:r w:rsidRPr="00A74980">
        <w:rPr>
          <w:rFonts w:eastAsia="Times New Roman" w:cs="Arial"/>
          <w:b/>
          <w:noProof w:val="0"/>
          <w:szCs w:val="20"/>
          <w:lang w:val="es-ES" w:eastAsia="ar-SA"/>
        </w:rPr>
        <w:t>I.9</w:t>
      </w:r>
      <w:proofErr w:type="spellEnd"/>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De conformidad con lo previsto en el artículo 81 fracción IV, del Reglamento de la Ley de Adquisiciones, Arrendamientos y Servicios del Sector Público, en caso de discrepancia entre el contenido de la ______________ y el presente instrumento jurídico, prevalecerá lo establecido en la _____________  respectiva.</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proofErr w:type="spellStart"/>
      <w:r w:rsidRPr="00A74980">
        <w:rPr>
          <w:rFonts w:eastAsia="Times New Roman" w:cs="Arial"/>
          <w:b/>
          <w:noProof w:val="0"/>
          <w:szCs w:val="20"/>
          <w:lang w:val="es-ES" w:eastAsia="ar-SA"/>
        </w:rPr>
        <w:t>I.10</w:t>
      </w:r>
      <w:proofErr w:type="spellEnd"/>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 xml:space="preserve">Señala como domicilio para todos los efectos de este acto jurídico, el ubicado en la Calle Durango número 291, </w:t>
      </w:r>
      <w:proofErr w:type="spellStart"/>
      <w:r w:rsidRPr="00A74980">
        <w:rPr>
          <w:rFonts w:eastAsia="Times New Roman" w:cs="Arial"/>
          <w:noProof w:val="0"/>
          <w:szCs w:val="20"/>
          <w:lang w:val="es-ES" w:eastAsia="ar-SA"/>
        </w:rPr>
        <w:t>P.H</w:t>
      </w:r>
      <w:proofErr w:type="spellEnd"/>
      <w:r w:rsidRPr="00A74980">
        <w:rPr>
          <w:rFonts w:eastAsia="Times New Roman" w:cs="Arial"/>
          <w:noProof w:val="0"/>
          <w:szCs w:val="20"/>
          <w:lang w:val="es-ES" w:eastAsia="ar-SA"/>
        </w:rPr>
        <w:t>, Colonia Roma Norte, Delegación Cuauhtémoc, Código Postal 06700, en la Ciudad de México.</w:t>
      </w:r>
    </w:p>
    <w:p w:rsidR="00A74980" w:rsidRPr="00A74980" w:rsidRDefault="00A74980" w:rsidP="00A74980">
      <w:pPr>
        <w:suppressAutoHyphens/>
        <w:spacing w:after="0" w:line="240" w:lineRule="auto"/>
        <w:ind w:right="49"/>
        <w:jc w:val="both"/>
        <w:rPr>
          <w:rFonts w:eastAsia="Times New Roman" w:cs="Arial"/>
          <w:b/>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r w:rsidRPr="00A74980">
        <w:rPr>
          <w:rFonts w:eastAsia="Times New Roman" w:cs="Arial"/>
          <w:b/>
          <w:noProof w:val="0"/>
          <w:szCs w:val="20"/>
          <w:lang w:val="es-ES" w:eastAsia="ar-SA"/>
        </w:rPr>
        <w:t xml:space="preserve">II.- “EL PROVEEDOR” </w:t>
      </w:r>
      <w:r w:rsidRPr="00A74980">
        <w:rPr>
          <w:rFonts w:eastAsia="Times New Roman" w:cs="Arial"/>
          <w:noProof w:val="0"/>
          <w:szCs w:val="20"/>
          <w:lang w:val="es-ES" w:eastAsia="ar-SA"/>
        </w:rPr>
        <w:t>declara, a través de su apoderado legal, que:</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proofErr w:type="spellStart"/>
      <w:r w:rsidRPr="00A74980">
        <w:rPr>
          <w:rFonts w:eastAsia="Times New Roman" w:cs="Arial"/>
          <w:b/>
          <w:noProof w:val="0"/>
          <w:szCs w:val="20"/>
          <w:lang w:eastAsia="ar-SA"/>
        </w:rPr>
        <w:t>II.1</w:t>
      </w:r>
      <w:proofErr w:type="spellEnd"/>
      <w:r w:rsidRPr="00A74980">
        <w:rPr>
          <w:rFonts w:eastAsia="Times New Roman" w:cs="Arial"/>
          <w:b/>
          <w:noProof w:val="0"/>
          <w:szCs w:val="20"/>
          <w:lang w:eastAsia="ar-SA"/>
        </w:rPr>
        <w:t xml:space="preserve">.- </w:t>
      </w:r>
      <w:r w:rsidRPr="00A74980">
        <w:rPr>
          <w:rFonts w:eastAsia="Times New Roman" w:cs="Arial"/>
          <w:noProof w:val="0"/>
          <w:szCs w:val="20"/>
          <w:lang w:eastAsia="ar-SA"/>
        </w:rPr>
        <w:t xml:space="preserve">Es una Sociedad Mercantil debidamente constituida, de conformidad con las leyes de los Estados Unidos Mexicanos, según consta en la Escritura Pública _____ de fecha __ de _______ </w:t>
      </w:r>
      <w:proofErr w:type="spellStart"/>
      <w:r w:rsidRPr="00A74980">
        <w:rPr>
          <w:rFonts w:eastAsia="Times New Roman" w:cs="Arial"/>
          <w:noProof w:val="0"/>
          <w:szCs w:val="20"/>
          <w:lang w:eastAsia="ar-SA"/>
        </w:rPr>
        <w:t>de</w:t>
      </w:r>
      <w:proofErr w:type="spellEnd"/>
      <w:r w:rsidRPr="00A74980">
        <w:rPr>
          <w:rFonts w:eastAsia="Times New Roman" w:cs="Arial"/>
          <w:noProof w:val="0"/>
          <w:szCs w:val="20"/>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A74980" w:rsidRPr="00A74980" w:rsidRDefault="00A74980" w:rsidP="00A74980">
      <w:pPr>
        <w:suppressAutoHyphens/>
        <w:spacing w:after="0" w:line="240" w:lineRule="auto"/>
        <w:jc w:val="both"/>
        <w:rPr>
          <w:rFonts w:eastAsia="Times New Roman" w:cs="Arial"/>
          <w:b/>
          <w:bCs/>
          <w:noProof w:val="0"/>
          <w:szCs w:val="20"/>
          <w:lang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proofErr w:type="spellStart"/>
      <w:r w:rsidRPr="00A74980">
        <w:rPr>
          <w:rFonts w:eastAsia="Times New Roman" w:cs="Arial"/>
          <w:b/>
          <w:bCs/>
          <w:noProof w:val="0"/>
          <w:szCs w:val="20"/>
          <w:lang w:eastAsia="ar-SA"/>
        </w:rPr>
        <w:t>II.2</w:t>
      </w:r>
      <w:proofErr w:type="spellEnd"/>
      <w:r w:rsidRPr="00A74980">
        <w:rPr>
          <w:rFonts w:eastAsia="Times New Roman" w:cs="Arial"/>
          <w:b/>
          <w:bCs/>
          <w:noProof w:val="0"/>
          <w:szCs w:val="20"/>
          <w:lang w:eastAsia="ar-SA"/>
        </w:rPr>
        <w:t xml:space="preserve">.- </w:t>
      </w:r>
      <w:r w:rsidRPr="00A74980">
        <w:rPr>
          <w:rFonts w:eastAsia="Times New Roman" w:cs="Arial"/>
          <w:noProof w:val="0"/>
          <w:szCs w:val="20"/>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A74980">
        <w:rPr>
          <w:rFonts w:eastAsia="Times New Roman" w:cs="Arial"/>
          <w:noProof w:val="0"/>
          <w:szCs w:val="20"/>
          <w:lang w:eastAsia="ar-SA"/>
        </w:rPr>
        <w:t>de</w:t>
      </w:r>
      <w:proofErr w:type="spellEnd"/>
      <w:r w:rsidRPr="00A74980">
        <w:rPr>
          <w:rFonts w:eastAsia="Times New Roman" w:cs="Arial"/>
          <w:noProof w:val="0"/>
          <w:szCs w:val="20"/>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A74980" w:rsidRPr="00A74980" w:rsidRDefault="00A74980" w:rsidP="00A74980">
      <w:pPr>
        <w:tabs>
          <w:tab w:val="left" w:pos="1134"/>
        </w:tabs>
        <w:suppressAutoHyphens/>
        <w:spacing w:after="0" w:line="240" w:lineRule="auto"/>
        <w:ind w:right="-142"/>
        <w:jc w:val="both"/>
        <w:rPr>
          <w:rFonts w:eastAsia="Times New Roman" w:cs="Arial"/>
          <w:noProof w:val="0"/>
          <w:szCs w:val="20"/>
          <w:lang w:eastAsia="ar-SA"/>
        </w:rPr>
      </w:pPr>
    </w:p>
    <w:p w:rsidR="00A74980" w:rsidRPr="00A74980" w:rsidRDefault="00A74980" w:rsidP="00A74980">
      <w:pPr>
        <w:tabs>
          <w:tab w:val="left" w:pos="1134"/>
        </w:tabs>
        <w:suppressAutoHyphens/>
        <w:spacing w:after="0" w:line="240" w:lineRule="auto"/>
        <w:jc w:val="both"/>
        <w:rPr>
          <w:rFonts w:eastAsia="Times New Roman" w:cs="Arial"/>
          <w:noProof w:val="0"/>
          <w:szCs w:val="20"/>
          <w:lang w:eastAsia="ar-SA"/>
        </w:rPr>
      </w:pPr>
      <w:proofErr w:type="spellStart"/>
      <w:r w:rsidRPr="00A74980">
        <w:rPr>
          <w:rFonts w:eastAsia="Times New Roman" w:cs="Arial"/>
          <w:b/>
          <w:noProof w:val="0"/>
          <w:szCs w:val="20"/>
          <w:lang w:eastAsia="ar-SA"/>
        </w:rPr>
        <w:t>II.3</w:t>
      </w:r>
      <w:proofErr w:type="spellEnd"/>
      <w:r w:rsidRPr="00A74980">
        <w:rPr>
          <w:rFonts w:eastAsia="Times New Roman" w:cs="Arial"/>
          <w:b/>
          <w:noProof w:val="0"/>
          <w:szCs w:val="20"/>
          <w:lang w:eastAsia="ar-SA"/>
        </w:rPr>
        <w:t>.-</w:t>
      </w:r>
      <w:r w:rsidRPr="00A74980">
        <w:rPr>
          <w:rFonts w:eastAsia="Times New Roman" w:cs="Arial"/>
          <w:noProof w:val="0"/>
          <w:szCs w:val="20"/>
          <w:lang w:eastAsia="ar-SA"/>
        </w:rPr>
        <w:t xml:space="preserve"> De acuerdo con sus estatutos, el objeto social consiste entre otras actividades, en _________________________________________________________________________________________________________________</w:t>
      </w:r>
    </w:p>
    <w:p w:rsidR="00A74980" w:rsidRPr="00A74980" w:rsidRDefault="00A74980" w:rsidP="00A74980">
      <w:pPr>
        <w:suppressAutoHyphens/>
        <w:spacing w:after="0" w:line="240" w:lineRule="auto"/>
        <w:jc w:val="both"/>
        <w:rPr>
          <w:rFonts w:eastAsia="Times New Roman" w:cs="Arial"/>
          <w:b/>
          <w:bCs/>
          <w:noProof w:val="0"/>
          <w:szCs w:val="20"/>
          <w:lang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proofErr w:type="spellStart"/>
      <w:r w:rsidRPr="00A74980">
        <w:rPr>
          <w:rFonts w:eastAsia="Times New Roman" w:cs="Arial"/>
          <w:b/>
          <w:bCs/>
          <w:noProof w:val="0"/>
          <w:szCs w:val="20"/>
          <w:lang w:eastAsia="ar-SA"/>
        </w:rPr>
        <w:t>II.4</w:t>
      </w:r>
      <w:proofErr w:type="spellEnd"/>
      <w:r w:rsidRPr="00A74980">
        <w:rPr>
          <w:rFonts w:eastAsia="Times New Roman" w:cs="Arial"/>
          <w:b/>
          <w:bCs/>
          <w:noProof w:val="0"/>
          <w:szCs w:val="20"/>
          <w:lang w:eastAsia="ar-SA"/>
        </w:rPr>
        <w:t xml:space="preserve">.- </w:t>
      </w:r>
      <w:r w:rsidRPr="00A74980">
        <w:rPr>
          <w:rFonts w:eastAsia="Times New Roman" w:cs="Arial"/>
          <w:noProof w:val="0"/>
          <w:szCs w:val="20"/>
          <w:lang w:eastAsia="ar-SA"/>
        </w:rPr>
        <w:t xml:space="preserve">Cuenta con los registros siguientes: </w:t>
      </w:r>
    </w:p>
    <w:p w:rsidR="00A74980" w:rsidRPr="00A74980" w:rsidRDefault="00A74980" w:rsidP="00A74980">
      <w:pPr>
        <w:suppressAutoHyphens/>
        <w:spacing w:after="0" w:line="240" w:lineRule="auto"/>
        <w:jc w:val="both"/>
        <w:rPr>
          <w:rFonts w:eastAsia="Times New Roman" w:cs="Arial"/>
          <w:noProof w:val="0"/>
          <w:szCs w:val="20"/>
          <w:lang w:eastAsia="ar-SA"/>
        </w:rPr>
      </w:pPr>
    </w:p>
    <w:p w:rsidR="00A74980" w:rsidRPr="00A74980" w:rsidRDefault="00A74980" w:rsidP="00A74980">
      <w:pPr>
        <w:numPr>
          <w:ilvl w:val="0"/>
          <w:numId w:val="61"/>
        </w:numPr>
        <w:suppressAutoHyphens/>
        <w:spacing w:after="0" w:line="240" w:lineRule="auto"/>
        <w:ind w:hanging="654"/>
        <w:jc w:val="both"/>
        <w:rPr>
          <w:rFonts w:eastAsia="Times New Roman" w:cs="Arial"/>
          <w:noProof w:val="0"/>
          <w:szCs w:val="20"/>
          <w:lang w:eastAsia="ar-SA"/>
        </w:rPr>
      </w:pPr>
      <w:r w:rsidRPr="00A74980">
        <w:rPr>
          <w:rFonts w:eastAsia="Times New Roman" w:cs="Arial"/>
          <w:noProof w:val="0"/>
          <w:szCs w:val="20"/>
          <w:lang w:eastAsia="ar-SA"/>
        </w:rPr>
        <w:t>Registro Federal de Contribuyentes: ____________</w:t>
      </w:r>
      <w:r w:rsidRPr="00A74980">
        <w:rPr>
          <w:rFonts w:eastAsia="Times New Roman" w:cs="Arial"/>
          <w:b/>
          <w:noProof w:val="0"/>
          <w:szCs w:val="20"/>
          <w:lang w:eastAsia="ar-SA"/>
        </w:rPr>
        <w:t>.</w:t>
      </w:r>
      <w:r w:rsidRPr="00A74980">
        <w:rPr>
          <w:rFonts w:eastAsia="Times New Roman" w:cs="Arial"/>
          <w:noProof w:val="0"/>
          <w:szCs w:val="20"/>
          <w:lang w:eastAsia="ar-SA"/>
        </w:rPr>
        <w:t xml:space="preserve"> </w:t>
      </w:r>
    </w:p>
    <w:p w:rsidR="00A74980" w:rsidRPr="00A74980" w:rsidRDefault="00A74980" w:rsidP="00A74980">
      <w:pPr>
        <w:numPr>
          <w:ilvl w:val="0"/>
          <w:numId w:val="61"/>
        </w:numPr>
        <w:suppressAutoHyphens/>
        <w:spacing w:after="0" w:line="240" w:lineRule="auto"/>
        <w:ind w:hanging="654"/>
        <w:jc w:val="both"/>
        <w:rPr>
          <w:rFonts w:eastAsia="Times New Roman" w:cs="Arial"/>
          <w:b/>
          <w:noProof w:val="0"/>
          <w:szCs w:val="20"/>
          <w:lang w:eastAsia="ar-SA"/>
        </w:rPr>
      </w:pPr>
      <w:r w:rsidRPr="00A74980">
        <w:rPr>
          <w:rFonts w:eastAsia="Times New Roman" w:cs="Arial"/>
          <w:noProof w:val="0"/>
          <w:szCs w:val="20"/>
          <w:lang w:eastAsia="ar-SA"/>
        </w:rPr>
        <w:t xml:space="preserve">Registro Patronal ante </w:t>
      </w:r>
      <w:r w:rsidRPr="00A74980">
        <w:rPr>
          <w:rFonts w:eastAsia="Times New Roman" w:cs="Arial"/>
          <w:b/>
          <w:noProof w:val="0"/>
          <w:szCs w:val="20"/>
          <w:lang w:eastAsia="ar-SA"/>
        </w:rPr>
        <w:t>“EL INSTITUTO”</w:t>
      </w:r>
      <w:r w:rsidRPr="00A74980">
        <w:rPr>
          <w:rFonts w:eastAsia="Times New Roman" w:cs="Arial"/>
          <w:noProof w:val="0"/>
          <w:szCs w:val="20"/>
          <w:lang w:eastAsia="ar-SA"/>
        </w:rPr>
        <w:t>: ______________</w:t>
      </w:r>
      <w:r w:rsidRPr="00A74980">
        <w:rPr>
          <w:rFonts w:eastAsia="Times New Roman" w:cs="Arial"/>
          <w:b/>
          <w:noProof w:val="0"/>
          <w:szCs w:val="20"/>
          <w:lang w:eastAsia="ar-SA"/>
        </w:rPr>
        <w:t>.</w:t>
      </w:r>
    </w:p>
    <w:p w:rsidR="00A74980" w:rsidRPr="00A74980" w:rsidRDefault="00A74980" w:rsidP="00A74980">
      <w:pPr>
        <w:suppressAutoHyphens/>
        <w:spacing w:after="0" w:line="240" w:lineRule="auto"/>
        <w:ind w:right="49" w:hanging="654"/>
        <w:jc w:val="both"/>
        <w:rPr>
          <w:rFonts w:eastAsia="Times New Roman" w:cs="Arial"/>
          <w:b/>
          <w:noProof w:val="0"/>
          <w:szCs w:val="20"/>
          <w:lang w:eastAsia="ar-SA"/>
        </w:rPr>
      </w:pPr>
    </w:p>
    <w:p w:rsidR="00A74980" w:rsidRPr="00A74980" w:rsidRDefault="00A74980" w:rsidP="00A74980">
      <w:pPr>
        <w:suppressAutoHyphens/>
        <w:spacing w:after="0" w:line="240" w:lineRule="auto"/>
        <w:ind w:right="49"/>
        <w:jc w:val="both"/>
        <w:rPr>
          <w:rFonts w:eastAsia="Times New Roman" w:cs="Arial"/>
          <w:noProof w:val="0"/>
          <w:color w:val="000000"/>
          <w:szCs w:val="20"/>
          <w:lang w:eastAsia="es-MX"/>
        </w:rPr>
      </w:pPr>
      <w:proofErr w:type="spellStart"/>
      <w:r w:rsidRPr="00A74980">
        <w:rPr>
          <w:rFonts w:eastAsia="Times New Roman" w:cs="Arial"/>
          <w:b/>
          <w:bCs/>
          <w:noProof w:val="0"/>
          <w:szCs w:val="20"/>
          <w:highlight w:val="lightGray"/>
          <w:lang w:eastAsia="ar-SA"/>
        </w:rPr>
        <w:t>II.5</w:t>
      </w:r>
      <w:proofErr w:type="spellEnd"/>
      <w:r w:rsidRPr="00A74980">
        <w:rPr>
          <w:rFonts w:eastAsia="Times New Roman" w:cs="Arial"/>
          <w:b/>
          <w:bCs/>
          <w:noProof w:val="0"/>
          <w:szCs w:val="20"/>
          <w:highlight w:val="lightGray"/>
          <w:lang w:eastAsia="ar-SA"/>
        </w:rPr>
        <w:t xml:space="preserve">.- </w:t>
      </w:r>
      <w:r w:rsidRPr="00A74980">
        <w:rPr>
          <w:rFonts w:eastAsia="Times New Roman" w:cs="Arial"/>
          <w:noProof w:val="0"/>
          <w:color w:val="00000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A74980">
        <w:rPr>
          <w:rFonts w:eastAsia="Times New Roman" w:cs="Arial"/>
          <w:noProof w:val="0"/>
          <w:color w:val="FF0000"/>
          <w:szCs w:val="20"/>
          <w:highlight w:val="lightGray"/>
          <w:lang w:eastAsia="es-MX"/>
        </w:rPr>
        <w:t xml:space="preserve"> </w:t>
      </w:r>
      <w:r w:rsidRPr="00A74980">
        <w:rPr>
          <w:rFonts w:eastAsia="Times New Roman" w:cs="Arial"/>
          <w:noProof w:val="0"/>
          <w:color w:val="000000"/>
          <w:szCs w:val="20"/>
          <w:highlight w:val="lightGray"/>
          <w:lang w:eastAsia="es-MX"/>
        </w:rPr>
        <w:t>2.1.31 de la Resolución Miscelánea Fiscal 2017 y de conformidad con el artículo 32 D del Código Fiscal de la Federación, del cual presenta copia a</w:t>
      </w:r>
      <w:r w:rsidRPr="00A74980">
        <w:rPr>
          <w:rFonts w:eastAsia="Times New Roman" w:cs="Arial"/>
          <w:b/>
          <w:noProof w:val="0"/>
          <w:color w:val="000000"/>
          <w:szCs w:val="20"/>
          <w:highlight w:val="lightGray"/>
          <w:lang w:eastAsia="es-MX"/>
        </w:rPr>
        <w:t xml:space="preserve"> “</w:t>
      </w:r>
      <w:r w:rsidRPr="00A74980">
        <w:rPr>
          <w:rFonts w:eastAsia="Times New Roman" w:cs="Arial"/>
          <w:b/>
          <w:bCs/>
          <w:noProof w:val="0"/>
          <w:color w:val="000000"/>
          <w:szCs w:val="20"/>
          <w:highlight w:val="lightGray"/>
          <w:lang w:eastAsia="es-MX"/>
        </w:rPr>
        <w:t>EL INSTITUTO”</w:t>
      </w:r>
      <w:r w:rsidRPr="00A74980">
        <w:rPr>
          <w:rFonts w:eastAsia="Times New Roman" w:cs="Arial"/>
          <w:noProof w:val="0"/>
          <w:color w:val="000000"/>
          <w:szCs w:val="20"/>
          <w:highlight w:val="lightGray"/>
          <w:lang w:eastAsia="es-MX"/>
        </w:rPr>
        <w:t xml:space="preserve"> para efectos de la suscripción del presente contrato.</w:t>
      </w:r>
    </w:p>
    <w:p w:rsidR="00A74980" w:rsidRPr="00A74980" w:rsidRDefault="00A74980" w:rsidP="00A74980">
      <w:pPr>
        <w:suppressAutoHyphens/>
        <w:spacing w:after="0" w:line="240" w:lineRule="auto"/>
        <w:ind w:right="49"/>
        <w:jc w:val="both"/>
        <w:rPr>
          <w:rFonts w:eastAsia="Times New Roman" w:cs="Arial"/>
          <w:noProof w:val="0"/>
          <w:color w:val="000000"/>
          <w:szCs w:val="20"/>
          <w:lang w:eastAsia="es-MX"/>
        </w:rPr>
      </w:pPr>
    </w:p>
    <w:p w:rsidR="00A74980" w:rsidRPr="00A74980" w:rsidRDefault="00A74980" w:rsidP="00A74980">
      <w:pPr>
        <w:suppressAutoHyphens/>
        <w:spacing w:after="0" w:line="240" w:lineRule="auto"/>
        <w:ind w:right="49"/>
        <w:jc w:val="both"/>
        <w:rPr>
          <w:rFonts w:eastAsia="Times New Roman" w:cs="Arial"/>
          <w:noProof w:val="0"/>
          <w:szCs w:val="20"/>
          <w:lang w:eastAsia="ar-SA"/>
        </w:rPr>
      </w:pPr>
      <w:proofErr w:type="spellStart"/>
      <w:r w:rsidRPr="00A74980">
        <w:rPr>
          <w:rFonts w:eastAsia="Times New Roman" w:cs="Arial"/>
          <w:b/>
          <w:bCs/>
          <w:noProof w:val="0"/>
          <w:szCs w:val="20"/>
          <w:lang w:eastAsia="ar-SA"/>
        </w:rPr>
        <w:lastRenderedPageBreak/>
        <w:t>II.6</w:t>
      </w:r>
      <w:proofErr w:type="spellEnd"/>
      <w:r w:rsidRPr="00A74980">
        <w:rPr>
          <w:rFonts w:eastAsia="Times New Roman" w:cs="Arial"/>
          <w:b/>
          <w:bCs/>
          <w:noProof w:val="0"/>
          <w:szCs w:val="20"/>
          <w:lang w:eastAsia="ar-SA"/>
        </w:rPr>
        <w:t xml:space="preserve">.- </w:t>
      </w:r>
      <w:r w:rsidRPr="00A74980">
        <w:rPr>
          <w:rFonts w:eastAsia="Times New Roman" w:cs="Arial"/>
          <w:noProof w:val="0"/>
          <w:szCs w:val="20"/>
          <w:lang w:eastAsia="ar-SA"/>
        </w:rPr>
        <w:t xml:space="preserve">Sus trabajadores se encuentran inscritos en el régimen obligatorio del Seguro Social, y al corriente en el pago de las cuotas obrero </w:t>
      </w:r>
      <w:proofErr w:type="gramStart"/>
      <w:r w:rsidRPr="00A74980">
        <w:rPr>
          <w:rFonts w:eastAsia="Times New Roman" w:cs="Arial"/>
          <w:noProof w:val="0"/>
          <w:szCs w:val="20"/>
          <w:lang w:eastAsia="ar-SA"/>
        </w:rPr>
        <w:t>patronales</w:t>
      </w:r>
      <w:proofErr w:type="gramEnd"/>
      <w:r w:rsidRPr="00A74980">
        <w:rPr>
          <w:rFonts w:eastAsia="Times New Roman" w:cs="Arial"/>
          <w:noProof w:val="0"/>
          <w:szCs w:val="20"/>
          <w:lang w:eastAsia="ar-SA"/>
        </w:rPr>
        <w:t xml:space="preserve"> a que haya lugar, conforme a lo dispuesto en la Ley del Seguro Social, cuyas constancias correspondientes debidamente emitidas por </w:t>
      </w:r>
      <w:r w:rsidRPr="00A74980">
        <w:rPr>
          <w:rFonts w:eastAsia="Times New Roman" w:cs="Arial"/>
          <w:b/>
          <w:bCs/>
          <w:noProof w:val="0"/>
          <w:szCs w:val="20"/>
          <w:lang w:eastAsia="ar-SA"/>
        </w:rPr>
        <w:t>“EL INSTITUTO”</w:t>
      </w:r>
      <w:r w:rsidRPr="00A74980">
        <w:rPr>
          <w:rFonts w:eastAsia="Times New Roman" w:cs="Arial"/>
          <w:noProof w:val="0"/>
          <w:szCs w:val="20"/>
          <w:lang w:eastAsia="ar-SA"/>
        </w:rPr>
        <w:t xml:space="preserve"> exhibe para efectos de la suscripción del presente instrumento jurídico.</w:t>
      </w:r>
    </w:p>
    <w:p w:rsidR="00A74980" w:rsidRPr="00A74980" w:rsidRDefault="00A74980" w:rsidP="00A74980">
      <w:pPr>
        <w:suppressAutoHyphens/>
        <w:spacing w:after="0" w:line="240" w:lineRule="auto"/>
        <w:jc w:val="both"/>
        <w:rPr>
          <w:rFonts w:eastAsia="Times New Roman" w:cs="Arial"/>
          <w:b/>
          <w:bCs/>
          <w:iCs/>
          <w:noProof w:val="0"/>
          <w:szCs w:val="20"/>
          <w:lang w:eastAsia="ar-SA"/>
        </w:rPr>
      </w:pPr>
    </w:p>
    <w:p w:rsidR="00A74980" w:rsidRPr="00A74980" w:rsidRDefault="00A74980" w:rsidP="00A74980">
      <w:pPr>
        <w:suppressAutoHyphens/>
        <w:spacing w:after="0" w:line="240" w:lineRule="auto"/>
        <w:jc w:val="both"/>
        <w:rPr>
          <w:rFonts w:eastAsia="Times New Roman" w:cs="Arial"/>
          <w:iCs/>
          <w:noProof w:val="0"/>
          <w:szCs w:val="20"/>
          <w:highlight w:val="lightGray"/>
          <w:lang w:eastAsia="ar-SA"/>
        </w:rPr>
      </w:pPr>
      <w:proofErr w:type="spellStart"/>
      <w:r w:rsidRPr="00A74980">
        <w:rPr>
          <w:rFonts w:eastAsia="Times New Roman" w:cs="Arial"/>
          <w:b/>
          <w:bCs/>
          <w:iCs/>
          <w:noProof w:val="0"/>
          <w:szCs w:val="20"/>
          <w:highlight w:val="lightGray"/>
          <w:lang w:eastAsia="ar-SA"/>
        </w:rPr>
        <w:t>II.7</w:t>
      </w:r>
      <w:proofErr w:type="spellEnd"/>
      <w:r w:rsidRPr="00A74980">
        <w:rPr>
          <w:rFonts w:eastAsia="Times New Roman" w:cs="Arial"/>
          <w:b/>
          <w:bCs/>
          <w:iCs/>
          <w:noProof w:val="0"/>
          <w:szCs w:val="20"/>
          <w:highlight w:val="lightGray"/>
          <w:lang w:eastAsia="ar-SA"/>
        </w:rPr>
        <w:t>.-</w:t>
      </w:r>
      <w:r w:rsidRPr="00A74980">
        <w:rPr>
          <w:rFonts w:eastAsia="Times New Roman" w:cs="Arial"/>
          <w:iCs/>
          <w:noProof w:val="0"/>
          <w:szCs w:val="20"/>
          <w:highlight w:val="lightGray"/>
          <w:lang w:eastAsia="ar-SA"/>
        </w:rPr>
        <w:t xml:space="preserve"> Cuenta por sí o por conducto de quien subcontrate para el cumplimiento de sus obligaciones fiscales con el documento correspondiente, vigente, expedido por </w:t>
      </w:r>
      <w:r w:rsidRPr="00A74980">
        <w:rPr>
          <w:rFonts w:eastAsia="Times New Roman" w:cs="Arial"/>
          <w:b/>
          <w:bCs/>
          <w:noProof w:val="0"/>
          <w:szCs w:val="20"/>
          <w:highlight w:val="lightGray"/>
          <w:lang w:eastAsia="ar-SA"/>
        </w:rPr>
        <w:t>“EL INSTITUTO”</w:t>
      </w:r>
      <w:r w:rsidRPr="00A74980">
        <w:rPr>
          <w:rFonts w:eastAsia="Times New Roman" w:cs="Arial"/>
          <w:iCs/>
          <w:noProof w:val="0"/>
          <w:szCs w:val="20"/>
          <w:highlight w:val="lightGray"/>
          <w:lang w:eastAsia="ar-SA"/>
        </w:rPr>
        <w:t xml:space="preserve"> relativo a la opinión positiva sobre el cumplimiento de sus obligaciones fiscales en materia de seguridad social, conforme al Acuerdo </w:t>
      </w:r>
      <w:proofErr w:type="spellStart"/>
      <w:r w:rsidRPr="00A74980">
        <w:rPr>
          <w:rFonts w:eastAsia="Times New Roman" w:cs="Arial"/>
          <w:iCs/>
          <w:noProof w:val="0"/>
          <w:szCs w:val="20"/>
          <w:highlight w:val="lightGray"/>
          <w:lang w:eastAsia="ar-SA"/>
        </w:rPr>
        <w:t>ACDO.SA1.HCT.101214</w:t>
      </w:r>
      <w:proofErr w:type="spellEnd"/>
      <w:r w:rsidRPr="00A74980">
        <w:rPr>
          <w:rFonts w:eastAsia="Times New Roman" w:cs="Arial"/>
          <w:iCs/>
          <w:noProof w:val="0"/>
          <w:szCs w:val="20"/>
          <w:highlight w:val="lightGray"/>
          <w:lang w:eastAsia="ar-SA"/>
        </w:rPr>
        <w:t>/</w:t>
      </w:r>
      <w:proofErr w:type="spellStart"/>
      <w:r w:rsidRPr="00A74980">
        <w:rPr>
          <w:rFonts w:eastAsia="Times New Roman" w:cs="Arial"/>
          <w:iCs/>
          <w:noProof w:val="0"/>
          <w:szCs w:val="20"/>
          <w:highlight w:val="lightGray"/>
          <w:lang w:eastAsia="ar-SA"/>
        </w:rPr>
        <w:t>281.P.DIR</w:t>
      </w:r>
      <w:proofErr w:type="spellEnd"/>
      <w:r w:rsidRPr="00A74980">
        <w:rPr>
          <w:rFonts w:eastAsia="Times New Roman" w:cs="Arial"/>
          <w:iCs/>
          <w:noProof w:val="0"/>
          <w:szCs w:val="20"/>
          <w:highlight w:val="lightGray"/>
          <w:lang w:eastAsia="ar-SA"/>
        </w:rPr>
        <w:t xml:space="preserve"> dictado por el H. Consejo Técnico de </w:t>
      </w:r>
      <w:r w:rsidRPr="00A74980">
        <w:rPr>
          <w:rFonts w:eastAsia="Times New Roman" w:cs="Arial"/>
          <w:b/>
          <w:bCs/>
          <w:noProof w:val="0"/>
          <w:szCs w:val="20"/>
          <w:highlight w:val="lightGray"/>
          <w:lang w:eastAsia="ar-SA"/>
        </w:rPr>
        <w:t>“EL INSTITUTO”</w:t>
      </w:r>
      <w:r w:rsidRPr="00A74980">
        <w:rPr>
          <w:rFonts w:eastAsia="Times New Roman" w:cs="Arial"/>
          <w:iCs/>
          <w:noProof w:val="0"/>
          <w:szCs w:val="2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74980" w:rsidRPr="00A74980" w:rsidRDefault="00A74980" w:rsidP="00A74980">
      <w:pPr>
        <w:suppressAutoHyphens/>
        <w:spacing w:after="0" w:line="240" w:lineRule="auto"/>
        <w:jc w:val="both"/>
        <w:rPr>
          <w:rFonts w:eastAsia="Times New Roman" w:cs="Arial"/>
          <w:iCs/>
          <w:noProof w:val="0"/>
          <w:szCs w:val="20"/>
          <w:highlight w:val="lightGray"/>
          <w:lang w:eastAsia="ar-SA"/>
        </w:rPr>
      </w:pPr>
    </w:p>
    <w:p w:rsidR="00A74980" w:rsidRPr="00A74980" w:rsidRDefault="00A74980" w:rsidP="00A74980">
      <w:pPr>
        <w:tabs>
          <w:tab w:val="left" w:pos="5529"/>
        </w:tabs>
        <w:suppressAutoHyphens/>
        <w:spacing w:after="0" w:line="240" w:lineRule="auto"/>
        <w:jc w:val="both"/>
        <w:rPr>
          <w:rFonts w:eastAsia="Times New Roman" w:cs="Arial"/>
          <w:noProof w:val="0"/>
          <w:szCs w:val="20"/>
          <w:highlight w:val="lightGray"/>
          <w:lang w:eastAsia="ar-SA"/>
        </w:rPr>
      </w:pPr>
      <w:r w:rsidRPr="00A74980">
        <w:rPr>
          <w:rFonts w:eastAsia="Times New Roman" w:cs="Arial"/>
          <w:noProof w:val="0"/>
          <w:szCs w:val="2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A74980">
        <w:rPr>
          <w:rFonts w:eastAsia="Times New Roman" w:cs="Arial"/>
          <w:b/>
          <w:bCs/>
          <w:noProof w:val="0"/>
          <w:szCs w:val="20"/>
          <w:highlight w:val="lightGray"/>
          <w:lang w:eastAsia="ar-SA"/>
        </w:rPr>
        <w:t>“EL INSTITUTO”.</w:t>
      </w:r>
      <w:r w:rsidRPr="00A74980">
        <w:rPr>
          <w:rFonts w:eastAsia="Times New Roman" w:cs="Arial"/>
          <w:bCs/>
          <w:noProof w:val="0"/>
          <w:szCs w:val="20"/>
          <w:highlight w:val="lightGray"/>
          <w:lang w:eastAsia="ar-SA"/>
        </w:rPr>
        <w:t xml:space="preserve"> </w:t>
      </w:r>
    </w:p>
    <w:p w:rsidR="00A74980" w:rsidRPr="00A74980" w:rsidRDefault="00A74980" w:rsidP="00A74980">
      <w:pPr>
        <w:suppressAutoHyphens/>
        <w:spacing w:after="0" w:line="240" w:lineRule="auto"/>
        <w:ind w:right="48"/>
        <w:jc w:val="both"/>
        <w:rPr>
          <w:rFonts w:eastAsia="Times New Roman" w:cs="Arial"/>
          <w:b/>
          <w:bCs/>
          <w:noProof w:val="0"/>
          <w:szCs w:val="20"/>
          <w:highlight w:val="lightGray"/>
          <w:lang w:eastAsia="ar-SA"/>
        </w:rPr>
      </w:pP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
          <w:bCs/>
          <w:i/>
          <w:noProof w:val="0"/>
          <w:szCs w:val="20"/>
          <w:highlight w:val="lightGray"/>
          <w:lang w:eastAsia="ar-SA"/>
        </w:rPr>
        <w:t>Nota:</w:t>
      </w:r>
      <w:r w:rsidRPr="00A74980">
        <w:rPr>
          <w:rFonts w:eastAsia="Times New Roman" w:cs="Arial"/>
          <w:bCs/>
          <w:i/>
          <w:noProof w:val="0"/>
          <w:szCs w:val="20"/>
          <w:highlight w:val="lightGray"/>
          <w:lang w:eastAsia="ar-SA"/>
        </w:rPr>
        <w:t xml:space="preserve"> en caso de que </w:t>
      </w:r>
      <w:r w:rsidRPr="00A74980">
        <w:rPr>
          <w:rFonts w:eastAsia="Times New Roman" w:cs="Arial"/>
          <w:b/>
          <w:bCs/>
          <w:i/>
          <w:noProof w:val="0"/>
          <w:szCs w:val="20"/>
          <w:highlight w:val="lightGray"/>
          <w:lang w:eastAsia="ar-SA"/>
        </w:rPr>
        <w:t>“EL PROVEEDOR”:</w:t>
      </w:r>
      <w:r w:rsidRPr="00A74980">
        <w:rPr>
          <w:rFonts w:eastAsia="Times New Roman" w:cs="Arial"/>
          <w:bCs/>
          <w:i/>
          <w:noProof w:val="0"/>
          <w:szCs w:val="20"/>
          <w:highlight w:val="lightGray"/>
          <w:lang w:eastAsia="ar-SA"/>
        </w:rPr>
        <w:t xml:space="preserve"> a) no se encuentre registrado ante </w:t>
      </w:r>
      <w:r w:rsidRPr="00A74980">
        <w:rPr>
          <w:rFonts w:eastAsia="Times New Roman" w:cs="Arial"/>
          <w:b/>
          <w:bCs/>
          <w:i/>
          <w:noProof w:val="0"/>
          <w:szCs w:val="20"/>
          <w:highlight w:val="lightGray"/>
          <w:lang w:eastAsia="ar-SA"/>
        </w:rPr>
        <w:t>“EL INSTITUTO”</w:t>
      </w:r>
      <w:r w:rsidRPr="00A74980">
        <w:rPr>
          <w:rFonts w:eastAsia="Times New Roman" w:cs="Arial"/>
          <w:bCs/>
          <w:i/>
          <w:noProof w:val="0"/>
          <w:szCs w:val="20"/>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w:t>
      </w:r>
      <w:proofErr w:type="spellStart"/>
      <w:r w:rsidRPr="00A74980">
        <w:rPr>
          <w:rFonts w:eastAsia="Times New Roman" w:cs="Arial"/>
          <w:bCs/>
          <w:i/>
          <w:noProof w:val="0"/>
          <w:szCs w:val="20"/>
          <w:highlight w:val="lightGray"/>
          <w:lang w:eastAsia="ar-SA"/>
        </w:rPr>
        <w:t>LSS</w:t>
      </w:r>
      <w:proofErr w:type="spellEnd"/>
      <w:r w:rsidRPr="00A74980">
        <w:rPr>
          <w:rFonts w:eastAsia="Times New Roman" w:cs="Arial"/>
          <w:bCs/>
          <w:i/>
          <w:noProof w:val="0"/>
          <w:szCs w:val="20"/>
          <w:highlight w:val="lightGray"/>
          <w:lang w:eastAsia="ar-SA"/>
        </w:rPr>
        <w:t>; no podrá obtener la citada opinión positiva, sin embargo podrá dar cumplimiento a tal requerimiento presentando lo siguiente:</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numPr>
          <w:ilvl w:val="0"/>
          <w:numId w:val="62"/>
        </w:num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Cs/>
          <w:i/>
          <w:noProof w:val="0"/>
          <w:szCs w:val="20"/>
          <w:highlight w:val="lightGray"/>
          <w:lang w:eastAsia="ar-SA"/>
        </w:rPr>
        <w:t xml:space="preserve">Documento emitido por </w:t>
      </w:r>
      <w:r w:rsidRPr="00A74980">
        <w:rPr>
          <w:rFonts w:eastAsia="Times New Roman" w:cs="Arial"/>
          <w:b/>
          <w:bCs/>
          <w:i/>
          <w:noProof w:val="0"/>
          <w:szCs w:val="20"/>
          <w:highlight w:val="lightGray"/>
          <w:lang w:eastAsia="ar-SA"/>
        </w:rPr>
        <w:t>“EL INSTITUTO”</w:t>
      </w:r>
      <w:r w:rsidRPr="00A74980">
        <w:rPr>
          <w:rFonts w:eastAsia="Times New Roman" w:cs="Arial"/>
          <w:bCs/>
          <w:i/>
          <w:noProof w:val="0"/>
          <w:szCs w:val="20"/>
          <w:highlight w:val="lightGray"/>
          <w:lang w:eastAsia="ar-SA"/>
        </w:rPr>
        <w:t xml:space="preserve"> (resultado de la consulta en el sistema institucional para obtener la opinión), en el que se haga constar que no puede emitir opinión de cumplimiento, de conformidad con la Regla Quinta del Anexo Único del </w:t>
      </w:r>
      <w:proofErr w:type="spellStart"/>
      <w:r w:rsidRPr="00A74980">
        <w:rPr>
          <w:rFonts w:eastAsia="Times New Roman" w:cs="Arial"/>
          <w:bCs/>
          <w:i/>
          <w:noProof w:val="0"/>
          <w:szCs w:val="20"/>
          <w:highlight w:val="lightGray"/>
          <w:lang w:eastAsia="ar-SA"/>
        </w:rPr>
        <w:t>ACDO.SA1.HCT.101214</w:t>
      </w:r>
      <w:proofErr w:type="spellEnd"/>
      <w:r w:rsidRPr="00A74980">
        <w:rPr>
          <w:rFonts w:eastAsia="Times New Roman" w:cs="Arial"/>
          <w:bCs/>
          <w:i/>
          <w:noProof w:val="0"/>
          <w:szCs w:val="20"/>
          <w:highlight w:val="lightGray"/>
          <w:lang w:eastAsia="ar-SA"/>
        </w:rPr>
        <w:t>/281/</w:t>
      </w:r>
      <w:proofErr w:type="spellStart"/>
      <w:r w:rsidRPr="00A74980">
        <w:rPr>
          <w:rFonts w:eastAsia="Times New Roman" w:cs="Arial"/>
          <w:bCs/>
          <w:i/>
          <w:noProof w:val="0"/>
          <w:szCs w:val="20"/>
          <w:highlight w:val="lightGray"/>
          <w:lang w:eastAsia="ar-SA"/>
        </w:rPr>
        <w:t>281.P.DIR</w:t>
      </w:r>
      <w:proofErr w:type="spellEnd"/>
      <w:r w:rsidRPr="00A74980">
        <w:rPr>
          <w:rFonts w:eastAsia="Times New Roman" w:cs="Arial"/>
          <w:bCs/>
          <w:i/>
          <w:noProof w:val="0"/>
          <w:szCs w:val="20"/>
          <w:highlight w:val="lightGray"/>
          <w:lang w:eastAsia="ar-SA"/>
        </w:rPr>
        <w:t>;</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numPr>
          <w:ilvl w:val="0"/>
          <w:numId w:val="62"/>
        </w:num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Cs/>
          <w:i/>
          <w:noProof w:val="0"/>
          <w:szCs w:val="20"/>
          <w:highlight w:val="lightGray"/>
          <w:lang w:eastAsia="ar-SA"/>
        </w:rPr>
        <w:t>Escrito libre, bajo protesta de decir verdad, que no le es posible obtener la multicitada opinión, justificando el motivo y anexando el documento en el que conste que no se puede emitir la misma y;</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numPr>
          <w:ilvl w:val="0"/>
          <w:numId w:val="62"/>
        </w:num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Cs/>
          <w:i/>
          <w:noProof w:val="0"/>
          <w:szCs w:val="20"/>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A74980">
        <w:rPr>
          <w:rFonts w:eastAsia="Times New Roman" w:cs="Arial"/>
          <w:bCs/>
          <w:i/>
          <w:noProof w:val="0"/>
          <w:szCs w:val="20"/>
          <w:highlight w:val="lightGray"/>
          <w:lang w:eastAsia="ar-SA"/>
        </w:rPr>
        <w:t>subcontratante</w:t>
      </w:r>
      <w:proofErr w:type="spellEnd"/>
      <w:r w:rsidRPr="00A74980">
        <w:rPr>
          <w:rFonts w:eastAsia="Times New Roman" w:cs="Arial"/>
          <w:bCs/>
          <w:i/>
          <w:noProof w:val="0"/>
          <w:szCs w:val="20"/>
          <w:highlight w:val="lightGray"/>
          <w:lang w:eastAsia="ar-SA"/>
        </w:rPr>
        <w:t xml:space="preserve">, desde luego, vigente y positiva (lo anterior en términos del artículo 15-A de la </w:t>
      </w:r>
      <w:proofErr w:type="spellStart"/>
      <w:r w:rsidRPr="00A74980">
        <w:rPr>
          <w:rFonts w:eastAsia="Times New Roman" w:cs="Arial"/>
          <w:bCs/>
          <w:i/>
          <w:noProof w:val="0"/>
          <w:szCs w:val="20"/>
          <w:highlight w:val="lightGray"/>
          <w:lang w:eastAsia="ar-SA"/>
        </w:rPr>
        <w:t>LSS</w:t>
      </w:r>
      <w:proofErr w:type="spellEnd"/>
      <w:r w:rsidRPr="00A74980">
        <w:rPr>
          <w:rFonts w:eastAsia="Times New Roman" w:cs="Arial"/>
          <w:bCs/>
          <w:i/>
          <w:noProof w:val="0"/>
          <w:szCs w:val="20"/>
          <w:highlight w:val="lightGray"/>
          <w:lang w:eastAsia="ar-SA"/>
        </w:rPr>
        <w:t>)</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suppressAutoHyphens/>
        <w:spacing w:after="0" w:line="240" w:lineRule="auto"/>
        <w:ind w:right="48"/>
        <w:jc w:val="both"/>
        <w:rPr>
          <w:rFonts w:eastAsia="Times New Roman" w:cs="Arial"/>
          <w:bCs/>
          <w:i/>
          <w:noProof w:val="0"/>
          <w:szCs w:val="20"/>
          <w:lang w:eastAsia="ar-SA"/>
        </w:rPr>
      </w:pPr>
      <w:r w:rsidRPr="00A74980">
        <w:rPr>
          <w:rFonts w:eastAsia="Times New Roman" w:cs="Arial"/>
          <w:bCs/>
          <w:i/>
          <w:noProof w:val="0"/>
          <w:szCs w:val="20"/>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A74980" w:rsidRPr="00A74980" w:rsidRDefault="00A74980" w:rsidP="00A74980">
      <w:pPr>
        <w:suppressAutoHyphens/>
        <w:spacing w:after="0" w:line="240" w:lineRule="auto"/>
        <w:ind w:right="48"/>
        <w:jc w:val="both"/>
        <w:rPr>
          <w:rFonts w:eastAsia="Times New Roman" w:cs="Arial"/>
          <w:bCs/>
          <w:i/>
          <w:noProof w:val="0"/>
          <w:szCs w:val="20"/>
          <w:lang w:eastAsia="ar-SA"/>
        </w:rPr>
      </w:pPr>
    </w:p>
    <w:p w:rsidR="00A74980" w:rsidRPr="00A74980" w:rsidRDefault="00A74980" w:rsidP="00A74980">
      <w:pPr>
        <w:suppressAutoHyphens/>
        <w:spacing w:after="0" w:line="240" w:lineRule="auto"/>
        <w:jc w:val="both"/>
        <w:rPr>
          <w:rFonts w:eastAsia="Times New Roman" w:cs="Arial"/>
          <w:iCs/>
          <w:noProof w:val="0"/>
          <w:szCs w:val="20"/>
          <w:highlight w:val="lightGray"/>
          <w:lang w:eastAsia="ar-SA"/>
        </w:rPr>
      </w:pPr>
      <w:proofErr w:type="spellStart"/>
      <w:r w:rsidRPr="00A74980">
        <w:rPr>
          <w:rFonts w:eastAsia="Times New Roman" w:cs="Arial"/>
          <w:b/>
          <w:bCs/>
          <w:noProof w:val="0"/>
          <w:szCs w:val="20"/>
          <w:lang w:eastAsia="ar-SA"/>
        </w:rPr>
        <w:t>II.8</w:t>
      </w:r>
      <w:proofErr w:type="spellEnd"/>
      <w:r w:rsidRPr="00A74980">
        <w:rPr>
          <w:rFonts w:eastAsia="Times New Roman" w:cs="Arial"/>
          <w:b/>
          <w:bCs/>
          <w:noProof w:val="0"/>
          <w:szCs w:val="20"/>
          <w:lang w:eastAsia="ar-SA"/>
        </w:rPr>
        <w:t xml:space="preserve">.- </w:t>
      </w:r>
      <w:r w:rsidRPr="00A74980">
        <w:rPr>
          <w:rFonts w:eastAsia="Times New Roman" w:cs="Arial"/>
          <w:iCs/>
          <w:noProof w:val="0"/>
          <w:szCs w:val="20"/>
          <w:highlight w:val="lightGray"/>
          <w:lang w:eastAsia="ar-SA"/>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(En caso de aplicar).</w:t>
      </w:r>
    </w:p>
    <w:p w:rsidR="00A74980" w:rsidRPr="00A74980" w:rsidRDefault="00A74980" w:rsidP="00A74980">
      <w:pPr>
        <w:suppressAutoHyphens/>
        <w:spacing w:after="0" w:line="240" w:lineRule="auto"/>
        <w:ind w:left="23" w:right="48" w:hanging="23"/>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left="23" w:right="48" w:hanging="23"/>
        <w:jc w:val="both"/>
        <w:rPr>
          <w:rFonts w:eastAsia="Times New Roman" w:cs="Arial"/>
          <w:b/>
          <w:bCs/>
          <w:noProof w:val="0"/>
          <w:szCs w:val="20"/>
          <w:lang w:eastAsia="ar-SA"/>
        </w:rPr>
      </w:pPr>
    </w:p>
    <w:p w:rsidR="00A74980" w:rsidRPr="00A74980" w:rsidRDefault="00A74980" w:rsidP="00A74980">
      <w:pPr>
        <w:suppressAutoHyphens/>
        <w:spacing w:after="0" w:line="240" w:lineRule="auto"/>
        <w:ind w:left="23" w:right="48" w:hanging="23"/>
        <w:jc w:val="both"/>
        <w:rPr>
          <w:rFonts w:eastAsia="Times New Roman" w:cs="Arial"/>
          <w:noProof w:val="0"/>
          <w:szCs w:val="20"/>
          <w:lang w:eastAsia="ar-SA"/>
        </w:rPr>
      </w:pPr>
      <w:proofErr w:type="spellStart"/>
      <w:r w:rsidRPr="00A74980">
        <w:rPr>
          <w:rFonts w:eastAsia="Times New Roman" w:cs="Arial"/>
          <w:b/>
          <w:noProof w:val="0"/>
          <w:szCs w:val="20"/>
          <w:lang w:eastAsia="ar-SA"/>
        </w:rPr>
        <w:lastRenderedPageBreak/>
        <w:t>II.9</w:t>
      </w:r>
      <w:proofErr w:type="spellEnd"/>
      <w:r w:rsidRPr="00A74980">
        <w:rPr>
          <w:rFonts w:eastAsia="Times New Roman" w:cs="Arial"/>
          <w:b/>
          <w:noProof w:val="0"/>
          <w:szCs w:val="20"/>
          <w:lang w:eastAsia="ar-SA"/>
        </w:rPr>
        <w:t xml:space="preserve"> </w:t>
      </w:r>
      <w:r w:rsidRPr="00A74980">
        <w:rPr>
          <w:rFonts w:eastAsia="Times New Roman" w:cs="Arial"/>
          <w:noProof w:val="0"/>
          <w:szCs w:val="20"/>
          <w:lang w:eastAsia="ar-SA"/>
        </w:rPr>
        <w:t>Manifiesta bajo protesta de decir verdad, no encontrarse en los supuestos de los artículos 50 y 60 de la Ley de Adquisiciones, Arrendamientos y Servicios del Sector Público.</w:t>
      </w:r>
    </w:p>
    <w:p w:rsidR="00A74980" w:rsidRPr="00A74980" w:rsidRDefault="00A74980" w:rsidP="00A74980">
      <w:pPr>
        <w:suppressAutoHyphens/>
        <w:spacing w:after="0" w:line="240" w:lineRule="auto"/>
        <w:ind w:left="23" w:right="48" w:hanging="23"/>
        <w:jc w:val="both"/>
        <w:rPr>
          <w:rFonts w:eastAsia="Times New Roman" w:cs="Arial"/>
          <w:noProof w:val="0"/>
          <w:szCs w:val="20"/>
          <w:lang w:eastAsia="ar-SA"/>
        </w:rPr>
      </w:pPr>
    </w:p>
    <w:p w:rsidR="00A74980" w:rsidRPr="00A74980" w:rsidRDefault="00A74980" w:rsidP="00A74980">
      <w:pPr>
        <w:suppressAutoHyphens/>
        <w:overflowPunct w:val="0"/>
        <w:autoSpaceDE w:val="0"/>
        <w:spacing w:after="0" w:line="240" w:lineRule="auto"/>
        <w:jc w:val="both"/>
        <w:textAlignment w:val="baseline"/>
        <w:rPr>
          <w:rFonts w:eastAsia="Times New Roman" w:cs="Arial"/>
          <w:noProof w:val="0"/>
          <w:szCs w:val="20"/>
          <w:lang w:eastAsia="ar-SA"/>
        </w:rPr>
      </w:pPr>
      <w:r w:rsidRPr="00A74980">
        <w:rPr>
          <w:rFonts w:eastAsia="Times New Roman" w:cs="Arial"/>
          <w:noProof w:val="0"/>
          <w:szCs w:val="20"/>
          <w:lang w:eastAsia="ar-SA"/>
        </w:rPr>
        <w:t xml:space="preserve">En caso de que </w:t>
      </w:r>
      <w:r w:rsidRPr="00A74980">
        <w:rPr>
          <w:rFonts w:eastAsia="Times New Roman" w:cs="Arial"/>
          <w:b/>
          <w:bCs/>
          <w:noProof w:val="0"/>
          <w:szCs w:val="20"/>
          <w:lang w:eastAsia="ar-SA"/>
        </w:rPr>
        <w:t>"EL PROVEEDOR"</w:t>
      </w:r>
      <w:r w:rsidRPr="00A74980">
        <w:rPr>
          <w:rFonts w:eastAsia="Times New Roman" w:cs="Arial"/>
          <w:noProof w:val="0"/>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74980" w:rsidRPr="00A74980" w:rsidRDefault="00A74980" w:rsidP="00A74980">
      <w:pPr>
        <w:suppressAutoHyphens/>
        <w:spacing w:after="0" w:line="240" w:lineRule="auto"/>
        <w:ind w:right="48"/>
        <w:jc w:val="both"/>
        <w:rPr>
          <w:rFonts w:eastAsia="Times New Roman" w:cs="Arial"/>
          <w:b/>
          <w:bCs/>
          <w:noProof w:val="0"/>
          <w:szCs w:val="20"/>
          <w:lang w:eastAsia="ar-SA"/>
        </w:rPr>
      </w:pPr>
    </w:p>
    <w:p w:rsidR="00A74980" w:rsidRPr="00A74980" w:rsidRDefault="00A74980" w:rsidP="00A74980">
      <w:pPr>
        <w:suppressAutoHyphens/>
        <w:spacing w:after="0" w:line="240" w:lineRule="auto"/>
        <w:ind w:right="48"/>
        <w:jc w:val="both"/>
        <w:rPr>
          <w:rFonts w:eastAsia="Times New Roman" w:cs="Arial"/>
          <w:noProof w:val="0"/>
          <w:szCs w:val="20"/>
          <w:lang w:eastAsia="ar-SA"/>
        </w:rPr>
      </w:pPr>
      <w:proofErr w:type="spellStart"/>
      <w:r w:rsidRPr="00A74980">
        <w:rPr>
          <w:rFonts w:eastAsia="Times New Roman" w:cs="Arial"/>
          <w:b/>
          <w:bCs/>
          <w:noProof w:val="0"/>
          <w:szCs w:val="20"/>
          <w:lang w:eastAsia="ar-SA"/>
        </w:rPr>
        <w:t>II.10</w:t>
      </w:r>
      <w:proofErr w:type="spellEnd"/>
      <w:r w:rsidRPr="00A74980">
        <w:rPr>
          <w:rFonts w:eastAsia="Times New Roman" w:cs="Arial"/>
          <w:b/>
          <w:bCs/>
          <w:noProof w:val="0"/>
          <w:szCs w:val="20"/>
          <w:lang w:eastAsia="ar-SA"/>
        </w:rPr>
        <w:t xml:space="preserve">.- </w:t>
      </w:r>
      <w:r w:rsidRPr="00A74980">
        <w:rPr>
          <w:rFonts w:eastAsia="Times New Roman" w:cs="Arial"/>
          <w:noProof w:val="0"/>
          <w:szCs w:val="20"/>
          <w:lang w:eastAsia="ar-SA"/>
        </w:rPr>
        <w:t xml:space="preserve">Conforme a lo previsto en los artículos 57 de la Ley de Adquisiciones, Arrendamientos y Servicios del Sector Público y 107 de su Reglamento, </w:t>
      </w:r>
      <w:r w:rsidRPr="00A74980">
        <w:rPr>
          <w:rFonts w:eastAsia="Times New Roman" w:cs="Arial"/>
          <w:b/>
          <w:noProof w:val="0"/>
          <w:szCs w:val="20"/>
          <w:lang w:eastAsia="ar-SA"/>
        </w:rPr>
        <w:t>“EL PROVEEDOR”,</w:t>
      </w:r>
      <w:r w:rsidRPr="00A74980">
        <w:rPr>
          <w:rFonts w:eastAsia="Times New Roman" w:cs="Arial"/>
          <w:noProof w:val="0"/>
          <w:szCs w:val="20"/>
          <w:lang w:eastAsia="ar-SA"/>
        </w:rPr>
        <w:t xml:space="preserve"> en caso de auditorías, visitas o inspecciones que practique la Secretaría de la Función Pública y el Órgano Interno de Control en </w:t>
      </w:r>
      <w:r w:rsidRPr="00A74980">
        <w:rPr>
          <w:rFonts w:eastAsia="Times New Roman" w:cs="Arial"/>
          <w:b/>
          <w:noProof w:val="0"/>
          <w:szCs w:val="20"/>
          <w:lang w:eastAsia="ar-SA"/>
        </w:rPr>
        <w:t>“EL INSTITUTO”</w:t>
      </w:r>
      <w:r w:rsidRPr="00A74980">
        <w:rPr>
          <w:rFonts w:eastAsia="Times New Roman" w:cs="Arial"/>
          <w:noProof w:val="0"/>
          <w:szCs w:val="20"/>
          <w:lang w:eastAsia="ar-SA"/>
        </w:rPr>
        <w:t xml:space="preserve"> deberá proporcionar la información que en su momento se requiera, relativa al presente contrato.</w:t>
      </w:r>
    </w:p>
    <w:p w:rsidR="00A74980" w:rsidRPr="00A74980" w:rsidRDefault="00A74980" w:rsidP="00A74980">
      <w:pPr>
        <w:suppressAutoHyphens/>
        <w:spacing w:after="0" w:line="240" w:lineRule="auto"/>
        <w:ind w:right="48"/>
        <w:jc w:val="both"/>
        <w:rPr>
          <w:rFonts w:eastAsia="Times New Roman" w:cs="Arial"/>
          <w:b/>
          <w:bCs/>
          <w:noProof w:val="0"/>
          <w:szCs w:val="20"/>
          <w:lang w:eastAsia="ar-SA"/>
        </w:rPr>
      </w:pPr>
    </w:p>
    <w:p w:rsidR="00A74980" w:rsidRPr="00A74980" w:rsidRDefault="00A74980" w:rsidP="00A74980">
      <w:pPr>
        <w:suppressAutoHyphens/>
        <w:spacing w:after="0" w:line="240" w:lineRule="auto"/>
        <w:ind w:right="48"/>
        <w:jc w:val="both"/>
        <w:rPr>
          <w:rFonts w:eastAsia="Times New Roman" w:cs="Arial"/>
          <w:noProof w:val="0"/>
          <w:szCs w:val="20"/>
          <w:lang w:eastAsia="ar-SA"/>
        </w:rPr>
      </w:pPr>
      <w:proofErr w:type="spellStart"/>
      <w:r w:rsidRPr="00A74980">
        <w:rPr>
          <w:rFonts w:eastAsia="Times New Roman" w:cs="Arial"/>
          <w:b/>
          <w:bCs/>
          <w:noProof w:val="0"/>
          <w:szCs w:val="20"/>
          <w:lang w:eastAsia="ar-SA"/>
        </w:rPr>
        <w:t>II.11</w:t>
      </w:r>
      <w:proofErr w:type="spellEnd"/>
      <w:r w:rsidRPr="00A74980">
        <w:rPr>
          <w:rFonts w:eastAsia="Times New Roman" w:cs="Arial"/>
          <w:b/>
          <w:bCs/>
          <w:noProof w:val="0"/>
          <w:szCs w:val="20"/>
          <w:lang w:eastAsia="ar-SA"/>
        </w:rPr>
        <w:t xml:space="preserve">.- </w:t>
      </w:r>
      <w:r w:rsidRPr="00A74980">
        <w:rPr>
          <w:rFonts w:eastAsia="Times New Roman" w:cs="Arial"/>
          <w:bCs/>
          <w:noProof w:val="0"/>
          <w:szCs w:val="20"/>
          <w:lang w:eastAsia="ar-SA"/>
        </w:rPr>
        <w:t>Reúne las condiciones de organización, experiencia, personal capacitado y demás recursos</w:t>
      </w:r>
      <w:r w:rsidRPr="00A74980">
        <w:rPr>
          <w:rFonts w:eastAsia="Times New Roman" w:cs="Arial"/>
          <w:b/>
          <w:bCs/>
          <w:noProof w:val="0"/>
          <w:szCs w:val="20"/>
          <w:lang w:eastAsia="ar-SA"/>
        </w:rPr>
        <w:t xml:space="preserve"> </w:t>
      </w:r>
      <w:r w:rsidRPr="00A74980">
        <w:rPr>
          <w:rFonts w:eastAsia="Times New Roman" w:cs="Arial"/>
          <w:noProof w:val="0"/>
          <w:szCs w:val="20"/>
          <w:lang w:eastAsia="ar-SA"/>
        </w:rPr>
        <w:t>técnicos, humanos y económicos necesarios, así como con la capacidad legal suficiente para cumplir con las obligaciones que contrae por medio de este instrumento jurídico.</w:t>
      </w:r>
    </w:p>
    <w:p w:rsidR="00A74980" w:rsidRPr="00A74980" w:rsidRDefault="00A74980" w:rsidP="00A74980">
      <w:pPr>
        <w:suppressAutoHyphens/>
        <w:spacing w:after="0" w:line="240" w:lineRule="auto"/>
        <w:ind w:right="48"/>
        <w:jc w:val="both"/>
        <w:rPr>
          <w:rFonts w:eastAsia="Times New Roman" w:cs="Arial"/>
          <w:b/>
          <w:bCs/>
          <w:noProof w:val="0"/>
          <w:szCs w:val="20"/>
          <w:lang w:eastAsia="ar-SA"/>
        </w:rPr>
      </w:pPr>
    </w:p>
    <w:p w:rsidR="00A74980" w:rsidRPr="00A74980" w:rsidRDefault="00A74980" w:rsidP="00A74980">
      <w:pPr>
        <w:suppressAutoHyphens/>
        <w:spacing w:after="0" w:line="240" w:lineRule="auto"/>
        <w:ind w:right="49"/>
        <w:jc w:val="both"/>
        <w:rPr>
          <w:rFonts w:eastAsia="Times New Roman" w:cs="Arial"/>
          <w:noProof w:val="0"/>
          <w:szCs w:val="20"/>
          <w:lang w:eastAsia="ar-SA"/>
        </w:rPr>
      </w:pPr>
      <w:proofErr w:type="spellStart"/>
      <w:r w:rsidRPr="00A74980">
        <w:rPr>
          <w:rFonts w:eastAsia="Times New Roman" w:cs="Arial"/>
          <w:b/>
          <w:noProof w:val="0"/>
          <w:szCs w:val="20"/>
          <w:lang w:eastAsia="ar-SA"/>
        </w:rPr>
        <w:t>II.12</w:t>
      </w:r>
      <w:proofErr w:type="spellEnd"/>
      <w:r w:rsidRPr="00A74980">
        <w:rPr>
          <w:rFonts w:eastAsia="Times New Roman" w:cs="Arial"/>
          <w:b/>
          <w:noProof w:val="0"/>
          <w:szCs w:val="20"/>
          <w:lang w:eastAsia="ar-SA"/>
        </w:rPr>
        <w:t xml:space="preserve">.- </w:t>
      </w:r>
      <w:r w:rsidRPr="00A74980">
        <w:rPr>
          <w:rFonts w:eastAsia="Times New Roman" w:cs="Arial"/>
          <w:noProof w:val="0"/>
          <w:szCs w:val="20"/>
          <w:lang w:eastAsia="ar-SA"/>
        </w:rPr>
        <w:t xml:space="preserve">Para efectos legales y de notificación relacionados con el presente </w:t>
      </w:r>
      <w:proofErr w:type="gramStart"/>
      <w:r w:rsidRPr="00A74980">
        <w:rPr>
          <w:rFonts w:eastAsia="Times New Roman" w:cs="Arial"/>
          <w:noProof w:val="0"/>
          <w:szCs w:val="20"/>
          <w:lang w:eastAsia="ar-SA"/>
        </w:rPr>
        <w:t>contrato  en</w:t>
      </w:r>
      <w:proofErr w:type="gramEnd"/>
      <w:r w:rsidRPr="00A74980">
        <w:rPr>
          <w:rFonts w:eastAsia="Times New Roman" w:cs="Arial"/>
          <w:noProof w:val="0"/>
          <w:szCs w:val="20"/>
          <w:lang w:eastAsia="ar-SA"/>
        </w:rPr>
        <w:t xml:space="preserve">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Hechas las declaraciones anteriores,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convienen en otorgar el presente contrato, de conformidad con las siguientes:</w:t>
      </w:r>
    </w:p>
    <w:p w:rsidR="00A74980" w:rsidRPr="00A74980" w:rsidRDefault="00A74980" w:rsidP="003E0263">
      <w:pPr>
        <w:rPr>
          <w:lang w:val="es-ES" w:eastAsia="ar-SA"/>
        </w:rPr>
      </w:pPr>
    </w:p>
    <w:p w:rsidR="00A74980" w:rsidRPr="00A74980" w:rsidRDefault="00A74980" w:rsidP="00A74980">
      <w:pPr>
        <w:keepNext/>
        <w:tabs>
          <w:tab w:val="left" w:pos="0"/>
        </w:tabs>
        <w:suppressAutoHyphens/>
        <w:spacing w:after="0" w:line="240" w:lineRule="auto"/>
        <w:jc w:val="center"/>
        <w:outlineLvl w:val="0"/>
        <w:rPr>
          <w:rFonts w:eastAsia="Times New Roman" w:cs="Arial"/>
          <w:b/>
          <w:noProof w:val="0"/>
          <w:szCs w:val="20"/>
          <w:lang w:val="es-ES" w:eastAsia="ar-SA"/>
        </w:rPr>
      </w:pPr>
      <w:r w:rsidRPr="00A74980">
        <w:rPr>
          <w:rFonts w:eastAsia="Times New Roman" w:cs="Arial"/>
          <w:b/>
          <w:noProof w:val="0"/>
          <w:szCs w:val="20"/>
          <w:lang w:val="es-ES" w:eastAsia="ar-SA"/>
        </w:rPr>
        <w:t>C L Á U S U L A S</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PRIMERA.- OBJETO DEL CONTRATO.-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requiere contratar de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y éste se obliga a prestar el servicio de “Mantenimiento de la Infraestructura de Hardware y Soporte al Software de Almacenamiento Multiplataforma y de Respaldo </w:t>
      </w:r>
      <w:proofErr w:type="spellStart"/>
      <w:r w:rsidRPr="00A74980">
        <w:rPr>
          <w:rFonts w:eastAsia="Times New Roman" w:cs="Arial"/>
          <w:noProof w:val="0"/>
          <w:szCs w:val="20"/>
          <w:lang w:val="es-ES" w:eastAsia="ar-SA"/>
        </w:rPr>
        <w:t>EMC2</w:t>
      </w:r>
      <w:proofErr w:type="spellEnd"/>
      <w:r w:rsidRPr="00A74980">
        <w:rPr>
          <w:rFonts w:eastAsia="Times New Roman" w:cs="Arial"/>
          <w:noProof w:val="0"/>
          <w:szCs w:val="20"/>
          <w:lang w:val="es-ES" w:eastAsia="ar-SA"/>
        </w:rPr>
        <w:t xml:space="preserve">”, cuyas características y especificaciones se describen en los </w:t>
      </w:r>
      <w:r w:rsidRPr="00A74980">
        <w:rPr>
          <w:rFonts w:eastAsia="Times New Roman" w:cs="Arial"/>
          <w:b/>
          <w:noProof w:val="0"/>
          <w:szCs w:val="20"/>
          <w:lang w:val="es-ES" w:eastAsia="ar-SA"/>
        </w:rPr>
        <w:t xml:space="preserve">Anexos 2 (dos) </w:t>
      </w:r>
      <w:r w:rsidRPr="00A74980">
        <w:rPr>
          <w:rFonts w:eastAsia="Times New Roman" w:cs="Arial"/>
          <w:noProof w:val="0"/>
          <w:szCs w:val="20"/>
          <w:lang w:val="es-ES" w:eastAsia="ar-SA"/>
        </w:rPr>
        <w:t>y</w:t>
      </w:r>
      <w:r w:rsidRPr="00A74980">
        <w:rPr>
          <w:rFonts w:eastAsia="Times New Roman" w:cs="Arial"/>
          <w:b/>
          <w:noProof w:val="0"/>
          <w:szCs w:val="20"/>
          <w:lang w:val="es-ES" w:eastAsia="ar-SA"/>
        </w:rPr>
        <w:t xml:space="preserve"> 3 (tres)</w:t>
      </w:r>
      <w:r w:rsidRPr="00A74980">
        <w:rPr>
          <w:rFonts w:eastAsia="Times New Roman" w:cs="Arial"/>
          <w:bCs/>
          <w:noProof w:val="0"/>
          <w:szCs w:val="20"/>
          <w:lang w:val="es-ES" w:eastAsia="ar-SA"/>
        </w:rPr>
        <w:t xml:space="preserve"> del presente contrato</w:t>
      </w:r>
      <w:r w:rsidRPr="00A74980">
        <w:rPr>
          <w:rFonts w:eastAsia="Times New Roman" w:cs="Arial"/>
          <w:noProof w:val="0"/>
          <w:szCs w:val="20"/>
          <w:lang w:val="es-ES" w:eastAsia="ar-SA"/>
        </w:rPr>
        <w:t>.</w:t>
      </w:r>
    </w:p>
    <w:p w:rsidR="00A74980" w:rsidRPr="00A74980" w:rsidRDefault="00A74980" w:rsidP="00A74980">
      <w:pPr>
        <w:tabs>
          <w:tab w:val="left" w:pos="-1701"/>
          <w:tab w:val="left" w:pos="-142"/>
        </w:tabs>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eastAsia="ar-SA"/>
        </w:rPr>
        <w:t xml:space="preserve">SEGUNDA.- IMPORTE DEL CONTRATO.- </w:t>
      </w:r>
      <w:r w:rsidRPr="00A74980">
        <w:rPr>
          <w:rFonts w:eastAsia="Times New Roman" w:cs="Arial"/>
          <w:noProof w:val="0"/>
          <w:szCs w:val="20"/>
          <w:lang w:val="es-ES" w:eastAsia="ar-SA"/>
        </w:rPr>
        <w:t xml:space="preserve">Como contraprestación por la efectiva y satisfactoria prestación de los servicios objeto del presente contrato,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 xml:space="preserve">cuenta con un </w:t>
      </w:r>
      <w:r w:rsidRPr="00A74980">
        <w:rPr>
          <w:rFonts w:eastAsia="Times New Roman" w:cs="Arial"/>
          <w:b/>
          <w:bCs/>
          <w:noProof w:val="0"/>
          <w:szCs w:val="20"/>
          <w:lang w:val="es-ES" w:eastAsia="ar-SA"/>
        </w:rPr>
        <w:t>monto mínimo</w:t>
      </w:r>
      <w:r w:rsidRPr="00A74980">
        <w:rPr>
          <w:rFonts w:eastAsia="Times New Roman" w:cs="Arial"/>
          <w:bCs/>
          <w:noProof w:val="0"/>
          <w:szCs w:val="20"/>
          <w:lang w:val="es-ES" w:eastAsia="ar-SA"/>
        </w:rPr>
        <w:t xml:space="preserve"> de pago por la cantidad de </w:t>
      </w:r>
      <w:r w:rsidRPr="00A74980">
        <w:rPr>
          <w:rFonts w:eastAsia="Times New Roman" w:cs="Arial"/>
          <w:b/>
          <w:noProof w:val="0"/>
          <w:szCs w:val="20"/>
          <w:lang w:val="es-ES" w:eastAsia="ar-SA"/>
        </w:rPr>
        <w:t>$_,__,000.00 (______ 00/100 M.N.),</w:t>
      </w:r>
      <w:r w:rsidRPr="00A74980">
        <w:rPr>
          <w:rFonts w:eastAsia="Times New Roman" w:cs="Arial"/>
          <w:bCs/>
          <w:noProof w:val="0"/>
          <w:szCs w:val="20"/>
          <w:lang w:val="es-ES" w:eastAsia="ar-SA"/>
        </w:rPr>
        <w:t xml:space="preserve"> más el Impuesto al Valor Agregado (</w:t>
      </w:r>
      <w:proofErr w:type="spellStart"/>
      <w:r w:rsidRPr="00A74980">
        <w:rPr>
          <w:rFonts w:eastAsia="Times New Roman" w:cs="Arial"/>
          <w:bCs/>
          <w:noProof w:val="0"/>
          <w:szCs w:val="20"/>
          <w:lang w:val="es-ES" w:eastAsia="ar-SA"/>
        </w:rPr>
        <w:t>I.V.A</w:t>
      </w:r>
      <w:proofErr w:type="spellEnd"/>
      <w:r w:rsidRPr="00A74980">
        <w:rPr>
          <w:rFonts w:eastAsia="Times New Roman" w:cs="Arial"/>
          <w:bCs/>
          <w:noProof w:val="0"/>
          <w:szCs w:val="20"/>
          <w:lang w:val="es-ES" w:eastAsia="ar-SA"/>
        </w:rPr>
        <w:t xml:space="preserve">.), y un </w:t>
      </w:r>
      <w:r w:rsidRPr="00A74980">
        <w:rPr>
          <w:rFonts w:eastAsia="Times New Roman" w:cs="Arial"/>
          <w:b/>
          <w:bCs/>
          <w:noProof w:val="0"/>
          <w:szCs w:val="20"/>
          <w:lang w:val="es-ES" w:eastAsia="ar-SA"/>
        </w:rPr>
        <w:t>presupuesto máximo</w:t>
      </w:r>
      <w:r w:rsidRPr="00A74980">
        <w:rPr>
          <w:rFonts w:eastAsia="Times New Roman" w:cs="Arial"/>
          <w:bCs/>
          <w:noProof w:val="0"/>
          <w:szCs w:val="20"/>
          <w:lang w:val="es-ES" w:eastAsia="ar-SA"/>
        </w:rPr>
        <w:t xml:space="preserve"> susceptible de ser ejercido por un monto de </w:t>
      </w:r>
      <w:r w:rsidRPr="00A74980">
        <w:rPr>
          <w:rFonts w:eastAsia="Times New Roman" w:cs="Arial"/>
          <w:b/>
          <w:bCs/>
          <w:noProof w:val="0"/>
          <w:szCs w:val="20"/>
          <w:lang w:val="es-ES" w:eastAsia="ar-SA"/>
        </w:rPr>
        <w:t>$___,___,__.__ (__________PESOS 90/100 M.N.),</w:t>
      </w:r>
      <w:r w:rsidRPr="00A74980">
        <w:rPr>
          <w:rFonts w:eastAsia="Times New Roman" w:cs="Arial"/>
          <w:bCs/>
          <w:noProof w:val="0"/>
          <w:szCs w:val="20"/>
          <w:lang w:val="es-ES" w:eastAsia="ar-SA"/>
        </w:rPr>
        <w:t xml:space="preserve"> más el Impuesto al Valor Agregado (</w:t>
      </w:r>
      <w:proofErr w:type="spellStart"/>
      <w:r w:rsidRPr="00A74980">
        <w:rPr>
          <w:rFonts w:eastAsia="Times New Roman" w:cs="Arial"/>
          <w:bCs/>
          <w:noProof w:val="0"/>
          <w:szCs w:val="20"/>
          <w:lang w:val="es-ES" w:eastAsia="ar-SA"/>
        </w:rPr>
        <w:t>I.V.A</w:t>
      </w:r>
      <w:proofErr w:type="spellEnd"/>
      <w:r w:rsidRPr="00A74980">
        <w:rPr>
          <w:rFonts w:eastAsia="Times New Roman" w:cs="Arial"/>
          <w:bCs/>
          <w:noProof w:val="0"/>
          <w:szCs w:val="20"/>
          <w:lang w:val="es-ES" w:eastAsia="ar-SA"/>
        </w:rPr>
        <w:t xml:space="preserve">.) de conformidad con los precios unitarios </w:t>
      </w:r>
      <w:r w:rsidRPr="00A74980">
        <w:rPr>
          <w:rFonts w:eastAsia="Times New Roman" w:cs="Arial"/>
          <w:noProof w:val="0"/>
          <w:szCs w:val="20"/>
          <w:lang w:val="es-ES" w:eastAsia="ar-SA"/>
        </w:rPr>
        <w:t xml:space="preserve">establecidos en el </w:t>
      </w:r>
      <w:r w:rsidRPr="00A74980">
        <w:rPr>
          <w:rFonts w:eastAsia="Times New Roman" w:cs="Arial"/>
          <w:b/>
          <w:noProof w:val="0"/>
          <w:szCs w:val="20"/>
          <w:lang w:val="es-ES" w:eastAsia="ar-SA"/>
        </w:rPr>
        <w:t>Anexo 3 (tres)</w:t>
      </w:r>
      <w:r w:rsidRPr="00A74980">
        <w:rPr>
          <w:rFonts w:eastAsia="Times New Roman" w:cs="Arial"/>
          <w:noProof w:val="0"/>
          <w:szCs w:val="20"/>
          <w:lang w:val="es-ES" w:eastAsia="ar-SA"/>
        </w:rPr>
        <w:t>, del presente instrumento jurídico</w:t>
      </w:r>
      <w:r w:rsidRPr="00A74980">
        <w:rPr>
          <w:rFonts w:eastAsia="Times New Roman" w:cs="Arial"/>
          <w:bCs/>
          <w:noProof w:val="0"/>
          <w:szCs w:val="20"/>
          <w:lang w:val="es-ES" w:eastAsia="ar-SA"/>
        </w:rPr>
        <w:t>.</w:t>
      </w:r>
    </w:p>
    <w:p w:rsidR="00A74980" w:rsidRPr="00A74980" w:rsidRDefault="00A74980" w:rsidP="00A74980">
      <w:pPr>
        <w:tabs>
          <w:tab w:val="left" w:pos="-1701"/>
          <w:tab w:val="left" w:pos="-142"/>
        </w:tabs>
        <w:suppressAutoHyphens/>
        <w:spacing w:after="0" w:line="240" w:lineRule="auto"/>
        <w:jc w:val="both"/>
        <w:rPr>
          <w:rFonts w:eastAsia="Times New Roman" w:cs="Arial"/>
          <w:b/>
          <w:noProof w:val="0"/>
          <w:szCs w:val="20"/>
          <w:lang w:val="es-ES" w:eastAsia="ar-SA"/>
        </w:rPr>
      </w:pPr>
    </w:p>
    <w:p w:rsidR="00A74980" w:rsidRPr="00A74980" w:rsidRDefault="00A74980" w:rsidP="00A74980">
      <w:pPr>
        <w:tabs>
          <w:tab w:val="left" w:pos="-1701"/>
          <w:tab w:val="left" w:pos="-142"/>
        </w:tabs>
        <w:suppressAutoHyphens/>
        <w:spacing w:after="0" w:line="240" w:lineRule="auto"/>
        <w:jc w:val="both"/>
        <w:rPr>
          <w:rFonts w:eastAsia="Times New Roman" w:cs="Arial"/>
          <w:b/>
          <w:noProof w:val="0"/>
          <w:szCs w:val="20"/>
          <w:lang w:val="es-ES" w:eastAsia="ar-SA"/>
        </w:rPr>
      </w:pP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TERCERA.- CONDICIONES DE PAGO.-</w:t>
      </w:r>
      <w:r w:rsidRPr="00A74980">
        <w:rPr>
          <w:rFonts w:eastAsia="Times New Roman" w:cs="Arial"/>
          <w:noProof w:val="0"/>
          <w:szCs w:val="20"/>
          <w:lang w:val="es-ES" w:eastAsia="ar-SA"/>
        </w:rPr>
        <w:t xml:space="preserve"> Los pagos se efectuarán por los servicios prestados y devengados los cuales se describen en el presente documento, por mensualidades vencidas en moneda nacional, a los 20 (veinte) días naturales posteriores a la entrega del Comprobante Fiscal Digital (</w:t>
      </w:r>
      <w:proofErr w:type="spellStart"/>
      <w:r w:rsidRPr="00A74980">
        <w:rPr>
          <w:rFonts w:eastAsia="Times New Roman" w:cs="Arial"/>
          <w:noProof w:val="0"/>
          <w:szCs w:val="20"/>
          <w:lang w:val="es-ES" w:eastAsia="ar-SA"/>
        </w:rPr>
        <w:t>CDFI</w:t>
      </w:r>
      <w:proofErr w:type="spellEnd"/>
      <w:r w:rsidRPr="00A74980">
        <w:rPr>
          <w:rFonts w:eastAsia="Times New Roman" w:cs="Arial"/>
          <w:noProof w:val="0"/>
          <w:szCs w:val="20"/>
          <w:lang w:val="es-ES" w:eastAsia="ar-SA"/>
        </w:rPr>
        <w:t xml:space="preserve">) correspondiente, la cual deberá amparar los servicios que le hayan sido requeridos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Previo a la entrega de la documentación en el área de Trámite de Erogaciones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deberá entregar su Comprobante Fiscal Digital (</w:t>
      </w:r>
      <w:proofErr w:type="spellStart"/>
      <w:r w:rsidRPr="00A74980">
        <w:rPr>
          <w:rFonts w:eastAsia="Times New Roman" w:cs="Arial"/>
          <w:bCs/>
          <w:noProof w:val="0"/>
          <w:szCs w:val="20"/>
          <w:lang w:val="es-ES" w:eastAsia="ar-SA"/>
        </w:rPr>
        <w:t>CFDI</w:t>
      </w:r>
      <w:proofErr w:type="spellEnd"/>
      <w:r w:rsidRPr="00A74980">
        <w:rPr>
          <w:rFonts w:eastAsia="Times New Roman" w:cs="Arial"/>
          <w:bCs/>
          <w:noProof w:val="0"/>
          <w:szCs w:val="20"/>
          <w:lang w:val="es-ES" w:eastAsia="ar-SA"/>
        </w:rPr>
        <w:t xml:space="preserve">) acompañado de la documentación </w:t>
      </w:r>
      <w:r w:rsidRPr="00A74980">
        <w:rPr>
          <w:rFonts w:eastAsia="Times New Roman" w:cs="Arial"/>
          <w:bCs/>
          <w:noProof w:val="0"/>
          <w:szCs w:val="20"/>
          <w:lang w:val="es-ES" w:eastAsia="ar-SA"/>
        </w:rPr>
        <w:lastRenderedPageBreak/>
        <w:t xml:space="preserve">que haga constar la entrega de los servicios a satisfacción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en la Coordinación Técnica de Servicios Administrativos de la Dirección de Innovación y Desarrollo Tecnológico, ubicado en Tokio 80, Piso 5, Colonia Juárez, Delegación Cuauhtémoc, Código Postal 06600, en la Ciudad de  México.</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eastAsia="ar-SA"/>
        </w:rPr>
      </w:pPr>
      <w:r w:rsidRPr="00A74980">
        <w:rPr>
          <w:rFonts w:eastAsia="Times New Roman" w:cs="Arial"/>
          <w:bCs/>
          <w:noProof w:val="0"/>
          <w:szCs w:val="20"/>
          <w:lang w:eastAsia="ar-SA"/>
        </w:rPr>
        <w:t xml:space="preserve">Para estos efectos, </w:t>
      </w:r>
      <w:r w:rsidRPr="00A74980">
        <w:rPr>
          <w:rFonts w:eastAsia="Times New Roman" w:cs="Arial"/>
          <w:b/>
          <w:bCs/>
          <w:noProof w:val="0"/>
          <w:szCs w:val="20"/>
          <w:lang w:eastAsia="ar-SA"/>
        </w:rPr>
        <w:t>“EL PROVEEDOR”</w:t>
      </w:r>
      <w:r w:rsidRPr="00A74980">
        <w:rPr>
          <w:rFonts w:eastAsia="Times New Roman" w:cs="Arial"/>
          <w:bCs/>
          <w:noProof w:val="0"/>
          <w:szCs w:val="20"/>
          <w:lang w:eastAsia="ar-SA"/>
        </w:rPr>
        <w:t xml:space="preserve"> deberá entregar en la División de Trámite de Erogaciones, sita en la calle Gobernado Tiburcio Montiel número 15, Esquina con Gómez Pedraza, Colonia San Miguel Chapultepec, Código Postal 11850, Delegación Miguel Hidalgo, Ciudad de México, de lunes a viernes en días hábiles de las 9:00 a las 14:30 horas, petición por escrito, indicando: razón social, domicilio fiscal, número telefónico y fax, nombre completo del apoderado legal con facultades de cobro y su firma, número de cuenta de cheques, (número de </w:t>
      </w:r>
      <w:proofErr w:type="spellStart"/>
      <w:r w:rsidRPr="00A74980">
        <w:rPr>
          <w:rFonts w:eastAsia="Times New Roman" w:cs="Arial"/>
          <w:bCs/>
          <w:noProof w:val="0"/>
          <w:szCs w:val="20"/>
          <w:lang w:eastAsia="ar-SA"/>
        </w:rPr>
        <w:t>clabe</w:t>
      </w:r>
      <w:proofErr w:type="spellEnd"/>
      <w:r w:rsidRPr="00A74980">
        <w:rPr>
          <w:rFonts w:eastAsia="Times New Roman" w:cs="Arial"/>
          <w:bCs/>
          <w:noProof w:val="0"/>
          <w:szCs w:val="20"/>
          <w:lang w:eastAsia="ar-SA"/>
        </w:rPr>
        <w:t xml:space="preserve"> bancaria estandarizada), banco sucursal y plaza, así como, número de proveedor asignado por de </w:t>
      </w:r>
      <w:r w:rsidRPr="00A74980">
        <w:rPr>
          <w:rFonts w:eastAsia="Times New Roman" w:cs="Arial"/>
          <w:b/>
          <w:bCs/>
          <w:noProof w:val="0"/>
          <w:szCs w:val="20"/>
          <w:lang w:eastAsia="ar-SA"/>
        </w:rPr>
        <w:t>“EL INSTITUTO”</w:t>
      </w:r>
      <w:r w:rsidRPr="00A74980">
        <w:rPr>
          <w:rFonts w:eastAsia="Times New Roman" w:cs="Arial"/>
          <w:bCs/>
          <w:noProof w:val="0"/>
          <w:szCs w:val="20"/>
          <w:lang w:eastAsia="ar-SA"/>
        </w:rPr>
        <w:t>, además de los siguientes documentos:</w:t>
      </w:r>
    </w:p>
    <w:p w:rsidR="00A74980" w:rsidRPr="00A74980" w:rsidRDefault="00A74980" w:rsidP="00A74980">
      <w:pPr>
        <w:suppressAutoHyphens/>
        <w:spacing w:after="0" w:line="240" w:lineRule="auto"/>
        <w:jc w:val="both"/>
        <w:rPr>
          <w:rFonts w:eastAsia="Times New Roman" w:cs="Arial"/>
          <w:bCs/>
          <w:noProof w:val="0"/>
          <w:szCs w:val="20"/>
          <w:lang w:eastAsia="ar-SA"/>
        </w:rPr>
      </w:pPr>
    </w:p>
    <w:p w:rsidR="00A74980" w:rsidRPr="00A74980" w:rsidRDefault="00A74980" w:rsidP="00A74980">
      <w:pPr>
        <w:numPr>
          <w:ilvl w:val="0"/>
          <w:numId w:val="63"/>
        </w:numPr>
        <w:suppressAutoHyphens/>
        <w:spacing w:after="0" w:line="240" w:lineRule="auto"/>
        <w:ind w:left="284" w:hanging="142"/>
        <w:jc w:val="both"/>
        <w:rPr>
          <w:rFonts w:eastAsia="Calibri" w:cs="Arial"/>
          <w:bCs/>
          <w:noProof w:val="0"/>
          <w:szCs w:val="20"/>
          <w:lang w:eastAsia="ar-SA"/>
        </w:rPr>
      </w:pPr>
      <w:r w:rsidRPr="00A74980">
        <w:rPr>
          <w:rFonts w:eastAsia="Calibri" w:cs="Arial"/>
          <w:bCs/>
          <w:noProof w:val="0"/>
          <w:szCs w:val="20"/>
          <w:lang w:eastAsia="ar-SA"/>
        </w:rPr>
        <w:t xml:space="preserve">Original y copia del Comprobante Fiscal Digital </w:t>
      </w:r>
      <w:r w:rsidRPr="00A74980">
        <w:rPr>
          <w:rFonts w:eastAsia="Calibri" w:cs="Arial"/>
          <w:bCs/>
          <w:noProof w:val="0"/>
          <w:szCs w:val="20"/>
          <w:lang w:val="es-ES" w:eastAsia="ar-SA"/>
        </w:rPr>
        <w:t>(</w:t>
      </w:r>
      <w:proofErr w:type="spellStart"/>
      <w:r w:rsidRPr="00A74980">
        <w:rPr>
          <w:rFonts w:eastAsia="Calibri" w:cs="Arial"/>
          <w:bCs/>
          <w:noProof w:val="0"/>
          <w:szCs w:val="20"/>
          <w:lang w:val="es-ES" w:eastAsia="ar-SA"/>
        </w:rPr>
        <w:t>CFDI</w:t>
      </w:r>
      <w:proofErr w:type="spellEnd"/>
      <w:r w:rsidRPr="00A74980">
        <w:rPr>
          <w:rFonts w:eastAsia="Calibri" w:cs="Arial"/>
          <w:bCs/>
          <w:noProof w:val="0"/>
          <w:szCs w:val="20"/>
          <w:lang w:val="es-ES" w:eastAsia="ar-SA"/>
        </w:rPr>
        <w:t xml:space="preserve">) </w:t>
      </w:r>
      <w:r w:rsidRPr="00A74980">
        <w:rPr>
          <w:rFonts w:eastAsia="Calibri" w:cs="Arial"/>
          <w:bCs/>
          <w:noProof w:val="0"/>
          <w:szCs w:val="20"/>
          <w:lang w:eastAsia="ar-SA"/>
        </w:rPr>
        <w:t xml:space="preserve">que expida </w:t>
      </w:r>
      <w:r w:rsidRPr="00A74980">
        <w:rPr>
          <w:rFonts w:eastAsia="Calibri" w:cs="Arial"/>
          <w:b/>
          <w:bCs/>
          <w:noProof w:val="0"/>
          <w:szCs w:val="20"/>
          <w:lang w:eastAsia="ar-SA"/>
        </w:rPr>
        <w:t>“EL PROVEEDOR”</w:t>
      </w:r>
      <w:r w:rsidRPr="00A74980">
        <w:rPr>
          <w:rFonts w:eastAsia="Calibri" w:cs="Arial"/>
          <w:bCs/>
          <w:noProof w:val="0"/>
          <w:szCs w:val="20"/>
          <w:lang w:eastAsia="ar-SA"/>
        </w:rPr>
        <w:t xml:space="preserve"> a nombre del Instituto Mexicano del Seguro Social, con dirección en Avenida Paseo de la Reforma número 476, Colonia Juárez, Delegación Cuauhtémoc, Código Postal 06600, Ciudad de México, y Registro Federal de Contribuyente </w:t>
      </w:r>
      <w:proofErr w:type="spellStart"/>
      <w:r w:rsidRPr="00A74980">
        <w:rPr>
          <w:rFonts w:eastAsia="Calibri" w:cs="Arial"/>
          <w:bCs/>
          <w:noProof w:val="0"/>
          <w:szCs w:val="20"/>
          <w:lang w:eastAsia="ar-SA"/>
        </w:rPr>
        <w:t>IMS</w:t>
      </w:r>
      <w:proofErr w:type="spellEnd"/>
      <w:r w:rsidRPr="00A74980">
        <w:rPr>
          <w:rFonts w:eastAsia="Calibri" w:cs="Arial"/>
          <w:bCs/>
          <w:noProof w:val="0"/>
          <w:szCs w:val="20"/>
          <w:lang w:eastAsia="ar-SA"/>
        </w:rPr>
        <w:t>-421231-</w:t>
      </w:r>
      <w:proofErr w:type="spellStart"/>
      <w:r w:rsidRPr="00A74980">
        <w:rPr>
          <w:rFonts w:eastAsia="Calibri" w:cs="Arial"/>
          <w:bCs/>
          <w:noProof w:val="0"/>
          <w:szCs w:val="20"/>
          <w:lang w:eastAsia="ar-SA"/>
        </w:rPr>
        <w:t>I45</w:t>
      </w:r>
      <w:proofErr w:type="spellEnd"/>
      <w:r w:rsidRPr="00A74980">
        <w:rPr>
          <w:rFonts w:eastAsia="Calibri" w:cs="Arial"/>
          <w:bCs/>
          <w:noProof w:val="0"/>
          <w:szCs w:val="20"/>
          <w:lang w:eastAsia="ar-SA"/>
        </w:rPr>
        <w:t xml:space="preserve">, que reúna los requisitos fiscales, en la que se indiquen los servicios proporcionados y el número de contrato que ampara dichos servicios, Acta de Aceptación de Servicios a entera satisfacción de </w:t>
      </w:r>
      <w:r w:rsidRPr="00A74980">
        <w:rPr>
          <w:rFonts w:eastAsia="Calibri" w:cs="Arial"/>
          <w:b/>
          <w:bCs/>
          <w:noProof w:val="0"/>
          <w:szCs w:val="20"/>
          <w:lang w:eastAsia="ar-SA"/>
        </w:rPr>
        <w:t>“EL INSTITUTO</w:t>
      </w:r>
      <w:r w:rsidRPr="00A74980">
        <w:rPr>
          <w:rFonts w:eastAsia="Calibri" w:cs="Arial"/>
          <w:bCs/>
          <w:noProof w:val="0"/>
          <w:szCs w:val="20"/>
          <w:lang w:eastAsia="ar-SA"/>
        </w:rPr>
        <w:t xml:space="preserve">”, avalada por la Coordinación de Sistemas de Infraestructura Tecnológica Institucional de la Dirección de Innovación y Desarrollo Tecnológico de </w:t>
      </w:r>
      <w:r w:rsidRPr="00A74980">
        <w:rPr>
          <w:rFonts w:eastAsia="Calibri" w:cs="Arial"/>
          <w:b/>
          <w:bCs/>
          <w:noProof w:val="0"/>
          <w:szCs w:val="20"/>
          <w:lang w:eastAsia="ar-SA"/>
        </w:rPr>
        <w:t>“EL INSTITUTO”</w:t>
      </w:r>
      <w:r w:rsidRPr="00A74980">
        <w:rPr>
          <w:rFonts w:eastAsia="Calibri" w:cs="Arial"/>
          <w:bCs/>
          <w:noProof w:val="0"/>
          <w:szCs w:val="20"/>
          <w:lang w:eastAsia="ar-SA"/>
        </w:rPr>
        <w:t xml:space="preserve">, ubicada en Avenida Paseo de la Reforma número 476, Edificio Anexo “Telecomunicaciones” Piso 1, Colonia Juárez, Delegación Cuauhtémoc, Código Postal 06600, Ciudad de México, en el horario comprendido de las 09:30 a las 17:00 horas. </w:t>
      </w:r>
      <w:r w:rsidRPr="00A74980">
        <w:rPr>
          <w:rFonts w:eastAsia="Calibri" w:cs="Arial"/>
          <w:b/>
          <w:bCs/>
          <w:noProof w:val="0"/>
          <w:szCs w:val="20"/>
          <w:lang w:eastAsia="ar-SA"/>
        </w:rPr>
        <w:t>“EL PROVEEDOR”</w:t>
      </w:r>
      <w:r w:rsidRPr="00A74980">
        <w:rPr>
          <w:rFonts w:eastAsia="Calibri" w:cs="Arial"/>
          <w:bCs/>
          <w:noProof w:val="0"/>
          <w:szCs w:val="20"/>
          <w:lang w:eastAsia="ar-SA"/>
        </w:rPr>
        <w:t xml:space="preserve"> deberá acreditar haber cumplido a entera satisfacción de </w:t>
      </w:r>
      <w:r w:rsidRPr="00A74980">
        <w:rPr>
          <w:rFonts w:eastAsia="Calibri" w:cs="Arial"/>
          <w:b/>
          <w:bCs/>
          <w:noProof w:val="0"/>
          <w:szCs w:val="20"/>
          <w:lang w:eastAsia="ar-SA"/>
        </w:rPr>
        <w:t>“EL INSTITUTO</w:t>
      </w:r>
      <w:r w:rsidRPr="00A74980">
        <w:rPr>
          <w:rFonts w:eastAsia="Calibri" w:cs="Arial"/>
          <w:bCs/>
          <w:noProof w:val="0"/>
          <w:szCs w:val="20"/>
          <w:lang w:eastAsia="ar-SA"/>
        </w:rPr>
        <w:t xml:space="preserve">” con la entrega total de los servicios; </w:t>
      </w:r>
    </w:p>
    <w:p w:rsidR="00A74980" w:rsidRPr="00A74980" w:rsidRDefault="00A74980" w:rsidP="00A74980">
      <w:pPr>
        <w:suppressAutoHyphens/>
        <w:spacing w:after="0" w:line="240" w:lineRule="auto"/>
        <w:ind w:left="284" w:hanging="142"/>
        <w:jc w:val="both"/>
        <w:rPr>
          <w:rFonts w:eastAsia="Times New Roman" w:cs="Arial"/>
          <w:bCs/>
          <w:noProof w:val="0"/>
          <w:szCs w:val="20"/>
          <w:lang w:eastAsia="ar-SA"/>
        </w:rPr>
      </w:pPr>
    </w:p>
    <w:p w:rsidR="00A74980" w:rsidRPr="00A74980" w:rsidRDefault="00A74980" w:rsidP="00A74980">
      <w:pPr>
        <w:numPr>
          <w:ilvl w:val="0"/>
          <w:numId w:val="63"/>
        </w:numPr>
        <w:suppressAutoHyphens/>
        <w:spacing w:after="0" w:line="240" w:lineRule="auto"/>
        <w:ind w:left="284" w:hanging="142"/>
        <w:jc w:val="both"/>
        <w:rPr>
          <w:rFonts w:eastAsia="Calibri" w:cs="Arial"/>
          <w:bCs/>
          <w:noProof w:val="0"/>
          <w:szCs w:val="20"/>
          <w:lang w:eastAsia="ar-SA"/>
        </w:rPr>
      </w:pPr>
      <w:r w:rsidRPr="00A74980">
        <w:rPr>
          <w:rFonts w:eastAsia="Calibri" w:cs="Arial"/>
          <w:bCs/>
          <w:noProof w:val="0"/>
          <w:szCs w:val="20"/>
          <w:lang w:eastAsia="ar-SA"/>
        </w:rPr>
        <w:t xml:space="preserve">Copia del contrato suscrito con </w:t>
      </w:r>
      <w:r w:rsidRPr="00A74980">
        <w:rPr>
          <w:rFonts w:eastAsia="Calibri" w:cs="Arial"/>
          <w:b/>
          <w:bCs/>
          <w:noProof w:val="0"/>
          <w:szCs w:val="20"/>
          <w:lang w:eastAsia="ar-SA"/>
        </w:rPr>
        <w:t>“EL INSTITUTO”</w:t>
      </w:r>
      <w:r w:rsidRPr="00A74980">
        <w:rPr>
          <w:rFonts w:eastAsia="Calibri" w:cs="Arial"/>
          <w:bCs/>
          <w:noProof w:val="0"/>
          <w:szCs w:val="20"/>
          <w:lang w:eastAsia="ar-SA"/>
        </w:rPr>
        <w:t>;</w:t>
      </w:r>
    </w:p>
    <w:p w:rsidR="00A74980" w:rsidRPr="00A74980" w:rsidRDefault="00A74980" w:rsidP="00A74980">
      <w:pPr>
        <w:suppressAutoHyphens/>
        <w:spacing w:after="0" w:line="240" w:lineRule="auto"/>
        <w:ind w:left="284" w:hanging="142"/>
        <w:jc w:val="both"/>
        <w:rPr>
          <w:rFonts w:eastAsia="Times New Roman" w:cs="Arial"/>
          <w:bCs/>
          <w:noProof w:val="0"/>
          <w:szCs w:val="20"/>
          <w:lang w:eastAsia="ar-SA"/>
        </w:rPr>
      </w:pPr>
    </w:p>
    <w:p w:rsidR="00A74980" w:rsidRPr="00A74980" w:rsidRDefault="00A74980" w:rsidP="00A74980">
      <w:pPr>
        <w:numPr>
          <w:ilvl w:val="0"/>
          <w:numId w:val="63"/>
        </w:numPr>
        <w:suppressAutoHyphens/>
        <w:spacing w:after="0" w:line="240" w:lineRule="auto"/>
        <w:ind w:left="284" w:hanging="142"/>
        <w:jc w:val="both"/>
        <w:rPr>
          <w:rFonts w:eastAsia="Calibri" w:cs="Arial"/>
          <w:bCs/>
          <w:noProof w:val="0"/>
          <w:szCs w:val="20"/>
          <w:lang w:eastAsia="ar-SA"/>
        </w:rPr>
      </w:pPr>
      <w:r w:rsidRPr="00A74980">
        <w:rPr>
          <w:rFonts w:eastAsia="Calibri" w:cs="Arial"/>
          <w:bCs/>
          <w:noProof w:val="0"/>
          <w:szCs w:val="20"/>
          <w:lang w:eastAsia="ar-SA"/>
        </w:rPr>
        <w:t>Nota de crédito a favor del Instituto Mexicano del Seguro Social por el importe de la sanción en caso de entrega extemporánea de los servicios contratados.</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Anexo a la solicitud de pago electrónico (</w:t>
      </w:r>
      <w:proofErr w:type="spellStart"/>
      <w:r w:rsidRPr="00A74980">
        <w:rPr>
          <w:rFonts w:eastAsia="Times New Roman" w:cs="Arial"/>
          <w:noProof w:val="0"/>
          <w:szCs w:val="20"/>
          <w:lang w:val="es-ES" w:eastAsia="ar-SA"/>
        </w:rPr>
        <w:t>intrabancario</w:t>
      </w:r>
      <w:proofErr w:type="spellEnd"/>
      <w:r w:rsidRPr="00A74980">
        <w:rPr>
          <w:rFonts w:eastAsia="Times New Roman" w:cs="Arial"/>
          <w:noProof w:val="0"/>
          <w:szCs w:val="20"/>
          <w:lang w:val="es-ES" w:eastAsia="ar-SA"/>
        </w:rPr>
        <w:t xml:space="preserve"> e interbancario)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deberá presentar original y copia de la cédula del Registro Federal de Contribuyentes, Poder Notarial e identificación oficial; los originales se solicitan únicamente para cotejar los datos y les serán devueltos en el mismo acto.</w:t>
      </w:r>
    </w:p>
    <w:p w:rsidR="00A74980" w:rsidRPr="00A74980" w:rsidRDefault="00A74980" w:rsidP="00A74980">
      <w:pPr>
        <w:suppressAutoHyphens/>
        <w:spacing w:after="0" w:line="240" w:lineRule="auto"/>
        <w:jc w:val="both"/>
        <w:rPr>
          <w:rFonts w:eastAsia="Times New Roman" w:cs="Arial"/>
          <w:b/>
          <w:noProof w:val="0"/>
          <w:szCs w:val="20"/>
          <w:highlight w:val="lightGray"/>
          <w:lang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r w:rsidRPr="00A74980">
        <w:rPr>
          <w:rFonts w:eastAsia="Times New Roman" w:cs="Arial"/>
          <w:b/>
          <w:noProof w:val="0"/>
          <w:szCs w:val="20"/>
          <w:highlight w:val="lightGray"/>
          <w:lang w:eastAsia="ar-SA"/>
        </w:rPr>
        <w:t>“EL PROVEEDOR”</w:t>
      </w:r>
      <w:r w:rsidRPr="00A74980">
        <w:rPr>
          <w:rFonts w:eastAsia="Times New Roman" w:cs="Arial"/>
          <w:noProof w:val="0"/>
          <w:szCs w:val="20"/>
          <w:highlight w:val="lightGray"/>
          <w:lang w:eastAsia="ar-SA"/>
        </w:rPr>
        <w:t xml:space="preserve"> queda obligado a entregar a </w:t>
      </w:r>
      <w:r w:rsidRPr="00A74980">
        <w:rPr>
          <w:rFonts w:eastAsia="Times New Roman" w:cs="Arial"/>
          <w:b/>
          <w:noProof w:val="0"/>
          <w:szCs w:val="20"/>
          <w:highlight w:val="lightGray"/>
          <w:lang w:eastAsia="ar-SA"/>
        </w:rPr>
        <w:t>“EL INSTITUTO”</w:t>
      </w:r>
      <w:r w:rsidRPr="00A74980">
        <w:rPr>
          <w:rFonts w:eastAsia="Times New Roman" w:cs="Arial"/>
          <w:noProof w:val="0"/>
          <w:szCs w:val="20"/>
          <w:highlight w:val="lightGray"/>
          <w:lang w:eastAsia="ar-SA"/>
        </w:rPr>
        <w:t xml:space="preserve"> junto con el comprobante fiscal digital respectivo, la “Opinión del Cumplimiento de Obligaciones en Materia de Seguridad Social”, vigente y positiva. (</w:t>
      </w:r>
      <w:r w:rsidRPr="00A74980">
        <w:rPr>
          <w:rFonts w:eastAsia="Times New Roman" w:cs="Arial"/>
          <w:b/>
          <w:noProof w:val="0"/>
          <w:szCs w:val="20"/>
          <w:highlight w:val="lightGray"/>
          <w:lang w:eastAsia="ar-SA"/>
        </w:rPr>
        <w:t>EN CASO DE APLICAR</w:t>
      </w:r>
      <w:r w:rsidRPr="00A74980">
        <w:rPr>
          <w:rFonts w:eastAsia="Times New Roman" w:cs="Arial"/>
          <w:noProof w:val="0"/>
          <w:szCs w:val="20"/>
          <w:highlight w:val="lightGray"/>
          <w:lang w:eastAsia="ar-SA"/>
        </w:rPr>
        <w:t>)</w:t>
      </w:r>
    </w:p>
    <w:p w:rsidR="00A74980" w:rsidRPr="00A74980" w:rsidRDefault="00A74980" w:rsidP="00A74980">
      <w:pPr>
        <w:suppressAutoHyphens/>
        <w:spacing w:after="0" w:line="240" w:lineRule="auto"/>
        <w:jc w:val="both"/>
        <w:rPr>
          <w:rFonts w:eastAsia="Times New Roman" w:cs="Arial"/>
          <w:noProof w:val="0"/>
          <w:szCs w:val="20"/>
          <w:lang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El pago se realizará mediante transferencia electrónica de fondos, a través del esquema electrónico interbancario que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tiene en operación, para tal efecto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se obliga a proporcionar en su oportunidad el número de cuenta, </w:t>
      </w:r>
      <w:proofErr w:type="spellStart"/>
      <w:r w:rsidRPr="00A74980">
        <w:rPr>
          <w:rFonts w:eastAsia="Times New Roman" w:cs="Arial"/>
          <w:bCs/>
          <w:noProof w:val="0"/>
          <w:szCs w:val="20"/>
          <w:lang w:val="es-ES" w:eastAsia="ar-SA"/>
        </w:rPr>
        <w:t>CLABE</w:t>
      </w:r>
      <w:proofErr w:type="spellEnd"/>
      <w:r w:rsidRPr="00A74980">
        <w:rPr>
          <w:rFonts w:eastAsia="Times New Roman" w:cs="Arial"/>
          <w:bCs/>
          <w:noProof w:val="0"/>
          <w:szCs w:val="20"/>
          <w:lang w:val="es-ES" w:eastAsia="ar-SA"/>
        </w:rPr>
        <w:t xml:space="preserve">, Banco y Sucursal a nombre del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a menos que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acredite en forma fehaciente la imposibilidad para ello. </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El pago se depositará en la fecha programada de pago, a través del esquema </w:t>
      </w:r>
      <w:proofErr w:type="spellStart"/>
      <w:r w:rsidRPr="00A74980">
        <w:rPr>
          <w:rFonts w:eastAsia="Times New Roman" w:cs="Arial"/>
          <w:bCs/>
          <w:noProof w:val="0"/>
          <w:szCs w:val="20"/>
          <w:lang w:val="es-ES" w:eastAsia="ar-SA"/>
        </w:rPr>
        <w:t>intrabancario</w:t>
      </w:r>
      <w:proofErr w:type="spellEnd"/>
      <w:r w:rsidRPr="00A74980">
        <w:rPr>
          <w:rFonts w:eastAsia="Times New Roman" w:cs="Arial"/>
          <w:bCs/>
          <w:noProof w:val="0"/>
          <w:szCs w:val="20"/>
          <w:lang w:val="es-ES" w:eastAsia="ar-SA"/>
        </w:rPr>
        <w:t xml:space="preserve"> si la cuenta bancaria de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está contratada con BANORTE, BBVA BANCOMER, HSBC, o </w:t>
      </w:r>
      <w:proofErr w:type="spellStart"/>
      <w:r w:rsidRPr="00A74980">
        <w:rPr>
          <w:rFonts w:eastAsia="Times New Roman" w:cs="Arial"/>
          <w:bCs/>
          <w:noProof w:val="0"/>
          <w:szCs w:val="20"/>
          <w:lang w:val="es-ES" w:eastAsia="ar-SA"/>
        </w:rPr>
        <w:t>SCOTIABANK</w:t>
      </w:r>
      <w:proofErr w:type="spellEnd"/>
      <w:r w:rsidRPr="00A74980">
        <w:rPr>
          <w:rFonts w:eastAsia="Times New Roman" w:cs="Arial"/>
          <w:bCs/>
          <w:noProof w:val="0"/>
          <w:szCs w:val="20"/>
          <w:lang w:val="es-ES" w:eastAsia="ar-SA"/>
        </w:rPr>
        <w:t xml:space="preserve"> INVERLAT, S.A., y, a través del esquema interbancario vía </w:t>
      </w:r>
      <w:proofErr w:type="spellStart"/>
      <w:r w:rsidRPr="00A74980">
        <w:rPr>
          <w:rFonts w:eastAsia="Times New Roman" w:cs="Arial"/>
          <w:bCs/>
          <w:noProof w:val="0"/>
          <w:szCs w:val="20"/>
          <w:lang w:val="es-ES" w:eastAsia="ar-SA"/>
        </w:rPr>
        <w:t>SPEI</w:t>
      </w:r>
      <w:proofErr w:type="spellEnd"/>
      <w:r w:rsidRPr="00A74980">
        <w:rPr>
          <w:rFonts w:eastAsia="Times New Roman" w:cs="Arial"/>
          <w:bCs/>
          <w:noProof w:val="0"/>
          <w:szCs w:val="20"/>
          <w:lang w:val="es-ES" w:eastAsia="ar-SA"/>
        </w:rPr>
        <w:t xml:space="preserve"> (Sistema de Pagos Electrónicos Interbancarios), si la cuenta pertenece a un banco distinto a los mencionados. </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iCs/>
          <w:noProof w:val="0"/>
          <w:szCs w:val="20"/>
          <w:lang w:val="es-ES" w:eastAsia="ar-SA"/>
        </w:rPr>
      </w:pPr>
      <w:r w:rsidRPr="00A74980">
        <w:rPr>
          <w:rFonts w:eastAsia="Times New Roman" w:cs="Arial"/>
          <w:b/>
          <w:bCs/>
          <w:iCs/>
          <w:noProof w:val="0"/>
          <w:szCs w:val="20"/>
          <w:lang w:val="es-ES" w:eastAsia="ar-SA"/>
        </w:rPr>
        <w:t>“EL PROVEEDOR”</w:t>
      </w:r>
      <w:r w:rsidRPr="00A74980">
        <w:rPr>
          <w:rFonts w:eastAsia="Times New Roman" w:cs="Arial"/>
          <w:bCs/>
          <w:iCs/>
          <w:noProof w:val="0"/>
          <w:szCs w:val="20"/>
          <w:lang w:val="es-ES" w:eastAsia="ar-SA"/>
        </w:rPr>
        <w:t xml:space="preserve"> que tenga cuentas líquidas y exigibles a su cargo por concepto de cuotas obrero patronales, conforme a lo previsto en el artículo 40 B de la Ley del Seguro Social, acepta que </w:t>
      </w:r>
      <w:r w:rsidRPr="00A74980">
        <w:rPr>
          <w:rFonts w:eastAsia="Times New Roman" w:cs="Arial"/>
          <w:b/>
          <w:bCs/>
          <w:noProof w:val="0"/>
          <w:szCs w:val="20"/>
          <w:lang w:val="es-ES" w:eastAsia="ar-SA"/>
        </w:rPr>
        <w:t>“EL INSTITUTO”</w:t>
      </w:r>
      <w:r w:rsidRPr="00A74980">
        <w:rPr>
          <w:rFonts w:eastAsia="Times New Roman" w:cs="Arial"/>
          <w:bCs/>
          <w:iCs/>
          <w:noProof w:val="0"/>
          <w:szCs w:val="20"/>
          <w:lang w:val="es-ES" w:eastAsia="ar-SA"/>
        </w:rPr>
        <w:t xml:space="preserve"> las compense con el o los pagos que tenga que hacerle por concepto de contraprestación por la contratación de bienes o servicios.</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lastRenderedPageBreak/>
        <w:t xml:space="preserve">“EL PROVEEDOR” </w:t>
      </w:r>
      <w:r w:rsidRPr="00A74980">
        <w:rPr>
          <w:rFonts w:eastAsia="Times New Roman" w:cs="Arial"/>
          <w:bCs/>
          <w:noProof w:val="0"/>
          <w:szCs w:val="20"/>
          <w:lang w:val="es-ES" w:eastAsia="ar-SA"/>
        </w:rPr>
        <w:t xml:space="preserve">que celebre contrato de cesión de derechos de cobro, deberá notificarlo por escrito a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con un mínimo de cinco días naturales anteriores a la fecha de pago programada, entregando invariablemente los documentos sustantivos de dicha cesión, asimismo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podrá optar por cobrar a través de factoraje financiero conforme al Programa de Cadenas Productivas de Nacional Financiera, </w:t>
      </w:r>
      <w:proofErr w:type="spellStart"/>
      <w:r w:rsidRPr="00A74980">
        <w:rPr>
          <w:rFonts w:eastAsia="Times New Roman" w:cs="Arial"/>
          <w:bCs/>
          <w:noProof w:val="0"/>
          <w:szCs w:val="20"/>
          <w:lang w:val="es-ES" w:eastAsia="ar-SA"/>
        </w:rPr>
        <w:t>S.N.C</w:t>
      </w:r>
      <w:proofErr w:type="spellEnd"/>
      <w:r w:rsidRPr="00A74980">
        <w:rPr>
          <w:rFonts w:eastAsia="Times New Roman" w:cs="Arial"/>
          <w:bCs/>
          <w:noProof w:val="0"/>
          <w:szCs w:val="20"/>
          <w:lang w:val="es-ES" w:eastAsia="ar-SA"/>
        </w:rPr>
        <w:t xml:space="preserve">. Institución de Banca de Desarrollo con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pacing w:after="0" w:line="240" w:lineRule="auto"/>
        <w:jc w:val="both"/>
        <w:rPr>
          <w:rFonts w:eastAsia="Times New Roman" w:cs="Arial"/>
          <w:b/>
          <w:noProof w:val="0"/>
          <w:szCs w:val="20"/>
          <w:lang w:val="es-ES" w:eastAsia="es-ES"/>
        </w:rPr>
      </w:pPr>
      <w:r w:rsidRPr="00A74980">
        <w:rPr>
          <w:rFonts w:eastAsia="Times New Roman" w:cs="Arial"/>
          <w:noProof w:val="0"/>
          <w:szCs w:val="20"/>
          <w:lang w:val="es-ES" w:eastAsia="es-ES"/>
        </w:rPr>
        <w:t xml:space="preserve">El administrador del presente contrato será quien dará la autorización para que la Dirección de Finanzas proceda a su pago de acuerdo con lo normado en el Anexo Cuentas Contables del “Procedimiento para la recepción, glosa y aprobación de documentos para trámite de pago y constitución de fondos fijos”, mismos que se encuentran publicados en la dirección: </w:t>
      </w:r>
      <w:hyperlink r:id="rId16" w:history="1">
        <w:r w:rsidRPr="00A74980">
          <w:rPr>
            <w:rFonts w:eastAsia="Times New Roman" w:cs="Arial"/>
            <w:noProof w:val="0"/>
            <w:szCs w:val="20"/>
            <w:u w:val="single"/>
            <w:lang w:val="es-ES" w:eastAsia="es-ES"/>
          </w:rPr>
          <w:t>http://intranet/Docs/Normas/DIR.%20FINANZAS/COORD.%20CONT%20Y%20EROGACIONES/PROCEDIMIENTOS/6130-003-002.pdf</w:t>
        </w:r>
      </w:hyperlink>
      <w:r w:rsidRPr="00A74980">
        <w:rPr>
          <w:rFonts w:eastAsia="Times New Roman" w:cs="Arial"/>
          <w:b/>
          <w:noProof w:val="0"/>
          <w:szCs w:val="20"/>
          <w:lang w:val="es-ES" w:eastAsia="es-ES"/>
        </w:rPr>
        <w:t xml:space="preserve"> </w:t>
      </w:r>
    </w:p>
    <w:p w:rsidR="00A74980" w:rsidRPr="00A74980" w:rsidRDefault="00A74980" w:rsidP="00A74980">
      <w:pPr>
        <w:spacing w:after="0" w:line="240" w:lineRule="auto"/>
        <w:jc w:val="both"/>
        <w:rPr>
          <w:rFonts w:eastAsia="Times New Roman" w:cs="Arial"/>
          <w:noProof w:val="0"/>
          <w:szCs w:val="20"/>
          <w:lang w:val="es-ES" w:eastAsia="es-ES"/>
        </w:rPr>
      </w:pPr>
    </w:p>
    <w:p w:rsidR="00A74980" w:rsidRPr="00A74980" w:rsidRDefault="00A74980" w:rsidP="00A74980">
      <w:pPr>
        <w:tabs>
          <w:tab w:val="left" w:pos="796"/>
          <w:tab w:val="left" w:pos="10578"/>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obliga a no cancelar ante el Servicio de Administración Tributaria (SAT) los comprobantes fiscales digitales (</w:t>
      </w:r>
      <w:proofErr w:type="spellStart"/>
      <w:r w:rsidRPr="00A74980">
        <w:rPr>
          <w:rFonts w:eastAsia="Times New Roman" w:cs="Arial"/>
          <w:noProof w:val="0"/>
          <w:szCs w:val="20"/>
          <w:lang w:val="es-ES" w:eastAsia="ar-SA"/>
        </w:rPr>
        <w:t>CFDI</w:t>
      </w:r>
      <w:proofErr w:type="spellEnd"/>
      <w:r w:rsidRPr="00A74980">
        <w:rPr>
          <w:rFonts w:eastAsia="Times New Roman" w:cs="Arial"/>
          <w:noProof w:val="0"/>
          <w:szCs w:val="20"/>
          <w:lang w:val="es-ES" w:eastAsia="ar-SA"/>
        </w:rPr>
        <w:t xml:space="preserve">) a favor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comprobante fiscal digital en su caso.</w:t>
      </w:r>
    </w:p>
    <w:p w:rsidR="00A74980" w:rsidRPr="00A74980" w:rsidRDefault="00A74980" w:rsidP="00A74980">
      <w:pPr>
        <w:tabs>
          <w:tab w:val="left" w:pos="796"/>
          <w:tab w:val="left" w:pos="10578"/>
        </w:tabs>
        <w:suppressAutoHyphens/>
        <w:spacing w:after="0" w:line="240" w:lineRule="auto"/>
        <w:jc w:val="both"/>
        <w:rPr>
          <w:rFonts w:eastAsia="Times New Roman" w:cs="Arial"/>
          <w:noProof w:val="0"/>
          <w:szCs w:val="20"/>
          <w:lang w:val="es-ES" w:eastAsia="ar-SA"/>
        </w:rPr>
      </w:pPr>
    </w:p>
    <w:p w:rsidR="00A74980" w:rsidRPr="00A74980" w:rsidRDefault="00A74980" w:rsidP="00A74980">
      <w:pPr>
        <w:spacing w:after="0" w:line="240" w:lineRule="auto"/>
        <w:jc w:val="both"/>
        <w:rPr>
          <w:rFonts w:eastAsia="Times New Roman" w:cs="Arial"/>
          <w:noProof w:val="0"/>
          <w:szCs w:val="20"/>
          <w:lang w:val="es-ES" w:eastAsia="es-ES"/>
        </w:rPr>
      </w:pPr>
      <w:r w:rsidRPr="00A74980">
        <w:rPr>
          <w:rFonts w:eastAsia="Times New Roman" w:cs="Arial"/>
          <w:noProof w:val="0"/>
          <w:szCs w:val="20"/>
          <w:lang w:val="es-ES" w:eastAsia="es-ES"/>
        </w:rPr>
        <w:t xml:space="preserve">En ningún caso se deberá autorizar el pago del servicio, si no se han determinado, calculado y notificado a </w:t>
      </w:r>
      <w:r w:rsidRPr="00A74980">
        <w:rPr>
          <w:rFonts w:eastAsia="Times New Roman" w:cs="Arial"/>
          <w:b/>
          <w:noProof w:val="0"/>
          <w:szCs w:val="20"/>
          <w:lang w:val="es-ES" w:eastAsia="es-ES"/>
        </w:rPr>
        <w:t xml:space="preserve">“EL PROVEEDOR” </w:t>
      </w:r>
      <w:r w:rsidRPr="00A74980">
        <w:rPr>
          <w:rFonts w:eastAsia="Times New Roman" w:cs="Arial"/>
          <w:noProof w:val="0"/>
          <w:szCs w:val="20"/>
          <w:lang w:val="es-ES" w:eastAsia="es-ES"/>
        </w:rPr>
        <w:t xml:space="preserve">las penas convencionales y/o deducciones en el Sistema </w:t>
      </w:r>
      <w:proofErr w:type="spellStart"/>
      <w:r w:rsidRPr="00A74980">
        <w:rPr>
          <w:rFonts w:eastAsia="Times New Roman" w:cs="Arial"/>
          <w:noProof w:val="0"/>
          <w:szCs w:val="20"/>
          <w:lang w:val="es-ES" w:eastAsia="es-ES"/>
        </w:rPr>
        <w:t>PREI</w:t>
      </w:r>
      <w:proofErr w:type="spellEnd"/>
      <w:r w:rsidRPr="00A74980">
        <w:rPr>
          <w:rFonts w:eastAsia="Times New Roman" w:cs="Arial"/>
          <w:noProof w:val="0"/>
          <w:szCs w:val="20"/>
          <w:lang w:val="es-ES" w:eastAsia="es-ES"/>
        </w:rPr>
        <w:t xml:space="preserve"> </w:t>
      </w:r>
      <w:proofErr w:type="spellStart"/>
      <w:r w:rsidRPr="00A74980">
        <w:rPr>
          <w:rFonts w:eastAsia="Times New Roman" w:cs="Arial"/>
          <w:noProof w:val="0"/>
          <w:szCs w:val="20"/>
          <w:lang w:val="es-ES" w:eastAsia="es-ES"/>
        </w:rPr>
        <w:t>Millenium</w:t>
      </w:r>
      <w:proofErr w:type="spellEnd"/>
      <w:r w:rsidRPr="00A74980">
        <w:rPr>
          <w:rFonts w:eastAsia="Times New Roman" w:cs="Arial"/>
          <w:noProof w:val="0"/>
          <w:szCs w:val="20"/>
          <w:lang w:val="es-ES" w:eastAsia="es-ES"/>
        </w:rPr>
        <w:t>.</w:t>
      </w: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eastAsia="es-ES"/>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caso de que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presente su (</w:t>
      </w:r>
      <w:proofErr w:type="spellStart"/>
      <w:r w:rsidRPr="00A74980">
        <w:rPr>
          <w:rFonts w:eastAsia="Times New Roman" w:cs="Arial"/>
          <w:noProof w:val="0"/>
          <w:szCs w:val="20"/>
          <w:lang w:val="es-ES" w:eastAsia="ar-SA"/>
        </w:rPr>
        <w:t>CFDI</w:t>
      </w:r>
      <w:proofErr w:type="spellEnd"/>
      <w:r w:rsidRPr="00A74980">
        <w:rPr>
          <w:rFonts w:eastAsia="Times New Roman" w:cs="Arial"/>
          <w:noProof w:val="0"/>
          <w:szCs w:val="20"/>
          <w:lang w:val="es-ES" w:eastAsia="ar-SA"/>
        </w:rPr>
        <w:t xml:space="preserve">) o factura con errores o deficiencias, conforme a lo previsto en los artículos 89 y 90 del Reglamento de la Ley de Adquisiciones, Arrendamientos y Servicios del Sector Público, </w:t>
      </w:r>
      <w:r w:rsidRPr="00A74980">
        <w:rPr>
          <w:rFonts w:eastAsia="Times New Roman" w:cs="Arial"/>
          <w:b/>
          <w:bCs/>
          <w:iCs/>
          <w:noProof w:val="0"/>
          <w:szCs w:val="20"/>
          <w:lang w:val="es-ES" w:eastAsia="ar-SA"/>
        </w:rPr>
        <w:t xml:space="preserve">“EL INSTITUTO” </w:t>
      </w:r>
      <w:r w:rsidRPr="00A74980">
        <w:rPr>
          <w:rFonts w:eastAsia="Times New Roman" w:cs="Arial"/>
          <w:noProof w:val="0"/>
          <w:szCs w:val="20"/>
          <w:lang w:val="es-ES" w:eastAsia="ar-SA"/>
        </w:rPr>
        <w:t xml:space="preserve">dentro de los 3 (tres) días hábiles siguientes a la recepción de la misma, indicará por escrito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las deficiencias o errores que deberá corregir. El periodo que transcurra a partir de la entrega del citado escrito y hasta que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presente las correcciones no se computará dentro del plazo estipulado para el pago.</w:t>
      </w:r>
    </w:p>
    <w:p w:rsidR="00A74980" w:rsidRPr="00A74980" w:rsidRDefault="00A74980" w:rsidP="00A74980">
      <w:pPr>
        <w:tabs>
          <w:tab w:val="left" w:pos="796"/>
          <w:tab w:val="left" w:pos="10578"/>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284"/>
          <w:tab w:val="left" w:pos="9498"/>
        </w:tabs>
        <w:suppressAutoHyphens/>
        <w:spacing w:after="0" w:line="240" w:lineRule="auto"/>
        <w:jc w:val="both"/>
        <w:rPr>
          <w:rFonts w:eastAsia="Times New Roman" w:cs="Arial"/>
          <w:b/>
          <w:noProof w:val="0"/>
          <w:szCs w:val="20"/>
          <w:lang w:val="es-ES" w:eastAsia="ar-SA"/>
        </w:rPr>
      </w:pPr>
      <w:r w:rsidRPr="00A74980">
        <w:rPr>
          <w:rFonts w:eastAsia="Times New Roman" w:cs="Arial"/>
          <w:noProof w:val="0"/>
          <w:szCs w:val="20"/>
          <w:lang w:val="es-ES" w:eastAsia="ar-SA"/>
        </w:rPr>
        <w:t xml:space="preserve">En caso de que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bdr w:val="none" w:sz="0" w:space="0" w:color="auto" w:frame="1"/>
          <w:lang w:val="es-ES" w:eastAsia="ar-SA"/>
        </w:rPr>
      </w:pPr>
      <w:r w:rsidRPr="00A74980">
        <w:rPr>
          <w:rFonts w:eastAsia="Times New Roman" w:cs="Arial"/>
          <w:noProof w:val="0"/>
          <w:szCs w:val="20"/>
          <w:lang w:val="es-ES" w:eastAsia="ar-SA"/>
        </w:rPr>
        <w:t xml:space="preserve">El pago del servicio </w:t>
      </w:r>
      <w:r w:rsidRPr="00A74980">
        <w:rPr>
          <w:rFonts w:eastAsia="Times New Roman" w:cs="Arial"/>
          <w:noProof w:val="0"/>
          <w:szCs w:val="20"/>
          <w:bdr w:val="none" w:sz="0" w:space="0" w:color="auto" w:frame="1"/>
          <w:lang w:val="es-ES" w:eastAsia="ar-SA"/>
        </w:rPr>
        <w:t xml:space="preserve">quedará condicionado al descuento que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w:t>
      </w:r>
      <w:r w:rsidRPr="00A74980">
        <w:rPr>
          <w:rFonts w:eastAsia="Times New Roman" w:cs="Arial"/>
          <w:noProof w:val="0"/>
          <w:szCs w:val="20"/>
          <w:bdr w:val="none" w:sz="0" w:space="0" w:color="auto" w:frame="1"/>
          <w:lang w:val="es-ES" w:eastAsia="ar-SA"/>
        </w:rPr>
        <w:t xml:space="preserve">efectuará a </w:t>
      </w:r>
      <w:r w:rsidRPr="00A74980">
        <w:rPr>
          <w:rFonts w:eastAsia="Times New Roman" w:cs="Arial"/>
          <w:b/>
          <w:bCs/>
          <w:noProof w:val="0"/>
          <w:szCs w:val="20"/>
          <w:bdr w:val="none" w:sz="0" w:space="0" w:color="auto" w:frame="1"/>
          <w:lang w:val="es-ES" w:eastAsia="ar-SA"/>
        </w:rPr>
        <w:t>“EL PROVEEDOR”</w:t>
      </w:r>
      <w:r w:rsidRPr="00A74980">
        <w:rPr>
          <w:rFonts w:eastAsia="Times New Roman" w:cs="Arial"/>
          <w:noProof w:val="0"/>
          <w:szCs w:val="20"/>
          <w:bdr w:val="none" w:sz="0" w:space="0" w:color="auto" w:frame="1"/>
          <w:lang w:val="es-ES"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74980" w:rsidRPr="00A74980" w:rsidRDefault="00A74980" w:rsidP="00A74980">
      <w:pPr>
        <w:tabs>
          <w:tab w:val="left" w:pos="142"/>
        </w:tabs>
        <w:suppressAutoHyphens/>
        <w:spacing w:after="0" w:line="240" w:lineRule="auto"/>
        <w:ind w:right="49"/>
        <w:jc w:val="both"/>
        <w:rPr>
          <w:rFonts w:eastAsia="Times New Roman" w:cs="Arial"/>
          <w:b/>
          <w:bCs/>
          <w:iCs/>
          <w:noProof w:val="0"/>
          <w:szCs w:val="20"/>
          <w:lang w:val="es-ES" w:eastAsia="ar-SA"/>
        </w:rPr>
      </w:pPr>
    </w:p>
    <w:p w:rsidR="00A74980" w:rsidRPr="00A74980" w:rsidRDefault="00A74980" w:rsidP="00A74980">
      <w:pPr>
        <w:tabs>
          <w:tab w:val="left" w:pos="142"/>
        </w:tabs>
        <w:suppressAutoHyphens/>
        <w:spacing w:after="0" w:line="240" w:lineRule="auto"/>
        <w:ind w:right="48"/>
        <w:jc w:val="both"/>
        <w:rPr>
          <w:rFonts w:eastAsia="Times New Roman" w:cs="Arial"/>
          <w:b/>
          <w:bCs/>
          <w:noProof w:val="0"/>
          <w:szCs w:val="20"/>
          <w:lang w:val="es-ES" w:eastAsia="ar-SA"/>
        </w:rPr>
      </w:pPr>
      <w:r w:rsidRPr="00A74980">
        <w:rPr>
          <w:rFonts w:eastAsia="Times New Roman" w:cs="Arial"/>
          <w:b/>
          <w:noProof w:val="0"/>
          <w:szCs w:val="20"/>
          <w:lang w:val="es-ES" w:eastAsia="ar-SA"/>
        </w:rPr>
        <w:t>CUARTA.- PLAZO, LUGAR Y CONDICIONES DE LA PRESTACIÓN DEL SERVICIO.-</w:t>
      </w:r>
      <w:r w:rsidRPr="00A74980">
        <w:rPr>
          <w:rFonts w:eastAsia="Times New Roman" w:cs="Arial"/>
          <w:noProof w:val="0"/>
          <w:szCs w:val="20"/>
          <w:lang w:val="es-ES" w:eastAsia="ar-SA"/>
        </w:rPr>
        <w:t xml:space="preserv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w:t>
      </w:r>
      <w:r w:rsidRPr="00A74980">
        <w:rPr>
          <w:rFonts w:eastAsia="Times New Roman" w:cs="Arial"/>
          <w:noProof w:val="0"/>
          <w:szCs w:val="20"/>
          <w:lang w:val="es-ES" w:eastAsia="ar-SA"/>
        </w:rPr>
        <w:t xml:space="preserve">se compromete a prestar el servicio que se menciona en la Cláusula Primera del presente instrumento jurídico, cuyas características, alcances, especificaciones, cantidades y demás condiciones se describen en los </w:t>
      </w:r>
      <w:r w:rsidRPr="00A74980">
        <w:rPr>
          <w:rFonts w:eastAsia="Times New Roman" w:cs="Arial"/>
          <w:b/>
          <w:noProof w:val="0"/>
          <w:szCs w:val="20"/>
          <w:lang w:val="es-ES" w:eastAsia="ar-SA"/>
        </w:rPr>
        <w:t xml:space="preserve">Anexos 2 (dos) </w:t>
      </w:r>
      <w:r w:rsidRPr="00A74980">
        <w:rPr>
          <w:rFonts w:eastAsia="Times New Roman" w:cs="Arial"/>
          <w:noProof w:val="0"/>
          <w:szCs w:val="20"/>
          <w:lang w:val="es-ES" w:eastAsia="ar-SA"/>
        </w:rPr>
        <w:t xml:space="preserve">y </w:t>
      </w:r>
      <w:r w:rsidRPr="00A74980">
        <w:rPr>
          <w:rFonts w:eastAsia="Times New Roman" w:cs="Arial"/>
          <w:b/>
          <w:noProof w:val="0"/>
          <w:szCs w:val="20"/>
          <w:lang w:val="es-ES" w:eastAsia="ar-SA"/>
        </w:rPr>
        <w:t xml:space="preserve">3 (tres) </w:t>
      </w:r>
      <w:r w:rsidRPr="00A74980">
        <w:rPr>
          <w:rFonts w:eastAsia="Times New Roman" w:cs="Arial"/>
          <w:noProof w:val="0"/>
          <w:szCs w:val="20"/>
          <w:lang w:val="es-ES" w:eastAsia="ar-SA"/>
        </w:rPr>
        <w:t>del presente contrato y de acuerdo a lo siguiente:</w:t>
      </w:r>
    </w:p>
    <w:p w:rsidR="00A74980" w:rsidRPr="00A74980" w:rsidRDefault="00A74980" w:rsidP="00A74980">
      <w:pPr>
        <w:tabs>
          <w:tab w:val="left" w:pos="142"/>
        </w:tabs>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tabs>
          <w:tab w:val="left" w:pos="-284"/>
          <w:tab w:val="left" w:pos="284"/>
          <w:tab w:val="left" w:pos="9498"/>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PLAZO.- </w:t>
      </w:r>
      <w:r w:rsidRPr="00A74980">
        <w:rPr>
          <w:rFonts w:eastAsia="Times New Roman" w:cs="Arial"/>
          <w:noProof w:val="0"/>
          <w:szCs w:val="20"/>
          <w:lang w:val="es-ES" w:eastAsia="ar-SA"/>
        </w:rPr>
        <w:t>La contratación del servicio será a partir de la fecha de notificación de la adjudicación y hasta el 31 de diciembre de 2017.</w:t>
      </w:r>
    </w:p>
    <w:p w:rsidR="00A74980" w:rsidRPr="00A74980" w:rsidRDefault="00A74980" w:rsidP="00A74980">
      <w:pPr>
        <w:suppressAutoHyphens/>
        <w:spacing w:after="0" w:line="240" w:lineRule="auto"/>
        <w:jc w:val="both"/>
        <w:rPr>
          <w:rFonts w:eastAsia="Times New Roman" w:cs="Arial"/>
          <w:i/>
          <w:iCs/>
          <w:noProof w:val="0"/>
          <w:color w:val="000000"/>
          <w:szCs w:val="20"/>
          <w:lang w:val="es-ES" w:eastAsia="ar-SA"/>
        </w:rPr>
      </w:pP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rPr>
      </w:pPr>
      <w:r w:rsidRPr="00A74980">
        <w:rPr>
          <w:rFonts w:eastAsia="Times New Roman" w:cs="Arial"/>
          <w:b/>
          <w:noProof w:val="0"/>
          <w:szCs w:val="20"/>
          <w:lang w:val="es-ES" w:eastAsia="ar-SA"/>
        </w:rPr>
        <w:t>LUGAR.- “EL PROVEEDOR”</w:t>
      </w:r>
      <w:r w:rsidRPr="00A74980">
        <w:rPr>
          <w:rFonts w:eastAsia="Times New Roman" w:cs="Arial"/>
          <w:noProof w:val="0"/>
          <w:szCs w:val="20"/>
          <w:lang w:val="es-ES" w:eastAsia="ar-SA"/>
        </w:rPr>
        <w:t xml:space="preserve"> deberá prestar el servicio</w:t>
      </w:r>
      <w:r w:rsidRPr="00A74980">
        <w:rPr>
          <w:rFonts w:eastAsia="Times New Roman" w:cs="Arial"/>
          <w:noProof w:val="0"/>
          <w:szCs w:val="20"/>
          <w:lang w:val="es-ES"/>
        </w:rPr>
        <w:t xml:space="preserve"> en los Centros Nacionales de Tecnologías de la Información de </w:t>
      </w:r>
      <w:r w:rsidRPr="00A74980">
        <w:rPr>
          <w:rFonts w:eastAsia="Times New Roman" w:cs="Arial"/>
          <w:b/>
          <w:noProof w:val="0"/>
          <w:szCs w:val="20"/>
          <w:lang w:val="es-ES"/>
        </w:rPr>
        <w:t>“EL INSTITUTO”</w:t>
      </w:r>
      <w:r w:rsidRPr="00A74980">
        <w:rPr>
          <w:rFonts w:eastAsia="Times New Roman" w:cs="Arial"/>
          <w:noProof w:val="0"/>
          <w:szCs w:val="20"/>
          <w:lang w:val="es-ES"/>
        </w:rPr>
        <w:t xml:space="preserve"> (</w:t>
      </w:r>
      <w:proofErr w:type="spellStart"/>
      <w:r w:rsidRPr="00A74980">
        <w:rPr>
          <w:rFonts w:eastAsia="Times New Roman" w:cs="Arial"/>
          <w:noProof w:val="0"/>
          <w:szCs w:val="20"/>
          <w:lang w:val="es-ES"/>
        </w:rPr>
        <w:t>CENATiS</w:t>
      </w:r>
      <w:proofErr w:type="spellEnd"/>
      <w:r w:rsidRPr="00A74980">
        <w:rPr>
          <w:rFonts w:eastAsia="Times New Roman" w:cs="Arial"/>
          <w:noProof w:val="0"/>
          <w:szCs w:val="20"/>
          <w:lang w:val="es-ES"/>
        </w:rPr>
        <w:t xml:space="preserve">) durante la vigencia del contrato.  </w:t>
      </w:r>
      <w:proofErr w:type="gramStart"/>
      <w:r w:rsidRPr="00A74980">
        <w:rPr>
          <w:rFonts w:eastAsia="Times New Roman" w:cs="Arial"/>
          <w:noProof w:val="0"/>
          <w:szCs w:val="20"/>
          <w:lang w:val="es-ES"/>
        </w:rPr>
        <w:t>de</w:t>
      </w:r>
      <w:proofErr w:type="gramEnd"/>
      <w:r w:rsidRPr="00A74980">
        <w:rPr>
          <w:rFonts w:eastAsia="Times New Roman" w:cs="Arial"/>
          <w:noProof w:val="0"/>
          <w:szCs w:val="20"/>
          <w:lang w:val="es-ES"/>
        </w:rPr>
        <w:t xml:space="preserve"> acuerdo a lo establecido </w:t>
      </w:r>
      <w:r w:rsidRPr="00A74980">
        <w:rPr>
          <w:rFonts w:eastAsia="Times New Roman" w:cs="Arial"/>
          <w:noProof w:val="0"/>
          <w:szCs w:val="20"/>
          <w:lang w:val="es-ES"/>
        </w:rPr>
        <w:lastRenderedPageBreak/>
        <w:t xml:space="preserve">en el Anexo Técnico y los Términos y Condiciones integrados al </w:t>
      </w:r>
      <w:r w:rsidRPr="00A74980">
        <w:rPr>
          <w:rFonts w:eastAsia="Times New Roman" w:cs="Arial"/>
          <w:b/>
          <w:noProof w:val="0"/>
          <w:szCs w:val="20"/>
          <w:lang w:val="es-ES"/>
        </w:rPr>
        <w:t>Anexo 2 (dos)</w:t>
      </w:r>
      <w:r w:rsidRPr="00A74980">
        <w:rPr>
          <w:rFonts w:eastAsia="Times New Roman" w:cs="Arial"/>
          <w:noProof w:val="0"/>
          <w:szCs w:val="20"/>
          <w:lang w:val="es-ES"/>
        </w:rPr>
        <w:t xml:space="preserve"> del presente instrumento jurídico.</w:t>
      </w: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rPr>
      </w:pPr>
    </w:p>
    <w:p w:rsidR="00A74980" w:rsidRPr="00A74980" w:rsidRDefault="00A74980" w:rsidP="00A74980">
      <w:pPr>
        <w:suppressAutoHyphens/>
        <w:spacing w:after="0" w:line="240" w:lineRule="auto"/>
        <w:jc w:val="both"/>
        <w:rPr>
          <w:rFonts w:eastAsia="Times New Roman" w:cs="Arial"/>
          <w:noProof w:val="0"/>
          <w:szCs w:val="20"/>
          <w:lang w:val="es-ES"/>
        </w:rPr>
      </w:pPr>
      <w:r w:rsidRPr="00A74980">
        <w:rPr>
          <w:rFonts w:eastAsia="Times New Roman" w:cs="Arial"/>
          <w:b/>
          <w:noProof w:val="0"/>
          <w:szCs w:val="20"/>
          <w:lang w:val="es-ES" w:eastAsia="ar-SA"/>
        </w:rPr>
        <w:t xml:space="preserve">CONDICIONES DE LA PRESTACIÓN DEL SERVICIO.- </w:t>
      </w:r>
      <w:r w:rsidRPr="00A74980">
        <w:rPr>
          <w:rFonts w:eastAsia="Times New Roman" w:cs="Arial"/>
          <w:noProof w:val="0"/>
          <w:szCs w:val="20"/>
          <w:lang w:val="es-ES"/>
        </w:rPr>
        <w:t xml:space="preserve">Los documentos que especifiquen las Condiciones de Uso de los servicios de Almacenamiento y Respaldos, así como los procedimientos para la Actualización, Soporte Técnico y Licenciamiento Adicional de la base instalada de los productos </w:t>
      </w:r>
      <w:proofErr w:type="spellStart"/>
      <w:r w:rsidRPr="00A74980">
        <w:rPr>
          <w:rFonts w:eastAsia="Times New Roman" w:cs="Arial"/>
          <w:noProof w:val="0"/>
          <w:szCs w:val="20"/>
          <w:lang w:val="es-ES"/>
        </w:rPr>
        <w:t>EMC2</w:t>
      </w:r>
      <w:proofErr w:type="spellEnd"/>
      <w:r w:rsidRPr="00A74980">
        <w:rPr>
          <w:rFonts w:eastAsia="Times New Roman" w:cs="Arial"/>
          <w:noProof w:val="0"/>
          <w:szCs w:val="20"/>
          <w:lang w:val="es-ES"/>
        </w:rPr>
        <w:t>, deberán ser entregados dentro de los 8 (ocho) días hábiles, posteriores a la firma del contrato.</w:t>
      </w: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“EL PROVEEDOR” </w:t>
      </w:r>
      <w:bookmarkStart w:id="309" w:name="_Toc482697441"/>
      <w:r w:rsidRPr="00A74980">
        <w:rPr>
          <w:rFonts w:eastAsia="Times New Roman" w:cs="Arial"/>
          <w:noProof w:val="0"/>
          <w:szCs w:val="20"/>
          <w:lang w:val="es-ES" w:eastAsia="ar-SA"/>
        </w:rPr>
        <w:t xml:space="preserve">Para cualquier falla que tuviera la Infraestructura de Almacenamiento Multiplataforma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instalada en los </w:t>
      </w:r>
      <w:proofErr w:type="spellStart"/>
      <w:r w:rsidRPr="00A74980">
        <w:rPr>
          <w:rFonts w:eastAsia="Times New Roman" w:cs="Arial"/>
          <w:noProof w:val="0"/>
          <w:szCs w:val="20"/>
          <w:lang w:val="es-ES" w:eastAsia="ar-SA"/>
        </w:rPr>
        <w:t>CENATiS</w:t>
      </w:r>
      <w:proofErr w:type="spellEnd"/>
      <w:r w:rsidRPr="00A74980">
        <w:rPr>
          <w:rFonts w:eastAsia="Times New Roman" w:cs="Arial"/>
          <w:noProof w:val="0"/>
          <w:szCs w:val="20"/>
          <w:lang w:val="es-ES" w:eastAsia="ar-SA"/>
        </w:rPr>
        <w:t xml:space="preserve"> y la entrega de los componentes requeridos se deberá realizar en cualquiera de los </w:t>
      </w:r>
      <w:proofErr w:type="spellStart"/>
      <w:r w:rsidRPr="00A74980">
        <w:rPr>
          <w:rFonts w:eastAsia="Times New Roman" w:cs="Arial"/>
          <w:noProof w:val="0"/>
          <w:szCs w:val="20"/>
          <w:lang w:val="es-ES" w:eastAsia="ar-SA"/>
        </w:rPr>
        <w:t>CENATiS</w:t>
      </w:r>
      <w:proofErr w:type="spellEnd"/>
      <w:r w:rsidRPr="00A74980">
        <w:rPr>
          <w:rFonts w:eastAsia="Times New Roman" w:cs="Arial"/>
          <w:noProof w:val="0"/>
          <w:szCs w:val="20"/>
          <w:lang w:val="es-ES" w:eastAsia="ar-SA"/>
        </w:rPr>
        <w:t xml:space="preserve">, sita en Calle Prof. Gregorio Torres Quevedo número 1950 Oriente, Colonia Centro, en la Ciudad de Monterrey, Nuevo León o en la Calle Tokio 80 Mezzanine, Colonia Juárez, Delegación Cuauhtémoc en la Ciudad de México (en el que se requiera el componente).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 xml:space="preserve">se obliga a cubrir los gastos, mantener asegurados los bienes y absorber todos los riesgos, hasta la recepción de los mismos a entera satisfacción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en los sitios de entrega, pudiendo cambiar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sin ningún costo adicional, los destinos finales de los componentes.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La recepción de los componentes será por el encargado del </w:t>
      </w:r>
      <w:proofErr w:type="spellStart"/>
      <w:r w:rsidRPr="00A74980">
        <w:rPr>
          <w:rFonts w:eastAsia="Times New Roman" w:cs="Arial"/>
          <w:noProof w:val="0"/>
          <w:szCs w:val="20"/>
          <w:lang w:val="es-ES" w:eastAsia="ar-SA"/>
        </w:rPr>
        <w:t>CENATi</w:t>
      </w:r>
      <w:proofErr w:type="spellEnd"/>
      <w:r w:rsidRPr="00A74980">
        <w:rPr>
          <w:rFonts w:eastAsia="Times New Roman" w:cs="Arial"/>
          <w:noProof w:val="0"/>
          <w:szCs w:val="20"/>
          <w:lang w:val="es-ES" w:eastAsia="ar-SA"/>
        </w:rPr>
        <w:t xml:space="preserve"> y estará sujeta a la verificación total del embarque a efecto de constatar que estos cumplan con la descripción de las especificaciones técnicas, así como las condiciones requeridas en los Términos y Condiciones y Anexo Técnico los cuales se integran en el Anexo 2 (dos) del presente contrato, considerando cantidad y empaque.</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deberá entregar los componentes nuevos y no </w:t>
      </w:r>
      <w:proofErr w:type="spellStart"/>
      <w:r w:rsidRPr="00A74980">
        <w:rPr>
          <w:rFonts w:eastAsia="Times New Roman" w:cs="Arial"/>
          <w:noProof w:val="0"/>
          <w:szCs w:val="20"/>
          <w:lang w:val="es-ES" w:eastAsia="ar-SA"/>
        </w:rPr>
        <w:t>remanufacturados</w:t>
      </w:r>
      <w:proofErr w:type="spellEnd"/>
      <w:r w:rsidRPr="00A74980">
        <w:rPr>
          <w:rFonts w:eastAsia="Times New Roman" w:cs="Arial"/>
          <w:noProof w:val="0"/>
          <w:szCs w:val="20"/>
          <w:lang w:val="es-ES" w:eastAsia="ar-SA"/>
        </w:rPr>
        <w:t xml:space="preserve"> y 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 o perjuicio alguno para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Cabe resaltar que mientras no se cumpla con las condiciones de entrega establecidas en el presente documento,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no dará por recibidos o aceptados los componentes.</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w:t>
      </w:r>
      <w:proofErr w:type="spellStart"/>
      <w:r w:rsidRPr="00A74980">
        <w:rPr>
          <w:rFonts w:eastAsia="Times New Roman" w:cs="Arial"/>
          <w:noProof w:val="0"/>
          <w:szCs w:val="20"/>
          <w:lang w:val="es-ES" w:eastAsia="ar-SA"/>
        </w:rPr>
        <w:t>CENATi</w:t>
      </w:r>
      <w:proofErr w:type="spellEnd"/>
      <w:r w:rsidRPr="00A74980">
        <w:rPr>
          <w:rFonts w:eastAsia="Times New Roman" w:cs="Arial"/>
          <w:noProof w:val="0"/>
          <w:szCs w:val="20"/>
          <w:lang w:val="es-ES" w:eastAsia="ar-SA"/>
        </w:rPr>
        <w:t xml:space="preserve"> que recibe los bienes que comprende el mantenimiento.</w:t>
      </w:r>
    </w:p>
    <w:p w:rsidR="00A74980" w:rsidRPr="00A74980" w:rsidRDefault="00A74980" w:rsidP="00A74980">
      <w:pPr>
        <w:suppressAutoHyphens/>
        <w:spacing w:after="0" w:line="240" w:lineRule="auto"/>
        <w:jc w:val="both"/>
        <w:rPr>
          <w:rFonts w:eastAsia="Times New Roman" w:cs="Arial"/>
          <w:noProof w:val="0"/>
          <w:szCs w:val="20"/>
          <w:lang w:val="es-ES" w:eastAsia="ar-SA"/>
        </w:rPr>
      </w:pPr>
    </w:p>
    <w:bookmarkEnd w:id="309"/>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MECANISMOS DE CONTROL PARA ADMINISTRACIÓN DEL CONTRATO.- </w:t>
      </w:r>
      <w:r w:rsidRPr="00A74980">
        <w:rPr>
          <w:rFonts w:eastAsia="Times New Roman" w:cs="Arial"/>
          <w:noProof w:val="0"/>
          <w:szCs w:val="20"/>
          <w:lang w:val="es-ES" w:eastAsia="ar-SA"/>
        </w:rPr>
        <w:t xml:space="preserve">Los servicios objeto del contrato, serán evaluados mensualmente de acuerdo a lo siguiente: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Los servicios deberán ser reportados a través de un Acta de Aceptación de Servicios cuya periodicidad será mensual a partir de la adjudicación de los Servicios descritos,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 xml:space="preserve">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w:t>
      </w:r>
      <w:proofErr w:type="spellStart"/>
      <w:r w:rsidRPr="00A74980">
        <w:rPr>
          <w:rFonts w:eastAsia="Times New Roman" w:cs="Arial"/>
          <w:noProof w:val="0"/>
          <w:szCs w:val="20"/>
          <w:lang w:val="es-ES" w:eastAsia="ar-SA"/>
        </w:rPr>
        <w:t>CENATIs</w:t>
      </w:r>
      <w:proofErr w:type="spellEnd"/>
      <w:r w:rsidRPr="00A74980">
        <w:rPr>
          <w:rFonts w:eastAsia="Times New Roman" w:cs="Arial"/>
          <w:noProof w:val="0"/>
          <w:szCs w:val="20"/>
          <w:lang w:val="es-ES" w:eastAsia="ar-SA"/>
        </w:rPr>
        <w:t xml:space="preserve"> quien recibirá los bienes del mantenimiento, en su caso y una vez agotado el plazo se deberá indicar el motivo por el cual no se efectuó la entrega de algún servicio en específico y en caso de que el retraso sea imputable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aplicará la pena convencional a que haya lugar.</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ind w:right="99"/>
        <w:jc w:val="both"/>
        <w:rPr>
          <w:rFonts w:eastAsia="Calibri" w:cs="Arial"/>
          <w:bCs/>
          <w:noProof w:val="0"/>
          <w:szCs w:val="20"/>
          <w:lang w:val="es-ES" w:eastAsia="ar-SA"/>
        </w:rPr>
      </w:pPr>
      <w:r w:rsidRPr="00A74980">
        <w:rPr>
          <w:rFonts w:eastAsia="Calibri" w:cs="Arial"/>
          <w:b/>
          <w:bCs/>
          <w:noProof w:val="0"/>
          <w:szCs w:val="20"/>
          <w:lang w:val="es-ES" w:eastAsia="ar-SA"/>
        </w:rPr>
        <w:t xml:space="preserve">“EL PROVEEDOR” </w:t>
      </w:r>
      <w:r w:rsidRPr="00A74980">
        <w:rPr>
          <w:rFonts w:eastAsia="Calibri" w:cs="Arial"/>
          <w:bCs/>
          <w:noProof w:val="0"/>
          <w:szCs w:val="20"/>
          <w:lang w:val="es-ES" w:eastAsia="ar-SA"/>
        </w:rPr>
        <w:t xml:space="preserve">se compromete a prestar el servicio materia del presente contrato de acuerdo a las condiciones establecidas en el mismo considerando de manera enunciativa  más no limitativas los siguientes conceptos que se detallan en el Anexo Técnico y los Términos y Condiciones que forman parte del </w:t>
      </w:r>
      <w:r w:rsidRPr="00A74980">
        <w:rPr>
          <w:rFonts w:eastAsia="Calibri" w:cs="Arial"/>
          <w:b/>
          <w:bCs/>
          <w:noProof w:val="0"/>
          <w:szCs w:val="20"/>
          <w:lang w:val="es-ES" w:eastAsia="ar-SA"/>
        </w:rPr>
        <w:t xml:space="preserve">Anexo 2 (dos) </w:t>
      </w:r>
      <w:r w:rsidRPr="00A74980">
        <w:rPr>
          <w:rFonts w:eastAsia="Calibri" w:cs="Arial"/>
          <w:bCs/>
          <w:noProof w:val="0"/>
          <w:szCs w:val="20"/>
          <w:lang w:val="es-ES" w:eastAsia="ar-SA"/>
        </w:rPr>
        <w:t xml:space="preserve"> de este instrumento jurídico.</w:t>
      </w:r>
    </w:p>
    <w:p w:rsidR="00A74980" w:rsidRPr="00A74980" w:rsidRDefault="00A74980" w:rsidP="00A74980">
      <w:pPr>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1.</w:t>
      </w:r>
      <w:r w:rsidRPr="00A74980">
        <w:rPr>
          <w:rFonts w:eastAsia="Calibri" w:cs="Arial"/>
          <w:b/>
          <w:bCs/>
          <w:noProof w:val="0"/>
          <w:szCs w:val="20"/>
          <w:lang w:val="es-ES" w:eastAsia="ar-SA"/>
        </w:rPr>
        <w:tab/>
        <w:t>Objetivo</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lastRenderedPageBreak/>
        <w:t>2.</w:t>
      </w:r>
      <w:r w:rsidRPr="00A74980">
        <w:rPr>
          <w:rFonts w:eastAsia="Calibri" w:cs="Arial"/>
          <w:b/>
          <w:bCs/>
          <w:noProof w:val="0"/>
          <w:szCs w:val="20"/>
          <w:lang w:val="es-ES" w:eastAsia="ar-SA"/>
        </w:rPr>
        <w:tab/>
        <w:t>Alcance</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3.</w:t>
      </w:r>
      <w:r w:rsidRPr="00A74980">
        <w:rPr>
          <w:rFonts w:eastAsia="Calibri" w:cs="Arial"/>
          <w:b/>
          <w:bCs/>
          <w:noProof w:val="0"/>
          <w:szCs w:val="20"/>
          <w:lang w:val="es-ES" w:eastAsia="ar-SA"/>
        </w:rPr>
        <w:tab/>
        <w:t>Requerimientos técnicos</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4.</w:t>
      </w:r>
      <w:r w:rsidRPr="00A74980">
        <w:rPr>
          <w:rFonts w:eastAsia="Calibri" w:cs="Arial"/>
          <w:b/>
          <w:bCs/>
          <w:noProof w:val="0"/>
          <w:szCs w:val="20"/>
          <w:lang w:val="es-ES" w:eastAsia="ar-SA"/>
        </w:rPr>
        <w:tab/>
        <w:t>Especificaciones técnicas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5.</w:t>
      </w:r>
      <w:r w:rsidRPr="00A74980">
        <w:rPr>
          <w:rFonts w:eastAsia="Calibri" w:cs="Arial"/>
          <w:b/>
          <w:bCs/>
          <w:noProof w:val="0"/>
          <w:szCs w:val="20"/>
          <w:lang w:val="es-ES" w:eastAsia="ar-SA"/>
        </w:rPr>
        <w:tab/>
        <w:t>Perfil del proveedor</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6.</w:t>
      </w:r>
      <w:r w:rsidRPr="00A74980">
        <w:rPr>
          <w:rFonts w:eastAsia="Calibri" w:cs="Arial"/>
          <w:b/>
          <w:bCs/>
          <w:noProof w:val="0"/>
          <w:szCs w:val="20"/>
          <w:lang w:val="es-ES" w:eastAsia="ar-SA"/>
        </w:rPr>
        <w:tab/>
        <w:t>Condiciones técnicas de aceptación de entregable</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7.</w:t>
      </w:r>
      <w:r w:rsidRPr="00A74980">
        <w:rPr>
          <w:rFonts w:eastAsia="Calibri" w:cs="Arial"/>
          <w:b/>
          <w:bCs/>
          <w:noProof w:val="0"/>
          <w:szCs w:val="20"/>
          <w:lang w:val="es-ES" w:eastAsia="ar-SA"/>
        </w:rPr>
        <w:tab/>
        <w:t>Cronograma de actividades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8.</w:t>
      </w:r>
      <w:r w:rsidRPr="00A74980">
        <w:rPr>
          <w:rFonts w:eastAsia="Calibri" w:cs="Arial"/>
          <w:b/>
          <w:bCs/>
          <w:noProof w:val="0"/>
          <w:szCs w:val="20"/>
          <w:lang w:val="es-ES" w:eastAsia="ar-SA"/>
        </w:rPr>
        <w:tab/>
        <w:t>Niveles de servicio acordados que deberán cumplirse</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9.</w:t>
      </w:r>
      <w:r w:rsidRPr="00A74980">
        <w:rPr>
          <w:rFonts w:eastAsia="Calibri" w:cs="Arial"/>
          <w:b/>
          <w:bCs/>
          <w:noProof w:val="0"/>
          <w:szCs w:val="20"/>
          <w:lang w:val="es-ES" w:eastAsia="ar-SA"/>
        </w:rPr>
        <w:tab/>
        <w:t>Requerimientos de arquitectura tecnológica</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10.</w:t>
      </w:r>
      <w:r w:rsidRPr="00A74980">
        <w:rPr>
          <w:rFonts w:eastAsia="Calibri" w:cs="Arial"/>
          <w:b/>
          <w:bCs/>
          <w:noProof w:val="0"/>
          <w:szCs w:val="20"/>
          <w:lang w:val="es-ES" w:eastAsia="ar-SA"/>
        </w:rPr>
        <w:tab/>
        <w:t>Restricciones e interfaces con otros elementos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11.</w:t>
      </w:r>
      <w:r w:rsidRPr="00A74980">
        <w:rPr>
          <w:rFonts w:eastAsia="Calibri" w:cs="Arial"/>
          <w:b/>
          <w:bCs/>
          <w:noProof w:val="0"/>
          <w:szCs w:val="20"/>
          <w:lang w:val="es-ES" w:eastAsia="ar-SA"/>
        </w:rPr>
        <w:tab/>
        <w:t>Términos y Condiciones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p>
    <w:p w:rsidR="00A74980" w:rsidRPr="00A74980" w:rsidRDefault="00A74980" w:rsidP="00A74980">
      <w:pPr>
        <w:suppressAutoHyphens/>
        <w:spacing w:after="0" w:line="240" w:lineRule="auto"/>
        <w:ind w:right="44"/>
        <w:jc w:val="both"/>
        <w:rPr>
          <w:rFonts w:eastAsia="Times New Roman" w:cs="Arial"/>
          <w:noProof w:val="0"/>
          <w:szCs w:val="20"/>
          <w:lang w:val="es-ES" w:eastAsia="ar-SA"/>
        </w:rPr>
      </w:pPr>
      <w:r w:rsidRPr="00A74980">
        <w:rPr>
          <w:rFonts w:eastAsia="Times New Roman" w:cs="Arial"/>
          <w:noProof w:val="0"/>
          <w:szCs w:val="20"/>
          <w:lang w:val="es-ES" w:eastAsia="ar-SA"/>
        </w:rPr>
        <w:t xml:space="preserve">Cabe resaltar que mientras no se cumpla con las condiciones de la prestación del servicio establecidas, </w:t>
      </w:r>
      <w:r w:rsidRPr="00A74980">
        <w:rPr>
          <w:rFonts w:eastAsia="Times New Roman" w:cs="Arial"/>
          <w:b/>
          <w:noProof w:val="0"/>
          <w:szCs w:val="20"/>
          <w:lang w:val="es-ES" w:eastAsia="ar-SA"/>
        </w:rPr>
        <w:t xml:space="preserve">“EL INSTITUTO” </w:t>
      </w:r>
      <w:r w:rsidRPr="00A74980">
        <w:rPr>
          <w:rFonts w:eastAsia="Times New Roman" w:cs="Arial"/>
          <w:noProof w:val="0"/>
          <w:szCs w:val="20"/>
          <w:lang w:val="es-ES" w:eastAsia="ar-SA"/>
        </w:rPr>
        <w:t>no tendrá por aceptado el servicio objeto del presente contrato.</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QUINTA.- VIGENCIA.- “LAS PARTES”</w:t>
      </w:r>
      <w:r w:rsidRPr="00A74980">
        <w:rPr>
          <w:rFonts w:eastAsia="Times New Roman" w:cs="Arial"/>
          <w:noProof w:val="0"/>
          <w:szCs w:val="20"/>
          <w:lang w:val="es-ES" w:eastAsia="ar-SA"/>
        </w:rPr>
        <w:t xml:space="preserve"> convienen que la vigencia del presente contrato iniciará a partir de su firma y hasta el 31 de diciembre del 2017.</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SEXTA.- TRANSFERENCIA DE DERECHOS DE COBRO. “EL PROVEEDOR”</w:t>
      </w:r>
      <w:r w:rsidRPr="00A74980">
        <w:rPr>
          <w:rFonts w:eastAsia="Times New Roman" w:cs="Arial"/>
          <w:b/>
          <w:bCs/>
          <w:noProof w:val="0"/>
          <w:szCs w:val="20"/>
          <w:lang w:val="es-ES" w:eastAsia="ar-SA"/>
        </w:rPr>
        <w:t xml:space="preserve"> </w:t>
      </w:r>
      <w:r w:rsidRPr="00A74980">
        <w:rPr>
          <w:rFonts w:eastAsia="Times New Roman" w:cs="Arial"/>
          <w:bCs/>
          <w:noProof w:val="0"/>
          <w:szCs w:val="20"/>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a través del administrador del presente contrato.</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Si con motivo de la transferencia de los derechos de cobro solicitada por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se origina un retraso en el pago, no procederá el pago de los gastos financieros a que hace referencia el artículo 51 de la Ley de Adquisiciones, Arrendamientos y Servicios del Sector Público.</w:t>
      </w:r>
    </w:p>
    <w:p w:rsidR="00A74980" w:rsidRPr="00A74980" w:rsidRDefault="00A74980" w:rsidP="00A74980">
      <w:pPr>
        <w:tabs>
          <w:tab w:val="left" w:pos="9639"/>
        </w:tabs>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SÉPTIMA.- RESPONSABILIDAD.-</w:t>
      </w:r>
      <w:r w:rsidRPr="00A74980">
        <w:rPr>
          <w:rFonts w:eastAsia="Times New Roman" w:cs="Arial"/>
          <w:noProof w:val="0"/>
          <w:szCs w:val="20"/>
          <w:lang w:val="es-ES" w:eastAsia="ar-SA"/>
        </w:rPr>
        <w:t xml:space="preserv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obliga a responder por su cuenta y riesgo de los daños y/o perjuicios que por inobservancia o negligencia de su parte, llegue a causar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OCTAVA.- CONTRIBUCIONES.- </w:t>
      </w:r>
      <w:r w:rsidRPr="00A74980">
        <w:rPr>
          <w:rFonts w:eastAsia="Times New Roman" w:cs="Arial"/>
          <w:noProof w:val="0"/>
          <w:szCs w:val="20"/>
          <w:lang w:val="es-ES" w:eastAsia="ar-SA"/>
        </w:rPr>
        <w:t xml:space="preserve">Los impuestos y/o derechos que procedan con motivo del servicio objeto del presente contrato, serán pagados por </w:t>
      </w:r>
      <w:r w:rsidRPr="00A74980">
        <w:rPr>
          <w:rFonts w:eastAsia="Times New Roman" w:cs="Arial"/>
          <w:b/>
          <w:bCs/>
          <w:noProof w:val="0"/>
          <w:szCs w:val="20"/>
          <w:lang w:val="es-ES" w:eastAsia="ar-SA"/>
        </w:rPr>
        <w:t xml:space="preserve">“EL PROVEEDOR” </w:t>
      </w:r>
      <w:r w:rsidRPr="00A74980">
        <w:rPr>
          <w:rFonts w:eastAsia="Times New Roman" w:cs="Arial"/>
          <w:noProof w:val="0"/>
          <w:szCs w:val="20"/>
          <w:lang w:val="es-ES" w:eastAsia="ar-SA"/>
        </w:rPr>
        <w:t xml:space="preserve"> conforme a la legislación aplicable en la materia.</w:t>
      </w:r>
    </w:p>
    <w:p w:rsidR="00A74980" w:rsidRPr="00A74980" w:rsidRDefault="00A74980" w:rsidP="00A74980">
      <w:pPr>
        <w:spacing w:after="0" w:line="240" w:lineRule="auto"/>
        <w:jc w:val="both"/>
        <w:rPr>
          <w:rFonts w:eastAsia="Calibri" w:cs="Arial"/>
          <w:b/>
          <w:bCs/>
          <w:noProof w:val="0"/>
          <w:szCs w:val="20"/>
          <w:lang w:val="es-ES" w:eastAsia="es-ES"/>
        </w:rPr>
      </w:pPr>
    </w:p>
    <w:p w:rsidR="00A74980" w:rsidRPr="00A74980" w:rsidRDefault="00A74980" w:rsidP="00A74980">
      <w:pPr>
        <w:spacing w:after="0" w:line="240" w:lineRule="auto"/>
        <w:jc w:val="both"/>
        <w:rPr>
          <w:rFonts w:eastAsia="Calibri" w:cs="Arial"/>
          <w:noProof w:val="0"/>
          <w:szCs w:val="20"/>
          <w:lang w:val="es-ES" w:eastAsia="es-ES"/>
        </w:rPr>
      </w:pPr>
      <w:r w:rsidRPr="00A74980">
        <w:rPr>
          <w:rFonts w:eastAsia="Calibri" w:cs="Arial"/>
          <w:b/>
          <w:bCs/>
          <w:noProof w:val="0"/>
          <w:szCs w:val="20"/>
          <w:lang w:val="es-ES" w:eastAsia="es-ES"/>
        </w:rPr>
        <w:t>“EL INSTITUTO”</w:t>
      </w:r>
      <w:r w:rsidRPr="00A74980">
        <w:rPr>
          <w:rFonts w:eastAsia="Calibri" w:cs="Arial"/>
          <w:noProof w:val="0"/>
          <w:szCs w:val="20"/>
          <w:lang w:val="es-ES" w:eastAsia="es-ES"/>
        </w:rPr>
        <w:t xml:space="preserve"> sólo cubrirá el Impuesto al Valor Agregado (</w:t>
      </w:r>
      <w:proofErr w:type="spellStart"/>
      <w:r w:rsidRPr="00A74980">
        <w:rPr>
          <w:rFonts w:eastAsia="Calibri" w:cs="Arial"/>
          <w:noProof w:val="0"/>
          <w:szCs w:val="20"/>
          <w:lang w:val="es-ES" w:eastAsia="es-ES"/>
        </w:rPr>
        <w:t>I.V.A</w:t>
      </w:r>
      <w:proofErr w:type="spellEnd"/>
      <w:r w:rsidRPr="00A74980">
        <w:rPr>
          <w:rFonts w:eastAsia="Calibri" w:cs="Arial"/>
          <w:noProof w:val="0"/>
          <w:szCs w:val="20"/>
          <w:lang w:val="es-ES" w:eastAsia="es-ES"/>
        </w:rPr>
        <w:t>.) de acuerdo a lo establecido en las disposiciones fiscales vigentes en la materia.</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en su caso, </w:t>
      </w:r>
      <w:r w:rsidRPr="00A74980">
        <w:rPr>
          <w:rFonts w:eastAsia="Times New Roman" w:cs="Arial"/>
          <w:noProof w:val="0"/>
          <w:szCs w:val="20"/>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a través del Área fiscalizadora competente, podrá verificar en cualquier momento el cumplimiento de dicha obligación.</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iCs/>
          <w:noProof w:val="0"/>
          <w:szCs w:val="20"/>
          <w:lang w:val="es-ES" w:eastAsia="ar-SA"/>
        </w:rPr>
      </w:pPr>
      <w:r w:rsidRPr="00A74980">
        <w:rPr>
          <w:rFonts w:eastAsia="Times New Roman" w:cs="Arial"/>
          <w:b/>
          <w:bCs/>
          <w:iCs/>
          <w:noProof w:val="0"/>
          <w:szCs w:val="20"/>
          <w:lang w:val="es-ES" w:eastAsia="ar-SA"/>
        </w:rPr>
        <w:t>“EL PROVEEDOR”</w:t>
      </w:r>
      <w:r w:rsidRPr="00A74980">
        <w:rPr>
          <w:rFonts w:eastAsia="Times New Roman" w:cs="Arial"/>
          <w:bCs/>
          <w:iCs/>
          <w:noProof w:val="0"/>
          <w:szCs w:val="20"/>
          <w:lang w:val="es-ES" w:eastAsia="ar-SA"/>
        </w:rPr>
        <w:t xml:space="preserve"> que tenga cuentas líquidas y exigibles a su cargo por concepto de cuotas obrero patronales, conforme a lo previsto en el artículo 40 B de la Ley del Seguro Social, acepta que </w:t>
      </w:r>
      <w:r w:rsidRPr="00A74980">
        <w:rPr>
          <w:rFonts w:eastAsia="Times New Roman" w:cs="Arial"/>
          <w:b/>
          <w:bCs/>
          <w:noProof w:val="0"/>
          <w:szCs w:val="20"/>
          <w:lang w:val="es-ES" w:eastAsia="ar-SA"/>
        </w:rPr>
        <w:t xml:space="preserve">“EL </w:t>
      </w:r>
      <w:r w:rsidRPr="00A74980">
        <w:rPr>
          <w:rFonts w:eastAsia="Times New Roman" w:cs="Arial"/>
          <w:b/>
          <w:bCs/>
          <w:noProof w:val="0"/>
          <w:szCs w:val="20"/>
          <w:lang w:val="es-ES" w:eastAsia="ar-SA"/>
        </w:rPr>
        <w:lastRenderedPageBreak/>
        <w:t>INSTITUTO”</w:t>
      </w:r>
      <w:r w:rsidRPr="00A74980">
        <w:rPr>
          <w:rFonts w:eastAsia="Times New Roman" w:cs="Arial"/>
          <w:bCs/>
          <w:iCs/>
          <w:noProof w:val="0"/>
          <w:szCs w:val="20"/>
          <w:lang w:val="es-ES" w:eastAsia="ar-SA"/>
        </w:rPr>
        <w:t xml:space="preserve"> las compense con el o los pagos que tenga que hacerle por concepto de contraprestación por la contratación de bienes o servicios.</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 xml:space="preserve">NOVENA.- </w:t>
      </w:r>
      <w:r w:rsidRPr="00A74980">
        <w:rPr>
          <w:rFonts w:eastAsia="Times New Roman" w:cs="Arial"/>
          <w:b/>
          <w:bCs/>
          <w:noProof w:val="0"/>
          <w:szCs w:val="20"/>
          <w:lang w:val="es-ES" w:eastAsia="ar-SA"/>
        </w:rPr>
        <w:t>CONFIDENCIALIDAD.- “LAS PARTES”</w:t>
      </w:r>
      <w:r w:rsidRPr="00A74980">
        <w:rPr>
          <w:rFonts w:eastAsia="Times New Roman" w:cs="Arial"/>
          <w:bCs/>
          <w:noProof w:val="0"/>
          <w:szCs w:val="20"/>
          <w:lang w:val="es-ES" w:eastAsia="ar-SA"/>
        </w:rPr>
        <w:t xml:space="preserve"> convienen en considerar como reservado todos los datos,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y que sean marcados como reservados (en lo sucesivo, la “Información Confidencial”).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De igual forma, será considerada como Información Confidencial aquella información proporcionada por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para la ejecución del servicio que preste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que señale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como confidencial y sea propiedad exclusiva de éste.</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Por lo anterior,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reconoce que queda prohibida su difusión total o parcial en su favor o de terceros ajenos a la relación contractual, por cualquier medio, entre otros de manera enunciativa más no limitativa: vía oral, impresa, electrónica, magnética, y en general por algún medio, conforme el plazo señalado en los artículos 97 último párrafo y 110 de Ley Federal de Transparencia y Acceso a la Información Pública.</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En este sentido, acepta que la prohibición señalada en el párrafo anterior, comprende inclusive, en forma enunciativa mas no limitativa, que no se podrá llevar a cabo la difusión de la información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con fines de lucro, comerciales, académicos, educativos o para cualquier otro ajeno al objeto de la presente contratación, por lo que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se responsabiliza del uso y cuidado de la Información Confidencial en términos de lo estipulado en el contrato. </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Por lo expuesto,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se obliga a lo siguiente:</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numPr>
          <w:ilvl w:val="0"/>
          <w:numId w:val="65"/>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 xml:space="preserve">Utilizar toda la Información Confidencial de  </w:t>
      </w:r>
      <w:r w:rsidRPr="00A74980">
        <w:rPr>
          <w:rFonts w:eastAsia="Calibri" w:cs="Arial"/>
          <w:b/>
          <w:bCs/>
          <w:noProof w:val="0"/>
          <w:szCs w:val="20"/>
          <w:lang w:val="es-ES" w:eastAsia="ar-SA"/>
        </w:rPr>
        <w:t xml:space="preserve">“EL INSTITUTO” </w:t>
      </w:r>
      <w:r w:rsidRPr="00A74980">
        <w:rPr>
          <w:rFonts w:eastAsia="Calibri" w:cs="Arial"/>
          <w:bCs/>
          <w:noProof w:val="0"/>
          <w:szCs w:val="20"/>
          <w:lang w:val="es-ES" w:eastAsia="ar-SA"/>
        </w:rPr>
        <w:t xml:space="preserve">a la que tenga acceso con motivo de su estancia en las instalaciones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 únicamente para cumplimentar el objeto de este contrato;</w:t>
      </w:r>
    </w:p>
    <w:p w:rsidR="00A74980" w:rsidRPr="00A74980" w:rsidRDefault="00A74980" w:rsidP="00A74980">
      <w:pPr>
        <w:numPr>
          <w:ilvl w:val="0"/>
          <w:numId w:val="65"/>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 xml:space="preserve">Limitar la revelación de la Información Confidencial y documentación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 xml:space="preserve"> a que tenga acceso, únicamente a las personas que dentro de su propia organización se encuentren autorizadas para conocerla;</w:t>
      </w:r>
    </w:p>
    <w:p w:rsidR="00A74980" w:rsidRPr="00A74980" w:rsidRDefault="00A74980" w:rsidP="00A74980">
      <w:pPr>
        <w:numPr>
          <w:ilvl w:val="0"/>
          <w:numId w:val="65"/>
        </w:numPr>
        <w:tabs>
          <w:tab w:val="left" w:pos="9639"/>
        </w:tabs>
        <w:suppressAutoHyphens/>
        <w:spacing w:after="0" w:line="240" w:lineRule="auto"/>
        <w:jc w:val="both"/>
        <w:rPr>
          <w:rFonts w:eastAsia="Calibri" w:cs="Arial"/>
          <w:b/>
          <w:bCs/>
          <w:noProof w:val="0"/>
          <w:szCs w:val="20"/>
          <w:lang w:val="es-ES" w:eastAsia="ar-SA"/>
        </w:rPr>
      </w:pPr>
      <w:r w:rsidRPr="00A74980">
        <w:rPr>
          <w:rFonts w:eastAsia="Calibri" w:cs="Arial"/>
          <w:bCs/>
          <w:noProof w:val="0"/>
          <w:szCs w:val="20"/>
          <w:lang w:val="es-ES" w:eastAsia="ar-SA"/>
        </w:rPr>
        <w:t xml:space="preserve">No hacer copias de la Información Confidencial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 xml:space="preserve">, sin la autorización por escrito de </w:t>
      </w:r>
      <w:r w:rsidRPr="00A74980">
        <w:rPr>
          <w:rFonts w:eastAsia="Calibri" w:cs="Arial"/>
          <w:b/>
          <w:bCs/>
          <w:noProof w:val="0"/>
          <w:szCs w:val="20"/>
          <w:lang w:val="es-ES" w:eastAsia="ar-SA"/>
        </w:rPr>
        <w:t>“EL INSTITUTO”;</w:t>
      </w:r>
    </w:p>
    <w:p w:rsidR="00A74980" w:rsidRPr="00A74980" w:rsidRDefault="00A74980" w:rsidP="00A74980">
      <w:pPr>
        <w:numPr>
          <w:ilvl w:val="0"/>
          <w:numId w:val="65"/>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 xml:space="preserve">No revelar a ningún tercero la información del Instituto Mexicano del Seguro Social sin la previa autorización por escrito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Una vez concluida la vigencia del presente contrato,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entregará a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todo el material, documentos y copias que contenga la Información Confidencial que le haya sido proporcionada por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misma que determinará la Dirección de Innovación y Desarrollo Tecnológico, a través de la Coordinación de Sistemas de Infraestructura Tecnológica Institucional, no debiendo conservar en su poder ningún material, documentos y copias que contenga la referida Información Confidencial.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conviene en limitar el acceso de dicha Información Confidencial a sus empleados o terceros que tengan necesidad de conocerla para la ejecución de este servicio; cualquier persona que tuviera acceso a dicha Información Confidencial deberá ser advertida de lo convenido en el contrato, comprometiéndose a observar y cumplir lo estipulado en este numeral.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Ambas partes convienen en que no será considerada como sujeta a las obligaciones de confidencialidad la siguiente documentación o información:</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lastRenderedPageBreak/>
        <w:t>Aquella que sea conocida públicamente.</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La que haya sido puesta a disposición de las partes por un tercero, antes de la fecha de celebración del presente contrato en forma no confidencial.</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La que haya sido desarrollada independientemente o adquirida por cualquiera de las partes, sin violar las estipulaciones del presente contrato.</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Aquella cuya revelación haya sido aprobada previamente por escrito.</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La que de acuerdo a la Ley u orden judicial deba ser suministrada a terceras personas, en el entendido, que incluye aquella información confidencial que sea proporcionada a cualquier autoridad para el efecto de obtener licencias, permisos, autorizaciones, registro o para cumplir cualquier otro acto de autoridad.</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Asimismo, ambas partes, tendrán plena libertad para usar cualquier información que las mismas acuerden relacionada con la tecnología de la información, inclusive ideas, conceptos, conocimientos o técnicas, siempre que no divulguen la información confidencial de la otra parte en violación del presente contrato conforme el plazo señalado en los artículos 97 último párrafo y 110 de Ley Federal de Transparencia y Acceso a la Información Pública. Tal uso no otorgará a ninguna de las partes la titularidad o derechos de autor de la otra.</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deberá entregar al administrador del contrato, una carta de confidencialidad dentro de los 10 (diez) días hábiles siguientes a la firma del contrato, en la cual declare que en caso que reciba información de carácter confidencial, que esté marcada como tal, por parte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no hará uso indebido de dicha información confidencial, a la que tenga acceso o que se genere con motivo de la prestación del Servicios de Mantenimiento de la Infraestructura de Hardware y Soporte al Software de Almacenamiento Multiplataforma y de Respaldo </w:t>
      </w:r>
      <w:proofErr w:type="spellStart"/>
      <w:r w:rsidRPr="00A74980">
        <w:rPr>
          <w:rFonts w:eastAsia="Times New Roman" w:cs="Arial"/>
          <w:bCs/>
          <w:noProof w:val="0"/>
          <w:szCs w:val="20"/>
          <w:lang w:val="es-ES" w:eastAsia="ar-SA"/>
        </w:rPr>
        <w:t>EMC2</w:t>
      </w:r>
      <w:proofErr w:type="spellEnd"/>
      <w:r w:rsidRPr="00A74980">
        <w:rPr>
          <w:rFonts w:eastAsia="Times New Roman" w:cs="Arial"/>
          <w:bCs/>
          <w:noProof w:val="0"/>
          <w:szCs w:val="20"/>
          <w:lang w:val="es-ES" w:eastAsia="ar-SA"/>
        </w:rPr>
        <w:t xml:space="preserve">. </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De igual forma,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manifestará que guardará confidencialidad de aquellos documentos que sean entregados por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y que sean debidamente marcados como información confidencial, en los plazos señalados en los artículos 97 último párrafo y 110 de Ley Federal de Transparencia y Acceso a la Información Pública.</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En caso de que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identifique que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ha hecho un mal uso de la Información Confidencial a la que haya tenido acceso, se hará acreedor a la asignación de procedencia legal por las responsabilidades que emanen específicamente por el mal uso de la Información Confidencial que se derive de la prestación del “Servicios de Mantenimiento de la Infraestructura de Hardware y Soporte al Software de Almacenamiento Multiplataforma y de Respaldo </w:t>
      </w:r>
      <w:proofErr w:type="spellStart"/>
      <w:r w:rsidRPr="00A74980">
        <w:rPr>
          <w:rFonts w:eastAsia="Times New Roman" w:cs="Arial"/>
          <w:bCs/>
          <w:noProof w:val="0"/>
          <w:szCs w:val="20"/>
          <w:lang w:val="es-ES" w:eastAsia="ar-SA"/>
        </w:rPr>
        <w:t>EMC2</w:t>
      </w:r>
      <w:proofErr w:type="spellEnd"/>
      <w:r w:rsidRPr="00A74980">
        <w:rPr>
          <w:rFonts w:eastAsia="Times New Roman" w:cs="Arial"/>
          <w:bCs/>
          <w:noProof w:val="0"/>
          <w:szCs w:val="20"/>
          <w:lang w:val="es-ES" w:eastAsia="ar-SA"/>
        </w:rPr>
        <w:t>”.</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DÉCIMA.- PATENTES Y/O MARCAS.- “EL PROVEEDOR”</w:t>
      </w:r>
      <w:r w:rsidRPr="00A74980">
        <w:rPr>
          <w:rFonts w:eastAsia="Times New Roman" w:cs="Arial"/>
          <w:noProof w:val="0"/>
          <w:szCs w:val="20"/>
          <w:lang w:val="es-ES" w:eastAsia="ar-SA"/>
        </w:rPr>
        <w:t xml:space="preserve"> se obliga para con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a responder por los daños y/o perjuicios que pudiera causar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y/o a terceros, si con motivo de la prestación de los servicios se violan derechos de autor, de patentes y/o marcas u otro derecho reservado a nivel Nacional o Internacional.</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Por lo anterior, </w:t>
      </w: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manifiesta en este acto bajo protesta de decir verdad, no encontrarse en ninguno de los supuestos de infracción a la Ley Federal del Derecho de Autor, ni a la Ley de la Propiedad Industrial.</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noProof w:val="0"/>
          <w:szCs w:val="20"/>
          <w:lang w:val="es-ES" w:eastAsia="ar-SA"/>
        </w:rPr>
        <w:t xml:space="preserve">En caso de que sobreviniera alguna reclamación en contra de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por cualquiera de las causas antes mencionadas, la única obligación de éste será la de dar aviso en el domicilio previsto en este instrumento jurídico a </w:t>
      </w: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para que éste lleve a cabo las acciones necesarias que garanticen la liberación de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de cualquier controversia o responsabilidad de carácter civil, mercantil, penal o administrativa que, en su caso, se ocasione</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noProof w:val="0"/>
          <w:szCs w:val="20"/>
          <w:lang w:val="es-ES" w:eastAsia="ar-SA"/>
        </w:rPr>
        <w:t xml:space="preserve">Lo anterior de conformidad a lo establecido en el artículo 45 </w:t>
      </w:r>
      <w:proofErr w:type="gramStart"/>
      <w:r w:rsidRPr="00A74980">
        <w:rPr>
          <w:rFonts w:eastAsia="Times New Roman" w:cs="Arial"/>
          <w:noProof w:val="0"/>
          <w:szCs w:val="20"/>
          <w:lang w:val="es-ES" w:eastAsia="ar-SA"/>
        </w:rPr>
        <w:t>fracción</w:t>
      </w:r>
      <w:proofErr w:type="gramEnd"/>
      <w:r w:rsidRPr="00A74980">
        <w:rPr>
          <w:rFonts w:eastAsia="Times New Roman" w:cs="Arial"/>
          <w:noProof w:val="0"/>
          <w:szCs w:val="20"/>
          <w:lang w:val="es-ES" w:eastAsia="ar-SA"/>
        </w:rPr>
        <w:t xml:space="preserve"> XX de la </w:t>
      </w:r>
      <w:r w:rsidRPr="00A74980">
        <w:rPr>
          <w:rFonts w:eastAsia="Times New Roman" w:cs="Arial"/>
          <w:bCs/>
          <w:noProof w:val="0"/>
          <w:szCs w:val="20"/>
          <w:lang w:val="es-ES" w:eastAsia="ar-SA"/>
        </w:rPr>
        <w:t>Ley de Adquisiciones, Arrendamientos y Servicios del Sector Público.</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PROPIEDAD  INTELECTUAL (DERECHOS DE AUTOR).- “EL PROVEEDOR”</w:t>
      </w:r>
      <w:r w:rsidRPr="00A74980">
        <w:rPr>
          <w:rFonts w:eastAsia="Times New Roman" w:cs="Arial"/>
          <w:bCs/>
          <w:noProof w:val="0"/>
          <w:szCs w:val="20"/>
          <w:lang w:val="es-ES" w:eastAsia="ar-SA"/>
        </w:rPr>
        <w:t xml:space="preserve"> libera a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de toda responsabilidad de carácter civil, mercantil, penal o administrativa que, en su caso, se ocasione con motivo de la infracción de derechos de autor, patentes, marcas u otros derechos de propiedad industrial o intelectual a nivel nacional o internacional, además de no encontrarse en ninguno de los supuestos de infracción a la Ley Federal de Derechos de Autor, ni a la Ley de la Propiedad Industrial.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En el entendido de que en caso de que sobreviniera alguna reclamación en contra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por cualquiera de las causas antes mencionadas,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se compromete a llevar a cabo las acciones necesarias para garantizar la liberación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de cualquier controversia o responsabilidad, que en su caso se ocasione y determine la autoridad correspondiente. </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La propiedad intelectual de los productos requeridos en la prestación del servicio, será debidamente respetada por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aplicando para ello lo estipulado en la legislación en materia de Derechos de Autor y Propiedad Industrial aplicable, estimando para ello los Tratados Internacionales a los que México pertenezca, y demás Legislación aplicable en los Estados Unidos Mexicanos</w:t>
      </w:r>
    </w:p>
    <w:p w:rsidR="00A74980" w:rsidRPr="00A74980" w:rsidRDefault="00A74980" w:rsidP="00A74980">
      <w:pPr>
        <w:suppressAutoHyphens/>
        <w:spacing w:after="0" w:line="240" w:lineRule="auto"/>
        <w:ind w:right="-93" w:hanging="4"/>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right="-93" w:hanging="4"/>
        <w:jc w:val="both"/>
        <w:rPr>
          <w:rFonts w:eastAsia="Times New Roman" w:cs="Arial"/>
          <w:b/>
          <w:bCs/>
          <w:noProof w:val="0"/>
          <w:szCs w:val="20"/>
          <w:lang w:val="es-ES" w:eastAsia="ar-SA"/>
        </w:rPr>
      </w:pPr>
      <w:r w:rsidRPr="00A74980">
        <w:rPr>
          <w:rFonts w:eastAsia="Times New Roman" w:cs="Arial"/>
          <w:b/>
          <w:bCs/>
          <w:noProof w:val="0"/>
          <w:szCs w:val="20"/>
          <w:lang w:val="es-ES" w:eastAsia="ar-SA"/>
        </w:rPr>
        <w:t>DÉCIMA PRIMERA.- GARANTÍA DE CUMPLIMIENTO DEL CONTRATO.- “EL PROVEEDOR”</w:t>
      </w:r>
      <w:r w:rsidRPr="00A74980">
        <w:rPr>
          <w:rFonts w:eastAsia="Times New Roman" w:cs="Arial"/>
          <w:noProof w:val="0"/>
          <w:szCs w:val="20"/>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A74980">
        <w:rPr>
          <w:rFonts w:eastAsia="Times New Roman" w:cs="Arial"/>
          <w:b/>
          <w:bCs/>
          <w:noProof w:val="0"/>
          <w:szCs w:val="20"/>
          <w:lang w:val="es-ES" w:eastAsia="ar-SA"/>
        </w:rPr>
        <w:t>“Instituto Mexicano del Seguro Social”</w:t>
      </w:r>
      <w:r w:rsidRPr="00A74980">
        <w:rPr>
          <w:rFonts w:eastAsia="Times New Roman" w:cs="Arial"/>
          <w:noProof w:val="0"/>
          <w:szCs w:val="20"/>
          <w:lang w:val="es-ES" w:eastAsia="ar-SA"/>
        </w:rPr>
        <w:t xml:space="preserve"> por un monto equivalente al </w:t>
      </w:r>
      <w:r w:rsidRPr="00A74980">
        <w:rPr>
          <w:rFonts w:eastAsia="Times New Roman" w:cs="Arial"/>
          <w:b/>
          <w:bCs/>
          <w:noProof w:val="0"/>
          <w:szCs w:val="20"/>
          <w:lang w:val="es-ES" w:eastAsia="ar-SA"/>
        </w:rPr>
        <w:t>10% (diez por ciento)</w:t>
      </w:r>
      <w:r w:rsidRPr="00A74980">
        <w:rPr>
          <w:rFonts w:eastAsia="Times New Roman" w:cs="Arial"/>
          <w:noProof w:val="0"/>
          <w:szCs w:val="20"/>
          <w:lang w:val="es-ES" w:eastAsia="ar-SA"/>
        </w:rPr>
        <w:t xml:space="preserve"> sobre el importe que se indica en la Cláusula Segunda del presente contrato, sin considerar el Impuesto al Valor Agregado (</w:t>
      </w:r>
      <w:proofErr w:type="spellStart"/>
      <w:r w:rsidRPr="00A74980">
        <w:rPr>
          <w:rFonts w:eastAsia="Times New Roman" w:cs="Arial"/>
          <w:noProof w:val="0"/>
          <w:szCs w:val="20"/>
          <w:lang w:val="es-ES" w:eastAsia="ar-SA"/>
        </w:rPr>
        <w:t>I.V.A</w:t>
      </w:r>
      <w:proofErr w:type="spellEnd"/>
      <w:r w:rsidRPr="00A74980">
        <w:rPr>
          <w:rFonts w:eastAsia="Times New Roman" w:cs="Arial"/>
          <w:noProof w:val="0"/>
          <w:szCs w:val="20"/>
          <w:lang w:val="es-ES" w:eastAsia="ar-SA"/>
        </w:rPr>
        <w:t>.), en Moneda Nacional.</w:t>
      </w:r>
    </w:p>
    <w:p w:rsidR="00A74980" w:rsidRPr="00A74980" w:rsidRDefault="00A74980" w:rsidP="00A74980">
      <w:pPr>
        <w:suppressAutoHyphens/>
        <w:overflowPunct w:val="0"/>
        <w:autoSpaceDE w:val="0"/>
        <w:spacing w:after="0" w:line="240" w:lineRule="auto"/>
        <w:ind w:right="49"/>
        <w:jc w:val="both"/>
        <w:textAlignment w:val="baseline"/>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
          <w:bCs/>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queda obligado a entregar a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r w:rsidRPr="00A74980">
        <w:rPr>
          <w:rFonts w:eastAsia="Times New Roman" w:cs="Arial"/>
          <w:noProof w:val="0"/>
          <w:szCs w:val="20"/>
          <w:lang w:val="es-ES" w:eastAsia="ar-SA"/>
        </w:rPr>
        <w:t xml:space="preserve">Dicha póliza de garantía de cumplimiento del contrato se liberará de forma inmediata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una vez que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le otorgue autorización por escrito, para que éste pueda solicitar a la afianzadora correspondiente la cancelación de la fianza, autorización que se entregará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iCs/>
          <w:noProof w:val="0"/>
          <w:szCs w:val="20"/>
          <w:lang w:val="es-ES" w:eastAsia="ar-SA"/>
        </w:rPr>
      </w:pPr>
      <w:r w:rsidRPr="00A74980">
        <w:rPr>
          <w:rFonts w:eastAsia="Times New Roman" w:cs="Arial"/>
          <w:bCs/>
          <w:iCs/>
          <w:noProof w:val="0"/>
          <w:szCs w:val="20"/>
          <w:lang w:val="es-ES"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DÉCIMA SEGUNDA.- EJECUCIÓN DE LA GARANTÍA DE CUMPLIMIENTO DE ESTE CONTRATO.- “EL INSTITUTO”</w:t>
      </w:r>
      <w:r w:rsidRPr="00A74980">
        <w:rPr>
          <w:rFonts w:eastAsia="Times New Roman" w:cs="Arial"/>
          <w:noProof w:val="0"/>
          <w:szCs w:val="20"/>
          <w:lang w:val="es-ES" w:eastAsia="ar-SA"/>
        </w:rPr>
        <w:t xml:space="preserve"> llevará a cabo la ejecución de la garantía de cumplimiento de contrato en los casos siguientes:</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a)</w:t>
      </w:r>
      <w:r w:rsidRPr="00A74980">
        <w:rPr>
          <w:rFonts w:eastAsia="Times New Roman" w:cs="Arial"/>
          <w:noProof w:val="0"/>
          <w:szCs w:val="20"/>
          <w:lang w:val="es-ES" w:eastAsia="ar-SA"/>
        </w:rPr>
        <w:tab/>
        <w:t>Se rescinda administrativamente el presente contrato;</w:t>
      </w: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b)</w:t>
      </w:r>
      <w:r w:rsidRPr="00A74980">
        <w:rPr>
          <w:rFonts w:eastAsia="Times New Roman" w:cs="Arial"/>
          <w:noProof w:val="0"/>
          <w:szCs w:val="20"/>
          <w:lang w:val="es-ES" w:eastAsia="ar-SA"/>
        </w:rPr>
        <w:tab/>
        <w:t>Durante su vigencia se detecten deficiencias, fallas o calidad inferior del servicio prestado, en comparación con lo ofertado:</w:t>
      </w: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lastRenderedPageBreak/>
        <w:t>c)</w:t>
      </w:r>
      <w:r w:rsidRPr="00A74980">
        <w:rPr>
          <w:rFonts w:eastAsia="Times New Roman" w:cs="Arial"/>
          <w:noProof w:val="0"/>
          <w:szCs w:val="20"/>
          <w:lang w:val="es-ES" w:eastAsia="ar-SA"/>
        </w:rPr>
        <w:tab/>
        <w:t xml:space="preserve">Cuando en el supuesto de que se realicen modificaciones al contrato,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no entregue en el plazo pactado el endoso o la nueva garantía, que ampare el porcentaje establecido para garantizar el cumplimiento del presente instrumento, de conformidad con la Cláusula Décima;</w:t>
      </w: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A74980" w:rsidRPr="00A74980" w:rsidRDefault="00A74980" w:rsidP="00A74980">
      <w:pPr>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d)</w:t>
      </w:r>
      <w:r w:rsidRPr="00A74980">
        <w:rPr>
          <w:rFonts w:eastAsia="Times New Roman" w:cs="Arial"/>
          <w:noProof w:val="0"/>
          <w:szCs w:val="20"/>
          <w:lang w:val="es-ES" w:eastAsia="ar-SA"/>
        </w:rPr>
        <w:tab/>
        <w:t>Por cualquier otro incumplimiento de las obligaciones contraídas en este contrato.</w:t>
      </w:r>
    </w:p>
    <w:p w:rsidR="00A74980" w:rsidRPr="00A74980" w:rsidRDefault="00A74980" w:rsidP="00A74980">
      <w:pPr>
        <w:suppressAutoHyphens/>
        <w:overflowPunct w:val="0"/>
        <w:autoSpaceDE w:val="0"/>
        <w:spacing w:after="0" w:line="240" w:lineRule="auto"/>
        <w:jc w:val="both"/>
        <w:textAlignment w:val="baseline"/>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A74980" w:rsidRPr="00A74980" w:rsidRDefault="00A74980" w:rsidP="00A74980">
      <w:pPr>
        <w:suppressAutoHyphens/>
        <w:spacing w:after="0" w:line="240" w:lineRule="auto"/>
        <w:ind w:right="-141"/>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right="-141"/>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DÉCIMA TERCERA.- PENAS CONVENCIONALES </w:t>
      </w:r>
      <w:r w:rsidRPr="00A74980">
        <w:rPr>
          <w:rFonts w:eastAsia="Times New Roman" w:cs="Arial"/>
          <w:b/>
          <w:noProof w:val="0"/>
          <w:szCs w:val="20"/>
          <w:lang w:val="es-ES" w:eastAsia="ar-SA"/>
        </w:rPr>
        <w:t xml:space="preserve">POR ATRASO EN LA PRESTACIÓN DEL SERVICIO.- </w:t>
      </w:r>
      <w:r w:rsidRPr="00A74980">
        <w:rPr>
          <w:rFonts w:eastAsia="Times New Roman" w:cs="Arial"/>
          <w:bCs/>
          <w:noProof w:val="0"/>
          <w:szCs w:val="20"/>
          <w:lang w:val="es-ES" w:eastAsia="ar-SA"/>
        </w:rPr>
        <w:t xml:space="preserve">De conformidad con lo establecido en el artículo 53 de la </w:t>
      </w:r>
      <w:r w:rsidRPr="00A74980">
        <w:rPr>
          <w:rFonts w:eastAsia="Times New Roman" w:cs="Arial"/>
          <w:noProof w:val="0"/>
          <w:szCs w:val="20"/>
          <w:lang w:val="es-ES" w:eastAsia="ar-SA"/>
        </w:rPr>
        <w:t>Ley de Adquisiciones, Arrendamientos y Servicios del Sector Público</w:t>
      </w:r>
      <w:r w:rsidRPr="00A74980">
        <w:rPr>
          <w:rFonts w:eastAsia="Times New Roman" w:cs="Arial"/>
          <w:bCs/>
          <w:noProof w:val="0"/>
          <w:szCs w:val="20"/>
          <w:lang w:val="es-ES" w:eastAsia="ar-SA"/>
        </w:rPr>
        <w:t xml:space="preserve">, la pena convencional aplicable a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será del 2.5% (dos punto cinco por ciento) por cada día natural de atraso, aplicado al valor del servicio no prestado o prestado con atraso, sin considerar el Impuesto al Valor Agregado, de conformidad con lo descrito en el numeral</w:t>
      </w:r>
      <w:r w:rsidRPr="00A74980">
        <w:rPr>
          <w:rFonts w:eastAsia="Times New Roman" w:cs="Arial"/>
          <w:b/>
          <w:bCs/>
          <w:noProof w:val="0"/>
          <w:szCs w:val="20"/>
          <w:lang w:val="es-ES" w:eastAsia="ar-SA"/>
        </w:rPr>
        <w:t xml:space="preserve"> IX</w:t>
      </w:r>
      <w:r w:rsidRPr="00A74980">
        <w:rPr>
          <w:rFonts w:eastAsia="Times New Roman" w:cs="Arial"/>
          <w:bCs/>
          <w:noProof w:val="0"/>
          <w:szCs w:val="20"/>
          <w:lang w:val="es-ES" w:eastAsia="ar-SA"/>
        </w:rPr>
        <w:t xml:space="preserve"> de los Términos y Condiciones</w:t>
      </w:r>
      <w:r w:rsidRPr="00A74980">
        <w:rPr>
          <w:rFonts w:eastAsia="Times New Roman" w:cs="Arial"/>
          <w:noProof w:val="0"/>
          <w:szCs w:val="20"/>
          <w:lang w:val="es-ES" w:eastAsia="ar-SA"/>
        </w:rPr>
        <w:t xml:space="preserve"> incluidos en el</w:t>
      </w:r>
      <w:r w:rsidRPr="00A74980">
        <w:rPr>
          <w:rFonts w:eastAsia="Times New Roman" w:cs="Arial"/>
          <w:b/>
          <w:noProof w:val="0"/>
          <w:szCs w:val="20"/>
          <w:lang w:val="es-ES" w:eastAsia="ar-SA"/>
        </w:rPr>
        <w:t xml:space="preserve"> Anexo 2 (dos) </w:t>
      </w:r>
      <w:r w:rsidRPr="00A74980">
        <w:rPr>
          <w:rFonts w:eastAsia="Times New Roman" w:cs="Arial"/>
          <w:noProof w:val="0"/>
          <w:szCs w:val="20"/>
          <w:lang w:val="es-ES" w:eastAsia="ar-SA"/>
        </w:rPr>
        <w:t>del presente contrato</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La pena convencional por atraso, se calculará por cada día de incumplimiento hasta un máximo de 4 (cuatro) días naturales de acuerdo con el porcentaje de penalización establecido, aplicado al valor del servicio prestado con atraso y de manera proporcional al importe de la garantía de cumplimiento que corresponda. La suma de las penas convencionales no deberá exceder el importe de dicha garantía</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El administrador del presente contrato será el responsable de determinar, calcular y notificar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las penas convencionales, así como vigilar el registro o captura y validar en el sistema </w:t>
      </w:r>
      <w:proofErr w:type="spellStart"/>
      <w:r w:rsidRPr="00A74980">
        <w:rPr>
          <w:rFonts w:eastAsia="Times New Roman" w:cs="Arial"/>
          <w:noProof w:val="0"/>
          <w:szCs w:val="20"/>
          <w:lang w:val="es-ES" w:eastAsia="ar-SA"/>
        </w:rPr>
        <w:t>PREI</w:t>
      </w:r>
      <w:proofErr w:type="spellEnd"/>
      <w:r w:rsidRPr="00A74980">
        <w:rPr>
          <w:rFonts w:eastAsia="Times New Roman" w:cs="Arial"/>
          <w:noProof w:val="0"/>
          <w:szCs w:val="20"/>
          <w:lang w:val="es-ES" w:eastAsia="ar-SA"/>
        </w:rPr>
        <w:t xml:space="preserve"> </w:t>
      </w:r>
      <w:proofErr w:type="spellStart"/>
      <w:r w:rsidRPr="00A74980">
        <w:rPr>
          <w:rFonts w:eastAsia="Times New Roman" w:cs="Arial"/>
          <w:noProof w:val="0"/>
          <w:szCs w:val="20"/>
          <w:lang w:val="es-ES" w:eastAsia="ar-SA"/>
        </w:rPr>
        <w:t>Millenium</w:t>
      </w:r>
      <w:proofErr w:type="spellEnd"/>
      <w:r w:rsidRPr="00A74980">
        <w:rPr>
          <w:rFonts w:eastAsia="Times New Roman" w:cs="Arial"/>
          <w:noProof w:val="0"/>
          <w:szCs w:val="20"/>
          <w:lang w:val="es-ES" w:eastAsia="ar-SA"/>
        </w:rPr>
        <w:t xml:space="preserve">, dentro de los 5 (cinco) días hábiles siguientes a la conclusión del incumplimiento, la aplicación de las penas convencionales objeto del presente instrumento jurídico, y comunicar los incumplimientos.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48"/>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 xml:space="preserve">descontará las cantidades que resulten de aplicar la pena convencional, sobre los pagos que deba cubrir a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Por lo tanto,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autoriza a descontar las cantidades que resulten de aplicar las sanciones señaladas en párrafos anteriores, sobre los pagos que a éste deba cubrirle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durante el periodo en que incurra y/o se mantenga en incumplimiento con motivo de la prestación del servicio.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overflowPunct w:val="0"/>
        <w:spacing w:after="0" w:line="240" w:lineRule="auto"/>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Para autorizar el pago del servicio, previamente</w:t>
      </w:r>
      <w:r w:rsidRPr="00A74980">
        <w:rPr>
          <w:rFonts w:eastAsia="Times New Roman" w:cs="Arial"/>
          <w:b/>
          <w:noProof w:val="0"/>
          <w:szCs w:val="20"/>
          <w:lang w:val="es-ES" w:eastAsia="ar-SA"/>
        </w:rPr>
        <w:t xml:space="preserve"> “EL PROVEEDOR” </w:t>
      </w:r>
      <w:r w:rsidRPr="00A74980">
        <w:rPr>
          <w:rFonts w:eastAsia="Times New Roman" w:cs="Arial"/>
          <w:noProof w:val="0"/>
          <w:szCs w:val="20"/>
          <w:lang w:val="es-ES"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A74980" w:rsidRPr="00A74980" w:rsidRDefault="00A74980" w:rsidP="00A74980">
      <w:pPr>
        <w:tabs>
          <w:tab w:val="left" w:pos="-142"/>
          <w:tab w:val="left" w:pos="1134"/>
        </w:tabs>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overflowPunct w:val="0"/>
        <w:spacing w:after="0" w:line="240" w:lineRule="auto"/>
        <w:jc w:val="both"/>
        <w:textAlignment w:val="baseline"/>
        <w:rPr>
          <w:rFonts w:eastAsia="Times New Roman" w:cs="Arial"/>
          <w:bCs/>
          <w:noProof w:val="0"/>
          <w:szCs w:val="20"/>
          <w:lang w:val="es-ES" w:eastAsia="ar-SA"/>
        </w:rPr>
      </w:pPr>
      <w:r w:rsidRPr="00A74980">
        <w:rPr>
          <w:rFonts w:eastAsia="Times New Roman" w:cs="Arial"/>
          <w:b/>
          <w:noProof w:val="0"/>
          <w:szCs w:val="20"/>
          <w:lang w:val="es-ES" w:eastAsia="ar-SA"/>
        </w:rPr>
        <w:t xml:space="preserve">DÉCIMA CUARTA.- DEDUCTIVAS.- </w:t>
      </w:r>
      <w:r w:rsidRPr="00A74980">
        <w:rPr>
          <w:rFonts w:eastAsia="Times New Roman" w:cs="Arial"/>
          <w:noProof w:val="0"/>
          <w:szCs w:val="20"/>
          <w:lang w:val="es-ES" w:eastAsia="ar-SA"/>
        </w:rPr>
        <w:t xml:space="preserve">Las deducciones se aplicarán de acuerdo a lo previsto en los artículos 53 Bis de la Ley de Adquisiciones, Arrendamientos y Servicios del Sector Público y 97 de su Reglamento, </w:t>
      </w:r>
      <w:r w:rsidRPr="00A74980">
        <w:rPr>
          <w:rFonts w:eastAsia="Arial Unicode MS" w:cs="Arial"/>
          <w:noProof w:val="0"/>
          <w:szCs w:val="20"/>
          <w:lang w:val="es-ES" w:eastAsia="ar-SA"/>
        </w:rPr>
        <w:t xml:space="preserve">por cualquier incumplimiento parcial o deficiente al servicio contratado, considerando lo establecido </w:t>
      </w:r>
      <w:r w:rsidRPr="00A74980">
        <w:rPr>
          <w:rFonts w:eastAsia="Times New Roman" w:cs="Arial"/>
          <w:bCs/>
          <w:noProof w:val="0"/>
          <w:szCs w:val="20"/>
          <w:lang w:val="es-ES" w:eastAsia="ar-SA"/>
        </w:rPr>
        <w:t xml:space="preserve">en el numeral </w:t>
      </w:r>
      <w:r w:rsidRPr="00A74980">
        <w:rPr>
          <w:rFonts w:eastAsia="Times New Roman" w:cs="Arial"/>
          <w:b/>
          <w:bCs/>
          <w:noProof w:val="0"/>
          <w:szCs w:val="20"/>
          <w:lang w:val="es-ES" w:eastAsia="ar-SA"/>
        </w:rPr>
        <w:t>X.</w:t>
      </w:r>
      <w:r w:rsidRPr="00A74980">
        <w:rPr>
          <w:rFonts w:eastAsia="Times New Roman" w:cs="Arial"/>
          <w:bCs/>
          <w:noProof w:val="0"/>
          <w:szCs w:val="20"/>
          <w:lang w:val="es-ES" w:eastAsia="ar-SA"/>
        </w:rPr>
        <w:t xml:space="preserve"> de los Términos y Condiciones que se incluyen </w:t>
      </w:r>
      <w:r w:rsidRPr="00A74980">
        <w:rPr>
          <w:rFonts w:eastAsia="Times New Roman" w:cs="Arial"/>
          <w:noProof w:val="0"/>
          <w:szCs w:val="20"/>
          <w:lang w:val="es-ES" w:eastAsia="ar-SA"/>
        </w:rPr>
        <w:t>en el</w:t>
      </w:r>
      <w:r w:rsidRPr="00A74980">
        <w:rPr>
          <w:rFonts w:eastAsia="Times New Roman" w:cs="Arial"/>
          <w:b/>
          <w:noProof w:val="0"/>
          <w:szCs w:val="20"/>
          <w:lang w:val="es-ES" w:eastAsia="ar-SA"/>
        </w:rPr>
        <w:t xml:space="preserve"> Anexo 2 (dos) </w:t>
      </w:r>
      <w:r w:rsidRPr="00A74980">
        <w:rPr>
          <w:rFonts w:eastAsia="Times New Roman" w:cs="Arial"/>
          <w:noProof w:val="0"/>
          <w:szCs w:val="20"/>
          <w:lang w:val="es-ES" w:eastAsia="ar-SA"/>
        </w:rPr>
        <w:t>del presente contrato.</w:t>
      </w:r>
    </w:p>
    <w:p w:rsidR="00A74980" w:rsidRPr="00A74980" w:rsidRDefault="00A74980" w:rsidP="00A74980">
      <w:pPr>
        <w:suppressAutoHyphens/>
        <w:overflowPunct w:val="0"/>
        <w:spacing w:after="0" w:line="240" w:lineRule="auto"/>
        <w:jc w:val="both"/>
        <w:textAlignment w:val="baseline"/>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La deducción se aplicará por cada supuesto que se presente y se calculará hasta la fecha en que materialmente se cumpla la obligación, sin que cada deducción exceda la parte proporcional de la garantía de cumplimiento que corresponda al monto total de este contrato, a partir del cual se podrá rescindir el mismo.</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142"/>
          <w:tab w:val="left" w:pos="1134"/>
        </w:tabs>
        <w:suppressAutoHyphens/>
        <w:spacing w:after="0" w:line="240" w:lineRule="auto"/>
        <w:ind w:right="49"/>
        <w:jc w:val="both"/>
        <w:rPr>
          <w:rFonts w:eastAsia="Times New Roman" w:cs="Arial"/>
          <w:noProof w:val="0"/>
          <w:szCs w:val="20"/>
          <w:lang w:val="es-ES" w:eastAsia="ar-SA"/>
        </w:rPr>
      </w:pPr>
      <w:r w:rsidRPr="00A74980">
        <w:rPr>
          <w:rFonts w:eastAsia="Times New Roman" w:cs="Arial"/>
          <w:noProof w:val="0"/>
          <w:szCs w:val="20"/>
          <w:lang w:val="es-ES" w:eastAsia="ar-SA"/>
        </w:rPr>
        <w:t>El administrador del presente contrato será responsable del cálculo, aplicación y seguimiento de las deducciones por</w:t>
      </w:r>
      <w:r w:rsidRPr="00A74980">
        <w:rPr>
          <w:rFonts w:eastAsia="Times New Roman" w:cs="Arial"/>
          <w:noProof w:val="0"/>
          <w:szCs w:val="20"/>
          <w:lang w:val="es-ES"/>
        </w:rPr>
        <w:t xml:space="preserve"> la </w:t>
      </w:r>
      <w:r w:rsidRPr="00A74980">
        <w:rPr>
          <w:rFonts w:eastAsia="Times New Roman" w:cs="Arial"/>
          <w:noProof w:val="0"/>
          <w:szCs w:val="20"/>
          <w:lang w:val="es-ES" w:eastAsia="ar-SA"/>
        </w:rPr>
        <w:t xml:space="preserve">prestación parcial o deficiente del servicio.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lastRenderedPageBreak/>
        <w:t>El monto máximo de aplicación de las deducciones no podrán ser mayor al que resulte de aplicar el porcentaje de la garantía de cumplimiento del presente contrato.</w:t>
      </w: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DÉCIMA QUINTA.-</w:t>
      </w:r>
      <w:r w:rsidRPr="00A74980">
        <w:rPr>
          <w:rFonts w:eastAsia="Times New Roman" w:cs="Arial"/>
          <w:b/>
          <w:bCs/>
          <w:noProof w:val="0"/>
          <w:szCs w:val="20"/>
          <w:lang w:val="es-ES" w:eastAsia="ar-SA"/>
        </w:rPr>
        <w:t xml:space="preserve"> </w:t>
      </w:r>
      <w:r w:rsidRPr="00A74980">
        <w:rPr>
          <w:rFonts w:eastAsia="Times New Roman" w:cs="Arial"/>
          <w:b/>
          <w:noProof w:val="0"/>
          <w:szCs w:val="20"/>
          <w:lang w:val="es-ES" w:eastAsia="ar-SA"/>
        </w:rPr>
        <w:t xml:space="preserve">TERMINACIÓN ANTICIPADA DEL CONTRATO.- </w:t>
      </w:r>
      <w:r w:rsidRPr="00A74980">
        <w:rPr>
          <w:rFonts w:eastAsia="Times New Roman" w:cs="Arial"/>
          <w:noProof w:val="0"/>
          <w:szCs w:val="20"/>
          <w:lang w:val="es-ES" w:eastAsia="ar-SA"/>
        </w:rPr>
        <w:t>De conformidad con lo establecido en el artículo 54 Bis de la Ley de Adquisiciones, Arrendamientos y Servicios del Sector Público, y 102 de su Reglamento,</w:t>
      </w:r>
      <w:r w:rsidRPr="00A74980">
        <w:rPr>
          <w:rFonts w:eastAsia="Times New Roman" w:cs="Arial"/>
          <w:b/>
          <w:noProof w:val="0"/>
          <w:szCs w:val="20"/>
          <w:lang w:val="es-ES" w:eastAsia="ar-SA"/>
        </w:rPr>
        <w:t xml:space="preserve"> “EL INSTITUTO”</w:t>
      </w:r>
      <w:r w:rsidRPr="00A74980">
        <w:rPr>
          <w:rFonts w:eastAsia="Times New Roman" w:cs="Arial"/>
          <w:noProof w:val="0"/>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DÉCIMA SEXTA.- </w:t>
      </w:r>
      <w:r w:rsidRPr="00A74980">
        <w:rPr>
          <w:rFonts w:eastAsia="Times New Roman" w:cs="Arial"/>
          <w:b/>
          <w:noProof w:val="0"/>
          <w:szCs w:val="20"/>
          <w:lang w:val="es-ES" w:eastAsia="ar-SA"/>
        </w:rPr>
        <w:t>SUSPENSIÓN DEL CONTRATO.-</w:t>
      </w:r>
      <w:r w:rsidRPr="00A74980">
        <w:rPr>
          <w:rFonts w:eastAsia="Times New Roman" w:cs="Arial"/>
          <w:noProof w:val="0"/>
          <w:szCs w:val="20"/>
          <w:lang w:val="es-ES" w:eastAsia="ar-SA"/>
        </w:rPr>
        <w:t xml:space="preserve"> En caso fortuito o fuerza mayor, bajo su responsabilidad,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A74980" w:rsidRPr="00A74980" w:rsidRDefault="00A74980" w:rsidP="00A74980">
      <w:pPr>
        <w:tabs>
          <w:tab w:val="left" w:pos="1134"/>
        </w:tabs>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tabs>
          <w:tab w:val="left" w:pos="1134"/>
        </w:tabs>
        <w:suppressAutoHyphens/>
        <w:spacing w:after="0" w:line="240" w:lineRule="auto"/>
        <w:ind w:right="49"/>
        <w:jc w:val="both"/>
        <w:rPr>
          <w:rFonts w:eastAsia="Times New Roman" w:cs="Arial"/>
          <w:noProof w:val="0"/>
          <w:szCs w:val="20"/>
          <w:lang w:val="es-ES" w:eastAsia="ar-SA"/>
        </w:rPr>
      </w:pPr>
      <w:r w:rsidRPr="00A74980">
        <w:rPr>
          <w:rFonts w:eastAsia="Times New Roman" w:cs="Arial"/>
          <w:noProof w:val="0"/>
          <w:szCs w:val="20"/>
          <w:lang w:val="es-ES" w:eastAsia="ar-SA"/>
        </w:rPr>
        <w:t xml:space="preserve">Cuando la suspensión obedezca a causas imputables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se pagarán previa solicitud de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DÉCIMA SÉPTIMA.-</w:t>
      </w:r>
      <w:r w:rsidRPr="00A74980">
        <w:rPr>
          <w:rFonts w:eastAsia="Times New Roman" w:cs="Arial"/>
          <w:b/>
          <w:bCs/>
          <w:noProof w:val="0"/>
          <w:szCs w:val="20"/>
          <w:lang w:val="es-ES" w:eastAsia="ar-SA"/>
        </w:rPr>
        <w:t xml:space="preserve"> CAUSALES </w:t>
      </w:r>
      <w:r w:rsidRPr="00A74980">
        <w:rPr>
          <w:rFonts w:eastAsia="Times New Roman" w:cs="Arial"/>
          <w:b/>
          <w:noProof w:val="0"/>
          <w:szCs w:val="20"/>
          <w:lang w:val="es-ES" w:eastAsia="ar-SA"/>
        </w:rPr>
        <w:t xml:space="preserve">DE RESCISIÓN ADMINISTRATIVA DEL CONTRATO.- “EL INSTITUTO” </w:t>
      </w:r>
      <w:r w:rsidRPr="00A74980">
        <w:rPr>
          <w:rFonts w:eastAsia="Times New Roman" w:cs="Arial"/>
          <w:noProof w:val="0"/>
          <w:szCs w:val="20"/>
          <w:lang w:val="es-ES" w:eastAsia="ar-SA"/>
        </w:rPr>
        <w:t xml:space="preserve">podrá rescindir administrativamente este contrato sin más responsabilidad para el mismo y sin necesidad de resolución judicial, cuando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incurra en cualquiera de las causales que de manera enunciativa más no limitativa se señalan a continuación:</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no entregue la garantía de cumplimiento del presente contrato, a más tardar dentro de los 10 (diez) días naturales posteriores a la firma del mismo;</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incurra en falta de veracidad total o parcial respecto a la información proporcionada para la celebración del presente contrato;</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incumpla, total o parcialmente, con cualesquiera de las obligaciones establecidas en el presente contrato y sus anexos;</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se compruebe que el servicio ha sido prestado con alcances y características distintas a las pactadas;</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 xml:space="preserve">Cuando se transmitan total o parcialmente, bajo cualquier título y a favor de otra persona física o moral, los derechos y obligaciones, con excepción de los derechos de cobro, previa autorización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 xml:space="preserve">Si la autoridad competente declara el concurso mercantil o cualquier situación análoga o equivalente que afecte el patrimonio de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lastRenderedPageBreak/>
        <w:t xml:space="preserve">Cuando de manera reiterativa y constante,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sea sancionado por parte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con penalizaciones y/o deducciones sobre el mismo concepto del servicio que proporciona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y con ello se afecten los intereses del mismo;</w:t>
      </w:r>
    </w:p>
    <w:p w:rsidR="00A74980" w:rsidRPr="00A74980" w:rsidRDefault="00A74980" w:rsidP="00A74980">
      <w:pPr>
        <w:numPr>
          <w:ilvl w:val="0"/>
          <w:numId w:val="60"/>
        </w:numPr>
        <w:suppressAutoHyphens/>
        <w:spacing w:after="80" w:line="240" w:lineRule="auto"/>
        <w:ind w:left="714" w:hanging="357"/>
        <w:jc w:val="both"/>
        <w:rPr>
          <w:rFonts w:eastAsia="Calibri" w:cs="Arial"/>
          <w:noProof w:val="0"/>
          <w:szCs w:val="20"/>
          <w:lang w:val="es-ES" w:eastAsia="ar-SA"/>
        </w:rPr>
      </w:pPr>
      <w:r w:rsidRPr="00A74980">
        <w:rPr>
          <w:rFonts w:eastAsia="Calibri" w:cs="Arial"/>
          <w:noProof w:val="0"/>
          <w:szCs w:val="20"/>
          <w:lang w:val="es-ES" w:eastAsia="ar-SA"/>
        </w:rPr>
        <w:t>Cuando las sanciones por penalizaciones y/o deductivas superen el monto de la fianza;</w:t>
      </w:r>
    </w:p>
    <w:p w:rsidR="00A74980" w:rsidRPr="00A74980" w:rsidRDefault="00A74980" w:rsidP="00A74980">
      <w:pPr>
        <w:numPr>
          <w:ilvl w:val="0"/>
          <w:numId w:val="60"/>
        </w:numPr>
        <w:suppressAutoHyphens/>
        <w:spacing w:after="12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se sitúe en alguno de los supuestos previstos en el artículo 50 de la Ley de Adquisiciones, Arrendamientos y Servicios del Sector Público;</w:t>
      </w:r>
    </w:p>
    <w:p w:rsidR="00A74980" w:rsidRPr="00A74980" w:rsidRDefault="00A74980" w:rsidP="00A74980">
      <w:pPr>
        <w:numPr>
          <w:ilvl w:val="0"/>
          <w:numId w:val="60"/>
        </w:numPr>
        <w:suppressAutoHyphens/>
        <w:spacing w:after="120" w:line="240" w:lineRule="auto"/>
        <w:ind w:left="714" w:hanging="357"/>
        <w:jc w:val="both"/>
        <w:rPr>
          <w:rFonts w:eastAsia="Times New Roman" w:cs="Arial"/>
          <w:noProof w:val="0"/>
          <w:szCs w:val="20"/>
          <w:highlight w:val="lightGray"/>
          <w:lang w:val="es-ES" w:eastAsia="ar-SA"/>
        </w:rPr>
      </w:pPr>
      <w:r w:rsidRPr="00A74980">
        <w:rPr>
          <w:rFonts w:eastAsia="Times New Roman" w:cs="Arial"/>
          <w:noProof w:val="0"/>
          <w:szCs w:val="20"/>
          <w:highlight w:val="lightGray"/>
          <w:lang w:val="es-ES" w:eastAsia="ar-SA"/>
        </w:rPr>
        <w:t xml:space="preserve">En el supuesto de que la Comisión Federal de Competencia Económica, de acuerdo a sus facultades, notifique a </w:t>
      </w:r>
      <w:r w:rsidRPr="00A74980">
        <w:rPr>
          <w:rFonts w:eastAsia="Times New Roman" w:cs="Arial"/>
          <w:b/>
          <w:noProof w:val="0"/>
          <w:szCs w:val="20"/>
          <w:highlight w:val="lightGray"/>
          <w:lang w:val="es-ES" w:eastAsia="ar-SA"/>
        </w:rPr>
        <w:t>“EL INSTITUTO”</w:t>
      </w:r>
      <w:r w:rsidRPr="00A74980">
        <w:rPr>
          <w:rFonts w:eastAsia="Times New Roman" w:cs="Arial"/>
          <w:noProof w:val="0"/>
          <w:szCs w:val="20"/>
          <w:highlight w:val="lightGray"/>
          <w:lang w:val="es-ES" w:eastAsia="ar-SA"/>
        </w:rPr>
        <w:t xml:space="preserve"> la sanción impuesta a </w:t>
      </w:r>
      <w:r w:rsidRPr="00A74980">
        <w:rPr>
          <w:rFonts w:eastAsia="Times New Roman" w:cs="Arial"/>
          <w:b/>
          <w:noProof w:val="0"/>
          <w:szCs w:val="20"/>
          <w:highlight w:val="lightGray"/>
          <w:lang w:val="es-ES" w:eastAsia="ar-SA"/>
        </w:rPr>
        <w:t xml:space="preserve">“EL PROVEEDOR” </w:t>
      </w:r>
      <w:r w:rsidRPr="00A74980">
        <w:rPr>
          <w:rFonts w:eastAsia="Times New Roman" w:cs="Arial"/>
          <w:noProof w:val="0"/>
          <w:szCs w:val="20"/>
          <w:highlight w:val="lightGray"/>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A74980">
        <w:rPr>
          <w:rFonts w:eastAsia="Times New Roman" w:cs="Arial"/>
          <w:b/>
          <w:noProof w:val="0"/>
          <w:szCs w:val="20"/>
          <w:highlight w:val="lightGray"/>
          <w:lang w:val="es-ES" w:eastAsia="ar-SA"/>
        </w:rPr>
        <w:t>EN CASO DE SER APLICABLE</w:t>
      </w:r>
      <w:r w:rsidRPr="00A74980">
        <w:rPr>
          <w:rFonts w:eastAsia="Times New Roman" w:cs="Arial"/>
          <w:noProof w:val="0"/>
          <w:szCs w:val="20"/>
          <w:highlight w:val="lightGray"/>
          <w:lang w:val="es-ES" w:eastAsia="ar-SA"/>
        </w:rPr>
        <w:t>)</w:t>
      </w:r>
      <w:r w:rsidRPr="00A74980">
        <w:rPr>
          <w:rFonts w:eastAsia="Times New Roman" w:cs="Arial"/>
          <w:noProof w:val="0"/>
          <w:szCs w:val="20"/>
          <w:lang w:val="es-ES" w:eastAsia="ar-SA"/>
        </w:rPr>
        <w:t xml:space="preserve"> ;</w:t>
      </w:r>
    </w:p>
    <w:p w:rsidR="00A74980" w:rsidRPr="00A74980" w:rsidRDefault="00A74980" w:rsidP="00A74980">
      <w:pPr>
        <w:numPr>
          <w:ilvl w:val="0"/>
          <w:numId w:val="60"/>
        </w:numPr>
        <w:tabs>
          <w:tab w:val="left" w:pos="900"/>
        </w:tabs>
        <w:suppressAutoHyphens/>
        <w:spacing w:after="0" w:line="240" w:lineRule="auto"/>
        <w:contextualSpacing/>
        <w:jc w:val="both"/>
        <w:rPr>
          <w:rFonts w:eastAsia="Times New Roman" w:cs="Arial"/>
          <w:noProof w:val="0"/>
          <w:szCs w:val="20"/>
          <w:lang w:val="es-ES" w:eastAsia="ar-SA"/>
        </w:rPr>
      </w:pPr>
      <w:r w:rsidRPr="00A74980">
        <w:rPr>
          <w:rFonts w:eastAsia="Times New Roman" w:cs="Arial"/>
          <w:noProof w:val="0"/>
          <w:szCs w:val="20"/>
          <w:lang w:val="es-ES" w:eastAsia="ar-SA"/>
        </w:rPr>
        <w:t xml:space="preserve">Si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no permite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la administración y verificación a que se refiere la Cláusula relativa a la “Administración y Verificación señalada en</w:t>
      </w:r>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el presente contrato.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DÉCIMA </w:t>
      </w:r>
      <w:r w:rsidRPr="00A74980">
        <w:rPr>
          <w:rFonts w:eastAsia="Times New Roman" w:cs="Arial"/>
          <w:b/>
          <w:noProof w:val="0"/>
          <w:szCs w:val="20"/>
          <w:lang w:val="es-ES" w:eastAsia="ar-SA"/>
        </w:rPr>
        <w:t>OCTAVA</w:t>
      </w:r>
      <w:r w:rsidRPr="00A74980">
        <w:rPr>
          <w:rFonts w:eastAsia="Times New Roman" w:cs="Arial"/>
          <w:b/>
          <w:bCs/>
          <w:noProof w:val="0"/>
          <w:szCs w:val="20"/>
          <w:lang w:val="es-ES" w:eastAsia="ar-SA"/>
        </w:rPr>
        <w:t xml:space="preserve">.- </w:t>
      </w:r>
      <w:r w:rsidRPr="00A74980">
        <w:rPr>
          <w:rFonts w:eastAsia="Times New Roman" w:cs="Arial"/>
          <w:b/>
          <w:noProof w:val="0"/>
          <w:szCs w:val="20"/>
          <w:lang w:val="es-ES" w:eastAsia="ar-SA"/>
        </w:rPr>
        <w:t>RESCISIÓN ADMINISTRATIVA DEL CONTRATO.- “EL INSTITUTO”</w:t>
      </w:r>
      <w:r w:rsidRPr="00A74980">
        <w:rPr>
          <w:rFonts w:eastAsia="Times New Roman" w:cs="Arial"/>
          <w:noProof w:val="0"/>
          <w:szCs w:val="20"/>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incurra en incumplimiento de cualquiera de las obligaciones a su cargo, de conformidad con el procedimiento siguiente:</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numPr>
          <w:ilvl w:val="0"/>
          <w:numId w:val="59"/>
        </w:numPr>
        <w:suppressAutoHyphens/>
        <w:spacing w:after="0" w:line="240" w:lineRule="auto"/>
        <w:ind w:left="720" w:hanging="474"/>
        <w:jc w:val="both"/>
        <w:rPr>
          <w:rFonts w:eastAsia="Times New Roman" w:cs="Arial"/>
          <w:noProof w:val="0"/>
          <w:szCs w:val="20"/>
          <w:lang w:val="es-ES" w:eastAsia="ar-SA"/>
        </w:rPr>
      </w:pPr>
      <w:r w:rsidRPr="00A74980">
        <w:rPr>
          <w:rFonts w:eastAsia="Times New Roman" w:cs="Arial"/>
          <w:noProof w:val="0"/>
          <w:szCs w:val="20"/>
          <w:lang w:val="es-ES" w:eastAsia="ar-SA"/>
        </w:rPr>
        <w:t xml:space="preserve">Si </w:t>
      </w:r>
      <w:r w:rsidRPr="00A74980">
        <w:rPr>
          <w:rFonts w:eastAsia="Times New Roman" w:cs="Arial"/>
          <w:b/>
          <w:noProof w:val="0"/>
          <w:szCs w:val="20"/>
          <w:lang w:val="es-ES" w:eastAsia="ar-SA"/>
        </w:rPr>
        <w:t xml:space="preserve">“EL INSTITUTO” </w:t>
      </w:r>
      <w:r w:rsidRPr="00A74980">
        <w:rPr>
          <w:rFonts w:eastAsia="Times New Roman" w:cs="Arial"/>
          <w:noProof w:val="0"/>
          <w:szCs w:val="20"/>
          <w:lang w:val="es-ES" w:eastAsia="ar-SA"/>
        </w:rPr>
        <w:t xml:space="preserve">considera que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ha incurrido en alguna de las causales de rescisión que se consignan en la Cláusula que antecede, lo hará saber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 forma indubitable por escrito, a efecto de que éste exponga lo que a su derecho convenga y aporte, en su caso, las pruebas que estime pertinentes, en un término de </w:t>
      </w:r>
      <w:r w:rsidRPr="00A74980">
        <w:rPr>
          <w:rFonts w:eastAsia="Times New Roman" w:cs="Arial"/>
          <w:b/>
          <w:noProof w:val="0"/>
          <w:szCs w:val="20"/>
          <w:lang w:val="es-ES" w:eastAsia="ar-SA"/>
        </w:rPr>
        <w:t>5 (cinco)</w:t>
      </w:r>
      <w:r w:rsidRPr="00A74980">
        <w:rPr>
          <w:rFonts w:eastAsia="Times New Roman" w:cs="Arial"/>
          <w:noProof w:val="0"/>
          <w:szCs w:val="20"/>
          <w:lang w:val="es-ES" w:eastAsia="ar-SA"/>
        </w:rPr>
        <w:t xml:space="preserve"> días hábiles, a partir de la notificación de la comunicación de referencia.</w:t>
      </w:r>
    </w:p>
    <w:p w:rsidR="00A74980" w:rsidRPr="00A74980" w:rsidRDefault="00A74980" w:rsidP="00A74980">
      <w:pPr>
        <w:suppressAutoHyphens/>
        <w:spacing w:after="0" w:line="240" w:lineRule="auto"/>
        <w:ind w:left="720" w:hanging="474"/>
        <w:jc w:val="both"/>
        <w:rPr>
          <w:rFonts w:eastAsia="Times New Roman" w:cs="Arial"/>
          <w:noProof w:val="0"/>
          <w:szCs w:val="20"/>
          <w:lang w:val="es-ES" w:eastAsia="ar-SA"/>
        </w:rPr>
      </w:pPr>
    </w:p>
    <w:p w:rsidR="00A74980" w:rsidRPr="00A74980" w:rsidRDefault="00A74980" w:rsidP="00A74980">
      <w:pPr>
        <w:numPr>
          <w:ilvl w:val="0"/>
          <w:numId w:val="59"/>
        </w:numPr>
        <w:suppressAutoHyphens/>
        <w:spacing w:after="0" w:line="240" w:lineRule="auto"/>
        <w:ind w:left="720" w:hanging="474"/>
        <w:jc w:val="both"/>
        <w:rPr>
          <w:rFonts w:eastAsia="Times New Roman" w:cs="Arial"/>
          <w:noProof w:val="0"/>
          <w:szCs w:val="20"/>
          <w:lang w:val="es-ES" w:eastAsia="ar-SA"/>
        </w:rPr>
      </w:pPr>
      <w:r w:rsidRPr="00A74980">
        <w:rPr>
          <w:rFonts w:eastAsia="Times New Roman" w:cs="Arial"/>
          <w:noProof w:val="0"/>
          <w:szCs w:val="20"/>
          <w:lang w:val="es-ES" w:eastAsia="ar-SA"/>
        </w:rPr>
        <w:t>Transcurrido el término a que se refiere el inciso anterior, se resolverá considerando los argumentos y pruebas que hubiere hecho valer.</w:t>
      </w:r>
    </w:p>
    <w:p w:rsidR="00A74980" w:rsidRPr="00A74980" w:rsidRDefault="00A74980" w:rsidP="00A74980">
      <w:pPr>
        <w:suppressAutoHyphens/>
        <w:spacing w:after="0" w:line="240" w:lineRule="auto"/>
        <w:ind w:left="720" w:hanging="474"/>
        <w:jc w:val="both"/>
        <w:rPr>
          <w:rFonts w:eastAsia="Times New Roman" w:cs="Arial"/>
          <w:noProof w:val="0"/>
          <w:szCs w:val="20"/>
          <w:lang w:val="es-ES" w:eastAsia="ar-SA"/>
        </w:rPr>
      </w:pPr>
    </w:p>
    <w:p w:rsidR="00A74980" w:rsidRPr="00A74980" w:rsidRDefault="00A74980" w:rsidP="00A74980">
      <w:pPr>
        <w:numPr>
          <w:ilvl w:val="0"/>
          <w:numId w:val="59"/>
        </w:numPr>
        <w:suppressAutoHyphens/>
        <w:spacing w:after="0" w:line="240" w:lineRule="auto"/>
        <w:ind w:left="720" w:hanging="474"/>
        <w:jc w:val="both"/>
        <w:rPr>
          <w:rFonts w:eastAsia="Times New Roman" w:cs="Arial"/>
          <w:noProof w:val="0"/>
          <w:szCs w:val="20"/>
          <w:lang w:val="es-ES" w:eastAsia="ar-SA"/>
        </w:rPr>
      </w:pPr>
      <w:r w:rsidRPr="00A74980">
        <w:rPr>
          <w:rFonts w:eastAsia="Times New Roman" w:cs="Arial"/>
          <w:noProof w:val="0"/>
          <w:szCs w:val="20"/>
          <w:lang w:val="es-ES" w:eastAsia="ar-SA"/>
        </w:rPr>
        <w:t xml:space="preserve">La determinación de dar o no por rescindido administrativamente el presente contrato, deberá ser debidamente fundada, motivada y comunicada por escrito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dentro de los </w:t>
      </w:r>
      <w:r w:rsidRPr="00A74980">
        <w:rPr>
          <w:rFonts w:eastAsia="Times New Roman" w:cs="Arial"/>
          <w:b/>
          <w:noProof w:val="0"/>
          <w:szCs w:val="20"/>
          <w:lang w:val="es-ES" w:eastAsia="ar-SA"/>
        </w:rPr>
        <w:t>15 (quince)</w:t>
      </w:r>
      <w:r w:rsidRPr="00A74980">
        <w:rPr>
          <w:rFonts w:eastAsia="Times New Roman" w:cs="Arial"/>
          <w:noProof w:val="0"/>
          <w:szCs w:val="20"/>
          <w:lang w:val="es-ES" w:eastAsia="ar-SA"/>
        </w:rPr>
        <w:t xml:space="preserve"> días hábiles siguientes, al vencimiento del plazo señalado en el inciso a) de esta Cláusula.</w:t>
      </w:r>
    </w:p>
    <w:p w:rsidR="00A74980" w:rsidRPr="00A74980" w:rsidRDefault="00A74980" w:rsidP="00A74980">
      <w:pPr>
        <w:tabs>
          <w:tab w:val="left" w:pos="-142"/>
          <w:tab w:val="left" w:pos="1134"/>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el supuesto de que se rescinda este contrato,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no aplicará las penas convencionales, ni su contabilización para hacer efectiva la garantía de cumplimiento de este instrumento jurídico.</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caso de que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determine dar por rescindido el presente contrato, se deberá formular y notificar un finiquito dentro de los </w:t>
      </w:r>
      <w:r w:rsidRPr="00A74980">
        <w:rPr>
          <w:rFonts w:eastAsia="Times New Roman" w:cs="Arial"/>
          <w:b/>
          <w:noProof w:val="0"/>
          <w:szCs w:val="20"/>
          <w:lang w:val="es-ES" w:eastAsia="ar-SA"/>
        </w:rPr>
        <w:t>20 (veinte)</w:t>
      </w:r>
      <w:r w:rsidRPr="00A74980">
        <w:rPr>
          <w:rFonts w:eastAsia="Times New Roman" w:cs="Arial"/>
          <w:noProof w:val="0"/>
          <w:szCs w:val="20"/>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por concepto de la prestación del servicio por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hasta el momento en que se determine la rescisión administrativa.</w:t>
      </w:r>
    </w:p>
    <w:p w:rsidR="00A74980" w:rsidRPr="00A74980" w:rsidRDefault="00A74980" w:rsidP="00A74980">
      <w:pPr>
        <w:tabs>
          <w:tab w:val="left" w:pos="-142"/>
          <w:tab w:val="left" w:pos="1134"/>
        </w:tabs>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Iniciado un procedimiento de conciliación,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bajo su responsabilidad, podrá suspender el trámite del procedimiento de rescisión. Si previamente a la determinación de dar por rescindido este contrato,</w:t>
      </w:r>
      <w:r w:rsidRPr="00A74980">
        <w:rPr>
          <w:rFonts w:eastAsia="Times New Roman" w:cs="Arial"/>
          <w:b/>
          <w:bCs/>
          <w:noProof w:val="0"/>
          <w:szCs w:val="20"/>
          <w:lang w:val="es-ES" w:eastAsia="ar-SA"/>
        </w:rPr>
        <w:t xml:space="preserve"> “EL PROVEEDOR” </w:t>
      </w:r>
      <w:r w:rsidRPr="00A74980">
        <w:rPr>
          <w:rFonts w:eastAsia="Times New Roman" w:cs="Arial"/>
          <w:noProof w:val="0"/>
          <w:szCs w:val="20"/>
          <w:lang w:val="es-ES" w:eastAsia="ar-SA"/>
        </w:rPr>
        <w:t>presta el servicio, el procedimiento iniciado quedará sin efectos, previa aceptación y verificación de</w:t>
      </w:r>
      <w:r w:rsidRPr="00A74980">
        <w:rPr>
          <w:rFonts w:eastAsia="Times New Roman" w:cs="Arial"/>
          <w:b/>
          <w:bCs/>
          <w:noProof w:val="0"/>
          <w:szCs w:val="20"/>
          <w:lang w:val="es-ES" w:eastAsia="ar-SA"/>
        </w:rPr>
        <w:t xml:space="preserve"> “EL INSTITUTO” </w:t>
      </w:r>
      <w:r w:rsidRPr="00A74980">
        <w:rPr>
          <w:rFonts w:eastAsia="Times New Roman" w:cs="Arial"/>
          <w:noProof w:val="0"/>
          <w:szCs w:val="20"/>
          <w:lang w:val="es-ES" w:eastAsia="ar-SA"/>
        </w:rPr>
        <w:t>por escrito, de que continúa vigente la necesidad de contar con el servicio y aplicando, en su caso, las penas convencionales  correspondientes.</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lastRenderedPageBreak/>
        <w:t>“EL INSTITUTO”</w:t>
      </w:r>
      <w:r w:rsidRPr="00A74980">
        <w:rPr>
          <w:rFonts w:eastAsia="Times New Roman" w:cs="Arial"/>
          <w:noProof w:val="0"/>
          <w:szCs w:val="20"/>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A74980">
        <w:rPr>
          <w:rFonts w:eastAsia="Times New Roman" w:cs="Arial"/>
          <w:b/>
          <w:bCs/>
          <w:noProof w:val="0"/>
          <w:szCs w:val="20"/>
          <w:lang w:val="es-ES" w:eastAsia="ar-SA"/>
        </w:rPr>
        <w:t xml:space="preserve"> “EL INSTITUTO”</w:t>
      </w:r>
      <w:r w:rsidRPr="00A74980">
        <w:rPr>
          <w:rFonts w:eastAsia="Times New Roman" w:cs="Arial"/>
          <w:noProof w:val="0"/>
          <w:szCs w:val="20"/>
          <w:lang w:val="es-ES" w:eastAsia="ar-SA"/>
        </w:rPr>
        <w:t xml:space="preserve"> elaborará un dictamen en el cual justifique que los impactos económicos o de operación que se ocasionarían con la rescisión del contrato resultarían más inconvenientes.</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De no darse por rescindido este contrato,</w:t>
      </w:r>
      <w:r w:rsidRPr="00A74980">
        <w:rPr>
          <w:rFonts w:eastAsia="Times New Roman" w:cs="Arial"/>
          <w:b/>
          <w:bCs/>
          <w:noProof w:val="0"/>
          <w:szCs w:val="20"/>
          <w:lang w:val="es-ES" w:eastAsia="ar-SA"/>
        </w:rPr>
        <w:t xml:space="preserve"> “EL INSTITUTO” </w:t>
      </w:r>
      <w:r w:rsidRPr="00A74980">
        <w:rPr>
          <w:rFonts w:eastAsia="Times New Roman" w:cs="Arial"/>
          <w:noProof w:val="0"/>
          <w:szCs w:val="20"/>
          <w:lang w:val="es-ES" w:eastAsia="ar-SA"/>
        </w:rPr>
        <w:t xml:space="preserve">establecerá, de común acuerdo con </w:t>
      </w: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un nuevo plazo para el cumplimiento de aquellas obligaciones que se hubiesen dejado de cumplir, a efecto de que </w:t>
      </w:r>
      <w:r w:rsidRPr="00A74980">
        <w:rPr>
          <w:rFonts w:eastAsia="Times New Roman" w:cs="Arial"/>
          <w:b/>
          <w:bCs/>
          <w:noProof w:val="0"/>
          <w:szCs w:val="20"/>
          <w:lang w:val="es-ES" w:eastAsia="ar-SA"/>
        </w:rPr>
        <w:t xml:space="preserve">“EL PROVEEDOR” </w:t>
      </w:r>
      <w:r w:rsidRPr="00A74980">
        <w:rPr>
          <w:rFonts w:eastAsia="Times New Roman" w:cs="Arial"/>
          <w:noProof w:val="0"/>
          <w:szCs w:val="20"/>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74980" w:rsidRPr="00A74980" w:rsidRDefault="00A74980" w:rsidP="00A74980">
      <w:pPr>
        <w:suppressAutoHyphens/>
        <w:spacing w:after="0" w:line="240" w:lineRule="auto"/>
        <w:ind w:right="49"/>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DÉCIMA NOVENA.- RELACIÓN LABORAL.- “LAS PARTES” </w:t>
      </w:r>
      <w:r w:rsidRPr="00A74980">
        <w:rPr>
          <w:rFonts w:eastAsia="Times New Roman" w:cs="Arial"/>
          <w:bCs/>
          <w:noProof w:val="0"/>
          <w:szCs w:val="20"/>
          <w:lang w:val="es-ES" w:eastAsia="ar-SA"/>
        </w:rPr>
        <w:t xml:space="preserve">convienen en que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no adquiere ninguna obligación de carácter laboral para con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ni para con los trabajadores que el mismo contrate para la realización del objeto del presente instrumento jurídico, toda vez que dicho personal depende exclusivamente de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Por lo anterior, no se le considerará a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como patrón, ni aún substituto, y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expresamente lo exime de cualquier responsabilidad de carácter civil, fiscal, de seguridad social, laboral o de otra especie que, en su caso, pudiera llegar a generarse.</w:t>
      </w: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b/>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se obliga a liberar a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de cualquier reclamación de índole laboral o de seguridad social que sea presentada por parte de sus trabajadores ante las autoridades competentes.</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30"/>
        <w:jc w:val="both"/>
        <w:rPr>
          <w:rFonts w:eastAsia="Times New Roman" w:cs="Arial"/>
          <w:noProof w:val="0"/>
          <w:szCs w:val="20"/>
          <w:lang w:val="es-ES" w:eastAsia="ar-SA"/>
        </w:rPr>
      </w:pPr>
      <w:r w:rsidRPr="00A74980">
        <w:rPr>
          <w:rFonts w:eastAsia="Times New Roman" w:cs="Arial"/>
          <w:b/>
          <w:bCs/>
          <w:noProof w:val="0"/>
          <w:szCs w:val="20"/>
          <w:lang w:val="es-ES" w:eastAsia="ar-SA"/>
        </w:rPr>
        <w:t>VIGÉSIMA.-</w:t>
      </w:r>
      <w:r w:rsidRPr="00A74980">
        <w:rPr>
          <w:rFonts w:eastAsia="Times New Roman" w:cs="Arial"/>
          <w:b/>
          <w:noProof w:val="0"/>
          <w:szCs w:val="20"/>
          <w:lang w:val="es-ES" w:eastAsia="ar-SA"/>
        </w:rPr>
        <w:t xml:space="preserve"> PROCEDIMIENTO DE </w:t>
      </w:r>
      <w:r w:rsidRPr="00A74980">
        <w:rPr>
          <w:rFonts w:eastAsia="Times New Roman" w:cs="Arial"/>
          <w:b/>
          <w:bCs/>
          <w:noProof w:val="0"/>
          <w:szCs w:val="20"/>
          <w:lang w:val="es-ES" w:eastAsia="ar-SA"/>
        </w:rPr>
        <w:t xml:space="preserve">CONCILIACIÓN.- </w:t>
      </w:r>
      <w:r w:rsidRPr="00A74980">
        <w:rPr>
          <w:rFonts w:eastAsia="Times New Roman" w:cs="Arial"/>
          <w:noProof w:val="0"/>
          <w:szCs w:val="20"/>
          <w:lang w:val="es-ES" w:eastAsia="ar-SA"/>
        </w:rPr>
        <w:t xml:space="preserve">En cualquier momento durante la vigencia del presente contrato, </w:t>
      </w:r>
      <w:r w:rsidRPr="00A74980">
        <w:rPr>
          <w:rFonts w:eastAsia="Times New Roman" w:cs="Arial"/>
          <w:b/>
          <w:bCs/>
          <w:noProof w:val="0"/>
          <w:szCs w:val="20"/>
          <w:lang w:val="es-ES" w:eastAsia="ar-SA"/>
        </w:rPr>
        <w:t xml:space="preserve">“EL PROVEEDOR” </w:t>
      </w:r>
      <w:r w:rsidRPr="00A74980">
        <w:rPr>
          <w:rFonts w:eastAsia="Times New Roman" w:cs="Arial"/>
          <w:noProof w:val="0"/>
          <w:szCs w:val="20"/>
          <w:lang w:val="es-ES" w:eastAsia="ar-SA"/>
        </w:rPr>
        <w:t xml:space="preserve">o </w:t>
      </w:r>
      <w:r w:rsidRPr="00A74980">
        <w:rPr>
          <w:rFonts w:eastAsia="Times New Roman" w:cs="Arial"/>
          <w:b/>
          <w:bCs/>
          <w:noProof w:val="0"/>
          <w:szCs w:val="20"/>
          <w:lang w:val="es-ES" w:eastAsia="ar-SA"/>
        </w:rPr>
        <w:t xml:space="preserve">“EL INSTITUTO” </w:t>
      </w:r>
      <w:r w:rsidRPr="00A74980">
        <w:rPr>
          <w:rFonts w:eastAsia="Times New Roman" w:cs="Arial"/>
          <w:noProof w:val="0"/>
          <w:szCs w:val="20"/>
          <w:lang w:val="es-ES" w:eastAsia="ar-SA"/>
        </w:rPr>
        <w:t xml:space="preserve">podrán presentar ante el Órgano Interno de Control en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solicitud de conciliación por desavenencias, derivadas del presente instrumento jurídico, conforme a lo dispuesto por la Ley de Adquisiciones, Arrendamientos y Servicios del Sector Público y su Reglamento.</w:t>
      </w:r>
    </w:p>
    <w:p w:rsidR="00A74980" w:rsidRPr="00A74980" w:rsidRDefault="00A74980" w:rsidP="00A74980">
      <w:pPr>
        <w:suppressAutoHyphens/>
        <w:spacing w:after="0" w:line="240" w:lineRule="auto"/>
        <w:ind w:right="-30"/>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30"/>
        <w:jc w:val="both"/>
        <w:rPr>
          <w:rFonts w:eastAsia="Times New Roman" w:cs="Arial"/>
          <w:noProof w:val="0"/>
          <w:szCs w:val="20"/>
          <w:lang w:val="es-ES" w:eastAsia="ar-SA"/>
        </w:rPr>
      </w:pPr>
      <w:r w:rsidRPr="00A74980">
        <w:rPr>
          <w:rFonts w:eastAsia="Times New Roman" w:cs="Arial"/>
          <w:noProof w:val="0"/>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74980" w:rsidRPr="00A74980" w:rsidRDefault="00A74980" w:rsidP="00A74980">
      <w:pPr>
        <w:suppressAutoHyphens/>
        <w:spacing w:after="0" w:line="240" w:lineRule="auto"/>
        <w:ind w:right="49"/>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VIGÉSIMA PRIMERA.- </w:t>
      </w:r>
      <w:r w:rsidRPr="00A74980">
        <w:rPr>
          <w:rFonts w:eastAsia="Times New Roman" w:cs="Arial"/>
          <w:b/>
          <w:noProof w:val="0"/>
          <w:szCs w:val="20"/>
          <w:lang w:val="es-ES" w:eastAsia="ar-SA"/>
        </w:rPr>
        <w:t>MODIFICACIONES.-</w:t>
      </w:r>
      <w:r w:rsidRPr="00A74980">
        <w:rPr>
          <w:rFonts w:eastAsia="Times New Roman" w:cs="Arial"/>
          <w:noProof w:val="0"/>
          <w:szCs w:val="20"/>
          <w:lang w:val="es-ES" w:eastAsia="ar-SA"/>
        </w:rPr>
        <w:t xml:space="preserve"> De conformidad con lo establecido en los artículos 52 de la Ley de Adquisiciones, Arrendamientos y Servicios del Sector Público y 91 de su Reglamento,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podrá celebrar por escrito convenio modificatorio, al presente contrato dentro de la vigencia del mismo. Para tal efecto,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obliga a entregar, en su caso, la modificación de la garantía, en términos del artículo 103 fracción II del Reglamento de la Ley de Adquisiciones, Arrendamientos y Servicios del Sector Público.</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30"/>
        <w:contextualSpacing/>
        <w:jc w:val="both"/>
        <w:rPr>
          <w:rFonts w:eastAsia="Times New Roman" w:cs="Arial"/>
          <w:noProof w:val="0"/>
          <w:szCs w:val="20"/>
          <w:lang w:val="es-ES" w:eastAsia="ar-SA"/>
        </w:rPr>
      </w:pPr>
      <w:r w:rsidRPr="00A74980">
        <w:rPr>
          <w:rFonts w:eastAsia="Times New Roman" w:cs="Arial"/>
          <w:b/>
          <w:noProof w:val="0"/>
          <w:szCs w:val="20"/>
          <w:lang w:val="es-ES" w:eastAsia="ar-SA"/>
        </w:rPr>
        <w:t>PRÓRROGAS.-</w:t>
      </w:r>
      <w:r w:rsidRPr="00A74980">
        <w:rPr>
          <w:rFonts w:eastAsia="Times New Roman" w:cs="Arial"/>
          <w:noProof w:val="0"/>
          <w:szCs w:val="20"/>
          <w:lang w:val="es-ES" w:eastAsia="ar-SA"/>
        </w:rPr>
        <w:t xml:space="preserve"> Asimismo, se podrán acordar prórrogas al plazo originalmente pactado por caso fortuito, fuerza mayor o por causas atribuibles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lo cual deberá estar debidamente acreditado en el expediente de contratación respectivo.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puede solicitar la modificación del plazo originalmente pactado cuando se actualicen y se acrediten los supuestos de caso fortuito o de fuerza mayor.</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Cualquier modificación a los derechos y obligaciones estipulados por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VIGÉSIMA SEGUNDA.- </w:t>
      </w:r>
      <w:r w:rsidRPr="00A74980">
        <w:rPr>
          <w:rFonts w:eastAsia="Times New Roman" w:cs="Arial"/>
          <w:b/>
          <w:noProof w:val="0"/>
          <w:szCs w:val="20"/>
          <w:lang w:val="es-ES" w:eastAsia="ar-SA"/>
        </w:rPr>
        <w:t xml:space="preserve">ADMINISTRACIÓN Y VERIFICACIÓN.- </w:t>
      </w:r>
      <w:r w:rsidRPr="00A74980">
        <w:rPr>
          <w:rFonts w:eastAsia="Times New Roman" w:cs="Arial"/>
          <w:noProof w:val="0"/>
          <w:szCs w:val="20"/>
          <w:lang w:val="es-ES" w:eastAsia="ar-SA"/>
        </w:rPr>
        <w:t>Será responsabilidad del servidor público indicado en el apartado de Declaraciones de</w:t>
      </w:r>
      <w:r w:rsidRPr="00A74980">
        <w:rPr>
          <w:rFonts w:eastAsia="Times New Roman" w:cs="Arial"/>
          <w:b/>
          <w:bCs/>
          <w:noProof w:val="0"/>
          <w:szCs w:val="20"/>
          <w:lang w:val="es-ES" w:eastAsia="ar-SA"/>
        </w:rPr>
        <w:t xml:space="preserve"> “EL INSTITUTO”</w:t>
      </w:r>
      <w:r w:rsidRPr="00A74980">
        <w:rPr>
          <w:rFonts w:eastAsia="Times New Roman" w:cs="Arial"/>
          <w:noProof w:val="0"/>
          <w:szCs w:val="20"/>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el caso de que se lleve a cabo un relevo institucional temporal o permanente de dicho servidor público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tendrá carácter de </w:t>
      </w:r>
      <w:r w:rsidRPr="00A74980">
        <w:rPr>
          <w:rFonts w:eastAsia="Times New Roman" w:cs="Arial"/>
          <w:b/>
          <w:noProof w:val="0"/>
          <w:szCs w:val="20"/>
          <w:lang w:val="es-ES" w:eastAsia="ar-SA"/>
        </w:rPr>
        <w:t>Administrador del Contrato</w:t>
      </w:r>
      <w:r w:rsidRPr="00A74980">
        <w:rPr>
          <w:rFonts w:eastAsia="Times New Roman" w:cs="Arial"/>
          <w:noProof w:val="0"/>
          <w:szCs w:val="20"/>
          <w:lang w:val="es-ES" w:eastAsia="ar-SA"/>
        </w:rPr>
        <w:t xml:space="preserve"> la persona que lo sustituya en el cargo o aquél que designe el área requirente.</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VIGÉSIMA TERCERA.- RELACIÓN DE ANEXOS.- </w:t>
      </w:r>
      <w:r w:rsidRPr="00A74980">
        <w:rPr>
          <w:rFonts w:eastAsia="Times New Roman" w:cs="Arial"/>
          <w:noProof w:val="0"/>
          <w:szCs w:val="20"/>
          <w:lang w:val="es-ES" w:eastAsia="ar-SA"/>
        </w:rPr>
        <w:t>Los anexos que se relacionan a continuación son rubricados de conformidad y forman parte integrante del presente contrato.</w:t>
      </w:r>
    </w:p>
    <w:p w:rsidR="00A74980" w:rsidRPr="00A74980" w:rsidRDefault="00A74980" w:rsidP="00A74980">
      <w:pPr>
        <w:suppressAutoHyphens/>
        <w:spacing w:after="0" w:line="240" w:lineRule="auto"/>
        <w:ind w:left="1985" w:hanging="1985"/>
        <w:jc w:val="both"/>
        <w:rPr>
          <w:rFonts w:eastAsia="Times New Roman" w:cs="Arial"/>
          <w:b/>
          <w:bCs/>
          <w:noProof w:val="0"/>
          <w:szCs w:val="20"/>
          <w:lang w:val="es-ES" w:eastAsia="ar-SA"/>
        </w:rPr>
      </w:pPr>
    </w:p>
    <w:p w:rsidR="00A74980" w:rsidRPr="00A74980" w:rsidRDefault="00A74980" w:rsidP="00A74980">
      <w:pPr>
        <w:suppressAutoHyphens/>
        <w:spacing w:after="0" w:line="360" w:lineRule="auto"/>
        <w:ind w:left="2340" w:hanging="1800"/>
        <w:jc w:val="both"/>
        <w:rPr>
          <w:rFonts w:eastAsia="Times New Roman" w:cs="Arial"/>
          <w:noProof w:val="0"/>
          <w:szCs w:val="20"/>
          <w:lang w:val="es-ES" w:eastAsia="ar-SA"/>
        </w:rPr>
      </w:pPr>
      <w:r w:rsidRPr="00A74980">
        <w:rPr>
          <w:rFonts w:eastAsia="Times New Roman" w:cs="Arial"/>
          <w:b/>
          <w:bCs/>
          <w:noProof w:val="0"/>
          <w:szCs w:val="20"/>
          <w:lang w:val="es-ES" w:eastAsia="ar-SA"/>
        </w:rPr>
        <w:t>Anexo 1 (uno)</w:t>
      </w:r>
      <w:r w:rsidRPr="00A74980">
        <w:rPr>
          <w:rFonts w:eastAsia="Times New Roman" w:cs="Arial"/>
          <w:b/>
          <w:bCs/>
          <w:noProof w:val="0"/>
          <w:szCs w:val="20"/>
          <w:lang w:val="es-ES" w:eastAsia="ar-SA"/>
        </w:rPr>
        <w:tab/>
      </w:r>
      <w:r w:rsidRPr="00A74980">
        <w:rPr>
          <w:rFonts w:eastAsia="Times New Roman" w:cs="Arial"/>
          <w:noProof w:val="0"/>
          <w:szCs w:val="20"/>
          <w:lang w:val="es-ES" w:eastAsia="ar-SA"/>
        </w:rPr>
        <w:t>“Dictamen de Disponibilidad Presupuestal Previo”</w:t>
      </w:r>
    </w:p>
    <w:p w:rsidR="00A74980" w:rsidRPr="00A74980" w:rsidRDefault="00A74980" w:rsidP="00A74980">
      <w:pPr>
        <w:suppressAutoHyphens/>
        <w:spacing w:after="0" w:line="360" w:lineRule="auto"/>
        <w:ind w:left="2340" w:hanging="1800"/>
        <w:jc w:val="both"/>
        <w:rPr>
          <w:rFonts w:eastAsia="Times New Roman" w:cs="Arial"/>
          <w:noProof w:val="0"/>
          <w:szCs w:val="20"/>
          <w:lang w:val="es-ES" w:eastAsia="ar-SA"/>
        </w:rPr>
      </w:pPr>
      <w:r w:rsidRPr="00A74980">
        <w:rPr>
          <w:rFonts w:eastAsia="Times New Roman" w:cs="Arial"/>
          <w:b/>
          <w:noProof w:val="0"/>
          <w:szCs w:val="20"/>
          <w:lang w:val="es-ES" w:eastAsia="ar-SA"/>
        </w:rPr>
        <w:t>Anexo 2 (dos)</w:t>
      </w:r>
      <w:r w:rsidRPr="00A74980">
        <w:rPr>
          <w:rFonts w:eastAsia="Times New Roman" w:cs="Arial"/>
          <w:b/>
          <w:noProof w:val="0"/>
          <w:szCs w:val="20"/>
          <w:lang w:val="es-ES" w:eastAsia="ar-SA"/>
        </w:rPr>
        <w:tab/>
      </w:r>
      <w:r w:rsidRPr="00A74980">
        <w:rPr>
          <w:rFonts w:eastAsia="Times New Roman" w:cs="Arial"/>
          <w:noProof w:val="0"/>
          <w:szCs w:val="20"/>
          <w:lang w:val="es-ES" w:eastAsia="ar-SA"/>
        </w:rPr>
        <w:t>“Anexo Técnico y Términos y Condiciones”</w:t>
      </w:r>
    </w:p>
    <w:p w:rsidR="00A74980" w:rsidRPr="00A74980" w:rsidRDefault="00A74980" w:rsidP="00A74980">
      <w:pPr>
        <w:suppressAutoHyphens/>
        <w:spacing w:after="0" w:line="240" w:lineRule="auto"/>
        <w:ind w:left="2340" w:hanging="1800"/>
        <w:jc w:val="both"/>
        <w:rPr>
          <w:rFonts w:eastAsia="Times New Roman" w:cs="Arial"/>
          <w:noProof w:val="0"/>
          <w:szCs w:val="20"/>
          <w:lang w:val="es-ES" w:eastAsia="ar-SA"/>
        </w:rPr>
      </w:pPr>
      <w:r w:rsidRPr="00A74980">
        <w:rPr>
          <w:rFonts w:eastAsia="Times New Roman" w:cs="Arial"/>
          <w:b/>
          <w:noProof w:val="0"/>
          <w:szCs w:val="20"/>
          <w:lang w:val="es-ES" w:eastAsia="ar-SA"/>
        </w:rPr>
        <w:t>Anexo 3 (tres)</w:t>
      </w:r>
      <w:r w:rsidRPr="00A74980">
        <w:rPr>
          <w:rFonts w:eastAsia="Times New Roman" w:cs="Arial"/>
          <w:b/>
          <w:noProof w:val="0"/>
          <w:szCs w:val="20"/>
          <w:lang w:val="es-ES" w:eastAsia="ar-SA"/>
        </w:rPr>
        <w:tab/>
      </w:r>
      <w:r w:rsidRPr="00A74980">
        <w:rPr>
          <w:rFonts w:eastAsia="Times New Roman" w:cs="Arial"/>
          <w:noProof w:val="0"/>
          <w:szCs w:val="20"/>
          <w:lang w:val="es-ES" w:eastAsia="ar-SA"/>
        </w:rPr>
        <w:t>“Propuesta Económica, Programa de Mantenimiento Preventivo y Acta de ___________”</w:t>
      </w:r>
    </w:p>
    <w:p w:rsidR="00A74980" w:rsidRPr="00A74980" w:rsidRDefault="00A74980" w:rsidP="00A74980">
      <w:pPr>
        <w:suppressAutoHyphens/>
        <w:spacing w:after="0" w:line="240" w:lineRule="auto"/>
        <w:ind w:right="-93"/>
        <w:jc w:val="both"/>
        <w:rPr>
          <w:rFonts w:eastAsia="Times New Roman" w:cs="Arial"/>
          <w:b/>
          <w:noProof w:val="0"/>
          <w:szCs w:val="20"/>
          <w:lang w:val="es-ES" w:eastAsia="ar-SA"/>
        </w:rPr>
      </w:pPr>
    </w:p>
    <w:p w:rsidR="00A74980" w:rsidRPr="00A74980" w:rsidRDefault="00A74980" w:rsidP="00A74980">
      <w:pPr>
        <w:suppressAutoHyphens/>
        <w:spacing w:after="0" w:line="240" w:lineRule="auto"/>
        <w:ind w:right="-93"/>
        <w:jc w:val="both"/>
        <w:rPr>
          <w:rFonts w:eastAsia="Times New Roman" w:cs="Arial"/>
          <w:noProof w:val="0"/>
          <w:szCs w:val="20"/>
          <w:lang w:val="es-ES" w:eastAsia="ar-SA"/>
        </w:rPr>
      </w:pPr>
      <w:r w:rsidRPr="00A74980">
        <w:rPr>
          <w:rFonts w:eastAsia="Times New Roman" w:cs="Arial"/>
          <w:b/>
          <w:noProof w:val="0"/>
          <w:szCs w:val="20"/>
          <w:lang w:val="es-ES" w:eastAsia="ar-SA"/>
        </w:rPr>
        <w:t>VIGÉSIMA CUARTA</w:t>
      </w:r>
      <w:r w:rsidRPr="00A74980">
        <w:rPr>
          <w:rFonts w:eastAsia="Times New Roman" w:cs="Arial"/>
          <w:b/>
          <w:bCs/>
          <w:noProof w:val="0"/>
          <w:szCs w:val="20"/>
          <w:lang w:val="es-ES" w:eastAsia="ar-SA"/>
        </w:rPr>
        <w:t xml:space="preserve">.- </w:t>
      </w:r>
      <w:r w:rsidRPr="00A74980">
        <w:rPr>
          <w:rFonts w:eastAsia="Times New Roman" w:cs="Arial"/>
          <w:b/>
          <w:noProof w:val="0"/>
          <w:szCs w:val="20"/>
          <w:lang w:val="es-ES" w:eastAsia="ar-SA"/>
        </w:rPr>
        <w:t>LEGISLACIÓN APLICABLE.-</w:t>
      </w:r>
      <w:r w:rsidRPr="00A74980">
        <w:rPr>
          <w:rFonts w:eastAsia="Times New Roman" w:cs="Arial"/>
          <w:noProof w:val="0"/>
          <w:szCs w:val="20"/>
          <w:lang w:val="es-ES" w:eastAsia="ar-SA"/>
        </w:rPr>
        <w:t xml:space="preserve">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74980" w:rsidRPr="00A74980" w:rsidRDefault="00A74980" w:rsidP="00A74980">
      <w:pPr>
        <w:widowControl w:val="0"/>
        <w:suppressAutoHyphens/>
        <w:spacing w:after="0" w:line="240" w:lineRule="auto"/>
        <w:ind w:right="-93"/>
        <w:jc w:val="both"/>
        <w:rPr>
          <w:rFonts w:eastAsia="Times New Roman" w:cs="Arial"/>
          <w:b/>
          <w:noProof w:val="0"/>
          <w:szCs w:val="20"/>
          <w:lang w:val="es-ES" w:eastAsia="ar-SA"/>
        </w:rPr>
      </w:pPr>
    </w:p>
    <w:p w:rsidR="00A74980" w:rsidRPr="00A74980" w:rsidRDefault="00A74980" w:rsidP="00A74980">
      <w:pPr>
        <w:widowControl w:val="0"/>
        <w:suppressAutoHyphens/>
        <w:spacing w:after="0" w:line="240" w:lineRule="auto"/>
        <w:ind w:right="-93"/>
        <w:jc w:val="both"/>
        <w:rPr>
          <w:rFonts w:eastAsia="Times New Roman" w:cs="Arial"/>
          <w:b/>
          <w:noProof w:val="0"/>
          <w:szCs w:val="20"/>
          <w:lang w:val="es-ES" w:eastAsia="ar-SA"/>
        </w:rPr>
      </w:pPr>
    </w:p>
    <w:p w:rsidR="00A74980" w:rsidRPr="00A74980" w:rsidRDefault="00A74980" w:rsidP="00A74980">
      <w:pPr>
        <w:widowControl w:val="0"/>
        <w:suppressAutoHyphens/>
        <w:spacing w:after="0" w:line="240" w:lineRule="auto"/>
        <w:ind w:right="-93"/>
        <w:jc w:val="both"/>
        <w:rPr>
          <w:rFonts w:eastAsia="Times New Roman" w:cs="Arial"/>
          <w:noProof w:val="0"/>
          <w:szCs w:val="20"/>
          <w:lang w:val="es-ES" w:eastAsia="ar-SA"/>
        </w:rPr>
      </w:pPr>
      <w:r w:rsidRPr="00A74980">
        <w:rPr>
          <w:rFonts w:eastAsia="Times New Roman" w:cs="Arial"/>
          <w:b/>
          <w:noProof w:val="0"/>
          <w:szCs w:val="20"/>
          <w:lang w:val="es-ES" w:eastAsia="ar-SA"/>
        </w:rPr>
        <w:t xml:space="preserve">VIGÉSIMA QUINTA.- </w:t>
      </w:r>
      <w:r w:rsidRPr="00A74980">
        <w:rPr>
          <w:rFonts w:eastAsia="Times New Roman" w:cs="Arial"/>
          <w:b/>
          <w:bCs/>
          <w:noProof w:val="0"/>
          <w:szCs w:val="20"/>
          <w:lang w:val="es-ES" w:eastAsia="ar-SA"/>
        </w:rPr>
        <w:t>JURISDICCIÓN.-</w:t>
      </w:r>
      <w:r w:rsidRPr="00A74980">
        <w:rPr>
          <w:rFonts w:eastAsia="Times New Roman" w:cs="Arial"/>
          <w:noProof w:val="0"/>
          <w:szCs w:val="20"/>
          <w:lang w:val="es-ES" w:eastAsia="ar-SA"/>
        </w:rPr>
        <w:t xml:space="preserve"> Para la interpretación y cumplimiento de este instrumento jurídico, así como para todo aquello que no esté expresamente estipulado en el mismo,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se someten a la jurisdicción de los Tribunales Federales competentes de la Ciudad de México, renunciando a cualquier otro fuero presente o futuro que por razón de su domicilio les pudiera corresponder.</w:t>
      </w:r>
    </w:p>
    <w:p w:rsidR="00A74980" w:rsidRPr="00A74980" w:rsidRDefault="00A74980" w:rsidP="00A74980">
      <w:pPr>
        <w:widowControl w:val="0"/>
        <w:suppressAutoHyphens/>
        <w:spacing w:after="0" w:line="240" w:lineRule="auto"/>
        <w:ind w:right="-93"/>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Previa lectura y debidamente enteradas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w:t>
      </w:r>
      <w:r w:rsidRPr="00A74980">
        <w:rPr>
          <w:rFonts w:eastAsia="Times New Roman" w:cs="Arial"/>
          <w:b/>
          <w:noProof w:val="0"/>
          <w:szCs w:val="20"/>
          <w:lang w:val="es-ES" w:eastAsia="ar-SA"/>
        </w:rPr>
        <w:t>día ______________</w:t>
      </w:r>
      <w:r w:rsidRPr="00A74980">
        <w:rPr>
          <w:rFonts w:eastAsia="Times New Roman" w:cs="Arial"/>
          <w:noProof w:val="0"/>
          <w:szCs w:val="20"/>
          <w:lang w:val="es-ES" w:eastAsia="ar-SA"/>
        </w:rPr>
        <w:t xml:space="preserve">, quedando un ejemplar en poder de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 xml:space="preserve">y los restantes en poder de </w:t>
      </w:r>
      <w:r w:rsidRPr="00A74980">
        <w:rPr>
          <w:rFonts w:eastAsia="Times New Roman" w:cs="Arial"/>
          <w:b/>
          <w:noProof w:val="0"/>
          <w:szCs w:val="20"/>
          <w:lang w:val="es-ES" w:eastAsia="ar-SA"/>
        </w:rPr>
        <w:t>“EL INSTITUTO”.</w:t>
      </w:r>
    </w:p>
    <w:p w:rsidR="00A74980" w:rsidRPr="00A74980" w:rsidRDefault="00A74980" w:rsidP="00A74980">
      <w:pPr>
        <w:widowControl w:val="0"/>
        <w:suppressAutoHyphens/>
        <w:spacing w:after="0" w:line="240" w:lineRule="auto"/>
        <w:ind w:right="51"/>
        <w:jc w:val="both"/>
        <w:rPr>
          <w:rFonts w:eastAsia="Times New Roman" w:cs="Arial"/>
          <w:noProof w:val="0"/>
          <w:szCs w:val="20"/>
          <w:lang w:val="es-ES" w:eastAsia="ar-SA"/>
        </w:rPr>
      </w:pPr>
    </w:p>
    <w:p w:rsidR="00A74980" w:rsidRPr="00A74980" w:rsidRDefault="00A74980" w:rsidP="00A74980">
      <w:pPr>
        <w:widowControl w:val="0"/>
        <w:suppressAutoHyphens/>
        <w:spacing w:after="0" w:line="240" w:lineRule="auto"/>
        <w:ind w:right="51"/>
        <w:jc w:val="both"/>
        <w:rPr>
          <w:rFonts w:eastAsia="Times New Roman" w:cs="Arial"/>
          <w:noProof w:val="0"/>
          <w:szCs w:val="20"/>
          <w:lang w:val="es-ES" w:eastAsia="ar-SA"/>
        </w:rPr>
      </w:pPr>
    </w:p>
    <w:p w:rsidR="00A74980" w:rsidRPr="00A74980" w:rsidRDefault="00A74980" w:rsidP="00A74980">
      <w:pPr>
        <w:widowControl w:val="0"/>
        <w:suppressAutoHyphens/>
        <w:spacing w:after="0" w:line="240" w:lineRule="atLeast"/>
        <w:ind w:right="49"/>
        <w:jc w:val="both"/>
        <w:rPr>
          <w:rFonts w:eastAsia="Times New Roman" w:cs="Arial"/>
          <w:noProof w:val="0"/>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4788"/>
        <w:gridCol w:w="372"/>
        <w:gridCol w:w="4477"/>
      </w:tblGrid>
      <w:tr w:rsidR="00A74980" w:rsidRPr="00A74980" w:rsidTr="00A74980">
        <w:trPr>
          <w:trHeight w:val="74"/>
          <w:jc w:val="center"/>
        </w:trPr>
        <w:tc>
          <w:tcPr>
            <w:tcW w:w="2484" w:type="pct"/>
            <w:tcBorders>
              <w:left w:val="nil"/>
              <w:bottom w:val="single" w:sz="8" w:space="0" w:color="000000"/>
              <w:right w:val="nil"/>
            </w:tcBorders>
          </w:tcPr>
          <w:p w:rsidR="00A74980" w:rsidRPr="00A74980" w:rsidRDefault="00A74980" w:rsidP="00A74980">
            <w:pPr>
              <w:suppressAutoHyphens/>
              <w:snapToGrid w:val="0"/>
              <w:spacing w:after="0" w:line="240" w:lineRule="auto"/>
              <w:jc w:val="center"/>
              <w:rPr>
                <w:rFonts w:eastAsia="Times New Roman" w:cs="Arial"/>
                <w:b/>
                <w:bCs/>
                <w:noProof w:val="0"/>
                <w:szCs w:val="20"/>
                <w:lang w:val="es-ES" w:eastAsia="ar-SA"/>
              </w:rPr>
            </w:pPr>
            <w:r w:rsidRPr="00A74980">
              <w:rPr>
                <w:rFonts w:eastAsia="Times New Roman" w:cs="Arial"/>
                <w:b/>
                <w:bCs/>
                <w:noProof w:val="0"/>
                <w:szCs w:val="20"/>
                <w:lang w:val="es-ES" w:eastAsia="ar-SA"/>
              </w:rPr>
              <w:t>“EL INSTITUTO”</w:t>
            </w: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r w:rsidRPr="00A74980">
              <w:rPr>
                <w:rFonts w:eastAsia="Times New Roman" w:cs="Arial"/>
                <w:b/>
                <w:bCs/>
                <w:noProof w:val="0"/>
                <w:szCs w:val="20"/>
                <w:lang w:val="es-ES" w:eastAsia="ar-SA"/>
              </w:rPr>
              <w:t>INSTITUTO MEXICANO DEL SEGURO SOCIAL</w:t>
            </w: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tc>
        <w:tc>
          <w:tcPr>
            <w:tcW w:w="193" w:type="pct"/>
            <w:tcBorders>
              <w:left w:val="nil"/>
              <w:right w:val="nil"/>
            </w:tcBorders>
          </w:tcPr>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tc>
        <w:tc>
          <w:tcPr>
            <w:tcW w:w="2323" w:type="pct"/>
            <w:tcBorders>
              <w:left w:val="nil"/>
              <w:bottom w:val="single" w:sz="8" w:space="0" w:color="000000"/>
              <w:right w:val="nil"/>
            </w:tcBorders>
          </w:tcPr>
          <w:p w:rsidR="00A74980" w:rsidRPr="00A74980" w:rsidRDefault="00A74980" w:rsidP="00A74980">
            <w:pPr>
              <w:suppressAutoHyphens/>
              <w:snapToGrid w:val="0"/>
              <w:spacing w:after="0" w:line="240" w:lineRule="auto"/>
              <w:ind w:right="49"/>
              <w:jc w:val="center"/>
              <w:rPr>
                <w:rFonts w:eastAsia="Times New Roman" w:cs="Arial"/>
                <w:b/>
                <w:bCs/>
                <w:noProof w:val="0"/>
                <w:szCs w:val="20"/>
                <w:lang w:val="es-ES" w:eastAsia="ar-SA"/>
              </w:rPr>
            </w:pPr>
            <w:r w:rsidRPr="00A74980">
              <w:rPr>
                <w:rFonts w:eastAsia="Times New Roman" w:cs="Arial"/>
                <w:b/>
                <w:bCs/>
                <w:noProof w:val="0"/>
                <w:szCs w:val="20"/>
                <w:lang w:val="es-ES" w:eastAsia="ar-SA"/>
              </w:rPr>
              <w:t>“EL PROVEEDOR”</w:t>
            </w: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r w:rsidRPr="00A74980">
              <w:rPr>
                <w:rFonts w:eastAsia="Times New Roman" w:cs="Arial"/>
                <w:b/>
                <w:szCs w:val="20"/>
                <w:lang w:val="es-ES" w:eastAsia="ar-SA"/>
              </w:rPr>
              <w:t>___________________________</w:t>
            </w: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tc>
      </w:tr>
      <w:tr w:rsidR="00A74980" w:rsidRPr="00A74980" w:rsidTr="00A74980">
        <w:trPr>
          <w:jc w:val="center"/>
        </w:trPr>
        <w:tc>
          <w:tcPr>
            <w:tcW w:w="2484" w:type="pct"/>
            <w:tcBorders>
              <w:top w:val="single" w:sz="8" w:space="0" w:color="000000"/>
              <w:left w:val="nil"/>
              <w:bottom w:val="nil"/>
              <w:right w:val="nil"/>
            </w:tcBorders>
          </w:tcPr>
          <w:p w:rsidR="00A74980" w:rsidRPr="00A74980" w:rsidRDefault="00A74980" w:rsidP="00A74980">
            <w:pPr>
              <w:snapToGrid w:val="0"/>
              <w:spacing w:after="0" w:line="240" w:lineRule="auto"/>
              <w:ind w:right="-93"/>
              <w:jc w:val="center"/>
              <w:rPr>
                <w:rFonts w:eastAsia="Times New Roman" w:cs="Arial"/>
                <w:b/>
                <w:bCs/>
                <w:noProof w:val="0"/>
                <w:szCs w:val="20"/>
                <w:lang w:val="es-ES" w:eastAsia="ar-SA"/>
              </w:rPr>
            </w:pPr>
            <w:r w:rsidRPr="00A74980">
              <w:rPr>
                <w:rFonts w:eastAsia="Times New Roman" w:cs="Arial"/>
                <w:b/>
                <w:bCs/>
                <w:noProof w:val="0"/>
                <w:szCs w:val="20"/>
                <w:lang w:val="es-ES" w:eastAsia="ar-SA"/>
              </w:rPr>
              <w:t>JOSÉ ROBERTO FLORES BAÑUELOS</w:t>
            </w:r>
          </w:p>
          <w:p w:rsidR="00A74980" w:rsidRPr="00A74980" w:rsidRDefault="00A74980" w:rsidP="00A74980">
            <w:pPr>
              <w:snapToGrid w:val="0"/>
              <w:spacing w:after="0" w:line="240" w:lineRule="auto"/>
              <w:ind w:right="-93"/>
              <w:jc w:val="center"/>
              <w:rPr>
                <w:rFonts w:eastAsia="Times New Roman" w:cs="Arial"/>
                <w:noProof w:val="0"/>
                <w:szCs w:val="20"/>
                <w:lang w:val="es-ES" w:eastAsia="ar-SA"/>
              </w:rPr>
            </w:pPr>
            <w:r w:rsidRPr="00A74980">
              <w:rPr>
                <w:rFonts w:eastAsia="Times New Roman" w:cs="Arial"/>
                <w:bCs/>
                <w:noProof w:val="0"/>
                <w:szCs w:val="20"/>
                <w:lang w:val="es-ES" w:eastAsia="ar-SA"/>
              </w:rPr>
              <w:t>Apoderado Legal</w:t>
            </w:r>
          </w:p>
        </w:tc>
        <w:tc>
          <w:tcPr>
            <w:tcW w:w="193" w:type="pct"/>
          </w:tcPr>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tc>
        <w:tc>
          <w:tcPr>
            <w:tcW w:w="2323" w:type="pct"/>
            <w:tcBorders>
              <w:top w:val="single" w:sz="8" w:space="0" w:color="000000"/>
              <w:left w:val="nil"/>
              <w:bottom w:val="nil"/>
              <w:right w:val="nil"/>
            </w:tcBorders>
          </w:tcPr>
          <w:p w:rsidR="00A74980" w:rsidRPr="00A74980" w:rsidRDefault="00A74980" w:rsidP="00A74980">
            <w:pPr>
              <w:suppressAutoHyphens/>
              <w:snapToGrid w:val="0"/>
              <w:spacing w:after="0" w:line="240" w:lineRule="auto"/>
              <w:ind w:right="50"/>
              <w:jc w:val="center"/>
              <w:rPr>
                <w:rFonts w:eastAsia="Times New Roman" w:cs="Arial"/>
                <w:bCs/>
                <w:noProof w:val="0"/>
                <w:szCs w:val="20"/>
                <w:lang w:val="es-ES" w:eastAsia="ar-SA"/>
              </w:rPr>
            </w:pPr>
            <w:r w:rsidRPr="00A74980">
              <w:rPr>
                <w:rFonts w:eastAsia="Times New Roman" w:cs="Arial"/>
                <w:b/>
                <w:szCs w:val="20"/>
                <w:lang w:val="es-ES" w:eastAsia="ar-SA"/>
              </w:rPr>
              <w:t>_______________________________</w:t>
            </w:r>
          </w:p>
          <w:p w:rsidR="00A74980" w:rsidRPr="00A74980" w:rsidRDefault="00A74980" w:rsidP="00A74980">
            <w:pPr>
              <w:suppressAutoHyphens/>
              <w:snapToGrid w:val="0"/>
              <w:spacing w:after="0" w:line="240" w:lineRule="auto"/>
              <w:ind w:right="50"/>
              <w:jc w:val="center"/>
              <w:rPr>
                <w:rFonts w:eastAsia="Times New Roman" w:cs="Arial"/>
                <w:noProof w:val="0"/>
                <w:color w:val="000000"/>
                <w:szCs w:val="20"/>
                <w:lang w:val="es-ES" w:eastAsia="es-MX"/>
              </w:rPr>
            </w:pPr>
            <w:r w:rsidRPr="00A74980">
              <w:rPr>
                <w:rFonts w:eastAsia="Times New Roman" w:cs="Arial"/>
                <w:bCs/>
                <w:noProof w:val="0"/>
                <w:szCs w:val="20"/>
                <w:lang w:val="es-ES" w:eastAsia="ar-SA"/>
              </w:rPr>
              <w:t>Apoderado Legal</w:t>
            </w:r>
          </w:p>
        </w:tc>
      </w:tr>
    </w:tbl>
    <w:p w:rsidR="00A74980" w:rsidRPr="00A74980" w:rsidRDefault="00A74980" w:rsidP="00A74980">
      <w:pPr>
        <w:widowControl w:val="0"/>
        <w:suppressAutoHyphens/>
        <w:spacing w:after="0" w:line="240" w:lineRule="atLeast"/>
        <w:ind w:right="49"/>
        <w:jc w:val="both"/>
        <w:rPr>
          <w:rFonts w:eastAsia="Times New Roman" w:cs="Arial"/>
          <w:noProof w:val="0"/>
          <w:szCs w:val="20"/>
          <w:lang w:val="es-ES" w:eastAsia="ar-SA"/>
        </w:rPr>
      </w:pPr>
    </w:p>
    <w:p w:rsidR="00A74980" w:rsidRPr="00A74980" w:rsidRDefault="00A74980" w:rsidP="00A74980">
      <w:pPr>
        <w:widowControl w:val="0"/>
        <w:suppressAutoHyphens/>
        <w:spacing w:after="0" w:line="240" w:lineRule="atLeast"/>
        <w:ind w:right="49"/>
        <w:jc w:val="both"/>
        <w:rPr>
          <w:rFonts w:eastAsia="Times New Roman" w:cs="Arial"/>
          <w:noProof w:val="0"/>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9637"/>
      </w:tblGrid>
      <w:tr w:rsidR="00A74980" w:rsidRPr="00A74980" w:rsidTr="00A74980">
        <w:trPr>
          <w:trHeight w:val="566"/>
          <w:jc w:val="center"/>
        </w:trPr>
        <w:tc>
          <w:tcPr>
            <w:tcW w:w="5000" w:type="pct"/>
            <w:tcBorders>
              <w:top w:val="nil"/>
              <w:left w:val="nil"/>
              <w:bottom w:val="single" w:sz="8" w:space="0" w:color="000000"/>
              <w:right w:val="nil"/>
            </w:tcBorders>
          </w:tcPr>
          <w:p w:rsidR="00A74980" w:rsidRPr="00A74980" w:rsidRDefault="00A74980" w:rsidP="00A74980">
            <w:pPr>
              <w:suppressAutoHyphens/>
              <w:snapToGrid w:val="0"/>
              <w:spacing w:after="0" w:line="240" w:lineRule="auto"/>
              <w:jc w:val="center"/>
              <w:rPr>
                <w:rFonts w:eastAsia="Times New Roman" w:cs="Arial"/>
                <w:b/>
                <w:bCs/>
                <w:noProof w:val="0"/>
                <w:szCs w:val="20"/>
                <w:lang w:val="es-ES" w:eastAsia="ar-SA"/>
              </w:rPr>
            </w:pPr>
            <w:r w:rsidRPr="00A74980">
              <w:rPr>
                <w:rFonts w:eastAsia="Times New Roman" w:cs="Arial"/>
                <w:b/>
                <w:noProof w:val="0"/>
                <w:szCs w:val="20"/>
                <w:lang w:val="es-ES" w:eastAsia="ar-SA"/>
              </w:rPr>
              <w:t>ADMINISTRADOR DEL CONTRATO</w:t>
            </w: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tc>
      </w:tr>
      <w:tr w:rsidR="00A74980" w:rsidRPr="00A74980" w:rsidTr="00A74980">
        <w:trPr>
          <w:jc w:val="center"/>
        </w:trPr>
        <w:tc>
          <w:tcPr>
            <w:tcW w:w="5000" w:type="pct"/>
            <w:tcBorders>
              <w:top w:val="single" w:sz="8" w:space="0" w:color="000000"/>
              <w:left w:val="nil"/>
              <w:bottom w:val="nil"/>
              <w:right w:val="nil"/>
            </w:tcBorders>
          </w:tcPr>
          <w:p w:rsidR="00A74980" w:rsidRPr="00A74980" w:rsidRDefault="00A74980" w:rsidP="00A74980">
            <w:pPr>
              <w:snapToGrid w:val="0"/>
              <w:spacing w:after="0" w:line="240" w:lineRule="auto"/>
              <w:ind w:right="-93"/>
              <w:jc w:val="center"/>
              <w:rPr>
                <w:rFonts w:eastAsia="Times New Roman" w:cs="Arial"/>
                <w:b/>
                <w:bCs/>
                <w:noProof w:val="0"/>
                <w:szCs w:val="20"/>
                <w:lang w:val="es-ES" w:eastAsia="ar-SA"/>
              </w:rPr>
            </w:pPr>
            <w:r w:rsidRPr="00A74980">
              <w:rPr>
                <w:rFonts w:eastAsia="Times New Roman" w:cs="Arial"/>
                <w:b/>
                <w:bCs/>
                <w:noProof w:val="0"/>
                <w:szCs w:val="20"/>
                <w:lang w:val="es-ES" w:eastAsia="ar-SA"/>
              </w:rPr>
              <w:lastRenderedPageBreak/>
              <w:t>HÉCTOR JAVIER REYES OROPEZA</w:t>
            </w:r>
          </w:p>
          <w:p w:rsidR="00A74980" w:rsidRPr="00A74980" w:rsidRDefault="00A74980" w:rsidP="00A74980">
            <w:pPr>
              <w:snapToGrid w:val="0"/>
              <w:spacing w:after="0" w:line="240" w:lineRule="auto"/>
              <w:ind w:right="-93"/>
              <w:jc w:val="center"/>
              <w:rPr>
                <w:rFonts w:eastAsia="Times New Roman" w:cs="Arial"/>
                <w:bCs/>
                <w:noProof w:val="0"/>
                <w:szCs w:val="20"/>
                <w:lang w:val="es-ES" w:eastAsia="es-ES"/>
              </w:rPr>
            </w:pPr>
            <w:r w:rsidRPr="00A74980">
              <w:rPr>
                <w:rFonts w:eastAsia="Times New Roman" w:cs="Arial"/>
                <w:bCs/>
                <w:noProof w:val="0"/>
                <w:szCs w:val="20"/>
                <w:lang w:val="es-ES" w:eastAsia="ar-SA"/>
              </w:rPr>
              <w:t>Titular de la División de Administración Procesamiento y Almacenamiento</w:t>
            </w:r>
          </w:p>
        </w:tc>
      </w:tr>
    </w:tbl>
    <w:p w:rsidR="00C80142" w:rsidRDefault="00C80142" w:rsidP="00A74980">
      <w:pPr>
        <w:tabs>
          <w:tab w:val="num" w:pos="284"/>
        </w:tabs>
        <w:suppressAutoHyphens/>
        <w:spacing w:after="0" w:line="240" w:lineRule="auto"/>
        <w:ind w:left="-142" w:right="-94" w:hanging="6"/>
        <w:jc w:val="center"/>
        <w:rPr>
          <w:rFonts w:eastAsia="Times New Roman" w:cs="Arial"/>
          <w:noProof w:val="0"/>
          <w:szCs w:val="20"/>
          <w:lang w:val="es-ES" w:eastAsia="ar-SA"/>
        </w:rPr>
      </w:pPr>
    </w:p>
    <w:p w:rsidR="00C80142" w:rsidRDefault="00C80142" w:rsidP="00A74980">
      <w:pPr>
        <w:tabs>
          <w:tab w:val="num" w:pos="284"/>
        </w:tabs>
        <w:suppressAutoHyphens/>
        <w:spacing w:after="0" w:line="240" w:lineRule="auto"/>
        <w:ind w:left="-142" w:right="-94" w:hanging="6"/>
        <w:jc w:val="center"/>
        <w:rPr>
          <w:rFonts w:eastAsia="Times New Roman" w:cs="Arial"/>
          <w:noProof w:val="0"/>
          <w:szCs w:val="20"/>
          <w:lang w:val="es-ES" w:eastAsia="ar-SA"/>
        </w:rPr>
      </w:pPr>
    </w:p>
    <w:p w:rsidR="00C80142" w:rsidRDefault="00C80142" w:rsidP="00A74980">
      <w:pPr>
        <w:tabs>
          <w:tab w:val="num" w:pos="284"/>
        </w:tabs>
        <w:suppressAutoHyphens/>
        <w:spacing w:after="0" w:line="240" w:lineRule="auto"/>
        <w:ind w:left="-142" w:right="-94" w:hanging="6"/>
        <w:jc w:val="center"/>
        <w:rPr>
          <w:rFonts w:eastAsia="Times New Roman" w:cs="Arial"/>
          <w:noProof w:val="0"/>
          <w:szCs w:val="20"/>
          <w:lang w:val="es-ES" w:eastAsia="ar-SA"/>
        </w:rPr>
      </w:pPr>
    </w:p>
    <w:p w:rsidR="0022726B" w:rsidRPr="00EB66CC" w:rsidRDefault="0022726B" w:rsidP="00A74980">
      <w:pPr>
        <w:ind w:left="-284"/>
        <w:jc w:val="center"/>
        <w:rPr>
          <w:rFonts w:cs="Arial"/>
          <w:b/>
          <w:iCs/>
          <w:sz w:val="22"/>
        </w:rPr>
      </w:pPr>
      <w:r w:rsidRPr="00EB66CC">
        <w:rPr>
          <w:rFonts w:cs="Arial"/>
          <w:b/>
          <w:iCs/>
          <w:sz w:val="22"/>
        </w:rPr>
        <w:br w:type="page"/>
      </w:r>
    </w:p>
    <w:p w:rsidR="003E0263" w:rsidRDefault="003E0263" w:rsidP="003E0263">
      <w:pPr>
        <w:spacing w:after="0" w:line="240" w:lineRule="auto"/>
        <w:ind w:right="-376"/>
        <w:jc w:val="both"/>
        <w:rPr>
          <w:rFonts w:cs="Arial"/>
          <w:b/>
          <w:noProof w:val="0"/>
        </w:rPr>
      </w:pPr>
      <w:bookmarkStart w:id="310" w:name="_Toc431386050"/>
      <w:bookmarkStart w:id="311" w:name="_Toc431386327"/>
      <w:bookmarkStart w:id="312" w:name="_Toc492382170"/>
    </w:p>
    <w:p w:rsidR="003E0263" w:rsidRPr="003E0263" w:rsidRDefault="003E0263" w:rsidP="003E0263">
      <w:pPr>
        <w:keepNext/>
        <w:tabs>
          <w:tab w:val="num" w:pos="432"/>
        </w:tabs>
        <w:suppressAutoHyphens/>
        <w:spacing w:after="0" w:line="240" w:lineRule="auto"/>
        <w:ind w:left="432" w:hanging="432"/>
        <w:jc w:val="both"/>
        <w:outlineLvl w:val="0"/>
        <w:rPr>
          <w:rFonts w:eastAsia="Times New Roman" w:cs="Arial"/>
          <w:b/>
          <w:bCs/>
          <w:kern w:val="1"/>
          <w:sz w:val="32"/>
          <w:szCs w:val="32"/>
          <w:lang w:val="es-ES_tradnl" w:eastAsia="ar-SA"/>
        </w:rPr>
      </w:pPr>
      <w:bookmarkStart w:id="313" w:name="_Toc470698650"/>
      <w:r w:rsidRPr="003E0263">
        <w:rPr>
          <w:rFonts w:eastAsia="Times New Roman" w:cs="Arial"/>
          <w:b/>
          <w:bCs/>
          <w:kern w:val="1"/>
          <w:sz w:val="32"/>
          <w:szCs w:val="32"/>
          <w:lang w:val="es-ES_tradnl" w:eastAsia="ar-SA"/>
        </w:rPr>
        <w:t>Anexo 1</w:t>
      </w:r>
      <w:r>
        <w:rPr>
          <w:rFonts w:eastAsia="Times New Roman" w:cs="Arial"/>
          <w:b/>
          <w:bCs/>
          <w:kern w:val="1"/>
          <w:sz w:val="32"/>
          <w:szCs w:val="32"/>
          <w:lang w:val="es-ES_tradnl" w:eastAsia="ar-SA"/>
        </w:rPr>
        <w:t>4</w:t>
      </w:r>
      <w:r w:rsidRPr="003E0263">
        <w:rPr>
          <w:rFonts w:eastAsia="Times New Roman" w:cs="Arial"/>
          <w:b/>
          <w:bCs/>
          <w:kern w:val="1"/>
          <w:sz w:val="32"/>
          <w:szCs w:val="32"/>
          <w:lang w:val="es-ES_tradnl" w:eastAsia="ar-SA"/>
        </w:rPr>
        <w:t>.- Modelo de convenio de participación conjunta.</w:t>
      </w:r>
      <w:bookmarkEnd w:id="313"/>
    </w:p>
    <w:p w:rsidR="003E0263" w:rsidRPr="003E0263" w:rsidRDefault="003E0263" w:rsidP="003E0263">
      <w:pPr>
        <w:spacing w:after="0" w:line="240" w:lineRule="auto"/>
        <w:ind w:right="-376"/>
        <w:jc w:val="both"/>
        <w:rPr>
          <w:rFonts w:cs="Arial"/>
          <w:b/>
          <w:noProof w:val="0"/>
          <w:lang w:val="es-ES_tradnl"/>
        </w:rPr>
      </w:pPr>
    </w:p>
    <w:p w:rsid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numPr>
          <w:ilvl w:val="1"/>
          <w:numId w:val="66"/>
        </w:numPr>
        <w:spacing w:after="0" w:line="240" w:lineRule="auto"/>
        <w:ind w:right="-376"/>
        <w:jc w:val="both"/>
        <w:rPr>
          <w:rFonts w:cs="Arial"/>
          <w:b/>
          <w:noProof w:val="0"/>
          <w:lang w:val="es-ES"/>
        </w:rPr>
      </w:pPr>
      <w:r w:rsidRPr="003E0263">
        <w:rPr>
          <w:rFonts w:cs="Arial"/>
          <w:b/>
          <w:noProof w:val="0"/>
          <w:lang w:val="es-ES"/>
        </w:rPr>
        <w:t>“EL PARTICIPANTE A”, DECLARA QUE.:</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1.1.1</w:t>
      </w:r>
      <w:r w:rsidRPr="003E0263">
        <w:rPr>
          <w:rFonts w:cs="Arial"/>
          <w:noProof w:val="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EL ACTA CONSTITUTIVA DE LA SOCIEDAD ____ (SI/NO) HA TENIDO REFORMAS Y MODIFICACIONES.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Nota. En su caso, se deberán relacionar las escrituras en que consten las reformas o modificaciones de la sociedad.</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LOS NOMBRES DE SUS SOCIOS SON:</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_____________________ CON REGISTRO FEDERAL DE CONTRIBUYENTES _____________.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1.1.2</w:t>
      </w:r>
      <w:r w:rsidRPr="003E0263">
        <w:rPr>
          <w:rFonts w:cs="Arial"/>
          <w:noProof w:val="0"/>
        </w:rPr>
        <w:tab/>
        <w:t>TIENE LOS SIGUIENTES REGISTROS OFICIALES. REGISTRO FEDERAL DE CONTRIBUYENTES NÚMERO___ Y REGISTRO PATRONAL ANTE EL INSTITUTO MEXICANO DEL SEGURO SOCIAL NÚMERO 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1.1.3</w:t>
      </w:r>
      <w:r w:rsidRPr="003E0263">
        <w:rPr>
          <w:rFonts w:cs="Arial"/>
          <w:noProof w:val="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E0263" w:rsidRPr="003E0263" w:rsidRDefault="003E0263" w:rsidP="003E0263">
      <w:pPr>
        <w:tabs>
          <w:tab w:val="left" w:pos="1275"/>
        </w:tabs>
        <w:spacing w:after="0" w:line="240" w:lineRule="auto"/>
        <w:ind w:right="-376"/>
        <w:jc w:val="both"/>
        <w:rPr>
          <w:rFonts w:cs="Arial"/>
          <w:noProof w:val="0"/>
        </w:rPr>
      </w:pPr>
      <w:r w:rsidRPr="003E0263">
        <w:rPr>
          <w:rFonts w:cs="Arial"/>
          <w:noProof w:val="0"/>
        </w:rPr>
        <w:tab/>
      </w:r>
      <w:r w:rsidRPr="003E0263">
        <w:rPr>
          <w:rFonts w:cs="Arial"/>
          <w:noProof w:val="0"/>
        </w:rPr>
        <w:tab/>
      </w:r>
    </w:p>
    <w:p w:rsidR="003E0263" w:rsidRPr="003E0263" w:rsidRDefault="003E0263" w:rsidP="003E0263">
      <w:pPr>
        <w:spacing w:after="0" w:line="240" w:lineRule="auto"/>
        <w:ind w:right="-376"/>
        <w:jc w:val="both"/>
        <w:rPr>
          <w:rFonts w:cs="Arial"/>
          <w:noProof w:val="0"/>
        </w:rPr>
      </w:pPr>
      <w:r w:rsidRPr="003E0263">
        <w:rPr>
          <w:rFonts w:cs="Arial"/>
          <w:noProof w:val="0"/>
        </w:rPr>
        <w:t>EL DOMICILIO DEL REPRESENTANTE LEGAL ES EL UBICADO EN: __________.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1.1.4</w:t>
      </w:r>
      <w:r w:rsidRPr="003E0263">
        <w:rPr>
          <w:rFonts w:cs="Arial"/>
          <w:noProof w:val="0"/>
        </w:rPr>
        <w:tab/>
        <w:t>SU OBJETO SOCIAL, ENTRE OTROS CORRESPONDE A. ___________; POR LO QUE CUENTA CON LOS RECURSOS FINANCIEROS, TÉCNICOS, ADMINISTRATIVOS Y HUMANOS PARA OBLIGARSE, EN LOS TÉRMINOS Y CONDICIONES QUE SE ESTIPULAN EN EL PRESENTE CONVENIO.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1.1.5</w:t>
      </w:r>
      <w:r w:rsidRPr="003E0263">
        <w:rPr>
          <w:rFonts w:cs="Arial"/>
          <w:noProof w:val="0"/>
        </w:rPr>
        <w:tab/>
        <w:t>SEÑALA COMO DOMICILIO LEGAL PARA TODOS LOS EFECTOS QUE DERIVEN DEL PRESENTE CONVENIO, EL UBICADO EN:</w:t>
      </w:r>
    </w:p>
    <w:p w:rsidR="003E0263" w:rsidRPr="003E0263" w:rsidRDefault="003E0263" w:rsidP="003E0263">
      <w:pPr>
        <w:spacing w:after="0" w:line="240" w:lineRule="auto"/>
        <w:ind w:right="-376"/>
        <w:jc w:val="both"/>
        <w:rPr>
          <w:rFonts w:cs="Arial"/>
          <w:b/>
          <w:noProof w:val="0"/>
        </w:rPr>
      </w:pPr>
      <w:r w:rsidRPr="003E0263">
        <w:rPr>
          <w:rFonts w:cs="Arial"/>
          <w:b/>
          <w:noProof w:val="0"/>
        </w:rPr>
        <w:t>2.1</w:t>
      </w:r>
      <w:r w:rsidRPr="003E0263">
        <w:rPr>
          <w:rFonts w:cs="Arial"/>
          <w:b/>
          <w:noProof w:val="0"/>
        </w:rPr>
        <w:tab/>
        <w:t>“EL PARTICIPANTE B”, DECLARA QUE:</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lastRenderedPageBreak/>
        <w:t>2.1.1</w:t>
      </w:r>
      <w:r w:rsidRPr="003E0263">
        <w:rPr>
          <w:rFonts w:cs="Arial"/>
          <w:noProof w:val="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EL ACTA CONSTITUTIVA DE LA SOCIEDAD __ (SI/NO) HA TENIDO REFORMAS Y MODIFICACIONES.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Nota. En su caso, se deberán relacionar las escrituras en que consten las reformas o modificaciones de la sociedad.</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LOS NOMBRES DE SUS SOCIOS SON:</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_____________________ CON REGISTRO FEDERAL DE CONTRIBUYENTES ____.</w:t>
      </w:r>
    </w:p>
    <w:p w:rsidR="003E0263" w:rsidRPr="003E0263" w:rsidRDefault="003E0263" w:rsidP="003E0263">
      <w:pPr>
        <w:spacing w:after="0" w:line="240" w:lineRule="auto"/>
        <w:ind w:right="-376"/>
        <w:jc w:val="both"/>
        <w:rPr>
          <w:rFonts w:cs="Arial"/>
          <w:noProof w:val="0"/>
        </w:rPr>
      </w:pPr>
      <w:r w:rsidRPr="003E0263">
        <w:rPr>
          <w:rFonts w:cs="Arial"/>
          <w:noProof w:val="0"/>
        </w:rPr>
        <w:tab/>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2.1.2</w:t>
      </w:r>
      <w:r w:rsidRPr="003E0263">
        <w:rPr>
          <w:rFonts w:cs="Arial"/>
          <w:noProof w:val="0"/>
        </w:rPr>
        <w:tab/>
        <w:t>TIENE LOS SIGUIENTES REGISTROS OFICIALES. REGISTRO FEDERAL DE CONTRIBUYENTES NÚMERO __________ Y REGISTRO PATRONAL ANTE EL INSTITUTO MEXICANO DEL SEGURO SOCIAL NÚMERO 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2.1.3</w:t>
      </w:r>
      <w:r w:rsidRPr="003E0263">
        <w:rPr>
          <w:rFonts w:cs="Arial"/>
          <w:noProof w:val="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EL DOMICILIO DE SU REPRESENTANTE LEGAL ES EL UBICADO EN 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2.1.4</w:t>
      </w:r>
      <w:r w:rsidRPr="003E0263">
        <w:rPr>
          <w:rFonts w:cs="Arial"/>
          <w:noProof w:val="0"/>
        </w:rPr>
        <w:tab/>
        <w:t>SU OBJETO SOCIAL, ENTRE OTROS CORRESPONDE A. ___________; POR LO QUE CUENTA CON LOS RECURSOS FINANCIEROS, TÉCNICOS, ADMINISTRATIVOS Y HUMANOS PARA OBLIGARSE, EN LOS TÉRMINOS Y CONDICIONES QUE SE ESTIPULAN EN EL PRESENTE CONVENIO.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2.1.5</w:t>
      </w:r>
      <w:r w:rsidRPr="003E0263">
        <w:rPr>
          <w:rFonts w:cs="Arial"/>
          <w:noProof w:val="0"/>
        </w:rPr>
        <w:tab/>
        <w:t>SEÑALA COMO DOMICILIO LEGAL PARA TODOS LOS EFECTOS QUE DERIVEN DEL PRESENTE CONVENIO, EL UBICADO EN. _________________. (MENCIONAR E IDENTIFICAR A CUÁNTOS INTEGRANTES CONFORMAN LA PARTICIPACIÓN CONJUNTA PARA LA PRESENTACIÓN DE PROPUESTAS).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3.1. “LAS PARTES” DECLARAN QUE:</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3.1.1</w:t>
      </w:r>
      <w:r w:rsidRPr="003E0263">
        <w:rPr>
          <w:rFonts w:cs="Arial"/>
          <w:noProof w:val="0"/>
        </w:rPr>
        <w:t>. CONOCEN LOS REQUISITOS Y CONDICIONES ESTIPULADAS EN LA CONVOCATORIA A LA LICITACIÓN PÚBLICA NACIONAL____________.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3.1.2</w:t>
      </w:r>
      <w:r w:rsidRPr="003E0263">
        <w:rPr>
          <w:rFonts w:cs="Arial"/>
          <w:noProof w:val="0"/>
        </w:rPr>
        <w:t>.</w:t>
      </w:r>
      <w:r w:rsidRPr="003E0263">
        <w:rPr>
          <w:rFonts w:cs="Arial"/>
          <w:noProof w:val="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EXPUESTO LO ANTERIOR, LAS PARTES OTORGAN LAS SIGUIENTES.</w:t>
      </w:r>
    </w:p>
    <w:p w:rsidR="003E0263" w:rsidRPr="003E0263" w:rsidRDefault="003E0263" w:rsidP="003E0263">
      <w:pPr>
        <w:spacing w:after="0" w:line="240" w:lineRule="auto"/>
        <w:ind w:right="-376"/>
        <w:jc w:val="both"/>
        <w:rPr>
          <w:rFonts w:cs="Arial"/>
          <w:b/>
          <w:noProof w:val="0"/>
        </w:rPr>
      </w:pPr>
      <w:r w:rsidRPr="003E0263">
        <w:rPr>
          <w:rFonts w:cs="Arial"/>
          <w:b/>
          <w:noProof w:val="0"/>
        </w:rPr>
        <w:t>CLÁUSULAS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PRIMERA.- OBJETO: “PARTICIPACIÓN CONJUNTA</w:t>
      </w:r>
      <w:r w:rsidRPr="003E0263">
        <w:rPr>
          <w:rFonts w:cs="Arial"/>
          <w:noProof w:val="0"/>
        </w:rPr>
        <w:t>”.</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PARTICIPANTE “A”. (DESCRIBIR LA PARTE QUE SE OBLIGA A SUMINISTRAR).</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(CADA UNO DE LOS INTEGRANTES QUE CONFORMAN LA PARTICIPACIÓN CONJUNTA PARA LA PRESENTACIÓN DE PROPUESTAS DEBERÁ DESCRIBIR LA PARTE QUE SE OBLIGA A ENTREGAR).</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SEGUNDA.-REPRESENTANTE COMÚN Y OBLIGADO SOLIDARIO.</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TERCERA.- DEL COBRO DE LAS FACTURAS.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CUARTA.- VIGENCIA.</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E0263" w:rsidRPr="003E0263" w:rsidRDefault="003E0263" w:rsidP="003E0263">
      <w:pPr>
        <w:spacing w:after="0" w:line="240" w:lineRule="auto"/>
        <w:ind w:right="-376"/>
        <w:jc w:val="both"/>
        <w:rPr>
          <w:rFonts w:cs="Arial"/>
          <w:b/>
          <w:noProof w:val="0"/>
        </w:rPr>
      </w:pPr>
      <w:r w:rsidRPr="003E0263">
        <w:rPr>
          <w:rFonts w:cs="Arial"/>
          <w:b/>
          <w:noProof w:val="0"/>
        </w:rPr>
        <w:t>QUINTA.-OBLIGACIONES.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3E0263">
        <w:rPr>
          <w:rFonts w:cs="Arial"/>
          <w:noProof w:val="0"/>
        </w:rPr>
        <w:t>DE</w:t>
      </w:r>
      <w:proofErr w:type="spellEnd"/>
      <w:r w:rsidRPr="003E0263">
        <w:rPr>
          <w:rFonts w:cs="Arial"/>
          <w:noProof w:val="0"/>
        </w:rPr>
        <w:t xml:space="preserve"> 20___.</w:t>
      </w:r>
    </w:p>
    <w:p w:rsidR="003E0263" w:rsidRPr="003E0263" w:rsidRDefault="003E0263" w:rsidP="003E0263">
      <w:pPr>
        <w:spacing w:after="0" w:line="240" w:lineRule="auto"/>
        <w:ind w:right="-376"/>
        <w:jc w:val="both"/>
        <w:rPr>
          <w:rFonts w:cs="Arial"/>
          <w:noProof w:val="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3E0263" w:rsidRPr="003E0263" w:rsidTr="00D517BC">
        <w:trPr>
          <w:jc w:val="center"/>
        </w:trPr>
        <w:tc>
          <w:tcPr>
            <w:tcW w:w="3600" w:type="dxa"/>
            <w:tcBorders>
              <w:bottom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“EL PARTICIPANTE A”</w:t>
            </w:r>
          </w:p>
        </w:tc>
        <w:tc>
          <w:tcPr>
            <w:tcW w:w="720" w:type="dxa"/>
          </w:tcPr>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p>
        </w:tc>
        <w:tc>
          <w:tcPr>
            <w:tcW w:w="3240" w:type="dxa"/>
            <w:tcBorders>
              <w:bottom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“EL PARTICIPANTE B”</w:t>
            </w:r>
          </w:p>
          <w:p w:rsidR="003E0263" w:rsidRPr="003E0263" w:rsidRDefault="003E0263" w:rsidP="003E0263">
            <w:pPr>
              <w:spacing w:after="0" w:line="240" w:lineRule="auto"/>
              <w:ind w:right="-376"/>
              <w:jc w:val="both"/>
              <w:rPr>
                <w:rFonts w:cs="Arial"/>
                <w:noProof w:val="0"/>
              </w:rPr>
            </w:pPr>
          </w:p>
        </w:tc>
      </w:tr>
      <w:tr w:rsidR="003E0263" w:rsidRPr="003E0263" w:rsidTr="00D517BC">
        <w:trPr>
          <w:jc w:val="center"/>
        </w:trPr>
        <w:tc>
          <w:tcPr>
            <w:tcW w:w="3600" w:type="dxa"/>
            <w:tcBorders>
              <w:top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NOMBRE Y CARGO</w:t>
            </w:r>
          </w:p>
          <w:p w:rsidR="003E0263" w:rsidRPr="003E0263" w:rsidRDefault="003E0263" w:rsidP="003E0263">
            <w:pPr>
              <w:spacing w:after="0" w:line="240" w:lineRule="auto"/>
              <w:ind w:right="-376"/>
              <w:jc w:val="both"/>
              <w:rPr>
                <w:rFonts w:cs="Arial"/>
                <w:noProof w:val="0"/>
              </w:rPr>
            </w:pPr>
            <w:r w:rsidRPr="003E0263">
              <w:rPr>
                <w:rFonts w:cs="Arial"/>
                <w:noProof w:val="0"/>
              </w:rPr>
              <w:t>DEL APODERADO LEGAL</w:t>
            </w:r>
          </w:p>
        </w:tc>
        <w:tc>
          <w:tcPr>
            <w:tcW w:w="720" w:type="dxa"/>
          </w:tcPr>
          <w:p w:rsidR="003E0263" w:rsidRPr="003E0263" w:rsidRDefault="003E0263" w:rsidP="003E0263">
            <w:pPr>
              <w:spacing w:after="0" w:line="240" w:lineRule="auto"/>
              <w:ind w:right="-376"/>
              <w:jc w:val="both"/>
              <w:rPr>
                <w:rFonts w:cs="Arial"/>
                <w:noProof w:val="0"/>
              </w:rPr>
            </w:pPr>
          </w:p>
        </w:tc>
        <w:tc>
          <w:tcPr>
            <w:tcW w:w="3240" w:type="dxa"/>
            <w:tcBorders>
              <w:top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NOMBRE Y CARGO</w:t>
            </w:r>
          </w:p>
          <w:p w:rsidR="003E0263" w:rsidRPr="003E0263" w:rsidRDefault="003E0263" w:rsidP="003E0263">
            <w:pPr>
              <w:spacing w:after="0" w:line="240" w:lineRule="auto"/>
              <w:ind w:right="-376"/>
              <w:jc w:val="both"/>
              <w:rPr>
                <w:rFonts w:cs="Arial"/>
                <w:noProof w:val="0"/>
              </w:rPr>
            </w:pPr>
            <w:r w:rsidRPr="003E0263">
              <w:rPr>
                <w:rFonts w:cs="Arial"/>
                <w:noProof w:val="0"/>
              </w:rPr>
              <w:t>DEL APODERADO LEGAL</w:t>
            </w:r>
          </w:p>
        </w:tc>
      </w:tr>
    </w:tbl>
    <w:p w:rsidR="003E0263" w:rsidRDefault="003E0263" w:rsidP="003E0263"/>
    <w:p w:rsidR="003E0263" w:rsidRDefault="003E0263" w:rsidP="003E0263"/>
    <w:p w:rsidR="003E0263" w:rsidRDefault="003E0263" w:rsidP="003E0263"/>
    <w:p w:rsidR="003E0263" w:rsidRDefault="003E0263" w:rsidP="003E0263"/>
    <w:p w:rsidR="003E0263" w:rsidRDefault="003E0263">
      <w:pPr>
        <w:rPr>
          <w:rFonts w:eastAsia="Times New Roman" w:cs="Arial"/>
          <w:b/>
          <w:bCs/>
          <w:kern w:val="1"/>
          <w:sz w:val="28"/>
          <w:szCs w:val="28"/>
          <w:lang w:eastAsia="ar-SA"/>
        </w:rPr>
      </w:pPr>
      <w:r>
        <w:br w:type="page"/>
      </w:r>
    </w:p>
    <w:p w:rsidR="003E0263" w:rsidRDefault="003E0263" w:rsidP="003E0263"/>
    <w:p w:rsidR="00C86FCE" w:rsidRPr="00EB66CC" w:rsidRDefault="008A7915" w:rsidP="00C35289">
      <w:pPr>
        <w:pStyle w:val="Ttulo1"/>
      </w:pPr>
      <w:r w:rsidRPr="00EB66CC">
        <w:t xml:space="preserve">Anexo </w:t>
      </w:r>
      <w:r w:rsidR="003E0263">
        <w:t>15</w:t>
      </w:r>
      <w:r w:rsidR="0064378C" w:rsidRPr="00EB66CC">
        <w:t>.-</w:t>
      </w:r>
      <w:bookmarkStart w:id="314" w:name="_Toc431386051"/>
      <w:bookmarkStart w:id="315" w:name="_Toc431386328"/>
      <w:bookmarkEnd w:id="310"/>
      <w:bookmarkEnd w:id="311"/>
      <w:r w:rsidR="0064378C" w:rsidRPr="00EB66CC">
        <w:t xml:space="preserve"> Glosario</w:t>
      </w:r>
      <w:bookmarkEnd w:id="314"/>
      <w:bookmarkEnd w:id="315"/>
      <w:r w:rsidR="00126A07" w:rsidRPr="00EB66CC">
        <w:t>.</w:t>
      </w:r>
      <w:bookmarkEnd w:id="312"/>
    </w:p>
    <w:p w:rsidR="00C86FCE" w:rsidRPr="00EB66CC"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EB66CC" w:rsidRDefault="00C86FCE" w:rsidP="00C43237">
      <w:pPr>
        <w:tabs>
          <w:tab w:val="num" w:pos="142"/>
        </w:tabs>
        <w:suppressAutoHyphens/>
        <w:spacing w:after="0" w:line="240" w:lineRule="auto"/>
        <w:ind w:left="-284"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C43237">
      <w:pPr>
        <w:tabs>
          <w:tab w:val="num" w:pos="142"/>
        </w:tabs>
        <w:spacing w:after="0" w:line="240" w:lineRule="auto"/>
        <w:ind w:left="-284" w:hanging="6"/>
        <w:rPr>
          <w:rFonts w:eastAsia="Times New Roman" w:cs="Arial"/>
          <w:iCs/>
          <w:szCs w:val="20"/>
          <w:lang w:val="es-ES" w:eastAsia="es-ES"/>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s>
        <w:spacing w:after="0" w:line="240" w:lineRule="auto"/>
        <w:ind w:left="-284"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w:t>
      </w:r>
      <w:r w:rsidR="00173F37">
        <w:rPr>
          <w:rFonts w:eastAsia="Times New Roman" w:cs="Arial"/>
          <w:szCs w:val="20"/>
          <w:lang w:val="es-ES" w:eastAsia="ar-SA"/>
        </w:rPr>
        <w:t>Licitación Pública Nacional Electrónica</w:t>
      </w:r>
      <w:r w:rsidRPr="00EB66CC">
        <w:rPr>
          <w:rFonts w:eastAsia="Times New Roman" w:cs="Arial"/>
          <w:szCs w:val="20"/>
          <w:lang w:val="es-ES" w:eastAsia="ar-SA"/>
        </w:rPr>
        <w:t>.</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s>
        <w:spacing w:after="0" w:line="240" w:lineRule="auto"/>
        <w:ind w:left="-284"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head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24F" w:rsidRDefault="0010324F" w:rsidP="00532601">
      <w:pPr>
        <w:spacing w:after="0" w:line="240" w:lineRule="auto"/>
      </w:pPr>
      <w:r>
        <w:separator/>
      </w:r>
    </w:p>
  </w:endnote>
  <w:endnote w:type="continuationSeparator" w:id="0">
    <w:p w:rsidR="0010324F" w:rsidRDefault="0010324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229939"/>
      <w:docPartObj>
        <w:docPartGallery w:val="Page Numbers (Bottom of Page)"/>
        <w:docPartUnique/>
      </w:docPartObj>
    </w:sdtPr>
    <w:sdtEndPr/>
    <w:sdtContent>
      <w:sdt>
        <w:sdtPr>
          <w:id w:val="860082579"/>
          <w:docPartObj>
            <w:docPartGallery w:val="Page Numbers (Top of Page)"/>
            <w:docPartUnique/>
          </w:docPartObj>
        </w:sdtPr>
        <w:sdtEndPr/>
        <w:sdtContent>
          <w:p w:rsidR="00BD2CF1" w:rsidRDefault="00BD2CF1">
            <w:pPr>
              <w:pStyle w:val="Piedepgina"/>
              <w:jc w:val="right"/>
            </w:pPr>
            <w:r>
              <w:t xml:space="preserve">Página </w:t>
            </w:r>
            <w:r>
              <w:rPr>
                <w:b/>
                <w:bCs/>
                <w:szCs w:val="24"/>
              </w:rPr>
              <w:fldChar w:fldCharType="begin"/>
            </w:r>
            <w:r>
              <w:rPr>
                <w:b/>
                <w:bCs/>
              </w:rPr>
              <w:instrText>PAGE</w:instrText>
            </w:r>
            <w:r>
              <w:rPr>
                <w:b/>
                <w:bCs/>
                <w:szCs w:val="24"/>
              </w:rPr>
              <w:fldChar w:fldCharType="separate"/>
            </w:r>
            <w:r w:rsidR="00E93A23">
              <w:rPr>
                <w:b/>
                <w:bCs/>
              </w:rPr>
              <w:t>71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93A23">
              <w:rPr>
                <w:b/>
                <w:bCs/>
              </w:rPr>
              <w:t>91</w:t>
            </w:r>
            <w:r>
              <w:rPr>
                <w:b/>
                <w:bCs/>
                <w:szCs w:val="24"/>
              </w:rPr>
              <w:fldChar w:fldCharType="end"/>
            </w:r>
          </w:p>
        </w:sdtContent>
      </w:sdt>
    </w:sdtContent>
  </w:sdt>
  <w:p w:rsidR="00BD2CF1" w:rsidRDefault="00BD2C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24F" w:rsidRDefault="0010324F" w:rsidP="00532601">
      <w:pPr>
        <w:spacing w:after="0" w:line="240" w:lineRule="auto"/>
      </w:pPr>
      <w:r>
        <w:separator/>
      </w:r>
    </w:p>
  </w:footnote>
  <w:footnote w:type="continuationSeparator" w:id="0">
    <w:p w:rsidR="0010324F" w:rsidRDefault="0010324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BD2CF1" w:rsidTr="00E31CE6">
      <w:trPr>
        <w:trHeight w:val="1696"/>
        <w:jc w:val="center"/>
      </w:trPr>
      <w:tc>
        <w:tcPr>
          <w:tcW w:w="2162" w:type="pct"/>
          <w:vAlign w:val="center"/>
        </w:tcPr>
        <w:p w:rsidR="00BD2CF1" w:rsidRDefault="00BD2CF1" w:rsidP="00E31CE6">
          <w:pPr>
            <w:suppressAutoHyphens/>
            <w:jc w:val="center"/>
            <w:rPr>
              <w:rFonts w:cs="Arial"/>
              <w:b/>
              <w:bCs/>
              <w:sz w:val="16"/>
              <w:szCs w:val="18"/>
              <w:lang w:val="es-ES" w:eastAsia="ar-SA"/>
            </w:rPr>
          </w:pPr>
          <w:r>
            <w:rPr>
              <w:rFonts w:cs="Arial"/>
              <w:b/>
              <w:bCs/>
              <w:sz w:val="16"/>
              <w:szCs w:val="18"/>
              <w:lang w:val="es-ES" w:eastAsia="ar-SA"/>
            </w:rPr>
            <w:t>Convocatoria</w:t>
          </w:r>
        </w:p>
        <w:p w:rsidR="00BD2CF1" w:rsidRDefault="00BD2CF1" w:rsidP="00E31CE6">
          <w:pPr>
            <w:suppressAutoHyphens/>
            <w:jc w:val="center"/>
            <w:rPr>
              <w:rFonts w:cs="Arial"/>
              <w:b/>
              <w:bCs/>
              <w:sz w:val="16"/>
              <w:szCs w:val="18"/>
              <w:lang w:val="es-ES" w:eastAsia="ar-SA"/>
            </w:rPr>
          </w:pPr>
        </w:p>
        <w:p w:rsidR="00BD2CF1" w:rsidRPr="00206357" w:rsidRDefault="00BD2CF1" w:rsidP="000C4F86">
          <w:pPr>
            <w:suppressAutoHyphens/>
            <w:jc w:val="center"/>
            <w:rPr>
              <w:rFonts w:cs="Arial"/>
              <w:b/>
              <w:sz w:val="16"/>
              <w:szCs w:val="18"/>
              <w:lang w:val="es-ES" w:eastAsia="ar-SA"/>
            </w:rPr>
          </w:pPr>
          <w:r>
            <w:rPr>
              <w:rFonts w:cs="Arial"/>
              <w:b/>
              <w:bCs/>
              <w:sz w:val="16"/>
              <w:szCs w:val="18"/>
              <w:lang w:val="es-ES" w:eastAsia="ar-SA"/>
            </w:rPr>
            <w:t>Licitación Publica Nacional Electrónica</w:t>
          </w:r>
        </w:p>
        <w:p w:rsidR="00BD2CF1" w:rsidRPr="00206357" w:rsidRDefault="00BD2CF1" w:rsidP="00E31CE6">
          <w:pPr>
            <w:suppressAutoHyphens/>
            <w:jc w:val="center"/>
            <w:rPr>
              <w:rFonts w:cs="Arial"/>
              <w:b/>
              <w:sz w:val="10"/>
              <w:szCs w:val="18"/>
              <w:lang w:val="es-ES" w:eastAsia="ar-SA"/>
            </w:rPr>
          </w:pPr>
        </w:p>
        <w:p w:rsidR="00BD2CF1" w:rsidRPr="00206357" w:rsidRDefault="00BD2CF1" w:rsidP="00E31CE6">
          <w:pPr>
            <w:suppressAutoHyphens/>
            <w:jc w:val="center"/>
            <w:rPr>
              <w:rFonts w:cs="Arial"/>
              <w:b/>
              <w:sz w:val="16"/>
              <w:szCs w:val="18"/>
              <w:lang w:val="es-ES" w:eastAsia="ar-SA"/>
            </w:rPr>
          </w:pPr>
          <w:r>
            <w:rPr>
              <w:rFonts w:cs="Arial"/>
              <w:b/>
              <w:sz w:val="16"/>
              <w:szCs w:val="18"/>
              <w:lang w:val="es-ES" w:eastAsia="ar-SA"/>
            </w:rPr>
            <w:t>Número.- LA-019GYR019-E155-2017</w:t>
          </w:r>
        </w:p>
        <w:p w:rsidR="00BD2CF1" w:rsidRPr="00987A8D" w:rsidRDefault="00BD2CF1" w:rsidP="00E31CE6">
          <w:pPr>
            <w:tabs>
              <w:tab w:val="center" w:pos="4419"/>
              <w:tab w:val="right" w:pos="8838"/>
            </w:tabs>
            <w:suppressAutoHyphens/>
            <w:jc w:val="center"/>
            <w:rPr>
              <w:rFonts w:cs="Arial"/>
              <w:b/>
              <w:sz w:val="16"/>
              <w:szCs w:val="18"/>
              <w:lang w:val="es-ES_tradnl" w:eastAsia="ar-SA"/>
            </w:rPr>
          </w:pPr>
        </w:p>
      </w:tc>
      <w:tc>
        <w:tcPr>
          <w:tcW w:w="2838" w:type="pct"/>
        </w:tcPr>
        <w:p w:rsidR="00BD2CF1" w:rsidRDefault="00BD2CF1" w:rsidP="00E31CE6">
          <w:pPr>
            <w:suppressAutoHyphens/>
            <w:ind w:left="256"/>
            <w:jc w:val="center"/>
            <w:rPr>
              <w:rFonts w:cs="Arial"/>
              <w:b/>
              <w:sz w:val="18"/>
              <w:szCs w:val="18"/>
              <w:lang w:val="es-ES" w:eastAsia="ar-SA"/>
            </w:rPr>
          </w:pPr>
          <w:r>
            <w:rPr>
              <w:rFonts w:cs="Arial"/>
              <w:b/>
              <w:sz w:val="18"/>
              <w:szCs w:val="18"/>
              <w:lang w:val="es-ES" w:eastAsia="es-ES"/>
            </w:rPr>
            <w:drawing>
              <wp:anchor distT="0" distB="0" distL="114300" distR="114300" simplePos="0" relativeHeight="251656704" behindDoc="1" locked="0" layoutInCell="1" allowOverlap="1" wp14:anchorId="6A584B1E" wp14:editId="5846AA05">
                <wp:simplePos x="0" y="0"/>
                <wp:positionH relativeFrom="column">
                  <wp:posOffset>2532009</wp:posOffset>
                </wp:positionH>
                <wp:positionV relativeFrom="paragraph">
                  <wp:posOffset>168275</wp:posOffset>
                </wp:positionV>
                <wp:extent cx="695325" cy="842645"/>
                <wp:effectExtent l="0" t="0" r="9525"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lang w:val="es-ES" w:eastAsia="es-ES"/>
            </w:rPr>
            <w:drawing>
              <wp:anchor distT="0" distB="0" distL="114300" distR="114300" simplePos="0" relativeHeight="251655680" behindDoc="1" locked="0" layoutInCell="1" allowOverlap="1" wp14:anchorId="29F55FC7" wp14:editId="45682697">
                <wp:simplePos x="0" y="0"/>
                <wp:positionH relativeFrom="column">
                  <wp:posOffset>66387</wp:posOffset>
                </wp:positionH>
                <wp:positionV relativeFrom="paragraph">
                  <wp:posOffset>164537</wp:posOffset>
                </wp:positionV>
                <wp:extent cx="2191110" cy="799231"/>
                <wp:effectExtent l="0" t="0" r="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D2CF1" w:rsidRDefault="00BD2CF1" w:rsidP="0044369C">
    <w:pPr>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F1" w:rsidRDefault="00BD2CF1"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BD2CF1" w:rsidTr="00E671ED">
      <w:trPr>
        <w:trHeight w:val="1696"/>
        <w:jc w:val="center"/>
      </w:trPr>
      <w:tc>
        <w:tcPr>
          <w:tcW w:w="2039" w:type="pct"/>
          <w:vAlign w:val="center"/>
        </w:tcPr>
        <w:p w:rsidR="00BD2CF1" w:rsidRDefault="00BD2CF1" w:rsidP="00881A1B">
          <w:pPr>
            <w:suppressAutoHyphens/>
            <w:jc w:val="center"/>
            <w:rPr>
              <w:rFonts w:cs="Arial"/>
              <w:b/>
              <w:bCs/>
              <w:sz w:val="16"/>
              <w:szCs w:val="18"/>
              <w:lang w:val="es-ES" w:eastAsia="ar-SA"/>
            </w:rPr>
          </w:pPr>
          <w:r>
            <w:rPr>
              <w:rFonts w:cs="Arial"/>
              <w:b/>
              <w:bCs/>
              <w:sz w:val="16"/>
              <w:szCs w:val="18"/>
              <w:lang w:val="es-ES" w:eastAsia="ar-SA"/>
            </w:rPr>
            <w:t>Convocatoria</w:t>
          </w:r>
        </w:p>
        <w:p w:rsidR="00BD2CF1" w:rsidRDefault="00BD2CF1" w:rsidP="00881A1B">
          <w:pPr>
            <w:suppressAutoHyphens/>
            <w:jc w:val="center"/>
            <w:rPr>
              <w:rFonts w:cs="Arial"/>
              <w:b/>
              <w:bCs/>
              <w:sz w:val="16"/>
              <w:szCs w:val="18"/>
              <w:lang w:val="es-ES" w:eastAsia="ar-SA"/>
            </w:rPr>
          </w:pPr>
        </w:p>
        <w:p w:rsidR="00BD2CF1" w:rsidRPr="00206357" w:rsidRDefault="00BD2CF1" w:rsidP="00881A1B">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206357">
            <w:rPr>
              <w:rFonts w:cs="Arial"/>
              <w:b/>
              <w:sz w:val="16"/>
              <w:szCs w:val="18"/>
              <w:lang w:val="es-ES_tradnl" w:eastAsia="ar-SA"/>
            </w:rPr>
            <w:t>Electrónica</w:t>
          </w:r>
        </w:p>
        <w:p w:rsidR="00BD2CF1" w:rsidRPr="00206357" w:rsidRDefault="00BD2CF1" w:rsidP="00881A1B">
          <w:pPr>
            <w:suppressAutoHyphens/>
            <w:jc w:val="center"/>
            <w:rPr>
              <w:rFonts w:cs="Arial"/>
              <w:b/>
              <w:sz w:val="10"/>
              <w:szCs w:val="18"/>
              <w:lang w:val="es-ES" w:eastAsia="ar-SA"/>
            </w:rPr>
          </w:pPr>
        </w:p>
        <w:p w:rsidR="00BD2CF1" w:rsidRPr="00206357" w:rsidRDefault="00BD2CF1" w:rsidP="00881A1B">
          <w:pPr>
            <w:suppressAutoHyphens/>
            <w:jc w:val="center"/>
            <w:rPr>
              <w:rFonts w:cs="Arial"/>
              <w:b/>
              <w:sz w:val="16"/>
              <w:szCs w:val="18"/>
              <w:lang w:val="es-ES" w:eastAsia="ar-SA"/>
            </w:rPr>
          </w:pPr>
          <w:r>
            <w:rPr>
              <w:rFonts w:cs="Arial"/>
              <w:b/>
              <w:sz w:val="16"/>
              <w:szCs w:val="18"/>
              <w:lang w:val="es-ES" w:eastAsia="ar-SA"/>
            </w:rPr>
            <w:t>Número.- LA-019GYR019-E155-2017</w:t>
          </w:r>
        </w:p>
        <w:p w:rsidR="00BD2CF1" w:rsidRPr="00206357" w:rsidRDefault="00BD2CF1" w:rsidP="00881A1B">
          <w:pPr>
            <w:tabs>
              <w:tab w:val="center" w:pos="4419"/>
              <w:tab w:val="right" w:pos="8838"/>
            </w:tabs>
            <w:suppressAutoHyphens/>
            <w:jc w:val="center"/>
            <w:rPr>
              <w:rFonts w:cs="Arial"/>
              <w:b/>
              <w:sz w:val="10"/>
              <w:szCs w:val="18"/>
              <w:lang w:val="es-ES_tradnl" w:eastAsia="ar-SA"/>
            </w:rPr>
          </w:pPr>
        </w:p>
        <w:p w:rsidR="00BD2CF1" w:rsidRPr="00987A8D" w:rsidRDefault="00BD2CF1" w:rsidP="00881A1B">
          <w:pPr>
            <w:tabs>
              <w:tab w:val="center" w:pos="4419"/>
              <w:tab w:val="right" w:pos="8838"/>
            </w:tabs>
            <w:suppressAutoHyphens/>
            <w:jc w:val="center"/>
            <w:rPr>
              <w:rFonts w:cs="Arial"/>
              <w:b/>
              <w:sz w:val="16"/>
              <w:szCs w:val="18"/>
              <w:lang w:val="es-ES_tradnl" w:eastAsia="ar-SA"/>
            </w:rPr>
          </w:pPr>
        </w:p>
      </w:tc>
      <w:tc>
        <w:tcPr>
          <w:tcW w:w="2961" w:type="pct"/>
        </w:tcPr>
        <w:p w:rsidR="00BD2CF1" w:rsidRDefault="00BD2CF1" w:rsidP="00881A1B">
          <w:pPr>
            <w:suppressAutoHyphens/>
            <w:ind w:left="256"/>
            <w:jc w:val="center"/>
            <w:rPr>
              <w:rFonts w:cs="Arial"/>
              <w:b/>
              <w:sz w:val="18"/>
              <w:szCs w:val="18"/>
              <w:lang w:val="es-ES" w:eastAsia="ar-SA"/>
            </w:rPr>
          </w:pPr>
          <w:r>
            <w:rPr>
              <w:rFonts w:cs="Arial"/>
              <w:b/>
              <w:sz w:val="18"/>
              <w:szCs w:val="18"/>
              <w:lang w:val="es-ES" w:eastAsia="es-ES"/>
            </w:rPr>
            <w:drawing>
              <wp:anchor distT="0" distB="0" distL="114300" distR="114300" simplePos="0" relativeHeight="251660800" behindDoc="1" locked="0" layoutInCell="1" allowOverlap="1" wp14:anchorId="5A6A7DB3" wp14:editId="426532CA">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lang w:val="es-ES" w:eastAsia="es-ES"/>
            </w:rPr>
            <w:drawing>
              <wp:anchor distT="0" distB="0" distL="114300" distR="114300" simplePos="0" relativeHeight="251659776" behindDoc="1" locked="0" layoutInCell="1" allowOverlap="1" wp14:anchorId="3F5A4567" wp14:editId="052547FA">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D2CF1" w:rsidRPr="00E671ED" w:rsidRDefault="00BD2CF1"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4A6A3C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3A5C2FB6"/>
    <w:lvl w:ilvl="0">
      <w:start w:val="1"/>
      <w:numFmt w:val="none"/>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6">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7">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9">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D"/>
    <w:multiLevelType w:val="singleLevel"/>
    <w:tmpl w:val="1B120996"/>
    <w:styleLink w:val="Estilo123"/>
    <w:lvl w:ilvl="0">
      <w:start w:val="1"/>
      <w:numFmt w:val="lowerLetter"/>
      <w:lvlText w:val="%1)"/>
      <w:lvlJc w:val="left"/>
      <w:pPr>
        <w:ind w:left="1008" w:hanging="360"/>
      </w:pPr>
      <w:rPr>
        <w:b w:val="0"/>
      </w:rPr>
    </w:lvl>
  </w:abstractNum>
  <w:abstractNum w:abstractNumId="21">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2">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3">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5">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6">
    <w:nsid w:val="00000024"/>
    <w:multiLevelType w:val="singleLevel"/>
    <w:tmpl w:val="1854CF4E"/>
    <w:name w:val="WW8Num47"/>
    <w:lvl w:ilvl="0">
      <w:start w:val="1"/>
      <w:numFmt w:val="decimal"/>
      <w:lvlText w:val="%1."/>
      <w:lvlJc w:val="left"/>
      <w:pPr>
        <w:ind w:left="720" w:hanging="360"/>
      </w:pPr>
      <w:rPr>
        <w:rFonts w:hint="default"/>
      </w:rPr>
    </w:lvl>
  </w:abstractNum>
  <w:abstractNum w:abstractNumId="27">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8">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9">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0">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2">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3">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34">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6">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8">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9">
    <w:nsid w:val="01FA15C0"/>
    <w:multiLevelType w:val="hybridMultilevel"/>
    <w:tmpl w:val="1542CED6"/>
    <w:lvl w:ilvl="0" w:tplc="CD26BF50">
      <w:start w:val="172"/>
      <w:numFmt w:val="bullet"/>
      <w:lvlText w:val=""/>
      <w:lvlJc w:val="left"/>
      <w:pPr>
        <w:tabs>
          <w:tab w:val="num" w:pos="1440"/>
        </w:tabs>
        <w:ind w:left="1440" w:hanging="360"/>
      </w:pPr>
      <w:rPr>
        <w:rFonts w:ascii="Wingdings" w:hAnsi="Wingdings" w:hint="default"/>
      </w:rPr>
    </w:lvl>
    <w:lvl w:ilvl="1" w:tplc="0C0A0017">
      <w:start w:val="1"/>
      <w:numFmt w:val="lowerLetter"/>
      <w:lvlText w:val="%2)"/>
      <w:lvlJc w:val="left"/>
      <w:pPr>
        <w:tabs>
          <w:tab w:val="num" w:pos="1440"/>
        </w:tabs>
        <w:ind w:left="1440" w:hanging="360"/>
      </w:pPr>
      <w:rPr>
        <w:rFonts w:hint="default"/>
      </w:rPr>
    </w:lvl>
    <w:lvl w:ilvl="2" w:tplc="98765B48">
      <w:start w:val="1"/>
      <w:numFmt w:val="lowerLetter"/>
      <w:lvlText w:val="%3)"/>
      <w:lvlJc w:val="left"/>
      <w:pPr>
        <w:tabs>
          <w:tab w:val="num" w:pos="2160"/>
        </w:tabs>
        <w:ind w:left="2160" w:hanging="360"/>
      </w:pPr>
      <w:rPr>
        <w:rFonts w:hint="default"/>
        <w:b/>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0865469B"/>
    <w:multiLevelType w:val="hybridMultilevel"/>
    <w:tmpl w:val="E5BE60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4">
    <w:nsid w:val="0FF67E23"/>
    <w:multiLevelType w:val="hybridMultilevel"/>
    <w:tmpl w:val="ABFC74FA"/>
    <w:lvl w:ilvl="0" w:tplc="013A4AC4">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nsid w:val="104C5BD0"/>
    <w:multiLevelType w:val="hybridMultilevel"/>
    <w:tmpl w:val="852A0C90"/>
    <w:lvl w:ilvl="0" w:tplc="6436DFAA">
      <w:start w:val="1"/>
      <w:numFmt w:val="upperLetter"/>
      <w:lvlText w:val="%1."/>
      <w:lvlJc w:val="left"/>
      <w:pPr>
        <w:ind w:left="897"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4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nsid w:val="163C34E6"/>
    <w:multiLevelType w:val="hybridMultilevel"/>
    <w:tmpl w:val="321CB72A"/>
    <w:lvl w:ilvl="0" w:tplc="080A000F">
      <w:start w:val="1"/>
      <w:numFmt w:val="decimal"/>
      <w:lvlText w:val="%1."/>
      <w:lvlJc w:val="left"/>
      <w:pPr>
        <w:ind w:left="720" w:hanging="360"/>
      </w:pPr>
    </w:lvl>
    <w:lvl w:ilvl="1" w:tplc="812AA54E">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63D54B9"/>
    <w:multiLevelType w:val="hybridMultilevel"/>
    <w:tmpl w:val="4148C090"/>
    <w:lvl w:ilvl="0" w:tplc="713A4A4C">
      <w:start w:val="2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16F03333"/>
    <w:multiLevelType w:val="multilevel"/>
    <w:tmpl w:val="5A387352"/>
    <w:lvl w:ilvl="0">
      <w:start w:val="4"/>
      <w:numFmt w:val="decimal"/>
      <w:lvlText w:val="%1"/>
      <w:lvlJc w:val="left"/>
      <w:pPr>
        <w:ind w:left="360" w:hanging="360"/>
      </w:pPr>
      <w:rPr>
        <w:rFonts w:hint="default"/>
        <w:b/>
      </w:rPr>
    </w:lvl>
    <w:lvl w:ilvl="1">
      <w:start w:val="1"/>
      <w:numFmt w:val="decimal"/>
      <w:pStyle w:val="Ttulo2"/>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16F61244"/>
    <w:multiLevelType w:val="hybridMultilevel"/>
    <w:tmpl w:val="8F60F0C0"/>
    <w:lvl w:ilvl="0" w:tplc="B9CA0184">
      <w:start w:val="1"/>
      <w:numFmt w:val="decimal"/>
      <w:lvlText w:val="%1."/>
      <w:lvlJc w:val="left"/>
      <w:pPr>
        <w:ind w:left="1068" w:hanging="360"/>
      </w:pPr>
      <w:rPr>
        <w:rFonts w:hint="default"/>
        <w:b/>
      </w:rPr>
    </w:lvl>
    <w:lvl w:ilvl="1" w:tplc="0FAEF73C">
      <w:start w:val="2"/>
      <w:numFmt w:val="bullet"/>
      <w:lvlText w:val="-"/>
      <w:lvlJc w:val="left"/>
      <w:pPr>
        <w:ind w:left="1440" w:hanging="360"/>
      </w:pPr>
      <w:rPr>
        <w:rFonts w:ascii="Garamond" w:eastAsia="Times New Roman" w:hAnsi="Garamond"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8FD4DB5"/>
    <w:multiLevelType w:val="hybridMultilevel"/>
    <w:tmpl w:val="53404AC6"/>
    <w:lvl w:ilvl="0" w:tplc="E4B23B82">
      <w:start w:val="1"/>
      <w:numFmt w:val="lowerLetter"/>
      <w:lvlText w:val="%1."/>
      <w:lvlJc w:val="left"/>
      <w:pPr>
        <w:ind w:left="144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19A46876"/>
    <w:multiLevelType w:val="hybridMultilevel"/>
    <w:tmpl w:val="55A89F3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4">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EDE64C8"/>
    <w:multiLevelType w:val="hybridMultilevel"/>
    <w:tmpl w:val="3BD2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9">
    <w:nsid w:val="217655C6"/>
    <w:multiLevelType w:val="hybridMultilevel"/>
    <w:tmpl w:val="0316E0F6"/>
    <w:lvl w:ilvl="0" w:tplc="34A06562">
      <w:start w:val="1"/>
      <w:numFmt w:val="decimal"/>
      <w:lvlText w:val="3.5.%1"/>
      <w:lvlJc w:val="left"/>
      <w:pPr>
        <w:ind w:left="720" w:hanging="360"/>
      </w:pPr>
      <w:rPr>
        <w:rFonts w:ascii="Arial" w:hAnsi="Arial" w:hint="default"/>
        <w:b/>
        <w:i w:val="0"/>
        <w:sz w:val="20"/>
      </w:rPr>
    </w:lvl>
    <w:lvl w:ilvl="1" w:tplc="BCD49FD8">
      <w:start w:val="1"/>
      <w:numFmt w:val="lowerLetter"/>
      <w:lvlText w:val="%2."/>
      <w:lvlJc w:val="left"/>
      <w:pPr>
        <w:ind w:left="1440" w:hanging="360"/>
      </w:pPr>
      <w:rPr>
        <w:rFonts w:hint="default"/>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18471B3"/>
    <w:multiLevelType w:val="hybridMultilevel"/>
    <w:tmpl w:val="7E54F624"/>
    <w:lvl w:ilvl="0" w:tplc="080A0013">
      <w:start w:val="1"/>
      <w:numFmt w:val="upperRoman"/>
      <w:lvlText w:val="%1."/>
      <w:lvlJc w:val="right"/>
      <w:pPr>
        <w:ind w:left="1068" w:hanging="360"/>
      </w:pPr>
      <w:rPr>
        <w:rFonts w:hint="default"/>
        <w:b/>
      </w:rPr>
    </w:lvl>
    <w:lvl w:ilvl="1" w:tplc="0FAEF73C">
      <w:start w:val="2"/>
      <w:numFmt w:val="bullet"/>
      <w:lvlText w:val="-"/>
      <w:lvlJc w:val="left"/>
      <w:pPr>
        <w:ind w:left="1440" w:hanging="360"/>
      </w:pPr>
      <w:rPr>
        <w:rFonts w:ascii="Garamond" w:eastAsia="Times New Roman" w:hAnsi="Garamond"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29FF5196"/>
    <w:multiLevelType w:val="hybridMultilevel"/>
    <w:tmpl w:val="54A0E3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6">
    <w:nsid w:val="3033414F"/>
    <w:multiLevelType w:val="hybridMultilevel"/>
    <w:tmpl w:val="A1C229A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nsid w:val="31C2204A"/>
    <w:multiLevelType w:val="hybridMultilevel"/>
    <w:tmpl w:val="CF78DC6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38F2FC6"/>
    <w:multiLevelType w:val="hybridMultilevel"/>
    <w:tmpl w:val="D2F460E2"/>
    <w:lvl w:ilvl="0" w:tplc="0FAEF73C">
      <w:start w:val="2"/>
      <w:numFmt w:val="bullet"/>
      <w:lvlText w:val="-"/>
      <w:lvlJc w:val="left"/>
      <w:pPr>
        <w:ind w:left="720" w:hanging="360"/>
      </w:pPr>
      <w:rPr>
        <w:rFonts w:ascii="Garamond" w:eastAsia="Times New Roman" w:hAnsi="Garamond"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99F4432"/>
    <w:multiLevelType w:val="hybridMultilevel"/>
    <w:tmpl w:val="4B50A5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1">
    <w:nsid w:val="41E83474"/>
    <w:multiLevelType w:val="hybridMultilevel"/>
    <w:tmpl w:val="23782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29D4DCF"/>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3">
    <w:nsid w:val="445A0000"/>
    <w:multiLevelType w:val="hybridMultilevel"/>
    <w:tmpl w:val="3B6ABF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4">
    <w:nsid w:val="45B5732F"/>
    <w:multiLevelType w:val="hybridMultilevel"/>
    <w:tmpl w:val="247649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5">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8">
    <w:nsid w:val="535A7A5C"/>
    <w:multiLevelType w:val="hybridMultilevel"/>
    <w:tmpl w:val="474A4F2E"/>
    <w:lvl w:ilvl="0" w:tplc="1442A0E8">
      <w:start w:val="1"/>
      <w:numFmt w:val="lowerLetter"/>
      <w:lvlText w:val="%1."/>
      <w:lvlJc w:val="left"/>
      <w:pPr>
        <w:ind w:left="720" w:hanging="360"/>
      </w:pPr>
      <w:rPr>
        <w:rFonts w:ascii="Arial" w:eastAsia="Calibri" w:hAnsi="Arial" w:cs="Arial"/>
        <w:b/>
        <w:sz w:val="24"/>
        <w:szCs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9">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653040E7"/>
    <w:multiLevelType w:val="hybridMultilevel"/>
    <w:tmpl w:val="5758429E"/>
    <w:lvl w:ilvl="0" w:tplc="0FAEF73C">
      <w:start w:val="2"/>
      <w:numFmt w:val="bullet"/>
      <w:lvlText w:val="-"/>
      <w:lvlJc w:val="left"/>
      <w:pPr>
        <w:ind w:left="720" w:hanging="360"/>
      </w:pPr>
      <w:rPr>
        <w:rFonts w:ascii="Garamond" w:eastAsia="Times New Roman" w:hAnsi="Garamond"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D84933"/>
    <w:multiLevelType w:val="hybridMultilevel"/>
    <w:tmpl w:val="2474FE9E"/>
    <w:lvl w:ilvl="0" w:tplc="95AEC344">
      <w:start w:val="1"/>
      <w:numFmt w:val="upperRoman"/>
      <w:lvlText w:val="%1."/>
      <w:lvlJc w:val="right"/>
      <w:pPr>
        <w:ind w:left="720" w:hanging="360"/>
      </w:pPr>
      <w:rPr>
        <w:rFonts w:ascii="Arial" w:hAnsi="Arial"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D61692F"/>
    <w:multiLevelType w:val="hybridMultilevel"/>
    <w:tmpl w:val="1BD41E6A"/>
    <w:lvl w:ilvl="0" w:tplc="E556AC6C">
      <w:start w:val="1"/>
      <w:numFmt w:val="bullet"/>
      <w:lvlText w:val="-"/>
      <w:lvlJc w:val="left"/>
      <w:pPr>
        <w:ind w:left="1428" w:hanging="360"/>
      </w:pPr>
      <w:rPr>
        <w:rFonts w:ascii="Arial" w:hAnsi="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6">
    <w:nsid w:val="6DB62B67"/>
    <w:multiLevelType w:val="hybridMultilevel"/>
    <w:tmpl w:val="03644B48"/>
    <w:lvl w:ilvl="0" w:tplc="69D6C0C6">
      <w:start w:val="1"/>
      <w:numFmt w:val="lowerLetter"/>
      <w:lvlText w:val="%1."/>
      <w:lvlJc w:val="left"/>
      <w:pPr>
        <w:ind w:left="144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8">
    <w:nsid w:val="6EEE68EC"/>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9">
    <w:nsid w:val="6F3214E6"/>
    <w:multiLevelType w:val="hybridMultilevel"/>
    <w:tmpl w:val="EBA815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0065BB3"/>
    <w:multiLevelType w:val="hybridMultilevel"/>
    <w:tmpl w:val="61CE8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2">
    <w:nsid w:val="78D26750"/>
    <w:multiLevelType w:val="hybridMultilevel"/>
    <w:tmpl w:val="584A8CC4"/>
    <w:lvl w:ilvl="0" w:tplc="08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nsid w:val="7B5377F2"/>
    <w:multiLevelType w:val="hybridMultilevel"/>
    <w:tmpl w:val="B4B4E0E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9">
    <w:nsid w:val="7F7D247C"/>
    <w:multiLevelType w:val="hybridMultilevel"/>
    <w:tmpl w:val="B1B8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8"/>
  </w:num>
  <w:num w:numId="4">
    <w:abstractNumId w:val="20"/>
  </w:num>
  <w:num w:numId="5">
    <w:abstractNumId w:val="0"/>
  </w:num>
  <w:num w:numId="6">
    <w:abstractNumId w:val="57"/>
  </w:num>
  <w:num w:numId="7">
    <w:abstractNumId w:val="95"/>
  </w:num>
  <w:num w:numId="8">
    <w:abstractNumId w:val="54"/>
  </w:num>
  <w:num w:numId="9">
    <w:abstractNumId w:val="42"/>
  </w:num>
  <w:num w:numId="10">
    <w:abstractNumId w:val="11"/>
  </w:num>
  <w:num w:numId="11">
    <w:abstractNumId w:val="14"/>
  </w:num>
  <w:num w:numId="12">
    <w:abstractNumId w:val="21"/>
  </w:num>
  <w:num w:numId="13">
    <w:abstractNumId w:val="76"/>
  </w:num>
  <w:num w:numId="14">
    <w:abstractNumId w:val="40"/>
  </w:num>
  <w:num w:numId="15">
    <w:abstractNumId w:val="80"/>
  </w:num>
  <w:num w:numId="16">
    <w:abstractNumId w:val="77"/>
  </w:num>
  <w:num w:numId="17">
    <w:abstractNumId w:val="63"/>
  </w:num>
  <w:num w:numId="18">
    <w:abstractNumId w:val="59"/>
  </w:num>
  <w:num w:numId="19">
    <w:abstractNumId w:val="65"/>
  </w:num>
  <w:num w:numId="20">
    <w:abstractNumId w:val="62"/>
  </w:num>
  <w:num w:numId="21">
    <w:abstractNumId w:val="98"/>
  </w:num>
  <w:num w:numId="22">
    <w:abstractNumId w:val="97"/>
  </w:num>
  <w:num w:numId="23">
    <w:abstractNumId w:val="50"/>
  </w:num>
  <w:num w:numId="24">
    <w:abstractNumId w:val="58"/>
  </w:num>
  <w:num w:numId="25">
    <w:abstractNumId w:val="2"/>
  </w:num>
  <w:num w:numId="26">
    <w:abstractNumId w:val="9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86"/>
  </w:num>
  <w:num w:numId="3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num>
  <w:num w:numId="32">
    <w:abstractNumId w:val="73"/>
  </w:num>
  <w:num w:numId="33">
    <w:abstractNumId w:val="44"/>
  </w:num>
  <w:num w:numId="34">
    <w:abstractNumId w:val="83"/>
  </w:num>
  <w:num w:numId="35">
    <w:abstractNumId w:val="60"/>
  </w:num>
  <w:num w:numId="36">
    <w:abstractNumId w:val="85"/>
  </w:num>
  <w:num w:numId="37">
    <w:abstractNumId w:val="82"/>
  </w:num>
  <w:num w:numId="38">
    <w:abstractNumId w:val="48"/>
  </w:num>
  <w:num w:numId="39">
    <w:abstractNumId w:val="39"/>
  </w:num>
  <w:num w:numId="40">
    <w:abstractNumId w:val="89"/>
  </w:num>
  <w:num w:numId="41">
    <w:abstractNumId w:val="45"/>
  </w:num>
  <w:num w:numId="42">
    <w:abstractNumId w:val="67"/>
  </w:num>
  <w:num w:numId="43">
    <w:abstractNumId w:val="68"/>
  </w:num>
  <w:num w:numId="44">
    <w:abstractNumId w:val="90"/>
  </w:num>
  <w:num w:numId="45">
    <w:abstractNumId w:val="60"/>
  </w:num>
  <w:num w:numId="46">
    <w:abstractNumId w:val="41"/>
  </w:num>
  <w:num w:numId="47">
    <w:abstractNumId w:val="99"/>
  </w:num>
  <w:num w:numId="48">
    <w:abstractNumId w:val="51"/>
  </w:num>
  <w:num w:numId="49">
    <w:abstractNumId w:val="78"/>
  </w:num>
  <w:num w:numId="50">
    <w:abstractNumId w:val="49"/>
  </w:num>
  <w:num w:numId="51">
    <w:abstractNumId w:val="72"/>
  </w:num>
  <w:num w:numId="52">
    <w:abstractNumId w:val="88"/>
  </w:num>
  <w:num w:numId="53">
    <w:abstractNumId w:val="53"/>
  </w:num>
  <w:num w:numId="54">
    <w:abstractNumId w:val="74"/>
  </w:num>
  <w:num w:numId="55">
    <w:abstractNumId w:val="66"/>
  </w:num>
  <w:num w:numId="56">
    <w:abstractNumId w:val="64"/>
  </w:num>
  <w:num w:numId="57">
    <w:abstractNumId w:val="1"/>
  </w:num>
  <w:num w:numId="58">
    <w:abstractNumId w:val="92"/>
  </w:num>
  <w:num w:numId="59">
    <w:abstractNumId w:val="46"/>
  </w:num>
  <w:num w:numId="60">
    <w:abstractNumId w:val="75"/>
  </w:num>
  <w:num w:numId="61">
    <w:abstractNumId w:val="47"/>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96"/>
  </w:num>
  <w:num w:numId="65">
    <w:abstractNumId w:val="56"/>
  </w:num>
  <w:num w:numId="66">
    <w:abstractNumId w:val="8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CR" w:vendorID="64" w:dllVersion="131078" w:nlCheck="1" w:checkStyle="1"/>
  <w:activeWritingStyle w:appName="MSWord" w:lang="es-VE"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3C4"/>
    <w:rsid w:val="00003A1A"/>
    <w:rsid w:val="00003D36"/>
    <w:rsid w:val="00003F19"/>
    <w:rsid w:val="000046A4"/>
    <w:rsid w:val="00004BA1"/>
    <w:rsid w:val="00005956"/>
    <w:rsid w:val="000060A1"/>
    <w:rsid w:val="000065CE"/>
    <w:rsid w:val="0000700C"/>
    <w:rsid w:val="00007194"/>
    <w:rsid w:val="00007425"/>
    <w:rsid w:val="000078A8"/>
    <w:rsid w:val="000079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5214"/>
    <w:rsid w:val="00015837"/>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116"/>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38FB"/>
    <w:rsid w:val="00034335"/>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6F5"/>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3B8E"/>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E6C"/>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D6"/>
    <w:rsid w:val="000728FF"/>
    <w:rsid w:val="00072B47"/>
    <w:rsid w:val="0007372B"/>
    <w:rsid w:val="00074579"/>
    <w:rsid w:val="0007461F"/>
    <w:rsid w:val="000749FD"/>
    <w:rsid w:val="00075556"/>
    <w:rsid w:val="00075B40"/>
    <w:rsid w:val="000765D7"/>
    <w:rsid w:val="0007688B"/>
    <w:rsid w:val="00076ABC"/>
    <w:rsid w:val="00076D74"/>
    <w:rsid w:val="0007725D"/>
    <w:rsid w:val="00077B48"/>
    <w:rsid w:val="00080BD4"/>
    <w:rsid w:val="00081196"/>
    <w:rsid w:val="000811F1"/>
    <w:rsid w:val="00081441"/>
    <w:rsid w:val="00081974"/>
    <w:rsid w:val="00081F74"/>
    <w:rsid w:val="000826B3"/>
    <w:rsid w:val="00082B45"/>
    <w:rsid w:val="000846FD"/>
    <w:rsid w:val="00084C70"/>
    <w:rsid w:val="00085BF1"/>
    <w:rsid w:val="00085CA9"/>
    <w:rsid w:val="00085E47"/>
    <w:rsid w:val="0008679E"/>
    <w:rsid w:val="00087525"/>
    <w:rsid w:val="00090FAB"/>
    <w:rsid w:val="0009184F"/>
    <w:rsid w:val="00091A0E"/>
    <w:rsid w:val="00091FB2"/>
    <w:rsid w:val="00093390"/>
    <w:rsid w:val="00093BC8"/>
    <w:rsid w:val="000947C5"/>
    <w:rsid w:val="00094BF6"/>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6766"/>
    <w:rsid w:val="000B74E8"/>
    <w:rsid w:val="000B771B"/>
    <w:rsid w:val="000C03AD"/>
    <w:rsid w:val="000C04CC"/>
    <w:rsid w:val="000C26F8"/>
    <w:rsid w:val="000C2B73"/>
    <w:rsid w:val="000C2D05"/>
    <w:rsid w:val="000C4502"/>
    <w:rsid w:val="000C4F86"/>
    <w:rsid w:val="000C530D"/>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F24"/>
    <w:rsid w:val="000F612A"/>
    <w:rsid w:val="000F66BF"/>
    <w:rsid w:val="000F68AD"/>
    <w:rsid w:val="000F6C0F"/>
    <w:rsid w:val="000F78A6"/>
    <w:rsid w:val="00100388"/>
    <w:rsid w:val="00100EBD"/>
    <w:rsid w:val="00100F8B"/>
    <w:rsid w:val="00101340"/>
    <w:rsid w:val="00101638"/>
    <w:rsid w:val="0010174C"/>
    <w:rsid w:val="00101A71"/>
    <w:rsid w:val="0010324F"/>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193"/>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636"/>
    <w:rsid w:val="0013287F"/>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7DA"/>
    <w:rsid w:val="00141C5E"/>
    <w:rsid w:val="00141C8D"/>
    <w:rsid w:val="00143FD3"/>
    <w:rsid w:val="00144076"/>
    <w:rsid w:val="00144607"/>
    <w:rsid w:val="001450B9"/>
    <w:rsid w:val="0014629E"/>
    <w:rsid w:val="00147137"/>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B80"/>
    <w:rsid w:val="00157F36"/>
    <w:rsid w:val="00160090"/>
    <w:rsid w:val="001602EF"/>
    <w:rsid w:val="00160CA5"/>
    <w:rsid w:val="00160ED1"/>
    <w:rsid w:val="0016108C"/>
    <w:rsid w:val="001614FF"/>
    <w:rsid w:val="0016170A"/>
    <w:rsid w:val="00161724"/>
    <w:rsid w:val="00162193"/>
    <w:rsid w:val="001634B6"/>
    <w:rsid w:val="00163D47"/>
    <w:rsid w:val="00164089"/>
    <w:rsid w:val="00166548"/>
    <w:rsid w:val="00166AFE"/>
    <w:rsid w:val="00167140"/>
    <w:rsid w:val="001707E8"/>
    <w:rsid w:val="00170980"/>
    <w:rsid w:val="00171177"/>
    <w:rsid w:val="00171BA3"/>
    <w:rsid w:val="00171D99"/>
    <w:rsid w:val="00173565"/>
    <w:rsid w:val="00173C42"/>
    <w:rsid w:val="00173F37"/>
    <w:rsid w:val="001747AC"/>
    <w:rsid w:val="0017480B"/>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37F"/>
    <w:rsid w:val="00194532"/>
    <w:rsid w:val="00194795"/>
    <w:rsid w:val="00194C68"/>
    <w:rsid w:val="00194F79"/>
    <w:rsid w:val="001958D1"/>
    <w:rsid w:val="00195C00"/>
    <w:rsid w:val="00196BCB"/>
    <w:rsid w:val="001975D2"/>
    <w:rsid w:val="00197905"/>
    <w:rsid w:val="001A09A9"/>
    <w:rsid w:val="001A0AD2"/>
    <w:rsid w:val="001A0B14"/>
    <w:rsid w:val="001A0DC9"/>
    <w:rsid w:val="001A11FA"/>
    <w:rsid w:val="001A14D8"/>
    <w:rsid w:val="001A1BA9"/>
    <w:rsid w:val="001A2662"/>
    <w:rsid w:val="001A3558"/>
    <w:rsid w:val="001A4DB3"/>
    <w:rsid w:val="001A4F02"/>
    <w:rsid w:val="001A5666"/>
    <w:rsid w:val="001A5DEE"/>
    <w:rsid w:val="001A685B"/>
    <w:rsid w:val="001A790D"/>
    <w:rsid w:val="001B0727"/>
    <w:rsid w:val="001B26D7"/>
    <w:rsid w:val="001B27ED"/>
    <w:rsid w:val="001B2CFF"/>
    <w:rsid w:val="001B38AD"/>
    <w:rsid w:val="001B42B9"/>
    <w:rsid w:val="001B4664"/>
    <w:rsid w:val="001B5165"/>
    <w:rsid w:val="001B5816"/>
    <w:rsid w:val="001B7160"/>
    <w:rsid w:val="001B7268"/>
    <w:rsid w:val="001B7872"/>
    <w:rsid w:val="001C01D7"/>
    <w:rsid w:val="001C069F"/>
    <w:rsid w:val="001C0CC6"/>
    <w:rsid w:val="001C1C89"/>
    <w:rsid w:val="001C1ECB"/>
    <w:rsid w:val="001C20D3"/>
    <w:rsid w:val="001C20D6"/>
    <w:rsid w:val="001C22F9"/>
    <w:rsid w:val="001C2A3C"/>
    <w:rsid w:val="001C3050"/>
    <w:rsid w:val="001C403A"/>
    <w:rsid w:val="001C5130"/>
    <w:rsid w:val="001C56E6"/>
    <w:rsid w:val="001D033A"/>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191"/>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24CE"/>
    <w:rsid w:val="001F265B"/>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071"/>
    <w:rsid w:val="001F7CC5"/>
    <w:rsid w:val="002002BA"/>
    <w:rsid w:val="00201198"/>
    <w:rsid w:val="00201384"/>
    <w:rsid w:val="0020197D"/>
    <w:rsid w:val="00201D9C"/>
    <w:rsid w:val="00201F75"/>
    <w:rsid w:val="00202C4C"/>
    <w:rsid w:val="002030AD"/>
    <w:rsid w:val="00203109"/>
    <w:rsid w:val="002036C2"/>
    <w:rsid w:val="0020435F"/>
    <w:rsid w:val="0020446C"/>
    <w:rsid w:val="00204569"/>
    <w:rsid w:val="002055A8"/>
    <w:rsid w:val="00205C8D"/>
    <w:rsid w:val="00206357"/>
    <w:rsid w:val="00206B95"/>
    <w:rsid w:val="00207842"/>
    <w:rsid w:val="00207F65"/>
    <w:rsid w:val="002108EE"/>
    <w:rsid w:val="002114BF"/>
    <w:rsid w:val="002125FE"/>
    <w:rsid w:val="002139D3"/>
    <w:rsid w:val="00213A38"/>
    <w:rsid w:val="002156EB"/>
    <w:rsid w:val="002163E4"/>
    <w:rsid w:val="00216B06"/>
    <w:rsid w:val="00217354"/>
    <w:rsid w:val="002175BD"/>
    <w:rsid w:val="00220D90"/>
    <w:rsid w:val="00220F48"/>
    <w:rsid w:val="0022243B"/>
    <w:rsid w:val="00223061"/>
    <w:rsid w:val="00223ADA"/>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75"/>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46F"/>
    <w:rsid w:val="00247647"/>
    <w:rsid w:val="00247A02"/>
    <w:rsid w:val="0025149B"/>
    <w:rsid w:val="00251DC7"/>
    <w:rsid w:val="00252CE3"/>
    <w:rsid w:val="002537D3"/>
    <w:rsid w:val="00253F6A"/>
    <w:rsid w:val="0025406D"/>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58C"/>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8F"/>
    <w:rsid w:val="00276585"/>
    <w:rsid w:val="002773CA"/>
    <w:rsid w:val="002803E4"/>
    <w:rsid w:val="002803EA"/>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22A5"/>
    <w:rsid w:val="002922E3"/>
    <w:rsid w:val="00292DE7"/>
    <w:rsid w:val="002941CE"/>
    <w:rsid w:val="002943B5"/>
    <w:rsid w:val="0029453B"/>
    <w:rsid w:val="0029588C"/>
    <w:rsid w:val="00295B2F"/>
    <w:rsid w:val="00295CCE"/>
    <w:rsid w:val="00296239"/>
    <w:rsid w:val="00296311"/>
    <w:rsid w:val="002968CA"/>
    <w:rsid w:val="00296ACA"/>
    <w:rsid w:val="0029704A"/>
    <w:rsid w:val="002979DF"/>
    <w:rsid w:val="00297B9F"/>
    <w:rsid w:val="002A0841"/>
    <w:rsid w:val="002A094E"/>
    <w:rsid w:val="002A09B2"/>
    <w:rsid w:val="002A0B1E"/>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8D8"/>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0C3E"/>
    <w:rsid w:val="002E1261"/>
    <w:rsid w:val="002E1766"/>
    <w:rsid w:val="002E19C8"/>
    <w:rsid w:val="002E1C78"/>
    <w:rsid w:val="002E208C"/>
    <w:rsid w:val="002E236E"/>
    <w:rsid w:val="002E2BF6"/>
    <w:rsid w:val="002E34A4"/>
    <w:rsid w:val="002E3F92"/>
    <w:rsid w:val="002E4947"/>
    <w:rsid w:val="002E4BD1"/>
    <w:rsid w:val="002E57E3"/>
    <w:rsid w:val="002E5C03"/>
    <w:rsid w:val="002E6A8D"/>
    <w:rsid w:val="002E6F5C"/>
    <w:rsid w:val="002E705F"/>
    <w:rsid w:val="002E7318"/>
    <w:rsid w:val="002E78C2"/>
    <w:rsid w:val="002E78DC"/>
    <w:rsid w:val="002F04CC"/>
    <w:rsid w:val="002F052B"/>
    <w:rsid w:val="002F0C88"/>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07C99"/>
    <w:rsid w:val="003102E7"/>
    <w:rsid w:val="0031128E"/>
    <w:rsid w:val="003116C2"/>
    <w:rsid w:val="003132FA"/>
    <w:rsid w:val="003134B4"/>
    <w:rsid w:val="003141B7"/>
    <w:rsid w:val="0031482A"/>
    <w:rsid w:val="00314BBE"/>
    <w:rsid w:val="00314CD8"/>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95D"/>
    <w:rsid w:val="003250A3"/>
    <w:rsid w:val="00325964"/>
    <w:rsid w:val="00326CEE"/>
    <w:rsid w:val="00327209"/>
    <w:rsid w:val="00327780"/>
    <w:rsid w:val="003300AE"/>
    <w:rsid w:val="00330B35"/>
    <w:rsid w:val="0033132C"/>
    <w:rsid w:val="00331FEA"/>
    <w:rsid w:val="003320E8"/>
    <w:rsid w:val="00333AA0"/>
    <w:rsid w:val="003340B3"/>
    <w:rsid w:val="003344B8"/>
    <w:rsid w:val="003346D3"/>
    <w:rsid w:val="003348FC"/>
    <w:rsid w:val="0033523E"/>
    <w:rsid w:val="0033528B"/>
    <w:rsid w:val="00335467"/>
    <w:rsid w:val="00336633"/>
    <w:rsid w:val="003374D3"/>
    <w:rsid w:val="00337551"/>
    <w:rsid w:val="0033768B"/>
    <w:rsid w:val="00337C7A"/>
    <w:rsid w:val="00341035"/>
    <w:rsid w:val="003418A6"/>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B"/>
    <w:rsid w:val="00354F9F"/>
    <w:rsid w:val="00355845"/>
    <w:rsid w:val="00355EB5"/>
    <w:rsid w:val="00355EF7"/>
    <w:rsid w:val="00356302"/>
    <w:rsid w:val="003566D8"/>
    <w:rsid w:val="00356A7C"/>
    <w:rsid w:val="00357001"/>
    <w:rsid w:val="003574A0"/>
    <w:rsid w:val="00357754"/>
    <w:rsid w:val="00357E56"/>
    <w:rsid w:val="00357EA2"/>
    <w:rsid w:val="00360818"/>
    <w:rsid w:val="0036086A"/>
    <w:rsid w:val="00360CD6"/>
    <w:rsid w:val="0036115C"/>
    <w:rsid w:val="00362050"/>
    <w:rsid w:val="00362236"/>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43BB"/>
    <w:rsid w:val="0037561B"/>
    <w:rsid w:val="003756F8"/>
    <w:rsid w:val="003758F5"/>
    <w:rsid w:val="00375F24"/>
    <w:rsid w:val="00376D1C"/>
    <w:rsid w:val="00377C03"/>
    <w:rsid w:val="00377EBC"/>
    <w:rsid w:val="00381319"/>
    <w:rsid w:val="00381593"/>
    <w:rsid w:val="003817A5"/>
    <w:rsid w:val="003817F8"/>
    <w:rsid w:val="00381B85"/>
    <w:rsid w:val="00381E4E"/>
    <w:rsid w:val="00383656"/>
    <w:rsid w:val="00383760"/>
    <w:rsid w:val="00383D9D"/>
    <w:rsid w:val="00383ED9"/>
    <w:rsid w:val="003845C9"/>
    <w:rsid w:val="0038615F"/>
    <w:rsid w:val="003864AE"/>
    <w:rsid w:val="00386FF2"/>
    <w:rsid w:val="0038772F"/>
    <w:rsid w:val="003908E0"/>
    <w:rsid w:val="00390C28"/>
    <w:rsid w:val="00391352"/>
    <w:rsid w:val="00391413"/>
    <w:rsid w:val="003917F8"/>
    <w:rsid w:val="00391CB6"/>
    <w:rsid w:val="00391D20"/>
    <w:rsid w:val="00392EF5"/>
    <w:rsid w:val="003933B4"/>
    <w:rsid w:val="003941F4"/>
    <w:rsid w:val="00395E48"/>
    <w:rsid w:val="00397126"/>
    <w:rsid w:val="003974A0"/>
    <w:rsid w:val="0039757D"/>
    <w:rsid w:val="003A04FF"/>
    <w:rsid w:val="003A0B53"/>
    <w:rsid w:val="003A1D3E"/>
    <w:rsid w:val="003A20BD"/>
    <w:rsid w:val="003A21E8"/>
    <w:rsid w:val="003A2565"/>
    <w:rsid w:val="003A33F2"/>
    <w:rsid w:val="003A3522"/>
    <w:rsid w:val="003A3911"/>
    <w:rsid w:val="003A392A"/>
    <w:rsid w:val="003A3D65"/>
    <w:rsid w:val="003A3ECC"/>
    <w:rsid w:val="003A4F6C"/>
    <w:rsid w:val="003A57BE"/>
    <w:rsid w:val="003A5CC9"/>
    <w:rsid w:val="003A5E6B"/>
    <w:rsid w:val="003A5E9E"/>
    <w:rsid w:val="003A5FB4"/>
    <w:rsid w:val="003A6261"/>
    <w:rsid w:val="003A67DB"/>
    <w:rsid w:val="003A682E"/>
    <w:rsid w:val="003A76B8"/>
    <w:rsid w:val="003A7DED"/>
    <w:rsid w:val="003A7E42"/>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24D0"/>
    <w:rsid w:val="003C35CD"/>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263"/>
    <w:rsid w:val="003E053A"/>
    <w:rsid w:val="003E0C8C"/>
    <w:rsid w:val="003E1C56"/>
    <w:rsid w:val="003E2AB4"/>
    <w:rsid w:val="003E2F28"/>
    <w:rsid w:val="003E32D0"/>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605"/>
    <w:rsid w:val="004056C0"/>
    <w:rsid w:val="0040623F"/>
    <w:rsid w:val="00406A59"/>
    <w:rsid w:val="00407083"/>
    <w:rsid w:val="00407C69"/>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B91"/>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A22"/>
    <w:rsid w:val="00453B7D"/>
    <w:rsid w:val="00453C0F"/>
    <w:rsid w:val="00453C4E"/>
    <w:rsid w:val="00453DD1"/>
    <w:rsid w:val="00454089"/>
    <w:rsid w:val="00454BD5"/>
    <w:rsid w:val="004557EB"/>
    <w:rsid w:val="0045686D"/>
    <w:rsid w:val="00456B52"/>
    <w:rsid w:val="00456BA6"/>
    <w:rsid w:val="00457447"/>
    <w:rsid w:val="00457A7E"/>
    <w:rsid w:val="00457F15"/>
    <w:rsid w:val="00457F49"/>
    <w:rsid w:val="00461448"/>
    <w:rsid w:val="00462210"/>
    <w:rsid w:val="00462372"/>
    <w:rsid w:val="004637CA"/>
    <w:rsid w:val="00464379"/>
    <w:rsid w:val="00464B84"/>
    <w:rsid w:val="00465211"/>
    <w:rsid w:val="004659E3"/>
    <w:rsid w:val="004660D6"/>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3FDA"/>
    <w:rsid w:val="00484211"/>
    <w:rsid w:val="004869E8"/>
    <w:rsid w:val="00486A74"/>
    <w:rsid w:val="00486EA6"/>
    <w:rsid w:val="004876DC"/>
    <w:rsid w:val="00487CDD"/>
    <w:rsid w:val="00490A89"/>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5BA"/>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1D9C"/>
    <w:rsid w:val="004B2237"/>
    <w:rsid w:val="004B22B9"/>
    <w:rsid w:val="004B2E0D"/>
    <w:rsid w:val="004B3342"/>
    <w:rsid w:val="004B4513"/>
    <w:rsid w:val="004B51C7"/>
    <w:rsid w:val="004B52D8"/>
    <w:rsid w:val="004B5716"/>
    <w:rsid w:val="004B60C0"/>
    <w:rsid w:val="004B633E"/>
    <w:rsid w:val="004B7045"/>
    <w:rsid w:val="004B71C1"/>
    <w:rsid w:val="004B754D"/>
    <w:rsid w:val="004B75A9"/>
    <w:rsid w:val="004B77FD"/>
    <w:rsid w:val="004C07C1"/>
    <w:rsid w:val="004C0B0C"/>
    <w:rsid w:val="004C0F28"/>
    <w:rsid w:val="004C1B13"/>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267E"/>
    <w:rsid w:val="004E311F"/>
    <w:rsid w:val="004E334A"/>
    <w:rsid w:val="004E36CD"/>
    <w:rsid w:val="004E3B57"/>
    <w:rsid w:val="004E4D80"/>
    <w:rsid w:val="004E51C5"/>
    <w:rsid w:val="004E541B"/>
    <w:rsid w:val="004E5522"/>
    <w:rsid w:val="004E794E"/>
    <w:rsid w:val="004E7AB3"/>
    <w:rsid w:val="004E7F8D"/>
    <w:rsid w:val="004F0B3B"/>
    <w:rsid w:val="004F120C"/>
    <w:rsid w:val="004F153A"/>
    <w:rsid w:val="004F18D3"/>
    <w:rsid w:val="004F20A4"/>
    <w:rsid w:val="004F2130"/>
    <w:rsid w:val="004F261F"/>
    <w:rsid w:val="004F3394"/>
    <w:rsid w:val="004F33B6"/>
    <w:rsid w:val="004F3C00"/>
    <w:rsid w:val="004F3C41"/>
    <w:rsid w:val="004F4300"/>
    <w:rsid w:val="004F4C35"/>
    <w:rsid w:val="004F6C42"/>
    <w:rsid w:val="004F78B2"/>
    <w:rsid w:val="00500200"/>
    <w:rsid w:val="00500966"/>
    <w:rsid w:val="00501284"/>
    <w:rsid w:val="00501918"/>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B0"/>
    <w:rsid w:val="005114F4"/>
    <w:rsid w:val="00511520"/>
    <w:rsid w:val="00511CB3"/>
    <w:rsid w:val="00511D84"/>
    <w:rsid w:val="00511DFC"/>
    <w:rsid w:val="00511EFE"/>
    <w:rsid w:val="00511F7A"/>
    <w:rsid w:val="005123CF"/>
    <w:rsid w:val="00512432"/>
    <w:rsid w:val="0051281C"/>
    <w:rsid w:val="00512A2D"/>
    <w:rsid w:val="005139B3"/>
    <w:rsid w:val="00513FBC"/>
    <w:rsid w:val="005145FA"/>
    <w:rsid w:val="005159D5"/>
    <w:rsid w:val="00515B75"/>
    <w:rsid w:val="00516179"/>
    <w:rsid w:val="005172CE"/>
    <w:rsid w:val="005178A3"/>
    <w:rsid w:val="00517DD2"/>
    <w:rsid w:val="005200BE"/>
    <w:rsid w:val="005204EB"/>
    <w:rsid w:val="005204FB"/>
    <w:rsid w:val="0052050A"/>
    <w:rsid w:val="00522A8A"/>
    <w:rsid w:val="00522C61"/>
    <w:rsid w:val="005231C1"/>
    <w:rsid w:val="00523555"/>
    <w:rsid w:val="00523B78"/>
    <w:rsid w:val="0052425C"/>
    <w:rsid w:val="00525174"/>
    <w:rsid w:val="00526139"/>
    <w:rsid w:val="00527C1A"/>
    <w:rsid w:val="0053006F"/>
    <w:rsid w:val="00530E20"/>
    <w:rsid w:val="0053150E"/>
    <w:rsid w:val="00531CEA"/>
    <w:rsid w:val="0053233B"/>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6E6"/>
    <w:rsid w:val="00540E35"/>
    <w:rsid w:val="00542C8F"/>
    <w:rsid w:val="00542F68"/>
    <w:rsid w:val="00543525"/>
    <w:rsid w:val="00543B72"/>
    <w:rsid w:val="00543ED7"/>
    <w:rsid w:val="00544893"/>
    <w:rsid w:val="00544E0F"/>
    <w:rsid w:val="00544EA9"/>
    <w:rsid w:val="005452A8"/>
    <w:rsid w:val="0054604A"/>
    <w:rsid w:val="00546783"/>
    <w:rsid w:val="005478FF"/>
    <w:rsid w:val="00550C7F"/>
    <w:rsid w:val="00550CB1"/>
    <w:rsid w:val="00551922"/>
    <w:rsid w:val="005536B4"/>
    <w:rsid w:val="00553818"/>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2B11"/>
    <w:rsid w:val="00563F1A"/>
    <w:rsid w:val="0056452A"/>
    <w:rsid w:val="00564DE2"/>
    <w:rsid w:val="005660B6"/>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BE"/>
    <w:rsid w:val="00585EC3"/>
    <w:rsid w:val="005863D1"/>
    <w:rsid w:val="00586439"/>
    <w:rsid w:val="005866F2"/>
    <w:rsid w:val="0058672E"/>
    <w:rsid w:val="005870A4"/>
    <w:rsid w:val="00587291"/>
    <w:rsid w:val="00587448"/>
    <w:rsid w:val="0058748B"/>
    <w:rsid w:val="00587527"/>
    <w:rsid w:val="005876AF"/>
    <w:rsid w:val="005900B6"/>
    <w:rsid w:val="0059068D"/>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0F98"/>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7A7"/>
    <w:rsid w:val="005C1FB1"/>
    <w:rsid w:val="005C1FEC"/>
    <w:rsid w:val="005C2E02"/>
    <w:rsid w:val="005C2F3C"/>
    <w:rsid w:val="005C3106"/>
    <w:rsid w:val="005C3118"/>
    <w:rsid w:val="005C3AAA"/>
    <w:rsid w:val="005C4112"/>
    <w:rsid w:val="005C4178"/>
    <w:rsid w:val="005C41A0"/>
    <w:rsid w:val="005C51CC"/>
    <w:rsid w:val="005C5361"/>
    <w:rsid w:val="005C5F7C"/>
    <w:rsid w:val="005C608E"/>
    <w:rsid w:val="005C60B5"/>
    <w:rsid w:val="005C6651"/>
    <w:rsid w:val="005C6A62"/>
    <w:rsid w:val="005D091B"/>
    <w:rsid w:val="005D0ACF"/>
    <w:rsid w:val="005D0FE6"/>
    <w:rsid w:val="005D12A2"/>
    <w:rsid w:val="005D2A98"/>
    <w:rsid w:val="005D2E75"/>
    <w:rsid w:val="005D3A73"/>
    <w:rsid w:val="005D46A2"/>
    <w:rsid w:val="005D5548"/>
    <w:rsid w:val="005D594F"/>
    <w:rsid w:val="005D5CC2"/>
    <w:rsid w:val="005D62E5"/>
    <w:rsid w:val="005D6338"/>
    <w:rsid w:val="005D6692"/>
    <w:rsid w:val="005D671B"/>
    <w:rsid w:val="005D68B3"/>
    <w:rsid w:val="005D72AD"/>
    <w:rsid w:val="005D74F3"/>
    <w:rsid w:val="005D78B0"/>
    <w:rsid w:val="005E0BAB"/>
    <w:rsid w:val="005E1DD0"/>
    <w:rsid w:val="005E1F0E"/>
    <w:rsid w:val="005E24F4"/>
    <w:rsid w:val="005E266A"/>
    <w:rsid w:val="005E2A62"/>
    <w:rsid w:val="005E2BDF"/>
    <w:rsid w:val="005E3237"/>
    <w:rsid w:val="005E3761"/>
    <w:rsid w:val="005E422B"/>
    <w:rsid w:val="005E43F0"/>
    <w:rsid w:val="005E443A"/>
    <w:rsid w:val="005E495D"/>
    <w:rsid w:val="005E4986"/>
    <w:rsid w:val="005E4C54"/>
    <w:rsid w:val="005E4D11"/>
    <w:rsid w:val="005E57DC"/>
    <w:rsid w:val="005E5BC4"/>
    <w:rsid w:val="005E6203"/>
    <w:rsid w:val="005E69E1"/>
    <w:rsid w:val="005E6D4A"/>
    <w:rsid w:val="005E6E2C"/>
    <w:rsid w:val="005E7564"/>
    <w:rsid w:val="005F023D"/>
    <w:rsid w:val="005F029C"/>
    <w:rsid w:val="005F1C77"/>
    <w:rsid w:val="005F20AB"/>
    <w:rsid w:val="005F212C"/>
    <w:rsid w:val="005F2254"/>
    <w:rsid w:val="005F250F"/>
    <w:rsid w:val="005F33C1"/>
    <w:rsid w:val="005F33C5"/>
    <w:rsid w:val="005F382E"/>
    <w:rsid w:val="005F385B"/>
    <w:rsid w:val="005F4856"/>
    <w:rsid w:val="005F4E4D"/>
    <w:rsid w:val="005F5352"/>
    <w:rsid w:val="00600380"/>
    <w:rsid w:val="006003FC"/>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07DF0"/>
    <w:rsid w:val="006101F2"/>
    <w:rsid w:val="006108C3"/>
    <w:rsid w:val="00610C85"/>
    <w:rsid w:val="00612221"/>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70C"/>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44A"/>
    <w:rsid w:val="006378A6"/>
    <w:rsid w:val="0064042C"/>
    <w:rsid w:val="006406C7"/>
    <w:rsid w:val="00640F8A"/>
    <w:rsid w:val="00641880"/>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5E22"/>
    <w:rsid w:val="00656AB6"/>
    <w:rsid w:val="0065712B"/>
    <w:rsid w:val="006573C7"/>
    <w:rsid w:val="006575B4"/>
    <w:rsid w:val="00657849"/>
    <w:rsid w:val="00657A77"/>
    <w:rsid w:val="00657AAD"/>
    <w:rsid w:val="00657BC8"/>
    <w:rsid w:val="006609A3"/>
    <w:rsid w:val="00660B00"/>
    <w:rsid w:val="00660B55"/>
    <w:rsid w:val="00661AC3"/>
    <w:rsid w:val="006625A6"/>
    <w:rsid w:val="0066302E"/>
    <w:rsid w:val="006631F6"/>
    <w:rsid w:val="006633CE"/>
    <w:rsid w:val="0066354D"/>
    <w:rsid w:val="00663565"/>
    <w:rsid w:val="00663E74"/>
    <w:rsid w:val="0066411C"/>
    <w:rsid w:val="0066436F"/>
    <w:rsid w:val="006658B8"/>
    <w:rsid w:val="006660A5"/>
    <w:rsid w:val="0066628B"/>
    <w:rsid w:val="00666DF3"/>
    <w:rsid w:val="00667C43"/>
    <w:rsid w:val="00670764"/>
    <w:rsid w:val="0067163A"/>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4EB"/>
    <w:rsid w:val="006769BD"/>
    <w:rsid w:val="00676A6B"/>
    <w:rsid w:val="00676E2F"/>
    <w:rsid w:val="00676F3F"/>
    <w:rsid w:val="00677619"/>
    <w:rsid w:val="006777BD"/>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467"/>
    <w:rsid w:val="006905EE"/>
    <w:rsid w:val="0069083B"/>
    <w:rsid w:val="00691E4E"/>
    <w:rsid w:val="006925F2"/>
    <w:rsid w:val="00693878"/>
    <w:rsid w:val="00694D2C"/>
    <w:rsid w:val="006953A7"/>
    <w:rsid w:val="00695431"/>
    <w:rsid w:val="00695B23"/>
    <w:rsid w:val="006966C5"/>
    <w:rsid w:val="006967F7"/>
    <w:rsid w:val="00696A5E"/>
    <w:rsid w:val="00696A66"/>
    <w:rsid w:val="0069703C"/>
    <w:rsid w:val="006974C8"/>
    <w:rsid w:val="006977C5"/>
    <w:rsid w:val="00697BE2"/>
    <w:rsid w:val="006A0457"/>
    <w:rsid w:val="006A0FE4"/>
    <w:rsid w:val="006A2DEB"/>
    <w:rsid w:val="006A2E9A"/>
    <w:rsid w:val="006A2EF4"/>
    <w:rsid w:val="006A3AE2"/>
    <w:rsid w:val="006A3D79"/>
    <w:rsid w:val="006A4943"/>
    <w:rsid w:val="006A4C1B"/>
    <w:rsid w:val="006A50D0"/>
    <w:rsid w:val="006A5864"/>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3EC7"/>
    <w:rsid w:val="006B49EF"/>
    <w:rsid w:val="006B5212"/>
    <w:rsid w:val="006B5384"/>
    <w:rsid w:val="006B58C4"/>
    <w:rsid w:val="006B5B67"/>
    <w:rsid w:val="006B7C19"/>
    <w:rsid w:val="006C02A5"/>
    <w:rsid w:val="006C0802"/>
    <w:rsid w:val="006C0EF8"/>
    <w:rsid w:val="006C120E"/>
    <w:rsid w:val="006C1926"/>
    <w:rsid w:val="006C1C77"/>
    <w:rsid w:val="006C20B9"/>
    <w:rsid w:val="006C2211"/>
    <w:rsid w:val="006C22AA"/>
    <w:rsid w:val="006C2551"/>
    <w:rsid w:val="006C258F"/>
    <w:rsid w:val="006C306A"/>
    <w:rsid w:val="006C3940"/>
    <w:rsid w:val="006C4924"/>
    <w:rsid w:val="006C4E2A"/>
    <w:rsid w:val="006C5171"/>
    <w:rsid w:val="006C5183"/>
    <w:rsid w:val="006C5D54"/>
    <w:rsid w:val="006C68C6"/>
    <w:rsid w:val="006C786A"/>
    <w:rsid w:val="006C7B0D"/>
    <w:rsid w:val="006C7DA6"/>
    <w:rsid w:val="006D0BB0"/>
    <w:rsid w:val="006D1773"/>
    <w:rsid w:val="006D18CA"/>
    <w:rsid w:val="006D2E3A"/>
    <w:rsid w:val="006D3570"/>
    <w:rsid w:val="006D3C37"/>
    <w:rsid w:val="006D4E49"/>
    <w:rsid w:val="006D4E7E"/>
    <w:rsid w:val="006D5F49"/>
    <w:rsid w:val="006D6317"/>
    <w:rsid w:val="006D6782"/>
    <w:rsid w:val="006D6F3A"/>
    <w:rsid w:val="006D774C"/>
    <w:rsid w:val="006D79B1"/>
    <w:rsid w:val="006D7AD7"/>
    <w:rsid w:val="006E09ED"/>
    <w:rsid w:val="006E0AE4"/>
    <w:rsid w:val="006E1287"/>
    <w:rsid w:val="006E1EB9"/>
    <w:rsid w:val="006E336F"/>
    <w:rsid w:val="006E3760"/>
    <w:rsid w:val="006E3BBE"/>
    <w:rsid w:val="006E4046"/>
    <w:rsid w:val="006E41D1"/>
    <w:rsid w:val="006E58C7"/>
    <w:rsid w:val="006E61D1"/>
    <w:rsid w:val="006E6AA1"/>
    <w:rsid w:val="006E6B4B"/>
    <w:rsid w:val="006E7BEC"/>
    <w:rsid w:val="006F11DE"/>
    <w:rsid w:val="006F13D5"/>
    <w:rsid w:val="006F185A"/>
    <w:rsid w:val="006F19D9"/>
    <w:rsid w:val="006F1AF5"/>
    <w:rsid w:val="006F1E05"/>
    <w:rsid w:val="006F20C8"/>
    <w:rsid w:val="006F259B"/>
    <w:rsid w:val="006F3999"/>
    <w:rsid w:val="006F39FB"/>
    <w:rsid w:val="006F3B05"/>
    <w:rsid w:val="006F3EB8"/>
    <w:rsid w:val="006F568F"/>
    <w:rsid w:val="006F622C"/>
    <w:rsid w:val="006F72F7"/>
    <w:rsid w:val="006F7BC1"/>
    <w:rsid w:val="006F7BE0"/>
    <w:rsid w:val="00701106"/>
    <w:rsid w:val="007013CA"/>
    <w:rsid w:val="00701F16"/>
    <w:rsid w:val="00702968"/>
    <w:rsid w:val="00703268"/>
    <w:rsid w:val="00703BD1"/>
    <w:rsid w:val="00704289"/>
    <w:rsid w:val="0070485E"/>
    <w:rsid w:val="00704E4B"/>
    <w:rsid w:val="00705926"/>
    <w:rsid w:val="00705DAD"/>
    <w:rsid w:val="00705F08"/>
    <w:rsid w:val="00706390"/>
    <w:rsid w:val="007066CC"/>
    <w:rsid w:val="00706CC2"/>
    <w:rsid w:val="00706F00"/>
    <w:rsid w:val="00707010"/>
    <w:rsid w:val="0070745C"/>
    <w:rsid w:val="00710404"/>
    <w:rsid w:val="00710844"/>
    <w:rsid w:val="00711005"/>
    <w:rsid w:val="0071136C"/>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2FE2"/>
    <w:rsid w:val="007237C8"/>
    <w:rsid w:val="007237ED"/>
    <w:rsid w:val="00723B52"/>
    <w:rsid w:val="00723ED5"/>
    <w:rsid w:val="00723F07"/>
    <w:rsid w:val="00724500"/>
    <w:rsid w:val="00725458"/>
    <w:rsid w:val="00725B06"/>
    <w:rsid w:val="0072661F"/>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0CDB"/>
    <w:rsid w:val="00741498"/>
    <w:rsid w:val="00741787"/>
    <w:rsid w:val="00741925"/>
    <w:rsid w:val="00741B3F"/>
    <w:rsid w:val="00741D42"/>
    <w:rsid w:val="007430A6"/>
    <w:rsid w:val="007435C5"/>
    <w:rsid w:val="007437F2"/>
    <w:rsid w:val="0074394D"/>
    <w:rsid w:val="00743CED"/>
    <w:rsid w:val="00744025"/>
    <w:rsid w:val="0074410D"/>
    <w:rsid w:val="00744FE5"/>
    <w:rsid w:val="007452A7"/>
    <w:rsid w:val="0074535A"/>
    <w:rsid w:val="0074632C"/>
    <w:rsid w:val="00746AAA"/>
    <w:rsid w:val="0074767A"/>
    <w:rsid w:val="0075042A"/>
    <w:rsid w:val="0075076D"/>
    <w:rsid w:val="00750DC6"/>
    <w:rsid w:val="007511D5"/>
    <w:rsid w:val="007514E3"/>
    <w:rsid w:val="00752047"/>
    <w:rsid w:val="00752530"/>
    <w:rsid w:val="00752766"/>
    <w:rsid w:val="00753136"/>
    <w:rsid w:val="007537B5"/>
    <w:rsid w:val="00753962"/>
    <w:rsid w:val="00753B68"/>
    <w:rsid w:val="00753BFC"/>
    <w:rsid w:val="00753F6D"/>
    <w:rsid w:val="007544B1"/>
    <w:rsid w:val="00754704"/>
    <w:rsid w:val="00754B78"/>
    <w:rsid w:val="00755D00"/>
    <w:rsid w:val="00755D44"/>
    <w:rsid w:val="00756972"/>
    <w:rsid w:val="00756C04"/>
    <w:rsid w:val="00757972"/>
    <w:rsid w:val="0076053B"/>
    <w:rsid w:val="00760865"/>
    <w:rsid w:val="007608E9"/>
    <w:rsid w:val="00760977"/>
    <w:rsid w:val="007612A1"/>
    <w:rsid w:val="007614FB"/>
    <w:rsid w:val="00761699"/>
    <w:rsid w:val="007630D4"/>
    <w:rsid w:val="007632B2"/>
    <w:rsid w:val="007658E1"/>
    <w:rsid w:val="00765C2D"/>
    <w:rsid w:val="0076645F"/>
    <w:rsid w:val="0077011E"/>
    <w:rsid w:val="00771BCB"/>
    <w:rsid w:val="00772185"/>
    <w:rsid w:val="007723B6"/>
    <w:rsid w:val="00772523"/>
    <w:rsid w:val="0077364C"/>
    <w:rsid w:val="00773779"/>
    <w:rsid w:val="00773D2F"/>
    <w:rsid w:val="00774B61"/>
    <w:rsid w:val="00774F09"/>
    <w:rsid w:val="007753B7"/>
    <w:rsid w:val="00775EBE"/>
    <w:rsid w:val="0077678F"/>
    <w:rsid w:val="00776845"/>
    <w:rsid w:val="0077695E"/>
    <w:rsid w:val="007771B7"/>
    <w:rsid w:val="00777BEF"/>
    <w:rsid w:val="007801F0"/>
    <w:rsid w:val="00781346"/>
    <w:rsid w:val="0078135A"/>
    <w:rsid w:val="00781F5A"/>
    <w:rsid w:val="00782192"/>
    <w:rsid w:val="007829DD"/>
    <w:rsid w:val="00782C0A"/>
    <w:rsid w:val="00782DEC"/>
    <w:rsid w:val="00783E47"/>
    <w:rsid w:val="007841B7"/>
    <w:rsid w:val="00784396"/>
    <w:rsid w:val="00784623"/>
    <w:rsid w:val="007856BB"/>
    <w:rsid w:val="00786032"/>
    <w:rsid w:val="0078681C"/>
    <w:rsid w:val="00786A6C"/>
    <w:rsid w:val="00786ABA"/>
    <w:rsid w:val="00787492"/>
    <w:rsid w:val="00791025"/>
    <w:rsid w:val="00791510"/>
    <w:rsid w:val="00791659"/>
    <w:rsid w:val="00791CD0"/>
    <w:rsid w:val="00792B26"/>
    <w:rsid w:val="00792D8D"/>
    <w:rsid w:val="0079397A"/>
    <w:rsid w:val="00793B8A"/>
    <w:rsid w:val="00793C66"/>
    <w:rsid w:val="00794211"/>
    <w:rsid w:val="007943AE"/>
    <w:rsid w:val="00794733"/>
    <w:rsid w:val="00794B70"/>
    <w:rsid w:val="00794FC6"/>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63A5"/>
    <w:rsid w:val="007A70F5"/>
    <w:rsid w:val="007A7345"/>
    <w:rsid w:val="007B0E97"/>
    <w:rsid w:val="007B128B"/>
    <w:rsid w:val="007B12AC"/>
    <w:rsid w:val="007B28A8"/>
    <w:rsid w:val="007B315E"/>
    <w:rsid w:val="007B3607"/>
    <w:rsid w:val="007B4468"/>
    <w:rsid w:val="007B44BD"/>
    <w:rsid w:val="007B56FA"/>
    <w:rsid w:val="007B5A39"/>
    <w:rsid w:val="007B6EF8"/>
    <w:rsid w:val="007B79F4"/>
    <w:rsid w:val="007B7ECE"/>
    <w:rsid w:val="007C1E65"/>
    <w:rsid w:val="007C1E86"/>
    <w:rsid w:val="007C1F89"/>
    <w:rsid w:val="007C35D3"/>
    <w:rsid w:val="007C3A83"/>
    <w:rsid w:val="007C475C"/>
    <w:rsid w:val="007C4BFA"/>
    <w:rsid w:val="007C5A94"/>
    <w:rsid w:val="007C5ED8"/>
    <w:rsid w:val="007C6160"/>
    <w:rsid w:val="007C7FCC"/>
    <w:rsid w:val="007D0097"/>
    <w:rsid w:val="007D0335"/>
    <w:rsid w:val="007D08C5"/>
    <w:rsid w:val="007D0D44"/>
    <w:rsid w:val="007D16FE"/>
    <w:rsid w:val="007D17B2"/>
    <w:rsid w:val="007D2D6C"/>
    <w:rsid w:val="007D30BC"/>
    <w:rsid w:val="007D32E1"/>
    <w:rsid w:val="007D45AF"/>
    <w:rsid w:val="007D54E0"/>
    <w:rsid w:val="007D56CC"/>
    <w:rsid w:val="007D5A98"/>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7101"/>
    <w:rsid w:val="007E78F1"/>
    <w:rsid w:val="007E7BC7"/>
    <w:rsid w:val="007F0625"/>
    <w:rsid w:val="007F08B1"/>
    <w:rsid w:val="007F092D"/>
    <w:rsid w:val="007F094D"/>
    <w:rsid w:val="007F229F"/>
    <w:rsid w:val="007F29DA"/>
    <w:rsid w:val="007F478B"/>
    <w:rsid w:val="007F48D0"/>
    <w:rsid w:val="007F5FF5"/>
    <w:rsid w:val="007F6413"/>
    <w:rsid w:val="007F6ED1"/>
    <w:rsid w:val="007F7168"/>
    <w:rsid w:val="007F7AB2"/>
    <w:rsid w:val="00800CB5"/>
    <w:rsid w:val="0080133A"/>
    <w:rsid w:val="00801C9F"/>
    <w:rsid w:val="00802A22"/>
    <w:rsid w:val="0080465E"/>
    <w:rsid w:val="00804BCD"/>
    <w:rsid w:val="008054E9"/>
    <w:rsid w:val="008059E7"/>
    <w:rsid w:val="00805F1A"/>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07E"/>
    <w:rsid w:val="00825659"/>
    <w:rsid w:val="00825A02"/>
    <w:rsid w:val="00826277"/>
    <w:rsid w:val="008269A6"/>
    <w:rsid w:val="00826E89"/>
    <w:rsid w:val="00827236"/>
    <w:rsid w:val="00827B86"/>
    <w:rsid w:val="0083151B"/>
    <w:rsid w:val="008319B1"/>
    <w:rsid w:val="00831A54"/>
    <w:rsid w:val="00831D09"/>
    <w:rsid w:val="00831F09"/>
    <w:rsid w:val="00833934"/>
    <w:rsid w:val="00833DF6"/>
    <w:rsid w:val="008342A3"/>
    <w:rsid w:val="008343C1"/>
    <w:rsid w:val="008348FA"/>
    <w:rsid w:val="00834AA8"/>
    <w:rsid w:val="00835081"/>
    <w:rsid w:val="00835D7D"/>
    <w:rsid w:val="00835E51"/>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21F"/>
    <w:rsid w:val="00851ED3"/>
    <w:rsid w:val="00852272"/>
    <w:rsid w:val="00852B06"/>
    <w:rsid w:val="00853649"/>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28FA"/>
    <w:rsid w:val="00872A0A"/>
    <w:rsid w:val="0087303B"/>
    <w:rsid w:val="008730CA"/>
    <w:rsid w:val="00873A46"/>
    <w:rsid w:val="008746F4"/>
    <w:rsid w:val="00874A8C"/>
    <w:rsid w:val="00875B4B"/>
    <w:rsid w:val="00876222"/>
    <w:rsid w:val="00876249"/>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1C"/>
    <w:rsid w:val="00896639"/>
    <w:rsid w:val="0089663E"/>
    <w:rsid w:val="00896A06"/>
    <w:rsid w:val="008973FF"/>
    <w:rsid w:val="0089751E"/>
    <w:rsid w:val="008A004F"/>
    <w:rsid w:val="008A08F1"/>
    <w:rsid w:val="008A0AFA"/>
    <w:rsid w:val="008A0CAF"/>
    <w:rsid w:val="008A0DA6"/>
    <w:rsid w:val="008A1C49"/>
    <w:rsid w:val="008A2B38"/>
    <w:rsid w:val="008A2CE8"/>
    <w:rsid w:val="008A3591"/>
    <w:rsid w:val="008A3A9E"/>
    <w:rsid w:val="008A3EF0"/>
    <w:rsid w:val="008A431D"/>
    <w:rsid w:val="008A4AC8"/>
    <w:rsid w:val="008A553A"/>
    <w:rsid w:val="008A5D4F"/>
    <w:rsid w:val="008A660E"/>
    <w:rsid w:val="008A72C8"/>
    <w:rsid w:val="008A7915"/>
    <w:rsid w:val="008A7BA0"/>
    <w:rsid w:val="008A7BEB"/>
    <w:rsid w:val="008B05A4"/>
    <w:rsid w:val="008B05E5"/>
    <w:rsid w:val="008B1710"/>
    <w:rsid w:val="008B1C82"/>
    <w:rsid w:val="008B23DB"/>
    <w:rsid w:val="008B2BA4"/>
    <w:rsid w:val="008B39E1"/>
    <w:rsid w:val="008B456C"/>
    <w:rsid w:val="008B4896"/>
    <w:rsid w:val="008B4E9B"/>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A1C"/>
    <w:rsid w:val="008D1B59"/>
    <w:rsid w:val="008D2300"/>
    <w:rsid w:val="008D26CF"/>
    <w:rsid w:val="008D27A6"/>
    <w:rsid w:val="008D31CD"/>
    <w:rsid w:val="008D3F29"/>
    <w:rsid w:val="008D438C"/>
    <w:rsid w:val="008D442F"/>
    <w:rsid w:val="008D4B2C"/>
    <w:rsid w:val="008D5D56"/>
    <w:rsid w:val="008D6222"/>
    <w:rsid w:val="008D6624"/>
    <w:rsid w:val="008D66CC"/>
    <w:rsid w:val="008D727E"/>
    <w:rsid w:val="008D7367"/>
    <w:rsid w:val="008D7834"/>
    <w:rsid w:val="008D7EC7"/>
    <w:rsid w:val="008E0955"/>
    <w:rsid w:val="008E0CDF"/>
    <w:rsid w:val="008E1625"/>
    <w:rsid w:val="008E196F"/>
    <w:rsid w:val="008E1E88"/>
    <w:rsid w:val="008E30F1"/>
    <w:rsid w:val="008E3F64"/>
    <w:rsid w:val="008E4BE7"/>
    <w:rsid w:val="008E586D"/>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4E54"/>
    <w:rsid w:val="008F5173"/>
    <w:rsid w:val="008F5D84"/>
    <w:rsid w:val="008F6144"/>
    <w:rsid w:val="008F7ADD"/>
    <w:rsid w:val="008F7BD1"/>
    <w:rsid w:val="009004E8"/>
    <w:rsid w:val="00900811"/>
    <w:rsid w:val="00900D48"/>
    <w:rsid w:val="00900E17"/>
    <w:rsid w:val="0090108F"/>
    <w:rsid w:val="009016B3"/>
    <w:rsid w:val="009016BB"/>
    <w:rsid w:val="0090211D"/>
    <w:rsid w:val="009023A9"/>
    <w:rsid w:val="0090246D"/>
    <w:rsid w:val="00902C70"/>
    <w:rsid w:val="0090524B"/>
    <w:rsid w:val="009059DC"/>
    <w:rsid w:val="00905B45"/>
    <w:rsid w:val="00905E07"/>
    <w:rsid w:val="00906653"/>
    <w:rsid w:val="009068AB"/>
    <w:rsid w:val="00906A32"/>
    <w:rsid w:val="00907339"/>
    <w:rsid w:val="00907BE4"/>
    <w:rsid w:val="00910D82"/>
    <w:rsid w:val="0091107D"/>
    <w:rsid w:val="00911282"/>
    <w:rsid w:val="009112B7"/>
    <w:rsid w:val="0091281B"/>
    <w:rsid w:val="00912B8D"/>
    <w:rsid w:val="00913FA9"/>
    <w:rsid w:val="009149A8"/>
    <w:rsid w:val="00915981"/>
    <w:rsid w:val="00915EC7"/>
    <w:rsid w:val="00915F5C"/>
    <w:rsid w:val="0091640F"/>
    <w:rsid w:val="00916B55"/>
    <w:rsid w:val="009171F1"/>
    <w:rsid w:val="00917797"/>
    <w:rsid w:val="00920B42"/>
    <w:rsid w:val="00921183"/>
    <w:rsid w:val="0092177B"/>
    <w:rsid w:val="009217BD"/>
    <w:rsid w:val="00921A57"/>
    <w:rsid w:val="00921BE5"/>
    <w:rsid w:val="0092238D"/>
    <w:rsid w:val="0092332F"/>
    <w:rsid w:val="00925EBF"/>
    <w:rsid w:val="0092642D"/>
    <w:rsid w:val="00927A2C"/>
    <w:rsid w:val="0093111C"/>
    <w:rsid w:val="00931193"/>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788"/>
    <w:rsid w:val="009428E7"/>
    <w:rsid w:val="00942B79"/>
    <w:rsid w:val="00942BF3"/>
    <w:rsid w:val="00943298"/>
    <w:rsid w:val="00943365"/>
    <w:rsid w:val="00943CAC"/>
    <w:rsid w:val="009448DA"/>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5725"/>
    <w:rsid w:val="0095735F"/>
    <w:rsid w:val="00957762"/>
    <w:rsid w:val="009578E6"/>
    <w:rsid w:val="00957B12"/>
    <w:rsid w:val="00957C1C"/>
    <w:rsid w:val="00957E06"/>
    <w:rsid w:val="00957E6E"/>
    <w:rsid w:val="00960BB7"/>
    <w:rsid w:val="00960D46"/>
    <w:rsid w:val="00960D66"/>
    <w:rsid w:val="00960F0B"/>
    <w:rsid w:val="0096185F"/>
    <w:rsid w:val="009621E7"/>
    <w:rsid w:val="00962F09"/>
    <w:rsid w:val="00962FD4"/>
    <w:rsid w:val="009645B2"/>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3A79"/>
    <w:rsid w:val="009841F6"/>
    <w:rsid w:val="0098482E"/>
    <w:rsid w:val="009849E2"/>
    <w:rsid w:val="009851CC"/>
    <w:rsid w:val="00985A9B"/>
    <w:rsid w:val="00987A8D"/>
    <w:rsid w:val="0099035F"/>
    <w:rsid w:val="00990562"/>
    <w:rsid w:val="00990882"/>
    <w:rsid w:val="00990C58"/>
    <w:rsid w:val="009910AD"/>
    <w:rsid w:val="0099134F"/>
    <w:rsid w:val="00991592"/>
    <w:rsid w:val="00991AC4"/>
    <w:rsid w:val="00992430"/>
    <w:rsid w:val="009928B5"/>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6917"/>
    <w:rsid w:val="009B72D1"/>
    <w:rsid w:val="009B7589"/>
    <w:rsid w:val="009B75D4"/>
    <w:rsid w:val="009B7E9A"/>
    <w:rsid w:val="009C081C"/>
    <w:rsid w:val="009C08BF"/>
    <w:rsid w:val="009C0C82"/>
    <w:rsid w:val="009C14DC"/>
    <w:rsid w:val="009C1A0C"/>
    <w:rsid w:val="009C204B"/>
    <w:rsid w:val="009C24BA"/>
    <w:rsid w:val="009C2C61"/>
    <w:rsid w:val="009C3C8B"/>
    <w:rsid w:val="009C4D11"/>
    <w:rsid w:val="009C4DD5"/>
    <w:rsid w:val="009C4EFB"/>
    <w:rsid w:val="009C628E"/>
    <w:rsid w:val="009C67AD"/>
    <w:rsid w:val="009C691F"/>
    <w:rsid w:val="009C6B3E"/>
    <w:rsid w:val="009C74F1"/>
    <w:rsid w:val="009C7C5C"/>
    <w:rsid w:val="009D0071"/>
    <w:rsid w:val="009D05F4"/>
    <w:rsid w:val="009D076E"/>
    <w:rsid w:val="009D1B1E"/>
    <w:rsid w:val="009D1C0D"/>
    <w:rsid w:val="009D2A2E"/>
    <w:rsid w:val="009D3A05"/>
    <w:rsid w:val="009D3CBF"/>
    <w:rsid w:val="009D462F"/>
    <w:rsid w:val="009D4F99"/>
    <w:rsid w:val="009D507D"/>
    <w:rsid w:val="009D5495"/>
    <w:rsid w:val="009D54BE"/>
    <w:rsid w:val="009D579B"/>
    <w:rsid w:val="009D5B25"/>
    <w:rsid w:val="009D663A"/>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1A2"/>
    <w:rsid w:val="00A02E94"/>
    <w:rsid w:val="00A03128"/>
    <w:rsid w:val="00A031BB"/>
    <w:rsid w:val="00A03F61"/>
    <w:rsid w:val="00A04C31"/>
    <w:rsid w:val="00A0754A"/>
    <w:rsid w:val="00A07778"/>
    <w:rsid w:val="00A07C66"/>
    <w:rsid w:val="00A100C9"/>
    <w:rsid w:val="00A1020F"/>
    <w:rsid w:val="00A1038F"/>
    <w:rsid w:val="00A10BCB"/>
    <w:rsid w:val="00A11548"/>
    <w:rsid w:val="00A1209C"/>
    <w:rsid w:val="00A1301C"/>
    <w:rsid w:val="00A132BE"/>
    <w:rsid w:val="00A13CA4"/>
    <w:rsid w:val="00A1475E"/>
    <w:rsid w:val="00A14FC9"/>
    <w:rsid w:val="00A15BB5"/>
    <w:rsid w:val="00A15C02"/>
    <w:rsid w:val="00A1638E"/>
    <w:rsid w:val="00A167DA"/>
    <w:rsid w:val="00A17370"/>
    <w:rsid w:val="00A17BEF"/>
    <w:rsid w:val="00A20A88"/>
    <w:rsid w:val="00A20F88"/>
    <w:rsid w:val="00A22965"/>
    <w:rsid w:val="00A22A26"/>
    <w:rsid w:val="00A22EFF"/>
    <w:rsid w:val="00A2356E"/>
    <w:rsid w:val="00A23FF2"/>
    <w:rsid w:val="00A24ADC"/>
    <w:rsid w:val="00A24D16"/>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D3C"/>
    <w:rsid w:val="00A35F2A"/>
    <w:rsid w:val="00A36163"/>
    <w:rsid w:val="00A3621C"/>
    <w:rsid w:val="00A362A0"/>
    <w:rsid w:val="00A36701"/>
    <w:rsid w:val="00A3719E"/>
    <w:rsid w:val="00A37C3F"/>
    <w:rsid w:val="00A40145"/>
    <w:rsid w:val="00A40253"/>
    <w:rsid w:val="00A419E8"/>
    <w:rsid w:val="00A42A03"/>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8C0"/>
    <w:rsid w:val="00A5093C"/>
    <w:rsid w:val="00A512A8"/>
    <w:rsid w:val="00A51E57"/>
    <w:rsid w:val="00A53483"/>
    <w:rsid w:val="00A54D7B"/>
    <w:rsid w:val="00A552E6"/>
    <w:rsid w:val="00A561DD"/>
    <w:rsid w:val="00A56F96"/>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980"/>
    <w:rsid w:val="00A77D9D"/>
    <w:rsid w:val="00A80921"/>
    <w:rsid w:val="00A80A42"/>
    <w:rsid w:val="00A80F41"/>
    <w:rsid w:val="00A81012"/>
    <w:rsid w:val="00A81936"/>
    <w:rsid w:val="00A81CCA"/>
    <w:rsid w:val="00A81D0E"/>
    <w:rsid w:val="00A81DC5"/>
    <w:rsid w:val="00A8207A"/>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71C"/>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2E97"/>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718"/>
    <w:rsid w:val="00AB1113"/>
    <w:rsid w:val="00AB1AD6"/>
    <w:rsid w:val="00AB1F78"/>
    <w:rsid w:val="00AB25A9"/>
    <w:rsid w:val="00AB30E1"/>
    <w:rsid w:val="00AB4127"/>
    <w:rsid w:val="00AB41A5"/>
    <w:rsid w:val="00AB5814"/>
    <w:rsid w:val="00AB5B5C"/>
    <w:rsid w:val="00AB640A"/>
    <w:rsid w:val="00AB7088"/>
    <w:rsid w:val="00AB7282"/>
    <w:rsid w:val="00AB7ADA"/>
    <w:rsid w:val="00AC04E7"/>
    <w:rsid w:val="00AC055A"/>
    <w:rsid w:val="00AC0CD5"/>
    <w:rsid w:val="00AC0ED9"/>
    <w:rsid w:val="00AC0EF5"/>
    <w:rsid w:val="00AC1557"/>
    <w:rsid w:val="00AC15D7"/>
    <w:rsid w:val="00AC16BB"/>
    <w:rsid w:val="00AC175F"/>
    <w:rsid w:val="00AC18D1"/>
    <w:rsid w:val="00AC1A0D"/>
    <w:rsid w:val="00AC1E31"/>
    <w:rsid w:val="00AC1F65"/>
    <w:rsid w:val="00AC244D"/>
    <w:rsid w:val="00AC2488"/>
    <w:rsid w:val="00AC3709"/>
    <w:rsid w:val="00AC3F60"/>
    <w:rsid w:val="00AC476B"/>
    <w:rsid w:val="00AC4A8D"/>
    <w:rsid w:val="00AC51EC"/>
    <w:rsid w:val="00AC521D"/>
    <w:rsid w:val="00AC5F1A"/>
    <w:rsid w:val="00AC607E"/>
    <w:rsid w:val="00AC6978"/>
    <w:rsid w:val="00AC75D2"/>
    <w:rsid w:val="00AD07AD"/>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BEE"/>
    <w:rsid w:val="00AD7389"/>
    <w:rsid w:val="00AE02DA"/>
    <w:rsid w:val="00AE0E6E"/>
    <w:rsid w:val="00AE14A9"/>
    <w:rsid w:val="00AE15B3"/>
    <w:rsid w:val="00AE22EA"/>
    <w:rsid w:val="00AE2579"/>
    <w:rsid w:val="00AE388F"/>
    <w:rsid w:val="00AE38F4"/>
    <w:rsid w:val="00AE4094"/>
    <w:rsid w:val="00AE4494"/>
    <w:rsid w:val="00AE4C08"/>
    <w:rsid w:val="00AE6053"/>
    <w:rsid w:val="00AF0A4F"/>
    <w:rsid w:val="00AF35B6"/>
    <w:rsid w:val="00AF37DC"/>
    <w:rsid w:val="00AF3C15"/>
    <w:rsid w:val="00AF44F9"/>
    <w:rsid w:val="00AF5773"/>
    <w:rsid w:val="00AF5C54"/>
    <w:rsid w:val="00AF605E"/>
    <w:rsid w:val="00AF6C6D"/>
    <w:rsid w:val="00AF6C91"/>
    <w:rsid w:val="00AF6F6C"/>
    <w:rsid w:val="00AF728F"/>
    <w:rsid w:val="00AF7BE0"/>
    <w:rsid w:val="00B002E7"/>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CD"/>
    <w:rsid w:val="00B11181"/>
    <w:rsid w:val="00B115AF"/>
    <w:rsid w:val="00B11741"/>
    <w:rsid w:val="00B12A1F"/>
    <w:rsid w:val="00B12FED"/>
    <w:rsid w:val="00B1314B"/>
    <w:rsid w:val="00B1334C"/>
    <w:rsid w:val="00B13ADE"/>
    <w:rsid w:val="00B148E8"/>
    <w:rsid w:val="00B1498A"/>
    <w:rsid w:val="00B14D71"/>
    <w:rsid w:val="00B15112"/>
    <w:rsid w:val="00B15385"/>
    <w:rsid w:val="00B1561E"/>
    <w:rsid w:val="00B16005"/>
    <w:rsid w:val="00B16717"/>
    <w:rsid w:val="00B16AE3"/>
    <w:rsid w:val="00B17141"/>
    <w:rsid w:val="00B172B2"/>
    <w:rsid w:val="00B17308"/>
    <w:rsid w:val="00B17C92"/>
    <w:rsid w:val="00B2111B"/>
    <w:rsid w:val="00B2124C"/>
    <w:rsid w:val="00B21310"/>
    <w:rsid w:val="00B21376"/>
    <w:rsid w:val="00B21D6C"/>
    <w:rsid w:val="00B22351"/>
    <w:rsid w:val="00B231D8"/>
    <w:rsid w:val="00B23632"/>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B89"/>
    <w:rsid w:val="00B32F3B"/>
    <w:rsid w:val="00B33337"/>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544B"/>
    <w:rsid w:val="00B47141"/>
    <w:rsid w:val="00B47D07"/>
    <w:rsid w:val="00B5113A"/>
    <w:rsid w:val="00B52425"/>
    <w:rsid w:val="00B53523"/>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4FB0"/>
    <w:rsid w:val="00B650C8"/>
    <w:rsid w:val="00B65E8C"/>
    <w:rsid w:val="00B65FD8"/>
    <w:rsid w:val="00B6621B"/>
    <w:rsid w:val="00B66A9E"/>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09C7"/>
    <w:rsid w:val="00B81E77"/>
    <w:rsid w:val="00B82B28"/>
    <w:rsid w:val="00B83103"/>
    <w:rsid w:val="00B83246"/>
    <w:rsid w:val="00B835F6"/>
    <w:rsid w:val="00B8389B"/>
    <w:rsid w:val="00B8393E"/>
    <w:rsid w:val="00B839EE"/>
    <w:rsid w:val="00B843A9"/>
    <w:rsid w:val="00B84787"/>
    <w:rsid w:val="00B84B82"/>
    <w:rsid w:val="00B85271"/>
    <w:rsid w:val="00B85AFE"/>
    <w:rsid w:val="00B85B8D"/>
    <w:rsid w:val="00B86100"/>
    <w:rsid w:val="00B86865"/>
    <w:rsid w:val="00B8700E"/>
    <w:rsid w:val="00B874A4"/>
    <w:rsid w:val="00B87BE3"/>
    <w:rsid w:val="00B904F3"/>
    <w:rsid w:val="00B908DB"/>
    <w:rsid w:val="00B90902"/>
    <w:rsid w:val="00B90981"/>
    <w:rsid w:val="00B9149A"/>
    <w:rsid w:val="00B914A5"/>
    <w:rsid w:val="00B91D2A"/>
    <w:rsid w:val="00B92295"/>
    <w:rsid w:val="00B922B7"/>
    <w:rsid w:val="00B92B08"/>
    <w:rsid w:val="00B94740"/>
    <w:rsid w:val="00B94D33"/>
    <w:rsid w:val="00B95004"/>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310E"/>
    <w:rsid w:val="00BB4242"/>
    <w:rsid w:val="00BB428B"/>
    <w:rsid w:val="00BB42D7"/>
    <w:rsid w:val="00BB45D0"/>
    <w:rsid w:val="00BB4EA4"/>
    <w:rsid w:val="00BB5E57"/>
    <w:rsid w:val="00BB6060"/>
    <w:rsid w:val="00BC0032"/>
    <w:rsid w:val="00BC0240"/>
    <w:rsid w:val="00BC0910"/>
    <w:rsid w:val="00BC0B48"/>
    <w:rsid w:val="00BC11DE"/>
    <w:rsid w:val="00BC19EA"/>
    <w:rsid w:val="00BC1A4B"/>
    <w:rsid w:val="00BC24EA"/>
    <w:rsid w:val="00BC2604"/>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2AFE"/>
    <w:rsid w:val="00BD2B2E"/>
    <w:rsid w:val="00BD2CF1"/>
    <w:rsid w:val="00BD3FFB"/>
    <w:rsid w:val="00BD4813"/>
    <w:rsid w:val="00BD4EE8"/>
    <w:rsid w:val="00BD5334"/>
    <w:rsid w:val="00BD58DD"/>
    <w:rsid w:val="00BD5EFE"/>
    <w:rsid w:val="00BD6D1E"/>
    <w:rsid w:val="00BD7193"/>
    <w:rsid w:val="00BE05DE"/>
    <w:rsid w:val="00BE09AD"/>
    <w:rsid w:val="00BE0BDD"/>
    <w:rsid w:val="00BE131C"/>
    <w:rsid w:val="00BE1669"/>
    <w:rsid w:val="00BE2301"/>
    <w:rsid w:val="00BE24B6"/>
    <w:rsid w:val="00BE2F38"/>
    <w:rsid w:val="00BE2FCD"/>
    <w:rsid w:val="00BE3803"/>
    <w:rsid w:val="00BE38DA"/>
    <w:rsid w:val="00BE3F7E"/>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877"/>
    <w:rsid w:val="00BF1CA6"/>
    <w:rsid w:val="00BF1DA1"/>
    <w:rsid w:val="00BF233E"/>
    <w:rsid w:val="00BF37CE"/>
    <w:rsid w:val="00BF4333"/>
    <w:rsid w:val="00BF4519"/>
    <w:rsid w:val="00BF483E"/>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2F1E"/>
    <w:rsid w:val="00C1422B"/>
    <w:rsid w:val="00C142DD"/>
    <w:rsid w:val="00C148F5"/>
    <w:rsid w:val="00C1492A"/>
    <w:rsid w:val="00C14D6C"/>
    <w:rsid w:val="00C159B3"/>
    <w:rsid w:val="00C15AA8"/>
    <w:rsid w:val="00C15C6A"/>
    <w:rsid w:val="00C15DF2"/>
    <w:rsid w:val="00C16404"/>
    <w:rsid w:val="00C169D4"/>
    <w:rsid w:val="00C16BE4"/>
    <w:rsid w:val="00C17577"/>
    <w:rsid w:val="00C20720"/>
    <w:rsid w:val="00C21A67"/>
    <w:rsid w:val="00C22C46"/>
    <w:rsid w:val="00C22F1F"/>
    <w:rsid w:val="00C23194"/>
    <w:rsid w:val="00C23257"/>
    <w:rsid w:val="00C23F50"/>
    <w:rsid w:val="00C24639"/>
    <w:rsid w:val="00C249B7"/>
    <w:rsid w:val="00C24CD1"/>
    <w:rsid w:val="00C251B2"/>
    <w:rsid w:val="00C25351"/>
    <w:rsid w:val="00C25FC3"/>
    <w:rsid w:val="00C26670"/>
    <w:rsid w:val="00C26F08"/>
    <w:rsid w:val="00C27B58"/>
    <w:rsid w:val="00C27B73"/>
    <w:rsid w:val="00C27EB0"/>
    <w:rsid w:val="00C27ED9"/>
    <w:rsid w:val="00C27F25"/>
    <w:rsid w:val="00C27FEE"/>
    <w:rsid w:val="00C30551"/>
    <w:rsid w:val="00C30801"/>
    <w:rsid w:val="00C30E0A"/>
    <w:rsid w:val="00C31176"/>
    <w:rsid w:val="00C31B2C"/>
    <w:rsid w:val="00C31E50"/>
    <w:rsid w:val="00C330E6"/>
    <w:rsid w:val="00C33A0A"/>
    <w:rsid w:val="00C34074"/>
    <w:rsid w:val="00C34E54"/>
    <w:rsid w:val="00C34F73"/>
    <w:rsid w:val="00C35289"/>
    <w:rsid w:val="00C355C1"/>
    <w:rsid w:val="00C357FD"/>
    <w:rsid w:val="00C35B88"/>
    <w:rsid w:val="00C35DCF"/>
    <w:rsid w:val="00C36B3D"/>
    <w:rsid w:val="00C36EB2"/>
    <w:rsid w:val="00C371BF"/>
    <w:rsid w:val="00C403C6"/>
    <w:rsid w:val="00C40AAC"/>
    <w:rsid w:val="00C40BED"/>
    <w:rsid w:val="00C4199E"/>
    <w:rsid w:val="00C41F12"/>
    <w:rsid w:val="00C4258A"/>
    <w:rsid w:val="00C42B62"/>
    <w:rsid w:val="00C430DC"/>
    <w:rsid w:val="00C4319B"/>
    <w:rsid w:val="00C43237"/>
    <w:rsid w:val="00C43679"/>
    <w:rsid w:val="00C437A5"/>
    <w:rsid w:val="00C44287"/>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869"/>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C62"/>
    <w:rsid w:val="00C71E15"/>
    <w:rsid w:val="00C72E4A"/>
    <w:rsid w:val="00C7414E"/>
    <w:rsid w:val="00C742E9"/>
    <w:rsid w:val="00C743D7"/>
    <w:rsid w:val="00C74EBC"/>
    <w:rsid w:val="00C75205"/>
    <w:rsid w:val="00C76634"/>
    <w:rsid w:val="00C778EF"/>
    <w:rsid w:val="00C77F36"/>
    <w:rsid w:val="00C80142"/>
    <w:rsid w:val="00C805CF"/>
    <w:rsid w:val="00C80685"/>
    <w:rsid w:val="00C811A1"/>
    <w:rsid w:val="00C81629"/>
    <w:rsid w:val="00C81F62"/>
    <w:rsid w:val="00C82244"/>
    <w:rsid w:val="00C8394A"/>
    <w:rsid w:val="00C84495"/>
    <w:rsid w:val="00C84EF9"/>
    <w:rsid w:val="00C8537C"/>
    <w:rsid w:val="00C86FCE"/>
    <w:rsid w:val="00C871EF"/>
    <w:rsid w:val="00C87CC6"/>
    <w:rsid w:val="00C90171"/>
    <w:rsid w:val="00C9086A"/>
    <w:rsid w:val="00C9170C"/>
    <w:rsid w:val="00C91C26"/>
    <w:rsid w:val="00C9281F"/>
    <w:rsid w:val="00C92896"/>
    <w:rsid w:val="00C92A9F"/>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608"/>
    <w:rsid w:val="00C97DF6"/>
    <w:rsid w:val="00CA0227"/>
    <w:rsid w:val="00CA2312"/>
    <w:rsid w:val="00CA43AE"/>
    <w:rsid w:val="00CA484F"/>
    <w:rsid w:val="00CA50FB"/>
    <w:rsid w:val="00CA5325"/>
    <w:rsid w:val="00CA53AB"/>
    <w:rsid w:val="00CA547E"/>
    <w:rsid w:val="00CA554B"/>
    <w:rsid w:val="00CA5954"/>
    <w:rsid w:val="00CA6697"/>
    <w:rsid w:val="00CA6838"/>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E0D"/>
    <w:rsid w:val="00CC2FEB"/>
    <w:rsid w:val="00CC41F9"/>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183A"/>
    <w:rsid w:val="00CE2615"/>
    <w:rsid w:val="00CE3453"/>
    <w:rsid w:val="00CE3738"/>
    <w:rsid w:val="00CE40D8"/>
    <w:rsid w:val="00CE42FC"/>
    <w:rsid w:val="00CE53EB"/>
    <w:rsid w:val="00CE5AEE"/>
    <w:rsid w:val="00CE5D12"/>
    <w:rsid w:val="00CE7161"/>
    <w:rsid w:val="00CF0067"/>
    <w:rsid w:val="00CF02F1"/>
    <w:rsid w:val="00CF07B0"/>
    <w:rsid w:val="00CF25D6"/>
    <w:rsid w:val="00CF262A"/>
    <w:rsid w:val="00CF2AC3"/>
    <w:rsid w:val="00CF2B74"/>
    <w:rsid w:val="00CF356D"/>
    <w:rsid w:val="00CF40C9"/>
    <w:rsid w:val="00CF43C9"/>
    <w:rsid w:val="00CF45FD"/>
    <w:rsid w:val="00CF4F60"/>
    <w:rsid w:val="00CF6514"/>
    <w:rsid w:val="00CF72AA"/>
    <w:rsid w:val="00CF7340"/>
    <w:rsid w:val="00CF735F"/>
    <w:rsid w:val="00CF7712"/>
    <w:rsid w:val="00CF7A15"/>
    <w:rsid w:val="00CF7CD0"/>
    <w:rsid w:val="00D00ED5"/>
    <w:rsid w:val="00D00FA5"/>
    <w:rsid w:val="00D01951"/>
    <w:rsid w:val="00D04991"/>
    <w:rsid w:val="00D04A45"/>
    <w:rsid w:val="00D05C97"/>
    <w:rsid w:val="00D05CA4"/>
    <w:rsid w:val="00D0642E"/>
    <w:rsid w:val="00D06F16"/>
    <w:rsid w:val="00D06F8E"/>
    <w:rsid w:val="00D07162"/>
    <w:rsid w:val="00D102CA"/>
    <w:rsid w:val="00D10539"/>
    <w:rsid w:val="00D10BE2"/>
    <w:rsid w:val="00D10F87"/>
    <w:rsid w:val="00D1134A"/>
    <w:rsid w:val="00D11C06"/>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6DB"/>
    <w:rsid w:val="00D31D97"/>
    <w:rsid w:val="00D31DE1"/>
    <w:rsid w:val="00D32F05"/>
    <w:rsid w:val="00D32F3E"/>
    <w:rsid w:val="00D3306E"/>
    <w:rsid w:val="00D34085"/>
    <w:rsid w:val="00D35433"/>
    <w:rsid w:val="00D35507"/>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38F"/>
    <w:rsid w:val="00D544D5"/>
    <w:rsid w:val="00D54B87"/>
    <w:rsid w:val="00D54ED5"/>
    <w:rsid w:val="00D55134"/>
    <w:rsid w:val="00D554B4"/>
    <w:rsid w:val="00D56C1E"/>
    <w:rsid w:val="00D570EB"/>
    <w:rsid w:val="00D57522"/>
    <w:rsid w:val="00D61460"/>
    <w:rsid w:val="00D61CEA"/>
    <w:rsid w:val="00D61DE3"/>
    <w:rsid w:val="00D62B04"/>
    <w:rsid w:val="00D62D33"/>
    <w:rsid w:val="00D63F4C"/>
    <w:rsid w:val="00D64AB9"/>
    <w:rsid w:val="00D651C7"/>
    <w:rsid w:val="00D65C6C"/>
    <w:rsid w:val="00D65D64"/>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1B70"/>
    <w:rsid w:val="00D923F2"/>
    <w:rsid w:val="00D9283D"/>
    <w:rsid w:val="00D9298A"/>
    <w:rsid w:val="00D92ADE"/>
    <w:rsid w:val="00D92DC8"/>
    <w:rsid w:val="00D93B45"/>
    <w:rsid w:val="00D93C0A"/>
    <w:rsid w:val="00D93CCE"/>
    <w:rsid w:val="00D9410B"/>
    <w:rsid w:val="00D94592"/>
    <w:rsid w:val="00D94B55"/>
    <w:rsid w:val="00D94D34"/>
    <w:rsid w:val="00D95714"/>
    <w:rsid w:val="00D95764"/>
    <w:rsid w:val="00D95975"/>
    <w:rsid w:val="00D95C54"/>
    <w:rsid w:val="00D95E01"/>
    <w:rsid w:val="00D963F4"/>
    <w:rsid w:val="00D964DA"/>
    <w:rsid w:val="00D96E67"/>
    <w:rsid w:val="00D97FED"/>
    <w:rsid w:val="00DA0F34"/>
    <w:rsid w:val="00DA16B2"/>
    <w:rsid w:val="00DA1AD9"/>
    <w:rsid w:val="00DA2691"/>
    <w:rsid w:val="00DA32E1"/>
    <w:rsid w:val="00DA4657"/>
    <w:rsid w:val="00DA5875"/>
    <w:rsid w:val="00DA606D"/>
    <w:rsid w:val="00DA6264"/>
    <w:rsid w:val="00DA65AD"/>
    <w:rsid w:val="00DA65BE"/>
    <w:rsid w:val="00DA665C"/>
    <w:rsid w:val="00DA6BD5"/>
    <w:rsid w:val="00DA7F91"/>
    <w:rsid w:val="00DB0C48"/>
    <w:rsid w:val="00DB10DA"/>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4B91"/>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319B"/>
    <w:rsid w:val="00DD3C5B"/>
    <w:rsid w:val="00DD4676"/>
    <w:rsid w:val="00DD4AF8"/>
    <w:rsid w:val="00DD4B23"/>
    <w:rsid w:val="00DD4F31"/>
    <w:rsid w:val="00DD5482"/>
    <w:rsid w:val="00DD55B6"/>
    <w:rsid w:val="00DD56CF"/>
    <w:rsid w:val="00DD5F42"/>
    <w:rsid w:val="00DD635E"/>
    <w:rsid w:val="00DD700C"/>
    <w:rsid w:val="00DD7D7D"/>
    <w:rsid w:val="00DE0647"/>
    <w:rsid w:val="00DE0AF0"/>
    <w:rsid w:val="00DE111F"/>
    <w:rsid w:val="00DE119C"/>
    <w:rsid w:val="00DE1A1E"/>
    <w:rsid w:val="00DE1D1F"/>
    <w:rsid w:val="00DE2118"/>
    <w:rsid w:val="00DE270B"/>
    <w:rsid w:val="00DE281B"/>
    <w:rsid w:val="00DE2A70"/>
    <w:rsid w:val="00DE3994"/>
    <w:rsid w:val="00DE482C"/>
    <w:rsid w:val="00DE4AD7"/>
    <w:rsid w:val="00DE6235"/>
    <w:rsid w:val="00DF046C"/>
    <w:rsid w:val="00DF0909"/>
    <w:rsid w:val="00DF0A45"/>
    <w:rsid w:val="00DF0C02"/>
    <w:rsid w:val="00DF0E06"/>
    <w:rsid w:val="00DF16EA"/>
    <w:rsid w:val="00DF2079"/>
    <w:rsid w:val="00DF2A55"/>
    <w:rsid w:val="00DF3317"/>
    <w:rsid w:val="00DF455C"/>
    <w:rsid w:val="00DF546A"/>
    <w:rsid w:val="00DF7A72"/>
    <w:rsid w:val="00E000A3"/>
    <w:rsid w:val="00E00308"/>
    <w:rsid w:val="00E0054E"/>
    <w:rsid w:val="00E00D07"/>
    <w:rsid w:val="00E00DF1"/>
    <w:rsid w:val="00E02D9F"/>
    <w:rsid w:val="00E02F92"/>
    <w:rsid w:val="00E03482"/>
    <w:rsid w:val="00E03817"/>
    <w:rsid w:val="00E03E24"/>
    <w:rsid w:val="00E03F1B"/>
    <w:rsid w:val="00E040B7"/>
    <w:rsid w:val="00E05C70"/>
    <w:rsid w:val="00E06401"/>
    <w:rsid w:val="00E0664A"/>
    <w:rsid w:val="00E07522"/>
    <w:rsid w:val="00E1058E"/>
    <w:rsid w:val="00E1087B"/>
    <w:rsid w:val="00E108F9"/>
    <w:rsid w:val="00E10A0C"/>
    <w:rsid w:val="00E10AB9"/>
    <w:rsid w:val="00E10B42"/>
    <w:rsid w:val="00E10B78"/>
    <w:rsid w:val="00E10BCE"/>
    <w:rsid w:val="00E11665"/>
    <w:rsid w:val="00E11B6C"/>
    <w:rsid w:val="00E130A8"/>
    <w:rsid w:val="00E1317A"/>
    <w:rsid w:val="00E13C25"/>
    <w:rsid w:val="00E13DB3"/>
    <w:rsid w:val="00E13F89"/>
    <w:rsid w:val="00E14E2E"/>
    <w:rsid w:val="00E152AC"/>
    <w:rsid w:val="00E152DE"/>
    <w:rsid w:val="00E15703"/>
    <w:rsid w:val="00E15EA9"/>
    <w:rsid w:val="00E17043"/>
    <w:rsid w:val="00E20022"/>
    <w:rsid w:val="00E2041A"/>
    <w:rsid w:val="00E20C72"/>
    <w:rsid w:val="00E21351"/>
    <w:rsid w:val="00E214B8"/>
    <w:rsid w:val="00E21E34"/>
    <w:rsid w:val="00E22558"/>
    <w:rsid w:val="00E22682"/>
    <w:rsid w:val="00E23077"/>
    <w:rsid w:val="00E23EDF"/>
    <w:rsid w:val="00E24BDE"/>
    <w:rsid w:val="00E24D3D"/>
    <w:rsid w:val="00E25627"/>
    <w:rsid w:val="00E25CAC"/>
    <w:rsid w:val="00E26105"/>
    <w:rsid w:val="00E26149"/>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4AAF"/>
    <w:rsid w:val="00E45DA3"/>
    <w:rsid w:val="00E46232"/>
    <w:rsid w:val="00E475EB"/>
    <w:rsid w:val="00E47E45"/>
    <w:rsid w:val="00E506C1"/>
    <w:rsid w:val="00E50943"/>
    <w:rsid w:val="00E50FC8"/>
    <w:rsid w:val="00E5166C"/>
    <w:rsid w:val="00E527D6"/>
    <w:rsid w:val="00E52896"/>
    <w:rsid w:val="00E52B96"/>
    <w:rsid w:val="00E52BDA"/>
    <w:rsid w:val="00E53826"/>
    <w:rsid w:val="00E53C6E"/>
    <w:rsid w:val="00E54666"/>
    <w:rsid w:val="00E55D11"/>
    <w:rsid w:val="00E567BA"/>
    <w:rsid w:val="00E577F5"/>
    <w:rsid w:val="00E57D88"/>
    <w:rsid w:val="00E6122D"/>
    <w:rsid w:val="00E626D0"/>
    <w:rsid w:val="00E63200"/>
    <w:rsid w:val="00E63690"/>
    <w:rsid w:val="00E63713"/>
    <w:rsid w:val="00E637EC"/>
    <w:rsid w:val="00E63D26"/>
    <w:rsid w:val="00E63D86"/>
    <w:rsid w:val="00E6457D"/>
    <w:rsid w:val="00E66159"/>
    <w:rsid w:val="00E66324"/>
    <w:rsid w:val="00E66A58"/>
    <w:rsid w:val="00E66B31"/>
    <w:rsid w:val="00E6712F"/>
    <w:rsid w:val="00E671ED"/>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79A2"/>
    <w:rsid w:val="00E77D43"/>
    <w:rsid w:val="00E77FCE"/>
    <w:rsid w:val="00E80CB1"/>
    <w:rsid w:val="00E80E8B"/>
    <w:rsid w:val="00E81598"/>
    <w:rsid w:val="00E81A59"/>
    <w:rsid w:val="00E81FCB"/>
    <w:rsid w:val="00E82ED6"/>
    <w:rsid w:val="00E8345C"/>
    <w:rsid w:val="00E83903"/>
    <w:rsid w:val="00E83DCC"/>
    <w:rsid w:val="00E842FE"/>
    <w:rsid w:val="00E84D29"/>
    <w:rsid w:val="00E84FEB"/>
    <w:rsid w:val="00E8537D"/>
    <w:rsid w:val="00E85B56"/>
    <w:rsid w:val="00E85DC9"/>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A23"/>
    <w:rsid w:val="00E93DC8"/>
    <w:rsid w:val="00E93F36"/>
    <w:rsid w:val="00E94A95"/>
    <w:rsid w:val="00E94EBD"/>
    <w:rsid w:val="00E94EE7"/>
    <w:rsid w:val="00E956E7"/>
    <w:rsid w:val="00E959DC"/>
    <w:rsid w:val="00E96818"/>
    <w:rsid w:val="00E96EEE"/>
    <w:rsid w:val="00E96F62"/>
    <w:rsid w:val="00E97326"/>
    <w:rsid w:val="00EA0FD5"/>
    <w:rsid w:val="00EA2705"/>
    <w:rsid w:val="00EA286F"/>
    <w:rsid w:val="00EA2F47"/>
    <w:rsid w:val="00EA35C8"/>
    <w:rsid w:val="00EA371E"/>
    <w:rsid w:val="00EA3A86"/>
    <w:rsid w:val="00EA3CB0"/>
    <w:rsid w:val="00EA402A"/>
    <w:rsid w:val="00EA48AB"/>
    <w:rsid w:val="00EA4EFE"/>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DB"/>
    <w:rsid w:val="00ED4A01"/>
    <w:rsid w:val="00ED5390"/>
    <w:rsid w:val="00ED559E"/>
    <w:rsid w:val="00ED5A25"/>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4C5"/>
    <w:rsid w:val="00EE6871"/>
    <w:rsid w:val="00EE7360"/>
    <w:rsid w:val="00EE7C09"/>
    <w:rsid w:val="00EF044C"/>
    <w:rsid w:val="00EF10C3"/>
    <w:rsid w:val="00EF1410"/>
    <w:rsid w:val="00EF178B"/>
    <w:rsid w:val="00EF2C5F"/>
    <w:rsid w:val="00EF358B"/>
    <w:rsid w:val="00EF3D9A"/>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70"/>
    <w:rsid w:val="00F0169A"/>
    <w:rsid w:val="00F0191F"/>
    <w:rsid w:val="00F03601"/>
    <w:rsid w:val="00F03961"/>
    <w:rsid w:val="00F03BD6"/>
    <w:rsid w:val="00F05693"/>
    <w:rsid w:val="00F0575B"/>
    <w:rsid w:val="00F05858"/>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2A50"/>
    <w:rsid w:val="00F133B2"/>
    <w:rsid w:val="00F137F7"/>
    <w:rsid w:val="00F1390E"/>
    <w:rsid w:val="00F13BDD"/>
    <w:rsid w:val="00F13E84"/>
    <w:rsid w:val="00F14246"/>
    <w:rsid w:val="00F148A5"/>
    <w:rsid w:val="00F1591D"/>
    <w:rsid w:val="00F1606F"/>
    <w:rsid w:val="00F162C4"/>
    <w:rsid w:val="00F16846"/>
    <w:rsid w:val="00F16B46"/>
    <w:rsid w:val="00F1741D"/>
    <w:rsid w:val="00F17625"/>
    <w:rsid w:val="00F208C8"/>
    <w:rsid w:val="00F2196F"/>
    <w:rsid w:val="00F221E0"/>
    <w:rsid w:val="00F224FC"/>
    <w:rsid w:val="00F2258F"/>
    <w:rsid w:val="00F228A6"/>
    <w:rsid w:val="00F22BBF"/>
    <w:rsid w:val="00F22D9C"/>
    <w:rsid w:val="00F251C9"/>
    <w:rsid w:val="00F2538F"/>
    <w:rsid w:val="00F2645E"/>
    <w:rsid w:val="00F26488"/>
    <w:rsid w:val="00F268F6"/>
    <w:rsid w:val="00F27AA7"/>
    <w:rsid w:val="00F27DEC"/>
    <w:rsid w:val="00F27FFE"/>
    <w:rsid w:val="00F30D60"/>
    <w:rsid w:val="00F31534"/>
    <w:rsid w:val="00F31596"/>
    <w:rsid w:val="00F31B90"/>
    <w:rsid w:val="00F32479"/>
    <w:rsid w:val="00F32784"/>
    <w:rsid w:val="00F328CC"/>
    <w:rsid w:val="00F3293A"/>
    <w:rsid w:val="00F33A44"/>
    <w:rsid w:val="00F33AC2"/>
    <w:rsid w:val="00F33E65"/>
    <w:rsid w:val="00F3406F"/>
    <w:rsid w:val="00F341B6"/>
    <w:rsid w:val="00F350F6"/>
    <w:rsid w:val="00F35589"/>
    <w:rsid w:val="00F35BC5"/>
    <w:rsid w:val="00F35D65"/>
    <w:rsid w:val="00F36FA4"/>
    <w:rsid w:val="00F371AC"/>
    <w:rsid w:val="00F3780C"/>
    <w:rsid w:val="00F41A25"/>
    <w:rsid w:val="00F41C40"/>
    <w:rsid w:val="00F42887"/>
    <w:rsid w:val="00F43046"/>
    <w:rsid w:val="00F43373"/>
    <w:rsid w:val="00F44C94"/>
    <w:rsid w:val="00F44F33"/>
    <w:rsid w:val="00F45695"/>
    <w:rsid w:val="00F456B0"/>
    <w:rsid w:val="00F4573C"/>
    <w:rsid w:val="00F46366"/>
    <w:rsid w:val="00F470A9"/>
    <w:rsid w:val="00F50B91"/>
    <w:rsid w:val="00F51402"/>
    <w:rsid w:val="00F519F7"/>
    <w:rsid w:val="00F51FCA"/>
    <w:rsid w:val="00F5233B"/>
    <w:rsid w:val="00F523CC"/>
    <w:rsid w:val="00F5339C"/>
    <w:rsid w:val="00F534FD"/>
    <w:rsid w:val="00F53F82"/>
    <w:rsid w:val="00F551F6"/>
    <w:rsid w:val="00F554FA"/>
    <w:rsid w:val="00F55798"/>
    <w:rsid w:val="00F55A83"/>
    <w:rsid w:val="00F55D0B"/>
    <w:rsid w:val="00F55DA3"/>
    <w:rsid w:val="00F56216"/>
    <w:rsid w:val="00F56F81"/>
    <w:rsid w:val="00F574CC"/>
    <w:rsid w:val="00F576D7"/>
    <w:rsid w:val="00F57DC3"/>
    <w:rsid w:val="00F57E75"/>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6D7A"/>
    <w:rsid w:val="00F67751"/>
    <w:rsid w:val="00F677E6"/>
    <w:rsid w:val="00F679AE"/>
    <w:rsid w:val="00F67C7C"/>
    <w:rsid w:val="00F67E3F"/>
    <w:rsid w:val="00F7000B"/>
    <w:rsid w:val="00F70841"/>
    <w:rsid w:val="00F70846"/>
    <w:rsid w:val="00F7237D"/>
    <w:rsid w:val="00F75B71"/>
    <w:rsid w:val="00F76D32"/>
    <w:rsid w:val="00F771E5"/>
    <w:rsid w:val="00F775F7"/>
    <w:rsid w:val="00F77DC4"/>
    <w:rsid w:val="00F80017"/>
    <w:rsid w:val="00F800A2"/>
    <w:rsid w:val="00F801F1"/>
    <w:rsid w:val="00F81693"/>
    <w:rsid w:val="00F82933"/>
    <w:rsid w:val="00F82AB8"/>
    <w:rsid w:val="00F82CD7"/>
    <w:rsid w:val="00F83A2C"/>
    <w:rsid w:val="00F83DB1"/>
    <w:rsid w:val="00F84221"/>
    <w:rsid w:val="00F84AC5"/>
    <w:rsid w:val="00F851F4"/>
    <w:rsid w:val="00F85D32"/>
    <w:rsid w:val="00F85E22"/>
    <w:rsid w:val="00F8624A"/>
    <w:rsid w:val="00F87692"/>
    <w:rsid w:val="00F902D4"/>
    <w:rsid w:val="00F903AC"/>
    <w:rsid w:val="00F907F1"/>
    <w:rsid w:val="00F90943"/>
    <w:rsid w:val="00F910B6"/>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1B5"/>
    <w:rsid w:val="00FA1B78"/>
    <w:rsid w:val="00FA2379"/>
    <w:rsid w:val="00FA38A1"/>
    <w:rsid w:val="00FA3C08"/>
    <w:rsid w:val="00FA4D49"/>
    <w:rsid w:val="00FA59A9"/>
    <w:rsid w:val="00FA6040"/>
    <w:rsid w:val="00FA6BEA"/>
    <w:rsid w:val="00FB0556"/>
    <w:rsid w:val="00FB0624"/>
    <w:rsid w:val="00FB10B5"/>
    <w:rsid w:val="00FB1143"/>
    <w:rsid w:val="00FB24AE"/>
    <w:rsid w:val="00FB3404"/>
    <w:rsid w:val="00FB3937"/>
    <w:rsid w:val="00FB3DA3"/>
    <w:rsid w:val="00FB3F1A"/>
    <w:rsid w:val="00FB4029"/>
    <w:rsid w:val="00FB43C1"/>
    <w:rsid w:val="00FB4745"/>
    <w:rsid w:val="00FB5D9E"/>
    <w:rsid w:val="00FB5E86"/>
    <w:rsid w:val="00FB6AA0"/>
    <w:rsid w:val="00FB6B4A"/>
    <w:rsid w:val="00FB6B6B"/>
    <w:rsid w:val="00FB7636"/>
    <w:rsid w:val="00FB78A2"/>
    <w:rsid w:val="00FC02EC"/>
    <w:rsid w:val="00FC0B59"/>
    <w:rsid w:val="00FC0EF8"/>
    <w:rsid w:val="00FC1336"/>
    <w:rsid w:val="00FC15A5"/>
    <w:rsid w:val="00FC15C7"/>
    <w:rsid w:val="00FC16DF"/>
    <w:rsid w:val="00FC24AA"/>
    <w:rsid w:val="00FC2F6B"/>
    <w:rsid w:val="00FC35AA"/>
    <w:rsid w:val="00FC39D1"/>
    <w:rsid w:val="00FC43ED"/>
    <w:rsid w:val="00FC4529"/>
    <w:rsid w:val="00FC484A"/>
    <w:rsid w:val="00FC5580"/>
    <w:rsid w:val="00FC6592"/>
    <w:rsid w:val="00FC7E0E"/>
    <w:rsid w:val="00FC7E6F"/>
    <w:rsid w:val="00FC7F5A"/>
    <w:rsid w:val="00FD029C"/>
    <w:rsid w:val="00FD0D0A"/>
    <w:rsid w:val="00FD1CF2"/>
    <w:rsid w:val="00FD295D"/>
    <w:rsid w:val="00FD2C63"/>
    <w:rsid w:val="00FD3972"/>
    <w:rsid w:val="00FD3B12"/>
    <w:rsid w:val="00FD3C47"/>
    <w:rsid w:val="00FD3D0A"/>
    <w:rsid w:val="00FD3E77"/>
    <w:rsid w:val="00FD42DD"/>
    <w:rsid w:val="00FD698B"/>
    <w:rsid w:val="00FD7095"/>
    <w:rsid w:val="00FD7161"/>
    <w:rsid w:val="00FE25EF"/>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0EB8"/>
    <w:rsid w:val="00FF1329"/>
    <w:rsid w:val="00FF1935"/>
    <w:rsid w:val="00FF1AB1"/>
    <w:rsid w:val="00FF1EDD"/>
    <w:rsid w:val="00FF247E"/>
    <w:rsid w:val="00FF3EE4"/>
    <w:rsid w:val="00FF3F76"/>
    <w:rsid w:val="00FF4087"/>
    <w:rsid w:val="00FF4832"/>
    <w:rsid w:val="00FF6333"/>
    <w:rsid w:val="00FF6B83"/>
    <w:rsid w:val="00FF7E7C"/>
    <w:rsid w:val="00FF7F40"/>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line number" w:uiPriority="0"/>
    <w:lsdException w:name="page number" w:uiPriority="0"/>
    <w:lsdException w:name="endnote text"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C35289"/>
    <w:pPr>
      <w:keepNext/>
      <w:widowControl w:val="0"/>
      <w:tabs>
        <w:tab w:val="left" w:pos="2160"/>
      </w:tabs>
      <w:suppressAutoHyphens/>
      <w:overflowPunct w:val="0"/>
      <w:autoSpaceDE w:val="0"/>
      <w:spacing w:after="0" w:line="240" w:lineRule="auto"/>
      <w:ind w:left="348" w:right="-284"/>
      <w:jc w:val="both"/>
      <w:textAlignment w:val="baseline"/>
      <w:outlineLvl w:val="0"/>
    </w:pPr>
    <w:rPr>
      <w:rFonts w:eastAsia="Times New Roman" w:cs="Arial"/>
      <w:b/>
      <w:bCs/>
      <w:kern w:val="1"/>
      <w:sz w:val="28"/>
      <w:szCs w:val="28"/>
      <w:lang w:eastAsia="ar-SA"/>
    </w:rPr>
  </w:style>
  <w:style w:type="paragraph" w:styleId="Ttulo2">
    <w:name w:val="heading 2"/>
    <w:aliases w:val="h2"/>
    <w:basedOn w:val="Normal"/>
    <w:next w:val="Normal"/>
    <w:link w:val="Ttulo2Car1"/>
    <w:autoRedefine/>
    <w:uiPriority w:val="9"/>
    <w:qFormat/>
    <w:rsid w:val="00203109"/>
    <w:pPr>
      <w:keepNext/>
      <w:numPr>
        <w:ilvl w:val="1"/>
        <w:numId w:val="23"/>
      </w:numPr>
      <w:suppressAutoHyphens/>
      <w:spacing w:after="0" w:line="240" w:lineRule="auto"/>
      <w:ind w:right="-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C35289"/>
    <w:rPr>
      <w:rFonts w:ascii="Arial" w:eastAsia="Times New Roman" w:hAnsi="Arial" w:cs="Arial"/>
      <w:b/>
      <w:bCs/>
      <w:noProof/>
      <w:kern w:val="1"/>
      <w:sz w:val="28"/>
      <w:szCs w:val="28"/>
      <w:lang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spacing w:line="216" w:lineRule="atLeast"/>
      <w:ind w:left="0"/>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20310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ind w:left="0"/>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EA4EFE"/>
    <w:rPr>
      <w:rFonts w:ascii="Symbol" w:hAnsi="Symbol"/>
    </w:rPr>
  </w:style>
  <w:style w:type="paragraph" w:customStyle="1" w:styleId="Textoindependiente29">
    <w:name w:val="Texto independiente 29"/>
    <w:basedOn w:val="Normal"/>
    <w:rsid w:val="00EA4EFE"/>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EA4EFE"/>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EA4EFE"/>
    <w:rPr>
      <w:rFonts w:ascii="Arial" w:hAnsi="Arial" w:cs="Arial" w:hint="default"/>
      <w:sz w:val="18"/>
      <w:szCs w:val="18"/>
    </w:rPr>
  </w:style>
  <w:style w:type="character" w:customStyle="1" w:styleId="FontStyle58">
    <w:name w:val="Font Style58"/>
    <w:uiPriority w:val="99"/>
    <w:rsid w:val="00EA4EFE"/>
    <w:rPr>
      <w:rFonts w:ascii="Arial" w:hAnsi="Arial" w:cs="Arial" w:hint="default"/>
      <w:sz w:val="20"/>
      <w:szCs w:val="20"/>
    </w:rPr>
  </w:style>
  <w:style w:type="paragraph" w:customStyle="1" w:styleId="Style9">
    <w:name w:val="Style9"/>
    <w:basedOn w:val="Normal"/>
    <w:uiPriority w:val="99"/>
    <w:rsid w:val="00EA4EFE"/>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EA4EFE"/>
    <w:pPr>
      <w:spacing w:after="0" w:line="240" w:lineRule="auto"/>
    </w:pPr>
    <w:rPr>
      <w:rFonts w:ascii="Calibri" w:eastAsia="Times New Roman" w:hAnsi="Calibri" w:cs="Times New Roman"/>
    </w:rPr>
  </w:style>
  <w:style w:type="paragraph" w:customStyle="1" w:styleId="CarCarCarCarCarCarCarCarCarCar2">
    <w:name w:val="Car Car Car Car Car Car Car Car Car Car"/>
    <w:basedOn w:val="Normal"/>
    <w:rsid w:val="00DD4B23"/>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DD4B23"/>
    <w:pPr>
      <w:spacing w:after="160" w:line="240" w:lineRule="exact"/>
    </w:pPr>
    <w:rPr>
      <w:rFonts w:ascii="Tahoma" w:eastAsia="Times New Roman" w:hAnsi="Tahoma" w:cs="Times New Roman"/>
      <w:noProof w:val="0"/>
      <w:szCs w:val="20"/>
      <w:lang w:val="en-US"/>
    </w:rPr>
  </w:style>
  <w:style w:type="character" w:customStyle="1" w:styleId="WW8Num2z4">
    <w:name w:val="WW8Num2z4"/>
    <w:rsid w:val="00BF483E"/>
    <w:rPr>
      <w:rFonts w:ascii="Courier New" w:hAnsi="Courier New" w:cs="Courier New"/>
    </w:rPr>
  </w:style>
  <w:style w:type="character" w:customStyle="1" w:styleId="WW8Num22z3">
    <w:name w:val="WW8Num22z3"/>
    <w:rsid w:val="00BF483E"/>
    <w:rPr>
      <w:rFonts w:ascii="Symbol" w:hAnsi="Symbol"/>
    </w:rPr>
  </w:style>
  <w:style w:type="character" w:customStyle="1" w:styleId="WW8Num22z6">
    <w:name w:val="WW8Num22z6"/>
    <w:rsid w:val="00BF483E"/>
    <w:rPr>
      <w:rFonts w:ascii="Symbol" w:hAnsi="Symbol"/>
    </w:rPr>
  </w:style>
  <w:style w:type="character" w:customStyle="1" w:styleId="WW8Num26z6">
    <w:name w:val="WW8Num26z6"/>
    <w:rsid w:val="00BF483E"/>
    <w:rPr>
      <w:rFonts w:ascii="Symbol" w:hAnsi="Symbol"/>
    </w:rPr>
  </w:style>
  <w:style w:type="character" w:customStyle="1" w:styleId="WW8Num58z2">
    <w:name w:val="WW8Num58z2"/>
    <w:rsid w:val="00BF483E"/>
    <w:rPr>
      <w:rFonts w:ascii="Wingdings" w:hAnsi="Wingdings"/>
    </w:rPr>
  </w:style>
  <w:style w:type="character" w:customStyle="1" w:styleId="WW8Num58z3">
    <w:name w:val="WW8Num58z3"/>
    <w:rsid w:val="00BF483E"/>
    <w:rPr>
      <w:rFonts w:ascii="Symbol" w:hAnsi="Symbol"/>
    </w:rPr>
  </w:style>
  <w:style w:type="character" w:customStyle="1" w:styleId="WW8Num61z0">
    <w:name w:val="WW8Num61z0"/>
    <w:rsid w:val="00BF483E"/>
    <w:rPr>
      <w:rFonts w:ascii="Courier New" w:hAnsi="Courier New" w:cs="Courier New"/>
    </w:rPr>
  </w:style>
  <w:style w:type="character" w:customStyle="1" w:styleId="WW8Num62z0">
    <w:name w:val="WW8Num62z0"/>
    <w:rsid w:val="00BF483E"/>
    <w:rPr>
      <w:rFonts w:ascii="Courier New" w:hAnsi="Courier New" w:cs="Courier New"/>
    </w:rPr>
  </w:style>
  <w:style w:type="character" w:customStyle="1" w:styleId="WW8Num64z0">
    <w:name w:val="WW8Num64z0"/>
    <w:rsid w:val="00BF483E"/>
    <w:rPr>
      <w:rFonts w:ascii="Wingdings" w:hAnsi="Wingdings"/>
    </w:rPr>
  </w:style>
  <w:style w:type="character" w:customStyle="1" w:styleId="WW8Num67z0">
    <w:name w:val="WW8Num67z0"/>
    <w:rsid w:val="00BF483E"/>
    <w:rPr>
      <w:rFonts w:ascii="Courier New" w:hAnsi="Courier New" w:cs="Courier New"/>
    </w:rPr>
  </w:style>
  <w:style w:type="character" w:customStyle="1" w:styleId="WW8Num68z0">
    <w:name w:val="WW8Num68z0"/>
    <w:rsid w:val="00BF483E"/>
    <w:rPr>
      <w:rFonts w:ascii="Courier New" w:hAnsi="Courier New" w:cs="Courier New"/>
    </w:rPr>
  </w:style>
  <w:style w:type="character" w:customStyle="1" w:styleId="WW8Num69z0">
    <w:name w:val="WW8Num69z0"/>
    <w:rsid w:val="00BF483E"/>
    <w:rPr>
      <w:rFonts w:ascii="Courier New" w:hAnsi="Courier New"/>
    </w:rPr>
  </w:style>
  <w:style w:type="character" w:customStyle="1" w:styleId="WW8Num70z0">
    <w:name w:val="WW8Num70z0"/>
    <w:rsid w:val="00BF483E"/>
    <w:rPr>
      <w:rFonts w:ascii="Courier New" w:hAnsi="Courier New"/>
    </w:rPr>
  </w:style>
  <w:style w:type="character" w:customStyle="1" w:styleId="WW8Num71z0">
    <w:name w:val="WW8Num71z0"/>
    <w:rsid w:val="00BF483E"/>
    <w:rPr>
      <w:rFonts w:ascii="Courier New" w:hAnsi="Courier New"/>
    </w:rPr>
  </w:style>
  <w:style w:type="character" w:customStyle="1" w:styleId="WW8Num72z0">
    <w:name w:val="WW8Num72z0"/>
    <w:rsid w:val="00BF483E"/>
    <w:rPr>
      <w:rFonts w:ascii="Courier New" w:hAnsi="Courier New"/>
    </w:rPr>
  </w:style>
  <w:style w:type="character" w:customStyle="1" w:styleId="WW8Num73z0">
    <w:name w:val="WW8Num73z0"/>
    <w:rsid w:val="00BF483E"/>
    <w:rPr>
      <w:rFonts w:ascii="Courier New" w:hAnsi="Courier New"/>
    </w:rPr>
  </w:style>
  <w:style w:type="character" w:customStyle="1" w:styleId="WW8Num74z0">
    <w:name w:val="WW8Num74z0"/>
    <w:rsid w:val="00BF483E"/>
    <w:rPr>
      <w:rFonts w:ascii="Courier New" w:hAnsi="Courier New" w:cs="Courier New"/>
    </w:rPr>
  </w:style>
  <w:style w:type="character" w:customStyle="1" w:styleId="WW8Num74z2">
    <w:name w:val="WW8Num74z2"/>
    <w:rsid w:val="00BF483E"/>
    <w:rPr>
      <w:rFonts w:ascii="Wingdings" w:hAnsi="Wingdings"/>
    </w:rPr>
  </w:style>
  <w:style w:type="character" w:customStyle="1" w:styleId="WW8Num74z3">
    <w:name w:val="WW8Num74z3"/>
    <w:rsid w:val="00BF483E"/>
    <w:rPr>
      <w:rFonts w:ascii="Symbol" w:hAnsi="Symbol"/>
    </w:rPr>
  </w:style>
  <w:style w:type="character" w:customStyle="1" w:styleId="WW8Num75z0">
    <w:name w:val="WW8Num75z0"/>
    <w:rsid w:val="00BF483E"/>
    <w:rPr>
      <w:rFonts w:ascii="Courier New" w:hAnsi="Courier New" w:cs="Courier New"/>
    </w:rPr>
  </w:style>
  <w:style w:type="character" w:customStyle="1" w:styleId="WW8Num76z0">
    <w:name w:val="WW8Num76z0"/>
    <w:rsid w:val="00BF483E"/>
    <w:rPr>
      <w:rFonts w:ascii="Courier New" w:hAnsi="Courier New" w:cs="Courier New"/>
    </w:rPr>
  </w:style>
  <w:style w:type="character" w:customStyle="1" w:styleId="WW8Num76z2">
    <w:name w:val="WW8Num76z2"/>
    <w:rsid w:val="00BF483E"/>
    <w:rPr>
      <w:rFonts w:ascii="Wingdings" w:hAnsi="Wingdings"/>
    </w:rPr>
  </w:style>
  <w:style w:type="character" w:customStyle="1" w:styleId="WW8Num76z6">
    <w:name w:val="WW8Num76z6"/>
    <w:rsid w:val="00BF483E"/>
    <w:rPr>
      <w:rFonts w:ascii="Symbol" w:hAnsi="Symbol"/>
    </w:rPr>
  </w:style>
  <w:style w:type="character" w:customStyle="1" w:styleId="WW8Num77z0">
    <w:name w:val="WW8Num77z0"/>
    <w:rsid w:val="00BF483E"/>
    <w:rPr>
      <w:rFonts w:ascii="Courier New" w:hAnsi="Courier New" w:cs="Courier New"/>
    </w:rPr>
  </w:style>
  <w:style w:type="character" w:customStyle="1" w:styleId="WW8Num77z2">
    <w:name w:val="WW8Num77z2"/>
    <w:rsid w:val="00BF483E"/>
    <w:rPr>
      <w:rFonts w:ascii="Wingdings" w:hAnsi="Wingdings"/>
    </w:rPr>
  </w:style>
  <w:style w:type="character" w:customStyle="1" w:styleId="WW8Num77z6">
    <w:name w:val="WW8Num77z6"/>
    <w:rsid w:val="00BF483E"/>
    <w:rPr>
      <w:rFonts w:ascii="Symbol" w:hAnsi="Symbol"/>
    </w:rPr>
  </w:style>
  <w:style w:type="character" w:customStyle="1" w:styleId="WW8Num78z0">
    <w:name w:val="WW8Num78z0"/>
    <w:rsid w:val="00BF483E"/>
    <w:rPr>
      <w:rFonts w:ascii="Courier New" w:hAnsi="Courier New" w:cs="Courier New"/>
    </w:rPr>
  </w:style>
  <w:style w:type="character" w:customStyle="1" w:styleId="WW8Num78z1">
    <w:name w:val="WW8Num78z1"/>
    <w:rsid w:val="00BF483E"/>
    <w:rPr>
      <w:rFonts w:ascii="Wingdings 2" w:hAnsi="Wingdings 2" w:cs="StarSymbol"/>
      <w:sz w:val="18"/>
      <w:szCs w:val="18"/>
    </w:rPr>
  </w:style>
  <w:style w:type="character" w:customStyle="1" w:styleId="WW8Num78z2">
    <w:name w:val="WW8Num78z2"/>
    <w:rsid w:val="00BF483E"/>
    <w:rPr>
      <w:rFonts w:ascii="Wingdings" w:hAnsi="Wingdings"/>
    </w:rPr>
  </w:style>
  <w:style w:type="character" w:customStyle="1" w:styleId="WW8Num79z0">
    <w:name w:val="WW8Num79z0"/>
    <w:rsid w:val="00BF483E"/>
    <w:rPr>
      <w:rFonts w:ascii="Wingdings" w:hAnsi="Wingdings"/>
    </w:rPr>
  </w:style>
  <w:style w:type="character" w:customStyle="1" w:styleId="WW8Num79z1">
    <w:name w:val="WW8Num79z1"/>
    <w:rsid w:val="00BF483E"/>
    <w:rPr>
      <w:rFonts w:ascii="Wingdings 2" w:hAnsi="Wingdings 2" w:cs="StarSymbol"/>
      <w:sz w:val="18"/>
      <w:szCs w:val="18"/>
    </w:rPr>
  </w:style>
  <w:style w:type="character" w:customStyle="1" w:styleId="WW8Num79z2">
    <w:name w:val="WW8Num79z2"/>
    <w:rsid w:val="00BF483E"/>
    <w:rPr>
      <w:rFonts w:ascii="StarSymbol" w:hAnsi="StarSymbol"/>
    </w:rPr>
  </w:style>
  <w:style w:type="character" w:customStyle="1" w:styleId="WW8Num80z0">
    <w:name w:val="WW8Num80z0"/>
    <w:rsid w:val="00BF483E"/>
    <w:rPr>
      <w:rFonts w:ascii="Courier New" w:hAnsi="Courier New" w:cs="Courier New"/>
    </w:rPr>
  </w:style>
  <w:style w:type="character" w:customStyle="1" w:styleId="WW8Num80z2">
    <w:name w:val="WW8Num80z2"/>
    <w:rsid w:val="00BF483E"/>
    <w:rPr>
      <w:rFonts w:ascii="Wingdings" w:hAnsi="Wingdings"/>
    </w:rPr>
  </w:style>
  <w:style w:type="character" w:customStyle="1" w:styleId="WW8Num80z3">
    <w:name w:val="WW8Num80z3"/>
    <w:rsid w:val="00BF483E"/>
    <w:rPr>
      <w:rFonts w:ascii="Symbol" w:hAnsi="Symbol"/>
    </w:rPr>
  </w:style>
  <w:style w:type="character" w:customStyle="1" w:styleId="WW8Num81z0">
    <w:name w:val="WW8Num81z0"/>
    <w:rsid w:val="00BF483E"/>
    <w:rPr>
      <w:rFonts w:ascii="Courier New" w:hAnsi="Courier New" w:cs="Courier New"/>
    </w:rPr>
  </w:style>
  <w:style w:type="character" w:customStyle="1" w:styleId="WW8Num81z2">
    <w:name w:val="WW8Num81z2"/>
    <w:rsid w:val="00BF483E"/>
    <w:rPr>
      <w:rFonts w:ascii="Wingdings" w:hAnsi="Wingdings"/>
    </w:rPr>
  </w:style>
  <w:style w:type="character" w:customStyle="1" w:styleId="WW8Num81z3">
    <w:name w:val="WW8Num81z3"/>
    <w:rsid w:val="00BF483E"/>
    <w:rPr>
      <w:rFonts w:ascii="Symbol" w:hAnsi="Symbol"/>
    </w:rPr>
  </w:style>
  <w:style w:type="character" w:customStyle="1" w:styleId="WW8Num82z0">
    <w:name w:val="WW8Num82z0"/>
    <w:rsid w:val="00BF483E"/>
    <w:rPr>
      <w:rFonts w:ascii="Wingdings" w:hAnsi="Wingdings"/>
    </w:rPr>
  </w:style>
  <w:style w:type="character" w:customStyle="1" w:styleId="WW8Num82z2">
    <w:name w:val="WW8Num82z2"/>
    <w:rsid w:val="00BF483E"/>
    <w:rPr>
      <w:rFonts w:ascii="Wingdings" w:hAnsi="Wingdings"/>
    </w:rPr>
  </w:style>
  <w:style w:type="character" w:customStyle="1" w:styleId="WW8Num82z3">
    <w:name w:val="WW8Num82z3"/>
    <w:rsid w:val="00BF483E"/>
    <w:rPr>
      <w:rFonts w:ascii="Symbol" w:hAnsi="Symbol"/>
    </w:rPr>
  </w:style>
  <w:style w:type="character" w:customStyle="1" w:styleId="WW8Num83z0">
    <w:name w:val="WW8Num83z0"/>
    <w:rsid w:val="00BF483E"/>
    <w:rPr>
      <w:rFonts w:ascii="Courier New" w:hAnsi="Courier New" w:cs="Courier New"/>
    </w:rPr>
  </w:style>
  <w:style w:type="character" w:customStyle="1" w:styleId="WW8Num83z1">
    <w:name w:val="WW8Num83z1"/>
    <w:rsid w:val="00BF483E"/>
    <w:rPr>
      <w:rFonts w:ascii="Courier New" w:hAnsi="Courier New" w:cs="Courier New"/>
    </w:rPr>
  </w:style>
  <w:style w:type="character" w:customStyle="1" w:styleId="WW8Num83z2">
    <w:name w:val="WW8Num83z2"/>
    <w:rsid w:val="00BF483E"/>
    <w:rPr>
      <w:rFonts w:ascii="Wingdings" w:hAnsi="Wingdings"/>
    </w:rPr>
  </w:style>
  <w:style w:type="character" w:customStyle="1" w:styleId="WW8Num84z0">
    <w:name w:val="WW8Num84z0"/>
    <w:rsid w:val="00BF483E"/>
    <w:rPr>
      <w:rFonts w:ascii="Wingdings" w:hAnsi="Wingdings"/>
    </w:rPr>
  </w:style>
  <w:style w:type="character" w:customStyle="1" w:styleId="WW8Num84z2">
    <w:name w:val="WW8Num84z2"/>
    <w:rsid w:val="00BF483E"/>
    <w:rPr>
      <w:rFonts w:ascii="Wingdings" w:hAnsi="Wingdings"/>
    </w:rPr>
  </w:style>
  <w:style w:type="character" w:customStyle="1" w:styleId="WW8Num84z3">
    <w:name w:val="WW8Num84z3"/>
    <w:rsid w:val="00BF483E"/>
    <w:rPr>
      <w:rFonts w:ascii="Symbol" w:hAnsi="Symbol"/>
    </w:rPr>
  </w:style>
  <w:style w:type="character" w:customStyle="1" w:styleId="WW8Num85z0">
    <w:name w:val="WW8Num85z0"/>
    <w:rsid w:val="00BF483E"/>
    <w:rPr>
      <w:rFonts w:ascii="Courier New" w:hAnsi="Courier New" w:cs="Courier New"/>
    </w:rPr>
  </w:style>
  <w:style w:type="character" w:customStyle="1" w:styleId="WW8Num85z2">
    <w:name w:val="WW8Num85z2"/>
    <w:rsid w:val="00BF483E"/>
    <w:rPr>
      <w:rFonts w:ascii="Wingdings" w:hAnsi="Wingdings"/>
    </w:rPr>
  </w:style>
  <w:style w:type="character" w:customStyle="1" w:styleId="WW8Num85z3">
    <w:name w:val="WW8Num85z3"/>
    <w:rsid w:val="00BF483E"/>
    <w:rPr>
      <w:rFonts w:ascii="Symbol" w:hAnsi="Symbol"/>
    </w:rPr>
  </w:style>
  <w:style w:type="character" w:customStyle="1" w:styleId="WW8Num86z0">
    <w:name w:val="WW8Num86z0"/>
    <w:rsid w:val="00BF483E"/>
    <w:rPr>
      <w:rFonts w:ascii="Courier New" w:hAnsi="Courier New" w:cs="Arial"/>
    </w:rPr>
  </w:style>
  <w:style w:type="character" w:customStyle="1" w:styleId="WW8Num86z2">
    <w:name w:val="WW8Num86z2"/>
    <w:rsid w:val="00BF483E"/>
    <w:rPr>
      <w:rFonts w:ascii="Wingdings" w:hAnsi="Wingdings"/>
    </w:rPr>
  </w:style>
  <w:style w:type="character" w:customStyle="1" w:styleId="WW8Num86z3">
    <w:name w:val="WW8Num86z3"/>
    <w:rsid w:val="00BF483E"/>
    <w:rPr>
      <w:rFonts w:ascii="Symbol" w:hAnsi="Symbol"/>
    </w:rPr>
  </w:style>
  <w:style w:type="character" w:customStyle="1" w:styleId="WW8Num87z0">
    <w:name w:val="WW8Num87z0"/>
    <w:rsid w:val="00BF483E"/>
    <w:rPr>
      <w:rFonts w:ascii="Courier New" w:hAnsi="Courier New"/>
    </w:rPr>
  </w:style>
  <w:style w:type="character" w:customStyle="1" w:styleId="WW8Num87z2">
    <w:name w:val="WW8Num87z2"/>
    <w:rsid w:val="00BF483E"/>
    <w:rPr>
      <w:rFonts w:ascii="Wingdings" w:hAnsi="Wingdings"/>
    </w:rPr>
  </w:style>
  <w:style w:type="character" w:customStyle="1" w:styleId="WW8Num87z3">
    <w:name w:val="WW8Num87z3"/>
    <w:rsid w:val="00BF483E"/>
    <w:rPr>
      <w:rFonts w:ascii="Symbol" w:hAnsi="Symbol"/>
    </w:rPr>
  </w:style>
  <w:style w:type="character" w:customStyle="1" w:styleId="WW8Num88z0">
    <w:name w:val="WW8Num88z0"/>
    <w:rsid w:val="00BF483E"/>
    <w:rPr>
      <w:rFonts w:ascii="Courier New" w:hAnsi="Courier New"/>
    </w:rPr>
  </w:style>
  <w:style w:type="character" w:customStyle="1" w:styleId="WW8Num88z1">
    <w:name w:val="WW8Num88z1"/>
    <w:rsid w:val="00BF483E"/>
    <w:rPr>
      <w:rFonts w:ascii="Courier New" w:hAnsi="Courier New" w:cs="Courier New"/>
    </w:rPr>
  </w:style>
  <w:style w:type="character" w:customStyle="1" w:styleId="WW8Num88z2">
    <w:name w:val="WW8Num88z2"/>
    <w:rsid w:val="00BF483E"/>
    <w:rPr>
      <w:rFonts w:ascii="Wingdings" w:hAnsi="Wingdings"/>
    </w:rPr>
  </w:style>
  <w:style w:type="character" w:customStyle="1" w:styleId="WW8Num89z0">
    <w:name w:val="WW8Num89z0"/>
    <w:rsid w:val="00BF483E"/>
    <w:rPr>
      <w:rFonts w:ascii="Wingdings" w:hAnsi="Wingdings" w:cs="StarSymbol"/>
      <w:sz w:val="18"/>
      <w:szCs w:val="18"/>
    </w:rPr>
  </w:style>
  <w:style w:type="character" w:customStyle="1" w:styleId="WW8Num89z2">
    <w:name w:val="WW8Num89z2"/>
    <w:rsid w:val="00BF483E"/>
    <w:rPr>
      <w:rFonts w:ascii="StarSymbol" w:hAnsi="StarSymbol" w:cs="StarSymbol"/>
      <w:sz w:val="18"/>
      <w:szCs w:val="18"/>
    </w:rPr>
  </w:style>
  <w:style w:type="character" w:customStyle="1" w:styleId="WW8Num89z3">
    <w:name w:val="WW8Num89z3"/>
    <w:rsid w:val="00BF483E"/>
    <w:rPr>
      <w:rFonts w:ascii="Symbol" w:hAnsi="Symbol"/>
    </w:rPr>
  </w:style>
  <w:style w:type="character" w:customStyle="1" w:styleId="WW8Num90z0">
    <w:name w:val="WW8Num90z0"/>
    <w:rsid w:val="00BF483E"/>
    <w:rPr>
      <w:rFonts w:ascii="Courier New" w:hAnsi="Courier New" w:cs="Courier New"/>
    </w:rPr>
  </w:style>
  <w:style w:type="character" w:customStyle="1" w:styleId="WW8Num90z2">
    <w:name w:val="WW8Num90z2"/>
    <w:rsid w:val="00BF483E"/>
    <w:rPr>
      <w:rFonts w:ascii="Wingdings" w:hAnsi="Wingdings"/>
    </w:rPr>
  </w:style>
  <w:style w:type="character" w:customStyle="1" w:styleId="WW8Num90z3">
    <w:name w:val="WW8Num90z3"/>
    <w:rsid w:val="00BF483E"/>
    <w:rPr>
      <w:rFonts w:ascii="Symbol" w:hAnsi="Symbol"/>
    </w:rPr>
  </w:style>
  <w:style w:type="character" w:customStyle="1" w:styleId="WW8Num91z0">
    <w:name w:val="WW8Num91z0"/>
    <w:rsid w:val="00BF483E"/>
    <w:rPr>
      <w:rFonts w:ascii="Courier New" w:hAnsi="Courier New" w:cs="Courier New"/>
    </w:rPr>
  </w:style>
  <w:style w:type="character" w:customStyle="1" w:styleId="WW8Num91z2">
    <w:name w:val="WW8Num91z2"/>
    <w:rsid w:val="00BF483E"/>
    <w:rPr>
      <w:rFonts w:ascii="Wingdings" w:hAnsi="Wingdings"/>
    </w:rPr>
  </w:style>
  <w:style w:type="character" w:customStyle="1" w:styleId="WW8Num91z3">
    <w:name w:val="WW8Num91z3"/>
    <w:rsid w:val="00BF483E"/>
    <w:rPr>
      <w:rFonts w:ascii="Symbol" w:hAnsi="Symbol"/>
    </w:rPr>
  </w:style>
  <w:style w:type="character" w:customStyle="1" w:styleId="WW8Num92z0">
    <w:name w:val="WW8Num92z0"/>
    <w:rsid w:val="00BF483E"/>
    <w:rPr>
      <w:rFonts w:ascii="Courier New" w:hAnsi="Courier New" w:cs="Courier New"/>
    </w:rPr>
  </w:style>
  <w:style w:type="character" w:customStyle="1" w:styleId="WW8Num92z2">
    <w:name w:val="WW8Num92z2"/>
    <w:rsid w:val="00BF483E"/>
    <w:rPr>
      <w:rFonts w:ascii="Wingdings" w:hAnsi="Wingdings"/>
    </w:rPr>
  </w:style>
  <w:style w:type="character" w:customStyle="1" w:styleId="WW8Num92z3">
    <w:name w:val="WW8Num92z3"/>
    <w:rsid w:val="00BF483E"/>
    <w:rPr>
      <w:rFonts w:ascii="Symbol" w:hAnsi="Symbol"/>
    </w:rPr>
  </w:style>
  <w:style w:type="character" w:customStyle="1" w:styleId="WW8Num93z0">
    <w:name w:val="WW8Num93z0"/>
    <w:rsid w:val="00BF483E"/>
    <w:rPr>
      <w:rFonts w:ascii="Courier New" w:hAnsi="Courier New" w:cs="Courier New"/>
    </w:rPr>
  </w:style>
  <w:style w:type="character" w:customStyle="1" w:styleId="WW8Num93z2">
    <w:name w:val="WW8Num93z2"/>
    <w:rsid w:val="00BF483E"/>
    <w:rPr>
      <w:rFonts w:ascii="Wingdings" w:hAnsi="Wingdings"/>
    </w:rPr>
  </w:style>
  <w:style w:type="character" w:customStyle="1" w:styleId="WW8Num93z3">
    <w:name w:val="WW8Num93z3"/>
    <w:rsid w:val="00BF483E"/>
    <w:rPr>
      <w:rFonts w:ascii="Symbol" w:hAnsi="Symbol"/>
    </w:rPr>
  </w:style>
  <w:style w:type="character" w:customStyle="1" w:styleId="WW8Num94z0">
    <w:name w:val="WW8Num94z0"/>
    <w:rsid w:val="00BF483E"/>
    <w:rPr>
      <w:rFonts w:ascii="Courier New" w:hAnsi="Courier New" w:cs="Courier New"/>
    </w:rPr>
  </w:style>
  <w:style w:type="character" w:customStyle="1" w:styleId="WW8Num94z2">
    <w:name w:val="WW8Num94z2"/>
    <w:rsid w:val="00BF483E"/>
    <w:rPr>
      <w:rFonts w:ascii="Wingdings" w:hAnsi="Wingdings"/>
    </w:rPr>
  </w:style>
  <w:style w:type="character" w:customStyle="1" w:styleId="WW8Num94z3">
    <w:name w:val="WW8Num94z3"/>
    <w:rsid w:val="00BF483E"/>
    <w:rPr>
      <w:rFonts w:ascii="Symbol" w:hAnsi="Symbol"/>
    </w:rPr>
  </w:style>
  <w:style w:type="character" w:customStyle="1" w:styleId="WW8Num95z0">
    <w:name w:val="WW8Num95z0"/>
    <w:rsid w:val="00BF483E"/>
    <w:rPr>
      <w:rFonts w:ascii="Courier New" w:hAnsi="Courier New" w:cs="Courier New"/>
    </w:rPr>
  </w:style>
  <w:style w:type="character" w:customStyle="1" w:styleId="WW8Num95z2">
    <w:name w:val="WW8Num95z2"/>
    <w:rsid w:val="00BF483E"/>
    <w:rPr>
      <w:rFonts w:ascii="Wingdings" w:hAnsi="Wingdings"/>
    </w:rPr>
  </w:style>
  <w:style w:type="character" w:customStyle="1" w:styleId="WW8Num95z3">
    <w:name w:val="WW8Num95z3"/>
    <w:rsid w:val="00BF483E"/>
    <w:rPr>
      <w:rFonts w:ascii="Symbol" w:hAnsi="Symbol"/>
    </w:rPr>
  </w:style>
  <w:style w:type="character" w:customStyle="1" w:styleId="WW8Num96z0">
    <w:name w:val="WW8Num96z0"/>
    <w:rsid w:val="00BF483E"/>
    <w:rPr>
      <w:rFonts w:ascii="Courier New" w:hAnsi="Courier New" w:cs="Courier New"/>
    </w:rPr>
  </w:style>
  <w:style w:type="character" w:customStyle="1" w:styleId="WW8Num96z2">
    <w:name w:val="WW8Num96z2"/>
    <w:rsid w:val="00BF483E"/>
    <w:rPr>
      <w:rFonts w:ascii="Wingdings" w:hAnsi="Wingdings"/>
    </w:rPr>
  </w:style>
  <w:style w:type="character" w:customStyle="1" w:styleId="WW8Num96z3">
    <w:name w:val="WW8Num96z3"/>
    <w:rsid w:val="00BF483E"/>
    <w:rPr>
      <w:rFonts w:ascii="Symbol" w:hAnsi="Symbol"/>
    </w:rPr>
  </w:style>
  <w:style w:type="character" w:customStyle="1" w:styleId="WW8Num23z3">
    <w:name w:val="WW8Num23z3"/>
    <w:rsid w:val="00BF483E"/>
    <w:rPr>
      <w:rFonts w:ascii="Wingdings" w:hAnsi="Wingdings"/>
    </w:rPr>
  </w:style>
  <w:style w:type="character" w:customStyle="1" w:styleId="WW8Num23z6">
    <w:name w:val="WW8Num23z6"/>
    <w:rsid w:val="00BF483E"/>
    <w:rPr>
      <w:rFonts w:ascii="Symbol" w:hAnsi="Symbol"/>
    </w:rPr>
  </w:style>
  <w:style w:type="character" w:customStyle="1" w:styleId="WW8Num59z2">
    <w:name w:val="WW8Num59z2"/>
    <w:rsid w:val="00BF483E"/>
    <w:rPr>
      <w:rFonts w:ascii="Wingdings" w:hAnsi="Wingdings"/>
    </w:rPr>
  </w:style>
  <w:style w:type="character" w:customStyle="1" w:styleId="WW8Num75z2">
    <w:name w:val="WW8Num75z2"/>
    <w:rsid w:val="00BF483E"/>
    <w:rPr>
      <w:rFonts w:ascii="Wingdings" w:hAnsi="Wingdings"/>
    </w:rPr>
  </w:style>
  <w:style w:type="character" w:customStyle="1" w:styleId="WW8Num75z3">
    <w:name w:val="WW8Num75z3"/>
    <w:rsid w:val="00BF483E"/>
    <w:rPr>
      <w:rFonts w:ascii="Symbol" w:hAnsi="Symbol"/>
    </w:rPr>
  </w:style>
  <w:style w:type="character" w:customStyle="1" w:styleId="WW8Num78z6">
    <w:name w:val="WW8Num78z6"/>
    <w:rsid w:val="00BF483E"/>
    <w:rPr>
      <w:rFonts w:ascii="Symbol" w:hAnsi="Symbol"/>
    </w:rPr>
  </w:style>
  <w:style w:type="character" w:customStyle="1" w:styleId="WW8Num15z4">
    <w:name w:val="WW8Num15z4"/>
    <w:rsid w:val="00BF483E"/>
    <w:rPr>
      <w:rFonts w:ascii="Courier New" w:hAnsi="Courier New"/>
    </w:rPr>
  </w:style>
  <w:style w:type="character" w:customStyle="1" w:styleId="WW8Num25z6">
    <w:name w:val="WW8Num25z6"/>
    <w:rsid w:val="00BF483E"/>
    <w:rPr>
      <w:rFonts w:ascii="Symbol" w:hAnsi="Symbol"/>
    </w:rPr>
  </w:style>
  <w:style w:type="character" w:customStyle="1" w:styleId="WW8Num29z6">
    <w:name w:val="WW8Num29z6"/>
    <w:rsid w:val="00BF483E"/>
    <w:rPr>
      <w:rFonts w:ascii="Symbol" w:hAnsi="Symbol"/>
    </w:rPr>
  </w:style>
  <w:style w:type="character" w:customStyle="1" w:styleId="WW8Num40z2">
    <w:name w:val="WW8Num40z2"/>
    <w:rsid w:val="00BF483E"/>
    <w:rPr>
      <w:rFonts w:ascii="Courier New" w:hAnsi="Courier New" w:cs="Courier New"/>
    </w:rPr>
  </w:style>
  <w:style w:type="character" w:customStyle="1" w:styleId="WW8Num63z1">
    <w:name w:val="WW8Num63z1"/>
    <w:rsid w:val="00BF483E"/>
    <w:rPr>
      <w:rFonts w:ascii="Courier New" w:hAnsi="Courier New"/>
      <w:b/>
      <w:i w:val="0"/>
    </w:rPr>
  </w:style>
  <w:style w:type="character" w:customStyle="1" w:styleId="WW8Num63z2">
    <w:name w:val="WW8Num63z2"/>
    <w:rsid w:val="00BF483E"/>
    <w:rPr>
      <w:rFonts w:ascii="Wingdings" w:hAnsi="Wingdings"/>
    </w:rPr>
  </w:style>
  <w:style w:type="character" w:customStyle="1" w:styleId="WW8Num63z3">
    <w:name w:val="WW8Num63z3"/>
    <w:rsid w:val="00BF483E"/>
    <w:rPr>
      <w:rFonts w:ascii="Symbol" w:hAnsi="Symbol"/>
    </w:rPr>
  </w:style>
  <w:style w:type="character" w:customStyle="1" w:styleId="WW8Num83z6">
    <w:name w:val="WW8Num83z6"/>
    <w:rsid w:val="00BF483E"/>
    <w:rPr>
      <w:rFonts w:ascii="Symbol" w:hAnsi="Symbol"/>
    </w:rPr>
  </w:style>
  <w:style w:type="character" w:customStyle="1" w:styleId="WW8Num84z6">
    <w:name w:val="WW8Num84z6"/>
    <w:rsid w:val="00BF483E"/>
    <w:rPr>
      <w:rFonts w:ascii="Symbol" w:hAnsi="Symbol"/>
    </w:rPr>
  </w:style>
  <w:style w:type="character" w:customStyle="1" w:styleId="WW8Num85z1">
    <w:name w:val="WW8Num85z1"/>
    <w:rsid w:val="00BF483E"/>
    <w:rPr>
      <w:rFonts w:ascii="Wingdings 2" w:hAnsi="Wingdings 2" w:cs="StarSymbol"/>
      <w:sz w:val="18"/>
      <w:szCs w:val="18"/>
    </w:rPr>
  </w:style>
  <w:style w:type="character" w:customStyle="1" w:styleId="WW8Num16z4">
    <w:name w:val="WW8Num16z4"/>
    <w:rsid w:val="00BF483E"/>
    <w:rPr>
      <w:rFonts w:ascii="Courier New" w:hAnsi="Courier New"/>
    </w:rPr>
  </w:style>
  <w:style w:type="character" w:customStyle="1" w:styleId="WW8Num31z6">
    <w:name w:val="WW8Num31z6"/>
    <w:rsid w:val="00BF483E"/>
    <w:rPr>
      <w:rFonts w:ascii="Symbol" w:hAnsi="Symbol"/>
    </w:rPr>
  </w:style>
  <w:style w:type="character" w:customStyle="1" w:styleId="WW8Num65z1">
    <w:name w:val="WW8Num65z1"/>
    <w:rsid w:val="00BF483E"/>
    <w:rPr>
      <w:rFonts w:ascii="Arial" w:hAnsi="Arial"/>
      <w:b/>
      <w:i w:val="0"/>
    </w:rPr>
  </w:style>
  <w:style w:type="character" w:customStyle="1" w:styleId="WW8Num65z2">
    <w:name w:val="WW8Num65z2"/>
    <w:rsid w:val="00BF483E"/>
    <w:rPr>
      <w:rFonts w:ascii="Courier New" w:hAnsi="Courier New" w:cs="Courier New"/>
      <w:color w:val="000000"/>
      <w:sz w:val="24"/>
    </w:rPr>
  </w:style>
  <w:style w:type="character" w:customStyle="1" w:styleId="WW8Num65z3">
    <w:name w:val="WW8Num65z3"/>
    <w:rsid w:val="00BF483E"/>
    <w:rPr>
      <w:rFonts w:ascii="Symbol" w:hAnsi="Symbol"/>
    </w:rPr>
  </w:style>
  <w:style w:type="character" w:customStyle="1" w:styleId="WW8Num83z3">
    <w:name w:val="WW8Num83z3"/>
    <w:rsid w:val="00BF483E"/>
    <w:rPr>
      <w:rFonts w:ascii="Symbol" w:hAnsi="Symbol"/>
    </w:rPr>
  </w:style>
  <w:style w:type="character" w:customStyle="1" w:styleId="WW8Num85z6">
    <w:name w:val="WW8Num85z6"/>
    <w:rsid w:val="00BF483E"/>
    <w:rPr>
      <w:rFonts w:ascii="Symbol" w:hAnsi="Symbol"/>
    </w:rPr>
  </w:style>
  <w:style w:type="character" w:customStyle="1" w:styleId="WW8Num86z6">
    <w:name w:val="WW8Num86z6"/>
    <w:rsid w:val="00BF483E"/>
    <w:rPr>
      <w:rFonts w:ascii="Symbol" w:hAnsi="Symbol"/>
    </w:rPr>
  </w:style>
  <w:style w:type="character" w:customStyle="1" w:styleId="WW8Num87z1">
    <w:name w:val="WW8Num87z1"/>
    <w:rsid w:val="00BF483E"/>
    <w:rPr>
      <w:rFonts w:ascii="Wingdings 2" w:hAnsi="Wingdings 2" w:cs="StarSymbol"/>
      <w:sz w:val="18"/>
      <w:szCs w:val="18"/>
    </w:rPr>
  </w:style>
  <w:style w:type="character" w:customStyle="1" w:styleId="WW8Num87z6">
    <w:name w:val="WW8Num87z6"/>
    <w:rsid w:val="00BF483E"/>
    <w:rPr>
      <w:rFonts w:ascii="Symbol" w:hAnsi="Symbol"/>
    </w:rPr>
  </w:style>
  <w:style w:type="character" w:customStyle="1" w:styleId="WW8Num88z6">
    <w:name w:val="WW8Num88z6"/>
    <w:rsid w:val="00BF483E"/>
    <w:rPr>
      <w:rFonts w:ascii="Symbol" w:hAnsi="Symbol"/>
    </w:rPr>
  </w:style>
  <w:style w:type="character" w:customStyle="1" w:styleId="WW8Num89z1">
    <w:name w:val="WW8Num89z1"/>
    <w:rsid w:val="00BF483E"/>
    <w:rPr>
      <w:rFonts w:ascii="Wingdings 2" w:hAnsi="Wingdings 2" w:cs="StarSymbol"/>
      <w:sz w:val="18"/>
      <w:szCs w:val="18"/>
    </w:rPr>
  </w:style>
  <w:style w:type="character" w:customStyle="1" w:styleId="WW8Num14z4">
    <w:name w:val="WW8Num14z4"/>
    <w:rsid w:val="00BF483E"/>
    <w:rPr>
      <w:rFonts w:ascii="Courier New" w:hAnsi="Courier New" w:cs="Courier New"/>
    </w:rPr>
  </w:style>
  <w:style w:type="character" w:customStyle="1" w:styleId="WW8Num14z5">
    <w:name w:val="WW8Num14z5"/>
    <w:rsid w:val="00BF483E"/>
    <w:rPr>
      <w:rFonts w:ascii="Wingdings" w:hAnsi="Wingdings"/>
    </w:rPr>
  </w:style>
  <w:style w:type="character" w:customStyle="1" w:styleId="WW8Num17z4">
    <w:name w:val="WW8Num17z4"/>
    <w:rsid w:val="00BF483E"/>
    <w:rPr>
      <w:rFonts w:ascii="Courier New" w:hAnsi="Courier New"/>
    </w:rPr>
  </w:style>
  <w:style w:type="character" w:customStyle="1" w:styleId="WW8Num18z6">
    <w:name w:val="WW8Num18z6"/>
    <w:rsid w:val="00BF483E"/>
    <w:rPr>
      <w:rFonts w:ascii="Symbol" w:hAnsi="Symbol"/>
    </w:rPr>
  </w:style>
  <w:style w:type="character" w:customStyle="1" w:styleId="WW8Num30z6">
    <w:name w:val="WW8Num30z6"/>
    <w:rsid w:val="00BF483E"/>
    <w:rPr>
      <w:rFonts w:ascii="Symbol" w:hAnsi="Symbol"/>
    </w:rPr>
  </w:style>
  <w:style w:type="character" w:customStyle="1" w:styleId="WW8Num34z6">
    <w:name w:val="WW8Num34z6"/>
    <w:rsid w:val="00BF483E"/>
    <w:rPr>
      <w:rFonts w:ascii="Symbol" w:hAnsi="Symbol"/>
    </w:rPr>
  </w:style>
  <w:style w:type="character" w:customStyle="1" w:styleId="WW8Num1z4">
    <w:name w:val="WW8Num1z4"/>
    <w:rsid w:val="00BF483E"/>
    <w:rPr>
      <w:rFonts w:ascii="Courier New" w:hAnsi="Courier New" w:cs="Courier New"/>
    </w:rPr>
  </w:style>
  <w:style w:type="character" w:customStyle="1" w:styleId="WW8Num15z6">
    <w:name w:val="WW8Num15z6"/>
    <w:rsid w:val="00BF483E"/>
    <w:rPr>
      <w:rFonts w:ascii="Symbol" w:hAnsi="Symbol"/>
    </w:rPr>
  </w:style>
  <w:style w:type="character" w:customStyle="1" w:styleId="WW8Num21z3">
    <w:name w:val="WW8Num21z3"/>
    <w:rsid w:val="00BF483E"/>
    <w:rPr>
      <w:rFonts w:ascii="Symbol" w:hAnsi="Symbol"/>
    </w:rPr>
  </w:style>
  <w:style w:type="character" w:customStyle="1" w:styleId="WW8Num21z4">
    <w:name w:val="WW8Num21z4"/>
    <w:rsid w:val="00BF483E"/>
    <w:rPr>
      <w:rFonts w:ascii="Courier New" w:hAnsi="Courier New"/>
    </w:rPr>
  </w:style>
  <w:style w:type="character" w:customStyle="1" w:styleId="WW8Num24z4">
    <w:name w:val="WW8Num24z4"/>
    <w:rsid w:val="00BF483E"/>
    <w:rPr>
      <w:rFonts w:ascii="Courier New" w:hAnsi="Courier New" w:cs="Courier New"/>
    </w:rPr>
  </w:style>
  <w:style w:type="character" w:customStyle="1" w:styleId="WW8Num24z5">
    <w:name w:val="WW8Num24z5"/>
    <w:rsid w:val="00BF483E"/>
    <w:rPr>
      <w:rFonts w:ascii="Wingdings" w:hAnsi="Wingdings"/>
    </w:rPr>
  </w:style>
  <w:style w:type="character" w:customStyle="1" w:styleId="WW8Num35z3">
    <w:name w:val="WW8Num35z3"/>
    <w:rsid w:val="00BF483E"/>
    <w:rPr>
      <w:rFonts w:ascii="Symbol" w:hAnsi="Symbol"/>
    </w:rPr>
  </w:style>
  <w:style w:type="character" w:customStyle="1" w:styleId="WW8Num41z6">
    <w:name w:val="WW8Num41z6"/>
    <w:rsid w:val="00BF483E"/>
    <w:rPr>
      <w:rFonts w:ascii="Symbol" w:hAnsi="Symbol"/>
    </w:rPr>
  </w:style>
  <w:style w:type="character" w:customStyle="1" w:styleId="WW8Num42z3">
    <w:name w:val="WW8Num42z3"/>
    <w:rsid w:val="00BF483E"/>
    <w:rPr>
      <w:rFonts w:ascii="Symbol" w:hAnsi="Symbol"/>
    </w:rPr>
  </w:style>
  <w:style w:type="character" w:customStyle="1" w:styleId="WW8Num46z2">
    <w:name w:val="WW8Num46z2"/>
    <w:rsid w:val="00BF483E"/>
    <w:rPr>
      <w:rFonts w:ascii="Wingdings" w:hAnsi="Wingdings"/>
    </w:rPr>
  </w:style>
  <w:style w:type="character" w:customStyle="1" w:styleId="WW8Num46z6">
    <w:name w:val="WW8Num46z6"/>
    <w:rsid w:val="00BF483E"/>
    <w:rPr>
      <w:rFonts w:ascii="Symbol" w:hAnsi="Symbol"/>
    </w:rPr>
  </w:style>
  <w:style w:type="character" w:customStyle="1" w:styleId="WW8Num47z3">
    <w:name w:val="WW8Num47z3"/>
    <w:rsid w:val="00BF483E"/>
    <w:rPr>
      <w:rFonts w:ascii="Symbol" w:hAnsi="Symbol"/>
    </w:rPr>
  </w:style>
  <w:style w:type="character" w:customStyle="1" w:styleId="WW8Num49z5">
    <w:name w:val="WW8Num49z5"/>
    <w:rsid w:val="00BF483E"/>
    <w:rPr>
      <w:rFonts w:ascii="Wingdings" w:hAnsi="Wingdings"/>
    </w:rPr>
  </w:style>
  <w:style w:type="character" w:customStyle="1" w:styleId="WW8Num52z3">
    <w:name w:val="WW8Num52z3"/>
    <w:rsid w:val="00BF483E"/>
    <w:rPr>
      <w:rFonts w:ascii="Wingdings" w:hAnsi="Wingdings"/>
    </w:rPr>
  </w:style>
  <w:style w:type="character" w:customStyle="1" w:styleId="WW8Num52z6">
    <w:name w:val="WW8Num52z6"/>
    <w:rsid w:val="00BF483E"/>
    <w:rPr>
      <w:rFonts w:ascii="Symbol" w:hAnsi="Symbol"/>
    </w:rPr>
  </w:style>
  <w:style w:type="character" w:customStyle="1" w:styleId="WW8Num57z3">
    <w:name w:val="WW8Num57z3"/>
    <w:rsid w:val="00BF483E"/>
    <w:rPr>
      <w:rFonts w:ascii="Symbol" w:hAnsi="Symbol"/>
    </w:rPr>
  </w:style>
  <w:style w:type="character" w:customStyle="1" w:styleId="WW8Num59z6">
    <w:name w:val="WW8Num59z6"/>
    <w:rsid w:val="00BF483E"/>
    <w:rPr>
      <w:rFonts w:ascii="Symbol" w:hAnsi="Symbol"/>
    </w:rPr>
  </w:style>
  <w:style w:type="character" w:customStyle="1" w:styleId="WW8Num61z2">
    <w:name w:val="WW8Num61z2"/>
    <w:rsid w:val="00BF483E"/>
    <w:rPr>
      <w:rFonts w:ascii="Wingdings" w:hAnsi="Wingdings"/>
    </w:rPr>
  </w:style>
  <w:style w:type="character" w:customStyle="1" w:styleId="WW8Num61z3">
    <w:name w:val="WW8Num61z3"/>
    <w:rsid w:val="00BF483E"/>
    <w:rPr>
      <w:rFonts w:ascii="Symbol" w:hAnsi="Symbol"/>
    </w:rPr>
  </w:style>
  <w:style w:type="character" w:customStyle="1" w:styleId="WW8Num62z2">
    <w:name w:val="WW8Num62z2"/>
    <w:rsid w:val="00BF483E"/>
    <w:rPr>
      <w:rFonts w:ascii="Wingdings" w:hAnsi="Wingdings"/>
    </w:rPr>
  </w:style>
  <w:style w:type="character" w:customStyle="1" w:styleId="WW8Num62z3">
    <w:name w:val="WW8Num62z3"/>
    <w:rsid w:val="00BF483E"/>
    <w:rPr>
      <w:rFonts w:ascii="Symbol" w:hAnsi="Symbol"/>
    </w:rPr>
  </w:style>
  <w:style w:type="character" w:customStyle="1" w:styleId="WW8Num64z1">
    <w:name w:val="WW8Num64z1"/>
    <w:rsid w:val="00BF483E"/>
    <w:rPr>
      <w:rFonts w:ascii="Courier New" w:hAnsi="Courier New" w:cs="Courier New"/>
    </w:rPr>
  </w:style>
  <w:style w:type="character" w:customStyle="1" w:styleId="WW8Num64z3">
    <w:name w:val="WW8Num64z3"/>
    <w:rsid w:val="00BF483E"/>
    <w:rPr>
      <w:rFonts w:ascii="Symbol" w:hAnsi="Symbol"/>
    </w:rPr>
  </w:style>
  <w:style w:type="character" w:customStyle="1" w:styleId="WW8Num66z2">
    <w:name w:val="WW8Num66z2"/>
    <w:rsid w:val="00BF483E"/>
    <w:rPr>
      <w:rFonts w:ascii="Wingdings" w:hAnsi="Wingdings"/>
    </w:rPr>
  </w:style>
  <w:style w:type="character" w:customStyle="1" w:styleId="WW8Num66z3">
    <w:name w:val="WW8Num66z3"/>
    <w:rsid w:val="00BF483E"/>
    <w:rPr>
      <w:rFonts w:ascii="Symbol" w:hAnsi="Symbol"/>
    </w:rPr>
  </w:style>
  <w:style w:type="character" w:customStyle="1" w:styleId="WW8Num67z1">
    <w:name w:val="WW8Num67z1"/>
    <w:rsid w:val="00BF483E"/>
    <w:rPr>
      <w:b/>
    </w:rPr>
  </w:style>
  <w:style w:type="character" w:customStyle="1" w:styleId="WW8Num67z2">
    <w:name w:val="WW8Num67z2"/>
    <w:rsid w:val="00BF483E"/>
    <w:rPr>
      <w:rFonts w:ascii="Wingdings" w:hAnsi="Wingdings"/>
    </w:rPr>
  </w:style>
  <w:style w:type="character" w:customStyle="1" w:styleId="WW8Num67z3">
    <w:name w:val="WW8Num67z3"/>
    <w:rsid w:val="00BF483E"/>
    <w:rPr>
      <w:rFonts w:ascii="Symbol" w:hAnsi="Symbol"/>
    </w:rPr>
  </w:style>
  <w:style w:type="paragraph" w:customStyle="1" w:styleId="EmailStyle22">
    <w:name w:val="EmailStyle22"/>
    <w:basedOn w:val="Normal"/>
    <w:next w:val="Sangradetextonormal"/>
    <w:rsid w:val="00BF483E"/>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BF483E"/>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BF483E"/>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BF483E"/>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5">
    <w:name w:val="Sin lista15"/>
    <w:next w:val="Sinlista"/>
    <w:uiPriority w:val="99"/>
    <w:semiHidden/>
    <w:unhideWhenUsed/>
    <w:rsid w:val="003574A0"/>
  </w:style>
  <w:style w:type="table" w:customStyle="1" w:styleId="Tablaconcuadrcula9">
    <w:name w:val="Tabla con cuadrícula9"/>
    <w:basedOn w:val="Tablanormal"/>
    <w:next w:val="Tablaconcuadrcula"/>
    <w:rsid w:val="003574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3574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574A0"/>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574A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3574A0"/>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uadrcula10">
    <w:name w:val="Tabla con cuadrícula10"/>
    <w:basedOn w:val="Tablanormal"/>
    <w:next w:val="Tablaconcuadrcula"/>
    <w:uiPriority w:val="59"/>
    <w:rsid w:val="002E0C3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14CD8"/>
  </w:style>
  <w:style w:type="table" w:customStyle="1" w:styleId="Tablaconcuadrcula12">
    <w:name w:val="Tabla con cuadrícula12"/>
    <w:basedOn w:val="Tablanormal"/>
    <w:next w:val="Tablaconcuadrcula"/>
    <w:rsid w:val="00314CD8"/>
    <w:pPr>
      <w:spacing w:after="0" w:line="240" w:lineRule="auto"/>
    </w:pPr>
    <w:rPr>
      <w:rFonts w:ascii="Arial" w:eastAsia="Calibri" w:hAnsi="Arial"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314CD8"/>
    <w:pPr>
      <w:keepLines/>
      <w:widowControl/>
      <w:tabs>
        <w:tab w:val="clear" w:pos="2160"/>
      </w:tabs>
      <w:suppressAutoHyphens w:val="0"/>
      <w:overflowPunct/>
      <w:autoSpaceDE/>
      <w:spacing w:before="480" w:line="276" w:lineRule="auto"/>
      <w:ind w:left="0" w:right="0"/>
      <w:jc w:val="left"/>
      <w:textAlignment w:val="auto"/>
      <w:outlineLvl w:val="9"/>
    </w:pPr>
    <w:rPr>
      <w:rFonts w:ascii="Cambria" w:hAnsi="Cambria" w:cs="Times New Roman"/>
      <w:noProof w:val="0"/>
      <w:color w:val="365F91"/>
      <w:kern w:val="0"/>
      <w:lang w:val="es-ES" w:eastAsia="es-MX"/>
    </w:rPr>
  </w:style>
  <w:style w:type="paragraph" w:customStyle="1" w:styleId="TableText0">
    <w:name w:val="Table Text"/>
    <w:basedOn w:val="Textoindependiente"/>
    <w:link w:val="TableTextChar"/>
    <w:uiPriority w:val="99"/>
    <w:rsid w:val="00314CD8"/>
    <w:pPr>
      <w:suppressAutoHyphens w:val="0"/>
      <w:spacing w:before="60" w:after="60"/>
      <w:jc w:val="both"/>
    </w:pPr>
    <w:rPr>
      <w:rFonts w:ascii="Arial" w:hAnsi="Arial"/>
      <w:noProof w:val="0"/>
      <w:sz w:val="18"/>
      <w:szCs w:val="18"/>
      <w:lang w:val="es-MX" w:eastAsia="en-GB"/>
    </w:rPr>
  </w:style>
  <w:style w:type="character" w:customStyle="1" w:styleId="TableTextChar">
    <w:name w:val="Table Text Char"/>
    <w:link w:val="TableText0"/>
    <w:uiPriority w:val="99"/>
    <w:locked/>
    <w:rsid w:val="00314CD8"/>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314CD8"/>
    <w:rPr>
      <w:rFonts w:eastAsia="Calibri" w:cs="Times New Roman"/>
      <w:noProof w:val="0"/>
      <w:szCs w:val="20"/>
      <w:lang w:eastAsia="es-MX"/>
    </w:rPr>
  </w:style>
  <w:style w:type="character" w:customStyle="1" w:styleId="SaludoCar">
    <w:name w:val="Saludo Car"/>
    <w:basedOn w:val="Fuentedeprrafopredeter"/>
    <w:link w:val="Saludo"/>
    <w:uiPriority w:val="99"/>
    <w:rsid w:val="00314CD8"/>
    <w:rPr>
      <w:rFonts w:ascii="Arial" w:eastAsia="Calibri" w:hAnsi="Arial" w:cs="Times New Roman"/>
      <w:sz w:val="20"/>
      <w:szCs w:val="20"/>
      <w:lang w:eastAsia="es-MX"/>
    </w:rPr>
  </w:style>
  <w:style w:type="paragraph" w:styleId="Listaconvietas3">
    <w:name w:val="List Bullet 3"/>
    <w:basedOn w:val="Normal"/>
    <w:uiPriority w:val="99"/>
    <w:unhideWhenUsed/>
    <w:rsid w:val="00314CD8"/>
    <w:pPr>
      <w:numPr>
        <w:numId w:val="57"/>
      </w:numPr>
      <w:contextualSpacing/>
    </w:pPr>
    <w:rPr>
      <w:rFonts w:eastAsia="Calibri" w:cs="Times New Roman"/>
      <w:noProof w:val="0"/>
      <w:szCs w:val="20"/>
      <w:lang w:eastAsia="es-MX"/>
    </w:rPr>
  </w:style>
  <w:style w:type="paragraph" w:styleId="Textoindependienteprimerasangra">
    <w:name w:val="Body Text First Indent"/>
    <w:basedOn w:val="Textoindependiente"/>
    <w:link w:val="TextoindependienteprimerasangraCar"/>
    <w:uiPriority w:val="99"/>
    <w:unhideWhenUsed/>
    <w:rsid w:val="00314CD8"/>
    <w:pPr>
      <w:suppressAutoHyphens w:val="0"/>
      <w:spacing w:line="276" w:lineRule="auto"/>
      <w:ind w:firstLine="210"/>
    </w:pPr>
    <w:rPr>
      <w:rFonts w:ascii="Arial" w:eastAsia="Calibri" w:hAnsi="Arial"/>
      <w:noProof w:val="0"/>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314CD8"/>
    <w:rPr>
      <w:rFonts w:ascii="Arial" w:eastAsia="Calibri" w:hAnsi="Arial" w:cs="Times New Roman"/>
      <w:sz w:val="20"/>
      <w:szCs w:val="20"/>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line number" w:uiPriority="0"/>
    <w:lsdException w:name="page number" w:uiPriority="0"/>
    <w:lsdException w:name="endnote text"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C35289"/>
    <w:pPr>
      <w:keepNext/>
      <w:widowControl w:val="0"/>
      <w:tabs>
        <w:tab w:val="left" w:pos="2160"/>
      </w:tabs>
      <w:suppressAutoHyphens/>
      <w:overflowPunct w:val="0"/>
      <w:autoSpaceDE w:val="0"/>
      <w:spacing w:after="0" w:line="240" w:lineRule="auto"/>
      <w:ind w:left="348" w:right="-284"/>
      <w:jc w:val="both"/>
      <w:textAlignment w:val="baseline"/>
      <w:outlineLvl w:val="0"/>
    </w:pPr>
    <w:rPr>
      <w:rFonts w:eastAsia="Times New Roman" w:cs="Arial"/>
      <w:b/>
      <w:bCs/>
      <w:kern w:val="1"/>
      <w:sz w:val="28"/>
      <w:szCs w:val="28"/>
      <w:lang w:eastAsia="ar-SA"/>
    </w:rPr>
  </w:style>
  <w:style w:type="paragraph" w:styleId="Ttulo2">
    <w:name w:val="heading 2"/>
    <w:aliases w:val="h2"/>
    <w:basedOn w:val="Normal"/>
    <w:next w:val="Normal"/>
    <w:link w:val="Ttulo2Car1"/>
    <w:autoRedefine/>
    <w:uiPriority w:val="9"/>
    <w:qFormat/>
    <w:rsid w:val="00203109"/>
    <w:pPr>
      <w:keepNext/>
      <w:numPr>
        <w:ilvl w:val="1"/>
        <w:numId w:val="23"/>
      </w:numPr>
      <w:suppressAutoHyphens/>
      <w:spacing w:after="0" w:line="240" w:lineRule="auto"/>
      <w:ind w:right="-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C35289"/>
    <w:rPr>
      <w:rFonts w:ascii="Arial" w:eastAsia="Times New Roman" w:hAnsi="Arial" w:cs="Arial"/>
      <w:b/>
      <w:bCs/>
      <w:noProof/>
      <w:kern w:val="1"/>
      <w:sz w:val="28"/>
      <w:szCs w:val="28"/>
      <w:lang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spacing w:line="216" w:lineRule="atLeast"/>
      <w:ind w:left="0"/>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20310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ind w:left="0"/>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EA4EFE"/>
    <w:rPr>
      <w:rFonts w:ascii="Symbol" w:hAnsi="Symbol"/>
    </w:rPr>
  </w:style>
  <w:style w:type="paragraph" w:customStyle="1" w:styleId="Textoindependiente29">
    <w:name w:val="Texto independiente 29"/>
    <w:basedOn w:val="Normal"/>
    <w:rsid w:val="00EA4EFE"/>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EA4EFE"/>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EA4EFE"/>
    <w:rPr>
      <w:rFonts w:ascii="Arial" w:hAnsi="Arial" w:cs="Arial" w:hint="default"/>
      <w:sz w:val="18"/>
      <w:szCs w:val="18"/>
    </w:rPr>
  </w:style>
  <w:style w:type="character" w:customStyle="1" w:styleId="FontStyle58">
    <w:name w:val="Font Style58"/>
    <w:uiPriority w:val="99"/>
    <w:rsid w:val="00EA4EFE"/>
    <w:rPr>
      <w:rFonts w:ascii="Arial" w:hAnsi="Arial" w:cs="Arial" w:hint="default"/>
      <w:sz w:val="20"/>
      <w:szCs w:val="20"/>
    </w:rPr>
  </w:style>
  <w:style w:type="paragraph" w:customStyle="1" w:styleId="Style9">
    <w:name w:val="Style9"/>
    <w:basedOn w:val="Normal"/>
    <w:uiPriority w:val="99"/>
    <w:rsid w:val="00EA4EFE"/>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EA4EFE"/>
    <w:pPr>
      <w:spacing w:after="0" w:line="240" w:lineRule="auto"/>
    </w:pPr>
    <w:rPr>
      <w:rFonts w:ascii="Calibri" w:eastAsia="Times New Roman" w:hAnsi="Calibri" w:cs="Times New Roman"/>
    </w:rPr>
  </w:style>
  <w:style w:type="paragraph" w:customStyle="1" w:styleId="CarCarCarCarCarCarCarCarCarCar2">
    <w:name w:val="Car Car Car Car Car Car Car Car Car Car"/>
    <w:basedOn w:val="Normal"/>
    <w:rsid w:val="00DD4B23"/>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DD4B23"/>
    <w:pPr>
      <w:spacing w:after="160" w:line="240" w:lineRule="exact"/>
    </w:pPr>
    <w:rPr>
      <w:rFonts w:ascii="Tahoma" w:eastAsia="Times New Roman" w:hAnsi="Tahoma" w:cs="Times New Roman"/>
      <w:noProof w:val="0"/>
      <w:szCs w:val="20"/>
      <w:lang w:val="en-US"/>
    </w:rPr>
  </w:style>
  <w:style w:type="character" w:customStyle="1" w:styleId="WW8Num2z4">
    <w:name w:val="WW8Num2z4"/>
    <w:rsid w:val="00BF483E"/>
    <w:rPr>
      <w:rFonts w:ascii="Courier New" w:hAnsi="Courier New" w:cs="Courier New"/>
    </w:rPr>
  </w:style>
  <w:style w:type="character" w:customStyle="1" w:styleId="WW8Num22z3">
    <w:name w:val="WW8Num22z3"/>
    <w:rsid w:val="00BF483E"/>
    <w:rPr>
      <w:rFonts w:ascii="Symbol" w:hAnsi="Symbol"/>
    </w:rPr>
  </w:style>
  <w:style w:type="character" w:customStyle="1" w:styleId="WW8Num22z6">
    <w:name w:val="WW8Num22z6"/>
    <w:rsid w:val="00BF483E"/>
    <w:rPr>
      <w:rFonts w:ascii="Symbol" w:hAnsi="Symbol"/>
    </w:rPr>
  </w:style>
  <w:style w:type="character" w:customStyle="1" w:styleId="WW8Num26z6">
    <w:name w:val="WW8Num26z6"/>
    <w:rsid w:val="00BF483E"/>
    <w:rPr>
      <w:rFonts w:ascii="Symbol" w:hAnsi="Symbol"/>
    </w:rPr>
  </w:style>
  <w:style w:type="character" w:customStyle="1" w:styleId="WW8Num58z2">
    <w:name w:val="WW8Num58z2"/>
    <w:rsid w:val="00BF483E"/>
    <w:rPr>
      <w:rFonts w:ascii="Wingdings" w:hAnsi="Wingdings"/>
    </w:rPr>
  </w:style>
  <w:style w:type="character" w:customStyle="1" w:styleId="WW8Num58z3">
    <w:name w:val="WW8Num58z3"/>
    <w:rsid w:val="00BF483E"/>
    <w:rPr>
      <w:rFonts w:ascii="Symbol" w:hAnsi="Symbol"/>
    </w:rPr>
  </w:style>
  <w:style w:type="character" w:customStyle="1" w:styleId="WW8Num61z0">
    <w:name w:val="WW8Num61z0"/>
    <w:rsid w:val="00BF483E"/>
    <w:rPr>
      <w:rFonts w:ascii="Courier New" w:hAnsi="Courier New" w:cs="Courier New"/>
    </w:rPr>
  </w:style>
  <w:style w:type="character" w:customStyle="1" w:styleId="WW8Num62z0">
    <w:name w:val="WW8Num62z0"/>
    <w:rsid w:val="00BF483E"/>
    <w:rPr>
      <w:rFonts w:ascii="Courier New" w:hAnsi="Courier New" w:cs="Courier New"/>
    </w:rPr>
  </w:style>
  <w:style w:type="character" w:customStyle="1" w:styleId="WW8Num64z0">
    <w:name w:val="WW8Num64z0"/>
    <w:rsid w:val="00BF483E"/>
    <w:rPr>
      <w:rFonts w:ascii="Wingdings" w:hAnsi="Wingdings"/>
    </w:rPr>
  </w:style>
  <w:style w:type="character" w:customStyle="1" w:styleId="WW8Num67z0">
    <w:name w:val="WW8Num67z0"/>
    <w:rsid w:val="00BF483E"/>
    <w:rPr>
      <w:rFonts w:ascii="Courier New" w:hAnsi="Courier New" w:cs="Courier New"/>
    </w:rPr>
  </w:style>
  <w:style w:type="character" w:customStyle="1" w:styleId="WW8Num68z0">
    <w:name w:val="WW8Num68z0"/>
    <w:rsid w:val="00BF483E"/>
    <w:rPr>
      <w:rFonts w:ascii="Courier New" w:hAnsi="Courier New" w:cs="Courier New"/>
    </w:rPr>
  </w:style>
  <w:style w:type="character" w:customStyle="1" w:styleId="WW8Num69z0">
    <w:name w:val="WW8Num69z0"/>
    <w:rsid w:val="00BF483E"/>
    <w:rPr>
      <w:rFonts w:ascii="Courier New" w:hAnsi="Courier New"/>
    </w:rPr>
  </w:style>
  <w:style w:type="character" w:customStyle="1" w:styleId="WW8Num70z0">
    <w:name w:val="WW8Num70z0"/>
    <w:rsid w:val="00BF483E"/>
    <w:rPr>
      <w:rFonts w:ascii="Courier New" w:hAnsi="Courier New"/>
    </w:rPr>
  </w:style>
  <w:style w:type="character" w:customStyle="1" w:styleId="WW8Num71z0">
    <w:name w:val="WW8Num71z0"/>
    <w:rsid w:val="00BF483E"/>
    <w:rPr>
      <w:rFonts w:ascii="Courier New" w:hAnsi="Courier New"/>
    </w:rPr>
  </w:style>
  <w:style w:type="character" w:customStyle="1" w:styleId="WW8Num72z0">
    <w:name w:val="WW8Num72z0"/>
    <w:rsid w:val="00BF483E"/>
    <w:rPr>
      <w:rFonts w:ascii="Courier New" w:hAnsi="Courier New"/>
    </w:rPr>
  </w:style>
  <w:style w:type="character" w:customStyle="1" w:styleId="WW8Num73z0">
    <w:name w:val="WW8Num73z0"/>
    <w:rsid w:val="00BF483E"/>
    <w:rPr>
      <w:rFonts w:ascii="Courier New" w:hAnsi="Courier New"/>
    </w:rPr>
  </w:style>
  <w:style w:type="character" w:customStyle="1" w:styleId="WW8Num74z0">
    <w:name w:val="WW8Num74z0"/>
    <w:rsid w:val="00BF483E"/>
    <w:rPr>
      <w:rFonts w:ascii="Courier New" w:hAnsi="Courier New" w:cs="Courier New"/>
    </w:rPr>
  </w:style>
  <w:style w:type="character" w:customStyle="1" w:styleId="WW8Num74z2">
    <w:name w:val="WW8Num74z2"/>
    <w:rsid w:val="00BF483E"/>
    <w:rPr>
      <w:rFonts w:ascii="Wingdings" w:hAnsi="Wingdings"/>
    </w:rPr>
  </w:style>
  <w:style w:type="character" w:customStyle="1" w:styleId="WW8Num74z3">
    <w:name w:val="WW8Num74z3"/>
    <w:rsid w:val="00BF483E"/>
    <w:rPr>
      <w:rFonts w:ascii="Symbol" w:hAnsi="Symbol"/>
    </w:rPr>
  </w:style>
  <w:style w:type="character" w:customStyle="1" w:styleId="WW8Num75z0">
    <w:name w:val="WW8Num75z0"/>
    <w:rsid w:val="00BF483E"/>
    <w:rPr>
      <w:rFonts w:ascii="Courier New" w:hAnsi="Courier New" w:cs="Courier New"/>
    </w:rPr>
  </w:style>
  <w:style w:type="character" w:customStyle="1" w:styleId="WW8Num76z0">
    <w:name w:val="WW8Num76z0"/>
    <w:rsid w:val="00BF483E"/>
    <w:rPr>
      <w:rFonts w:ascii="Courier New" w:hAnsi="Courier New" w:cs="Courier New"/>
    </w:rPr>
  </w:style>
  <w:style w:type="character" w:customStyle="1" w:styleId="WW8Num76z2">
    <w:name w:val="WW8Num76z2"/>
    <w:rsid w:val="00BF483E"/>
    <w:rPr>
      <w:rFonts w:ascii="Wingdings" w:hAnsi="Wingdings"/>
    </w:rPr>
  </w:style>
  <w:style w:type="character" w:customStyle="1" w:styleId="WW8Num76z6">
    <w:name w:val="WW8Num76z6"/>
    <w:rsid w:val="00BF483E"/>
    <w:rPr>
      <w:rFonts w:ascii="Symbol" w:hAnsi="Symbol"/>
    </w:rPr>
  </w:style>
  <w:style w:type="character" w:customStyle="1" w:styleId="WW8Num77z0">
    <w:name w:val="WW8Num77z0"/>
    <w:rsid w:val="00BF483E"/>
    <w:rPr>
      <w:rFonts w:ascii="Courier New" w:hAnsi="Courier New" w:cs="Courier New"/>
    </w:rPr>
  </w:style>
  <w:style w:type="character" w:customStyle="1" w:styleId="WW8Num77z2">
    <w:name w:val="WW8Num77z2"/>
    <w:rsid w:val="00BF483E"/>
    <w:rPr>
      <w:rFonts w:ascii="Wingdings" w:hAnsi="Wingdings"/>
    </w:rPr>
  </w:style>
  <w:style w:type="character" w:customStyle="1" w:styleId="WW8Num77z6">
    <w:name w:val="WW8Num77z6"/>
    <w:rsid w:val="00BF483E"/>
    <w:rPr>
      <w:rFonts w:ascii="Symbol" w:hAnsi="Symbol"/>
    </w:rPr>
  </w:style>
  <w:style w:type="character" w:customStyle="1" w:styleId="WW8Num78z0">
    <w:name w:val="WW8Num78z0"/>
    <w:rsid w:val="00BF483E"/>
    <w:rPr>
      <w:rFonts w:ascii="Courier New" w:hAnsi="Courier New" w:cs="Courier New"/>
    </w:rPr>
  </w:style>
  <w:style w:type="character" w:customStyle="1" w:styleId="WW8Num78z1">
    <w:name w:val="WW8Num78z1"/>
    <w:rsid w:val="00BF483E"/>
    <w:rPr>
      <w:rFonts w:ascii="Wingdings 2" w:hAnsi="Wingdings 2" w:cs="StarSymbol"/>
      <w:sz w:val="18"/>
      <w:szCs w:val="18"/>
    </w:rPr>
  </w:style>
  <w:style w:type="character" w:customStyle="1" w:styleId="WW8Num78z2">
    <w:name w:val="WW8Num78z2"/>
    <w:rsid w:val="00BF483E"/>
    <w:rPr>
      <w:rFonts w:ascii="Wingdings" w:hAnsi="Wingdings"/>
    </w:rPr>
  </w:style>
  <w:style w:type="character" w:customStyle="1" w:styleId="WW8Num79z0">
    <w:name w:val="WW8Num79z0"/>
    <w:rsid w:val="00BF483E"/>
    <w:rPr>
      <w:rFonts w:ascii="Wingdings" w:hAnsi="Wingdings"/>
    </w:rPr>
  </w:style>
  <w:style w:type="character" w:customStyle="1" w:styleId="WW8Num79z1">
    <w:name w:val="WW8Num79z1"/>
    <w:rsid w:val="00BF483E"/>
    <w:rPr>
      <w:rFonts w:ascii="Wingdings 2" w:hAnsi="Wingdings 2" w:cs="StarSymbol"/>
      <w:sz w:val="18"/>
      <w:szCs w:val="18"/>
    </w:rPr>
  </w:style>
  <w:style w:type="character" w:customStyle="1" w:styleId="WW8Num79z2">
    <w:name w:val="WW8Num79z2"/>
    <w:rsid w:val="00BF483E"/>
    <w:rPr>
      <w:rFonts w:ascii="StarSymbol" w:hAnsi="StarSymbol"/>
    </w:rPr>
  </w:style>
  <w:style w:type="character" w:customStyle="1" w:styleId="WW8Num80z0">
    <w:name w:val="WW8Num80z0"/>
    <w:rsid w:val="00BF483E"/>
    <w:rPr>
      <w:rFonts w:ascii="Courier New" w:hAnsi="Courier New" w:cs="Courier New"/>
    </w:rPr>
  </w:style>
  <w:style w:type="character" w:customStyle="1" w:styleId="WW8Num80z2">
    <w:name w:val="WW8Num80z2"/>
    <w:rsid w:val="00BF483E"/>
    <w:rPr>
      <w:rFonts w:ascii="Wingdings" w:hAnsi="Wingdings"/>
    </w:rPr>
  </w:style>
  <w:style w:type="character" w:customStyle="1" w:styleId="WW8Num80z3">
    <w:name w:val="WW8Num80z3"/>
    <w:rsid w:val="00BF483E"/>
    <w:rPr>
      <w:rFonts w:ascii="Symbol" w:hAnsi="Symbol"/>
    </w:rPr>
  </w:style>
  <w:style w:type="character" w:customStyle="1" w:styleId="WW8Num81z0">
    <w:name w:val="WW8Num81z0"/>
    <w:rsid w:val="00BF483E"/>
    <w:rPr>
      <w:rFonts w:ascii="Courier New" w:hAnsi="Courier New" w:cs="Courier New"/>
    </w:rPr>
  </w:style>
  <w:style w:type="character" w:customStyle="1" w:styleId="WW8Num81z2">
    <w:name w:val="WW8Num81z2"/>
    <w:rsid w:val="00BF483E"/>
    <w:rPr>
      <w:rFonts w:ascii="Wingdings" w:hAnsi="Wingdings"/>
    </w:rPr>
  </w:style>
  <w:style w:type="character" w:customStyle="1" w:styleId="WW8Num81z3">
    <w:name w:val="WW8Num81z3"/>
    <w:rsid w:val="00BF483E"/>
    <w:rPr>
      <w:rFonts w:ascii="Symbol" w:hAnsi="Symbol"/>
    </w:rPr>
  </w:style>
  <w:style w:type="character" w:customStyle="1" w:styleId="WW8Num82z0">
    <w:name w:val="WW8Num82z0"/>
    <w:rsid w:val="00BF483E"/>
    <w:rPr>
      <w:rFonts w:ascii="Wingdings" w:hAnsi="Wingdings"/>
    </w:rPr>
  </w:style>
  <w:style w:type="character" w:customStyle="1" w:styleId="WW8Num82z2">
    <w:name w:val="WW8Num82z2"/>
    <w:rsid w:val="00BF483E"/>
    <w:rPr>
      <w:rFonts w:ascii="Wingdings" w:hAnsi="Wingdings"/>
    </w:rPr>
  </w:style>
  <w:style w:type="character" w:customStyle="1" w:styleId="WW8Num82z3">
    <w:name w:val="WW8Num82z3"/>
    <w:rsid w:val="00BF483E"/>
    <w:rPr>
      <w:rFonts w:ascii="Symbol" w:hAnsi="Symbol"/>
    </w:rPr>
  </w:style>
  <w:style w:type="character" w:customStyle="1" w:styleId="WW8Num83z0">
    <w:name w:val="WW8Num83z0"/>
    <w:rsid w:val="00BF483E"/>
    <w:rPr>
      <w:rFonts w:ascii="Courier New" w:hAnsi="Courier New" w:cs="Courier New"/>
    </w:rPr>
  </w:style>
  <w:style w:type="character" w:customStyle="1" w:styleId="WW8Num83z1">
    <w:name w:val="WW8Num83z1"/>
    <w:rsid w:val="00BF483E"/>
    <w:rPr>
      <w:rFonts w:ascii="Courier New" w:hAnsi="Courier New" w:cs="Courier New"/>
    </w:rPr>
  </w:style>
  <w:style w:type="character" w:customStyle="1" w:styleId="WW8Num83z2">
    <w:name w:val="WW8Num83z2"/>
    <w:rsid w:val="00BF483E"/>
    <w:rPr>
      <w:rFonts w:ascii="Wingdings" w:hAnsi="Wingdings"/>
    </w:rPr>
  </w:style>
  <w:style w:type="character" w:customStyle="1" w:styleId="WW8Num84z0">
    <w:name w:val="WW8Num84z0"/>
    <w:rsid w:val="00BF483E"/>
    <w:rPr>
      <w:rFonts w:ascii="Wingdings" w:hAnsi="Wingdings"/>
    </w:rPr>
  </w:style>
  <w:style w:type="character" w:customStyle="1" w:styleId="WW8Num84z2">
    <w:name w:val="WW8Num84z2"/>
    <w:rsid w:val="00BF483E"/>
    <w:rPr>
      <w:rFonts w:ascii="Wingdings" w:hAnsi="Wingdings"/>
    </w:rPr>
  </w:style>
  <w:style w:type="character" w:customStyle="1" w:styleId="WW8Num84z3">
    <w:name w:val="WW8Num84z3"/>
    <w:rsid w:val="00BF483E"/>
    <w:rPr>
      <w:rFonts w:ascii="Symbol" w:hAnsi="Symbol"/>
    </w:rPr>
  </w:style>
  <w:style w:type="character" w:customStyle="1" w:styleId="WW8Num85z0">
    <w:name w:val="WW8Num85z0"/>
    <w:rsid w:val="00BF483E"/>
    <w:rPr>
      <w:rFonts w:ascii="Courier New" w:hAnsi="Courier New" w:cs="Courier New"/>
    </w:rPr>
  </w:style>
  <w:style w:type="character" w:customStyle="1" w:styleId="WW8Num85z2">
    <w:name w:val="WW8Num85z2"/>
    <w:rsid w:val="00BF483E"/>
    <w:rPr>
      <w:rFonts w:ascii="Wingdings" w:hAnsi="Wingdings"/>
    </w:rPr>
  </w:style>
  <w:style w:type="character" w:customStyle="1" w:styleId="WW8Num85z3">
    <w:name w:val="WW8Num85z3"/>
    <w:rsid w:val="00BF483E"/>
    <w:rPr>
      <w:rFonts w:ascii="Symbol" w:hAnsi="Symbol"/>
    </w:rPr>
  </w:style>
  <w:style w:type="character" w:customStyle="1" w:styleId="WW8Num86z0">
    <w:name w:val="WW8Num86z0"/>
    <w:rsid w:val="00BF483E"/>
    <w:rPr>
      <w:rFonts w:ascii="Courier New" w:hAnsi="Courier New" w:cs="Arial"/>
    </w:rPr>
  </w:style>
  <w:style w:type="character" w:customStyle="1" w:styleId="WW8Num86z2">
    <w:name w:val="WW8Num86z2"/>
    <w:rsid w:val="00BF483E"/>
    <w:rPr>
      <w:rFonts w:ascii="Wingdings" w:hAnsi="Wingdings"/>
    </w:rPr>
  </w:style>
  <w:style w:type="character" w:customStyle="1" w:styleId="WW8Num86z3">
    <w:name w:val="WW8Num86z3"/>
    <w:rsid w:val="00BF483E"/>
    <w:rPr>
      <w:rFonts w:ascii="Symbol" w:hAnsi="Symbol"/>
    </w:rPr>
  </w:style>
  <w:style w:type="character" w:customStyle="1" w:styleId="WW8Num87z0">
    <w:name w:val="WW8Num87z0"/>
    <w:rsid w:val="00BF483E"/>
    <w:rPr>
      <w:rFonts w:ascii="Courier New" w:hAnsi="Courier New"/>
    </w:rPr>
  </w:style>
  <w:style w:type="character" w:customStyle="1" w:styleId="WW8Num87z2">
    <w:name w:val="WW8Num87z2"/>
    <w:rsid w:val="00BF483E"/>
    <w:rPr>
      <w:rFonts w:ascii="Wingdings" w:hAnsi="Wingdings"/>
    </w:rPr>
  </w:style>
  <w:style w:type="character" w:customStyle="1" w:styleId="WW8Num87z3">
    <w:name w:val="WW8Num87z3"/>
    <w:rsid w:val="00BF483E"/>
    <w:rPr>
      <w:rFonts w:ascii="Symbol" w:hAnsi="Symbol"/>
    </w:rPr>
  </w:style>
  <w:style w:type="character" w:customStyle="1" w:styleId="WW8Num88z0">
    <w:name w:val="WW8Num88z0"/>
    <w:rsid w:val="00BF483E"/>
    <w:rPr>
      <w:rFonts w:ascii="Courier New" w:hAnsi="Courier New"/>
    </w:rPr>
  </w:style>
  <w:style w:type="character" w:customStyle="1" w:styleId="WW8Num88z1">
    <w:name w:val="WW8Num88z1"/>
    <w:rsid w:val="00BF483E"/>
    <w:rPr>
      <w:rFonts w:ascii="Courier New" w:hAnsi="Courier New" w:cs="Courier New"/>
    </w:rPr>
  </w:style>
  <w:style w:type="character" w:customStyle="1" w:styleId="WW8Num88z2">
    <w:name w:val="WW8Num88z2"/>
    <w:rsid w:val="00BF483E"/>
    <w:rPr>
      <w:rFonts w:ascii="Wingdings" w:hAnsi="Wingdings"/>
    </w:rPr>
  </w:style>
  <w:style w:type="character" w:customStyle="1" w:styleId="WW8Num89z0">
    <w:name w:val="WW8Num89z0"/>
    <w:rsid w:val="00BF483E"/>
    <w:rPr>
      <w:rFonts w:ascii="Wingdings" w:hAnsi="Wingdings" w:cs="StarSymbol"/>
      <w:sz w:val="18"/>
      <w:szCs w:val="18"/>
    </w:rPr>
  </w:style>
  <w:style w:type="character" w:customStyle="1" w:styleId="WW8Num89z2">
    <w:name w:val="WW8Num89z2"/>
    <w:rsid w:val="00BF483E"/>
    <w:rPr>
      <w:rFonts w:ascii="StarSymbol" w:hAnsi="StarSymbol" w:cs="StarSymbol"/>
      <w:sz w:val="18"/>
      <w:szCs w:val="18"/>
    </w:rPr>
  </w:style>
  <w:style w:type="character" w:customStyle="1" w:styleId="WW8Num89z3">
    <w:name w:val="WW8Num89z3"/>
    <w:rsid w:val="00BF483E"/>
    <w:rPr>
      <w:rFonts w:ascii="Symbol" w:hAnsi="Symbol"/>
    </w:rPr>
  </w:style>
  <w:style w:type="character" w:customStyle="1" w:styleId="WW8Num90z0">
    <w:name w:val="WW8Num90z0"/>
    <w:rsid w:val="00BF483E"/>
    <w:rPr>
      <w:rFonts w:ascii="Courier New" w:hAnsi="Courier New" w:cs="Courier New"/>
    </w:rPr>
  </w:style>
  <w:style w:type="character" w:customStyle="1" w:styleId="WW8Num90z2">
    <w:name w:val="WW8Num90z2"/>
    <w:rsid w:val="00BF483E"/>
    <w:rPr>
      <w:rFonts w:ascii="Wingdings" w:hAnsi="Wingdings"/>
    </w:rPr>
  </w:style>
  <w:style w:type="character" w:customStyle="1" w:styleId="WW8Num90z3">
    <w:name w:val="WW8Num90z3"/>
    <w:rsid w:val="00BF483E"/>
    <w:rPr>
      <w:rFonts w:ascii="Symbol" w:hAnsi="Symbol"/>
    </w:rPr>
  </w:style>
  <w:style w:type="character" w:customStyle="1" w:styleId="WW8Num91z0">
    <w:name w:val="WW8Num91z0"/>
    <w:rsid w:val="00BF483E"/>
    <w:rPr>
      <w:rFonts w:ascii="Courier New" w:hAnsi="Courier New" w:cs="Courier New"/>
    </w:rPr>
  </w:style>
  <w:style w:type="character" w:customStyle="1" w:styleId="WW8Num91z2">
    <w:name w:val="WW8Num91z2"/>
    <w:rsid w:val="00BF483E"/>
    <w:rPr>
      <w:rFonts w:ascii="Wingdings" w:hAnsi="Wingdings"/>
    </w:rPr>
  </w:style>
  <w:style w:type="character" w:customStyle="1" w:styleId="WW8Num91z3">
    <w:name w:val="WW8Num91z3"/>
    <w:rsid w:val="00BF483E"/>
    <w:rPr>
      <w:rFonts w:ascii="Symbol" w:hAnsi="Symbol"/>
    </w:rPr>
  </w:style>
  <w:style w:type="character" w:customStyle="1" w:styleId="WW8Num92z0">
    <w:name w:val="WW8Num92z0"/>
    <w:rsid w:val="00BF483E"/>
    <w:rPr>
      <w:rFonts w:ascii="Courier New" w:hAnsi="Courier New" w:cs="Courier New"/>
    </w:rPr>
  </w:style>
  <w:style w:type="character" w:customStyle="1" w:styleId="WW8Num92z2">
    <w:name w:val="WW8Num92z2"/>
    <w:rsid w:val="00BF483E"/>
    <w:rPr>
      <w:rFonts w:ascii="Wingdings" w:hAnsi="Wingdings"/>
    </w:rPr>
  </w:style>
  <w:style w:type="character" w:customStyle="1" w:styleId="WW8Num92z3">
    <w:name w:val="WW8Num92z3"/>
    <w:rsid w:val="00BF483E"/>
    <w:rPr>
      <w:rFonts w:ascii="Symbol" w:hAnsi="Symbol"/>
    </w:rPr>
  </w:style>
  <w:style w:type="character" w:customStyle="1" w:styleId="WW8Num93z0">
    <w:name w:val="WW8Num93z0"/>
    <w:rsid w:val="00BF483E"/>
    <w:rPr>
      <w:rFonts w:ascii="Courier New" w:hAnsi="Courier New" w:cs="Courier New"/>
    </w:rPr>
  </w:style>
  <w:style w:type="character" w:customStyle="1" w:styleId="WW8Num93z2">
    <w:name w:val="WW8Num93z2"/>
    <w:rsid w:val="00BF483E"/>
    <w:rPr>
      <w:rFonts w:ascii="Wingdings" w:hAnsi="Wingdings"/>
    </w:rPr>
  </w:style>
  <w:style w:type="character" w:customStyle="1" w:styleId="WW8Num93z3">
    <w:name w:val="WW8Num93z3"/>
    <w:rsid w:val="00BF483E"/>
    <w:rPr>
      <w:rFonts w:ascii="Symbol" w:hAnsi="Symbol"/>
    </w:rPr>
  </w:style>
  <w:style w:type="character" w:customStyle="1" w:styleId="WW8Num94z0">
    <w:name w:val="WW8Num94z0"/>
    <w:rsid w:val="00BF483E"/>
    <w:rPr>
      <w:rFonts w:ascii="Courier New" w:hAnsi="Courier New" w:cs="Courier New"/>
    </w:rPr>
  </w:style>
  <w:style w:type="character" w:customStyle="1" w:styleId="WW8Num94z2">
    <w:name w:val="WW8Num94z2"/>
    <w:rsid w:val="00BF483E"/>
    <w:rPr>
      <w:rFonts w:ascii="Wingdings" w:hAnsi="Wingdings"/>
    </w:rPr>
  </w:style>
  <w:style w:type="character" w:customStyle="1" w:styleId="WW8Num94z3">
    <w:name w:val="WW8Num94z3"/>
    <w:rsid w:val="00BF483E"/>
    <w:rPr>
      <w:rFonts w:ascii="Symbol" w:hAnsi="Symbol"/>
    </w:rPr>
  </w:style>
  <w:style w:type="character" w:customStyle="1" w:styleId="WW8Num95z0">
    <w:name w:val="WW8Num95z0"/>
    <w:rsid w:val="00BF483E"/>
    <w:rPr>
      <w:rFonts w:ascii="Courier New" w:hAnsi="Courier New" w:cs="Courier New"/>
    </w:rPr>
  </w:style>
  <w:style w:type="character" w:customStyle="1" w:styleId="WW8Num95z2">
    <w:name w:val="WW8Num95z2"/>
    <w:rsid w:val="00BF483E"/>
    <w:rPr>
      <w:rFonts w:ascii="Wingdings" w:hAnsi="Wingdings"/>
    </w:rPr>
  </w:style>
  <w:style w:type="character" w:customStyle="1" w:styleId="WW8Num95z3">
    <w:name w:val="WW8Num95z3"/>
    <w:rsid w:val="00BF483E"/>
    <w:rPr>
      <w:rFonts w:ascii="Symbol" w:hAnsi="Symbol"/>
    </w:rPr>
  </w:style>
  <w:style w:type="character" w:customStyle="1" w:styleId="WW8Num96z0">
    <w:name w:val="WW8Num96z0"/>
    <w:rsid w:val="00BF483E"/>
    <w:rPr>
      <w:rFonts w:ascii="Courier New" w:hAnsi="Courier New" w:cs="Courier New"/>
    </w:rPr>
  </w:style>
  <w:style w:type="character" w:customStyle="1" w:styleId="WW8Num96z2">
    <w:name w:val="WW8Num96z2"/>
    <w:rsid w:val="00BF483E"/>
    <w:rPr>
      <w:rFonts w:ascii="Wingdings" w:hAnsi="Wingdings"/>
    </w:rPr>
  </w:style>
  <w:style w:type="character" w:customStyle="1" w:styleId="WW8Num96z3">
    <w:name w:val="WW8Num96z3"/>
    <w:rsid w:val="00BF483E"/>
    <w:rPr>
      <w:rFonts w:ascii="Symbol" w:hAnsi="Symbol"/>
    </w:rPr>
  </w:style>
  <w:style w:type="character" w:customStyle="1" w:styleId="WW8Num23z3">
    <w:name w:val="WW8Num23z3"/>
    <w:rsid w:val="00BF483E"/>
    <w:rPr>
      <w:rFonts w:ascii="Wingdings" w:hAnsi="Wingdings"/>
    </w:rPr>
  </w:style>
  <w:style w:type="character" w:customStyle="1" w:styleId="WW8Num23z6">
    <w:name w:val="WW8Num23z6"/>
    <w:rsid w:val="00BF483E"/>
    <w:rPr>
      <w:rFonts w:ascii="Symbol" w:hAnsi="Symbol"/>
    </w:rPr>
  </w:style>
  <w:style w:type="character" w:customStyle="1" w:styleId="WW8Num59z2">
    <w:name w:val="WW8Num59z2"/>
    <w:rsid w:val="00BF483E"/>
    <w:rPr>
      <w:rFonts w:ascii="Wingdings" w:hAnsi="Wingdings"/>
    </w:rPr>
  </w:style>
  <w:style w:type="character" w:customStyle="1" w:styleId="WW8Num75z2">
    <w:name w:val="WW8Num75z2"/>
    <w:rsid w:val="00BF483E"/>
    <w:rPr>
      <w:rFonts w:ascii="Wingdings" w:hAnsi="Wingdings"/>
    </w:rPr>
  </w:style>
  <w:style w:type="character" w:customStyle="1" w:styleId="WW8Num75z3">
    <w:name w:val="WW8Num75z3"/>
    <w:rsid w:val="00BF483E"/>
    <w:rPr>
      <w:rFonts w:ascii="Symbol" w:hAnsi="Symbol"/>
    </w:rPr>
  </w:style>
  <w:style w:type="character" w:customStyle="1" w:styleId="WW8Num78z6">
    <w:name w:val="WW8Num78z6"/>
    <w:rsid w:val="00BF483E"/>
    <w:rPr>
      <w:rFonts w:ascii="Symbol" w:hAnsi="Symbol"/>
    </w:rPr>
  </w:style>
  <w:style w:type="character" w:customStyle="1" w:styleId="WW8Num15z4">
    <w:name w:val="WW8Num15z4"/>
    <w:rsid w:val="00BF483E"/>
    <w:rPr>
      <w:rFonts w:ascii="Courier New" w:hAnsi="Courier New"/>
    </w:rPr>
  </w:style>
  <w:style w:type="character" w:customStyle="1" w:styleId="WW8Num25z6">
    <w:name w:val="WW8Num25z6"/>
    <w:rsid w:val="00BF483E"/>
    <w:rPr>
      <w:rFonts w:ascii="Symbol" w:hAnsi="Symbol"/>
    </w:rPr>
  </w:style>
  <w:style w:type="character" w:customStyle="1" w:styleId="WW8Num29z6">
    <w:name w:val="WW8Num29z6"/>
    <w:rsid w:val="00BF483E"/>
    <w:rPr>
      <w:rFonts w:ascii="Symbol" w:hAnsi="Symbol"/>
    </w:rPr>
  </w:style>
  <w:style w:type="character" w:customStyle="1" w:styleId="WW8Num40z2">
    <w:name w:val="WW8Num40z2"/>
    <w:rsid w:val="00BF483E"/>
    <w:rPr>
      <w:rFonts w:ascii="Courier New" w:hAnsi="Courier New" w:cs="Courier New"/>
    </w:rPr>
  </w:style>
  <w:style w:type="character" w:customStyle="1" w:styleId="WW8Num63z1">
    <w:name w:val="WW8Num63z1"/>
    <w:rsid w:val="00BF483E"/>
    <w:rPr>
      <w:rFonts w:ascii="Courier New" w:hAnsi="Courier New"/>
      <w:b/>
      <w:i w:val="0"/>
    </w:rPr>
  </w:style>
  <w:style w:type="character" w:customStyle="1" w:styleId="WW8Num63z2">
    <w:name w:val="WW8Num63z2"/>
    <w:rsid w:val="00BF483E"/>
    <w:rPr>
      <w:rFonts w:ascii="Wingdings" w:hAnsi="Wingdings"/>
    </w:rPr>
  </w:style>
  <w:style w:type="character" w:customStyle="1" w:styleId="WW8Num63z3">
    <w:name w:val="WW8Num63z3"/>
    <w:rsid w:val="00BF483E"/>
    <w:rPr>
      <w:rFonts w:ascii="Symbol" w:hAnsi="Symbol"/>
    </w:rPr>
  </w:style>
  <w:style w:type="character" w:customStyle="1" w:styleId="WW8Num83z6">
    <w:name w:val="WW8Num83z6"/>
    <w:rsid w:val="00BF483E"/>
    <w:rPr>
      <w:rFonts w:ascii="Symbol" w:hAnsi="Symbol"/>
    </w:rPr>
  </w:style>
  <w:style w:type="character" w:customStyle="1" w:styleId="WW8Num84z6">
    <w:name w:val="WW8Num84z6"/>
    <w:rsid w:val="00BF483E"/>
    <w:rPr>
      <w:rFonts w:ascii="Symbol" w:hAnsi="Symbol"/>
    </w:rPr>
  </w:style>
  <w:style w:type="character" w:customStyle="1" w:styleId="WW8Num85z1">
    <w:name w:val="WW8Num85z1"/>
    <w:rsid w:val="00BF483E"/>
    <w:rPr>
      <w:rFonts w:ascii="Wingdings 2" w:hAnsi="Wingdings 2" w:cs="StarSymbol"/>
      <w:sz w:val="18"/>
      <w:szCs w:val="18"/>
    </w:rPr>
  </w:style>
  <w:style w:type="character" w:customStyle="1" w:styleId="WW8Num16z4">
    <w:name w:val="WW8Num16z4"/>
    <w:rsid w:val="00BF483E"/>
    <w:rPr>
      <w:rFonts w:ascii="Courier New" w:hAnsi="Courier New"/>
    </w:rPr>
  </w:style>
  <w:style w:type="character" w:customStyle="1" w:styleId="WW8Num31z6">
    <w:name w:val="WW8Num31z6"/>
    <w:rsid w:val="00BF483E"/>
    <w:rPr>
      <w:rFonts w:ascii="Symbol" w:hAnsi="Symbol"/>
    </w:rPr>
  </w:style>
  <w:style w:type="character" w:customStyle="1" w:styleId="WW8Num65z1">
    <w:name w:val="WW8Num65z1"/>
    <w:rsid w:val="00BF483E"/>
    <w:rPr>
      <w:rFonts w:ascii="Arial" w:hAnsi="Arial"/>
      <w:b/>
      <w:i w:val="0"/>
    </w:rPr>
  </w:style>
  <w:style w:type="character" w:customStyle="1" w:styleId="WW8Num65z2">
    <w:name w:val="WW8Num65z2"/>
    <w:rsid w:val="00BF483E"/>
    <w:rPr>
      <w:rFonts w:ascii="Courier New" w:hAnsi="Courier New" w:cs="Courier New"/>
      <w:color w:val="000000"/>
      <w:sz w:val="24"/>
    </w:rPr>
  </w:style>
  <w:style w:type="character" w:customStyle="1" w:styleId="WW8Num65z3">
    <w:name w:val="WW8Num65z3"/>
    <w:rsid w:val="00BF483E"/>
    <w:rPr>
      <w:rFonts w:ascii="Symbol" w:hAnsi="Symbol"/>
    </w:rPr>
  </w:style>
  <w:style w:type="character" w:customStyle="1" w:styleId="WW8Num83z3">
    <w:name w:val="WW8Num83z3"/>
    <w:rsid w:val="00BF483E"/>
    <w:rPr>
      <w:rFonts w:ascii="Symbol" w:hAnsi="Symbol"/>
    </w:rPr>
  </w:style>
  <w:style w:type="character" w:customStyle="1" w:styleId="WW8Num85z6">
    <w:name w:val="WW8Num85z6"/>
    <w:rsid w:val="00BF483E"/>
    <w:rPr>
      <w:rFonts w:ascii="Symbol" w:hAnsi="Symbol"/>
    </w:rPr>
  </w:style>
  <w:style w:type="character" w:customStyle="1" w:styleId="WW8Num86z6">
    <w:name w:val="WW8Num86z6"/>
    <w:rsid w:val="00BF483E"/>
    <w:rPr>
      <w:rFonts w:ascii="Symbol" w:hAnsi="Symbol"/>
    </w:rPr>
  </w:style>
  <w:style w:type="character" w:customStyle="1" w:styleId="WW8Num87z1">
    <w:name w:val="WW8Num87z1"/>
    <w:rsid w:val="00BF483E"/>
    <w:rPr>
      <w:rFonts w:ascii="Wingdings 2" w:hAnsi="Wingdings 2" w:cs="StarSymbol"/>
      <w:sz w:val="18"/>
      <w:szCs w:val="18"/>
    </w:rPr>
  </w:style>
  <w:style w:type="character" w:customStyle="1" w:styleId="WW8Num87z6">
    <w:name w:val="WW8Num87z6"/>
    <w:rsid w:val="00BF483E"/>
    <w:rPr>
      <w:rFonts w:ascii="Symbol" w:hAnsi="Symbol"/>
    </w:rPr>
  </w:style>
  <w:style w:type="character" w:customStyle="1" w:styleId="WW8Num88z6">
    <w:name w:val="WW8Num88z6"/>
    <w:rsid w:val="00BF483E"/>
    <w:rPr>
      <w:rFonts w:ascii="Symbol" w:hAnsi="Symbol"/>
    </w:rPr>
  </w:style>
  <w:style w:type="character" w:customStyle="1" w:styleId="WW8Num89z1">
    <w:name w:val="WW8Num89z1"/>
    <w:rsid w:val="00BF483E"/>
    <w:rPr>
      <w:rFonts w:ascii="Wingdings 2" w:hAnsi="Wingdings 2" w:cs="StarSymbol"/>
      <w:sz w:val="18"/>
      <w:szCs w:val="18"/>
    </w:rPr>
  </w:style>
  <w:style w:type="character" w:customStyle="1" w:styleId="WW8Num14z4">
    <w:name w:val="WW8Num14z4"/>
    <w:rsid w:val="00BF483E"/>
    <w:rPr>
      <w:rFonts w:ascii="Courier New" w:hAnsi="Courier New" w:cs="Courier New"/>
    </w:rPr>
  </w:style>
  <w:style w:type="character" w:customStyle="1" w:styleId="WW8Num14z5">
    <w:name w:val="WW8Num14z5"/>
    <w:rsid w:val="00BF483E"/>
    <w:rPr>
      <w:rFonts w:ascii="Wingdings" w:hAnsi="Wingdings"/>
    </w:rPr>
  </w:style>
  <w:style w:type="character" w:customStyle="1" w:styleId="WW8Num17z4">
    <w:name w:val="WW8Num17z4"/>
    <w:rsid w:val="00BF483E"/>
    <w:rPr>
      <w:rFonts w:ascii="Courier New" w:hAnsi="Courier New"/>
    </w:rPr>
  </w:style>
  <w:style w:type="character" w:customStyle="1" w:styleId="WW8Num18z6">
    <w:name w:val="WW8Num18z6"/>
    <w:rsid w:val="00BF483E"/>
    <w:rPr>
      <w:rFonts w:ascii="Symbol" w:hAnsi="Symbol"/>
    </w:rPr>
  </w:style>
  <w:style w:type="character" w:customStyle="1" w:styleId="WW8Num30z6">
    <w:name w:val="WW8Num30z6"/>
    <w:rsid w:val="00BF483E"/>
    <w:rPr>
      <w:rFonts w:ascii="Symbol" w:hAnsi="Symbol"/>
    </w:rPr>
  </w:style>
  <w:style w:type="character" w:customStyle="1" w:styleId="WW8Num34z6">
    <w:name w:val="WW8Num34z6"/>
    <w:rsid w:val="00BF483E"/>
    <w:rPr>
      <w:rFonts w:ascii="Symbol" w:hAnsi="Symbol"/>
    </w:rPr>
  </w:style>
  <w:style w:type="character" w:customStyle="1" w:styleId="WW8Num1z4">
    <w:name w:val="WW8Num1z4"/>
    <w:rsid w:val="00BF483E"/>
    <w:rPr>
      <w:rFonts w:ascii="Courier New" w:hAnsi="Courier New" w:cs="Courier New"/>
    </w:rPr>
  </w:style>
  <w:style w:type="character" w:customStyle="1" w:styleId="WW8Num15z6">
    <w:name w:val="WW8Num15z6"/>
    <w:rsid w:val="00BF483E"/>
    <w:rPr>
      <w:rFonts w:ascii="Symbol" w:hAnsi="Symbol"/>
    </w:rPr>
  </w:style>
  <w:style w:type="character" w:customStyle="1" w:styleId="WW8Num21z3">
    <w:name w:val="WW8Num21z3"/>
    <w:rsid w:val="00BF483E"/>
    <w:rPr>
      <w:rFonts w:ascii="Symbol" w:hAnsi="Symbol"/>
    </w:rPr>
  </w:style>
  <w:style w:type="character" w:customStyle="1" w:styleId="WW8Num21z4">
    <w:name w:val="WW8Num21z4"/>
    <w:rsid w:val="00BF483E"/>
    <w:rPr>
      <w:rFonts w:ascii="Courier New" w:hAnsi="Courier New"/>
    </w:rPr>
  </w:style>
  <w:style w:type="character" w:customStyle="1" w:styleId="WW8Num24z4">
    <w:name w:val="WW8Num24z4"/>
    <w:rsid w:val="00BF483E"/>
    <w:rPr>
      <w:rFonts w:ascii="Courier New" w:hAnsi="Courier New" w:cs="Courier New"/>
    </w:rPr>
  </w:style>
  <w:style w:type="character" w:customStyle="1" w:styleId="WW8Num24z5">
    <w:name w:val="WW8Num24z5"/>
    <w:rsid w:val="00BF483E"/>
    <w:rPr>
      <w:rFonts w:ascii="Wingdings" w:hAnsi="Wingdings"/>
    </w:rPr>
  </w:style>
  <w:style w:type="character" w:customStyle="1" w:styleId="WW8Num35z3">
    <w:name w:val="WW8Num35z3"/>
    <w:rsid w:val="00BF483E"/>
    <w:rPr>
      <w:rFonts w:ascii="Symbol" w:hAnsi="Symbol"/>
    </w:rPr>
  </w:style>
  <w:style w:type="character" w:customStyle="1" w:styleId="WW8Num41z6">
    <w:name w:val="WW8Num41z6"/>
    <w:rsid w:val="00BF483E"/>
    <w:rPr>
      <w:rFonts w:ascii="Symbol" w:hAnsi="Symbol"/>
    </w:rPr>
  </w:style>
  <w:style w:type="character" w:customStyle="1" w:styleId="WW8Num42z3">
    <w:name w:val="WW8Num42z3"/>
    <w:rsid w:val="00BF483E"/>
    <w:rPr>
      <w:rFonts w:ascii="Symbol" w:hAnsi="Symbol"/>
    </w:rPr>
  </w:style>
  <w:style w:type="character" w:customStyle="1" w:styleId="WW8Num46z2">
    <w:name w:val="WW8Num46z2"/>
    <w:rsid w:val="00BF483E"/>
    <w:rPr>
      <w:rFonts w:ascii="Wingdings" w:hAnsi="Wingdings"/>
    </w:rPr>
  </w:style>
  <w:style w:type="character" w:customStyle="1" w:styleId="WW8Num46z6">
    <w:name w:val="WW8Num46z6"/>
    <w:rsid w:val="00BF483E"/>
    <w:rPr>
      <w:rFonts w:ascii="Symbol" w:hAnsi="Symbol"/>
    </w:rPr>
  </w:style>
  <w:style w:type="character" w:customStyle="1" w:styleId="WW8Num47z3">
    <w:name w:val="WW8Num47z3"/>
    <w:rsid w:val="00BF483E"/>
    <w:rPr>
      <w:rFonts w:ascii="Symbol" w:hAnsi="Symbol"/>
    </w:rPr>
  </w:style>
  <w:style w:type="character" w:customStyle="1" w:styleId="WW8Num49z5">
    <w:name w:val="WW8Num49z5"/>
    <w:rsid w:val="00BF483E"/>
    <w:rPr>
      <w:rFonts w:ascii="Wingdings" w:hAnsi="Wingdings"/>
    </w:rPr>
  </w:style>
  <w:style w:type="character" w:customStyle="1" w:styleId="WW8Num52z3">
    <w:name w:val="WW8Num52z3"/>
    <w:rsid w:val="00BF483E"/>
    <w:rPr>
      <w:rFonts w:ascii="Wingdings" w:hAnsi="Wingdings"/>
    </w:rPr>
  </w:style>
  <w:style w:type="character" w:customStyle="1" w:styleId="WW8Num52z6">
    <w:name w:val="WW8Num52z6"/>
    <w:rsid w:val="00BF483E"/>
    <w:rPr>
      <w:rFonts w:ascii="Symbol" w:hAnsi="Symbol"/>
    </w:rPr>
  </w:style>
  <w:style w:type="character" w:customStyle="1" w:styleId="WW8Num57z3">
    <w:name w:val="WW8Num57z3"/>
    <w:rsid w:val="00BF483E"/>
    <w:rPr>
      <w:rFonts w:ascii="Symbol" w:hAnsi="Symbol"/>
    </w:rPr>
  </w:style>
  <w:style w:type="character" w:customStyle="1" w:styleId="WW8Num59z6">
    <w:name w:val="WW8Num59z6"/>
    <w:rsid w:val="00BF483E"/>
    <w:rPr>
      <w:rFonts w:ascii="Symbol" w:hAnsi="Symbol"/>
    </w:rPr>
  </w:style>
  <w:style w:type="character" w:customStyle="1" w:styleId="WW8Num61z2">
    <w:name w:val="WW8Num61z2"/>
    <w:rsid w:val="00BF483E"/>
    <w:rPr>
      <w:rFonts w:ascii="Wingdings" w:hAnsi="Wingdings"/>
    </w:rPr>
  </w:style>
  <w:style w:type="character" w:customStyle="1" w:styleId="WW8Num61z3">
    <w:name w:val="WW8Num61z3"/>
    <w:rsid w:val="00BF483E"/>
    <w:rPr>
      <w:rFonts w:ascii="Symbol" w:hAnsi="Symbol"/>
    </w:rPr>
  </w:style>
  <w:style w:type="character" w:customStyle="1" w:styleId="WW8Num62z2">
    <w:name w:val="WW8Num62z2"/>
    <w:rsid w:val="00BF483E"/>
    <w:rPr>
      <w:rFonts w:ascii="Wingdings" w:hAnsi="Wingdings"/>
    </w:rPr>
  </w:style>
  <w:style w:type="character" w:customStyle="1" w:styleId="WW8Num62z3">
    <w:name w:val="WW8Num62z3"/>
    <w:rsid w:val="00BF483E"/>
    <w:rPr>
      <w:rFonts w:ascii="Symbol" w:hAnsi="Symbol"/>
    </w:rPr>
  </w:style>
  <w:style w:type="character" w:customStyle="1" w:styleId="WW8Num64z1">
    <w:name w:val="WW8Num64z1"/>
    <w:rsid w:val="00BF483E"/>
    <w:rPr>
      <w:rFonts w:ascii="Courier New" w:hAnsi="Courier New" w:cs="Courier New"/>
    </w:rPr>
  </w:style>
  <w:style w:type="character" w:customStyle="1" w:styleId="WW8Num64z3">
    <w:name w:val="WW8Num64z3"/>
    <w:rsid w:val="00BF483E"/>
    <w:rPr>
      <w:rFonts w:ascii="Symbol" w:hAnsi="Symbol"/>
    </w:rPr>
  </w:style>
  <w:style w:type="character" w:customStyle="1" w:styleId="WW8Num66z2">
    <w:name w:val="WW8Num66z2"/>
    <w:rsid w:val="00BF483E"/>
    <w:rPr>
      <w:rFonts w:ascii="Wingdings" w:hAnsi="Wingdings"/>
    </w:rPr>
  </w:style>
  <w:style w:type="character" w:customStyle="1" w:styleId="WW8Num66z3">
    <w:name w:val="WW8Num66z3"/>
    <w:rsid w:val="00BF483E"/>
    <w:rPr>
      <w:rFonts w:ascii="Symbol" w:hAnsi="Symbol"/>
    </w:rPr>
  </w:style>
  <w:style w:type="character" w:customStyle="1" w:styleId="WW8Num67z1">
    <w:name w:val="WW8Num67z1"/>
    <w:rsid w:val="00BF483E"/>
    <w:rPr>
      <w:b/>
    </w:rPr>
  </w:style>
  <w:style w:type="character" w:customStyle="1" w:styleId="WW8Num67z2">
    <w:name w:val="WW8Num67z2"/>
    <w:rsid w:val="00BF483E"/>
    <w:rPr>
      <w:rFonts w:ascii="Wingdings" w:hAnsi="Wingdings"/>
    </w:rPr>
  </w:style>
  <w:style w:type="character" w:customStyle="1" w:styleId="WW8Num67z3">
    <w:name w:val="WW8Num67z3"/>
    <w:rsid w:val="00BF483E"/>
    <w:rPr>
      <w:rFonts w:ascii="Symbol" w:hAnsi="Symbol"/>
    </w:rPr>
  </w:style>
  <w:style w:type="paragraph" w:customStyle="1" w:styleId="EmailStyle22">
    <w:name w:val="EmailStyle22"/>
    <w:basedOn w:val="Normal"/>
    <w:next w:val="Sangradetextonormal"/>
    <w:rsid w:val="00BF483E"/>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BF483E"/>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BF483E"/>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BF483E"/>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5">
    <w:name w:val="Sin lista15"/>
    <w:next w:val="Sinlista"/>
    <w:uiPriority w:val="99"/>
    <w:semiHidden/>
    <w:unhideWhenUsed/>
    <w:rsid w:val="003574A0"/>
  </w:style>
  <w:style w:type="table" w:customStyle="1" w:styleId="Tablaconcuadrcula9">
    <w:name w:val="Tabla con cuadrícula9"/>
    <w:basedOn w:val="Tablanormal"/>
    <w:next w:val="Tablaconcuadrcula"/>
    <w:rsid w:val="003574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3574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574A0"/>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574A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3574A0"/>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uadrcula10">
    <w:name w:val="Tabla con cuadrícula10"/>
    <w:basedOn w:val="Tablanormal"/>
    <w:next w:val="Tablaconcuadrcula"/>
    <w:uiPriority w:val="59"/>
    <w:rsid w:val="002E0C3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14CD8"/>
  </w:style>
  <w:style w:type="table" w:customStyle="1" w:styleId="Tablaconcuadrcula12">
    <w:name w:val="Tabla con cuadrícula12"/>
    <w:basedOn w:val="Tablanormal"/>
    <w:next w:val="Tablaconcuadrcula"/>
    <w:rsid w:val="00314CD8"/>
    <w:pPr>
      <w:spacing w:after="0" w:line="240" w:lineRule="auto"/>
    </w:pPr>
    <w:rPr>
      <w:rFonts w:ascii="Arial" w:eastAsia="Calibri" w:hAnsi="Arial"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314CD8"/>
    <w:pPr>
      <w:keepLines/>
      <w:widowControl/>
      <w:tabs>
        <w:tab w:val="clear" w:pos="2160"/>
      </w:tabs>
      <w:suppressAutoHyphens w:val="0"/>
      <w:overflowPunct/>
      <w:autoSpaceDE/>
      <w:spacing w:before="480" w:line="276" w:lineRule="auto"/>
      <w:ind w:left="0" w:right="0"/>
      <w:jc w:val="left"/>
      <w:textAlignment w:val="auto"/>
      <w:outlineLvl w:val="9"/>
    </w:pPr>
    <w:rPr>
      <w:rFonts w:ascii="Cambria" w:hAnsi="Cambria" w:cs="Times New Roman"/>
      <w:noProof w:val="0"/>
      <w:color w:val="365F91"/>
      <w:kern w:val="0"/>
      <w:lang w:val="es-ES" w:eastAsia="es-MX"/>
    </w:rPr>
  </w:style>
  <w:style w:type="paragraph" w:customStyle="1" w:styleId="TableText0">
    <w:name w:val="Table Text"/>
    <w:basedOn w:val="Textoindependiente"/>
    <w:link w:val="TableTextChar"/>
    <w:uiPriority w:val="99"/>
    <w:rsid w:val="00314CD8"/>
    <w:pPr>
      <w:suppressAutoHyphens w:val="0"/>
      <w:spacing w:before="60" w:after="60"/>
      <w:jc w:val="both"/>
    </w:pPr>
    <w:rPr>
      <w:rFonts w:ascii="Arial" w:hAnsi="Arial"/>
      <w:noProof w:val="0"/>
      <w:sz w:val="18"/>
      <w:szCs w:val="18"/>
      <w:lang w:val="es-MX" w:eastAsia="en-GB"/>
    </w:rPr>
  </w:style>
  <w:style w:type="character" w:customStyle="1" w:styleId="TableTextChar">
    <w:name w:val="Table Text Char"/>
    <w:link w:val="TableText0"/>
    <w:uiPriority w:val="99"/>
    <w:locked/>
    <w:rsid w:val="00314CD8"/>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314CD8"/>
    <w:rPr>
      <w:rFonts w:eastAsia="Calibri" w:cs="Times New Roman"/>
      <w:noProof w:val="0"/>
      <w:szCs w:val="20"/>
      <w:lang w:eastAsia="es-MX"/>
    </w:rPr>
  </w:style>
  <w:style w:type="character" w:customStyle="1" w:styleId="SaludoCar">
    <w:name w:val="Saludo Car"/>
    <w:basedOn w:val="Fuentedeprrafopredeter"/>
    <w:link w:val="Saludo"/>
    <w:uiPriority w:val="99"/>
    <w:rsid w:val="00314CD8"/>
    <w:rPr>
      <w:rFonts w:ascii="Arial" w:eastAsia="Calibri" w:hAnsi="Arial" w:cs="Times New Roman"/>
      <w:sz w:val="20"/>
      <w:szCs w:val="20"/>
      <w:lang w:eastAsia="es-MX"/>
    </w:rPr>
  </w:style>
  <w:style w:type="paragraph" w:styleId="Listaconvietas3">
    <w:name w:val="List Bullet 3"/>
    <w:basedOn w:val="Normal"/>
    <w:uiPriority w:val="99"/>
    <w:unhideWhenUsed/>
    <w:rsid w:val="00314CD8"/>
    <w:pPr>
      <w:numPr>
        <w:numId w:val="57"/>
      </w:numPr>
      <w:contextualSpacing/>
    </w:pPr>
    <w:rPr>
      <w:rFonts w:eastAsia="Calibri" w:cs="Times New Roman"/>
      <w:noProof w:val="0"/>
      <w:szCs w:val="20"/>
      <w:lang w:eastAsia="es-MX"/>
    </w:rPr>
  </w:style>
  <w:style w:type="paragraph" w:styleId="Textoindependienteprimerasangra">
    <w:name w:val="Body Text First Indent"/>
    <w:basedOn w:val="Textoindependiente"/>
    <w:link w:val="TextoindependienteprimerasangraCar"/>
    <w:uiPriority w:val="99"/>
    <w:unhideWhenUsed/>
    <w:rsid w:val="00314CD8"/>
    <w:pPr>
      <w:suppressAutoHyphens w:val="0"/>
      <w:spacing w:line="276" w:lineRule="auto"/>
      <w:ind w:firstLine="210"/>
    </w:pPr>
    <w:rPr>
      <w:rFonts w:ascii="Arial" w:eastAsia="Calibri" w:hAnsi="Arial"/>
      <w:noProof w:val="0"/>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314CD8"/>
    <w:rPr>
      <w:rFonts w:ascii="Arial" w:eastAsia="Calibri" w:hAnsi="Arial"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2413391">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73100200">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1172276">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5990876">
      <w:bodyDiv w:val="1"/>
      <w:marLeft w:val="0"/>
      <w:marRight w:val="0"/>
      <w:marTop w:val="0"/>
      <w:marBottom w:val="0"/>
      <w:divBdr>
        <w:top w:val="none" w:sz="0" w:space="0" w:color="auto"/>
        <w:left w:val="none" w:sz="0" w:space="0" w:color="auto"/>
        <w:bottom w:val="none" w:sz="0" w:space="0" w:color="auto"/>
        <w:right w:val="none" w:sz="0" w:space="0" w:color="auto"/>
      </w:divBdr>
    </w:div>
    <w:div w:id="966619647">
      <w:bodyDiv w:val="1"/>
      <w:marLeft w:val="0"/>
      <w:marRight w:val="0"/>
      <w:marTop w:val="0"/>
      <w:marBottom w:val="0"/>
      <w:divBdr>
        <w:top w:val="none" w:sz="0" w:space="0" w:color="auto"/>
        <w:left w:val="none" w:sz="0" w:space="0" w:color="auto"/>
        <w:bottom w:val="none" w:sz="0" w:space="0" w:color="auto"/>
        <w:right w:val="none" w:sz="0" w:space="0" w:color="auto"/>
      </w:divBdr>
    </w:div>
    <w:div w:id="968047295">
      <w:bodyDiv w:val="1"/>
      <w:marLeft w:val="0"/>
      <w:marRight w:val="0"/>
      <w:marTop w:val="0"/>
      <w:marBottom w:val="0"/>
      <w:divBdr>
        <w:top w:val="none" w:sz="0" w:space="0" w:color="auto"/>
        <w:left w:val="none" w:sz="0" w:space="0" w:color="auto"/>
        <w:bottom w:val="none" w:sz="0" w:space="0" w:color="auto"/>
        <w:right w:val="none" w:sz="0" w:space="0" w:color="auto"/>
      </w:divBdr>
    </w:div>
    <w:div w:id="1129317941">
      <w:bodyDiv w:val="1"/>
      <w:marLeft w:val="0"/>
      <w:marRight w:val="0"/>
      <w:marTop w:val="0"/>
      <w:marBottom w:val="0"/>
      <w:divBdr>
        <w:top w:val="none" w:sz="0" w:space="0" w:color="auto"/>
        <w:left w:val="none" w:sz="0" w:space="0" w:color="auto"/>
        <w:bottom w:val="none" w:sz="0" w:space="0" w:color="auto"/>
        <w:right w:val="none" w:sz="0" w:space="0" w:color="auto"/>
      </w:divBdr>
    </w:div>
    <w:div w:id="1162158919">
      <w:bodyDiv w:val="1"/>
      <w:marLeft w:val="0"/>
      <w:marRight w:val="0"/>
      <w:marTop w:val="0"/>
      <w:marBottom w:val="0"/>
      <w:divBdr>
        <w:top w:val="none" w:sz="0" w:space="0" w:color="auto"/>
        <w:left w:val="none" w:sz="0" w:space="0" w:color="auto"/>
        <w:bottom w:val="none" w:sz="0" w:space="0" w:color="auto"/>
        <w:right w:val="none" w:sz="0" w:space="0" w:color="auto"/>
      </w:divBdr>
    </w:div>
    <w:div w:id="121041696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27914837">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10999372">
      <w:bodyDiv w:val="1"/>
      <w:marLeft w:val="0"/>
      <w:marRight w:val="0"/>
      <w:marTop w:val="0"/>
      <w:marBottom w:val="0"/>
      <w:divBdr>
        <w:top w:val="none" w:sz="0" w:space="0" w:color="auto"/>
        <w:left w:val="none" w:sz="0" w:space="0" w:color="auto"/>
        <w:bottom w:val="none" w:sz="0" w:space="0" w:color="auto"/>
        <w:right w:val="none" w:sz="0" w:space="0" w:color="auto"/>
      </w:divBdr>
    </w:div>
    <w:div w:id="1472987845">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1058904">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9710308">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6368722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44400548">
      <w:bodyDiv w:val="1"/>
      <w:marLeft w:val="0"/>
      <w:marRight w:val="0"/>
      <w:marTop w:val="0"/>
      <w:marBottom w:val="0"/>
      <w:divBdr>
        <w:top w:val="none" w:sz="0" w:space="0" w:color="auto"/>
        <w:left w:val="none" w:sz="0" w:space="0" w:color="auto"/>
        <w:bottom w:val="none" w:sz="0" w:space="0" w:color="auto"/>
        <w:right w:val="none" w:sz="0" w:space="0" w:color="auto"/>
      </w:divBdr>
    </w:div>
    <w:div w:id="2084253452">
      <w:bodyDiv w:val="1"/>
      <w:marLeft w:val="0"/>
      <w:marRight w:val="0"/>
      <w:marTop w:val="0"/>
      <w:marBottom w:val="0"/>
      <w:divBdr>
        <w:top w:val="none" w:sz="0" w:space="0" w:color="auto"/>
        <w:left w:val="none" w:sz="0" w:space="0" w:color="auto"/>
        <w:bottom w:val="none" w:sz="0" w:space="0" w:color="auto"/>
        <w:right w:val="none" w:sz="0" w:space="0" w:color="auto"/>
      </w:divBdr>
    </w:div>
    <w:div w:id="21214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FA81-6EC5-445F-ABC9-C00EB3A7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91</Pages>
  <Words>35924</Words>
  <Characters>197582</Characters>
  <Application>Microsoft Office Word</Application>
  <DocSecurity>0</DocSecurity>
  <Lines>1646</Lines>
  <Paragraphs>466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Alberto Carbajal Maya</cp:lastModifiedBy>
  <cp:revision>7</cp:revision>
  <cp:lastPrinted>2017-08-15T18:31:00Z</cp:lastPrinted>
  <dcterms:created xsi:type="dcterms:W3CDTF">2017-09-08T15:44:00Z</dcterms:created>
  <dcterms:modified xsi:type="dcterms:W3CDTF">2017-09-08T15:57:00Z</dcterms:modified>
</cp:coreProperties>
</file>