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EB66CC"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Ciudad de México</w:t>
      </w:r>
      <w:r w:rsidR="006E7BEC" w:rsidRPr="00EB66CC">
        <w:rPr>
          <w:rFonts w:cs="Arial"/>
          <w:sz w:val="24"/>
          <w:szCs w:val="24"/>
          <w:lang w:val="es-ES_tradnl"/>
        </w:rPr>
        <w:t>, México</w:t>
      </w:r>
      <w:r w:rsidR="005325C5" w:rsidRPr="00EB66CC">
        <w:rPr>
          <w:rFonts w:cs="Arial"/>
          <w:sz w:val="24"/>
          <w:szCs w:val="24"/>
          <w:lang w:val="es-ES_tradnl"/>
        </w:rPr>
        <w:t>.</w:t>
      </w:r>
    </w:p>
    <w:p w:rsidR="00532601" w:rsidRPr="00EB66CC"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D1F6D" w:rsidRPr="00EB66CC" w:rsidRDefault="001D1F6D"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516179" w:rsidP="00516179">
      <w:pPr>
        <w:tabs>
          <w:tab w:val="left" w:pos="5655"/>
          <w:tab w:val="left" w:pos="9497"/>
        </w:tabs>
        <w:suppressAutoHyphens/>
        <w:spacing w:after="0" w:line="240" w:lineRule="auto"/>
        <w:ind w:left="-284" w:right="-284"/>
        <w:rPr>
          <w:rFonts w:eastAsia="Times New Roman" w:cs="Arial"/>
          <w:bCs/>
          <w:sz w:val="24"/>
          <w:szCs w:val="24"/>
          <w:lang w:val="es-ES_tradnl" w:eastAsia="ar-SA"/>
        </w:rPr>
      </w:pPr>
      <w:r>
        <w:rPr>
          <w:rFonts w:eastAsia="Times New Roman" w:cs="Arial"/>
          <w:bCs/>
          <w:sz w:val="24"/>
          <w:szCs w:val="24"/>
          <w:lang w:val="es-ES_tradnl" w:eastAsia="ar-SA"/>
        </w:rPr>
        <w:tab/>
      </w: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EB66CC"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Convocatoria</w:t>
      </w:r>
    </w:p>
    <w:p w:rsidR="00D01951" w:rsidRPr="00EB66CC" w:rsidRDefault="00D0195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641567"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Invitación a Cuando Menos Tres Personas</w:t>
      </w:r>
      <w:r w:rsidR="00846505" w:rsidRPr="00EB66CC">
        <w:rPr>
          <w:rFonts w:eastAsia="Times New Roman" w:cs="Arial"/>
          <w:b/>
          <w:bCs/>
          <w:sz w:val="28"/>
          <w:szCs w:val="28"/>
          <w:lang w:val="es-ES_tradnl" w:eastAsia="ar-SA"/>
        </w:rPr>
        <w:t xml:space="preserve"> </w:t>
      </w:r>
    </w:p>
    <w:p w:rsidR="00257B2A" w:rsidRPr="00EB66CC" w:rsidRDefault="00257B2A"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N</w:t>
      </w:r>
      <w:r w:rsidR="001D1F6D" w:rsidRPr="00EB66CC">
        <w:rPr>
          <w:rFonts w:eastAsia="Times New Roman" w:cs="Arial"/>
          <w:b/>
          <w:bCs/>
          <w:sz w:val="28"/>
          <w:szCs w:val="28"/>
          <w:lang w:val="es-ES_tradnl" w:eastAsia="ar-SA"/>
        </w:rPr>
        <w:t>acional</w:t>
      </w:r>
      <w:r w:rsidR="00070859" w:rsidRPr="00EB66CC">
        <w:rPr>
          <w:rFonts w:eastAsia="Times New Roman" w:cs="Arial"/>
          <w:b/>
          <w:bCs/>
          <w:sz w:val="28"/>
          <w:szCs w:val="28"/>
          <w:lang w:val="es-ES_tradnl" w:eastAsia="ar-SA"/>
        </w:rPr>
        <w:t xml:space="preserve"> 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Núm</w:t>
      </w:r>
      <w:r w:rsidR="0011505C" w:rsidRPr="00EB66CC">
        <w:rPr>
          <w:rFonts w:eastAsia="Times New Roman" w:cs="Arial"/>
          <w:b/>
          <w:bCs/>
          <w:sz w:val="28"/>
          <w:szCs w:val="28"/>
          <w:lang w:val="es-ES_tradnl" w:eastAsia="ar-SA"/>
        </w:rPr>
        <w:t xml:space="preserve">. </w:t>
      </w:r>
      <w:r w:rsidR="00D83E93" w:rsidRPr="00EB66CC">
        <w:rPr>
          <w:rFonts w:eastAsia="Times New Roman" w:cs="Arial"/>
          <w:b/>
          <w:bCs/>
          <w:sz w:val="28"/>
          <w:szCs w:val="28"/>
          <w:lang w:val="es-ES_tradnl" w:eastAsia="ar-SA"/>
        </w:rPr>
        <w:t>I</w:t>
      </w:r>
      <w:r w:rsidR="00070859" w:rsidRPr="00EB66CC">
        <w:rPr>
          <w:rFonts w:eastAsia="Times New Roman" w:cs="Arial"/>
          <w:b/>
          <w:bCs/>
          <w:sz w:val="28"/>
          <w:szCs w:val="28"/>
          <w:lang w:val="es-ES_tradnl" w:eastAsia="ar-SA"/>
        </w:rPr>
        <w:t>A-</w:t>
      </w:r>
      <w:r w:rsidR="00D83E93" w:rsidRPr="00EB66CC">
        <w:rPr>
          <w:rFonts w:eastAsia="Times New Roman" w:cs="Arial"/>
          <w:b/>
          <w:bCs/>
          <w:sz w:val="28"/>
          <w:szCs w:val="28"/>
          <w:lang w:val="es-ES_tradnl" w:eastAsia="ar-SA"/>
        </w:rPr>
        <w:t>019GYR019</w:t>
      </w:r>
      <w:r w:rsidR="0011505C" w:rsidRPr="00EB66CC">
        <w:rPr>
          <w:rFonts w:eastAsia="Times New Roman" w:cs="Arial"/>
          <w:b/>
          <w:bCs/>
          <w:sz w:val="28"/>
          <w:szCs w:val="28"/>
          <w:lang w:val="es-ES_tradnl" w:eastAsia="ar-SA"/>
        </w:rPr>
        <w:t>-</w:t>
      </w:r>
      <w:r w:rsidR="003E373C">
        <w:rPr>
          <w:rFonts w:eastAsia="Times New Roman" w:cs="Arial"/>
          <w:b/>
          <w:bCs/>
          <w:sz w:val="28"/>
          <w:szCs w:val="28"/>
          <w:lang w:val="es-ES_tradnl" w:eastAsia="ar-SA"/>
        </w:rPr>
        <w:t>E211</w:t>
      </w:r>
      <w:r w:rsidR="000A573C" w:rsidRPr="00EB66CC">
        <w:rPr>
          <w:rFonts w:eastAsia="Times New Roman" w:cs="Arial"/>
          <w:b/>
          <w:bCs/>
          <w:sz w:val="28"/>
          <w:szCs w:val="28"/>
          <w:lang w:val="es-ES_tradnl" w:eastAsia="ar-SA"/>
        </w:rPr>
        <w:t>-</w:t>
      </w:r>
      <w:r w:rsidR="003020FB" w:rsidRPr="00EB66CC">
        <w:rPr>
          <w:rFonts w:eastAsia="Times New Roman" w:cs="Arial"/>
          <w:b/>
          <w:bCs/>
          <w:sz w:val="28"/>
          <w:szCs w:val="28"/>
          <w:lang w:val="es-ES_tradnl" w:eastAsia="ar-SA"/>
        </w:rPr>
        <w:t>201</w:t>
      </w:r>
      <w:r w:rsidR="002F052B">
        <w:rPr>
          <w:rFonts w:eastAsia="Times New Roman" w:cs="Arial"/>
          <w:b/>
          <w:bCs/>
          <w:sz w:val="28"/>
          <w:szCs w:val="28"/>
          <w:lang w:val="es-ES_tradnl" w:eastAsia="ar-SA"/>
        </w:rPr>
        <w:t>7</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D01951"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D01951"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D01951" w:rsidRPr="00D01951" w:rsidRDefault="003E373C" w:rsidP="001450B9">
      <w:pPr>
        <w:tabs>
          <w:tab w:val="left" w:pos="9497"/>
        </w:tabs>
        <w:suppressAutoHyphens/>
        <w:spacing w:after="0" w:line="240" w:lineRule="auto"/>
        <w:ind w:left="-284" w:right="-284"/>
        <w:jc w:val="center"/>
        <w:rPr>
          <w:rFonts w:cs="Arial"/>
          <w:b/>
          <w:sz w:val="28"/>
          <w:szCs w:val="28"/>
        </w:rPr>
      </w:pPr>
      <w:bookmarkStart w:id="0" w:name="_GoBack"/>
      <w:bookmarkEnd w:id="0"/>
      <w:r w:rsidRPr="003E373C">
        <w:rPr>
          <w:rFonts w:cs="Arial"/>
          <w:b/>
          <w:sz w:val="28"/>
          <w:szCs w:val="28"/>
          <w:lang w:eastAsia="ar-SA"/>
        </w:rPr>
        <w:t>Servicio de hospedaje, alimentos, instalaciones y equipo audio-visual, para el “Taller de actualización del personal de atención y orientación al derechohabiente”</w:t>
      </w:r>
    </w:p>
    <w:p w:rsidR="00281FEA" w:rsidRPr="00D01951" w:rsidRDefault="00281FEA" w:rsidP="001450B9">
      <w:pPr>
        <w:tabs>
          <w:tab w:val="left" w:pos="9497"/>
        </w:tabs>
        <w:suppressAutoHyphens/>
        <w:spacing w:after="0" w:line="240" w:lineRule="auto"/>
        <w:ind w:left="-284" w:right="-284"/>
        <w:jc w:val="center"/>
        <w:rPr>
          <w:rFonts w:cs="Arial"/>
          <w:b/>
          <w:sz w:val="28"/>
          <w:szCs w:val="28"/>
        </w:rPr>
      </w:pPr>
    </w:p>
    <w:p w:rsidR="001747AC" w:rsidRPr="00D01951" w:rsidRDefault="001747AC"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747AC" w:rsidRPr="00EB66CC" w:rsidRDefault="001747AC"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D8011A" w:rsidRPr="00EB66CC"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Content>
        <w:p w:rsidR="00D65C6C" w:rsidRPr="00EB66CC" w:rsidRDefault="00835D7D">
          <w:pPr>
            <w:pStyle w:val="TDC1"/>
            <w:tabs>
              <w:tab w:val="right" w:leader="dot" w:pos="9487"/>
            </w:tabs>
            <w:rPr>
              <w:rFonts w:ascii="Arial Negrita" w:eastAsiaTheme="minorEastAsia" w:hAnsi="Arial Negrita" w:cs="Arial"/>
              <w:bCs w:val="0"/>
              <w:caps w:val="0"/>
              <w:color w:val="0000FF"/>
              <w:u w:val="single"/>
              <w:lang w:eastAsia="es-MX"/>
            </w:rPr>
          </w:pPr>
          <w:r w:rsidRPr="00EB66CC">
            <w:rPr>
              <w:rFonts w:cs="Arial"/>
            </w:rPr>
            <w:fldChar w:fldCharType="begin"/>
          </w:r>
          <w:r w:rsidR="00D34085" w:rsidRPr="00EB66CC">
            <w:rPr>
              <w:rFonts w:cs="Arial"/>
            </w:rPr>
            <w:instrText xml:space="preserve"> TOC \o "1-3" \h \z \u </w:instrText>
          </w:r>
          <w:r w:rsidRPr="00EB66CC">
            <w:rPr>
              <w:rFonts w:cs="Arial"/>
            </w:rPr>
            <w:fldChar w:fldCharType="separate"/>
          </w:r>
          <w:hyperlink w:anchor="_Toc462845147" w:history="1">
            <w:r w:rsidR="00D65C6C" w:rsidRPr="00EB66CC">
              <w:rPr>
                <w:rStyle w:val="Hipervnculo"/>
                <w:rFonts w:ascii="Arial Negrita" w:hAnsi="Arial Negrita" w:cs="Arial"/>
                <w:caps w:val="0"/>
              </w:rPr>
              <w:t>1.- Identificación de la invitación a cuando menos tres personas.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_Toc462845147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58080A">
              <w:rPr>
                <w:rFonts w:ascii="Arial Negrita" w:hAnsi="Arial Negrita" w:cs="Arial"/>
                <w:caps w:val="0"/>
                <w:webHidden/>
                <w:color w:val="0000FF"/>
                <w:u w:val="single"/>
              </w:rPr>
              <w:t>4</w:t>
            </w:r>
            <w:r w:rsidR="00D65C6C" w:rsidRPr="00EB66CC">
              <w:rPr>
                <w:rFonts w:ascii="Arial Negrita" w:hAnsi="Arial Negrita" w:cs="Arial"/>
                <w:caps w:val="0"/>
                <w:webHidden/>
                <w:color w:val="0000FF"/>
                <w:u w:val="single"/>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48" w:history="1">
            <w:r w:rsidR="00D65C6C" w:rsidRPr="00EB66CC">
              <w:rPr>
                <w:rStyle w:val="Hipervnculo"/>
                <w:smallCaps w:val="0"/>
              </w:rPr>
              <w:t>1.1.- Datos de identificación.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_Toc462845148 \h </w:instrText>
            </w:r>
            <w:r w:rsidR="00D65C6C" w:rsidRPr="00EB66CC">
              <w:rPr>
                <w:smallCaps w:val="0"/>
                <w:webHidden/>
              </w:rPr>
            </w:r>
            <w:r w:rsidR="00D65C6C" w:rsidRPr="00EB66CC">
              <w:rPr>
                <w:smallCaps w:val="0"/>
                <w:webHidden/>
              </w:rPr>
              <w:fldChar w:fldCharType="separate"/>
            </w:r>
            <w:r w:rsidR="0058080A">
              <w:rPr>
                <w:smallCaps w:val="0"/>
                <w:webHidden/>
              </w:rPr>
              <w:t>4</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49" w:history="1">
            <w:r w:rsidR="00D65C6C" w:rsidRPr="00EB66CC">
              <w:rPr>
                <w:rStyle w:val="Hipervnculo"/>
                <w:smallCaps w:val="0"/>
              </w:rPr>
              <w:t>1.2.- Medio y carácter del procedimiento.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_Toc462845149 \h </w:instrText>
            </w:r>
            <w:r w:rsidR="00D65C6C" w:rsidRPr="00EB66CC">
              <w:rPr>
                <w:smallCaps w:val="0"/>
                <w:webHidden/>
              </w:rPr>
            </w:r>
            <w:r w:rsidR="00D65C6C" w:rsidRPr="00EB66CC">
              <w:rPr>
                <w:smallCaps w:val="0"/>
                <w:webHidden/>
              </w:rPr>
              <w:fldChar w:fldCharType="separate"/>
            </w:r>
            <w:r w:rsidR="0058080A">
              <w:rPr>
                <w:smallCaps w:val="0"/>
                <w:webHidden/>
              </w:rPr>
              <w:t>4</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50" w:history="1">
            <w:r w:rsidR="00D65C6C" w:rsidRPr="00EB66CC">
              <w:rPr>
                <w:rStyle w:val="Hipervnculo"/>
                <w:smallCaps w:val="0"/>
              </w:rPr>
              <w:t>1.3.- Número de identificación de la invitación a cuando menos tres personas asignado por CompraNet.</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_Toc462845150 \h </w:instrText>
            </w:r>
            <w:r w:rsidR="00D65C6C" w:rsidRPr="00EB66CC">
              <w:rPr>
                <w:smallCaps w:val="0"/>
                <w:webHidden/>
              </w:rPr>
            </w:r>
            <w:r w:rsidR="00D65C6C" w:rsidRPr="00EB66CC">
              <w:rPr>
                <w:smallCaps w:val="0"/>
                <w:webHidden/>
              </w:rPr>
              <w:fldChar w:fldCharType="separate"/>
            </w:r>
            <w:r w:rsidR="0058080A">
              <w:rPr>
                <w:smallCaps w:val="0"/>
                <w:webHidden/>
              </w:rPr>
              <w:t>4</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51" w:history="1">
            <w:r w:rsidR="00D65C6C" w:rsidRPr="00EB66CC">
              <w:rPr>
                <w:rStyle w:val="Hipervnculo"/>
                <w:smallCaps w:val="0"/>
              </w:rPr>
              <w:t>1.4.- Indicación de los ejercicios fiscales para la contratación.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_Toc462845151 \h </w:instrText>
            </w:r>
            <w:r w:rsidR="00D65C6C" w:rsidRPr="00EB66CC">
              <w:rPr>
                <w:smallCaps w:val="0"/>
                <w:webHidden/>
              </w:rPr>
            </w:r>
            <w:r w:rsidR="00D65C6C" w:rsidRPr="00EB66CC">
              <w:rPr>
                <w:smallCaps w:val="0"/>
                <w:webHidden/>
              </w:rPr>
              <w:fldChar w:fldCharType="separate"/>
            </w:r>
            <w:r w:rsidR="0058080A">
              <w:rPr>
                <w:smallCaps w:val="0"/>
                <w:webHidden/>
              </w:rPr>
              <w:t>4</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52" w:history="1">
            <w:r w:rsidR="00D65C6C" w:rsidRPr="00EB66CC">
              <w:rPr>
                <w:rStyle w:val="Hipervnculo"/>
                <w:smallCaps w:val="0"/>
              </w:rPr>
              <w:t>1.5.- Idioma en que se deberán presentar las propuestas, los anexos legales, administrativos y técnicos, así como en su caso los folletos que se acompañen.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_Toc462845152 \h </w:instrText>
            </w:r>
            <w:r w:rsidR="00D65C6C" w:rsidRPr="00EB66CC">
              <w:rPr>
                <w:smallCaps w:val="0"/>
                <w:webHidden/>
              </w:rPr>
            </w:r>
            <w:r w:rsidR="00D65C6C" w:rsidRPr="00EB66CC">
              <w:rPr>
                <w:smallCaps w:val="0"/>
                <w:webHidden/>
              </w:rPr>
              <w:fldChar w:fldCharType="separate"/>
            </w:r>
            <w:r w:rsidR="0058080A">
              <w:rPr>
                <w:smallCaps w:val="0"/>
                <w:webHidden/>
              </w:rPr>
              <w:t>4</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53" w:history="1">
            <w:r w:rsidR="00D65C6C" w:rsidRPr="00EB66CC">
              <w:rPr>
                <w:rStyle w:val="Hipervnculo"/>
                <w:smallCaps w:val="0"/>
              </w:rPr>
              <w:t>1.6.- Disponibilidad presupuestaria.</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_Toc462845153 \h </w:instrText>
            </w:r>
            <w:r w:rsidR="00D65C6C" w:rsidRPr="00EB66CC">
              <w:rPr>
                <w:smallCaps w:val="0"/>
                <w:webHidden/>
              </w:rPr>
            </w:r>
            <w:r w:rsidR="00D65C6C" w:rsidRPr="00EB66CC">
              <w:rPr>
                <w:smallCaps w:val="0"/>
                <w:webHidden/>
              </w:rPr>
              <w:fldChar w:fldCharType="separate"/>
            </w:r>
            <w:r w:rsidR="0058080A">
              <w:rPr>
                <w:smallCaps w:val="0"/>
                <w:webHidden/>
              </w:rPr>
              <w:t>4</w:t>
            </w:r>
            <w:r w:rsidR="00D65C6C" w:rsidRPr="00EB66CC">
              <w:rPr>
                <w:smallCaps w:val="0"/>
                <w:webHidden/>
              </w:rPr>
              <w:fldChar w:fldCharType="end"/>
            </w:r>
          </w:hyperlink>
        </w:p>
        <w:p w:rsidR="00D65C6C" w:rsidRPr="00EB66CC" w:rsidRDefault="00EF20A2">
          <w:pPr>
            <w:pStyle w:val="TDC1"/>
            <w:tabs>
              <w:tab w:val="right" w:leader="dot" w:pos="9487"/>
            </w:tabs>
            <w:rPr>
              <w:rFonts w:ascii="Arial Negrita" w:eastAsiaTheme="minorEastAsia" w:hAnsi="Arial Negrita" w:cs="Arial"/>
              <w:bCs w:val="0"/>
              <w:caps w:val="0"/>
              <w:color w:val="0000FF"/>
              <w:u w:val="single"/>
              <w:lang w:eastAsia="es-MX"/>
            </w:rPr>
          </w:pPr>
          <w:hyperlink w:anchor="_Toc462845154" w:history="1">
            <w:r w:rsidR="00D65C6C" w:rsidRPr="00EB66CC">
              <w:rPr>
                <w:rStyle w:val="Hipervnculo"/>
                <w:rFonts w:ascii="Arial Negrita" w:hAnsi="Arial Negrita" w:cs="Arial"/>
                <w:caps w:val="0"/>
              </w:rPr>
              <w:t>2.- Objeto y alcance de la invitación a cuando menos tres personas.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_Toc462845154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58080A">
              <w:rPr>
                <w:rFonts w:ascii="Arial Negrita" w:hAnsi="Arial Negrita" w:cs="Arial"/>
                <w:caps w:val="0"/>
                <w:webHidden/>
                <w:color w:val="0000FF"/>
                <w:u w:val="single"/>
              </w:rPr>
              <w:t>5</w:t>
            </w:r>
            <w:r w:rsidR="00D65C6C" w:rsidRPr="00EB66CC">
              <w:rPr>
                <w:rFonts w:ascii="Arial Negrita" w:hAnsi="Arial Negrita" w:cs="Arial"/>
                <w:caps w:val="0"/>
                <w:webHidden/>
                <w:color w:val="0000FF"/>
                <w:u w:val="single"/>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55" w:history="1">
            <w:r w:rsidR="00D65C6C" w:rsidRPr="00EB66CC">
              <w:rPr>
                <w:rStyle w:val="Hipervnculo"/>
                <w:smallCaps w:val="0"/>
              </w:rPr>
              <w:t>2.1.- Objeto de la contratación.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_Toc462845155 \h </w:instrText>
            </w:r>
            <w:r w:rsidR="00D65C6C" w:rsidRPr="00EB66CC">
              <w:rPr>
                <w:smallCaps w:val="0"/>
                <w:webHidden/>
              </w:rPr>
            </w:r>
            <w:r w:rsidR="00D65C6C" w:rsidRPr="00EB66CC">
              <w:rPr>
                <w:smallCaps w:val="0"/>
                <w:webHidden/>
              </w:rPr>
              <w:fldChar w:fldCharType="separate"/>
            </w:r>
            <w:r w:rsidR="0058080A">
              <w:rPr>
                <w:smallCaps w:val="0"/>
                <w:webHidden/>
              </w:rPr>
              <w:t>5</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56" w:history="1">
            <w:r w:rsidR="00D65C6C" w:rsidRPr="00EB66CC">
              <w:rPr>
                <w:rStyle w:val="Hipervnculo"/>
                <w:smallCaps w:val="0"/>
              </w:rPr>
              <w:t>2.2.- Agrupación de Partidas.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_Toc462845156 \h </w:instrText>
            </w:r>
            <w:r w:rsidR="00D65C6C" w:rsidRPr="00EB66CC">
              <w:rPr>
                <w:smallCaps w:val="0"/>
                <w:webHidden/>
              </w:rPr>
            </w:r>
            <w:r w:rsidR="00D65C6C" w:rsidRPr="00EB66CC">
              <w:rPr>
                <w:smallCaps w:val="0"/>
                <w:webHidden/>
              </w:rPr>
              <w:fldChar w:fldCharType="separate"/>
            </w:r>
            <w:r w:rsidR="0058080A">
              <w:rPr>
                <w:smallCaps w:val="0"/>
                <w:webHidden/>
              </w:rPr>
              <w:t>5</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57" w:history="1">
            <w:r w:rsidR="00D65C6C" w:rsidRPr="00EB66CC">
              <w:rPr>
                <w:rStyle w:val="Hipervnculo"/>
                <w:smallCaps w:val="0"/>
              </w:rPr>
              <w:t>2.3.- Normas Oficiales Mexicanas, Normas Mexicanas, Internacionales, Referencia o Especificaciones.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_Toc462845157 \h </w:instrText>
            </w:r>
            <w:r w:rsidR="00D65C6C" w:rsidRPr="00EB66CC">
              <w:rPr>
                <w:smallCaps w:val="0"/>
                <w:webHidden/>
              </w:rPr>
            </w:r>
            <w:r w:rsidR="00D65C6C" w:rsidRPr="00EB66CC">
              <w:rPr>
                <w:smallCaps w:val="0"/>
                <w:webHidden/>
              </w:rPr>
              <w:fldChar w:fldCharType="separate"/>
            </w:r>
            <w:r w:rsidR="0058080A">
              <w:rPr>
                <w:smallCaps w:val="0"/>
                <w:webHidden/>
              </w:rPr>
              <w:t>5</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58" w:history="1">
            <w:r w:rsidR="00D65C6C" w:rsidRPr="00EB66CC">
              <w:rPr>
                <w:rStyle w:val="Hipervnculo"/>
                <w:smallCaps w:val="0"/>
              </w:rPr>
              <w:t>2.4.- Cantidades a contratar.</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_Toc462845158 \h </w:instrText>
            </w:r>
            <w:r w:rsidR="00D65C6C" w:rsidRPr="00EB66CC">
              <w:rPr>
                <w:smallCaps w:val="0"/>
                <w:webHidden/>
              </w:rPr>
            </w:r>
            <w:r w:rsidR="00D65C6C" w:rsidRPr="00EB66CC">
              <w:rPr>
                <w:smallCaps w:val="0"/>
                <w:webHidden/>
              </w:rPr>
              <w:fldChar w:fldCharType="separate"/>
            </w:r>
            <w:r w:rsidR="0058080A">
              <w:rPr>
                <w:smallCaps w:val="0"/>
                <w:webHidden/>
              </w:rPr>
              <w:t>5</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59" w:history="1">
            <w:r w:rsidR="00D65C6C" w:rsidRPr="00EB66CC">
              <w:rPr>
                <w:rStyle w:val="Hipervnculo"/>
                <w:smallCaps w:val="0"/>
              </w:rPr>
              <w:t>2.5 Forma de adjudicación.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_Toc462845159 \h </w:instrText>
            </w:r>
            <w:r w:rsidR="00D65C6C" w:rsidRPr="00EB66CC">
              <w:rPr>
                <w:smallCaps w:val="0"/>
                <w:webHidden/>
              </w:rPr>
            </w:r>
            <w:r w:rsidR="00D65C6C" w:rsidRPr="00EB66CC">
              <w:rPr>
                <w:smallCaps w:val="0"/>
                <w:webHidden/>
              </w:rPr>
              <w:fldChar w:fldCharType="separate"/>
            </w:r>
            <w:r w:rsidR="0058080A">
              <w:rPr>
                <w:smallCaps w:val="0"/>
                <w:webHidden/>
              </w:rPr>
              <w:t>5</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60" w:history="1">
            <w:r w:rsidR="00D65C6C" w:rsidRPr="00EB66CC">
              <w:rPr>
                <w:rStyle w:val="Hipervnculo"/>
                <w:smallCaps w:val="0"/>
              </w:rPr>
              <w:t>2.6.- Modelo de contrato.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_Toc462845160 \h </w:instrText>
            </w:r>
            <w:r w:rsidR="00D65C6C" w:rsidRPr="00EB66CC">
              <w:rPr>
                <w:smallCaps w:val="0"/>
                <w:webHidden/>
              </w:rPr>
            </w:r>
            <w:r w:rsidR="00D65C6C" w:rsidRPr="00EB66CC">
              <w:rPr>
                <w:smallCaps w:val="0"/>
                <w:webHidden/>
              </w:rPr>
              <w:fldChar w:fldCharType="separate"/>
            </w:r>
            <w:r w:rsidR="0058080A">
              <w:rPr>
                <w:smallCaps w:val="0"/>
                <w:webHidden/>
              </w:rPr>
              <w:t>5</w:t>
            </w:r>
            <w:r w:rsidR="00D65C6C" w:rsidRPr="00EB66CC">
              <w:rPr>
                <w:smallCaps w:val="0"/>
                <w:webHidden/>
              </w:rPr>
              <w:fldChar w:fldCharType="end"/>
            </w:r>
          </w:hyperlink>
        </w:p>
        <w:p w:rsidR="00D65C6C" w:rsidRPr="00EB66CC" w:rsidRDefault="00EF20A2">
          <w:pPr>
            <w:pStyle w:val="TDC1"/>
            <w:tabs>
              <w:tab w:val="right" w:leader="dot" w:pos="9487"/>
            </w:tabs>
            <w:rPr>
              <w:rFonts w:ascii="Arial Negrita" w:eastAsiaTheme="minorEastAsia" w:hAnsi="Arial Negrita" w:cs="Arial"/>
              <w:bCs w:val="0"/>
              <w:caps w:val="0"/>
              <w:color w:val="0000FF"/>
              <w:u w:val="single"/>
              <w:lang w:eastAsia="es-MX"/>
            </w:rPr>
          </w:pPr>
          <w:hyperlink w:anchor="_Toc462845161" w:history="1">
            <w:r w:rsidR="00D65C6C" w:rsidRPr="00EB66CC">
              <w:rPr>
                <w:rStyle w:val="Hipervnculo"/>
                <w:rFonts w:ascii="Arial Negrita" w:hAnsi="Arial Negrita" w:cs="Arial"/>
                <w:caps w:val="0"/>
              </w:rPr>
              <w:t>3.- Fo</w:t>
            </w:r>
            <w:r w:rsidR="00D65C6C" w:rsidRPr="00EB66CC">
              <w:rPr>
                <w:rStyle w:val="Hipervnculo"/>
                <w:rFonts w:ascii="Arial Negrita" w:eastAsia="Apple SD 산돌고딕 Neo 일반체" w:hAnsi="Arial Negrita" w:cs="Arial"/>
                <w:caps w:val="0"/>
              </w:rPr>
              <w:t>r</w:t>
            </w:r>
            <w:r w:rsidR="00D65C6C" w:rsidRPr="00EB66CC">
              <w:rPr>
                <w:rStyle w:val="Hipervnculo"/>
                <w:rFonts w:ascii="Arial Negrita" w:hAnsi="Arial Negrita" w:cs="Arial"/>
                <w:caps w:val="0"/>
              </w:rPr>
              <w:t>ma y términos que regirán los diversos actos de la invitación a cuando menos tres personas.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_Toc462845161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58080A">
              <w:rPr>
                <w:rFonts w:ascii="Arial Negrita" w:hAnsi="Arial Negrita" w:cs="Arial"/>
                <w:caps w:val="0"/>
                <w:webHidden/>
                <w:color w:val="0000FF"/>
                <w:u w:val="single"/>
              </w:rPr>
              <w:t>6</w:t>
            </w:r>
            <w:r w:rsidR="00D65C6C" w:rsidRPr="00EB66CC">
              <w:rPr>
                <w:rFonts w:ascii="Arial Negrita" w:hAnsi="Arial Negrita" w:cs="Arial"/>
                <w:caps w:val="0"/>
                <w:webHidden/>
                <w:color w:val="0000FF"/>
                <w:u w:val="single"/>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62" w:history="1">
            <w:r w:rsidR="00D65C6C" w:rsidRPr="00EB66CC">
              <w:rPr>
                <w:rStyle w:val="Hipervnculo"/>
                <w:smallCaps w:val="0"/>
              </w:rPr>
              <w:t>3.1.- Fecha, hora y lugar para los actos de la invitación a cuando menos tres personas.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_Toc462845162 \h </w:instrText>
            </w:r>
            <w:r w:rsidR="00D65C6C" w:rsidRPr="00EB66CC">
              <w:rPr>
                <w:smallCaps w:val="0"/>
                <w:webHidden/>
              </w:rPr>
            </w:r>
            <w:r w:rsidR="00D65C6C" w:rsidRPr="00EB66CC">
              <w:rPr>
                <w:smallCaps w:val="0"/>
                <w:webHidden/>
              </w:rPr>
              <w:fldChar w:fldCharType="separate"/>
            </w:r>
            <w:r w:rsidR="0058080A">
              <w:rPr>
                <w:smallCaps w:val="0"/>
                <w:webHidden/>
              </w:rPr>
              <w:t>6</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63" w:history="1">
            <w:r w:rsidR="00D65C6C" w:rsidRPr="00EB66CC">
              <w:rPr>
                <w:rStyle w:val="Hipervnculo"/>
                <w:smallCaps w:val="0"/>
              </w:rPr>
              <w:t>3.2.- Recepción de proposiciones.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_Toc462845163 \h </w:instrText>
            </w:r>
            <w:r w:rsidR="00D65C6C" w:rsidRPr="00EB66CC">
              <w:rPr>
                <w:smallCaps w:val="0"/>
                <w:webHidden/>
              </w:rPr>
            </w:r>
            <w:r w:rsidR="00D65C6C" w:rsidRPr="00EB66CC">
              <w:rPr>
                <w:smallCaps w:val="0"/>
                <w:webHidden/>
              </w:rPr>
              <w:fldChar w:fldCharType="separate"/>
            </w:r>
            <w:r w:rsidR="0058080A">
              <w:rPr>
                <w:smallCaps w:val="0"/>
                <w:webHidden/>
              </w:rPr>
              <w:t>6</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64" w:history="1">
            <w:r w:rsidR="00D65C6C" w:rsidRPr="00EB66CC">
              <w:rPr>
                <w:rStyle w:val="Hipervnculo"/>
                <w:smallCaps w:val="0"/>
              </w:rPr>
              <w:t xml:space="preserve">3.2.1.- </w:t>
            </w:r>
            <w:r w:rsidR="00D65C6C" w:rsidRPr="00EB66CC">
              <w:rPr>
                <w:rStyle w:val="Hipervnculo"/>
                <w:bCs/>
                <w:smallCaps w:val="0"/>
              </w:rPr>
              <w:t>Proposiciones</w:t>
            </w:r>
            <w:r w:rsidR="00D65C6C" w:rsidRPr="00EB66CC">
              <w:rPr>
                <w:rStyle w:val="Hipervnculo"/>
                <w:smallCaps w:val="0"/>
              </w:rPr>
              <w:t xml:space="preserve"> conjuntas.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_Toc462845164 \h </w:instrText>
            </w:r>
            <w:r w:rsidR="00D65C6C" w:rsidRPr="00EB66CC">
              <w:rPr>
                <w:smallCaps w:val="0"/>
                <w:webHidden/>
              </w:rPr>
            </w:r>
            <w:r w:rsidR="00D65C6C" w:rsidRPr="00EB66CC">
              <w:rPr>
                <w:smallCaps w:val="0"/>
                <w:webHidden/>
              </w:rPr>
              <w:fldChar w:fldCharType="separate"/>
            </w:r>
            <w:r w:rsidR="0058080A">
              <w:rPr>
                <w:smallCaps w:val="0"/>
                <w:webHidden/>
              </w:rPr>
              <w:t>7</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65" w:history="1">
            <w:r w:rsidR="00D65C6C" w:rsidRPr="00EB66CC">
              <w:rPr>
                <w:rStyle w:val="Hipervnculo"/>
                <w:smallCaps w:val="0"/>
              </w:rPr>
              <w:t>3.2.2.- Proposición única.</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_Toc462845165 \h </w:instrText>
            </w:r>
            <w:r w:rsidR="00D65C6C" w:rsidRPr="00EB66CC">
              <w:rPr>
                <w:smallCaps w:val="0"/>
                <w:webHidden/>
              </w:rPr>
            </w:r>
            <w:r w:rsidR="00D65C6C" w:rsidRPr="00EB66CC">
              <w:rPr>
                <w:smallCaps w:val="0"/>
                <w:webHidden/>
              </w:rPr>
              <w:fldChar w:fldCharType="separate"/>
            </w:r>
            <w:r w:rsidR="0058080A">
              <w:rPr>
                <w:smallCaps w:val="0"/>
                <w:webHidden/>
              </w:rPr>
              <w:t>7</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66" w:history="1">
            <w:r w:rsidR="00D65C6C" w:rsidRPr="00EB66CC">
              <w:rPr>
                <w:rStyle w:val="Hipervnculo"/>
                <w:smallCaps w:val="0"/>
              </w:rPr>
              <w:t>3.2.3.- Documentacion distina a las propuestas.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_Toc462845166 \h </w:instrText>
            </w:r>
            <w:r w:rsidR="00D65C6C" w:rsidRPr="00EB66CC">
              <w:rPr>
                <w:smallCaps w:val="0"/>
                <w:webHidden/>
              </w:rPr>
            </w:r>
            <w:r w:rsidR="00D65C6C" w:rsidRPr="00EB66CC">
              <w:rPr>
                <w:smallCaps w:val="0"/>
                <w:webHidden/>
              </w:rPr>
              <w:fldChar w:fldCharType="separate"/>
            </w:r>
            <w:r w:rsidR="0058080A">
              <w:rPr>
                <w:smallCaps w:val="0"/>
                <w:webHidden/>
              </w:rPr>
              <w:t>7</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67" w:history="1">
            <w:r w:rsidR="00D65C6C" w:rsidRPr="00EB66CC">
              <w:rPr>
                <w:rStyle w:val="Hipervnculo"/>
                <w:smallCaps w:val="0"/>
              </w:rPr>
              <w:t>3.2.4.- Acreditamiento de existencia legal.</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_Toc462845167 \h </w:instrText>
            </w:r>
            <w:r w:rsidR="00D65C6C" w:rsidRPr="00EB66CC">
              <w:rPr>
                <w:smallCaps w:val="0"/>
                <w:webHidden/>
              </w:rPr>
            </w:r>
            <w:r w:rsidR="00D65C6C" w:rsidRPr="00EB66CC">
              <w:rPr>
                <w:smallCaps w:val="0"/>
                <w:webHidden/>
              </w:rPr>
              <w:fldChar w:fldCharType="separate"/>
            </w:r>
            <w:r w:rsidR="0058080A">
              <w:rPr>
                <w:smallCaps w:val="0"/>
                <w:webHidden/>
              </w:rPr>
              <w:t>7</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68" w:history="1">
            <w:r w:rsidR="00D65C6C" w:rsidRPr="00EB66CC">
              <w:rPr>
                <w:rStyle w:val="Hipervnculo"/>
                <w:smallCaps w:val="0"/>
              </w:rPr>
              <w:t>3.3.- Acto de fallo y firma de contrato.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_Toc462845168 \h </w:instrText>
            </w:r>
            <w:r w:rsidR="00D65C6C" w:rsidRPr="00EB66CC">
              <w:rPr>
                <w:smallCaps w:val="0"/>
                <w:webHidden/>
              </w:rPr>
            </w:r>
            <w:r w:rsidR="00D65C6C" w:rsidRPr="00EB66CC">
              <w:rPr>
                <w:smallCaps w:val="0"/>
                <w:webHidden/>
              </w:rPr>
              <w:fldChar w:fldCharType="separate"/>
            </w:r>
            <w:r w:rsidR="0058080A">
              <w:rPr>
                <w:smallCaps w:val="0"/>
                <w:webHidden/>
              </w:rPr>
              <w:t>7</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69" w:history="1">
            <w:r w:rsidR="00D65C6C" w:rsidRPr="00EB66CC">
              <w:rPr>
                <w:rStyle w:val="Hipervnculo"/>
                <w:rFonts w:eastAsia="Times New Roman" w:cs="Arial"/>
                <w:smallCaps w:val="0"/>
                <w:lang w:val="es-ES_tradnl" w:eastAsia="es-ES"/>
              </w:rPr>
              <w:t xml:space="preserve">3.3.1.- </w:t>
            </w:r>
            <w:r w:rsidR="00D65C6C" w:rsidRPr="00EB66CC">
              <w:rPr>
                <w:rStyle w:val="Hipervnculo"/>
                <w:rFonts w:cs="Arial"/>
                <w:smallCaps w:val="0"/>
                <w:lang w:val="es-ES_tradnl" w:eastAsia="ar-SA"/>
              </w:rPr>
              <w:t>Persona moral.</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_Toc462845169 \h </w:instrText>
            </w:r>
            <w:r w:rsidR="00D65C6C" w:rsidRPr="00EB66CC">
              <w:rPr>
                <w:smallCaps w:val="0"/>
                <w:webHidden/>
              </w:rPr>
            </w:r>
            <w:r w:rsidR="00D65C6C" w:rsidRPr="00EB66CC">
              <w:rPr>
                <w:smallCaps w:val="0"/>
                <w:webHidden/>
              </w:rPr>
              <w:fldChar w:fldCharType="separate"/>
            </w:r>
            <w:r w:rsidR="0058080A">
              <w:rPr>
                <w:smallCaps w:val="0"/>
                <w:webHidden/>
              </w:rPr>
              <w:t>7</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70" w:history="1">
            <w:r w:rsidR="00D65C6C" w:rsidRPr="00EB66CC">
              <w:rPr>
                <w:rStyle w:val="Hipervnculo"/>
                <w:rFonts w:cs="Arial"/>
                <w:smallCaps w:val="0"/>
                <w:lang w:val="es-ES_tradnl" w:eastAsia="ar-SA"/>
              </w:rPr>
              <w:t>3.3.2.- Persona física:</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_Toc462845170 \h </w:instrText>
            </w:r>
            <w:r w:rsidR="00D65C6C" w:rsidRPr="00EB66CC">
              <w:rPr>
                <w:smallCaps w:val="0"/>
                <w:webHidden/>
              </w:rPr>
            </w:r>
            <w:r w:rsidR="00D65C6C" w:rsidRPr="00EB66CC">
              <w:rPr>
                <w:smallCaps w:val="0"/>
                <w:webHidden/>
              </w:rPr>
              <w:fldChar w:fldCharType="separate"/>
            </w:r>
            <w:r w:rsidR="0058080A">
              <w:rPr>
                <w:smallCaps w:val="0"/>
                <w:webHidden/>
              </w:rPr>
              <w:t>8</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71" w:history="1">
            <w:r w:rsidR="00D65C6C" w:rsidRPr="00EB66CC">
              <w:rPr>
                <w:rStyle w:val="Hipervnculo"/>
                <w:rFonts w:cs="Arial"/>
                <w:smallCaps w:val="0"/>
                <w:lang w:val="es-ES_tradnl" w:eastAsia="ar-SA"/>
              </w:rPr>
              <w:t>3.3.3.- Ambos: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_Toc462845171 \h </w:instrText>
            </w:r>
            <w:r w:rsidR="00D65C6C" w:rsidRPr="00EB66CC">
              <w:rPr>
                <w:smallCaps w:val="0"/>
                <w:webHidden/>
              </w:rPr>
            </w:r>
            <w:r w:rsidR="00D65C6C" w:rsidRPr="00EB66CC">
              <w:rPr>
                <w:smallCaps w:val="0"/>
                <w:webHidden/>
              </w:rPr>
              <w:fldChar w:fldCharType="separate"/>
            </w:r>
            <w:r w:rsidR="0058080A">
              <w:rPr>
                <w:smallCaps w:val="0"/>
                <w:webHidden/>
              </w:rPr>
              <w:t>8</w:t>
            </w:r>
            <w:r w:rsidR="00D65C6C" w:rsidRPr="00EB66CC">
              <w:rPr>
                <w:smallCaps w:val="0"/>
                <w:webHidden/>
              </w:rPr>
              <w:fldChar w:fldCharType="end"/>
            </w:r>
          </w:hyperlink>
        </w:p>
        <w:p w:rsidR="00D65C6C" w:rsidRPr="00EB66CC" w:rsidRDefault="00EF20A2">
          <w:pPr>
            <w:pStyle w:val="TDC1"/>
            <w:tabs>
              <w:tab w:val="right" w:leader="dot" w:pos="9487"/>
            </w:tabs>
            <w:rPr>
              <w:rFonts w:ascii="Arial Negrita" w:eastAsiaTheme="minorEastAsia" w:hAnsi="Arial Negrita" w:cs="Arial"/>
              <w:bCs w:val="0"/>
              <w:caps w:val="0"/>
              <w:color w:val="0000FF"/>
              <w:u w:val="single"/>
              <w:lang w:eastAsia="es-MX"/>
            </w:rPr>
          </w:pPr>
          <w:hyperlink w:anchor="_Toc462845172" w:history="1">
            <w:r w:rsidR="00D65C6C" w:rsidRPr="00EB66CC">
              <w:rPr>
                <w:rStyle w:val="Hipervnculo"/>
                <w:rFonts w:ascii="Arial Negrita" w:hAnsi="Arial Negrita" w:cs="Arial"/>
                <w:caps w:val="0"/>
                <w:lang w:eastAsia="es-ES"/>
              </w:rPr>
              <w:t>4. R</w:t>
            </w:r>
            <w:r w:rsidR="00D65C6C" w:rsidRPr="00EB66CC">
              <w:rPr>
                <w:rStyle w:val="Hipervnculo"/>
                <w:rFonts w:ascii="Arial Negrita" w:hAnsi="Arial Negrita" w:cs="Arial"/>
                <w:caps w:val="0"/>
              </w:rPr>
              <w:t>equisitos que los licitantes deben cumplir.</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_Toc462845172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58080A">
              <w:rPr>
                <w:rFonts w:ascii="Arial Negrita" w:hAnsi="Arial Negrita" w:cs="Arial"/>
                <w:caps w:val="0"/>
                <w:webHidden/>
                <w:color w:val="0000FF"/>
                <w:u w:val="single"/>
              </w:rPr>
              <w:t>9</w:t>
            </w:r>
            <w:r w:rsidR="00D65C6C" w:rsidRPr="00EB66CC">
              <w:rPr>
                <w:rFonts w:ascii="Arial Negrita" w:hAnsi="Arial Negrita" w:cs="Arial"/>
                <w:caps w:val="0"/>
                <w:webHidden/>
                <w:color w:val="0000FF"/>
                <w:u w:val="single"/>
              </w:rPr>
              <w:fldChar w:fldCharType="end"/>
            </w:r>
          </w:hyperlink>
        </w:p>
        <w:p w:rsidR="00D65C6C" w:rsidRPr="00EB66CC" w:rsidRDefault="00EF20A2">
          <w:pPr>
            <w:pStyle w:val="TDC2"/>
            <w:tabs>
              <w:tab w:val="left" w:pos="880"/>
              <w:tab w:val="right" w:leader="dot" w:pos="9487"/>
            </w:tabs>
            <w:rPr>
              <w:rFonts w:eastAsiaTheme="minorEastAsia"/>
              <w:smallCaps w:val="0"/>
              <w:lang w:eastAsia="es-MX"/>
            </w:rPr>
          </w:pPr>
          <w:hyperlink w:anchor="_Toc462845173" w:history="1">
            <w:r w:rsidR="00D65C6C" w:rsidRPr="00EB66CC">
              <w:rPr>
                <w:rStyle w:val="Hipervnculo"/>
                <w:smallCaps w:val="0"/>
              </w:rPr>
              <w:t>4.1</w:t>
            </w:r>
            <w:r w:rsidR="00D65C6C" w:rsidRPr="00EB66CC">
              <w:rPr>
                <w:rFonts w:eastAsiaTheme="minorEastAsia"/>
                <w:smallCaps w:val="0"/>
                <w:lang w:eastAsia="es-MX"/>
              </w:rPr>
              <w:tab/>
            </w:r>
            <w:r w:rsidR="00D65C6C" w:rsidRPr="00EB66CC">
              <w:rPr>
                <w:rStyle w:val="Hipervnculo"/>
                <w:smallCaps w:val="0"/>
              </w:rPr>
              <w:t>Con fundamento en los artículos 26 Bis fracción II y 34 de la LAASSP, el licitante deberá remitir a través del sistema CompraNet, la siguiente documentación: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_Toc462845173 \h </w:instrText>
            </w:r>
            <w:r w:rsidR="00D65C6C" w:rsidRPr="00EB66CC">
              <w:rPr>
                <w:smallCaps w:val="0"/>
                <w:webHidden/>
              </w:rPr>
            </w:r>
            <w:r w:rsidR="00D65C6C" w:rsidRPr="00EB66CC">
              <w:rPr>
                <w:smallCaps w:val="0"/>
                <w:webHidden/>
              </w:rPr>
              <w:fldChar w:fldCharType="separate"/>
            </w:r>
            <w:r w:rsidR="0058080A">
              <w:rPr>
                <w:smallCaps w:val="0"/>
                <w:webHidden/>
              </w:rPr>
              <w:t>9</w:t>
            </w:r>
            <w:r w:rsidR="00D65C6C" w:rsidRPr="00EB66CC">
              <w:rPr>
                <w:smallCaps w:val="0"/>
                <w:webHidden/>
              </w:rPr>
              <w:fldChar w:fldCharType="end"/>
            </w:r>
          </w:hyperlink>
        </w:p>
        <w:p w:rsidR="00D65C6C" w:rsidRPr="00EB66CC" w:rsidRDefault="00EF20A2">
          <w:pPr>
            <w:pStyle w:val="TDC1"/>
            <w:tabs>
              <w:tab w:val="left" w:pos="880"/>
              <w:tab w:val="right" w:leader="dot" w:pos="9487"/>
            </w:tabs>
            <w:rPr>
              <w:rFonts w:eastAsiaTheme="minorEastAsia"/>
              <w:b w:val="0"/>
              <w:bCs w:val="0"/>
              <w:caps w:val="0"/>
              <w:lang w:eastAsia="es-MX"/>
            </w:rPr>
          </w:pPr>
          <w:hyperlink w:anchor="_Toc462845174" w:history="1">
            <w:r w:rsidR="00D65C6C" w:rsidRPr="00EB66CC">
              <w:rPr>
                <w:rStyle w:val="Hipervnculo"/>
                <w:rFonts w:cs="Arial"/>
                <w:b w:val="0"/>
                <w:caps w:val="0"/>
                <w:lang w:val="es-ES_tradnl" w:eastAsia="ar-SA"/>
              </w:rPr>
              <w:t>4.1.1</w:t>
            </w:r>
            <w:r w:rsidR="00D65C6C" w:rsidRPr="00EB66CC">
              <w:rPr>
                <w:rFonts w:eastAsiaTheme="minorEastAsia"/>
                <w:b w:val="0"/>
                <w:bCs w:val="0"/>
                <w:caps w:val="0"/>
                <w:lang w:eastAsia="es-MX"/>
              </w:rPr>
              <w:tab/>
            </w:r>
            <w:r w:rsidR="00D65C6C" w:rsidRPr="00EB66CC">
              <w:rPr>
                <w:rStyle w:val="Hipervnculo"/>
                <w:rFonts w:cs="Arial"/>
                <w:b w:val="0"/>
                <w:caps w:val="0"/>
                <w:lang w:eastAsia="ar-SA"/>
              </w:rPr>
              <w:t>Propuesta técnica</w:t>
            </w:r>
            <w:r w:rsidR="00D65C6C" w:rsidRPr="00EB66CC">
              <w:rPr>
                <w:rStyle w:val="Hipervnculo"/>
                <w:rFonts w:cs="Arial"/>
                <w:b w:val="0"/>
                <w:caps w:val="0"/>
                <w:lang w:val="es-ES_tradnl"/>
              </w:rPr>
              <w:t>.</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_Toc462845174 \h </w:instrText>
            </w:r>
            <w:r w:rsidR="00D65C6C" w:rsidRPr="00EB66CC">
              <w:rPr>
                <w:b w:val="0"/>
                <w:caps w:val="0"/>
                <w:webHidden/>
              </w:rPr>
            </w:r>
            <w:r w:rsidR="00D65C6C" w:rsidRPr="00EB66CC">
              <w:rPr>
                <w:b w:val="0"/>
                <w:caps w:val="0"/>
                <w:webHidden/>
              </w:rPr>
              <w:fldChar w:fldCharType="separate"/>
            </w:r>
            <w:r w:rsidR="0058080A">
              <w:rPr>
                <w:b w:val="0"/>
                <w:caps w:val="0"/>
                <w:webHidden/>
              </w:rPr>
              <w:t>9</w:t>
            </w:r>
            <w:r w:rsidR="00D65C6C" w:rsidRPr="00EB66CC">
              <w:rPr>
                <w:b w:val="0"/>
                <w:caps w:val="0"/>
                <w:webHidden/>
              </w:rPr>
              <w:fldChar w:fldCharType="end"/>
            </w:r>
          </w:hyperlink>
        </w:p>
        <w:p w:rsidR="00D65C6C" w:rsidRPr="00EB66CC" w:rsidRDefault="00EF20A2">
          <w:pPr>
            <w:pStyle w:val="TDC2"/>
            <w:tabs>
              <w:tab w:val="left" w:pos="1100"/>
              <w:tab w:val="right" w:leader="dot" w:pos="9487"/>
            </w:tabs>
            <w:rPr>
              <w:rFonts w:eastAsiaTheme="minorEastAsia"/>
              <w:smallCaps w:val="0"/>
              <w:lang w:eastAsia="es-MX"/>
            </w:rPr>
          </w:pPr>
          <w:hyperlink w:anchor="_Toc462845175" w:history="1">
            <w:r w:rsidR="00D65C6C" w:rsidRPr="00EB66CC">
              <w:rPr>
                <w:rStyle w:val="Hipervnculo"/>
                <w:rFonts w:cs="Arial"/>
                <w:smallCaps w:val="0"/>
                <w:lang w:val="es-ES_tradnl"/>
              </w:rPr>
              <w:t>4.1.2</w:t>
            </w:r>
            <w:r w:rsidR="00D65C6C" w:rsidRPr="00EB66CC">
              <w:rPr>
                <w:rFonts w:eastAsiaTheme="minorEastAsia"/>
                <w:smallCaps w:val="0"/>
                <w:lang w:eastAsia="es-MX"/>
              </w:rPr>
              <w:tab/>
            </w:r>
            <w:r w:rsidR="00D65C6C" w:rsidRPr="00EB66CC">
              <w:rPr>
                <w:rStyle w:val="Hipervnculo"/>
                <w:rFonts w:cs="Arial"/>
                <w:bCs/>
                <w:smallCaps w:val="0"/>
                <w:lang w:eastAsia="ar-SA"/>
              </w:rPr>
              <w:t>Propuesta económica</w:t>
            </w:r>
            <w:r w:rsidR="00D65C6C" w:rsidRPr="00EB66CC">
              <w:rPr>
                <w:rStyle w:val="Hipervnculo"/>
                <w:rFonts w:cs="Arial"/>
                <w:smallCaps w:val="0"/>
                <w:lang w:val="es-ES_tradnl"/>
              </w:rPr>
              <w:t>.</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_Toc462845175 \h </w:instrText>
            </w:r>
            <w:r w:rsidR="00D65C6C" w:rsidRPr="00EB66CC">
              <w:rPr>
                <w:smallCaps w:val="0"/>
                <w:webHidden/>
              </w:rPr>
            </w:r>
            <w:r w:rsidR="00D65C6C" w:rsidRPr="00EB66CC">
              <w:rPr>
                <w:smallCaps w:val="0"/>
                <w:webHidden/>
              </w:rPr>
              <w:fldChar w:fldCharType="separate"/>
            </w:r>
            <w:r w:rsidR="0058080A">
              <w:rPr>
                <w:smallCaps w:val="0"/>
                <w:webHidden/>
              </w:rPr>
              <w:t>9</w:t>
            </w:r>
            <w:r w:rsidR="00D65C6C" w:rsidRPr="00EB66CC">
              <w:rPr>
                <w:smallCaps w:val="0"/>
                <w:webHidden/>
              </w:rPr>
              <w:fldChar w:fldCharType="end"/>
            </w:r>
          </w:hyperlink>
        </w:p>
        <w:p w:rsidR="00D65C6C" w:rsidRPr="00EB66CC" w:rsidRDefault="00EF20A2">
          <w:pPr>
            <w:pStyle w:val="TDC2"/>
            <w:tabs>
              <w:tab w:val="left" w:pos="1100"/>
              <w:tab w:val="right" w:leader="dot" w:pos="9487"/>
            </w:tabs>
            <w:rPr>
              <w:rFonts w:eastAsiaTheme="minorEastAsia"/>
              <w:smallCaps w:val="0"/>
              <w:lang w:eastAsia="es-MX"/>
            </w:rPr>
          </w:pPr>
          <w:hyperlink w:anchor="_Toc462845176" w:history="1">
            <w:r w:rsidR="00D65C6C" w:rsidRPr="00EB66CC">
              <w:rPr>
                <w:rStyle w:val="Hipervnculo"/>
                <w:rFonts w:cs="Arial"/>
                <w:smallCaps w:val="0"/>
                <w:lang w:val="es-ES_tradnl"/>
              </w:rPr>
              <w:t>4.1.3</w:t>
            </w:r>
            <w:r w:rsidR="00D65C6C" w:rsidRPr="00EB66CC">
              <w:rPr>
                <w:rFonts w:eastAsiaTheme="minorEastAsia"/>
                <w:smallCaps w:val="0"/>
                <w:lang w:eastAsia="es-MX"/>
              </w:rPr>
              <w:tab/>
            </w:r>
            <w:r w:rsidR="00D65C6C" w:rsidRPr="00EB66CC">
              <w:rPr>
                <w:rStyle w:val="Hipervnculo"/>
                <w:rFonts w:cs="Arial"/>
                <w:bCs/>
                <w:smallCaps w:val="0"/>
                <w:lang w:eastAsia="ar-SA"/>
              </w:rPr>
              <w:t>Documentación legal</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_Toc462845176 \h </w:instrText>
            </w:r>
            <w:r w:rsidR="00D65C6C" w:rsidRPr="00EB66CC">
              <w:rPr>
                <w:smallCaps w:val="0"/>
                <w:webHidden/>
              </w:rPr>
            </w:r>
            <w:r w:rsidR="00D65C6C" w:rsidRPr="00EB66CC">
              <w:rPr>
                <w:smallCaps w:val="0"/>
                <w:webHidden/>
              </w:rPr>
              <w:fldChar w:fldCharType="separate"/>
            </w:r>
            <w:r w:rsidR="0058080A">
              <w:rPr>
                <w:smallCaps w:val="0"/>
                <w:webHidden/>
              </w:rPr>
              <w:t>9</w:t>
            </w:r>
            <w:r w:rsidR="00D65C6C" w:rsidRPr="00EB66CC">
              <w:rPr>
                <w:smallCaps w:val="0"/>
                <w:webHidden/>
              </w:rPr>
              <w:fldChar w:fldCharType="end"/>
            </w:r>
          </w:hyperlink>
        </w:p>
        <w:p w:rsidR="00D65C6C" w:rsidRPr="00EB66CC" w:rsidRDefault="00EF20A2">
          <w:pPr>
            <w:pStyle w:val="TDC2"/>
            <w:tabs>
              <w:tab w:val="left" w:pos="1100"/>
              <w:tab w:val="right" w:leader="dot" w:pos="9487"/>
            </w:tabs>
            <w:rPr>
              <w:rFonts w:eastAsiaTheme="minorEastAsia"/>
              <w:smallCaps w:val="0"/>
              <w:lang w:eastAsia="es-MX"/>
            </w:rPr>
          </w:pPr>
          <w:hyperlink w:anchor="_Toc462845177" w:history="1">
            <w:r w:rsidR="00D65C6C" w:rsidRPr="00EB66CC">
              <w:rPr>
                <w:rStyle w:val="Hipervnculo"/>
                <w:rFonts w:cs="Arial"/>
                <w:smallCaps w:val="0"/>
                <w:lang w:val="es-ES_tradnl"/>
              </w:rPr>
              <w:t>4.1.3.1</w:t>
            </w:r>
            <w:r w:rsidR="00D65C6C" w:rsidRPr="00EB66CC">
              <w:rPr>
                <w:rFonts w:eastAsiaTheme="minorEastAsia"/>
                <w:smallCaps w:val="0"/>
                <w:lang w:eastAsia="es-MX"/>
              </w:rPr>
              <w:tab/>
            </w:r>
            <w:r w:rsidR="00D65C6C" w:rsidRPr="00EB66CC">
              <w:rPr>
                <w:rStyle w:val="Hipervnculo"/>
                <w:rFonts w:cs="Arial"/>
                <w:smallCaps w:val="0"/>
                <w:lang w:val="es-ES_tradnl" w:eastAsia="ar-SA"/>
              </w:rPr>
              <w:t>Escrito de facultades.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_Toc462845177 \h </w:instrText>
            </w:r>
            <w:r w:rsidR="00D65C6C" w:rsidRPr="00EB66CC">
              <w:rPr>
                <w:smallCaps w:val="0"/>
                <w:webHidden/>
              </w:rPr>
            </w:r>
            <w:r w:rsidR="00D65C6C" w:rsidRPr="00EB66CC">
              <w:rPr>
                <w:smallCaps w:val="0"/>
                <w:webHidden/>
              </w:rPr>
              <w:fldChar w:fldCharType="separate"/>
            </w:r>
            <w:r w:rsidR="0058080A">
              <w:rPr>
                <w:smallCaps w:val="0"/>
                <w:webHidden/>
              </w:rPr>
              <w:t>9</w:t>
            </w:r>
            <w:r w:rsidR="00D65C6C" w:rsidRPr="00EB66CC">
              <w:rPr>
                <w:smallCaps w:val="0"/>
                <w:webHidden/>
              </w:rPr>
              <w:fldChar w:fldCharType="end"/>
            </w:r>
          </w:hyperlink>
        </w:p>
        <w:p w:rsidR="00D65C6C" w:rsidRPr="00EB66CC" w:rsidRDefault="00EF20A2">
          <w:pPr>
            <w:pStyle w:val="TDC2"/>
            <w:tabs>
              <w:tab w:val="left" w:pos="1100"/>
              <w:tab w:val="right" w:leader="dot" w:pos="9487"/>
            </w:tabs>
            <w:rPr>
              <w:rFonts w:eastAsiaTheme="minorEastAsia"/>
              <w:smallCaps w:val="0"/>
              <w:lang w:eastAsia="es-MX"/>
            </w:rPr>
          </w:pPr>
          <w:hyperlink w:anchor="_Toc462845178" w:history="1">
            <w:r w:rsidR="00D65C6C" w:rsidRPr="00EB66CC">
              <w:rPr>
                <w:rStyle w:val="Hipervnculo"/>
                <w:rFonts w:cs="Arial"/>
                <w:smallCaps w:val="0"/>
                <w:lang w:val="es-ES_tradnl"/>
              </w:rPr>
              <w:t>4.1.3.2</w:t>
            </w:r>
            <w:r w:rsidR="00D65C6C" w:rsidRPr="00EB66CC">
              <w:rPr>
                <w:rFonts w:eastAsiaTheme="minorEastAsia"/>
                <w:smallCaps w:val="0"/>
                <w:lang w:eastAsia="es-MX"/>
              </w:rPr>
              <w:tab/>
            </w:r>
            <w:r w:rsidR="00D65C6C" w:rsidRPr="00EB66CC">
              <w:rPr>
                <w:rStyle w:val="Hipervnculo"/>
                <w:rFonts w:cs="Arial"/>
                <w:smallCaps w:val="0"/>
                <w:lang w:val="es-ES_tradnl"/>
              </w:rPr>
              <w:t>Escrito de nacionalidad mexicana</w:t>
            </w:r>
            <w:r w:rsidR="00D65C6C" w:rsidRPr="00EB66CC">
              <w:rPr>
                <w:rStyle w:val="Hipervnculo"/>
                <w:rFonts w:cs="Arial"/>
                <w:smallCaps w:val="0"/>
                <w:lang w:val="es-ES_tradnl" w:eastAsia="ar-SA"/>
              </w:rPr>
              <w:t>.</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_Toc462845178 \h </w:instrText>
            </w:r>
            <w:r w:rsidR="00D65C6C" w:rsidRPr="00EB66CC">
              <w:rPr>
                <w:smallCaps w:val="0"/>
                <w:webHidden/>
              </w:rPr>
            </w:r>
            <w:r w:rsidR="00D65C6C" w:rsidRPr="00EB66CC">
              <w:rPr>
                <w:smallCaps w:val="0"/>
                <w:webHidden/>
              </w:rPr>
              <w:fldChar w:fldCharType="separate"/>
            </w:r>
            <w:r w:rsidR="0058080A">
              <w:rPr>
                <w:smallCaps w:val="0"/>
                <w:webHidden/>
              </w:rPr>
              <w:t>9</w:t>
            </w:r>
            <w:r w:rsidR="00D65C6C" w:rsidRPr="00EB66CC">
              <w:rPr>
                <w:smallCaps w:val="0"/>
                <w:webHidden/>
              </w:rPr>
              <w:fldChar w:fldCharType="end"/>
            </w:r>
          </w:hyperlink>
        </w:p>
        <w:p w:rsidR="00D65C6C" w:rsidRPr="00EB66CC" w:rsidRDefault="00EF20A2">
          <w:pPr>
            <w:pStyle w:val="TDC2"/>
            <w:tabs>
              <w:tab w:val="left" w:pos="1100"/>
              <w:tab w:val="right" w:leader="dot" w:pos="9487"/>
            </w:tabs>
            <w:rPr>
              <w:rFonts w:eastAsiaTheme="minorEastAsia"/>
              <w:smallCaps w:val="0"/>
              <w:lang w:eastAsia="es-MX"/>
            </w:rPr>
          </w:pPr>
          <w:hyperlink w:anchor="_Toc462845179" w:history="1">
            <w:r w:rsidR="00D65C6C" w:rsidRPr="00EB66CC">
              <w:rPr>
                <w:rStyle w:val="Hipervnculo"/>
                <w:rFonts w:cs="Arial"/>
                <w:smallCaps w:val="0"/>
                <w:lang w:val="es-ES_tradnl"/>
              </w:rPr>
              <w:t>4.1.3.3</w:t>
            </w:r>
            <w:r w:rsidR="00D65C6C" w:rsidRPr="00EB66CC">
              <w:rPr>
                <w:rFonts w:eastAsiaTheme="minorEastAsia"/>
                <w:smallCaps w:val="0"/>
                <w:lang w:eastAsia="es-MX"/>
              </w:rPr>
              <w:tab/>
            </w:r>
            <w:r w:rsidR="00D65C6C" w:rsidRPr="00EB66CC">
              <w:rPr>
                <w:rStyle w:val="Hipervnculo"/>
                <w:rFonts w:cs="Arial"/>
                <w:smallCaps w:val="0"/>
                <w:lang w:val="es-ES_tradnl"/>
              </w:rPr>
              <w:t>Escrito de normas.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_Toc462845179 \h </w:instrText>
            </w:r>
            <w:r w:rsidR="00D65C6C" w:rsidRPr="00EB66CC">
              <w:rPr>
                <w:smallCaps w:val="0"/>
                <w:webHidden/>
              </w:rPr>
            </w:r>
            <w:r w:rsidR="00D65C6C" w:rsidRPr="00EB66CC">
              <w:rPr>
                <w:smallCaps w:val="0"/>
                <w:webHidden/>
              </w:rPr>
              <w:fldChar w:fldCharType="separate"/>
            </w:r>
            <w:r w:rsidR="0058080A">
              <w:rPr>
                <w:smallCaps w:val="0"/>
                <w:webHidden/>
              </w:rPr>
              <w:t>9</w:t>
            </w:r>
            <w:r w:rsidR="00D65C6C" w:rsidRPr="00EB66CC">
              <w:rPr>
                <w:smallCaps w:val="0"/>
                <w:webHidden/>
              </w:rPr>
              <w:fldChar w:fldCharType="end"/>
            </w:r>
          </w:hyperlink>
        </w:p>
        <w:p w:rsidR="00D65C6C" w:rsidRPr="00EB66CC" w:rsidRDefault="00EF20A2">
          <w:pPr>
            <w:pStyle w:val="TDC2"/>
            <w:tabs>
              <w:tab w:val="left" w:pos="1100"/>
              <w:tab w:val="right" w:leader="dot" w:pos="9487"/>
            </w:tabs>
            <w:rPr>
              <w:rFonts w:eastAsiaTheme="minorEastAsia"/>
              <w:smallCaps w:val="0"/>
              <w:lang w:eastAsia="es-MX"/>
            </w:rPr>
          </w:pPr>
          <w:hyperlink w:anchor="_Toc462845180" w:history="1">
            <w:r w:rsidR="00D65C6C" w:rsidRPr="00EB66CC">
              <w:rPr>
                <w:rStyle w:val="Hipervnculo"/>
                <w:rFonts w:cs="Arial"/>
                <w:smallCaps w:val="0"/>
                <w:lang w:val="es-ES_tradnl"/>
              </w:rPr>
              <w:t>4.1.3.4</w:t>
            </w:r>
            <w:r w:rsidR="00D65C6C" w:rsidRPr="00EB66CC">
              <w:rPr>
                <w:rFonts w:eastAsiaTheme="minorEastAsia"/>
                <w:smallCaps w:val="0"/>
                <w:lang w:eastAsia="es-MX"/>
              </w:rPr>
              <w:tab/>
            </w:r>
            <w:r w:rsidR="00D65C6C" w:rsidRPr="00EB66CC">
              <w:rPr>
                <w:rStyle w:val="Hipervnculo"/>
                <w:rFonts w:cs="Arial"/>
                <w:smallCaps w:val="0"/>
                <w:lang w:val="es-ES_tradnl"/>
              </w:rPr>
              <w:t>Escrito de no impedimento.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_Toc462845180 \h </w:instrText>
            </w:r>
            <w:r w:rsidR="00D65C6C" w:rsidRPr="00EB66CC">
              <w:rPr>
                <w:smallCaps w:val="0"/>
                <w:webHidden/>
              </w:rPr>
            </w:r>
            <w:r w:rsidR="00D65C6C" w:rsidRPr="00EB66CC">
              <w:rPr>
                <w:smallCaps w:val="0"/>
                <w:webHidden/>
              </w:rPr>
              <w:fldChar w:fldCharType="separate"/>
            </w:r>
            <w:r w:rsidR="0058080A">
              <w:rPr>
                <w:smallCaps w:val="0"/>
                <w:webHidden/>
              </w:rPr>
              <w:t>9</w:t>
            </w:r>
            <w:r w:rsidR="00D65C6C" w:rsidRPr="00EB66CC">
              <w:rPr>
                <w:smallCaps w:val="0"/>
                <w:webHidden/>
              </w:rPr>
              <w:fldChar w:fldCharType="end"/>
            </w:r>
          </w:hyperlink>
        </w:p>
        <w:p w:rsidR="00D65C6C" w:rsidRPr="00EB66CC" w:rsidRDefault="00EF20A2">
          <w:pPr>
            <w:pStyle w:val="TDC2"/>
            <w:tabs>
              <w:tab w:val="left" w:pos="1100"/>
              <w:tab w:val="right" w:leader="dot" w:pos="9487"/>
            </w:tabs>
            <w:rPr>
              <w:rFonts w:eastAsiaTheme="minorEastAsia"/>
              <w:smallCaps w:val="0"/>
              <w:lang w:eastAsia="es-MX"/>
            </w:rPr>
          </w:pPr>
          <w:hyperlink w:anchor="_Toc462845181" w:history="1">
            <w:r w:rsidR="00D65C6C" w:rsidRPr="00EB66CC">
              <w:rPr>
                <w:rStyle w:val="Hipervnculo"/>
                <w:rFonts w:cs="Arial"/>
                <w:smallCaps w:val="0"/>
                <w:lang w:val="es-ES_tradnl"/>
              </w:rPr>
              <w:t>4.1.3.5</w:t>
            </w:r>
            <w:r w:rsidR="00D65C6C" w:rsidRPr="00EB66CC">
              <w:rPr>
                <w:rFonts w:eastAsiaTheme="minorEastAsia"/>
                <w:smallCaps w:val="0"/>
                <w:lang w:eastAsia="es-MX"/>
              </w:rPr>
              <w:tab/>
            </w:r>
            <w:r w:rsidR="00D65C6C" w:rsidRPr="00EB66CC">
              <w:rPr>
                <w:rStyle w:val="Hipervnculo"/>
                <w:rFonts w:cs="Arial"/>
                <w:smallCaps w:val="0"/>
                <w:lang w:val="es-ES_tradnl"/>
              </w:rPr>
              <w:t>Declaración de integridad.</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_Toc462845181 \h </w:instrText>
            </w:r>
            <w:r w:rsidR="00D65C6C" w:rsidRPr="00EB66CC">
              <w:rPr>
                <w:smallCaps w:val="0"/>
                <w:webHidden/>
              </w:rPr>
            </w:r>
            <w:r w:rsidR="00D65C6C" w:rsidRPr="00EB66CC">
              <w:rPr>
                <w:smallCaps w:val="0"/>
                <w:webHidden/>
              </w:rPr>
              <w:fldChar w:fldCharType="separate"/>
            </w:r>
            <w:r w:rsidR="0058080A">
              <w:rPr>
                <w:smallCaps w:val="0"/>
                <w:webHidden/>
              </w:rPr>
              <w:t>9</w:t>
            </w:r>
            <w:r w:rsidR="00D65C6C" w:rsidRPr="00EB66CC">
              <w:rPr>
                <w:smallCaps w:val="0"/>
                <w:webHidden/>
              </w:rPr>
              <w:fldChar w:fldCharType="end"/>
            </w:r>
          </w:hyperlink>
        </w:p>
        <w:p w:rsidR="00D65C6C" w:rsidRPr="00EB66CC" w:rsidRDefault="00EF20A2">
          <w:pPr>
            <w:pStyle w:val="TDC2"/>
            <w:tabs>
              <w:tab w:val="left" w:pos="1100"/>
              <w:tab w:val="right" w:leader="dot" w:pos="9487"/>
            </w:tabs>
            <w:rPr>
              <w:rFonts w:eastAsiaTheme="minorEastAsia"/>
              <w:smallCaps w:val="0"/>
              <w:lang w:eastAsia="es-MX"/>
            </w:rPr>
          </w:pPr>
          <w:hyperlink w:anchor="_Toc462845182" w:history="1">
            <w:r w:rsidR="00D65C6C" w:rsidRPr="00EB66CC">
              <w:rPr>
                <w:rStyle w:val="Hipervnculo"/>
                <w:rFonts w:cs="Arial"/>
                <w:smallCaps w:val="0"/>
                <w:lang w:val="es-ES_tradnl"/>
              </w:rPr>
              <w:t>4.1.3.6</w:t>
            </w:r>
            <w:r w:rsidR="00D65C6C" w:rsidRPr="00EB66CC">
              <w:rPr>
                <w:rFonts w:eastAsiaTheme="minorEastAsia"/>
                <w:smallCaps w:val="0"/>
                <w:lang w:eastAsia="es-MX"/>
              </w:rPr>
              <w:tab/>
            </w:r>
            <w:r w:rsidR="00D65C6C" w:rsidRPr="00EB66CC">
              <w:rPr>
                <w:rStyle w:val="Hipervnculo"/>
                <w:rFonts w:cs="Arial"/>
                <w:smallCaps w:val="0"/>
                <w:lang w:val="es-ES_tradnl"/>
              </w:rPr>
              <w:t>Escrito de estratificación.</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_Toc462845182 \h </w:instrText>
            </w:r>
            <w:r w:rsidR="00D65C6C" w:rsidRPr="00EB66CC">
              <w:rPr>
                <w:smallCaps w:val="0"/>
                <w:webHidden/>
              </w:rPr>
            </w:r>
            <w:r w:rsidR="00D65C6C" w:rsidRPr="00EB66CC">
              <w:rPr>
                <w:smallCaps w:val="0"/>
                <w:webHidden/>
              </w:rPr>
              <w:fldChar w:fldCharType="separate"/>
            </w:r>
            <w:r w:rsidR="0058080A">
              <w:rPr>
                <w:smallCaps w:val="0"/>
                <w:webHidden/>
              </w:rPr>
              <w:t>9</w:t>
            </w:r>
            <w:r w:rsidR="00D65C6C" w:rsidRPr="00EB66CC">
              <w:rPr>
                <w:smallCaps w:val="0"/>
                <w:webHidden/>
              </w:rPr>
              <w:fldChar w:fldCharType="end"/>
            </w:r>
          </w:hyperlink>
        </w:p>
        <w:p w:rsidR="00D65C6C" w:rsidRPr="00EB66CC" w:rsidRDefault="00EF20A2">
          <w:pPr>
            <w:pStyle w:val="TDC2"/>
            <w:tabs>
              <w:tab w:val="left" w:pos="1100"/>
              <w:tab w:val="right" w:leader="dot" w:pos="9487"/>
            </w:tabs>
            <w:rPr>
              <w:rFonts w:eastAsiaTheme="minorEastAsia"/>
              <w:smallCaps w:val="0"/>
              <w:lang w:eastAsia="es-MX"/>
            </w:rPr>
          </w:pPr>
          <w:hyperlink w:anchor="_Toc462845183" w:history="1">
            <w:r w:rsidR="00D65C6C" w:rsidRPr="00EB66CC">
              <w:rPr>
                <w:rStyle w:val="Hipervnculo"/>
                <w:rFonts w:cs="Arial"/>
                <w:smallCaps w:val="0"/>
                <w:lang w:val="es-ES_tradnl"/>
              </w:rPr>
              <w:t>4.1.3.7</w:t>
            </w:r>
            <w:r w:rsidR="00D65C6C" w:rsidRPr="00EB66CC">
              <w:rPr>
                <w:rFonts w:eastAsiaTheme="minorEastAsia"/>
                <w:smallCaps w:val="0"/>
                <w:lang w:eastAsia="es-MX"/>
              </w:rPr>
              <w:tab/>
            </w:r>
            <w:r w:rsidR="00D65C6C" w:rsidRPr="00EB66CC">
              <w:rPr>
                <w:rStyle w:val="Hipervnculo"/>
                <w:rFonts w:cs="Arial"/>
                <w:smallCaps w:val="0"/>
                <w:lang w:val="es-ES_tradnl"/>
              </w:rPr>
              <w:t>Escrito relativo a las proposiciones vía CompraNet.</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_Toc462845183 \h </w:instrText>
            </w:r>
            <w:r w:rsidR="00D65C6C" w:rsidRPr="00EB66CC">
              <w:rPr>
                <w:smallCaps w:val="0"/>
                <w:webHidden/>
              </w:rPr>
            </w:r>
            <w:r w:rsidR="00D65C6C" w:rsidRPr="00EB66CC">
              <w:rPr>
                <w:smallCaps w:val="0"/>
                <w:webHidden/>
              </w:rPr>
              <w:fldChar w:fldCharType="separate"/>
            </w:r>
            <w:r w:rsidR="0058080A">
              <w:rPr>
                <w:smallCaps w:val="0"/>
                <w:webHidden/>
              </w:rPr>
              <w:t>10</w:t>
            </w:r>
            <w:r w:rsidR="00D65C6C" w:rsidRPr="00EB66CC">
              <w:rPr>
                <w:smallCaps w:val="0"/>
                <w:webHidden/>
              </w:rPr>
              <w:fldChar w:fldCharType="end"/>
            </w:r>
          </w:hyperlink>
        </w:p>
        <w:p w:rsidR="00D65C6C" w:rsidRPr="00EB66CC" w:rsidRDefault="00EF20A2">
          <w:pPr>
            <w:pStyle w:val="TDC2"/>
            <w:tabs>
              <w:tab w:val="left" w:pos="1100"/>
              <w:tab w:val="right" w:leader="dot" w:pos="9487"/>
            </w:tabs>
            <w:rPr>
              <w:rFonts w:eastAsiaTheme="minorEastAsia"/>
              <w:smallCaps w:val="0"/>
              <w:lang w:eastAsia="es-MX"/>
            </w:rPr>
          </w:pPr>
          <w:hyperlink w:anchor="_Toc462845184" w:history="1">
            <w:r w:rsidR="00D65C6C" w:rsidRPr="00EB66CC">
              <w:rPr>
                <w:rStyle w:val="Hipervnculo"/>
                <w:rFonts w:cs="Arial"/>
                <w:smallCaps w:val="0"/>
              </w:rPr>
              <w:t>4.1.3.8</w:t>
            </w:r>
            <w:r w:rsidR="00D65C6C" w:rsidRPr="00EB66CC">
              <w:rPr>
                <w:rFonts w:eastAsiaTheme="minorEastAsia"/>
                <w:smallCaps w:val="0"/>
                <w:lang w:eastAsia="es-MX"/>
              </w:rPr>
              <w:tab/>
            </w:r>
            <w:r w:rsidR="00D65C6C" w:rsidRPr="00EB66CC">
              <w:rPr>
                <w:rStyle w:val="Hipervnculo"/>
                <w:rFonts w:cs="Arial"/>
                <w:smallCaps w:val="0"/>
              </w:rPr>
              <w:t>Escrito relativo a garantizar la calidad del servicio.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_Toc462845184 \h </w:instrText>
            </w:r>
            <w:r w:rsidR="00D65C6C" w:rsidRPr="00EB66CC">
              <w:rPr>
                <w:smallCaps w:val="0"/>
                <w:webHidden/>
              </w:rPr>
              <w:fldChar w:fldCharType="separate"/>
            </w:r>
            <w:r w:rsidR="0058080A">
              <w:rPr>
                <w:b/>
                <w:bCs/>
                <w:smallCaps w:val="0"/>
                <w:webHidden/>
                <w:lang w:val="es-ES"/>
              </w:rPr>
              <w:t>¡Error! Marcador no definido.</w:t>
            </w:r>
            <w:r w:rsidR="00D65C6C" w:rsidRPr="00EB66CC">
              <w:rPr>
                <w:smallCaps w:val="0"/>
                <w:webHidden/>
              </w:rPr>
              <w:fldChar w:fldCharType="end"/>
            </w:r>
          </w:hyperlink>
        </w:p>
        <w:p w:rsidR="00D65C6C" w:rsidRPr="00EB66CC" w:rsidRDefault="00EF20A2">
          <w:pPr>
            <w:pStyle w:val="TDC2"/>
            <w:tabs>
              <w:tab w:val="left" w:pos="880"/>
              <w:tab w:val="right" w:leader="dot" w:pos="9487"/>
            </w:tabs>
            <w:rPr>
              <w:rFonts w:eastAsiaTheme="minorEastAsia"/>
              <w:smallCaps w:val="0"/>
              <w:lang w:eastAsia="es-MX"/>
            </w:rPr>
          </w:pPr>
          <w:hyperlink w:anchor="_Toc462845185" w:history="1">
            <w:r w:rsidR="00D65C6C" w:rsidRPr="00EB66CC">
              <w:rPr>
                <w:rStyle w:val="Hipervnculo"/>
                <w:rFonts w:cs="Arial"/>
                <w:smallCaps w:val="0"/>
                <w:lang w:val="es-ES_tradnl"/>
              </w:rPr>
              <w:t>4.2</w:t>
            </w:r>
            <w:r w:rsidR="00D65C6C" w:rsidRPr="00EB66CC">
              <w:rPr>
                <w:rFonts w:eastAsiaTheme="minorEastAsia"/>
                <w:smallCaps w:val="0"/>
                <w:lang w:eastAsia="es-MX"/>
              </w:rPr>
              <w:tab/>
            </w:r>
            <w:r w:rsidR="00D65C6C" w:rsidRPr="00EB66CC">
              <w:rPr>
                <w:rStyle w:val="Hipervnculo"/>
                <w:rFonts w:cs="Arial"/>
                <w:smallCaps w:val="0"/>
                <w:lang w:val="es-ES_tradnl"/>
              </w:rPr>
              <w:t>Causales expresas de desechamiento.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_Toc462845185 \h </w:instrText>
            </w:r>
            <w:r w:rsidR="00D65C6C" w:rsidRPr="00EB66CC">
              <w:rPr>
                <w:smallCaps w:val="0"/>
                <w:webHidden/>
              </w:rPr>
            </w:r>
            <w:r w:rsidR="00D65C6C" w:rsidRPr="00EB66CC">
              <w:rPr>
                <w:smallCaps w:val="0"/>
                <w:webHidden/>
              </w:rPr>
              <w:fldChar w:fldCharType="separate"/>
            </w:r>
            <w:r w:rsidR="0058080A">
              <w:rPr>
                <w:smallCaps w:val="0"/>
                <w:webHidden/>
              </w:rPr>
              <w:t>10</w:t>
            </w:r>
            <w:r w:rsidR="00D65C6C" w:rsidRPr="00EB66CC">
              <w:rPr>
                <w:smallCaps w:val="0"/>
                <w:webHidden/>
              </w:rPr>
              <w:fldChar w:fldCharType="end"/>
            </w:r>
          </w:hyperlink>
        </w:p>
        <w:p w:rsidR="00D65C6C" w:rsidRPr="00EB66CC" w:rsidRDefault="00EF20A2">
          <w:pPr>
            <w:pStyle w:val="TDC1"/>
            <w:tabs>
              <w:tab w:val="right" w:leader="dot" w:pos="9487"/>
            </w:tabs>
            <w:rPr>
              <w:rFonts w:ascii="Arial Negrita" w:eastAsiaTheme="minorEastAsia" w:hAnsi="Arial Negrita" w:cs="Arial"/>
              <w:bCs w:val="0"/>
              <w:caps w:val="0"/>
              <w:color w:val="0000FF"/>
              <w:u w:val="single"/>
              <w:lang w:eastAsia="es-MX"/>
            </w:rPr>
          </w:pPr>
          <w:hyperlink w:anchor="_Toc462845186" w:history="1">
            <w:r w:rsidR="00D65C6C" w:rsidRPr="00EB66CC">
              <w:rPr>
                <w:rStyle w:val="Hipervnculo"/>
                <w:rFonts w:ascii="Arial Negrita" w:hAnsi="Arial Negrita" w:cs="Arial"/>
                <w:caps w:val="0"/>
              </w:rPr>
              <w:t>5. Criterios específicos conforme a los cuales se evaluarán las proposiciones.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_Toc462845186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58080A">
              <w:rPr>
                <w:rFonts w:ascii="Arial Negrita" w:hAnsi="Arial Negrita" w:cs="Arial"/>
                <w:caps w:val="0"/>
                <w:webHidden/>
                <w:color w:val="0000FF"/>
                <w:u w:val="single"/>
              </w:rPr>
              <w:t>12</w:t>
            </w:r>
            <w:r w:rsidR="00D65C6C" w:rsidRPr="00EB66CC">
              <w:rPr>
                <w:rFonts w:ascii="Arial Negrita" w:hAnsi="Arial Negrita" w:cs="Arial"/>
                <w:caps w:val="0"/>
                <w:webHidden/>
                <w:color w:val="0000FF"/>
                <w:u w:val="single"/>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87" w:history="1">
            <w:r w:rsidR="00D65C6C" w:rsidRPr="00EB66CC">
              <w:rPr>
                <w:rStyle w:val="Hipervnculo"/>
                <w:smallCaps w:val="0"/>
              </w:rPr>
              <w:t>5.1 Evaluación de la propuesta técnica.</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_Toc462845187 \h </w:instrText>
            </w:r>
            <w:r w:rsidR="00D65C6C" w:rsidRPr="00EB66CC">
              <w:rPr>
                <w:smallCaps w:val="0"/>
                <w:webHidden/>
              </w:rPr>
            </w:r>
            <w:r w:rsidR="00D65C6C" w:rsidRPr="00EB66CC">
              <w:rPr>
                <w:smallCaps w:val="0"/>
                <w:webHidden/>
              </w:rPr>
              <w:fldChar w:fldCharType="separate"/>
            </w:r>
            <w:r w:rsidR="0058080A">
              <w:rPr>
                <w:smallCaps w:val="0"/>
                <w:webHidden/>
              </w:rPr>
              <w:t>12</w:t>
            </w:r>
            <w:r w:rsidR="00D65C6C" w:rsidRPr="00EB66CC">
              <w:rPr>
                <w:smallCaps w:val="0"/>
                <w:webHidden/>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88" w:history="1">
            <w:r w:rsidR="00D65C6C" w:rsidRPr="00EB66CC">
              <w:rPr>
                <w:rStyle w:val="Hipervnculo"/>
                <w:smallCaps w:val="0"/>
              </w:rPr>
              <w:t>5.2 Evaluación de la propuesta económica.</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_Toc462845188 \h </w:instrText>
            </w:r>
            <w:r w:rsidR="00D65C6C" w:rsidRPr="00EB66CC">
              <w:rPr>
                <w:smallCaps w:val="0"/>
                <w:webHidden/>
              </w:rPr>
            </w:r>
            <w:r w:rsidR="00D65C6C" w:rsidRPr="00EB66CC">
              <w:rPr>
                <w:smallCaps w:val="0"/>
                <w:webHidden/>
              </w:rPr>
              <w:fldChar w:fldCharType="separate"/>
            </w:r>
            <w:r w:rsidR="0058080A">
              <w:rPr>
                <w:smallCaps w:val="0"/>
                <w:webHidden/>
              </w:rPr>
              <w:t>12</w:t>
            </w:r>
            <w:r w:rsidR="00D65C6C" w:rsidRPr="00EB66CC">
              <w:rPr>
                <w:smallCaps w:val="0"/>
                <w:webHidden/>
              </w:rPr>
              <w:fldChar w:fldCharType="end"/>
            </w:r>
          </w:hyperlink>
        </w:p>
        <w:p w:rsidR="00D65C6C" w:rsidRPr="00EB66CC" w:rsidRDefault="00EF20A2">
          <w:pPr>
            <w:pStyle w:val="TDC2"/>
            <w:tabs>
              <w:tab w:val="left" w:pos="880"/>
              <w:tab w:val="right" w:leader="dot" w:pos="9487"/>
            </w:tabs>
            <w:rPr>
              <w:rFonts w:eastAsiaTheme="minorEastAsia"/>
              <w:smallCaps w:val="0"/>
              <w:lang w:eastAsia="es-MX"/>
            </w:rPr>
          </w:pPr>
          <w:hyperlink w:anchor="_Toc462845189" w:history="1">
            <w:r w:rsidR="00D65C6C" w:rsidRPr="00EB66CC">
              <w:rPr>
                <w:rStyle w:val="Hipervnculo"/>
                <w:rFonts w:cs="Arial"/>
                <w:smallCaps w:val="0"/>
                <w:lang w:val="es-ES_tradnl"/>
              </w:rPr>
              <w:t>5.3</w:t>
            </w:r>
            <w:r w:rsidR="00D65C6C" w:rsidRPr="00EB66CC">
              <w:rPr>
                <w:rFonts w:eastAsiaTheme="minorEastAsia"/>
                <w:smallCaps w:val="0"/>
                <w:lang w:eastAsia="es-MX"/>
              </w:rPr>
              <w:tab/>
            </w:r>
            <w:r w:rsidR="00D65C6C" w:rsidRPr="00EB66CC">
              <w:rPr>
                <w:rStyle w:val="Hipervnculo"/>
                <w:rFonts w:cs="Arial"/>
                <w:smallCaps w:val="0"/>
                <w:lang w:val="es-ES_tradnl"/>
              </w:rPr>
              <w:t>Adjudicación de contrato.</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_Toc462845189 \h </w:instrText>
            </w:r>
            <w:r w:rsidR="00D65C6C" w:rsidRPr="00EB66CC">
              <w:rPr>
                <w:smallCaps w:val="0"/>
                <w:webHidden/>
              </w:rPr>
            </w:r>
            <w:r w:rsidR="00D65C6C" w:rsidRPr="00EB66CC">
              <w:rPr>
                <w:smallCaps w:val="0"/>
                <w:webHidden/>
              </w:rPr>
              <w:fldChar w:fldCharType="separate"/>
            </w:r>
            <w:r w:rsidR="0058080A">
              <w:rPr>
                <w:smallCaps w:val="0"/>
                <w:webHidden/>
              </w:rPr>
              <w:t>13</w:t>
            </w:r>
            <w:r w:rsidR="00D65C6C" w:rsidRPr="00EB66CC">
              <w:rPr>
                <w:smallCaps w:val="0"/>
                <w:webHidden/>
              </w:rPr>
              <w:fldChar w:fldCharType="end"/>
            </w:r>
          </w:hyperlink>
        </w:p>
        <w:p w:rsidR="00D65C6C" w:rsidRPr="00EB66CC" w:rsidRDefault="00EF20A2">
          <w:pPr>
            <w:pStyle w:val="TDC1"/>
            <w:tabs>
              <w:tab w:val="right" w:leader="dot" w:pos="9487"/>
            </w:tabs>
            <w:rPr>
              <w:rFonts w:ascii="Arial Negrita" w:eastAsiaTheme="minorEastAsia" w:hAnsi="Arial Negrita" w:cs="Arial"/>
              <w:bCs w:val="0"/>
              <w:caps w:val="0"/>
              <w:color w:val="0000FF"/>
              <w:u w:val="single"/>
              <w:lang w:eastAsia="es-MX"/>
            </w:rPr>
          </w:pPr>
          <w:hyperlink w:anchor="_Toc462845190" w:history="1">
            <w:r w:rsidR="00D65C6C" w:rsidRPr="00EB66CC">
              <w:rPr>
                <w:rStyle w:val="Hipervnculo"/>
                <w:rFonts w:ascii="Arial Negrita" w:hAnsi="Arial Negrita" w:cs="Arial"/>
                <w:caps w:val="0"/>
              </w:rPr>
              <w:t>6.  Relación de documentos que debe presentar el licitante.</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_Toc462845190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58080A">
              <w:rPr>
                <w:rFonts w:ascii="Arial Negrita" w:hAnsi="Arial Negrita" w:cs="Arial"/>
                <w:caps w:val="0"/>
                <w:webHidden/>
                <w:color w:val="0000FF"/>
                <w:u w:val="single"/>
              </w:rPr>
              <w:t>14</w:t>
            </w:r>
            <w:r w:rsidR="00D65C6C" w:rsidRPr="00EB66CC">
              <w:rPr>
                <w:rFonts w:ascii="Arial Negrita" w:hAnsi="Arial Negrita" w:cs="Arial"/>
                <w:caps w:val="0"/>
                <w:webHidden/>
                <w:color w:val="0000FF"/>
                <w:u w:val="single"/>
              </w:rPr>
              <w:fldChar w:fldCharType="end"/>
            </w:r>
          </w:hyperlink>
        </w:p>
        <w:p w:rsidR="00D65C6C" w:rsidRPr="00EB66CC" w:rsidRDefault="00EF20A2">
          <w:pPr>
            <w:pStyle w:val="TDC1"/>
            <w:tabs>
              <w:tab w:val="right" w:leader="dot" w:pos="9487"/>
            </w:tabs>
            <w:rPr>
              <w:rFonts w:ascii="Arial Negrita" w:eastAsiaTheme="minorEastAsia" w:hAnsi="Arial Negrita" w:cs="Arial"/>
              <w:bCs w:val="0"/>
              <w:caps w:val="0"/>
              <w:color w:val="0000FF"/>
              <w:u w:val="single"/>
              <w:lang w:eastAsia="es-MX"/>
            </w:rPr>
          </w:pPr>
          <w:hyperlink w:anchor="_Toc462845191" w:history="1">
            <w:r w:rsidR="00D65C6C" w:rsidRPr="00EB66CC">
              <w:rPr>
                <w:rStyle w:val="Hipervnculo"/>
                <w:rFonts w:ascii="Arial Negrita" w:hAnsi="Arial Negrita" w:cs="Arial"/>
                <w:caps w:val="0"/>
              </w:rPr>
              <w:t>7. Inconformidades.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_Toc462845191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58080A">
              <w:rPr>
                <w:rFonts w:ascii="Arial Negrita" w:hAnsi="Arial Negrita" w:cs="Arial"/>
                <w:caps w:val="0"/>
                <w:webHidden/>
                <w:color w:val="0000FF"/>
                <w:u w:val="single"/>
              </w:rPr>
              <w:t>14</w:t>
            </w:r>
            <w:r w:rsidR="00D65C6C" w:rsidRPr="00EB66CC">
              <w:rPr>
                <w:rFonts w:ascii="Arial Negrita" w:hAnsi="Arial Negrita" w:cs="Arial"/>
                <w:caps w:val="0"/>
                <w:webHidden/>
                <w:color w:val="0000FF"/>
                <w:u w:val="single"/>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92" w:history="1">
            <w:r w:rsidR="00D65C6C" w:rsidRPr="00EB66CC">
              <w:rPr>
                <w:rStyle w:val="Hipervnculo"/>
                <w:smallCaps w:val="0"/>
              </w:rPr>
              <w:t>7.1 Operación de CompraNet.</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_Toc462845192 \h </w:instrText>
            </w:r>
            <w:r w:rsidR="00D65C6C" w:rsidRPr="00EB66CC">
              <w:rPr>
                <w:smallCaps w:val="0"/>
                <w:webHidden/>
              </w:rPr>
            </w:r>
            <w:r w:rsidR="00D65C6C" w:rsidRPr="00EB66CC">
              <w:rPr>
                <w:smallCaps w:val="0"/>
                <w:webHidden/>
              </w:rPr>
              <w:fldChar w:fldCharType="separate"/>
            </w:r>
            <w:r w:rsidR="0058080A">
              <w:rPr>
                <w:smallCaps w:val="0"/>
                <w:webHidden/>
              </w:rPr>
              <w:t>14</w:t>
            </w:r>
            <w:r w:rsidR="00D65C6C" w:rsidRPr="00EB66CC">
              <w:rPr>
                <w:smallCaps w:val="0"/>
                <w:webHidden/>
              </w:rPr>
              <w:fldChar w:fldCharType="end"/>
            </w:r>
          </w:hyperlink>
        </w:p>
        <w:p w:rsidR="00D65C6C" w:rsidRPr="00EB66CC" w:rsidRDefault="00EF20A2">
          <w:pPr>
            <w:pStyle w:val="TDC1"/>
            <w:tabs>
              <w:tab w:val="right" w:leader="dot" w:pos="9487"/>
            </w:tabs>
            <w:rPr>
              <w:rFonts w:ascii="Arial Negrita" w:eastAsiaTheme="minorEastAsia" w:hAnsi="Arial Negrita" w:cs="Arial"/>
              <w:bCs w:val="0"/>
              <w:caps w:val="0"/>
              <w:color w:val="0000FF"/>
              <w:u w:val="single"/>
              <w:lang w:eastAsia="es-MX"/>
            </w:rPr>
          </w:pPr>
          <w:hyperlink w:anchor="_Toc462845193" w:history="1">
            <w:r w:rsidR="00D65C6C" w:rsidRPr="00EB66CC">
              <w:rPr>
                <w:rStyle w:val="Hipervnculo"/>
                <w:rFonts w:ascii="Arial Negrita" w:hAnsi="Arial Negrita" w:cs="Arial"/>
                <w:caps w:val="0"/>
              </w:rPr>
              <w:t>8. Formatos que facilitarán y agilizarán la presentación y recepción de las proposiciones.</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_Toc462845193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58080A">
              <w:rPr>
                <w:rFonts w:ascii="Arial Negrita" w:hAnsi="Arial Negrita" w:cs="Arial"/>
                <w:caps w:val="0"/>
                <w:webHidden/>
                <w:color w:val="0000FF"/>
                <w:u w:val="single"/>
              </w:rPr>
              <w:t>15</w:t>
            </w:r>
            <w:r w:rsidR="00D65C6C" w:rsidRPr="00EB66CC">
              <w:rPr>
                <w:rFonts w:ascii="Arial Negrita" w:hAnsi="Arial Negrita" w:cs="Arial"/>
                <w:caps w:val="0"/>
                <w:webHidden/>
                <w:color w:val="0000FF"/>
                <w:u w:val="single"/>
              </w:rPr>
              <w:fldChar w:fldCharType="end"/>
            </w:r>
          </w:hyperlink>
        </w:p>
        <w:p w:rsidR="00D65C6C" w:rsidRPr="00EB66CC" w:rsidRDefault="00EF20A2">
          <w:pPr>
            <w:pStyle w:val="TDC2"/>
            <w:tabs>
              <w:tab w:val="right" w:leader="dot" w:pos="9487"/>
            </w:tabs>
            <w:rPr>
              <w:rFonts w:eastAsiaTheme="minorEastAsia"/>
              <w:smallCaps w:val="0"/>
              <w:lang w:eastAsia="es-MX"/>
            </w:rPr>
          </w:pPr>
          <w:hyperlink w:anchor="_Toc462845194" w:history="1">
            <w:r w:rsidR="00D65C6C" w:rsidRPr="00EB66CC">
              <w:rPr>
                <w:rStyle w:val="Hipervnculo"/>
                <w:smallCaps w:val="0"/>
              </w:rPr>
              <w:t>8.1. Anexos adicionales.</w:t>
            </w:r>
            <w:r w:rsidR="00D65C6C" w:rsidRPr="00EB66CC">
              <w:rPr>
                <w:smallCaps w:val="0"/>
                <w:webHidden/>
              </w:rPr>
              <w:tab/>
            </w:r>
            <w:r w:rsidR="00D65C6C" w:rsidRPr="00EB66CC">
              <w:rPr>
                <w:smallCaps w:val="0"/>
                <w:webHidden/>
              </w:rPr>
              <w:fldChar w:fldCharType="begin"/>
            </w:r>
            <w:r w:rsidR="00D65C6C" w:rsidRPr="00EB66CC">
              <w:rPr>
                <w:smallCaps w:val="0"/>
                <w:webHidden/>
              </w:rPr>
              <w:instrText xml:space="preserve"> PAGEREF _Toc462845194 \h </w:instrText>
            </w:r>
            <w:r w:rsidR="00D65C6C" w:rsidRPr="00EB66CC">
              <w:rPr>
                <w:smallCaps w:val="0"/>
                <w:webHidden/>
              </w:rPr>
            </w:r>
            <w:r w:rsidR="00D65C6C" w:rsidRPr="00EB66CC">
              <w:rPr>
                <w:smallCaps w:val="0"/>
                <w:webHidden/>
              </w:rPr>
              <w:fldChar w:fldCharType="separate"/>
            </w:r>
            <w:r w:rsidR="0058080A">
              <w:rPr>
                <w:smallCaps w:val="0"/>
                <w:webHidden/>
              </w:rPr>
              <w:t>15</w:t>
            </w:r>
            <w:r w:rsidR="00D65C6C" w:rsidRPr="00EB66CC">
              <w:rPr>
                <w:smallCaps w:val="0"/>
                <w:webHidden/>
              </w:rPr>
              <w:fldChar w:fldCharType="end"/>
            </w:r>
          </w:hyperlink>
        </w:p>
        <w:p w:rsidR="00D65C6C" w:rsidRPr="00EB66CC" w:rsidRDefault="00EF20A2">
          <w:pPr>
            <w:pStyle w:val="TDC1"/>
            <w:tabs>
              <w:tab w:val="right" w:leader="dot" w:pos="9487"/>
            </w:tabs>
            <w:rPr>
              <w:rFonts w:ascii="Arial Negrita" w:eastAsiaTheme="minorEastAsia" w:hAnsi="Arial Negrita" w:cs="Arial"/>
              <w:bCs w:val="0"/>
              <w:caps w:val="0"/>
              <w:color w:val="0000FF"/>
              <w:u w:val="single"/>
              <w:lang w:eastAsia="es-MX"/>
            </w:rPr>
          </w:pPr>
          <w:hyperlink w:anchor="_Toc462845195" w:history="1">
            <w:r w:rsidR="00D65C6C" w:rsidRPr="00EB66CC">
              <w:rPr>
                <w:rStyle w:val="Hipervnculo"/>
                <w:rFonts w:ascii="Arial Negrita" w:hAnsi="Arial Negrita" w:cs="Arial"/>
                <w:caps w:val="0"/>
              </w:rPr>
              <w:t>9. Información reservada y confidencial.</w:t>
            </w:r>
            <w:r w:rsidR="00D65C6C" w:rsidRPr="00EB66CC">
              <w:rPr>
                <w:rFonts w:ascii="Arial Negrita" w:hAnsi="Arial Negrita" w:cs="Arial"/>
                <w:caps w:val="0"/>
                <w:webHidden/>
                <w:color w:val="0000FF"/>
                <w:u w:val="single"/>
              </w:rPr>
              <w:tab/>
            </w:r>
            <w:r w:rsidR="00D65C6C" w:rsidRPr="00EB66CC">
              <w:rPr>
                <w:rFonts w:ascii="Arial Negrita" w:hAnsi="Arial Negrita" w:cs="Arial"/>
                <w:caps w:val="0"/>
                <w:webHidden/>
                <w:color w:val="0000FF"/>
                <w:u w:val="single"/>
              </w:rPr>
              <w:fldChar w:fldCharType="begin"/>
            </w:r>
            <w:r w:rsidR="00D65C6C" w:rsidRPr="00EB66CC">
              <w:rPr>
                <w:rFonts w:ascii="Arial Negrita" w:hAnsi="Arial Negrita" w:cs="Arial"/>
                <w:caps w:val="0"/>
                <w:webHidden/>
                <w:color w:val="0000FF"/>
                <w:u w:val="single"/>
              </w:rPr>
              <w:instrText xml:space="preserve"> PAGEREF _Toc462845195 \h </w:instrText>
            </w:r>
            <w:r w:rsidR="00D65C6C" w:rsidRPr="00EB66CC">
              <w:rPr>
                <w:rFonts w:ascii="Arial Negrita" w:hAnsi="Arial Negrita" w:cs="Arial"/>
                <w:caps w:val="0"/>
                <w:webHidden/>
                <w:color w:val="0000FF"/>
                <w:u w:val="single"/>
              </w:rPr>
            </w:r>
            <w:r w:rsidR="00D65C6C" w:rsidRPr="00EB66CC">
              <w:rPr>
                <w:rFonts w:ascii="Arial Negrita" w:hAnsi="Arial Negrita" w:cs="Arial"/>
                <w:caps w:val="0"/>
                <w:webHidden/>
                <w:color w:val="0000FF"/>
                <w:u w:val="single"/>
              </w:rPr>
              <w:fldChar w:fldCharType="separate"/>
            </w:r>
            <w:r w:rsidR="0058080A">
              <w:rPr>
                <w:rFonts w:ascii="Arial Negrita" w:hAnsi="Arial Negrita" w:cs="Arial"/>
                <w:caps w:val="0"/>
                <w:webHidden/>
                <w:color w:val="0000FF"/>
                <w:u w:val="single"/>
              </w:rPr>
              <w:t>15</w:t>
            </w:r>
            <w:r w:rsidR="00D65C6C" w:rsidRPr="00EB66CC">
              <w:rPr>
                <w:rFonts w:ascii="Arial Negrita" w:hAnsi="Arial Negrita" w:cs="Arial"/>
                <w:caps w:val="0"/>
                <w:webHidden/>
                <w:color w:val="0000FF"/>
                <w:u w:val="single"/>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196" w:history="1">
            <w:r w:rsidR="00D65C6C" w:rsidRPr="00EB66CC">
              <w:rPr>
                <w:rStyle w:val="Hipervnculo"/>
                <w:rFonts w:ascii="Arial Negrita" w:hAnsi="Arial Negrita" w:cs="Arial"/>
                <w:caps w:val="0"/>
              </w:rPr>
              <w:t>Anexo 1.-</w:t>
            </w:r>
            <w:r w:rsidR="00D65C6C" w:rsidRPr="00EB66CC">
              <w:rPr>
                <w:rStyle w:val="Hipervnculo"/>
                <w:rFonts w:cs="Arial"/>
                <w:b w:val="0"/>
                <w:caps w:val="0"/>
              </w:rPr>
              <w:t xml:space="preserve"> Anexo técnico.</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_Toc462845196 \h </w:instrText>
            </w:r>
            <w:r w:rsidR="00D65C6C" w:rsidRPr="00EB66CC">
              <w:rPr>
                <w:b w:val="0"/>
                <w:caps w:val="0"/>
                <w:webHidden/>
              </w:rPr>
            </w:r>
            <w:r w:rsidR="00D65C6C" w:rsidRPr="00EB66CC">
              <w:rPr>
                <w:b w:val="0"/>
                <w:caps w:val="0"/>
                <w:webHidden/>
              </w:rPr>
              <w:fldChar w:fldCharType="separate"/>
            </w:r>
            <w:r w:rsidR="0058080A">
              <w:rPr>
                <w:b w:val="0"/>
                <w:caps w:val="0"/>
                <w:webHidden/>
              </w:rPr>
              <w:t>16</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197" w:history="1">
            <w:r w:rsidR="00D65C6C" w:rsidRPr="00EB66CC">
              <w:rPr>
                <w:rStyle w:val="Hipervnculo"/>
                <w:rFonts w:ascii="Arial Negrita" w:hAnsi="Arial Negrita" w:cs="Arial"/>
                <w:caps w:val="0"/>
              </w:rPr>
              <w:t xml:space="preserve">Anexo 2.- </w:t>
            </w:r>
            <w:r w:rsidR="00D65C6C" w:rsidRPr="00EB66CC">
              <w:rPr>
                <w:rStyle w:val="Hipervnculo"/>
                <w:rFonts w:cs="Arial"/>
                <w:b w:val="0"/>
                <w:caps w:val="0"/>
              </w:rPr>
              <w:t>Términos y condiciones.</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_Toc462845197 \h </w:instrText>
            </w:r>
            <w:r w:rsidR="00D65C6C" w:rsidRPr="00EB66CC">
              <w:rPr>
                <w:b w:val="0"/>
                <w:caps w:val="0"/>
                <w:webHidden/>
              </w:rPr>
            </w:r>
            <w:r w:rsidR="00D65C6C" w:rsidRPr="00EB66CC">
              <w:rPr>
                <w:b w:val="0"/>
                <w:caps w:val="0"/>
                <w:webHidden/>
              </w:rPr>
              <w:fldChar w:fldCharType="separate"/>
            </w:r>
            <w:r w:rsidR="0058080A">
              <w:rPr>
                <w:b w:val="0"/>
                <w:caps w:val="0"/>
                <w:webHidden/>
              </w:rPr>
              <w:t>21</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198" w:history="1">
            <w:r w:rsidR="00D65C6C" w:rsidRPr="00EB66CC">
              <w:rPr>
                <w:rStyle w:val="Hipervnculo"/>
                <w:rFonts w:ascii="Arial Negrita" w:hAnsi="Arial Negrita" w:cs="Arial"/>
                <w:caps w:val="0"/>
              </w:rPr>
              <w:t>Anexo 3.-</w:t>
            </w:r>
            <w:r w:rsidR="00D65C6C" w:rsidRPr="00EB66CC">
              <w:rPr>
                <w:rStyle w:val="Hipervnculo"/>
                <w:rFonts w:cs="Arial"/>
                <w:b w:val="0"/>
                <w:caps w:val="0"/>
              </w:rPr>
              <w:t xml:space="preserve"> Escrito de acreditación legal y personalidad jurídica del licitante para comprometerse y suscribir propuestas.</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_Toc462845198 \h </w:instrText>
            </w:r>
            <w:r w:rsidR="00D65C6C" w:rsidRPr="00EB66CC">
              <w:rPr>
                <w:b w:val="0"/>
                <w:caps w:val="0"/>
                <w:webHidden/>
              </w:rPr>
            </w:r>
            <w:r w:rsidR="00D65C6C" w:rsidRPr="00EB66CC">
              <w:rPr>
                <w:b w:val="0"/>
                <w:caps w:val="0"/>
                <w:webHidden/>
              </w:rPr>
              <w:fldChar w:fldCharType="separate"/>
            </w:r>
            <w:r w:rsidR="0058080A">
              <w:rPr>
                <w:b w:val="0"/>
                <w:caps w:val="0"/>
                <w:webHidden/>
              </w:rPr>
              <w:t>27</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199" w:history="1">
            <w:r w:rsidR="00D65C6C" w:rsidRPr="00EB66CC">
              <w:rPr>
                <w:rStyle w:val="Hipervnculo"/>
                <w:rFonts w:ascii="Arial Negrita" w:hAnsi="Arial Negrita" w:cs="Arial"/>
                <w:caps w:val="0"/>
              </w:rPr>
              <w:t xml:space="preserve">Anexo 4.- </w:t>
            </w:r>
            <w:r w:rsidR="00D65C6C" w:rsidRPr="00EB66CC">
              <w:rPr>
                <w:rStyle w:val="Hipervnculo"/>
                <w:rFonts w:cs="Arial"/>
                <w:b w:val="0"/>
                <w:caps w:val="0"/>
              </w:rPr>
              <w:t>Escrito de nacionalidad mexicana.</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_Toc462845199 \h </w:instrText>
            </w:r>
            <w:r w:rsidR="00D65C6C" w:rsidRPr="00EB66CC">
              <w:rPr>
                <w:b w:val="0"/>
                <w:caps w:val="0"/>
                <w:webHidden/>
              </w:rPr>
            </w:r>
            <w:r w:rsidR="00D65C6C" w:rsidRPr="00EB66CC">
              <w:rPr>
                <w:b w:val="0"/>
                <w:caps w:val="0"/>
                <w:webHidden/>
              </w:rPr>
              <w:fldChar w:fldCharType="separate"/>
            </w:r>
            <w:r w:rsidR="0058080A">
              <w:rPr>
                <w:b w:val="0"/>
                <w:caps w:val="0"/>
                <w:webHidden/>
              </w:rPr>
              <w:t>28</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200" w:history="1">
            <w:r w:rsidR="00D65C6C" w:rsidRPr="00EB66CC">
              <w:rPr>
                <w:rStyle w:val="Hipervnculo"/>
                <w:rFonts w:ascii="Arial Negrita" w:hAnsi="Arial Negrita" w:cs="Arial"/>
                <w:caps w:val="0"/>
                <w:lang w:val="es-ES"/>
              </w:rPr>
              <w:t>Anexo 5.-</w:t>
            </w:r>
            <w:r w:rsidR="00D65C6C" w:rsidRPr="00EB66CC">
              <w:rPr>
                <w:rStyle w:val="Hipervnculo"/>
                <w:rFonts w:cs="Arial"/>
                <w:b w:val="0"/>
                <w:caps w:val="0"/>
                <w:lang w:val="es-ES"/>
              </w:rPr>
              <w:t xml:space="preserve"> </w:t>
            </w:r>
            <w:r w:rsidR="00D65C6C" w:rsidRPr="00EB66CC">
              <w:rPr>
                <w:rStyle w:val="Hipervnculo"/>
                <w:rFonts w:cs="Arial"/>
                <w:b w:val="0"/>
                <w:caps w:val="0"/>
              </w:rPr>
              <w:t>Escrito de cumplimiento de normas.</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_Toc462845200 \h </w:instrText>
            </w:r>
            <w:r w:rsidR="00D65C6C" w:rsidRPr="00EB66CC">
              <w:rPr>
                <w:b w:val="0"/>
                <w:caps w:val="0"/>
                <w:webHidden/>
              </w:rPr>
            </w:r>
            <w:r w:rsidR="00D65C6C" w:rsidRPr="00EB66CC">
              <w:rPr>
                <w:b w:val="0"/>
                <w:caps w:val="0"/>
                <w:webHidden/>
              </w:rPr>
              <w:fldChar w:fldCharType="separate"/>
            </w:r>
            <w:r w:rsidR="0058080A">
              <w:rPr>
                <w:b w:val="0"/>
                <w:caps w:val="0"/>
                <w:webHidden/>
              </w:rPr>
              <w:t>29</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201" w:history="1">
            <w:r w:rsidR="00D65C6C" w:rsidRPr="00EB66CC">
              <w:rPr>
                <w:rStyle w:val="Hipervnculo"/>
                <w:rFonts w:ascii="Arial Negrita" w:hAnsi="Arial Negrita" w:cs="Arial"/>
                <w:caps w:val="0"/>
              </w:rPr>
              <w:t>Anexo 6.-</w:t>
            </w:r>
            <w:r w:rsidR="00D65C6C" w:rsidRPr="00EB66CC">
              <w:rPr>
                <w:rStyle w:val="Hipervnculo"/>
                <w:rFonts w:cs="Arial"/>
                <w:b w:val="0"/>
                <w:caps w:val="0"/>
              </w:rPr>
              <w:t xml:space="preserve"> Escrito de no encontrarse en los supuestos de los artículos 50 y 60 de la LAASSP.</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_Toc462845201 \h </w:instrText>
            </w:r>
            <w:r w:rsidR="00D65C6C" w:rsidRPr="00EB66CC">
              <w:rPr>
                <w:b w:val="0"/>
                <w:caps w:val="0"/>
                <w:webHidden/>
              </w:rPr>
            </w:r>
            <w:r w:rsidR="00D65C6C" w:rsidRPr="00EB66CC">
              <w:rPr>
                <w:b w:val="0"/>
                <w:caps w:val="0"/>
                <w:webHidden/>
              </w:rPr>
              <w:fldChar w:fldCharType="separate"/>
            </w:r>
            <w:r w:rsidR="0058080A">
              <w:rPr>
                <w:b w:val="0"/>
                <w:caps w:val="0"/>
                <w:webHidden/>
              </w:rPr>
              <w:t>30</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202" w:history="1">
            <w:r w:rsidR="00D65C6C" w:rsidRPr="00EB66CC">
              <w:rPr>
                <w:rStyle w:val="Hipervnculo"/>
                <w:rFonts w:ascii="Arial Negrita" w:hAnsi="Arial Negrita" w:cs="Arial"/>
                <w:caps w:val="0"/>
              </w:rPr>
              <w:t xml:space="preserve">Anexo 7.- </w:t>
            </w:r>
            <w:r w:rsidR="00D65C6C" w:rsidRPr="00EB66CC">
              <w:rPr>
                <w:rStyle w:val="Hipervnculo"/>
                <w:rFonts w:cs="Arial"/>
                <w:b w:val="0"/>
                <w:caps w:val="0"/>
              </w:rPr>
              <w:t>Declaración de integridad.</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_Toc462845202 \h </w:instrText>
            </w:r>
            <w:r w:rsidR="00D65C6C" w:rsidRPr="00EB66CC">
              <w:rPr>
                <w:b w:val="0"/>
                <w:caps w:val="0"/>
                <w:webHidden/>
              </w:rPr>
            </w:r>
            <w:r w:rsidR="00D65C6C" w:rsidRPr="00EB66CC">
              <w:rPr>
                <w:b w:val="0"/>
                <w:caps w:val="0"/>
                <w:webHidden/>
              </w:rPr>
              <w:fldChar w:fldCharType="separate"/>
            </w:r>
            <w:r w:rsidR="0058080A">
              <w:rPr>
                <w:b w:val="0"/>
                <w:caps w:val="0"/>
                <w:webHidden/>
              </w:rPr>
              <w:t>31</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203" w:history="1">
            <w:r w:rsidR="00D65C6C" w:rsidRPr="00EB66CC">
              <w:rPr>
                <w:rStyle w:val="Hipervnculo"/>
                <w:rFonts w:cs="Arial"/>
                <w:b w:val="0"/>
                <w:caps w:val="0"/>
              </w:rPr>
              <w:t>Anexo 8.- Escrito de estratificación de MIPYME.</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_Toc462845203 \h </w:instrText>
            </w:r>
            <w:r w:rsidR="00D65C6C" w:rsidRPr="00EB66CC">
              <w:rPr>
                <w:b w:val="0"/>
                <w:caps w:val="0"/>
                <w:webHidden/>
              </w:rPr>
            </w:r>
            <w:r w:rsidR="00D65C6C" w:rsidRPr="00EB66CC">
              <w:rPr>
                <w:b w:val="0"/>
                <w:caps w:val="0"/>
                <w:webHidden/>
              </w:rPr>
              <w:fldChar w:fldCharType="separate"/>
            </w:r>
            <w:r w:rsidR="0058080A">
              <w:rPr>
                <w:b w:val="0"/>
                <w:caps w:val="0"/>
                <w:webHidden/>
              </w:rPr>
              <w:t>32</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204" w:history="1">
            <w:r w:rsidR="00D65C6C" w:rsidRPr="00EB66CC">
              <w:rPr>
                <w:rStyle w:val="Hipervnculo"/>
                <w:rFonts w:ascii="Arial Negrita" w:hAnsi="Arial Negrita" w:cs="Arial"/>
                <w:caps w:val="0"/>
              </w:rPr>
              <w:t>Anexo 8 Bis.-</w:t>
            </w:r>
            <w:r w:rsidR="00D65C6C" w:rsidRPr="00EB66CC">
              <w:rPr>
                <w:rStyle w:val="Hipervnculo"/>
                <w:rFonts w:cs="Arial"/>
                <w:b w:val="0"/>
                <w:caps w:val="0"/>
              </w:rPr>
              <w:t xml:space="preserve"> Instructivo de llenado para el escrito de estratificación de micro, pequeña o mediana empresa (MIPYMES).</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_Toc462845204 \h </w:instrText>
            </w:r>
            <w:r w:rsidR="00D65C6C" w:rsidRPr="00EB66CC">
              <w:rPr>
                <w:b w:val="0"/>
                <w:caps w:val="0"/>
                <w:webHidden/>
              </w:rPr>
            </w:r>
            <w:r w:rsidR="00D65C6C" w:rsidRPr="00EB66CC">
              <w:rPr>
                <w:b w:val="0"/>
                <w:caps w:val="0"/>
                <w:webHidden/>
              </w:rPr>
              <w:fldChar w:fldCharType="separate"/>
            </w:r>
            <w:r w:rsidR="0058080A">
              <w:rPr>
                <w:b w:val="0"/>
                <w:caps w:val="0"/>
                <w:webHidden/>
              </w:rPr>
              <w:t>33</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205" w:history="1">
            <w:r w:rsidR="00D65C6C" w:rsidRPr="00EB66CC">
              <w:rPr>
                <w:rStyle w:val="Hipervnculo"/>
                <w:rFonts w:ascii="Arial Negrita" w:hAnsi="Arial Negrita" w:cs="Arial"/>
                <w:caps w:val="0"/>
              </w:rPr>
              <w:t>Anexo 9.-</w:t>
            </w:r>
            <w:r w:rsidR="00D65C6C" w:rsidRPr="00EB66CC">
              <w:rPr>
                <w:rStyle w:val="Hipervnculo"/>
                <w:rFonts w:cs="Arial"/>
                <w:b w:val="0"/>
                <w:caps w:val="0"/>
              </w:rPr>
              <w:t xml:space="preserve"> Propuesta Económica.</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_Toc462845205 \h </w:instrText>
            </w:r>
            <w:r w:rsidR="00D65C6C" w:rsidRPr="00EB66CC">
              <w:rPr>
                <w:b w:val="0"/>
                <w:caps w:val="0"/>
                <w:webHidden/>
              </w:rPr>
            </w:r>
            <w:r w:rsidR="00D65C6C" w:rsidRPr="00EB66CC">
              <w:rPr>
                <w:b w:val="0"/>
                <w:caps w:val="0"/>
                <w:webHidden/>
              </w:rPr>
              <w:fldChar w:fldCharType="separate"/>
            </w:r>
            <w:r w:rsidR="0058080A">
              <w:rPr>
                <w:b w:val="0"/>
                <w:caps w:val="0"/>
                <w:webHidden/>
              </w:rPr>
              <w:t>34</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206" w:history="1">
            <w:r w:rsidR="00D65C6C" w:rsidRPr="00EB66CC">
              <w:rPr>
                <w:rStyle w:val="Hipervnculo"/>
                <w:rFonts w:ascii="Arial Negrita" w:hAnsi="Arial Negrita" w:cs="Arial"/>
                <w:caps w:val="0"/>
              </w:rPr>
              <w:t>Anexo 10.-</w:t>
            </w:r>
            <w:r w:rsidR="00D65C6C" w:rsidRPr="00EB66CC">
              <w:rPr>
                <w:rStyle w:val="Hipervnculo"/>
                <w:rFonts w:cs="Arial"/>
                <w:b w:val="0"/>
                <w:caps w:val="0"/>
              </w:rPr>
              <w:t xml:space="preserve"> Relación de documentos a presentar.</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_Toc462845206 \h </w:instrText>
            </w:r>
            <w:r w:rsidR="00D65C6C" w:rsidRPr="00EB66CC">
              <w:rPr>
                <w:b w:val="0"/>
                <w:caps w:val="0"/>
                <w:webHidden/>
              </w:rPr>
            </w:r>
            <w:r w:rsidR="00D65C6C" w:rsidRPr="00EB66CC">
              <w:rPr>
                <w:b w:val="0"/>
                <w:caps w:val="0"/>
                <w:webHidden/>
              </w:rPr>
              <w:fldChar w:fldCharType="separate"/>
            </w:r>
            <w:r w:rsidR="0058080A">
              <w:rPr>
                <w:b w:val="0"/>
                <w:caps w:val="0"/>
                <w:webHidden/>
              </w:rPr>
              <w:t>36</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207" w:history="1">
            <w:r w:rsidR="00D65C6C" w:rsidRPr="00EB66CC">
              <w:rPr>
                <w:rStyle w:val="Hipervnculo"/>
                <w:rFonts w:ascii="Arial Negrita" w:hAnsi="Arial Negrita" w:cs="Arial"/>
                <w:caps w:val="0"/>
              </w:rPr>
              <w:t xml:space="preserve">Anexo 11.- </w:t>
            </w:r>
            <w:r w:rsidR="00D65C6C" w:rsidRPr="00EB66CC">
              <w:rPr>
                <w:rStyle w:val="Hipervnculo"/>
                <w:rFonts w:cs="Arial"/>
                <w:b w:val="0"/>
                <w:caps w:val="0"/>
              </w:rPr>
              <w:t>Formato información reservada y confidencial</w:t>
            </w:r>
            <w:r w:rsidR="00D65C6C" w:rsidRPr="00EB66CC">
              <w:rPr>
                <w:rStyle w:val="Hipervnculo"/>
                <w:rFonts w:cs="Arial"/>
                <w:b w:val="0"/>
                <w:caps w:val="0"/>
                <w:lang w:val="es-ES"/>
              </w:rPr>
              <w:t>.</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_Toc462845207 \h </w:instrText>
            </w:r>
            <w:r w:rsidR="00D65C6C" w:rsidRPr="00EB66CC">
              <w:rPr>
                <w:b w:val="0"/>
                <w:caps w:val="0"/>
                <w:webHidden/>
              </w:rPr>
            </w:r>
            <w:r w:rsidR="00D65C6C" w:rsidRPr="00EB66CC">
              <w:rPr>
                <w:b w:val="0"/>
                <w:caps w:val="0"/>
                <w:webHidden/>
              </w:rPr>
              <w:fldChar w:fldCharType="separate"/>
            </w:r>
            <w:r w:rsidR="0058080A">
              <w:rPr>
                <w:b w:val="0"/>
                <w:caps w:val="0"/>
                <w:webHidden/>
              </w:rPr>
              <w:t>37</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208" w:history="1">
            <w:r w:rsidR="00D65C6C" w:rsidRPr="00EB66CC">
              <w:rPr>
                <w:rStyle w:val="Hipervnculo"/>
                <w:rFonts w:ascii="Arial Negrita" w:hAnsi="Arial Negrita" w:cs="Arial"/>
                <w:caps w:val="0"/>
              </w:rPr>
              <w:t xml:space="preserve">Anexo 12.- </w:t>
            </w:r>
            <w:r w:rsidR="00D65C6C" w:rsidRPr="00EB66CC">
              <w:rPr>
                <w:rStyle w:val="Hipervnculo"/>
                <w:rFonts w:cs="Arial"/>
                <w:b w:val="0"/>
                <w:caps w:val="0"/>
              </w:rPr>
              <w:t>Solicitud de aclaraciones.</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_Toc462845208 \h </w:instrText>
            </w:r>
            <w:r w:rsidR="00D65C6C" w:rsidRPr="00EB66CC">
              <w:rPr>
                <w:b w:val="0"/>
                <w:caps w:val="0"/>
                <w:webHidden/>
              </w:rPr>
            </w:r>
            <w:r w:rsidR="00D65C6C" w:rsidRPr="00EB66CC">
              <w:rPr>
                <w:b w:val="0"/>
                <w:caps w:val="0"/>
                <w:webHidden/>
              </w:rPr>
              <w:fldChar w:fldCharType="separate"/>
            </w:r>
            <w:r w:rsidR="0058080A">
              <w:rPr>
                <w:b w:val="0"/>
                <w:caps w:val="0"/>
                <w:webHidden/>
              </w:rPr>
              <w:t>38</w:t>
            </w:r>
            <w:r w:rsidR="00D65C6C" w:rsidRPr="00EB66CC">
              <w:rPr>
                <w:b w:val="0"/>
                <w:caps w:val="0"/>
                <w:webHidden/>
              </w:rPr>
              <w:fldChar w:fldCharType="end"/>
            </w:r>
          </w:hyperlink>
        </w:p>
        <w:p w:rsidR="00D65C6C" w:rsidRPr="00EB66CC" w:rsidRDefault="00EF20A2">
          <w:pPr>
            <w:pStyle w:val="TDC1"/>
            <w:tabs>
              <w:tab w:val="right" w:leader="dot" w:pos="9487"/>
            </w:tabs>
            <w:rPr>
              <w:rFonts w:eastAsiaTheme="minorEastAsia"/>
              <w:b w:val="0"/>
              <w:bCs w:val="0"/>
              <w:caps w:val="0"/>
              <w:lang w:eastAsia="es-MX"/>
            </w:rPr>
          </w:pPr>
          <w:hyperlink w:anchor="_Toc462845209" w:history="1">
            <w:r w:rsidR="00D65C6C" w:rsidRPr="00EB66CC">
              <w:rPr>
                <w:rStyle w:val="Hipervnculo"/>
                <w:rFonts w:ascii="Arial Negrita" w:hAnsi="Arial Negrita" w:cs="Arial"/>
                <w:caps w:val="0"/>
              </w:rPr>
              <w:t xml:space="preserve">Anexo 13.- </w:t>
            </w:r>
            <w:r w:rsidR="00D65C6C" w:rsidRPr="00EB66CC">
              <w:rPr>
                <w:rStyle w:val="Hipervnculo"/>
                <w:rFonts w:cs="Arial"/>
                <w:b w:val="0"/>
                <w:caps w:val="0"/>
              </w:rPr>
              <w:t>Modelo de contrato.</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_Toc462845209 \h </w:instrText>
            </w:r>
            <w:r w:rsidR="00D65C6C" w:rsidRPr="00EB66CC">
              <w:rPr>
                <w:b w:val="0"/>
                <w:caps w:val="0"/>
                <w:webHidden/>
              </w:rPr>
            </w:r>
            <w:r w:rsidR="00D65C6C" w:rsidRPr="00EB66CC">
              <w:rPr>
                <w:b w:val="0"/>
                <w:caps w:val="0"/>
                <w:webHidden/>
              </w:rPr>
              <w:fldChar w:fldCharType="separate"/>
            </w:r>
            <w:r w:rsidR="0058080A">
              <w:rPr>
                <w:b w:val="0"/>
                <w:caps w:val="0"/>
                <w:webHidden/>
              </w:rPr>
              <w:t>39</w:t>
            </w:r>
            <w:r w:rsidR="00D65C6C" w:rsidRPr="00EB66CC">
              <w:rPr>
                <w:b w:val="0"/>
                <w:caps w:val="0"/>
                <w:webHidden/>
              </w:rPr>
              <w:fldChar w:fldCharType="end"/>
            </w:r>
          </w:hyperlink>
        </w:p>
        <w:p w:rsidR="00D65C6C" w:rsidRPr="00EB66CC" w:rsidRDefault="00EF20A2">
          <w:pPr>
            <w:pStyle w:val="TDC1"/>
            <w:tabs>
              <w:tab w:val="right" w:leader="dot" w:pos="9487"/>
            </w:tabs>
            <w:rPr>
              <w:rFonts w:asciiTheme="minorHAnsi" w:eastAsiaTheme="minorEastAsia" w:hAnsiTheme="minorHAnsi"/>
              <w:b w:val="0"/>
              <w:bCs w:val="0"/>
              <w:caps w:val="0"/>
              <w:sz w:val="22"/>
              <w:szCs w:val="22"/>
              <w:lang w:eastAsia="es-MX"/>
            </w:rPr>
          </w:pPr>
          <w:hyperlink w:anchor="_Toc462845210" w:history="1">
            <w:r w:rsidR="00D65C6C" w:rsidRPr="00EB66CC">
              <w:rPr>
                <w:rStyle w:val="Hipervnculo"/>
                <w:rFonts w:ascii="Arial Negrita" w:hAnsi="Arial Negrita" w:cs="Arial"/>
                <w:caps w:val="0"/>
              </w:rPr>
              <w:t xml:space="preserve">Anexo 14.- </w:t>
            </w:r>
            <w:r w:rsidR="00D65C6C" w:rsidRPr="00EB66CC">
              <w:rPr>
                <w:rStyle w:val="Hipervnculo"/>
                <w:rFonts w:cs="Arial"/>
                <w:b w:val="0"/>
                <w:caps w:val="0"/>
              </w:rPr>
              <w:t>Glosario.</w:t>
            </w:r>
            <w:r w:rsidR="00D65C6C" w:rsidRPr="00EB66CC">
              <w:rPr>
                <w:b w:val="0"/>
                <w:caps w:val="0"/>
                <w:webHidden/>
              </w:rPr>
              <w:tab/>
            </w:r>
            <w:r w:rsidR="00D65C6C" w:rsidRPr="00EB66CC">
              <w:rPr>
                <w:b w:val="0"/>
                <w:caps w:val="0"/>
                <w:webHidden/>
              </w:rPr>
              <w:fldChar w:fldCharType="begin"/>
            </w:r>
            <w:r w:rsidR="00D65C6C" w:rsidRPr="00EB66CC">
              <w:rPr>
                <w:b w:val="0"/>
                <w:caps w:val="0"/>
                <w:webHidden/>
              </w:rPr>
              <w:instrText xml:space="preserve"> PAGEREF _Toc462845210 \h </w:instrText>
            </w:r>
            <w:r w:rsidR="00D65C6C" w:rsidRPr="00EB66CC">
              <w:rPr>
                <w:b w:val="0"/>
                <w:caps w:val="0"/>
                <w:webHidden/>
              </w:rPr>
            </w:r>
            <w:r w:rsidR="00D65C6C" w:rsidRPr="00EB66CC">
              <w:rPr>
                <w:b w:val="0"/>
                <w:caps w:val="0"/>
                <w:webHidden/>
              </w:rPr>
              <w:fldChar w:fldCharType="separate"/>
            </w:r>
            <w:r w:rsidR="0058080A">
              <w:rPr>
                <w:b w:val="0"/>
                <w:caps w:val="0"/>
                <w:webHidden/>
              </w:rPr>
              <w:t>52</w:t>
            </w:r>
            <w:r w:rsidR="00D65C6C" w:rsidRPr="00EB66CC">
              <w:rPr>
                <w:b w:val="0"/>
                <w:caps w:val="0"/>
                <w:webHidden/>
              </w:rPr>
              <w:fldChar w:fldCharType="end"/>
            </w:r>
          </w:hyperlink>
        </w:p>
        <w:p w:rsidR="00D34085" w:rsidRPr="00EB66CC" w:rsidRDefault="00835D7D">
          <w:pPr>
            <w:rPr>
              <w:rFonts w:cs="Arial"/>
            </w:rPr>
          </w:pPr>
          <w:r w:rsidRPr="00EB66CC">
            <w:rPr>
              <w:rFonts w:cs="Arial"/>
              <w:bCs/>
              <w:lang w:val="es-ES"/>
            </w:rPr>
            <w:fldChar w:fldCharType="end"/>
          </w:r>
        </w:p>
      </w:sdtContent>
    </w:sdt>
    <w:p w:rsidR="00A96A90" w:rsidRPr="00EB66CC" w:rsidRDefault="00A96A90" w:rsidP="00A96A90">
      <w:pPr>
        <w:spacing w:after="0" w:line="240" w:lineRule="auto"/>
        <w:rPr>
          <w:rFonts w:eastAsia="Times New Roman" w:cs="Arial"/>
          <w:b/>
          <w:szCs w:val="20"/>
          <w:lang w:val="es-ES_tradnl" w:eastAsia="ar-SA"/>
        </w:rPr>
      </w:pPr>
    </w:p>
    <w:p w:rsidR="00CF25D6" w:rsidRPr="00EB66CC" w:rsidRDefault="00CF25D6" w:rsidP="00A96A90">
      <w:pPr>
        <w:spacing w:after="0" w:line="240" w:lineRule="auto"/>
        <w:rPr>
          <w:rFonts w:eastAsia="Times New Roman" w:cs="Arial"/>
          <w:b/>
          <w:szCs w:val="20"/>
          <w:lang w:val="es-ES_tradnl" w:eastAsia="ar-SA"/>
        </w:rPr>
      </w:pPr>
      <w:r w:rsidRPr="00EB66CC">
        <w:rPr>
          <w:rFonts w:eastAsia="Times New Roman" w:cs="Arial"/>
          <w:b/>
          <w:szCs w:val="20"/>
          <w:lang w:val="es-ES_tradnl" w:eastAsia="ar-SA"/>
        </w:rPr>
        <w:br w:type="page"/>
      </w:r>
    </w:p>
    <w:p w:rsidR="0093111C" w:rsidRPr="00EB66CC" w:rsidRDefault="00EC46F4" w:rsidP="00DF455C">
      <w:pPr>
        <w:suppressAutoHyphens/>
        <w:spacing w:after="0" w:line="240" w:lineRule="auto"/>
        <w:ind w:left="-284" w:right="425"/>
        <w:jc w:val="center"/>
        <w:rPr>
          <w:rFonts w:eastAsia="Times New Roman" w:cs="Arial"/>
          <w:szCs w:val="20"/>
          <w:lang w:val="es-ES_tradnl" w:eastAsia="ar-SA"/>
        </w:rPr>
      </w:pPr>
      <w:r w:rsidRPr="00EB66CC">
        <w:rPr>
          <w:rFonts w:eastAsia="Times New Roman" w:cs="Arial"/>
          <w:b/>
          <w:sz w:val="28"/>
          <w:szCs w:val="28"/>
          <w:lang w:val="es-ES_tradnl" w:eastAsia="ar-SA"/>
        </w:rPr>
        <w:t>Convocatoria</w:t>
      </w:r>
    </w:p>
    <w:p w:rsidR="0047660A" w:rsidRPr="00EB66CC"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EB66CC" w:rsidRDefault="00257B2A" w:rsidP="00DF455C">
      <w:pPr>
        <w:suppressAutoHyphens/>
        <w:spacing w:after="0" w:line="240" w:lineRule="auto"/>
        <w:ind w:left="-284"/>
        <w:jc w:val="both"/>
        <w:rPr>
          <w:rFonts w:cs="Arial"/>
          <w:szCs w:val="20"/>
          <w:lang w:val="es-ES_tradnl"/>
        </w:rPr>
      </w:pPr>
      <w:r w:rsidRPr="00EB66CC">
        <w:rPr>
          <w:rFonts w:cs="Arial"/>
          <w:szCs w:val="20"/>
          <w:lang w:val="es-ES_tradnl"/>
        </w:rPr>
        <w:t xml:space="preserve">En observancia al artículo 134 de la Constitución Política de los Estados Unidos Mexicanos, y de conformidad con </w:t>
      </w:r>
      <w:r w:rsidR="003B088C" w:rsidRPr="00EB66CC">
        <w:rPr>
          <w:rFonts w:cs="Arial"/>
          <w:bCs/>
          <w:szCs w:val="20"/>
          <w:lang w:val="es-ES_tradnl"/>
        </w:rPr>
        <w:t>los artículos</w:t>
      </w:r>
      <w:r w:rsidR="005C009C" w:rsidRPr="00EB66CC">
        <w:rPr>
          <w:rFonts w:cs="Arial"/>
          <w:bCs/>
          <w:szCs w:val="20"/>
          <w:lang w:val="es-ES_tradnl"/>
        </w:rPr>
        <w:t xml:space="preserve">, </w:t>
      </w:r>
      <w:r w:rsidRPr="00EB66CC">
        <w:rPr>
          <w:rFonts w:cs="Arial"/>
          <w:bCs/>
          <w:szCs w:val="20"/>
          <w:lang w:val="es-ES_tradnl"/>
        </w:rPr>
        <w:t>26 fracción</w:t>
      </w:r>
      <w:r w:rsidR="00B24860" w:rsidRPr="00EB66CC">
        <w:rPr>
          <w:rFonts w:cs="Arial"/>
          <w:bCs/>
          <w:szCs w:val="20"/>
          <w:lang w:val="es-ES_tradnl"/>
        </w:rPr>
        <w:t xml:space="preserve"> </w:t>
      </w:r>
      <w:r w:rsidR="00D83E93" w:rsidRPr="00EB66CC">
        <w:rPr>
          <w:rFonts w:cs="Arial"/>
          <w:bCs/>
          <w:szCs w:val="20"/>
          <w:lang w:val="es-ES_tradnl"/>
        </w:rPr>
        <w:t>I</w:t>
      </w:r>
      <w:r w:rsidR="00B24860" w:rsidRPr="00EB66CC">
        <w:rPr>
          <w:rFonts w:cs="Arial"/>
          <w:bCs/>
          <w:szCs w:val="20"/>
          <w:lang w:val="es-ES_tradnl"/>
        </w:rPr>
        <w:t>I, 26 B</w:t>
      </w:r>
      <w:r w:rsidR="00130B89" w:rsidRPr="00EB66CC">
        <w:rPr>
          <w:rFonts w:cs="Arial"/>
          <w:bCs/>
          <w:szCs w:val="20"/>
          <w:lang w:val="es-ES_tradnl"/>
        </w:rPr>
        <w:t>is</w:t>
      </w:r>
      <w:r w:rsidR="00725458" w:rsidRPr="00EB66CC">
        <w:rPr>
          <w:rFonts w:cs="Arial"/>
          <w:bCs/>
          <w:szCs w:val="20"/>
          <w:lang w:val="es-ES_tradnl"/>
        </w:rPr>
        <w:t xml:space="preserve"> fracción II,</w:t>
      </w:r>
      <w:r w:rsidR="006B29D8" w:rsidRPr="00EB66CC">
        <w:rPr>
          <w:rFonts w:cs="Arial"/>
          <w:bCs/>
          <w:szCs w:val="20"/>
          <w:lang w:val="es-ES_tradnl"/>
        </w:rPr>
        <w:t xml:space="preserve"> </w:t>
      </w:r>
      <w:r w:rsidR="00130B89" w:rsidRPr="00EB66CC">
        <w:rPr>
          <w:rFonts w:cs="Arial"/>
          <w:bCs/>
          <w:szCs w:val="20"/>
          <w:lang w:val="es-ES_tradnl"/>
        </w:rPr>
        <w:t>28 fracción I</w:t>
      </w:r>
      <w:r w:rsidR="0093111C" w:rsidRPr="00EB66CC">
        <w:rPr>
          <w:rFonts w:cs="Arial"/>
          <w:bCs/>
          <w:szCs w:val="20"/>
          <w:lang w:val="es-ES_tradnl"/>
        </w:rPr>
        <w:t xml:space="preserve">, </w:t>
      </w:r>
      <w:r w:rsidR="00FD42DD" w:rsidRPr="00EB66CC">
        <w:rPr>
          <w:rFonts w:cs="Arial"/>
          <w:szCs w:val="20"/>
          <w:lang w:val="es-ES_tradnl"/>
        </w:rPr>
        <w:t xml:space="preserve">42, 43 y </w:t>
      </w:r>
      <w:r w:rsidR="00AA6BAA" w:rsidRPr="00EB66CC">
        <w:rPr>
          <w:rFonts w:cs="Arial"/>
          <w:szCs w:val="20"/>
          <w:lang w:val="es-ES_tradnl"/>
        </w:rPr>
        <w:t>46</w:t>
      </w:r>
      <w:r w:rsidR="00FD42DD" w:rsidRPr="00EB66CC">
        <w:rPr>
          <w:rFonts w:cs="Arial"/>
          <w:szCs w:val="20"/>
          <w:lang w:val="es-ES_tradnl"/>
        </w:rPr>
        <w:t xml:space="preserve"> </w:t>
      </w:r>
      <w:r w:rsidRPr="00EB66CC">
        <w:rPr>
          <w:rFonts w:cs="Arial"/>
          <w:bCs/>
          <w:szCs w:val="20"/>
          <w:lang w:val="es-ES_tradnl"/>
        </w:rPr>
        <w:t xml:space="preserve">de </w:t>
      </w:r>
      <w:r w:rsidR="0093111C" w:rsidRPr="00EB66CC">
        <w:rPr>
          <w:rFonts w:cs="Arial"/>
          <w:szCs w:val="20"/>
          <w:lang w:val="es-ES_tradnl"/>
        </w:rPr>
        <w:t>la L</w:t>
      </w:r>
      <w:r w:rsidR="00FC7E6F" w:rsidRPr="00EB66CC">
        <w:rPr>
          <w:rFonts w:cs="Arial"/>
          <w:szCs w:val="20"/>
          <w:lang w:val="es-ES_tradnl"/>
        </w:rPr>
        <w:t xml:space="preserve">ey de </w:t>
      </w:r>
      <w:r w:rsidR="0093111C" w:rsidRPr="00EB66CC">
        <w:rPr>
          <w:rFonts w:cs="Arial"/>
          <w:szCs w:val="20"/>
          <w:lang w:val="es-ES_tradnl"/>
        </w:rPr>
        <w:t>A</w:t>
      </w:r>
      <w:r w:rsidR="00FC7E6F" w:rsidRPr="00EB66CC">
        <w:rPr>
          <w:rFonts w:cs="Arial"/>
          <w:szCs w:val="20"/>
          <w:lang w:val="es-ES_tradnl"/>
        </w:rPr>
        <w:t xml:space="preserve">dquisiciones, </w:t>
      </w:r>
      <w:r w:rsidR="0093111C" w:rsidRPr="00EB66CC">
        <w:rPr>
          <w:rFonts w:cs="Arial"/>
          <w:szCs w:val="20"/>
          <w:lang w:val="es-ES_tradnl"/>
        </w:rPr>
        <w:t>A</w:t>
      </w:r>
      <w:r w:rsidR="00FC7E6F" w:rsidRPr="00EB66CC">
        <w:rPr>
          <w:rFonts w:cs="Arial"/>
          <w:szCs w:val="20"/>
          <w:lang w:val="es-ES_tradnl"/>
        </w:rPr>
        <w:t xml:space="preserve">rrendamientos y </w:t>
      </w:r>
      <w:r w:rsidR="0093111C" w:rsidRPr="00EB66CC">
        <w:rPr>
          <w:rFonts w:cs="Arial"/>
          <w:szCs w:val="20"/>
          <w:lang w:val="es-ES_tradnl"/>
        </w:rPr>
        <w:t>S</w:t>
      </w:r>
      <w:r w:rsidR="00522A8A" w:rsidRPr="00EB66CC">
        <w:rPr>
          <w:rFonts w:cs="Arial"/>
          <w:szCs w:val="20"/>
          <w:lang w:val="es-ES_tradnl"/>
        </w:rPr>
        <w:t>ervic</w:t>
      </w:r>
      <w:r w:rsidR="00FC7E6F" w:rsidRPr="00EB66CC">
        <w:rPr>
          <w:rFonts w:cs="Arial"/>
          <w:szCs w:val="20"/>
          <w:lang w:val="es-ES_tradnl"/>
        </w:rPr>
        <w:t xml:space="preserve">ios del </w:t>
      </w:r>
      <w:r w:rsidR="0093111C" w:rsidRPr="00EB66CC">
        <w:rPr>
          <w:rFonts w:cs="Arial"/>
          <w:szCs w:val="20"/>
          <w:lang w:val="es-ES_tradnl"/>
        </w:rPr>
        <w:t>S</w:t>
      </w:r>
      <w:r w:rsidR="00FC7E6F" w:rsidRPr="00EB66CC">
        <w:rPr>
          <w:rFonts w:cs="Arial"/>
          <w:szCs w:val="20"/>
          <w:lang w:val="es-ES_tradnl"/>
        </w:rPr>
        <w:t xml:space="preserve">ector </w:t>
      </w:r>
      <w:r w:rsidR="0093111C" w:rsidRPr="00EB66CC">
        <w:rPr>
          <w:rFonts w:cs="Arial"/>
          <w:szCs w:val="20"/>
          <w:lang w:val="es-ES_tradnl"/>
        </w:rPr>
        <w:t>P</w:t>
      </w:r>
      <w:r w:rsidR="00FC7E6F" w:rsidRPr="00EB66CC">
        <w:rPr>
          <w:rFonts w:cs="Arial"/>
          <w:szCs w:val="20"/>
          <w:lang w:val="es-ES_tradnl"/>
        </w:rPr>
        <w:t>úblico</w:t>
      </w:r>
      <w:r w:rsidR="00FD42DD" w:rsidRPr="00EB66CC">
        <w:rPr>
          <w:rFonts w:cs="Arial"/>
          <w:szCs w:val="20"/>
          <w:lang w:val="es-ES_tradnl"/>
        </w:rPr>
        <w:t xml:space="preserve">, los </w:t>
      </w:r>
      <w:r w:rsidR="0093111C" w:rsidRPr="00EB66CC">
        <w:rPr>
          <w:rFonts w:cs="Arial"/>
          <w:bCs/>
          <w:szCs w:val="20"/>
          <w:lang w:val="es-ES_tradnl"/>
        </w:rPr>
        <w:t>relativos de</w:t>
      </w:r>
      <w:r w:rsidR="00FC7E6F" w:rsidRPr="00EB66CC">
        <w:rPr>
          <w:rFonts w:cs="Arial"/>
          <w:bCs/>
          <w:szCs w:val="20"/>
          <w:lang w:val="es-ES_tradnl"/>
        </w:rPr>
        <w:t xml:space="preserve"> su</w:t>
      </w:r>
      <w:r w:rsidR="0093111C" w:rsidRPr="00EB66CC">
        <w:rPr>
          <w:rFonts w:cs="Arial"/>
          <w:bCs/>
          <w:szCs w:val="20"/>
          <w:lang w:val="es-ES_tradnl"/>
        </w:rPr>
        <w:t xml:space="preserve"> </w:t>
      </w:r>
      <w:r w:rsidR="002E1766" w:rsidRPr="00EB66CC">
        <w:rPr>
          <w:rFonts w:cs="Arial"/>
          <w:bCs/>
          <w:szCs w:val="20"/>
          <w:lang w:val="es-ES_tradnl"/>
        </w:rPr>
        <w:t xml:space="preserve">Reglamento </w:t>
      </w:r>
      <w:r w:rsidRPr="00EB66CC">
        <w:rPr>
          <w:rFonts w:cs="Arial"/>
          <w:szCs w:val="20"/>
          <w:lang w:val="es-ES_tradnl"/>
        </w:rPr>
        <w:t xml:space="preserve">y demás disposiciones aplicables en la materia, </w:t>
      </w:r>
      <w:r w:rsidR="00425446" w:rsidRPr="00EB66CC">
        <w:rPr>
          <w:rFonts w:cs="Arial"/>
          <w:bCs/>
          <w:szCs w:val="20"/>
          <w:lang w:val="es-ES_tradnl"/>
        </w:rPr>
        <w:t xml:space="preserve">se </w:t>
      </w:r>
      <w:r w:rsidR="00425446" w:rsidRPr="00EB66CC">
        <w:rPr>
          <w:rFonts w:cs="Arial"/>
          <w:szCs w:val="20"/>
          <w:lang w:val="es-ES_tradnl"/>
        </w:rPr>
        <w:t>c</w:t>
      </w:r>
      <w:r w:rsidR="00882DBE" w:rsidRPr="00EB66CC">
        <w:rPr>
          <w:rFonts w:cs="Arial"/>
          <w:szCs w:val="20"/>
          <w:lang w:val="es-ES_tradnl"/>
        </w:rPr>
        <w:t xml:space="preserve">onvoca a las personas físicas </w:t>
      </w:r>
      <w:r w:rsidR="00425446" w:rsidRPr="00EB66CC">
        <w:rPr>
          <w:rFonts w:cs="Arial"/>
          <w:szCs w:val="20"/>
          <w:lang w:val="es-ES_tradnl"/>
        </w:rPr>
        <w:t>o morales de nacionalidad mexicana</w:t>
      </w:r>
      <w:r w:rsidR="00362C37" w:rsidRPr="00EB66CC">
        <w:rPr>
          <w:rFonts w:cs="Arial"/>
          <w:szCs w:val="20"/>
          <w:lang w:val="es-ES_tradnl"/>
        </w:rPr>
        <w:t xml:space="preserve"> invitadas al presente procedimiento</w:t>
      </w:r>
      <w:r w:rsidR="00425446" w:rsidRPr="00EB66CC">
        <w:rPr>
          <w:rFonts w:cs="Arial"/>
          <w:szCs w:val="20"/>
          <w:lang w:val="es-ES_tradnl"/>
        </w:rPr>
        <w:t xml:space="preserve"> cuya actividad comercial esté relacionada con</w:t>
      </w:r>
      <w:r w:rsidR="00070859" w:rsidRPr="00EB66CC">
        <w:rPr>
          <w:rFonts w:cs="Arial"/>
          <w:szCs w:val="20"/>
          <w:lang w:val="es-ES_tradnl"/>
        </w:rPr>
        <w:t xml:space="preserve"> </w:t>
      </w:r>
      <w:r w:rsidR="00882DBE" w:rsidRPr="00EB66CC">
        <w:rPr>
          <w:rFonts w:cs="Arial"/>
          <w:szCs w:val="20"/>
          <w:lang w:val="es-ES_tradnl"/>
        </w:rPr>
        <w:t xml:space="preserve">los </w:t>
      </w:r>
      <w:r w:rsidR="00362C37" w:rsidRPr="00EB66CC">
        <w:rPr>
          <w:rFonts w:cs="Arial"/>
          <w:szCs w:val="20"/>
          <w:lang w:val="es-ES_tradnl"/>
        </w:rPr>
        <w:t>servicios</w:t>
      </w:r>
      <w:r w:rsidR="00070859" w:rsidRPr="00EB66CC">
        <w:rPr>
          <w:rFonts w:cs="Arial"/>
          <w:szCs w:val="20"/>
          <w:lang w:val="es-ES_tradnl"/>
        </w:rPr>
        <w:t xml:space="preserve"> a</w:t>
      </w:r>
      <w:r w:rsidR="00425446" w:rsidRPr="00EB66CC">
        <w:rPr>
          <w:rFonts w:cs="Arial"/>
          <w:szCs w:val="20"/>
          <w:lang w:val="es-ES_tradnl"/>
        </w:rPr>
        <w:t xml:space="preserve"> contratar descritos en el </w:t>
      </w:r>
      <w:r w:rsidR="00425446" w:rsidRPr="00EB66CC">
        <w:rPr>
          <w:rFonts w:cs="Arial"/>
          <w:b/>
          <w:szCs w:val="20"/>
          <w:lang w:val="es-ES_tradnl"/>
        </w:rPr>
        <w:t>Anexo 1</w:t>
      </w:r>
      <w:r w:rsidR="00506FAB" w:rsidRPr="00EB66CC">
        <w:rPr>
          <w:rFonts w:cs="Arial"/>
          <w:b/>
          <w:szCs w:val="20"/>
          <w:lang w:val="es-ES_tradnl"/>
        </w:rPr>
        <w:t>.-</w:t>
      </w:r>
      <w:r w:rsidR="00342C89" w:rsidRPr="00EB66CC">
        <w:rPr>
          <w:rFonts w:cs="Arial"/>
          <w:b/>
          <w:szCs w:val="20"/>
          <w:lang w:val="es-ES_tradnl"/>
        </w:rPr>
        <w:t xml:space="preserve"> Anexo </w:t>
      </w:r>
      <w:r w:rsidR="00F907F1" w:rsidRPr="00EB66CC">
        <w:rPr>
          <w:rFonts w:cs="Arial"/>
          <w:b/>
          <w:bCs/>
          <w:sz w:val="18"/>
          <w:szCs w:val="18"/>
        </w:rPr>
        <w:t>Técnico</w:t>
      </w:r>
      <w:r w:rsidR="00362C37" w:rsidRPr="00EB66CC">
        <w:rPr>
          <w:rFonts w:cs="Arial"/>
          <w:szCs w:val="20"/>
          <w:lang w:val="es-ES_tradnl"/>
        </w:rPr>
        <w:t>.</w:t>
      </w:r>
    </w:p>
    <w:p w:rsidR="003A3522" w:rsidRPr="00EB66CC" w:rsidRDefault="003A3522" w:rsidP="00DF455C">
      <w:pPr>
        <w:suppressAutoHyphens/>
        <w:spacing w:after="0" w:line="240" w:lineRule="auto"/>
        <w:ind w:left="-284"/>
        <w:jc w:val="both"/>
        <w:rPr>
          <w:rFonts w:cs="Arial"/>
          <w:szCs w:val="20"/>
          <w:lang w:val="es-ES_tradnl"/>
        </w:rPr>
      </w:pPr>
    </w:p>
    <w:p w:rsidR="000C5DA3" w:rsidRPr="00EB66CC" w:rsidRDefault="0044384D" w:rsidP="00602B90">
      <w:pPr>
        <w:pStyle w:val="Ttulo1"/>
        <w:rPr>
          <w:rFonts w:cs="Arial"/>
        </w:rPr>
      </w:pPr>
      <w:bookmarkStart w:id="1" w:name="_Toc367205732"/>
      <w:bookmarkStart w:id="2" w:name="_Toc431385995"/>
      <w:bookmarkStart w:id="3" w:name="_Toc431386272"/>
      <w:bookmarkStart w:id="4" w:name="_Toc462845147"/>
      <w:r w:rsidRPr="00EB66CC">
        <w:rPr>
          <w:rFonts w:cs="Arial"/>
        </w:rPr>
        <w:t>1</w:t>
      </w:r>
      <w:r w:rsidR="000728FF" w:rsidRPr="00EB66CC">
        <w:rPr>
          <w:rFonts w:cs="Arial"/>
        </w:rPr>
        <w:t>.</w:t>
      </w:r>
      <w:r w:rsidR="002F3005" w:rsidRPr="00EB66CC">
        <w:rPr>
          <w:rFonts w:cs="Arial"/>
        </w:rPr>
        <w:t xml:space="preserve">- </w:t>
      </w:r>
      <w:r w:rsidR="00CE3738" w:rsidRPr="00EB66CC">
        <w:rPr>
          <w:rFonts w:cs="Arial"/>
        </w:rPr>
        <w:t>I</w:t>
      </w:r>
      <w:r w:rsidR="003A3522" w:rsidRPr="00EB66CC">
        <w:rPr>
          <w:rFonts w:cs="Arial"/>
        </w:rPr>
        <w:t>dentificación de la invitación a cuando menos tres personas</w:t>
      </w:r>
      <w:r w:rsidR="00CE3738" w:rsidRPr="00EB66CC">
        <w:rPr>
          <w:rFonts w:cs="Arial"/>
        </w:rPr>
        <w:t>.</w:t>
      </w:r>
      <w:bookmarkEnd w:id="1"/>
      <w:bookmarkEnd w:id="2"/>
      <w:bookmarkEnd w:id="3"/>
      <w:bookmarkEnd w:id="4"/>
    </w:p>
    <w:p w:rsidR="00DF455C" w:rsidRPr="00EB66CC" w:rsidRDefault="00DF455C" w:rsidP="00DF455C">
      <w:pPr>
        <w:spacing w:after="0" w:line="240" w:lineRule="auto"/>
        <w:ind w:left="-284"/>
        <w:rPr>
          <w:rFonts w:cs="Arial"/>
          <w:lang w:val="es-ES_tradnl" w:eastAsia="ar-SA"/>
        </w:rPr>
      </w:pPr>
    </w:p>
    <w:p w:rsidR="009E616B" w:rsidRPr="00EB66CC" w:rsidRDefault="0044384D" w:rsidP="005D5CC2">
      <w:pPr>
        <w:pStyle w:val="Ttulo2"/>
      </w:pPr>
      <w:bookmarkStart w:id="5" w:name="_Toc431385996"/>
      <w:bookmarkStart w:id="6" w:name="_Toc431386273"/>
      <w:bookmarkStart w:id="7" w:name="_Toc462845148"/>
      <w:bookmarkStart w:id="8" w:name="_Toc367205733"/>
      <w:r w:rsidRPr="00EB66CC">
        <w:t>1.1</w:t>
      </w:r>
      <w:r w:rsidR="00DF455C" w:rsidRPr="00EB66CC">
        <w:t>.-</w:t>
      </w:r>
      <w:r w:rsidR="009E616B" w:rsidRPr="00EB66CC">
        <w:t xml:space="preserve"> Datos de identificación.</w:t>
      </w:r>
      <w:bookmarkEnd w:id="5"/>
      <w:bookmarkEnd w:id="6"/>
      <w:bookmarkEnd w:id="7"/>
    </w:p>
    <w:tbl>
      <w:tblPr>
        <w:tblStyle w:val="Tablaconcuadrcula"/>
        <w:tblW w:w="0" w:type="auto"/>
        <w:tblInd w:w="-284" w:type="dxa"/>
        <w:tblLook w:val="04A0" w:firstRow="1" w:lastRow="0" w:firstColumn="1" w:lastColumn="0" w:noHBand="0" w:noVBand="1"/>
      </w:tblPr>
      <w:tblGrid>
        <w:gridCol w:w="2689"/>
        <w:gridCol w:w="6798"/>
      </w:tblGrid>
      <w:tr w:rsidR="009E616B" w:rsidRPr="00EB66C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8"/>
          <w:p w:rsidR="009E616B" w:rsidRPr="00EB66CC" w:rsidRDefault="009E616B" w:rsidP="00DF455C">
            <w:pPr>
              <w:rPr>
                <w:rFonts w:cs="Arial"/>
                <w:b/>
                <w:lang w:val="es-ES_tradnl"/>
              </w:rPr>
            </w:pPr>
            <w:r w:rsidRPr="00EB66CC">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EB66CC" w:rsidRDefault="009E616B" w:rsidP="00DF455C">
            <w:pPr>
              <w:rPr>
                <w:rFonts w:cs="Arial"/>
                <w:b/>
                <w:lang w:val="es-ES_tradnl"/>
              </w:rPr>
            </w:pPr>
            <w:r w:rsidRPr="00EB66CC">
              <w:rPr>
                <w:rFonts w:cs="Arial"/>
                <w:lang w:val="es-ES_tradnl"/>
              </w:rPr>
              <w:t>Instituto Mexicano del Seguro Social.</w:t>
            </w:r>
          </w:p>
          <w:p w:rsidR="009E616B" w:rsidRPr="00EB66CC" w:rsidRDefault="009E616B" w:rsidP="00DF455C">
            <w:pPr>
              <w:rPr>
                <w:rFonts w:cs="Arial"/>
                <w:lang w:val="es-ES_tradnl" w:eastAsia="ar-SA"/>
              </w:rPr>
            </w:pPr>
          </w:p>
        </w:tc>
      </w:tr>
      <w:tr w:rsidR="00996480" w:rsidRPr="00EB66C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EB66CC" w:rsidRDefault="00996480" w:rsidP="00DF455C">
            <w:pPr>
              <w:rPr>
                <w:rFonts w:cs="Arial"/>
                <w:b/>
                <w:lang w:val="es-ES_tradnl"/>
              </w:rPr>
            </w:pPr>
            <w:bookmarkStart w:id="9" w:name="_Toc428352174"/>
            <w:bookmarkStart w:id="10" w:name="_Toc428352788"/>
            <w:bookmarkStart w:id="11" w:name="_Toc428355179"/>
            <w:bookmarkStart w:id="12" w:name="_Toc428360164"/>
            <w:bookmarkStart w:id="13" w:name="_Toc428378483"/>
            <w:r w:rsidRPr="00EB66CC">
              <w:rPr>
                <w:rFonts w:cs="Arial"/>
                <w:b/>
                <w:lang w:val="es-ES_tradnl"/>
              </w:rPr>
              <w:t>Área contratante:</w:t>
            </w:r>
            <w:bookmarkEnd w:id="9"/>
            <w:bookmarkEnd w:id="10"/>
            <w:bookmarkEnd w:id="11"/>
            <w:bookmarkEnd w:id="12"/>
            <w:bookmarkEnd w:id="1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EB66CC" w:rsidRDefault="00AF35B6" w:rsidP="00AF35B6">
            <w:pPr>
              <w:tabs>
                <w:tab w:val="left" w:pos="10490"/>
              </w:tabs>
              <w:ind w:right="-284"/>
              <w:jc w:val="both"/>
              <w:rPr>
                <w:rFonts w:cs="Arial"/>
                <w:bCs/>
                <w:szCs w:val="24"/>
              </w:rPr>
            </w:pPr>
            <w:bookmarkStart w:id="14" w:name="_Toc428352175"/>
            <w:bookmarkStart w:id="15" w:name="_Toc428352789"/>
            <w:bookmarkStart w:id="16" w:name="_Toc428355180"/>
            <w:bookmarkStart w:id="17" w:name="_Toc428360165"/>
            <w:bookmarkStart w:id="18" w:name="_Toc428378484"/>
            <w:r w:rsidRPr="00EB66CC">
              <w:rPr>
                <w:rFonts w:cs="Arial"/>
                <w:bCs/>
                <w:szCs w:val="24"/>
              </w:rPr>
              <w:t>Unidad de Adquisiciones e Infraestructura</w:t>
            </w:r>
          </w:p>
          <w:p w:rsidR="00996480" w:rsidRPr="00EB66CC" w:rsidRDefault="00996480" w:rsidP="00DF455C">
            <w:pPr>
              <w:rPr>
                <w:rFonts w:cs="Arial"/>
                <w:lang w:val="es-ES_tradnl"/>
              </w:rPr>
            </w:pPr>
            <w:r w:rsidRPr="00EB66CC">
              <w:rPr>
                <w:rFonts w:cs="Arial"/>
                <w:lang w:val="es-ES_tradnl"/>
              </w:rPr>
              <w:t>Coordina</w:t>
            </w:r>
            <w:r w:rsidR="008059E7" w:rsidRPr="00EB66CC">
              <w:rPr>
                <w:rFonts w:cs="Arial"/>
                <w:lang w:val="es-ES_tradnl"/>
              </w:rPr>
              <w:t xml:space="preserve">ción de Adquisición de Bienes y </w:t>
            </w:r>
            <w:r w:rsidRPr="00EB66CC">
              <w:rPr>
                <w:rFonts w:cs="Arial"/>
                <w:lang w:val="es-ES_tradnl"/>
              </w:rPr>
              <w:t>Contratación de Servicios.</w:t>
            </w:r>
            <w:bookmarkEnd w:id="14"/>
            <w:bookmarkEnd w:id="15"/>
            <w:bookmarkEnd w:id="16"/>
            <w:bookmarkEnd w:id="17"/>
            <w:bookmarkEnd w:id="18"/>
          </w:p>
          <w:p w:rsidR="00996480" w:rsidRPr="00EB66CC" w:rsidRDefault="00996480" w:rsidP="00DF455C">
            <w:pPr>
              <w:rPr>
                <w:rFonts w:cs="Arial"/>
                <w:lang w:val="es-ES_tradnl" w:eastAsia="ar-SA"/>
              </w:rPr>
            </w:pPr>
            <w:r w:rsidRPr="00EB66CC">
              <w:rPr>
                <w:rFonts w:cs="Arial"/>
                <w:lang w:val="es-ES_tradnl" w:eastAsia="ar-SA"/>
              </w:rPr>
              <w:t xml:space="preserve">Coordinación Técnica de </w:t>
            </w:r>
            <w:r w:rsidR="00D83E93" w:rsidRPr="00EB66CC">
              <w:rPr>
                <w:rFonts w:cs="Arial"/>
                <w:lang w:val="es-ES_tradnl" w:eastAsia="ar-SA"/>
              </w:rPr>
              <w:t>Adquisición de Bienes</w:t>
            </w:r>
            <w:r w:rsidR="00522A8A" w:rsidRPr="00EB66CC">
              <w:rPr>
                <w:rFonts w:cs="Arial"/>
                <w:lang w:val="es-ES_tradnl" w:eastAsia="ar-SA"/>
              </w:rPr>
              <w:t xml:space="preserve"> </w:t>
            </w:r>
            <w:r w:rsidR="00D83E93" w:rsidRPr="00EB66CC">
              <w:rPr>
                <w:rFonts w:cs="Arial"/>
                <w:lang w:val="es-ES_tradnl" w:eastAsia="ar-SA"/>
              </w:rPr>
              <w:t>de Inversión y Activos</w:t>
            </w:r>
            <w:r w:rsidRPr="00EB66CC">
              <w:rPr>
                <w:rFonts w:cs="Arial"/>
                <w:lang w:val="es-ES_tradnl" w:eastAsia="ar-SA"/>
              </w:rPr>
              <w:t>.</w:t>
            </w:r>
          </w:p>
          <w:p w:rsidR="00996480" w:rsidRPr="00EB66CC" w:rsidRDefault="00996480" w:rsidP="00DF455C">
            <w:pPr>
              <w:rPr>
                <w:rFonts w:cs="Arial"/>
                <w:lang w:val="es-ES_tradnl" w:eastAsia="ar-SA"/>
              </w:rPr>
            </w:pPr>
            <w:r w:rsidRPr="00EB66CC">
              <w:rPr>
                <w:rFonts w:cs="Arial"/>
                <w:lang w:val="es-ES_tradnl" w:eastAsia="ar-SA"/>
              </w:rPr>
              <w:t xml:space="preserve">División de </w:t>
            </w:r>
            <w:r w:rsidR="00D83E93" w:rsidRPr="00EB66CC">
              <w:rPr>
                <w:rFonts w:cs="Arial"/>
                <w:lang w:val="es-ES_tradnl" w:eastAsia="ar-SA"/>
              </w:rPr>
              <w:t>Contratación de Activos y Logística</w:t>
            </w:r>
            <w:r w:rsidRPr="00EB66CC">
              <w:rPr>
                <w:rFonts w:cs="Arial"/>
                <w:lang w:val="es-ES_tradnl" w:eastAsia="ar-SA"/>
              </w:rPr>
              <w:t>.</w:t>
            </w:r>
          </w:p>
          <w:p w:rsidR="008059E7" w:rsidRPr="00EB66CC" w:rsidRDefault="008059E7" w:rsidP="00DF455C">
            <w:pPr>
              <w:rPr>
                <w:rFonts w:cs="Arial"/>
                <w:lang w:val="es-ES_tradnl" w:eastAsia="ar-SA"/>
              </w:rPr>
            </w:pPr>
          </w:p>
        </w:tc>
      </w:tr>
      <w:tr w:rsidR="00996480" w:rsidRPr="00EB66CC"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EB66CC" w:rsidRDefault="008059E7" w:rsidP="00DF455C">
            <w:pPr>
              <w:rPr>
                <w:rFonts w:cs="Arial"/>
                <w:b/>
                <w:lang w:val="es-ES_tradnl"/>
              </w:rPr>
            </w:pPr>
            <w:bookmarkStart w:id="19" w:name="_Toc428352176"/>
            <w:bookmarkStart w:id="20" w:name="_Toc428352790"/>
            <w:bookmarkStart w:id="21" w:name="_Toc428355181"/>
            <w:bookmarkStart w:id="22" w:name="_Toc428360166"/>
            <w:bookmarkStart w:id="23" w:name="_Toc428378485"/>
            <w:r w:rsidRPr="00EB66CC">
              <w:rPr>
                <w:rFonts w:cs="Arial"/>
                <w:b/>
                <w:lang w:val="es-ES_tradnl"/>
              </w:rPr>
              <w:t>Domicilio:</w:t>
            </w:r>
            <w:bookmarkEnd w:id="19"/>
            <w:bookmarkEnd w:id="20"/>
            <w:bookmarkEnd w:id="21"/>
            <w:bookmarkEnd w:id="22"/>
            <w:bookmarkEnd w:id="23"/>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EB66CC" w:rsidRDefault="008059E7" w:rsidP="00DF455C">
            <w:pPr>
              <w:rPr>
                <w:rFonts w:cs="Arial"/>
                <w:lang w:val="es-ES_tradnl"/>
              </w:rPr>
            </w:pPr>
            <w:bookmarkStart w:id="24" w:name="_Toc428352177"/>
            <w:bookmarkStart w:id="25" w:name="_Toc428352791"/>
            <w:bookmarkStart w:id="26" w:name="_Toc428355182"/>
            <w:bookmarkStart w:id="27" w:name="_Toc428360167"/>
            <w:bookmarkStart w:id="28" w:name="_Toc428378486"/>
            <w:r w:rsidRPr="00EB66CC">
              <w:rPr>
                <w:rFonts w:cs="Arial"/>
                <w:lang w:val="es-ES_tradnl"/>
              </w:rPr>
              <w:t xml:space="preserve">Calle Durango </w:t>
            </w:r>
            <w:r w:rsidR="002E1766" w:rsidRPr="00EB66CC">
              <w:rPr>
                <w:rFonts w:cs="Arial"/>
                <w:lang w:val="es-ES_tradnl"/>
              </w:rPr>
              <w:t xml:space="preserve">número </w:t>
            </w:r>
            <w:r w:rsidRPr="00EB66CC">
              <w:rPr>
                <w:rFonts w:cs="Arial"/>
                <w:lang w:val="es-ES_tradnl"/>
              </w:rPr>
              <w:t>291, P</w:t>
            </w:r>
            <w:r w:rsidR="00FC7E0E" w:rsidRPr="00EB66CC">
              <w:rPr>
                <w:rFonts w:cs="Arial"/>
                <w:lang w:val="es-ES_tradnl"/>
              </w:rPr>
              <w:t xml:space="preserve">iso </w:t>
            </w:r>
            <w:r w:rsidR="00D83E93" w:rsidRPr="00EB66CC">
              <w:rPr>
                <w:rFonts w:cs="Arial"/>
                <w:lang w:val="es-ES_tradnl"/>
              </w:rPr>
              <w:t>5</w:t>
            </w:r>
            <w:r w:rsidRPr="00EB66CC">
              <w:rPr>
                <w:rFonts w:cs="Arial"/>
                <w:lang w:val="es-ES_tradnl"/>
              </w:rPr>
              <w:t>, Colonia Roma Norte, Código Postal 06700</w:t>
            </w:r>
            <w:r w:rsidR="00F913BC" w:rsidRPr="00EB66CC">
              <w:rPr>
                <w:rFonts w:cs="Arial"/>
                <w:lang w:val="es-ES_tradnl"/>
              </w:rPr>
              <w:t>, Delegación Cuauhtémoc, Ciudad de México, México</w:t>
            </w:r>
            <w:r w:rsidRPr="00EB66CC">
              <w:rPr>
                <w:rFonts w:cs="Arial"/>
                <w:lang w:val="es-ES_tradnl"/>
              </w:rPr>
              <w:t>.</w:t>
            </w:r>
            <w:bookmarkEnd w:id="24"/>
            <w:bookmarkEnd w:id="25"/>
            <w:bookmarkEnd w:id="26"/>
            <w:bookmarkEnd w:id="27"/>
            <w:bookmarkEnd w:id="28"/>
          </w:p>
          <w:p w:rsidR="00981914" w:rsidRPr="00EB66CC" w:rsidRDefault="00981914" w:rsidP="00DF455C">
            <w:pPr>
              <w:rPr>
                <w:rFonts w:cs="Arial"/>
                <w:lang w:val="es-ES_tradnl"/>
              </w:rPr>
            </w:pPr>
          </w:p>
        </w:tc>
      </w:tr>
      <w:tr w:rsidR="00981914" w:rsidRPr="00EB66CC"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EB66CC" w:rsidRDefault="00981914" w:rsidP="00DF455C">
            <w:pPr>
              <w:ind w:left="142"/>
              <w:jc w:val="both"/>
              <w:rPr>
                <w:rFonts w:cs="Arial"/>
                <w:b/>
                <w:lang w:val="es-ES_tradnl"/>
              </w:rPr>
            </w:pPr>
            <w:r w:rsidRPr="00EB66CC">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EB66CC" w:rsidRDefault="003E373C" w:rsidP="00DF455C">
            <w:pPr>
              <w:jc w:val="both"/>
              <w:rPr>
                <w:rFonts w:cs="Arial"/>
                <w:lang w:val="es-ES_tradnl"/>
              </w:rPr>
            </w:pPr>
            <w:r w:rsidRPr="003E373C">
              <w:rPr>
                <w:rFonts w:cs="Arial"/>
                <w:lang w:val="es-ES_tradnl"/>
              </w:rPr>
              <w:t>Coordinación Administrativa</w:t>
            </w:r>
            <w:r w:rsidR="00BF1CA6" w:rsidRPr="00EB66CC">
              <w:rPr>
                <w:rFonts w:cs="Arial"/>
                <w:lang w:val="es-ES_tradnl"/>
              </w:rPr>
              <w:t>.</w:t>
            </w:r>
          </w:p>
        </w:tc>
      </w:tr>
    </w:tbl>
    <w:p w:rsidR="00DF455C" w:rsidRPr="00EB66CC" w:rsidRDefault="00DF455C" w:rsidP="00DF455C">
      <w:pPr>
        <w:spacing w:after="0" w:line="240" w:lineRule="auto"/>
        <w:rPr>
          <w:rFonts w:cs="Arial"/>
        </w:rPr>
      </w:pPr>
      <w:bookmarkStart w:id="29" w:name="_Toc367205734"/>
      <w:bookmarkStart w:id="30" w:name="_Toc431385997"/>
      <w:bookmarkStart w:id="31" w:name="_Toc431386274"/>
    </w:p>
    <w:p w:rsidR="000C5DA3" w:rsidRPr="00EB66CC" w:rsidRDefault="0044384D" w:rsidP="005D5CC2">
      <w:pPr>
        <w:pStyle w:val="Ttulo2"/>
      </w:pPr>
      <w:bookmarkStart w:id="32" w:name="_Toc462845149"/>
      <w:r w:rsidRPr="00EB66CC">
        <w:t>1.2</w:t>
      </w:r>
      <w:r w:rsidR="00DF455C" w:rsidRPr="00EB66CC">
        <w:t>.-</w:t>
      </w:r>
      <w:r w:rsidRPr="00EB66CC">
        <w:t xml:space="preserve"> </w:t>
      </w:r>
      <w:r w:rsidR="000C5DA3" w:rsidRPr="00EB66CC">
        <w:t xml:space="preserve">Medio y carácter </w:t>
      </w:r>
      <w:bookmarkEnd w:id="29"/>
      <w:r w:rsidR="00D83E93" w:rsidRPr="00EB66CC">
        <w:t>del procedimiento</w:t>
      </w:r>
      <w:bookmarkEnd w:id="30"/>
      <w:bookmarkEnd w:id="31"/>
      <w:r w:rsidR="00DF455C" w:rsidRPr="00EB66CC">
        <w:t>.</w:t>
      </w:r>
      <w:bookmarkEnd w:id="32"/>
    </w:p>
    <w:p w:rsidR="000C5DA3" w:rsidRPr="00EB66CC" w:rsidRDefault="00B24860" w:rsidP="00DF455C">
      <w:pPr>
        <w:spacing w:after="0" w:line="240" w:lineRule="auto"/>
        <w:ind w:left="-284" w:right="-141"/>
        <w:jc w:val="both"/>
        <w:rPr>
          <w:rFonts w:cs="Arial"/>
          <w:szCs w:val="20"/>
          <w:lang w:val="es-ES_tradnl"/>
        </w:rPr>
      </w:pPr>
      <w:r w:rsidRPr="00EB66CC">
        <w:rPr>
          <w:rFonts w:cs="Arial"/>
          <w:szCs w:val="20"/>
          <w:lang w:val="es-ES_tradnl"/>
        </w:rPr>
        <w:t>L</w:t>
      </w:r>
      <w:r w:rsidR="00DE6235" w:rsidRPr="00EB66CC">
        <w:rPr>
          <w:rFonts w:cs="Arial"/>
          <w:szCs w:val="20"/>
          <w:lang w:val="es-ES_tradnl"/>
        </w:rPr>
        <w:t xml:space="preserve">a </w:t>
      </w:r>
      <w:r w:rsidR="000C5DA3" w:rsidRPr="00EB66CC">
        <w:rPr>
          <w:rFonts w:cs="Arial"/>
          <w:szCs w:val="20"/>
          <w:lang w:val="es-ES_tradnl"/>
        </w:rPr>
        <w:t xml:space="preserve">presente </w:t>
      </w:r>
      <w:r w:rsidR="00D83E93" w:rsidRPr="00EB66CC">
        <w:rPr>
          <w:rFonts w:cs="Arial"/>
          <w:szCs w:val="20"/>
          <w:lang w:val="es-ES_tradnl"/>
        </w:rPr>
        <w:t xml:space="preserve">Invitación a Cuando Menos Tres Personas, </w:t>
      </w:r>
      <w:r w:rsidR="00A00517" w:rsidRPr="00EB66CC">
        <w:rPr>
          <w:rFonts w:cs="Arial"/>
          <w:szCs w:val="20"/>
          <w:lang w:val="es-ES_tradnl"/>
        </w:rPr>
        <w:t>conforme al medio utilizado es electróni</w:t>
      </w:r>
      <w:r w:rsidR="00A00517" w:rsidRPr="00EB66CC">
        <w:rPr>
          <w:rFonts w:eastAsia="Apple SD 산돌고딕 Neo 일반체" w:cs="Arial"/>
          <w:szCs w:val="20"/>
          <w:lang w:val="es-ES_tradnl"/>
        </w:rPr>
        <w:t>c</w:t>
      </w:r>
      <w:r w:rsidR="00A00517" w:rsidRPr="00EB66CC">
        <w:rPr>
          <w:rFonts w:cs="Arial"/>
          <w:szCs w:val="20"/>
          <w:lang w:val="es-ES_tradnl"/>
        </w:rPr>
        <w:t xml:space="preserve">a. </w:t>
      </w:r>
      <w:r w:rsidR="00CE3738" w:rsidRPr="00EB66CC">
        <w:rPr>
          <w:rFonts w:cs="Arial"/>
          <w:color w:val="000000"/>
          <w:szCs w:val="20"/>
          <w:lang w:val="es-ES_tradnl"/>
        </w:rPr>
        <w:t>P</w:t>
      </w:r>
      <w:r w:rsidRPr="00EB66CC">
        <w:rPr>
          <w:rFonts w:cs="Arial"/>
          <w:color w:val="000000"/>
          <w:szCs w:val="20"/>
          <w:lang w:val="es-ES_tradnl"/>
        </w:rPr>
        <w:t>or lo</w:t>
      </w:r>
      <w:r w:rsidR="000C5DA3" w:rsidRPr="00EB66CC">
        <w:rPr>
          <w:rFonts w:cs="Arial"/>
          <w:color w:val="000000"/>
          <w:szCs w:val="20"/>
          <w:lang w:val="es-ES_tradnl"/>
        </w:rPr>
        <w:t xml:space="preserve"> cual </w:t>
      </w:r>
      <w:r w:rsidR="000C5DA3" w:rsidRPr="00EB66CC">
        <w:rPr>
          <w:rFonts w:eastAsia="Apple SD 산돌고딕 Neo 일반체" w:cs="Arial"/>
          <w:color w:val="000000"/>
          <w:szCs w:val="20"/>
          <w:lang w:val="es-ES_tradnl"/>
        </w:rPr>
        <w:t>l</w:t>
      </w:r>
      <w:r w:rsidR="000C5DA3" w:rsidRPr="00EB66CC">
        <w:rPr>
          <w:rFonts w:cs="Arial"/>
          <w:color w:val="000000"/>
          <w:szCs w:val="20"/>
          <w:lang w:val="es-ES_tradnl"/>
        </w:rPr>
        <w:t xml:space="preserve">os </w:t>
      </w:r>
      <w:r w:rsidR="002D0CA2" w:rsidRPr="00EB66CC">
        <w:rPr>
          <w:rFonts w:cs="Arial"/>
          <w:color w:val="000000"/>
          <w:szCs w:val="20"/>
          <w:lang w:val="es-ES_tradnl"/>
        </w:rPr>
        <w:t>licitante</w:t>
      </w:r>
      <w:r w:rsidR="002D0CA2" w:rsidRPr="00EB66CC">
        <w:rPr>
          <w:rFonts w:eastAsia="Apple SD 산돌고딕 Neo 일반체" w:cs="Arial"/>
          <w:color w:val="000000"/>
          <w:szCs w:val="20"/>
          <w:lang w:val="es-ES_tradnl"/>
        </w:rPr>
        <w:t>s</w:t>
      </w:r>
      <w:r w:rsidR="002D0CA2" w:rsidRPr="00EB66CC">
        <w:rPr>
          <w:rFonts w:cs="Arial"/>
          <w:color w:val="000000"/>
          <w:szCs w:val="20"/>
          <w:lang w:val="es-ES_tradnl"/>
        </w:rPr>
        <w:t xml:space="preserve"> debe</w:t>
      </w:r>
      <w:r w:rsidR="000C5DA3" w:rsidRPr="00EB66CC">
        <w:rPr>
          <w:rFonts w:cs="Arial"/>
          <w:color w:val="000000"/>
          <w:szCs w:val="20"/>
          <w:lang w:val="es-ES_tradnl"/>
        </w:rPr>
        <w:t xml:space="preserve">rán participar </w:t>
      </w:r>
      <w:r w:rsidR="00E74D55" w:rsidRPr="00EB66CC">
        <w:rPr>
          <w:rFonts w:cs="Arial"/>
          <w:color w:val="000000"/>
          <w:szCs w:val="20"/>
          <w:lang w:val="es-ES_tradnl"/>
        </w:rPr>
        <w:t xml:space="preserve">únicamente </w:t>
      </w:r>
      <w:r w:rsidR="00932818" w:rsidRPr="00EB66CC">
        <w:rPr>
          <w:rFonts w:cs="Arial"/>
          <w:color w:val="000000"/>
          <w:szCs w:val="20"/>
          <w:lang w:val="es-ES_tradnl"/>
        </w:rPr>
        <w:t xml:space="preserve">a través de CompraNet </w:t>
      </w:r>
      <w:r w:rsidR="00A00517" w:rsidRPr="00EB66CC">
        <w:rPr>
          <w:rFonts w:cs="Arial"/>
          <w:color w:val="000000"/>
          <w:szCs w:val="20"/>
          <w:lang w:val="es-ES_tradnl"/>
        </w:rPr>
        <w:t xml:space="preserve">de conformidad con lo dispuesto en los artículos 26 Bis </w:t>
      </w:r>
      <w:r w:rsidR="00725458" w:rsidRPr="00EB66CC">
        <w:rPr>
          <w:rFonts w:cs="Arial"/>
          <w:color w:val="000000"/>
          <w:szCs w:val="20"/>
          <w:lang w:val="es-ES_tradnl"/>
        </w:rPr>
        <w:t xml:space="preserve">fracción II de la LAASSP, </w:t>
      </w:r>
      <w:r w:rsidR="00A00517" w:rsidRPr="00EB66CC">
        <w:rPr>
          <w:rFonts w:cs="Arial"/>
          <w:color w:val="000000"/>
          <w:szCs w:val="20"/>
          <w:lang w:val="es-ES_tradnl"/>
        </w:rPr>
        <w:t>y</w:t>
      </w:r>
      <w:r w:rsidR="000C5DA3" w:rsidRPr="00EB66CC">
        <w:rPr>
          <w:rFonts w:cs="Arial"/>
          <w:szCs w:val="20"/>
          <w:lang w:val="es-ES_tradnl"/>
        </w:rPr>
        <w:t xml:space="preserve"> en el </w:t>
      </w:r>
      <w:r w:rsidR="000C5DA3" w:rsidRPr="00EB66CC">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EB66CC">
        <w:rPr>
          <w:rFonts w:cs="Arial"/>
          <w:szCs w:val="20"/>
          <w:lang w:val="es-ES_tradnl"/>
        </w:rPr>
        <w:t>, publicado en DOF el 28 de junio de 2011</w:t>
      </w:r>
      <w:r w:rsidR="00A00517" w:rsidRPr="00EB66CC">
        <w:rPr>
          <w:rFonts w:cs="Arial"/>
          <w:szCs w:val="20"/>
          <w:lang w:val="es-ES_tradnl"/>
        </w:rPr>
        <w:t>.</w:t>
      </w:r>
    </w:p>
    <w:p w:rsidR="00A00517" w:rsidRPr="00EB66CC" w:rsidRDefault="00A00517" w:rsidP="00DF455C">
      <w:pPr>
        <w:spacing w:after="0" w:line="240" w:lineRule="auto"/>
        <w:ind w:left="-284" w:right="-141"/>
        <w:jc w:val="both"/>
        <w:rPr>
          <w:rFonts w:cs="Arial"/>
          <w:szCs w:val="20"/>
          <w:lang w:val="es-ES_tradnl"/>
        </w:rPr>
      </w:pPr>
    </w:p>
    <w:p w:rsidR="00CE3738" w:rsidRPr="00EB66CC" w:rsidRDefault="00CE3738" w:rsidP="00DF455C">
      <w:pPr>
        <w:spacing w:after="0" w:line="240" w:lineRule="auto"/>
        <w:ind w:left="-284" w:right="-141"/>
        <w:jc w:val="both"/>
        <w:rPr>
          <w:rFonts w:cs="Arial"/>
          <w:szCs w:val="20"/>
          <w:lang w:val="es-ES_tradnl"/>
        </w:rPr>
      </w:pPr>
      <w:r w:rsidRPr="00EB66CC">
        <w:rPr>
          <w:rFonts w:cs="Arial"/>
          <w:szCs w:val="20"/>
          <w:lang w:val="es-ES_tradnl"/>
        </w:rPr>
        <w:t>El carácter del presente procedimiento de contratación es</w:t>
      </w:r>
      <w:r w:rsidR="00E1087B" w:rsidRPr="00EB66CC">
        <w:rPr>
          <w:rFonts w:cs="Arial"/>
          <w:szCs w:val="20"/>
          <w:lang w:val="es-ES_tradnl"/>
        </w:rPr>
        <w:t xml:space="preserve"> nacional</w:t>
      </w:r>
      <w:r w:rsidR="00A00517" w:rsidRPr="00EB66CC">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5D5CC2">
      <w:pPr>
        <w:pStyle w:val="Ttulo2"/>
      </w:pPr>
      <w:bookmarkStart w:id="33" w:name="_Toc431385998"/>
      <w:bookmarkStart w:id="34" w:name="_Toc431386275"/>
      <w:bookmarkStart w:id="35" w:name="_Toc462845150"/>
      <w:bookmarkStart w:id="36" w:name="_Toc367205737"/>
      <w:r w:rsidRPr="00EB66CC">
        <w:t>1.3</w:t>
      </w:r>
      <w:r w:rsidR="00DF455C" w:rsidRPr="00EB66CC">
        <w:t>.-</w:t>
      </w:r>
      <w:r w:rsidRPr="00EB66CC">
        <w:t xml:space="preserve"> </w:t>
      </w:r>
      <w:r w:rsidR="006B29D8" w:rsidRPr="00EB66CC">
        <w:t xml:space="preserve">Número de identificación de la </w:t>
      </w:r>
      <w:r w:rsidR="00362C37" w:rsidRPr="00EB66CC">
        <w:t>invitación a cuando menos tres personas</w:t>
      </w:r>
      <w:r w:rsidR="006B29D8" w:rsidRPr="00EB66CC">
        <w:t xml:space="preserve"> asignado por CompraNet.</w:t>
      </w:r>
      <w:bookmarkEnd w:id="33"/>
      <w:bookmarkEnd w:id="34"/>
      <w:bookmarkEnd w:id="35"/>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EB66CC" w:rsidRDefault="00D83E93" w:rsidP="00B41F1A">
      <w:pPr>
        <w:suppressAutoHyphens/>
        <w:spacing w:after="0" w:line="240" w:lineRule="auto"/>
        <w:ind w:left="-284"/>
        <w:jc w:val="both"/>
        <w:rPr>
          <w:rFonts w:eastAsia="Times New Roman" w:cs="Arial"/>
          <w:bCs/>
          <w:sz w:val="28"/>
          <w:szCs w:val="28"/>
          <w:lang w:val="es-ES_tradnl" w:eastAsia="ar-SA"/>
        </w:rPr>
      </w:pPr>
      <w:r w:rsidRPr="00EB66CC">
        <w:rPr>
          <w:rFonts w:eastAsia="Times New Roman" w:cs="Arial"/>
          <w:bCs/>
          <w:sz w:val="28"/>
          <w:szCs w:val="28"/>
          <w:lang w:val="es-ES_tradnl" w:eastAsia="ar-SA"/>
        </w:rPr>
        <w:t>IA-019GYR019</w:t>
      </w:r>
      <w:r w:rsidR="00454089" w:rsidRPr="00EB66CC">
        <w:rPr>
          <w:rFonts w:eastAsia="Times New Roman" w:cs="Arial"/>
          <w:bCs/>
          <w:sz w:val="28"/>
          <w:szCs w:val="28"/>
          <w:lang w:val="es-ES_tradnl" w:eastAsia="ar-SA"/>
        </w:rPr>
        <w:t>-</w:t>
      </w:r>
      <w:r w:rsidR="003E373C">
        <w:rPr>
          <w:rFonts w:eastAsia="Times New Roman" w:cs="Arial"/>
          <w:bCs/>
          <w:sz w:val="28"/>
          <w:szCs w:val="28"/>
          <w:lang w:val="es-ES_tradnl" w:eastAsia="ar-SA"/>
        </w:rPr>
        <w:t>E211</w:t>
      </w:r>
      <w:r w:rsidR="00454089" w:rsidRPr="00EB66CC">
        <w:rPr>
          <w:rFonts w:eastAsia="Times New Roman" w:cs="Arial"/>
          <w:bCs/>
          <w:sz w:val="28"/>
          <w:szCs w:val="28"/>
          <w:lang w:val="es-ES_tradnl" w:eastAsia="ar-SA"/>
        </w:rPr>
        <w:t>-</w:t>
      </w:r>
      <w:r w:rsidR="001309DF" w:rsidRPr="00EB66CC">
        <w:rPr>
          <w:rFonts w:eastAsia="Times New Roman" w:cs="Arial"/>
          <w:bCs/>
          <w:sz w:val="28"/>
          <w:szCs w:val="28"/>
          <w:lang w:val="es-ES_tradnl" w:eastAsia="ar-SA"/>
        </w:rPr>
        <w:t>201</w:t>
      </w:r>
      <w:r w:rsidR="002F052B">
        <w:rPr>
          <w:rFonts w:eastAsia="Times New Roman" w:cs="Arial"/>
          <w:bCs/>
          <w:sz w:val="28"/>
          <w:szCs w:val="28"/>
          <w:lang w:val="es-ES_tradnl" w:eastAsia="ar-SA"/>
        </w:rPr>
        <w:t>7</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5D5CC2">
      <w:pPr>
        <w:pStyle w:val="Ttulo2"/>
      </w:pPr>
      <w:bookmarkStart w:id="37" w:name="_Toc431385999"/>
      <w:bookmarkStart w:id="38" w:name="_Toc431386276"/>
      <w:bookmarkStart w:id="39" w:name="_Toc462845151"/>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7"/>
      <w:bookmarkEnd w:id="38"/>
      <w:bookmarkEnd w:id="39"/>
    </w:p>
    <w:p w:rsidR="00CE3738" w:rsidRPr="00EB66CC" w:rsidRDefault="00105186" w:rsidP="00DF455C">
      <w:pPr>
        <w:suppressAutoHyphens/>
        <w:spacing w:after="0" w:line="240" w:lineRule="auto"/>
        <w:ind w:left="-284" w:right="-141"/>
        <w:jc w:val="both"/>
        <w:rPr>
          <w:rFonts w:cs="Arial"/>
          <w:szCs w:val="20"/>
          <w:lang w:val="es-ES_tradnl"/>
        </w:rPr>
      </w:pPr>
      <w:r w:rsidRPr="00EB66CC">
        <w:rPr>
          <w:rFonts w:cs="Arial"/>
          <w:szCs w:val="20"/>
          <w:lang w:val="es-ES_tradnl"/>
        </w:rPr>
        <w:t xml:space="preserve">La presente contratación implicará sólo el ejercicio fiscal </w:t>
      </w:r>
      <w:r w:rsidR="003974A0" w:rsidRPr="00EB66CC">
        <w:rPr>
          <w:rFonts w:cs="Arial"/>
          <w:szCs w:val="20"/>
          <w:lang w:val="es-ES_tradnl"/>
        </w:rPr>
        <w:t>201</w:t>
      </w:r>
      <w:r w:rsidR="004D1E48" w:rsidRPr="00EB66CC">
        <w:rPr>
          <w:rFonts w:cs="Arial"/>
          <w:szCs w:val="20"/>
          <w:lang w:val="es-ES_tradnl"/>
        </w:rPr>
        <w:t>7</w:t>
      </w:r>
      <w:r w:rsidR="00FC7E0E" w:rsidRPr="00EB66CC">
        <w:rPr>
          <w:rFonts w:cs="Arial"/>
          <w:szCs w:val="20"/>
          <w:lang w:val="es-ES_tradnl"/>
        </w:rPr>
        <w:t>.</w:t>
      </w:r>
      <w:r w:rsidR="00902C70" w:rsidRPr="00EB66CC">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5D5CC2">
      <w:pPr>
        <w:pStyle w:val="Ttulo2"/>
      </w:pPr>
      <w:bookmarkStart w:id="40" w:name="_Toc431386000"/>
      <w:bookmarkStart w:id="41" w:name="_Toc431386277"/>
      <w:bookmarkStart w:id="42" w:name="_Toc462845152"/>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6"/>
      <w:bookmarkEnd w:id="40"/>
      <w:bookmarkEnd w:id="41"/>
      <w:bookmarkEnd w:id="42"/>
    </w:p>
    <w:p w:rsidR="00902C70" w:rsidRPr="00EB66CC" w:rsidRDefault="00FC7E0E" w:rsidP="00DF455C">
      <w:pPr>
        <w:spacing w:after="0" w:line="240" w:lineRule="auto"/>
        <w:ind w:left="-284" w:right="-141"/>
        <w:jc w:val="both"/>
        <w:rPr>
          <w:rFonts w:eastAsia="Times New Roman" w:cs="Arial"/>
          <w:szCs w:val="20"/>
          <w:lang w:val="es-ES_tradnl" w:eastAsia="ar-SA"/>
        </w:rPr>
      </w:pPr>
      <w:r w:rsidRPr="00EB66CC">
        <w:rPr>
          <w:rFonts w:cs="Arial"/>
          <w:szCs w:val="20"/>
          <w:lang w:val="es-ES_tradnl"/>
        </w:rPr>
        <w:t>Las proposiciones deberán presentarse en idioma español</w:t>
      </w:r>
      <w:r w:rsidRPr="00EB66CC">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5D5CC2">
      <w:pPr>
        <w:pStyle w:val="Ttulo2"/>
      </w:pPr>
      <w:bookmarkStart w:id="43" w:name="_Toc367205738"/>
      <w:bookmarkStart w:id="44" w:name="_Toc431386001"/>
      <w:bookmarkStart w:id="45" w:name="_Toc431386278"/>
      <w:bookmarkStart w:id="46" w:name="_Toc462845153"/>
      <w:r w:rsidRPr="00EB66CC">
        <w:t>1.6</w:t>
      </w:r>
      <w:r w:rsidR="00DF455C" w:rsidRPr="00EB66CC">
        <w:t>.-</w:t>
      </w:r>
      <w:r w:rsidRPr="00EB66CC">
        <w:t xml:space="preserve"> </w:t>
      </w:r>
      <w:r w:rsidR="000C5DA3" w:rsidRPr="00EB66CC">
        <w:t>Disponibilidad presupuestaria</w:t>
      </w:r>
      <w:r w:rsidR="008A3591" w:rsidRPr="00EB66CC">
        <w:t>.</w:t>
      </w:r>
      <w:bookmarkEnd w:id="43"/>
      <w:bookmarkEnd w:id="44"/>
      <w:bookmarkEnd w:id="45"/>
      <w:bookmarkEnd w:id="46"/>
    </w:p>
    <w:p w:rsidR="00FC7E0E" w:rsidRPr="00EB66CC" w:rsidRDefault="00105186" w:rsidP="00DF455C">
      <w:pPr>
        <w:tabs>
          <w:tab w:val="left" w:pos="6240"/>
        </w:tabs>
        <w:suppressAutoHyphens/>
        <w:spacing w:after="0" w:line="240" w:lineRule="auto"/>
        <w:ind w:left="-284" w:right="-141"/>
        <w:jc w:val="both"/>
        <w:rPr>
          <w:rFonts w:cs="Arial"/>
          <w:b/>
          <w:szCs w:val="20"/>
          <w:lang w:val="es-ES_tradnl"/>
        </w:rPr>
      </w:pPr>
      <w:r w:rsidRPr="00EB66CC">
        <w:rPr>
          <w:rFonts w:cs="Arial"/>
          <w:szCs w:val="20"/>
          <w:lang w:val="es-ES_tradnl"/>
        </w:rPr>
        <w:t xml:space="preserve">Se cuenta con el recurso presupuestal para el ejercicio </w:t>
      </w:r>
      <w:r w:rsidR="00CF40C9" w:rsidRPr="00EB66CC">
        <w:rPr>
          <w:rFonts w:cs="Arial"/>
          <w:szCs w:val="20"/>
          <w:lang w:val="es-ES_tradnl"/>
        </w:rPr>
        <w:t>201</w:t>
      </w:r>
      <w:r w:rsidR="004D1E48" w:rsidRPr="00EB66CC">
        <w:rPr>
          <w:rFonts w:cs="Arial"/>
          <w:szCs w:val="20"/>
          <w:lang w:val="es-ES_tradnl"/>
        </w:rPr>
        <w:t>7</w:t>
      </w:r>
      <w:r w:rsidRPr="00EB66CC">
        <w:rPr>
          <w:rFonts w:cs="Arial"/>
          <w:szCs w:val="20"/>
          <w:lang w:val="es-ES_tradnl"/>
        </w:rPr>
        <w:t xml:space="preserve">, de conformidad con el dictamen de disponibilidad presupuestal </w:t>
      </w:r>
      <w:r w:rsidRPr="00EB66CC">
        <w:rPr>
          <w:rFonts w:cs="Arial"/>
          <w:b/>
          <w:szCs w:val="20"/>
          <w:lang w:val="es-ES_tradnl"/>
        </w:rPr>
        <w:t xml:space="preserve">No. </w:t>
      </w:r>
      <w:r w:rsidR="003E373C" w:rsidRPr="003E373C">
        <w:rPr>
          <w:rFonts w:cs="Arial"/>
          <w:b/>
          <w:szCs w:val="20"/>
          <w:lang w:val="es-ES_tradnl"/>
        </w:rPr>
        <w:t>0000559202</w:t>
      </w:r>
      <w:r w:rsidR="006E7BEC" w:rsidRPr="00AF5CE9">
        <w:rPr>
          <w:rFonts w:cs="Arial"/>
          <w:b/>
          <w:szCs w:val="20"/>
          <w:lang w:val="es-ES_tradnl"/>
        </w:rPr>
        <w:t>-201</w:t>
      </w:r>
      <w:r w:rsidR="000D7BD1" w:rsidRPr="00AF5CE9">
        <w:rPr>
          <w:rFonts w:cs="Arial"/>
          <w:b/>
          <w:szCs w:val="20"/>
          <w:lang w:val="es-ES_tradnl"/>
        </w:rPr>
        <w:t>7</w:t>
      </w:r>
      <w:r w:rsidR="00FC7E0E" w:rsidRPr="00EB66CC">
        <w:rPr>
          <w:rFonts w:cs="Arial"/>
          <w:b/>
          <w:szCs w:val="20"/>
          <w:lang w:val="es-ES_tradnl"/>
        </w:rPr>
        <w:t>.</w:t>
      </w:r>
    </w:p>
    <w:p w:rsidR="00DF455C" w:rsidRPr="00EB66CC" w:rsidRDefault="00DF455C">
      <w:pPr>
        <w:rPr>
          <w:rFonts w:cs="Arial"/>
          <w:szCs w:val="20"/>
          <w:lang w:val="es-ES_tradnl"/>
        </w:rPr>
      </w:pPr>
      <w:r w:rsidRPr="00EB66CC">
        <w:rPr>
          <w:rFonts w:cs="Arial"/>
          <w:szCs w:val="20"/>
          <w:lang w:val="es-ES_tradnl"/>
        </w:rPr>
        <w:br w:type="page"/>
      </w:r>
    </w:p>
    <w:p w:rsidR="00507B40" w:rsidRPr="00EB66CC" w:rsidRDefault="00507B40" w:rsidP="00DF455C">
      <w:pPr>
        <w:spacing w:after="0" w:line="240" w:lineRule="auto"/>
        <w:ind w:left="-284" w:right="-141"/>
        <w:jc w:val="both"/>
        <w:rPr>
          <w:rFonts w:cs="Arial"/>
          <w:szCs w:val="20"/>
          <w:lang w:val="es-ES_tradnl"/>
        </w:rPr>
      </w:pPr>
    </w:p>
    <w:p w:rsidR="004958E4" w:rsidRPr="00EB66CC" w:rsidRDefault="004958E4" w:rsidP="00602B90">
      <w:pPr>
        <w:pStyle w:val="Ttulo1"/>
        <w:rPr>
          <w:rFonts w:cs="Arial"/>
        </w:rPr>
      </w:pPr>
      <w:bookmarkStart w:id="47" w:name="_Toc367205740"/>
      <w:bookmarkStart w:id="48" w:name="_Toc431386002"/>
      <w:bookmarkStart w:id="49" w:name="_Toc431386279"/>
      <w:bookmarkStart w:id="50" w:name="_Toc462845154"/>
      <w:r w:rsidRPr="00EB66CC">
        <w:rPr>
          <w:rFonts w:cs="Arial"/>
        </w:rPr>
        <w:t>2.</w:t>
      </w:r>
      <w:r w:rsidR="00DF455C" w:rsidRPr="00EB66CC">
        <w:rPr>
          <w:rFonts w:cs="Arial"/>
        </w:rPr>
        <w:t>-</w:t>
      </w:r>
      <w:r w:rsidRPr="00EB66CC">
        <w:rPr>
          <w:rFonts w:cs="Arial"/>
        </w:rPr>
        <w:t xml:space="preserve"> </w:t>
      </w:r>
      <w:r w:rsidR="007B315E" w:rsidRPr="00EB66CC">
        <w:rPr>
          <w:rFonts w:cs="Arial"/>
        </w:rPr>
        <w:t>O</w:t>
      </w:r>
      <w:r w:rsidR="003A3522" w:rsidRPr="00EB66CC">
        <w:rPr>
          <w:rFonts w:cs="Arial"/>
        </w:rPr>
        <w:t xml:space="preserve">bjeto y alcance de la </w:t>
      </w:r>
      <w:bookmarkEnd w:id="47"/>
      <w:r w:rsidR="003A3522" w:rsidRPr="00EB66CC">
        <w:rPr>
          <w:rFonts w:cs="Arial"/>
        </w:rPr>
        <w:t>invitación a cuando menos tres personas.</w:t>
      </w:r>
      <w:bookmarkEnd w:id="48"/>
      <w:bookmarkEnd w:id="49"/>
      <w:bookmarkEnd w:id="50"/>
    </w:p>
    <w:p w:rsidR="00DC67B8" w:rsidRPr="00EB66CC" w:rsidRDefault="00DC67B8" w:rsidP="00DF455C">
      <w:pPr>
        <w:spacing w:after="0" w:line="240" w:lineRule="auto"/>
        <w:ind w:left="-284" w:right="-284"/>
        <w:rPr>
          <w:rFonts w:cs="Arial"/>
        </w:rPr>
      </w:pPr>
      <w:bookmarkStart w:id="51" w:name="_Toc431386003"/>
      <w:bookmarkStart w:id="52" w:name="_Toc431386280"/>
    </w:p>
    <w:p w:rsidR="00FF6B83" w:rsidRPr="00EB66CC" w:rsidRDefault="004958E4" w:rsidP="005D5CC2">
      <w:pPr>
        <w:pStyle w:val="Ttulo2"/>
      </w:pPr>
      <w:bookmarkStart w:id="53" w:name="_Toc462845155"/>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54" w:name="_Toc428352185"/>
      <w:bookmarkStart w:id="55" w:name="_Toc428352799"/>
      <w:bookmarkStart w:id="56" w:name="_Toc428355191"/>
      <w:bookmarkStart w:id="57" w:name="_Toc428360176"/>
      <w:bookmarkStart w:id="58" w:name="_Toc428378495"/>
      <w:bookmarkEnd w:id="51"/>
      <w:bookmarkEnd w:id="52"/>
      <w:bookmarkEnd w:id="53"/>
    </w:p>
    <w:p w:rsidR="000D7BD1" w:rsidRDefault="003E373C" w:rsidP="0085121F">
      <w:pPr>
        <w:spacing w:after="0" w:line="240" w:lineRule="auto"/>
        <w:ind w:left="-284" w:right="-284"/>
        <w:jc w:val="both"/>
        <w:rPr>
          <w:rFonts w:cs="Arial"/>
          <w:b/>
          <w:szCs w:val="20"/>
          <w:lang w:val="es-ES_tradnl"/>
        </w:rPr>
      </w:pPr>
      <w:r w:rsidRPr="003E373C">
        <w:rPr>
          <w:rFonts w:cs="Arial"/>
          <w:szCs w:val="20"/>
        </w:rPr>
        <w:t>Se requiere contratar el servicio de hospedaje, alimentos, instalaciones y equipo audio-visual, a fin de estar en posibilidades de realizar el “Taller de Actualización para el Personal de Atención y Orientación al Derechohabiente”, los días 21, 22, 23 y 24 de noviembre de 2017, en la Ciudad de México, para Titulares de las Coordinaciones Delegacionales de Atención y Orientación al Derechohabiente; Titulares de las Coordinaciones Técnicas de Orientación e Información; Titulares de las Coordinaciones Técnicas de Atención a Quejas e Información Pública; Titulares de las Coordinaciones Técnicas de Análisis y Estadística; Titulares de las Jefaturas de Departamento de Atención y Orientación al Derechohabiente en UMAE; Titular de la División del Centro de Atención Inmediata para Casos Especiales (CAICE) y personal de la Coordinación de Atención a Quejas y Orientación al Derechohabiente de nivel central</w:t>
      </w:r>
      <w:r w:rsidR="00BF1CA6" w:rsidRPr="00EB66CC">
        <w:rPr>
          <w:rFonts w:cs="Arial"/>
          <w:b/>
          <w:szCs w:val="20"/>
          <w:lang w:val="es-ES_tradnl"/>
        </w:rPr>
        <w:t>.</w:t>
      </w:r>
    </w:p>
    <w:p w:rsidR="0085121F" w:rsidRDefault="0085121F" w:rsidP="0085121F">
      <w:pPr>
        <w:spacing w:after="0" w:line="240" w:lineRule="auto"/>
        <w:ind w:left="-284" w:right="-284"/>
        <w:jc w:val="both"/>
        <w:rPr>
          <w:rFonts w:cs="Arial"/>
          <w:bCs/>
          <w:szCs w:val="20"/>
        </w:rPr>
      </w:pPr>
    </w:p>
    <w:p w:rsidR="00D73051" w:rsidRPr="00EB66CC" w:rsidRDefault="00FC7E0E" w:rsidP="0085121F">
      <w:pPr>
        <w:spacing w:after="0" w:line="240" w:lineRule="auto"/>
        <w:ind w:left="-284" w:right="-284"/>
        <w:jc w:val="both"/>
        <w:rPr>
          <w:rFonts w:cs="Arial"/>
          <w:szCs w:val="20"/>
        </w:rPr>
      </w:pPr>
      <w:bookmarkStart w:id="59" w:name="_Toc428988652"/>
      <w:bookmarkStart w:id="60" w:name="_Toc428988697"/>
      <w:bookmarkStart w:id="61" w:name="_Toc428988741"/>
      <w:bookmarkStart w:id="62" w:name="_Toc431386004"/>
      <w:bookmarkStart w:id="63" w:name="_Toc431386281"/>
      <w:r w:rsidRPr="00EB66CC">
        <w:rPr>
          <w:rFonts w:cs="Arial"/>
          <w:szCs w:val="20"/>
        </w:rPr>
        <w:t xml:space="preserve">La descripción amplia y detallada del servicio a contratar se encuenta especificada en </w:t>
      </w:r>
      <w:r w:rsidR="006E7BEC" w:rsidRPr="00EB66CC">
        <w:rPr>
          <w:rFonts w:cs="Arial"/>
          <w:szCs w:val="20"/>
        </w:rPr>
        <w:t xml:space="preserve">los </w:t>
      </w:r>
      <w:r w:rsidR="0085121F" w:rsidRPr="00EB66CC">
        <w:rPr>
          <w:rFonts w:cs="Arial"/>
          <w:b/>
          <w:bCs/>
          <w:szCs w:val="20"/>
        </w:rPr>
        <w:t xml:space="preserve">Anexo </w:t>
      </w:r>
      <w:r w:rsidR="0085121F">
        <w:rPr>
          <w:rFonts w:cs="Arial"/>
          <w:b/>
          <w:bCs/>
          <w:szCs w:val="20"/>
        </w:rPr>
        <w:t xml:space="preserve">1.- “Anexo </w:t>
      </w:r>
      <w:r w:rsidR="0085121F" w:rsidRPr="00EB66CC">
        <w:rPr>
          <w:rFonts w:cs="Arial"/>
          <w:b/>
          <w:bCs/>
          <w:szCs w:val="20"/>
        </w:rPr>
        <w:t>Técnico</w:t>
      </w:r>
      <w:r w:rsidR="0085121F">
        <w:rPr>
          <w:rFonts w:cs="Arial"/>
          <w:b/>
          <w:bCs/>
          <w:szCs w:val="20"/>
        </w:rPr>
        <w:t>“</w:t>
      </w:r>
      <w:r w:rsidR="0085121F" w:rsidRPr="00EB66CC">
        <w:rPr>
          <w:rFonts w:cs="Arial"/>
          <w:bCs/>
          <w:szCs w:val="20"/>
        </w:rPr>
        <w:t xml:space="preserve"> </w:t>
      </w:r>
      <w:r w:rsidR="006E7BEC" w:rsidRPr="00EB66CC">
        <w:rPr>
          <w:rFonts w:cs="Arial"/>
          <w:b/>
          <w:szCs w:val="20"/>
          <w:lang w:val="es-ES_tradnl"/>
        </w:rPr>
        <w:t>y Anexo</w:t>
      </w:r>
      <w:r w:rsidR="0085121F">
        <w:rPr>
          <w:rFonts w:cs="Arial"/>
          <w:b/>
          <w:szCs w:val="20"/>
          <w:lang w:val="es-ES_tradnl"/>
        </w:rPr>
        <w:t>2.-</w:t>
      </w:r>
      <w:r w:rsidR="006E7BEC" w:rsidRPr="00EB66CC">
        <w:rPr>
          <w:rFonts w:cs="Arial"/>
          <w:b/>
          <w:szCs w:val="20"/>
          <w:lang w:val="es-ES_tradnl"/>
        </w:rPr>
        <w:t xml:space="preserve"> </w:t>
      </w:r>
      <w:r w:rsidR="0085121F">
        <w:rPr>
          <w:rFonts w:cs="Arial"/>
          <w:b/>
          <w:szCs w:val="20"/>
          <w:lang w:val="es-ES_tradnl"/>
        </w:rPr>
        <w:t>“</w:t>
      </w:r>
      <w:r w:rsidR="006E7BEC" w:rsidRPr="00EB66CC">
        <w:rPr>
          <w:rFonts w:cs="Arial"/>
          <w:b/>
          <w:szCs w:val="20"/>
          <w:lang w:val="es-ES_tradnl"/>
        </w:rPr>
        <w:t xml:space="preserve">Términos y </w:t>
      </w:r>
      <w:r w:rsidR="00BF1CA6" w:rsidRPr="00EB66CC">
        <w:rPr>
          <w:rFonts w:cs="Arial"/>
          <w:b/>
          <w:szCs w:val="20"/>
          <w:lang w:val="es-ES_tradnl"/>
        </w:rPr>
        <w:t>C</w:t>
      </w:r>
      <w:r w:rsidR="00A44277" w:rsidRPr="00EB66CC">
        <w:rPr>
          <w:rFonts w:cs="Arial"/>
          <w:b/>
          <w:szCs w:val="20"/>
          <w:lang w:val="es-ES_tradnl"/>
        </w:rPr>
        <w:t>ondiciones</w:t>
      </w:r>
      <w:r w:rsidR="0085121F">
        <w:rPr>
          <w:rFonts w:cs="Arial"/>
          <w:b/>
          <w:bCs/>
          <w:szCs w:val="20"/>
        </w:rPr>
        <w:t>“</w:t>
      </w:r>
      <w:r w:rsidR="00A44277" w:rsidRPr="00EB66CC">
        <w:rPr>
          <w:rFonts w:cs="Arial"/>
          <w:b/>
          <w:szCs w:val="20"/>
          <w:lang w:val="es-ES_tradnl"/>
        </w:rPr>
        <w:t xml:space="preserve"> </w:t>
      </w:r>
      <w:r w:rsidRPr="00EB66CC">
        <w:rPr>
          <w:rFonts w:cs="Arial"/>
          <w:szCs w:val="20"/>
        </w:rPr>
        <w:t xml:space="preserve">de la presente </w:t>
      </w:r>
      <w:r w:rsidR="00EC46F4" w:rsidRPr="00EB66CC">
        <w:rPr>
          <w:rFonts w:cs="Arial"/>
          <w:szCs w:val="20"/>
        </w:rPr>
        <w:t>convocatoria</w:t>
      </w:r>
      <w:r w:rsidRPr="00EB66CC">
        <w:rPr>
          <w:rFonts w:cs="Arial"/>
          <w:szCs w:val="20"/>
        </w:rPr>
        <w:t>.</w:t>
      </w:r>
      <w:bookmarkEnd w:id="59"/>
      <w:bookmarkEnd w:id="60"/>
      <w:bookmarkEnd w:id="61"/>
      <w:bookmarkEnd w:id="62"/>
      <w:bookmarkEnd w:id="63"/>
    </w:p>
    <w:p w:rsidR="00D73051" w:rsidRPr="00EB66CC" w:rsidRDefault="00D73051" w:rsidP="0085121F">
      <w:pPr>
        <w:spacing w:after="0" w:line="240" w:lineRule="auto"/>
        <w:ind w:left="-284" w:right="-284"/>
        <w:jc w:val="both"/>
        <w:rPr>
          <w:rFonts w:cs="Arial"/>
          <w:szCs w:val="20"/>
        </w:rPr>
      </w:pPr>
    </w:p>
    <w:p w:rsidR="00787492" w:rsidRPr="00EB66CC" w:rsidRDefault="00787492" w:rsidP="0085121F">
      <w:pPr>
        <w:spacing w:after="0" w:line="240" w:lineRule="auto"/>
        <w:ind w:left="-284" w:right="-284"/>
        <w:jc w:val="both"/>
        <w:rPr>
          <w:rFonts w:cs="Arial"/>
        </w:rPr>
      </w:pPr>
    </w:p>
    <w:p w:rsidR="00E1087B" w:rsidRPr="00EB66CC" w:rsidRDefault="004958E4" w:rsidP="005D5CC2">
      <w:pPr>
        <w:pStyle w:val="Ttulo2"/>
      </w:pPr>
      <w:bookmarkStart w:id="64" w:name="_Toc431386005"/>
      <w:bookmarkStart w:id="65" w:name="_Toc431386282"/>
      <w:bookmarkStart w:id="66" w:name="_Toc462845156"/>
      <w:bookmarkStart w:id="67" w:name="_Toc367205742"/>
      <w:bookmarkEnd w:id="54"/>
      <w:bookmarkEnd w:id="55"/>
      <w:bookmarkEnd w:id="56"/>
      <w:bookmarkEnd w:id="57"/>
      <w:bookmarkEnd w:id="58"/>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4"/>
      <w:bookmarkEnd w:id="65"/>
      <w:bookmarkEnd w:id="66"/>
    </w:p>
    <w:p w:rsidR="00BA14A1" w:rsidRDefault="00300CEA" w:rsidP="00DF455C">
      <w:pPr>
        <w:spacing w:after="0" w:line="240" w:lineRule="auto"/>
        <w:ind w:left="-284" w:right="-284"/>
        <w:jc w:val="both"/>
        <w:rPr>
          <w:rFonts w:cs="Arial"/>
          <w:lang w:val="es-ES_tradnl"/>
        </w:rPr>
      </w:pPr>
      <w:bookmarkStart w:id="68" w:name="_Toc428352801"/>
      <w:bookmarkStart w:id="69" w:name="_Toc428355193"/>
      <w:bookmarkStart w:id="70" w:name="_Toc428378497"/>
      <w:r w:rsidRPr="00EB66CC">
        <w:rPr>
          <w:rFonts w:cs="Arial"/>
          <w:lang w:val="es-ES_tradnl"/>
        </w:rPr>
        <w:t xml:space="preserve">La adjudicación del presente procedimiento de contratación se llevará </w:t>
      </w:r>
      <w:r w:rsidR="00BA14A1">
        <w:rPr>
          <w:rFonts w:cs="Arial"/>
          <w:lang w:val="es-ES_tradnl"/>
        </w:rPr>
        <w:t xml:space="preserve">por partida </w:t>
      </w:r>
      <w:r w:rsidR="003E373C">
        <w:rPr>
          <w:rFonts w:cs="Arial"/>
          <w:lang w:val="es-ES_tradnl"/>
        </w:rPr>
        <w:t>única.</w:t>
      </w:r>
    </w:p>
    <w:p w:rsidR="00BA14A1" w:rsidRDefault="00BA14A1" w:rsidP="00DF455C">
      <w:pPr>
        <w:spacing w:after="0" w:line="240" w:lineRule="auto"/>
        <w:ind w:left="-284" w:right="-284"/>
        <w:jc w:val="both"/>
        <w:rPr>
          <w:rFonts w:cs="Arial"/>
          <w:lang w:val="es-ES_tradnl"/>
        </w:rPr>
      </w:pPr>
    </w:p>
    <w:p w:rsidR="00787492" w:rsidRPr="00EB66CC" w:rsidRDefault="00787492" w:rsidP="00DF455C">
      <w:pPr>
        <w:spacing w:after="0" w:line="240" w:lineRule="auto"/>
        <w:ind w:left="-284" w:right="-284"/>
        <w:jc w:val="both"/>
        <w:rPr>
          <w:rFonts w:cs="Arial"/>
          <w:lang w:val="es-ES_tradnl"/>
        </w:rPr>
      </w:pPr>
    </w:p>
    <w:p w:rsidR="007B315E" w:rsidRPr="00EB66CC" w:rsidRDefault="00A8301E" w:rsidP="005D5CC2">
      <w:pPr>
        <w:pStyle w:val="Ttulo2"/>
      </w:pPr>
      <w:bookmarkStart w:id="71" w:name="_Toc462845157"/>
      <w:r w:rsidRPr="00EB66CC">
        <w:rPr>
          <w:rStyle w:val="Ttulo2Car1"/>
          <w:b/>
        </w:rPr>
        <w:t>2.3</w:t>
      </w:r>
      <w:bookmarkEnd w:id="68"/>
      <w:bookmarkEnd w:id="69"/>
      <w:bookmarkEnd w:id="70"/>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71"/>
    </w:p>
    <w:p w:rsidR="00983A79" w:rsidRPr="00983A79" w:rsidRDefault="00526EAA" w:rsidP="00983A79">
      <w:pPr>
        <w:spacing w:after="0" w:line="240" w:lineRule="auto"/>
        <w:ind w:left="-284" w:right="-284"/>
        <w:jc w:val="both"/>
        <w:rPr>
          <w:bCs/>
          <w:lang w:val="es-ES_tradnl"/>
        </w:rPr>
      </w:pPr>
      <w:r>
        <w:rPr>
          <w:lang w:val="es-ES_tradnl"/>
        </w:rPr>
        <w:t>No aplica</w:t>
      </w:r>
      <w:r w:rsidR="00983A79" w:rsidRPr="00983A79">
        <w:rPr>
          <w:lang w:val="es-ES_tradnl"/>
        </w:rPr>
        <w:t>.</w:t>
      </w:r>
    </w:p>
    <w:p w:rsidR="00983A79" w:rsidRPr="00983A79" w:rsidRDefault="00983A79" w:rsidP="00983A79">
      <w:pPr>
        <w:spacing w:after="0" w:line="240" w:lineRule="auto"/>
        <w:ind w:left="-284" w:right="-284"/>
        <w:jc w:val="both"/>
        <w:rPr>
          <w:bCs/>
          <w:lang w:val="es-ES_tradnl"/>
        </w:rPr>
      </w:pPr>
    </w:p>
    <w:p w:rsidR="00787492" w:rsidRPr="00EB66CC" w:rsidRDefault="00787492" w:rsidP="005D5CC2">
      <w:pPr>
        <w:spacing w:after="0" w:line="240" w:lineRule="auto"/>
        <w:ind w:left="-284" w:right="-284"/>
        <w:jc w:val="both"/>
        <w:rPr>
          <w:rFonts w:cs="Arial"/>
          <w:bCs/>
          <w:lang w:val="es-ES_tradnl"/>
        </w:rPr>
      </w:pPr>
    </w:p>
    <w:p w:rsidR="00E10B42" w:rsidRPr="00EB66CC" w:rsidRDefault="004958E4" w:rsidP="005D5CC2">
      <w:pPr>
        <w:pStyle w:val="Ttulo2"/>
      </w:pPr>
      <w:bookmarkStart w:id="72" w:name="_Toc431386006"/>
      <w:bookmarkStart w:id="73" w:name="_Toc431386283"/>
      <w:bookmarkStart w:id="74" w:name="_Toc462845158"/>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72"/>
      <w:bookmarkEnd w:id="73"/>
      <w:r w:rsidR="00DF455C" w:rsidRPr="00EB66CC">
        <w:t>.</w:t>
      </w:r>
      <w:bookmarkEnd w:id="74"/>
    </w:p>
    <w:p w:rsidR="00E31CE6" w:rsidRPr="00EB66CC" w:rsidRDefault="00E31CE6" w:rsidP="00DF455C">
      <w:pPr>
        <w:spacing w:after="0" w:line="240" w:lineRule="auto"/>
        <w:ind w:left="-284" w:right="-284"/>
        <w:rPr>
          <w:rFonts w:cs="Arial"/>
          <w:b/>
          <w:lang w:val="es-ES_tradnl"/>
        </w:rPr>
      </w:pPr>
      <w:r w:rsidRPr="00EB66CC">
        <w:rPr>
          <w:rFonts w:cs="Arial"/>
          <w:lang w:val="es-ES_tradnl"/>
        </w:rPr>
        <w:t xml:space="preserve">Se detallan en el </w:t>
      </w:r>
      <w:r w:rsidR="005606CB" w:rsidRPr="00EB66CC">
        <w:rPr>
          <w:rFonts w:cs="Arial"/>
          <w:b/>
          <w:lang w:val="es-ES_tradnl"/>
        </w:rPr>
        <w:t>Anexo 1.- Anexo T</w:t>
      </w:r>
      <w:r w:rsidRPr="00EB66CC">
        <w:rPr>
          <w:rFonts w:cs="Arial"/>
          <w:b/>
          <w:lang w:val="es-ES_tradnl"/>
        </w:rPr>
        <w:t>écnico.</w:t>
      </w:r>
    </w:p>
    <w:p w:rsidR="00BE752C" w:rsidRDefault="00BE752C" w:rsidP="00DF455C">
      <w:pPr>
        <w:spacing w:after="0" w:line="240" w:lineRule="auto"/>
        <w:ind w:left="-284" w:right="-284"/>
        <w:rPr>
          <w:rFonts w:cs="Arial"/>
          <w:lang w:val="es-ES_tradnl"/>
        </w:rPr>
      </w:pPr>
    </w:p>
    <w:p w:rsidR="00BD0834" w:rsidRPr="00EB66CC" w:rsidRDefault="00BD0834" w:rsidP="00DF455C">
      <w:pPr>
        <w:spacing w:after="0" w:line="240" w:lineRule="auto"/>
        <w:ind w:left="-284" w:right="-284"/>
        <w:rPr>
          <w:rFonts w:cs="Arial"/>
          <w:lang w:val="es-ES_tradnl"/>
        </w:rPr>
      </w:pPr>
      <w:r w:rsidRPr="00EB66CC">
        <w:rPr>
          <w:rFonts w:cs="Arial"/>
          <w:lang w:val="es-ES_tradnl"/>
        </w:rPr>
        <w:t xml:space="preserve">El contrato derivado del presente procedimiento será </w:t>
      </w:r>
      <w:r w:rsidR="008F38B0" w:rsidRPr="00EB66CC">
        <w:rPr>
          <w:rFonts w:cs="Arial"/>
          <w:lang w:val="es-ES_tradnl"/>
        </w:rPr>
        <w:t>cerrado</w:t>
      </w:r>
      <w:r w:rsidRPr="00EB66CC">
        <w:rPr>
          <w:rFonts w:cs="Arial"/>
          <w:lang w:val="es-ES_tradnl"/>
        </w:rPr>
        <w:t>.</w:t>
      </w:r>
    </w:p>
    <w:p w:rsidR="00DC67B8" w:rsidRPr="00EB66CC" w:rsidRDefault="00DC67B8" w:rsidP="00DF455C">
      <w:pPr>
        <w:spacing w:after="0" w:line="240" w:lineRule="auto"/>
        <w:ind w:left="-284" w:right="-284"/>
        <w:rPr>
          <w:rFonts w:cs="Arial"/>
          <w:lang w:val="es-ES_tradnl" w:eastAsia="ar-SA"/>
        </w:rPr>
      </w:pP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5D5CC2">
      <w:pPr>
        <w:pStyle w:val="Ttulo2"/>
      </w:pPr>
      <w:bookmarkStart w:id="75" w:name="_Toc431386007"/>
      <w:bookmarkStart w:id="76" w:name="_Toc431386284"/>
      <w:bookmarkStart w:id="77" w:name="_Toc462845159"/>
      <w:r w:rsidRPr="00EB66CC">
        <w:t>2.5</w:t>
      </w:r>
      <w:r w:rsidR="004958E4" w:rsidRPr="00EB66CC">
        <w:t xml:space="preserve"> </w:t>
      </w:r>
      <w:r w:rsidR="000F1B63" w:rsidRPr="00EB66CC">
        <w:t>Forma de adjudicación</w:t>
      </w:r>
      <w:r w:rsidR="00330B35" w:rsidRPr="00EB66CC">
        <w:t>.</w:t>
      </w:r>
      <w:bookmarkEnd w:id="75"/>
      <w:bookmarkEnd w:id="76"/>
      <w:bookmarkEnd w:id="77"/>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787492" w:rsidRPr="00EB66CC" w:rsidRDefault="00787492"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5D5CC2">
      <w:pPr>
        <w:pStyle w:val="Ttulo2"/>
      </w:pPr>
      <w:bookmarkStart w:id="78" w:name="_Toc431386008"/>
      <w:bookmarkStart w:id="79" w:name="_Toc431386285"/>
      <w:bookmarkStart w:id="80" w:name="_Toc462845160"/>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8"/>
      <w:bookmarkEnd w:id="79"/>
      <w:bookmarkEnd w:id="80"/>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bookmarkStart w:id="81" w:name="_Toc367205763"/>
      <w:bookmarkEnd w:id="67"/>
      <w:r w:rsidRPr="00EB66CC">
        <w:rPr>
          <w:rFonts w:eastAsia="Times New Roman" w:cs="Arial"/>
          <w:szCs w:val="20"/>
          <w:lang w:val="es-ES_tradnl" w:eastAsia="ar-SA"/>
        </w:rPr>
        <w:t xml:space="preserve">Se adjunta como </w:t>
      </w:r>
      <w:r w:rsidRPr="00EB66CC">
        <w:rPr>
          <w:rFonts w:eastAsia="Times New Roman" w:cs="Arial"/>
          <w:b/>
          <w:szCs w:val="20"/>
          <w:lang w:val="es-ES_tradnl" w:eastAsia="ar-SA"/>
        </w:rPr>
        <w:t xml:space="preserve">Anexo </w:t>
      </w:r>
      <w:r w:rsidR="00693878" w:rsidRPr="00EB66CC">
        <w:rPr>
          <w:rFonts w:eastAsia="Times New Roman" w:cs="Arial"/>
          <w:b/>
          <w:szCs w:val="20"/>
          <w:lang w:val="es-ES_tradnl" w:eastAsia="ar-SA"/>
        </w:rPr>
        <w:t>13</w:t>
      </w:r>
      <w:r w:rsidRPr="00EB66CC">
        <w:rPr>
          <w:rFonts w:eastAsia="Times New Roman" w:cs="Arial"/>
          <w:b/>
          <w:szCs w:val="20"/>
          <w:lang w:val="es-ES_tradnl" w:eastAsia="ar-SA"/>
        </w:rPr>
        <w:t xml:space="preserve"> </w:t>
      </w:r>
      <w:r w:rsidRPr="00EB66CC">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EB66CC">
        <w:rPr>
          <w:rFonts w:eastAsia="Times New Roman" w:cs="Arial"/>
          <w:szCs w:val="20"/>
          <w:lang w:val="es-ES_tradnl" w:eastAsia="ar-SA"/>
        </w:rPr>
        <w:t>invitación a cuando menos tres personas</w:t>
      </w:r>
      <w:r w:rsidRPr="00EB66CC">
        <w:rPr>
          <w:rFonts w:eastAsia="Times New Roman" w:cs="Arial"/>
          <w:szCs w:val="20"/>
          <w:lang w:val="es-ES_tradnl" w:eastAsia="ar-SA"/>
        </w:rPr>
        <w:t xml:space="preserve">, a los cuales estará 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DC67B8" w:rsidRPr="00EB66CC" w:rsidRDefault="00FC7E0E" w:rsidP="00526EAA">
      <w:pPr>
        <w:suppressAutoHyphens/>
        <w:spacing w:after="0" w:line="240" w:lineRule="auto"/>
        <w:ind w:left="-284" w:right="-284"/>
        <w:jc w:val="both"/>
        <w:rPr>
          <w:rFonts w:eastAsia="Times New Roman" w:cs="Arial"/>
          <w:szCs w:val="20"/>
          <w:lang w:val="es-ES_tradnl" w:eastAsia="ar-SA"/>
        </w:rPr>
      </w:pPr>
      <w:r w:rsidRPr="00EB66CC">
        <w:rPr>
          <w:rFonts w:eastAsia="Times New Roman" w:cs="Arial"/>
          <w:szCs w:val="20"/>
          <w:lang w:val="es-ES_tradnl" w:eastAsia="ar-SA"/>
        </w:rPr>
        <w:t xml:space="preserve">En caso de discrepancia entre el contenido del contrato y el de la presente </w:t>
      </w:r>
      <w:r w:rsidR="00EC46F4" w:rsidRPr="00EB66CC">
        <w:rPr>
          <w:rFonts w:eastAsia="Times New Roman" w:cs="Arial"/>
          <w:szCs w:val="20"/>
          <w:lang w:val="es-ES_tradnl" w:eastAsia="ar-SA"/>
        </w:rPr>
        <w:t>convocatoria</w:t>
      </w:r>
      <w:r w:rsidRPr="00EB66CC">
        <w:rPr>
          <w:rFonts w:eastAsia="Times New Roman" w:cs="Arial"/>
          <w:szCs w:val="20"/>
          <w:lang w:val="es-ES_tradnl" w:eastAsia="ar-SA"/>
        </w:rPr>
        <w:t>, prevalecerá lo estipula</w:t>
      </w:r>
      <w:r w:rsidRPr="00EB66CC">
        <w:rPr>
          <w:rFonts w:eastAsia="Apple SD 산돌고딕 Neo 일반체" w:cs="Arial"/>
          <w:szCs w:val="20"/>
          <w:lang w:val="es-ES_tradnl" w:eastAsia="ar-SA"/>
        </w:rPr>
        <w:t>d</w:t>
      </w:r>
      <w:r w:rsidRPr="00EB66CC">
        <w:rPr>
          <w:rFonts w:eastAsia="Times New Roman" w:cs="Arial"/>
          <w:szCs w:val="20"/>
          <w:lang w:val="es-ES_tradnl" w:eastAsia="ar-SA"/>
        </w:rPr>
        <w:t>o en ésta últim</w:t>
      </w:r>
      <w:r w:rsidRPr="00EB66CC">
        <w:rPr>
          <w:rFonts w:eastAsia="Apple SD 산돌고딕 Neo 일반체" w:cs="Arial"/>
          <w:szCs w:val="20"/>
          <w:lang w:val="es-ES_tradnl" w:eastAsia="ar-SA"/>
        </w:rPr>
        <w:t>a</w:t>
      </w:r>
      <w:r w:rsidRPr="00EB66CC">
        <w:rPr>
          <w:rFonts w:eastAsia="Times New Roman" w:cs="Arial"/>
          <w:szCs w:val="20"/>
          <w:lang w:val="es-ES_tradnl" w:eastAsia="ar-SA"/>
        </w:rPr>
        <w:t>.</w:t>
      </w:r>
      <w:r w:rsidR="00DC67B8" w:rsidRPr="00EB66CC">
        <w:rPr>
          <w:rFonts w:eastAsia="Times New Roman" w:cs="Arial"/>
          <w:szCs w:val="20"/>
          <w:lang w:val="es-ES_tradnl" w:eastAsia="ar-SA"/>
        </w:rPr>
        <w:br w:type="page"/>
      </w:r>
    </w:p>
    <w:p w:rsidR="00DC67B8" w:rsidRPr="00EB66CC" w:rsidRDefault="00DC67B8" w:rsidP="0005605E">
      <w:pPr>
        <w:suppressAutoHyphens/>
        <w:spacing w:after="0" w:line="240" w:lineRule="auto"/>
        <w:ind w:left="-284" w:right="-284"/>
        <w:jc w:val="both"/>
        <w:rPr>
          <w:rFonts w:eastAsia="Times New Roman" w:cs="Arial"/>
          <w:szCs w:val="20"/>
          <w:lang w:val="es-ES_tradnl" w:eastAsia="ar-SA"/>
        </w:rPr>
      </w:pPr>
    </w:p>
    <w:p w:rsidR="00D12833" w:rsidRPr="00EB66CC" w:rsidRDefault="00D14DF3" w:rsidP="00602B90">
      <w:pPr>
        <w:pStyle w:val="Ttulo1"/>
        <w:rPr>
          <w:rFonts w:cs="Arial"/>
        </w:rPr>
      </w:pPr>
      <w:bookmarkStart w:id="82" w:name="_Toc431386009"/>
      <w:bookmarkStart w:id="83" w:name="_Toc431386286"/>
      <w:bookmarkStart w:id="84" w:name="_Toc462845161"/>
      <w:r w:rsidRPr="00EB66CC">
        <w:rPr>
          <w:rFonts w:cs="Arial"/>
        </w:rPr>
        <w:t>3.</w:t>
      </w:r>
      <w:r w:rsidR="0005605E" w:rsidRPr="00EB66CC">
        <w:rPr>
          <w:rFonts w:cs="Arial"/>
        </w:rPr>
        <w:t>-</w:t>
      </w:r>
      <w:r w:rsidR="001C069F" w:rsidRPr="00EB66CC">
        <w:rPr>
          <w:rFonts w:cs="Arial"/>
        </w:rPr>
        <w:t xml:space="preserve"> F</w:t>
      </w:r>
      <w:r w:rsidR="0005605E" w:rsidRPr="00EB66CC">
        <w:rPr>
          <w:rFonts w:cs="Arial"/>
        </w:rPr>
        <w:t>o</w:t>
      </w:r>
      <w:r w:rsidR="0005605E" w:rsidRPr="00EB66CC">
        <w:rPr>
          <w:rFonts w:eastAsia="Apple SD 산돌고딕 Neo 일반체" w:cs="Arial"/>
        </w:rPr>
        <w:t>r</w:t>
      </w:r>
      <w:r w:rsidR="0005605E" w:rsidRPr="00EB66CC">
        <w:rPr>
          <w:rFonts w:cs="Arial"/>
        </w:rPr>
        <w:t>ma y términos que regirán los diversos actos de la invitación a cuando menos tres personas</w:t>
      </w:r>
      <w:r w:rsidR="001C069F" w:rsidRPr="00EB66CC">
        <w:rPr>
          <w:rFonts w:cs="Arial"/>
        </w:rPr>
        <w:t>.</w:t>
      </w:r>
      <w:bookmarkEnd w:id="81"/>
      <w:bookmarkEnd w:id="82"/>
      <w:bookmarkEnd w:id="83"/>
      <w:bookmarkEnd w:id="84"/>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85" w:name="_Toc367205764"/>
      <w:bookmarkStart w:id="86" w:name="_Toc431386010"/>
      <w:bookmarkStart w:id="87" w:name="_Toc431386287"/>
      <w:bookmarkStart w:id="88" w:name="_Toc462845162"/>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62C37" w:rsidRPr="00EB66CC">
        <w:t>invitación a cuando menos tres personas</w:t>
      </w:r>
      <w:r w:rsidR="00B22351" w:rsidRPr="00EB66CC">
        <w:t>.</w:t>
      </w:r>
      <w:bookmarkEnd w:id="85"/>
      <w:bookmarkEnd w:id="86"/>
      <w:bookmarkEnd w:id="87"/>
      <w:bookmarkEnd w:id="88"/>
    </w:p>
    <w:p w:rsidR="001E7ECA" w:rsidRPr="00EB66CC" w:rsidRDefault="001E7ECA" w:rsidP="0005605E">
      <w:pPr>
        <w:spacing w:after="0" w:line="240" w:lineRule="auto"/>
        <w:ind w:left="-284" w:right="-284"/>
        <w:jc w:val="both"/>
        <w:rPr>
          <w:rFonts w:cs="Arial"/>
          <w:sz w:val="8"/>
          <w:szCs w:val="20"/>
          <w:lang w:val="es-ES_tradnl"/>
        </w:rPr>
      </w:pPr>
    </w:p>
    <w:p w:rsidR="00FC7E0E" w:rsidRPr="00EB66C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2164"/>
        <w:gridCol w:w="1701"/>
        <w:gridCol w:w="3509"/>
      </w:tblGrid>
      <w:tr w:rsidR="00FC7E0E" w:rsidRPr="00EB66CC" w:rsidTr="0027648F">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Acto</w:t>
            </w:r>
          </w:p>
        </w:tc>
        <w:tc>
          <w:tcPr>
            <w:tcW w:w="2164"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Fecha</w:t>
            </w:r>
          </w:p>
        </w:tc>
        <w:tc>
          <w:tcPr>
            <w:tcW w:w="1701"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Lugar</w:t>
            </w:r>
            <w:r w:rsidR="006E6A0A">
              <w:rPr>
                <w:rFonts w:cs="Arial"/>
                <w:b/>
                <w:szCs w:val="20"/>
                <w:lang w:val="es-ES_tradnl"/>
              </w:rPr>
              <w:t xml:space="preserve"> de elaboración de actas</w:t>
            </w:r>
          </w:p>
        </w:tc>
      </w:tr>
      <w:tr w:rsidR="0005605E" w:rsidRPr="00EB66CC"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EB66CC" w:rsidRDefault="0005605E" w:rsidP="003B3D98">
            <w:pPr>
              <w:spacing w:after="0" w:line="240" w:lineRule="auto"/>
              <w:ind w:left="142" w:right="138"/>
              <w:jc w:val="center"/>
              <w:rPr>
                <w:rFonts w:cs="Arial"/>
                <w:szCs w:val="20"/>
                <w:lang w:val="es-ES_tradnl"/>
              </w:rPr>
            </w:pPr>
            <w:r w:rsidRPr="00EB66CC">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EB66CC" w:rsidRDefault="0005605E" w:rsidP="0006712A">
            <w:pPr>
              <w:spacing w:after="0" w:line="240" w:lineRule="auto"/>
              <w:ind w:left="-27" w:right="34"/>
              <w:jc w:val="both"/>
              <w:rPr>
                <w:rFonts w:cs="Arial"/>
                <w:szCs w:val="20"/>
                <w:lang w:val="es-ES_tradnl"/>
              </w:rPr>
            </w:pPr>
            <w:r w:rsidRPr="00EB66CC">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EB66CC" w:rsidRDefault="0005605E" w:rsidP="0005605E">
            <w:pPr>
              <w:spacing w:after="0" w:line="240" w:lineRule="auto"/>
              <w:ind w:left="-56" w:right="34"/>
              <w:jc w:val="both"/>
              <w:rPr>
                <w:rFonts w:cs="Arial"/>
                <w:szCs w:val="20"/>
              </w:rPr>
            </w:pPr>
            <w:r w:rsidRPr="00EB66CC">
              <w:rPr>
                <w:rFonts w:cs="Arial"/>
                <w:szCs w:val="20"/>
              </w:rPr>
              <w:t>División de Contratación de Activos y Logística, ubicada en la Calle Durango número 291, quinto piso, Colonia Roma Norte, Delegación Cuauhtém</w:t>
            </w:r>
            <w:r w:rsidR="008F38B0" w:rsidRPr="00EB66CC">
              <w:rPr>
                <w:rFonts w:cs="Arial"/>
                <w:szCs w:val="20"/>
              </w:rPr>
              <w:t>oc, Código Postal 06700, Ciudad de México, México</w:t>
            </w:r>
            <w:r w:rsidRPr="00EB66CC">
              <w:rPr>
                <w:rFonts w:cs="Arial"/>
                <w:szCs w:val="20"/>
              </w:rPr>
              <w:t>.</w:t>
            </w:r>
          </w:p>
          <w:p w:rsidR="0005605E" w:rsidRPr="00EB66CC" w:rsidRDefault="0005605E" w:rsidP="0005605E">
            <w:pPr>
              <w:spacing w:after="0" w:line="240" w:lineRule="auto"/>
              <w:ind w:left="-56" w:right="34"/>
              <w:jc w:val="both"/>
              <w:rPr>
                <w:rFonts w:cs="Arial"/>
                <w:szCs w:val="20"/>
              </w:rPr>
            </w:pPr>
          </w:p>
          <w:p w:rsidR="0005605E" w:rsidRPr="00EB66CC" w:rsidRDefault="0005605E" w:rsidP="0058672E">
            <w:pPr>
              <w:spacing w:after="0" w:line="240" w:lineRule="auto"/>
              <w:ind w:left="-56" w:right="34"/>
              <w:jc w:val="both"/>
              <w:rPr>
                <w:rFonts w:cs="Arial"/>
                <w:szCs w:val="20"/>
                <w:lang w:val="es-ES_tradnl"/>
              </w:rPr>
            </w:pPr>
            <w:r w:rsidRPr="00EB66CC">
              <w:rPr>
                <w:rFonts w:cs="Arial"/>
                <w:szCs w:val="20"/>
              </w:rPr>
              <w:t>Remitir las propuestas por los medios remotos de comunicación electrónica. “CompraNet”.</w:t>
            </w:r>
          </w:p>
        </w:tc>
      </w:tr>
      <w:tr w:rsidR="00B7307F" w:rsidRPr="00EB66CC" w:rsidTr="0027648F">
        <w:trPr>
          <w:trHeight w:val="1013"/>
          <w:jc w:val="center"/>
        </w:trPr>
        <w:tc>
          <w:tcPr>
            <w:tcW w:w="2339" w:type="dxa"/>
            <w:tcBorders>
              <w:top w:val="single" w:sz="4" w:space="0" w:color="auto"/>
              <w:left w:val="single" w:sz="4" w:space="0" w:color="000000"/>
              <w:bottom w:val="single" w:sz="4" w:space="0" w:color="auto"/>
            </w:tcBorders>
            <w:vAlign w:val="center"/>
          </w:tcPr>
          <w:p w:rsidR="00B7307F" w:rsidRPr="00EB66CC" w:rsidRDefault="00B7307F" w:rsidP="003B3D98">
            <w:pPr>
              <w:spacing w:after="0" w:line="240" w:lineRule="auto"/>
              <w:ind w:left="142" w:right="138" w:firstLine="142"/>
              <w:jc w:val="center"/>
              <w:rPr>
                <w:rFonts w:cs="Arial"/>
                <w:szCs w:val="20"/>
                <w:lang w:val="es-ES_tradnl"/>
              </w:rPr>
            </w:pPr>
            <w:r w:rsidRPr="00EB66CC">
              <w:rPr>
                <w:rFonts w:cs="Arial"/>
                <w:szCs w:val="20"/>
                <w:lang w:val="es-ES_tradnl"/>
              </w:rPr>
              <w:t>Presentación y Apertura de Proposiciones.</w:t>
            </w:r>
          </w:p>
        </w:tc>
        <w:tc>
          <w:tcPr>
            <w:tcW w:w="2164" w:type="dxa"/>
            <w:tcBorders>
              <w:top w:val="single" w:sz="4" w:space="0" w:color="auto"/>
              <w:left w:val="single" w:sz="4" w:space="0" w:color="000000"/>
              <w:bottom w:val="single" w:sz="4" w:space="0" w:color="auto"/>
            </w:tcBorders>
            <w:vAlign w:val="center"/>
          </w:tcPr>
          <w:p w:rsidR="00B7307F" w:rsidRPr="00EB66CC" w:rsidRDefault="0020325E" w:rsidP="00526EAA">
            <w:pPr>
              <w:ind w:left="71"/>
              <w:jc w:val="center"/>
              <w:rPr>
                <w:rFonts w:cs="Arial"/>
                <w:szCs w:val="20"/>
              </w:rPr>
            </w:pPr>
            <w:r>
              <w:rPr>
                <w:rFonts w:cs="Arial"/>
                <w:szCs w:val="20"/>
              </w:rPr>
              <w:t>6 de noviembre</w:t>
            </w:r>
            <w:r w:rsidR="00B7307F" w:rsidRPr="00EB66CC">
              <w:rPr>
                <w:rFonts w:cs="Arial"/>
                <w:szCs w:val="20"/>
              </w:rPr>
              <w:t xml:space="preserve"> </w:t>
            </w:r>
            <w:r w:rsidR="002F052B">
              <w:rPr>
                <w:rFonts w:cs="Arial"/>
                <w:szCs w:val="20"/>
              </w:rPr>
              <w:t xml:space="preserve">de </w:t>
            </w:r>
            <w:r w:rsidR="0027648F">
              <w:rPr>
                <w:rFonts w:cs="Arial"/>
                <w:szCs w:val="20"/>
              </w:rPr>
              <w:t>2</w:t>
            </w:r>
            <w:r w:rsidR="00B7307F" w:rsidRPr="00EB66CC">
              <w:rPr>
                <w:rFonts w:cs="Arial"/>
                <w:szCs w:val="20"/>
              </w:rPr>
              <w:t>01</w:t>
            </w:r>
            <w:r w:rsidR="002F052B">
              <w:rPr>
                <w:rFonts w:cs="Arial"/>
                <w:szCs w:val="20"/>
              </w:rPr>
              <w:t>7</w:t>
            </w:r>
          </w:p>
        </w:tc>
        <w:tc>
          <w:tcPr>
            <w:tcW w:w="1701" w:type="dxa"/>
            <w:tcBorders>
              <w:top w:val="single" w:sz="4" w:space="0" w:color="auto"/>
              <w:left w:val="single" w:sz="4" w:space="0" w:color="000000"/>
              <w:bottom w:val="single" w:sz="4" w:space="0" w:color="auto"/>
              <w:right w:val="single" w:sz="4" w:space="0" w:color="auto"/>
            </w:tcBorders>
            <w:vAlign w:val="center"/>
          </w:tcPr>
          <w:p w:rsidR="00B7307F" w:rsidRPr="00EB66CC" w:rsidRDefault="0020325E" w:rsidP="00D10539">
            <w:pPr>
              <w:spacing w:after="0" w:line="240" w:lineRule="auto"/>
              <w:ind w:left="-284" w:right="-284"/>
              <w:jc w:val="center"/>
              <w:rPr>
                <w:rFonts w:cs="Arial"/>
                <w:szCs w:val="20"/>
                <w:lang w:val="es-ES_tradnl"/>
              </w:rPr>
            </w:pPr>
            <w:r>
              <w:rPr>
                <w:rFonts w:cs="Arial"/>
                <w:szCs w:val="20"/>
                <w:lang w:val="es-ES_tradnl"/>
              </w:rPr>
              <w:t>12</w:t>
            </w:r>
            <w:r w:rsidR="00B7307F" w:rsidRPr="00EB66CC">
              <w:rPr>
                <w:rFonts w:cs="Arial"/>
                <w:szCs w:val="20"/>
                <w:lang w:val="es-ES_tradnl"/>
              </w:rPr>
              <w:t>:00 Hrs.</w:t>
            </w:r>
          </w:p>
        </w:tc>
        <w:tc>
          <w:tcPr>
            <w:tcW w:w="3509" w:type="dxa"/>
            <w:vMerge/>
            <w:tcBorders>
              <w:left w:val="single" w:sz="4" w:space="0" w:color="auto"/>
              <w:right w:val="single" w:sz="4" w:space="0" w:color="auto"/>
            </w:tcBorders>
            <w:vAlign w:val="center"/>
          </w:tcPr>
          <w:p w:rsidR="00B7307F" w:rsidRPr="00EB66CC" w:rsidRDefault="00B7307F" w:rsidP="0005605E">
            <w:pPr>
              <w:spacing w:after="0" w:line="240" w:lineRule="auto"/>
              <w:ind w:left="-284" w:right="-284"/>
              <w:jc w:val="center"/>
              <w:rPr>
                <w:rFonts w:cs="Arial"/>
                <w:szCs w:val="20"/>
                <w:lang w:val="es-ES_tradnl"/>
              </w:rPr>
            </w:pPr>
          </w:p>
        </w:tc>
      </w:tr>
      <w:tr w:rsidR="00526EAA" w:rsidRPr="00EB66CC" w:rsidTr="0027648F">
        <w:trPr>
          <w:trHeight w:val="1075"/>
          <w:jc w:val="center"/>
        </w:trPr>
        <w:tc>
          <w:tcPr>
            <w:tcW w:w="2339" w:type="dxa"/>
            <w:tcBorders>
              <w:top w:val="single" w:sz="4" w:space="0" w:color="000000"/>
              <w:left w:val="single" w:sz="4" w:space="0" w:color="000000"/>
              <w:bottom w:val="single" w:sz="4" w:space="0" w:color="000000"/>
            </w:tcBorders>
            <w:vAlign w:val="center"/>
          </w:tcPr>
          <w:p w:rsidR="00526EAA" w:rsidRPr="00EB66CC" w:rsidRDefault="00526EAA" w:rsidP="003B3D98">
            <w:pPr>
              <w:spacing w:after="0" w:line="240" w:lineRule="auto"/>
              <w:ind w:left="142" w:right="138"/>
              <w:jc w:val="center"/>
              <w:rPr>
                <w:rFonts w:cs="Arial"/>
                <w:szCs w:val="20"/>
                <w:lang w:val="es-ES_tradnl"/>
              </w:rPr>
            </w:pPr>
            <w:r w:rsidRPr="00EB66CC">
              <w:rPr>
                <w:rFonts w:cs="Arial"/>
                <w:szCs w:val="20"/>
                <w:lang w:val="es-ES_tradnl"/>
              </w:rPr>
              <w:t>Acto de Notificación</w:t>
            </w:r>
          </w:p>
          <w:p w:rsidR="00526EAA" w:rsidRPr="00EB66CC" w:rsidRDefault="00526EAA" w:rsidP="003B3D98">
            <w:pPr>
              <w:spacing w:after="0" w:line="240" w:lineRule="auto"/>
              <w:ind w:left="142" w:right="138"/>
              <w:jc w:val="center"/>
              <w:rPr>
                <w:rFonts w:cs="Arial"/>
                <w:szCs w:val="20"/>
                <w:lang w:val="es-ES_tradnl"/>
              </w:rPr>
            </w:pPr>
            <w:r w:rsidRPr="00EB66CC">
              <w:rPr>
                <w:rFonts w:cs="Arial"/>
                <w:szCs w:val="20"/>
                <w:lang w:val="es-ES_tradnl"/>
              </w:rPr>
              <w:t>de Fallo.</w:t>
            </w:r>
          </w:p>
        </w:tc>
        <w:tc>
          <w:tcPr>
            <w:tcW w:w="2164" w:type="dxa"/>
            <w:tcBorders>
              <w:top w:val="single" w:sz="4" w:space="0" w:color="000000"/>
              <w:left w:val="single" w:sz="4" w:space="0" w:color="000000"/>
              <w:bottom w:val="single" w:sz="4" w:space="0" w:color="000000"/>
            </w:tcBorders>
            <w:vAlign w:val="center"/>
          </w:tcPr>
          <w:p w:rsidR="00526EAA" w:rsidRPr="00EB66CC" w:rsidRDefault="0020325E" w:rsidP="00D373B0">
            <w:pPr>
              <w:ind w:left="71"/>
              <w:jc w:val="center"/>
              <w:rPr>
                <w:rFonts w:cs="Arial"/>
                <w:szCs w:val="20"/>
              </w:rPr>
            </w:pPr>
            <w:r>
              <w:rPr>
                <w:rFonts w:cs="Arial"/>
                <w:szCs w:val="20"/>
              </w:rPr>
              <w:t>10 de noviembre</w:t>
            </w:r>
            <w:r w:rsidR="00526EAA" w:rsidRPr="00EB66CC">
              <w:rPr>
                <w:rFonts w:cs="Arial"/>
                <w:szCs w:val="20"/>
              </w:rPr>
              <w:t xml:space="preserve"> </w:t>
            </w:r>
            <w:r w:rsidR="00526EAA">
              <w:rPr>
                <w:rFonts w:cs="Arial"/>
                <w:szCs w:val="20"/>
              </w:rPr>
              <w:t>de 2</w:t>
            </w:r>
            <w:r w:rsidR="00526EAA" w:rsidRPr="00EB66CC">
              <w:rPr>
                <w:rFonts w:cs="Arial"/>
                <w:szCs w:val="20"/>
              </w:rPr>
              <w:t>01</w:t>
            </w:r>
            <w:r w:rsidR="00526EAA">
              <w:rPr>
                <w:rFonts w:cs="Arial"/>
                <w:szCs w:val="20"/>
              </w:rPr>
              <w:t>7</w:t>
            </w:r>
          </w:p>
        </w:tc>
        <w:tc>
          <w:tcPr>
            <w:tcW w:w="1701" w:type="dxa"/>
            <w:tcBorders>
              <w:top w:val="single" w:sz="4" w:space="0" w:color="000000"/>
              <w:left w:val="single" w:sz="4" w:space="0" w:color="000000"/>
              <w:bottom w:val="single" w:sz="4" w:space="0" w:color="000000"/>
              <w:right w:val="single" w:sz="4" w:space="0" w:color="auto"/>
            </w:tcBorders>
            <w:vAlign w:val="center"/>
          </w:tcPr>
          <w:p w:rsidR="00526EAA" w:rsidRPr="00EB66CC" w:rsidRDefault="0020325E" w:rsidP="00D10539">
            <w:pPr>
              <w:spacing w:after="0" w:line="240" w:lineRule="auto"/>
              <w:ind w:left="-284" w:right="-284"/>
              <w:jc w:val="center"/>
              <w:rPr>
                <w:rFonts w:cs="Arial"/>
                <w:szCs w:val="20"/>
                <w:lang w:val="es-ES_tradnl"/>
              </w:rPr>
            </w:pPr>
            <w:r>
              <w:rPr>
                <w:rFonts w:cs="Arial"/>
                <w:szCs w:val="20"/>
                <w:lang w:val="es-ES_tradnl"/>
              </w:rPr>
              <w:t>12</w:t>
            </w:r>
            <w:r w:rsidR="00526EAA" w:rsidRPr="00EB66CC">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526EAA" w:rsidRPr="00EB66CC" w:rsidRDefault="00526EAA" w:rsidP="0005605E">
            <w:pPr>
              <w:spacing w:after="0" w:line="240" w:lineRule="auto"/>
              <w:ind w:left="-284" w:right="-284"/>
              <w:jc w:val="center"/>
              <w:rPr>
                <w:rFonts w:cs="Arial"/>
                <w:szCs w:val="20"/>
                <w:lang w:val="es-ES_tradnl"/>
              </w:rPr>
            </w:pPr>
          </w:p>
        </w:tc>
      </w:tr>
    </w:tbl>
    <w:p w:rsidR="00A22EFF" w:rsidRPr="00EB66CC" w:rsidRDefault="00A22EFF" w:rsidP="00DC6C33">
      <w:pPr>
        <w:spacing w:after="0" w:line="240" w:lineRule="auto"/>
        <w:ind w:left="-142" w:right="-284"/>
        <w:jc w:val="both"/>
        <w:rPr>
          <w:rFonts w:cs="Arial"/>
          <w:lang w:val="es-ES_tradnl"/>
        </w:rPr>
      </w:pPr>
    </w:p>
    <w:p w:rsidR="00B069B0" w:rsidRPr="00EB66CC" w:rsidRDefault="00B069B0" w:rsidP="008E70D9">
      <w:pPr>
        <w:pStyle w:val="Prrafodelista"/>
        <w:numPr>
          <w:ilvl w:val="0"/>
          <w:numId w:val="26"/>
        </w:numPr>
        <w:ind w:right="-284"/>
        <w:jc w:val="both"/>
        <w:rPr>
          <w:rFonts w:ascii="Arial" w:eastAsiaTheme="minorHAnsi" w:hAnsi="Arial" w:cs="Arial"/>
          <w:sz w:val="20"/>
          <w:szCs w:val="22"/>
          <w:lang w:val="es-ES_tradnl" w:eastAsia="en-US"/>
        </w:rPr>
      </w:pPr>
      <w:r w:rsidRPr="00EB66CC">
        <w:rPr>
          <w:rFonts w:ascii="Arial" w:eastAsiaTheme="minorHAnsi" w:hAnsi="Arial" w:cs="Arial"/>
          <w:sz w:val="20"/>
          <w:szCs w:val="22"/>
          <w:lang w:val="es-ES_tradnl" w:eastAsia="en-US"/>
        </w:rPr>
        <w:t>De conformidad con la fracción V del artículo 43 de la LAASSP y, el Sexto Párrafo del Artículo 77 de su Reglamento, no se realiza el acto de Junta de Aclaraciones.</w:t>
      </w:r>
    </w:p>
    <w:p w:rsidR="00B069B0" w:rsidRPr="00EB66CC" w:rsidRDefault="00B069B0" w:rsidP="00DC6C33">
      <w:pPr>
        <w:spacing w:after="0" w:line="240" w:lineRule="auto"/>
        <w:ind w:left="-142" w:right="-284"/>
        <w:jc w:val="both"/>
        <w:rPr>
          <w:rFonts w:cs="Arial"/>
          <w:lang w:val="es-ES_tradnl"/>
        </w:rPr>
      </w:pPr>
    </w:p>
    <w:p w:rsidR="00B069B0" w:rsidRPr="00957C1C" w:rsidRDefault="00B069B0" w:rsidP="008E70D9">
      <w:pPr>
        <w:pStyle w:val="Prrafodelista"/>
        <w:numPr>
          <w:ilvl w:val="0"/>
          <w:numId w:val="26"/>
        </w:numPr>
        <w:ind w:right="-284"/>
        <w:jc w:val="both"/>
        <w:rPr>
          <w:rFonts w:ascii="Arial" w:eastAsiaTheme="minorHAnsi" w:hAnsi="Arial" w:cs="Arial"/>
          <w:sz w:val="20"/>
          <w:szCs w:val="20"/>
          <w:lang w:val="es-ES_tradnl" w:eastAsia="en-US"/>
        </w:rPr>
      </w:pPr>
      <w:r w:rsidRPr="00EB66CC">
        <w:rPr>
          <w:rFonts w:ascii="Arial" w:eastAsiaTheme="minorHAnsi" w:hAnsi="Arial" w:cs="Arial"/>
          <w:sz w:val="20"/>
          <w:szCs w:val="22"/>
          <w:lang w:val="es-ES_tradnl" w:eastAsia="en-US"/>
        </w:rPr>
        <w:t xml:space="preserve">Los licitantes que </w:t>
      </w:r>
      <w:r w:rsidRPr="00957C1C">
        <w:rPr>
          <w:rFonts w:ascii="Arial" w:eastAsiaTheme="minorHAnsi" w:hAnsi="Arial" w:cs="Arial"/>
          <w:sz w:val="20"/>
          <w:szCs w:val="20"/>
          <w:lang w:val="es-ES_tradnl" w:eastAsia="en-US"/>
        </w:rPr>
        <w:t xml:space="preserve">deseen enviar solicitudes de aclaración, las cuales deberán plantearse de manera concisa y estar directamente vinculadas con los puntos contenidos en la </w:t>
      </w:r>
      <w:r w:rsidR="00EC46F4" w:rsidRPr="00957C1C">
        <w:rPr>
          <w:rFonts w:ascii="Arial" w:eastAsiaTheme="minorHAnsi" w:hAnsi="Arial" w:cs="Arial"/>
          <w:sz w:val="20"/>
          <w:szCs w:val="20"/>
          <w:lang w:val="es-ES_tradnl" w:eastAsia="en-US"/>
        </w:rPr>
        <w:t>convocatoria</w:t>
      </w:r>
      <w:r w:rsidRPr="00957C1C">
        <w:rPr>
          <w:rFonts w:ascii="Arial" w:eastAsiaTheme="minorHAnsi" w:hAnsi="Arial" w:cs="Arial"/>
          <w:sz w:val="20"/>
          <w:szCs w:val="20"/>
          <w:lang w:val="es-ES_tradnl" w:eastAsia="en-US"/>
        </w:rPr>
        <w:t>, indicando el numeral o punto específico con el cual se relaciona, habrán de hacerlo</w:t>
      </w:r>
      <w:r w:rsidR="00D70E7F" w:rsidRPr="00957C1C">
        <w:rPr>
          <w:rFonts w:ascii="Arial" w:eastAsiaTheme="minorHAnsi" w:hAnsi="Arial" w:cs="Arial"/>
          <w:sz w:val="20"/>
          <w:szCs w:val="20"/>
          <w:lang w:val="es-ES_tradnl" w:eastAsia="en-US"/>
        </w:rPr>
        <w:t xml:space="preserve"> únicamente</w:t>
      </w:r>
      <w:r w:rsidRPr="00957C1C">
        <w:rPr>
          <w:rFonts w:ascii="Arial" w:eastAsiaTheme="minorHAnsi" w:hAnsi="Arial" w:cs="Arial"/>
          <w:sz w:val="20"/>
          <w:szCs w:val="20"/>
          <w:lang w:val="es-ES_tradnl" w:eastAsia="en-US"/>
        </w:rPr>
        <w:t xml:space="preserve"> a través de la sección “Mensajes Unidad Compradora/Licitantes” del “Procedimiento de Contratación” en CompraNet. </w:t>
      </w:r>
      <w:r w:rsidR="00957C1C" w:rsidRPr="00957C1C">
        <w:rPr>
          <w:rFonts w:ascii="Arial" w:eastAsiaTheme="minorHAnsi" w:hAnsi="Arial" w:cs="Arial"/>
          <w:sz w:val="20"/>
          <w:szCs w:val="20"/>
          <w:lang w:val="es-ES_tradnl" w:eastAsia="en-US"/>
        </w:rPr>
        <w:t xml:space="preserve">Las </w:t>
      </w:r>
      <w:r w:rsidR="00957C1C" w:rsidRPr="00957C1C">
        <w:rPr>
          <w:rFonts w:ascii="Arial" w:hAnsi="Arial" w:cs="Arial"/>
          <w:sz w:val="20"/>
          <w:szCs w:val="20"/>
          <w:lang w:val="es-MX"/>
        </w:rPr>
        <w:t xml:space="preserve">solicitudes que no cumplan con los requisitos señalados, podrán ser desechadas por la convocante. </w:t>
      </w:r>
      <w:r w:rsidRPr="00957C1C">
        <w:rPr>
          <w:rFonts w:ascii="Arial" w:eastAsiaTheme="minorHAnsi" w:hAnsi="Arial" w:cs="Arial"/>
          <w:sz w:val="20"/>
          <w:szCs w:val="20"/>
          <w:lang w:val="es-ES_tradnl" w:eastAsia="en-US"/>
        </w:rPr>
        <w:t xml:space="preserve">Para lo anterior se podrá utilizar el </w:t>
      </w:r>
      <w:r w:rsidRPr="00957C1C">
        <w:rPr>
          <w:rFonts w:ascii="Arial" w:eastAsiaTheme="minorHAnsi" w:hAnsi="Arial" w:cs="Arial"/>
          <w:b/>
          <w:sz w:val="20"/>
          <w:szCs w:val="20"/>
          <w:lang w:val="es-ES_tradnl" w:eastAsia="en-US"/>
        </w:rPr>
        <w:t xml:space="preserve">Anexo </w:t>
      </w:r>
      <w:r w:rsidR="00693878" w:rsidRPr="00957C1C">
        <w:rPr>
          <w:rFonts w:ascii="Arial" w:eastAsiaTheme="minorHAnsi" w:hAnsi="Arial" w:cs="Arial"/>
          <w:b/>
          <w:sz w:val="20"/>
          <w:szCs w:val="20"/>
          <w:lang w:val="es-ES_tradnl" w:eastAsia="en-US"/>
        </w:rPr>
        <w:t>12</w:t>
      </w:r>
      <w:r w:rsidRPr="00957C1C">
        <w:rPr>
          <w:rFonts w:ascii="Arial" w:eastAsiaTheme="minorHAnsi" w:hAnsi="Arial" w:cs="Arial"/>
          <w:sz w:val="20"/>
          <w:szCs w:val="20"/>
          <w:lang w:val="es-ES_tradnl" w:eastAsia="en-US"/>
        </w:rPr>
        <w:t xml:space="preserve">, </w:t>
      </w:r>
      <w:r w:rsidR="00957C1C" w:rsidRPr="00957C1C">
        <w:rPr>
          <w:rFonts w:ascii="Arial" w:eastAsiaTheme="minorHAnsi" w:hAnsi="Arial" w:cs="Arial"/>
          <w:sz w:val="20"/>
          <w:szCs w:val="20"/>
          <w:lang w:val="es-ES_tradnl" w:eastAsia="en-US"/>
        </w:rPr>
        <w:t xml:space="preserve">es iportante señalar que </w:t>
      </w:r>
      <w:r w:rsidR="00957C1C">
        <w:rPr>
          <w:rFonts w:ascii="Arial" w:eastAsiaTheme="minorHAnsi" w:hAnsi="Arial" w:cs="Arial"/>
          <w:sz w:val="20"/>
          <w:szCs w:val="20"/>
          <w:lang w:val="es-ES_tradnl" w:eastAsia="en-US"/>
        </w:rPr>
        <w:t xml:space="preserve">deberan remitirlas </w:t>
      </w:r>
      <w:r w:rsidRPr="00957C1C">
        <w:rPr>
          <w:rFonts w:ascii="Arial" w:eastAsiaTheme="minorHAnsi" w:hAnsi="Arial" w:cs="Arial"/>
          <w:sz w:val="20"/>
          <w:szCs w:val="20"/>
          <w:lang w:val="es-ES_tradnl" w:eastAsia="en-US"/>
        </w:rPr>
        <w:t>en formato Word</w:t>
      </w:r>
      <w:r w:rsidR="00957C1C">
        <w:rPr>
          <w:rFonts w:ascii="Arial" w:eastAsiaTheme="minorHAnsi" w:hAnsi="Arial" w:cs="Arial"/>
          <w:sz w:val="20"/>
          <w:szCs w:val="20"/>
          <w:lang w:val="es-ES_tradnl" w:eastAsia="en-US"/>
        </w:rPr>
        <w:t xml:space="preserve"> editable</w:t>
      </w:r>
      <w:r w:rsidRPr="00957C1C">
        <w:rPr>
          <w:rFonts w:ascii="Arial" w:eastAsiaTheme="minorHAnsi" w:hAnsi="Arial" w:cs="Arial"/>
          <w:sz w:val="20"/>
          <w:szCs w:val="20"/>
          <w:lang w:val="es-ES_tradnl" w:eastAsia="en-US"/>
        </w:rPr>
        <w:t>.</w:t>
      </w:r>
    </w:p>
    <w:p w:rsidR="00B069B0" w:rsidRPr="00B17308" w:rsidRDefault="00B069B0" w:rsidP="00DC6C33">
      <w:pPr>
        <w:spacing w:after="0" w:line="240" w:lineRule="auto"/>
        <w:ind w:left="-142" w:right="-284"/>
        <w:jc w:val="both"/>
        <w:rPr>
          <w:rFonts w:cs="Arial"/>
          <w:szCs w:val="20"/>
          <w:lang w:val="es-ES_tradnl"/>
        </w:rPr>
      </w:pPr>
    </w:p>
    <w:p w:rsidR="00957C1C" w:rsidRPr="00B17308" w:rsidRDefault="00957C1C" w:rsidP="00957C1C">
      <w:pPr>
        <w:pStyle w:val="Prrafodelista"/>
        <w:numPr>
          <w:ilvl w:val="0"/>
          <w:numId w:val="26"/>
        </w:numPr>
        <w:ind w:right="-284"/>
        <w:jc w:val="both"/>
        <w:rPr>
          <w:rFonts w:ascii="Arial" w:hAnsi="Arial" w:cs="Arial"/>
          <w:sz w:val="20"/>
          <w:szCs w:val="20"/>
          <w:lang w:val="es-MX"/>
        </w:rPr>
      </w:pPr>
      <w:r w:rsidRPr="00B17308">
        <w:rPr>
          <w:rFonts w:ascii="Arial" w:hAnsi="Arial" w:cs="Arial"/>
          <w:sz w:val="20"/>
          <w:szCs w:val="20"/>
        </w:rPr>
        <w:t xml:space="preserve">La </w:t>
      </w:r>
      <w:r w:rsidR="00255F70" w:rsidRPr="00B17308">
        <w:rPr>
          <w:rFonts w:ascii="Arial" w:hAnsi="Arial" w:cs="Arial"/>
          <w:sz w:val="20"/>
          <w:szCs w:val="20"/>
        </w:rPr>
        <w:t xml:space="preserve">versión electrónica </w:t>
      </w:r>
      <w:r w:rsidR="00255F70">
        <w:rPr>
          <w:rFonts w:ascii="Arial" w:hAnsi="Arial" w:cs="Arial"/>
          <w:sz w:val="20"/>
          <w:szCs w:val="20"/>
        </w:rPr>
        <w:t xml:space="preserve">de la </w:t>
      </w:r>
      <w:r w:rsidRPr="00B17308">
        <w:rPr>
          <w:rFonts w:ascii="Arial" w:hAnsi="Arial" w:cs="Arial"/>
          <w:sz w:val="20"/>
          <w:szCs w:val="20"/>
        </w:rPr>
        <w:t xml:space="preserve">solicitud de aclaración </w:t>
      </w:r>
      <w:r w:rsidR="00255F70">
        <w:rPr>
          <w:rFonts w:ascii="Arial" w:hAnsi="Arial" w:cs="Arial"/>
          <w:sz w:val="20"/>
          <w:szCs w:val="20"/>
        </w:rPr>
        <w:t>deberá permitir</w:t>
      </w:r>
      <w:r w:rsidRPr="00B17308">
        <w:rPr>
          <w:rFonts w:ascii="Arial" w:hAnsi="Arial" w:cs="Arial"/>
          <w:sz w:val="20"/>
          <w:szCs w:val="20"/>
        </w:rPr>
        <w:t xml:space="preserve"> a la convocante su clasificación e integración por temas para facilitar su respuesta</w:t>
      </w:r>
      <w:r w:rsidR="00B17308">
        <w:rPr>
          <w:rFonts w:ascii="Arial" w:hAnsi="Arial" w:cs="Arial"/>
          <w:sz w:val="20"/>
          <w:szCs w:val="20"/>
        </w:rPr>
        <w:t>.</w:t>
      </w:r>
    </w:p>
    <w:p w:rsidR="00957C1C" w:rsidRPr="00EB66CC" w:rsidRDefault="00957C1C" w:rsidP="00DC6C33">
      <w:pPr>
        <w:spacing w:after="0" w:line="240" w:lineRule="auto"/>
        <w:ind w:left="-142" w:right="-284"/>
        <w:jc w:val="both"/>
        <w:rPr>
          <w:rFonts w:cs="Arial"/>
          <w:lang w:val="es-ES_tradnl"/>
        </w:rPr>
      </w:pPr>
    </w:p>
    <w:p w:rsidR="00B069B0" w:rsidRPr="00EB66CC" w:rsidRDefault="00B069B0" w:rsidP="008E70D9">
      <w:pPr>
        <w:pStyle w:val="Prrafodelista"/>
        <w:numPr>
          <w:ilvl w:val="0"/>
          <w:numId w:val="26"/>
        </w:numPr>
        <w:ind w:right="-284"/>
        <w:jc w:val="both"/>
        <w:rPr>
          <w:rFonts w:ascii="Arial" w:eastAsiaTheme="minorHAnsi" w:hAnsi="Arial" w:cs="Arial"/>
          <w:b/>
          <w:sz w:val="20"/>
          <w:szCs w:val="22"/>
          <w:lang w:val="es-ES_tradnl" w:eastAsia="en-US"/>
        </w:rPr>
      </w:pPr>
      <w:r w:rsidRPr="00EB66CC">
        <w:rPr>
          <w:rFonts w:ascii="Arial" w:eastAsiaTheme="minorHAnsi" w:hAnsi="Arial" w:cs="Arial"/>
          <w:sz w:val="20"/>
          <w:szCs w:val="22"/>
          <w:lang w:val="es-ES_tradnl" w:eastAsia="en-US"/>
        </w:rPr>
        <w:t xml:space="preserve">El plazo para enviar dichas solicitudes será a partir de la publicación de esta </w:t>
      </w:r>
      <w:r w:rsidR="00EC46F4" w:rsidRPr="00EB66CC">
        <w:rPr>
          <w:rFonts w:ascii="Arial" w:eastAsiaTheme="minorHAnsi" w:hAnsi="Arial" w:cs="Arial"/>
          <w:sz w:val="20"/>
          <w:szCs w:val="22"/>
          <w:lang w:val="es-ES_tradnl" w:eastAsia="en-US"/>
        </w:rPr>
        <w:t>convocatoria</w:t>
      </w:r>
      <w:r w:rsidRPr="00EB66CC">
        <w:rPr>
          <w:rFonts w:ascii="Arial" w:eastAsiaTheme="minorHAnsi" w:hAnsi="Arial" w:cs="Arial"/>
          <w:sz w:val="20"/>
          <w:szCs w:val="22"/>
          <w:lang w:val="es-ES_tradnl" w:eastAsia="en-US"/>
        </w:rPr>
        <w:t xml:space="preserve"> y hasta las </w:t>
      </w:r>
      <w:r w:rsidRPr="00EB66CC">
        <w:rPr>
          <w:rFonts w:ascii="Arial" w:eastAsiaTheme="minorHAnsi" w:hAnsi="Arial" w:cs="Arial"/>
          <w:b/>
          <w:sz w:val="20"/>
          <w:szCs w:val="22"/>
          <w:lang w:val="es-ES_tradnl" w:eastAsia="en-US"/>
        </w:rPr>
        <w:t>1</w:t>
      </w:r>
      <w:r w:rsidR="00526EAA">
        <w:rPr>
          <w:rFonts w:ascii="Arial" w:eastAsiaTheme="minorHAnsi" w:hAnsi="Arial" w:cs="Arial"/>
          <w:b/>
          <w:sz w:val="20"/>
          <w:szCs w:val="22"/>
          <w:lang w:val="es-ES_tradnl" w:eastAsia="en-US"/>
        </w:rPr>
        <w:t>0</w:t>
      </w:r>
      <w:r w:rsidRPr="00EB66CC">
        <w:rPr>
          <w:rFonts w:ascii="Arial" w:eastAsiaTheme="minorHAnsi" w:hAnsi="Arial" w:cs="Arial"/>
          <w:b/>
          <w:sz w:val="20"/>
          <w:szCs w:val="22"/>
          <w:lang w:val="es-ES_tradnl" w:eastAsia="en-US"/>
        </w:rPr>
        <w:t xml:space="preserve">:00 horas del </w:t>
      </w:r>
      <w:r w:rsidR="0020325E">
        <w:rPr>
          <w:rFonts w:ascii="Arial" w:eastAsiaTheme="minorHAnsi" w:hAnsi="Arial" w:cs="Arial"/>
          <w:b/>
          <w:sz w:val="20"/>
          <w:szCs w:val="22"/>
          <w:lang w:val="es-ES_tradnl" w:eastAsia="en-US"/>
        </w:rPr>
        <w:t>2 de noviembre</w:t>
      </w:r>
      <w:r w:rsidR="0006712A" w:rsidRPr="00EB66CC">
        <w:rPr>
          <w:rFonts w:ascii="Arial" w:eastAsiaTheme="minorHAnsi" w:hAnsi="Arial" w:cs="Arial"/>
          <w:b/>
          <w:sz w:val="20"/>
          <w:szCs w:val="22"/>
          <w:lang w:val="es-ES_tradnl" w:eastAsia="en-US"/>
        </w:rPr>
        <w:t xml:space="preserve"> de 201</w:t>
      </w:r>
      <w:r w:rsidR="002F052B">
        <w:rPr>
          <w:rFonts w:ascii="Arial" w:eastAsiaTheme="minorHAnsi" w:hAnsi="Arial" w:cs="Arial"/>
          <w:b/>
          <w:sz w:val="20"/>
          <w:szCs w:val="22"/>
          <w:lang w:val="es-ES_tradnl" w:eastAsia="en-US"/>
        </w:rPr>
        <w:t>7</w:t>
      </w:r>
      <w:r w:rsidR="0006712A" w:rsidRPr="00EB66CC">
        <w:rPr>
          <w:rFonts w:ascii="Arial" w:eastAsiaTheme="minorHAnsi" w:hAnsi="Arial" w:cs="Arial"/>
          <w:b/>
          <w:sz w:val="20"/>
          <w:szCs w:val="22"/>
          <w:lang w:val="es-ES_tradnl" w:eastAsia="en-US"/>
        </w:rPr>
        <w:t>.</w:t>
      </w:r>
    </w:p>
    <w:p w:rsidR="00B069B0" w:rsidRPr="00EB66CC" w:rsidRDefault="00B069B0" w:rsidP="00DC6C33">
      <w:pPr>
        <w:spacing w:after="0" w:line="240" w:lineRule="auto"/>
        <w:ind w:left="-142" w:right="-284"/>
        <w:jc w:val="both"/>
        <w:rPr>
          <w:rFonts w:cs="Arial"/>
          <w:lang w:val="es-ES_tradnl"/>
        </w:rPr>
      </w:pPr>
    </w:p>
    <w:p w:rsidR="00B069B0" w:rsidRPr="00EB66CC" w:rsidRDefault="00B069B0" w:rsidP="008E70D9">
      <w:pPr>
        <w:pStyle w:val="Prrafodelista"/>
        <w:numPr>
          <w:ilvl w:val="0"/>
          <w:numId w:val="26"/>
        </w:numPr>
        <w:ind w:right="-284"/>
        <w:jc w:val="both"/>
        <w:rPr>
          <w:rFonts w:ascii="Arial" w:eastAsiaTheme="minorHAnsi" w:hAnsi="Arial" w:cs="Arial"/>
          <w:sz w:val="20"/>
          <w:szCs w:val="22"/>
          <w:lang w:val="es-ES_tradnl" w:eastAsia="en-US"/>
        </w:rPr>
      </w:pPr>
      <w:r w:rsidRPr="00EB66CC">
        <w:rPr>
          <w:rFonts w:ascii="Arial" w:eastAsiaTheme="minorHAnsi" w:hAnsi="Arial" w:cs="Arial"/>
          <w:sz w:val="20"/>
          <w:szCs w:val="22"/>
          <w:lang w:val="es-ES_tradnl" w:eastAsia="en-US"/>
        </w:rPr>
        <w:t xml:space="preserve">La convocante procederá a enviar, a través de CompraNet, las contestaciones a las solicitudes de aclaración recibidas, éstas </w:t>
      </w:r>
      <w:r w:rsidR="00697BE2" w:rsidRPr="00EB66CC">
        <w:rPr>
          <w:rFonts w:ascii="Arial" w:eastAsiaTheme="minorHAnsi" w:hAnsi="Arial" w:cs="Arial"/>
          <w:sz w:val="20"/>
          <w:szCs w:val="22"/>
          <w:lang w:val="es-ES_tradnl" w:eastAsia="en-US"/>
        </w:rPr>
        <w:t>se informarán</w:t>
      </w:r>
      <w:r w:rsidRPr="00EB66CC">
        <w:rPr>
          <w:rFonts w:ascii="Arial" w:eastAsiaTheme="minorHAnsi" w:hAnsi="Arial" w:cs="Arial"/>
          <w:sz w:val="20"/>
          <w:szCs w:val="22"/>
          <w:lang w:val="es-ES_tradnl" w:eastAsia="en-US"/>
        </w:rPr>
        <w:t xml:space="preserve"> tanto al solicitante como al resto de los invitados.</w:t>
      </w:r>
    </w:p>
    <w:p w:rsidR="00D1134A" w:rsidRPr="00EB66CC" w:rsidRDefault="00D1134A" w:rsidP="00BA3876">
      <w:pPr>
        <w:spacing w:after="0" w:line="240" w:lineRule="auto"/>
        <w:ind w:left="-142" w:right="-284"/>
        <w:jc w:val="both"/>
        <w:rPr>
          <w:rFonts w:cs="Arial"/>
          <w:lang w:val="es-ES_tradnl"/>
        </w:rPr>
      </w:pPr>
    </w:p>
    <w:p w:rsidR="0058672E" w:rsidRPr="00EB66CC" w:rsidRDefault="0058672E" w:rsidP="00BA3876">
      <w:pPr>
        <w:spacing w:after="0" w:line="240" w:lineRule="auto"/>
        <w:ind w:left="-142" w:right="-284"/>
        <w:jc w:val="both"/>
        <w:rPr>
          <w:rFonts w:cs="Arial"/>
          <w:lang w:val="es-ES_tradnl"/>
        </w:rPr>
      </w:pPr>
    </w:p>
    <w:p w:rsidR="00454089" w:rsidRPr="00EB66CC" w:rsidRDefault="00646B10" w:rsidP="005D5CC2">
      <w:pPr>
        <w:pStyle w:val="Ttulo2"/>
      </w:pPr>
      <w:bookmarkStart w:id="89" w:name="_Toc462845163"/>
      <w:bookmarkStart w:id="90" w:name="_Toc431386011"/>
      <w:bookmarkStart w:id="91" w:name="_Toc431386288"/>
      <w:r w:rsidRPr="00EB66CC">
        <w:t>3.</w:t>
      </w:r>
      <w:r w:rsidR="002E705F" w:rsidRPr="00EB66CC">
        <w:t>2</w:t>
      </w:r>
      <w:r w:rsidR="0005605E" w:rsidRPr="00EB66CC">
        <w:t>.-</w:t>
      </w:r>
      <w:r w:rsidR="002E705F" w:rsidRPr="00EB66CC">
        <w:t xml:space="preserve"> Recepción de proposiciones.</w:t>
      </w:r>
      <w:bookmarkEnd w:id="89"/>
    </w:p>
    <w:p w:rsidR="005A1E6E" w:rsidRPr="00EB66CC" w:rsidRDefault="005A1E6E" w:rsidP="00BA3876">
      <w:pPr>
        <w:spacing w:after="0" w:line="240" w:lineRule="auto"/>
        <w:ind w:left="-284" w:right="-284"/>
        <w:jc w:val="both"/>
        <w:rPr>
          <w:rFonts w:cs="Arial"/>
          <w:lang w:val="es-ES_tradnl"/>
        </w:rPr>
      </w:pPr>
      <w:r w:rsidRPr="00EB66CC">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EB66CC">
        <w:rPr>
          <w:rFonts w:cs="Arial"/>
          <w:lang w:val="es-ES_tradnl"/>
        </w:rPr>
        <w:t>convocatoria</w:t>
      </w:r>
      <w:r w:rsidRPr="00EB66CC">
        <w:rPr>
          <w:rFonts w:cs="Arial"/>
          <w:lang w:val="es-ES_tradnl"/>
        </w:rPr>
        <w:t>.</w:t>
      </w:r>
    </w:p>
    <w:p w:rsidR="000B25E6" w:rsidRPr="00EB66CC" w:rsidRDefault="000B25E6" w:rsidP="00BA3876">
      <w:pPr>
        <w:spacing w:after="0" w:line="240" w:lineRule="auto"/>
        <w:ind w:left="-284" w:right="-284"/>
        <w:jc w:val="both"/>
        <w:rPr>
          <w:rFonts w:cs="Arial"/>
          <w:lang w:val="es-ES_tradnl"/>
        </w:rPr>
      </w:pPr>
    </w:p>
    <w:p w:rsidR="0090246D" w:rsidRPr="00EB66CC" w:rsidRDefault="0090246D" w:rsidP="0006712A">
      <w:pPr>
        <w:spacing w:after="0" w:line="240" w:lineRule="auto"/>
        <w:ind w:left="-284" w:right="-284"/>
        <w:jc w:val="both"/>
        <w:rPr>
          <w:rFonts w:cs="Arial"/>
          <w:lang w:val="es-ES_tradnl"/>
        </w:rPr>
      </w:pPr>
      <w:r w:rsidRPr="00EB66CC">
        <w:rPr>
          <w:rFonts w:cs="Arial"/>
          <w:lang w:val="es-ES_tradnl"/>
        </w:rPr>
        <w:t>Solo serán consideradas las proposiciones que se reciban por medio de CompraNet en respuesta al requerimiento técnico y econ</w:t>
      </w:r>
      <w:r w:rsidR="00DF7A72" w:rsidRPr="00EB66CC">
        <w:rPr>
          <w:rFonts w:cs="Arial"/>
          <w:lang w:val="es-ES_tradnl"/>
        </w:rPr>
        <w:t>ómico. E</w:t>
      </w:r>
      <w:r w:rsidRPr="00EB66CC">
        <w:rPr>
          <w:rFonts w:cs="Arial"/>
          <w:lang w:val="es-ES_tradnl"/>
        </w:rPr>
        <w:t>l licitante deberá firmar electrónicamente la proposición</w:t>
      </w:r>
      <w:r w:rsidR="008F38B0" w:rsidRPr="00EB66CC">
        <w:rPr>
          <w:rFonts w:cs="Arial"/>
          <w:lang w:val="es-ES_tradnl"/>
        </w:rPr>
        <w:t>;</w:t>
      </w:r>
      <w:r w:rsidRPr="00EB66CC">
        <w:rPr>
          <w:rFonts w:cs="Arial"/>
          <w:lang w:val="es-ES_tradnl"/>
        </w:rPr>
        <w:t xml:space="preserve"> </w:t>
      </w:r>
      <w:r w:rsidR="00DF7A72" w:rsidRPr="00EB66CC">
        <w:rPr>
          <w:rFonts w:cs="Arial"/>
          <w:lang w:val="es-ES_tradnl"/>
        </w:rPr>
        <w:t xml:space="preserve">para que se considere que la proposición se envió firmada, deberán descargarse los archivos PDF generados por CompraNet y que contienen los datos capturados en la propuesta, </w:t>
      </w:r>
      <w:r w:rsidR="00DF7A72" w:rsidRPr="00255F70">
        <w:rPr>
          <w:rFonts w:cs="Arial"/>
          <w:b/>
          <w:lang w:val="es-ES_tradnl"/>
        </w:rPr>
        <w:t>sólo esos archivos deberán firmarse utilizando el módulo de firma electrónica de documentos</w:t>
      </w:r>
      <w:r w:rsidR="00DF7A72" w:rsidRPr="00EB66CC">
        <w:rPr>
          <w:rFonts w:cs="Arial"/>
          <w:lang w:val="es-ES_tradnl"/>
        </w:rPr>
        <w:t xml:space="preserve"> y cargarse en el área correspondiente.</w:t>
      </w:r>
    </w:p>
    <w:p w:rsidR="0006712A" w:rsidRPr="00EB66CC" w:rsidRDefault="0006712A" w:rsidP="0006712A">
      <w:pPr>
        <w:spacing w:after="0" w:line="240" w:lineRule="auto"/>
        <w:ind w:left="-284" w:right="-284"/>
        <w:jc w:val="both"/>
        <w:rPr>
          <w:rFonts w:cs="Arial"/>
          <w:lang w:val="es-ES_tradnl"/>
        </w:rPr>
      </w:pPr>
    </w:p>
    <w:p w:rsidR="0090246D" w:rsidRPr="00EB66CC" w:rsidRDefault="0090246D" w:rsidP="0006712A">
      <w:pPr>
        <w:spacing w:after="0" w:line="240" w:lineRule="auto"/>
        <w:ind w:left="-284" w:right="-284"/>
        <w:jc w:val="both"/>
        <w:rPr>
          <w:rFonts w:cs="Arial"/>
          <w:lang w:val="es-ES_tradnl"/>
        </w:rPr>
      </w:pPr>
      <w:r w:rsidRPr="00EB66CC">
        <w:rPr>
          <w:rFonts w:cs="Arial"/>
          <w:lang w:val="es-ES_tradnl"/>
        </w:rPr>
        <w:t>Una vez alcanzada la fecha y hora de inicio del evento de apertura de proposiciones, el licitante no podrá enviar su proposición o modificación de la misma.</w:t>
      </w:r>
    </w:p>
    <w:p w:rsidR="0006712A" w:rsidRPr="00EB66CC" w:rsidRDefault="0006712A" w:rsidP="00DC6C33">
      <w:pPr>
        <w:spacing w:after="0" w:line="240" w:lineRule="auto"/>
        <w:ind w:left="-142" w:right="-284"/>
        <w:jc w:val="both"/>
        <w:rPr>
          <w:rFonts w:cs="Arial"/>
          <w:lang w:val="es-ES_tradnl"/>
        </w:rPr>
      </w:pPr>
    </w:p>
    <w:p w:rsidR="0005605E" w:rsidRPr="00EB66CC" w:rsidRDefault="00D1134A" w:rsidP="0005605E">
      <w:pPr>
        <w:spacing w:after="0" w:line="240" w:lineRule="auto"/>
        <w:ind w:left="-284" w:right="-284"/>
        <w:jc w:val="both"/>
        <w:rPr>
          <w:rFonts w:cs="Arial"/>
        </w:rPr>
      </w:pPr>
      <w:r w:rsidRPr="00EB66CC">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05605E" w:rsidRPr="00EB66CC" w:rsidRDefault="0005605E" w:rsidP="0005605E">
      <w:pPr>
        <w:spacing w:after="0" w:line="240" w:lineRule="auto"/>
        <w:ind w:left="-284" w:right="-284"/>
        <w:jc w:val="both"/>
        <w:rPr>
          <w:rFonts w:cs="Arial"/>
        </w:rPr>
      </w:pPr>
    </w:p>
    <w:p w:rsidR="00B874A4" w:rsidRPr="00EB66CC" w:rsidRDefault="00753B68" w:rsidP="005D5CC2">
      <w:pPr>
        <w:pStyle w:val="Ttulo2"/>
      </w:pPr>
      <w:bookmarkStart w:id="94" w:name="_Toc462845164"/>
      <w:r w:rsidRPr="00EB66CC">
        <w:t>3.</w:t>
      </w:r>
      <w:r w:rsidR="002E705F" w:rsidRPr="00EB66CC">
        <w:t>2</w:t>
      </w:r>
      <w:r w:rsidR="00B874A4" w:rsidRPr="00EB66CC">
        <w:t>.1</w:t>
      </w:r>
      <w:r w:rsidR="0005605E" w:rsidRPr="00EB66CC">
        <w:t>.-</w:t>
      </w:r>
      <w:r w:rsidRPr="00EB66CC">
        <w:t xml:space="preserve"> </w:t>
      </w:r>
      <w:bookmarkStart w:id="95" w:name="_Toc424735333"/>
      <w:r w:rsidR="00D1134A" w:rsidRPr="00EB66CC">
        <w:rPr>
          <w:rStyle w:val="Ttulo3Car"/>
          <w:rFonts w:eastAsiaTheme="minorHAnsi" w:cs="Arial"/>
          <w:b/>
          <w:sz w:val="24"/>
          <w:szCs w:val="24"/>
        </w:rPr>
        <w:t>Proposiciones</w:t>
      </w:r>
      <w:r w:rsidR="00D1134A" w:rsidRPr="00EB66CC">
        <w:t xml:space="preserve"> conjuntas</w:t>
      </w:r>
      <w:bookmarkEnd w:id="95"/>
      <w:r w:rsidR="00C97DF6" w:rsidRPr="00EB66CC">
        <w:t>.</w:t>
      </w:r>
      <w:bookmarkEnd w:id="92"/>
      <w:bookmarkEnd w:id="93"/>
      <w:bookmarkEnd w:id="94"/>
      <w:r w:rsidR="00D1134A" w:rsidRPr="00EB66CC">
        <w:t xml:space="preserve"> </w:t>
      </w:r>
    </w:p>
    <w:p w:rsidR="00646B10" w:rsidRPr="00EB66CC" w:rsidRDefault="00B874A4" w:rsidP="0005605E">
      <w:pPr>
        <w:spacing w:after="0" w:line="240" w:lineRule="auto"/>
        <w:ind w:left="-284" w:right="-284"/>
        <w:jc w:val="both"/>
        <w:rPr>
          <w:rFonts w:cs="Arial"/>
          <w:b/>
          <w:i/>
          <w:lang w:val="es-ES_tradnl" w:eastAsia="es-ES"/>
        </w:rPr>
      </w:pPr>
      <w:r w:rsidRPr="00EB66CC">
        <w:rPr>
          <w:rFonts w:cs="Arial"/>
          <w:lang w:val="es-ES_tradnl" w:eastAsia="es-ES"/>
        </w:rPr>
        <w:t xml:space="preserve">De conformidad con lo dispuesto en el último párrafo del artículo 77 del Reglamento de la LAASSP, </w:t>
      </w:r>
      <w:r w:rsidRPr="0032495D">
        <w:rPr>
          <w:rFonts w:cs="Arial"/>
          <w:b/>
          <w:i/>
          <w:u w:val="single"/>
          <w:lang w:val="es-ES_tradnl" w:eastAsia="es-ES"/>
        </w:rPr>
        <w:t xml:space="preserve">no se aceptan propuestas conjuntas </w:t>
      </w:r>
      <w:r w:rsidRPr="00EB66CC">
        <w:rPr>
          <w:rFonts w:cs="Arial"/>
          <w:lang w:val="es-ES_tradnl" w:eastAsia="es-ES"/>
        </w:rPr>
        <w:t>en el presente procedimiento</w:t>
      </w:r>
      <w:r w:rsidR="00646B10" w:rsidRPr="00EB66CC">
        <w:rPr>
          <w:rFonts w:cs="Arial"/>
          <w:b/>
          <w:i/>
          <w:lang w:val="es-ES_tradnl" w:eastAsia="es-ES"/>
        </w:rPr>
        <w:t>.</w:t>
      </w:r>
    </w:p>
    <w:p w:rsidR="0005605E" w:rsidRPr="00EB66CC" w:rsidRDefault="0005605E" w:rsidP="0005605E">
      <w:pPr>
        <w:spacing w:after="0" w:line="240" w:lineRule="auto"/>
        <w:ind w:left="-284" w:right="-284"/>
        <w:jc w:val="both"/>
        <w:rPr>
          <w:rFonts w:cs="Arial"/>
          <w:b/>
          <w:i/>
          <w:lang w:val="es-ES_tradnl" w:eastAsia="es-ES"/>
        </w:rPr>
      </w:pPr>
    </w:p>
    <w:p w:rsidR="002E705F" w:rsidRPr="00EB66CC" w:rsidRDefault="00753B68" w:rsidP="005D5CC2">
      <w:pPr>
        <w:pStyle w:val="Ttulo2"/>
      </w:pPr>
      <w:bookmarkStart w:id="96" w:name="_Toc462845165"/>
      <w:bookmarkStart w:id="97" w:name="_Toc431386013"/>
      <w:bookmarkStart w:id="98" w:name="_Toc431386290"/>
      <w:r w:rsidRPr="00EB66CC">
        <w:t>3.</w:t>
      </w:r>
      <w:r w:rsidR="002E705F" w:rsidRPr="00EB66CC">
        <w:t>2.2</w:t>
      </w:r>
      <w:r w:rsidR="0005605E" w:rsidRPr="00EB66CC">
        <w:t>.-</w:t>
      </w:r>
      <w:r w:rsidRPr="00EB66CC">
        <w:t xml:space="preserve"> </w:t>
      </w:r>
      <w:r w:rsidR="002E705F" w:rsidRPr="00EB66CC">
        <w:t>Proposición única.</w:t>
      </w:r>
      <w:bookmarkEnd w:id="96"/>
    </w:p>
    <w:p w:rsidR="00D1134A" w:rsidRPr="00EB66CC" w:rsidRDefault="00D1134A" w:rsidP="0005605E">
      <w:pPr>
        <w:spacing w:after="0" w:line="240" w:lineRule="auto"/>
        <w:ind w:left="-284" w:right="-284"/>
        <w:jc w:val="both"/>
        <w:rPr>
          <w:rFonts w:cs="Arial"/>
        </w:rPr>
      </w:pPr>
      <w:r w:rsidRPr="00EB66CC">
        <w:rPr>
          <w:rFonts w:cs="Arial"/>
        </w:rPr>
        <w:t>Los licitantes sólo podrán presentar una proposición en el presente procedimiento de contratación.</w:t>
      </w:r>
      <w:bookmarkEnd w:id="97"/>
      <w:bookmarkEnd w:id="98"/>
      <w:r w:rsidRPr="00EB66CC">
        <w:rPr>
          <w:rFonts w:cs="Arial"/>
        </w:rPr>
        <w:t xml:space="preserve"> </w:t>
      </w:r>
    </w:p>
    <w:p w:rsidR="0005605E" w:rsidRPr="00EB66CC" w:rsidRDefault="0005605E" w:rsidP="0005605E">
      <w:pPr>
        <w:spacing w:after="0" w:line="240" w:lineRule="auto"/>
        <w:ind w:left="-284" w:right="-284"/>
        <w:jc w:val="both"/>
        <w:rPr>
          <w:rFonts w:cs="Arial"/>
        </w:rPr>
      </w:pPr>
    </w:p>
    <w:p w:rsidR="00E130A8" w:rsidRPr="00EB66CC" w:rsidRDefault="00E130A8" w:rsidP="005D5CC2">
      <w:pPr>
        <w:pStyle w:val="Ttulo2"/>
      </w:pPr>
      <w:bookmarkStart w:id="99" w:name="_Toc462845166"/>
      <w:r w:rsidRPr="00EB66CC">
        <w:rPr>
          <w:rStyle w:val="Ttulo2Car1"/>
          <w:b/>
        </w:rPr>
        <w:t>3.2.3</w:t>
      </w:r>
      <w:r w:rsidR="0005605E" w:rsidRPr="00EB66CC">
        <w:rPr>
          <w:rStyle w:val="Ttulo2Car1"/>
          <w:b/>
        </w:rPr>
        <w:t>.-</w:t>
      </w:r>
      <w:r w:rsidRPr="00EB66CC">
        <w:rPr>
          <w:rStyle w:val="Ttulo2Car1"/>
          <w:b/>
        </w:rPr>
        <w:t xml:space="preserve"> Documentacion distina a las propuestas</w:t>
      </w:r>
      <w:r w:rsidRPr="00EB66CC">
        <w:t>.</w:t>
      </w:r>
      <w:bookmarkEnd w:id="99"/>
    </w:p>
    <w:p w:rsidR="00E130A8" w:rsidRPr="00EB66CC" w:rsidRDefault="00E130A8" w:rsidP="0005605E">
      <w:pPr>
        <w:spacing w:after="0" w:line="240" w:lineRule="auto"/>
        <w:ind w:left="-284" w:right="-284"/>
        <w:jc w:val="both"/>
        <w:rPr>
          <w:rFonts w:cs="Arial"/>
        </w:rPr>
      </w:pPr>
      <w:r w:rsidRPr="00EB66CC">
        <w:rPr>
          <w:rFonts w:cs="Arial"/>
        </w:rPr>
        <w:t xml:space="preserve">El licitante </w:t>
      </w:r>
      <w:r w:rsidR="00AA209D" w:rsidRPr="00EB66CC">
        <w:rPr>
          <w:rFonts w:cs="Arial"/>
        </w:rPr>
        <w:t>podrá</w:t>
      </w:r>
      <w:r w:rsidRPr="00EB66CC">
        <w:rPr>
          <w:rFonts w:cs="Arial"/>
        </w:rPr>
        <w:t xml:space="preserve"> presentar documentación distinta a la que conforma las propuestas técnica y económica, misma que forma parte de su proposición.</w:t>
      </w:r>
    </w:p>
    <w:p w:rsidR="00E130A8" w:rsidRPr="00EB66CC" w:rsidRDefault="00E130A8" w:rsidP="0005605E">
      <w:pPr>
        <w:spacing w:after="0" w:line="240" w:lineRule="auto"/>
        <w:ind w:left="-284" w:right="-284"/>
        <w:jc w:val="both"/>
        <w:rPr>
          <w:rFonts w:cs="Arial"/>
        </w:rPr>
      </w:pPr>
    </w:p>
    <w:p w:rsidR="00E130A8" w:rsidRPr="00EB66CC" w:rsidRDefault="00E130A8" w:rsidP="005D5CC2">
      <w:pPr>
        <w:pStyle w:val="Ttulo2"/>
      </w:pPr>
      <w:bookmarkStart w:id="100" w:name="_Toc462845167"/>
      <w:r w:rsidRPr="00EB66CC">
        <w:t>3.2.4</w:t>
      </w:r>
      <w:r w:rsidR="0005605E" w:rsidRPr="00EB66CC">
        <w:t>.-</w:t>
      </w:r>
      <w:r w:rsidRPr="00EB66CC">
        <w:t xml:space="preserve"> Acreditamiento de existencia legal.</w:t>
      </w:r>
      <w:bookmarkEnd w:id="100"/>
    </w:p>
    <w:p w:rsidR="00E130A8" w:rsidRPr="00EB66CC" w:rsidRDefault="00E130A8" w:rsidP="0005605E">
      <w:pPr>
        <w:spacing w:after="0" w:line="240" w:lineRule="auto"/>
        <w:ind w:left="-284" w:right="-284"/>
        <w:jc w:val="both"/>
        <w:rPr>
          <w:rFonts w:cs="Arial"/>
        </w:rPr>
      </w:pPr>
      <w:r w:rsidRPr="00EB66CC">
        <w:rPr>
          <w:rFonts w:cs="Arial"/>
        </w:rPr>
        <w:t xml:space="preserve">El licitante podrá acreditar su existencia legal y, en su caso, la personalidad jurídica de su representante, en el acto de presentación y apertura de proposiciones, para lo cual podrá hacer uso del </w:t>
      </w:r>
      <w:r w:rsidRPr="00EB66CC">
        <w:rPr>
          <w:rFonts w:cs="Arial"/>
          <w:b/>
        </w:rPr>
        <w:t>Anexo 3</w:t>
      </w:r>
      <w:r w:rsidR="005D46A2" w:rsidRPr="00EB66CC">
        <w:rPr>
          <w:rFonts w:cs="Arial"/>
          <w:b/>
        </w:rPr>
        <w:t xml:space="preserve"> </w:t>
      </w:r>
      <w:r w:rsidRPr="00EB66CC">
        <w:rPr>
          <w:rFonts w:cs="Arial"/>
        </w:rPr>
        <w:t xml:space="preserve">de la </w:t>
      </w:r>
      <w:r w:rsidR="00EC46F4" w:rsidRPr="00EB66CC">
        <w:rPr>
          <w:rFonts w:cs="Arial"/>
        </w:rPr>
        <w:t>convocatoria</w:t>
      </w:r>
      <w:r w:rsidRPr="00EB66CC">
        <w:rPr>
          <w:rFonts w:cs="Arial"/>
        </w:rPr>
        <w:t>.</w:t>
      </w:r>
    </w:p>
    <w:p w:rsidR="0005605E" w:rsidRPr="00EB66CC" w:rsidRDefault="0005605E" w:rsidP="0005605E">
      <w:pPr>
        <w:spacing w:after="0" w:line="240" w:lineRule="auto"/>
        <w:ind w:left="-284" w:right="-284"/>
        <w:jc w:val="both"/>
        <w:rPr>
          <w:rFonts w:cs="Arial"/>
        </w:rPr>
      </w:pPr>
    </w:p>
    <w:p w:rsidR="0058672E" w:rsidRPr="00EB66CC" w:rsidRDefault="0058672E" w:rsidP="0005605E">
      <w:pPr>
        <w:spacing w:after="0" w:line="240" w:lineRule="auto"/>
        <w:ind w:left="-284" w:right="-284"/>
        <w:jc w:val="both"/>
        <w:rPr>
          <w:rFonts w:cs="Arial"/>
        </w:rPr>
      </w:pPr>
    </w:p>
    <w:p w:rsidR="00D1134A" w:rsidRPr="00EB66CC" w:rsidRDefault="00753B68" w:rsidP="005D5CC2">
      <w:pPr>
        <w:pStyle w:val="Ttulo2"/>
      </w:pPr>
      <w:bookmarkStart w:id="101" w:name="_Toc431386014"/>
      <w:bookmarkStart w:id="102" w:name="_Toc431386291"/>
      <w:bookmarkStart w:id="103" w:name="_Toc462845168"/>
      <w:r w:rsidRPr="00EB66CC">
        <w:t>3.</w:t>
      </w:r>
      <w:r w:rsidR="002E705F" w:rsidRPr="00EB66CC">
        <w:t>3</w:t>
      </w:r>
      <w:r w:rsidR="0005605E" w:rsidRPr="00EB66CC">
        <w:t>.-</w:t>
      </w:r>
      <w:r w:rsidRPr="00EB66CC">
        <w:t xml:space="preserve"> </w:t>
      </w:r>
      <w:r w:rsidR="00D1134A" w:rsidRPr="00EB66CC">
        <w:t>Acto de fallo y firma de contrato</w:t>
      </w:r>
      <w:r w:rsidR="00135271" w:rsidRPr="00EB66CC">
        <w:t>.</w:t>
      </w:r>
      <w:bookmarkEnd w:id="101"/>
      <w:bookmarkEnd w:id="102"/>
      <w:bookmarkEnd w:id="103"/>
    </w:p>
    <w:p w:rsidR="00D1134A" w:rsidRPr="00EB66CC" w:rsidRDefault="00D1134A" w:rsidP="0005605E">
      <w:pPr>
        <w:spacing w:after="0" w:line="240" w:lineRule="auto"/>
        <w:ind w:left="-284" w:right="-284"/>
        <w:jc w:val="both"/>
        <w:rPr>
          <w:rFonts w:cs="Arial"/>
          <w:szCs w:val="20"/>
          <w:lang w:val="es-ES_tradnl"/>
        </w:rPr>
      </w:pPr>
      <w:r w:rsidRPr="00EB66CC">
        <w:rPr>
          <w:rFonts w:cs="Arial"/>
          <w:szCs w:val="20"/>
          <w:lang w:val="es-ES_tradnl" w:eastAsia="es-ES"/>
        </w:rPr>
        <w:t xml:space="preserve">El fallo se emitirá de conformidad con el artículo 37 de la LAASSP y su contenido </w:t>
      </w:r>
      <w:r w:rsidRPr="00EB66CC">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EB66CC">
        <w:rPr>
          <w:rFonts w:cs="Arial"/>
          <w:szCs w:val="20"/>
          <w:lang w:val="es-ES_tradnl"/>
        </w:rPr>
        <w:t xml:space="preserve">municación ubicado en el piso </w:t>
      </w:r>
      <w:r w:rsidR="00B874A4" w:rsidRPr="00EB66CC">
        <w:rPr>
          <w:rFonts w:cs="Arial"/>
          <w:szCs w:val="20"/>
          <w:lang w:val="es-ES_tradnl"/>
        </w:rPr>
        <w:t>5</w:t>
      </w:r>
      <w:r w:rsidRPr="00EB66CC">
        <w:rPr>
          <w:rFonts w:cs="Arial"/>
          <w:szCs w:val="20"/>
          <w:lang w:val="es-ES_tradnl"/>
        </w:rPr>
        <w:t xml:space="preserve"> del inmueble en la </w:t>
      </w:r>
      <w:r w:rsidR="00F91255" w:rsidRPr="00EB66CC">
        <w:rPr>
          <w:rFonts w:cs="Arial"/>
          <w:szCs w:val="20"/>
          <w:lang w:val="es-ES_tradnl"/>
        </w:rPr>
        <w:t>C</w:t>
      </w:r>
      <w:r w:rsidRPr="00EB66CC">
        <w:rPr>
          <w:rFonts w:cs="Arial"/>
          <w:szCs w:val="20"/>
          <w:lang w:val="es-ES_tradnl"/>
        </w:rPr>
        <w:t xml:space="preserve">alle Durango </w:t>
      </w:r>
      <w:r w:rsidR="002E1766" w:rsidRPr="00EB66CC">
        <w:rPr>
          <w:rFonts w:cs="Arial"/>
          <w:szCs w:val="20"/>
          <w:lang w:val="es-ES_tradnl"/>
        </w:rPr>
        <w:t xml:space="preserve">número </w:t>
      </w:r>
      <w:r w:rsidRPr="00EB66CC">
        <w:rPr>
          <w:rFonts w:cs="Arial"/>
          <w:szCs w:val="20"/>
          <w:lang w:val="es-ES_tradnl"/>
        </w:rPr>
        <w:t xml:space="preserve">291, </w:t>
      </w:r>
      <w:r w:rsidR="002E1766" w:rsidRPr="00EB66CC">
        <w:rPr>
          <w:rFonts w:cs="Arial"/>
          <w:szCs w:val="20"/>
          <w:lang w:val="es-ES_tradnl"/>
        </w:rPr>
        <w:t>C</w:t>
      </w:r>
      <w:r w:rsidR="00522A8A" w:rsidRPr="00EB66CC">
        <w:rPr>
          <w:rFonts w:cs="Arial"/>
          <w:szCs w:val="20"/>
          <w:lang w:val="es-ES_tradnl"/>
        </w:rPr>
        <w:t>olonia Roma Norte</w:t>
      </w:r>
      <w:r w:rsidRPr="00EB66CC">
        <w:rPr>
          <w:rFonts w:cs="Arial"/>
          <w:szCs w:val="20"/>
          <w:lang w:val="es-ES_tradnl"/>
        </w:rPr>
        <w:t xml:space="preserve">, </w:t>
      </w:r>
      <w:r w:rsidR="00E80CB1" w:rsidRPr="00EB66CC">
        <w:rPr>
          <w:rFonts w:eastAsia="Times New Roman" w:cs="Arial"/>
          <w:szCs w:val="20"/>
          <w:lang w:val="es-ES_tradnl" w:eastAsia="es-ES"/>
        </w:rPr>
        <w:t xml:space="preserve">Código Postal 06700, Delegación Cuauhtémoc, </w:t>
      </w:r>
      <w:r w:rsidR="008F38B0" w:rsidRPr="00EB66CC">
        <w:rPr>
          <w:rFonts w:eastAsia="Times New Roman" w:cs="Arial"/>
          <w:szCs w:val="20"/>
          <w:lang w:val="es-ES_tradnl" w:eastAsia="es-ES"/>
        </w:rPr>
        <w:t>Ciudad de México,</w:t>
      </w:r>
      <w:r w:rsidR="00BA2A31" w:rsidRPr="00EB66CC">
        <w:rPr>
          <w:rFonts w:eastAsia="Times New Roman" w:cs="Arial"/>
          <w:szCs w:val="20"/>
          <w:lang w:val="es-ES_tradnl" w:eastAsia="es-ES"/>
        </w:rPr>
        <w:t xml:space="preserve"> México</w:t>
      </w:r>
      <w:r w:rsidR="008F38B0" w:rsidRPr="00EB66CC">
        <w:rPr>
          <w:rFonts w:eastAsia="Times New Roman" w:cs="Arial"/>
          <w:szCs w:val="20"/>
          <w:lang w:val="es-ES_tradnl" w:eastAsia="es-ES"/>
        </w:rPr>
        <w:t xml:space="preserve"> </w:t>
      </w:r>
      <w:r w:rsidRPr="00EB66CC">
        <w:rPr>
          <w:rFonts w:cs="Arial"/>
          <w:szCs w:val="20"/>
          <w:lang w:val="es-ES_tradnl"/>
        </w:rPr>
        <w:t>en donde se fijará copia de un ejemplar del acta por un término no menor de cinco días hábiles.</w:t>
      </w:r>
    </w:p>
    <w:p w:rsidR="00EF4FAA" w:rsidRPr="00EB66CC" w:rsidRDefault="00EF4FAA" w:rsidP="0005605E">
      <w:pPr>
        <w:spacing w:after="0" w:line="240" w:lineRule="auto"/>
        <w:ind w:left="-284" w:right="-284"/>
        <w:jc w:val="both"/>
        <w:rPr>
          <w:rFonts w:cs="Arial"/>
          <w:szCs w:val="20"/>
          <w:lang w:val="es-ES_tradnl"/>
        </w:rPr>
      </w:pPr>
    </w:p>
    <w:p w:rsidR="00EF4FAA" w:rsidRPr="00EB66CC" w:rsidRDefault="00646B10" w:rsidP="0005605E">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El licitante adjudicado deberá firmar el contrato que se señala en el </w:t>
      </w:r>
      <w:r w:rsidRPr="00EB66CC">
        <w:rPr>
          <w:rFonts w:eastAsia="Times New Roman" w:cs="Arial"/>
          <w:b/>
          <w:szCs w:val="20"/>
          <w:lang w:val="es-ES_tradnl" w:eastAsia="es-ES"/>
        </w:rPr>
        <w:t xml:space="preserve">Anexo </w:t>
      </w:r>
      <w:r w:rsidR="00693878" w:rsidRPr="00EB66CC">
        <w:rPr>
          <w:rFonts w:eastAsia="Times New Roman" w:cs="Arial"/>
          <w:b/>
          <w:szCs w:val="20"/>
          <w:lang w:val="es-ES_tradnl" w:eastAsia="es-ES"/>
        </w:rPr>
        <w:t>13</w:t>
      </w:r>
      <w:r w:rsidR="005D46A2" w:rsidRPr="00EB66CC">
        <w:rPr>
          <w:rFonts w:eastAsia="Times New Roman" w:cs="Arial"/>
          <w:b/>
          <w:szCs w:val="20"/>
          <w:lang w:val="es-ES_tradnl" w:eastAsia="es-ES"/>
        </w:rPr>
        <w:t xml:space="preserve"> </w:t>
      </w:r>
      <w:r w:rsidRPr="00EB66CC">
        <w:rPr>
          <w:rFonts w:eastAsia="Times New Roman" w:cs="Arial"/>
          <w:szCs w:val="20"/>
          <w:lang w:val="es-ES_tradnl" w:eastAsia="es-ES"/>
        </w:rPr>
        <w:t xml:space="preserve">de la presente </w:t>
      </w:r>
      <w:r w:rsidR="00EC46F4" w:rsidRPr="00EB66CC">
        <w:rPr>
          <w:rFonts w:cs="Arial"/>
          <w:lang w:val="es-ES_tradnl"/>
        </w:rPr>
        <w:t>convocatoria</w:t>
      </w:r>
      <w:r w:rsidRPr="00EB66CC">
        <w:rPr>
          <w:rFonts w:eastAsia="Times New Roman" w:cs="Arial"/>
          <w:szCs w:val="20"/>
          <w:lang w:val="es-ES_tradnl" w:eastAsia="es-ES"/>
        </w:rPr>
        <w:t>,</w:t>
      </w:r>
      <w:r w:rsidR="00E97326" w:rsidRPr="00EB66CC">
        <w:rPr>
          <w:rFonts w:eastAsia="Times New Roman" w:cs="Arial"/>
          <w:szCs w:val="20"/>
          <w:lang w:val="es-ES_tradnl" w:eastAsia="es-ES"/>
        </w:rPr>
        <w:t xml:space="preserve"> </w:t>
      </w:r>
      <w:r w:rsidR="0044154D" w:rsidRPr="00EB66CC">
        <w:rPr>
          <w:rFonts w:eastAsia="Times New Roman" w:cs="Arial"/>
          <w:szCs w:val="20"/>
          <w:lang w:val="es-ES_tradnl" w:eastAsia="es-ES"/>
        </w:rPr>
        <w:t xml:space="preserve">el </w:t>
      </w:r>
      <w:r w:rsidR="00C80850">
        <w:rPr>
          <w:rFonts w:eastAsia="Times New Roman" w:cs="Arial"/>
          <w:b/>
          <w:szCs w:val="20"/>
          <w:lang w:val="es-ES_tradnl" w:eastAsia="es-ES"/>
        </w:rPr>
        <w:t>24 de noviembre</w:t>
      </w:r>
      <w:r w:rsidR="0044154D" w:rsidRPr="00EB66CC">
        <w:rPr>
          <w:rFonts w:eastAsia="Times New Roman" w:cs="Arial"/>
          <w:b/>
          <w:szCs w:val="20"/>
          <w:lang w:val="es-ES_tradnl" w:eastAsia="es-ES"/>
        </w:rPr>
        <w:t xml:space="preserve"> de </w:t>
      </w:r>
      <w:r w:rsidR="00F0169A" w:rsidRPr="00EB66CC">
        <w:rPr>
          <w:rFonts w:eastAsia="Times New Roman" w:cs="Arial"/>
          <w:b/>
          <w:szCs w:val="20"/>
          <w:lang w:val="es-ES_tradnl" w:eastAsia="es-ES"/>
        </w:rPr>
        <w:t>201</w:t>
      </w:r>
      <w:r w:rsidR="002F052B">
        <w:rPr>
          <w:rFonts w:eastAsia="Times New Roman" w:cs="Arial"/>
          <w:b/>
          <w:szCs w:val="20"/>
          <w:lang w:val="es-ES_tradnl" w:eastAsia="es-ES"/>
        </w:rPr>
        <w:t>7</w:t>
      </w:r>
      <w:r w:rsidRPr="00EB66CC">
        <w:rPr>
          <w:rFonts w:eastAsia="Times New Roman" w:cs="Arial"/>
          <w:szCs w:val="20"/>
          <w:lang w:val="es-ES_tradnl" w:eastAsia="es-ES"/>
        </w:rPr>
        <w:t xml:space="preserve">, </w:t>
      </w:r>
      <w:r w:rsidR="0067163A">
        <w:rPr>
          <w:rFonts w:eastAsia="Times New Roman" w:cs="Arial"/>
          <w:szCs w:val="20"/>
          <w:lang w:val="es-ES_tradnl" w:eastAsia="es-ES"/>
        </w:rPr>
        <w:t xml:space="preserve">en horas hábiles </w:t>
      </w:r>
      <w:r w:rsidRPr="00EB66CC">
        <w:rPr>
          <w:rFonts w:eastAsia="Times New Roman" w:cs="Arial"/>
          <w:szCs w:val="20"/>
          <w:lang w:val="es-ES_tradnl" w:eastAsia="es-ES"/>
        </w:rPr>
        <w:t xml:space="preserve">en la División de Contratos, ubicada en la Calle Durango </w:t>
      </w:r>
      <w:r w:rsidR="008D438C" w:rsidRPr="00EB66CC">
        <w:rPr>
          <w:rFonts w:eastAsia="Times New Roman" w:cs="Arial"/>
          <w:szCs w:val="20"/>
          <w:lang w:val="es-ES_tradnl" w:eastAsia="es-ES"/>
        </w:rPr>
        <w:t>número</w:t>
      </w:r>
      <w:r w:rsidRPr="00EB66CC">
        <w:rPr>
          <w:rFonts w:eastAsia="Times New Roman" w:cs="Arial"/>
          <w:szCs w:val="20"/>
          <w:lang w:val="es-ES_tradnl" w:eastAsia="es-ES"/>
        </w:rPr>
        <w:t xml:space="preserve"> 291, </w:t>
      </w:r>
      <w:r w:rsidR="008D438C" w:rsidRPr="00EB66CC">
        <w:rPr>
          <w:rFonts w:eastAsia="Times New Roman" w:cs="Arial"/>
          <w:szCs w:val="20"/>
          <w:lang w:val="es-ES_tradnl" w:eastAsia="es-ES"/>
        </w:rPr>
        <w:t>P</w:t>
      </w:r>
      <w:r w:rsidRPr="00EB66CC">
        <w:rPr>
          <w:rFonts w:eastAsia="Times New Roman" w:cs="Arial"/>
          <w:szCs w:val="20"/>
          <w:lang w:val="es-ES_tradnl" w:eastAsia="es-ES"/>
        </w:rPr>
        <w:t xml:space="preserve">iso 10, Colonia Roma Norte, Código Postal 06700, Delegación Cuauhtémoc, </w:t>
      </w:r>
      <w:r w:rsidR="001C3050" w:rsidRPr="00EB66CC">
        <w:rPr>
          <w:rFonts w:eastAsia="Times New Roman" w:cs="Arial"/>
          <w:szCs w:val="20"/>
          <w:lang w:val="es-ES_tradnl" w:eastAsia="es-ES"/>
        </w:rPr>
        <w:t xml:space="preserve">en la </w:t>
      </w:r>
      <w:r w:rsidR="008F38B0" w:rsidRPr="00EB66CC">
        <w:rPr>
          <w:rFonts w:eastAsia="Times New Roman" w:cs="Arial"/>
          <w:szCs w:val="20"/>
          <w:lang w:val="es-ES_tradnl" w:eastAsia="es-ES"/>
        </w:rPr>
        <w:t>Ciudad de México, México</w:t>
      </w:r>
      <w:r w:rsidRPr="00EB66CC">
        <w:rPr>
          <w:rFonts w:eastAsia="Times New Roman" w:cs="Arial"/>
          <w:szCs w:val="20"/>
          <w:lang w:val="es-ES_tradnl" w:eastAsia="es-ES"/>
        </w:rPr>
        <w:t xml:space="preserve">. </w:t>
      </w:r>
    </w:p>
    <w:p w:rsidR="00EF4FAA" w:rsidRPr="00EB66CC" w:rsidRDefault="00EF4FAA" w:rsidP="0005605E">
      <w:pPr>
        <w:spacing w:after="0" w:line="240" w:lineRule="auto"/>
        <w:ind w:left="-284" w:right="-284"/>
        <w:jc w:val="both"/>
        <w:rPr>
          <w:rFonts w:eastAsia="Times New Roman" w:cs="Arial"/>
          <w:szCs w:val="20"/>
          <w:lang w:val="es-ES_tradnl" w:eastAsia="es-ES"/>
        </w:rPr>
      </w:pPr>
    </w:p>
    <w:p w:rsidR="00EF4FAA" w:rsidRPr="00EB66CC" w:rsidRDefault="00646B10" w:rsidP="00EF4FAA">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EB66CC">
        <w:rPr>
          <w:rFonts w:eastAsia="Times New Roman" w:cs="Arial"/>
          <w:szCs w:val="20"/>
          <w:lang w:val="es-ES_tradnl" w:eastAsia="es-ES"/>
        </w:rPr>
        <w:t xml:space="preserve"> </w:t>
      </w:r>
      <w:r w:rsidR="00D1134A" w:rsidRPr="00EB66CC">
        <w:rPr>
          <w:rFonts w:eastAsia="Times New Roman" w:cs="Arial"/>
          <w:szCs w:val="20"/>
          <w:lang w:val="es-ES_tradnl" w:eastAsia="es-ES"/>
        </w:rPr>
        <w:t xml:space="preserve">Para la firma del contrato deberá presentar los siguientes documentos: </w:t>
      </w:r>
    </w:p>
    <w:p w:rsidR="00EF4FAA" w:rsidRPr="00EB66CC" w:rsidRDefault="00EF4FAA" w:rsidP="00EF4FAA">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4" w:name="_Toc450738136"/>
      <w:bookmarkStart w:id="105" w:name="_Toc455137961"/>
      <w:bookmarkStart w:id="106" w:name="_Toc462845169"/>
      <w:r w:rsidRPr="00EB66CC">
        <w:rPr>
          <w:rFonts w:eastAsia="Times New Roman" w:cs="Arial"/>
          <w:b/>
          <w:sz w:val="24"/>
          <w:szCs w:val="24"/>
          <w:lang w:val="es-ES_tradnl" w:eastAsia="es-ES"/>
        </w:rPr>
        <w:t xml:space="preserve">3.3.1.- </w:t>
      </w:r>
      <w:r w:rsidRPr="00EB66CC">
        <w:rPr>
          <w:rFonts w:cs="Arial"/>
          <w:b/>
          <w:sz w:val="24"/>
          <w:szCs w:val="24"/>
          <w:lang w:val="es-ES_tradnl" w:eastAsia="ar-SA"/>
        </w:rPr>
        <w:t>Persona moral.</w:t>
      </w:r>
      <w:bookmarkEnd w:id="104"/>
      <w:bookmarkEnd w:id="105"/>
      <w:bookmarkEnd w:id="106"/>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20325E" w:rsidRDefault="004D00CB" w:rsidP="0020325E">
      <w:pPr>
        <w:pStyle w:val="Prrafodelista"/>
        <w:numPr>
          <w:ilvl w:val="1"/>
          <w:numId w:val="18"/>
        </w:numPr>
        <w:ind w:right="-284"/>
        <w:jc w:val="both"/>
        <w:rPr>
          <w:rFonts w:ascii="Arial" w:hAnsi="Arial" w:cs="Arial"/>
          <w:sz w:val="20"/>
          <w:szCs w:val="20"/>
          <w:lang w:val="es-ES_tradnl"/>
        </w:rPr>
      </w:pPr>
      <w:r w:rsidRPr="0020325E">
        <w:rPr>
          <w:rFonts w:ascii="Arial" w:hAnsi="Arial" w:cs="Arial"/>
          <w:sz w:val="20"/>
          <w:szCs w:val="20"/>
          <w:lang w:val="es-ES_tradnl"/>
        </w:rPr>
        <w:t>Acta constitutiva y, en su caso, sus respectivas modificaciones.</w:t>
      </w:r>
    </w:p>
    <w:p w:rsidR="004D00CB" w:rsidRPr="0020325E" w:rsidRDefault="004D00CB" w:rsidP="0020325E">
      <w:pPr>
        <w:pStyle w:val="Prrafodelista"/>
        <w:numPr>
          <w:ilvl w:val="1"/>
          <w:numId w:val="18"/>
        </w:numPr>
        <w:ind w:right="-284"/>
        <w:jc w:val="both"/>
        <w:rPr>
          <w:rFonts w:ascii="Arial" w:hAnsi="Arial" w:cs="Arial"/>
          <w:sz w:val="20"/>
          <w:szCs w:val="20"/>
          <w:lang w:val="es-ES_tradnl"/>
        </w:rPr>
      </w:pPr>
      <w:r w:rsidRPr="0020325E">
        <w:rPr>
          <w:rFonts w:ascii="Arial" w:hAnsi="Arial" w:cs="Arial"/>
          <w:sz w:val="20"/>
          <w:szCs w:val="20"/>
          <w:lang w:val="es-ES_tradnl"/>
        </w:rPr>
        <w:t>Poder notarial del representante legal que firmará el contrato.</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07" w:name="_Toc450738137"/>
      <w:bookmarkStart w:id="108" w:name="_Toc455137962"/>
      <w:bookmarkStart w:id="109" w:name="_Toc462845170"/>
      <w:r w:rsidRPr="00EB66CC">
        <w:rPr>
          <w:rFonts w:cs="Arial"/>
          <w:b/>
          <w:sz w:val="24"/>
          <w:szCs w:val="24"/>
          <w:lang w:val="es-ES_tradnl" w:eastAsia="ar-SA"/>
        </w:rPr>
        <w:t>3.3.2.- Persona física:</w:t>
      </w:r>
      <w:bookmarkEnd w:id="107"/>
      <w:bookmarkEnd w:id="108"/>
      <w:bookmarkEnd w:id="109"/>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C80850">
      <w:pPr>
        <w:numPr>
          <w:ilvl w:val="0"/>
          <w:numId w:val="37"/>
        </w:numPr>
        <w:spacing w:after="0" w:line="240" w:lineRule="auto"/>
        <w:ind w:right="-284"/>
        <w:jc w:val="both"/>
        <w:rPr>
          <w:rFonts w:eastAsia="Times New Roman" w:cs="Arial"/>
          <w:iCs/>
          <w:szCs w:val="20"/>
          <w:lang w:val="es-ES_tradnl" w:eastAsia="es-ES"/>
        </w:rPr>
      </w:pPr>
      <w:r w:rsidRPr="00EB66CC">
        <w:rPr>
          <w:rFonts w:eastAsia="Times New Roman" w:cs="Arial"/>
          <w:iCs/>
          <w:szCs w:val="20"/>
          <w:lang w:val="es-ES_tradnl" w:eastAsia="es-ES"/>
        </w:rPr>
        <w:t>Acta de nacimiento o carta de naturalización.</w:t>
      </w:r>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10" w:name="_Toc450738138"/>
      <w:bookmarkStart w:id="111" w:name="_Toc455137963"/>
      <w:bookmarkStart w:id="112" w:name="_Toc462845171"/>
      <w:r w:rsidRPr="00EB66CC">
        <w:rPr>
          <w:rFonts w:cs="Arial"/>
          <w:b/>
          <w:sz w:val="24"/>
          <w:szCs w:val="24"/>
          <w:lang w:val="es-ES_tradnl" w:eastAsia="ar-SA"/>
        </w:rPr>
        <w:t>3.3.3.- Ambos:</w:t>
      </w:r>
      <w:bookmarkEnd w:id="110"/>
      <w:bookmarkEnd w:id="111"/>
      <w:bookmarkEnd w:id="112"/>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C80850" w:rsidRDefault="004D00CB" w:rsidP="00C80850">
      <w:pPr>
        <w:pStyle w:val="Prrafodelista"/>
        <w:numPr>
          <w:ilvl w:val="0"/>
          <w:numId w:val="38"/>
        </w:numPr>
        <w:ind w:right="-284"/>
        <w:jc w:val="both"/>
        <w:rPr>
          <w:rFonts w:ascii="Arial" w:hAnsi="Arial" w:cs="Arial"/>
          <w:iCs/>
          <w:sz w:val="20"/>
          <w:szCs w:val="20"/>
          <w:lang w:val="es-ES_tradnl"/>
        </w:rPr>
      </w:pPr>
      <w:r w:rsidRPr="00C80850">
        <w:rPr>
          <w:rFonts w:ascii="Arial" w:hAnsi="Arial" w:cs="Arial"/>
          <w:iCs/>
          <w:sz w:val="20"/>
          <w:szCs w:val="20"/>
          <w:lang w:val="es-ES_tradnl"/>
        </w:rPr>
        <w:t>Identificación oficial vigente y con fotografía del representante legal.</w:t>
      </w:r>
    </w:p>
    <w:p w:rsidR="004D00CB" w:rsidRPr="00C80850" w:rsidRDefault="004D00CB" w:rsidP="00C80850">
      <w:pPr>
        <w:pStyle w:val="Prrafodelista"/>
        <w:numPr>
          <w:ilvl w:val="0"/>
          <w:numId w:val="38"/>
        </w:numPr>
        <w:ind w:right="-284"/>
        <w:jc w:val="both"/>
        <w:rPr>
          <w:rFonts w:ascii="Arial" w:hAnsi="Arial" w:cs="Arial"/>
          <w:iCs/>
          <w:sz w:val="20"/>
          <w:szCs w:val="20"/>
          <w:lang w:val="es-ES_tradnl"/>
        </w:rPr>
      </w:pPr>
      <w:r w:rsidRPr="00C80850">
        <w:rPr>
          <w:rFonts w:ascii="Arial" w:hAnsi="Arial" w:cs="Arial"/>
          <w:iCs/>
          <w:sz w:val="20"/>
          <w:szCs w:val="20"/>
          <w:lang w:val="es-ES_tradnl"/>
        </w:rPr>
        <w:t>Cédula de Registro Federal de Contribuyentes.</w:t>
      </w:r>
    </w:p>
    <w:p w:rsidR="004D00CB" w:rsidRPr="00C80850" w:rsidRDefault="004D00CB" w:rsidP="00C80850">
      <w:pPr>
        <w:pStyle w:val="Prrafodelista"/>
        <w:numPr>
          <w:ilvl w:val="0"/>
          <w:numId w:val="38"/>
        </w:numPr>
        <w:ind w:right="-284"/>
        <w:jc w:val="both"/>
        <w:rPr>
          <w:rFonts w:ascii="Arial" w:hAnsi="Arial" w:cs="Arial"/>
          <w:iCs/>
          <w:sz w:val="20"/>
          <w:szCs w:val="20"/>
          <w:lang w:val="es-ES_tradnl"/>
        </w:rPr>
      </w:pPr>
      <w:r w:rsidRPr="00C80850">
        <w:rPr>
          <w:rFonts w:ascii="Arial" w:hAnsi="Arial" w:cs="Arial"/>
          <w:iCs/>
          <w:sz w:val="20"/>
          <w:szCs w:val="20"/>
          <w:lang w:val="es-ES_tradnl"/>
        </w:rPr>
        <w:t>Comprobante de domicilio con vigencia no mayor a 3 meses.</w:t>
      </w:r>
    </w:p>
    <w:p w:rsidR="004D00CB" w:rsidRPr="00C80850" w:rsidRDefault="004D00CB" w:rsidP="00C80850">
      <w:pPr>
        <w:pStyle w:val="Prrafodelista"/>
        <w:numPr>
          <w:ilvl w:val="0"/>
          <w:numId w:val="38"/>
        </w:numPr>
        <w:ind w:right="-284"/>
        <w:jc w:val="both"/>
        <w:rPr>
          <w:rFonts w:ascii="Arial" w:hAnsi="Arial" w:cs="Arial"/>
          <w:iCs/>
          <w:sz w:val="20"/>
          <w:szCs w:val="20"/>
          <w:lang w:val="es-ES_tradnl"/>
        </w:rPr>
      </w:pPr>
      <w:r w:rsidRPr="00C80850">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D00CB" w:rsidRPr="00C80850" w:rsidRDefault="004D00CB" w:rsidP="00C80850">
      <w:pPr>
        <w:pStyle w:val="Prrafodelista"/>
        <w:numPr>
          <w:ilvl w:val="0"/>
          <w:numId w:val="38"/>
        </w:numPr>
        <w:ind w:right="-284"/>
        <w:jc w:val="both"/>
        <w:rPr>
          <w:rFonts w:ascii="Arial" w:hAnsi="Arial" w:cs="Arial"/>
          <w:iCs/>
          <w:sz w:val="20"/>
          <w:szCs w:val="20"/>
          <w:lang w:val="es-ES_tradnl"/>
        </w:rPr>
      </w:pPr>
      <w:r w:rsidRPr="00C80850">
        <w:rPr>
          <w:rFonts w:ascii="Arial" w:hAnsi="Arial" w:cs="Arial"/>
          <w:iCs/>
          <w:sz w:val="20"/>
          <w:szCs w:val="20"/>
          <w:lang w:val="es-ES_tradnl"/>
        </w:rPr>
        <w:t>Escrito en términos del artículo 50 y 60 de la LAASSP.</w:t>
      </w:r>
    </w:p>
    <w:p w:rsidR="004D00CB" w:rsidRPr="00C80850" w:rsidRDefault="004D00CB" w:rsidP="00C80850">
      <w:pPr>
        <w:pStyle w:val="Prrafodelista"/>
        <w:numPr>
          <w:ilvl w:val="0"/>
          <w:numId w:val="38"/>
        </w:numPr>
        <w:ind w:right="-284"/>
        <w:jc w:val="both"/>
        <w:rPr>
          <w:rFonts w:ascii="Arial" w:hAnsi="Arial" w:cs="Arial"/>
          <w:iCs/>
          <w:sz w:val="20"/>
          <w:szCs w:val="20"/>
          <w:lang w:val="es-ES_tradnl"/>
        </w:rPr>
      </w:pPr>
      <w:r w:rsidRPr="00C80850">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20325E" w:rsidRPr="00C80850" w:rsidRDefault="004D00CB" w:rsidP="00C80850">
      <w:pPr>
        <w:pStyle w:val="Prrafodelista"/>
        <w:numPr>
          <w:ilvl w:val="0"/>
          <w:numId w:val="38"/>
        </w:numPr>
        <w:ind w:right="-284"/>
        <w:rPr>
          <w:rFonts w:ascii="Arial" w:hAnsi="Arial" w:cs="Arial"/>
          <w:iCs/>
          <w:sz w:val="20"/>
          <w:szCs w:val="20"/>
          <w:lang w:val="es-ES_tradnl"/>
        </w:rPr>
      </w:pPr>
      <w:r w:rsidRPr="00C80850">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r w:rsidR="0020325E" w:rsidRPr="00C80850">
        <w:rPr>
          <w:rFonts w:ascii="Arial" w:hAnsi="Arial" w:cs="Arial"/>
          <w:iCs/>
          <w:sz w:val="20"/>
          <w:szCs w:val="20"/>
          <w:lang w:val="es-ES_tradnl"/>
        </w:rPr>
        <w:t xml:space="preserve"> </w:t>
      </w:r>
    </w:p>
    <w:p w:rsidR="0020325E" w:rsidRPr="00C80850" w:rsidRDefault="0020325E" w:rsidP="00C80850">
      <w:pPr>
        <w:pStyle w:val="Prrafodelista"/>
        <w:numPr>
          <w:ilvl w:val="0"/>
          <w:numId w:val="38"/>
        </w:numPr>
        <w:ind w:right="-284"/>
        <w:rPr>
          <w:rFonts w:ascii="Arial" w:hAnsi="Arial" w:cs="Arial"/>
          <w:iCs/>
          <w:sz w:val="20"/>
          <w:szCs w:val="20"/>
          <w:lang w:val="es-ES_tradnl"/>
        </w:rPr>
      </w:pPr>
      <w:r w:rsidRPr="00C80850">
        <w:rPr>
          <w:rFonts w:ascii="Arial" w:hAnsi="Arial" w:cs="Arial"/>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 DOF 18-07-2016). </w:t>
      </w:r>
    </w:p>
    <w:p w:rsidR="004D00CB" w:rsidRPr="00C80850" w:rsidRDefault="0020325E" w:rsidP="00C80850">
      <w:pPr>
        <w:pStyle w:val="Prrafodelista"/>
        <w:numPr>
          <w:ilvl w:val="0"/>
          <w:numId w:val="38"/>
        </w:numPr>
        <w:ind w:right="-284"/>
        <w:jc w:val="both"/>
        <w:rPr>
          <w:rFonts w:ascii="Arial" w:hAnsi="Arial" w:cs="Arial"/>
          <w:iCs/>
          <w:sz w:val="20"/>
          <w:szCs w:val="20"/>
          <w:lang w:val="es-ES_tradnl"/>
        </w:rPr>
      </w:pPr>
      <w:r w:rsidRPr="00C80850">
        <w:rPr>
          <w:rFonts w:ascii="Arial" w:hAnsi="Arial" w:cs="Arial"/>
          <w:iCs/>
          <w:sz w:val="20"/>
          <w:szCs w:val="20"/>
          <w:lang w:val="es-ES_tradnl"/>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EB66CC">
        <w:rPr>
          <w:rFonts w:eastAsia="Apple SD 산돌고딕 Neo 일반체" w:cs="Arial"/>
          <w:szCs w:val="20"/>
          <w:lang w:val="es-ES_tradnl" w:eastAsia="es-ES"/>
        </w:rPr>
        <w:t>s</w:t>
      </w:r>
      <w:r w:rsidRPr="00EB66CC">
        <w:rPr>
          <w:rFonts w:eastAsia="Times New Roman" w:cs="Arial"/>
          <w:szCs w:val="20"/>
          <w:lang w:val="es-ES_tradnl" w:eastAsia="es-ES"/>
        </w:rPr>
        <w:t>itiva vigente de cumplimiento de obligaciones en materia de seguridad social de la empresa subcontratada emitidad por el IMSS.</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no cuente con trabajadores, deberá presentar escrito libre en el que manifieste que no se encuentra obligado a inscribirse ante el IMSS,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 en materia de seguridad social.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 en materia de seguridad social.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cs="Arial"/>
          <w:szCs w:val="20"/>
        </w:rPr>
      </w:pPr>
      <w:r w:rsidRPr="00EB66CC">
        <w:rPr>
          <w:rFonts w:cs="Arial"/>
          <w:szCs w:val="20"/>
        </w:rPr>
        <w:t xml:space="preserve">En caso de que el licitante exhiba su constancia de inscripción en el Registro Único de Proveedores y Contratistas de CompraNet, deberá remitir unicamente la documentación refererida en el </w:t>
      </w:r>
      <w:r w:rsidR="00C80850">
        <w:rPr>
          <w:rFonts w:cs="Arial"/>
          <w:b/>
          <w:szCs w:val="20"/>
        </w:rPr>
        <w:t>numeral 3.3.3, incisos:</w:t>
      </w:r>
      <w:r w:rsidR="00C80850" w:rsidRPr="00C80850">
        <w:rPr>
          <w:rFonts w:cs="Arial"/>
          <w:b/>
          <w:szCs w:val="20"/>
        </w:rPr>
        <w:t xml:space="preserve"> f), g), h), e i).</w:t>
      </w:r>
    </w:p>
    <w:p w:rsidR="0005605E" w:rsidRPr="00EB66CC" w:rsidRDefault="0005605E" w:rsidP="0005605E">
      <w:pPr>
        <w:spacing w:after="0" w:line="240" w:lineRule="auto"/>
        <w:ind w:left="-284" w:right="-284"/>
        <w:jc w:val="both"/>
        <w:rPr>
          <w:rFonts w:cs="Arial"/>
          <w:szCs w:val="20"/>
        </w:rPr>
      </w:pPr>
    </w:p>
    <w:p w:rsidR="00DC6C33" w:rsidRPr="00EB66CC" w:rsidRDefault="00DC6C33">
      <w:pPr>
        <w:rPr>
          <w:rFonts w:cs="Arial"/>
          <w:szCs w:val="20"/>
        </w:rPr>
      </w:pPr>
      <w:r w:rsidRPr="00EB66CC">
        <w:rPr>
          <w:rFonts w:cs="Arial"/>
          <w:szCs w:val="20"/>
        </w:rPr>
        <w:br w:type="page"/>
      </w:r>
    </w:p>
    <w:p w:rsidR="00DC6C33" w:rsidRPr="00EB66CC" w:rsidRDefault="00DC6C33" w:rsidP="0005605E">
      <w:pPr>
        <w:spacing w:after="0" w:line="240" w:lineRule="auto"/>
        <w:ind w:left="-284" w:right="-284"/>
        <w:jc w:val="both"/>
        <w:rPr>
          <w:rFonts w:cs="Arial"/>
          <w:szCs w:val="20"/>
        </w:rPr>
      </w:pPr>
    </w:p>
    <w:p w:rsidR="00D1134A" w:rsidRPr="00EB66CC" w:rsidRDefault="00753B68" w:rsidP="00602B90">
      <w:pPr>
        <w:pStyle w:val="Ttulo1"/>
        <w:rPr>
          <w:rFonts w:cs="Arial"/>
        </w:rPr>
      </w:pPr>
      <w:bookmarkStart w:id="113" w:name="_Toc431386015"/>
      <w:bookmarkStart w:id="114" w:name="_Toc431386292"/>
      <w:bookmarkStart w:id="115" w:name="_Toc462845172"/>
      <w:r w:rsidRPr="00EB66CC">
        <w:rPr>
          <w:rFonts w:cs="Arial"/>
          <w:lang w:eastAsia="es-ES"/>
        </w:rPr>
        <w:t>4.</w:t>
      </w:r>
      <w:r w:rsidR="00D1134A" w:rsidRPr="00EB66CC">
        <w:rPr>
          <w:rFonts w:cs="Arial"/>
          <w:lang w:eastAsia="es-ES"/>
        </w:rPr>
        <w:t xml:space="preserve"> </w:t>
      </w:r>
      <w:bookmarkStart w:id="116" w:name="_Toc424735341"/>
      <w:r w:rsidR="00D1134A" w:rsidRPr="00EB66CC">
        <w:rPr>
          <w:rFonts w:cs="Arial"/>
          <w:lang w:eastAsia="es-ES"/>
        </w:rPr>
        <w:t>R</w:t>
      </w:r>
      <w:r w:rsidR="00DD3C5B" w:rsidRPr="00EB66CC">
        <w:rPr>
          <w:rFonts w:cs="Arial"/>
        </w:rPr>
        <w:t>equisitos que los licitantes deben cumplir</w:t>
      </w:r>
      <w:bookmarkEnd w:id="116"/>
      <w:r w:rsidR="00D1134A" w:rsidRPr="00EB66CC">
        <w:rPr>
          <w:rFonts w:cs="Arial"/>
        </w:rPr>
        <w:t>.</w:t>
      </w:r>
      <w:bookmarkEnd w:id="113"/>
      <w:bookmarkEnd w:id="114"/>
      <w:bookmarkEnd w:id="115"/>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EB66CC" w:rsidRDefault="00D1134A" w:rsidP="005D5CC2">
      <w:pPr>
        <w:pStyle w:val="Ttulo2"/>
        <w:numPr>
          <w:ilvl w:val="1"/>
          <w:numId w:val="23"/>
        </w:numPr>
      </w:pPr>
      <w:bookmarkStart w:id="117" w:name="_Toc431386016"/>
      <w:bookmarkStart w:id="118" w:name="_Toc431386293"/>
      <w:bookmarkStart w:id="119" w:name="_Toc462845173"/>
      <w:r w:rsidRPr="00EB66CC">
        <w:t xml:space="preserve">Con fundamento en los artículos 26 Bis fracción II y 34 de la LAASSP, el licitante deberá remitir a través </w:t>
      </w:r>
      <w:r w:rsidRPr="00594B8F">
        <w:t>del sistema CompraNet, la siguiente</w:t>
      </w:r>
      <w:r w:rsidRPr="00EB66CC">
        <w:t xml:space="preserve"> documentación:</w:t>
      </w:r>
      <w:bookmarkEnd w:id="117"/>
      <w:bookmarkEnd w:id="118"/>
      <w:bookmarkEnd w:id="119"/>
      <w:r w:rsidRPr="00EB66CC">
        <w:t xml:space="preserve"> </w:t>
      </w:r>
    </w:p>
    <w:p w:rsidR="00D1134A" w:rsidRPr="00EB66CC" w:rsidRDefault="00D1134A" w:rsidP="00434E49">
      <w:pPr>
        <w:spacing w:after="0" w:line="240" w:lineRule="auto"/>
        <w:rPr>
          <w:rFonts w:cs="Arial"/>
          <w:lang w:val="es-ES_tradnl"/>
        </w:rPr>
      </w:pPr>
    </w:p>
    <w:p w:rsidR="00C148F5" w:rsidRPr="00EB66C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20" w:name="_Toc462845174"/>
      <w:bookmarkStart w:id="121" w:name="_Toc431386017"/>
      <w:bookmarkStart w:id="122" w:name="_Toc431386294"/>
      <w:r w:rsidRPr="00EB66CC">
        <w:rPr>
          <w:rStyle w:val="Ttulo3Car"/>
          <w:rFonts w:cs="Arial"/>
          <w:sz w:val="24"/>
          <w:szCs w:val="24"/>
        </w:rPr>
        <w:t>Propuesta técnica</w:t>
      </w:r>
      <w:r w:rsidR="00267CD7" w:rsidRPr="00EB66CC">
        <w:rPr>
          <w:rFonts w:ascii="Arial" w:hAnsi="Arial" w:cs="Arial"/>
          <w:lang w:val="es-ES_tradnl"/>
        </w:rPr>
        <w:t>.</w:t>
      </w:r>
      <w:bookmarkEnd w:id="120"/>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l licitante</w:t>
      </w:r>
      <w:r w:rsidR="00D1134A" w:rsidRPr="00EB66CC">
        <w:rPr>
          <w:rFonts w:cs="Arial"/>
          <w:lang w:val="es-ES_tradnl"/>
        </w:rPr>
        <w:t xml:space="preserve"> podrá hacer uso del </w:t>
      </w:r>
      <w:r w:rsidR="00D1134A" w:rsidRPr="00EB66CC">
        <w:rPr>
          <w:rFonts w:cs="Arial"/>
          <w:b/>
          <w:lang w:val="es-ES_tradnl"/>
        </w:rPr>
        <w:t xml:space="preserve">Anexo </w:t>
      </w:r>
      <w:r w:rsidR="004B2237" w:rsidRPr="00EB66CC">
        <w:rPr>
          <w:rFonts w:cs="Arial"/>
          <w:b/>
          <w:lang w:val="es-ES_tradnl"/>
        </w:rPr>
        <w:t>1</w:t>
      </w:r>
      <w:r w:rsidR="000E14E0" w:rsidRPr="00EB66CC">
        <w:rPr>
          <w:rFonts w:cs="Arial"/>
          <w:b/>
          <w:lang w:val="es-ES_tradnl"/>
        </w:rPr>
        <w:t>.-</w:t>
      </w:r>
      <w:r w:rsidRPr="00EB66CC">
        <w:rPr>
          <w:rFonts w:cs="Arial"/>
          <w:b/>
          <w:lang w:val="es-ES_tradnl"/>
        </w:rPr>
        <w:t xml:space="preserve"> </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6B49EF" w:rsidRPr="00EB66CC">
        <w:rPr>
          <w:rFonts w:cs="Arial"/>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bCs/>
          <w:kern w:val="1"/>
          <w:lang w:val="es-ES_tradnl" w:eastAsia="ar-SA"/>
        </w:rPr>
        <w:t>.</w:t>
      </w:r>
      <w:bookmarkEnd w:id="121"/>
      <w:bookmarkEnd w:id="122"/>
      <w:r w:rsidR="00D1134A" w:rsidRPr="00EB66CC">
        <w:rPr>
          <w:rFonts w:cs="Arial"/>
          <w:bCs/>
          <w:kern w:val="1"/>
          <w:lang w:val="es-ES_tradnl" w:eastAsia="ar-SA"/>
        </w:rPr>
        <w:t xml:space="preserve"> </w:t>
      </w:r>
    </w:p>
    <w:p w:rsidR="00434E49" w:rsidRPr="00EB66CC" w:rsidRDefault="00434E49" w:rsidP="00434E49">
      <w:pPr>
        <w:spacing w:after="0" w:line="240" w:lineRule="auto"/>
        <w:jc w:val="both"/>
        <w:rPr>
          <w:rFonts w:cs="Arial"/>
          <w:bCs/>
          <w:kern w:val="1"/>
          <w:lang w:val="es-ES_tradnl" w:eastAsia="ar-SA"/>
        </w:rPr>
      </w:pPr>
    </w:p>
    <w:p w:rsidR="00EF2C5F" w:rsidRPr="00EB66CC" w:rsidRDefault="00EF2C5F" w:rsidP="00434E49">
      <w:pPr>
        <w:spacing w:after="0" w:line="240" w:lineRule="auto"/>
        <w:jc w:val="both"/>
        <w:rPr>
          <w:rFonts w:cs="Arial"/>
          <w:bCs/>
          <w:kern w:val="1"/>
          <w:lang w:eastAsia="ar-SA"/>
        </w:rPr>
      </w:pPr>
      <w:r w:rsidRPr="00EB66CC">
        <w:rPr>
          <w:rFonts w:cs="Arial"/>
          <w:bCs/>
          <w:kern w:val="1"/>
          <w:lang w:eastAsia="ar-SA"/>
        </w:rPr>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2803EA">
        <w:rPr>
          <w:rFonts w:cs="Arial"/>
          <w:b/>
          <w:lang w:val="es-ES_tradnl"/>
        </w:rPr>
        <w:t>.</w:t>
      </w:r>
    </w:p>
    <w:p w:rsidR="00267CD7" w:rsidRPr="00EB66CC" w:rsidRDefault="00267CD7" w:rsidP="00434E49">
      <w:pPr>
        <w:spacing w:after="0" w:line="240" w:lineRule="auto"/>
        <w:jc w:val="both"/>
        <w:rPr>
          <w:rFonts w:cs="Arial"/>
          <w:bCs/>
          <w:kern w:val="1"/>
          <w:lang w:val="es-ES_tradnl" w:eastAsia="ar-SA"/>
        </w:rPr>
      </w:pPr>
    </w:p>
    <w:p w:rsidR="00BB6060" w:rsidRPr="00EB66CC" w:rsidRDefault="00BB6060" w:rsidP="00434E49">
      <w:pPr>
        <w:pStyle w:val="Prrafodelista"/>
        <w:ind w:left="1156"/>
        <w:jc w:val="both"/>
        <w:rPr>
          <w:rFonts w:ascii="Arial" w:hAnsi="Arial" w:cs="Arial"/>
          <w:sz w:val="20"/>
          <w:szCs w:val="20"/>
          <w:lang w:val="es-ES_tradnl"/>
        </w:rPr>
      </w:pPr>
    </w:p>
    <w:p w:rsidR="00C148F5" w:rsidRPr="00EB66CC" w:rsidRDefault="00D1134A" w:rsidP="00434E49">
      <w:pPr>
        <w:pStyle w:val="Prrafodelista"/>
        <w:numPr>
          <w:ilvl w:val="0"/>
          <w:numId w:val="19"/>
        </w:numPr>
        <w:ind w:left="851" w:hanging="567"/>
        <w:jc w:val="both"/>
        <w:outlineLvl w:val="1"/>
        <w:rPr>
          <w:rFonts w:ascii="Arial" w:hAnsi="Arial" w:cs="Arial"/>
          <w:lang w:val="es-ES_tradnl"/>
        </w:rPr>
      </w:pPr>
      <w:bookmarkStart w:id="123" w:name="_Toc462845175"/>
      <w:bookmarkStart w:id="124" w:name="_Toc431386018"/>
      <w:bookmarkStart w:id="125" w:name="_Toc431386295"/>
      <w:r w:rsidRPr="00EB66CC">
        <w:rPr>
          <w:rStyle w:val="Ttulo3Car"/>
          <w:rFonts w:cs="Arial"/>
          <w:sz w:val="24"/>
          <w:szCs w:val="24"/>
        </w:rPr>
        <w:t>Propuesta económica</w:t>
      </w:r>
      <w:r w:rsidR="00267CD7" w:rsidRPr="00EB66CC">
        <w:rPr>
          <w:rFonts w:ascii="Arial" w:hAnsi="Arial" w:cs="Arial"/>
          <w:lang w:val="es-ES_tradnl"/>
        </w:rPr>
        <w:t>.</w:t>
      </w:r>
      <w:bookmarkEnd w:id="123"/>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24"/>
      <w:bookmarkEnd w:id="125"/>
    </w:p>
    <w:p w:rsidR="000707FB" w:rsidRPr="00EB66CC" w:rsidRDefault="000707FB" w:rsidP="00434E49">
      <w:pPr>
        <w:spacing w:after="0" w:line="240" w:lineRule="auto"/>
        <w:rPr>
          <w:rFonts w:cs="Arial"/>
          <w:lang w:val="es-ES_tradnl"/>
        </w:rPr>
      </w:pPr>
    </w:p>
    <w:p w:rsidR="00C148F5" w:rsidRPr="00EB66C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6" w:name="_Toc462845176"/>
      <w:bookmarkStart w:id="127" w:name="_Toc431386019"/>
      <w:bookmarkStart w:id="128" w:name="_Toc431386296"/>
      <w:r w:rsidRPr="00EB66CC">
        <w:rPr>
          <w:rStyle w:val="Ttulo3Car"/>
          <w:rFonts w:cs="Arial"/>
          <w:sz w:val="24"/>
          <w:szCs w:val="24"/>
        </w:rPr>
        <w:t>Documentación legal</w:t>
      </w:r>
      <w:bookmarkEnd w:id="126"/>
      <w:r w:rsidRPr="00EB66CC">
        <w:rPr>
          <w:rStyle w:val="Ttulo3Car"/>
          <w:rFonts w:cs="Arial"/>
          <w:sz w:val="24"/>
          <w:szCs w:val="24"/>
        </w:rPr>
        <w:t xml:space="preserve"> </w:t>
      </w: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l licitante podrá hacer uso de los siguientes documentos:</w:t>
      </w:r>
      <w:bookmarkEnd w:id="127"/>
      <w:bookmarkEnd w:id="128"/>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62845177"/>
      <w:r w:rsidRPr="00EB66CC">
        <w:rPr>
          <w:rStyle w:val="Ttulo2Car1"/>
        </w:rPr>
        <w:t>Escrito de facultades</w:t>
      </w:r>
      <w:r w:rsidRPr="00EB66CC">
        <w:rPr>
          <w:rStyle w:val="MMTopic4Car"/>
          <w:rFonts w:cs="Arial"/>
          <w:sz w:val="24"/>
          <w:szCs w:val="24"/>
        </w:rPr>
        <w:t>.</w:t>
      </w:r>
      <w:bookmarkEnd w:id="129"/>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62845178"/>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30"/>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62845179"/>
      <w:r w:rsidRPr="00EB66CC">
        <w:rPr>
          <w:rFonts w:ascii="Arial" w:hAnsi="Arial" w:cs="Arial"/>
          <w:b/>
          <w:lang w:val="es-ES_tradnl"/>
        </w:rPr>
        <w:t>Escrito de normas</w:t>
      </w:r>
      <w:r w:rsidRPr="00EB66CC">
        <w:rPr>
          <w:rFonts w:ascii="Arial" w:hAnsi="Arial" w:cs="Arial"/>
          <w:lang w:val="es-ES_tradnl"/>
        </w:rPr>
        <w:t>.</w:t>
      </w:r>
      <w:bookmarkEnd w:id="131"/>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3E4590" w:rsidRPr="00EB66CC">
        <w:rPr>
          <w:rFonts w:cs="Arial"/>
          <w:b/>
          <w:lang w:val="es-ES_tradnl"/>
        </w:rPr>
        <w:t xml:space="preserve"> </w:t>
      </w:r>
      <w:r w:rsidRPr="00EB66CC">
        <w:rPr>
          <w:rFonts w:cs="Arial"/>
          <w:lang w:val="es-ES_tradnl"/>
        </w:rPr>
        <w:t>que se adjunta para tal efecto</w:t>
      </w:r>
      <w:r w:rsidRPr="00EB66CC">
        <w:rPr>
          <w:rFonts w:cs="Arial"/>
          <w:b/>
          <w:lang w:val="es-ES_tradnl"/>
        </w:rPr>
        <w:t>.</w:t>
      </w:r>
      <w:r w:rsidR="00594B8F">
        <w:rPr>
          <w:rFonts w:cs="Arial"/>
          <w:b/>
          <w:lang w:val="es-ES_tradnl"/>
        </w:rPr>
        <w:t xml:space="preserve"> NO APLICA.</w:t>
      </w:r>
    </w:p>
    <w:p w:rsidR="00434E49" w:rsidRPr="00EB66CC" w:rsidRDefault="00434E49" w:rsidP="00434E49">
      <w:pPr>
        <w:spacing w:after="0" w:line="240" w:lineRule="auto"/>
        <w:ind w:left="567"/>
        <w:rPr>
          <w:rFonts w:cs="Arial"/>
          <w:b/>
          <w:lang w:val="es-ES_tradnl"/>
        </w:rPr>
      </w:pPr>
    </w:p>
    <w:p w:rsidR="00CA43AE" w:rsidRPr="00EB66CC"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62845180"/>
      <w:r w:rsidRPr="00EB66CC">
        <w:rPr>
          <w:rFonts w:ascii="Arial" w:hAnsi="Arial" w:cs="Arial"/>
          <w:b/>
          <w:lang w:val="es-ES_tradnl"/>
        </w:rPr>
        <w:t>Escrito de no impedimento</w:t>
      </w:r>
      <w:r w:rsidRPr="00EB66CC">
        <w:rPr>
          <w:rFonts w:ascii="Arial" w:hAnsi="Arial" w:cs="Arial"/>
          <w:lang w:val="es-ES_tradnl"/>
        </w:rPr>
        <w:t>.</w:t>
      </w:r>
      <w:bookmarkEnd w:id="132"/>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w:t>
      </w:r>
      <w:r w:rsidR="004B2237" w:rsidRPr="00EB66CC">
        <w:rPr>
          <w:rFonts w:cs="Arial"/>
          <w:b/>
          <w:lang w:val="es-ES_tradnl"/>
        </w:rPr>
        <w:t>6</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62845181"/>
      <w:r w:rsidRPr="00EB66CC">
        <w:rPr>
          <w:rFonts w:ascii="Arial" w:hAnsi="Arial" w:cs="Arial"/>
          <w:b/>
          <w:lang w:val="es-ES_tradnl"/>
        </w:rPr>
        <w:t>Declaración de integridad</w:t>
      </w:r>
      <w:r w:rsidR="0037439A" w:rsidRPr="00EB66CC">
        <w:rPr>
          <w:rFonts w:ascii="Arial" w:hAnsi="Arial" w:cs="Arial"/>
          <w:lang w:val="es-ES_tradnl"/>
        </w:rPr>
        <w:t>.</w:t>
      </w:r>
      <w:bookmarkEnd w:id="133"/>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62845182"/>
      <w:r w:rsidRPr="00EB66CC">
        <w:rPr>
          <w:rFonts w:ascii="Arial" w:hAnsi="Arial" w:cs="Arial"/>
          <w:b/>
          <w:lang w:val="es-ES_tradnl"/>
        </w:rPr>
        <w:t>Escrito de estratificación</w:t>
      </w:r>
      <w:r w:rsidRPr="00EB66CC">
        <w:rPr>
          <w:rFonts w:ascii="Arial" w:hAnsi="Arial" w:cs="Arial"/>
          <w:lang w:val="es-ES_tradnl"/>
        </w:rPr>
        <w:t>.</w:t>
      </w:r>
      <w:bookmarkEnd w:id="134"/>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5" w:name="_Toc462845183"/>
      <w:r w:rsidRPr="00EB66CC">
        <w:rPr>
          <w:rFonts w:ascii="Arial" w:hAnsi="Arial" w:cs="Arial"/>
          <w:b/>
          <w:lang w:val="es-ES_tradnl"/>
        </w:rPr>
        <w:t>Escrito relativo a las proposiciones vía CompraNet</w:t>
      </w:r>
      <w:r w:rsidRPr="00EB66CC">
        <w:rPr>
          <w:rFonts w:ascii="Arial" w:hAnsi="Arial" w:cs="Arial"/>
          <w:lang w:val="es-ES_tradnl"/>
        </w:rPr>
        <w:t>.</w:t>
      </w:r>
      <w:bookmarkEnd w:id="135"/>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CF7A15" w:rsidRPr="00EB66CC" w:rsidRDefault="00CF7A15" w:rsidP="00434E49">
      <w:pPr>
        <w:pStyle w:val="Prrafodelista"/>
        <w:ind w:left="-284"/>
        <w:rPr>
          <w:rFonts w:ascii="Arial" w:hAnsi="Arial" w:cs="Arial"/>
          <w:sz w:val="20"/>
          <w:szCs w:val="20"/>
          <w:lang w:val="es-ES_tradnl"/>
        </w:rPr>
      </w:pPr>
    </w:p>
    <w:p w:rsidR="00CF7A15" w:rsidRPr="00EB66CC" w:rsidRDefault="00CF7A15" w:rsidP="00434E49">
      <w:pPr>
        <w:pStyle w:val="Prrafodelista"/>
        <w:ind w:left="-284"/>
        <w:rPr>
          <w:rFonts w:ascii="Arial" w:hAnsi="Arial" w:cs="Arial"/>
          <w:sz w:val="20"/>
          <w:szCs w:val="20"/>
          <w:lang w:val="es-ES_tradnl"/>
        </w:rPr>
      </w:pPr>
    </w:p>
    <w:p w:rsidR="00D1134A" w:rsidRPr="00EB66CC" w:rsidRDefault="00D1134A" w:rsidP="005D5CC2">
      <w:pPr>
        <w:pStyle w:val="Ttulo2"/>
        <w:numPr>
          <w:ilvl w:val="1"/>
          <w:numId w:val="23"/>
        </w:numPr>
      </w:pPr>
      <w:bookmarkStart w:id="136" w:name="_Toc431386020"/>
      <w:bookmarkStart w:id="137" w:name="_Toc431386297"/>
      <w:bookmarkStart w:id="138" w:name="_Toc462845185"/>
      <w:r w:rsidRPr="00EB66CC">
        <w:t>Causales expresas de desechamiento.</w:t>
      </w:r>
      <w:bookmarkEnd w:id="136"/>
      <w:bookmarkEnd w:id="137"/>
      <w:bookmarkEnd w:id="138"/>
    </w:p>
    <w:p w:rsidR="00D1134A" w:rsidRPr="00EB66CC" w:rsidRDefault="00D1134A" w:rsidP="00434E49">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w:t>
      </w:r>
      <w:r w:rsidR="00267CD7" w:rsidRPr="00EB66CC">
        <w:rPr>
          <w:rFonts w:cs="Arial"/>
          <w:szCs w:val="20"/>
          <w:lang w:val="es-ES_tradnl"/>
        </w:rPr>
        <w:t>P, será causa de desechamiento:</w:t>
      </w:r>
    </w:p>
    <w:p w:rsidR="00D1134A" w:rsidRPr="00EB66CC" w:rsidRDefault="00D1134A" w:rsidP="00434E49">
      <w:pPr>
        <w:pStyle w:val="Prrafodelista"/>
        <w:ind w:left="851" w:hanging="709"/>
        <w:jc w:val="both"/>
        <w:rPr>
          <w:rFonts w:ascii="Arial" w:hAnsi="Arial" w:cs="Arial"/>
          <w:sz w:val="20"/>
          <w:szCs w:val="20"/>
          <w:lang w:val="es-ES_tradnl"/>
        </w:rPr>
      </w:pPr>
    </w:p>
    <w:p w:rsidR="009D6C0A" w:rsidRPr="00EB66CC" w:rsidRDefault="009D6C0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w:t>
      </w:r>
      <w:r w:rsidR="00EC46F4" w:rsidRPr="00EB66CC">
        <w:rPr>
          <w:rFonts w:ascii="Arial" w:hAnsi="Arial" w:cs="Arial"/>
          <w:sz w:val="20"/>
          <w:szCs w:val="20"/>
          <w:lang w:val="es-MX"/>
        </w:rPr>
        <w:t>convocatoria</w:t>
      </w:r>
      <w:r w:rsidRPr="00EB66CC">
        <w:rPr>
          <w:rFonts w:ascii="Arial" w:hAnsi="Arial" w:cs="Arial"/>
          <w:sz w:val="20"/>
          <w:szCs w:val="20"/>
          <w:lang w:val="es-MX"/>
        </w:rPr>
        <w:t xml:space="preserve"> a la invitación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r w:rsidR="00267CD7" w:rsidRPr="00EB66CC">
        <w:rPr>
          <w:rFonts w:ascii="Arial" w:hAnsi="Arial" w:cs="Arial"/>
          <w:sz w:val="20"/>
          <w:szCs w:val="20"/>
          <w:lang w:val="es-MX"/>
        </w:rPr>
        <w:t>.</w:t>
      </w:r>
    </w:p>
    <w:p w:rsidR="009D6C0A" w:rsidRPr="00EB66CC" w:rsidRDefault="009D6C0A" w:rsidP="00434E49">
      <w:pPr>
        <w:pStyle w:val="Prrafodelista"/>
        <w:ind w:left="851"/>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Si se comprueba que algún licitante ha acordado con otro u otros elevar el costo de los servicios objeto de la presente </w:t>
      </w:r>
      <w:r w:rsidR="00EC46F4" w:rsidRPr="00EB66CC">
        <w:rPr>
          <w:rFonts w:ascii="Arial" w:hAnsi="Arial" w:cs="Arial"/>
          <w:sz w:val="20"/>
          <w:szCs w:val="20"/>
          <w:lang w:val="es-ES_tradnl"/>
        </w:rPr>
        <w:t>convocatoria</w:t>
      </w:r>
      <w:r w:rsidRPr="00EB66CC">
        <w:rPr>
          <w:rFonts w:ascii="Arial" w:hAnsi="Arial" w:cs="Arial"/>
          <w:sz w:val="20"/>
          <w:szCs w:val="20"/>
          <w:lang w:val="es-ES_tradnl"/>
        </w:rPr>
        <w:t>, o cualquier otro acuerdo que tenga como fin obtener una ventaja sobre los d</w:t>
      </w:r>
      <w:r w:rsidR="00267CD7" w:rsidRPr="00EB66CC">
        <w:rPr>
          <w:rFonts w:ascii="Arial" w:hAnsi="Arial" w:cs="Arial"/>
          <w:sz w:val="20"/>
          <w:szCs w:val="20"/>
          <w:lang w:val="es-ES_tradnl"/>
        </w:rPr>
        <w:t>emás licitantes, escrito libre.</w:t>
      </w:r>
    </w:p>
    <w:p w:rsidR="00737BE8" w:rsidRPr="00EB66CC" w:rsidRDefault="00737BE8" w:rsidP="00434E49">
      <w:pPr>
        <w:pStyle w:val="Prrafodelista"/>
        <w:ind w:left="851" w:hanging="709"/>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00621DF3" w:rsidRPr="00EB66CC">
        <w:rPr>
          <w:rFonts w:ascii="Arial" w:hAnsi="Arial" w:cs="Arial"/>
          <w:noProof w:val="0"/>
          <w:sz w:val="20"/>
          <w:szCs w:val="20"/>
          <w:lang w:val="es-ES_tradnl"/>
        </w:rPr>
        <w:t>,</w:t>
      </w:r>
      <w:r w:rsidR="00621DF3" w:rsidRPr="00EB66CC">
        <w:rPr>
          <w:rFonts w:ascii="Arial" w:eastAsiaTheme="minorHAnsi" w:hAnsi="Arial" w:cs="Arial"/>
          <w:noProof w:val="0"/>
          <w:sz w:val="20"/>
          <w:szCs w:val="20"/>
          <w:lang w:val="es-ES_tradnl" w:eastAsia="en-US"/>
        </w:rPr>
        <w:t xml:space="preserve"> </w:t>
      </w:r>
      <w:r w:rsidR="00621DF3" w:rsidRPr="00EB66CC">
        <w:rPr>
          <w:rFonts w:ascii="Arial" w:hAnsi="Arial" w:cs="Arial"/>
          <w:noProof w:val="0"/>
          <w:sz w:val="20"/>
          <w:szCs w:val="20"/>
          <w:lang w:val="es-ES_tradnl"/>
        </w:rPr>
        <w:t>previstos en la LAASSP o su Reglamento que</w:t>
      </w:r>
      <w:r w:rsidRPr="00EB66CC">
        <w:rPr>
          <w:rFonts w:ascii="Arial" w:hAnsi="Arial" w:cs="Arial"/>
          <w:noProof w:val="0"/>
          <w:sz w:val="20"/>
          <w:szCs w:val="20"/>
          <w:lang w:val="es-ES_tradnl"/>
        </w:rPr>
        <w:t xml:space="preserve"> se soliciten como requisito d</w:t>
      </w:r>
      <w:r w:rsidR="00737BE8" w:rsidRPr="00EB66CC">
        <w:rPr>
          <w:rFonts w:ascii="Arial" w:hAnsi="Arial" w:cs="Arial"/>
          <w:noProof w:val="0"/>
          <w:sz w:val="20"/>
          <w:szCs w:val="20"/>
          <w:lang w:val="es-ES_tradnl"/>
        </w:rPr>
        <w:t xml:space="preserve">e participación en la presente </w:t>
      </w:r>
      <w:r w:rsidR="00EC46F4"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4A396C" w:rsidRPr="00EB66CC" w:rsidRDefault="004A396C" w:rsidP="00434E49">
      <w:pPr>
        <w:pStyle w:val="Prrafodelista"/>
        <w:ind w:left="851" w:hanging="709"/>
        <w:rPr>
          <w:rFonts w:ascii="Arial" w:hAnsi="Arial" w:cs="Arial"/>
          <w:sz w:val="20"/>
          <w:szCs w:val="20"/>
          <w:lang w:val="es-ES_tradnl"/>
        </w:rPr>
      </w:pPr>
    </w:p>
    <w:p w:rsidR="00621DF3"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el precio ofertado resulte no aceptable</w:t>
      </w:r>
      <w:r w:rsidR="000E0D92" w:rsidRPr="00EB66CC">
        <w:rPr>
          <w:rFonts w:eastAsia="Times New Roman" w:cs="Arial"/>
          <w:szCs w:val="20"/>
          <w:lang w:eastAsia="es-ES"/>
        </w:rPr>
        <w:t xml:space="preserve"> o no conveniente</w:t>
      </w:r>
      <w:r w:rsidRPr="00EB66CC">
        <w:rPr>
          <w:rFonts w:eastAsia="Times New Roman" w:cs="Arial"/>
          <w:szCs w:val="20"/>
          <w:lang w:eastAsia="es-ES"/>
        </w:rPr>
        <w:t>, de conformidad con lo dispuesto por el artículo 2 fracción</w:t>
      </w:r>
      <w:r w:rsidR="000E0D92" w:rsidRPr="00EB66CC">
        <w:rPr>
          <w:rFonts w:eastAsia="Times New Roman" w:cs="Arial"/>
          <w:szCs w:val="20"/>
          <w:lang w:eastAsia="es-ES"/>
        </w:rPr>
        <w:t>es</w:t>
      </w:r>
      <w:r w:rsidRPr="00EB66CC">
        <w:rPr>
          <w:rFonts w:eastAsia="Times New Roman" w:cs="Arial"/>
          <w:szCs w:val="20"/>
          <w:lang w:eastAsia="es-ES"/>
        </w:rPr>
        <w:t xml:space="preserve"> XI</w:t>
      </w:r>
      <w:r w:rsidR="000E0D92" w:rsidRPr="00EB66CC">
        <w:rPr>
          <w:rFonts w:eastAsia="Times New Roman" w:cs="Arial"/>
          <w:szCs w:val="20"/>
          <w:lang w:eastAsia="es-ES"/>
        </w:rPr>
        <w:t xml:space="preserve"> y XII</w:t>
      </w:r>
      <w:r w:rsidRPr="00EB66CC">
        <w:rPr>
          <w:rFonts w:eastAsia="Times New Roman" w:cs="Arial"/>
          <w:szCs w:val="20"/>
          <w:lang w:eastAsia="es-ES"/>
        </w:rPr>
        <w:t>, de la LAASSP.</w:t>
      </w:r>
    </w:p>
    <w:p w:rsidR="00621DF3" w:rsidRPr="00EB66CC" w:rsidRDefault="00621DF3" w:rsidP="00434E49">
      <w:pPr>
        <w:spacing w:after="0" w:line="240" w:lineRule="auto"/>
        <w:ind w:left="851"/>
        <w:jc w:val="both"/>
        <w:rPr>
          <w:rFonts w:eastAsia="Times New Roman" w:cs="Arial"/>
          <w:szCs w:val="20"/>
          <w:lang w:val="es-ES_tradnl" w:eastAsia="es-ES"/>
        </w:rPr>
      </w:pPr>
    </w:p>
    <w:p w:rsidR="00621DF3"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presenten propuestas conjuntas.</w:t>
      </w:r>
    </w:p>
    <w:p w:rsidR="00621DF3" w:rsidRPr="00EB66CC" w:rsidRDefault="00621DF3" w:rsidP="00434E49">
      <w:pPr>
        <w:spacing w:after="0" w:line="240" w:lineRule="auto"/>
        <w:ind w:left="851"/>
        <w:jc w:val="both"/>
        <w:rPr>
          <w:rFonts w:eastAsia="Times New Roman" w:cs="Arial"/>
          <w:sz w:val="10"/>
          <w:szCs w:val="10"/>
          <w:lang w:val="es-ES_tradnl" w:eastAsia="es-ES"/>
        </w:rPr>
      </w:pPr>
    </w:p>
    <w:p w:rsidR="009D6C0A"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009D6C0A" w:rsidRPr="00EB66CC">
        <w:rPr>
          <w:rFonts w:cs="Arial"/>
          <w:noProof w:val="0"/>
          <w:szCs w:val="20"/>
          <w:lang w:val="es-ES_tradnl"/>
        </w:rPr>
        <w:t xml:space="preserve"> </w:t>
      </w:r>
      <w:r w:rsidR="009D6C0A" w:rsidRPr="00EB66CC">
        <w:rPr>
          <w:rFonts w:eastAsia="Times New Roman" w:cs="Arial"/>
          <w:szCs w:val="20"/>
          <w:lang w:val="es-ES_tradnl" w:eastAsia="es-ES"/>
        </w:rPr>
        <w:t xml:space="preserve">conforme a las condiciones y características solicitadas en la presente </w:t>
      </w:r>
      <w:r w:rsidR="00EC46F4" w:rsidRPr="00EB66CC">
        <w:rPr>
          <w:rFonts w:eastAsia="Times New Roman" w:cs="Arial"/>
          <w:szCs w:val="20"/>
          <w:lang w:val="es-ES_tradnl" w:eastAsia="es-ES"/>
        </w:rPr>
        <w:t>convocatoria</w:t>
      </w:r>
      <w:r w:rsidRPr="00EB66CC">
        <w:rPr>
          <w:rFonts w:eastAsia="Times New Roman" w:cs="Arial"/>
          <w:szCs w:val="20"/>
          <w:lang w:eastAsia="es-ES"/>
        </w:rPr>
        <w:t>.</w:t>
      </w:r>
    </w:p>
    <w:p w:rsidR="000E0D92" w:rsidRPr="00EB66CC" w:rsidRDefault="000E0D92" w:rsidP="000E0D92">
      <w:pPr>
        <w:spacing w:after="0" w:line="240" w:lineRule="auto"/>
        <w:ind w:left="851"/>
        <w:jc w:val="both"/>
        <w:rPr>
          <w:rFonts w:eastAsia="Times New Roman" w:cs="Arial"/>
          <w:szCs w:val="20"/>
          <w:lang w:val="es-ES_tradnl" w:eastAsia="es-ES"/>
        </w:rPr>
      </w:pPr>
    </w:p>
    <w:p w:rsidR="009D6C0A" w:rsidRPr="00EB66CC" w:rsidRDefault="009D6C0A"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sidR="00281371" w:rsidRPr="00EB66CC">
        <w:rPr>
          <w:rFonts w:eastAsia="Times New Roman" w:cs="Arial"/>
          <w:szCs w:val="20"/>
          <w:lang w:eastAsia="es-ES"/>
        </w:rPr>
        <w:t>.</w:t>
      </w:r>
      <w:r w:rsidRPr="00EB66CC">
        <w:rPr>
          <w:rFonts w:eastAsia="Times New Roman" w:cs="Arial"/>
          <w:szCs w:val="20"/>
          <w:lang w:eastAsia="es-ES"/>
        </w:rPr>
        <w:t xml:space="preserve"> </w:t>
      </w:r>
    </w:p>
    <w:p w:rsidR="00621DF3" w:rsidRPr="00EB66CC" w:rsidRDefault="00621DF3" w:rsidP="00434E49">
      <w:pPr>
        <w:spacing w:after="0" w:line="240" w:lineRule="auto"/>
        <w:ind w:left="851"/>
        <w:jc w:val="both"/>
        <w:rPr>
          <w:rFonts w:eastAsia="Times New Roman" w:cs="Arial"/>
          <w:szCs w:val="20"/>
          <w:lang w:val="es-ES_tradnl" w:eastAsia="es-ES"/>
        </w:rPr>
      </w:pPr>
    </w:p>
    <w:p w:rsidR="006537CD" w:rsidRPr="00EB66CC" w:rsidRDefault="00471A66" w:rsidP="00434E49">
      <w:pPr>
        <w:numPr>
          <w:ilvl w:val="0"/>
          <w:numId w:val="21"/>
        </w:numPr>
        <w:spacing w:after="0" w:line="240" w:lineRule="auto"/>
        <w:ind w:left="851" w:hanging="709"/>
        <w:jc w:val="both"/>
        <w:rPr>
          <w:rFonts w:eastAsia="Times New Roman" w:cs="Arial"/>
          <w:szCs w:val="20"/>
          <w:lang w:val="es-ES_tradnl" w:eastAsia="es-ES"/>
        </w:rPr>
      </w:pPr>
      <w:r w:rsidRPr="00471A66">
        <w:rPr>
          <w:rFonts w:cs="Arial"/>
          <w:szCs w:val="20"/>
          <w:lang w:val="es-ES_tradnl"/>
        </w:rPr>
        <w:t xml:space="preserve">Cuando la proposición técnica o económica del licitante no cuente con la firma electrónica establecida por la Secretaría de la Función Pública, como medio de identificación electrónica del </w:t>
      </w:r>
      <w:r>
        <w:rPr>
          <w:rFonts w:cs="Arial"/>
          <w:szCs w:val="20"/>
          <w:lang w:val="es-ES_tradnl"/>
        </w:rPr>
        <w:t>licitante</w:t>
      </w:r>
      <w:r w:rsidRPr="00471A66">
        <w:rPr>
          <w:rFonts w:cs="Arial"/>
          <w:szCs w:val="20"/>
          <w:lang w:val="es-ES_tradnl"/>
        </w:rPr>
        <w:t xml:space="preserve"> en el sistema CompraNet , es decir, firma electrónica avanzada que emite el SAT para el cumplimiento de obligaciones fiscales, o cuando dicha firma no sea válida. Se considerará que la firma electrónica de la proposición no es válida cuando CompraNet arroje en el Resultado de la verificación de firma electrónica de la proposición, el mesaje: “Archivo con Firma Digital No Valido”</w:t>
      </w:r>
      <w:r w:rsidR="00E80CB1" w:rsidRPr="00EB66CC">
        <w:rPr>
          <w:rFonts w:cs="Arial"/>
          <w:szCs w:val="20"/>
        </w:rPr>
        <w:t>.</w:t>
      </w:r>
      <w:r w:rsidR="006537CD" w:rsidRPr="00EB66CC">
        <w:rPr>
          <w:rFonts w:eastAsia="Times New Roman" w:cs="Arial"/>
          <w:szCs w:val="20"/>
          <w:lang w:val="es-ES_tradnl" w:eastAsia="es-ES"/>
        </w:rPr>
        <w:t xml:space="preserve"> </w:t>
      </w:r>
    </w:p>
    <w:p w:rsidR="006537CD" w:rsidRPr="00EB66CC" w:rsidRDefault="006537CD" w:rsidP="00434E49">
      <w:pPr>
        <w:spacing w:after="0" w:line="240" w:lineRule="auto"/>
        <w:ind w:left="851"/>
        <w:jc w:val="both"/>
        <w:rPr>
          <w:rFonts w:eastAsia="Times New Roman" w:cs="Arial"/>
          <w:szCs w:val="20"/>
          <w:lang w:val="es-ES_tradnl" w:eastAsia="es-ES"/>
        </w:rPr>
      </w:pPr>
    </w:p>
    <w:p w:rsidR="00E80CB1" w:rsidRPr="00EB66CC" w:rsidRDefault="006537CD"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val="es-ES_tradnl" w:eastAsia="es-ES"/>
        </w:rPr>
        <w:t xml:space="preserve">No cumplir </w:t>
      </w:r>
      <w:r w:rsidRPr="00664B0B">
        <w:rPr>
          <w:rFonts w:eastAsia="Times New Roman" w:cs="Arial"/>
          <w:szCs w:val="20"/>
          <w:lang w:val="es-ES_tradnl" w:eastAsia="es-ES"/>
        </w:rPr>
        <w:t>con las especificaciones técnicas</w:t>
      </w:r>
      <w:r w:rsidRPr="00EB66CC">
        <w:rPr>
          <w:rFonts w:eastAsia="Times New Roman" w:cs="Arial"/>
          <w:szCs w:val="20"/>
          <w:lang w:val="es-ES_tradnl" w:eastAsia="es-ES"/>
        </w:rPr>
        <w:t xml:space="preserve"> del </w:t>
      </w:r>
      <w:r w:rsidRPr="00EB66CC">
        <w:rPr>
          <w:rFonts w:eastAsia="Times New Roman" w:cs="Arial"/>
          <w:b/>
          <w:szCs w:val="20"/>
          <w:lang w:val="es-ES_tradnl" w:eastAsia="es-ES"/>
        </w:rPr>
        <w:t xml:space="preserve">Anexo </w:t>
      </w:r>
      <w:r w:rsidR="00B84787" w:rsidRPr="00EB66CC">
        <w:rPr>
          <w:rFonts w:cs="Arial"/>
          <w:b/>
          <w:lang w:val="es-ES_tradnl"/>
        </w:rPr>
        <w:t>Técnico</w:t>
      </w:r>
      <w:r w:rsidRPr="00EB66CC">
        <w:rPr>
          <w:rFonts w:eastAsia="Times New Roman" w:cs="Arial"/>
          <w:b/>
          <w:szCs w:val="20"/>
          <w:lang w:val="es-ES_tradnl" w:eastAsia="es-ES"/>
        </w:rPr>
        <w:t xml:space="preserve">, Términos y </w:t>
      </w:r>
      <w:r w:rsidR="00B84787" w:rsidRPr="00EB66CC">
        <w:rPr>
          <w:rFonts w:eastAsia="Times New Roman" w:cs="Arial"/>
          <w:b/>
          <w:szCs w:val="20"/>
          <w:lang w:val="es-ES_tradnl" w:eastAsia="es-ES"/>
        </w:rPr>
        <w:t>Condiciones</w:t>
      </w:r>
      <w:r w:rsidR="00B84787" w:rsidRPr="00EB66CC">
        <w:rPr>
          <w:rFonts w:eastAsia="Times New Roman" w:cs="Arial"/>
          <w:szCs w:val="20"/>
          <w:lang w:val="es-ES_tradnl" w:eastAsia="es-ES"/>
        </w:rPr>
        <w:t xml:space="preserve"> </w:t>
      </w:r>
      <w:r w:rsidR="00773D2F" w:rsidRPr="00EB66CC">
        <w:rPr>
          <w:rFonts w:eastAsia="Times New Roman" w:cs="Arial"/>
          <w:b/>
          <w:szCs w:val="20"/>
          <w:lang w:val="es-ES_tradnl" w:eastAsia="es-ES"/>
        </w:rPr>
        <w:t>Anexo 1</w:t>
      </w:r>
      <w:r w:rsidR="00773D2F" w:rsidRPr="00EB66CC">
        <w:rPr>
          <w:rFonts w:eastAsia="Times New Roman" w:cs="Arial"/>
          <w:szCs w:val="20"/>
          <w:lang w:val="es-ES_tradnl" w:eastAsia="es-ES"/>
        </w:rPr>
        <w:t xml:space="preserve"> </w:t>
      </w:r>
      <w:r w:rsidR="000C2B73" w:rsidRPr="00EB66CC">
        <w:rPr>
          <w:rFonts w:eastAsia="Times New Roman" w:cs="Arial"/>
          <w:szCs w:val="20"/>
          <w:lang w:val="es-ES_tradnl" w:eastAsia="es-ES"/>
        </w:rPr>
        <w:t xml:space="preserve">y </w:t>
      </w:r>
      <w:r w:rsidR="000C2B73" w:rsidRPr="00EB66CC">
        <w:rPr>
          <w:rFonts w:eastAsia="Times New Roman" w:cs="Arial"/>
          <w:b/>
          <w:szCs w:val="20"/>
          <w:lang w:val="es-ES_tradnl" w:eastAsia="es-ES"/>
        </w:rPr>
        <w:t>Anexo 2</w:t>
      </w:r>
      <w:r w:rsidR="009D6C0A" w:rsidRPr="00EB66CC">
        <w:rPr>
          <w:rFonts w:eastAsia="Times New Roman" w:cs="Arial"/>
          <w:b/>
          <w:szCs w:val="20"/>
          <w:lang w:val="es-ES_tradnl" w:eastAsia="es-ES"/>
        </w:rPr>
        <w:t xml:space="preserve"> </w:t>
      </w:r>
      <w:r w:rsidR="009D6C0A" w:rsidRPr="00EB66CC">
        <w:rPr>
          <w:rFonts w:eastAsia="Times New Roman" w:cs="Arial"/>
          <w:szCs w:val="20"/>
          <w:lang w:val="es-ES_tradnl" w:eastAsia="es-ES"/>
        </w:rPr>
        <w:t>respectivamente</w:t>
      </w:r>
      <w:r w:rsidR="006D6317" w:rsidRPr="00EB66CC">
        <w:rPr>
          <w:rFonts w:eastAsia="Times New Roman" w:cs="Arial"/>
          <w:szCs w:val="20"/>
          <w:lang w:val="es-ES_tradnl" w:eastAsia="es-ES"/>
        </w:rPr>
        <w:t>.</w:t>
      </w:r>
    </w:p>
    <w:p w:rsidR="00500966" w:rsidRPr="00EB66CC" w:rsidRDefault="00500966" w:rsidP="00434E49">
      <w:pPr>
        <w:spacing w:after="0" w:line="240" w:lineRule="auto"/>
        <w:ind w:left="851"/>
        <w:jc w:val="both"/>
        <w:rPr>
          <w:rFonts w:eastAsia="Times New Roman" w:cs="Arial"/>
          <w:szCs w:val="20"/>
          <w:lang w:val="es-ES_tradnl" w:eastAsia="es-ES"/>
        </w:rPr>
      </w:pPr>
    </w:p>
    <w:p w:rsidR="0001090A" w:rsidRPr="00EB66CC" w:rsidRDefault="0001090A" w:rsidP="0001090A">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val="es-ES_tradnl" w:eastAsia="es-ES"/>
        </w:rPr>
        <w:t xml:space="preserve">Cuando no presente alguno de los documentos solicitados en el numeral </w:t>
      </w:r>
      <w:r w:rsidR="00594B8F" w:rsidRPr="00594B8F">
        <w:rPr>
          <w:rFonts w:eastAsia="Times New Roman" w:cs="Arial"/>
          <w:b/>
          <w:i/>
          <w:szCs w:val="20"/>
          <w:lang w:val="es-ES_tradnl" w:eastAsia="es-ES"/>
        </w:rPr>
        <w:t>III</w:t>
      </w:r>
      <w:r w:rsidR="00594B8F" w:rsidRPr="00594B8F">
        <w:rPr>
          <w:rFonts w:eastAsia="Times New Roman" w:cs="Arial"/>
          <w:i/>
          <w:szCs w:val="20"/>
          <w:lang w:val="es-ES_tradnl" w:eastAsia="es-ES"/>
        </w:rPr>
        <w:t xml:space="preserve"> </w:t>
      </w:r>
      <w:r w:rsidR="00594B8F" w:rsidRPr="00594B8F">
        <w:rPr>
          <w:rFonts w:eastAsia="Times New Roman" w:cs="Arial"/>
          <w:b/>
          <w:i/>
          <w:szCs w:val="20"/>
          <w:lang w:eastAsia="es-ES"/>
        </w:rPr>
        <w:t>VERIFICACIÓN DOCUMENTAL QUE REALIZARÁ EL ÁREA TÉCNICA</w:t>
      </w:r>
      <w:r w:rsidR="00AA209D" w:rsidRPr="00EB66CC">
        <w:rPr>
          <w:rFonts w:eastAsia="Times New Roman" w:cs="Arial"/>
          <w:b/>
          <w:bCs/>
          <w:szCs w:val="20"/>
          <w:lang w:val="es-ES" w:eastAsia="es-ES"/>
        </w:rPr>
        <w:t xml:space="preserve"> </w:t>
      </w:r>
      <w:r w:rsidRPr="00EB66CC">
        <w:rPr>
          <w:rFonts w:eastAsia="Times New Roman" w:cs="Arial"/>
          <w:bCs/>
          <w:szCs w:val="20"/>
          <w:lang w:val="es-ES" w:eastAsia="es-ES"/>
        </w:rPr>
        <w:t xml:space="preserve">del </w:t>
      </w:r>
      <w:r w:rsidR="00594B8F">
        <w:rPr>
          <w:rFonts w:eastAsia="Times New Roman" w:cs="Arial"/>
          <w:b/>
          <w:bCs/>
          <w:szCs w:val="20"/>
          <w:lang w:val="es-ES" w:eastAsia="es-ES"/>
        </w:rPr>
        <w:t>Anexo 1 Anexo Técnico.</w:t>
      </w:r>
    </w:p>
    <w:p w:rsidR="0001090A" w:rsidRPr="00EB66CC" w:rsidRDefault="0001090A" w:rsidP="0001090A">
      <w:pPr>
        <w:pStyle w:val="Prrafodelista"/>
        <w:rPr>
          <w:rFonts w:cs="Arial"/>
          <w:szCs w:val="20"/>
          <w:lang w:val="es-ES_tradnl"/>
        </w:rPr>
      </w:pPr>
    </w:p>
    <w:p w:rsidR="00FB5E86" w:rsidRPr="00EB66CC" w:rsidRDefault="00FB5E86"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información o documentación falsa y/o alterada</w:t>
      </w:r>
      <w:r w:rsidR="00C03559" w:rsidRPr="00EB66CC">
        <w:rPr>
          <w:rFonts w:eastAsia="Times New Roman" w:cs="Arial"/>
          <w:szCs w:val="20"/>
          <w:lang w:eastAsia="es-ES"/>
        </w:rPr>
        <w:t>.</w:t>
      </w:r>
    </w:p>
    <w:p w:rsidR="00DA5875" w:rsidRPr="00EB66CC" w:rsidRDefault="00DA5875" w:rsidP="00434E49">
      <w:pPr>
        <w:spacing w:after="0" w:line="240" w:lineRule="auto"/>
        <w:jc w:val="both"/>
        <w:rPr>
          <w:rFonts w:eastAsia="Times New Roman" w:cs="Arial"/>
          <w:szCs w:val="20"/>
          <w:lang w:val="es-ES_tradnl" w:eastAsia="es-ES"/>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las empresas se encuentren dentro de algunos los supuestos del Art. 50 y 60 de la Ley.</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w:t>
      </w:r>
      <w:r w:rsidR="00594B8F">
        <w:rPr>
          <w:rFonts w:ascii="Arial" w:hAnsi="Arial" w:cs="Arial"/>
          <w:sz w:val="20"/>
          <w:szCs w:val="20"/>
          <w:lang w:val="es-ES_tradnl"/>
        </w:rPr>
        <w:t>del presente procedimiento</w:t>
      </w:r>
      <w:r w:rsidRPr="00EB66CC">
        <w:rPr>
          <w:rFonts w:ascii="Arial" w:hAnsi="Arial" w:cs="Arial"/>
          <w:sz w:val="20"/>
          <w:szCs w:val="20"/>
          <w:lang w:val="es-ES_tradnl"/>
        </w:rPr>
        <w: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EB66CC" w:rsidRDefault="00FC16DF" w:rsidP="00FC16DF">
      <w:pPr>
        <w:pStyle w:val="Prrafodelista"/>
        <w:ind w:left="851"/>
        <w:jc w:val="both"/>
        <w:rPr>
          <w:rFonts w:ascii="Arial" w:hAnsi="Arial" w:cs="Arial"/>
          <w:sz w:val="20"/>
          <w:szCs w:val="20"/>
          <w:lang w:val="es-ES_tradnl"/>
        </w:rPr>
      </w:pPr>
    </w:p>
    <w:p w:rsidR="00DA5875" w:rsidRPr="000033C4" w:rsidRDefault="00FC16DF" w:rsidP="00434E49">
      <w:pPr>
        <w:pStyle w:val="Prrafodelista"/>
        <w:numPr>
          <w:ilvl w:val="0"/>
          <w:numId w:val="21"/>
        </w:numPr>
        <w:ind w:left="851" w:hanging="709"/>
        <w:jc w:val="both"/>
        <w:rPr>
          <w:rFonts w:cs="Arial"/>
          <w:szCs w:val="20"/>
          <w:lang w:val="es-ES_tradnl"/>
        </w:rPr>
      </w:pPr>
      <w:r w:rsidRPr="000033C4">
        <w:rPr>
          <w:rFonts w:ascii="Arial" w:hAnsi="Arial" w:cs="Arial"/>
          <w:sz w:val="20"/>
          <w:szCs w:val="20"/>
          <w:lang w:val="es-ES_tradnl"/>
        </w:rPr>
        <w:t xml:space="preserve"> Cuando presente más de una proposición para la misma partida.</w:t>
      </w:r>
    </w:p>
    <w:p w:rsidR="000033C4" w:rsidRDefault="000033C4" w:rsidP="00434E49">
      <w:pPr>
        <w:spacing w:after="0" w:line="240" w:lineRule="auto"/>
        <w:jc w:val="both"/>
        <w:rPr>
          <w:rFonts w:eastAsia="Times New Roman" w:cs="Arial"/>
          <w:szCs w:val="20"/>
          <w:lang w:val="es-ES_tradnl" w:eastAsia="es-ES"/>
        </w:rPr>
      </w:pPr>
    </w:p>
    <w:p w:rsidR="000033C4" w:rsidRDefault="000033C4" w:rsidP="000033C4">
      <w:pPr>
        <w:pStyle w:val="Prrafodelista"/>
        <w:numPr>
          <w:ilvl w:val="0"/>
          <w:numId w:val="21"/>
        </w:numPr>
        <w:ind w:left="851" w:hanging="709"/>
        <w:jc w:val="both"/>
        <w:rPr>
          <w:rFonts w:cs="Arial"/>
          <w:szCs w:val="20"/>
          <w:lang w:val="es-ES_tradnl"/>
        </w:rPr>
      </w:pPr>
      <w:r w:rsidRPr="000033C4">
        <w:rPr>
          <w:rFonts w:ascii="Arial" w:hAnsi="Arial" w:cs="Arial"/>
          <w:sz w:val="20"/>
          <w:szCs w:val="20"/>
          <w:lang w:val="es-ES_tradnl"/>
        </w:rPr>
        <w:t>Falta</w:t>
      </w:r>
      <w:r w:rsidRPr="008B171D">
        <w:rPr>
          <w:rFonts w:ascii="Arial" w:hAnsi="Arial" w:cs="Arial"/>
          <w:noProof w:val="0"/>
          <w:color w:val="000000" w:themeColor="text1"/>
          <w:sz w:val="20"/>
          <w:szCs w:val="20"/>
          <w:lang w:eastAsia="es-MX"/>
        </w:rPr>
        <w:t xml:space="preserve"> de folio en la proposición conforme al artículo 50 segundo párrafo del RLAASSP</w:t>
      </w:r>
      <w:r>
        <w:rPr>
          <w:rFonts w:ascii="Arial" w:hAnsi="Arial" w:cs="Arial"/>
          <w:noProof w:val="0"/>
          <w:color w:val="000000" w:themeColor="text1"/>
          <w:sz w:val="20"/>
          <w:szCs w:val="20"/>
          <w:lang w:eastAsia="es-MX"/>
        </w:rPr>
        <w:t>.</w:t>
      </w:r>
    </w:p>
    <w:p w:rsidR="000033C4" w:rsidRDefault="000033C4" w:rsidP="00434E49">
      <w:pPr>
        <w:spacing w:after="0" w:line="240" w:lineRule="auto"/>
        <w:jc w:val="both"/>
        <w:rPr>
          <w:rFonts w:eastAsia="Times New Roman" w:cs="Arial"/>
          <w:szCs w:val="20"/>
          <w:lang w:val="es-ES_tradnl" w:eastAsia="es-ES"/>
        </w:rPr>
      </w:pPr>
    </w:p>
    <w:p w:rsidR="00196BCB" w:rsidRDefault="00196BCB" w:rsidP="00434E49">
      <w:pPr>
        <w:spacing w:after="0" w:line="240" w:lineRule="auto"/>
        <w:jc w:val="both"/>
        <w:rPr>
          <w:rFonts w:eastAsia="Times New Roman" w:cs="Arial"/>
          <w:szCs w:val="20"/>
          <w:lang w:val="es-ES_tradnl" w:eastAsia="es-ES"/>
        </w:rPr>
      </w:pPr>
    </w:p>
    <w:p w:rsidR="00196BCB" w:rsidRDefault="00196BCB">
      <w:pPr>
        <w:rPr>
          <w:rFonts w:eastAsia="Times New Roman" w:cs="Arial"/>
          <w:szCs w:val="20"/>
          <w:lang w:val="es-ES_tradnl" w:eastAsia="es-ES"/>
        </w:rPr>
      </w:pPr>
      <w:r>
        <w:rPr>
          <w:rFonts w:eastAsia="Times New Roman" w:cs="Arial"/>
          <w:szCs w:val="20"/>
          <w:lang w:val="es-ES_tradnl" w:eastAsia="es-ES"/>
        </w:rPr>
        <w:br w:type="page"/>
      </w:r>
    </w:p>
    <w:p w:rsidR="00DD18C8" w:rsidRPr="00EB66CC" w:rsidRDefault="00DD18C8" w:rsidP="00434E49">
      <w:pPr>
        <w:spacing w:after="0" w:line="240" w:lineRule="auto"/>
        <w:jc w:val="both"/>
        <w:rPr>
          <w:rFonts w:eastAsia="Times New Roman" w:cs="Arial"/>
          <w:szCs w:val="20"/>
          <w:lang w:val="es-ES_tradnl" w:eastAsia="es-ES"/>
        </w:rPr>
      </w:pPr>
    </w:p>
    <w:p w:rsidR="00D1134A" w:rsidRPr="00EB66CC" w:rsidRDefault="00753B68" w:rsidP="00602B90">
      <w:pPr>
        <w:pStyle w:val="Ttulo1"/>
        <w:rPr>
          <w:rFonts w:cs="Arial"/>
        </w:rPr>
      </w:pPr>
      <w:bookmarkStart w:id="139" w:name="_Toc424735343"/>
      <w:bookmarkStart w:id="140" w:name="_Toc431386021"/>
      <w:bookmarkStart w:id="141" w:name="_Toc431386298"/>
      <w:bookmarkStart w:id="142" w:name="_Toc462845186"/>
      <w:r w:rsidRPr="00EB66CC">
        <w:rPr>
          <w:rFonts w:cs="Arial"/>
        </w:rPr>
        <w:t xml:space="preserve">5. </w:t>
      </w:r>
      <w:r w:rsidR="00D1134A" w:rsidRPr="00EB66CC">
        <w:rPr>
          <w:rFonts w:cs="Arial"/>
        </w:rPr>
        <w:t>C</w:t>
      </w:r>
      <w:r w:rsidR="00DD3C5B" w:rsidRPr="00EB66CC">
        <w:rPr>
          <w:rFonts w:cs="Arial"/>
        </w:rPr>
        <w:t>riterios específicos conforme a los cuales se evaluarán las proposiciones</w:t>
      </w:r>
      <w:bookmarkEnd w:id="139"/>
      <w:r w:rsidR="00D1134A" w:rsidRPr="00EB66CC">
        <w:rPr>
          <w:rFonts w:cs="Arial"/>
        </w:rPr>
        <w:t>.</w:t>
      </w:r>
      <w:bookmarkEnd w:id="140"/>
      <w:bookmarkEnd w:id="141"/>
      <w:bookmarkEnd w:id="142"/>
    </w:p>
    <w:p w:rsidR="00F7000B" w:rsidRPr="00EB66CC" w:rsidRDefault="00F7000B" w:rsidP="00F7000B">
      <w:pPr>
        <w:rPr>
          <w:rFonts w:cs="Arial"/>
          <w:lang w:val="es-ES_tradnl" w:eastAsia="ar-SA"/>
        </w:rPr>
      </w:pPr>
    </w:p>
    <w:p w:rsidR="00D1134A" w:rsidRPr="00EB66CC" w:rsidRDefault="00753B68" w:rsidP="005D5CC2">
      <w:pPr>
        <w:pStyle w:val="Ttulo2"/>
      </w:pPr>
      <w:bookmarkStart w:id="143" w:name="_Toc431386022"/>
      <w:bookmarkStart w:id="144" w:name="_Toc431386299"/>
      <w:bookmarkStart w:id="145" w:name="_Toc462845187"/>
      <w:r w:rsidRPr="00EB66CC">
        <w:t xml:space="preserve">5.1 </w:t>
      </w:r>
      <w:r w:rsidR="00D1134A" w:rsidRPr="00EB66CC">
        <w:t>Evaluación de la propuesta técnica.</w:t>
      </w:r>
      <w:bookmarkEnd w:id="143"/>
      <w:bookmarkEnd w:id="144"/>
      <w:bookmarkEnd w:id="145"/>
    </w:p>
    <w:p w:rsidR="001D7C5E" w:rsidRPr="00EB66CC" w:rsidRDefault="007F7AB2"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w:t>
      </w:r>
      <w:r w:rsidR="00C10984" w:rsidRPr="00EB66CC">
        <w:rPr>
          <w:rFonts w:eastAsia="Times New Roman" w:cs="Arial"/>
          <w:szCs w:val="20"/>
          <w:lang w:val="es-ES_tradnl" w:eastAsia="es-ES"/>
        </w:rPr>
        <w:t xml:space="preserve"> 36 Bis fracción I de la LAASSP y</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51</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 xml:space="preserve">de su Reglamento; considerando que los servicios a contratar no requieren vincular las condiciones que deberán cumplir los proveedores con las características y </w:t>
      </w:r>
      <w:r w:rsidR="00C10984" w:rsidRPr="00D373B0">
        <w:rPr>
          <w:rFonts w:eastAsia="Times New Roman" w:cs="Arial"/>
          <w:szCs w:val="20"/>
          <w:lang w:val="es-ES_tradnl" w:eastAsia="es-ES"/>
        </w:rPr>
        <w:t>especificaciones de los servicios a</w:t>
      </w:r>
      <w:r w:rsidR="00C10984" w:rsidRPr="00EB66CC">
        <w:rPr>
          <w:rFonts w:eastAsia="Times New Roman" w:cs="Arial"/>
          <w:szCs w:val="20"/>
          <w:lang w:val="es-ES_tradnl" w:eastAsia="es-ES"/>
        </w:rPr>
        <w:t xml:space="preserve"> contratar, derivado de que estos, se encuentran estandarizados en el mercado y el factor preponderante que considera para la adjudicación del contrato es el precio más bajo, por lo tanto, la evaluación de las proposiciones se aplicará bajo el </w:t>
      </w:r>
      <w:r w:rsidR="00B95004" w:rsidRPr="00B95004">
        <w:rPr>
          <w:rFonts w:eastAsia="Times New Roman" w:cs="Arial"/>
          <w:b/>
          <w:i/>
          <w:szCs w:val="20"/>
          <w:u w:val="single"/>
          <w:lang w:val="es-ES_tradnl" w:eastAsia="es-ES"/>
        </w:rPr>
        <w:t xml:space="preserve">Criterio </w:t>
      </w:r>
      <w:r w:rsidR="00C10984" w:rsidRPr="00B95004">
        <w:rPr>
          <w:rFonts w:eastAsia="Times New Roman" w:cs="Arial"/>
          <w:b/>
          <w:i/>
          <w:szCs w:val="20"/>
          <w:u w:val="single"/>
          <w:lang w:val="es-ES_tradnl" w:eastAsia="es-ES"/>
        </w:rPr>
        <w:t>Binario</w:t>
      </w:r>
      <w:r w:rsidR="001D7C5E" w:rsidRPr="00EB66CC">
        <w:rPr>
          <w:rFonts w:eastAsia="Times New Roman" w:cs="Arial"/>
          <w:szCs w:val="20"/>
          <w:lang w:val="es-ES_tradnl" w:eastAsia="es-ES"/>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Anexo </w:t>
      </w:r>
      <w:r w:rsidR="00D76C42" w:rsidRPr="00EB66CC">
        <w:rPr>
          <w:rFonts w:cs="Arial"/>
          <w:b/>
          <w:lang w:val="es-ES_tradnl"/>
        </w:rPr>
        <w:t>T</w:t>
      </w:r>
      <w:r w:rsidR="006B49EF" w:rsidRPr="00EB66CC">
        <w:rPr>
          <w:rFonts w:cs="Arial"/>
          <w:b/>
          <w:lang w:val="es-ES_tradnl"/>
        </w:rPr>
        <w:t>écnico</w:t>
      </w:r>
      <w:r w:rsidR="00B84787" w:rsidRPr="00EB66CC">
        <w:rPr>
          <w:rFonts w:cs="Arial"/>
          <w:b/>
          <w:lang w:val="es-ES_tradnl"/>
        </w:rPr>
        <w:t xml:space="preserve"> y Anexo 2 Términos y C</w:t>
      </w:r>
      <w:r w:rsidR="00D76C42" w:rsidRPr="00EB66CC">
        <w:rPr>
          <w:rFonts w:cs="Arial"/>
          <w:b/>
          <w:lang w:val="es-ES_tradnl"/>
        </w:rPr>
        <w:t>ondiciones.</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EB66CC" w:rsidRDefault="007F7AB2" w:rsidP="007F7AB2">
      <w:pPr>
        <w:spacing w:after="0" w:line="240" w:lineRule="auto"/>
        <w:ind w:left="-284"/>
        <w:jc w:val="both"/>
        <w:rPr>
          <w:rFonts w:eastAsia="Times New Roman" w:cs="Arial"/>
          <w:szCs w:val="20"/>
          <w:lang w:val="es-ES_tradnl" w:eastAsia="es-ES"/>
        </w:rPr>
      </w:pPr>
    </w:p>
    <w:p w:rsidR="00A60568" w:rsidRPr="00EB66CC" w:rsidRDefault="00A60568" w:rsidP="007F7AB2">
      <w:pPr>
        <w:spacing w:after="0" w:line="240" w:lineRule="auto"/>
        <w:ind w:left="-284"/>
        <w:jc w:val="both"/>
        <w:rPr>
          <w:rFonts w:eastAsia="Times New Roman" w:cs="Arial"/>
          <w:szCs w:val="20"/>
          <w:lang w:val="es-ES_tradnl" w:eastAsia="es-ES"/>
        </w:rPr>
      </w:pPr>
    </w:p>
    <w:p w:rsidR="00D1134A" w:rsidRPr="00EB66CC" w:rsidRDefault="00753B68" w:rsidP="005D5CC2">
      <w:pPr>
        <w:pStyle w:val="Ttulo2"/>
      </w:pPr>
      <w:bookmarkStart w:id="146" w:name="_Toc431386023"/>
      <w:bookmarkStart w:id="147" w:name="_Toc431386300"/>
      <w:bookmarkStart w:id="148" w:name="_Toc462845188"/>
      <w:r w:rsidRPr="00EB66CC">
        <w:t xml:space="preserve">5.2 </w:t>
      </w:r>
      <w:r w:rsidR="00D1134A" w:rsidRPr="00EB66CC">
        <w:t>Evaluación de la propuesta económica.</w:t>
      </w:r>
      <w:bookmarkEnd w:id="146"/>
      <w:bookmarkEnd w:id="147"/>
      <w:bookmarkEnd w:id="148"/>
    </w:p>
    <w:p w:rsidR="007F7AB2" w:rsidRPr="00EB66CC" w:rsidRDefault="007970C7" w:rsidP="007F7AB2">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7F7AB2" w:rsidRPr="00EB66CC">
        <w:rPr>
          <w:rFonts w:eastAsia="Times New Roman" w:cs="Arial"/>
          <w:szCs w:val="20"/>
          <w:lang w:val="es-ES_tradnl" w:eastAsia="es-ES"/>
        </w:rPr>
        <w:t>económica.</w:t>
      </w:r>
    </w:p>
    <w:p w:rsidR="001D7C5E" w:rsidRPr="00EB66CC" w:rsidRDefault="001D7C5E" w:rsidP="007F7AB2">
      <w:pPr>
        <w:suppressAutoHyphens/>
        <w:spacing w:after="0" w:line="240" w:lineRule="auto"/>
        <w:ind w:left="-284"/>
        <w:jc w:val="both"/>
        <w:rPr>
          <w:rFonts w:cs="Arial"/>
          <w:szCs w:val="20"/>
          <w:lang w:val="es-ES_tradnl"/>
        </w:rPr>
      </w:pPr>
    </w:p>
    <w:p w:rsidR="007F7AB2" w:rsidRPr="00EB66CC" w:rsidRDefault="001D7C5E" w:rsidP="007F7AB2">
      <w:pPr>
        <w:suppressAutoHyphens/>
        <w:spacing w:after="0" w:line="240" w:lineRule="auto"/>
        <w:ind w:left="-284"/>
        <w:jc w:val="both"/>
        <w:rPr>
          <w:rFonts w:cs="Arial"/>
          <w:szCs w:val="20"/>
          <w:lang w:val="es-ES_tradnl"/>
        </w:rPr>
      </w:pPr>
      <w:r w:rsidRPr="00EB66CC">
        <w:rPr>
          <w:rFonts w:cs="Arial"/>
          <w:szCs w:val="20"/>
          <w:lang w:val="es-ES_tradnl"/>
        </w:rPr>
        <w:t>La propuesta económica, deberá contener la cotización del servicio ofertado, indicando cantidad</w:t>
      </w:r>
      <w:r w:rsidR="000C2B73" w:rsidRPr="00EB66CC">
        <w:rPr>
          <w:rFonts w:cs="Arial"/>
          <w:szCs w:val="20"/>
          <w:lang w:val="es-ES_tradnl"/>
        </w:rPr>
        <w:t>es, precio unitario, subtotal y</w:t>
      </w:r>
      <w:r w:rsidRPr="00EB66CC">
        <w:rPr>
          <w:rFonts w:cs="Arial"/>
          <w:szCs w:val="20"/>
          <w:lang w:val="es-ES_tradnl"/>
        </w:rPr>
        <w:t xml:space="preserve"> el importe total del servicio ofertado, desglosando el IVA</w:t>
      </w:r>
      <w:r w:rsidR="00522A8A" w:rsidRPr="00EB66CC">
        <w:rPr>
          <w:rFonts w:cs="Arial"/>
          <w:szCs w:val="20"/>
          <w:lang w:val="es-ES_tradnl"/>
        </w:rPr>
        <w:t xml:space="preserve"> y los impuestos</w:t>
      </w:r>
      <w:r w:rsidR="00B24A6E" w:rsidRPr="00EB66CC">
        <w:rPr>
          <w:rFonts w:cs="Arial"/>
          <w:szCs w:val="20"/>
          <w:lang w:val="es-ES_tradnl"/>
        </w:rPr>
        <w:t xml:space="preserve"> aplicables</w:t>
      </w:r>
      <w:r w:rsidR="00522A8A" w:rsidRPr="00EB66CC">
        <w:rPr>
          <w:rFonts w:cs="Arial"/>
          <w:szCs w:val="20"/>
          <w:lang w:val="es-ES_tradnl"/>
        </w:rPr>
        <w:t xml:space="preserve"> que se deriven de la prestación del servicio.</w:t>
      </w:r>
      <w:r w:rsidR="007F7AB2" w:rsidRPr="00EB66CC">
        <w:rPr>
          <w:rFonts w:cs="Arial"/>
          <w:szCs w:val="20"/>
          <w:lang w:val="es-ES_tradnl"/>
        </w:rPr>
        <w:t xml:space="preserve"> </w:t>
      </w:r>
      <w:r w:rsidR="00F7000B" w:rsidRPr="00EB66CC">
        <w:rPr>
          <w:rFonts w:cs="Arial"/>
          <w:szCs w:val="20"/>
          <w:lang w:val="es-ES_tradnl"/>
        </w:rPr>
        <w:t>P</w:t>
      </w:r>
      <w:r w:rsidRPr="00EB66CC">
        <w:rPr>
          <w:rFonts w:cs="Arial"/>
          <w:szCs w:val="20"/>
          <w:lang w:val="es-ES_tradnl"/>
        </w:rPr>
        <w:t xml:space="preserve">ara la elaboración de la propuesta económica se adjunta el </w:t>
      </w:r>
      <w:r w:rsidRPr="00EB66CC">
        <w:rPr>
          <w:rFonts w:cs="Arial"/>
          <w:b/>
          <w:szCs w:val="20"/>
          <w:lang w:val="es-ES_tradnl"/>
        </w:rPr>
        <w:t>Anexo 9</w:t>
      </w:r>
      <w:r w:rsidR="00F33AC2" w:rsidRPr="00EB66CC">
        <w:rPr>
          <w:rFonts w:cs="Arial"/>
          <w:b/>
          <w:szCs w:val="20"/>
          <w:lang w:val="es-ES_tradnl"/>
        </w:rPr>
        <w:t xml:space="preserve"> </w:t>
      </w:r>
      <w:r w:rsidRPr="00EB66CC">
        <w:rPr>
          <w:rFonts w:cs="Arial"/>
          <w:szCs w:val="20"/>
          <w:lang w:val="es-ES_tradnl"/>
        </w:rPr>
        <w:t xml:space="preserve">el cual forma parte de la presente </w:t>
      </w:r>
      <w:r w:rsidR="00EC46F4" w:rsidRPr="00EB66CC">
        <w:rPr>
          <w:rFonts w:cs="Arial"/>
          <w:szCs w:val="20"/>
          <w:lang w:val="es-ES_tradnl"/>
        </w:rPr>
        <w:t>convocatoria</w:t>
      </w:r>
      <w:r w:rsidR="00F7000B" w:rsidRPr="00EB66CC">
        <w:rPr>
          <w:rFonts w:cs="Arial"/>
          <w:szCs w:val="20"/>
          <w:lang w:val="es-ES_tradnl"/>
        </w:rPr>
        <w:t xml:space="preserve">. </w:t>
      </w:r>
    </w:p>
    <w:p w:rsidR="001D7C5E" w:rsidRPr="00EB66CC" w:rsidRDefault="001D7C5E" w:rsidP="007F7AB2">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1D7C5E">
      <w:pPr>
        <w:suppressAutoHyphens/>
        <w:spacing w:after="0" w:line="240" w:lineRule="auto"/>
        <w:ind w:left="-284"/>
        <w:jc w:val="both"/>
        <w:rPr>
          <w:rFonts w:cs="Arial"/>
          <w:szCs w:val="20"/>
          <w:lang w:val="es-ES_tradnl"/>
        </w:rPr>
      </w:pPr>
    </w:p>
    <w:p w:rsidR="00AF728F" w:rsidRDefault="001D7C5E" w:rsidP="00AF728F">
      <w:pPr>
        <w:suppressAutoHyphens/>
        <w:spacing w:after="0" w:line="240" w:lineRule="auto"/>
        <w:ind w:left="-284"/>
        <w:jc w:val="both"/>
        <w:rPr>
          <w:rFonts w:cs="Arial"/>
          <w:szCs w:val="20"/>
          <w:lang w:val="es-ES_tradnl"/>
        </w:rPr>
      </w:pPr>
      <w:r w:rsidRPr="00EB66CC">
        <w:rPr>
          <w:rFonts w:cs="Arial"/>
          <w:szCs w:val="20"/>
          <w:lang w:val="es-ES_tradnl"/>
        </w:rPr>
        <w:t xml:space="preserve">La proposición económica deberá contar con la Firma </w:t>
      </w:r>
      <w:r w:rsidR="007801F0" w:rsidRPr="00EB66CC">
        <w:rPr>
          <w:rFonts w:cs="Arial"/>
          <w:szCs w:val="20"/>
          <w:lang w:val="es-ES_tradnl"/>
        </w:rPr>
        <w:t>E</w:t>
      </w:r>
      <w:r w:rsidRPr="00EB66CC">
        <w:rPr>
          <w:rFonts w:cs="Arial"/>
          <w:szCs w:val="20"/>
          <w:lang w:val="es-ES_tradnl"/>
        </w:rPr>
        <w:t>lectrónica, de acuerdo con los medios de identificación electrónica establecidos por la Secretaría de la Función Pública.</w:t>
      </w:r>
    </w:p>
    <w:p w:rsidR="00AF728F" w:rsidRDefault="00AF728F" w:rsidP="00AF728F">
      <w:pPr>
        <w:suppressAutoHyphens/>
        <w:spacing w:after="0" w:line="240" w:lineRule="auto"/>
        <w:ind w:left="-284"/>
        <w:jc w:val="both"/>
        <w:rPr>
          <w:rFonts w:cs="Arial"/>
          <w:szCs w:val="20"/>
          <w:lang w:val="es-ES_tradnl"/>
        </w:rPr>
      </w:pPr>
    </w:p>
    <w:p w:rsidR="00AF728F" w:rsidRPr="00AF728F" w:rsidRDefault="00AF728F" w:rsidP="00AF728F">
      <w:pPr>
        <w:suppressAutoHyphens/>
        <w:spacing w:after="0" w:line="240" w:lineRule="auto"/>
        <w:ind w:left="-284"/>
        <w:jc w:val="both"/>
        <w:rPr>
          <w:rFonts w:cs="Arial"/>
          <w:szCs w:val="20"/>
          <w:lang w:val="es-ES_tradnl"/>
        </w:rPr>
      </w:pPr>
      <w:r w:rsidRPr="00AF728F">
        <w:rPr>
          <w:rFonts w:eastAsia="Times New Roman" w:cs="Arial"/>
          <w:szCs w:val="20"/>
          <w:lang w:val="es-ES_tradnl" w:eastAsia="ar-SA"/>
        </w:rPr>
        <w:t>Para efectos de proceder a la evaluación de la propuesta económica, se deberá excluir del precio ofertado por el licitante el impuesto al valor agregado y sólo se considerará el precio neto propuesto.</w:t>
      </w:r>
    </w:p>
    <w:p w:rsidR="00AF728F" w:rsidRPr="00AF728F" w:rsidRDefault="00AF728F" w:rsidP="00F55798">
      <w:pPr>
        <w:tabs>
          <w:tab w:val="left" w:pos="2001"/>
        </w:tabs>
        <w:suppressAutoHyphens/>
        <w:spacing w:after="0" w:line="240" w:lineRule="auto"/>
        <w:jc w:val="both"/>
        <w:rPr>
          <w:rFonts w:eastAsia="Times New Roman" w:cs="Arial"/>
          <w:szCs w:val="20"/>
          <w:lang w:val="es-ES_tradnl" w:eastAsia="ar-SA"/>
        </w:rPr>
      </w:pPr>
    </w:p>
    <w:p w:rsidR="00664B0B" w:rsidRPr="00AF728F" w:rsidRDefault="00664B0B" w:rsidP="00664B0B">
      <w:pPr>
        <w:tabs>
          <w:tab w:val="left" w:pos="-284"/>
        </w:tabs>
        <w:suppressAutoHyphens/>
        <w:spacing w:after="0" w:line="240" w:lineRule="auto"/>
        <w:ind w:left="-284"/>
        <w:jc w:val="both"/>
        <w:rPr>
          <w:rFonts w:eastAsia="Times New Roman" w:cs="Arial"/>
          <w:szCs w:val="20"/>
          <w:lang w:val="es-ES_tradnl" w:eastAsia="ar-SA"/>
        </w:rPr>
      </w:pPr>
      <w:r w:rsidRPr="004405F2">
        <w:rPr>
          <w:rFonts w:eastAsia="Times New Roman" w:cs="Arial"/>
          <w:szCs w:val="20"/>
          <w:lang w:val="es-ES_tradnl" w:eastAsia="ar-SA"/>
        </w:rPr>
        <w:t xml:space="preserve">La convocante sólo procederá a realizar la evaluación de las propuestas económicas, de aquéllas proposiciones cuya propuesta técnica resulte solvente </w:t>
      </w:r>
      <w:r>
        <w:rPr>
          <w:rFonts w:eastAsia="Times New Roman" w:cs="Arial"/>
          <w:szCs w:val="20"/>
          <w:lang w:val="es-ES_tradnl" w:eastAsia="ar-SA"/>
        </w:rPr>
        <w:t>en la evaluación</w:t>
      </w:r>
      <w:r w:rsidRPr="004405F2">
        <w:rPr>
          <w:rFonts w:eastAsia="Times New Roman" w:cs="Arial"/>
          <w:szCs w:val="20"/>
          <w:lang w:val="es-ES_tradnl" w:eastAsia="ar-SA"/>
        </w:rPr>
        <w:t xml:space="preserve"> técnica.</w:t>
      </w:r>
    </w:p>
    <w:p w:rsidR="00AF728F" w:rsidRPr="00AF728F" w:rsidRDefault="00AF728F" w:rsidP="00F55798">
      <w:pPr>
        <w:tabs>
          <w:tab w:val="left" w:pos="2001"/>
        </w:tabs>
        <w:suppressAutoHyphens/>
        <w:spacing w:after="0" w:line="240" w:lineRule="auto"/>
        <w:jc w:val="both"/>
        <w:rPr>
          <w:rFonts w:eastAsia="Times New Roman" w:cs="Arial"/>
          <w:szCs w:val="20"/>
          <w:lang w:val="es-ES_tradnl" w:eastAsia="ar-SA"/>
        </w:rPr>
      </w:pPr>
    </w:p>
    <w:p w:rsidR="00AF728F" w:rsidRPr="00AF728F" w:rsidRDefault="00AF728F" w:rsidP="00F55798">
      <w:pPr>
        <w:tabs>
          <w:tab w:val="left" w:pos="2001"/>
        </w:tabs>
        <w:suppressAutoHyphens/>
        <w:spacing w:after="0" w:line="240" w:lineRule="auto"/>
        <w:jc w:val="both"/>
        <w:rPr>
          <w:rFonts w:eastAsia="Times New Roman" w:cs="Arial"/>
          <w:szCs w:val="20"/>
          <w:lang w:val="es-ES_tradnl" w:eastAsia="ar-SA"/>
        </w:rPr>
      </w:pPr>
    </w:p>
    <w:p w:rsidR="00D1134A" w:rsidRPr="00EB66CC" w:rsidRDefault="00D1134A" w:rsidP="001F0491">
      <w:pPr>
        <w:pStyle w:val="Prrafodelista"/>
        <w:numPr>
          <w:ilvl w:val="1"/>
          <w:numId w:val="20"/>
        </w:numPr>
        <w:suppressAutoHyphens/>
        <w:jc w:val="both"/>
        <w:outlineLvl w:val="1"/>
        <w:rPr>
          <w:rFonts w:ascii="Arial" w:hAnsi="Arial" w:cs="Arial"/>
          <w:b/>
          <w:lang w:val="es-ES_tradnl"/>
        </w:rPr>
      </w:pPr>
      <w:bookmarkStart w:id="149" w:name="_Toc431386024"/>
      <w:bookmarkStart w:id="150" w:name="_Toc431386301"/>
      <w:bookmarkStart w:id="151" w:name="_Toc462845189"/>
      <w:r w:rsidRPr="00EB66CC">
        <w:rPr>
          <w:rFonts w:ascii="Arial" w:hAnsi="Arial" w:cs="Arial"/>
          <w:b/>
          <w:lang w:val="es-ES_tradnl"/>
        </w:rPr>
        <w:t>Adjudicación de contrato.</w:t>
      </w:r>
      <w:bookmarkEnd w:id="149"/>
      <w:bookmarkEnd w:id="150"/>
      <w:bookmarkEnd w:id="151"/>
    </w:p>
    <w:p w:rsidR="007F7AB2" w:rsidRPr="00EB66CC" w:rsidRDefault="00005956" w:rsidP="007F7AB2">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EB66CC">
        <w:rPr>
          <w:rFonts w:cs="Arial"/>
          <w:szCs w:val="20"/>
          <w:lang w:val="es-ES_tradnl"/>
        </w:rPr>
        <w:t xml:space="preserve">, conforme al artículo 36 Bis fracción </w:t>
      </w:r>
      <w:r w:rsidRPr="00EB66CC">
        <w:rPr>
          <w:rFonts w:cs="Arial"/>
          <w:szCs w:val="20"/>
          <w:lang w:val="es-ES_tradnl"/>
        </w:rPr>
        <w:t>I</w:t>
      </w:r>
      <w:r w:rsidR="007F7AB2" w:rsidRPr="00EB66CC">
        <w:rPr>
          <w:rFonts w:cs="Arial"/>
          <w:szCs w:val="20"/>
          <w:lang w:val="es-ES_tradnl"/>
        </w:rPr>
        <w:t xml:space="preserve">I de la LAASSP. </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A5875" w:rsidRPr="00EB66CC" w:rsidRDefault="00DA5875" w:rsidP="007F7AB2">
      <w:pPr>
        <w:suppressAutoHyphens/>
        <w:spacing w:after="0" w:line="240" w:lineRule="auto"/>
        <w:ind w:left="-284"/>
        <w:jc w:val="both"/>
        <w:rPr>
          <w:rFonts w:cs="Arial"/>
          <w:szCs w:val="20"/>
          <w:lang w:val="es-ES_tradnl"/>
        </w:rPr>
      </w:pPr>
    </w:p>
    <w:p w:rsidR="00947F18" w:rsidRPr="00EB66CC" w:rsidRDefault="00947F18" w:rsidP="007F7AB2">
      <w:pPr>
        <w:suppressAutoHyphens/>
        <w:spacing w:after="0" w:line="240" w:lineRule="auto"/>
        <w:ind w:left="-284"/>
        <w:jc w:val="both"/>
        <w:rPr>
          <w:rFonts w:cs="Arial"/>
          <w:szCs w:val="20"/>
          <w:lang w:val="es-ES_tradnl"/>
        </w:rPr>
      </w:pPr>
    </w:p>
    <w:p w:rsidR="00947F18" w:rsidRPr="00EB66CC" w:rsidRDefault="00947F18" w:rsidP="007F7AB2">
      <w:pPr>
        <w:suppressAutoHyphens/>
        <w:spacing w:after="0" w:line="240" w:lineRule="auto"/>
        <w:ind w:left="-284"/>
        <w:jc w:val="both"/>
        <w:rPr>
          <w:rFonts w:cs="Arial"/>
          <w:szCs w:val="20"/>
          <w:lang w:val="es-ES_tradnl"/>
        </w:rPr>
      </w:pPr>
    </w:p>
    <w:p w:rsidR="00A60568" w:rsidRPr="00EB66CC" w:rsidRDefault="00A60568">
      <w:pPr>
        <w:rPr>
          <w:rFonts w:cs="Arial"/>
          <w:szCs w:val="20"/>
          <w:lang w:val="es-ES_tradnl"/>
        </w:rPr>
      </w:pPr>
      <w:r w:rsidRPr="00EB66CC">
        <w:rPr>
          <w:rFonts w:cs="Arial"/>
          <w:szCs w:val="20"/>
          <w:lang w:val="es-ES_tradnl"/>
        </w:rPr>
        <w:br w:type="page"/>
      </w:r>
    </w:p>
    <w:p w:rsidR="00A60568" w:rsidRPr="00EB66CC" w:rsidRDefault="00A60568" w:rsidP="007F7AB2">
      <w:pPr>
        <w:suppressAutoHyphens/>
        <w:spacing w:after="0" w:line="240" w:lineRule="auto"/>
        <w:ind w:left="-284"/>
        <w:jc w:val="both"/>
        <w:rPr>
          <w:rFonts w:cs="Arial"/>
          <w:szCs w:val="20"/>
          <w:lang w:val="es-ES_tradnl"/>
        </w:rPr>
      </w:pPr>
    </w:p>
    <w:p w:rsidR="00D1134A" w:rsidRPr="00EB66CC" w:rsidRDefault="00753B68" w:rsidP="00602B90">
      <w:pPr>
        <w:pStyle w:val="Ttulo1"/>
        <w:rPr>
          <w:rFonts w:eastAsia="Arial Unicode MS" w:cs="Arial"/>
        </w:rPr>
      </w:pPr>
      <w:bookmarkStart w:id="152" w:name="_Toc431386025"/>
      <w:bookmarkStart w:id="153" w:name="_Toc431386302"/>
      <w:bookmarkStart w:id="154" w:name="_Toc462845190"/>
      <w:r w:rsidRPr="00EB66CC">
        <w:rPr>
          <w:rFonts w:cs="Arial"/>
        </w:rPr>
        <w:t xml:space="preserve">6. </w:t>
      </w:r>
      <w:r w:rsidR="00D1134A" w:rsidRPr="00EB66CC">
        <w:rPr>
          <w:rFonts w:cs="Arial"/>
        </w:rPr>
        <w:t xml:space="preserve"> R</w:t>
      </w:r>
      <w:r w:rsidR="00DD3C5B" w:rsidRPr="00EB66CC">
        <w:rPr>
          <w:rFonts w:cs="Arial"/>
        </w:rPr>
        <w:t>elación de documentos que debe presentar el licitante</w:t>
      </w:r>
      <w:r w:rsidR="00D1134A" w:rsidRPr="00EB66CC">
        <w:rPr>
          <w:rFonts w:cs="Arial"/>
        </w:rPr>
        <w:t>.</w:t>
      </w:r>
      <w:bookmarkEnd w:id="152"/>
      <w:bookmarkEnd w:id="153"/>
      <w:bookmarkEnd w:id="154"/>
    </w:p>
    <w:p w:rsidR="00D1134A" w:rsidRPr="00EB66CC" w:rsidRDefault="00D1134A" w:rsidP="00D1134A">
      <w:pPr>
        <w:suppressAutoHyphens/>
        <w:spacing w:after="0" w:line="240" w:lineRule="auto"/>
        <w:ind w:left="-284"/>
        <w:jc w:val="both"/>
        <w:rPr>
          <w:rFonts w:eastAsia="Arial Unicode MS" w:cs="Arial"/>
          <w:b/>
          <w:szCs w:val="20"/>
          <w:lang w:val="es-ES_tradnl"/>
        </w:rPr>
      </w:pPr>
    </w:p>
    <w:p w:rsidR="00D1134A" w:rsidRPr="00EB66CC" w:rsidRDefault="00D1134A" w:rsidP="00D1134A">
      <w:pPr>
        <w:suppressAutoHyphens/>
        <w:spacing w:after="0" w:line="240" w:lineRule="auto"/>
        <w:ind w:lef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D1134A">
      <w:pPr>
        <w:suppressAutoHyphens/>
        <w:spacing w:after="0" w:line="240" w:lineRule="auto"/>
        <w:ind w:left="-284"/>
        <w:jc w:val="both"/>
        <w:rPr>
          <w:rFonts w:eastAsia="Arial Unicode MS" w:cs="Arial"/>
          <w:b/>
          <w:szCs w:val="20"/>
          <w:lang w:val="es-ES_tradnl"/>
        </w:rPr>
      </w:pPr>
    </w:p>
    <w:p w:rsidR="00A60568" w:rsidRPr="00EB66CC" w:rsidRDefault="00A60568" w:rsidP="00D1134A">
      <w:pPr>
        <w:suppressAutoHyphens/>
        <w:spacing w:after="0" w:line="240" w:lineRule="auto"/>
        <w:ind w:left="-284"/>
        <w:jc w:val="both"/>
        <w:rPr>
          <w:rFonts w:eastAsia="Arial Unicode MS" w:cs="Arial"/>
          <w:b/>
          <w:szCs w:val="20"/>
          <w:lang w:val="es-ES_tradnl"/>
        </w:rPr>
      </w:pPr>
    </w:p>
    <w:p w:rsidR="00D1134A" w:rsidRPr="00EB66CC" w:rsidRDefault="00753B68" w:rsidP="00602B90">
      <w:pPr>
        <w:pStyle w:val="Ttulo1"/>
        <w:rPr>
          <w:rFonts w:cs="Arial"/>
        </w:rPr>
      </w:pPr>
      <w:bookmarkStart w:id="155" w:name="_Toc367205802"/>
      <w:bookmarkStart w:id="156" w:name="_Toc431386026"/>
      <w:bookmarkStart w:id="157" w:name="_Toc431386303"/>
      <w:bookmarkStart w:id="158" w:name="_Toc462845191"/>
      <w:r w:rsidRPr="00EB66CC">
        <w:rPr>
          <w:rFonts w:cs="Arial"/>
        </w:rPr>
        <w:t xml:space="preserve">7. </w:t>
      </w:r>
      <w:r w:rsidR="00DD3C5B" w:rsidRPr="00EB66CC">
        <w:rPr>
          <w:rFonts w:cs="Arial"/>
        </w:rPr>
        <w:t>Inconformidades</w:t>
      </w:r>
      <w:r w:rsidR="00D1134A" w:rsidRPr="00EB66CC">
        <w:rPr>
          <w:rFonts w:cs="Arial"/>
        </w:rPr>
        <w:t>.</w:t>
      </w:r>
      <w:bookmarkEnd w:id="155"/>
      <w:bookmarkEnd w:id="156"/>
      <w:bookmarkEnd w:id="157"/>
      <w:bookmarkEnd w:id="158"/>
    </w:p>
    <w:p w:rsidR="00D1134A" w:rsidRPr="00EB66CC" w:rsidRDefault="00D1134A" w:rsidP="00D1134A">
      <w:pPr>
        <w:spacing w:after="0" w:line="240" w:lineRule="auto"/>
        <w:ind w:left="-284"/>
        <w:jc w:val="both"/>
        <w:rPr>
          <w:rFonts w:cs="Arial"/>
          <w:i/>
          <w:vanish/>
          <w:szCs w:val="20"/>
          <w:lang w:val="es-ES_tradnl"/>
        </w:rPr>
      </w:pPr>
    </w:p>
    <w:p w:rsidR="00D1134A" w:rsidRPr="00EB66CC" w:rsidRDefault="00D1134A" w:rsidP="00D1134A">
      <w:pPr>
        <w:spacing w:after="0" w:line="240" w:lineRule="auto"/>
        <w:ind w:lef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D1134A">
      <w:pPr>
        <w:spacing w:after="0" w:line="240" w:lineRule="auto"/>
        <w:ind w:left="-284"/>
        <w:jc w:val="both"/>
        <w:rPr>
          <w:rFonts w:cs="Arial"/>
          <w:vanish/>
          <w:szCs w:val="20"/>
          <w:lang w:val="es-ES_tradnl"/>
        </w:rPr>
      </w:pPr>
    </w:p>
    <w:p w:rsidR="00D1134A" w:rsidRPr="00EB66CC" w:rsidRDefault="00D1134A" w:rsidP="00D1134A">
      <w:pPr>
        <w:spacing w:after="0" w:line="240" w:lineRule="auto"/>
        <w:ind w:lef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D1134A">
      <w:pPr>
        <w:spacing w:after="0" w:line="240" w:lineRule="auto"/>
        <w:ind w:left="-284"/>
        <w:jc w:val="both"/>
        <w:rPr>
          <w:rFonts w:cs="Arial"/>
          <w:szCs w:val="20"/>
          <w:lang w:val="es-ES_tradnl"/>
        </w:rPr>
      </w:pPr>
    </w:p>
    <w:p w:rsidR="00D1134A" w:rsidRPr="00EB66CC" w:rsidRDefault="00D1134A" w:rsidP="00D1134A">
      <w:pPr>
        <w:spacing w:after="0" w:line="240" w:lineRule="auto"/>
        <w:ind w:lef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D1134A">
      <w:pPr>
        <w:spacing w:after="0" w:line="240" w:lineRule="auto"/>
        <w:ind w:left="-284"/>
        <w:jc w:val="both"/>
        <w:rPr>
          <w:rFonts w:cs="Arial"/>
          <w:szCs w:val="20"/>
          <w:lang w:val="es-ES_tradnl"/>
        </w:rPr>
      </w:pPr>
    </w:p>
    <w:p w:rsidR="00A3621C" w:rsidRPr="00EB66CC" w:rsidRDefault="00A3621C" w:rsidP="00D1134A">
      <w:pPr>
        <w:spacing w:after="0" w:line="240" w:lineRule="auto"/>
        <w:ind w:left="-284"/>
        <w:jc w:val="both"/>
        <w:rPr>
          <w:rFonts w:cs="Arial"/>
          <w:szCs w:val="20"/>
          <w:lang w:val="es-ES_tradnl"/>
        </w:rPr>
      </w:pPr>
      <w:r>
        <w:rPr>
          <w:rFonts w:cs="Arial"/>
          <w:szCs w:val="20"/>
          <w:lang w:val="es-ES_tradnl"/>
        </w:rPr>
        <w:t>}</w:t>
      </w:r>
    </w:p>
    <w:p w:rsidR="00B069B0" w:rsidRPr="00EB66CC" w:rsidRDefault="00B069B0" w:rsidP="005D5CC2">
      <w:pPr>
        <w:pStyle w:val="Ttulo2"/>
      </w:pPr>
      <w:bookmarkStart w:id="159" w:name="_Toc429479291"/>
      <w:bookmarkStart w:id="160" w:name="_Toc431386027"/>
      <w:bookmarkStart w:id="161" w:name="_Toc431386304"/>
      <w:bookmarkStart w:id="162" w:name="_Toc462845192"/>
      <w:r w:rsidRPr="00EB66CC">
        <w:t>7.1 Operación de CompraNet.</w:t>
      </w:r>
      <w:bookmarkEnd w:id="159"/>
      <w:bookmarkEnd w:id="160"/>
      <w:bookmarkEnd w:id="161"/>
      <w:bookmarkEnd w:id="162"/>
    </w:p>
    <w:p w:rsidR="00B069B0" w:rsidRPr="00EB66CC" w:rsidRDefault="00B069B0" w:rsidP="00B069B0">
      <w:pPr>
        <w:spacing w:after="0" w:line="240" w:lineRule="auto"/>
        <w:ind w:left="-284"/>
        <w:jc w:val="both"/>
        <w:rPr>
          <w:rFonts w:eastAsia="Calibri" w:cs="Arial"/>
          <w:szCs w:val="20"/>
          <w:lang w:val="es-ES"/>
        </w:rPr>
      </w:pPr>
      <w:r w:rsidRPr="00EB66CC">
        <w:rPr>
          <w:rFonts w:eastAsia="Calibri" w:cs="Arial"/>
          <w:szCs w:val="20"/>
          <w:lang w:val="es-ES"/>
        </w:rPr>
        <w:t xml:space="preserve">Para aclarar dudas en relación a la operación de </w:t>
      </w:r>
      <w:r w:rsidRPr="00EB66CC">
        <w:rPr>
          <w:rFonts w:eastAsia="Calibri" w:cs="Arial"/>
          <w:szCs w:val="20"/>
        </w:rPr>
        <w:t>CompraNet</w:t>
      </w:r>
      <w:r w:rsidRPr="00EB66CC">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EB66CC">
        <w:rPr>
          <w:rFonts w:cs="Arial"/>
          <w:szCs w:val="20"/>
          <w:lang w:val="es-ES_tradnl"/>
        </w:rPr>
        <w:t xml:space="preserve"> Avenida de los Insurgentes Sur número 1735, Colonia Guadalupe Inn, Código Postal 01020, Delegación Álvaro Obregón, en la Ciudad de México</w:t>
      </w:r>
      <w:r w:rsidRPr="00EB66CC">
        <w:rPr>
          <w:rFonts w:eastAsia="Calibri" w:cs="Arial"/>
          <w:szCs w:val="20"/>
          <w:lang w:val="es-ES"/>
        </w:rPr>
        <w:t>, o al correo rupc@funcionpublica.gob.mx o al Centro de Atención Telefónico (CAT): (0155) 2000-4400 de lunes a viernes de 9:00 AM a 6:00 PM (Ciudad de México).</w:t>
      </w:r>
    </w:p>
    <w:p w:rsidR="00E130A8" w:rsidRPr="00EB66CC" w:rsidRDefault="00E130A8" w:rsidP="00B069B0">
      <w:pPr>
        <w:spacing w:after="0" w:line="240" w:lineRule="auto"/>
        <w:ind w:left="-284"/>
        <w:jc w:val="both"/>
        <w:rPr>
          <w:rFonts w:eastAsia="Calibri" w:cs="Arial"/>
          <w:szCs w:val="20"/>
          <w:lang w:val="es-ES_tradnl"/>
        </w:rPr>
      </w:pPr>
    </w:p>
    <w:p w:rsidR="00A60568" w:rsidRPr="00EB66CC" w:rsidRDefault="00A60568">
      <w:pPr>
        <w:rPr>
          <w:rFonts w:eastAsia="Calibri" w:cs="Arial"/>
          <w:szCs w:val="20"/>
          <w:lang w:val="es-ES_tradnl"/>
        </w:rPr>
      </w:pPr>
      <w:r w:rsidRPr="00EB66CC">
        <w:rPr>
          <w:rFonts w:eastAsia="Calibri" w:cs="Arial"/>
          <w:szCs w:val="20"/>
          <w:lang w:val="es-ES_tradnl"/>
        </w:rPr>
        <w:br w:type="page"/>
      </w:r>
    </w:p>
    <w:p w:rsidR="00A60568" w:rsidRPr="00EB66CC" w:rsidRDefault="00A60568" w:rsidP="00810092">
      <w:pPr>
        <w:spacing w:after="0" w:line="240" w:lineRule="auto"/>
        <w:ind w:left="-284"/>
        <w:jc w:val="both"/>
        <w:rPr>
          <w:rFonts w:eastAsia="Calibri" w:cs="Arial"/>
          <w:szCs w:val="20"/>
          <w:lang w:val="es-ES_tradnl"/>
        </w:rPr>
      </w:pPr>
    </w:p>
    <w:p w:rsidR="00D1134A" w:rsidRPr="00EB66CC" w:rsidRDefault="00753B68" w:rsidP="00602B90">
      <w:pPr>
        <w:pStyle w:val="Ttulo1"/>
        <w:rPr>
          <w:rFonts w:cs="Arial"/>
        </w:rPr>
      </w:pPr>
      <w:bookmarkStart w:id="163" w:name="_Toc431386028"/>
      <w:bookmarkStart w:id="164" w:name="_Toc431386305"/>
      <w:bookmarkStart w:id="165" w:name="_Toc462845193"/>
      <w:r w:rsidRPr="00EB66CC">
        <w:rPr>
          <w:rFonts w:cs="Arial"/>
        </w:rPr>
        <w:t xml:space="preserve">8. </w:t>
      </w:r>
      <w:r w:rsidR="00DD3C5B" w:rsidRPr="00EB66CC">
        <w:rPr>
          <w:rFonts w:cs="Arial"/>
        </w:rPr>
        <w:t>Formatos que facilitarán y agilizarán la presentación y recepción de las proposiciones</w:t>
      </w:r>
      <w:r w:rsidR="00D1134A" w:rsidRPr="00EB66CC">
        <w:rPr>
          <w:rFonts w:cs="Arial"/>
        </w:rPr>
        <w:t>.</w:t>
      </w:r>
      <w:bookmarkEnd w:id="163"/>
      <w:bookmarkEnd w:id="164"/>
      <w:bookmarkEnd w:id="165"/>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FE4E36">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r w:rsidR="00D373B0">
              <w:rPr>
                <w:rFonts w:cs="Arial"/>
              </w:rPr>
              <w:t>NO APLICA.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66" w:name="_Toc429479293"/>
      <w:bookmarkStart w:id="167" w:name="_Toc431386029"/>
      <w:bookmarkStart w:id="168" w:name="_Toc431386306"/>
    </w:p>
    <w:p w:rsidR="00810092" w:rsidRPr="00EB66CC" w:rsidRDefault="00810092" w:rsidP="00810092">
      <w:pPr>
        <w:spacing w:after="0" w:line="240" w:lineRule="auto"/>
        <w:rPr>
          <w:rFonts w:cs="Arial"/>
        </w:rPr>
      </w:pPr>
    </w:p>
    <w:p w:rsidR="00FB4029" w:rsidRPr="00EB66CC" w:rsidRDefault="00FB4029" w:rsidP="005D5CC2">
      <w:pPr>
        <w:pStyle w:val="Ttulo2"/>
      </w:pPr>
      <w:bookmarkStart w:id="169" w:name="_Toc462845194"/>
      <w:r w:rsidRPr="00EB66CC">
        <w:t>8.1. Anexos adicionales.</w:t>
      </w:r>
      <w:bookmarkEnd w:id="166"/>
      <w:bookmarkEnd w:id="167"/>
      <w:bookmarkEnd w:id="168"/>
      <w:bookmarkEnd w:id="169"/>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14</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D31DE1" w:rsidRPr="00EB66CC" w:rsidRDefault="00D31DE1" w:rsidP="00810092">
      <w:pPr>
        <w:spacing w:after="0" w:line="240" w:lineRule="auto"/>
        <w:rPr>
          <w:rFonts w:cs="Arial"/>
        </w:rPr>
      </w:pPr>
      <w:bookmarkStart w:id="170" w:name="_Toc431386030"/>
      <w:bookmarkStart w:id="171" w:name="_Toc431386307"/>
    </w:p>
    <w:p w:rsidR="00D31DE1" w:rsidRPr="00EB66CC" w:rsidRDefault="00D31DE1" w:rsidP="00810092">
      <w:pPr>
        <w:spacing w:after="0" w:line="240" w:lineRule="auto"/>
        <w:rPr>
          <w:rFonts w:cs="Arial"/>
        </w:rPr>
      </w:pPr>
    </w:p>
    <w:p w:rsidR="00D1134A" w:rsidRPr="00EB66CC" w:rsidRDefault="002D6323" w:rsidP="00602B90">
      <w:pPr>
        <w:pStyle w:val="Ttulo1"/>
        <w:rPr>
          <w:rFonts w:cs="Arial"/>
        </w:rPr>
      </w:pPr>
      <w:bookmarkStart w:id="172" w:name="_Toc462845195"/>
      <w:r w:rsidRPr="00EB66CC">
        <w:rPr>
          <w:rFonts w:cs="Arial"/>
        </w:rPr>
        <w:t xml:space="preserve">9. </w:t>
      </w:r>
      <w:r w:rsidR="00DD3C5B" w:rsidRPr="00EB66CC">
        <w:rPr>
          <w:rFonts w:cs="Arial"/>
        </w:rPr>
        <w:t>Información reservada y confidencial</w:t>
      </w:r>
      <w:r w:rsidRPr="00EB66CC">
        <w:rPr>
          <w:rFonts w:cs="Arial"/>
        </w:rPr>
        <w:t>.</w:t>
      </w:r>
      <w:bookmarkEnd w:id="170"/>
      <w:bookmarkEnd w:id="171"/>
      <w:bookmarkEnd w:id="172"/>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Pr="00EB66CC" w:rsidRDefault="00820473" w:rsidP="00996E46">
      <w:pPr>
        <w:suppressAutoHyphens/>
        <w:spacing w:after="0" w:line="240" w:lineRule="auto"/>
        <w:ind w:left="-284" w:right="-284"/>
        <w:jc w:val="both"/>
        <w:rPr>
          <w:rFonts w:cs="Arial"/>
          <w:szCs w:val="20"/>
          <w:lang w:val="es-ES_tradnl"/>
        </w:rPr>
      </w:pPr>
    </w:p>
    <w:p w:rsidR="00D1134A" w:rsidRPr="00EB66CC" w:rsidRDefault="00D1134A" w:rsidP="00996E46">
      <w:pPr>
        <w:spacing w:after="0" w:line="240" w:lineRule="auto"/>
        <w:ind w:left="-284" w:right="-284"/>
        <w:jc w:val="both"/>
        <w:rPr>
          <w:rFonts w:eastAsia="Times New Roman" w:cs="Arial"/>
          <w:b/>
          <w:bCs/>
          <w:szCs w:val="20"/>
          <w:lang w:val="es-ES" w:eastAsia="ar-SA"/>
        </w:rPr>
      </w:pPr>
    </w:p>
    <w:p w:rsidR="00D1134A" w:rsidRPr="00EB66CC" w:rsidRDefault="00D1134A"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820473" w:rsidRPr="00EB66CC" w:rsidRDefault="00820473" w:rsidP="00D31DE1">
      <w:pPr>
        <w:spacing w:after="0" w:line="240" w:lineRule="auto"/>
        <w:rPr>
          <w:rFonts w:eastAsia="Times New Roman" w:cs="Arial"/>
          <w:b/>
          <w:bCs/>
          <w:szCs w:val="20"/>
          <w:lang w:val="es-ES_tradnl" w:eastAsia="ar-SA"/>
        </w:rPr>
      </w:pPr>
      <w:r w:rsidRPr="00EB66CC">
        <w:rPr>
          <w:rFonts w:eastAsia="Times New Roman" w:cs="Arial"/>
          <w:b/>
          <w:bCs/>
          <w:szCs w:val="20"/>
          <w:lang w:val="es-ES_tradnl" w:eastAsia="ar-SA"/>
        </w:rPr>
        <w:br w:type="page"/>
      </w:r>
    </w:p>
    <w:p w:rsidR="00802A22" w:rsidRPr="00EB66CC" w:rsidRDefault="00802A22" w:rsidP="00602B90">
      <w:pPr>
        <w:pStyle w:val="Ttulo1"/>
        <w:rPr>
          <w:rFonts w:cs="Arial"/>
        </w:rPr>
        <w:sectPr w:rsidR="00802A22" w:rsidRPr="00EB66CC" w:rsidSect="00354F9F">
          <w:headerReference w:type="default" r:id="rId10"/>
          <w:footerReference w:type="default" r:id="rId11"/>
          <w:pgSz w:w="12240" w:h="15840"/>
          <w:pgMar w:top="864" w:right="1325" w:bottom="1134" w:left="1418" w:header="284" w:footer="494" w:gutter="0"/>
          <w:pgNumType w:start="1"/>
          <w:cols w:space="708"/>
          <w:docGrid w:linePitch="360"/>
        </w:sectPr>
      </w:pPr>
      <w:bookmarkStart w:id="173" w:name="_Toc431386031"/>
      <w:bookmarkStart w:id="174" w:name="_Toc431386308"/>
    </w:p>
    <w:p w:rsidR="00D1134A" w:rsidRPr="00EB66CC" w:rsidRDefault="00AC51EC" w:rsidP="00602B90">
      <w:pPr>
        <w:pStyle w:val="Ttulo1"/>
        <w:rPr>
          <w:rFonts w:cs="Arial"/>
        </w:rPr>
      </w:pPr>
      <w:bookmarkStart w:id="175" w:name="_Toc462845196"/>
      <w:r w:rsidRPr="00EB66CC">
        <w:rPr>
          <w:rFonts w:cs="Arial"/>
        </w:rPr>
        <w:t>A</w:t>
      </w:r>
      <w:r w:rsidR="00F1606F" w:rsidRPr="00EB66CC">
        <w:rPr>
          <w:rFonts w:cs="Arial"/>
        </w:rPr>
        <w:t>nexo</w:t>
      </w:r>
      <w:r w:rsidRPr="00EB66CC">
        <w:rPr>
          <w:rFonts w:cs="Arial"/>
        </w:rPr>
        <w:t xml:space="preserve"> 1</w:t>
      </w:r>
      <w:bookmarkEnd w:id="173"/>
      <w:bookmarkEnd w:id="174"/>
      <w:r w:rsidR="00F1606F" w:rsidRPr="00EB66CC">
        <w:rPr>
          <w:rFonts w:cs="Arial"/>
        </w:rPr>
        <w:t>.-</w:t>
      </w:r>
      <w:r w:rsidR="00AD5E8A" w:rsidRPr="00EB66CC">
        <w:rPr>
          <w:rFonts w:cs="Arial"/>
        </w:rPr>
        <w:t xml:space="preserve"> </w:t>
      </w:r>
      <w:r w:rsidRPr="00EB66CC">
        <w:rPr>
          <w:rFonts w:cs="Arial"/>
        </w:rPr>
        <w:t>A</w:t>
      </w:r>
      <w:r w:rsidR="00F1606F" w:rsidRPr="00EB66CC">
        <w:rPr>
          <w:rFonts w:cs="Arial"/>
        </w:rPr>
        <w:t xml:space="preserve">nexo </w:t>
      </w:r>
      <w:r w:rsidR="00F907F1">
        <w:rPr>
          <w:rFonts w:cs="Arial"/>
        </w:rPr>
        <w:t>T</w:t>
      </w:r>
      <w:r w:rsidR="00F1606F" w:rsidRPr="00EB66CC">
        <w:rPr>
          <w:rFonts w:cs="Arial"/>
        </w:rPr>
        <w:t>écnico.</w:t>
      </w:r>
      <w:bookmarkEnd w:id="175"/>
    </w:p>
    <w:p w:rsidR="00BB45D0" w:rsidRPr="00EB66CC" w:rsidRDefault="00BB45D0" w:rsidP="008662D1">
      <w:pPr>
        <w:spacing w:after="0" w:line="240" w:lineRule="auto"/>
        <w:ind w:left="567" w:right="419"/>
        <w:jc w:val="both"/>
        <w:rPr>
          <w:rFonts w:cs="Arial"/>
          <w:b/>
          <w:sz w:val="22"/>
        </w:rPr>
      </w:pPr>
    </w:p>
    <w:p w:rsidR="00F2196F" w:rsidRPr="00EB66CC" w:rsidRDefault="00F2196F" w:rsidP="00F2196F">
      <w:pPr>
        <w:spacing w:after="0" w:line="240" w:lineRule="auto"/>
        <w:ind w:left="-284" w:right="-331"/>
        <w:jc w:val="both"/>
        <w:rPr>
          <w:rFonts w:cs="Arial"/>
          <w:b/>
          <w:sz w:val="28"/>
          <w:szCs w:val="28"/>
        </w:rPr>
      </w:pPr>
    </w:p>
    <w:p w:rsidR="001B33B0" w:rsidRPr="001B33B0" w:rsidRDefault="001B33B0" w:rsidP="001B33B0">
      <w:pPr>
        <w:tabs>
          <w:tab w:val="left" w:pos="4680"/>
          <w:tab w:val="left" w:pos="7780"/>
        </w:tabs>
        <w:spacing w:after="0" w:line="240" w:lineRule="auto"/>
        <w:jc w:val="both"/>
        <w:rPr>
          <w:rFonts w:eastAsia="Arial Unicode MS" w:cs="Arial"/>
          <w:b/>
          <w:noProof w:val="0"/>
          <w:sz w:val="24"/>
          <w:szCs w:val="24"/>
          <w:lang w:eastAsia="es-ES"/>
        </w:rPr>
      </w:pPr>
      <w:r w:rsidRPr="001B33B0">
        <w:rPr>
          <w:rFonts w:eastAsia="Arial Unicode MS" w:cs="Arial"/>
          <w:b/>
          <w:noProof w:val="0"/>
          <w:sz w:val="24"/>
          <w:szCs w:val="24"/>
          <w:lang w:eastAsia="es-ES"/>
        </w:rPr>
        <w:t>JUSTIFICACIÓN</w:t>
      </w:r>
    </w:p>
    <w:p w:rsidR="001B33B0" w:rsidRPr="001B33B0" w:rsidRDefault="001B33B0" w:rsidP="001B33B0">
      <w:pPr>
        <w:tabs>
          <w:tab w:val="left" w:pos="1420"/>
          <w:tab w:val="right" w:pos="8919"/>
        </w:tabs>
        <w:spacing w:after="0" w:line="240" w:lineRule="auto"/>
        <w:rPr>
          <w:rFonts w:eastAsia="Arial Unicode MS" w:cs="Arial"/>
          <w:noProof w:val="0"/>
          <w:sz w:val="24"/>
          <w:szCs w:val="24"/>
          <w:lang w:eastAsia="es-ES"/>
        </w:rPr>
      </w:pPr>
    </w:p>
    <w:p w:rsidR="001B33B0" w:rsidRPr="001B33B0" w:rsidRDefault="001B33B0" w:rsidP="001B33B0">
      <w:pPr>
        <w:spacing w:after="0" w:line="240" w:lineRule="auto"/>
        <w:jc w:val="both"/>
        <w:rPr>
          <w:rFonts w:eastAsia="Times New Roman" w:cs="Arial"/>
          <w:noProof w:val="0"/>
          <w:sz w:val="24"/>
          <w:szCs w:val="24"/>
          <w:lang w:eastAsia="es-ES"/>
        </w:rPr>
      </w:pPr>
      <w:r w:rsidRPr="001B33B0">
        <w:rPr>
          <w:rFonts w:eastAsia="Times New Roman" w:cs="Arial"/>
          <w:noProof w:val="0"/>
          <w:sz w:val="24"/>
          <w:szCs w:val="24"/>
          <w:lang w:eastAsia="es-ES"/>
        </w:rPr>
        <w:t xml:space="preserve">Una de las funciones principales de la Coordinación de Atención a Quejas y Orientación al Derechohabiente es atender con calidad y oportunidad, las peticiones que presenten los derechohabientes, patrones y usuarios en relación a los diferentes trámites y servicios que otorga el Instituto Mexicano del Seguro Social. </w:t>
      </w:r>
    </w:p>
    <w:p w:rsidR="001B33B0" w:rsidRPr="001B33B0" w:rsidRDefault="001B33B0" w:rsidP="001B33B0">
      <w:pPr>
        <w:spacing w:after="0" w:line="240" w:lineRule="auto"/>
        <w:jc w:val="both"/>
        <w:rPr>
          <w:rFonts w:eastAsia="Times New Roman" w:cs="Arial"/>
          <w:noProof w:val="0"/>
          <w:sz w:val="24"/>
          <w:szCs w:val="24"/>
          <w:lang w:eastAsia="es-ES"/>
        </w:rPr>
      </w:pPr>
    </w:p>
    <w:p w:rsidR="001B33B0" w:rsidRPr="001B33B0" w:rsidRDefault="001B33B0" w:rsidP="001B33B0">
      <w:pPr>
        <w:spacing w:after="0" w:line="240" w:lineRule="auto"/>
        <w:jc w:val="both"/>
        <w:rPr>
          <w:rFonts w:eastAsia="Arial Unicode MS" w:cs="Arial"/>
          <w:noProof w:val="0"/>
          <w:sz w:val="24"/>
          <w:szCs w:val="24"/>
          <w:lang w:eastAsia="es-ES"/>
        </w:rPr>
      </w:pPr>
      <w:r w:rsidRPr="001B33B0">
        <w:rPr>
          <w:rFonts w:eastAsia="Times New Roman" w:cs="Arial"/>
          <w:noProof w:val="0"/>
          <w:sz w:val="24"/>
          <w:szCs w:val="24"/>
          <w:lang w:eastAsia="es-ES"/>
        </w:rPr>
        <w:t xml:space="preserve">Derivado de lo anterior, </w:t>
      </w:r>
      <w:r w:rsidRPr="001B33B0">
        <w:rPr>
          <w:rFonts w:eastAsia="Arial Unicode MS" w:cs="Arial"/>
          <w:noProof w:val="0"/>
          <w:sz w:val="24"/>
          <w:szCs w:val="24"/>
          <w:lang w:eastAsia="es-ES"/>
        </w:rPr>
        <w:t>la Coordinación de Atención a Quejas y Orientación al Derechohabiente, consciente de la importancia que tienen la comunicación y el reforzamiento de los temas sustantivos, propicia la integración del personal, el intercambio de experiencias y el conocimiento del buen desempeño de las actividades, para contribuir así en la mejora de la operación, al reunir al personal en materia de atención y orientación de todo el país en un espacio destinado al fortalecimiento y enriquecimiento de acciones y prácticas significativas.</w:t>
      </w:r>
    </w:p>
    <w:p w:rsidR="001B33B0" w:rsidRPr="001B33B0" w:rsidRDefault="001B33B0" w:rsidP="001B33B0">
      <w:pPr>
        <w:spacing w:after="0" w:line="240" w:lineRule="auto"/>
        <w:jc w:val="both"/>
        <w:rPr>
          <w:rFonts w:eastAsia="Times New Roman" w:cs="Arial"/>
          <w:noProof w:val="0"/>
          <w:sz w:val="24"/>
          <w:szCs w:val="24"/>
          <w:lang w:eastAsia="es-MX"/>
        </w:rPr>
      </w:pPr>
    </w:p>
    <w:p w:rsidR="001B33B0" w:rsidRPr="001B33B0" w:rsidRDefault="001B33B0" w:rsidP="001B33B0">
      <w:pPr>
        <w:spacing w:after="0" w:line="240" w:lineRule="auto"/>
        <w:jc w:val="both"/>
        <w:rPr>
          <w:rFonts w:eastAsia="Times New Roman" w:cs="Arial"/>
          <w:noProof w:val="0"/>
          <w:sz w:val="24"/>
          <w:szCs w:val="24"/>
          <w:lang w:eastAsia="es-MX"/>
        </w:rPr>
      </w:pPr>
    </w:p>
    <w:p w:rsidR="001B33B0" w:rsidRPr="00353DE5" w:rsidRDefault="001B33B0" w:rsidP="00353DE5">
      <w:pPr>
        <w:rPr>
          <w:b/>
          <w:sz w:val="24"/>
          <w:lang w:eastAsia="es-ES"/>
        </w:rPr>
      </w:pPr>
      <w:r w:rsidRPr="00353DE5">
        <w:rPr>
          <w:b/>
          <w:sz w:val="24"/>
          <w:lang w:eastAsia="es-ES"/>
        </w:rPr>
        <w:t>DESCRIPCIÓN DEL SERVICIO</w:t>
      </w:r>
    </w:p>
    <w:p w:rsidR="001B33B0" w:rsidRPr="001B33B0" w:rsidRDefault="001B33B0" w:rsidP="001B33B0">
      <w:pPr>
        <w:spacing w:after="0" w:line="240" w:lineRule="auto"/>
        <w:rPr>
          <w:rFonts w:eastAsia="Times New Roman" w:cs="Arial"/>
          <w:noProof w:val="0"/>
          <w:sz w:val="16"/>
          <w:szCs w:val="16"/>
          <w:lang w:eastAsia="es-ES"/>
        </w:rPr>
      </w:pPr>
    </w:p>
    <w:p w:rsidR="001B33B0" w:rsidRPr="001B33B0" w:rsidRDefault="001B33B0" w:rsidP="001B33B0">
      <w:pPr>
        <w:spacing w:after="0" w:line="240" w:lineRule="auto"/>
        <w:jc w:val="both"/>
        <w:rPr>
          <w:rFonts w:eastAsia="Times New Roman" w:cs="Arial"/>
          <w:noProof w:val="0"/>
          <w:sz w:val="24"/>
          <w:szCs w:val="24"/>
          <w:lang w:eastAsia="es-ES"/>
        </w:rPr>
      </w:pPr>
      <w:r w:rsidRPr="001B33B0">
        <w:rPr>
          <w:rFonts w:eastAsia="Times New Roman" w:cs="Arial"/>
          <w:noProof w:val="0"/>
          <w:sz w:val="24"/>
          <w:szCs w:val="24"/>
          <w:lang w:eastAsia="es-ES"/>
        </w:rPr>
        <w:t>Se requiere contratar el servicio de hospedaje, alimentos, instalaciones y equipo audio-visual, a fin de estar en posibilidades de realizar el “Taller de Actualización para el Personal de Atención y Orientación al Derechohabiente”, los días 21, 22, 23 y 24 de noviembre de 2017, en la Ciudad de México, para Titulares de las Coordinaciones Delegacionales de Atención y Orientación al Derechohabiente; Titulares de las Coordinaciones Técnicas de Orientación e Información; Titulares de las Coordinaciones Técnicas de Atención a Quejas e Información Pública; Titulares de las Coordinaciones Técnicas de Análisis y Estadística; Titulares de las Jefaturas de Departamento de Atención y Orientación al Derechohabiente en UMAE; Titular de la División del Centro de Atención Inmediata para Casos Especiales (CAICE) y personal de la Coordinación de Atención a Quejas y Orientación al Derechohabiente de nivel central, con fundamento en el Artículo 43 de la Ley de Adquisiciones, Arrendamientos y Servicios del Sector Público vigente.</w:t>
      </w:r>
    </w:p>
    <w:p w:rsidR="001B33B0" w:rsidRPr="001B33B0" w:rsidRDefault="001B33B0" w:rsidP="001B33B0">
      <w:pPr>
        <w:spacing w:after="0" w:line="240" w:lineRule="auto"/>
        <w:rPr>
          <w:rFonts w:eastAsia="Times New Roman" w:cs="Arial"/>
          <w:noProof w:val="0"/>
          <w:sz w:val="16"/>
          <w:szCs w:val="16"/>
          <w:lang w:eastAsia="es-ES"/>
        </w:rPr>
      </w:pPr>
    </w:p>
    <w:p w:rsidR="001B33B0" w:rsidRPr="001B33B0" w:rsidRDefault="001B33B0" w:rsidP="001B33B0">
      <w:pPr>
        <w:spacing w:after="0" w:line="240" w:lineRule="auto"/>
        <w:jc w:val="both"/>
        <w:rPr>
          <w:rFonts w:eastAsia="Times New Roman" w:cs="Arial"/>
          <w:noProof w:val="0"/>
          <w:sz w:val="24"/>
          <w:szCs w:val="24"/>
          <w:lang w:eastAsia="es-ES"/>
        </w:rPr>
      </w:pPr>
      <w:r w:rsidRPr="001B33B0">
        <w:rPr>
          <w:rFonts w:eastAsia="Times New Roman" w:cs="Arial"/>
          <w:noProof w:val="0"/>
          <w:sz w:val="24"/>
          <w:szCs w:val="24"/>
          <w:lang w:eastAsia="es-ES"/>
        </w:rPr>
        <w:t>La ubicación del hotel que otorgue el servicio, deberá estar a una distancia máxima de seis kilómetros de las instalaciones del Instituto Mexicano del Seguro Social, ubicadas en Avenida Paseo de la Reforma número 476, Colonia Juárez, Delegación Cuauhtémoc, Ciudad de México, C.P. 06600, y con disponibilidad para los días 21, 22, 23 y 24 de noviembre de 2017.</w:t>
      </w:r>
    </w:p>
    <w:p w:rsidR="001B33B0" w:rsidRPr="001B33B0" w:rsidRDefault="001B33B0" w:rsidP="001B33B0">
      <w:pPr>
        <w:spacing w:after="0" w:line="240" w:lineRule="auto"/>
        <w:jc w:val="both"/>
        <w:rPr>
          <w:rFonts w:eastAsia="Times New Roman" w:cs="Arial"/>
          <w:noProof w:val="0"/>
          <w:sz w:val="16"/>
          <w:szCs w:val="16"/>
          <w:lang w:eastAsia="es-ES"/>
        </w:rPr>
      </w:pPr>
    </w:p>
    <w:p w:rsidR="001B33B0" w:rsidRDefault="001B33B0" w:rsidP="001B33B0">
      <w:pPr>
        <w:spacing w:after="0" w:line="240" w:lineRule="auto"/>
        <w:jc w:val="both"/>
        <w:rPr>
          <w:rFonts w:eastAsia="Times New Roman" w:cs="Arial"/>
          <w:noProof w:val="0"/>
          <w:sz w:val="16"/>
          <w:szCs w:val="16"/>
          <w:lang w:eastAsia="es-ES"/>
        </w:rPr>
      </w:pPr>
    </w:p>
    <w:p w:rsidR="001B33B0" w:rsidRDefault="001B33B0" w:rsidP="001B33B0">
      <w:pPr>
        <w:spacing w:after="0" w:line="240" w:lineRule="auto"/>
        <w:jc w:val="both"/>
        <w:rPr>
          <w:rFonts w:eastAsia="Times New Roman" w:cs="Arial"/>
          <w:noProof w:val="0"/>
          <w:sz w:val="16"/>
          <w:szCs w:val="16"/>
          <w:lang w:eastAsia="es-ES"/>
        </w:rPr>
      </w:pPr>
    </w:p>
    <w:p w:rsidR="001B33B0" w:rsidRDefault="001B33B0" w:rsidP="001B33B0">
      <w:pPr>
        <w:spacing w:after="0" w:line="240" w:lineRule="auto"/>
        <w:jc w:val="both"/>
        <w:rPr>
          <w:rFonts w:eastAsia="Times New Roman" w:cs="Arial"/>
          <w:noProof w:val="0"/>
          <w:sz w:val="16"/>
          <w:szCs w:val="16"/>
          <w:lang w:eastAsia="es-ES"/>
        </w:rPr>
      </w:pPr>
    </w:p>
    <w:p w:rsidR="001B33B0" w:rsidRDefault="001B33B0" w:rsidP="001B33B0">
      <w:pPr>
        <w:spacing w:after="0" w:line="240" w:lineRule="auto"/>
        <w:jc w:val="both"/>
        <w:rPr>
          <w:rFonts w:eastAsia="Times New Roman" w:cs="Arial"/>
          <w:noProof w:val="0"/>
          <w:sz w:val="16"/>
          <w:szCs w:val="16"/>
          <w:lang w:eastAsia="es-ES"/>
        </w:rPr>
      </w:pPr>
    </w:p>
    <w:p w:rsidR="001B33B0" w:rsidRDefault="001B33B0" w:rsidP="001B33B0">
      <w:pPr>
        <w:spacing w:after="0" w:line="240" w:lineRule="auto"/>
        <w:jc w:val="both"/>
        <w:rPr>
          <w:rFonts w:eastAsia="Times New Roman" w:cs="Arial"/>
          <w:noProof w:val="0"/>
          <w:sz w:val="16"/>
          <w:szCs w:val="16"/>
          <w:lang w:eastAsia="es-ES"/>
        </w:rPr>
      </w:pPr>
    </w:p>
    <w:p w:rsidR="001B33B0" w:rsidRDefault="001B33B0" w:rsidP="001B33B0">
      <w:pPr>
        <w:spacing w:after="0" w:line="240" w:lineRule="auto"/>
        <w:jc w:val="both"/>
        <w:rPr>
          <w:rFonts w:eastAsia="Times New Roman" w:cs="Arial"/>
          <w:noProof w:val="0"/>
          <w:sz w:val="16"/>
          <w:szCs w:val="16"/>
          <w:lang w:eastAsia="es-ES"/>
        </w:rPr>
      </w:pPr>
    </w:p>
    <w:p w:rsidR="001B33B0" w:rsidRPr="001B33B0" w:rsidRDefault="001B33B0" w:rsidP="001B33B0">
      <w:pPr>
        <w:spacing w:after="0" w:line="240" w:lineRule="auto"/>
        <w:jc w:val="both"/>
        <w:rPr>
          <w:rFonts w:eastAsia="Times New Roman" w:cs="Arial"/>
          <w:noProof w:val="0"/>
          <w:sz w:val="16"/>
          <w:szCs w:val="16"/>
          <w:lang w:eastAsia="es-ES"/>
        </w:rPr>
      </w:pPr>
    </w:p>
    <w:p w:rsidR="001B33B0" w:rsidRPr="001B33B0" w:rsidRDefault="001B33B0" w:rsidP="001B33B0">
      <w:pPr>
        <w:spacing w:after="0" w:line="240" w:lineRule="auto"/>
        <w:jc w:val="both"/>
        <w:rPr>
          <w:rFonts w:eastAsia="Times New Roman" w:cs="Arial"/>
          <w:noProof w:val="0"/>
          <w:sz w:val="16"/>
          <w:szCs w:val="16"/>
          <w:lang w:eastAsia="es-ES"/>
        </w:rPr>
      </w:pPr>
    </w:p>
    <w:tbl>
      <w:tblPr>
        <w:tblStyle w:val="Tablaconcuadrcula10"/>
        <w:tblW w:w="0" w:type="auto"/>
        <w:tblLook w:val="04A0" w:firstRow="1" w:lastRow="0" w:firstColumn="1" w:lastColumn="0" w:noHBand="0" w:noVBand="1"/>
      </w:tblPr>
      <w:tblGrid>
        <w:gridCol w:w="8978"/>
      </w:tblGrid>
      <w:tr w:rsidR="001B33B0" w:rsidRPr="001B33B0" w:rsidTr="00EF20A2">
        <w:tc>
          <w:tcPr>
            <w:tcW w:w="8978" w:type="dxa"/>
          </w:tcPr>
          <w:p w:rsidR="001B33B0" w:rsidRPr="001B33B0" w:rsidRDefault="001B33B0" w:rsidP="001B33B0">
            <w:pPr>
              <w:jc w:val="center"/>
              <w:rPr>
                <w:rFonts w:eastAsia="Times New Roman" w:cs="Arial"/>
                <w:b/>
                <w:noProof w:val="0"/>
                <w:sz w:val="24"/>
                <w:szCs w:val="24"/>
                <w:lang w:eastAsia="es-ES"/>
              </w:rPr>
            </w:pPr>
          </w:p>
          <w:p w:rsidR="001B33B0" w:rsidRPr="001B33B0" w:rsidRDefault="001B33B0" w:rsidP="001B33B0">
            <w:pPr>
              <w:jc w:val="center"/>
              <w:rPr>
                <w:rFonts w:eastAsia="Times New Roman" w:cs="Arial"/>
                <w:b/>
                <w:noProof w:val="0"/>
                <w:sz w:val="24"/>
                <w:szCs w:val="24"/>
                <w:lang w:eastAsia="es-ES"/>
              </w:rPr>
            </w:pPr>
            <w:r w:rsidRPr="001B33B0">
              <w:rPr>
                <w:rFonts w:eastAsia="Times New Roman" w:cs="Arial"/>
                <w:b/>
                <w:noProof w:val="0"/>
                <w:sz w:val="24"/>
                <w:szCs w:val="24"/>
                <w:lang w:eastAsia="es-ES"/>
              </w:rPr>
              <w:t xml:space="preserve">ANEXO TÉCNICO </w:t>
            </w:r>
          </w:p>
          <w:p w:rsidR="001B33B0" w:rsidRPr="001B33B0" w:rsidRDefault="001B33B0" w:rsidP="001B33B0">
            <w:pPr>
              <w:jc w:val="center"/>
              <w:rPr>
                <w:rFonts w:eastAsia="Times New Roman" w:cs="Arial"/>
                <w:b/>
                <w:noProof w:val="0"/>
                <w:sz w:val="24"/>
                <w:szCs w:val="24"/>
                <w:lang w:eastAsia="es-ES"/>
              </w:rPr>
            </w:pPr>
          </w:p>
        </w:tc>
      </w:tr>
      <w:tr w:rsidR="001B33B0" w:rsidRPr="001B33B0" w:rsidTr="00EF20A2">
        <w:tc>
          <w:tcPr>
            <w:tcW w:w="8978" w:type="dxa"/>
          </w:tcPr>
          <w:p w:rsidR="001B33B0" w:rsidRPr="001B33B0" w:rsidRDefault="001B33B0" w:rsidP="001B33B0">
            <w:pPr>
              <w:jc w:val="both"/>
              <w:rPr>
                <w:rFonts w:eastAsia="Times New Roman" w:cs="Arial"/>
                <w:b/>
                <w:noProof w:val="0"/>
                <w:sz w:val="24"/>
                <w:szCs w:val="24"/>
                <w:lang w:eastAsia="es-ES"/>
              </w:rPr>
            </w:pPr>
            <w:r w:rsidRPr="001B33B0">
              <w:rPr>
                <w:rFonts w:eastAsia="Times New Roman" w:cs="Arial"/>
                <w:b/>
                <w:noProof w:val="0"/>
                <w:sz w:val="24"/>
                <w:szCs w:val="24"/>
                <w:lang w:eastAsia="es-ES"/>
              </w:rPr>
              <w:t>Especificaciones Técnicas para la contratación de las instalaciones y los servicios de un hotel en la Ciudad de México, para llevar a cabo el “Taller de Actualización para el Personal de Atención y Orientación al Derechohabiente”, a realizarse los días 21, 22, 23 y 24 de noviembre de 2017, con la participación de los Titulares de las Coordinaciones Delegacionales de Atención y Orientación al Derechohabiente; Titulares de las Coordinaciones Técnicas de Orientación e Información; Titulares de las Coordinaciones Técnicas de Atención a Quejas e Información Pública; Titulares de las Coordinaciones Técnicas de Análisis y Estadística; Titulares de las Jefaturas de Departamento de Atención y Orientación al Derechohabiente en UMAE; Titular de la División del Centro de Atención Inmediata para Casos Especiales (CAICE) y personal de la Coordinación de Atención a Quejas y Orientación al Derechohabiente de nivel central.</w:t>
            </w:r>
          </w:p>
        </w:tc>
      </w:tr>
    </w:tbl>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tbl>
      <w:tblPr>
        <w:tblStyle w:val="Tablaconcuadrcula10"/>
        <w:tblW w:w="0" w:type="auto"/>
        <w:tblLook w:val="04A0" w:firstRow="1" w:lastRow="0" w:firstColumn="1" w:lastColumn="0" w:noHBand="0" w:noVBand="1"/>
      </w:tblPr>
      <w:tblGrid>
        <w:gridCol w:w="8978"/>
      </w:tblGrid>
      <w:tr w:rsidR="001B33B0" w:rsidRPr="001B33B0" w:rsidTr="00EF20A2">
        <w:tc>
          <w:tcPr>
            <w:tcW w:w="8978" w:type="dxa"/>
          </w:tcPr>
          <w:p w:rsidR="001B33B0" w:rsidRPr="001B33B0" w:rsidRDefault="001B33B0" w:rsidP="001B33B0">
            <w:pPr>
              <w:jc w:val="center"/>
              <w:rPr>
                <w:rFonts w:eastAsia="Times New Roman" w:cs="Arial"/>
                <w:b/>
                <w:noProof w:val="0"/>
                <w:sz w:val="24"/>
                <w:szCs w:val="24"/>
                <w:lang w:eastAsia="es-ES"/>
              </w:rPr>
            </w:pPr>
          </w:p>
          <w:p w:rsidR="001B33B0" w:rsidRPr="001B33B0" w:rsidRDefault="001B33B0" w:rsidP="001B33B0">
            <w:pPr>
              <w:jc w:val="center"/>
              <w:rPr>
                <w:rFonts w:eastAsia="Times New Roman" w:cs="Arial"/>
                <w:b/>
                <w:noProof w:val="0"/>
                <w:sz w:val="24"/>
                <w:szCs w:val="24"/>
                <w:lang w:eastAsia="es-ES"/>
              </w:rPr>
            </w:pPr>
            <w:r w:rsidRPr="001B33B0">
              <w:rPr>
                <w:rFonts w:eastAsia="Times New Roman" w:cs="Arial"/>
                <w:b/>
                <w:noProof w:val="0"/>
                <w:sz w:val="24"/>
                <w:szCs w:val="24"/>
                <w:lang w:eastAsia="es-ES"/>
              </w:rPr>
              <w:t>FUNDAMENTO LEGAL</w:t>
            </w:r>
          </w:p>
          <w:p w:rsidR="001B33B0" w:rsidRPr="001B33B0" w:rsidRDefault="001B33B0" w:rsidP="001B33B0">
            <w:pPr>
              <w:jc w:val="both"/>
              <w:rPr>
                <w:rFonts w:eastAsia="Times New Roman" w:cs="Arial"/>
                <w:b/>
                <w:noProof w:val="0"/>
                <w:sz w:val="24"/>
                <w:szCs w:val="24"/>
                <w:lang w:eastAsia="es-ES"/>
              </w:rPr>
            </w:pPr>
          </w:p>
        </w:tc>
      </w:tr>
      <w:tr w:rsidR="001B33B0" w:rsidRPr="001B33B0" w:rsidTr="00EF20A2">
        <w:tc>
          <w:tcPr>
            <w:tcW w:w="8978" w:type="dxa"/>
          </w:tcPr>
          <w:p w:rsidR="001B33B0" w:rsidRPr="001B33B0" w:rsidRDefault="001B33B0" w:rsidP="001B33B0">
            <w:pPr>
              <w:jc w:val="both"/>
              <w:rPr>
                <w:rFonts w:eastAsia="Times New Roman" w:cs="Arial"/>
                <w:b/>
                <w:noProof w:val="0"/>
                <w:sz w:val="24"/>
                <w:szCs w:val="24"/>
                <w:lang w:eastAsia="es-ES"/>
              </w:rPr>
            </w:pPr>
            <w:r w:rsidRPr="001B33B0">
              <w:rPr>
                <w:rFonts w:eastAsia="Times New Roman" w:cs="Arial"/>
                <w:b/>
                <w:noProof w:val="0"/>
                <w:sz w:val="24"/>
                <w:szCs w:val="24"/>
                <w:lang w:eastAsia="es-ES"/>
              </w:rPr>
              <w:t>La contratación de los servicios se llevará a cabo con fundamento en el Artículo 134 de la Constitución Política de los Estados Unidos Mexicanos y en el Artículo 43 de la Ley de Adquisiciones, Arrendamientos y Servicios del Sector Público.</w:t>
            </w:r>
          </w:p>
        </w:tc>
      </w:tr>
    </w:tbl>
    <w:p w:rsidR="001B33B0" w:rsidRPr="001B33B0" w:rsidRDefault="001B33B0" w:rsidP="001B33B0">
      <w:pPr>
        <w:spacing w:after="0" w:line="240" w:lineRule="auto"/>
        <w:jc w:val="both"/>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Default="001B33B0" w:rsidP="001B33B0">
      <w:pPr>
        <w:spacing w:after="0" w:line="240" w:lineRule="auto"/>
        <w:jc w:val="center"/>
        <w:rPr>
          <w:rFonts w:eastAsia="Times New Roman" w:cs="Arial"/>
          <w:b/>
          <w:noProof w:val="0"/>
          <w:sz w:val="24"/>
          <w:szCs w:val="24"/>
          <w:lang w:eastAsia="es-ES"/>
        </w:rPr>
      </w:pPr>
    </w:p>
    <w:p w:rsidR="001B33B0" w:rsidRDefault="001B33B0" w:rsidP="001B33B0">
      <w:pPr>
        <w:spacing w:after="0" w:line="240" w:lineRule="auto"/>
        <w:jc w:val="center"/>
        <w:rPr>
          <w:rFonts w:eastAsia="Times New Roman" w:cs="Arial"/>
          <w:b/>
          <w:noProof w:val="0"/>
          <w:sz w:val="24"/>
          <w:szCs w:val="24"/>
          <w:lang w:eastAsia="es-ES"/>
        </w:rPr>
      </w:pPr>
    </w:p>
    <w:p w:rsidR="001B33B0" w:rsidRDefault="001B33B0" w:rsidP="001B33B0">
      <w:pPr>
        <w:spacing w:after="0" w:line="240" w:lineRule="auto"/>
        <w:jc w:val="center"/>
        <w:rPr>
          <w:rFonts w:eastAsia="Times New Roman" w:cs="Arial"/>
          <w:b/>
          <w:noProof w:val="0"/>
          <w:sz w:val="24"/>
          <w:szCs w:val="24"/>
          <w:lang w:eastAsia="es-ES"/>
        </w:rPr>
      </w:pPr>
    </w:p>
    <w:p w:rsid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center"/>
        <w:rPr>
          <w:rFonts w:eastAsia="Times New Roman" w:cs="Arial"/>
          <w:b/>
          <w:noProof w:val="0"/>
          <w:sz w:val="24"/>
          <w:szCs w:val="24"/>
          <w:lang w:eastAsia="es-ES"/>
        </w:rPr>
      </w:pPr>
    </w:p>
    <w:p w:rsidR="001B33B0" w:rsidRPr="001B33B0" w:rsidRDefault="001B33B0" w:rsidP="001B33B0">
      <w:pPr>
        <w:spacing w:after="0" w:line="240" w:lineRule="auto"/>
        <w:jc w:val="both"/>
        <w:rPr>
          <w:rFonts w:eastAsia="Times New Roman" w:cs="Arial"/>
          <w:noProof w:val="0"/>
          <w:sz w:val="16"/>
          <w:szCs w:val="16"/>
          <w:lang w:eastAsia="es-ES"/>
        </w:rPr>
      </w:pPr>
    </w:p>
    <w:p w:rsidR="001B33B0" w:rsidRPr="001B33B0" w:rsidRDefault="001B33B0" w:rsidP="001B33B0">
      <w:pPr>
        <w:spacing w:after="0" w:line="240" w:lineRule="auto"/>
        <w:jc w:val="both"/>
        <w:rPr>
          <w:rFonts w:eastAsia="Times New Roman" w:cs="Arial"/>
          <w:b/>
          <w:noProof w:val="0"/>
          <w:sz w:val="24"/>
          <w:szCs w:val="24"/>
          <w:lang w:eastAsia="es-ES"/>
        </w:rPr>
      </w:pPr>
    </w:p>
    <w:p w:rsidR="001B33B0" w:rsidRPr="001B33B0" w:rsidRDefault="001B33B0" w:rsidP="001B33B0">
      <w:pPr>
        <w:spacing w:after="0" w:line="240" w:lineRule="auto"/>
        <w:jc w:val="both"/>
        <w:rPr>
          <w:rFonts w:ascii="Times New Roman" w:eastAsia="Times New Roman" w:hAnsi="Times New Roman" w:cs="Times New Roman"/>
          <w:sz w:val="24"/>
          <w:szCs w:val="24"/>
          <w:lang w:eastAsia="es-MX"/>
        </w:rPr>
      </w:pPr>
      <w:r w:rsidRPr="001B33B0">
        <w:rPr>
          <w:rFonts w:eastAsia="Times New Roman" w:cs="Arial"/>
          <w:b/>
          <w:noProof w:val="0"/>
          <w:sz w:val="24"/>
          <w:szCs w:val="24"/>
          <w:lang w:eastAsia="es-ES"/>
        </w:rPr>
        <w:t>Especificaciones del servicio:</w:t>
      </w:r>
    </w:p>
    <w:p w:rsidR="001B33B0" w:rsidRPr="001B33B0" w:rsidRDefault="001B33B0" w:rsidP="001B33B0">
      <w:pPr>
        <w:spacing w:after="0" w:line="240" w:lineRule="auto"/>
        <w:rPr>
          <w:rFonts w:ascii="Times New Roman" w:eastAsia="Times New Roman" w:hAnsi="Times New Roman" w:cs="Times New Roman"/>
          <w:sz w:val="24"/>
          <w:szCs w:val="24"/>
          <w:lang w:eastAsia="es-MX"/>
        </w:rPr>
      </w:pPr>
      <w:r w:rsidRPr="001B33B0">
        <w:rPr>
          <w:rFonts w:ascii="Times New Roman" w:eastAsia="Times New Roman" w:hAnsi="Times New Roman" w:cs="Times New Roman"/>
          <w:sz w:val="24"/>
          <w:szCs w:val="24"/>
          <w:lang w:eastAsia="es-MX"/>
        </w:rPr>
        <w:drawing>
          <wp:inline distT="0" distB="0" distL="0" distR="0" wp14:anchorId="142F8BE1" wp14:editId="7F15E7F6">
            <wp:extent cx="5613621" cy="7187979"/>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621" cy="7187979"/>
                    </a:xfrm>
                    <a:prstGeom prst="rect">
                      <a:avLst/>
                    </a:prstGeom>
                    <a:noFill/>
                    <a:ln>
                      <a:noFill/>
                    </a:ln>
                  </pic:spPr>
                </pic:pic>
              </a:graphicData>
            </a:graphic>
          </wp:inline>
        </w:drawing>
      </w:r>
    </w:p>
    <w:p w:rsidR="001B33B0" w:rsidRPr="001B33B0" w:rsidRDefault="001B33B0" w:rsidP="001B33B0">
      <w:pPr>
        <w:spacing w:after="0" w:line="240" w:lineRule="auto"/>
        <w:jc w:val="both"/>
        <w:rPr>
          <w:rFonts w:eastAsia="Times New Roman" w:cs="Arial"/>
          <w:noProof w:val="0"/>
          <w:color w:val="000000"/>
          <w:sz w:val="24"/>
          <w:szCs w:val="24"/>
          <w:lang w:eastAsia="es-ES"/>
        </w:rPr>
      </w:pPr>
    </w:p>
    <w:p w:rsidR="001B33B0" w:rsidRPr="001B33B0" w:rsidRDefault="001B33B0" w:rsidP="001B33B0">
      <w:pPr>
        <w:spacing w:after="0" w:line="240" w:lineRule="auto"/>
        <w:jc w:val="both"/>
        <w:rPr>
          <w:rFonts w:eastAsia="Times New Roman" w:cs="Arial"/>
          <w:noProof w:val="0"/>
          <w:color w:val="000000"/>
          <w:sz w:val="24"/>
          <w:szCs w:val="24"/>
          <w:lang w:eastAsia="es-ES"/>
        </w:rPr>
      </w:pPr>
      <w:r w:rsidRPr="001B33B0">
        <w:rPr>
          <w:rFonts w:eastAsia="Times New Roman" w:cs="Arial"/>
          <w:noProof w:val="0"/>
          <w:color w:val="000000"/>
          <w:sz w:val="24"/>
          <w:szCs w:val="24"/>
          <w:lang w:eastAsia="es-ES"/>
        </w:rPr>
        <w:t>El hotel deberá contar con las condiciones estipuladas por el Instituto.</w:t>
      </w:r>
    </w:p>
    <w:p w:rsidR="001B33B0" w:rsidRPr="001B33B0" w:rsidRDefault="001B33B0" w:rsidP="001B33B0">
      <w:pPr>
        <w:spacing w:after="0" w:line="240" w:lineRule="auto"/>
        <w:jc w:val="both"/>
        <w:rPr>
          <w:rFonts w:eastAsia="Times New Roman" w:cs="Arial"/>
          <w:noProof w:val="0"/>
          <w:color w:val="000000"/>
          <w:sz w:val="24"/>
          <w:szCs w:val="24"/>
          <w:lang w:eastAsia="es-ES"/>
        </w:rPr>
      </w:pPr>
    </w:p>
    <w:p w:rsidR="001B33B0" w:rsidRPr="001B33B0" w:rsidRDefault="001B33B0" w:rsidP="001B33B0">
      <w:pPr>
        <w:spacing w:after="0" w:line="240" w:lineRule="auto"/>
        <w:jc w:val="both"/>
        <w:rPr>
          <w:rFonts w:eastAsia="Times New Roman" w:cs="Arial"/>
          <w:noProof w:val="0"/>
          <w:color w:val="000000"/>
          <w:sz w:val="24"/>
          <w:szCs w:val="24"/>
          <w:lang w:eastAsia="es-ES"/>
        </w:rPr>
      </w:pPr>
    </w:p>
    <w:p w:rsidR="001B33B0" w:rsidRPr="001B33B0" w:rsidRDefault="001B33B0" w:rsidP="001B33B0">
      <w:pPr>
        <w:spacing w:after="0" w:line="240" w:lineRule="auto"/>
        <w:jc w:val="both"/>
        <w:rPr>
          <w:rFonts w:eastAsia="Times New Roman" w:cs="Arial"/>
          <w:b/>
          <w:noProof w:val="0"/>
          <w:color w:val="000000" w:themeColor="text1"/>
          <w:sz w:val="24"/>
          <w:szCs w:val="24"/>
          <w:lang w:eastAsia="es-ES"/>
        </w:rPr>
      </w:pPr>
      <w:r w:rsidRPr="001B33B0">
        <w:rPr>
          <w:rFonts w:eastAsia="Times New Roman" w:cs="Arial"/>
          <w:b/>
          <w:noProof w:val="0"/>
          <w:color w:val="000000" w:themeColor="text1"/>
          <w:sz w:val="24"/>
          <w:szCs w:val="24"/>
          <w:lang w:eastAsia="es-ES"/>
        </w:rPr>
        <w:t>FUNCIONALIDAD</w:t>
      </w:r>
    </w:p>
    <w:p w:rsidR="001B33B0" w:rsidRPr="001B33B0" w:rsidRDefault="001B33B0" w:rsidP="001B33B0">
      <w:pPr>
        <w:spacing w:after="0" w:line="240" w:lineRule="auto"/>
        <w:jc w:val="both"/>
        <w:rPr>
          <w:rFonts w:eastAsia="Times New Roman" w:cs="Arial"/>
          <w:b/>
          <w:noProof w:val="0"/>
          <w:color w:val="000000" w:themeColor="text1"/>
          <w:sz w:val="24"/>
          <w:szCs w:val="24"/>
          <w:lang w:eastAsia="es-ES"/>
        </w:rPr>
      </w:pPr>
    </w:p>
    <w:p w:rsidR="001B33B0" w:rsidRPr="001B33B0" w:rsidRDefault="001B33B0" w:rsidP="001B33B0">
      <w:pPr>
        <w:spacing w:after="0" w:line="240" w:lineRule="auto"/>
        <w:jc w:val="both"/>
        <w:rPr>
          <w:rFonts w:eastAsia="Times New Roman" w:cs="Arial"/>
          <w:noProof w:val="0"/>
          <w:color w:val="FF0000"/>
          <w:sz w:val="24"/>
          <w:szCs w:val="24"/>
          <w:lang w:eastAsia="es-MX"/>
        </w:rPr>
      </w:pPr>
      <w:r w:rsidRPr="001B33B0">
        <w:rPr>
          <w:rFonts w:eastAsia="Times New Roman" w:cs="Arial"/>
          <w:noProof w:val="0"/>
          <w:sz w:val="24"/>
          <w:szCs w:val="24"/>
          <w:lang w:eastAsia="es-ES"/>
        </w:rPr>
        <w:t>Se requiere que el personal de la Coordinación de Atención a Quejas y Orientación al Derechohabiente a nivel nacional, refuerce directrices en materia de atención y orientación a través de la estandarización de conocimientos y homologación de estrategias en atención y orientación, quejas y casos especiales con un enfoque de igualdad y género, en la búsqueda de resultados óptimos en los distintos programas y proyectos que se generan.</w:t>
      </w:r>
    </w:p>
    <w:p w:rsidR="001B33B0" w:rsidRPr="001B33B0" w:rsidRDefault="001B33B0" w:rsidP="001B33B0">
      <w:pPr>
        <w:spacing w:after="0" w:line="240" w:lineRule="auto"/>
        <w:jc w:val="both"/>
        <w:rPr>
          <w:rFonts w:eastAsia="Times New Roman" w:cs="Arial"/>
          <w:b/>
          <w:noProof w:val="0"/>
          <w:sz w:val="24"/>
          <w:szCs w:val="24"/>
          <w:lang w:eastAsia="es-ES"/>
        </w:rPr>
      </w:pPr>
    </w:p>
    <w:p w:rsidR="001B33B0" w:rsidRPr="001B33B0" w:rsidRDefault="001B33B0" w:rsidP="001B33B0">
      <w:pPr>
        <w:spacing w:after="0" w:line="240" w:lineRule="auto"/>
        <w:jc w:val="both"/>
        <w:rPr>
          <w:rFonts w:eastAsia="Times New Roman" w:cs="Arial"/>
          <w:b/>
          <w:noProof w:val="0"/>
          <w:sz w:val="24"/>
          <w:szCs w:val="24"/>
          <w:lang w:eastAsia="es-ES"/>
        </w:rPr>
      </w:pPr>
    </w:p>
    <w:p w:rsidR="001B33B0" w:rsidRPr="001B33B0" w:rsidRDefault="001B33B0" w:rsidP="001B33B0">
      <w:pPr>
        <w:spacing w:after="0" w:line="240" w:lineRule="auto"/>
        <w:jc w:val="both"/>
        <w:rPr>
          <w:rFonts w:eastAsia="Times New Roman" w:cs="Arial"/>
          <w:b/>
          <w:noProof w:val="0"/>
          <w:sz w:val="24"/>
          <w:szCs w:val="24"/>
          <w:lang w:eastAsia="es-ES"/>
        </w:rPr>
      </w:pPr>
      <w:r w:rsidRPr="001B33B0">
        <w:rPr>
          <w:rFonts w:eastAsia="Times New Roman" w:cs="Arial"/>
          <w:b/>
          <w:noProof w:val="0"/>
          <w:sz w:val="24"/>
          <w:szCs w:val="24"/>
          <w:lang w:eastAsia="es-ES"/>
        </w:rPr>
        <w:t>EVALUACIÓN DE LA PROPUESTA:</w:t>
      </w:r>
    </w:p>
    <w:p w:rsidR="001B33B0" w:rsidRPr="001B33B0" w:rsidRDefault="001B33B0" w:rsidP="00353DE5">
      <w:pPr>
        <w:rPr>
          <w:lang w:eastAsia="es-ES"/>
        </w:rPr>
      </w:pPr>
      <w:r w:rsidRPr="00353DE5">
        <w:rPr>
          <w:rFonts w:eastAsia="Times New Roman" w:cs="Arial"/>
          <w:noProof w:val="0"/>
          <w:sz w:val="24"/>
          <w:szCs w:val="24"/>
          <w:lang w:eastAsia="es-ES"/>
        </w:rPr>
        <w:t>El licitante deberá presentar junto con su propuesta técnico-económica</w:t>
      </w:r>
      <w:r w:rsidRPr="001B33B0">
        <w:rPr>
          <w:lang w:eastAsia="es-ES"/>
        </w:rPr>
        <w:t>:</w:t>
      </w:r>
    </w:p>
    <w:p w:rsidR="001B33B0" w:rsidRPr="001B33B0" w:rsidRDefault="001B33B0" w:rsidP="001B33B0">
      <w:pPr>
        <w:spacing w:after="0" w:line="240" w:lineRule="auto"/>
        <w:rPr>
          <w:rFonts w:ascii="Times New Roman" w:eastAsia="Times New Roman" w:hAnsi="Times New Roman" w:cs="Times New Roman"/>
          <w:noProof w:val="0"/>
          <w:sz w:val="16"/>
          <w:szCs w:val="16"/>
          <w:lang w:eastAsia="es-ES"/>
        </w:rPr>
      </w:pPr>
    </w:p>
    <w:p w:rsidR="001B33B0" w:rsidRPr="001B33B0" w:rsidRDefault="001B33B0" w:rsidP="001B33B0">
      <w:pPr>
        <w:spacing w:after="0" w:line="240" w:lineRule="auto"/>
        <w:rPr>
          <w:rFonts w:ascii="Times New Roman" w:eastAsia="Times New Roman" w:hAnsi="Times New Roman" w:cs="Times New Roman"/>
          <w:noProof w:val="0"/>
          <w:sz w:val="16"/>
          <w:szCs w:val="16"/>
          <w:lang w:eastAsia="es-ES"/>
        </w:rPr>
      </w:pPr>
    </w:p>
    <w:p w:rsidR="001B33B0" w:rsidRPr="001B33B0" w:rsidRDefault="001B33B0" w:rsidP="001B33B0">
      <w:pPr>
        <w:spacing w:after="0" w:line="240" w:lineRule="auto"/>
        <w:jc w:val="both"/>
        <w:rPr>
          <w:rFonts w:eastAsia="Times New Roman" w:cs="Arial"/>
          <w:b/>
          <w:noProof w:val="0"/>
          <w:sz w:val="24"/>
          <w:szCs w:val="24"/>
          <w:u w:val="single"/>
          <w:lang w:eastAsia="es-ES"/>
        </w:rPr>
      </w:pPr>
      <w:r w:rsidRPr="001B33B0">
        <w:rPr>
          <w:rFonts w:eastAsia="Times New Roman" w:cs="Arial"/>
          <w:b/>
          <w:noProof w:val="0"/>
          <w:sz w:val="24"/>
          <w:szCs w:val="24"/>
          <w:u w:val="single"/>
          <w:lang w:eastAsia="es-ES"/>
        </w:rPr>
        <w:t xml:space="preserve">Fotografías: </w:t>
      </w:r>
    </w:p>
    <w:p w:rsidR="001B33B0" w:rsidRPr="001B33B0" w:rsidRDefault="001B33B0" w:rsidP="001B33B0">
      <w:pPr>
        <w:spacing w:after="0" w:line="240" w:lineRule="auto"/>
        <w:jc w:val="both"/>
        <w:rPr>
          <w:rFonts w:eastAsia="Times New Roman" w:cs="Arial"/>
          <w:b/>
          <w:noProof w:val="0"/>
          <w:sz w:val="24"/>
          <w:szCs w:val="24"/>
          <w:u w:val="single"/>
          <w:lang w:eastAsia="es-ES"/>
        </w:rPr>
      </w:pPr>
    </w:p>
    <w:p w:rsidR="001B33B0" w:rsidRPr="001B33B0" w:rsidRDefault="001B33B0" w:rsidP="001B33B0">
      <w:pPr>
        <w:numPr>
          <w:ilvl w:val="0"/>
          <w:numId w:val="39"/>
        </w:numPr>
        <w:spacing w:after="0" w:line="240" w:lineRule="auto"/>
        <w:jc w:val="both"/>
        <w:rPr>
          <w:rFonts w:eastAsia="Times New Roman" w:cs="Arial"/>
          <w:noProof w:val="0"/>
          <w:sz w:val="24"/>
          <w:szCs w:val="24"/>
          <w:lang w:eastAsia="es-ES"/>
        </w:rPr>
      </w:pPr>
      <w:r w:rsidRPr="001B33B0">
        <w:rPr>
          <w:rFonts w:eastAsia="Times New Roman" w:cs="Arial"/>
          <w:noProof w:val="0"/>
          <w:sz w:val="24"/>
          <w:szCs w:val="24"/>
          <w:lang w:eastAsia="es-ES"/>
        </w:rPr>
        <w:t>Habitaciones dobles</w:t>
      </w:r>
    </w:p>
    <w:p w:rsidR="001B33B0" w:rsidRPr="001B33B0" w:rsidRDefault="001B33B0" w:rsidP="001B33B0">
      <w:pPr>
        <w:numPr>
          <w:ilvl w:val="0"/>
          <w:numId w:val="39"/>
        </w:numPr>
        <w:spacing w:after="0" w:line="240" w:lineRule="auto"/>
        <w:jc w:val="both"/>
        <w:rPr>
          <w:rFonts w:eastAsia="Times New Roman" w:cs="Arial"/>
          <w:noProof w:val="0"/>
          <w:sz w:val="24"/>
          <w:szCs w:val="24"/>
          <w:lang w:eastAsia="es-ES"/>
        </w:rPr>
      </w:pPr>
      <w:r w:rsidRPr="001B33B0">
        <w:rPr>
          <w:rFonts w:eastAsia="Times New Roman" w:cs="Arial"/>
          <w:noProof w:val="0"/>
          <w:sz w:val="24"/>
          <w:szCs w:val="24"/>
          <w:lang w:eastAsia="es-ES"/>
        </w:rPr>
        <w:t>Salón(es)</w:t>
      </w:r>
    </w:p>
    <w:p w:rsidR="001B33B0" w:rsidRPr="001B33B0" w:rsidRDefault="001B33B0" w:rsidP="001B33B0">
      <w:pPr>
        <w:numPr>
          <w:ilvl w:val="0"/>
          <w:numId w:val="39"/>
        </w:numPr>
        <w:spacing w:after="0" w:line="240" w:lineRule="auto"/>
        <w:jc w:val="both"/>
        <w:rPr>
          <w:rFonts w:eastAsia="Times New Roman" w:cs="Arial"/>
          <w:noProof w:val="0"/>
          <w:sz w:val="24"/>
          <w:szCs w:val="24"/>
          <w:lang w:eastAsia="es-ES"/>
        </w:rPr>
      </w:pPr>
      <w:r w:rsidRPr="001B33B0">
        <w:rPr>
          <w:rFonts w:eastAsia="Times New Roman" w:cs="Arial"/>
          <w:noProof w:val="0"/>
          <w:sz w:val="24"/>
          <w:szCs w:val="24"/>
          <w:lang w:eastAsia="es-ES"/>
        </w:rPr>
        <w:t>Espacio(s) para alimentos</w:t>
      </w:r>
    </w:p>
    <w:p w:rsidR="001B33B0" w:rsidRPr="001B33B0" w:rsidRDefault="001B33B0" w:rsidP="001B33B0">
      <w:pPr>
        <w:spacing w:after="0" w:line="240" w:lineRule="auto"/>
        <w:jc w:val="both"/>
        <w:rPr>
          <w:rFonts w:eastAsia="Times New Roman" w:cs="Arial"/>
          <w:noProof w:val="0"/>
          <w:sz w:val="24"/>
          <w:szCs w:val="24"/>
          <w:lang w:eastAsia="es-ES"/>
        </w:rPr>
      </w:pPr>
    </w:p>
    <w:p w:rsidR="001B33B0" w:rsidRPr="001B33B0" w:rsidRDefault="001B33B0" w:rsidP="001B33B0">
      <w:pPr>
        <w:spacing w:after="0" w:line="240" w:lineRule="auto"/>
        <w:jc w:val="both"/>
        <w:rPr>
          <w:rFonts w:eastAsia="Times New Roman" w:cs="Arial"/>
          <w:b/>
          <w:noProof w:val="0"/>
          <w:sz w:val="24"/>
          <w:szCs w:val="24"/>
          <w:u w:val="single"/>
          <w:lang w:eastAsia="es-ES"/>
        </w:rPr>
      </w:pPr>
    </w:p>
    <w:p w:rsidR="001B33B0" w:rsidRPr="001B33B0" w:rsidRDefault="001B33B0" w:rsidP="001B33B0">
      <w:pPr>
        <w:spacing w:after="0" w:line="240" w:lineRule="auto"/>
        <w:jc w:val="both"/>
        <w:rPr>
          <w:rFonts w:eastAsia="Times New Roman" w:cs="Arial"/>
          <w:b/>
          <w:noProof w:val="0"/>
          <w:sz w:val="24"/>
          <w:szCs w:val="24"/>
          <w:u w:val="single"/>
          <w:lang w:eastAsia="es-ES"/>
        </w:rPr>
      </w:pPr>
      <w:r w:rsidRPr="001B33B0">
        <w:rPr>
          <w:rFonts w:eastAsia="Times New Roman" w:cs="Arial"/>
          <w:b/>
          <w:noProof w:val="0"/>
          <w:sz w:val="24"/>
          <w:szCs w:val="24"/>
          <w:u w:val="single"/>
          <w:lang w:eastAsia="es-ES"/>
        </w:rPr>
        <w:t>Alimentos:</w:t>
      </w:r>
    </w:p>
    <w:p w:rsidR="001B33B0" w:rsidRPr="001B33B0" w:rsidRDefault="001B33B0" w:rsidP="001B33B0">
      <w:pPr>
        <w:spacing w:after="0" w:line="240" w:lineRule="auto"/>
        <w:jc w:val="both"/>
        <w:rPr>
          <w:rFonts w:eastAsia="Times New Roman" w:cs="Arial"/>
          <w:noProof w:val="0"/>
          <w:sz w:val="24"/>
          <w:szCs w:val="24"/>
          <w:u w:val="single"/>
          <w:lang w:eastAsia="es-ES"/>
        </w:rPr>
      </w:pPr>
    </w:p>
    <w:p w:rsidR="001B33B0" w:rsidRPr="001B33B0" w:rsidRDefault="001B33B0" w:rsidP="001B33B0">
      <w:pPr>
        <w:numPr>
          <w:ilvl w:val="0"/>
          <w:numId w:val="40"/>
        </w:numPr>
        <w:spacing w:after="0" w:line="240" w:lineRule="auto"/>
        <w:jc w:val="both"/>
        <w:rPr>
          <w:rFonts w:eastAsia="Times New Roman" w:cs="Arial"/>
          <w:noProof w:val="0"/>
          <w:sz w:val="24"/>
          <w:szCs w:val="24"/>
          <w:lang w:eastAsia="es-ES"/>
        </w:rPr>
      </w:pPr>
      <w:r w:rsidRPr="001B33B0">
        <w:rPr>
          <w:rFonts w:eastAsia="Times New Roman" w:cs="Arial"/>
          <w:noProof w:val="0"/>
          <w:sz w:val="24"/>
          <w:szCs w:val="24"/>
          <w:lang w:eastAsia="es-ES"/>
        </w:rPr>
        <w:t>Listado de platillos para selección de menús.</w:t>
      </w:r>
    </w:p>
    <w:p w:rsidR="001B33B0" w:rsidRPr="001B33B0" w:rsidRDefault="001B33B0" w:rsidP="001B33B0">
      <w:pPr>
        <w:spacing w:after="0" w:line="240" w:lineRule="auto"/>
        <w:jc w:val="both"/>
        <w:rPr>
          <w:rFonts w:eastAsia="Times New Roman" w:cs="Arial"/>
          <w:noProof w:val="0"/>
          <w:sz w:val="24"/>
          <w:szCs w:val="24"/>
          <w:lang w:eastAsia="es-ES"/>
        </w:rPr>
      </w:pPr>
    </w:p>
    <w:p w:rsidR="001B33B0" w:rsidRPr="001B33B0" w:rsidRDefault="001B33B0" w:rsidP="001B33B0">
      <w:pPr>
        <w:spacing w:after="0" w:line="240" w:lineRule="auto"/>
        <w:jc w:val="both"/>
        <w:rPr>
          <w:rFonts w:eastAsia="Times New Roman" w:cs="Arial"/>
          <w:b/>
          <w:noProof w:val="0"/>
          <w:sz w:val="24"/>
          <w:szCs w:val="24"/>
          <w:u w:val="single"/>
          <w:lang w:eastAsia="es-ES"/>
        </w:rPr>
      </w:pPr>
    </w:p>
    <w:p w:rsidR="001B33B0" w:rsidRPr="001B33B0" w:rsidRDefault="001B33B0" w:rsidP="001B33B0">
      <w:pPr>
        <w:spacing w:after="0" w:line="240" w:lineRule="auto"/>
        <w:jc w:val="both"/>
        <w:rPr>
          <w:rFonts w:eastAsia="Times New Roman" w:cs="Arial"/>
          <w:b/>
          <w:noProof w:val="0"/>
          <w:sz w:val="24"/>
          <w:szCs w:val="24"/>
          <w:u w:val="single"/>
          <w:lang w:eastAsia="es-ES"/>
        </w:rPr>
      </w:pPr>
      <w:r w:rsidRPr="001B33B0">
        <w:rPr>
          <w:rFonts w:eastAsia="Times New Roman" w:cs="Arial"/>
          <w:b/>
          <w:noProof w:val="0"/>
          <w:sz w:val="24"/>
          <w:szCs w:val="24"/>
          <w:u w:val="single"/>
          <w:lang w:eastAsia="es-ES"/>
        </w:rPr>
        <w:t>Ubicación:</w:t>
      </w:r>
    </w:p>
    <w:p w:rsidR="001B33B0" w:rsidRPr="001B33B0" w:rsidRDefault="001B33B0" w:rsidP="001B33B0">
      <w:pPr>
        <w:spacing w:after="0" w:line="240" w:lineRule="auto"/>
        <w:jc w:val="both"/>
        <w:rPr>
          <w:rFonts w:eastAsia="Times New Roman" w:cs="Arial"/>
          <w:noProof w:val="0"/>
          <w:sz w:val="24"/>
          <w:szCs w:val="24"/>
          <w:lang w:eastAsia="es-ES"/>
        </w:rPr>
      </w:pPr>
    </w:p>
    <w:p w:rsidR="001B33B0" w:rsidRPr="001B33B0" w:rsidRDefault="001B33B0" w:rsidP="001B33B0">
      <w:pPr>
        <w:spacing w:after="0" w:line="240" w:lineRule="auto"/>
        <w:jc w:val="both"/>
        <w:rPr>
          <w:rFonts w:eastAsia="Times New Roman" w:cs="Arial"/>
          <w:noProof w:val="0"/>
          <w:sz w:val="24"/>
          <w:szCs w:val="24"/>
          <w:lang w:eastAsia="es-ES"/>
        </w:rPr>
      </w:pPr>
      <w:r w:rsidRPr="001B33B0">
        <w:rPr>
          <w:rFonts w:eastAsia="Times New Roman" w:cs="Arial"/>
          <w:noProof w:val="0"/>
          <w:sz w:val="24"/>
          <w:szCs w:val="24"/>
          <w:lang w:eastAsia="es-ES"/>
        </w:rPr>
        <w:t xml:space="preserve">Mapa de </w:t>
      </w:r>
      <w:r w:rsidRPr="001B33B0">
        <w:rPr>
          <w:rFonts w:eastAsia="Times New Roman" w:cs="Arial"/>
          <w:i/>
          <w:noProof w:val="0"/>
          <w:sz w:val="24"/>
          <w:szCs w:val="24"/>
          <w:lang w:eastAsia="es-ES"/>
        </w:rPr>
        <w:t>Google</w:t>
      </w:r>
      <w:r w:rsidRPr="001B33B0">
        <w:rPr>
          <w:rFonts w:eastAsia="Times New Roman" w:cs="Arial"/>
          <w:noProof w:val="0"/>
          <w:sz w:val="24"/>
          <w:szCs w:val="24"/>
          <w:lang w:eastAsia="es-ES"/>
        </w:rPr>
        <w:t>, donde se indique la distancia desde las instalaciones del licitante a las oficinas centrales del IMSS.</w:t>
      </w:r>
    </w:p>
    <w:p w:rsidR="001B33B0" w:rsidRPr="001B33B0" w:rsidRDefault="001B33B0" w:rsidP="001B33B0">
      <w:pPr>
        <w:spacing w:after="0" w:line="240" w:lineRule="auto"/>
        <w:jc w:val="both"/>
        <w:rPr>
          <w:rFonts w:eastAsia="Times New Roman" w:cs="Arial"/>
          <w:noProof w:val="0"/>
          <w:sz w:val="24"/>
          <w:szCs w:val="24"/>
          <w:lang w:eastAsia="es-ES"/>
        </w:rPr>
      </w:pPr>
    </w:p>
    <w:p w:rsidR="001B33B0" w:rsidRPr="001B33B0" w:rsidRDefault="001B33B0" w:rsidP="001B33B0">
      <w:pPr>
        <w:spacing w:after="0" w:line="240" w:lineRule="auto"/>
        <w:jc w:val="both"/>
        <w:rPr>
          <w:rFonts w:eastAsia="Times New Roman" w:cs="Arial"/>
          <w:b/>
          <w:noProof w:val="0"/>
          <w:sz w:val="24"/>
          <w:szCs w:val="24"/>
          <w:u w:val="single"/>
          <w:lang w:eastAsia="es-ES"/>
        </w:rPr>
      </w:pPr>
    </w:p>
    <w:p w:rsidR="001B33B0" w:rsidRPr="001B33B0" w:rsidRDefault="001B33B0" w:rsidP="001B33B0">
      <w:pPr>
        <w:spacing w:after="0" w:line="240" w:lineRule="auto"/>
        <w:jc w:val="both"/>
        <w:rPr>
          <w:rFonts w:eastAsia="Times New Roman" w:cs="Arial"/>
          <w:b/>
          <w:noProof w:val="0"/>
          <w:sz w:val="24"/>
          <w:szCs w:val="24"/>
          <w:u w:val="single"/>
          <w:lang w:eastAsia="es-ES"/>
        </w:rPr>
      </w:pPr>
      <w:r w:rsidRPr="001B33B0">
        <w:rPr>
          <w:rFonts w:eastAsia="Times New Roman" w:cs="Arial"/>
          <w:b/>
          <w:noProof w:val="0"/>
          <w:sz w:val="24"/>
          <w:szCs w:val="24"/>
          <w:u w:val="single"/>
          <w:lang w:eastAsia="es-ES"/>
        </w:rPr>
        <w:t>Tamaño de los salones:</w:t>
      </w:r>
    </w:p>
    <w:p w:rsidR="001B33B0" w:rsidRPr="001B33B0" w:rsidRDefault="001B33B0" w:rsidP="001B33B0">
      <w:pPr>
        <w:spacing w:after="0" w:line="240" w:lineRule="auto"/>
        <w:jc w:val="both"/>
        <w:rPr>
          <w:rFonts w:eastAsia="Times New Roman" w:cs="Arial"/>
          <w:noProof w:val="0"/>
          <w:sz w:val="24"/>
          <w:szCs w:val="24"/>
          <w:lang w:eastAsia="es-ES"/>
        </w:rPr>
      </w:pPr>
    </w:p>
    <w:p w:rsidR="001B33B0" w:rsidRPr="001B33B0" w:rsidRDefault="001B33B0" w:rsidP="001B33B0">
      <w:pPr>
        <w:spacing w:after="0" w:line="240" w:lineRule="auto"/>
        <w:jc w:val="both"/>
        <w:rPr>
          <w:rFonts w:eastAsia="Times New Roman" w:cs="Arial"/>
          <w:noProof w:val="0"/>
          <w:sz w:val="24"/>
          <w:szCs w:val="24"/>
          <w:lang w:eastAsia="es-ES"/>
        </w:rPr>
      </w:pPr>
      <w:r w:rsidRPr="001B33B0">
        <w:rPr>
          <w:rFonts w:eastAsia="Times New Roman" w:cs="Arial"/>
          <w:noProof w:val="0"/>
          <w:sz w:val="24"/>
          <w:szCs w:val="24"/>
          <w:lang w:eastAsia="es-ES"/>
        </w:rPr>
        <w:t>Documento que manifieste el tamaño de los salones propuestos.</w:t>
      </w:r>
    </w:p>
    <w:p w:rsidR="001B33B0" w:rsidRPr="001B33B0" w:rsidRDefault="001B33B0" w:rsidP="001B33B0">
      <w:pPr>
        <w:spacing w:after="0" w:line="240" w:lineRule="auto"/>
        <w:jc w:val="both"/>
        <w:rPr>
          <w:rFonts w:eastAsia="Times New Roman" w:cs="Arial"/>
          <w:noProof w:val="0"/>
          <w:sz w:val="24"/>
          <w:szCs w:val="24"/>
          <w:lang w:eastAsia="es-ES"/>
        </w:rPr>
      </w:pPr>
    </w:p>
    <w:p w:rsidR="001B33B0" w:rsidRPr="001B33B0" w:rsidRDefault="001B33B0" w:rsidP="00353DE5">
      <w:pPr>
        <w:rPr>
          <w:lang w:eastAsia="es-ES"/>
        </w:rPr>
      </w:pPr>
    </w:p>
    <w:p w:rsidR="001B33B0" w:rsidRPr="00353DE5" w:rsidRDefault="001B33B0" w:rsidP="00353DE5">
      <w:pPr>
        <w:rPr>
          <w:b/>
          <w:sz w:val="24"/>
          <w:lang w:eastAsia="es-ES"/>
        </w:rPr>
      </w:pPr>
      <w:r w:rsidRPr="00353DE5">
        <w:rPr>
          <w:b/>
          <w:sz w:val="24"/>
          <w:lang w:eastAsia="es-ES"/>
        </w:rPr>
        <w:t>COTIZACIÓN</w:t>
      </w:r>
    </w:p>
    <w:p w:rsidR="001B33B0" w:rsidRPr="001B33B0" w:rsidRDefault="001B33B0" w:rsidP="001B33B0">
      <w:pPr>
        <w:spacing w:after="0" w:line="240" w:lineRule="auto"/>
        <w:jc w:val="both"/>
        <w:rPr>
          <w:rFonts w:eastAsia="Times New Roman" w:cs="Arial"/>
          <w:noProof w:val="0"/>
          <w:sz w:val="24"/>
          <w:szCs w:val="24"/>
          <w:lang w:eastAsia="es-ES"/>
        </w:rPr>
      </w:pPr>
    </w:p>
    <w:p w:rsidR="00D373B0" w:rsidRDefault="001B33B0" w:rsidP="001B33B0">
      <w:pPr>
        <w:spacing w:after="0" w:line="240" w:lineRule="auto"/>
        <w:ind w:left="-284" w:right="-331"/>
        <w:jc w:val="both"/>
        <w:rPr>
          <w:rFonts w:cs="Arial"/>
          <w:b/>
          <w:sz w:val="28"/>
          <w:szCs w:val="28"/>
        </w:rPr>
      </w:pPr>
      <w:r w:rsidRPr="001B33B0">
        <w:rPr>
          <w:rFonts w:eastAsia="Times New Roman" w:cs="Arial"/>
          <w:noProof w:val="0"/>
          <w:sz w:val="24"/>
          <w:szCs w:val="24"/>
          <w:lang w:eastAsia="es-ES"/>
        </w:rPr>
        <w:t>Cotizar de conformidad a lo especificado en los conceptos de hospedaje, alimentos, instalaciones y equipo audio-visual, considerando todos los impuestos correspondientes, de acuerdo al Formato para Propuesta Económica señalado en el Numeral 14 de los Términos y Condiciones.</w:t>
      </w:r>
      <w:r w:rsidR="008E3023">
        <w:rPr>
          <w:rFonts w:eastAsia="Times New Roman" w:cs="Arial"/>
          <w:noProof w:val="0"/>
          <w:sz w:val="24"/>
          <w:szCs w:val="24"/>
          <w:lang w:eastAsia="es-ES"/>
        </w:rPr>
        <w:t xml:space="preserve"> (</w:t>
      </w:r>
      <w:r w:rsidR="008E3023" w:rsidRPr="008E3023">
        <w:rPr>
          <w:rFonts w:eastAsia="Times New Roman" w:cs="Arial"/>
          <w:noProof w:val="0"/>
          <w:sz w:val="24"/>
          <w:szCs w:val="24"/>
          <w:lang w:eastAsia="es-ES"/>
        </w:rPr>
        <w:t xml:space="preserve">Ver el </w:t>
      </w:r>
      <w:r w:rsidR="008E3023" w:rsidRPr="008E3023">
        <w:rPr>
          <w:rFonts w:eastAsia="Times New Roman" w:cs="Arial"/>
          <w:b/>
          <w:noProof w:val="0"/>
          <w:sz w:val="24"/>
          <w:szCs w:val="24"/>
          <w:lang w:eastAsia="es-ES"/>
        </w:rPr>
        <w:t>Anexo 9.- Propuesta Económica</w:t>
      </w:r>
      <w:r w:rsidR="008E3023" w:rsidRPr="008E3023">
        <w:rPr>
          <w:rFonts w:eastAsia="Times New Roman" w:cs="Arial"/>
          <w:noProof w:val="0"/>
          <w:sz w:val="24"/>
          <w:szCs w:val="24"/>
          <w:lang w:eastAsia="es-ES"/>
        </w:rPr>
        <w:t>, de la presente convocatoria</w:t>
      </w:r>
      <w:r w:rsidR="008E3023">
        <w:rPr>
          <w:rFonts w:eastAsia="Times New Roman" w:cs="Arial"/>
          <w:noProof w:val="0"/>
          <w:sz w:val="24"/>
          <w:szCs w:val="24"/>
          <w:lang w:eastAsia="es-ES"/>
        </w:rPr>
        <w:t>).</w:t>
      </w:r>
    </w:p>
    <w:p w:rsidR="00D373B0" w:rsidRPr="00EB66CC" w:rsidRDefault="00D373B0" w:rsidP="00F2196F">
      <w:pPr>
        <w:spacing w:after="0" w:line="240" w:lineRule="auto"/>
        <w:ind w:left="-284" w:right="-331"/>
        <w:jc w:val="both"/>
        <w:rPr>
          <w:rFonts w:cs="Arial"/>
          <w:b/>
          <w:sz w:val="28"/>
          <w:szCs w:val="28"/>
        </w:rPr>
      </w:pPr>
    </w:p>
    <w:p w:rsidR="00F2196F" w:rsidRPr="00EB66CC" w:rsidRDefault="00F2196F" w:rsidP="00F2196F">
      <w:pPr>
        <w:spacing w:after="0" w:line="240" w:lineRule="auto"/>
        <w:ind w:left="-284" w:right="-331"/>
        <w:jc w:val="both"/>
        <w:rPr>
          <w:rFonts w:cs="Arial"/>
          <w:b/>
          <w:sz w:val="28"/>
          <w:szCs w:val="28"/>
        </w:rPr>
      </w:pPr>
    </w:p>
    <w:p w:rsidR="00D373B0" w:rsidRPr="00EB66CC" w:rsidRDefault="00D373B0">
      <w:pPr>
        <w:rPr>
          <w:rFonts w:cs="Arial"/>
          <w:szCs w:val="20"/>
          <w:lang w:val="es-ES_tradnl"/>
        </w:rPr>
      </w:pPr>
    </w:p>
    <w:p w:rsidR="00741925" w:rsidRPr="00EB66CC" w:rsidRDefault="00741925" w:rsidP="00E37F2A">
      <w:pPr>
        <w:spacing w:after="0" w:line="240" w:lineRule="auto"/>
        <w:ind w:left="-142" w:right="-376"/>
        <w:jc w:val="both"/>
        <w:rPr>
          <w:rFonts w:cs="Arial"/>
          <w:szCs w:val="20"/>
          <w:lang w:val="es-ES_tradnl"/>
        </w:rPr>
        <w:sectPr w:rsidR="00741925" w:rsidRPr="00EB66CC" w:rsidSect="00D373B0">
          <w:headerReference w:type="default" r:id="rId13"/>
          <w:pgSz w:w="12240" w:h="15840"/>
          <w:pgMar w:top="862" w:right="1327" w:bottom="1134" w:left="1418" w:header="284" w:footer="493" w:gutter="0"/>
          <w:cols w:space="708"/>
          <w:docGrid w:linePitch="360"/>
        </w:sectPr>
      </w:pPr>
    </w:p>
    <w:p w:rsidR="00820473" w:rsidRPr="00EB66CC" w:rsidRDefault="00F1606F" w:rsidP="002C162F">
      <w:pPr>
        <w:pStyle w:val="Ttulo1"/>
        <w:rPr>
          <w:rFonts w:cs="Arial"/>
        </w:rPr>
      </w:pPr>
      <w:bookmarkStart w:id="176" w:name="_Toc431386032"/>
      <w:bookmarkStart w:id="177" w:name="_Toc431386309"/>
      <w:bookmarkStart w:id="178" w:name="_Toc462845197"/>
      <w:r w:rsidRPr="00EB66CC">
        <w:rPr>
          <w:rFonts w:cs="Arial"/>
        </w:rPr>
        <w:t xml:space="preserve">Anexo </w:t>
      </w:r>
      <w:r w:rsidR="00AC51EC" w:rsidRPr="00EB66CC">
        <w:rPr>
          <w:rFonts w:cs="Arial"/>
        </w:rPr>
        <w:t>2</w:t>
      </w:r>
      <w:bookmarkEnd w:id="176"/>
      <w:bookmarkEnd w:id="177"/>
      <w:r w:rsidR="00126A07" w:rsidRPr="00EB66CC">
        <w:rPr>
          <w:rFonts w:cs="Arial"/>
        </w:rPr>
        <w:t>.-</w:t>
      </w:r>
      <w:r w:rsidR="00AC51EC" w:rsidRPr="00EB66CC">
        <w:rPr>
          <w:rFonts w:cs="Arial"/>
        </w:rPr>
        <w:t xml:space="preserve"> </w:t>
      </w:r>
      <w:r w:rsidRPr="00EB66CC">
        <w:rPr>
          <w:rFonts w:cs="Arial"/>
        </w:rPr>
        <w:t>Términos y condiciones</w:t>
      </w:r>
      <w:r w:rsidR="00126A07" w:rsidRPr="00EB66CC">
        <w:rPr>
          <w:rFonts w:cs="Arial"/>
        </w:rPr>
        <w:t>.</w:t>
      </w:r>
      <w:bookmarkEnd w:id="178"/>
    </w:p>
    <w:p w:rsidR="006E336F" w:rsidRPr="00794FC6" w:rsidRDefault="006E336F" w:rsidP="00E758B7">
      <w:pPr>
        <w:spacing w:after="0" w:line="240" w:lineRule="auto"/>
        <w:ind w:left="-284" w:right="-286"/>
        <w:jc w:val="both"/>
        <w:rPr>
          <w:rFonts w:cs="Arial"/>
          <w:szCs w:val="20"/>
          <w:lang w:val="es-ES" w:eastAsia="ar-SA"/>
        </w:rPr>
      </w:pPr>
    </w:p>
    <w:p w:rsidR="006E336F" w:rsidRDefault="006E336F" w:rsidP="00E758B7">
      <w:pPr>
        <w:spacing w:after="0" w:line="240" w:lineRule="auto"/>
        <w:ind w:left="-284" w:right="-286"/>
        <w:jc w:val="both"/>
        <w:rPr>
          <w:rFonts w:cs="Arial"/>
          <w:szCs w:val="20"/>
          <w:lang w:eastAsia="ar-SA"/>
        </w:rPr>
      </w:pPr>
    </w:p>
    <w:p w:rsidR="00EF20A2" w:rsidRPr="00EF20A2" w:rsidRDefault="00EF20A2" w:rsidP="00654632">
      <w:pPr>
        <w:spacing w:after="0" w:line="240" w:lineRule="auto"/>
        <w:jc w:val="both"/>
        <w:rPr>
          <w:rFonts w:eastAsia="Arial Unicode MS" w:cs="Arial"/>
          <w:b/>
          <w:noProof w:val="0"/>
          <w:sz w:val="24"/>
          <w:szCs w:val="24"/>
          <w:lang w:eastAsia="es-ES"/>
        </w:rPr>
      </w:pPr>
      <w:r w:rsidRPr="00EF20A2">
        <w:rPr>
          <w:rFonts w:eastAsia="Times New Roman" w:cs="Arial"/>
          <w:b/>
          <w:noProof w:val="0"/>
          <w:sz w:val="24"/>
          <w:szCs w:val="24"/>
          <w:lang w:eastAsia="es-ES"/>
        </w:rPr>
        <w:t xml:space="preserve">PARA LA CONTRATACIÓN DE SERVICIOS DE HOSPEDAJE, ALIMENTOS, INSTALACIONES Y EQUIPO AUDIO-VISUAL, QUE SERVIRÁN DE APOYO PARA LA REALIZACIÓN DEL </w:t>
      </w:r>
      <w:r w:rsidRPr="00EF20A2">
        <w:rPr>
          <w:rFonts w:eastAsia="Times New Roman" w:cs="Arial"/>
          <w:b/>
          <w:noProof w:val="0"/>
          <w:color w:val="000000"/>
          <w:sz w:val="24"/>
          <w:szCs w:val="24"/>
          <w:lang w:eastAsia="es-ES"/>
        </w:rPr>
        <w:t>“TALLER DE ACTUALIZACIÓN PARA EL PERSONAL DE ATENCIÓN Y ORIENTACIÓN AL DERECHOHABIENTE”</w:t>
      </w:r>
    </w:p>
    <w:p w:rsidR="00EF20A2" w:rsidRPr="00EF20A2" w:rsidRDefault="00EF20A2" w:rsidP="00EF20A2">
      <w:pPr>
        <w:spacing w:after="0" w:line="240" w:lineRule="auto"/>
        <w:jc w:val="center"/>
        <w:rPr>
          <w:rFonts w:eastAsia="Arial Unicode MS" w:cs="Arial"/>
          <w:b/>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numPr>
          <w:ilvl w:val="0"/>
          <w:numId w:val="42"/>
        </w:numPr>
        <w:spacing w:after="0" w:line="240" w:lineRule="auto"/>
        <w:ind w:left="284" w:hanging="284"/>
        <w:rPr>
          <w:rFonts w:eastAsia="Arial Unicode MS" w:cs="Arial"/>
          <w:b/>
          <w:noProof w:val="0"/>
          <w:sz w:val="24"/>
          <w:szCs w:val="24"/>
          <w:lang w:eastAsia="es-ES"/>
        </w:rPr>
      </w:pPr>
      <w:r w:rsidRPr="00EF20A2">
        <w:rPr>
          <w:rFonts w:eastAsia="Arial Unicode MS" w:cs="Arial"/>
          <w:b/>
          <w:noProof w:val="0"/>
          <w:sz w:val="24"/>
          <w:szCs w:val="24"/>
          <w:lang w:eastAsia="es-ES"/>
        </w:rPr>
        <w:t>DESCRIPCIÓN DEL SERVICIO</w:t>
      </w:r>
    </w:p>
    <w:p w:rsidR="00EF20A2" w:rsidRPr="00EF20A2" w:rsidRDefault="00EF20A2" w:rsidP="00EF20A2">
      <w:pPr>
        <w:spacing w:after="0" w:line="240" w:lineRule="auto"/>
        <w:rPr>
          <w:rFonts w:eastAsia="Arial Unicode MS" w:cs="Arial"/>
          <w:b/>
          <w:noProof w:val="0"/>
          <w:sz w:val="24"/>
          <w:szCs w:val="24"/>
          <w:lang w:eastAsia="es-ES"/>
        </w:rPr>
      </w:pPr>
    </w:p>
    <w:p w:rsidR="00EF20A2" w:rsidRPr="00EF20A2" w:rsidRDefault="00EF20A2" w:rsidP="00EF20A2">
      <w:pPr>
        <w:spacing w:after="0" w:line="240" w:lineRule="auto"/>
        <w:jc w:val="both"/>
        <w:rPr>
          <w:rFonts w:eastAsia="Times New Roman" w:cs="Arial"/>
          <w:noProof w:val="0"/>
          <w:sz w:val="24"/>
          <w:szCs w:val="24"/>
          <w:lang w:eastAsia="es-ES"/>
        </w:rPr>
      </w:pPr>
      <w:r w:rsidRPr="00EF20A2">
        <w:rPr>
          <w:rFonts w:eastAsia="Times New Roman" w:cs="Arial"/>
          <w:noProof w:val="0"/>
          <w:sz w:val="24"/>
          <w:szCs w:val="24"/>
          <w:lang w:eastAsia="es-ES"/>
        </w:rPr>
        <w:t>Se requiere contratar el servicio de hospedaje, alimentos, instalaciones y equipo audio-visual, a fin de estar en posibilidades de realizar el “Taller de Actualización para el Personal de Atención y Orientación al Derechohabiente”, los días 21, 22, 23 y 24 de noviembre de 2017, en la Ciudad de México, para Titulares de las Coordinaciones Delegacionales de Atención y Orientación al Derechohabiente; Titulares de las Coordinaciones Técnicas de Orientación e Información; Titulares de las Coordinaciones Técnicas de Atención a Quejas e Información Pública; Titulares de las Coordinaciones Técnicas de Análisis y Estadística; Titulares de las Jefaturas de Departamento de Atención y Orientación al Derechohabiente en UMAE; Titular de la División del Centro de Atención Inmediata para Casos Especiales (CAICE) y personal de la Coordinación de Atención a Quejas y Orientación al Derechohabiente de nivel central.</w:t>
      </w:r>
    </w:p>
    <w:p w:rsidR="00EF20A2" w:rsidRPr="00EF20A2" w:rsidRDefault="00EF20A2" w:rsidP="00EF20A2">
      <w:pPr>
        <w:spacing w:after="0" w:line="240" w:lineRule="auto"/>
        <w:rPr>
          <w:rFonts w:eastAsia="Times New Roman" w:cs="Arial"/>
          <w:noProof w:val="0"/>
          <w:sz w:val="24"/>
          <w:szCs w:val="24"/>
          <w:lang w:eastAsia="es-ES"/>
        </w:rPr>
      </w:pPr>
    </w:p>
    <w:p w:rsidR="00EF20A2" w:rsidRPr="00EF20A2" w:rsidRDefault="00EF20A2" w:rsidP="00EF20A2">
      <w:pPr>
        <w:spacing w:after="0" w:line="240" w:lineRule="auto"/>
        <w:jc w:val="both"/>
        <w:rPr>
          <w:rFonts w:eastAsia="Times New Roman" w:cs="Arial"/>
          <w:noProof w:val="0"/>
          <w:sz w:val="24"/>
          <w:szCs w:val="24"/>
          <w:lang w:eastAsia="es-ES"/>
        </w:rPr>
      </w:pPr>
      <w:r w:rsidRPr="00EF20A2">
        <w:rPr>
          <w:rFonts w:eastAsia="Times New Roman" w:cs="Arial"/>
          <w:noProof w:val="0"/>
          <w:sz w:val="24"/>
          <w:szCs w:val="24"/>
          <w:lang w:eastAsia="es-ES"/>
        </w:rPr>
        <w:t>La ubicación del hotel que otorgue el servicio, deberá estar a una distancia máxima de seis kilómetros de las instalaciones del Instituto Mexicano del Seguro Social, ubicadas en Avenida Paseo de la Reforma número 476, Colonia Juárez, Delegación Cuauhtémoc, Ciudad de México,  C.P. 06600, y con disponibilidad para los días 21, 22, 23 y 24 de noviembre de 2017.</w:t>
      </w:r>
    </w:p>
    <w:p w:rsidR="00EF20A2" w:rsidRPr="00EF20A2" w:rsidRDefault="00EF20A2" w:rsidP="00EF20A2">
      <w:pPr>
        <w:spacing w:after="0" w:line="240" w:lineRule="auto"/>
        <w:jc w:val="both"/>
        <w:rPr>
          <w:rFonts w:eastAsia="Times New Roman" w:cs="Arial"/>
          <w:noProof w:val="0"/>
          <w:sz w:val="24"/>
          <w:szCs w:val="24"/>
          <w:lang w:eastAsia="es-ES"/>
        </w:rPr>
      </w:pPr>
    </w:p>
    <w:p w:rsidR="00EF20A2" w:rsidRPr="00EF20A2" w:rsidRDefault="00EF20A2" w:rsidP="00EF20A2">
      <w:pPr>
        <w:numPr>
          <w:ilvl w:val="0"/>
          <w:numId w:val="42"/>
        </w:numPr>
        <w:spacing w:after="0" w:line="240" w:lineRule="auto"/>
        <w:ind w:left="284" w:hanging="284"/>
        <w:rPr>
          <w:rFonts w:eastAsia="Arial Unicode MS" w:cs="Arial"/>
          <w:b/>
          <w:noProof w:val="0"/>
          <w:sz w:val="24"/>
          <w:szCs w:val="24"/>
          <w:lang w:eastAsia="es-ES"/>
        </w:rPr>
      </w:pPr>
      <w:r w:rsidRPr="00EF20A2">
        <w:rPr>
          <w:rFonts w:eastAsia="Arial Unicode MS" w:cs="Arial"/>
          <w:b/>
          <w:noProof w:val="0"/>
          <w:sz w:val="24"/>
          <w:szCs w:val="24"/>
          <w:lang w:eastAsia="es-ES"/>
        </w:rPr>
        <w:t>FUNDAMENTO LEGAL DE LA CONTRATACIÓN</w:t>
      </w:r>
    </w:p>
    <w:p w:rsidR="00EF20A2" w:rsidRPr="00EF20A2" w:rsidRDefault="00EF20A2" w:rsidP="00EF20A2">
      <w:pPr>
        <w:spacing w:after="0" w:line="240" w:lineRule="auto"/>
        <w:rPr>
          <w:rFonts w:eastAsia="Arial Unicode MS" w:cs="Arial"/>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La contratación de las instalaciones y de los servicios se llevará a cabo con fundamento en el Artículo 134 de la Constitución Política de los Estados Unidos Mexicanos y en el Artículo 43 de la Ley de Adquisiciones, Arrendamientos y Servicios del Sector Público.</w:t>
      </w:r>
    </w:p>
    <w:p w:rsidR="00EF20A2" w:rsidRPr="00EF20A2" w:rsidRDefault="00EF20A2" w:rsidP="00EF20A2">
      <w:pPr>
        <w:spacing w:after="0" w:line="240" w:lineRule="auto"/>
        <w:jc w:val="both"/>
        <w:rPr>
          <w:rFonts w:eastAsia="Times New Roman" w:cs="Arial"/>
          <w:noProof w:val="0"/>
          <w:sz w:val="24"/>
          <w:szCs w:val="24"/>
          <w:lang w:eastAsia="es-ES"/>
        </w:rPr>
      </w:pPr>
    </w:p>
    <w:p w:rsidR="00EF20A2" w:rsidRPr="00EF20A2" w:rsidRDefault="00EF20A2" w:rsidP="00EF20A2">
      <w:pPr>
        <w:numPr>
          <w:ilvl w:val="0"/>
          <w:numId w:val="42"/>
        </w:numPr>
        <w:spacing w:after="0" w:line="240" w:lineRule="auto"/>
        <w:ind w:left="284" w:hanging="284"/>
        <w:rPr>
          <w:rFonts w:eastAsia="Arial Unicode MS" w:cs="Arial"/>
          <w:b/>
          <w:noProof w:val="0"/>
          <w:sz w:val="24"/>
          <w:szCs w:val="24"/>
          <w:lang w:eastAsia="es-ES"/>
        </w:rPr>
      </w:pPr>
      <w:r w:rsidRPr="00EF20A2">
        <w:rPr>
          <w:rFonts w:eastAsia="Arial Unicode MS" w:cs="Arial"/>
          <w:b/>
          <w:noProof w:val="0"/>
          <w:sz w:val="24"/>
          <w:szCs w:val="24"/>
          <w:lang w:eastAsia="es-ES"/>
        </w:rPr>
        <w:t>NORMAS QUE DEBERÁN DE CUMPLIR LAS EMPRESAS PARTICIPANTES</w:t>
      </w:r>
    </w:p>
    <w:p w:rsidR="00EF20A2" w:rsidRPr="00EF20A2" w:rsidRDefault="00EF20A2" w:rsidP="00EF20A2">
      <w:pPr>
        <w:spacing w:after="0" w:line="240" w:lineRule="auto"/>
        <w:rPr>
          <w:rFonts w:eastAsia="Arial Unicode MS" w:cs="Arial"/>
          <w:b/>
          <w:noProof w:val="0"/>
          <w:sz w:val="24"/>
          <w:szCs w:val="24"/>
          <w:lang w:eastAsia="es-ES"/>
        </w:rPr>
      </w:pPr>
    </w:p>
    <w:p w:rsidR="00EF20A2" w:rsidRPr="00EF20A2" w:rsidRDefault="00EF20A2" w:rsidP="00EF20A2">
      <w:pPr>
        <w:spacing w:after="0" w:line="240" w:lineRule="auto"/>
        <w:rPr>
          <w:rFonts w:eastAsia="Arial Unicode MS" w:cs="Arial"/>
          <w:noProof w:val="0"/>
          <w:sz w:val="24"/>
          <w:szCs w:val="24"/>
          <w:lang w:eastAsia="es-ES"/>
        </w:rPr>
      </w:pPr>
      <w:r w:rsidRPr="00EF20A2">
        <w:rPr>
          <w:rFonts w:eastAsia="Arial Unicode MS" w:cs="Arial"/>
          <w:noProof w:val="0"/>
          <w:sz w:val="24"/>
          <w:szCs w:val="24"/>
          <w:lang w:eastAsia="es-ES"/>
        </w:rPr>
        <w:t>No existen normas relacionadas al servicio solicitado.</w:t>
      </w:r>
    </w:p>
    <w:p w:rsidR="00EF20A2" w:rsidRPr="00EF20A2" w:rsidRDefault="00EF20A2" w:rsidP="00EF20A2">
      <w:pPr>
        <w:spacing w:after="0" w:line="240" w:lineRule="auto"/>
        <w:ind w:left="720"/>
        <w:rPr>
          <w:rFonts w:eastAsia="Arial Unicode MS" w:cs="Arial"/>
          <w:noProof w:val="0"/>
          <w:sz w:val="24"/>
          <w:szCs w:val="24"/>
          <w:lang w:eastAsia="es-ES"/>
        </w:rPr>
      </w:pPr>
    </w:p>
    <w:p w:rsidR="00EF20A2" w:rsidRPr="00EF20A2" w:rsidRDefault="00EF20A2" w:rsidP="00EF20A2">
      <w:pPr>
        <w:numPr>
          <w:ilvl w:val="0"/>
          <w:numId w:val="42"/>
        </w:numPr>
        <w:spacing w:after="0" w:line="240" w:lineRule="auto"/>
        <w:ind w:left="284" w:hanging="284"/>
        <w:rPr>
          <w:rFonts w:eastAsia="Arial Unicode MS" w:cs="Arial"/>
          <w:b/>
          <w:noProof w:val="0"/>
          <w:sz w:val="24"/>
          <w:szCs w:val="24"/>
          <w:lang w:eastAsia="es-ES"/>
        </w:rPr>
      </w:pPr>
      <w:r w:rsidRPr="00EF20A2">
        <w:rPr>
          <w:rFonts w:eastAsia="Arial Unicode MS" w:cs="Arial"/>
          <w:b/>
          <w:noProof w:val="0"/>
          <w:sz w:val="24"/>
          <w:szCs w:val="24"/>
          <w:lang w:eastAsia="es-ES"/>
        </w:rPr>
        <w:t>LICENCIAS, PERMISOS, REGISTROS, CERTIFICADOS</w:t>
      </w:r>
    </w:p>
    <w:p w:rsidR="00EF20A2" w:rsidRPr="00EF20A2" w:rsidRDefault="00EF20A2" w:rsidP="00EF20A2">
      <w:pPr>
        <w:spacing w:after="0" w:line="240" w:lineRule="auto"/>
        <w:rPr>
          <w:rFonts w:eastAsia="Arial Unicode MS" w:cs="Arial"/>
          <w:b/>
          <w:noProof w:val="0"/>
          <w:sz w:val="24"/>
          <w:szCs w:val="24"/>
          <w:lang w:eastAsia="es-ES"/>
        </w:rPr>
      </w:pPr>
    </w:p>
    <w:p w:rsidR="00EF20A2" w:rsidRPr="00EF20A2" w:rsidRDefault="00EF20A2" w:rsidP="00EF20A2">
      <w:pPr>
        <w:spacing w:after="0" w:line="240" w:lineRule="auto"/>
        <w:rPr>
          <w:rFonts w:eastAsia="Arial Unicode MS" w:cs="Arial"/>
          <w:noProof w:val="0"/>
          <w:sz w:val="24"/>
          <w:szCs w:val="24"/>
          <w:lang w:eastAsia="es-ES"/>
        </w:rPr>
      </w:pPr>
      <w:r w:rsidRPr="00EF20A2">
        <w:rPr>
          <w:rFonts w:eastAsia="Arial Unicode MS" w:cs="Arial"/>
          <w:noProof w:val="0"/>
          <w:sz w:val="24"/>
          <w:szCs w:val="24"/>
          <w:lang w:eastAsia="es-ES"/>
        </w:rPr>
        <w:t>No existen para el servicio solicitado.</w:t>
      </w:r>
    </w:p>
    <w:p w:rsidR="00EF20A2" w:rsidRPr="00EF20A2" w:rsidRDefault="00EF20A2" w:rsidP="00EF20A2">
      <w:pPr>
        <w:spacing w:after="0" w:line="240" w:lineRule="auto"/>
        <w:rPr>
          <w:rFonts w:eastAsia="Arial Unicode MS" w:cs="Arial"/>
          <w:noProof w:val="0"/>
          <w:sz w:val="24"/>
          <w:szCs w:val="24"/>
          <w:lang w:eastAsia="es-ES"/>
        </w:rPr>
      </w:pPr>
    </w:p>
    <w:p w:rsidR="00EF20A2" w:rsidRPr="00EF20A2" w:rsidRDefault="00EF20A2" w:rsidP="00EF20A2">
      <w:pPr>
        <w:numPr>
          <w:ilvl w:val="0"/>
          <w:numId w:val="42"/>
        </w:numPr>
        <w:spacing w:after="0" w:line="240" w:lineRule="auto"/>
        <w:ind w:left="284" w:hanging="284"/>
        <w:rPr>
          <w:rFonts w:eastAsia="Arial Unicode MS" w:cs="Arial"/>
          <w:b/>
          <w:noProof w:val="0"/>
          <w:sz w:val="24"/>
          <w:szCs w:val="24"/>
          <w:lang w:eastAsia="es-ES"/>
        </w:rPr>
      </w:pPr>
      <w:r w:rsidRPr="00EF20A2">
        <w:rPr>
          <w:rFonts w:eastAsia="Arial Unicode MS" w:cs="Arial"/>
          <w:b/>
          <w:noProof w:val="0"/>
          <w:sz w:val="24"/>
          <w:szCs w:val="24"/>
          <w:lang w:eastAsia="es-ES"/>
        </w:rPr>
        <w:t>VISITAS A LAS INSTALACIONES DE LOS LICITANTES</w:t>
      </w:r>
    </w:p>
    <w:p w:rsidR="00EF20A2" w:rsidRPr="00EF20A2" w:rsidRDefault="00EF20A2" w:rsidP="00EF20A2">
      <w:pPr>
        <w:spacing w:after="0" w:line="240" w:lineRule="auto"/>
        <w:rPr>
          <w:rFonts w:eastAsia="Arial Unicode MS" w:cs="Arial"/>
          <w:b/>
          <w:noProof w:val="0"/>
          <w:sz w:val="24"/>
          <w:szCs w:val="24"/>
          <w:lang w:eastAsia="es-ES"/>
        </w:rPr>
      </w:pPr>
    </w:p>
    <w:p w:rsidR="00EF20A2" w:rsidRPr="00EF20A2" w:rsidRDefault="00EF20A2" w:rsidP="00EF20A2">
      <w:pPr>
        <w:spacing w:after="0" w:line="240" w:lineRule="auto"/>
        <w:rPr>
          <w:rFonts w:eastAsia="Arial Unicode MS" w:cs="Arial"/>
          <w:noProof w:val="0"/>
          <w:sz w:val="24"/>
          <w:szCs w:val="24"/>
          <w:lang w:eastAsia="es-ES"/>
        </w:rPr>
      </w:pPr>
      <w:r w:rsidRPr="00EF20A2">
        <w:rPr>
          <w:rFonts w:eastAsia="Arial Unicode MS" w:cs="Arial"/>
          <w:noProof w:val="0"/>
          <w:sz w:val="24"/>
          <w:szCs w:val="24"/>
          <w:lang w:eastAsia="es-ES"/>
        </w:rPr>
        <w:t>No se realizarán visitas a los licitantes que participen.</w:t>
      </w:r>
    </w:p>
    <w:p w:rsidR="00EF20A2" w:rsidRPr="00EF20A2" w:rsidRDefault="00EF20A2" w:rsidP="00EF20A2">
      <w:pPr>
        <w:spacing w:after="0" w:line="240" w:lineRule="auto"/>
        <w:rPr>
          <w:rFonts w:eastAsia="Arial Unicode MS" w:cs="Arial"/>
          <w:noProof w:val="0"/>
          <w:sz w:val="24"/>
          <w:szCs w:val="24"/>
          <w:lang w:eastAsia="es-ES"/>
        </w:rPr>
      </w:pPr>
    </w:p>
    <w:p w:rsidR="00EF20A2" w:rsidRPr="00EF20A2" w:rsidRDefault="00EF20A2" w:rsidP="00EF20A2">
      <w:pPr>
        <w:numPr>
          <w:ilvl w:val="0"/>
          <w:numId w:val="42"/>
        </w:numPr>
        <w:spacing w:after="0" w:line="240" w:lineRule="auto"/>
        <w:ind w:left="284" w:hanging="284"/>
        <w:rPr>
          <w:rFonts w:eastAsia="Arial Unicode MS" w:cs="Arial"/>
          <w:b/>
          <w:noProof w:val="0"/>
          <w:sz w:val="24"/>
          <w:szCs w:val="24"/>
          <w:lang w:eastAsia="es-ES"/>
        </w:rPr>
      </w:pPr>
      <w:r w:rsidRPr="00EF20A2">
        <w:rPr>
          <w:rFonts w:eastAsia="Arial Unicode MS" w:cs="Arial"/>
          <w:b/>
          <w:noProof w:val="0"/>
          <w:sz w:val="24"/>
          <w:szCs w:val="24"/>
          <w:lang w:eastAsia="es-ES"/>
        </w:rPr>
        <w:t>PLAZO</w:t>
      </w:r>
    </w:p>
    <w:p w:rsidR="00EF20A2" w:rsidRPr="00EF20A2" w:rsidRDefault="00EF20A2" w:rsidP="00EF20A2">
      <w:pPr>
        <w:spacing w:after="0" w:line="240" w:lineRule="auto"/>
        <w:jc w:val="both"/>
        <w:rPr>
          <w:rFonts w:cs="Arial"/>
          <w:b/>
          <w:noProof w:val="0"/>
          <w:sz w:val="24"/>
          <w:szCs w:val="24"/>
        </w:rPr>
      </w:pPr>
    </w:p>
    <w:p w:rsidR="00EF20A2" w:rsidRPr="00EF20A2" w:rsidRDefault="00EF20A2" w:rsidP="00EF20A2">
      <w:pPr>
        <w:spacing w:after="0" w:line="240" w:lineRule="auto"/>
        <w:jc w:val="both"/>
        <w:rPr>
          <w:rFonts w:eastAsia="Times New Roman" w:cs="Arial"/>
          <w:noProof w:val="0"/>
          <w:sz w:val="24"/>
          <w:szCs w:val="24"/>
          <w:lang w:eastAsia="es-MX"/>
        </w:rPr>
      </w:pPr>
      <w:r w:rsidRPr="00EF20A2">
        <w:rPr>
          <w:rFonts w:cs="Arial"/>
          <w:noProof w:val="0"/>
          <w:sz w:val="24"/>
          <w:szCs w:val="24"/>
        </w:rPr>
        <w:t>La prestación del servicio se impartirá a partir del 21</w:t>
      </w:r>
      <w:r w:rsidRPr="00EF20A2">
        <w:rPr>
          <w:rFonts w:eastAsia="Times New Roman" w:cs="Arial"/>
          <w:noProof w:val="0"/>
          <w:sz w:val="24"/>
          <w:szCs w:val="24"/>
          <w:lang w:eastAsia="es-MX"/>
        </w:rPr>
        <w:t xml:space="preserve"> al 24 de noviembre de 2017.</w:t>
      </w:r>
    </w:p>
    <w:p w:rsidR="00EF20A2" w:rsidRPr="00EF20A2" w:rsidRDefault="00EF20A2" w:rsidP="00EF20A2">
      <w:pPr>
        <w:spacing w:after="0" w:line="240" w:lineRule="auto"/>
        <w:jc w:val="both"/>
        <w:rPr>
          <w:rFonts w:cs="Arial"/>
          <w:noProof w:val="0"/>
          <w:sz w:val="24"/>
          <w:szCs w:val="24"/>
        </w:rPr>
      </w:pPr>
    </w:p>
    <w:p w:rsidR="00EF20A2" w:rsidRPr="00EF20A2" w:rsidRDefault="00EF20A2" w:rsidP="00EF20A2">
      <w:pPr>
        <w:numPr>
          <w:ilvl w:val="0"/>
          <w:numId w:val="42"/>
        </w:numPr>
        <w:spacing w:after="0" w:line="240" w:lineRule="auto"/>
        <w:ind w:left="284" w:hanging="284"/>
        <w:rPr>
          <w:rFonts w:eastAsia="Arial Unicode MS" w:cs="Arial"/>
          <w:b/>
          <w:noProof w:val="0"/>
          <w:sz w:val="24"/>
          <w:szCs w:val="24"/>
          <w:lang w:eastAsia="es-ES"/>
        </w:rPr>
      </w:pPr>
      <w:r w:rsidRPr="00EF20A2">
        <w:rPr>
          <w:rFonts w:eastAsia="Arial Unicode MS" w:cs="Arial"/>
          <w:b/>
          <w:noProof w:val="0"/>
          <w:sz w:val="24"/>
          <w:szCs w:val="24"/>
          <w:lang w:eastAsia="es-ES"/>
        </w:rPr>
        <w:t>VIGENCIA DEL CONTRATO</w:t>
      </w:r>
    </w:p>
    <w:p w:rsidR="00EF20A2" w:rsidRPr="00EF20A2" w:rsidRDefault="00EF20A2" w:rsidP="00EF20A2">
      <w:pPr>
        <w:spacing w:after="0" w:line="240" w:lineRule="auto"/>
        <w:ind w:left="284"/>
        <w:rPr>
          <w:rFonts w:eastAsia="Arial Unicode MS" w:cs="Arial"/>
          <w:b/>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La vigencia será a partir de la firma del contrato y hasta el 31 de diciembre del año 2017.</w:t>
      </w:r>
    </w:p>
    <w:p w:rsidR="00EF20A2" w:rsidRPr="00EF20A2" w:rsidRDefault="00EF20A2" w:rsidP="00EF20A2">
      <w:pPr>
        <w:spacing w:after="0" w:line="240" w:lineRule="auto"/>
        <w:rPr>
          <w:rFonts w:eastAsia="Arial Unicode MS" w:cs="Arial"/>
          <w:b/>
          <w:noProof w:val="0"/>
          <w:sz w:val="24"/>
          <w:szCs w:val="24"/>
          <w:lang w:eastAsia="es-ES"/>
        </w:rPr>
      </w:pPr>
    </w:p>
    <w:p w:rsidR="00EF20A2" w:rsidRPr="00EF20A2" w:rsidRDefault="00EF20A2" w:rsidP="00EF20A2">
      <w:pPr>
        <w:numPr>
          <w:ilvl w:val="0"/>
          <w:numId w:val="42"/>
        </w:numPr>
        <w:spacing w:after="0" w:line="240" w:lineRule="auto"/>
        <w:ind w:left="284" w:hanging="284"/>
        <w:rPr>
          <w:rFonts w:eastAsia="Arial Unicode MS" w:cs="Arial"/>
          <w:b/>
          <w:noProof w:val="0"/>
          <w:sz w:val="24"/>
          <w:szCs w:val="24"/>
          <w:lang w:eastAsia="es-ES"/>
        </w:rPr>
      </w:pPr>
      <w:r w:rsidRPr="00EF20A2">
        <w:rPr>
          <w:rFonts w:eastAsia="Arial Unicode MS" w:cs="Arial"/>
          <w:b/>
          <w:noProof w:val="0"/>
          <w:sz w:val="24"/>
          <w:szCs w:val="24"/>
          <w:lang w:eastAsia="es-ES"/>
        </w:rPr>
        <w:t xml:space="preserve">LUGAR </w:t>
      </w:r>
    </w:p>
    <w:p w:rsidR="00EF20A2" w:rsidRPr="00EF20A2" w:rsidRDefault="00EF20A2" w:rsidP="00EF20A2">
      <w:pPr>
        <w:spacing w:after="0" w:line="240" w:lineRule="auto"/>
        <w:rPr>
          <w:rFonts w:eastAsia="Arial Unicode MS" w:cs="Arial"/>
          <w:b/>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La prestación de los servicios se efectuará en las instalaciones del proveedor, al que se le asigne la contratación de los servicios.</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numPr>
          <w:ilvl w:val="0"/>
          <w:numId w:val="42"/>
        </w:numPr>
        <w:spacing w:after="0" w:line="240" w:lineRule="auto"/>
        <w:ind w:left="284" w:hanging="284"/>
        <w:rPr>
          <w:rFonts w:eastAsia="Arial Unicode MS" w:cs="Arial"/>
          <w:b/>
          <w:noProof w:val="0"/>
          <w:sz w:val="24"/>
          <w:szCs w:val="24"/>
          <w:lang w:eastAsia="es-ES"/>
        </w:rPr>
      </w:pPr>
      <w:r w:rsidRPr="00EF20A2">
        <w:rPr>
          <w:rFonts w:eastAsia="Arial Unicode MS" w:cs="Arial"/>
          <w:b/>
          <w:noProof w:val="0"/>
          <w:sz w:val="24"/>
          <w:szCs w:val="24"/>
          <w:lang w:eastAsia="es-ES"/>
        </w:rPr>
        <w:t>MODALIDAD DE LA CONTRATACIÓN</w:t>
      </w:r>
    </w:p>
    <w:p w:rsidR="00EF20A2" w:rsidRPr="00EF20A2" w:rsidRDefault="00EF20A2" w:rsidP="00EF20A2">
      <w:pPr>
        <w:spacing w:after="0" w:line="240" w:lineRule="auto"/>
        <w:rPr>
          <w:rFonts w:eastAsia="Arial Unicode MS" w:cs="Arial"/>
          <w:b/>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La modalidad de la contratación propuesta será con un solo proveedor, por medio de contrato cerrado.</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numPr>
          <w:ilvl w:val="0"/>
          <w:numId w:val="42"/>
        </w:numPr>
        <w:spacing w:after="0" w:line="240" w:lineRule="auto"/>
        <w:ind w:left="360"/>
        <w:rPr>
          <w:rFonts w:eastAsia="Arial Unicode MS" w:cs="Arial"/>
          <w:b/>
          <w:noProof w:val="0"/>
          <w:sz w:val="24"/>
          <w:szCs w:val="24"/>
          <w:lang w:eastAsia="es-ES"/>
        </w:rPr>
      </w:pPr>
      <w:r w:rsidRPr="00EF20A2">
        <w:rPr>
          <w:rFonts w:eastAsia="Arial Unicode MS" w:cs="Arial"/>
          <w:b/>
          <w:noProof w:val="0"/>
          <w:sz w:val="24"/>
          <w:szCs w:val="24"/>
          <w:lang w:eastAsia="es-ES"/>
        </w:rPr>
        <w:t>ADMINISTRACIÓN DEL CONTRATO</w:t>
      </w:r>
    </w:p>
    <w:p w:rsidR="00EF20A2" w:rsidRPr="00EF20A2" w:rsidRDefault="00EF20A2" w:rsidP="00EF20A2">
      <w:pPr>
        <w:spacing w:after="0" w:line="240" w:lineRule="auto"/>
        <w:rPr>
          <w:rFonts w:eastAsia="Arial Unicode MS" w:cs="Arial"/>
          <w:b/>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La responsable de la administración del contrato, es la Dra. Alina Gómez Ramos, Titular de la División de Formación Estratégica en Atención y Orientación.</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numPr>
          <w:ilvl w:val="0"/>
          <w:numId w:val="42"/>
        </w:numPr>
        <w:spacing w:after="0" w:line="240" w:lineRule="auto"/>
        <w:ind w:left="360"/>
        <w:rPr>
          <w:rFonts w:eastAsia="Arial Unicode MS" w:cs="Arial"/>
          <w:b/>
          <w:noProof w:val="0"/>
          <w:sz w:val="24"/>
          <w:szCs w:val="24"/>
          <w:lang w:eastAsia="es-ES"/>
        </w:rPr>
      </w:pPr>
      <w:r w:rsidRPr="00EF20A2">
        <w:rPr>
          <w:rFonts w:eastAsia="Arial Unicode MS" w:cs="Arial"/>
          <w:b/>
          <w:noProof w:val="0"/>
          <w:sz w:val="24"/>
          <w:szCs w:val="24"/>
          <w:lang w:eastAsia="es-ES"/>
        </w:rPr>
        <w:t>EVALUACIÓN DEL SERVICIO Y CONSTANCIA DE ENTREGA</w:t>
      </w:r>
    </w:p>
    <w:p w:rsidR="00EF20A2" w:rsidRPr="00EF20A2" w:rsidRDefault="00EF20A2" w:rsidP="00EF20A2">
      <w:pPr>
        <w:spacing w:after="0" w:line="240" w:lineRule="auto"/>
        <w:jc w:val="both"/>
        <w:rPr>
          <w:rFonts w:eastAsia="Arial Unicode MS" w:cs="Arial"/>
          <w:b/>
          <w:noProof w:val="0"/>
          <w:sz w:val="24"/>
          <w:szCs w:val="24"/>
          <w:lang w:eastAsia="es-ES"/>
        </w:rPr>
      </w:pPr>
    </w:p>
    <w:p w:rsidR="00EF20A2" w:rsidRPr="00EF20A2" w:rsidRDefault="00EF20A2" w:rsidP="00EF20A2">
      <w:pPr>
        <w:spacing w:after="0" w:line="240" w:lineRule="auto"/>
        <w:jc w:val="both"/>
        <w:rPr>
          <w:rFonts w:eastAsia="Times New Roman" w:cs="Arial"/>
          <w:noProof w:val="0"/>
          <w:sz w:val="24"/>
          <w:szCs w:val="24"/>
          <w:lang w:eastAsia="es-ES"/>
        </w:rPr>
      </w:pPr>
      <w:r w:rsidRPr="00EF20A2">
        <w:rPr>
          <w:rFonts w:eastAsia="Times New Roman" w:cs="Arial"/>
          <w:noProof w:val="0"/>
          <w:sz w:val="24"/>
          <w:szCs w:val="24"/>
          <w:lang w:eastAsia="es-ES"/>
        </w:rPr>
        <w:t>Desde el inicio del taller, hasta el final del mismo, habrá una persona designada por parte de la División de Formación Estratégica en Atención y Orientación, quien se encargará de supervisar y verificar que el proveedor:</w:t>
      </w:r>
    </w:p>
    <w:p w:rsidR="00EF20A2" w:rsidRPr="00EF20A2" w:rsidRDefault="00EF20A2" w:rsidP="00EF20A2">
      <w:pPr>
        <w:spacing w:after="0" w:line="240" w:lineRule="auto"/>
        <w:jc w:val="both"/>
        <w:rPr>
          <w:rFonts w:eastAsia="Times New Roman" w:cs="Arial"/>
          <w:noProof w:val="0"/>
          <w:sz w:val="24"/>
          <w:szCs w:val="24"/>
          <w:lang w:eastAsia="es-ES"/>
        </w:rPr>
      </w:pPr>
    </w:p>
    <w:p w:rsidR="00EF20A2" w:rsidRPr="00EF20A2" w:rsidRDefault="00EF20A2" w:rsidP="00EF20A2">
      <w:pPr>
        <w:spacing w:after="0" w:line="240" w:lineRule="auto"/>
        <w:jc w:val="both"/>
        <w:rPr>
          <w:rFonts w:eastAsia="Times New Roman" w:cs="Arial"/>
          <w:noProof w:val="0"/>
          <w:sz w:val="16"/>
          <w:szCs w:val="16"/>
          <w:lang w:eastAsia="es-ES"/>
        </w:rPr>
      </w:pPr>
    </w:p>
    <w:p w:rsidR="00EF20A2" w:rsidRPr="00EF20A2" w:rsidRDefault="00EF20A2" w:rsidP="00EF20A2">
      <w:pPr>
        <w:numPr>
          <w:ilvl w:val="0"/>
          <w:numId w:val="41"/>
        </w:numPr>
        <w:spacing w:after="0" w:line="240" w:lineRule="auto"/>
        <w:jc w:val="both"/>
        <w:rPr>
          <w:rFonts w:eastAsia="Times New Roman" w:cs="Arial"/>
          <w:noProof w:val="0"/>
          <w:sz w:val="24"/>
          <w:szCs w:val="24"/>
          <w:lang w:eastAsia="es-ES"/>
        </w:rPr>
      </w:pPr>
      <w:r w:rsidRPr="00EF20A2">
        <w:rPr>
          <w:rFonts w:eastAsia="Times New Roman" w:cs="Arial"/>
          <w:noProof w:val="0"/>
          <w:sz w:val="24"/>
          <w:szCs w:val="24"/>
          <w:lang w:eastAsia="es-ES"/>
        </w:rPr>
        <w:t>Realice el acomodo de los salones y equipo audio-visual acorde a lo solicitado.</w:t>
      </w:r>
    </w:p>
    <w:p w:rsidR="00EF20A2" w:rsidRPr="00EF20A2" w:rsidRDefault="00EF20A2" w:rsidP="00EF20A2">
      <w:pPr>
        <w:numPr>
          <w:ilvl w:val="0"/>
          <w:numId w:val="41"/>
        </w:numPr>
        <w:spacing w:after="0" w:line="240" w:lineRule="auto"/>
        <w:jc w:val="both"/>
        <w:rPr>
          <w:rFonts w:eastAsia="Times New Roman" w:cs="Arial"/>
          <w:noProof w:val="0"/>
          <w:sz w:val="24"/>
          <w:szCs w:val="24"/>
          <w:lang w:eastAsia="es-ES"/>
        </w:rPr>
      </w:pPr>
      <w:r w:rsidRPr="00EF20A2">
        <w:rPr>
          <w:rFonts w:eastAsia="Times New Roman" w:cs="Arial"/>
          <w:noProof w:val="0"/>
          <w:sz w:val="24"/>
          <w:szCs w:val="24"/>
          <w:lang w:eastAsia="es-ES"/>
        </w:rPr>
        <w:t>Proporcione el equipo audio-visual y que se encuentre en buen estado y funcionando.</w:t>
      </w:r>
    </w:p>
    <w:p w:rsidR="00EF20A2" w:rsidRPr="00EF20A2" w:rsidRDefault="00EF20A2" w:rsidP="00EF20A2">
      <w:pPr>
        <w:numPr>
          <w:ilvl w:val="0"/>
          <w:numId w:val="41"/>
        </w:numPr>
        <w:spacing w:after="0" w:line="240" w:lineRule="auto"/>
        <w:jc w:val="both"/>
        <w:rPr>
          <w:rFonts w:eastAsia="Times New Roman" w:cs="Arial"/>
          <w:noProof w:val="0"/>
          <w:sz w:val="24"/>
          <w:szCs w:val="24"/>
          <w:lang w:eastAsia="es-ES"/>
        </w:rPr>
      </w:pPr>
      <w:r w:rsidRPr="00EF20A2">
        <w:rPr>
          <w:rFonts w:eastAsia="Times New Roman" w:cs="Arial"/>
          <w:noProof w:val="0"/>
          <w:sz w:val="24"/>
          <w:szCs w:val="24"/>
          <w:lang w:eastAsia="es-ES"/>
        </w:rPr>
        <w:t>Proporcione los alimentos conforme a los requerimientos establecidos.</w:t>
      </w:r>
    </w:p>
    <w:p w:rsidR="00EF20A2" w:rsidRPr="00EF20A2" w:rsidRDefault="00EF20A2" w:rsidP="00EF20A2">
      <w:pPr>
        <w:numPr>
          <w:ilvl w:val="0"/>
          <w:numId w:val="41"/>
        </w:numPr>
        <w:spacing w:after="0" w:line="240" w:lineRule="auto"/>
        <w:jc w:val="both"/>
        <w:rPr>
          <w:rFonts w:eastAsia="Times New Roman" w:cs="Arial"/>
          <w:noProof w:val="0"/>
          <w:sz w:val="24"/>
          <w:szCs w:val="24"/>
          <w:lang w:eastAsia="es-ES"/>
        </w:rPr>
      </w:pPr>
      <w:r w:rsidRPr="00EF20A2">
        <w:rPr>
          <w:rFonts w:eastAsia="Times New Roman" w:cs="Arial"/>
          <w:noProof w:val="0"/>
          <w:sz w:val="24"/>
          <w:szCs w:val="24"/>
          <w:lang w:eastAsia="es-ES"/>
        </w:rPr>
        <w:t>Proporcione el hospedaje conforme a los requerimientos establecidos.</w:t>
      </w:r>
    </w:p>
    <w:p w:rsidR="00EF20A2" w:rsidRPr="00EF20A2" w:rsidRDefault="00EF20A2" w:rsidP="00EF20A2">
      <w:pPr>
        <w:spacing w:after="0" w:line="240" w:lineRule="auto"/>
        <w:ind w:left="720"/>
        <w:jc w:val="both"/>
        <w:rPr>
          <w:rFonts w:eastAsia="Times New Roman" w:cs="Arial"/>
          <w:noProof w:val="0"/>
          <w:sz w:val="24"/>
          <w:szCs w:val="24"/>
          <w:lang w:eastAsia="es-ES"/>
        </w:rPr>
      </w:pPr>
    </w:p>
    <w:p w:rsidR="00EF20A2" w:rsidRPr="00EF20A2" w:rsidRDefault="00EF20A2" w:rsidP="00EF20A2">
      <w:pPr>
        <w:spacing w:after="0" w:line="240" w:lineRule="auto"/>
        <w:ind w:left="720"/>
        <w:jc w:val="both"/>
        <w:rPr>
          <w:rFonts w:eastAsia="Times New Roman" w:cs="Arial"/>
          <w:noProof w:val="0"/>
          <w:sz w:val="24"/>
          <w:szCs w:val="24"/>
          <w:lang w:eastAsia="es-ES"/>
        </w:rPr>
      </w:pPr>
    </w:p>
    <w:p w:rsidR="00EF20A2" w:rsidRPr="00EF20A2" w:rsidRDefault="00EF20A2" w:rsidP="00EF20A2">
      <w:pPr>
        <w:spacing w:after="0" w:line="240" w:lineRule="auto"/>
        <w:ind w:left="720"/>
        <w:jc w:val="both"/>
        <w:rPr>
          <w:rFonts w:eastAsia="Times New Roman" w:cs="Arial"/>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 xml:space="preserve">Al final del evento, se procederá a realizar un </w:t>
      </w:r>
      <w:r w:rsidRPr="00EF20A2">
        <w:rPr>
          <w:rFonts w:eastAsia="Arial Unicode MS" w:cs="Arial"/>
          <w:i/>
          <w:noProof w:val="0"/>
          <w:sz w:val="24"/>
          <w:szCs w:val="24"/>
          <w:lang w:eastAsia="es-ES"/>
        </w:rPr>
        <w:t>“Acta de Hechos”</w:t>
      </w:r>
      <w:r w:rsidRPr="00EF20A2">
        <w:rPr>
          <w:rFonts w:eastAsia="Arial Unicode MS" w:cs="Arial"/>
          <w:noProof w:val="0"/>
          <w:sz w:val="24"/>
          <w:szCs w:val="24"/>
          <w:lang w:eastAsia="es-ES"/>
        </w:rPr>
        <w:t>, en la que intervendrán un representante por parte del proveedor, la administradora del contrato y un testigo por parte del Instituto, para asentar las condiciones en que se brindaron los servicios.</w:t>
      </w:r>
    </w:p>
    <w:p w:rsidR="00EF20A2" w:rsidRPr="00EF20A2" w:rsidRDefault="00EF20A2" w:rsidP="00EF20A2">
      <w:pPr>
        <w:spacing w:after="0" w:line="240" w:lineRule="auto"/>
        <w:jc w:val="both"/>
        <w:rPr>
          <w:rFonts w:eastAsia="Arial Unicode MS" w:cs="Arial"/>
          <w:b/>
          <w:noProof w:val="0"/>
          <w:sz w:val="24"/>
          <w:szCs w:val="24"/>
          <w:lang w:eastAsia="es-ES"/>
        </w:rPr>
      </w:pPr>
    </w:p>
    <w:p w:rsidR="00EF20A2" w:rsidRPr="00EF20A2" w:rsidRDefault="00EF20A2" w:rsidP="00EF20A2">
      <w:pPr>
        <w:numPr>
          <w:ilvl w:val="0"/>
          <w:numId w:val="42"/>
        </w:numPr>
        <w:spacing w:after="0" w:line="240" w:lineRule="auto"/>
        <w:ind w:left="360"/>
        <w:jc w:val="both"/>
        <w:rPr>
          <w:rFonts w:eastAsia="Times New Roman" w:cs="Arial"/>
          <w:b/>
          <w:noProof w:val="0"/>
          <w:sz w:val="24"/>
          <w:szCs w:val="24"/>
          <w:lang w:eastAsia="es-ES"/>
        </w:rPr>
      </w:pPr>
      <w:r w:rsidRPr="00EF20A2">
        <w:rPr>
          <w:rFonts w:eastAsia="Times New Roman" w:cs="Arial"/>
          <w:b/>
          <w:noProof w:val="0"/>
          <w:sz w:val="24"/>
          <w:szCs w:val="24"/>
          <w:lang w:eastAsia="es-ES"/>
        </w:rPr>
        <w:t>GARANTÍA Y CUMPLIMIENTO DE OBLIGACIONES</w:t>
      </w:r>
    </w:p>
    <w:p w:rsidR="00EF20A2" w:rsidRPr="00EF20A2" w:rsidRDefault="00EF20A2" w:rsidP="00EF20A2">
      <w:pPr>
        <w:spacing w:after="0" w:line="240" w:lineRule="auto"/>
        <w:rPr>
          <w:rFonts w:eastAsia="Arial Unicode MS" w:cs="Arial"/>
          <w:b/>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El proveedor, para garantizar el cumplimiento de todas y cada una de las obligaciones estipuladas en el contrato adjudicado, deberá presentar fianza expedida por una afianzadora debidamente constituida, en términos de la Ley Federal de Instituciones de Fianzas, por un importe equivalente al 10% (diez por ciento) del monto total del contrato, sin considerar el IVA, a favor del Instituto Mexicano del Seguro Social. La garantía deberá presentarse dentro de los términos establecidos en el Artículo 48 de la Ley de Adquisiciones, Arrendamientos y Servicios del Sector Público.</w:t>
      </w:r>
    </w:p>
    <w:p w:rsidR="00EF20A2" w:rsidRPr="00EF20A2" w:rsidRDefault="00EF20A2" w:rsidP="00EF20A2">
      <w:pPr>
        <w:spacing w:after="0" w:line="240" w:lineRule="auto"/>
        <w:ind w:left="360" w:hanging="360"/>
        <w:rPr>
          <w:rFonts w:eastAsia="Arial Unicode MS" w:cs="Arial"/>
          <w:b/>
          <w:noProof w:val="0"/>
          <w:sz w:val="24"/>
          <w:szCs w:val="24"/>
          <w:lang w:eastAsia="es-ES"/>
        </w:rPr>
      </w:pPr>
    </w:p>
    <w:p w:rsidR="00EF20A2" w:rsidRPr="00EF20A2" w:rsidRDefault="00EF20A2" w:rsidP="00EF20A2">
      <w:pPr>
        <w:numPr>
          <w:ilvl w:val="0"/>
          <w:numId w:val="42"/>
        </w:numPr>
        <w:spacing w:after="0" w:line="240" w:lineRule="auto"/>
        <w:ind w:left="360"/>
        <w:jc w:val="both"/>
        <w:rPr>
          <w:rFonts w:eastAsia="Arial Unicode MS" w:cs="Arial"/>
          <w:b/>
          <w:noProof w:val="0"/>
          <w:sz w:val="24"/>
          <w:szCs w:val="24"/>
          <w:lang w:eastAsia="es-ES"/>
        </w:rPr>
      </w:pPr>
      <w:r w:rsidRPr="00EF20A2">
        <w:rPr>
          <w:rFonts w:eastAsia="Arial Unicode MS" w:cs="Arial"/>
          <w:b/>
          <w:noProof w:val="0"/>
          <w:sz w:val="24"/>
          <w:szCs w:val="24"/>
          <w:lang w:eastAsia="es-ES"/>
        </w:rPr>
        <w:t>PRECIOS</w:t>
      </w:r>
    </w:p>
    <w:p w:rsidR="00EF20A2" w:rsidRPr="00EF20A2" w:rsidRDefault="00EF20A2" w:rsidP="00EF20A2">
      <w:pPr>
        <w:spacing w:after="0" w:line="240" w:lineRule="auto"/>
        <w:jc w:val="both"/>
        <w:rPr>
          <w:rFonts w:eastAsia="Arial Unicode MS" w:cs="Arial"/>
          <w:b/>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Los precios ofertados serán fijos durante la vigencia del contrato.</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numPr>
          <w:ilvl w:val="0"/>
          <w:numId w:val="42"/>
        </w:numPr>
        <w:spacing w:after="0" w:line="360" w:lineRule="auto"/>
        <w:ind w:left="357" w:hanging="357"/>
        <w:jc w:val="both"/>
        <w:rPr>
          <w:rFonts w:eastAsia="Arial Unicode MS" w:cs="Arial"/>
          <w:b/>
          <w:noProof w:val="0"/>
          <w:sz w:val="24"/>
          <w:szCs w:val="24"/>
          <w:lang w:eastAsia="es-ES"/>
        </w:rPr>
      </w:pPr>
      <w:r w:rsidRPr="00EF20A2">
        <w:rPr>
          <w:rFonts w:eastAsia="Arial Unicode MS" w:cs="Arial"/>
          <w:b/>
          <w:noProof w:val="0"/>
          <w:sz w:val="24"/>
          <w:szCs w:val="24"/>
          <w:lang w:eastAsia="es-ES"/>
        </w:rPr>
        <w:t>FORMATO PARA PROPUESTA ECONÓMICA</w:t>
      </w:r>
    </w:p>
    <w:p w:rsidR="00EF20A2" w:rsidRDefault="00383726" w:rsidP="00EF20A2">
      <w:pPr>
        <w:spacing w:after="0" w:line="240" w:lineRule="auto"/>
        <w:jc w:val="both"/>
        <w:rPr>
          <w:rFonts w:eastAsia="Times New Roman" w:cs="Arial"/>
          <w:noProof w:val="0"/>
          <w:sz w:val="24"/>
          <w:szCs w:val="24"/>
          <w:lang w:eastAsia="es-MX"/>
        </w:rPr>
      </w:pPr>
      <w:r>
        <w:rPr>
          <w:rFonts w:eastAsia="Times New Roman" w:cs="Arial"/>
          <w:noProof w:val="0"/>
          <w:sz w:val="24"/>
          <w:szCs w:val="24"/>
          <w:lang w:eastAsia="es-MX"/>
        </w:rPr>
        <w:t xml:space="preserve">Ver el </w:t>
      </w:r>
      <w:r w:rsidRPr="00383726">
        <w:rPr>
          <w:rFonts w:eastAsia="Times New Roman" w:cs="Arial"/>
          <w:b/>
          <w:noProof w:val="0"/>
          <w:sz w:val="24"/>
          <w:szCs w:val="24"/>
          <w:lang w:eastAsia="es-MX"/>
        </w:rPr>
        <w:t>Anexo 9.- Propuesta Económica</w:t>
      </w:r>
      <w:r>
        <w:rPr>
          <w:rFonts w:eastAsia="Times New Roman" w:cs="Arial"/>
          <w:noProof w:val="0"/>
          <w:sz w:val="24"/>
          <w:szCs w:val="24"/>
          <w:lang w:eastAsia="es-MX"/>
        </w:rPr>
        <w:t>, de la presente convocatoria.</w:t>
      </w:r>
    </w:p>
    <w:p w:rsidR="00383726" w:rsidRPr="00EF20A2" w:rsidRDefault="00383726" w:rsidP="00EF20A2">
      <w:pPr>
        <w:spacing w:after="0" w:line="240" w:lineRule="auto"/>
        <w:jc w:val="both"/>
        <w:rPr>
          <w:rFonts w:eastAsia="Times New Roman" w:cs="Arial"/>
          <w:noProof w:val="0"/>
          <w:sz w:val="24"/>
          <w:szCs w:val="24"/>
          <w:lang w:eastAsia="es-MX"/>
        </w:rPr>
      </w:pPr>
    </w:p>
    <w:p w:rsidR="00EF20A2" w:rsidRPr="00EF20A2" w:rsidRDefault="00EF20A2" w:rsidP="00EF20A2">
      <w:pPr>
        <w:numPr>
          <w:ilvl w:val="0"/>
          <w:numId w:val="42"/>
        </w:numPr>
        <w:spacing w:after="0" w:line="240" w:lineRule="auto"/>
        <w:ind w:left="360"/>
        <w:jc w:val="both"/>
        <w:rPr>
          <w:rFonts w:eastAsia="Times New Roman" w:cs="Arial"/>
          <w:b/>
          <w:noProof w:val="0"/>
          <w:sz w:val="24"/>
          <w:szCs w:val="24"/>
          <w:lang w:eastAsia="es-MX"/>
        </w:rPr>
      </w:pPr>
      <w:r w:rsidRPr="00EF20A2">
        <w:rPr>
          <w:rFonts w:eastAsia="Times New Roman" w:cs="Arial"/>
          <w:b/>
          <w:noProof w:val="0"/>
          <w:sz w:val="24"/>
          <w:szCs w:val="24"/>
          <w:lang w:eastAsia="es-MX"/>
        </w:rPr>
        <w:t>CONDICIONES DE PAGO</w:t>
      </w:r>
    </w:p>
    <w:p w:rsidR="00EF20A2" w:rsidRPr="00EF20A2" w:rsidRDefault="00EF20A2" w:rsidP="00EF20A2">
      <w:pPr>
        <w:spacing w:after="0" w:line="240" w:lineRule="auto"/>
        <w:jc w:val="both"/>
        <w:rPr>
          <w:rFonts w:eastAsia="Times New Roman" w:cs="Arial"/>
          <w:b/>
          <w:noProof w:val="0"/>
          <w:sz w:val="24"/>
          <w:szCs w:val="24"/>
          <w:lang w:eastAsia="es-MX"/>
        </w:rPr>
      </w:pPr>
    </w:p>
    <w:p w:rsidR="00EF20A2" w:rsidRPr="00EF20A2" w:rsidRDefault="00EF20A2" w:rsidP="00EF20A2">
      <w:pPr>
        <w:spacing w:after="0" w:line="240" w:lineRule="auto"/>
        <w:jc w:val="both"/>
        <w:rPr>
          <w:rFonts w:eastAsia="Times New Roman" w:cs="Arial"/>
          <w:noProof w:val="0"/>
          <w:sz w:val="24"/>
          <w:szCs w:val="24"/>
          <w:lang w:eastAsia="es-ES"/>
        </w:rPr>
      </w:pPr>
      <w:r w:rsidRPr="00EF20A2">
        <w:rPr>
          <w:rFonts w:eastAsia="Times New Roman" w:cs="Arial"/>
          <w:noProof w:val="0"/>
          <w:sz w:val="24"/>
          <w:szCs w:val="24"/>
          <w:lang w:eastAsia="es-ES"/>
        </w:rPr>
        <w:t xml:space="preserve">No se otorgarán anticipos. El pago se realizará en una sola exhibición por el servicio. Lo anterior, conforme a los plazos normados por la Dirección de Finanzas en el </w:t>
      </w:r>
      <w:r w:rsidRPr="00EF20A2">
        <w:rPr>
          <w:rFonts w:eastAsia="Times New Roman" w:cs="Arial"/>
          <w:i/>
          <w:noProof w:val="0"/>
          <w:sz w:val="24"/>
          <w:szCs w:val="24"/>
          <w:lang w:eastAsia="es-ES"/>
        </w:rPr>
        <w:t>“Procedimiento para la Recepción, Glosa y Aprobación de Documentos Presentados para Trámite de Pago y Constitución de Fondos Fijos”</w:t>
      </w:r>
      <w:r w:rsidRPr="00EF20A2">
        <w:rPr>
          <w:rFonts w:eastAsia="Times New Roman" w:cs="Arial"/>
          <w:noProof w:val="0"/>
          <w:sz w:val="24"/>
          <w:szCs w:val="24"/>
          <w:lang w:eastAsia="es-ES"/>
        </w:rPr>
        <w:t xml:space="preserve"> sin que éstos rebasen los 20 (veinte) días naturales posteriores a aquel en que </w:t>
      </w:r>
      <w:r w:rsidRPr="00EF20A2">
        <w:rPr>
          <w:rFonts w:eastAsia="Times New Roman" w:cs="Arial"/>
          <w:b/>
          <w:bCs/>
          <w:noProof w:val="0"/>
          <w:sz w:val="24"/>
          <w:szCs w:val="24"/>
          <w:lang w:eastAsia="es-ES"/>
        </w:rPr>
        <w:t>“EL PROVEEDOR”</w:t>
      </w:r>
      <w:r w:rsidRPr="00EF20A2">
        <w:rPr>
          <w:rFonts w:eastAsia="Times New Roman" w:cs="Arial"/>
          <w:noProof w:val="0"/>
          <w:sz w:val="24"/>
          <w:szCs w:val="24"/>
          <w:lang w:eastAsia="es-ES"/>
        </w:rPr>
        <w:t xml:space="preserve"> presente en las áreas de trámite de erogaciones, la presentación impresa del Comprobante Fiscal Digital (CFDI). Así como con la documentación comprobatoria que acredite la prestación del servicio, y se indique en dicha documentación el servicio prestado, número de proveedor, número de contrato, número de fianza y denominación social de la afianzadora, en su caso. </w:t>
      </w:r>
    </w:p>
    <w:p w:rsidR="00EF20A2" w:rsidRPr="00EF20A2" w:rsidRDefault="00EF20A2" w:rsidP="00EF20A2">
      <w:pPr>
        <w:spacing w:after="0" w:line="240" w:lineRule="auto"/>
        <w:jc w:val="both"/>
        <w:rPr>
          <w:rFonts w:eastAsia="Times New Roman" w:cs="Arial"/>
          <w:noProof w:val="0"/>
          <w:sz w:val="24"/>
          <w:szCs w:val="24"/>
          <w:lang w:eastAsia="es-ES"/>
        </w:rPr>
      </w:pPr>
    </w:p>
    <w:p w:rsidR="00EF20A2" w:rsidRPr="00EF20A2" w:rsidRDefault="00EF20A2" w:rsidP="00EF20A2">
      <w:pPr>
        <w:spacing w:after="0" w:line="240" w:lineRule="auto"/>
        <w:jc w:val="both"/>
        <w:rPr>
          <w:rFonts w:eastAsia="Times New Roman" w:cs="Arial"/>
          <w:noProof w:val="0"/>
          <w:sz w:val="24"/>
          <w:szCs w:val="24"/>
          <w:lang w:val="es-ES" w:eastAsia="es-ES"/>
        </w:rPr>
      </w:pPr>
      <w:r w:rsidRPr="00EF20A2">
        <w:rPr>
          <w:rFonts w:eastAsia="Times New Roman" w:cs="Arial"/>
          <w:noProof w:val="0"/>
          <w:sz w:val="24"/>
          <w:szCs w:val="24"/>
          <w:lang w:val="es-ES" w:eastAsia="es-ES"/>
        </w:rPr>
        <w:t xml:space="preserve">Para estos efectos </w:t>
      </w:r>
      <w:r w:rsidRPr="00EF20A2">
        <w:rPr>
          <w:rFonts w:eastAsia="Times New Roman" w:cs="Arial"/>
          <w:b/>
          <w:bCs/>
          <w:noProof w:val="0"/>
          <w:sz w:val="24"/>
          <w:szCs w:val="24"/>
          <w:lang w:val="es-ES" w:eastAsia="es-ES"/>
        </w:rPr>
        <w:t xml:space="preserve">“EL PROVEEDOR” </w:t>
      </w:r>
      <w:r w:rsidRPr="00EF20A2">
        <w:rPr>
          <w:rFonts w:eastAsia="Times New Roman" w:cs="Arial"/>
          <w:noProof w:val="0"/>
          <w:sz w:val="24"/>
          <w:szCs w:val="24"/>
          <w:lang w:val="es-ES" w:eastAsia="es-ES"/>
        </w:rPr>
        <w:t xml:space="preserve">deberá entregar en las oficinas de la División de Trámite de Erogaciones, dependiente de la Coordinación de Contabilidad y Trámite de Erogaciones, sita en la calle de Gobernador Tiburcio Montiel  No. 15,  Colonia  San Miguel Chapultepec, Delegación  Miguel  Hidalgo, </w:t>
      </w:r>
    </w:p>
    <w:p w:rsidR="00EF20A2" w:rsidRPr="00EF20A2" w:rsidRDefault="00EF20A2" w:rsidP="00EF20A2">
      <w:pPr>
        <w:spacing w:after="0" w:line="240" w:lineRule="auto"/>
        <w:jc w:val="both"/>
        <w:rPr>
          <w:rFonts w:eastAsia="Times New Roman" w:cs="Arial"/>
          <w:noProof w:val="0"/>
          <w:sz w:val="24"/>
          <w:szCs w:val="24"/>
          <w:lang w:val="es-ES" w:eastAsia="es-ES"/>
        </w:rPr>
      </w:pPr>
    </w:p>
    <w:p w:rsidR="00EF20A2" w:rsidRPr="00EF20A2" w:rsidRDefault="00EF20A2" w:rsidP="00EF20A2">
      <w:pPr>
        <w:spacing w:after="0" w:line="240" w:lineRule="auto"/>
        <w:jc w:val="both"/>
        <w:rPr>
          <w:rFonts w:eastAsia="Times New Roman" w:cs="Arial"/>
          <w:noProof w:val="0"/>
          <w:sz w:val="24"/>
          <w:szCs w:val="24"/>
          <w:lang w:val="es-ES" w:eastAsia="es-ES"/>
        </w:rPr>
      </w:pPr>
      <w:r w:rsidRPr="00EF20A2">
        <w:rPr>
          <w:rFonts w:eastAsia="Times New Roman" w:cs="Arial"/>
          <w:noProof w:val="0"/>
          <w:sz w:val="24"/>
          <w:szCs w:val="24"/>
          <w:lang w:val="es-ES" w:eastAsia="es-ES"/>
        </w:rPr>
        <w:t>Código Postal 11050, Ciudad de México, en un horario de 09:00 a 13:00 horas, en días hábiles, la documentación que se describe más adelante, previa revisión de la misma por la o el administrador del contrato correspondiente.</w:t>
      </w:r>
    </w:p>
    <w:p w:rsidR="00EF20A2" w:rsidRPr="00EF20A2" w:rsidRDefault="00EF20A2" w:rsidP="00EF20A2">
      <w:pPr>
        <w:spacing w:after="0" w:line="240" w:lineRule="auto"/>
        <w:jc w:val="both"/>
        <w:rPr>
          <w:rFonts w:eastAsia="Times New Roman" w:cs="Arial"/>
          <w:noProof w:val="0"/>
          <w:sz w:val="24"/>
          <w:szCs w:val="24"/>
          <w:lang w:val="es-ES" w:eastAsia="es-ES"/>
        </w:rPr>
      </w:pPr>
      <w:r w:rsidRPr="00EF20A2">
        <w:rPr>
          <w:rFonts w:eastAsia="Times New Roman" w:cs="Arial"/>
          <w:noProof w:val="0"/>
          <w:sz w:val="24"/>
          <w:szCs w:val="24"/>
          <w:lang w:val="es-ES" w:eastAsia="es-ES"/>
        </w:rPr>
        <w:t xml:space="preserve"> </w:t>
      </w:r>
    </w:p>
    <w:p w:rsidR="00EF20A2" w:rsidRPr="00EF20A2" w:rsidRDefault="00EF20A2" w:rsidP="00EF20A2">
      <w:pPr>
        <w:spacing w:after="0" w:line="240" w:lineRule="auto"/>
        <w:ind w:left="360" w:hanging="360"/>
        <w:rPr>
          <w:rFonts w:eastAsia="Arial Unicode MS" w:cs="Arial"/>
          <w:noProof w:val="0"/>
          <w:sz w:val="24"/>
          <w:szCs w:val="24"/>
          <w:lang w:eastAsia="es-ES"/>
        </w:rPr>
      </w:pPr>
      <w:r w:rsidRPr="00EF20A2">
        <w:rPr>
          <w:rFonts w:eastAsia="Arial Unicode MS" w:cs="Arial"/>
          <w:b/>
          <w:noProof w:val="0"/>
          <w:sz w:val="24"/>
          <w:szCs w:val="24"/>
          <w:lang w:eastAsia="es-ES"/>
        </w:rPr>
        <w:t xml:space="preserve">“EL PROVEEDOR” </w:t>
      </w:r>
      <w:r w:rsidRPr="00EF20A2">
        <w:rPr>
          <w:rFonts w:eastAsia="Arial Unicode MS" w:cs="Arial"/>
          <w:noProof w:val="0"/>
          <w:sz w:val="24"/>
          <w:szCs w:val="24"/>
          <w:lang w:eastAsia="es-ES"/>
        </w:rPr>
        <w:t>deberá entregar los documentos siguientes:</w:t>
      </w:r>
    </w:p>
    <w:p w:rsidR="00EF20A2" w:rsidRPr="00EF20A2" w:rsidRDefault="00EF20A2" w:rsidP="00EF20A2">
      <w:pPr>
        <w:spacing w:after="0" w:line="240" w:lineRule="auto"/>
        <w:ind w:left="360" w:hanging="360"/>
        <w:rPr>
          <w:rFonts w:eastAsia="Arial Unicode MS" w:cs="Arial"/>
          <w:noProof w:val="0"/>
          <w:sz w:val="24"/>
          <w:szCs w:val="24"/>
          <w:lang w:eastAsia="es-ES"/>
        </w:rPr>
      </w:pPr>
    </w:p>
    <w:p w:rsidR="00EF20A2" w:rsidRPr="00EF20A2" w:rsidRDefault="00EF20A2" w:rsidP="00EF20A2">
      <w:pPr>
        <w:spacing w:after="0" w:line="240" w:lineRule="auto"/>
        <w:ind w:left="360" w:hanging="360"/>
        <w:rPr>
          <w:rFonts w:eastAsia="Arial Unicode MS" w:cs="Arial"/>
          <w:noProof w:val="0"/>
          <w:sz w:val="24"/>
          <w:szCs w:val="24"/>
          <w:lang w:eastAsia="es-ES"/>
        </w:rPr>
      </w:pPr>
    </w:p>
    <w:p w:rsidR="00EF20A2" w:rsidRPr="00EF20A2" w:rsidRDefault="00EF20A2" w:rsidP="00EF20A2">
      <w:pPr>
        <w:spacing w:after="0" w:line="240" w:lineRule="auto"/>
        <w:ind w:left="360" w:hanging="360"/>
        <w:rPr>
          <w:rFonts w:eastAsia="Arial Unicode MS" w:cs="Arial"/>
          <w:noProof w:val="0"/>
          <w:sz w:val="24"/>
          <w:szCs w:val="24"/>
          <w:lang w:eastAsia="es-ES"/>
        </w:rPr>
      </w:pPr>
    </w:p>
    <w:p w:rsidR="00EF20A2" w:rsidRPr="00EF20A2" w:rsidRDefault="00EF20A2" w:rsidP="00EF20A2">
      <w:pPr>
        <w:numPr>
          <w:ilvl w:val="0"/>
          <w:numId w:val="43"/>
        </w:numPr>
        <w:spacing w:after="0" w:line="240" w:lineRule="auto"/>
        <w:jc w:val="both"/>
        <w:rPr>
          <w:rFonts w:eastAsia="Arial Unicode MS" w:cs="Arial"/>
          <w:noProof w:val="0"/>
          <w:sz w:val="24"/>
          <w:szCs w:val="24"/>
          <w:lang w:eastAsia="es-ES"/>
        </w:rPr>
      </w:pPr>
      <w:r w:rsidRPr="00EF20A2">
        <w:rPr>
          <w:rFonts w:eastAsia="Times New Roman" w:cs="Arial"/>
          <w:noProof w:val="0"/>
          <w:sz w:val="24"/>
          <w:szCs w:val="24"/>
          <w:lang w:eastAsia="es-ES"/>
        </w:rPr>
        <w:t xml:space="preserve">Comprobante Fiscal Digital (CFDI), en el esquema de facturación electrónica, con las especificaciones normadas por el Sistema de Administración Tributaria a nombre del Instituto Mexicano del Seguro Social, con domicilio fiscal en Avenida Paseo de la Reforma número 476, Colonia Juárez, Delegación Cuauhtémoc, Código Postal 06600, Ciudad de México, Registro Federal de Contribuyentes IMS-421231-I45, en el que indique los servicios proporcionados y el número de contrato que ampara dichos servicios, documentación que certifique la entrega a entera satisfacción de </w:t>
      </w:r>
      <w:r w:rsidRPr="00EF20A2">
        <w:rPr>
          <w:rFonts w:eastAsia="Times New Roman" w:cs="Arial"/>
          <w:b/>
          <w:noProof w:val="0"/>
          <w:sz w:val="24"/>
          <w:szCs w:val="24"/>
          <w:lang w:eastAsia="es-ES"/>
        </w:rPr>
        <w:t xml:space="preserve">“EL INSTITUTO” </w:t>
      </w:r>
      <w:r w:rsidRPr="00EF20A2">
        <w:rPr>
          <w:rFonts w:eastAsia="Times New Roman" w:cs="Arial"/>
          <w:noProof w:val="0"/>
          <w:sz w:val="24"/>
          <w:szCs w:val="24"/>
          <w:lang w:eastAsia="es-ES"/>
        </w:rPr>
        <w:t xml:space="preserve">avalada por la administradora del contrato, para la validación de dicho comprobante </w:t>
      </w:r>
      <w:r w:rsidRPr="00EF20A2">
        <w:rPr>
          <w:rFonts w:eastAsia="Times New Roman" w:cs="Arial"/>
          <w:b/>
          <w:noProof w:val="0"/>
          <w:sz w:val="24"/>
          <w:szCs w:val="24"/>
          <w:lang w:eastAsia="es-ES"/>
        </w:rPr>
        <w:t>“EL PROVEEDOR”</w:t>
      </w:r>
      <w:r w:rsidRPr="00EF20A2">
        <w:rPr>
          <w:rFonts w:eastAsia="Times New Roman" w:cs="Arial"/>
          <w:noProof w:val="0"/>
          <w:sz w:val="24"/>
          <w:szCs w:val="24"/>
          <w:lang w:eastAsia="es-ES"/>
        </w:rPr>
        <w:t xml:space="preserve"> deberá cargar en </w:t>
      </w:r>
      <w:r w:rsidRPr="00EF20A2">
        <w:rPr>
          <w:rFonts w:eastAsia="Times New Roman" w:cs="Arial"/>
          <w:i/>
          <w:noProof w:val="0"/>
          <w:sz w:val="24"/>
          <w:szCs w:val="24"/>
          <w:lang w:eastAsia="es-ES"/>
        </w:rPr>
        <w:t xml:space="preserve">“Internet”, </w:t>
      </w:r>
      <w:r w:rsidRPr="00EF20A2">
        <w:rPr>
          <w:rFonts w:eastAsia="Times New Roman" w:cs="Arial"/>
          <w:noProof w:val="0"/>
          <w:sz w:val="24"/>
          <w:szCs w:val="24"/>
          <w:lang w:eastAsia="es-ES"/>
        </w:rPr>
        <w:t xml:space="preserve">a través del Portal de Servicios a Proveedores de la página de </w:t>
      </w:r>
      <w:r w:rsidRPr="00EF20A2">
        <w:rPr>
          <w:rFonts w:eastAsia="Times New Roman" w:cs="Arial"/>
          <w:b/>
          <w:noProof w:val="0"/>
          <w:sz w:val="24"/>
          <w:szCs w:val="24"/>
          <w:lang w:eastAsia="es-ES"/>
        </w:rPr>
        <w:t xml:space="preserve">“EL INSTITUTO” </w:t>
      </w:r>
      <w:r w:rsidRPr="00EF20A2">
        <w:rPr>
          <w:rFonts w:eastAsia="Times New Roman" w:cs="Arial"/>
          <w:noProof w:val="0"/>
          <w:sz w:val="24"/>
          <w:szCs w:val="24"/>
          <w:lang w:eastAsia="es-ES"/>
        </w:rPr>
        <w:t>el archivo en formato</w:t>
      </w:r>
      <w:r w:rsidRPr="00EF20A2">
        <w:rPr>
          <w:rFonts w:eastAsia="Times New Roman" w:cs="Arial"/>
          <w:b/>
          <w:noProof w:val="0"/>
          <w:sz w:val="24"/>
          <w:szCs w:val="24"/>
          <w:lang w:eastAsia="es-ES"/>
        </w:rPr>
        <w:t xml:space="preserve"> </w:t>
      </w:r>
      <w:r w:rsidRPr="00EF20A2">
        <w:rPr>
          <w:rFonts w:eastAsia="Times New Roman" w:cs="Arial"/>
          <w:i/>
          <w:noProof w:val="0"/>
          <w:sz w:val="24"/>
          <w:szCs w:val="24"/>
          <w:lang w:eastAsia="es-ES"/>
        </w:rPr>
        <w:t xml:space="preserve">“XML”, </w:t>
      </w:r>
      <w:r w:rsidRPr="00EF20A2">
        <w:rPr>
          <w:rFonts w:eastAsia="Times New Roman" w:cs="Arial"/>
          <w:noProof w:val="0"/>
          <w:sz w:val="24"/>
          <w:szCs w:val="24"/>
          <w:lang w:eastAsia="es-ES"/>
        </w:rPr>
        <w:t>la validez de los mismos,</w:t>
      </w:r>
      <w:r w:rsidRPr="00EF20A2">
        <w:rPr>
          <w:rFonts w:eastAsia="Times New Roman" w:cs="Arial"/>
          <w:b/>
          <w:noProof w:val="0"/>
          <w:sz w:val="24"/>
          <w:szCs w:val="24"/>
          <w:lang w:eastAsia="es-ES"/>
        </w:rPr>
        <w:t xml:space="preserve"> </w:t>
      </w:r>
      <w:r w:rsidRPr="00EF20A2">
        <w:rPr>
          <w:rFonts w:eastAsia="Times New Roman" w:cs="Arial"/>
          <w:noProof w:val="0"/>
          <w:sz w:val="24"/>
          <w:szCs w:val="24"/>
          <w:lang w:eastAsia="es-ES"/>
        </w:rPr>
        <w:t>será determinada durante la carga y únicamente los comprobantes validos serán procedentes para pago.</w:t>
      </w:r>
    </w:p>
    <w:p w:rsidR="00EF20A2" w:rsidRPr="00EF20A2" w:rsidRDefault="00EF20A2" w:rsidP="00EF20A2">
      <w:pPr>
        <w:numPr>
          <w:ilvl w:val="0"/>
          <w:numId w:val="43"/>
        </w:numPr>
        <w:spacing w:after="0" w:line="240" w:lineRule="auto"/>
        <w:jc w:val="both"/>
        <w:rPr>
          <w:rFonts w:eastAsia="Arial Unicode MS" w:cs="Arial"/>
          <w:noProof w:val="0"/>
          <w:sz w:val="24"/>
          <w:szCs w:val="24"/>
          <w:lang w:eastAsia="es-ES"/>
        </w:rPr>
      </w:pPr>
      <w:r w:rsidRPr="00EF20A2">
        <w:rPr>
          <w:rFonts w:eastAsia="Times New Roman" w:cs="Arial"/>
          <w:noProof w:val="0"/>
          <w:sz w:val="24"/>
          <w:szCs w:val="24"/>
          <w:lang w:eastAsia="es-ES"/>
        </w:rPr>
        <w:t>Original y copia del presente contrato.</w:t>
      </w:r>
    </w:p>
    <w:p w:rsidR="00EF20A2" w:rsidRPr="00EF20A2" w:rsidRDefault="00EF20A2" w:rsidP="00EF20A2">
      <w:pPr>
        <w:numPr>
          <w:ilvl w:val="0"/>
          <w:numId w:val="43"/>
        </w:numPr>
        <w:spacing w:after="0" w:line="240" w:lineRule="auto"/>
        <w:jc w:val="both"/>
        <w:rPr>
          <w:rFonts w:eastAsia="Arial Unicode MS" w:cs="Arial"/>
          <w:noProof w:val="0"/>
          <w:sz w:val="24"/>
          <w:szCs w:val="24"/>
          <w:lang w:eastAsia="es-ES"/>
        </w:rPr>
      </w:pPr>
      <w:r w:rsidRPr="00EF20A2">
        <w:rPr>
          <w:rFonts w:eastAsia="Times New Roman" w:cs="Arial"/>
          <w:noProof w:val="0"/>
          <w:sz w:val="24"/>
          <w:szCs w:val="24"/>
          <w:lang w:eastAsia="es-ES"/>
        </w:rPr>
        <w:t>Copia de la garantía de cumplimiento de este contrato (póliza de fianza).</w:t>
      </w:r>
    </w:p>
    <w:p w:rsidR="00EF20A2" w:rsidRPr="00EF20A2" w:rsidRDefault="00EF20A2" w:rsidP="00EF20A2">
      <w:pPr>
        <w:numPr>
          <w:ilvl w:val="0"/>
          <w:numId w:val="43"/>
        </w:numPr>
        <w:spacing w:after="0" w:line="240" w:lineRule="auto"/>
        <w:jc w:val="both"/>
        <w:rPr>
          <w:rFonts w:eastAsia="Arial Unicode MS" w:cs="Arial"/>
          <w:noProof w:val="0"/>
          <w:sz w:val="24"/>
          <w:szCs w:val="24"/>
          <w:lang w:eastAsia="es-ES"/>
        </w:rPr>
      </w:pPr>
      <w:r w:rsidRPr="00EF20A2">
        <w:rPr>
          <w:rFonts w:eastAsia="Times New Roman" w:cs="Arial"/>
          <w:noProof w:val="0"/>
          <w:sz w:val="24"/>
          <w:szCs w:val="24"/>
          <w:lang w:eastAsia="es-ES"/>
        </w:rPr>
        <w:t xml:space="preserve">Nota de crédito a favor de </w:t>
      </w:r>
      <w:r w:rsidRPr="00EF20A2">
        <w:rPr>
          <w:rFonts w:eastAsia="Times New Roman" w:cs="Arial"/>
          <w:b/>
          <w:noProof w:val="0"/>
          <w:sz w:val="24"/>
          <w:szCs w:val="24"/>
          <w:lang w:eastAsia="es-ES"/>
        </w:rPr>
        <w:t xml:space="preserve">“EL INSTITUTO” </w:t>
      </w:r>
      <w:r w:rsidRPr="00EF20A2">
        <w:rPr>
          <w:rFonts w:eastAsia="Times New Roman" w:cs="Arial"/>
          <w:noProof w:val="0"/>
          <w:sz w:val="24"/>
          <w:szCs w:val="24"/>
          <w:lang w:eastAsia="es-ES"/>
        </w:rPr>
        <w:t>por el importe de la sanción en caso de la prestación extemporánea de los servicios contratados.</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spacing w:after="0" w:line="240" w:lineRule="auto"/>
        <w:jc w:val="both"/>
        <w:rPr>
          <w:rFonts w:eastAsia="Times New Roman" w:cs="Arial"/>
          <w:noProof w:val="0"/>
          <w:sz w:val="24"/>
          <w:szCs w:val="24"/>
          <w:lang w:val="es-ES" w:eastAsia="es-ES"/>
        </w:rPr>
      </w:pPr>
      <w:r w:rsidRPr="00EF20A2">
        <w:rPr>
          <w:rFonts w:eastAsia="Times New Roman" w:cs="Arial"/>
          <w:b/>
          <w:bCs/>
          <w:noProof w:val="0"/>
          <w:sz w:val="24"/>
          <w:szCs w:val="24"/>
          <w:lang w:val="es-ES" w:eastAsia="es-ES"/>
        </w:rPr>
        <w:t>“EL PROVEEDOR”</w:t>
      </w:r>
      <w:r w:rsidRPr="00EF20A2">
        <w:rPr>
          <w:rFonts w:eastAsia="Times New Roman" w:cs="Arial"/>
          <w:noProof w:val="0"/>
          <w:sz w:val="24"/>
          <w:szCs w:val="24"/>
          <w:lang w:val="es-ES" w:eastAsia="es-ES"/>
        </w:rPr>
        <w:t xml:space="preserve"> queda obligado a entregar a </w:t>
      </w:r>
      <w:r w:rsidRPr="00EF20A2">
        <w:rPr>
          <w:rFonts w:eastAsia="Times New Roman" w:cs="Arial"/>
          <w:b/>
          <w:bCs/>
          <w:noProof w:val="0"/>
          <w:sz w:val="24"/>
          <w:szCs w:val="24"/>
          <w:lang w:val="es-ES" w:eastAsia="es-ES"/>
        </w:rPr>
        <w:t>“EL INSTITUTO”</w:t>
      </w:r>
      <w:r w:rsidRPr="00EF20A2">
        <w:rPr>
          <w:rFonts w:eastAsia="Times New Roman" w:cs="Arial"/>
          <w:noProof w:val="0"/>
          <w:sz w:val="24"/>
          <w:szCs w:val="24"/>
          <w:lang w:val="es-ES" w:eastAsia="es-ES"/>
        </w:rPr>
        <w:t xml:space="preserve"> junto con la factura de cobro respectiva, la “Opinión del Cumplimiento de Obligaciones en Materia de Seguridad Social” vigente y positiva.</w:t>
      </w:r>
    </w:p>
    <w:p w:rsidR="00EF20A2" w:rsidRPr="00EF20A2" w:rsidRDefault="00EF20A2" w:rsidP="00EF20A2">
      <w:pPr>
        <w:spacing w:after="0" w:line="240" w:lineRule="auto"/>
        <w:jc w:val="both"/>
        <w:rPr>
          <w:rFonts w:eastAsia="Arial Unicode MS" w:cs="Arial"/>
          <w:noProof w:val="0"/>
          <w:sz w:val="24"/>
          <w:szCs w:val="24"/>
          <w:lang w:val="es-ES"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 xml:space="preserve">En caso de que </w:t>
      </w:r>
      <w:r w:rsidRPr="00EF20A2">
        <w:rPr>
          <w:rFonts w:eastAsia="Times New Roman" w:cs="Arial"/>
          <w:noProof w:val="0"/>
          <w:color w:val="000000" w:themeColor="text1"/>
          <w:sz w:val="24"/>
          <w:szCs w:val="24"/>
          <w:lang w:eastAsia="es-MX"/>
        </w:rPr>
        <w:t>el proveedor</w:t>
      </w:r>
      <w:r w:rsidRPr="00EF20A2">
        <w:rPr>
          <w:rFonts w:eastAsia="Arial Unicode MS" w:cs="Arial"/>
          <w:noProof w:val="0"/>
          <w:sz w:val="24"/>
          <w:szCs w:val="24"/>
          <w:lang w:eastAsia="es-ES"/>
        </w:rPr>
        <w:t xml:space="preserve"> presente su factura con errores o deficiencias, éstos se le harán saber por parte del Instituto, dentro del término estipulado para ello y el plazo de pago se ajustará en términos del Artículo 89 del Reglamento de la Ley de Adquisiciones, Arrendamientos y Servicios del Sector Público vigente.</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 xml:space="preserve">El pago del servicio quedará condicionado, en su caso, proporcionalmente al pago que </w:t>
      </w:r>
      <w:r w:rsidRPr="00EF20A2">
        <w:rPr>
          <w:rFonts w:eastAsia="Times New Roman" w:cs="Arial"/>
          <w:noProof w:val="0"/>
          <w:color w:val="000000" w:themeColor="text1"/>
          <w:sz w:val="24"/>
          <w:szCs w:val="24"/>
          <w:lang w:eastAsia="es-MX"/>
        </w:rPr>
        <w:t>el proveedor</w:t>
      </w:r>
      <w:r w:rsidRPr="00EF20A2">
        <w:rPr>
          <w:rFonts w:eastAsia="Arial Unicode MS" w:cs="Arial"/>
          <w:noProof w:val="0"/>
          <w:sz w:val="24"/>
          <w:szCs w:val="24"/>
          <w:lang w:eastAsia="es-ES"/>
        </w:rPr>
        <w:t xml:space="preserve"> deba efectuar por concepto de penas convencionales. El pago al que se refieren los párrafos anteriores, se realizará contra la entrega del servicio descrito en el anexo técnico.</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numPr>
          <w:ilvl w:val="0"/>
          <w:numId w:val="42"/>
        </w:numPr>
        <w:spacing w:after="0" w:line="240" w:lineRule="auto"/>
        <w:ind w:left="360"/>
        <w:jc w:val="both"/>
        <w:rPr>
          <w:rFonts w:eastAsia="Times New Roman" w:cs="Arial"/>
          <w:b/>
          <w:noProof w:val="0"/>
          <w:sz w:val="24"/>
          <w:szCs w:val="24"/>
          <w:lang w:eastAsia="es-MX"/>
        </w:rPr>
      </w:pPr>
      <w:r w:rsidRPr="00EF20A2">
        <w:rPr>
          <w:rFonts w:eastAsia="Times New Roman" w:cs="Arial"/>
          <w:b/>
          <w:noProof w:val="0"/>
          <w:sz w:val="24"/>
          <w:szCs w:val="24"/>
          <w:lang w:eastAsia="es-MX"/>
        </w:rPr>
        <w:t>IMPUESTOS Y DERECHOS</w:t>
      </w:r>
    </w:p>
    <w:p w:rsidR="00EF20A2" w:rsidRPr="00EF20A2" w:rsidRDefault="00EF20A2" w:rsidP="00EF20A2">
      <w:pPr>
        <w:spacing w:after="0" w:line="240" w:lineRule="auto"/>
        <w:jc w:val="both"/>
        <w:rPr>
          <w:rFonts w:eastAsia="Arial Unicode MS" w:cs="Arial"/>
          <w:b/>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Todos los impuestos y derechos que causen los contratos, serán pagados por el proveedor, a excepción del Impuesto al Valor Agregado y el Impuesto Sobre Servicios de Hospedaje, que serán pagados por el IMSS.</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numPr>
          <w:ilvl w:val="0"/>
          <w:numId w:val="42"/>
        </w:numPr>
        <w:spacing w:after="0" w:line="240" w:lineRule="auto"/>
        <w:ind w:left="357" w:hanging="357"/>
        <w:jc w:val="both"/>
        <w:rPr>
          <w:rFonts w:eastAsia="Times New Roman" w:cs="Arial"/>
          <w:b/>
          <w:noProof w:val="0"/>
          <w:sz w:val="24"/>
          <w:szCs w:val="24"/>
          <w:lang w:eastAsia="es-MX"/>
        </w:rPr>
      </w:pPr>
      <w:r w:rsidRPr="00EF20A2">
        <w:rPr>
          <w:rFonts w:eastAsia="Times New Roman" w:cs="Arial"/>
          <w:b/>
          <w:noProof w:val="0"/>
          <w:sz w:val="24"/>
          <w:szCs w:val="24"/>
          <w:lang w:eastAsia="es-MX"/>
        </w:rPr>
        <w:t>PENAS CONVENCIONALES</w:t>
      </w:r>
    </w:p>
    <w:p w:rsidR="00EF20A2" w:rsidRPr="00EF20A2" w:rsidRDefault="00EF20A2" w:rsidP="00EF20A2">
      <w:pPr>
        <w:spacing w:after="0" w:line="240" w:lineRule="auto"/>
        <w:ind w:left="357"/>
        <w:jc w:val="both"/>
        <w:rPr>
          <w:rFonts w:eastAsia="Times New Roman" w:cs="Arial"/>
          <w:b/>
          <w:noProof w:val="0"/>
          <w:sz w:val="24"/>
          <w:szCs w:val="24"/>
          <w:lang w:eastAsia="es-MX"/>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En caso de que el proveedor no entregue el servicio que le fue requerido dentro del plazo estipulado, el Instituto procederá conforme a lo establecido por el Artículo 53 de la Ley, así como a las modificaciones y adiciones al Numeral 79 de las Políticas, Bases y Lineamientos en Materia de Adquisiciones, Arrendamientos y Servicios vigentes, a la aplicación de una pena convencional a cargo del proveedor del 2.5% (dos punto cinco por ciento) diario, sobre el valor total de lo incumplido, sin considerar el IVA, por día y conceptos de atraso en la entrega de los servicios hasta el cumplimiento de su totalidad.</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En su caso, cumplidos los extremos del Artículo 54 de la Ley de Adquisiciones, Arrendamientos y Servicios del Sector Público, el Instituto dará inicio al procedimiento de rescisión correspondiente.</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spacing w:after="0" w:line="240" w:lineRule="auto"/>
        <w:jc w:val="both"/>
        <w:rPr>
          <w:rFonts w:eastAsia="Arial Unicode MS" w:cs="Arial"/>
          <w:noProof w:val="0"/>
          <w:sz w:val="24"/>
          <w:szCs w:val="24"/>
          <w:lang w:eastAsia="es-ES"/>
        </w:rPr>
      </w:pPr>
      <w:r w:rsidRPr="00EF20A2">
        <w:rPr>
          <w:rFonts w:eastAsia="Arial Unicode MS" w:cs="Arial"/>
          <w:noProof w:val="0"/>
          <w:sz w:val="24"/>
          <w:szCs w:val="24"/>
          <w:lang w:eastAsia="es-ES"/>
        </w:rPr>
        <w:t>Por ningún concepto, las penas convencionales establecidas en el punto anterior, podrán exceder del monto de la garantía de cumplimiento del contrato.</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numPr>
          <w:ilvl w:val="0"/>
          <w:numId w:val="42"/>
        </w:numPr>
        <w:spacing w:after="0" w:line="240" w:lineRule="auto"/>
        <w:ind w:left="360"/>
        <w:jc w:val="both"/>
        <w:rPr>
          <w:rFonts w:eastAsia="Times New Roman" w:cs="Arial"/>
          <w:b/>
          <w:noProof w:val="0"/>
          <w:sz w:val="24"/>
          <w:szCs w:val="24"/>
          <w:lang w:eastAsia="es-MX"/>
        </w:rPr>
      </w:pPr>
      <w:r w:rsidRPr="00EF20A2">
        <w:rPr>
          <w:rFonts w:eastAsia="Times New Roman" w:cs="Arial"/>
          <w:b/>
          <w:noProof w:val="0"/>
          <w:sz w:val="24"/>
          <w:szCs w:val="24"/>
          <w:lang w:eastAsia="es-MX"/>
        </w:rPr>
        <w:t>DEDUCTIVAS</w:t>
      </w:r>
    </w:p>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spacing w:after="0" w:line="240" w:lineRule="auto"/>
        <w:jc w:val="both"/>
        <w:rPr>
          <w:rFonts w:eastAsia="Times New Roman" w:cs="Arial"/>
          <w:bCs/>
          <w:noProof w:val="0"/>
          <w:sz w:val="24"/>
          <w:szCs w:val="24"/>
          <w:lang w:val="es-ES" w:eastAsia="es-ES"/>
        </w:rPr>
      </w:pPr>
      <w:r w:rsidRPr="00EF20A2">
        <w:rPr>
          <w:rFonts w:eastAsia="Times New Roman" w:cs="Arial"/>
          <w:b/>
          <w:bCs/>
          <w:noProof w:val="0"/>
          <w:sz w:val="24"/>
          <w:szCs w:val="24"/>
          <w:lang w:val="es-ES" w:eastAsia="es-ES"/>
        </w:rPr>
        <w:t xml:space="preserve">“EL INSTITUTO” </w:t>
      </w:r>
      <w:r w:rsidRPr="00EF20A2">
        <w:rPr>
          <w:rFonts w:eastAsia="Times New Roman" w:cs="Arial"/>
          <w:bCs/>
          <w:noProof w:val="0"/>
          <w:sz w:val="24"/>
          <w:szCs w:val="24"/>
          <w:lang w:val="es-ES" w:eastAsia="es-ES"/>
        </w:rPr>
        <w:t>aplicará una deductiva en términos del Artículo 53 bis, de la Ley de Adquisiciones, Arrendamientos y Servicios del Sector Público, sobre el valor del servicio incumplido, sin considerar el Impuesto al Valor Agregado, conforme a los supuestos siguientes:</w:t>
      </w:r>
    </w:p>
    <w:p w:rsidR="00EF20A2" w:rsidRPr="00EF20A2" w:rsidRDefault="00EF20A2" w:rsidP="00EF20A2">
      <w:pPr>
        <w:spacing w:after="0" w:line="240" w:lineRule="auto"/>
        <w:jc w:val="both"/>
        <w:rPr>
          <w:rFonts w:eastAsia="Arial Unicode MS" w:cs="Arial"/>
          <w:noProof w:val="0"/>
          <w:sz w:val="24"/>
          <w:szCs w:val="24"/>
          <w:lang w:eastAsia="es-ES"/>
        </w:rPr>
      </w:pPr>
    </w:p>
    <w:tbl>
      <w:tblPr>
        <w:tblStyle w:val="Listaclara"/>
        <w:tblW w:w="8507" w:type="dxa"/>
        <w:jc w:val="center"/>
        <w:tblInd w:w="-987" w:type="dxa"/>
        <w:tblBorders>
          <w:insideH w:val="single" w:sz="8" w:space="0" w:color="000000" w:themeColor="text1"/>
          <w:insideV w:val="single" w:sz="8" w:space="0" w:color="000000" w:themeColor="text1"/>
        </w:tblBorders>
        <w:tblLook w:val="04A0" w:firstRow="1" w:lastRow="0" w:firstColumn="1" w:lastColumn="0" w:noHBand="0" w:noVBand="1"/>
      </w:tblPr>
      <w:tblGrid>
        <w:gridCol w:w="6356"/>
        <w:gridCol w:w="2151"/>
      </w:tblGrid>
      <w:tr w:rsidR="00EF20A2" w:rsidRPr="00EF20A2" w:rsidTr="00EF20A2">
        <w:trPr>
          <w:cnfStyle w:val="100000000000" w:firstRow="1" w:lastRow="0" w:firstColumn="0" w:lastColumn="0" w:oddVBand="0" w:evenVBand="0" w:oddHBand="0"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6356" w:type="dxa"/>
            <w:vAlign w:val="center"/>
          </w:tcPr>
          <w:p w:rsidR="00EF20A2" w:rsidRPr="00EF20A2" w:rsidRDefault="00EF20A2" w:rsidP="00EF20A2">
            <w:pPr>
              <w:jc w:val="center"/>
              <w:rPr>
                <w:rFonts w:eastAsia="Arial Unicode MS" w:cs="Arial"/>
                <w:noProof w:val="0"/>
                <w:sz w:val="24"/>
                <w:szCs w:val="24"/>
                <w:lang w:eastAsia="es-ES"/>
              </w:rPr>
            </w:pPr>
            <w:r w:rsidRPr="00EF20A2">
              <w:rPr>
                <w:rFonts w:eastAsia="Arial Unicode MS" w:cs="Arial"/>
                <w:noProof w:val="0"/>
                <w:sz w:val="24"/>
                <w:szCs w:val="24"/>
                <w:lang w:eastAsia="es-ES"/>
              </w:rPr>
              <w:t>Concepto</w:t>
            </w:r>
          </w:p>
        </w:tc>
        <w:tc>
          <w:tcPr>
            <w:tcW w:w="2151" w:type="dxa"/>
            <w:vAlign w:val="center"/>
          </w:tcPr>
          <w:p w:rsidR="00EF20A2" w:rsidRPr="00EF20A2" w:rsidRDefault="00EF20A2" w:rsidP="00EF20A2">
            <w:pPr>
              <w:jc w:val="center"/>
              <w:cnfStyle w:val="100000000000" w:firstRow="1" w:lastRow="0" w:firstColumn="0" w:lastColumn="0" w:oddVBand="0" w:evenVBand="0" w:oddHBand="0" w:evenHBand="0" w:firstRowFirstColumn="0" w:firstRowLastColumn="0" w:lastRowFirstColumn="0" w:lastRowLastColumn="0"/>
              <w:rPr>
                <w:rFonts w:eastAsia="Arial Unicode MS" w:cs="Arial"/>
                <w:noProof w:val="0"/>
                <w:sz w:val="24"/>
                <w:szCs w:val="24"/>
                <w:lang w:eastAsia="es-ES"/>
              </w:rPr>
            </w:pPr>
            <w:r w:rsidRPr="00EF20A2">
              <w:rPr>
                <w:rFonts w:eastAsia="Arial Unicode MS" w:cs="Arial"/>
                <w:noProof w:val="0"/>
                <w:sz w:val="24"/>
                <w:szCs w:val="24"/>
                <w:lang w:eastAsia="es-ES"/>
              </w:rPr>
              <w:t>Deductiva</w:t>
            </w:r>
          </w:p>
        </w:tc>
      </w:tr>
      <w:tr w:rsidR="00EF20A2" w:rsidRPr="00EF20A2" w:rsidTr="00EF20A2">
        <w:trPr>
          <w:cnfStyle w:val="000000100000" w:firstRow="0" w:lastRow="0" w:firstColumn="0" w:lastColumn="0" w:oddVBand="0" w:evenVBand="0" w:oddHBand="1" w:evenHBand="0" w:firstRowFirstColumn="0" w:firstRowLastColumn="0" w:lastRowFirstColumn="0" w:lastRowLastColumn="0"/>
          <w:trHeight w:val="1820"/>
          <w:jc w:val="center"/>
        </w:trPr>
        <w:tc>
          <w:tcPr>
            <w:cnfStyle w:val="001000000000" w:firstRow="0" w:lastRow="0" w:firstColumn="1" w:lastColumn="0" w:oddVBand="0" w:evenVBand="0" w:oddHBand="0" w:evenHBand="0" w:firstRowFirstColumn="0" w:firstRowLastColumn="0" w:lastRowFirstColumn="0" w:lastRowLastColumn="0"/>
            <w:tcW w:w="6356" w:type="dxa"/>
            <w:tcBorders>
              <w:top w:val="none" w:sz="0" w:space="0" w:color="auto"/>
              <w:left w:val="none" w:sz="0" w:space="0" w:color="auto"/>
              <w:bottom w:val="none" w:sz="0" w:space="0" w:color="auto"/>
            </w:tcBorders>
            <w:vAlign w:val="center"/>
          </w:tcPr>
          <w:p w:rsidR="00EF20A2" w:rsidRPr="00EF20A2" w:rsidRDefault="00EF20A2" w:rsidP="00EF20A2">
            <w:pPr>
              <w:rPr>
                <w:rFonts w:eastAsia="Arial Unicode MS" w:cs="Arial"/>
                <w:noProof w:val="0"/>
                <w:sz w:val="24"/>
                <w:szCs w:val="24"/>
                <w:lang w:eastAsia="es-ES"/>
              </w:rPr>
            </w:pPr>
          </w:p>
          <w:p w:rsidR="00EF20A2" w:rsidRPr="00EF20A2" w:rsidRDefault="00EF20A2" w:rsidP="00EF20A2">
            <w:pPr>
              <w:rPr>
                <w:rFonts w:eastAsia="Arial Unicode MS" w:cs="Arial"/>
                <w:noProof w:val="0"/>
                <w:sz w:val="24"/>
                <w:szCs w:val="24"/>
                <w:lang w:eastAsia="es-ES"/>
              </w:rPr>
            </w:pPr>
            <w:r w:rsidRPr="00EF20A2">
              <w:rPr>
                <w:rFonts w:eastAsia="Arial Unicode MS" w:cs="Arial"/>
                <w:noProof w:val="0"/>
                <w:sz w:val="24"/>
                <w:szCs w:val="24"/>
                <w:lang w:eastAsia="es-ES"/>
              </w:rPr>
              <w:t>Servicio continúo por 8 horas de: té, café, agua embotellada, refrescos, pastas, fruta fresca, pan dulce y botana seca o crudites).</w:t>
            </w:r>
          </w:p>
        </w:tc>
        <w:tc>
          <w:tcPr>
            <w:tcW w:w="2151" w:type="dxa"/>
            <w:tcBorders>
              <w:top w:val="none" w:sz="0" w:space="0" w:color="auto"/>
              <w:bottom w:val="none" w:sz="0" w:space="0" w:color="auto"/>
              <w:right w:val="none" w:sz="0" w:space="0" w:color="auto"/>
            </w:tcBorders>
            <w:vAlign w:val="center"/>
          </w:tcPr>
          <w:p w:rsidR="00EF20A2" w:rsidRPr="00EF20A2" w:rsidRDefault="00EF20A2" w:rsidP="00EF20A2">
            <w:pPr>
              <w:jc w:val="center"/>
              <w:cnfStyle w:val="000000100000" w:firstRow="0" w:lastRow="0" w:firstColumn="0" w:lastColumn="0" w:oddVBand="0" w:evenVBand="0" w:oddHBand="1" w:evenHBand="0" w:firstRowFirstColumn="0" w:firstRowLastColumn="0" w:lastRowFirstColumn="0" w:lastRowLastColumn="0"/>
              <w:rPr>
                <w:rFonts w:eastAsia="Arial Unicode MS" w:cs="Arial"/>
                <w:noProof w:val="0"/>
                <w:sz w:val="24"/>
                <w:szCs w:val="24"/>
                <w:lang w:eastAsia="es-ES"/>
              </w:rPr>
            </w:pPr>
          </w:p>
          <w:p w:rsidR="00EF20A2" w:rsidRPr="00EF20A2" w:rsidRDefault="00EF20A2" w:rsidP="00EF20A2">
            <w:pPr>
              <w:jc w:val="center"/>
              <w:cnfStyle w:val="000000100000" w:firstRow="0" w:lastRow="0" w:firstColumn="0" w:lastColumn="0" w:oddVBand="0" w:evenVBand="0" w:oddHBand="1" w:evenHBand="0" w:firstRowFirstColumn="0" w:firstRowLastColumn="0" w:lastRowFirstColumn="0" w:lastRowLastColumn="0"/>
              <w:rPr>
                <w:rFonts w:eastAsia="Arial Unicode MS" w:cs="Arial"/>
                <w:noProof w:val="0"/>
                <w:sz w:val="24"/>
                <w:szCs w:val="24"/>
                <w:lang w:eastAsia="es-ES"/>
              </w:rPr>
            </w:pPr>
            <w:r w:rsidRPr="00EF20A2">
              <w:rPr>
                <w:rFonts w:eastAsia="Arial Unicode MS" w:cs="Arial"/>
                <w:noProof w:val="0"/>
                <w:sz w:val="24"/>
                <w:szCs w:val="24"/>
                <w:lang w:eastAsia="es-ES"/>
              </w:rPr>
              <w:t>2% del costo total del servicio de alimentos proporcionado, al no existir el reemplazo a tiempo y suficiente en caso de que se agote.</w:t>
            </w:r>
          </w:p>
        </w:tc>
      </w:tr>
      <w:tr w:rsidR="00EF20A2" w:rsidRPr="00EF20A2" w:rsidTr="00EF20A2">
        <w:trPr>
          <w:jc w:val="center"/>
        </w:trPr>
        <w:tc>
          <w:tcPr>
            <w:cnfStyle w:val="001000000000" w:firstRow="0" w:lastRow="0" w:firstColumn="1" w:lastColumn="0" w:oddVBand="0" w:evenVBand="0" w:oddHBand="0" w:evenHBand="0" w:firstRowFirstColumn="0" w:firstRowLastColumn="0" w:lastRowFirstColumn="0" w:lastRowLastColumn="0"/>
            <w:tcW w:w="6356" w:type="dxa"/>
          </w:tcPr>
          <w:p w:rsidR="00EF20A2" w:rsidRPr="00EF20A2" w:rsidRDefault="00EF20A2" w:rsidP="00EF20A2">
            <w:pPr>
              <w:jc w:val="both"/>
              <w:rPr>
                <w:rFonts w:eastAsia="Arial Unicode MS" w:cs="Arial"/>
                <w:noProof w:val="0"/>
                <w:sz w:val="24"/>
                <w:szCs w:val="24"/>
                <w:lang w:eastAsia="es-ES"/>
              </w:rPr>
            </w:pPr>
          </w:p>
          <w:p w:rsidR="00EF20A2" w:rsidRPr="00EF20A2" w:rsidRDefault="00EF20A2" w:rsidP="00EF20A2">
            <w:pPr>
              <w:jc w:val="both"/>
              <w:rPr>
                <w:rFonts w:eastAsia="Arial Unicode MS" w:cs="Arial"/>
                <w:noProof w:val="0"/>
                <w:sz w:val="24"/>
                <w:szCs w:val="24"/>
                <w:lang w:eastAsia="es-ES"/>
              </w:rPr>
            </w:pPr>
            <w:r w:rsidRPr="00EF20A2">
              <w:rPr>
                <w:rFonts w:eastAsia="Arial Unicode MS" w:cs="Arial"/>
                <w:noProof w:val="0"/>
                <w:sz w:val="24"/>
                <w:szCs w:val="24"/>
                <w:lang w:eastAsia="es-ES"/>
              </w:rPr>
              <w:t>Salones y espacios físicos conforme a los acomodos establecidos en el Anexo Técnico correspondiente.</w:t>
            </w:r>
          </w:p>
          <w:p w:rsidR="00EF20A2" w:rsidRPr="00EF20A2" w:rsidRDefault="00EF20A2" w:rsidP="00EF20A2">
            <w:pPr>
              <w:jc w:val="both"/>
              <w:rPr>
                <w:rFonts w:eastAsia="Arial Unicode MS" w:cs="Arial"/>
                <w:noProof w:val="0"/>
                <w:sz w:val="24"/>
                <w:szCs w:val="24"/>
                <w:lang w:eastAsia="es-ES"/>
              </w:rPr>
            </w:pPr>
          </w:p>
        </w:tc>
        <w:tc>
          <w:tcPr>
            <w:tcW w:w="2151" w:type="dxa"/>
            <w:vAlign w:val="center"/>
          </w:tcPr>
          <w:p w:rsidR="00EF20A2" w:rsidRPr="00EF20A2" w:rsidRDefault="00EF20A2" w:rsidP="00EF20A2">
            <w:pPr>
              <w:jc w:val="center"/>
              <w:cnfStyle w:val="000000000000" w:firstRow="0" w:lastRow="0" w:firstColumn="0" w:lastColumn="0" w:oddVBand="0" w:evenVBand="0" w:oddHBand="0" w:evenHBand="0" w:firstRowFirstColumn="0" w:firstRowLastColumn="0" w:lastRowFirstColumn="0" w:lastRowLastColumn="0"/>
              <w:rPr>
                <w:rFonts w:eastAsia="Arial Unicode MS" w:cs="Arial"/>
                <w:noProof w:val="0"/>
                <w:sz w:val="24"/>
                <w:szCs w:val="24"/>
                <w:lang w:eastAsia="es-ES"/>
              </w:rPr>
            </w:pPr>
            <w:r w:rsidRPr="00EF20A2">
              <w:rPr>
                <w:rFonts w:eastAsia="Arial Unicode MS" w:cs="Arial"/>
                <w:noProof w:val="0"/>
                <w:sz w:val="24"/>
                <w:szCs w:val="24"/>
                <w:lang w:eastAsia="es-ES"/>
              </w:rPr>
              <w:t>2% del costo total del hospedaje del día incumplido.</w:t>
            </w:r>
          </w:p>
        </w:tc>
      </w:tr>
      <w:tr w:rsidR="00EF20A2" w:rsidRPr="00EF20A2" w:rsidTr="00EF20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56" w:type="dxa"/>
          </w:tcPr>
          <w:p w:rsidR="00EF20A2" w:rsidRPr="00EF20A2" w:rsidRDefault="00EF20A2" w:rsidP="00EF20A2">
            <w:pPr>
              <w:jc w:val="both"/>
              <w:rPr>
                <w:rFonts w:eastAsia="Arial Unicode MS" w:cs="Arial"/>
                <w:noProof w:val="0"/>
                <w:sz w:val="24"/>
                <w:szCs w:val="24"/>
                <w:lang w:eastAsia="es-ES"/>
              </w:rPr>
            </w:pPr>
          </w:p>
          <w:p w:rsidR="00EF20A2" w:rsidRPr="00EF20A2" w:rsidRDefault="00EF20A2" w:rsidP="00EF20A2">
            <w:pPr>
              <w:jc w:val="both"/>
              <w:rPr>
                <w:rFonts w:eastAsia="Arial Unicode MS" w:cs="Arial"/>
                <w:noProof w:val="0"/>
                <w:sz w:val="24"/>
                <w:szCs w:val="24"/>
                <w:lang w:eastAsia="es-ES"/>
              </w:rPr>
            </w:pPr>
            <w:r w:rsidRPr="00EF20A2">
              <w:rPr>
                <w:rFonts w:eastAsia="Arial Unicode MS" w:cs="Arial"/>
                <w:noProof w:val="0"/>
                <w:sz w:val="24"/>
                <w:szCs w:val="24"/>
                <w:lang w:eastAsia="es-ES"/>
              </w:rPr>
              <w:t>Número de habitaciones disponibles conforme al Anexo Técnico correspondiente.</w:t>
            </w:r>
          </w:p>
        </w:tc>
        <w:tc>
          <w:tcPr>
            <w:tcW w:w="2151" w:type="dxa"/>
            <w:vAlign w:val="center"/>
          </w:tcPr>
          <w:p w:rsidR="00EF20A2" w:rsidRPr="00EF20A2" w:rsidRDefault="00EF20A2" w:rsidP="00EF20A2">
            <w:pPr>
              <w:jc w:val="center"/>
              <w:cnfStyle w:val="000000100000" w:firstRow="0" w:lastRow="0" w:firstColumn="0" w:lastColumn="0" w:oddVBand="0" w:evenVBand="0" w:oddHBand="1" w:evenHBand="0" w:firstRowFirstColumn="0" w:firstRowLastColumn="0" w:lastRowFirstColumn="0" w:lastRowLastColumn="0"/>
              <w:rPr>
                <w:rFonts w:eastAsia="Arial Unicode MS" w:cs="Arial"/>
                <w:noProof w:val="0"/>
                <w:sz w:val="24"/>
                <w:szCs w:val="24"/>
                <w:lang w:eastAsia="es-ES"/>
              </w:rPr>
            </w:pPr>
            <w:r w:rsidRPr="00EF20A2">
              <w:rPr>
                <w:rFonts w:eastAsia="Arial Unicode MS" w:cs="Arial"/>
                <w:noProof w:val="0"/>
                <w:sz w:val="24"/>
                <w:szCs w:val="24"/>
                <w:lang w:eastAsia="es-ES"/>
              </w:rPr>
              <w:t>6% del costo unitario por habitación por día incumplido.</w:t>
            </w:r>
          </w:p>
        </w:tc>
      </w:tr>
    </w:tbl>
    <w:p w:rsidR="00EF20A2" w:rsidRPr="00EF20A2" w:rsidRDefault="00EF20A2" w:rsidP="00EF20A2">
      <w:pPr>
        <w:spacing w:after="0" w:line="240" w:lineRule="auto"/>
        <w:jc w:val="both"/>
        <w:rPr>
          <w:rFonts w:eastAsia="Arial Unicode MS" w:cs="Arial"/>
          <w:noProof w:val="0"/>
          <w:sz w:val="24"/>
          <w:szCs w:val="24"/>
          <w:lang w:eastAsia="es-ES"/>
        </w:rPr>
      </w:pPr>
    </w:p>
    <w:p w:rsidR="00EF20A2" w:rsidRPr="00EF20A2" w:rsidRDefault="00EF20A2" w:rsidP="00EF20A2">
      <w:pPr>
        <w:spacing w:after="0" w:line="240" w:lineRule="auto"/>
        <w:jc w:val="both"/>
        <w:rPr>
          <w:rFonts w:eastAsia="Times New Roman" w:cs="Arial"/>
          <w:noProof w:val="0"/>
          <w:sz w:val="24"/>
          <w:szCs w:val="24"/>
          <w:lang w:eastAsia="es-MX"/>
        </w:rPr>
      </w:pPr>
    </w:p>
    <w:p w:rsidR="00D373B0" w:rsidRPr="00D373B0" w:rsidRDefault="00EF20A2" w:rsidP="00383726">
      <w:pPr>
        <w:spacing w:after="0"/>
        <w:jc w:val="both"/>
        <w:rPr>
          <w:rFonts w:ascii="Arial Narrow" w:eastAsia="Calibri" w:hAnsi="Arial Narrow" w:cs="Arial"/>
          <w:b/>
          <w:bCs/>
          <w:noProof w:val="0"/>
          <w:sz w:val="24"/>
          <w:szCs w:val="24"/>
        </w:rPr>
      </w:pPr>
      <w:r w:rsidRPr="00EF20A2">
        <w:rPr>
          <w:rFonts w:eastAsia="Times New Roman" w:cs="Arial"/>
          <w:noProof w:val="0"/>
          <w:sz w:val="24"/>
          <w:szCs w:val="24"/>
          <w:lang w:eastAsia="es-MX"/>
        </w:rPr>
        <w:t>Con fundamento en el Artículo 36 de la Ley de Adquisiciones, Arrendamientos y Servicios del Sector Público y 51 de su Reglamento, la evaluación de las propuestas se realizará de criterio de evaluación binario, toda vez que el servicio, se encuentra estandarizado en el mercado y no se requiere vincular las  condiciones que deberán cumplir la persona o empresa proveedora con las características y especificaciones de los servicios a contratar y por ende el factor preponderante será el precio más bajo.</w:t>
      </w:r>
    </w:p>
    <w:p w:rsidR="00D20FCB" w:rsidRPr="00EB66CC" w:rsidRDefault="00D20FCB" w:rsidP="00E758B7">
      <w:pPr>
        <w:spacing w:after="0" w:line="240" w:lineRule="auto"/>
        <w:ind w:left="-284" w:right="-286"/>
        <w:jc w:val="both"/>
        <w:rPr>
          <w:rFonts w:cs="Arial"/>
          <w:b/>
          <w:bCs/>
          <w:szCs w:val="20"/>
        </w:rPr>
      </w:pPr>
    </w:p>
    <w:p w:rsidR="00D20FCB" w:rsidRPr="00EB66CC" w:rsidRDefault="00D20FCB" w:rsidP="00E758B7">
      <w:pPr>
        <w:spacing w:after="0" w:line="240" w:lineRule="auto"/>
        <w:ind w:left="-284" w:right="-286"/>
        <w:jc w:val="both"/>
        <w:rPr>
          <w:rFonts w:cs="Arial"/>
          <w:b/>
          <w:bCs/>
          <w:szCs w:val="20"/>
        </w:rPr>
      </w:pPr>
    </w:p>
    <w:p w:rsidR="002D6323" w:rsidRPr="00EB66CC" w:rsidRDefault="002D6323" w:rsidP="00E758B7">
      <w:pPr>
        <w:spacing w:after="0" w:line="240" w:lineRule="auto"/>
        <w:ind w:left="-284" w:right="-286"/>
        <w:jc w:val="both"/>
        <w:rPr>
          <w:rFonts w:cs="Arial"/>
          <w:szCs w:val="20"/>
          <w:lang w:val="es-ES_tradnl" w:eastAsia="ar-SA"/>
        </w:rPr>
      </w:pPr>
    </w:p>
    <w:p w:rsidR="00C27B73" w:rsidRPr="00EB66CC" w:rsidRDefault="00C27B73" w:rsidP="00D373B0">
      <w:pPr>
        <w:spacing w:after="0" w:line="240" w:lineRule="auto"/>
        <w:ind w:left="-284" w:right="-286"/>
        <w:jc w:val="both"/>
        <w:rPr>
          <w:rFonts w:cs="Arial"/>
          <w:szCs w:val="20"/>
          <w:lang w:eastAsia="ar-SA"/>
        </w:rPr>
      </w:pPr>
    </w:p>
    <w:p w:rsidR="0025749A" w:rsidRPr="00EB66CC" w:rsidRDefault="0025749A" w:rsidP="00E758B7">
      <w:pPr>
        <w:spacing w:after="0" w:line="240" w:lineRule="auto"/>
        <w:ind w:left="-284" w:right="-286"/>
        <w:jc w:val="both"/>
        <w:rPr>
          <w:rFonts w:cs="Arial"/>
          <w:szCs w:val="20"/>
          <w:lang w:eastAsia="ar-SA"/>
        </w:rPr>
        <w:sectPr w:rsidR="0025749A" w:rsidRPr="00EB66CC" w:rsidSect="00C27B73">
          <w:headerReference w:type="default" r:id="rId14"/>
          <w:pgSz w:w="12240" w:h="15840"/>
          <w:pgMar w:top="862" w:right="1327" w:bottom="1134" w:left="1418" w:header="284" w:footer="493" w:gutter="0"/>
          <w:cols w:space="708"/>
          <w:docGrid w:linePitch="360"/>
        </w:sectPr>
      </w:pPr>
    </w:p>
    <w:p w:rsidR="00820473" w:rsidRPr="00EB66CC" w:rsidRDefault="00F1606F" w:rsidP="00602B90">
      <w:pPr>
        <w:pStyle w:val="Ttulo1"/>
        <w:rPr>
          <w:rFonts w:cs="Arial"/>
        </w:rPr>
      </w:pPr>
      <w:bookmarkStart w:id="179" w:name="_Toc431386033"/>
      <w:bookmarkStart w:id="180" w:name="_Toc431386310"/>
      <w:bookmarkStart w:id="181" w:name="_Toc462845198"/>
      <w:r w:rsidRPr="00EB66CC">
        <w:rPr>
          <w:rFonts w:cs="Arial"/>
        </w:rPr>
        <w:t xml:space="preserve">Anexo </w:t>
      </w:r>
      <w:r w:rsidR="00C12353" w:rsidRPr="00EB66CC">
        <w:rPr>
          <w:rFonts w:cs="Arial"/>
        </w:rPr>
        <w:t>3</w:t>
      </w:r>
      <w:bookmarkEnd w:id="179"/>
      <w:bookmarkEnd w:id="180"/>
      <w:r w:rsidR="00126A07" w:rsidRPr="00EB66CC">
        <w:rPr>
          <w:rFonts w:cs="Arial"/>
        </w:rPr>
        <w:t>.-</w:t>
      </w:r>
      <w:r w:rsidR="00AD5E8A" w:rsidRPr="00EB66CC">
        <w:rPr>
          <w:rFonts w:cs="Arial"/>
        </w:rPr>
        <w:t xml:space="preserve"> </w:t>
      </w:r>
      <w:r w:rsidRPr="00EB66CC">
        <w:rPr>
          <w:rFonts w:cs="Arial"/>
        </w:rPr>
        <w:t>Escrito de acreditación legal y personalidad jurídica del licitante para comprometerse y suscribir propuestas</w:t>
      </w:r>
      <w:r w:rsidR="00126A07" w:rsidRPr="00EB66CC">
        <w:rPr>
          <w:rFonts w:cs="Arial"/>
        </w:rPr>
        <w:t>.</w:t>
      </w:r>
      <w:bookmarkEnd w:id="181"/>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EB66CC">
        <w:rPr>
          <w:rFonts w:cs="Arial"/>
          <w:b/>
          <w:i/>
          <w:szCs w:val="20"/>
          <w:u w:val="single"/>
          <w:lang w:eastAsia="ar-SA"/>
        </w:rPr>
        <w:t>comprometerme por mí o por mi representada y suscribir las propuestas</w:t>
      </w:r>
      <w:r w:rsidRPr="00EB66CC">
        <w:rPr>
          <w:rFonts w:cs="Arial"/>
          <w:szCs w:val="20"/>
          <w:lang w:eastAsia="ar-SA"/>
        </w:rPr>
        <w:t xml:space="preserve"> en la presente </w:t>
      </w:r>
      <w:r w:rsidRPr="00EB66CC">
        <w:rPr>
          <w:rFonts w:cs="Arial"/>
          <w:szCs w:val="20"/>
          <w:lang w:val="es-ES" w:eastAsia="ar-SA"/>
        </w:rPr>
        <w:t>invitación a cuando menos tres personas</w:t>
      </w:r>
      <w:r w:rsidRPr="00EB66CC">
        <w:rPr>
          <w:rFonts w:cs="Arial"/>
          <w:szCs w:val="20"/>
          <w:lang w:eastAsia="ar-SA"/>
        </w:rPr>
        <w:t xml:space="preserve"> nacional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602B90">
      <w:pPr>
        <w:pStyle w:val="Ttulo1"/>
        <w:rPr>
          <w:rFonts w:cs="Arial"/>
        </w:rPr>
      </w:pPr>
      <w:bookmarkStart w:id="182" w:name="_Toc431386034"/>
      <w:bookmarkStart w:id="183" w:name="_Toc431386311"/>
      <w:bookmarkStart w:id="184" w:name="_Toc462845199"/>
      <w:r w:rsidRPr="00EB66CC">
        <w:rPr>
          <w:rFonts w:cs="Arial"/>
        </w:rPr>
        <w:t xml:space="preserve">Anexo </w:t>
      </w:r>
      <w:r w:rsidR="00AC51EC" w:rsidRPr="00EB66CC">
        <w:rPr>
          <w:rFonts w:cs="Arial"/>
        </w:rPr>
        <w:t>4</w:t>
      </w:r>
      <w:bookmarkEnd w:id="182"/>
      <w:bookmarkEnd w:id="183"/>
      <w:r w:rsidR="00126A07" w:rsidRPr="00EB66CC">
        <w:rPr>
          <w:rFonts w:cs="Arial"/>
        </w:rPr>
        <w:t>.-</w:t>
      </w:r>
      <w:r w:rsidR="00AD5E8A" w:rsidRPr="00EB66CC">
        <w:rPr>
          <w:rFonts w:cs="Arial"/>
        </w:rPr>
        <w:t xml:space="preserve"> </w:t>
      </w:r>
      <w:r w:rsidRPr="00EB66CC">
        <w:rPr>
          <w:rFonts w:cs="Arial"/>
        </w:rPr>
        <w:t>Escrito de nacionalidad mexicana</w:t>
      </w:r>
      <w:r w:rsidR="00AC51EC" w:rsidRPr="00EB66CC">
        <w:rPr>
          <w:rFonts w:cs="Arial"/>
        </w:rPr>
        <w:t>.</w:t>
      </w:r>
      <w:bookmarkEnd w:id="184"/>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que mi representada es de nacionalidad mexicana, para participar en el procedimiento de invitación a cuando menos tres personas.</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C12353" w:rsidRPr="00EB66CC" w:rsidRDefault="00F1606F" w:rsidP="00602B90">
      <w:pPr>
        <w:pStyle w:val="Ttulo1"/>
        <w:rPr>
          <w:rFonts w:cs="Arial"/>
        </w:rPr>
      </w:pPr>
      <w:bookmarkStart w:id="185" w:name="_Toc431386035"/>
      <w:bookmarkStart w:id="186" w:name="_Toc431386312"/>
      <w:bookmarkStart w:id="187" w:name="_Toc462845200"/>
      <w:r w:rsidRPr="00EB66CC">
        <w:rPr>
          <w:rFonts w:cs="Arial"/>
          <w:lang w:val="es-ES"/>
        </w:rPr>
        <w:t xml:space="preserve">Anexo </w:t>
      </w:r>
      <w:r w:rsidR="0030261C" w:rsidRPr="00EB66CC">
        <w:rPr>
          <w:rFonts w:cs="Arial"/>
          <w:lang w:val="es-ES"/>
        </w:rPr>
        <w:t>5</w:t>
      </w:r>
      <w:bookmarkEnd w:id="185"/>
      <w:bookmarkEnd w:id="186"/>
      <w:r w:rsidR="00126A07" w:rsidRPr="00EB66CC">
        <w:rPr>
          <w:rFonts w:cs="Arial"/>
          <w:lang w:val="es-ES"/>
        </w:rPr>
        <w:t>.-</w:t>
      </w:r>
      <w:r w:rsidR="00AD5E8A" w:rsidRPr="00EB66CC">
        <w:rPr>
          <w:rFonts w:cs="Arial"/>
          <w:lang w:val="es-ES"/>
        </w:rPr>
        <w:t xml:space="preserve"> </w:t>
      </w:r>
      <w:r w:rsidRPr="00EB66CC">
        <w:rPr>
          <w:rFonts w:cs="Arial"/>
        </w:rPr>
        <w:t>Escrito de cumplimiento de normas</w:t>
      </w:r>
      <w:r w:rsidR="001F6D93" w:rsidRPr="00EB66CC">
        <w:rPr>
          <w:rFonts w:cs="Arial"/>
        </w:rPr>
        <w:t>.</w:t>
      </w:r>
      <w:bookmarkEnd w:id="187"/>
    </w:p>
    <w:p w:rsidR="00C12353" w:rsidRPr="00EB66CC" w:rsidRDefault="00C12353" w:rsidP="00F16B46">
      <w:pPr>
        <w:spacing w:after="0" w:line="240" w:lineRule="auto"/>
        <w:ind w:left="-284" w:right="-284"/>
        <w:rPr>
          <w:rFonts w:cs="Arial"/>
          <w:szCs w:val="20"/>
          <w:lang w:val="es-ES" w:eastAsia="ar-SA"/>
        </w:rPr>
      </w:pPr>
    </w:p>
    <w:p w:rsidR="000E3D39" w:rsidRPr="00EB66CC" w:rsidRDefault="000E3D39" w:rsidP="00F16B46">
      <w:pPr>
        <w:spacing w:after="0" w:line="240" w:lineRule="auto"/>
        <w:ind w:left="-284" w:right="-284"/>
        <w:rPr>
          <w:rFonts w:cs="Arial"/>
          <w:bCs/>
          <w:szCs w:val="20"/>
          <w:lang w:val="es-ES" w:eastAsia="ar-SA"/>
        </w:rPr>
      </w:pPr>
    </w:p>
    <w:p w:rsidR="000E3D39"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0E3D39"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4D1D3D">
      <w:pPr>
        <w:tabs>
          <w:tab w:val="left" w:pos="10490"/>
        </w:tabs>
        <w:spacing w:after="0" w:line="240" w:lineRule="auto"/>
        <w:ind w:left="-284" w:right="-284"/>
        <w:jc w:val="both"/>
        <w:rPr>
          <w:rFonts w:cs="Arial"/>
          <w:bCs/>
          <w:szCs w:val="24"/>
        </w:rPr>
      </w:pPr>
    </w:p>
    <w:p w:rsidR="004D1D3D" w:rsidRPr="00EB66CC" w:rsidRDefault="004D1D3D" w:rsidP="004D1D3D">
      <w:pPr>
        <w:tabs>
          <w:tab w:val="left" w:pos="10490"/>
        </w:tabs>
        <w:spacing w:after="0" w:line="240" w:lineRule="auto"/>
        <w:ind w:left="-284" w:right="-284"/>
        <w:jc w:val="both"/>
        <w:rPr>
          <w:rFonts w:cs="Arial"/>
          <w:bCs/>
          <w:szCs w:val="24"/>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0E3D39" w:rsidRPr="00EB66CC" w:rsidRDefault="000E3D39"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0E3D39" w:rsidRPr="00EB66CC" w:rsidRDefault="00282BE8" w:rsidP="004D1D3D">
      <w:pPr>
        <w:spacing w:after="0" w:line="240" w:lineRule="auto"/>
        <w:ind w:left="-284" w:right="-284"/>
        <w:jc w:val="both"/>
        <w:rPr>
          <w:rFonts w:cs="Arial"/>
          <w:szCs w:val="20"/>
          <w:lang w:val="es-ES" w:eastAsia="ar-SA"/>
        </w:rPr>
      </w:pPr>
      <w:r>
        <w:rPr>
          <w:lang w:eastAsia="es-MX"/>
        </w:rPr>
        <mc:AlternateContent>
          <mc:Choice Requires="wps">
            <w:drawing>
              <wp:anchor distT="0" distB="0" distL="114300" distR="114300" simplePos="0" relativeHeight="251658239" behindDoc="0" locked="0" layoutInCell="1" allowOverlap="1" wp14:anchorId="09D6D3E6" wp14:editId="118BCAD7">
                <wp:simplePos x="0" y="0"/>
                <wp:positionH relativeFrom="column">
                  <wp:posOffset>1609725</wp:posOffset>
                </wp:positionH>
                <wp:positionV relativeFrom="paragraph">
                  <wp:posOffset>304800</wp:posOffset>
                </wp:positionV>
                <wp:extent cx="1828800" cy="1828800"/>
                <wp:effectExtent l="0" t="704850" r="0" b="718185"/>
                <wp:wrapNone/>
                <wp:docPr id="4" name="4 Cuadro de texto"/>
                <wp:cNvGraphicFramePr/>
                <a:graphic xmlns:a="http://schemas.openxmlformats.org/drawingml/2006/main">
                  <a:graphicData uri="http://schemas.microsoft.com/office/word/2010/wordprocessingShape">
                    <wps:wsp>
                      <wps:cNvSpPr txBox="1"/>
                      <wps:spPr>
                        <a:xfrm rot="19301041">
                          <a:off x="0" y="0"/>
                          <a:ext cx="1828800" cy="1828800"/>
                        </a:xfrm>
                        <a:prstGeom prst="rect">
                          <a:avLst/>
                        </a:prstGeom>
                        <a:noFill/>
                        <a:ln>
                          <a:noFill/>
                        </a:ln>
                        <a:effectLst/>
                      </wps:spPr>
                      <wps:txbx>
                        <w:txbxContent>
                          <w:p w:rsidR="0058080A" w:rsidRPr="00282BE8" w:rsidRDefault="0058080A" w:rsidP="00282BE8">
                            <w:pPr>
                              <w:spacing w:after="0" w:line="240" w:lineRule="auto"/>
                              <w:ind w:left="-284" w:right="-284"/>
                              <w:jc w:val="center"/>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pPr>
                            <w:r w:rsidRPr="00282BE8">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left:0;text-align:left;margin-left:126.75pt;margin-top:24pt;width:2in;height:2in;rotation:-2511076fd;z-index:25165823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" filled="f" stroked="f">
                <v:textbox style="mso-fit-shape-to-text:t">
                  <w:txbxContent>
                    <w:p w:rsidR="0058080A" w:rsidRPr="00282BE8" w:rsidRDefault="0058080A" w:rsidP="00282BE8">
                      <w:pPr>
                        <w:spacing w:after="0" w:line="240" w:lineRule="auto"/>
                        <w:ind w:left="-284" w:right="-284"/>
                        <w:jc w:val="center"/>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pPr>
                      <w:r w:rsidRPr="00282BE8">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t>NO APLICA</w:t>
                      </w:r>
                    </w:p>
                  </w:txbxContent>
                </v:textbox>
              </v:shape>
            </w:pict>
          </mc:Fallback>
        </mc:AlternateContent>
      </w:r>
      <w:r w:rsidR="000E3D39" w:rsidRPr="00EB66CC">
        <w:rPr>
          <w:rFonts w:cs="Arial"/>
          <w:szCs w:val="20"/>
          <w:lang w:val="es-ES" w:eastAsia="ar-SA"/>
        </w:rPr>
        <w:t>Me refiero al procedimiento _________(</w:t>
      </w:r>
      <w:r w:rsidR="000E3D39" w:rsidRPr="00EB66CC">
        <w:rPr>
          <w:rFonts w:cs="Arial"/>
          <w:i/>
          <w:szCs w:val="20"/>
          <w:lang w:val="es-ES" w:eastAsia="ar-SA"/>
        </w:rPr>
        <w:t>licitación pública o invitación a cuando menos tres personas</w:t>
      </w:r>
      <w:r w:rsidR="000E3D39" w:rsidRPr="00EB66CC">
        <w:rPr>
          <w:rFonts w:cs="Arial"/>
          <w:szCs w:val="20"/>
          <w:lang w:val="es-ES" w:eastAsia="ar-SA"/>
        </w:rPr>
        <w:t>)_________ No._____(</w:t>
      </w:r>
      <w:r w:rsidR="000E3D39" w:rsidRPr="00EB66CC">
        <w:rPr>
          <w:rFonts w:cs="Arial"/>
          <w:i/>
          <w:szCs w:val="20"/>
          <w:lang w:val="es-ES" w:eastAsia="ar-SA"/>
        </w:rPr>
        <w:t>Número de Procedimiento</w:t>
      </w:r>
      <w:r w:rsidR="000E3D39" w:rsidRPr="00EB66CC">
        <w:rPr>
          <w:rFonts w:cs="Arial"/>
          <w:szCs w:val="20"/>
          <w:lang w:val="es-ES" w:eastAsia="ar-SA"/>
        </w:rPr>
        <w:t>)____ en el que mi representada, la empresa __________________(</w:t>
      </w:r>
      <w:r w:rsidR="000E3D39" w:rsidRPr="00EB66CC">
        <w:rPr>
          <w:rFonts w:cs="Arial"/>
          <w:i/>
          <w:szCs w:val="20"/>
          <w:lang w:val="es-ES" w:eastAsia="ar-SA"/>
        </w:rPr>
        <w:t>nombre o razón social del licitante</w:t>
      </w:r>
      <w:r w:rsidR="000E3D39" w:rsidRPr="00EB66CC">
        <w:rPr>
          <w:rFonts w:cs="Arial"/>
          <w:szCs w:val="20"/>
          <w:lang w:val="es-ES" w:eastAsia="ar-SA"/>
        </w:rPr>
        <w:t>)_____________participa a través de la presente propuesta.</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Sobre el particular, y en los términos de lo previsto en numeral 4.1.3, Documentación 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_tradnl"/>
        </w:rPr>
        <w:t>convocatoria</w:t>
      </w:r>
      <w:r w:rsidRPr="00EB66CC">
        <w:rPr>
          <w:rFonts w:cs="Arial"/>
          <w:szCs w:val="20"/>
          <w:lang w:val="es-ES" w:eastAsia="ar-SA"/>
        </w:rPr>
        <w:t xml:space="preserve"> de la invitación a cuando menos tres personas citada en el párrafo anterior, manifiesto lo siguiente:</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1F6D93" w:rsidP="004D1D3D">
      <w:pPr>
        <w:spacing w:after="0" w:line="240" w:lineRule="auto"/>
        <w:ind w:left="-284" w:right="-284"/>
        <w:jc w:val="both"/>
        <w:rPr>
          <w:rFonts w:cs="Arial"/>
          <w:szCs w:val="20"/>
          <w:lang w:val="es-ES" w:eastAsia="ar-SA"/>
        </w:rPr>
      </w:pPr>
      <w:r w:rsidRPr="00EB66CC">
        <w:rPr>
          <w:rFonts w:cs="Arial"/>
          <w:szCs w:val="20"/>
          <w:lang w:val="es-ES" w:eastAsia="ar-SA"/>
        </w:rPr>
        <w:t>Q</w:t>
      </w:r>
      <w:r w:rsidR="00450F8F" w:rsidRPr="00EB66CC">
        <w:rPr>
          <w:rFonts w:cs="Arial"/>
          <w:szCs w:val="20"/>
          <w:lang w:val="es-ES" w:eastAsia="ar-SA"/>
        </w:rPr>
        <w:t xml:space="preserve">ue en caso de resultar adjudicado, los servicios propuestos cumplirán con las normas solicitadas en la presente </w:t>
      </w:r>
      <w:r w:rsidR="00EC46F4" w:rsidRPr="00EB66CC">
        <w:rPr>
          <w:rFonts w:cs="Arial"/>
          <w:szCs w:val="20"/>
          <w:lang w:val="es-ES_tradnl"/>
        </w:rPr>
        <w:t>convocatoria</w:t>
      </w:r>
      <w:r w:rsidR="00450F8F" w:rsidRPr="00EB66CC">
        <w:rPr>
          <w:rFonts w:cs="Arial"/>
          <w:szCs w:val="20"/>
          <w:lang w:val="es-ES" w:eastAsia="ar-SA"/>
        </w:rPr>
        <w:t xml:space="preserve">, de acuerdo con el Anexo </w:t>
      </w:r>
      <w:r w:rsidRPr="00EB66CC">
        <w:rPr>
          <w:rFonts w:cs="Arial"/>
          <w:szCs w:val="20"/>
          <w:lang w:val="es-ES" w:eastAsia="ar-SA"/>
        </w:rPr>
        <w:t>[***]</w:t>
      </w:r>
      <w:r w:rsidR="00450F8F" w:rsidRPr="00EB66CC">
        <w:rPr>
          <w:rFonts w:cs="Arial"/>
          <w:szCs w:val="20"/>
          <w:lang w:val="es-ES" w:eastAsia="ar-SA"/>
        </w:rPr>
        <w:t xml:space="preserve"> que se adjunta para tal efecto</w:t>
      </w:r>
      <w:r w:rsidR="000E3D39" w:rsidRPr="00EB66CC">
        <w:rPr>
          <w:rFonts w:cs="Arial"/>
          <w:szCs w:val="20"/>
          <w:lang w:val="es-ES" w:eastAsia="ar-SA"/>
        </w:rPr>
        <w:t>.</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eastAsia="ar-SA"/>
        </w:rPr>
      </w:pP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602B90">
      <w:pPr>
        <w:pStyle w:val="Ttulo1"/>
        <w:rPr>
          <w:rFonts w:cs="Arial"/>
        </w:rPr>
      </w:pPr>
      <w:bookmarkStart w:id="188" w:name="_Toc431386036"/>
      <w:bookmarkStart w:id="189" w:name="_Toc431386313"/>
      <w:bookmarkStart w:id="190" w:name="_Toc462845201"/>
      <w:r w:rsidRPr="00EB66CC">
        <w:rPr>
          <w:rFonts w:cs="Arial"/>
        </w:rPr>
        <w:t xml:space="preserve">Anexo </w:t>
      </w:r>
      <w:r w:rsidR="0030261C" w:rsidRPr="00EB66CC">
        <w:rPr>
          <w:rFonts w:cs="Arial"/>
        </w:rPr>
        <w:t>6</w:t>
      </w:r>
      <w:bookmarkEnd w:id="188"/>
      <w:bookmarkEnd w:id="189"/>
      <w:r w:rsidR="00126A07" w:rsidRPr="00EB66CC">
        <w:rPr>
          <w:rFonts w:cs="Arial"/>
        </w:rPr>
        <w:t>.-</w:t>
      </w:r>
      <w:r w:rsidR="00AD5E8A" w:rsidRPr="00EB66CC">
        <w:rPr>
          <w:rFonts w:cs="Arial"/>
        </w:rPr>
        <w:t xml:space="preserve"> </w:t>
      </w:r>
      <w:r w:rsidRPr="00EB66CC">
        <w:rPr>
          <w:rFonts w:cs="Arial"/>
        </w:rPr>
        <w:t xml:space="preserve">Escrito de no encontrarse en los supuestos de los artículos 50 y 60 de la </w:t>
      </w:r>
      <w:r w:rsidR="001F6D93" w:rsidRPr="00EB66CC">
        <w:rPr>
          <w:rFonts w:cs="Arial"/>
        </w:rPr>
        <w:t>LAASSP.</w:t>
      </w:r>
      <w:bookmarkEnd w:id="190"/>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EB66CC">
        <w:rPr>
          <w:rFonts w:cs="Arial"/>
          <w:szCs w:val="20"/>
          <w:lang w:val="es-ES" w:eastAsia="ar-SA"/>
        </w:rPr>
        <w:t>invitación a cuando menos tres personas</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9454D0" w:rsidRPr="00EB66CC" w:rsidRDefault="00F1606F" w:rsidP="00602B90">
      <w:pPr>
        <w:pStyle w:val="Ttulo1"/>
        <w:rPr>
          <w:rFonts w:cs="Arial"/>
        </w:rPr>
      </w:pPr>
      <w:bookmarkStart w:id="191" w:name="_Toc431386037"/>
      <w:bookmarkStart w:id="192" w:name="_Toc431386314"/>
      <w:bookmarkStart w:id="193" w:name="_Toc462845202"/>
      <w:r w:rsidRPr="00EB66CC">
        <w:rPr>
          <w:rFonts w:cs="Arial"/>
        </w:rPr>
        <w:t xml:space="preserve">Anexo </w:t>
      </w:r>
      <w:r w:rsidR="0030261C" w:rsidRPr="00EB66CC">
        <w:rPr>
          <w:rFonts w:cs="Arial"/>
        </w:rPr>
        <w:t>7</w:t>
      </w:r>
      <w:bookmarkEnd w:id="191"/>
      <w:bookmarkEnd w:id="192"/>
      <w:r w:rsidR="00126A07" w:rsidRPr="00EB66CC">
        <w:rPr>
          <w:rFonts w:cs="Arial"/>
        </w:rPr>
        <w:t>.-</w:t>
      </w:r>
      <w:r w:rsidR="00AD5E8A" w:rsidRPr="00EB66CC">
        <w:rPr>
          <w:rFonts w:cs="Arial"/>
        </w:rPr>
        <w:t xml:space="preserve"> </w:t>
      </w:r>
      <w:r w:rsidRPr="00EB66CC">
        <w:rPr>
          <w:rFonts w:cs="Arial"/>
        </w:rPr>
        <w:t>Declaración de integridad</w:t>
      </w:r>
      <w:r w:rsidR="009454D0" w:rsidRPr="00EB66CC">
        <w:rPr>
          <w:rFonts w:cs="Arial"/>
        </w:rPr>
        <w:t>.</w:t>
      </w:r>
      <w:bookmarkEnd w:id="193"/>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602B90">
      <w:pPr>
        <w:pStyle w:val="Ttulo1"/>
        <w:rPr>
          <w:rFonts w:cs="Arial"/>
        </w:rPr>
      </w:pPr>
      <w:bookmarkStart w:id="194" w:name="_Toc431386038"/>
      <w:bookmarkStart w:id="195" w:name="_Toc431386315"/>
      <w:bookmarkStart w:id="196" w:name="_Toc462845203"/>
      <w:r w:rsidRPr="00EB66CC">
        <w:rPr>
          <w:rFonts w:cs="Arial"/>
        </w:rPr>
        <w:t xml:space="preserve">Anexo </w:t>
      </w:r>
      <w:r w:rsidR="0030261C" w:rsidRPr="00EB66CC">
        <w:rPr>
          <w:rFonts w:cs="Arial"/>
        </w:rPr>
        <w:t>8</w:t>
      </w:r>
      <w:bookmarkEnd w:id="194"/>
      <w:bookmarkEnd w:id="195"/>
      <w:r w:rsidR="00126A07" w:rsidRPr="00EB66CC">
        <w:rPr>
          <w:rFonts w:cs="Arial"/>
        </w:rPr>
        <w:t>.-</w:t>
      </w:r>
      <w:r w:rsidR="00AD5E8A" w:rsidRPr="00EB66CC">
        <w:rPr>
          <w:rFonts w:cs="Arial"/>
        </w:rPr>
        <w:t xml:space="preserve"> </w:t>
      </w:r>
      <w:r w:rsidRPr="00EB66CC">
        <w:rPr>
          <w:rFonts w:cs="Arial"/>
        </w:rPr>
        <w:t xml:space="preserve">Escrito de estratificación de </w:t>
      </w:r>
      <w:r w:rsidR="0030261C" w:rsidRPr="00EB66CC">
        <w:rPr>
          <w:rFonts w:cs="Arial"/>
        </w:rPr>
        <w:t>MIPYME</w:t>
      </w:r>
      <w:r w:rsidR="00126A07" w:rsidRPr="00EB66CC">
        <w:rPr>
          <w:rFonts w:cs="Arial"/>
        </w:rPr>
        <w:t>.</w:t>
      </w:r>
      <w:bookmarkEnd w:id="196"/>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602B90">
      <w:pPr>
        <w:pStyle w:val="Ttulo1"/>
        <w:rPr>
          <w:rFonts w:cs="Arial"/>
        </w:rPr>
      </w:pPr>
      <w:bookmarkStart w:id="197" w:name="_Toc431386039"/>
      <w:bookmarkStart w:id="198" w:name="_Toc431386316"/>
      <w:bookmarkStart w:id="199" w:name="_Toc462845204"/>
      <w:r w:rsidRPr="00EB66CC">
        <w:rPr>
          <w:rFonts w:cs="Arial"/>
        </w:rPr>
        <w:t xml:space="preserve">Anexo </w:t>
      </w:r>
      <w:r w:rsidR="0030261C" w:rsidRPr="00EB66CC">
        <w:rPr>
          <w:rFonts w:cs="Arial"/>
        </w:rPr>
        <w:t xml:space="preserve">8 </w:t>
      </w:r>
      <w:r w:rsidRPr="00EB66CC">
        <w:rPr>
          <w:rFonts w:cs="Arial"/>
        </w:rPr>
        <w:t>Bis</w:t>
      </w:r>
      <w:r w:rsidR="0030261C" w:rsidRPr="00EB66CC">
        <w:rPr>
          <w:rFonts w:cs="Arial"/>
        </w:rPr>
        <w:t>.</w:t>
      </w:r>
      <w:bookmarkEnd w:id="197"/>
      <w:bookmarkEnd w:id="198"/>
      <w:r w:rsidR="00126A07" w:rsidRPr="00EB66CC">
        <w:rPr>
          <w:rFonts w:cs="Arial"/>
        </w:rPr>
        <w:t>-</w:t>
      </w:r>
      <w:r w:rsidR="00AD5E8A" w:rsidRPr="00EB66CC">
        <w:rPr>
          <w:rFonts w:cs="Arial"/>
        </w:rPr>
        <w:t xml:space="preserve"> </w:t>
      </w:r>
      <w:r w:rsidRPr="00EB66CC">
        <w:rPr>
          <w:rFonts w:cs="Arial"/>
        </w:rPr>
        <w:t xml:space="preserve">Instructivo de llenado para el escrito de estratificación de micro, pequeña o mediana empresa </w:t>
      </w:r>
      <w:r w:rsidR="0030261C" w:rsidRPr="00EB66CC">
        <w:rPr>
          <w:rFonts w:cs="Arial"/>
        </w:rPr>
        <w:t>(MIPYMES).</w:t>
      </w:r>
      <w:bookmarkEnd w:id="199"/>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Precisar el procedimiento de contratación de que se trate (licitación pública o invitación a cuando menos tres personas).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15"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Pr="00EB66CC" w:rsidRDefault="004D1D3D"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br w:type="page"/>
      </w:r>
    </w:p>
    <w:p w:rsidR="00544893" w:rsidRPr="00EB66CC" w:rsidRDefault="00544893" w:rsidP="00602B90">
      <w:pPr>
        <w:pStyle w:val="Ttulo1"/>
        <w:rPr>
          <w:rFonts w:cs="Arial"/>
        </w:rPr>
        <w:sectPr w:rsidR="00544893" w:rsidRPr="00EB66CC" w:rsidSect="00A93875">
          <w:pgSz w:w="12240" w:h="15840"/>
          <w:pgMar w:top="864" w:right="1325" w:bottom="1134" w:left="1418" w:header="284" w:footer="494" w:gutter="0"/>
          <w:cols w:space="708"/>
          <w:docGrid w:linePitch="360"/>
        </w:sectPr>
      </w:pPr>
      <w:bookmarkStart w:id="200" w:name="_Toc431386040"/>
      <w:bookmarkStart w:id="201" w:name="_Toc431386317"/>
    </w:p>
    <w:p w:rsidR="008F1DA2" w:rsidRPr="00EB66CC" w:rsidRDefault="00F1606F" w:rsidP="00602B90">
      <w:pPr>
        <w:pStyle w:val="Ttulo1"/>
        <w:rPr>
          <w:rFonts w:cs="Arial"/>
        </w:rPr>
      </w:pPr>
      <w:bookmarkStart w:id="202" w:name="_Toc462845205"/>
      <w:r w:rsidRPr="00EB66CC">
        <w:rPr>
          <w:rFonts w:cs="Arial"/>
        </w:rPr>
        <w:t xml:space="preserve">Anexo </w:t>
      </w:r>
      <w:r w:rsidR="0030261C" w:rsidRPr="00EB66CC">
        <w:rPr>
          <w:rFonts w:cs="Arial"/>
        </w:rPr>
        <w:t>9</w:t>
      </w:r>
      <w:bookmarkEnd w:id="200"/>
      <w:bookmarkEnd w:id="201"/>
      <w:r w:rsidR="008A7915" w:rsidRPr="00EB66CC">
        <w:rPr>
          <w:rFonts w:cs="Arial"/>
        </w:rPr>
        <w:t>.-</w:t>
      </w:r>
      <w:r w:rsidR="00AD5E8A" w:rsidRPr="00EB66CC">
        <w:rPr>
          <w:rFonts w:cs="Arial"/>
        </w:rPr>
        <w:t xml:space="preserve"> </w:t>
      </w:r>
      <w:r w:rsidRPr="00EB66CC">
        <w:rPr>
          <w:rFonts w:cs="Arial"/>
        </w:rPr>
        <w:t>Propuesta Económica</w:t>
      </w:r>
      <w:r w:rsidR="00126A07" w:rsidRPr="00EB66CC">
        <w:rPr>
          <w:rFonts w:cs="Arial"/>
        </w:rPr>
        <w:t>.</w:t>
      </w:r>
      <w:bookmarkEnd w:id="202"/>
    </w:p>
    <w:p w:rsidR="009D7443" w:rsidRPr="00EB66CC" w:rsidRDefault="009D7443" w:rsidP="00F16B46">
      <w:pPr>
        <w:tabs>
          <w:tab w:val="left" w:pos="10490"/>
        </w:tabs>
        <w:spacing w:after="0" w:line="240" w:lineRule="auto"/>
        <w:ind w:left="567" w:right="-284"/>
        <w:jc w:val="both"/>
        <w:rPr>
          <w:rFonts w:cs="Arial"/>
          <w:bCs/>
          <w:szCs w:val="24"/>
        </w:rPr>
      </w:pP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Instituto Mexicano del Seguro Social</w:t>
      </w: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Dirección de Administración</w:t>
      </w: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Unidad de Ad</w:t>
      </w:r>
      <w:r w:rsidR="00AF35B6" w:rsidRPr="00EB66CC">
        <w:rPr>
          <w:rFonts w:cs="Arial"/>
          <w:bCs/>
          <w:szCs w:val="24"/>
        </w:rPr>
        <w:t>quisiciones e Infraestructura</w:t>
      </w: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F16B46">
      <w:pPr>
        <w:tabs>
          <w:tab w:val="left" w:pos="10490"/>
        </w:tabs>
        <w:spacing w:after="0" w:line="240" w:lineRule="auto"/>
        <w:ind w:left="567" w:right="-284"/>
        <w:jc w:val="both"/>
        <w:rPr>
          <w:rFonts w:cs="Arial"/>
          <w:bCs/>
          <w:szCs w:val="24"/>
        </w:rPr>
      </w:pPr>
      <w:r w:rsidRPr="00EB66CC">
        <w:rPr>
          <w:rFonts w:cs="Arial"/>
          <w:bCs/>
          <w:szCs w:val="24"/>
        </w:rPr>
        <w:t>División de Contratación de Activos y Logística</w:t>
      </w:r>
    </w:p>
    <w:p w:rsidR="00F16B46" w:rsidRPr="00EB66CC" w:rsidRDefault="00F16B46" w:rsidP="00F16B46">
      <w:pPr>
        <w:spacing w:after="0" w:line="240" w:lineRule="auto"/>
        <w:ind w:left="567" w:right="-284"/>
        <w:rPr>
          <w:rFonts w:cs="Arial"/>
          <w:szCs w:val="20"/>
          <w:lang w:val="es-ES" w:eastAsia="ar-SA"/>
        </w:rPr>
      </w:pPr>
      <w:r w:rsidRPr="00EB66CC">
        <w:rPr>
          <w:rFonts w:cs="Arial"/>
          <w:szCs w:val="20"/>
          <w:lang w:val="es-ES" w:eastAsia="ar-SA"/>
        </w:rPr>
        <w:t>Presente</w:t>
      </w:r>
    </w:p>
    <w:p w:rsidR="00E6122D" w:rsidRPr="00E6122D" w:rsidRDefault="00E6122D" w:rsidP="00E6122D">
      <w:pPr>
        <w:suppressAutoHyphens/>
        <w:overflowPunct w:val="0"/>
        <w:autoSpaceDE w:val="0"/>
        <w:spacing w:after="0" w:line="240" w:lineRule="auto"/>
        <w:jc w:val="right"/>
        <w:textAlignment w:val="baseline"/>
        <w:rPr>
          <w:rFonts w:ascii="CG Times" w:eastAsia="Times New Roman" w:hAnsi="CG Times" w:cs="Times New Roman"/>
          <w:noProof w:val="0"/>
          <w:szCs w:val="20"/>
          <w:lang w:val="es-ES_tradnl" w:eastAsia="ar-SA"/>
        </w:rPr>
      </w:pPr>
    </w:p>
    <w:tbl>
      <w:tblPr>
        <w:tblW w:w="8800" w:type="dxa"/>
        <w:tblInd w:w="55" w:type="dxa"/>
        <w:tblCellMar>
          <w:left w:w="70" w:type="dxa"/>
          <w:right w:w="70" w:type="dxa"/>
        </w:tblCellMar>
        <w:tblLook w:val="04A0" w:firstRow="1" w:lastRow="0" w:firstColumn="1" w:lastColumn="0" w:noHBand="0" w:noVBand="1"/>
      </w:tblPr>
      <w:tblGrid>
        <w:gridCol w:w="4835"/>
        <w:gridCol w:w="1005"/>
        <w:gridCol w:w="1263"/>
        <w:gridCol w:w="1697"/>
      </w:tblGrid>
      <w:tr w:rsidR="00654632" w:rsidRPr="00EF20A2" w:rsidTr="00383726">
        <w:trPr>
          <w:trHeight w:val="968"/>
        </w:trPr>
        <w:tc>
          <w:tcPr>
            <w:tcW w:w="4835" w:type="dxa"/>
            <w:tcBorders>
              <w:top w:val="single" w:sz="4" w:space="0" w:color="auto"/>
              <w:left w:val="single" w:sz="4" w:space="0" w:color="auto"/>
              <w:bottom w:val="single" w:sz="4" w:space="0" w:color="auto"/>
              <w:right w:val="single" w:sz="4" w:space="0" w:color="auto"/>
            </w:tcBorders>
            <w:shd w:val="clear" w:color="000000" w:fill="008080"/>
            <w:vAlign w:val="center"/>
            <w:hideMark/>
          </w:tcPr>
          <w:p w:rsidR="00654632" w:rsidRPr="00EF20A2" w:rsidRDefault="00654632" w:rsidP="0058080A">
            <w:pPr>
              <w:spacing w:after="0" w:line="240" w:lineRule="auto"/>
              <w:jc w:val="center"/>
              <w:rPr>
                <w:rFonts w:ascii="Calibri" w:eastAsia="Times New Roman" w:hAnsi="Calibri" w:cs="Arial"/>
                <w:b/>
                <w:noProof w:val="0"/>
                <w:color w:val="FFFFFF"/>
                <w:sz w:val="24"/>
                <w:szCs w:val="24"/>
                <w:lang w:eastAsia="es-MX"/>
              </w:rPr>
            </w:pPr>
            <w:r w:rsidRPr="00EF20A2">
              <w:rPr>
                <w:rFonts w:ascii="Calibri" w:eastAsia="Times New Roman" w:hAnsi="Calibri" w:cs="Arial"/>
                <w:b/>
                <w:noProof w:val="0"/>
                <w:color w:val="FFFFFF"/>
                <w:sz w:val="24"/>
                <w:szCs w:val="24"/>
                <w:lang w:eastAsia="es-MX"/>
              </w:rPr>
              <w:t>Servicio</w:t>
            </w:r>
          </w:p>
        </w:tc>
        <w:tc>
          <w:tcPr>
            <w:tcW w:w="1005" w:type="dxa"/>
            <w:tcBorders>
              <w:top w:val="single" w:sz="4" w:space="0" w:color="auto"/>
              <w:left w:val="nil"/>
              <w:bottom w:val="single" w:sz="4" w:space="0" w:color="auto"/>
              <w:right w:val="single" w:sz="4" w:space="0" w:color="auto"/>
            </w:tcBorders>
            <w:shd w:val="clear" w:color="000000" w:fill="008080"/>
            <w:vAlign w:val="center"/>
            <w:hideMark/>
          </w:tcPr>
          <w:p w:rsidR="00654632" w:rsidRPr="00EF20A2" w:rsidRDefault="00654632" w:rsidP="0058080A">
            <w:pPr>
              <w:spacing w:after="0" w:line="240" w:lineRule="auto"/>
              <w:jc w:val="center"/>
              <w:rPr>
                <w:rFonts w:ascii="Calibri" w:eastAsia="Times New Roman" w:hAnsi="Calibri" w:cs="Arial"/>
                <w:b/>
                <w:noProof w:val="0"/>
                <w:color w:val="FFFFFF"/>
                <w:sz w:val="24"/>
                <w:szCs w:val="24"/>
                <w:lang w:eastAsia="es-MX"/>
              </w:rPr>
            </w:pPr>
            <w:r w:rsidRPr="00EF20A2">
              <w:rPr>
                <w:rFonts w:ascii="Calibri" w:eastAsia="Times New Roman" w:hAnsi="Calibri" w:cs="Arial"/>
                <w:b/>
                <w:noProof w:val="0"/>
                <w:color w:val="FFFFFF"/>
                <w:sz w:val="24"/>
                <w:szCs w:val="24"/>
                <w:lang w:eastAsia="es-MX"/>
              </w:rPr>
              <w:t>Total de servicios</w:t>
            </w:r>
          </w:p>
        </w:tc>
        <w:tc>
          <w:tcPr>
            <w:tcW w:w="1263" w:type="dxa"/>
            <w:tcBorders>
              <w:top w:val="single" w:sz="4" w:space="0" w:color="auto"/>
              <w:left w:val="nil"/>
              <w:bottom w:val="single" w:sz="4" w:space="0" w:color="auto"/>
              <w:right w:val="single" w:sz="4" w:space="0" w:color="auto"/>
            </w:tcBorders>
            <w:shd w:val="clear" w:color="000000" w:fill="008080"/>
            <w:vAlign w:val="center"/>
            <w:hideMark/>
          </w:tcPr>
          <w:p w:rsidR="00654632" w:rsidRPr="00EF20A2" w:rsidRDefault="00654632" w:rsidP="0058080A">
            <w:pPr>
              <w:spacing w:after="0" w:line="240" w:lineRule="auto"/>
              <w:jc w:val="center"/>
              <w:rPr>
                <w:rFonts w:ascii="Calibri" w:eastAsia="Times New Roman" w:hAnsi="Calibri" w:cs="Arial"/>
                <w:b/>
                <w:noProof w:val="0"/>
                <w:color w:val="FFFFFF"/>
                <w:sz w:val="24"/>
                <w:szCs w:val="24"/>
                <w:lang w:eastAsia="es-MX"/>
              </w:rPr>
            </w:pPr>
            <w:r w:rsidRPr="00EF20A2">
              <w:rPr>
                <w:rFonts w:ascii="Calibri" w:eastAsia="Times New Roman" w:hAnsi="Calibri" w:cs="Arial"/>
                <w:b/>
                <w:noProof w:val="0"/>
                <w:color w:val="FFFFFF"/>
                <w:sz w:val="24"/>
                <w:szCs w:val="24"/>
                <w:lang w:eastAsia="es-MX"/>
              </w:rPr>
              <w:t>Precio unitario</w:t>
            </w:r>
          </w:p>
        </w:tc>
        <w:tc>
          <w:tcPr>
            <w:tcW w:w="1697" w:type="dxa"/>
            <w:tcBorders>
              <w:top w:val="single" w:sz="4" w:space="0" w:color="auto"/>
              <w:left w:val="nil"/>
              <w:bottom w:val="single" w:sz="4" w:space="0" w:color="auto"/>
              <w:right w:val="single" w:sz="4" w:space="0" w:color="auto"/>
            </w:tcBorders>
            <w:shd w:val="clear" w:color="000000" w:fill="008080"/>
            <w:vAlign w:val="center"/>
            <w:hideMark/>
          </w:tcPr>
          <w:p w:rsidR="00654632" w:rsidRPr="00EF20A2" w:rsidRDefault="00654632" w:rsidP="0058080A">
            <w:pPr>
              <w:spacing w:after="0" w:line="240" w:lineRule="auto"/>
              <w:jc w:val="center"/>
              <w:rPr>
                <w:rFonts w:ascii="Calibri" w:eastAsia="Times New Roman" w:hAnsi="Calibri" w:cs="Arial"/>
                <w:b/>
                <w:noProof w:val="0"/>
                <w:color w:val="FFFFFF"/>
                <w:sz w:val="24"/>
                <w:szCs w:val="24"/>
                <w:lang w:eastAsia="es-MX"/>
              </w:rPr>
            </w:pPr>
            <w:r w:rsidRPr="00EF20A2">
              <w:rPr>
                <w:rFonts w:ascii="Calibri" w:eastAsia="Times New Roman" w:hAnsi="Calibri" w:cs="Arial"/>
                <w:b/>
                <w:noProof w:val="0"/>
                <w:color w:val="FFFFFF"/>
                <w:sz w:val="24"/>
                <w:szCs w:val="24"/>
                <w:lang w:eastAsia="es-MX"/>
              </w:rPr>
              <w:t>Importe</w:t>
            </w:r>
          </w:p>
        </w:tc>
      </w:tr>
      <w:tr w:rsidR="00654632" w:rsidRPr="00EF20A2" w:rsidTr="0058080A">
        <w:trPr>
          <w:trHeight w:val="698"/>
        </w:trPr>
        <w:tc>
          <w:tcPr>
            <w:tcW w:w="880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rsidR="00654632" w:rsidRPr="00EF20A2" w:rsidRDefault="00654632" w:rsidP="0058080A">
            <w:pPr>
              <w:spacing w:after="0" w:line="240" w:lineRule="auto"/>
              <w:jc w:val="center"/>
              <w:rPr>
                <w:rFonts w:eastAsia="Times New Roman" w:cs="Arial"/>
                <w:b/>
                <w:noProof w:val="0"/>
                <w:sz w:val="24"/>
                <w:szCs w:val="24"/>
                <w:lang w:eastAsia="es-MX"/>
              </w:rPr>
            </w:pPr>
            <w:r w:rsidRPr="00EF20A2">
              <w:rPr>
                <w:rFonts w:ascii="Calibri" w:eastAsia="Times New Roman" w:hAnsi="Calibri" w:cs="Times New Roman"/>
                <w:b/>
                <w:noProof w:val="0"/>
                <w:sz w:val="24"/>
                <w:szCs w:val="24"/>
                <w:lang w:eastAsia="es-MX"/>
              </w:rPr>
              <w:t>Hospedaje y alimentos</w:t>
            </w:r>
          </w:p>
        </w:tc>
      </w:tr>
      <w:tr w:rsidR="00654632" w:rsidRPr="00EF20A2" w:rsidTr="00383726">
        <w:trPr>
          <w:trHeight w:val="412"/>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MX"/>
              </w:rPr>
              <w:t xml:space="preserve">Habitación doble </w:t>
            </w:r>
          </w:p>
        </w:tc>
        <w:tc>
          <w:tcPr>
            <w:tcW w:w="1005"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noProof w:val="0"/>
                <w:sz w:val="24"/>
                <w:szCs w:val="24"/>
                <w:lang w:eastAsia="es-MX"/>
              </w:rPr>
            </w:pPr>
            <w:r w:rsidRPr="00EF20A2">
              <w:rPr>
                <w:rFonts w:ascii="Calibri" w:eastAsia="Times New Roman" w:hAnsi="Calibri" w:cs="Times New Roman"/>
                <w:b/>
                <w:noProof w:val="0"/>
                <w:sz w:val="24"/>
                <w:szCs w:val="24"/>
                <w:lang w:eastAsia="es-MX"/>
              </w:rPr>
              <w:t>295</w:t>
            </w:r>
          </w:p>
        </w:tc>
        <w:tc>
          <w:tcPr>
            <w:tcW w:w="1263"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eastAsia="Times New Roman" w:cs="Arial"/>
                <w:b/>
                <w:bCs/>
                <w:noProof w:val="0"/>
                <w:sz w:val="24"/>
                <w:szCs w:val="24"/>
                <w:lang w:eastAsia="es-MX"/>
              </w:rPr>
            </w:pPr>
            <w:r w:rsidRPr="00EF20A2">
              <w:rPr>
                <w:rFonts w:eastAsia="Times New Roman" w:cs="Arial"/>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eastAsia="Times New Roman" w:cs="Arial"/>
                <w:b/>
                <w:bCs/>
                <w:noProof w:val="0"/>
                <w:sz w:val="24"/>
                <w:szCs w:val="24"/>
                <w:lang w:eastAsia="es-MX"/>
              </w:rPr>
            </w:pPr>
            <w:r w:rsidRPr="00EF20A2">
              <w:rPr>
                <w:rFonts w:eastAsia="Times New Roman" w:cs="Arial"/>
                <w:b/>
                <w:bCs/>
                <w:noProof w:val="0"/>
                <w:sz w:val="24"/>
                <w:szCs w:val="24"/>
                <w:lang w:eastAsia="es-MX"/>
              </w:rPr>
              <w:t> </w:t>
            </w:r>
          </w:p>
        </w:tc>
      </w:tr>
      <w:tr w:rsidR="00654632" w:rsidRPr="00EF20A2" w:rsidTr="00383726">
        <w:trPr>
          <w:trHeight w:val="419"/>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MX"/>
              </w:rPr>
              <w:t>Desayuno buffet</w:t>
            </w:r>
          </w:p>
        </w:tc>
        <w:tc>
          <w:tcPr>
            <w:tcW w:w="1005"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noProof w:val="0"/>
                <w:sz w:val="24"/>
                <w:szCs w:val="24"/>
                <w:lang w:eastAsia="es-MX"/>
              </w:rPr>
            </w:pPr>
            <w:r w:rsidRPr="00EF20A2">
              <w:rPr>
                <w:rFonts w:ascii="Calibri" w:eastAsia="Times New Roman" w:hAnsi="Calibri" w:cs="Times New Roman"/>
                <w:b/>
                <w:noProof w:val="0"/>
                <w:sz w:val="24"/>
                <w:szCs w:val="24"/>
                <w:lang w:eastAsia="es-MX"/>
              </w:rPr>
              <w:t>732</w:t>
            </w:r>
          </w:p>
        </w:tc>
        <w:tc>
          <w:tcPr>
            <w:tcW w:w="1263"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eastAsia="Times New Roman" w:cs="Arial"/>
                <w:b/>
                <w:bCs/>
                <w:noProof w:val="0"/>
                <w:sz w:val="24"/>
                <w:szCs w:val="24"/>
                <w:lang w:eastAsia="es-MX"/>
              </w:rPr>
            </w:pPr>
            <w:r w:rsidRPr="00EF20A2">
              <w:rPr>
                <w:rFonts w:eastAsia="Times New Roman" w:cs="Arial"/>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eastAsia="Times New Roman" w:cs="Arial"/>
                <w:b/>
                <w:bCs/>
                <w:noProof w:val="0"/>
                <w:sz w:val="24"/>
                <w:szCs w:val="24"/>
                <w:lang w:eastAsia="es-MX"/>
              </w:rPr>
            </w:pPr>
            <w:r w:rsidRPr="00EF20A2">
              <w:rPr>
                <w:rFonts w:eastAsia="Times New Roman" w:cs="Arial"/>
                <w:b/>
                <w:bCs/>
                <w:noProof w:val="0"/>
                <w:sz w:val="24"/>
                <w:szCs w:val="24"/>
                <w:lang w:eastAsia="es-MX"/>
              </w:rPr>
              <w:t> </w:t>
            </w:r>
          </w:p>
        </w:tc>
      </w:tr>
      <w:tr w:rsidR="00654632" w:rsidRPr="00EF20A2" w:rsidTr="00383726">
        <w:trPr>
          <w:trHeight w:val="411"/>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MX"/>
              </w:rPr>
              <w:t>Comida buffet</w:t>
            </w:r>
          </w:p>
        </w:tc>
        <w:tc>
          <w:tcPr>
            <w:tcW w:w="1005"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noProof w:val="0"/>
                <w:sz w:val="24"/>
                <w:szCs w:val="24"/>
                <w:lang w:eastAsia="es-MX"/>
              </w:rPr>
            </w:pPr>
            <w:r w:rsidRPr="00EF20A2">
              <w:rPr>
                <w:rFonts w:ascii="Calibri" w:eastAsia="Times New Roman" w:hAnsi="Calibri" w:cs="Times New Roman"/>
                <w:b/>
                <w:noProof w:val="0"/>
                <w:sz w:val="24"/>
                <w:szCs w:val="24"/>
                <w:lang w:eastAsia="es-MX"/>
              </w:rPr>
              <w:t>557</w:t>
            </w:r>
          </w:p>
        </w:tc>
        <w:tc>
          <w:tcPr>
            <w:tcW w:w="1263"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eastAsia="Times New Roman" w:cs="Arial"/>
                <w:b/>
                <w:bCs/>
                <w:noProof w:val="0"/>
                <w:sz w:val="24"/>
                <w:szCs w:val="24"/>
                <w:lang w:eastAsia="es-MX"/>
              </w:rPr>
            </w:pPr>
            <w:r w:rsidRPr="00EF20A2">
              <w:rPr>
                <w:rFonts w:eastAsia="Times New Roman" w:cs="Arial"/>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eastAsia="Times New Roman" w:cs="Arial"/>
                <w:b/>
                <w:bCs/>
                <w:noProof w:val="0"/>
                <w:sz w:val="24"/>
                <w:szCs w:val="24"/>
                <w:lang w:eastAsia="es-MX"/>
              </w:rPr>
            </w:pPr>
            <w:r w:rsidRPr="00EF20A2">
              <w:rPr>
                <w:rFonts w:eastAsia="Times New Roman" w:cs="Arial"/>
                <w:b/>
                <w:bCs/>
                <w:noProof w:val="0"/>
                <w:sz w:val="24"/>
                <w:szCs w:val="24"/>
                <w:lang w:eastAsia="es-MX"/>
              </w:rPr>
              <w:t> </w:t>
            </w:r>
          </w:p>
        </w:tc>
      </w:tr>
      <w:tr w:rsidR="00654632" w:rsidRPr="00EF20A2" w:rsidTr="00383726">
        <w:trPr>
          <w:trHeight w:val="416"/>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MX"/>
              </w:rPr>
              <w:t>Cena buffet</w:t>
            </w:r>
          </w:p>
        </w:tc>
        <w:tc>
          <w:tcPr>
            <w:tcW w:w="1005"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noProof w:val="0"/>
                <w:sz w:val="24"/>
                <w:szCs w:val="24"/>
                <w:lang w:eastAsia="es-MX"/>
              </w:rPr>
            </w:pPr>
            <w:r w:rsidRPr="00EF20A2">
              <w:rPr>
                <w:rFonts w:ascii="Calibri" w:eastAsia="Times New Roman" w:hAnsi="Calibri" w:cs="Times New Roman"/>
                <w:b/>
                <w:noProof w:val="0"/>
                <w:sz w:val="24"/>
                <w:szCs w:val="24"/>
                <w:lang w:eastAsia="es-MX"/>
              </w:rPr>
              <w:t>668</w:t>
            </w:r>
          </w:p>
        </w:tc>
        <w:tc>
          <w:tcPr>
            <w:tcW w:w="1263"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eastAsia="Times New Roman" w:cs="Arial"/>
                <w:b/>
                <w:bCs/>
                <w:noProof w:val="0"/>
                <w:sz w:val="24"/>
                <w:szCs w:val="24"/>
                <w:lang w:eastAsia="es-MX"/>
              </w:rPr>
            </w:pPr>
            <w:r w:rsidRPr="00EF20A2">
              <w:rPr>
                <w:rFonts w:eastAsia="Times New Roman" w:cs="Arial"/>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eastAsia="Times New Roman" w:cs="Arial"/>
                <w:b/>
                <w:bCs/>
                <w:noProof w:val="0"/>
                <w:sz w:val="24"/>
                <w:szCs w:val="24"/>
                <w:lang w:eastAsia="es-MX"/>
              </w:rPr>
            </w:pPr>
            <w:r w:rsidRPr="00EF20A2">
              <w:rPr>
                <w:rFonts w:eastAsia="Times New Roman" w:cs="Arial"/>
                <w:b/>
                <w:bCs/>
                <w:noProof w:val="0"/>
                <w:sz w:val="24"/>
                <w:szCs w:val="24"/>
                <w:lang w:eastAsia="es-MX"/>
              </w:rPr>
              <w:t> </w:t>
            </w:r>
          </w:p>
        </w:tc>
      </w:tr>
      <w:tr w:rsidR="00654632" w:rsidRPr="00EF20A2" w:rsidTr="00383726">
        <w:trPr>
          <w:trHeight w:val="837"/>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654632" w:rsidRPr="00EF20A2" w:rsidRDefault="00654632" w:rsidP="0058080A">
            <w:pPr>
              <w:spacing w:after="0" w:line="240" w:lineRule="auto"/>
              <w:rPr>
                <w:rFonts w:eastAsia="Times New Roman" w:cs="Arial"/>
                <w:noProof w:val="0"/>
                <w:sz w:val="24"/>
                <w:szCs w:val="24"/>
                <w:lang w:eastAsia="es-MX"/>
              </w:rPr>
            </w:pPr>
            <w:r w:rsidRPr="00EF20A2">
              <w:rPr>
                <w:rFonts w:ascii="Calibri" w:eastAsia="Times New Roman" w:hAnsi="Calibri" w:cs="Times New Roman"/>
                <w:noProof w:val="0"/>
                <w:sz w:val="24"/>
                <w:szCs w:val="24"/>
                <w:lang w:eastAsia="es-MX"/>
              </w:rPr>
              <w:t>Servicio continuo, por 8 horas de: té, café, agua embotellada, refrescos, pastas, fruta fresca, pan dulce y botana seca o crudites.</w:t>
            </w:r>
          </w:p>
        </w:tc>
        <w:tc>
          <w:tcPr>
            <w:tcW w:w="1005"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noProof w:val="0"/>
                <w:sz w:val="24"/>
                <w:szCs w:val="24"/>
                <w:lang w:eastAsia="es-MX"/>
              </w:rPr>
            </w:pPr>
            <w:r w:rsidRPr="00EF20A2">
              <w:rPr>
                <w:rFonts w:ascii="Calibri" w:eastAsia="Times New Roman" w:hAnsi="Calibri" w:cs="Times New Roman"/>
                <w:b/>
                <w:noProof w:val="0"/>
                <w:sz w:val="24"/>
                <w:szCs w:val="24"/>
                <w:lang w:eastAsia="es-MX"/>
              </w:rPr>
              <w:t>532</w:t>
            </w:r>
          </w:p>
        </w:tc>
        <w:tc>
          <w:tcPr>
            <w:tcW w:w="1263"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eastAsia="Times New Roman" w:cs="Arial"/>
                <w:b/>
                <w:bCs/>
                <w:noProof w:val="0"/>
                <w:sz w:val="24"/>
                <w:szCs w:val="24"/>
                <w:lang w:eastAsia="es-MX"/>
              </w:rPr>
            </w:pPr>
            <w:r w:rsidRPr="00EF20A2">
              <w:rPr>
                <w:rFonts w:eastAsia="Times New Roman" w:cs="Arial"/>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eastAsia="Times New Roman" w:cs="Arial"/>
                <w:b/>
                <w:bCs/>
                <w:noProof w:val="0"/>
                <w:sz w:val="24"/>
                <w:szCs w:val="24"/>
                <w:lang w:eastAsia="es-MX"/>
              </w:rPr>
            </w:pPr>
            <w:r w:rsidRPr="00EF20A2">
              <w:rPr>
                <w:rFonts w:eastAsia="Times New Roman" w:cs="Arial"/>
                <w:b/>
                <w:bCs/>
                <w:noProof w:val="0"/>
                <w:sz w:val="24"/>
                <w:szCs w:val="24"/>
                <w:lang w:eastAsia="es-MX"/>
              </w:rPr>
              <w:t> </w:t>
            </w:r>
          </w:p>
        </w:tc>
      </w:tr>
      <w:tr w:rsidR="00654632" w:rsidRPr="00EF20A2" w:rsidTr="0058080A">
        <w:trPr>
          <w:trHeight w:val="865"/>
        </w:trPr>
        <w:tc>
          <w:tcPr>
            <w:tcW w:w="880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rsidR="00654632" w:rsidRPr="00EF20A2" w:rsidRDefault="00654632" w:rsidP="0058080A">
            <w:pPr>
              <w:spacing w:after="0" w:line="240" w:lineRule="auto"/>
              <w:jc w:val="center"/>
              <w:rPr>
                <w:rFonts w:ascii="Calibri" w:eastAsia="Times New Roman" w:hAnsi="Calibri" w:cs="Times New Roman"/>
                <w:b/>
                <w:noProof w:val="0"/>
                <w:sz w:val="24"/>
                <w:szCs w:val="24"/>
                <w:lang w:eastAsia="es-MX"/>
              </w:rPr>
            </w:pPr>
            <w:r w:rsidRPr="00EF20A2">
              <w:rPr>
                <w:rFonts w:ascii="Calibri" w:eastAsia="Times New Roman" w:hAnsi="Calibri" w:cs="Times New Roman"/>
                <w:b/>
                <w:noProof w:val="0"/>
                <w:sz w:val="24"/>
                <w:szCs w:val="24"/>
                <w:lang w:eastAsia="es-MX"/>
              </w:rPr>
              <w:t>Salones y espacios</w:t>
            </w:r>
          </w:p>
        </w:tc>
      </w:tr>
      <w:tr w:rsidR="00654632" w:rsidRPr="00EF20A2" w:rsidTr="00383726">
        <w:trPr>
          <w:trHeight w:val="180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632" w:rsidRPr="00EF20A2" w:rsidRDefault="00654632" w:rsidP="0058080A">
            <w:pPr>
              <w:spacing w:after="0" w:line="240" w:lineRule="auto"/>
              <w:jc w:val="both"/>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Salón, con metraje mínimo de 400 metros cuadrados; libre de columnas o cualquier tipo de estructura que divida el área; con montaje en doble herradura para 60 lugares (hilera interna) y 107 lugares (hilera externa); una hilera lateral para 45 lugares; y, un presidium de 7 lugares y podio.</w:t>
            </w: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2</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single" w:sz="4" w:space="0" w:color="auto"/>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72"/>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jc w:val="both"/>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Salón para sesiones de taller con metraje mínimo de 11 metros de largo por 4 metros de ancho, libres de columnas o cualquier tipo de estructura que divida el área, montaje tipo auditorio para al menos 10 personas.</w:t>
            </w: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8</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single" w:sz="4" w:space="0" w:color="auto"/>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jc w:val="both"/>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Salón para oficina con metraje mínimo de 11 metros de largo por 4 metros de ancho, libres de columnas o cualquier tipo de estructura que divida el área, montaje tipo herradura para al menos 15 personas.</w:t>
            </w:r>
          </w:p>
        </w:tc>
        <w:tc>
          <w:tcPr>
            <w:tcW w:w="1005" w:type="dxa"/>
            <w:tcBorders>
              <w:top w:val="nil"/>
              <w:left w:val="nil"/>
              <w:bottom w:val="single" w:sz="4" w:space="0" w:color="auto"/>
              <w:right w:val="single" w:sz="4" w:space="0" w:color="auto"/>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4</w:t>
            </w:r>
          </w:p>
        </w:tc>
        <w:tc>
          <w:tcPr>
            <w:tcW w:w="1263"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58080A">
        <w:trPr>
          <w:trHeight w:val="829"/>
        </w:trPr>
        <w:tc>
          <w:tcPr>
            <w:tcW w:w="880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rsidR="00654632" w:rsidRPr="00EF20A2" w:rsidRDefault="00654632" w:rsidP="0058080A">
            <w:pPr>
              <w:spacing w:after="0" w:line="240" w:lineRule="auto"/>
              <w:jc w:val="center"/>
              <w:rPr>
                <w:rFonts w:ascii="Calibri" w:eastAsia="Times New Roman" w:hAnsi="Calibri" w:cs="Times New Roman"/>
                <w:b/>
                <w:noProof w:val="0"/>
                <w:sz w:val="24"/>
                <w:szCs w:val="24"/>
                <w:lang w:eastAsia="es-MX"/>
              </w:rPr>
            </w:pPr>
            <w:r w:rsidRPr="00EF20A2">
              <w:rPr>
                <w:rFonts w:ascii="Calibri" w:eastAsia="Times New Roman" w:hAnsi="Calibri" w:cs="Times New Roman"/>
                <w:b/>
                <w:noProof w:val="0"/>
                <w:sz w:val="24"/>
                <w:szCs w:val="24"/>
                <w:lang w:eastAsia="es-MX"/>
              </w:rPr>
              <w:t>Equipo de audio, video y montaje</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Pantalla panorámica 3.25 x 4.27 metros</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4</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Pantalla de 50" con base al piso</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6</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Cañón o proyector 5,000 lumens</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4</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Cable VGA (15 metros largo, mínimo)</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14</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Cable de audio para computadora</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2</w:t>
            </w:r>
          </w:p>
        </w:tc>
        <w:tc>
          <w:tcPr>
            <w:tcW w:w="1263"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Distribuidor de señal VGA</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4</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Cable BNC para circuito cerrado</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2</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Switcher de video para circuito cerrado</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2</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ES"/>
              </w:rPr>
            </w:pPr>
            <w:r w:rsidRPr="00EF20A2">
              <w:rPr>
                <w:rFonts w:ascii="Calibri" w:eastAsia="Times New Roman" w:hAnsi="Calibri" w:cs="Times New Roman"/>
                <w:noProof w:val="0"/>
                <w:sz w:val="24"/>
                <w:szCs w:val="24"/>
                <w:lang w:eastAsia="es-ES"/>
              </w:rPr>
              <w:t>Servicio de circuito cerrado con camarógrafo y cámara</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2</w:t>
            </w:r>
          </w:p>
        </w:tc>
        <w:tc>
          <w:tcPr>
            <w:tcW w:w="1263"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c>
          <w:tcPr>
            <w:tcW w:w="1697" w:type="dxa"/>
            <w:tcBorders>
              <w:top w:val="nil"/>
              <w:left w:val="nil"/>
              <w:bottom w:val="single" w:sz="4" w:space="0" w:color="auto"/>
              <w:right w:val="single" w:sz="4" w:space="0" w:color="auto"/>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ES"/>
              </w:rPr>
            </w:pPr>
            <w:r w:rsidRPr="00EF20A2">
              <w:rPr>
                <w:rFonts w:ascii="Calibri" w:eastAsia="Times New Roman" w:hAnsi="Calibri" w:cs="Times New Roman"/>
                <w:noProof w:val="0"/>
                <w:sz w:val="24"/>
                <w:szCs w:val="24"/>
                <w:lang w:eastAsia="es-ES"/>
              </w:rPr>
              <w:t>Con grabación</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2</w:t>
            </w:r>
          </w:p>
        </w:tc>
        <w:tc>
          <w:tcPr>
            <w:tcW w:w="1263"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c>
          <w:tcPr>
            <w:tcW w:w="1697" w:type="dxa"/>
            <w:tcBorders>
              <w:top w:val="nil"/>
              <w:left w:val="nil"/>
              <w:bottom w:val="single" w:sz="4" w:space="0" w:color="auto"/>
              <w:right w:val="single" w:sz="4" w:space="0" w:color="auto"/>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Micrófonos inalámbricos</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20</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Equipo de audio hasta para 296 personas</w:t>
            </w:r>
          </w:p>
        </w:tc>
        <w:tc>
          <w:tcPr>
            <w:tcW w:w="1005" w:type="dxa"/>
            <w:tcBorders>
              <w:top w:val="single" w:sz="4" w:space="0" w:color="auto"/>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2</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Personal técnico de audio (8 horas)</w:t>
            </w:r>
          </w:p>
        </w:tc>
        <w:tc>
          <w:tcPr>
            <w:tcW w:w="1005" w:type="dxa"/>
            <w:tcBorders>
              <w:top w:val="single" w:sz="4" w:space="0" w:color="auto"/>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2</w:t>
            </w:r>
          </w:p>
        </w:tc>
        <w:tc>
          <w:tcPr>
            <w:tcW w:w="1263" w:type="dxa"/>
            <w:tcBorders>
              <w:top w:val="single" w:sz="4" w:space="0" w:color="auto"/>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single" w:sz="4" w:space="0" w:color="auto"/>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rPr>
                <w:rFonts w:ascii="Calibri" w:eastAsia="Times New Roman" w:hAnsi="Calibri" w:cs="Times New Roman"/>
                <w:b/>
                <w:bCs/>
                <w:noProof w:val="0"/>
                <w:sz w:val="24"/>
                <w:szCs w:val="24"/>
                <w:lang w:eastAsia="es-MX"/>
              </w:rPr>
            </w:pP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Impresora láser a color</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4</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Extensión telefónica local</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4</w:t>
            </w:r>
          </w:p>
        </w:tc>
        <w:tc>
          <w:tcPr>
            <w:tcW w:w="1263"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Internet</w:t>
            </w:r>
          </w:p>
        </w:tc>
        <w:tc>
          <w:tcPr>
            <w:tcW w:w="1005" w:type="dxa"/>
            <w:tcBorders>
              <w:top w:val="nil"/>
              <w:left w:val="nil"/>
              <w:bottom w:val="single" w:sz="4" w:space="0" w:color="auto"/>
              <w:right w:val="single" w:sz="4" w:space="0" w:color="auto"/>
            </w:tcBorders>
            <w:shd w:val="clear" w:color="000000" w:fill="FFFFFF"/>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4</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Laptop</w:t>
            </w:r>
          </w:p>
        </w:tc>
        <w:tc>
          <w:tcPr>
            <w:tcW w:w="1005" w:type="dxa"/>
            <w:tcBorders>
              <w:top w:val="nil"/>
              <w:left w:val="nil"/>
              <w:bottom w:val="single" w:sz="4" w:space="0" w:color="auto"/>
              <w:right w:val="single" w:sz="4" w:space="0" w:color="auto"/>
            </w:tcBorders>
            <w:shd w:val="clear" w:color="000000" w:fill="FFFFFF"/>
            <w:noWrap/>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2</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58080A">
        <w:trPr>
          <w:trHeight w:val="446"/>
        </w:trPr>
        <w:tc>
          <w:tcPr>
            <w:tcW w:w="880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rsidR="00654632" w:rsidRPr="00EF20A2" w:rsidRDefault="00654632" w:rsidP="0058080A">
            <w:pPr>
              <w:spacing w:after="0" w:line="240" w:lineRule="auto"/>
              <w:jc w:val="center"/>
              <w:rPr>
                <w:rFonts w:ascii="Calibri" w:eastAsia="Times New Roman" w:hAnsi="Calibri" w:cs="Times New Roman"/>
                <w:b/>
                <w:noProof w:val="0"/>
                <w:sz w:val="24"/>
                <w:szCs w:val="24"/>
                <w:lang w:eastAsia="es-MX"/>
              </w:rPr>
            </w:pPr>
            <w:r w:rsidRPr="00EF20A2">
              <w:rPr>
                <w:rFonts w:ascii="Calibri" w:eastAsia="Times New Roman" w:hAnsi="Calibri" w:cs="Times New Roman"/>
                <w:b/>
                <w:noProof w:val="0"/>
                <w:sz w:val="24"/>
                <w:szCs w:val="24"/>
                <w:lang w:eastAsia="es-MX"/>
              </w:rPr>
              <w:t>Otros servicios</w:t>
            </w:r>
          </w:p>
        </w:tc>
      </w:tr>
      <w:tr w:rsidR="00654632" w:rsidRPr="00EF20A2" w:rsidTr="00383726">
        <w:trPr>
          <w:trHeight w:val="300"/>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654632" w:rsidRPr="00EF20A2" w:rsidRDefault="00654632" w:rsidP="0058080A">
            <w:pPr>
              <w:spacing w:after="0" w:line="240" w:lineRule="auto"/>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MX"/>
              </w:rPr>
              <w:t>DJ por 4 horas</w:t>
            </w:r>
          </w:p>
        </w:tc>
        <w:tc>
          <w:tcPr>
            <w:tcW w:w="1005"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1</w:t>
            </w:r>
          </w:p>
        </w:tc>
        <w:tc>
          <w:tcPr>
            <w:tcW w:w="1263" w:type="dxa"/>
            <w:tcBorders>
              <w:top w:val="nil"/>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60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632" w:rsidRPr="00EF20A2" w:rsidRDefault="00654632" w:rsidP="0058080A">
            <w:pPr>
              <w:spacing w:after="0" w:line="240" w:lineRule="auto"/>
              <w:jc w:val="both"/>
              <w:rPr>
                <w:rFonts w:ascii="Calibri" w:eastAsia="Times New Roman" w:hAnsi="Calibri" w:cs="Times New Roman"/>
                <w:noProof w:val="0"/>
                <w:sz w:val="24"/>
                <w:szCs w:val="24"/>
                <w:lang w:eastAsia="es-MX"/>
              </w:rPr>
            </w:pPr>
            <w:r w:rsidRPr="00EF20A2">
              <w:rPr>
                <w:rFonts w:ascii="Calibri" w:eastAsia="Times New Roman" w:hAnsi="Calibri" w:cs="Times New Roman"/>
                <w:noProof w:val="0"/>
                <w:sz w:val="24"/>
                <w:szCs w:val="24"/>
                <w:lang w:eastAsia="es-ES"/>
              </w:rPr>
              <w:t>Espacio para toma de fotografía oficial, en acomodo tipo grada con 266 lugares. (Montaje el miércoles y toma de fotografía el jueves).</w:t>
            </w:r>
          </w:p>
        </w:tc>
        <w:tc>
          <w:tcPr>
            <w:tcW w:w="1005" w:type="dxa"/>
            <w:tcBorders>
              <w:top w:val="single" w:sz="4" w:space="0" w:color="auto"/>
              <w:left w:val="nil"/>
              <w:bottom w:val="single" w:sz="4" w:space="0" w:color="auto"/>
              <w:right w:val="single" w:sz="4" w:space="0" w:color="auto"/>
            </w:tcBorders>
            <w:shd w:val="clear" w:color="000000" w:fill="FFFFFF"/>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1</w:t>
            </w:r>
          </w:p>
        </w:tc>
        <w:tc>
          <w:tcPr>
            <w:tcW w:w="1263" w:type="dxa"/>
            <w:tcBorders>
              <w:top w:val="single" w:sz="4" w:space="0" w:color="auto"/>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c>
          <w:tcPr>
            <w:tcW w:w="1697" w:type="dxa"/>
            <w:tcBorders>
              <w:top w:val="single" w:sz="4" w:space="0" w:color="auto"/>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r w:rsidRPr="00EF20A2">
              <w:rPr>
                <w:rFonts w:ascii="Calibri" w:eastAsia="Times New Roman" w:hAnsi="Calibri" w:cs="Times New Roman"/>
                <w:b/>
                <w:bCs/>
                <w:noProof w:val="0"/>
                <w:sz w:val="24"/>
                <w:szCs w:val="24"/>
                <w:lang w:eastAsia="es-MX"/>
              </w:rPr>
              <w:t> </w:t>
            </w:r>
          </w:p>
        </w:tc>
      </w:tr>
      <w:tr w:rsidR="00654632" w:rsidRPr="00EF20A2" w:rsidTr="00383726">
        <w:trPr>
          <w:trHeight w:val="300"/>
        </w:trPr>
        <w:tc>
          <w:tcPr>
            <w:tcW w:w="4835" w:type="dxa"/>
            <w:tcBorders>
              <w:top w:val="single" w:sz="4" w:space="0" w:color="auto"/>
              <w:left w:val="nil"/>
              <w:right w:val="nil"/>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p>
        </w:tc>
        <w:tc>
          <w:tcPr>
            <w:tcW w:w="1005" w:type="dxa"/>
            <w:tcBorders>
              <w:top w:val="single" w:sz="4" w:space="0" w:color="auto"/>
              <w:left w:val="nil"/>
              <w:bottom w:val="nil"/>
              <w:right w:val="nil"/>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color w:val="000000"/>
                <w:sz w:val="24"/>
                <w:szCs w:val="24"/>
                <w:lang w:eastAsia="es-MX"/>
              </w:rPr>
            </w:pPr>
            <w:r w:rsidRPr="00EF20A2">
              <w:rPr>
                <w:rFonts w:ascii="Calibri" w:eastAsia="Times New Roman" w:hAnsi="Calibri" w:cs="Times New Roman"/>
                <w:b/>
                <w:bCs/>
                <w:noProof w:val="0"/>
                <w:color w:val="000000"/>
                <w:sz w:val="24"/>
                <w:szCs w:val="24"/>
                <w:lang w:eastAsia="es-MX"/>
              </w:rPr>
              <w:t>Subtotal</w:t>
            </w:r>
          </w:p>
        </w:tc>
        <w:tc>
          <w:tcPr>
            <w:tcW w:w="1697" w:type="dxa"/>
            <w:tcBorders>
              <w:top w:val="single" w:sz="4" w:space="0" w:color="auto"/>
              <w:left w:val="nil"/>
              <w:bottom w:val="single" w:sz="4" w:space="0" w:color="auto"/>
              <w:right w:val="single" w:sz="4" w:space="0" w:color="auto"/>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r>
      <w:tr w:rsidR="00654632" w:rsidRPr="00EF20A2" w:rsidTr="00383726">
        <w:trPr>
          <w:trHeight w:val="300"/>
        </w:trPr>
        <w:tc>
          <w:tcPr>
            <w:tcW w:w="4835" w:type="dxa"/>
            <w:tcBorders>
              <w:left w:val="nil"/>
              <w:right w:val="nil"/>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p>
        </w:tc>
        <w:tc>
          <w:tcPr>
            <w:tcW w:w="1005" w:type="dxa"/>
            <w:tcBorders>
              <w:top w:val="nil"/>
              <w:left w:val="nil"/>
              <w:bottom w:val="nil"/>
              <w:right w:val="nil"/>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c>
          <w:tcPr>
            <w:tcW w:w="1263" w:type="dxa"/>
            <w:tcBorders>
              <w:top w:val="nil"/>
              <w:left w:val="single" w:sz="4" w:space="0" w:color="auto"/>
              <w:bottom w:val="single" w:sz="4" w:space="0" w:color="auto"/>
              <w:right w:val="single" w:sz="4" w:space="0" w:color="auto"/>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color w:val="000000"/>
                <w:sz w:val="24"/>
                <w:szCs w:val="24"/>
                <w:lang w:eastAsia="es-MX"/>
              </w:rPr>
            </w:pPr>
            <w:r w:rsidRPr="00EF20A2">
              <w:rPr>
                <w:rFonts w:ascii="Calibri" w:eastAsia="Times New Roman" w:hAnsi="Calibri" w:cs="Times New Roman"/>
                <w:b/>
                <w:bCs/>
                <w:noProof w:val="0"/>
                <w:color w:val="000000"/>
                <w:sz w:val="24"/>
                <w:szCs w:val="24"/>
                <w:lang w:eastAsia="es-MX"/>
              </w:rPr>
              <w:t>IVA</w:t>
            </w:r>
          </w:p>
        </w:tc>
        <w:tc>
          <w:tcPr>
            <w:tcW w:w="1697" w:type="dxa"/>
            <w:tcBorders>
              <w:top w:val="nil"/>
              <w:left w:val="nil"/>
              <w:bottom w:val="single" w:sz="4" w:space="0" w:color="auto"/>
              <w:right w:val="single" w:sz="4" w:space="0" w:color="auto"/>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r>
      <w:tr w:rsidR="00654632" w:rsidRPr="00EF20A2" w:rsidTr="00383726">
        <w:trPr>
          <w:trHeight w:val="300"/>
        </w:trPr>
        <w:tc>
          <w:tcPr>
            <w:tcW w:w="4835" w:type="dxa"/>
            <w:tcBorders>
              <w:top w:val="nil"/>
              <w:left w:val="nil"/>
              <w:right w:val="nil"/>
            </w:tcBorders>
            <w:shd w:val="clear" w:color="auto" w:fill="auto"/>
            <w:vAlign w:val="center"/>
          </w:tcPr>
          <w:p w:rsidR="00654632" w:rsidRPr="00EF20A2" w:rsidRDefault="00654632" w:rsidP="0058080A">
            <w:pPr>
              <w:spacing w:after="0" w:line="240" w:lineRule="auto"/>
              <w:rPr>
                <w:rFonts w:ascii="Calibri" w:eastAsia="Times New Roman" w:hAnsi="Calibri" w:cs="Times New Roman"/>
                <w:noProof w:val="0"/>
                <w:sz w:val="24"/>
                <w:szCs w:val="24"/>
                <w:lang w:eastAsia="es-MX"/>
              </w:rPr>
            </w:pPr>
          </w:p>
        </w:tc>
        <w:tc>
          <w:tcPr>
            <w:tcW w:w="1005" w:type="dxa"/>
            <w:tcBorders>
              <w:top w:val="nil"/>
              <w:left w:val="nil"/>
              <w:bottom w:val="nil"/>
              <w:right w:val="nil"/>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c>
          <w:tcPr>
            <w:tcW w:w="1263" w:type="dxa"/>
            <w:tcBorders>
              <w:top w:val="nil"/>
              <w:left w:val="single" w:sz="4" w:space="0" w:color="auto"/>
              <w:bottom w:val="single" w:sz="4" w:space="0" w:color="auto"/>
              <w:right w:val="single" w:sz="4" w:space="0" w:color="auto"/>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color w:val="000000"/>
                <w:sz w:val="24"/>
                <w:szCs w:val="24"/>
                <w:lang w:eastAsia="es-MX"/>
              </w:rPr>
            </w:pPr>
            <w:r w:rsidRPr="00EF20A2">
              <w:rPr>
                <w:rFonts w:ascii="Calibri" w:eastAsia="Times New Roman" w:hAnsi="Calibri" w:cs="Times New Roman"/>
                <w:b/>
                <w:bCs/>
                <w:noProof w:val="0"/>
                <w:color w:val="000000"/>
                <w:sz w:val="24"/>
                <w:szCs w:val="24"/>
                <w:lang w:eastAsia="es-MX"/>
              </w:rPr>
              <w:t>ISH</w:t>
            </w:r>
          </w:p>
        </w:tc>
        <w:tc>
          <w:tcPr>
            <w:tcW w:w="1697" w:type="dxa"/>
            <w:tcBorders>
              <w:top w:val="nil"/>
              <w:left w:val="nil"/>
              <w:bottom w:val="single" w:sz="4" w:space="0" w:color="auto"/>
              <w:right w:val="single" w:sz="4" w:space="0" w:color="auto"/>
            </w:tcBorders>
            <w:shd w:val="clear" w:color="auto" w:fill="auto"/>
            <w:noWrap/>
            <w:vAlign w:val="center"/>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r>
      <w:tr w:rsidR="00654632" w:rsidRPr="00EF20A2" w:rsidTr="00383726">
        <w:trPr>
          <w:trHeight w:val="300"/>
        </w:trPr>
        <w:tc>
          <w:tcPr>
            <w:tcW w:w="4835" w:type="dxa"/>
            <w:tcBorders>
              <w:top w:val="nil"/>
              <w:left w:val="nil"/>
              <w:right w:val="nil"/>
            </w:tcBorders>
            <w:shd w:val="clear" w:color="auto" w:fill="auto"/>
            <w:vAlign w:val="center"/>
            <w:hideMark/>
          </w:tcPr>
          <w:p w:rsidR="00654632" w:rsidRPr="00EF20A2" w:rsidRDefault="00654632" w:rsidP="0058080A">
            <w:pPr>
              <w:spacing w:after="0" w:line="240" w:lineRule="auto"/>
              <w:rPr>
                <w:rFonts w:ascii="Calibri" w:eastAsia="Times New Roman" w:hAnsi="Calibri" w:cs="Times New Roman"/>
                <w:noProof w:val="0"/>
                <w:sz w:val="24"/>
                <w:szCs w:val="24"/>
                <w:lang w:eastAsia="es-MX"/>
              </w:rPr>
            </w:pPr>
          </w:p>
        </w:tc>
        <w:tc>
          <w:tcPr>
            <w:tcW w:w="1005" w:type="dxa"/>
            <w:tcBorders>
              <w:top w:val="nil"/>
              <w:left w:val="nil"/>
              <w:bottom w:val="nil"/>
              <w:right w:val="nil"/>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color w:val="000000"/>
                <w:sz w:val="24"/>
                <w:szCs w:val="24"/>
                <w:lang w:eastAsia="es-MX"/>
              </w:rPr>
            </w:pPr>
            <w:r w:rsidRPr="00EF20A2">
              <w:rPr>
                <w:rFonts w:ascii="Calibri" w:eastAsia="Times New Roman" w:hAnsi="Calibri" w:cs="Times New Roman"/>
                <w:b/>
                <w:bCs/>
                <w:noProof w:val="0"/>
                <w:color w:val="000000"/>
                <w:sz w:val="24"/>
                <w:szCs w:val="24"/>
                <w:lang w:eastAsia="es-MX"/>
              </w:rPr>
              <w:t>MONTO TOTAL</w:t>
            </w:r>
          </w:p>
        </w:tc>
        <w:tc>
          <w:tcPr>
            <w:tcW w:w="1697" w:type="dxa"/>
            <w:tcBorders>
              <w:top w:val="nil"/>
              <w:left w:val="nil"/>
              <w:bottom w:val="single" w:sz="4" w:space="0" w:color="auto"/>
              <w:right w:val="single" w:sz="4" w:space="0" w:color="auto"/>
            </w:tcBorders>
            <w:shd w:val="clear" w:color="auto" w:fill="auto"/>
            <w:noWrap/>
            <w:vAlign w:val="center"/>
            <w:hideMark/>
          </w:tcPr>
          <w:p w:rsidR="00654632" w:rsidRPr="00EF20A2" w:rsidRDefault="00654632" w:rsidP="0058080A">
            <w:pPr>
              <w:spacing w:after="0" w:line="240" w:lineRule="auto"/>
              <w:jc w:val="center"/>
              <w:rPr>
                <w:rFonts w:ascii="Calibri" w:eastAsia="Times New Roman" w:hAnsi="Calibri" w:cs="Times New Roman"/>
                <w:b/>
                <w:bCs/>
                <w:noProof w:val="0"/>
                <w:sz w:val="24"/>
                <w:szCs w:val="24"/>
                <w:lang w:eastAsia="es-MX"/>
              </w:rPr>
            </w:pPr>
          </w:p>
        </w:tc>
      </w:tr>
    </w:tbl>
    <w:p w:rsidR="00E6122D" w:rsidRPr="00E6122D" w:rsidRDefault="00E6122D" w:rsidP="00E6122D">
      <w:pPr>
        <w:suppressAutoHyphens/>
        <w:overflowPunct w:val="0"/>
        <w:autoSpaceDE w:val="0"/>
        <w:spacing w:after="0" w:line="240" w:lineRule="auto"/>
        <w:textAlignment w:val="baseline"/>
        <w:rPr>
          <w:rFonts w:ascii="CG Times" w:eastAsia="Times New Roman" w:hAnsi="CG Times" w:cs="Times New Roman"/>
          <w:noProof w:val="0"/>
          <w:szCs w:val="20"/>
          <w:lang w:val="es-ES_tradnl" w:eastAsia="ar-SA"/>
        </w:rPr>
      </w:pPr>
    </w:p>
    <w:p w:rsidR="00282BE8" w:rsidRDefault="00282BE8" w:rsidP="00282BE8">
      <w:pPr>
        <w:spacing w:after="0" w:line="240" w:lineRule="auto"/>
        <w:ind w:left="-142"/>
        <w:jc w:val="center"/>
      </w:pPr>
      <w:r>
        <w:t>Fecha y lugar</w:t>
      </w:r>
    </w:p>
    <w:p w:rsidR="00282BE8" w:rsidRDefault="00282BE8" w:rsidP="00282BE8">
      <w:pPr>
        <w:spacing w:after="0" w:line="240" w:lineRule="auto"/>
        <w:ind w:left="-142"/>
        <w:jc w:val="center"/>
        <w:rPr>
          <w:lang w:val="es-ES"/>
        </w:rPr>
      </w:pPr>
      <w:r w:rsidRPr="00282BE8">
        <w:rPr>
          <w:lang w:val="es-ES"/>
        </w:rPr>
        <w:t>Protesto lo necesario</w:t>
      </w:r>
    </w:p>
    <w:p w:rsidR="00282BE8" w:rsidRPr="00282BE8" w:rsidRDefault="00282BE8" w:rsidP="00282BE8">
      <w:pPr>
        <w:spacing w:after="0" w:line="240" w:lineRule="auto"/>
        <w:ind w:left="-142"/>
        <w:jc w:val="center"/>
        <w:rPr>
          <w:lang w:val="es-ES"/>
        </w:rPr>
      </w:pPr>
    </w:p>
    <w:p w:rsidR="00282BE8" w:rsidRPr="00282BE8" w:rsidRDefault="00282BE8" w:rsidP="00282BE8">
      <w:pPr>
        <w:spacing w:after="0" w:line="240" w:lineRule="auto"/>
        <w:ind w:left="-142"/>
        <w:jc w:val="center"/>
        <w:rPr>
          <w:lang w:val="es-ES"/>
        </w:rPr>
      </w:pPr>
      <w:r w:rsidRPr="00282BE8">
        <w:rPr>
          <w:lang w:val="es-ES"/>
        </w:rPr>
        <w:t>______________________________________________________</w:t>
      </w:r>
    </w:p>
    <w:p w:rsidR="00282BE8" w:rsidRPr="00282BE8" w:rsidRDefault="00282BE8" w:rsidP="00282BE8">
      <w:pPr>
        <w:spacing w:after="0" w:line="240" w:lineRule="auto"/>
        <w:ind w:left="-142"/>
        <w:jc w:val="center"/>
        <w:rPr>
          <w:lang w:val="es-ES"/>
        </w:rPr>
      </w:pPr>
      <w:r w:rsidRPr="00282BE8">
        <w:rPr>
          <w:lang w:val="es-ES"/>
        </w:rPr>
        <w:t>(Nombre y Firma del Apoderado o Representante Legal del Licitante)</w:t>
      </w:r>
    </w:p>
    <w:p w:rsidR="00282BE8" w:rsidRPr="00282BE8" w:rsidRDefault="00282BE8" w:rsidP="00282BE8">
      <w:pPr>
        <w:spacing w:after="0" w:line="240" w:lineRule="auto"/>
        <w:ind w:left="-142"/>
        <w:rPr>
          <w:lang w:val="es-ES"/>
        </w:rPr>
      </w:pPr>
    </w:p>
    <w:p w:rsidR="00A81D0E" w:rsidRPr="00EB66CC" w:rsidRDefault="00A81D0E" w:rsidP="00A81D0E">
      <w:pPr>
        <w:spacing w:after="0" w:line="240" w:lineRule="auto"/>
        <w:ind w:left="-142" w:right="-376"/>
        <w:jc w:val="both"/>
        <w:rPr>
          <w:rFonts w:cs="Arial"/>
          <w:sz w:val="18"/>
          <w:szCs w:val="18"/>
          <w:lang w:val="es-ES_tradnl"/>
        </w:rPr>
      </w:pPr>
    </w:p>
    <w:p w:rsidR="009A061B" w:rsidRPr="00EB66CC" w:rsidRDefault="009A061B" w:rsidP="009A061B">
      <w:pPr>
        <w:jc w:val="center"/>
        <w:rPr>
          <w:rFonts w:cs="Arial"/>
          <w:szCs w:val="20"/>
          <w:lang w:val="es-ES_tradnl" w:eastAsia="ar-SA"/>
        </w:rPr>
        <w:sectPr w:rsidR="009A061B" w:rsidRPr="00EB66CC" w:rsidSect="00282BE8">
          <w:headerReference w:type="default" r:id="rId16"/>
          <w:pgSz w:w="12240" w:h="15840"/>
          <w:pgMar w:top="862" w:right="1327" w:bottom="1134" w:left="1418" w:header="284" w:footer="493" w:gutter="0"/>
          <w:cols w:space="708"/>
          <w:docGrid w:linePitch="360"/>
        </w:sectPr>
      </w:pPr>
    </w:p>
    <w:p w:rsidR="008F1DA2" w:rsidRPr="00EB66CC" w:rsidRDefault="008A7915" w:rsidP="00602B90">
      <w:pPr>
        <w:pStyle w:val="Ttulo1"/>
        <w:numPr>
          <w:ilvl w:val="0"/>
          <w:numId w:val="0"/>
        </w:numPr>
        <w:rPr>
          <w:rFonts w:cs="Arial"/>
        </w:rPr>
      </w:pPr>
      <w:bookmarkStart w:id="203" w:name="_Toc431386041"/>
      <w:bookmarkStart w:id="204" w:name="_Toc431386318"/>
      <w:bookmarkStart w:id="205" w:name="_Toc462845206"/>
      <w:r w:rsidRPr="00EB66CC">
        <w:rPr>
          <w:rFonts w:cs="Arial"/>
        </w:rPr>
        <w:t xml:space="preserve">Anexo </w:t>
      </w:r>
      <w:r w:rsidR="008F1DA2" w:rsidRPr="00EB66CC">
        <w:rPr>
          <w:rFonts w:cs="Arial"/>
        </w:rPr>
        <w:t>1</w:t>
      </w:r>
      <w:r w:rsidR="002B7723" w:rsidRPr="00EB66CC">
        <w:rPr>
          <w:rFonts w:cs="Arial"/>
        </w:rPr>
        <w:t>0</w:t>
      </w:r>
      <w:bookmarkEnd w:id="203"/>
      <w:bookmarkEnd w:id="204"/>
      <w:r w:rsidR="00126A07" w:rsidRPr="00EB66CC">
        <w:rPr>
          <w:rFonts w:cs="Arial"/>
        </w:rPr>
        <w:t>.-</w:t>
      </w:r>
      <w:r w:rsidR="00AD5E8A" w:rsidRPr="00EB66CC">
        <w:rPr>
          <w:rFonts w:cs="Arial"/>
        </w:rPr>
        <w:t xml:space="preserve"> </w:t>
      </w:r>
      <w:r w:rsidRPr="00EB66CC">
        <w:rPr>
          <w:rFonts w:cs="Arial"/>
        </w:rPr>
        <w:t>Relación de documentos a presentar</w:t>
      </w:r>
      <w:r w:rsidR="008F1DA2" w:rsidRPr="00EB66CC">
        <w:rPr>
          <w:rFonts w:cs="Arial"/>
        </w:rPr>
        <w:t>.</w:t>
      </w:r>
      <w:bookmarkEnd w:id="205"/>
    </w:p>
    <w:p w:rsidR="008F1DA2" w:rsidRPr="00EB66CC"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
        <w:gridCol w:w="1269"/>
        <w:gridCol w:w="6642"/>
        <w:gridCol w:w="842"/>
        <w:gridCol w:w="50"/>
        <w:gridCol w:w="644"/>
        <w:gridCol w:w="139"/>
      </w:tblGrid>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Fecha</w:t>
            </w:r>
          </w:p>
        </w:tc>
      </w:tr>
      <w:tr w:rsidR="008F1DA2" w:rsidRPr="005863D1" w:rsidTr="00B11181">
        <w:trPr>
          <w:gridBefore w:val="1"/>
          <w:wBefore w:w="45" w:type="pct"/>
        </w:trPr>
        <w:tc>
          <w:tcPr>
            <w:tcW w:w="4955" w:type="pct"/>
            <w:gridSpan w:val="6"/>
          </w:tcPr>
          <w:p w:rsidR="008F1DA2" w:rsidRPr="005863D1" w:rsidRDefault="00B11181" w:rsidP="008F1DA2">
            <w:pPr>
              <w:spacing w:after="0" w:line="240" w:lineRule="auto"/>
              <w:jc w:val="both"/>
              <w:rPr>
                <w:rFonts w:eastAsia="Calibri" w:cs="Arial"/>
                <w:noProof w:val="0"/>
                <w:szCs w:val="20"/>
              </w:rPr>
            </w:pPr>
            <w:r w:rsidRPr="005863D1">
              <w:rPr>
                <w:rFonts w:eastAsia="Calibri" w:cs="Arial"/>
                <w:noProof w:val="0"/>
                <w:szCs w:val="20"/>
              </w:rPr>
              <w:t xml:space="preserve">Invitación </w:t>
            </w:r>
            <w:r w:rsidR="008F1DA2" w:rsidRPr="005863D1">
              <w:rPr>
                <w:rFonts w:eastAsia="Calibri" w:cs="Arial"/>
                <w:noProof w:val="0"/>
                <w:szCs w:val="20"/>
              </w:rPr>
              <w:t xml:space="preserve">a cuando menos </w:t>
            </w:r>
            <w:r w:rsidRPr="005863D1">
              <w:rPr>
                <w:rFonts w:eastAsia="Calibri" w:cs="Arial"/>
                <w:noProof w:val="0"/>
                <w:szCs w:val="20"/>
              </w:rPr>
              <w:t xml:space="preserve">Tres Personas </w:t>
            </w:r>
            <w:r w:rsidR="008F1DA2" w:rsidRPr="005863D1">
              <w:rPr>
                <w:rFonts w:eastAsia="Calibri" w:cs="Arial"/>
                <w:noProof w:val="0"/>
                <w:szCs w:val="20"/>
              </w:rPr>
              <w:t>(Número y Carácter)</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Razón Social y Dirección Completa</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Teléfonos y Correo Electrónico</w:t>
            </w:r>
          </w:p>
        </w:tc>
      </w:tr>
      <w:tr w:rsidR="008F1DA2" w:rsidRPr="005863D1" w:rsidTr="00B11181">
        <w:trPr>
          <w:gridBefore w:val="1"/>
          <w:wBefore w:w="45" w:type="pct"/>
        </w:trPr>
        <w:tc>
          <w:tcPr>
            <w:tcW w:w="4955" w:type="pct"/>
            <w:gridSpan w:val="6"/>
          </w:tcPr>
          <w:p w:rsidR="008F1DA2" w:rsidRPr="005863D1" w:rsidRDefault="008F1DA2" w:rsidP="008F1DA2">
            <w:pPr>
              <w:spacing w:after="0" w:line="240" w:lineRule="auto"/>
              <w:jc w:val="both"/>
              <w:rPr>
                <w:rFonts w:eastAsia="Calibri" w:cs="Arial"/>
                <w:noProof w:val="0"/>
                <w:szCs w:val="20"/>
              </w:rPr>
            </w:pPr>
            <w:r w:rsidRPr="005863D1">
              <w:rPr>
                <w:rFonts w:eastAsia="Calibri" w:cs="Arial"/>
                <w:noProof w:val="0"/>
                <w:szCs w:val="20"/>
              </w:rPr>
              <w:t>Nombre del Representante</w:t>
            </w:r>
          </w:p>
        </w:tc>
      </w:tr>
      <w:tr w:rsidR="008F1DA2" w:rsidRPr="005863D1" w:rsidTr="00B11181">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1" w:type="pct"/>
            <w:gridSpan w:val="2"/>
            <w:vMerge w:val="restart"/>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Referencia</w:t>
            </w:r>
          </w:p>
        </w:tc>
        <w:tc>
          <w:tcPr>
            <w:tcW w:w="3433" w:type="pct"/>
            <w:vMerge w:val="restart"/>
            <w:shd w:val="clear" w:color="auto" w:fill="8DB3E2"/>
            <w:vAlign w:val="center"/>
          </w:tcPr>
          <w:p w:rsidR="008F1DA2" w:rsidRPr="005863D1" w:rsidRDefault="008F1DA2" w:rsidP="00EE5BC1">
            <w:pPr>
              <w:spacing w:after="0" w:line="240" w:lineRule="auto"/>
              <w:jc w:val="center"/>
              <w:rPr>
                <w:rFonts w:eastAsia="Calibri" w:cs="Arial"/>
                <w:b/>
                <w:noProof w:val="0"/>
                <w:szCs w:val="20"/>
              </w:rPr>
            </w:pPr>
            <w:r w:rsidRPr="005863D1">
              <w:rPr>
                <w:rFonts w:eastAsia="Calibri" w:cs="Arial"/>
                <w:b/>
                <w:noProof w:val="0"/>
                <w:szCs w:val="20"/>
              </w:rPr>
              <w:t>Documento legal-administrativo</w:t>
            </w:r>
          </w:p>
        </w:tc>
        <w:tc>
          <w:tcPr>
            <w:tcW w:w="794" w:type="pct"/>
            <w:gridSpan w:val="3"/>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Presentado</w:t>
            </w:r>
          </w:p>
        </w:tc>
      </w:tr>
      <w:tr w:rsidR="008F1DA2" w:rsidRPr="005863D1" w:rsidTr="00B7307F">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1" w:type="pct"/>
            <w:gridSpan w:val="2"/>
            <w:vMerge/>
            <w:shd w:val="clear" w:color="auto" w:fill="8DB3E2"/>
            <w:vAlign w:val="center"/>
          </w:tcPr>
          <w:p w:rsidR="008F1DA2" w:rsidRPr="005863D1" w:rsidRDefault="008F1DA2" w:rsidP="008F1DA2">
            <w:pPr>
              <w:spacing w:after="0" w:line="240" w:lineRule="auto"/>
              <w:jc w:val="center"/>
              <w:rPr>
                <w:rFonts w:eastAsia="Calibri" w:cs="Arial"/>
                <w:b/>
                <w:noProof w:val="0"/>
                <w:szCs w:val="20"/>
              </w:rPr>
            </w:pPr>
          </w:p>
        </w:tc>
        <w:tc>
          <w:tcPr>
            <w:tcW w:w="3433" w:type="pct"/>
            <w:vMerge/>
            <w:shd w:val="clear" w:color="auto" w:fill="8DB3E2"/>
            <w:vAlign w:val="center"/>
          </w:tcPr>
          <w:p w:rsidR="008F1DA2" w:rsidRPr="005863D1" w:rsidRDefault="008F1DA2" w:rsidP="008F1DA2">
            <w:pPr>
              <w:spacing w:after="0" w:line="240" w:lineRule="auto"/>
              <w:jc w:val="both"/>
              <w:rPr>
                <w:rFonts w:eastAsia="Calibri" w:cs="Arial"/>
                <w:b/>
                <w:noProof w:val="0"/>
                <w:szCs w:val="20"/>
              </w:rPr>
            </w:pPr>
          </w:p>
        </w:tc>
        <w:tc>
          <w:tcPr>
            <w:tcW w:w="461" w:type="pct"/>
            <w:gridSpan w:val="2"/>
            <w:shd w:val="clear" w:color="auto" w:fill="8DB3E2"/>
            <w:vAlign w:val="center"/>
          </w:tcPr>
          <w:p w:rsidR="008F1DA2" w:rsidRPr="005863D1" w:rsidRDefault="008F1DA2" w:rsidP="008F1DA2">
            <w:pPr>
              <w:spacing w:after="0" w:line="240" w:lineRule="auto"/>
              <w:jc w:val="center"/>
              <w:rPr>
                <w:rFonts w:eastAsia="Calibri" w:cs="Arial"/>
                <w:b/>
                <w:noProof w:val="0"/>
                <w:szCs w:val="20"/>
              </w:rPr>
            </w:pPr>
            <w:r w:rsidRPr="005863D1">
              <w:rPr>
                <w:rFonts w:eastAsia="Calibri" w:cs="Arial"/>
                <w:b/>
                <w:noProof w:val="0"/>
                <w:szCs w:val="20"/>
              </w:rPr>
              <w:t>Si</w:t>
            </w:r>
          </w:p>
        </w:tc>
        <w:tc>
          <w:tcPr>
            <w:tcW w:w="333" w:type="pct"/>
            <w:shd w:val="clear" w:color="auto" w:fill="8DB3E2"/>
            <w:vAlign w:val="center"/>
          </w:tcPr>
          <w:p w:rsidR="008F1DA2" w:rsidRPr="005863D1" w:rsidRDefault="00940181" w:rsidP="008F1DA2">
            <w:pPr>
              <w:spacing w:after="0" w:line="240" w:lineRule="auto"/>
              <w:jc w:val="center"/>
              <w:rPr>
                <w:rFonts w:eastAsia="Calibri" w:cs="Arial"/>
                <w:b/>
                <w:noProof w:val="0"/>
                <w:szCs w:val="20"/>
              </w:rPr>
            </w:pPr>
            <w:r w:rsidRPr="005863D1">
              <w:rPr>
                <w:rFonts w:eastAsia="Calibri" w:cs="Arial"/>
                <w:b/>
                <w:noProof w:val="0"/>
                <w:szCs w:val="20"/>
              </w:rPr>
              <w:t>No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1" w:type="pct"/>
            <w:gridSpan w:val="2"/>
            <w:vAlign w:val="center"/>
          </w:tcPr>
          <w:p w:rsidR="00031A6B" w:rsidRPr="005863D1" w:rsidRDefault="00031A6B" w:rsidP="00EE5BC1">
            <w:pPr>
              <w:jc w:val="center"/>
              <w:rPr>
                <w:rFonts w:cs="Arial"/>
                <w:b/>
                <w:szCs w:val="20"/>
                <w:lang w:val="es-ES_tradnl"/>
              </w:rPr>
            </w:pPr>
            <w:r w:rsidRPr="005863D1">
              <w:rPr>
                <w:rFonts w:cs="Arial"/>
                <w:b/>
                <w:szCs w:val="20"/>
                <w:lang w:val="es-ES_tradnl"/>
              </w:rPr>
              <w:t>Anexo 3</w:t>
            </w:r>
          </w:p>
        </w:tc>
        <w:tc>
          <w:tcPr>
            <w:tcW w:w="3433" w:type="pct"/>
          </w:tcPr>
          <w:p w:rsidR="00031A6B" w:rsidRPr="005863D1" w:rsidRDefault="00EE5BC1" w:rsidP="00EE5BC1">
            <w:pPr>
              <w:spacing w:after="0" w:line="240" w:lineRule="auto"/>
              <w:jc w:val="both"/>
              <w:rPr>
                <w:rFonts w:eastAsia="Calibri" w:cs="Arial"/>
                <w:noProof w:val="0"/>
                <w:szCs w:val="20"/>
              </w:rPr>
            </w:pPr>
            <w:r w:rsidRPr="005863D1">
              <w:rPr>
                <w:rFonts w:eastAsia="Calibri" w:cs="Arial"/>
                <w:noProof w:val="0"/>
                <w:szCs w:val="20"/>
              </w:rPr>
              <w:t>4.1.3.1</w:t>
            </w:r>
            <w:r w:rsidRPr="005863D1">
              <w:rPr>
                <w:rFonts w:eastAsia="Calibri" w:cs="Arial"/>
                <w:noProof w:val="0"/>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1" w:type="pct"/>
            <w:gridSpan w:val="2"/>
            <w:vAlign w:val="center"/>
          </w:tcPr>
          <w:p w:rsidR="00031A6B" w:rsidRPr="005863D1" w:rsidRDefault="00031A6B" w:rsidP="00031A6B">
            <w:pPr>
              <w:spacing w:after="0" w:line="240" w:lineRule="auto"/>
              <w:jc w:val="both"/>
              <w:rPr>
                <w:rFonts w:eastAsia="Calibri" w:cs="Arial"/>
                <w:noProof w:val="0"/>
                <w:szCs w:val="20"/>
              </w:rPr>
            </w:pPr>
          </w:p>
        </w:tc>
        <w:tc>
          <w:tcPr>
            <w:tcW w:w="333" w:type="pct"/>
            <w:vAlign w:val="center"/>
          </w:tcPr>
          <w:p w:rsidR="00031A6B" w:rsidRPr="005863D1" w:rsidRDefault="00031A6B" w:rsidP="00031A6B">
            <w:pPr>
              <w:spacing w:after="0" w:line="240" w:lineRule="auto"/>
              <w:jc w:val="both"/>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1" w:type="pct"/>
            <w:gridSpan w:val="2"/>
            <w:vAlign w:val="center"/>
          </w:tcPr>
          <w:p w:rsidR="00031A6B" w:rsidRPr="005863D1" w:rsidRDefault="00EE5BC1" w:rsidP="00EE5BC1">
            <w:pPr>
              <w:spacing w:after="0" w:line="240" w:lineRule="auto"/>
              <w:jc w:val="center"/>
              <w:rPr>
                <w:rFonts w:eastAsia="Calibri" w:cs="Arial"/>
                <w:b/>
                <w:noProof w:val="0"/>
                <w:szCs w:val="20"/>
              </w:rPr>
            </w:pPr>
            <w:r w:rsidRPr="005863D1">
              <w:rPr>
                <w:rFonts w:eastAsia="Calibri" w:cs="Arial"/>
                <w:b/>
                <w:noProof w:val="0"/>
                <w:szCs w:val="20"/>
              </w:rPr>
              <w:t>Anexo 4</w:t>
            </w:r>
          </w:p>
        </w:tc>
        <w:tc>
          <w:tcPr>
            <w:tcW w:w="3433" w:type="pct"/>
          </w:tcPr>
          <w:p w:rsidR="00031A6B" w:rsidRPr="005863D1" w:rsidRDefault="00EE5BC1" w:rsidP="00F03BD6">
            <w:pPr>
              <w:spacing w:after="0" w:line="240" w:lineRule="auto"/>
              <w:jc w:val="both"/>
              <w:rPr>
                <w:rFonts w:eastAsia="Calibri" w:cs="Arial"/>
                <w:noProof w:val="0"/>
                <w:szCs w:val="20"/>
              </w:rPr>
            </w:pPr>
            <w:r w:rsidRPr="005863D1">
              <w:rPr>
                <w:rFonts w:eastAsia="Calibri" w:cs="Arial"/>
                <w:noProof w:val="0"/>
                <w:szCs w:val="20"/>
              </w:rPr>
              <w:t>4.1.3.2</w:t>
            </w:r>
            <w:r w:rsidRPr="005863D1">
              <w:rPr>
                <w:rFonts w:eastAsia="Calibri" w:cs="Arial"/>
                <w:noProof w:val="0"/>
                <w:szCs w:val="20"/>
              </w:rPr>
              <w:tab/>
              <w:t>Escrito bajo protesta de decir verdad, que el licitante es de nacionalidad mexi</w:t>
            </w:r>
            <w:r w:rsidR="00F03BD6" w:rsidRPr="005863D1">
              <w:rPr>
                <w:rFonts w:eastAsia="Calibri" w:cs="Arial"/>
                <w:noProof w:val="0"/>
                <w:szCs w:val="20"/>
              </w:rPr>
              <w:t>cana, de acuerdo con el Anexo 4.</w:t>
            </w:r>
          </w:p>
        </w:tc>
        <w:tc>
          <w:tcPr>
            <w:tcW w:w="461" w:type="pct"/>
            <w:gridSpan w:val="2"/>
            <w:vAlign w:val="center"/>
          </w:tcPr>
          <w:p w:rsidR="00031A6B" w:rsidRPr="005863D1" w:rsidRDefault="00031A6B" w:rsidP="00031A6B">
            <w:pPr>
              <w:spacing w:after="0" w:line="240" w:lineRule="auto"/>
              <w:jc w:val="both"/>
              <w:rPr>
                <w:rFonts w:eastAsia="Calibri" w:cs="Arial"/>
                <w:noProof w:val="0"/>
                <w:szCs w:val="20"/>
              </w:rPr>
            </w:pPr>
          </w:p>
        </w:tc>
        <w:tc>
          <w:tcPr>
            <w:tcW w:w="333" w:type="pct"/>
            <w:vAlign w:val="center"/>
          </w:tcPr>
          <w:p w:rsidR="00031A6B" w:rsidRPr="005863D1" w:rsidRDefault="00031A6B" w:rsidP="00031A6B">
            <w:pPr>
              <w:spacing w:after="0" w:line="240" w:lineRule="auto"/>
              <w:jc w:val="both"/>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1" w:type="pct"/>
            <w:gridSpan w:val="2"/>
            <w:vAlign w:val="center"/>
          </w:tcPr>
          <w:p w:rsidR="00031A6B" w:rsidRPr="005863D1" w:rsidRDefault="00EE5BC1" w:rsidP="00EE5BC1">
            <w:pPr>
              <w:spacing w:after="0" w:line="240" w:lineRule="auto"/>
              <w:jc w:val="center"/>
              <w:rPr>
                <w:rFonts w:eastAsia="Calibri" w:cs="Arial"/>
                <w:b/>
                <w:noProof w:val="0"/>
                <w:szCs w:val="20"/>
              </w:rPr>
            </w:pPr>
            <w:r w:rsidRPr="005863D1">
              <w:rPr>
                <w:rFonts w:eastAsia="Calibri" w:cs="Arial"/>
                <w:b/>
                <w:noProof w:val="0"/>
                <w:szCs w:val="20"/>
              </w:rPr>
              <w:t>Anexo 6</w:t>
            </w:r>
          </w:p>
        </w:tc>
        <w:tc>
          <w:tcPr>
            <w:tcW w:w="3433" w:type="pct"/>
          </w:tcPr>
          <w:p w:rsidR="00031A6B" w:rsidRPr="005863D1" w:rsidRDefault="00EE5BC1" w:rsidP="00F03BD6">
            <w:pPr>
              <w:spacing w:after="0" w:line="240" w:lineRule="auto"/>
              <w:jc w:val="both"/>
              <w:rPr>
                <w:rFonts w:eastAsia="Times New Roman" w:cs="Arial"/>
                <w:noProof w:val="0"/>
                <w:szCs w:val="20"/>
                <w:lang w:eastAsia="ar-SA"/>
              </w:rPr>
            </w:pPr>
            <w:r w:rsidRPr="005863D1">
              <w:rPr>
                <w:rFonts w:eastAsia="Times New Roman" w:cs="Arial"/>
                <w:noProof w:val="0"/>
                <w:szCs w:val="20"/>
                <w:lang w:eastAsia="ar-SA"/>
              </w:rPr>
              <w:t>4.1.3.4</w:t>
            </w:r>
            <w:r w:rsidRPr="005863D1">
              <w:rPr>
                <w:rFonts w:eastAsia="Times New Roman" w:cs="Arial"/>
                <w:noProof w:val="0"/>
                <w:szCs w:val="20"/>
                <w:lang w:eastAsia="ar-SA"/>
              </w:rPr>
              <w:tab/>
              <w:t>Escrito bajo protesta de decir verdad, que no se ubica en los supuestos establecidos en los artículos 50 y 60 de la LA</w:t>
            </w:r>
            <w:r w:rsidR="00F03BD6" w:rsidRPr="005863D1">
              <w:rPr>
                <w:rFonts w:eastAsia="Times New Roman" w:cs="Arial"/>
                <w:noProof w:val="0"/>
                <w:szCs w:val="20"/>
                <w:lang w:eastAsia="ar-SA"/>
              </w:rPr>
              <w:t>ASSP, de acuerdo con el Anexo 6.</w:t>
            </w:r>
          </w:p>
        </w:tc>
        <w:tc>
          <w:tcPr>
            <w:tcW w:w="461" w:type="pct"/>
            <w:gridSpan w:val="2"/>
            <w:vAlign w:val="center"/>
          </w:tcPr>
          <w:p w:rsidR="00031A6B" w:rsidRPr="005863D1" w:rsidRDefault="00031A6B" w:rsidP="00031A6B">
            <w:pPr>
              <w:spacing w:after="0" w:line="240" w:lineRule="auto"/>
              <w:jc w:val="both"/>
              <w:rPr>
                <w:rFonts w:eastAsia="Calibri" w:cs="Arial"/>
                <w:noProof w:val="0"/>
                <w:szCs w:val="20"/>
              </w:rPr>
            </w:pPr>
          </w:p>
        </w:tc>
        <w:tc>
          <w:tcPr>
            <w:tcW w:w="333" w:type="pct"/>
            <w:vAlign w:val="center"/>
          </w:tcPr>
          <w:p w:rsidR="00031A6B" w:rsidRPr="005863D1" w:rsidRDefault="00031A6B" w:rsidP="00031A6B">
            <w:pPr>
              <w:spacing w:after="0" w:line="240" w:lineRule="auto"/>
              <w:jc w:val="both"/>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5863D1" w:rsidRDefault="00F03BD6" w:rsidP="00EE5BC1">
            <w:pPr>
              <w:spacing w:after="0" w:line="240" w:lineRule="auto"/>
              <w:jc w:val="center"/>
              <w:rPr>
                <w:rFonts w:eastAsia="Calibri" w:cs="Arial"/>
                <w:b/>
                <w:noProof w:val="0"/>
                <w:szCs w:val="20"/>
              </w:rPr>
            </w:pPr>
            <w:r w:rsidRPr="005863D1">
              <w:rPr>
                <w:rFonts w:eastAsia="Calibri" w:cs="Arial"/>
                <w:b/>
                <w:noProof w:val="0"/>
                <w:szCs w:val="20"/>
              </w:rPr>
              <w:t>Anexo 7</w:t>
            </w:r>
          </w:p>
        </w:tc>
        <w:tc>
          <w:tcPr>
            <w:tcW w:w="3433" w:type="pct"/>
            <w:vAlign w:val="center"/>
          </w:tcPr>
          <w:p w:rsidR="00031A6B" w:rsidRPr="005863D1" w:rsidRDefault="00F03BD6" w:rsidP="00F03BD6">
            <w:pPr>
              <w:spacing w:after="0" w:line="240" w:lineRule="auto"/>
              <w:jc w:val="both"/>
              <w:rPr>
                <w:rFonts w:eastAsia="Calibri" w:cs="Arial"/>
                <w:noProof w:val="0"/>
                <w:szCs w:val="20"/>
              </w:rPr>
            </w:pPr>
            <w:r w:rsidRPr="005863D1">
              <w:rPr>
                <w:rFonts w:eastAsia="Calibri" w:cs="Arial"/>
                <w:noProof w:val="0"/>
                <w:szCs w:val="20"/>
              </w:rPr>
              <w:t>4.1.3.5</w:t>
            </w:r>
            <w:r w:rsidRPr="005863D1">
              <w:rPr>
                <w:rFonts w:eastAsia="Calibri" w:cs="Arial"/>
                <w:noProof w:val="0"/>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5863D1" w:rsidRDefault="00031A6B" w:rsidP="00031A6B">
            <w:pPr>
              <w:spacing w:after="0" w:line="240" w:lineRule="auto"/>
              <w:jc w:val="center"/>
              <w:rPr>
                <w:rFonts w:eastAsia="Calibri" w:cs="Arial"/>
                <w:noProof w:val="0"/>
                <w:szCs w:val="20"/>
              </w:rPr>
            </w:pPr>
          </w:p>
        </w:tc>
        <w:tc>
          <w:tcPr>
            <w:tcW w:w="333" w:type="pct"/>
            <w:vAlign w:val="center"/>
          </w:tcPr>
          <w:p w:rsidR="00031A6B" w:rsidRPr="005863D1" w:rsidRDefault="00031A6B" w:rsidP="00031A6B">
            <w:pPr>
              <w:spacing w:after="0" w:line="240" w:lineRule="auto"/>
              <w:jc w:val="center"/>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5863D1" w:rsidRDefault="00F03BD6" w:rsidP="00EE5BC1">
            <w:pPr>
              <w:spacing w:after="0" w:line="240" w:lineRule="auto"/>
              <w:jc w:val="center"/>
              <w:rPr>
                <w:rFonts w:eastAsia="Calibri" w:cs="Arial"/>
                <w:b/>
                <w:noProof w:val="0"/>
                <w:szCs w:val="20"/>
              </w:rPr>
            </w:pPr>
            <w:r w:rsidRPr="005863D1">
              <w:rPr>
                <w:rFonts w:eastAsia="Calibri" w:cs="Arial"/>
                <w:b/>
                <w:noProof w:val="0"/>
                <w:szCs w:val="20"/>
              </w:rPr>
              <w:t>Anexo 8</w:t>
            </w:r>
          </w:p>
        </w:tc>
        <w:tc>
          <w:tcPr>
            <w:tcW w:w="3433" w:type="pct"/>
            <w:vAlign w:val="center"/>
          </w:tcPr>
          <w:p w:rsidR="00031A6B" w:rsidRPr="005863D1" w:rsidRDefault="00F03BD6" w:rsidP="00F03BD6">
            <w:pPr>
              <w:spacing w:after="0" w:line="240" w:lineRule="auto"/>
              <w:jc w:val="both"/>
              <w:rPr>
                <w:rFonts w:eastAsia="Calibri" w:cs="Arial"/>
                <w:noProof w:val="0"/>
                <w:szCs w:val="20"/>
              </w:rPr>
            </w:pPr>
            <w:r w:rsidRPr="005863D1">
              <w:rPr>
                <w:rFonts w:eastAsia="Calibri" w:cs="Arial"/>
                <w:noProof w:val="0"/>
                <w:szCs w:val="20"/>
              </w:rPr>
              <w:t>4.1.3.6</w:t>
            </w:r>
            <w:r w:rsidRPr="005863D1">
              <w:rPr>
                <w:rFonts w:eastAsia="Calibri" w:cs="Arial"/>
                <w:noProof w:val="0"/>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5863D1" w:rsidRDefault="00031A6B" w:rsidP="00031A6B">
            <w:pPr>
              <w:spacing w:after="0" w:line="240" w:lineRule="auto"/>
              <w:jc w:val="center"/>
              <w:rPr>
                <w:rFonts w:eastAsia="Calibri" w:cs="Arial"/>
                <w:noProof w:val="0"/>
                <w:szCs w:val="20"/>
              </w:rPr>
            </w:pPr>
          </w:p>
        </w:tc>
        <w:tc>
          <w:tcPr>
            <w:tcW w:w="333" w:type="pct"/>
            <w:vAlign w:val="center"/>
          </w:tcPr>
          <w:p w:rsidR="00031A6B" w:rsidRPr="005863D1" w:rsidRDefault="00031A6B" w:rsidP="00031A6B">
            <w:pPr>
              <w:spacing w:after="0" w:line="240" w:lineRule="auto"/>
              <w:jc w:val="center"/>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5863D1" w:rsidRDefault="00F03BD6" w:rsidP="00EE5BC1">
            <w:pPr>
              <w:spacing w:after="0" w:line="240" w:lineRule="auto"/>
              <w:jc w:val="center"/>
              <w:rPr>
                <w:rFonts w:eastAsia="Calibri" w:cs="Arial"/>
                <w:b/>
                <w:noProof w:val="0"/>
                <w:szCs w:val="20"/>
              </w:rPr>
            </w:pPr>
            <w:r w:rsidRPr="005863D1">
              <w:rPr>
                <w:rFonts w:eastAsia="Calibri" w:cs="Arial"/>
                <w:b/>
                <w:noProof w:val="0"/>
                <w:szCs w:val="20"/>
              </w:rPr>
              <w:t>Escrito</w:t>
            </w:r>
            <w:r w:rsidRPr="005863D1">
              <w:rPr>
                <w:rFonts w:cs="Arial"/>
                <w:szCs w:val="20"/>
              </w:rPr>
              <w:t xml:space="preserve"> </w:t>
            </w:r>
            <w:r w:rsidRPr="005863D1">
              <w:rPr>
                <w:rFonts w:eastAsia="Calibri" w:cs="Arial"/>
                <w:b/>
                <w:noProof w:val="0"/>
                <w:szCs w:val="20"/>
              </w:rPr>
              <w:t>CompraNet</w:t>
            </w:r>
          </w:p>
        </w:tc>
        <w:tc>
          <w:tcPr>
            <w:tcW w:w="3433" w:type="pct"/>
            <w:vAlign w:val="center"/>
          </w:tcPr>
          <w:p w:rsidR="00031A6B" w:rsidRPr="005863D1" w:rsidRDefault="007437F2" w:rsidP="00031A6B">
            <w:pPr>
              <w:spacing w:after="0" w:line="240" w:lineRule="auto"/>
              <w:jc w:val="both"/>
              <w:rPr>
                <w:rFonts w:eastAsia="Calibri" w:cs="Arial"/>
                <w:noProof w:val="0"/>
                <w:szCs w:val="20"/>
              </w:rPr>
            </w:pPr>
            <w:r w:rsidRPr="005863D1">
              <w:rPr>
                <w:rFonts w:eastAsia="Calibri" w:cs="Arial"/>
                <w:noProof w:val="0"/>
                <w:szCs w:val="20"/>
              </w:rPr>
              <w:t>4.1.3.7</w:t>
            </w:r>
            <w:r w:rsidRPr="005863D1">
              <w:rPr>
                <w:rFonts w:eastAsia="Calibri" w:cs="Arial"/>
                <w:noProof w:val="0"/>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5863D1" w:rsidRDefault="00031A6B" w:rsidP="00031A6B">
            <w:pPr>
              <w:spacing w:after="0" w:line="240" w:lineRule="auto"/>
              <w:jc w:val="center"/>
              <w:rPr>
                <w:rFonts w:eastAsia="Calibri" w:cs="Arial"/>
                <w:noProof w:val="0"/>
                <w:szCs w:val="20"/>
              </w:rPr>
            </w:pPr>
          </w:p>
        </w:tc>
        <w:tc>
          <w:tcPr>
            <w:tcW w:w="333" w:type="pct"/>
            <w:vAlign w:val="center"/>
          </w:tcPr>
          <w:p w:rsidR="00031A6B" w:rsidRPr="005863D1" w:rsidRDefault="00031A6B" w:rsidP="00031A6B">
            <w:pPr>
              <w:spacing w:after="0" w:line="240" w:lineRule="auto"/>
              <w:jc w:val="center"/>
              <w:rPr>
                <w:rFonts w:eastAsia="Calibri" w:cs="Arial"/>
                <w:noProof w:val="0"/>
                <w:szCs w:val="20"/>
              </w:rPr>
            </w:pP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1" w:type="pct"/>
            <w:gridSpan w:val="2"/>
            <w:vAlign w:val="center"/>
          </w:tcPr>
          <w:p w:rsidR="00031A6B" w:rsidRPr="005863D1" w:rsidRDefault="00693878" w:rsidP="00EE5BC1">
            <w:pPr>
              <w:spacing w:after="0" w:line="240" w:lineRule="auto"/>
              <w:jc w:val="center"/>
              <w:rPr>
                <w:rFonts w:eastAsia="Calibri" w:cs="Arial"/>
                <w:b/>
                <w:noProof w:val="0"/>
                <w:szCs w:val="20"/>
              </w:rPr>
            </w:pPr>
            <w:r w:rsidRPr="005863D1">
              <w:rPr>
                <w:rFonts w:eastAsia="Calibri" w:cs="Arial"/>
                <w:b/>
                <w:noProof w:val="0"/>
                <w:szCs w:val="20"/>
              </w:rPr>
              <w:t>Anexo 11</w:t>
            </w:r>
          </w:p>
        </w:tc>
        <w:tc>
          <w:tcPr>
            <w:tcW w:w="3433" w:type="pct"/>
            <w:vAlign w:val="center"/>
          </w:tcPr>
          <w:p w:rsidR="00031A6B" w:rsidRPr="005863D1" w:rsidRDefault="00693878" w:rsidP="00031A6B">
            <w:pPr>
              <w:spacing w:after="0" w:line="240" w:lineRule="auto"/>
              <w:jc w:val="both"/>
              <w:rPr>
                <w:rFonts w:eastAsia="Calibri" w:cs="Arial"/>
                <w:noProof w:val="0"/>
                <w:szCs w:val="20"/>
              </w:rPr>
            </w:pPr>
            <w:r w:rsidRPr="005863D1">
              <w:rPr>
                <w:rFonts w:eastAsia="Calibri" w:cs="Arial"/>
                <w:noProof w:val="0"/>
                <w:szCs w:val="20"/>
              </w:rPr>
              <w:t>Escrito para solicitar la clasificación de la información entregada por el licitante.</w:t>
            </w:r>
          </w:p>
        </w:tc>
        <w:tc>
          <w:tcPr>
            <w:tcW w:w="461" w:type="pct"/>
            <w:gridSpan w:val="2"/>
            <w:vAlign w:val="center"/>
          </w:tcPr>
          <w:p w:rsidR="00031A6B" w:rsidRPr="005863D1" w:rsidRDefault="00031A6B" w:rsidP="00031A6B">
            <w:pPr>
              <w:spacing w:after="0" w:line="240" w:lineRule="auto"/>
              <w:jc w:val="center"/>
              <w:rPr>
                <w:rFonts w:eastAsia="Calibri" w:cs="Arial"/>
                <w:noProof w:val="0"/>
                <w:szCs w:val="20"/>
              </w:rPr>
            </w:pPr>
          </w:p>
        </w:tc>
        <w:tc>
          <w:tcPr>
            <w:tcW w:w="333" w:type="pct"/>
            <w:vAlign w:val="center"/>
          </w:tcPr>
          <w:p w:rsidR="00031A6B" w:rsidRPr="005863D1" w:rsidRDefault="00031A6B" w:rsidP="00031A6B">
            <w:pPr>
              <w:spacing w:after="0" w:line="240" w:lineRule="auto"/>
              <w:jc w:val="center"/>
              <w:rPr>
                <w:rFonts w:eastAsia="Calibri" w:cs="Arial"/>
                <w:noProof w:val="0"/>
                <w:szCs w:val="20"/>
              </w:rPr>
            </w:pPr>
          </w:p>
        </w:tc>
      </w:tr>
      <w:tr w:rsidR="00031A6B" w:rsidRPr="005863D1"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Referencia</w:t>
            </w:r>
          </w:p>
        </w:tc>
        <w:tc>
          <w:tcPr>
            <w:tcW w:w="3433" w:type="pct"/>
            <w:vMerge w:val="restart"/>
            <w:shd w:val="clear" w:color="auto" w:fill="8DB3E2"/>
            <w:vAlign w:val="center"/>
          </w:tcPr>
          <w:p w:rsidR="00031A6B" w:rsidRPr="005863D1" w:rsidRDefault="00031A6B" w:rsidP="00031A6B">
            <w:pPr>
              <w:spacing w:after="0" w:line="240" w:lineRule="auto"/>
              <w:jc w:val="both"/>
              <w:rPr>
                <w:rFonts w:eastAsia="Calibri" w:cs="Arial"/>
                <w:b/>
                <w:noProof w:val="0"/>
                <w:szCs w:val="20"/>
              </w:rPr>
            </w:pPr>
            <w:r w:rsidRPr="005863D1">
              <w:rPr>
                <w:rFonts w:eastAsia="Calibri" w:cs="Arial"/>
                <w:b/>
                <w:noProof w:val="0"/>
                <w:szCs w:val="20"/>
              </w:rPr>
              <w:t>Documento de la propuesta económica</w:t>
            </w:r>
          </w:p>
        </w:tc>
        <w:tc>
          <w:tcPr>
            <w:tcW w:w="794" w:type="pct"/>
            <w:gridSpan w:val="3"/>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Presentado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5863D1"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5863D1"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5863D1" w:rsidRDefault="00031A6B" w:rsidP="00031A6B">
            <w:pPr>
              <w:spacing w:after="0" w:line="240" w:lineRule="auto"/>
              <w:jc w:val="center"/>
              <w:rPr>
                <w:rFonts w:eastAsia="Calibri" w:cs="Arial"/>
                <w:b/>
                <w:noProof w:val="0"/>
                <w:szCs w:val="20"/>
              </w:rPr>
            </w:pPr>
            <w:r w:rsidRPr="005863D1">
              <w:rPr>
                <w:rFonts w:eastAsia="Calibri" w:cs="Arial"/>
                <w:b/>
                <w:noProof w:val="0"/>
                <w:szCs w:val="20"/>
              </w:rPr>
              <w:t>Si</w:t>
            </w:r>
          </w:p>
        </w:tc>
        <w:tc>
          <w:tcPr>
            <w:tcW w:w="359" w:type="pct"/>
            <w:gridSpan w:val="2"/>
            <w:shd w:val="clear" w:color="auto" w:fill="8DB3E2"/>
            <w:vAlign w:val="center"/>
          </w:tcPr>
          <w:p w:rsidR="00031A6B" w:rsidRPr="005863D1" w:rsidRDefault="00940181" w:rsidP="00031A6B">
            <w:pPr>
              <w:spacing w:after="0" w:line="240" w:lineRule="auto"/>
              <w:jc w:val="center"/>
              <w:rPr>
                <w:rFonts w:eastAsia="Calibri" w:cs="Arial"/>
                <w:b/>
                <w:noProof w:val="0"/>
                <w:szCs w:val="20"/>
              </w:rPr>
            </w:pPr>
            <w:r w:rsidRPr="005863D1">
              <w:rPr>
                <w:rFonts w:eastAsia="Calibri" w:cs="Arial"/>
                <w:b/>
                <w:noProof w:val="0"/>
                <w:szCs w:val="20"/>
              </w:rPr>
              <w:t>No</w:t>
            </w:r>
          </w:p>
        </w:tc>
      </w:tr>
      <w:tr w:rsidR="00031A6B" w:rsidRPr="005863D1" w:rsidTr="00B7307F">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1" w:type="pct"/>
            <w:gridSpan w:val="2"/>
            <w:vAlign w:val="center"/>
          </w:tcPr>
          <w:p w:rsidR="00031A6B" w:rsidRPr="005863D1" w:rsidRDefault="00880F7F" w:rsidP="00031A6B">
            <w:pPr>
              <w:spacing w:after="0" w:line="240" w:lineRule="auto"/>
              <w:jc w:val="center"/>
              <w:rPr>
                <w:rFonts w:eastAsia="Calibri" w:cs="Arial"/>
                <w:b/>
                <w:noProof w:val="0"/>
                <w:szCs w:val="20"/>
              </w:rPr>
            </w:pPr>
            <w:r w:rsidRPr="005863D1">
              <w:rPr>
                <w:rFonts w:eastAsia="Calibri" w:cs="Arial"/>
                <w:b/>
                <w:noProof w:val="0"/>
                <w:szCs w:val="20"/>
              </w:rPr>
              <w:t>Anexo 9</w:t>
            </w:r>
          </w:p>
        </w:tc>
        <w:tc>
          <w:tcPr>
            <w:tcW w:w="3433" w:type="pct"/>
            <w:vAlign w:val="center"/>
          </w:tcPr>
          <w:p w:rsidR="00031A6B" w:rsidRPr="005863D1" w:rsidRDefault="00880F7F" w:rsidP="00880F7F">
            <w:pPr>
              <w:spacing w:after="0" w:line="240" w:lineRule="auto"/>
              <w:jc w:val="both"/>
              <w:rPr>
                <w:rFonts w:eastAsia="Calibri" w:cs="Arial"/>
                <w:noProof w:val="0"/>
                <w:szCs w:val="20"/>
              </w:rPr>
            </w:pPr>
            <w:r w:rsidRPr="005863D1">
              <w:rPr>
                <w:rFonts w:eastAsia="Calibri" w:cs="Arial"/>
                <w:noProof w:val="0"/>
                <w:szCs w:val="20"/>
              </w:rPr>
              <w:t>Formato de propuesta Económica.</w:t>
            </w:r>
          </w:p>
        </w:tc>
        <w:tc>
          <w:tcPr>
            <w:tcW w:w="435" w:type="pct"/>
            <w:vAlign w:val="center"/>
          </w:tcPr>
          <w:p w:rsidR="00031A6B" w:rsidRPr="005863D1" w:rsidRDefault="00031A6B" w:rsidP="00031A6B">
            <w:pPr>
              <w:spacing w:after="0" w:line="240" w:lineRule="auto"/>
              <w:jc w:val="center"/>
              <w:rPr>
                <w:rFonts w:eastAsia="Calibri" w:cs="Arial"/>
                <w:noProof w:val="0"/>
                <w:szCs w:val="20"/>
              </w:rPr>
            </w:pPr>
          </w:p>
        </w:tc>
        <w:tc>
          <w:tcPr>
            <w:tcW w:w="359" w:type="pct"/>
            <w:gridSpan w:val="2"/>
            <w:vAlign w:val="center"/>
          </w:tcPr>
          <w:p w:rsidR="00031A6B" w:rsidRPr="005863D1" w:rsidRDefault="00031A6B" w:rsidP="00031A6B">
            <w:pPr>
              <w:spacing w:after="0" w:line="240" w:lineRule="auto"/>
              <w:jc w:val="center"/>
              <w:rPr>
                <w:rFonts w:eastAsia="Calibri" w:cs="Arial"/>
                <w:noProof w:val="0"/>
                <w:szCs w:val="20"/>
              </w:rPr>
            </w:pPr>
          </w:p>
        </w:tc>
      </w:tr>
    </w:tbl>
    <w:p w:rsidR="002139D3" w:rsidRPr="00EB66CC" w:rsidRDefault="002139D3" w:rsidP="00940181">
      <w:pPr>
        <w:spacing w:after="0"/>
        <w:rPr>
          <w:rFonts w:cs="Arial"/>
          <w:szCs w:val="20"/>
          <w:lang w:val="es-ES_tradnl" w:eastAsia="ar-SA"/>
        </w:rPr>
      </w:pPr>
      <w:r w:rsidRPr="00EB66CC">
        <w:rPr>
          <w:rFonts w:cs="Arial"/>
          <w:szCs w:val="20"/>
          <w:lang w:val="es-ES_tradnl" w:eastAsia="ar-SA"/>
        </w:rPr>
        <w:br w:type="page"/>
      </w:r>
    </w:p>
    <w:p w:rsidR="002139D3" w:rsidRPr="00EB66CC" w:rsidRDefault="008A7915" w:rsidP="00602B90">
      <w:pPr>
        <w:pStyle w:val="Ttulo1"/>
        <w:rPr>
          <w:rFonts w:cs="Arial"/>
          <w:lang w:val="es-ES"/>
        </w:rPr>
      </w:pPr>
      <w:bookmarkStart w:id="206" w:name="_Toc336378694"/>
      <w:bookmarkStart w:id="207" w:name="_Toc431386042"/>
      <w:bookmarkStart w:id="208" w:name="_Toc431386319"/>
      <w:bookmarkStart w:id="209" w:name="_Toc356557692"/>
      <w:bookmarkStart w:id="210" w:name="_Toc358979945"/>
      <w:bookmarkStart w:id="211" w:name="_Toc367205820"/>
      <w:bookmarkStart w:id="212" w:name="_Toc388439790"/>
      <w:bookmarkStart w:id="213" w:name="_Toc424648472"/>
      <w:bookmarkStart w:id="214" w:name="_Toc462845207"/>
      <w:r w:rsidRPr="00EB66CC">
        <w:rPr>
          <w:rFonts w:cs="Arial"/>
        </w:rPr>
        <w:t xml:space="preserve">Anexo </w:t>
      </w:r>
      <w:bookmarkEnd w:id="206"/>
      <w:r w:rsidR="002403E2" w:rsidRPr="00EB66CC">
        <w:rPr>
          <w:rFonts w:cs="Arial"/>
        </w:rPr>
        <w:t>11</w:t>
      </w:r>
      <w:r w:rsidR="002139D3" w:rsidRPr="00EB66CC">
        <w:rPr>
          <w:rFonts w:cs="Arial"/>
        </w:rPr>
        <w:t>.</w:t>
      </w:r>
      <w:bookmarkStart w:id="215" w:name="_Toc431386043"/>
      <w:bookmarkStart w:id="216" w:name="_Toc431386320"/>
      <w:bookmarkEnd w:id="207"/>
      <w:bookmarkEnd w:id="208"/>
      <w:r w:rsidR="00126A07" w:rsidRPr="00EB66CC">
        <w:rPr>
          <w:rFonts w:cs="Arial"/>
        </w:rPr>
        <w:t>-</w:t>
      </w:r>
      <w:r w:rsidR="00AD5E8A" w:rsidRPr="00EB66CC">
        <w:rPr>
          <w:rFonts w:cs="Arial"/>
        </w:rPr>
        <w:t xml:space="preserve"> </w:t>
      </w:r>
      <w:r w:rsidRPr="00EB66CC">
        <w:rPr>
          <w:rFonts w:cs="Arial"/>
        </w:rPr>
        <w:t>Formato información reservada y confidencial</w:t>
      </w:r>
      <w:r w:rsidR="002139D3" w:rsidRPr="00EB66CC">
        <w:rPr>
          <w:rFonts w:cs="Arial"/>
          <w:lang w:val="es-ES"/>
        </w:rPr>
        <w:t>.</w:t>
      </w:r>
      <w:bookmarkEnd w:id="209"/>
      <w:bookmarkEnd w:id="210"/>
      <w:bookmarkEnd w:id="211"/>
      <w:bookmarkEnd w:id="212"/>
      <w:bookmarkEnd w:id="213"/>
      <w:bookmarkEnd w:id="214"/>
      <w:bookmarkEnd w:id="215"/>
      <w:bookmarkEnd w:id="216"/>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2017</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Pr="00EB66CC">
        <w:rPr>
          <w:rFonts w:cs="Arial"/>
          <w:lang w:val="es-ES"/>
        </w:rPr>
        <w:t>invitación a cuando menos tres personas</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602B90">
      <w:pPr>
        <w:pStyle w:val="Ttulo1"/>
        <w:rPr>
          <w:rFonts w:cs="Arial"/>
        </w:rPr>
      </w:pPr>
      <w:bookmarkStart w:id="217" w:name="_Toc431386044"/>
      <w:bookmarkStart w:id="218" w:name="_Toc431386321"/>
      <w:bookmarkStart w:id="219" w:name="_Toc462845208"/>
      <w:r w:rsidRPr="00EB66CC">
        <w:rPr>
          <w:rFonts w:cs="Arial"/>
        </w:rPr>
        <w:t xml:space="preserve">Anexo </w:t>
      </w:r>
      <w:r w:rsidR="002403E2" w:rsidRPr="00EB66CC">
        <w:rPr>
          <w:rFonts w:cs="Arial"/>
        </w:rPr>
        <w:t>12</w:t>
      </w:r>
      <w:bookmarkStart w:id="220" w:name="_Toc431386045"/>
      <w:bookmarkStart w:id="221" w:name="_Toc431386322"/>
      <w:bookmarkEnd w:id="217"/>
      <w:bookmarkEnd w:id="218"/>
      <w:r w:rsidR="00126A07" w:rsidRPr="00EB66CC">
        <w:rPr>
          <w:rFonts w:cs="Arial"/>
        </w:rPr>
        <w:t>.-</w:t>
      </w:r>
      <w:r w:rsidR="00AD5E8A" w:rsidRPr="00EB66CC">
        <w:rPr>
          <w:rFonts w:cs="Arial"/>
        </w:rPr>
        <w:t xml:space="preserve"> </w:t>
      </w:r>
      <w:r w:rsidRPr="00EB66CC">
        <w:rPr>
          <w:rFonts w:cs="Arial"/>
        </w:rPr>
        <w:t>Solicitud de aclaraciones</w:t>
      </w:r>
      <w:bookmarkEnd w:id="220"/>
      <w:bookmarkEnd w:id="221"/>
      <w:r w:rsidR="00126A07" w:rsidRPr="00EB66CC">
        <w:rPr>
          <w:rFonts w:cs="Arial"/>
        </w:rPr>
        <w:t>.</w:t>
      </w:r>
      <w:bookmarkEnd w:id="219"/>
    </w:p>
    <w:p w:rsidR="002403E2" w:rsidRPr="00EB66C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82BE8" w:rsidRDefault="00282BE8">
      <w:pPr>
        <w:rPr>
          <w:rFonts w:eastAsia="Times New Roman" w:cs="Arial"/>
          <w:noProof w:val="0"/>
          <w:szCs w:val="20"/>
          <w:lang w:eastAsia="es-ES"/>
        </w:rPr>
      </w:pPr>
      <w:r>
        <w:rPr>
          <w:rFonts w:eastAsia="Times New Roman" w:cs="Arial"/>
          <w:noProof w:val="0"/>
          <w:szCs w:val="20"/>
          <w:lang w:eastAsia="es-ES"/>
        </w:rPr>
        <w:br w:type="page"/>
      </w:r>
    </w:p>
    <w:p w:rsidR="00223EE0" w:rsidRPr="00EB66CC" w:rsidRDefault="00223EE0">
      <w:pPr>
        <w:rPr>
          <w:rFonts w:eastAsia="Times New Roman" w:cs="Arial"/>
          <w:noProof w:val="0"/>
          <w:szCs w:val="20"/>
          <w:lang w:eastAsia="es-ES"/>
        </w:rPr>
      </w:pPr>
    </w:p>
    <w:p w:rsidR="002139D3" w:rsidRPr="00EB66CC" w:rsidRDefault="008A7915" w:rsidP="00602B90">
      <w:pPr>
        <w:pStyle w:val="Ttulo1"/>
        <w:rPr>
          <w:rFonts w:cs="Arial"/>
        </w:rPr>
      </w:pPr>
      <w:bookmarkStart w:id="222" w:name="_Toc431386046"/>
      <w:bookmarkStart w:id="223" w:name="_Toc431386323"/>
      <w:bookmarkStart w:id="224" w:name="_Toc462845209"/>
      <w:r w:rsidRPr="00EB66CC">
        <w:rPr>
          <w:rFonts w:cs="Arial"/>
        </w:rPr>
        <w:t xml:space="preserve">Anexo </w:t>
      </w:r>
      <w:r w:rsidR="00C43237" w:rsidRPr="00EB66CC">
        <w:rPr>
          <w:rFonts w:cs="Arial"/>
        </w:rPr>
        <w:t>13</w:t>
      </w:r>
      <w:r w:rsidR="00C86FCE" w:rsidRPr="00EB66CC">
        <w:rPr>
          <w:rFonts w:cs="Arial"/>
        </w:rPr>
        <w:t>.</w:t>
      </w:r>
      <w:bookmarkStart w:id="225" w:name="_Toc431386047"/>
      <w:bookmarkStart w:id="226" w:name="_Toc431386324"/>
      <w:bookmarkEnd w:id="222"/>
      <w:bookmarkEnd w:id="223"/>
      <w:r w:rsidR="00126A07" w:rsidRPr="00EB66CC">
        <w:rPr>
          <w:rFonts w:cs="Arial"/>
        </w:rPr>
        <w:t>-</w:t>
      </w:r>
      <w:r w:rsidR="00AD5E8A" w:rsidRPr="00EB66CC">
        <w:rPr>
          <w:rFonts w:cs="Arial"/>
        </w:rPr>
        <w:t xml:space="preserve"> </w:t>
      </w:r>
      <w:r w:rsidRPr="00EB66CC">
        <w:rPr>
          <w:rFonts w:cs="Arial"/>
        </w:rPr>
        <w:t>Modelo de contrato</w:t>
      </w:r>
      <w:bookmarkEnd w:id="225"/>
      <w:bookmarkEnd w:id="226"/>
      <w:r w:rsidR="00126A07" w:rsidRPr="00EB66CC">
        <w:rPr>
          <w:rFonts w:cs="Arial"/>
        </w:rPr>
        <w:t>.</w:t>
      </w:r>
      <w:bookmarkEnd w:id="224"/>
    </w:p>
    <w:p w:rsidR="00755D00" w:rsidRPr="00755D00" w:rsidRDefault="00755D00" w:rsidP="00755D00">
      <w:pPr>
        <w:tabs>
          <w:tab w:val="num" w:pos="284"/>
        </w:tabs>
        <w:suppressAutoHyphens/>
        <w:spacing w:after="0" w:line="240" w:lineRule="auto"/>
        <w:ind w:left="-142" w:right="-94" w:hanging="6"/>
        <w:jc w:val="both"/>
        <w:rPr>
          <w:rFonts w:eastAsia="Times New Roman" w:cs="Arial"/>
          <w:noProof w:val="0"/>
          <w:szCs w:val="20"/>
          <w:lang w:val="es-ES" w:eastAsia="ar-SA"/>
        </w:rPr>
      </w:pPr>
    </w:p>
    <w:p w:rsidR="00282BE8" w:rsidRDefault="00282BE8" w:rsidP="00755D00">
      <w:pPr>
        <w:tabs>
          <w:tab w:val="num" w:pos="284"/>
        </w:tabs>
        <w:suppressAutoHyphens/>
        <w:spacing w:after="0" w:line="240" w:lineRule="auto"/>
        <w:ind w:left="-142" w:right="-94" w:hanging="6"/>
        <w:jc w:val="both"/>
        <w:rPr>
          <w:rFonts w:eastAsia="Times New Roman" w:cs="Arial"/>
          <w:bCs/>
          <w:noProof w:val="0"/>
          <w:szCs w:val="20"/>
          <w:lang w:val="es-ES" w:eastAsia="ar-SA"/>
        </w:rPr>
      </w:pPr>
    </w:p>
    <w:p w:rsidR="00353DE5" w:rsidRPr="00353DE5" w:rsidRDefault="00353DE5" w:rsidP="00353DE5">
      <w:pPr>
        <w:keepNext/>
        <w:suppressAutoHyphens/>
        <w:spacing w:after="0" w:line="240" w:lineRule="auto"/>
        <w:jc w:val="center"/>
        <w:outlineLvl w:val="0"/>
        <w:rPr>
          <w:rFonts w:eastAsia="Times New Roman" w:cs="Times New Roman"/>
          <w:b/>
          <w:bCs/>
          <w:noProof w:val="0"/>
          <w:kern w:val="1"/>
          <w:szCs w:val="20"/>
          <w:lang w:val="es-ES" w:eastAsia="ar-SA"/>
        </w:rPr>
      </w:pPr>
      <w:r w:rsidRPr="00353DE5">
        <w:rPr>
          <w:rFonts w:eastAsia="Times New Roman" w:cs="Times New Roman"/>
          <w:b/>
          <w:bCs/>
          <w:noProof w:val="0"/>
          <w:kern w:val="1"/>
          <w:szCs w:val="20"/>
          <w:lang w:val="es-ES" w:eastAsia="ar-SA"/>
        </w:rPr>
        <w:t>MODELO DE CONTRATO DE PRESTACION DE SERVICIOS</w:t>
      </w:r>
    </w:p>
    <w:p w:rsidR="00353DE5" w:rsidRPr="00353DE5" w:rsidRDefault="00353DE5" w:rsidP="00353DE5">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ind w:hanging="4"/>
        <w:jc w:val="center"/>
        <w:rPr>
          <w:rFonts w:eastAsia="Times New Roman" w:cs="Arial"/>
          <w:noProof w:val="0"/>
          <w:szCs w:val="20"/>
          <w:lang w:val="es-ES" w:eastAsia="ar-SA"/>
        </w:rPr>
      </w:pPr>
    </w:p>
    <w:p w:rsidR="00353DE5" w:rsidRPr="00353DE5" w:rsidRDefault="00353DE5" w:rsidP="00353DE5">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ind w:hanging="4"/>
        <w:jc w:val="both"/>
        <w:rPr>
          <w:rFonts w:eastAsia="Times New Roman" w:cs="Arial"/>
          <w:noProof w:val="0"/>
          <w:szCs w:val="20"/>
          <w:lang w:val="es-ES" w:eastAsia="ar-SA"/>
        </w:rPr>
      </w:pPr>
      <w:r w:rsidRPr="00353DE5">
        <w:rPr>
          <w:rFonts w:eastAsia="Times New Roman" w:cs="Arial"/>
          <w:noProof w:val="0"/>
          <w:szCs w:val="20"/>
          <w:lang w:val="es-ES" w:eastAsia="ar-SA"/>
        </w:rPr>
        <w:t xml:space="preserve">Contrato ________ </w:t>
      </w:r>
      <w:r w:rsidRPr="00353DE5">
        <w:rPr>
          <w:rFonts w:eastAsia="Times New Roman" w:cs="Arial"/>
          <w:b/>
          <w:i/>
          <w:noProof w:val="0"/>
          <w:szCs w:val="20"/>
          <w:u w:val="single"/>
          <w:lang w:val="es-ES" w:eastAsia="ar-SA"/>
        </w:rPr>
        <w:t xml:space="preserve">(indicar en su caso, si se trata de un contrato </w:t>
      </w:r>
      <w:r w:rsidRPr="00353DE5">
        <w:rPr>
          <w:rFonts w:eastAsia="Times New Roman" w:cs="Arial"/>
          <w:noProof w:val="0"/>
          <w:szCs w:val="20"/>
          <w:u w:val="single"/>
          <w:lang w:val="es-ES" w:eastAsia="ar-SA"/>
        </w:rPr>
        <w:t>abierto anual o  plurianual</w:t>
      </w:r>
      <w:r w:rsidRPr="00353DE5">
        <w:rPr>
          <w:rFonts w:eastAsia="Times New Roman" w:cs="Arial"/>
          <w:noProof w:val="0"/>
          <w:szCs w:val="20"/>
          <w:lang w:val="es-ES" w:eastAsia="ar-SA"/>
        </w:rPr>
        <w:t xml:space="preserve">, </w:t>
      </w:r>
      <w:r w:rsidRPr="00353DE5">
        <w:rPr>
          <w:rFonts w:eastAsia="Times New Roman" w:cs="Arial"/>
          <w:i/>
          <w:noProof w:val="0"/>
          <w:szCs w:val="20"/>
          <w:lang w:val="es-ES" w:eastAsia="ar-SA"/>
        </w:rPr>
        <w:t>de</w:t>
      </w:r>
      <w:r w:rsidRPr="00353DE5">
        <w:rPr>
          <w:rFonts w:eastAsia="Times New Roman" w:cs="Arial"/>
          <w:b/>
          <w:i/>
          <w:noProof w:val="0"/>
          <w:szCs w:val="20"/>
          <w:u w:val="single"/>
          <w:lang w:val="es-ES" w:eastAsia="ar-SA"/>
        </w:rPr>
        <w:t xml:space="preserve"> no ser así, suprimir el espacio)</w:t>
      </w:r>
      <w:r w:rsidRPr="00353DE5">
        <w:rPr>
          <w:rFonts w:eastAsia="Times New Roman" w:cs="Arial"/>
          <w:noProof w:val="0"/>
          <w:szCs w:val="20"/>
          <w:lang w:val="es-ES" w:eastAsia="ar-SA"/>
        </w:rPr>
        <w:t xml:space="preserve"> de adquisición de __________________ que celebran por una parte</w:t>
      </w:r>
      <w:r w:rsidRPr="00353DE5">
        <w:rPr>
          <w:rFonts w:eastAsia="Times New Roman" w:cs="Arial"/>
          <w:b/>
          <w:noProof w:val="0"/>
          <w:szCs w:val="20"/>
          <w:lang w:val="es-ES" w:eastAsia="ar-SA"/>
        </w:rPr>
        <w:t xml:space="preserve"> </w:t>
      </w:r>
      <w:r w:rsidRPr="00353DE5">
        <w:rPr>
          <w:rFonts w:eastAsia="Times New Roman" w:cs="Arial"/>
          <w:noProof w:val="0"/>
          <w:szCs w:val="20"/>
          <w:lang w:val="es-ES" w:eastAsia="ar-SA"/>
        </w:rPr>
        <w:t xml:space="preserve">el </w:t>
      </w:r>
      <w:r w:rsidRPr="00353DE5">
        <w:rPr>
          <w:rFonts w:eastAsia="Times New Roman" w:cs="Arial"/>
          <w:b/>
          <w:noProof w:val="0"/>
          <w:szCs w:val="20"/>
          <w:lang w:val="es-ES" w:eastAsia="ar-SA"/>
        </w:rPr>
        <w:t>Instituto Mexicano del Seguro Social</w:t>
      </w:r>
      <w:r w:rsidRPr="00353DE5">
        <w:rPr>
          <w:rFonts w:eastAsia="Times New Roman" w:cs="Arial"/>
          <w:noProof w:val="0"/>
          <w:szCs w:val="20"/>
          <w:lang w:val="es-ES" w:eastAsia="ar-SA"/>
        </w:rPr>
        <w:t xml:space="preserve">, que en lo sucesivo se denominará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representado en este acto por el C.________________, en su carácter de _____________________ y, por la otra ______________, en lo subsecuente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representada por el C. _______________, en su carácter de __________________, al tenor de las siguientes declaraciones y cláusulas:</w:t>
      </w:r>
    </w:p>
    <w:p w:rsidR="00353DE5" w:rsidRPr="00353DE5" w:rsidRDefault="00353DE5" w:rsidP="00353DE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jc w:val="both"/>
        <w:rPr>
          <w:rFonts w:eastAsia="Times New Roman" w:cs="Arial"/>
          <w:noProof w:val="0"/>
          <w:szCs w:val="20"/>
          <w:lang w:val="es-ES" w:eastAsia="ar-SA"/>
        </w:rPr>
      </w:pPr>
    </w:p>
    <w:p w:rsidR="00353DE5" w:rsidRPr="00353DE5" w:rsidRDefault="00353DE5" w:rsidP="00353DE5">
      <w:pPr>
        <w:tabs>
          <w:tab w:val="center" w:pos="4752"/>
        </w:tabs>
        <w:suppressAutoHyphens/>
        <w:spacing w:after="0" w:line="240" w:lineRule="auto"/>
        <w:ind w:firstLine="284"/>
        <w:jc w:val="center"/>
        <w:rPr>
          <w:rFonts w:eastAsia="Times New Roman" w:cs="Arial"/>
          <w:b/>
          <w:noProof w:val="0"/>
          <w:szCs w:val="20"/>
          <w:lang w:val="es-ES" w:eastAsia="ar-SA"/>
        </w:rPr>
      </w:pPr>
      <w:r w:rsidRPr="00353DE5">
        <w:rPr>
          <w:rFonts w:eastAsia="Times New Roman" w:cs="Arial"/>
          <w:b/>
          <w:noProof w:val="0"/>
          <w:szCs w:val="20"/>
          <w:lang w:val="es-ES" w:eastAsia="ar-SA"/>
        </w:rPr>
        <w:t>D E C L A R A C I O N E S</w:t>
      </w:r>
    </w:p>
    <w:p w:rsidR="00353DE5" w:rsidRPr="00353DE5" w:rsidRDefault="00353DE5" w:rsidP="00353DE5">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ind w:right="51"/>
        <w:jc w:val="both"/>
        <w:rPr>
          <w:rFonts w:eastAsia="Times New Roman" w:cs="Arial"/>
          <w:noProof w:val="0"/>
          <w:szCs w:val="20"/>
          <w:lang w:val="es-ES" w:eastAsia="ar-SA"/>
        </w:rPr>
      </w:pPr>
    </w:p>
    <w:p w:rsidR="00353DE5" w:rsidRPr="00353DE5" w:rsidRDefault="00353DE5" w:rsidP="00353DE5">
      <w:pPr>
        <w:suppressAutoHyphens/>
        <w:overflowPunct w:val="0"/>
        <w:autoSpaceDE w:val="0"/>
        <w:spacing w:after="0" w:line="240" w:lineRule="auto"/>
        <w:jc w:val="both"/>
        <w:textAlignment w:val="baseline"/>
        <w:rPr>
          <w:rFonts w:eastAsia="Times New Roman" w:cs="Arial"/>
          <w:noProof w:val="0"/>
          <w:szCs w:val="20"/>
          <w:lang w:val="es-ES" w:eastAsia="ar-SA"/>
        </w:rPr>
      </w:pPr>
      <w:r w:rsidRPr="00353DE5">
        <w:rPr>
          <w:rFonts w:eastAsia="Times New Roman" w:cs="Arial"/>
          <w:b/>
          <w:noProof w:val="0"/>
          <w:szCs w:val="20"/>
          <w:lang w:val="es-ES" w:eastAsia="ar-SA"/>
        </w:rPr>
        <w:t>I.</w:t>
      </w:r>
      <w:r w:rsidRPr="00353DE5">
        <w:rPr>
          <w:rFonts w:eastAsia="Times New Roman" w:cs="Arial"/>
          <w:b/>
          <w:noProof w:val="0"/>
          <w:szCs w:val="20"/>
          <w:lang w:val="es-ES" w:eastAsia="ar-SA"/>
        </w:rPr>
        <w:tab/>
        <w:t>“EL INSTITUTO”</w:t>
      </w:r>
      <w:r w:rsidRPr="00353DE5">
        <w:rPr>
          <w:rFonts w:eastAsia="Times New Roman" w:cs="Arial"/>
          <w:noProof w:val="0"/>
          <w:szCs w:val="20"/>
          <w:lang w:val="es-ES" w:eastAsia="ar-SA"/>
        </w:rPr>
        <w:t>, declara a través de su representante legal que:</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overflowPunct w:val="0"/>
        <w:autoSpaceDE w:val="0"/>
        <w:spacing w:after="0" w:line="240" w:lineRule="auto"/>
        <w:ind w:left="567" w:hanging="567"/>
        <w:jc w:val="both"/>
        <w:textAlignment w:val="baseline"/>
        <w:rPr>
          <w:rFonts w:eastAsia="Times New Roman" w:cs="Arial"/>
          <w:noProof w:val="0"/>
          <w:szCs w:val="20"/>
          <w:lang w:val="es-ES" w:eastAsia="ar-SA"/>
        </w:rPr>
      </w:pPr>
      <w:r w:rsidRPr="00353DE5">
        <w:rPr>
          <w:rFonts w:eastAsia="Times New Roman" w:cs="Arial"/>
          <w:b/>
          <w:noProof w:val="0"/>
          <w:szCs w:val="20"/>
          <w:lang w:val="es-ES" w:eastAsia="ar-SA"/>
        </w:rPr>
        <w:t>I.1.</w:t>
      </w:r>
      <w:r w:rsidRPr="00353DE5">
        <w:rPr>
          <w:rFonts w:eastAsia="Times New Roman" w:cs="Arial"/>
          <w:b/>
          <w:noProof w:val="0"/>
          <w:szCs w:val="20"/>
          <w:lang w:val="es-ES" w:eastAsia="ar-SA"/>
        </w:rPr>
        <w:tab/>
      </w:r>
      <w:r w:rsidRPr="00353DE5">
        <w:rPr>
          <w:rFonts w:eastAsia="Times New Roman" w:cs="Arial"/>
          <w:noProof w:val="0"/>
          <w:szCs w:val="20"/>
          <w:lang w:val="es-ES" w:eastAsia="ar-SA"/>
        </w:rPr>
        <w:t>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overflowPunct w:val="0"/>
        <w:autoSpaceDE w:val="0"/>
        <w:spacing w:after="0" w:line="240" w:lineRule="auto"/>
        <w:ind w:left="567" w:hanging="567"/>
        <w:jc w:val="both"/>
        <w:textAlignment w:val="baseline"/>
        <w:rPr>
          <w:rFonts w:eastAsia="Times New Roman" w:cs="Arial"/>
          <w:noProof w:val="0"/>
          <w:szCs w:val="20"/>
          <w:lang w:val="es-ES" w:eastAsia="ar-SA"/>
        </w:rPr>
      </w:pPr>
      <w:r w:rsidRPr="00353DE5">
        <w:rPr>
          <w:rFonts w:eastAsia="Times New Roman" w:cs="Arial"/>
          <w:noProof w:val="0"/>
          <w:szCs w:val="20"/>
          <w:lang w:val="es-ES" w:eastAsia="ar-SA"/>
        </w:rPr>
        <w:t>I.2.</w:t>
      </w:r>
      <w:r w:rsidRPr="00353DE5">
        <w:rPr>
          <w:rFonts w:eastAsia="Times New Roman" w:cs="Arial"/>
          <w:noProof w:val="0"/>
          <w:szCs w:val="20"/>
          <w:lang w:val="es-ES" w:eastAsia="ar-SA"/>
        </w:rPr>
        <w:tab/>
        <w:t>Está facultado para celebrar los actos jurídicos necesarios para la consecución de los fines para los que fue creado, de conformidad con el artículo 251, fracciones IV y V, de la Ley del Seguro Social.</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overflowPunct w:val="0"/>
        <w:autoSpaceDE w:val="0"/>
        <w:spacing w:after="0" w:line="240" w:lineRule="auto"/>
        <w:ind w:left="567" w:hanging="567"/>
        <w:jc w:val="both"/>
        <w:textAlignment w:val="baseline"/>
        <w:rPr>
          <w:rFonts w:eastAsia="Times New Roman" w:cs="Arial"/>
          <w:noProof w:val="0"/>
          <w:szCs w:val="20"/>
          <w:lang w:val="es-ES" w:eastAsia="ar-SA"/>
        </w:rPr>
      </w:pPr>
      <w:r w:rsidRPr="00353DE5">
        <w:rPr>
          <w:rFonts w:eastAsia="Times New Roman" w:cs="Arial"/>
          <w:b/>
          <w:noProof w:val="0"/>
          <w:szCs w:val="20"/>
          <w:lang w:val="es-ES" w:eastAsia="ar-SA"/>
        </w:rPr>
        <w:t>I.3.</w:t>
      </w:r>
      <w:r w:rsidRPr="00353DE5">
        <w:rPr>
          <w:rFonts w:eastAsia="Times New Roman" w:cs="Arial"/>
          <w:b/>
          <w:noProof w:val="0"/>
          <w:szCs w:val="20"/>
          <w:lang w:val="es-ES" w:eastAsia="ar-SA"/>
        </w:rPr>
        <w:tab/>
      </w:r>
      <w:r w:rsidRPr="00353DE5">
        <w:rPr>
          <w:rFonts w:eastAsia="Times New Roman" w:cs="Arial"/>
          <w:noProof w:val="0"/>
          <w:szCs w:val="20"/>
          <w:lang w:val="es-ES" w:eastAsia="ar-SA"/>
        </w:rPr>
        <w:t xml:space="preserve">Su representante, el C.________________, en su carácter de ________________, se encuentra facultado para suscribir el presente instrumento jurídico en representación de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de acuerdo al poder que le fue conferido en la Escritura Pública número _____, del __ de ______ de ____, otorgada ante la fe del Licenciado ____________, Notario Público número _____ de la ciudad de _______, inscrita en el Registro Público de la Propiedad y del Comercio de _______, en el folio mercantil número _____.</w:t>
      </w:r>
    </w:p>
    <w:p w:rsidR="00353DE5" w:rsidRPr="00353DE5" w:rsidRDefault="00353DE5" w:rsidP="00353DE5">
      <w:pPr>
        <w:suppressAutoHyphens/>
        <w:spacing w:after="0" w:line="240" w:lineRule="auto"/>
        <w:jc w:val="both"/>
        <w:rPr>
          <w:rFonts w:eastAsia="Times New Roman" w:cs="Arial"/>
          <w:b/>
          <w:noProof w:val="0"/>
          <w:szCs w:val="20"/>
          <w:lang w:val="es-ES" w:eastAsia="ar-SA"/>
        </w:rPr>
      </w:pPr>
    </w:p>
    <w:p w:rsidR="00353DE5" w:rsidRPr="00353DE5" w:rsidRDefault="00353DE5" w:rsidP="00353DE5">
      <w:pPr>
        <w:tabs>
          <w:tab w:val="left" w:pos="709"/>
          <w:tab w:val="left" w:pos="851"/>
        </w:tabs>
        <w:suppressAutoHyphens/>
        <w:spacing w:after="0" w:line="240" w:lineRule="auto"/>
        <w:ind w:left="851" w:hanging="851"/>
        <w:jc w:val="both"/>
        <w:rPr>
          <w:rFonts w:eastAsia="Times New Roman" w:cs="Arial"/>
          <w:b/>
          <w:bCs/>
          <w:i/>
          <w:noProof w:val="0"/>
          <w:szCs w:val="20"/>
          <w:u w:val="single"/>
          <w:lang w:val="es-ES" w:eastAsia="ar-SA"/>
        </w:rPr>
      </w:pPr>
      <w:r w:rsidRPr="00353DE5">
        <w:rPr>
          <w:rFonts w:eastAsia="Times New Roman" w:cs="Arial"/>
          <w:b/>
          <w:bCs/>
          <w:i/>
          <w:noProof w:val="0"/>
          <w:szCs w:val="20"/>
          <w:lang w:val="es-ES" w:eastAsia="ar-SA"/>
        </w:rPr>
        <w:t xml:space="preserve">NOTA: </w:t>
      </w:r>
      <w:r w:rsidRPr="00353DE5">
        <w:rPr>
          <w:rFonts w:eastAsia="Times New Roman" w:cs="Arial"/>
          <w:b/>
          <w:i/>
          <w:noProof w:val="0"/>
          <w:szCs w:val="20"/>
          <w:u w:val="single"/>
          <w:lang w:val="es-ES" w:eastAsia="ar-SA"/>
        </w:rPr>
        <w:t xml:space="preserve">(En tratándose de contratos </w:t>
      </w:r>
      <w:r w:rsidRPr="00353DE5">
        <w:rPr>
          <w:rFonts w:eastAsia="Times New Roman" w:cs="Arial"/>
          <w:b/>
          <w:bCs/>
          <w:i/>
          <w:noProof w:val="0"/>
          <w:szCs w:val="20"/>
          <w:u w:val="single"/>
          <w:lang w:val="es-ES" w:eastAsia="ar-SA"/>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rsidR="00353DE5" w:rsidRPr="00353DE5" w:rsidRDefault="00353DE5" w:rsidP="00353DE5">
      <w:pPr>
        <w:suppressAutoHyphens/>
        <w:spacing w:after="0" w:line="240" w:lineRule="auto"/>
        <w:ind w:left="993" w:hanging="993"/>
        <w:jc w:val="both"/>
        <w:rPr>
          <w:rFonts w:eastAsia="Times New Roman" w:cs="Arial"/>
          <w:b/>
          <w:bCs/>
          <w:i/>
          <w:noProof w:val="0"/>
          <w:szCs w:val="20"/>
          <w:u w:val="single"/>
          <w:lang w:val="es-ES" w:eastAsia="ar-SA"/>
        </w:rPr>
      </w:pPr>
    </w:p>
    <w:p w:rsidR="00353DE5" w:rsidRPr="00353DE5" w:rsidRDefault="00353DE5" w:rsidP="00353DE5">
      <w:pPr>
        <w:suppressAutoHyphens/>
        <w:spacing w:after="0" w:line="240" w:lineRule="auto"/>
        <w:jc w:val="both"/>
        <w:rPr>
          <w:rFonts w:eastAsia="Times New Roman" w:cs="Arial"/>
          <w:b/>
          <w:bCs/>
          <w:i/>
          <w:noProof w:val="0"/>
          <w:szCs w:val="20"/>
          <w:u w:val="single"/>
          <w:lang w:val="es-ES" w:eastAsia="ar-SA"/>
        </w:rPr>
      </w:pPr>
      <w:r w:rsidRPr="00353DE5">
        <w:rPr>
          <w:rFonts w:eastAsia="Times New Roman" w:cs="Arial"/>
          <w:b/>
          <w:bCs/>
          <w:i/>
          <w:noProof w:val="0"/>
          <w:szCs w:val="20"/>
          <w:lang w:val="es-ES" w:eastAsia="ar-SA"/>
        </w:rPr>
        <w:t xml:space="preserve">A) </w:t>
      </w:r>
      <w:r w:rsidRPr="00353DE5">
        <w:rPr>
          <w:rFonts w:eastAsia="Times New Roman" w:cs="Arial"/>
          <w:b/>
          <w:bCs/>
          <w:i/>
          <w:noProof w:val="0"/>
          <w:szCs w:val="20"/>
          <w:u w:val="single"/>
          <w:lang w:val="es-ES" w:eastAsia="ar-SA"/>
        </w:rPr>
        <w:t>Para firma del C. Director General:</w:t>
      </w:r>
    </w:p>
    <w:p w:rsidR="00353DE5" w:rsidRPr="00353DE5" w:rsidRDefault="00353DE5" w:rsidP="00353DE5">
      <w:pPr>
        <w:suppressAutoHyphens/>
        <w:spacing w:after="0" w:line="240" w:lineRule="auto"/>
        <w:jc w:val="both"/>
        <w:rPr>
          <w:rFonts w:eastAsia="Times New Roman" w:cs="Arial"/>
          <w:b/>
          <w:noProof w:val="0"/>
          <w:szCs w:val="20"/>
          <w:lang w:val="es-ES" w:eastAsia="ar-SA"/>
        </w:rPr>
      </w:pPr>
    </w:p>
    <w:p w:rsidR="00353DE5" w:rsidRPr="00353DE5" w:rsidRDefault="00353DE5" w:rsidP="00353DE5">
      <w:pPr>
        <w:suppressAutoHyphens/>
        <w:spacing w:after="0" w:line="240" w:lineRule="auto"/>
        <w:ind w:left="284" w:right="51"/>
        <w:jc w:val="both"/>
        <w:rPr>
          <w:rFonts w:eastAsia="Times New Roman" w:cs="Arial"/>
          <w:noProof w:val="0"/>
          <w:szCs w:val="20"/>
          <w:lang w:val="es-ES" w:eastAsia="ar-SA"/>
        </w:rPr>
      </w:pPr>
      <w:r w:rsidRPr="00353DE5">
        <w:rPr>
          <w:rFonts w:eastAsia="Times New Roman" w:cs="Arial"/>
          <w:noProof w:val="0"/>
          <w:szCs w:val="20"/>
          <w:lang w:val="es-ES" w:eastAsia="ar-SA"/>
        </w:rPr>
        <w:t xml:space="preserve">Su representante acredita su personalidad con el testimonio de la escritura pública número _____ de fecha __ de ____ de ____, pasada ante la fe del Lic. _____________, Notario Público ____ de la Ciudad de _______, inscrita en el Registro Público de la Propiedad y de Comercio de ______ en el folio de personas morales civiles número ______, por la que se protocolizó su nombramiento y se le confirieron las facultades que le otorgan los artículos 268, fracciones III y IX, de la Ley del Seguro Social y 66, fracciones I y XVI, del Reglamento Interior del Instituto Mexicano del Seguro Social y, con fundamento en el artículo 277 F de la invocada Ley, está facultado para celebrar contratos, cuya prestación genere una obligación de pago para el Instituto igual o mayor a 190,150 veces el salario mínimo general vigente para el Distrito Federal, en alguno de sus años de vigencia, por lo que formaliza el presente Contrato Plurianual, _________(en caso de que sea abierto, señalarlo también, si no, suprimir el espacio), conforme con la autorización contenida en el </w:t>
      </w:r>
      <w:r w:rsidRPr="00353DE5">
        <w:rPr>
          <w:rFonts w:eastAsia="Times New Roman" w:cs="Arial"/>
          <w:bCs/>
          <w:noProof w:val="0"/>
          <w:szCs w:val="20"/>
          <w:lang w:val="es-ES" w:eastAsia="ar-SA"/>
        </w:rPr>
        <w:t>Acuerdo número ______, dictado por el</w:t>
      </w:r>
      <w:r w:rsidRPr="00353DE5">
        <w:rPr>
          <w:rFonts w:eastAsia="Times New Roman" w:cs="Arial"/>
          <w:bCs/>
          <w:caps/>
          <w:noProof w:val="0"/>
          <w:szCs w:val="20"/>
          <w:lang w:val="es-ES" w:eastAsia="ar-SA"/>
        </w:rPr>
        <w:t xml:space="preserve"> H. C</w:t>
      </w:r>
      <w:r w:rsidRPr="00353DE5">
        <w:rPr>
          <w:rFonts w:eastAsia="Times New Roman" w:cs="Arial"/>
          <w:bCs/>
          <w:noProof w:val="0"/>
          <w:szCs w:val="20"/>
          <w:lang w:val="es-ES" w:eastAsia="ar-SA"/>
        </w:rPr>
        <w:t>onsejo</w:t>
      </w:r>
      <w:r w:rsidRPr="00353DE5">
        <w:rPr>
          <w:rFonts w:eastAsia="Times New Roman" w:cs="Arial"/>
          <w:bCs/>
          <w:caps/>
          <w:noProof w:val="0"/>
          <w:szCs w:val="20"/>
          <w:lang w:val="es-ES" w:eastAsia="ar-SA"/>
        </w:rPr>
        <w:t xml:space="preserve"> </w:t>
      </w:r>
      <w:r w:rsidRPr="00353DE5">
        <w:rPr>
          <w:rFonts w:eastAsia="Times New Roman" w:cs="Arial"/>
          <w:bCs/>
          <w:noProof w:val="0"/>
          <w:szCs w:val="20"/>
          <w:lang w:val="es-ES" w:eastAsia="ar-SA"/>
        </w:rPr>
        <w:t>Técnico en su celebrada con fecha ___ de ______ de ______</w:t>
      </w:r>
      <w:r w:rsidRPr="00353DE5">
        <w:rPr>
          <w:rFonts w:eastAsia="Times New Roman" w:cs="Arial"/>
          <w:noProof w:val="0"/>
          <w:szCs w:val="20"/>
          <w:lang w:val="es-ES" w:eastAsia="ar-SA"/>
        </w:rPr>
        <w:t>.</w:t>
      </w:r>
    </w:p>
    <w:p w:rsidR="00353DE5" w:rsidRPr="00353DE5" w:rsidRDefault="00353DE5" w:rsidP="00353DE5">
      <w:pPr>
        <w:suppressAutoHyphens/>
        <w:spacing w:after="0" w:line="240" w:lineRule="auto"/>
        <w:ind w:left="708" w:right="51"/>
        <w:jc w:val="both"/>
        <w:rPr>
          <w:rFonts w:eastAsia="Times New Roman" w:cs="Arial"/>
          <w:noProof w:val="0"/>
          <w:szCs w:val="20"/>
          <w:lang w:val="es-ES" w:eastAsia="ar-SA"/>
        </w:rPr>
      </w:pPr>
    </w:p>
    <w:p w:rsidR="00353DE5" w:rsidRPr="00353DE5" w:rsidRDefault="00353DE5" w:rsidP="00353DE5">
      <w:pPr>
        <w:suppressAutoHyphens/>
        <w:spacing w:after="0" w:line="240" w:lineRule="auto"/>
        <w:ind w:left="284" w:hanging="284"/>
        <w:jc w:val="both"/>
        <w:rPr>
          <w:rFonts w:eastAsia="Times New Roman" w:cs="Arial"/>
          <w:b/>
          <w:i/>
          <w:noProof w:val="0"/>
          <w:szCs w:val="20"/>
          <w:u w:val="single"/>
          <w:lang w:val="es-ES" w:eastAsia="ar-SA"/>
        </w:rPr>
      </w:pPr>
      <w:r w:rsidRPr="00353DE5">
        <w:rPr>
          <w:rFonts w:eastAsia="Times New Roman" w:cs="Arial"/>
          <w:b/>
          <w:i/>
          <w:noProof w:val="0"/>
          <w:szCs w:val="20"/>
          <w:lang w:val="es-ES" w:eastAsia="ar-SA"/>
        </w:rPr>
        <w:t xml:space="preserve">B) </w:t>
      </w:r>
      <w:r w:rsidRPr="00353DE5">
        <w:rPr>
          <w:rFonts w:eastAsia="Times New Roman" w:cs="Arial"/>
          <w:b/>
          <w:i/>
          <w:noProof w:val="0"/>
          <w:szCs w:val="20"/>
          <w:u w:val="single"/>
          <w:lang w:val="es-ES" w:eastAsia="ar-SA"/>
        </w:rPr>
        <w:t xml:space="preserve">En </w:t>
      </w:r>
      <w:r w:rsidRPr="00353DE5">
        <w:rPr>
          <w:rFonts w:eastAsia="Times New Roman" w:cs="Arial"/>
          <w:b/>
          <w:bCs/>
          <w:i/>
          <w:noProof w:val="0"/>
          <w:szCs w:val="20"/>
          <w:u w:val="single"/>
          <w:lang w:val="es-ES" w:eastAsia="ar-SA"/>
        </w:rPr>
        <w:t>tratándose</w:t>
      </w:r>
      <w:r w:rsidRPr="00353DE5">
        <w:rPr>
          <w:rFonts w:eastAsia="Times New Roman" w:cs="Arial"/>
          <w:b/>
          <w:i/>
          <w:noProof w:val="0"/>
          <w:szCs w:val="20"/>
          <w:u w:val="single"/>
          <w:lang w:val="es-ES" w:eastAsia="ar-SA"/>
        </w:rPr>
        <w:t xml:space="preserve"> de servidores públicos facultados conforme al Reglamento Interior del IMSS:</w:t>
      </w:r>
    </w:p>
    <w:p w:rsidR="00353DE5" w:rsidRPr="00353DE5" w:rsidRDefault="00353DE5" w:rsidP="00353DE5">
      <w:pPr>
        <w:suppressAutoHyphens/>
        <w:spacing w:after="0" w:line="240" w:lineRule="auto"/>
        <w:jc w:val="both"/>
        <w:rPr>
          <w:rFonts w:eastAsia="Times New Roman" w:cs="Arial"/>
          <w:b/>
          <w:noProof w:val="0"/>
          <w:szCs w:val="20"/>
          <w:lang w:val="es-ES" w:eastAsia="ar-SA"/>
        </w:rPr>
      </w:pPr>
    </w:p>
    <w:p w:rsidR="00353DE5" w:rsidRPr="00353DE5" w:rsidRDefault="00353DE5" w:rsidP="00353DE5">
      <w:pPr>
        <w:suppressAutoHyphens/>
        <w:spacing w:after="0" w:line="240" w:lineRule="auto"/>
        <w:ind w:left="284"/>
        <w:jc w:val="both"/>
        <w:rPr>
          <w:rFonts w:eastAsia="Times New Roman" w:cs="Arial"/>
          <w:noProof w:val="0"/>
          <w:szCs w:val="20"/>
          <w:lang w:eastAsia="ar-SA"/>
        </w:rPr>
      </w:pPr>
      <w:r w:rsidRPr="00353DE5">
        <w:rPr>
          <w:rFonts w:eastAsia="Times New Roman" w:cs="Arial"/>
          <w:noProof w:val="0"/>
          <w:szCs w:val="20"/>
          <w:lang w:eastAsia="ar-SA"/>
        </w:rPr>
        <w:t xml:space="preserve">“Su representante, el C._______________________, en su carácter de </w:t>
      </w:r>
      <w:r w:rsidRPr="00353DE5">
        <w:rPr>
          <w:rFonts w:eastAsia="Times New Roman" w:cs="Arial"/>
          <w:bCs/>
          <w:noProof w:val="0"/>
          <w:szCs w:val="20"/>
          <w:lang w:eastAsia="ar-SA"/>
        </w:rPr>
        <w:t>Titular de la Delegación del IMSS en____________</w:t>
      </w:r>
      <w:r w:rsidRPr="00353DE5">
        <w:rPr>
          <w:rFonts w:eastAsia="Times New Roman" w:cs="Arial"/>
          <w:noProof w:val="0"/>
          <w:szCs w:val="20"/>
          <w:lang w:eastAsia="ar-SA"/>
        </w:rPr>
        <w:t xml:space="preserve">, se encuentra facultado para suscribir el presente instrumento jurídico en representación de </w:t>
      </w:r>
      <w:r w:rsidRPr="00353DE5">
        <w:rPr>
          <w:rFonts w:eastAsia="Times New Roman" w:cs="Arial"/>
          <w:bCs/>
          <w:noProof w:val="0"/>
          <w:szCs w:val="20"/>
          <w:lang w:eastAsia="ar-SA"/>
        </w:rPr>
        <w:t>“EL INSTITUTO”</w:t>
      </w:r>
      <w:r w:rsidRPr="00353DE5">
        <w:rPr>
          <w:rFonts w:eastAsia="Times New Roman" w:cs="Arial"/>
          <w:noProof w:val="0"/>
          <w:szCs w:val="20"/>
          <w:lang w:eastAsia="ar-SA"/>
        </w:rPr>
        <w:t>, de acuerdo al poder que le fue conferido en la Escritura Pública número_______del __de________de_____, otorgada ante la fe del Licenciado________________, Notario Público número____, de la ciudad de_____________, inscrita en el Registro Público de la Propiedad y del Comercio de_________________, en el folio mercantil número__________, de fecha____de___________de____, con las facultades que le confiere el artículo 144, fracciones I, XXIII y XXXVI, del Reglamento Interior del Instituto Mexicano del Seguro Social, y conforme al artículo 277 F de la Ley del Seguro Social, está facultado para celebrar contratos cuya prestación genere una obligación de pago para el Instituto menor a 190,150 veces el salario mínimo general vigente para el Distrito Federal, en alguno de sus años de vigencia, por lo que formaliza el presente Contrato Plurianual ___________(en caso de que sea Abierto, señalarlo también, sino suprimir el espacio) de acuerdo con la autorización contenida en el Acuerdo número_______________, dictado por el H. Consejo Técnico, en su sesión celebrada con fecha ___de__________de____”.</w:t>
      </w:r>
    </w:p>
    <w:p w:rsidR="00353DE5" w:rsidRPr="00353DE5" w:rsidRDefault="00353DE5" w:rsidP="00353DE5">
      <w:pPr>
        <w:suppressAutoHyphens/>
        <w:spacing w:after="0" w:line="240" w:lineRule="auto"/>
        <w:ind w:left="284"/>
        <w:jc w:val="both"/>
        <w:rPr>
          <w:rFonts w:eastAsia="Times New Roman" w:cs="Arial"/>
          <w:noProof w:val="0"/>
          <w:szCs w:val="20"/>
          <w:lang w:eastAsia="ar-SA"/>
        </w:rPr>
      </w:pPr>
    </w:p>
    <w:p w:rsidR="00353DE5" w:rsidRPr="00353DE5" w:rsidRDefault="00353DE5" w:rsidP="00353DE5">
      <w:pPr>
        <w:suppressAutoHyphens/>
        <w:spacing w:after="0" w:line="240" w:lineRule="auto"/>
        <w:ind w:left="284"/>
        <w:jc w:val="both"/>
        <w:rPr>
          <w:rFonts w:eastAsia="Times New Roman" w:cs="Arial"/>
          <w:noProof w:val="0"/>
          <w:szCs w:val="20"/>
          <w:lang w:eastAsia="ar-SA"/>
        </w:rPr>
      </w:pPr>
      <w:r w:rsidRPr="00353DE5">
        <w:rPr>
          <w:rFonts w:eastAsia="Times New Roman" w:cs="Arial"/>
          <w:noProof w:val="0"/>
          <w:szCs w:val="20"/>
          <w:lang w:eastAsia="ar-SA"/>
        </w:rPr>
        <w:t xml:space="preserve">“Su representante, el C._______________________, en su carácter de </w:t>
      </w:r>
      <w:r w:rsidRPr="00353DE5">
        <w:rPr>
          <w:rFonts w:eastAsia="Times New Roman" w:cs="Arial"/>
          <w:b/>
          <w:bCs/>
          <w:noProof w:val="0"/>
          <w:szCs w:val="20"/>
          <w:lang w:eastAsia="ar-SA"/>
        </w:rPr>
        <w:t>Director de la Unidad Medica de Alta Especialidad (UMAE)</w:t>
      </w:r>
      <w:r w:rsidRPr="00353DE5">
        <w:rPr>
          <w:rFonts w:eastAsia="Times New Roman" w:cs="Arial"/>
          <w:noProof w:val="0"/>
          <w:szCs w:val="20"/>
          <w:lang w:eastAsia="ar-SA"/>
        </w:rPr>
        <w:t xml:space="preserve"> _________________</w:t>
      </w:r>
      <w:r w:rsidRPr="00353DE5">
        <w:rPr>
          <w:rFonts w:eastAsia="Times New Roman" w:cs="Arial"/>
          <w:b/>
          <w:bCs/>
          <w:noProof w:val="0"/>
          <w:szCs w:val="20"/>
          <w:lang w:eastAsia="ar-SA"/>
        </w:rPr>
        <w:t>___________</w:t>
      </w:r>
      <w:r w:rsidRPr="00353DE5">
        <w:rPr>
          <w:rFonts w:eastAsia="Times New Roman" w:cs="Arial"/>
          <w:noProof w:val="0"/>
          <w:szCs w:val="20"/>
          <w:lang w:eastAsia="ar-SA"/>
        </w:rPr>
        <w:t xml:space="preserve">, se encuentra facultado para suscribir el presente instrumento jurídico en representación de </w:t>
      </w:r>
      <w:r w:rsidRPr="00353DE5">
        <w:rPr>
          <w:rFonts w:eastAsia="Times New Roman" w:cs="Arial"/>
          <w:b/>
          <w:bCs/>
          <w:noProof w:val="0"/>
          <w:szCs w:val="20"/>
          <w:lang w:eastAsia="ar-SA"/>
        </w:rPr>
        <w:t>“EL INSTITUTO”</w:t>
      </w:r>
      <w:r w:rsidRPr="00353DE5">
        <w:rPr>
          <w:rFonts w:eastAsia="Times New Roman" w:cs="Arial"/>
          <w:noProof w:val="0"/>
          <w:szCs w:val="20"/>
          <w:lang w:eastAsia="ar-SA"/>
        </w:rPr>
        <w:t>, de acuerdo al poder que le fue conferido en la Escritura Pública número_______del __de________de_____, otorgada ante la fe del Licenciado_________________, Notario Público número____, de la ciudad de_____________, inscrita en el Registro Público de la Propiedad y del Comercio de_________________, en el folio mercantil número__________, de fecha____de___________de____, con las facultades que le confiere el artículo 148, fracciones I, XVI y XXI, del Reglamento Interior del Instituto Mexicano del Seguro Social, y conforme al artículo 277 F de la Ley del Seguro Social, está facultado para celebrar contratos cuya prestación genere una obligación de pago para el Instituto menor a 190,150 veces el salario mínimo general vigente para el Distrito Federal, en alguno de sus años de vigencia, por lo que formaliza el presente Contrato Plurianual ___________(en caso de que sea Abierto, señalarlo también, sino suprimir el espacio) de acuerdo con la autorización contenida en el Acuerdo número_______________, dictado por el H. Consejo Técnico, en su sesión celebrada con fecha ___de__________de____”.</w:t>
      </w:r>
    </w:p>
    <w:p w:rsidR="00353DE5" w:rsidRPr="00353DE5" w:rsidRDefault="00353DE5" w:rsidP="00353DE5">
      <w:pPr>
        <w:suppressAutoHyphens/>
        <w:spacing w:after="0" w:line="240" w:lineRule="auto"/>
        <w:ind w:left="567" w:hanging="540"/>
        <w:jc w:val="both"/>
        <w:rPr>
          <w:rFonts w:eastAsia="Times New Roman" w:cs="Arial"/>
          <w:b/>
          <w:noProof w:val="0"/>
          <w:szCs w:val="20"/>
          <w:lang w:val="es-ES" w:eastAsia="ar-SA"/>
        </w:rPr>
      </w:pPr>
    </w:p>
    <w:p w:rsidR="00353DE5" w:rsidRPr="00353DE5" w:rsidRDefault="00353DE5" w:rsidP="00353DE5">
      <w:pPr>
        <w:suppressAutoHyphens/>
        <w:spacing w:after="0" w:line="240" w:lineRule="auto"/>
        <w:ind w:left="567" w:hanging="540"/>
        <w:jc w:val="both"/>
        <w:rPr>
          <w:rFonts w:eastAsia="Times New Roman" w:cs="Arial"/>
          <w:noProof w:val="0"/>
          <w:szCs w:val="20"/>
          <w:lang w:val="es-ES" w:eastAsia="ar-SA"/>
        </w:rPr>
      </w:pPr>
      <w:r w:rsidRPr="00353DE5">
        <w:rPr>
          <w:rFonts w:eastAsia="Times New Roman" w:cs="Arial"/>
          <w:b/>
          <w:noProof w:val="0"/>
          <w:szCs w:val="20"/>
          <w:lang w:val="es-ES" w:eastAsia="ar-SA"/>
        </w:rPr>
        <w:t>I.4.</w:t>
      </w:r>
      <w:r w:rsidRPr="00353DE5">
        <w:rPr>
          <w:rFonts w:eastAsia="Times New Roman" w:cs="Arial"/>
          <w:b/>
          <w:noProof w:val="0"/>
          <w:szCs w:val="20"/>
          <w:lang w:val="es-ES" w:eastAsia="ar-SA"/>
        </w:rPr>
        <w:tab/>
      </w:r>
      <w:r w:rsidRPr="00353DE5">
        <w:rPr>
          <w:rFonts w:eastAsia="Times New Roman" w:cs="Arial"/>
          <w:noProof w:val="0"/>
          <w:szCs w:val="20"/>
          <w:lang w:val="es-ES" w:eastAsia="ar-SA"/>
        </w:rPr>
        <w:t xml:space="preserve">Para el cumplimiento de sus funciones y la realización de sus actividades, requiere de la adquisición de _____________________ </w:t>
      </w:r>
      <w:r w:rsidRPr="00353DE5">
        <w:rPr>
          <w:rFonts w:eastAsia="Times New Roman" w:cs="Arial"/>
          <w:b/>
          <w:i/>
          <w:noProof w:val="0"/>
          <w:szCs w:val="20"/>
          <w:u w:val="single"/>
          <w:lang w:val="es-ES" w:eastAsia="ar-SA"/>
        </w:rPr>
        <w:t>(describir en términos generales el servicio objeto de la contratación)</w:t>
      </w:r>
      <w:r w:rsidRPr="00353DE5">
        <w:rPr>
          <w:rFonts w:eastAsia="Times New Roman" w:cs="Arial"/>
          <w:noProof w:val="0"/>
          <w:szCs w:val="20"/>
          <w:lang w:val="es-ES" w:eastAsia="ar-SA"/>
        </w:rPr>
        <w:t>.</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spacing w:after="0" w:line="240" w:lineRule="auto"/>
        <w:ind w:left="567" w:hanging="540"/>
        <w:jc w:val="both"/>
        <w:rPr>
          <w:rFonts w:eastAsia="Times New Roman" w:cs="Arial"/>
          <w:noProof w:val="0"/>
          <w:szCs w:val="20"/>
          <w:lang w:val="es-ES" w:eastAsia="ar-SA"/>
        </w:rPr>
      </w:pPr>
      <w:r w:rsidRPr="00353DE5">
        <w:rPr>
          <w:rFonts w:eastAsia="Times New Roman" w:cs="Arial"/>
          <w:b/>
          <w:noProof w:val="0"/>
          <w:szCs w:val="20"/>
          <w:lang w:val="es-ES" w:eastAsia="ar-SA"/>
        </w:rPr>
        <w:t>I.5.</w:t>
      </w:r>
      <w:r w:rsidRPr="00353DE5">
        <w:rPr>
          <w:rFonts w:eastAsia="Times New Roman" w:cs="Arial"/>
          <w:b/>
          <w:noProof w:val="0"/>
          <w:szCs w:val="20"/>
          <w:lang w:val="es-ES" w:eastAsia="ar-SA"/>
        </w:rPr>
        <w:tab/>
      </w:r>
      <w:r w:rsidRPr="00353DE5">
        <w:rPr>
          <w:rFonts w:eastAsia="Times New Roman" w:cs="Arial"/>
          <w:noProof w:val="0"/>
          <w:szCs w:val="20"/>
          <w:lang w:val="es-ES" w:eastAsia="ar-SA"/>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353DE5">
        <w:rPr>
          <w:rFonts w:eastAsia="Times New Roman" w:cs="Arial"/>
          <w:b/>
          <w:noProof w:val="0"/>
          <w:szCs w:val="20"/>
          <w:lang w:val="es-ES" w:eastAsia="ar-SA"/>
        </w:rPr>
        <w:t>Anexo ___ (___)</w:t>
      </w:r>
      <w:r w:rsidRPr="00353DE5">
        <w:rPr>
          <w:rFonts w:eastAsia="Times New Roman" w:cs="Arial"/>
          <w:noProof w:val="0"/>
          <w:szCs w:val="20"/>
          <w:lang w:val="es-ES" w:eastAsia="ar-SA"/>
        </w:rPr>
        <w:t>,(el área contratante, debe indicar el área que emite el dictamen de disponibilidad presupuestal).</w:t>
      </w:r>
    </w:p>
    <w:p w:rsidR="00353DE5" w:rsidRPr="00353DE5" w:rsidRDefault="00353DE5" w:rsidP="00353DE5">
      <w:pPr>
        <w:suppressAutoHyphens/>
        <w:spacing w:after="0" w:line="240" w:lineRule="auto"/>
        <w:jc w:val="right"/>
        <w:rPr>
          <w:rFonts w:eastAsia="Times New Roman" w:cs="Arial"/>
          <w:b/>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b/>
          <w:bCs/>
          <w:i/>
          <w:noProof w:val="0"/>
          <w:szCs w:val="20"/>
          <w:lang w:val="es-ES" w:eastAsia="ar-SA"/>
        </w:rPr>
        <w:t>NOTA:</w:t>
      </w:r>
      <w:r w:rsidRPr="00353DE5">
        <w:rPr>
          <w:rFonts w:eastAsia="Times New Roman" w:cs="Arial"/>
          <w:b/>
          <w:bCs/>
          <w:i/>
          <w:noProof w:val="0"/>
          <w:szCs w:val="20"/>
          <w:u w:val="single"/>
          <w:lang w:val="es-ES" w:eastAsia="ar-SA"/>
        </w:rPr>
        <w:t>(Se deberá insertar el texto siguiente, en tratándose de aquellos contratos que sean suscritos</w:t>
      </w:r>
    </w:p>
    <w:p w:rsidR="00353DE5" w:rsidRPr="00353DE5" w:rsidRDefault="00353DE5" w:rsidP="00353DE5">
      <w:pPr>
        <w:suppressAutoHyphens/>
        <w:spacing w:after="0" w:line="240" w:lineRule="auto"/>
        <w:ind w:left="567" w:hanging="567"/>
        <w:jc w:val="both"/>
        <w:rPr>
          <w:rFonts w:eastAsia="Times New Roman" w:cs="Arial"/>
          <w:b/>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b/>
          <w:bCs/>
          <w:i/>
          <w:noProof w:val="0"/>
          <w:szCs w:val="20"/>
          <w:u w:val="single"/>
          <w:lang w:val="es-ES" w:eastAsia="ar-SA"/>
        </w:rPr>
      </w:pPr>
      <w:r w:rsidRPr="00353DE5">
        <w:rPr>
          <w:rFonts w:eastAsia="Times New Roman" w:cs="Arial"/>
          <w:b/>
          <w:bCs/>
          <w:i/>
          <w:noProof w:val="0"/>
          <w:szCs w:val="20"/>
          <w:lang w:val="es-ES" w:eastAsia="ar-SA"/>
        </w:rPr>
        <w:t>NOTA:</w:t>
      </w:r>
      <w:r w:rsidRPr="00353DE5">
        <w:rPr>
          <w:rFonts w:eastAsia="Times New Roman" w:cs="Arial"/>
          <w:b/>
          <w:bCs/>
          <w:i/>
          <w:noProof w:val="0"/>
          <w:szCs w:val="20"/>
          <w:u w:val="single"/>
          <w:lang w:val="es-ES" w:eastAsia="ar-SA"/>
        </w:rPr>
        <w:t>(Se deberá insertar el texto siguiente, en tratándose de aquellos contratos que sean suscritos en un ejercicio presupuestario anterior al del inicio de su vigencia, de conformidad con lo dispuesto en el artículo 25, segundo párrafo de la LAASSP):</w:t>
      </w:r>
    </w:p>
    <w:p w:rsidR="00353DE5" w:rsidRPr="00353DE5" w:rsidRDefault="00353DE5" w:rsidP="00353DE5">
      <w:pPr>
        <w:suppressAutoHyphens/>
        <w:spacing w:after="0" w:line="240" w:lineRule="auto"/>
        <w:ind w:left="851" w:hanging="824"/>
        <w:jc w:val="both"/>
        <w:rPr>
          <w:rFonts w:eastAsia="Times New Roman" w:cs="Arial"/>
          <w:b/>
          <w:bCs/>
          <w:i/>
          <w:noProof w:val="0"/>
          <w:szCs w:val="20"/>
          <w:u w:val="single"/>
          <w:lang w:val="es-ES" w:eastAsia="ar-SA"/>
        </w:rPr>
      </w:pPr>
    </w:p>
    <w:p w:rsidR="00353DE5" w:rsidRPr="00353DE5" w:rsidRDefault="00353DE5" w:rsidP="00353DE5">
      <w:pPr>
        <w:suppressAutoHyphens/>
        <w:spacing w:after="0" w:line="240" w:lineRule="auto"/>
        <w:ind w:left="567"/>
        <w:jc w:val="both"/>
        <w:rPr>
          <w:rFonts w:eastAsia="Times New Roman" w:cs="Arial"/>
          <w:bCs/>
          <w:noProof w:val="0"/>
          <w:szCs w:val="20"/>
          <w:lang w:val="es-ES" w:eastAsia="ar-SA"/>
        </w:rPr>
      </w:pPr>
      <w:r w:rsidRPr="00353DE5">
        <w:rPr>
          <w:rFonts w:eastAsia="Times New Roman" w:cs="Arial"/>
          <w:bCs/>
          <w:noProof w:val="0"/>
          <w:szCs w:val="20"/>
          <w:lang w:val="es-ES" w:eastAsia="ar-SA"/>
        </w:rPr>
        <w:t xml:space="preserve">Los recursos presupuestarios a ejercer con motivo del presente instrumento jurídico, quedan sujetos para fines de ejecución y pago, a la disponibilidad presupuestaria con que cuente </w:t>
      </w:r>
      <w:r w:rsidRPr="00353DE5">
        <w:rPr>
          <w:rFonts w:eastAsia="Times New Roman" w:cs="Arial"/>
          <w:b/>
          <w:noProof w:val="0"/>
          <w:szCs w:val="20"/>
          <w:lang w:val="es-ES" w:eastAsia="ar-SA"/>
        </w:rPr>
        <w:t>“EL INSTITUTO”</w:t>
      </w:r>
      <w:r w:rsidRPr="00353DE5">
        <w:rPr>
          <w:rFonts w:eastAsia="Times New Roman" w:cs="Arial"/>
          <w:bCs/>
          <w:noProof w:val="0"/>
          <w:szCs w:val="20"/>
          <w:lang w:val="es-ES" w:eastAsia="ar-SA"/>
        </w:rPr>
        <w:t>, conforme al Presupuesto de Egresos de la Federación que apruebe la H. Cámara de Diputados del Congreso de la Unión, sin responsabilidad alguna para</w:t>
      </w:r>
      <w:r w:rsidRPr="00353DE5">
        <w:rPr>
          <w:rFonts w:eastAsia="Times New Roman" w:cs="Arial"/>
          <w:b/>
          <w:bCs/>
          <w:noProof w:val="0"/>
          <w:szCs w:val="20"/>
          <w:lang w:val="es-ES" w:eastAsia="ar-SA"/>
        </w:rPr>
        <w:t xml:space="preserve"> </w:t>
      </w:r>
      <w:r w:rsidRPr="00353DE5">
        <w:rPr>
          <w:rFonts w:eastAsia="Times New Roman" w:cs="Arial"/>
          <w:b/>
          <w:noProof w:val="0"/>
          <w:szCs w:val="20"/>
          <w:lang w:val="es-ES" w:eastAsia="ar-SA"/>
        </w:rPr>
        <w:t>las partes.</w:t>
      </w:r>
    </w:p>
    <w:p w:rsidR="00353DE5" w:rsidRPr="00353DE5" w:rsidRDefault="00353DE5" w:rsidP="00353DE5">
      <w:pPr>
        <w:suppressAutoHyphens/>
        <w:spacing w:after="0" w:line="240" w:lineRule="auto"/>
        <w:jc w:val="both"/>
        <w:rPr>
          <w:rFonts w:eastAsia="Times New Roman" w:cs="Arial"/>
          <w:b/>
          <w:noProof w:val="0"/>
          <w:szCs w:val="20"/>
          <w:lang w:val="es-ES" w:eastAsia="ar-SA"/>
        </w:rPr>
      </w:pPr>
    </w:p>
    <w:p w:rsidR="00353DE5" w:rsidRPr="00353DE5" w:rsidRDefault="00353DE5" w:rsidP="00353DE5">
      <w:pPr>
        <w:suppressAutoHyphens/>
        <w:spacing w:after="0" w:line="240" w:lineRule="auto"/>
        <w:ind w:left="851" w:hanging="851"/>
        <w:jc w:val="both"/>
        <w:rPr>
          <w:rFonts w:eastAsia="Times New Roman" w:cs="Arial"/>
          <w:b/>
          <w:bCs/>
          <w:i/>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b/>
          <w:bCs/>
          <w:i/>
          <w:noProof w:val="0"/>
          <w:szCs w:val="20"/>
          <w:u w:val="single"/>
          <w:lang w:val="es-ES" w:eastAsia="ar-SA"/>
        </w:rPr>
      </w:pPr>
      <w:r w:rsidRPr="00353DE5">
        <w:rPr>
          <w:rFonts w:eastAsia="Times New Roman" w:cs="Arial"/>
          <w:b/>
          <w:bCs/>
          <w:i/>
          <w:noProof w:val="0"/>
          <w:szCs w:val="20"/>
          <w:lang w:val="es-ES" w:eastAsia="ar-SA"/>
        </w:rPr>
        <w:t>NOTA:</w:t>
      </w:r>
      <w:r w:rsidRPr="00353DE5">
        <w:rPr>
          <w:rFonts w:eastAsia="Times New Roman" w:cs="Arial"/>
          <w:b/>
          <w:bCs/>
          <w:i/>
          <w:noProof w:val="0"/>
          <w:szCs w:val="20"/>
          <w:u w:val="single"/>
          <w:lang w:val="es-ES" w:eastAsia="ar-SA"/>
        </w:rPr>
        <w:t>( (En tratándose de aquellos contratos que rebasen las asignaciones del ejercicio presupuestario correspondiente, de conformidad con lo dispuesto en el artículo 277 F, de la Ley del Seguro Social, se deberá insertar el texto siguiente):</w:t>
      </w:r>
    </w:p>
    <w:p w:rsidR="00353DE5" w:rsidRPr="00353DE5" w:rsidRDefault="00353DE5" w:rsidP="00353DE5">
      <w:pPr>
        <w:suppressAutoHyphens/>
        <w:spacing w:after="0" w:line="240" w:lineRule="auto"/>
        <w:ind w:left="567" w:hanging="567"/>
        <w:jc w:val="both"/>
        <w:rPr>
          <w:rFonts w:eastAsia="Times New Roman" w:cs="Arial"/>
          <w:b/>
          <w:bCs/>
          <w:i/>
          <w:noProof w:val="0"/>
          <w:szCs w:val="20"/>
          <w:u w:val="single"/>
          <w:lang w:val="es-ES" w:eastAsia="ar-SA"/>
        </w:rPr>
      </w:pPr>
    </w:p>
    <w:p w:rsidR="00353DE5" w:rsidRPr="00353DE5" w:rsidRDefault="00353DE5" w:rsidP="00353DE5">
      <w:pPr>
        <w:suppressAutoHyphens/>
        <w:spacing w:after="0" w:line="240" w:lineRule="auto"/>
        <w:ind w:left="567" w:hanging="567"/>
        <w:jc w:val="both"/>
        <w:rPr>
          <w:rFonts w:eastAsia="Times New Roman" w:cs="Arial"/>
          <w:b/>
          <w:bCs/>
          <w:i/>
          <w:noProof w:val="0"/>
          <w:szCs w:val="20"/>
          <w:lang w:val="es-ES" w:eastAsia="ar-SA"/>
        </w:rPr>
      </w:pPr>
      <w:r w:rsidRPr="00353DE5">
        <w:rPr>
          <w:rFonts w:eastAsia="Times New Roman" w:cs="Arial"/>
          <w:b/>
          <w:bCs/>
          <w:i/>
          <w:noProof w:val="0"/>
          <w:szCs w:val="20"/>
          <w:lang w:val="es-ES" w:eastAsia="ar-SA"/>
        </w:rPr>
        <w:t>NOTA:(En este supuesto, se deberán desglosar los importes a ejercer en cada ejercicio).</w:t>
      </w:r>
    </w:p>
    <w:p w:rsidR="00353DE5" w:rsidRPr="00353DE5" w:rsidRDefault="00353DE5" w:rsidP="00353DE5">
      <w:pPr>
        <w:suppressAutoHyphens/>
        <w:spacing w:after="0" w:line="240" w:lineRule="auto"/>
        <w:jc w:val="both"/>
        <w:rPr>
          <w:rFonts w:eastAsia="Times New Roman" w:cs="Arial"/>
          <w:b/>
          <w:bCs/>
          <w:i/>
          <w:noProof w:val="0"/>
          <w:szCs w:val="20"/>
          <w:u w:val="single"/>
          <w:lang w:val="es-ES" w:eastAsia="ar-SA"/>
        </w:rPr>
      </w:pPr>
    </w:p>
    <w:p w:rsidR="00353DE5" w:rsidRPr="00353DE5" w:rsidRDefault="00353DE5" w:rsidP="00353DE5">
      <w:pPr>
        <w:suppressAutoHyphens/>
        <w:spacing w:after="0" w:line="240" w:lineRule="auto"/>
        <w:ind w:left="567"/>
        <w:jc w:val="both"/>
        <w:rPr>
          <w:rFonts w:eastAsia="Times New Roman" w:cs="Arial"/>
          <w:bCs/>
          <w:i/>
          <w:noProof w:val="0"/>
          <w:szCs w:val="20"/>
          <w:lang w:val="es-ES" w:eastAsia="ar-SA"/>
        </w:rPr>
      </w:pPr>
      <w:r w:rsidRPr="00353DE5">
        <w:rPr>
          <w:rFonts w:eastAsia="Times New Roman" w:cs="Arial"/>
          <w:bCs/>
          <w:noProof w:val="0"/>
          <w:szCs w:val="20"/>
          <w:lang w:val="es-ES" w:eastAsia="ar-SA"/>
        </w:rPr>
        <w:t xml:space="preserve">Los compromisos excedentes no cubiertos durante el presente ejercicio, quedan sujetos para fines de ejecución y pago, a la disponibilidad presupuestaria con que cuente </w:t>
      </w:r>
      <w:r w:rsidRPr="00353DE5">
        <w:rPr>
          <w:rFonts w:eastAsia="Times New Roman" w:cs="Arial"/>
          <w:b/>
          <w:noProof w:val="0"/>
          <w:szCs w:val="20"/>
          <w:lang w:val="es-ES" w:eastAsia="ar-SA"/>
        </w:rPr>
        <w:t>“EL INSTITUTO”</w:t>
      </w:r>
      <w:r w:rsidRPr="00353DE5">
        <w:rPr>
          <w:rFonts w:eastAsia="Times New Roman" w:cs="Arial"/>
          <w:bCs/>
          <w:noProof w:val="0"/>
          <w:szCs w:val="20"/>
          <w:lang w:val="es-ES" w:eastAsia="ar-SA"/>
        </w:rPr>
        <w:t xml:space="preserve">, conforme al Presupuesto de Egresos de la Federación que apruebe la H. Cámara de Diputados del Congreso de la Unión, sin responsabilidad alguna para </w:t>
      </w:r>
      <w:r w:rsidRPr="00353DE5">
        <w:rPr>
          <w:rFonts w:eastAsia="Times New Roman" w:cs="Arial"/>
          <w:b/>
          <w:noProof w:val="0"/>
          <w:szCs w:val="20"/>
          <w:lang w:val="es-ES" w:eastAsia="ar-SA"/>
        </w:rPr>
        <w:t>las partes</w:t>
      </w:r>
      <w:r w:rsidRPr="00353DE5">
        <w:rPr>
          <w:rFonts w:eastAsia="Times New Roman" w:cs="Arial"/>
          <w:bCs/>
          <w:i/>
          <w:noProof w:val="0"/>
          <w:szCs w:val="20"/>
          <w:lang w:val="es-ES" w:eastAsia="ar-SA"/>
        </w:rPr>
        <w:t>.</w:t>
      </w:r>
    </w:p>
    <w:p w:rsidR="00353DE5" w:rsidRPr="00353DE5" w:rsidRDefault="00353DE5" w:rsidP="00353DE5">
      <w:pPr>
        <w:suppressAutoHyphens/>
        <w:spacing w:after="0" w:line="240" w:lineRule="auto"/>
        <w:jc w:val="both"/>
        <w:rPr>
          <w:rFonts w:eastAsia="Times New Roman" w:cs="Arial"/>
          <w:b/>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bCs/>
          <w:noProof w:val="0"/>
          <w:szCs w:val="20"/>
          <w:lang w:val="es-ES" w:eastAsia="ar-SA"/>
        </w:rPr>
      </w:pPr>
      <w:r w:rsidRPr="00353DE5">
        <w:rPr>
          <w:rFonts w:eastAsia="Times New Roman" w:cs="Arial"/>
          <w:b/>
          <w:noProof w:val="0"/>
          <w:szCs w:val="20"/>
          <w:lang w:val="es-ES" w:eastAsia="ar-SA"/>
        </w:rPr>
        <w:t>I.6.</w:t>
      </w:r>
      <w:r w:rsidRPr="00353DE5">
        <w:rPr>
          <w:rFonts w:eastAsia="Times New Roman" w:cs="Arial"/>
          <w:b/>
          <w:noProof w:val="0"/>
          <w:szCs w:val="20"/>
          <w:lang w:val="es-ES" w:eastAsia="ar-SA"/>
        </w:rPr>
        <w:tab/>
      </w:r>
      <w:r w:rsidRPr="00353DE5">
        <w:rPr>
          <w:rFonts w:eastAsia="Times New Roman" w:cs="Arial"/>
          <w:noProof w:val="0"/>
          <w:szCs w:val="20"/>
          <w:lang w:val="es-ES" w:eastAsia="ar-SA"/>
        </w:rPr>
        <w:t xml:space="preserve">El presente contrato fue adjudicado a </w:t>
      </w: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 xml:space="preserve">mediante el procedimiento Nacional de Invitación a cuando menos tres personas _______________, con fundamento en los artículos </w:t>
      </w:r>
      <w:r w:rsidRPr="00353DE5">
        <w:rPr>
          <w:rFonts w:eastAsia="Times New Roman" w:cs="Arial"/>
          <w:bCs/>
          <w:noProof w:val="0"/>
          <w:szCs w:val="20"/>
          <w:lang w:val="es-ES" w:eastAsia="ar-SA"/>
        </w:rPr>
        <w:t xml:space="preserve">26, fracción II,  28, fracción I, 40, 41, fracción ___ ó 42 y 43 </w:t>
      </w:r>
      <w:r w:rsidRPr="00353DE5">
        <w:rPr>
          <w:rFonts w:eastAsia="Times New Roman" w:cs="Arial"/>
          <w:b/>
          <w:bCs/>
          <w:i/>
          <w:noProof w:val="0"/>
          <w:szCs w:val="20"/>
          <w:u w:val="single"/>
          <w:lang w:val="es-ES" w:eastAsia="ar-SA"/>
        </w:rPr>
        <w:t>(en caso de que se requiera la participación de testigos sociales, incluir el artículo 63 del Reglamento de la Ley y,  si se  adjudica por contrato abierto, se deberá incluir el artículo 47 de la Ley)</w:t>
      </w:r>
      <w:r w:rsidRPr="00353DE5">
        <w:rPr>
          <w:rFonts w:eastAsia="Times New Roman" w:cs="Arial"/>
          <w:bCs/>
          <w:noProof w:val="0"/>
          <w:szCs w:val="20"/>
          <w:lang w:val="es-ES" w:eastAsia="ar-SA"/>
        </w:rPr>
        <w:t xml:space="preserve"> de </w:t>
      </w:r>
      <w:r w:rsidRPr="00353DE5">
        <w:rPr>
          <w:rFonts w:eastAsia="Times New Roman" w:cs="Arial"/>
          <w:noProof w:val="0"/>
          <w:szCs w:val="20"/>
          <w:lang w:val="es-ES" w:eastAsia="ar-SA"/>
        </w:rPr>
        <w:t>la Ley de Adquisiciones, Arrendamientos y Servicios del Sector Público (LAASSP).</w:t>
      </w: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b/>
          <w:noProof w:val="0"/>
          <w:szCs w:val="20"/>
          <w:lang w:val="es-ES" w:eastAsia="ar-SA"/>
        </w:rPr>
        <w:t>I.7.</w:t>
      </w:r>
      <w:r w:rsidRPr="00353DE5">
        <w:rPr>
          <w:rFonts w:eastAsia="Times New Roman" w:cs="Arial"/>
          <w:b/>
          <w:noProof w:val="0"/>
          <w:szCs w:val="20"/>
          <w:lang w:val="es-ES" w:eastAsia="ar-SA"/>
        </w:rPr>
        <w:tab/>
      </w:r>
      <w:r w:rsidRPr="00353DE5">
        <w:rPr>
          <w:rFonts w:eastAsia="Times New Roman" w:cs="Arial"/>
          <w:noProof w:val="0"/>
          <w:szCs w:val="20"/>
          <w:lang w:val="es-ES" w:eastAsia="ar-SA"/>
        </w:rPr>
        <w:t xml:space="preserve">Con fecha __ de _____ de ____, la _____________ </w:t>
      </w:r>
      <w:r w:rsidRPr="00353DE5">
        <w:rPr>
          <w:rFonts w:eastAsia="Times New Roman" w:cs="Arial"/>
          <w:b/>
          <w:i/>
          <w:noProof w:val="0"/>
          <w:szCs w:val="20"/>
          <w:u w:val="single"/>
          <w:lang w:val="es-ES" w:eastAsia="ar-SA"/>
        </w:rPr>
        <w:t xml:space="preserve">(indicar la denominación de la </w:t>
      </w:r>
      <w:r w:rsidRPr="00353DE5">
        <w:rPr>
          <w:rFonts w:eastAsia="Times New Roman" w:cs="Arial"/>
          <w:noProof w:val="0"/>
          <w:szCs w:val="20"/>
          <w:lang w:val="es-ES" w:eastAsia="ar-SA"/>
        </w:rPr>
        <w:t>unidad</w:t>
      </w:r>
      <w:r w:rsidRPr="00353DE5">
        <w:rPr>
          <w:rFonts w:eastAsia="Times New Roman" w:cs="Arial"/>
          <w:b/>
          <w:i/>
          <w:noProof w:val="0"/>
          <w:szCs w:val="20"/>
          <w:u w:val="single"/>
          <w:lang w:val="es-ES" w:eastAsia="ar-SA"/>
        </w:rPr>
        <w:t xml:space="preserve"> administrativa contratante)</w:t>
      </w:r>
      <w:r w:rsidRPr="00353DE5">
        <w:rPr>
          <w:rFonts w:eastAsia="Times New Roman" w:cs="Arial"/>
          <w:noProof w:val="0"/>
          <w:szCs w:val="20"/>
          <w:lang w:val="es-ES" w:eastAsia="ar-SA"/>
        </w:rPr>
        <w:t xml:space="preserve">, emitió el__________ </w:t>
      </w:r>
      <w:r w:rsidRPr="00353DE5">
        <w:rPr>
          <w:rFonts w:eastAsia="Times New Roman" w:cs="Arial"/>
          <w:b/>
          <w:i/>
          <w:noProof w:val="0"/>
          <w:szCs w:val="20"/>
          <w:u w:val="single"/>
          <w:lang w:val="es-ES" w:eastAsia="ar-SA"/>
        </w:rPr>
        <w:t>(anotar el documento o acto en el que consta la adjudicación y su fecha de emisión)</w:t>
      </w:r>
      <w:r w:rsidRPr="00353DE5">
        <w:rPr>
          <w:rFonts w:eastAsia="Times New Roman" w:cs="Arial"/>
          <w:noProof w:val="0"/>
          <w:szCs w:val="20"/>
          <w:lang w:val="es-ES" w:eastAsia="ar-SA"/>
        </w:rPr>
        <w:t xml:space="preserve"> del procedimiento de contratación mencionado en la Declaración que antecede.</w:t>
      </w:r>
    </w:p>
    <w:p w:rsidR="00353DE5" w:rsidRPr="00353DE5" w:rsidRDefault="00353DE5" w:rsidP="00353DE5">
      <w:pPr>
        <w:suppressAutoHyphens/>
        <w:spacing w:after="0" w:line="240" w:lineRule="auto"/>
        <w:ind w:left="360" w:hanging="360"/>
        <w:jc w:val="both"/>
        <w:rPr>
          <w:rFonts w:eastAsia="Times New Roman" w:cs="Arial"/>
          <w:b/>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noProof w:val="0"/>
          <w:szCs w:val="20"/>
          <w:lang w:val="es-ES" w:eastAsia="ar-SA"/>
        </w:rPr>
        <w:t>I.8.</w:t>
      </w:r>
      <w:r w:rsidRPr="00353DE5">
        <w:rPr>
          <w:rFonts w:eastAsia="Times New Roman" w:cs="Arial"/>
          <w:noProof w:val="0"/>
          <w:szCs w:val="20"/>
          <w:lang w:val="es-ES" w:eastAsia="ar-SA"/>
        </w:rPr>
        <w:tab/>
        <w:t>De conformidad con lo previsto en el artículo 81, fracción IV, del Reglamento de la Ley de Adquisiciones, Arrendamientos y Servicios del Sector Público, en caso de discrepancia entre el contenido de la  invitación  y el presente instrumento, prevalecerá lo establecido en la Convocatoria de la invitación.</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b/>
          <w:noProof w:val="0"/>
          <w:szCs w:val="20"/>
          <w:lang w:val="es-ES_tradnl" w:eastAsia="ar-SA"/>
        </w:rPr>
        <w:t>I.9.</w:t>
      </w:r>
      <w:r w:rsidRPr="00353DE5">
        <w:rPr>
          <w:rFonts w:eastAsia="Times New Roman" w:cs="Arial"/>
          <w:b/>
          <w:noProof w:val="0"/>
          <w:szCs w:val="20"/>
          <w:lang w:val="es-ES_tradnl" w:eastAsia="ar-SA"/>
        </w:rPr>
        <w:tab/>
      </w:r>
      <w:r w:rsidRPr="00353DE5">
        <w:rPr>
          <w:rFonts w:eastAsia="Times New Roman" w:cs="Arial"/>
          <w:noProof w:val="0"/>
          <w:szCs w:val="20"/>
          <w:lang w:val="es-ES" w:eastAsia="ar-SA"/>
        </w:rPr>
        <w:t xml:space="preserve">Señala como domicilio para todos los efectos de este acto jurídico el ubicado en ___________ </w:t>
      </w:r>
      <w:r w:rsidRPr="00353DE5">
        <w:rPr>
          <w:rFonts w:eastAsia="Times New Roman" w:cs="Arial"/>
          <w:b/>
          <w:i/>
          <w:noProof w:val="0"/>
          <w:szCs w:val="20"/>
          <w:u w:val="single"/>
          <w:lang w:val="es-ES" w:eastAsia="ar-SA"/>
        </w:rPr>
        <w:t>(indicar el domicilio de la unidad administrativa contratante, señalando calle, número, colonia, código postal y ciudad)</w:t>
      </w:r>
      <w:r w:rsidRPr="00353DE5">
        <w:rPr>
          <w:rFonts w:eastAsia="Times New Roman" w:cs="Arial"/>
          <w:noProof w:val="0"/>
          <w:szCs w:val="20"/>
          <w:lang w:val="es-ES" w:eastAsia="ar-SA"/>
        </w:rPr>
        <w:t>.</w:t>
      </w:r>
    </w:p>
    <w:p w:rsidR="00353DE5" w:rsidRPr="00353DE5" w:rsidRDefault="00353DE5" w:rsidP="00353DE5">
      <w:pPr>
        <w:suppressAutoHyphens/>
        <w:overflowPunct w:val="0"/>
        <w:autoSpaceDE w:val="0"/>
        <w:spacing w:after="0" w:line="240" w:lineRule="auto"/>
        <w:jc w:val="both"/>
        <w:textAlignment w:val="baseline"/>
        <w:rPr>
          <w:rFonts w:eastAsia="Times New Roman" w:cs="Arial"/>
          <w:noProof w:val="0"/>
          <w:szCs w:val="20"/>
          <w:lang w:val="es-ES" w:eastAsia="ar-SA"/>
        </w:rPr>
      </w:pPr>
      <w:r w:rsidRPr="00353DE5">
        <w:rPr>
          <w:rFonts w:eastAsia="Times New Roman" w:cs="Arial"/>
          <w:b/>
          <w:noProof w:val="0"/>
          <w:szCs w:val="20"/>
          <w:lang w:val="es-ES" w:eastAsia="ar-SA"/>
        </w:rPr>
        <w:t>II.</w:t>
      </w:r>
      <w:r w:rsidRPr="00353DE5">
        <w:rPr>
          <w:rFonts w:eastAsia="Times New Roman" w:cs="Arial"/>
          <w:b/>
          <w:noProof w:val="0"/>
          <w:szCs w:val="20"/>
          <w:lang w:val="es-ES" w:eastAsia="ar-SA"/>
        </w:rPr>
        <w:tab/>
        <w:t>“EL PROVEEDOR” declara que:</w:t>
      </w:r>
      <w:r w:rsidRPr="00353DE5">
        <w:rPr>
          <w:rFonts w:eastAsia="Times New Roman" w:cs="Arial"/>
          <w:noProof w:val="0"/>
          <w:szCs w:val="20"/>
          <w:lang w:val="es-ES" w:eastAsia="ar-SA"/>
        </w:rPr>
        <w:t xml:space="preserve"> </w:t>
      </w:r>
    </w:p>
    <w:p w:rsidR="00353DE5" w:rsidRPr="00353DE5" w:rsidRDefault="00353DE5" w:rsidP="00353DE5">
      <w:pPr>
        <w:suppressAutoHyphens/>
        <w:spacing w:after="0" w:line="240" w:lineRule="auto"/>
        <w:rPr>
          <w:rFonts w:eastAsia="Times New Roman" w:cs="Arial"/>
          <w:noProof w:val="0"/>
          <w:szCs w:val="20"/>
          <w:lang w:val="es-ES" w:eastAsia="ar-SA"/>
        </w:rPr>
      </w:pPr>
    </w:p>
    <w:p w:rsidR="00353DE5" w:rsidRPr="00353DE5" w:rsidRDefault="00353DE5" w:rsidP="00353DE5">
      <w:pPr>
        <w:suppressAutoHyphens/>
        <w:spacing w:after="0" w:line="240" w:lineRule="auto"/>
        <w:jc w:val="both"/>
        <w:rPr>
          <w:rFonts w:eastAsia="Times New Roman" w:cs="Arial"/>
          <w:b/>
          <w:i/>
          <w:noProof w:val="0"/>
          <w:szCs w:val="20"/>
          <w:u w:val="single"/>
          <w:lang w:val="es-ES" w:eastAsia="ar-SA"/>
        </w:rPr>
      </w:pPr>
      <w:r w:rsidRPr="00353DE5">
        <w:rPr>
          <w:rFonts w:eastAsia="Times New Roman" w:cs="Arial"/>
          <w:b/>
          <w:bCs/>
          <w:i/>
          <w:noProof w:val="0"/>
          <w:szCs w:val="20"/>
          <w:lang w:val="es-ES" w:eastAsia="ar-SA"/>
        </w:rPr>
        <w:t xml:space="preserve">NOTA: </w:t>
      </w:r>
      <w:r w:rsidRPr="00353DE5">
        <w:rPr>
          <w:rFonts w:eastAsia="Times New Roman" w:cs="Arial"/>
          <w:b/>
          <w:i/>
          <w:noProof w:val="0"/>
          <w:szCs w:val="20"/>
          <w:u w:val="single"/>
          <w:lang w:val="es-ES" w:eastAsia="ar-SA"/>
        </w:rPr>
        <w:t>(Si “EL PROVEEDOR” fuese una persona  moral, se empleará el texto siguiente:)</w:t>
      </w:r>
    </w:p>
    <w:p w:rsidR="00353DE5" w:rsidRPr="00353DE5" w:rsidRDefault="00353DE5" w:rsidP="00353DE5">
      <w:pPr>
        <w:suppressAutoHyphens/>
        <w:spacing w:after="0" w:line="240" w:lineRule="auto"/>
        <w:rPr>
          <w:rFonts w:eastAsia="Times New Roman" w:cs="Arial"/>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b/>
          <w:noProof w:val="0"/>
          <w:szCs w:val="20"/>
          <w:lang w:val="es-ES" w:eastAsia="ar-SA"/>
        </w:rPr>
        <w:t>II.1.</w:t>
      </w:r>
      <w:r w:rsidRPr="00353DE5">
        <w:rPr>
          <w:rFonts w:eastAsia="Times New Roman" w:cs="Arial"/>
          <w:noProof w:val="0"/>
          <w:szCs w:val="20"/>
          <w:lang w:val="es-ES" w:eastAsia="ar-SA"/>
        </w:rPr>
        <w:tab/>
        <w:t xml:space="preserve">Es una persona moral constituida de conformidad con las leyes de los Estados Unidos Mexicanos, según consta en la Escritura Pública </w:t>
      </w:r>
      <w:r w:rsidRPr="00353DE5">
        <w:rPr>
          <w:rFonts w:eastAsia="Times New Roman" w:cs="Arial"/>
          <w:b/>
          <w:i/>
          <w:noProof w:val="0"/>
          <w:szCs w:val="20"/>
          <w:u w:val="single"/>
          <w:lang w:val="es-ES" w:eastAsia="ar-SA"/>
        </w:rPr>
        <w:t>(Póliza)</w:t>
      </w:r>
      <w:r w:rsidRPr="00353DE5">
        <w:rPr>
          <w:rFonts w:eastAsia="Times New Roman" w:cs="Arial"/>
          <w:noProof w:val="0"/>
          <w:szCs w:val="20"/>
          <w:lang w:val="es-ES" w:eastAsia="ar-SA"/>
        </w:rPr>
        <w:t xml:space="preserve"> número _____, del __ de ______ de ____, otorgada ante la fe del Licenciado ____________, Notario </w:t>
      </w:r>
      <w:r w:rsidRPr="00353DE5">
        <w:rPr>
          <w:rFonts w:eastAsia="Times New Roman" w:cs="Arial"/>
          <w:b/>
          <w:i/>
          <w:noProof w:val="0"/>
          <w:szCs w:val="20"/>
          <w:u w:val="single"/>
          <w:lang w:val="es-ES" w:eastAsia="ar-SA"/>
        </w:rPr>
        <w:t>(Corredor)</w:t>
      </w:r>
      <w:r w:rsidRPr="00353DE5">
        <w:rPr>
          <w:rFonts w:eastAsia="Times New Roman" w:cs="Arial"/>
          <w:b/>
          <w:i/>
          <w:noProof w:val="0"/>
          <w:szCs w:val="20"/>
          <w:lang w:val="es-ES" w:eastAsia="ar-SA"/>
        </w:rPr>
        <w:t xml:space="preserve"> </w:t>
      </w:r>
      <w:r w:rsidRPr="00353DE5">
        <w:rPr>
          <w:rFonts w:eastAsia="Times New Roman" w:cs="Arial"/>
          <w:noProof w:val="0"/>
          <w:szCs w:val="20"/>
          <w:lang w:val="es-ES" w:eastAsia="ar-SA"/>
        </w:rPr>
        <w:t>Público _____  número _____ de la ciudad de _______, inscrita en el Registro Público de la Propiedad y el Comercio, bajo el folio mercantil número _____, de fecha ______.” (Anotar la circunscripción territorial a la que pertenece el Registro de la Propiedad y de comercio)</w:t>
      </w:r>
    </w:p>
    <w:p w:rsidR="00353DE5" w:rsidRPr="00353DE5" w:rsidRDefault="00353DE5" w:rsidP="00353DE5">
      <w:pPr>
        <w:suppressAutoHyphens/>
        <w:spacing w:after="0" w:line="240" w:lineRule="auto"/>
        <w:rPr>
          <w:rFonts w:eastAsia="Times New Roman" w:cs="Arial"/>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b/>
          <w:noProof w:val="0"/>
          <w:szCs w:val="20"/>
          <w:lang w:val="es-ES" w:eastAsia="ar-SA"/>
        </w:rPr>
        <w:t>II.2.</w:t>
      </w:r>
      <w:r w:rsidRPr="00353DE5">
        <w:rPr>
          <w:rFonts w:eastAsia="Times New Roman" w:cs="Arial"/>
          <w:b/>
          <w:noProof w:val="0"/>
          <w:szCs w:val="20"/>
          <w:lang w:val="es-ES" w:eastAsia="ar-SA"/>
        </w:rPr>
        <w:tab/>
      </w:r>
      <w:r w:rsidRPr="00353DE5">
        <w:rPr>
          <w:rFonts w:eastAsia="Times New Roman" w:cs="Arial"/>
          <w:noProof w:val="0"/>
          <w:szCs w:val="20"/>
          <w:lang w:val="es-ES" w:eastAsia="ar-SA"/>
        </w:rPr>
        <w:t>Se encuentra representada para la celebración de este contrato, por el C._______, quien acredita su personalidad en términos de la Escritura Pública número ________, del __ de ________ de _____, otorgada ante la fe del Licenciado ____________, Notario Público número ___, de la ciudad de __________, y manifiesta bajo protesta de decir verdad, que las facultades que le fueron conferidas no le han sido revocadas, modificadas ni restringidas en forma alguna. (Señalar los datos completos del poder otorgado al representante legal del proveedor)</w:t>
      </w:r>
    </w:p>
    <w:p w:rsidR="00353DE5" w:rsidRPr="00353DE5" w:rsidRDefault="00353DE5" w:rsidP="00353DE5">
      <w:pPr>
        <w:tabs>
          <w:tab w:val="left" w:pos="2268"/>
        </w:tabs>
        <w:suppressAutoHyphens/>
        <w:spacing w:after="0" w:line="240" w:lineRule="auto"/>
        <w:ind w:left="567" w:right="-93" w:hanging="567"/>
        <w:jc w:val="both"/>
        <w:rPr>
          <w:rFonts w:eastAsia="Times New Roman" w:cs="Arial"/>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b/>
          <w:noProof w:val="0"/>
          <w:szCs w:val="20"/>
          <w:lang w:val="es-ES" w:eastAsia="ar-SA"/>
        </w:rPr>
        <w:t>II.3.</w:t>
      </w:r>
      <w:r w:rsidRPr="00353DE5">
        <w:rPr>
          <w:rFonts w:eastAsia="Times New Roman" w:cs="Arial"/>
          <w:b/>
          <w:noProof w:val="0"/>
          <w:szCs w:val="20"/>
          <w:lang w:val="es-ES" w:eastAsia="ar-SA"/>
        </w:rPr>
        <w:tab/>
      </w:r>
      <w:r w:rsidRPr="00353DE5">
        <w:rPr>
          <w:rFonts w:eastAsia="Times New Roman" w:cs="Arial"/>
          <w:noProof w:val="0"/>
          <w:szCs w:val="20"/>
          <w:lang w:val="es-ES" w:eastAsia="ar-SA"/>
        </w:rPr>
        <w:t xml:space="preserve">De acuerdo con sus estatutos, su objeto social consiste entre otras actividades, en ___________________ </w:t>
      </w:r>
      <w:r w:rsidRPr="00353DE5">
        <w:rPr>
          <w:rFonts w:eastAsia="Times New Roman" w:cs="Arial"/>
          <w:b/>
          <w:noProof w:val="0"/>
          <w:szCs w:val="20"/>
          <w:lang w:val="es-ES" w:eastAsia="ar-SA"/>
        </w:rPr>
        <w:t>(</w:t>
      </w:r>
      <w:r w:rsidRPr="00353DE5">
        <w:rPr>
          <w:rFonts w:eastAsia="Times New Roman" w:cs="Arial"/>
          <w:b/>
          <w:i/>
          <w:noProof w:val="0"/>
          <w:szCs w:val="20"/>
          <w:u w:val="single"/>
          <w:lang w:val="es-ES" w:eastAsia="ar-SA"/>
        </w:rPr>
        <w:t>precisar las actividades del proveedor para la prestación del servicio, conforme al acta constitutiva de la sociedad mercantil</w:t>
      </w:r>
      <w:r w:rsidRPr="00353DE5">
        <w:rPr>
          <w:rFonts w:eastAsia="Times New Roman" w:cs="Arial"/>
          <w:b/>
          <w:noProof w:val="0"/>
          <w:szCs w:val="20"/>
          <w:lang w:val="es-ES" w:eastAsia="ar-SA"/>
        </w:rPr>
        <w:t>)</w:t>
      </w:r>
      <w:r w:rsidRPr="00353DE5">
        <w:rPr>
          <w:rFonts w:eastAsia="Times New Roman" w:cs="Arial"/>
          <w:noProof w:val="0"/>
          <w:szCs w:val="20"/>
          <w:lang w:val="es-ES" w:eastAsia="ar-SA"/>
        </w:rPr>
        <w:t>. (Anotar relación sucinta del objeto social del proveedor)</w:t>
      </w:r>
    </w:p>
    <w:p w:rsidR="00353DE5" w:rsidRPr="00353DE5" w:rsidRDefault="00353DE5" w:rsidP="00353DE5">
      <w:pPr>
        <w:tabs>
          <w:tab w:val="left" w:pos="2268"/>
        </w:tabs>
        <w:suppressAutoHyphens/>
        <w:spacing w:after="0" w:line="240" w:lineRule="auto"/>
        <w:ind w:left="567" w:right="-93" w:hanging="567"/>
        <w:jc w:val="both"/>
        <w:rPr>
          <w:rFonts w:eastAsia="Times New Roman" w:cs="Arial"/>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b/>
          <w:i/>
          <w:noProof w:val="0"/>
          <w:szCs w:val="20"/>
          <w:u w:val="single"/>
          <w:lang w:val="es-ES" w:eastAsia="ar-SA"/>
        </w:rPr>
      </w:pPr>
      <w:r w:rsidRPr="00353DE5">
        <w:rPr>
          <w:rFonts w:eastAsia="Times New Roman" w:cs="Arial"/>
          <w:b/>
          <w:bCs/>
          <w:i/>
          <w:noProof w:val="0"/>
          <w:szCs w:val="20"/>
          <w:lang w:val="es-ES" w:eastAsia="ar-SA"/>
        </w:rPr>
        <w:t xml:space="preserve">NOTA: </w:t>
      </w:r>
      <w:r w:rsidRPr="00353DE5">
        <w:rPr>
          <w:rFonts w:eastAsia="Times New Roman" w:cs="Arial"/>
          <w:b/>
          <w:i/>
          <w:noProof w:val="0"/>
          <w:szCs w:val="20"/>
          <w:u w:val="single"/>
          <w:lang w:val="es-ES" w:eastAsia="ar-SA"/>
        </w:rPr>
        <w:t>(Si “EL PROVEEDOR” fuese una persona física, se empleará el siguiente texto, en sustitución a las Declaraciones II.1, II.2 y II.3, en la inteligencia de que se deberá ajustar la numeración)</w:t>
      </w:r>
    </w:p>
    <w:p w:rsidR="00353DE5" w:rsidRPr="00353DE5" w:rsidRDefault="00353DE5" w:rsidP="00353DE5">
      <w:pPr>
        <w:suppressAutoHyphens/>
        <w:spacing w:after="0" w:line="240" w:lineRule="auto"/>
        <w:ind w:left="851" w:hanging="851"/>
        <w:rPr>
          <w:rFonts w:eastAsia="Times New Roman" w:cs="Arial"/>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noProof w:val="0"/>
          <w:szCs w:val="20"/>
          <w:lang w:val="es-ES" w:eastAsia="ar-SA"/>
        </w:rPr>
        <w:t>II.4.</w:t>
      </w:r>
      <w:r w:rsidRPr="00353DE5">
        <w:rPr>
          <w:rFonts w:eastAsia="Times New Roman" w:cs="Arial"/>
          <w:noProof w:val="0"/>
          <w:szCs w:val="20"/>
          <w:lang w:val="es-ES" w:eastAsia="ar-SA"/>
        </w:rPr>
        <w:tab/>
        <w:t>Es una persona física, con actividades empresariales dedicada a___________, con capacidad legal para obligarse en los términos del presente contrato.”</w:t>
      </w:r>
    </w:p>
    <w:p w:rsidR="00353DE5" w:rsidRPr="00353DE5" w:rsidRDefault="00353DE5" w:rsidP="00353DE5">
      <w:pPr>
        <w:tabs>
          <w:tab w:val="left" w:pos="2268"/>
        </w:tabs>
        <w:suppressAutoHyphens/>
        <w:spacing w:after="0" w:line="240" w:lineRule="auto"/>
        <w:ind w:left="567" w:right="-93" w:hanging="567"/>
        <w:jc w:val="both"/>
        <w:rPr>
          <w:rFonts w:eastAsia="Times New Roman" w:cs="Arial"/>
          <w:b/>
          <w:i/>
          <w:noProof w:val="0"/>
          <w:szCs w:val="20"/>
          <w:u w:val="single"/>
          <w:lang w:val="es-ES" w:eastAsia="ar-SA"/>
        </w:rPr>
      </w:pP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noProof w:val="0"/>
          <w:szCs w:val="20"/>
          <w:lang w:val="es-ES" w:eastAsia="ar-SA"/>
        </w:rPr>
        <w:t>II.5.</w:t>
      </w:r>
      <w:r w:rsidRPr="00353DE5">
        <w:rPr>
          <w:rFonts w:eastAsia="Times New Roman" w:cs="Arial"/>
          <w:noProof w:val="0"/>
          <w:szCs w:val="20"/>
          <w:lang w:val="es-ES" w:eastAsia="ar-SA"/>
        </w:rPr>
        <w:tab/>
        <w:t>La Secretaría de Hacienda y Crédito Público le otorgó el Registro Federal de Contribuyentes número _________. Asimismo, cuenta con Registro Patronal ante “EL INSTITUTO” número _____________ (este último requisito es opcional).</w:t>
      </w: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noProof w:val="0"/>
          <w:szCs w:val="20"/>
          <w:lang w:val="es-ES" w:eastAsia="ar-SA"/>
        </w:rPr>
        <w:t>II.6.</w:t>
      </w:r>
      <w:r w:rsidRPr="00353DE5">
        <w:rPr>
          <w:rFonts w:eastAsia="Times New Roman" w:cs="Arial"/>
          <w:noProof w:val="0"/>
          <w:szCs w:val="20"/>
          <w:lang w:val="es-ES" w:eastAsia="ar-SA"/>
        </w:rPr>
        <w:tab/>
        <w:t>Manifiesta bajo protesta de decir verdad, no encontrarse en los supuestos de los artículos 50 y 60 de la Ley de Adquisiciones, Arrendamientos y Servicios del Sector Público.</w:t>
      </w:r>
    </w:p>
    <w:p w:rsidR="00353DE5" w:rsidRPr="00353DE5" w:rsidRDefault="00353DE5" w:rsidP="00353DE5">
      <w:pPr>
        <w:suppressAutoHyphens/>
        <w:spacing w:after="0" w:line="240" w:lineRule="auto"/>
        <w:ind w:right="-93"/>
        <w:jc w:val="both"/>
        <w:rPr>
          <w:rFonts w:eastAsia="Times New Roman" w:cs="Arial"/>
          <w:noProof w:val="0"/>
          <w:szCs w:val="20"/>
          <w:lang w:val="es-ES" w:eastAsia="ar-SA"/>
        </w:rPr>
      </w:pPr>
    </w:p>
    <w:p w:rsidR="00353DE5" w:rsidRPr="00353DE5" w:rsidRDefault="00353DE5" w:rsidP="00353DE5">
      <w:pPr>
        <w:suppressAutoHyphens/>
        <w:spacing w:after="0" w:line="240" w:lineRule="auto"/>
        <w:ind w:left="567" w:right="-93" w:hanging="567"/>
        <w:jc w:val="both"/>
        <w:rPr>
          <w:rFonts w:eastAsia="Times New Roman" w:cs="Arial"/>
          <w:b/>
          <w:i/>
          <w:noProof w:val="0"/>
          <w:szCs w:val="20"/>
          <w:u w:val="single"/>
          <w:lang w:val="es-ES" w:eastAsia="ar-SA"/>
        </w:rPr>
      </w:pPr>
      <w:r w:rsidRPr="00353DE5">
        <w:rPr>
          <w:rFonts w:eastAsia="Times New Roman" w:cs="Arial"/>
          <w:b/>
          <w:bCs/>
          <w:i/>
          <w:noProof w:val="0"/>
          <w:szCs w:val="20"/>
          <w:u w:val="single"/>
          <w:lang w:val="es-ES" w:eastAsia="ar-SA"/>
        </w:rPr>
        <w:t xml:space="preserve">NOTA: </w:t>
      </w:r>
      <w:r w:rsidRPr="00353DE5">
        <w:rPr>
          <w:rFonts w:eastAsia="Times New Roman" w:cs="Arial"/>
          <w:b/>
          <w:i/>
          <w:noProof w:val="0"/>
          <w:szCs w:val="20"/>
          <w:u w:val="single"/>
          <w:lang w:val="es-ES" w:eastAsia="ar-SA"/>
        </w:rPr>
        <w:t>(En caso de que el importe del contrato sea superior al límite impuesto por la S.H.C.P., en la miscelánea fiscal del ejercicio correspondiente ($300,000.00), deberá insertarse la siguiente declaración:)</w:t>
      </w:r>
    </w:p>
    <w:p w:rsidR="00353DE5" w:rsidRPr="00353DE5" w:rsidRDefault="00353DE5" w:rsidP="00353DE5">
      <w:pPr>
        <w:suppressAutoHyphens/>
        <w:spacing w:after="0" w:line="240" w:lineRule="auto"/>
        <w:ind w:left="851" w:right="-93" w:hanging="851"/>
        <w:jc w:val="both"/>
        <w:rPr>
          <w:rFonts w:eastAsia="Times New Roman" w:cs="Arial"/>
          <w:noProof w:val="0"/>
          <w:szCs w:val="20"/>
          <w:lang w:val="es-ES" w:eastAsia="ar-SA"/>
        </w:rPr>
      </w:pPr>
    </w:p>
    <w:p w:rsidR="00353DE5" w:rsidRPr="00353DE5" w:rsidRDefault="00353DE5" w:rsidP="00353DE5">
      <w:pPr>
        <w:tabs>
          <w:tab w:val="left" w:pos="142"/>
        </w:tabs>
        <w:suppressAutoHyphens/>
        <w:spacing w:after="0" w:line="240" w:lineRule="auto"/>
        <w:ind w:left="567" w:right="-93" w:hanging="567"/>
        <w:jc w:val="both"/>
        <w:rPr>
          <w:rFonts w:eastAsia="Times New Roman" w:cs="Arial"/>
          <w:noProof w:val="0"/>
          <w:szCs w:val="20"/>
          <w:lang w:val="es-ES" w:eastAsia="ar-SA"/>
        </w:rPr>
      </w:pPr>
      <w:r w:rsidRPr="00353DE5">
        <w:rPr>
          <w:rFonts w:eastAsia="Times New Roman" w:cs="Arial"/>
          <w:noProof w:val="0"/>
          <w:szCs w:val="20"/>
          <w:lang w:val="es-ES" w:eastAsia="ar-SA"/>
        </w:rPr>
        <w:t>II.7.</w:t>
      </w:r>
      <w:r w:rsidRPr="00353DE5">
        <w:rPr>
          <w:rFonts w:eastAsia="Times New Roman" w:cs="Arial"/>
          <w:noProof w:val="0"/>
          <w:szCs w:val="20"/>
          <w:lang w:val="es-ES" w:eastAsia="ar-SA"/>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353DE5" w:rsidRPr="00353DE5" w:rsidRDefault="00353DE5" w:rsidP="00353DE5">
      <w:pPr>
        <w:tabs>
          <w:tab w:val="left" w:pos="142"/>
        </w:tabs>
        <w:suppressAutoHyphens/>
        <w:spacing w:after="0" w:line="240" w:lineRule="auto"/>
        <w:ind w:left="567" w:right="-93" w:hanging="567"/>
        <w:jc w:val="both"/>
        <w:rPr>
          <w:rFonts w:eastAsia="Times New Roman" w:cs="Arial"/>
          <w:noProof w:val="0"/>
          <w:szCs w:val="20"/>
          <w:lang w:val="es-ES" w:eastAsia="ar-SA"/>
        </w:rPr>
      </w:pPr>
      <w:r w:rsidRPr="00353DE5">
        <w:rPr>
          <w:rFonts w:eastAsia="Times New Roman" w:cs="Arial"/>
          <w:noProof w:val="0"/>
          <w:szCs w:val="20"/>
          <w:lang w:val="es-ES" w:eastAsia="ar-SA"/>
        </w:rPr>
        <w:t>II.8.</w:t>
      </w:r>
      <w:r w:rsidRPr="00353DE5">
        <w:rPr>
          <w:rFonts w:eastAsia="Times New Roman" w:cs="Arial"/>
          <w:noProof w:val="0"/>
          <w:szCs w:val="20"/>
          <w:lang w:val="es-ES" w:eastAsia="ar-SA"/>
        </w:rPr>
        <w:tab/>
        <w:t>Manifiesta bajo protesta de decir verdad, que dispone de la organización, experiencia, elementos técnicos, humanos y económicos necesarios, así como con la capacidad suficiente para cumplir con las obligaciones que asume en el presente contrato.</w:t>
      </w:r>
    </w:p>
    <w:p w:rsidR="00353DE5" w:rsidRPr="00353DE5" w:rsidRDefault="00353DE5" w:rsidP="00353DE5">
      <w:pPr>
        <w:tabs>
          <w:tab w:val="left" w:pos="142"/>
        </w:tabs>
        <w:suppressAutoHyphens/>
        <w:spacing w:after="0" w:line="240" w:lineRule="auto"/>
        <w:ind w:left="567" w:right="-93" w:hanging="567"/>
        <w:jc w:val="both"/>
        <w:rPr>
          <w:rFonts w:ascii="Times New Roman" w:eastAsia="Times New Roman" w:hAnsi="Times New Roman" w:cs="Times New Roman"/>
          <w:noProof w:val="0"/>
          <w:szCs w:val="20"/>
          <w:lang w:val="es-ES" w:eastAsia="ar-SA"/>
        </w:rPr>
      </w:pPr>
    </w:p>
    <w:p w:rsidR="00353DE5" w:rsidRPr="00353DE5" w:rsidRDefault="00353DE5" w:rsidP="00353DE5">
      <w:pPr>
        <w:tabs>
          <w:tab w:val="left" w:pos="2241"/>
        </w:tabs>
        <w:suppressAutoHyphens/>
        <w:spacing w:after="0" w:line="240" w:lineRule="auto"/>
        <w:ind w:left="567" w:right="-93" w:hanging="567"/>
        <w:jc w:val="both"/>
        <w:rPr>
          <w:rFonts w:eastAsia="Times New Roman" w:cs="Arial"/>
          <w:b/>
          <w:i/>
          <w:noProof w:val="0"/>
          <w:szCs w:val="20"/>
          <w:u w:val="single"/>
          <w:lang w:val="es-ES" w:eastAsia="ar-SA"/>
        </w:rPr>
      </w:pPr>
      <w:r w:rsidRPr="00353DE5">
        <w:rPr>
          <w:rFonts w:eastAsia="Times New Roman" w:cs="Arial"/>
          <w:noProof w:val="0"/>
          <w:szCs w:val="20"/>
          <w:lang w:val="es-ES" w:eastAsia="ar-SA"/>
        </w:rPr>
        <w:t>II.9.</w:t>
      </w:r>
      <w:r w:rsidRPr="00353DE5">
        <w:rPr>
          <w:rFonts w:eastAsia="Times New Roman" w:cs="Arial"/>
          <w:b/>
          <w:noProof w:val="0"/>
          <w:szCs w:val="20"/>
          <w:lang w:val="es-ES" w:eastAsia="ar-SA"/>
        </w:rPr>
        <w:tab/>
      </w:r>
      <w:r w:rsidRPr="00353DE5">
        <w:rPr>
          <w:rFonts w:eastAsia="Times New Roman" w:cs="Arial"/>
          <w:noProof w:val="0"/>
          <w:szCs w:val="20"/>
          <w:lang w:val="es-ES" w:eastAsia="ar-SA"/>
        </w:rPr>
        <w:t xml:space="preserve">Señala como domicilio legal para todos los efectos de este acto jurídico, el ubicado en _____________. </w:t>
      </w:r>
      <w:r w:rsidRPr="00353DE5">
        <w:rPr>
          <w:rFonts w:eastAsia="Times New Roman" w:cs="Arial"/>
          <w:b/>
          <w:i/>
          <w:noProof w:val="0"/>
          <w:szCs w:val="20"/>
          <w:u w:val="single"/>
          <w:lang w:val="es-ES" w:eastAsia="ar-SA"/>
        </w:rPr>
        <w:t>(indicar el domicilio legal, señalando calle, número, colonia, código postal y ciudad)</w:t>
      </w:r>
      <w:r w:rsidRPr="00353DE5">
        <w:rPr>
          <w:rFonts w:eastAsia="Times New Roman" w:cs="Arial"/>
          <w:noProof w:val="0"/>
          <w:szCs w:val="20"/>
          <w:lang w:val="es-ES" w:eastAsia="ar-SA"/>
        </w:rPr>
        <w:t xml:space="preserve">. </w:t>
      </w:r>
      <w:r w:rsidRPr="00353DE5">
        <w:rPr>
          <w:rFonts w:eastAsia="Times New Roman" w:cs="Arial"/>
          <w:b/>
          <w:i/>
          <w:noProof w:val="0"/>
          <w:szCs w:val="20"/>
          <w:u w:val="single"/>
          <w:lang w:val="es-ES" w:eastAsia="ar-SA"/>
        </w:rPr>
        <w:t>ciudad y correo electrónico en caso de que lo tenga)</w:t>
      </w:r>
    </w:p>
    <w:p w:rsidR="00353DE5" w:rsidRPr="00353DE5" w:rsidRDefault="00353DE5" w:rsidP="00353DE5">
      <w:pPr>
        <w:tabs>
          <w:tab w:val="left" w:pos="2241"/>
        </w:tabs>
        <w:suppressAutoHyphens/>
        <w:spacing w:after="0" w:line="240" w:lineRule="auto"/>
        <w:ind w:left="567" w:right="-93" w:hanging="567"/>
        <w:jc w:val="both"/>
        <w:rPr>
          <w:rFonts w:eastAsia="Times New Roman" w:cs="Arial"/>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noProof w:val="0"/>
          <w:szCs w:val="20"/>
          <w:lang w:val="es-ES_tradnl" w:eastAsia="ar-SA"/>
        </w:rPr>
      </w:pPr>
      <w:r w:rsidRPr="00353DE5">
        <w:rPr>
          <w:rFonts w:eastAsia="Times New Roman" w:cs="Arial"/>
          <w:noProof w:val="0"/>
          <w:szCs w:val="20"/>
          <w:lang w:val="es-ES" w:eastAsia="ar-SA"/>
        </w:rPr>
        <w:t>II.10. Señala además que,  conforme</w:t>
      </w:r>
      <w:r w:rsidRPr="00353DE5">
        <w:rPr>
          <w:rFonts w:eastAsia="Times New Roman" w:cs="Arial"/>
          <w:noProof w:val="0"/>
          <w:szCs w:val="20"/>
          <w:lang w:val="es-ES_tradnl" w:eastAsia="ar-SA"/>
        </w:rPr>
        <w:t xml:space="preserve"> a lo previsto en los artículos 57 de la Ley de Adquisiciones, Arrendamientos y Servicios del Sector Público y  107 de su Reglamento, </w:t>
      </w:r>
      <w:r w:rsidRPr="00353DE5">
        <w:rPr>
          <w:rFonts w:eastAsia="Times New Roman" w:cs="Arial"/>
          <w:b/>
          <w:noProof w:val="0"/>
          <w:szCs w:val="20"/>
          <w:lang w:val="es-ES_tradnl" w:eastAsia="ar-SA"/>
        </w:rPr>
        <w:t xml:space="preserve">que </w:t>
      </w:r>
      <w:r w:rsidRPr="00353DE5">
        <w:rPr>
          <w:rFonts w:eastAsia="Times New Roman" w:cs="Arial"/>
          <w:noProof w:val="0"/>
          <w:szCs w:val="20"/>
          <w:lang w:val="es-ES_tradnl" w:eastAsia="ar-SA"/>
        </w:rPr>
        <w:t xml:space="preserve">en caso de auditorias, visitas o inspecciones que practique la Secretaría de la Función Pública y el Órgano Interno de Control en </w:t>
      </w:r>
      <w:r w:rsidRPr="00353DE5">
        <w:rPr>
          <w:rFonts w:eastAsia="Times New Roman" w:cs="Arial"/>
          <w:b/>
          <w:noProof w:val="0"/>
          <w:szCs w:val="20"/>
          <w:lang w:val="es-ES_tradnl" w:eastAsia="ar-SA"/>
        </w:rPr>
        <w:t>“EL INSTITUTO”</w:t>
      </w:r>
      <w:r w:rsidRPr="00353DE5">
        <w:rPr>
          <w:rFonts w:eastAsia="Times New Roman" w:cs="Arial"/>
          <w:noProof w:val="0"/>
          <w:szCs w:val="20"/>
          <w:lang w:val="es-ES_tradnl" w:eastAsia="ar-SA"/>
        </w:rPr>
        <w:t>,  proporcionará la información que en su momento se requiera, relativa al presente contrato.</w:t>
      </w:r>
    </w:p>
    <w:p w:rsidR="00353DE5" w:rsidRPr="00353DE5" w:rsidRDefault="00353DE5" w:rsidP="00353DE5">
      <w:pPr>
        <w:tabs>
          <w:tab w:val="left" w:pos="142"/>
        </w:tabs>
        <w:suppressAutoHyphens/>
        <w:spacing w:after="0" w:line="240" w:lineRule="auto"/>
        <w:ind w:right="-93"/>
        <w:jc w:val="both"/>
        <w:rPr>
          <w:rFonts w:eastAsia="Times New Roman" w:cs="Arial"/>
          <w:noProof w:val="0"/>
          <w:szCs w:val="20"/>
          <w:lang w:val="es-ES" w:eastAsia="ar-SA"/>
        </w:rPr>
      </w:pPr>
    </w:p>
    <w:p w:rsidR="00353DE5" w:rsidRPr="00353DE5" w:rsidRDefault="00353DE5" w:rsidP="00353DE5">
      <w:pPr>
        <w:tabs>
          <w:tab w:val="left" w:pos="142"/>
        </w:tabs>
        <w:suppressAutoHyphens/>
        <w:spacing w:after="0" w:line="240" w:lineRule="auto"/>
        <w:ind w:right="-93"/>
        <w:jc w:val="both"/>
        <w:rPr>
          <w:rFonts w:eastAsia="Times New Roman" w:cs="Arial"/>
          <w:noProof w:val="0"/>
          <w:szCs w:val="20"/>
          <w:lang w:val="es-ES" w:eastAsia="ar-SA"/>
        </w:rPr>
      </w:pPr>
      <w:r w:rsidRPr="00353DE5">
        <w:rPr>
          <w:rFonts w:eastAsia="Times New Roman" w:cs="Arial"/>
          <w:noProof w:val="0"/>
          <w:szCs w:val="20"/>
          <w:lang w:val="es-ES" w:eastAsia="ar-SA"/>
        </w:rPr>
        <w:t>Hechas las declaraciones anteriores, las partes convienen en otorgar el presente contrato, de conformidad con las siguientes:</w:t>
      </w:r>
    </w:p>
    <w:p w:rsidR="00353DE5" w:rsidRPr="00353DE5" w:rsidRDefault="00353DE5" w:rsidP="00353DE5">
      <w:pPr>
        <w:jc w:val="center"/>
        <w:rPr>
          <w:b/>
          <w:lang w:val="es-ES" w:eastAsia="ar-SA"/>
        </w:rPr>
      </w:pPr>
      <w:r w:rsidRPr="00353DE5">
        <w:rPr>
          <w:b/>
          <w:lang w:val="es-ES" w:eastAsia="ar-SA"/>
        </w:rPr>
        <w:t>C L Á U S U L A S</w:t>
      </w:r>
    </w:p>
    <w:p w:rsidR="00353DE5" w:rsidRPr="00353DE5" w:rsidRDefault="00353DE5" w:rsidP="00353DE5">
      <w:pPr>
        <w:tabs>
          <w:tab w:val="left" w:pos="-142"/>
          <w:tab w:val="left" w:pos="993"/>
        </w:tabs>
        <w:suppressAutoHyphens/>
        <w:spacing w:after="0" w:line="240" w:lineRule="auto"/>
        <w:ind w:right="-93"/>
        <w:jc w:val="both"/>
        <w:rPr>
          <w:rFonts w:eastAsia="Times New Roman" w:cs="Arial"/>
          <w:b/>
          <w:i/>
          <w:noProof w:val="0"/>
          <w:szCs w:val="20"/>
          <w:u w:val="single"/>
          <w:lang w:val="es-ES" w:eastAsia="ar-SA"/>
        </w:rPr>
      </w:pPr>
      <w:r w:rsidRPr="00353DE5">
        <w:rPr>
          <w:rFonts w:eastAsia="Times New Roman" w:cs="Arial"/>
          <w:b/>
          <w:noProof w:val="0"/>
          <w:szCs w:val="20"/>
          <w:lang w:val="es-ES" w:eastAsia="ar-SA"/>
        </w:rPr>
        <w:t>PRIMERA.- OBJETO DEL CONTRATO.- “EL INSTITUTO”</w:t>
      </w:r>
      <w:r w:rsidRPr="00353DE5">
        <w:rPr>
          <w:rFonts w:eastAsia="Times New Roman" w:cs="Arial"/>
          <w:noProof w:val="0"/>
          <w:szCs w:val="20"/>
          <w:lang w:val="es-ES" w:eastAsia="ar-SA"/>
        </w:rPr>
        <w:t xml:space="preserve"> se obliga a adquirir de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y éste se obliga a prestar el servicio, cuyas características y especificaciones se describen en el </w:t>
      </w:r>
      <w:r w:rsidRPr="00353DE5">
        <w:rPr>
          <w:rFonts w:eastAsia="Times New Roman" w:cs="Arial"/>
          <w:b/>
          <w:noProof w:val="0"/>
          <w:szCs w:val="20"/>
          <w:lang w:val="es-ES" w:eastAsia="ar-SA"/>
        </w:rPr>
        <w:t>Anexo ___ (___)</w:t>
      </w:r>
      <w:r w:rsidRPr="00353DE5">
        <w:rPr>
          <w:rFonts w:eastAsia="Times New Roman" w:cs="Arial"/>
          <w:noProof w:val="0"/>
          <w:szCs w:val="20"/>
          <w:lang w:val="es-ES" w:eastAsia="ar-SA"/>
        </w:rPr>
        <w:t xml:space="preserve">. </w:t>
      </w:r>
      <w:r w:rsidRPr="00353DE5">
        <w:rPr>
          <w:rFonts w:eastAsia="Times New Roman" w:cs="Arial"/>
          <w:b/>
          <w:i/>
          <w:noProof w:val="0"/>
          <w:szCs w:val="20"/>
          <w:u w:val="single"/>
          <w:lang w:val="es-ES" w:eastAsia="ar-SA"/>
        </w:rPr>
        <w:t>(en este anexo, se debe detallar el servicio a contratar)</w:t>
      </w:r>
    </w:p>
    <w:p w:rsidR="00353DE5" w:rsidRPr="00353DE5" w:rsidRDefault="00353DE5" w:rsidP="00353DE5">
      <w:pPr>
        <w:tabs>
          <w:tab w:val="left" w:pos="-142"/>
          <w:tab w:val="left" w:pos="993"/>
        </w:tabs>
        <w:suppressAutoHyphens/>
        <w:spacing w:after="0" w:line="240" w:lineRule="auto"/>
        <w:ind w:right="-93"/>
        <w:jc w:val="both"/>
        <w:rPr>
          <w:rFonts w:eastAsia="Times New Roman" w:cs="Arial"/>
          <w:i/>
          <w:noProof w:val="0"/>
          <w:szCs w:val="20"/>
          <w:lang w:val="es-ES" w:eastAsia="ar-SA"/>
        </w:rPr>
      </w:pPr>
    </w:p>
    <w:p w:rsidR="00353DE5" w:rsidRPr="00353DE5" w:rsidRDefault="00353DE5" w:rsidP="00353DE5">
      <w:pPr>
        <w:tabs>
          <w:tab w:val="left" w:pos="-142"/>
          <w:tab w:val="left" w:pos="993"/>
        </w:tabs>
        <w:suppressAutoHyphens/>
        <w:spacing w:after="0" w:line="240" w:lineRule="auto"/>
        <w:ind w:left="567" w:right="-93" w:hanging="567"/>
        <w:jc w:val="both"/>
        <w:rPr>
          <w:rFonts w:eastAsia="Times New Roman" w:cs="Arial"/>
          <w:b/>
          <w:i/>
          <w:noProof w:val="0"/>
          <w:szCs w:val="20"/>
          <w:u w:val="single"/>
          <w:lang w:val="es-ES" w:eastAsia="ar-SA"/>
        </w:rPr>
      </w:pPr>
      <w:r w:rsidRPr="00353DE5">
        <w:rPr>
          <w:rFonts w:eastAsia="Times New Roman" w:cs="Arial"/>
          <w:b/>
          <w:bCs/>
          <w:i/>
          <w:noProof w:val="0"/>
          <w:szCs w:val="20"/>
          <w:lang w:val="es-ES" w:eastAsia="ar-SA"/>
        </w:rPr>
        <w:t xml:space="preserve">NOTA: </w:t>
      </w:r>
      <w:r w:rsidRPr="00353DE5">
        <w:rPr>
          <w:rFonts w:eastAsia="Times New Roman" w:cs="Arial"/>
          <w:b/>
          <w:i/>
          <w:noProof w:val="0"/>
          <w:szCs w:val="20"/>
          <w:u w:val="single"/>
          <w:lang w:val="es-ES" w:eastAsia="ar-SA"/>
        </w:rPr>
        <w:t>(En tratándose de contratos abiertos con un mínimo y máximo de partidas a contratar se deberá insertar la siguiente redacción, en sustitución del párrafo que antecede:)</w:t>
      </w:r>
    </w:p>
    <w:p w:rsidR="00353DE5" w:rsidRPr="00353DE5" w:rsidRDefault="00353DE5" w:rsidP="00353DE5">
      <w:pPr>
        <w:tabs>
          <w:tab w:val="left" w:pos="-142"/>
          <w:tab w:val="left" w:pos="993"/>
        </w:tabs>
        <w:suppressAutoHyphens/>
        <w:spacing w:after="0" w:line="240" w:lineRule="auto"/>
        <w:ind w:right="-93"/>
        <w:jc w:val="both"/>
        <w:rPr>
          <w:rFonts w:eastAsia="Times New Roman" w:cs="Arial"/>
          <w:b/>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b/>
          <w:noProof w:val="0"/>
          <w:szCs w:val="20"/>
          <w:lang w:val="es-ES" w:eastAsia="ar-SA"/>
        </w:rPr>
        <w:t>“PRIMERA.- OBJETO DEL CONTRATO.- “EL INSTITUTO”</w:t>
      </w:r>
      <w:r w:rsidRPr="00353DE5">
        <w:rPr>
          <w:rFonts w:eastAsia="Times New Roman" w:cs="Arial"/>
          <w:noProof w:val="0"/>
          <w:szCs w:val="20"/>
          <w:lang w:val="es-ES" w:eastAsia="ar-SA"/>
        </w:rPr>
        <w:t xml:space="preserve"> se obliga a contratar de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y éste se obliga a prestar el servicio cuyas características y especificaciones se describen en el </w:t>
      </w:r>
      <w:r w:rsidRPr="00353DE5">
        <w:rPr>
          <w:rFonts w:eastAsia="Times New Roman" w:cs="Arial"/>
          <w:b/>
          <w:noProof w:val="0"/>
          <w:szCs w:val="20"/>
          <w:lang w:val="es-ES" w:eastAsia="ar-SA"/>
        </w:rPr>
        <w:t>Anexo ___ (___)</w:t>
      </w:r>
      <w:r w:rsidRPr="00353DE5">
        <w:rPr>
          <w:rFonts w:eastAsia="Times New Roman" w:cs="Arial"/>
          <w:noProof w:val="0"/>
          <w:szCs w:val="20"/>
          <w:lang w:val="es-ES" w:eastAsia="ar-SA"/>
        </w:rPr>
        <w:t>.</w:t>
      </w:r>
      <w:r w:rsidRPr="00353DE5">
        <w:rPr>
          <w:rFonts w:eastAsia="Times New Roman" w:cs="Arial"/>
          <w:i/>
          <w:noProof w:val="0"/>
          <w:szCs w:val="20"/>
          <w:lang w:val="es-ES" w:eastAsia="ar-SA"/>
        </w:rPr>
        <w:t xml:space="preserve"> </w:t>
      </w:r>
      <w:r w:rsidRPr="00353DE5">
        <w:rPr>
          <w:rFonts w:eastAsia="Times New Roman" w:cs="Arial"/>
          <w:b/>
          <w:i/>
          <w:noProof w:val="0"/>
          <w:szCs w:val="20"/>
          <w:u w:val="single"/>
          <w:lang w:val="es-ES" w:eastAsia="ar-SA"/>
        </w:rPr>
        <w:t>(en este anexo, se debn detallar las partidas a contratar, cantidad mínima y máxima, especificaciones técnicas, marcas, etc)</w:t>
      </w:r>
      <w:r w:rsidRPr="00353DE5">
        <w:rPr>
          <w:rFonts w:eastAsia="Times New Roman" w:cs="Arial"/>
          <w:noProof w:val="0"/>
          <w:szCs w:val="20"/>
          <w:lang w:val="es-ES" w:eastAsia="ar-SA"/>
        </w:rPr>
        <w:t>, en el que se identifica la cantidad mínima de partidas como compromiso de contratacion y la cantidad máxima de partidas susceptibles de contratación.”</w:t>
      </w:r>
    </w:p>
    <w:p w:rsidR="00353DE5" w:rsidRPr="00353DE5" w:rsidRDefault="00353DE5" w:rsidP="00353DE5">
      <w:pPr>
        <w:tabs>
          <w:tab w:val="left" w:pos="-1701"/>
          <w:tab w:val="left" w:pos="-142"/>
        </w:tabs>
        <w:suppressAutoHyphens/>
        <w:spacing w:after="0" w:line="240" w:lineRule="auto"/>
        <w:ind w:right="-93"/>
        <w:jc w:val="both"/>
        <w:rPr>
          <w:rFonts w:eastAsia="Times New Roman" w:cs="Arial"/>
          <w:noProof w:val="0"/>
          <w:szCs w:val="20"/>
          <w:lang w:val="es-ES" w:eastAsia="ar-SA"/>
        </w:rPr>
      </w:pPr>
      <w:r w:rsidRPr="00353DE5">
        <w:rPr>
          <w:rFonts w:eastAsia="Times New Roman" w:cs="Arial"/>
          <w:b/>
          <w:noProof w:val="0"/>
          <w:szCs w:val="20"/>
          <w:lang w:val="es-ES" w:eastAsia="ar-SA"/>
        </w:rPr>
        <w:t xml:space="preserve">SEGUNDA- IMPORTE DEL CONTRATO.- “EL INSTITUTO” </w:t>
      </w:r>
      <w:r w:rsidRPr="00353DE5">
        <w:rPr>
          <w:rFonts w:eastAsia="Times New Roman" w:cs="Arial"/>
          <w:noProof w:val="0"/>
          <w:szCs w:val="20"/>
          <w:lang w:val="es-ES" w:eastAsia="ar-SA"/>
        </w:rPr>
        <w:t xml:space="preserve">se obliga a pagar a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como contraprestación por el servicio objeto del presente instrumento jurídico, la cantidad total de </w:t>
      </w:r>
      <w:r w:rsidRPr="00353DE5">
        <w:rPr>
          <w:rFonts w:eastAsia="Times New Roman" w:cs="Arial"/>
          <w:b/>
          <w:noProof w:val="0"/>
          <w:szCs w:val="20"/>
          <w:lang w:val="es-ES" w:eastAsia="ar-SA"/>
        </w:rPr>
        <w:t>$</w:t>
      </w:r>
      <w:r w:rsidRPr="00353DE5">
        <w:rPr>
          <w:rFonts w:eastAsia="Times New Roman" w:cs="Arial"/>
          <w:noProof w:val="0"/>
          <w:szCs w:val="20"/>
          <w:lang w:val="es-ES" w:eastAsia="ar-SA"/>
        </w:rPr>
        <w:t xml:space="preserve">________________ (_______________) </w:t>
      </w:r>
      <w:r w:rsidRPr="00353DE5">
        <w:rPr>
          <w:rFonts w:eastAsia="Times New Roman" w:cs="Arial"/>
          <w:b/>
          <w:i/>
          <w:noProof w:val="0"/>
          <w:szCs w:val="20"/>
          <w:u w:val="single"/>
          <w:lang w:val="es-ES" w:eastAsia="ar-SA"/>
        </w:rPr>
        <w:t>(indicar el precio total a pagar con número y letra)</w:t>
      </w:r>
      <w:r w:rsidRPr="00353DE5">
        <w:rPr>
          <w:rFonts w:eastAsia="Times New Roman" w:cs="Arial"/>
          <w:noProof w:val="0"/>
          <w:szCs w:val="20"/>
          <w:lang w:val="es-ES" w:eastAsia="ar-SA"/>
        </w:rPr>
        <w:t xml:space="preserve">, más el Impuesto al Valor Agregado, de conformidad con los precios unitarios que se indican en el </w:t>
      </w:r>
      <w:r w:rsidRPr="00353DE5">
        <w:rPr>
          <w:rFonts w:eastAsia="Times New Roman" w:cs="Arial"/>
          <w:b/>
          <w:noProof w:val="0"/>
          <w:szCs w:val="20"/>
          <w:lang w:val="es-ES" w:eastAsia="ar-SA"/>
        </w:rPr>
        <w:t>Anexo ____ (___)</w:t>
      </w:r>
      <w:r w:rsidRPr="00353DE5">
        <w:rPr>
          <w:rFonts w:eastAsia="Times New Roman" w:cs="Arial"/>
          <w:noProof w:val="0"/>
          <w:szCs w:val="20"/>
          <w:lang w:val="es-ES" w:eastAsia="ar-SA"/>
        </w:rPr>
        <w:t>.</w:t>
      </w:r>
    </w:p>
    <w:p w:rsidR="00353DE5" w:rsidRPr="00353DE5" w:rsidRDefault="00353DE5" w:rsidP="00353DE5">
      <w:pPr>
        <w:tabs>
          <w:tab w:val="left" w:pos="-1701"/>
          <w:tab w:val="left" w:pos="-142"/>
        </w:tabs>
        <w:suppressAutoHyphens/>
        <w:spacing w:after="0" w:line="240" w:lineRule="auto"/>
        <w:ind w:right="-93"/>
        <w:jc w:val="both"/>
        <w:rPr>
          <w:rFonts w:eastAsia="Times New Roman" w:cs="Arial"/>
          <w:i/>
          <w:noProof w:val="0"/>
          <w:szCs w:val="20"/>
          <w:lang w:val="es-ES" w:eastAsia="ar-SA"/>
        </w:rPr>
      </w:pPr>
    </w:p>
    <w:p w:rsidR="00353DE5" w:rsidRPr="00353DE5" w:rsidRDefault="00353DE5" w:rsidP="00353DE5">
      <w:pPr>
        <w:tabs>
          <w:tab w:val="left" w:pos="-142"/>
          <w:tab w:val="left" w:pos="993"/>
        </w:tabs>
        <w:suppressAutoHyphens/>
        <w:spacing w:after="0" w:line="240" w:lineRule="auto"/>
        <w:ind w:left="567" w:right="-93" w:hanging="567"/>
        <w:jc w:val="both"/>
        <w:rPr>
          <w:rFonts w:eastAsia="Times New Roman" w:cs="Arial"/>
          <w:b/>
          <w:i/>
          <w:noProof w:val="0"/>
          <w:szCs w:val="20"/>
          <w:u w:val="single"/>
          <w:lang w:val="es-ES" w:eastAsia="ar-SA"/>
        </w:rPr>
      </w:pPr>
      <w:r w:rsidRPr="00353DE5">
        <w:rPr>
          <w:rFonts w:eastAsia="Times New Roman" w:cs="Arial"/>
          <w:b/>
          <w:bCs/>
          <w:i/>
          <w:noProof w:val="0"/>
          <w:szCs w:val="20"/>
          <w:lang w:val="es-ES" w:eastAsia="ar-SA"/>
        </w:rPr>
        <w:t xml:space="preserve">NOTA: </w:t>
      </w:r>
      <w:r w:rsidRPr="00353DE5">
        <w:rPr>
          <w:rFonts w:eastAsia="Times New Roman" w:cs="Arial"/>
          <w:b/>
          <w:i/>
          <w:noProof w:val="0"/>
          <w:szCs w:val="20"/>
          <w:u w:val="single"/>
          <w:lang w:val="es-ES" w:eastAsia="ar-SA"/>
        </w:rPr>
        <w:t>(En tratándose de contratos abiertos con un mínimo y un máximo de partidas a contratar se deberá insertar la siguiente redacción, en sustitución del párrafo que antecede:)</w:t>
      </w:r>
    </w:p>
    <w:p w:rsidR="00353DE5" w:rsidRPr="00353DE5" w:rsidRDefault="00353DE5" w:rsidP="00353DE5">
      <w:pPr>
        <w:tabs>
          <w:tab w:val="left" w:pos="-1701"/>
          <w:tab w:val="left" w:pos="-142"/>
        </w:tabs>
        <w:suppressAutoHyphens/>
        <w:spacing w:after="0" w:line="240" w:lineRule="auto"/>
        <w:ind w:right="-93"/>
        <w:jc w:val="both"/>
        <w:rPr>
          <w:rFonts w:eastAsia="Times New Roman" w:cs="Arial"/>
          <w:b/>
          <w:noProof w:val="0"/>
          <w:szCs w:val="20"/>
          <w:lang w:val="es-ES" w:eastAsia="ar-SA"/>
        </w:rPr>
      </w:pPr>
    </w:p>
    <w:p w:rsidR="00353DE5" w:rsidRPr="00353DE5" w:rsidRDefault="00353DE5" w:rsidP="00353DE5">
      <w:pPr>
        <w:tabs>
          <w:tab w:val="left" w:pos="-1701"/>
          <w:tab w:val="left" w:pos="-142"/>
        </w:tabs>
        <w:suppressAutoHyphens/>
        <w:spacing w:after="0" w:line="240" w:lineRule="auto"/>
        <w:ind w:right="-93"/>
        <w:jc w:val="both"/>
        <w:rPr>
          <w:rFonts w:eastAsia="Times New Roman" w:cs="Arial"/>
          <w:bCs/>
          <w:noProof w:val="0"/>
          <w:szCs w:val="20"/>
          <w:lang w:val="es-ES" w:eastAsia="ar-SA"/>
        </w:rPr>
      </w:pPr>
      <w:r w:rsidRPr="00353DE5">
        <w:rPr>
          <w:rFonts w:eastAsia="Times New Roman" w:cs="Arial"/>
          <w:b/>
          <w:noProof w:val="0"/>
          <w:szCs w:val="20"/>
          <w:lang w:val="es-ES" w:eastAsia="ar-SA"/>
        </w:rPr>
        <w:t>“SEGUNDA- IMPORTE DEL CONTRATO.- “EL INSTITUTO”</w:t>
      </w:r>
      <w:r w:rsidRPr="00353DE5">
        <w:rPr>
          <w:rFonts w:eastAsia="Times New Roman" w:cs="Arial"/>
          <w:noProof w:val="0"/>
          <w:szCs w:val="20"/>
          <w:lang w:val="es-ES" w:eastAsia="ar-SA"/>
        </w:rPr>
        <w:t xml:space="preserve"> cuenta con un presupuesto mínimo como compromiso de pago por el servicio objeto del presente instrumento jurídico, por un importe de </w:t>
      </w:r>
      <w:r w:rsidRPr="00353DE5">
        <w:rPr>
          <w:rFonts w:eastAsia="Times New Roman" w:cs="Arial"/>
          <w:b/>
          <w:noProof w:val="0"/>
          <w:szCs w:val="20"/>
          <w:lang w:val="es-ES" w:eastAsia="ar-SA"/>
        </w:rPr>
        <w:t xml:space="preserve">$__________ (_________________) </w:t>
      </w:r>
      <w:r w:rsidRPr="00353DE5">
        <w:rPr>
          <w:rFonts w:eastAsia="Times New Roman" w:cs="Arial"/>
          <w:noProof w:val="0"/>
          <w:szCs w:val="20"/>
          <w:lang w:val="es-ES" w:eastAsia="ar-SA"/>
        </w:rPr>
        <w:t xml:space="preserve">más </w:t>
      </w:r>
      <w:r w:rsidRPr="00353DE5">
        <w:rPr>
          <w:rFonts w:eastAsia="Times New Roman" w:cs="Arial"/>
          <w:bCs/>
          <w:noProof w:val="0"/>
          <w:szCs w:val="20"/>
          <w:lang w:val="es-ES" w:eastAsia="ar-SA"/>
        </w:rPr>
        <w:t>el Impuesto al Valor Agregado (I.V.A.)</w:t>
      </w:r>
      <w:r w:rsidRPr="00353DE5">
        <w:rPr>
          <w:rFonts w:eastAsia="Times New Roman" w:cs="Arial"/>
          <w:noProof w:val="0"/>
          <w:szCs w:val="20"/>
          <w:lang w:val="es-ES" w:eastAsia="ar-SA"/>
        </w:rPr>
        <w:t xml:space="preserve"> y un presupuesto máximo susceptible de ser ejercido por la cantidad de </w:t>
      </w:r>
      <w:r w:rsidRPr="00353DE5">
        <w:rPr>
          <w:rFonts w:eastAsia="Times New Roman" w:cs="Arial"/>
          <w:b/>
          <w:noProof w:val="0"/>
          <w:szCs w:val="20"/>
          <w:lang w:val="es-ES" w:eastAsia="ar-SA"/>
        </w:rPr>
        <w:t>$_________ (_________________)</w:t>
      </w:r>
      <w:r w:rsidRPr="00353DE5">
        <w:rPr>
          <w:rFonts w:eastAsia="Times New Roman" w:cs="Arial"/>
          <w:noProof w:val="0"/>
          <w:szCs w:val="20"/>
          <w:lang w:val="es-ES" w:eastAsia="ar-SA"/>
        </w:rPr>
        <w:t xml:space="preserve"> </w:t>
      </w:r>
      <w:r w:rsidRPr="00353DE5">
        <w:rPr>
          <w:rFonts w:eastAsia="Times New Roman" w:cs="Arial"/>
          <w:bCs/>
          <w:noProof w:val="0"/>
          <w:szCs w:val="20"/>
          <w:lang w:val="es-ES" w:eastAsia="ar-SA"/>
        </w:rPr>
        <w:t xml:space="preserve">más I.V.A., de conformidad con los precios unitarios que se relacionan en el </w:t>
      </w:r>
      <w:r w:rsidRPr="00353DE5">
        <w:rPr>
          <w:rFonts w:eastAsia="Times New Roman" w:cs="Arial"/>
          <w:b/>
          <w:bCs/>
          <w:noProof w:val="0"/>
          <w:szCs w:val="20"/>
          <w:lang w:val="es-ES" w:eastAsia="ar-SA"/>
        </w:rPr>
        <w:t>Anexo ____ (___)</w:t>
      </w:r>
      <w:r w:rsidRPr="00353DE5">
        <w:rPr>
          <w:rFonts w:eastAsia="Times New Roman" w:cs="Arial"/>
          <w:bCs/>
          <w:noProof w:val="0"/>
          <w:szCs w:val="20"/>
          <w:lang w:val="es-ES" w:eastAsia="ar-SA"/>
        </w:rPr>
        <w:t>.”</w:t>
      </w:r>
    </w:p>
    <w:p w:rsidR="00353DE5" w:rsidRPr="00353DE5" w:rsidRDefault="00353DE5" w:rsidP="00353DE5">
      <w:pPr>
        <w:tabs>
          <w:tab w:val="left" w:pos="-1701"/>
          <w:tab w:val="left" w:pos="-142"/>
        </w:tabs>
        <w:suppressAutoHyphens/>
        <w:spacing w:after="0" w:line="240" w:lineRule="auto"/>
        <w:ind w:right="-93"/>
        <w:jc w:val="both"/>
        <w:rPr>
          <w:rFonts w:eastAsia="Times New Roman" w:cs="Arial"/>
          <w:b/>
          <w:noProof w:val="0"/>
          <w:szCs w:val="20"/>
          <w:lang w:val="es-ES" w:eastAsia="ar-SA"/>
        </w:rPr>
      </w:pPr>
    </w:p>
    <w:p w:rsidR="00353DE5" w:rsidRPr="00353DE5" w:rsidRDefault="00353DE5" w:rsidP="00353DE5">
      <w:pPr>
        <w:tabs>
          <w:tab w:val="left" w:pos="-1701"/>
          <w:tab w:val="left" w:pos="-142"/>
        </w:tabs>
        <w:suppressAutoHyphens/>
        <w:spacing w:after="0" w:line="240" w:lineRule="auto"/>
        <w:ind w:right="-93"/>
        <w:jc w:val="both"/>
        <w:rPr>
          <w:rFonts w:eastAsia="Times New Roman" w:cs="Arial"/>
          <w:noProof w:val="0"/>
          <w:szCs w:val="20"/>
          <w:lang w:val="es-ES" w:eastAsia="ar-SA"/>
        </w:rPr>
      </w:pPr>
      <w:r w:rsidRPr="00353DE5">
        <w:rPr>
          <w:rFonts w:eastAsia="Times New Roman" w:cs="Arial"/>
          <w:noProof w:val="0"/>
          <w:szCs w:val="20"/>
          <w:lang w:val="es-ES" w:eastAsia="ar-SA"/>
        </w:rPr>
        <w:t xml:space="preserve">Las partes convienen que el presente contrato se celebra bajo la modalidad de precios fijos, por lo que el monto de los mismos no cambiará durante la vigencia del mismo. </w:t>
      </w:r>
    </w:p>
    <w:p w:rsidR="00353DE5" w:rsidRPr="00353DE5" w:rsidRDefault="00353DE5" w:rsidP="00353DE5">
      <w:pPr>
        <w:widowControl w:val="0"/>
        <w:suppressAutoHyphens/>
        <w:overflowPunct w:val="0"/>
        <w:autoSpaceDE w:val="0"/>
        <w:spacing w:after="0" w:line="240" w:lineRule="auto"/>
        <w:jc w:val="both"/>
        <w:textAlignment w:val="baseline"/>
        <w:rPr>
          <w:rFonts w:eastAsia="Times New Roman" w:cs="Arial"/>
          <w:noProof w:val="0"/>
          <w:szCs w:val="20"/>
          <w:lang w:val="es-ES" w:eastAsia="ar-SA"/>
        </w:rPr>
      </w:pPr>
    </w:p>
    <w:p w:rsidR="00353DE5" w:rsidRPr="00353DE5" w:rsidRDefault="00353DE5" w:rsidP="00353DE5">
      <w:pPr>
        <w:tabs>
          <w:tab w:val="left" w:pos="-1701"/>
          <w:tab w:val="left" w:pos="-142"/>
        </w:tabs>
        <w:suppressAutoHyphens/>
        <w:spacing w:after="0" w:line="240" w:lineRule="auto"/>
        <w:ind w:left="567" w:right="-93" w:hanging="567"/>
        <w:jc w:val="both"/>
        <w:rPr>
          <w:rFonts w:eastAsia="Times New Roman" w:cs="Arial"/>
          <w:b/>
          <w:i/>
          <w:noProof w:val="0"/>
          <w:szCs w:val="20"/>
          <w:u w:val="single"/>
          <w:lang w:val="es-ES" w:eastAsia="ar-SA"/>
        </w:rPr>
      </w:pPr>
      <w:r w:rsidRPr="00353DE5">
        <w:rPr>
          <w:rFonts w:eastAsia="Times New Roman" w:cs="Arial"/>
          <w:b/>
          <w:i/>
          <w:noProof w:val="0"/>
          <w:szCs w:val="20"/>
          <w:u w:val="single"/>
          <w:lang w:val="es-ES" w:eastAsia="ar-SA"/>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r w:rsidRPr="00353DE5">
        <w:rPr>
          <w:rFonts w:eastAsia="Times New Roman" w:cs="Arial"/>
          <w:b/>
          <w:bCs/>
          <w:noProof w:val="0"/>
          <w:color w:val="000000"/>
          <w:szCs w:val="20"/>
          <w:lang w:val="es-ES" w:eastAsia="ar-SA"/>
        </w:rPr>
        <w:t xml:space="preserve">TERCERA.- FORMA DE PAGO.- “EL INSTITUTO” </w:t>
      </w:r>
      <w:r w:rsidRPr="00353DE5">
        <w:rPr>
          <w:rFonts w:eastAsia="Times New Roman" w:cs="Arial"/>
          <w:noProof w:val="0"/>
          <w:color w:val="000000"/>
          <w:szCs w:val="20"/>
          <w:lang w:val="es-ES" w:eastAsia="ar-SA"/>
        </w:rPr>
        <w:t xml:space="preserve">se obliga a pagar a </w:t>
      </w:r>
      <w:r w:rsidRPr="00353DE5">
        <w:rPr>
          <w:rFonts w:eastAsia="Times New Roman" w:cs="Arial"/>
          <w:b/>
          <w:bCs/>
          <w:noProof w:val="0"/>
          <w:color w:val="000000"/>
          <w:szCs w:val="20"/>
          <w:lang w:val="es-ES" w:eastAsia="ar-SA"/>
        </w:rPr>
        <w:t>“EL </w:t>
      </w:r>
      <w:r w:rsidRPr="00353DE5">
        <w:rPr>
          <w:rFonts w:eastAsia="Times New Roman" w:cs="Arial"/>
          <w:b/>
          <w:bCs/>
          <w:noProof w:val="0"/>
          <w:szCs w:val="20"/>
          <w:lang w:val="es-ES" w:eastAsia="ar-SA"/>
        </w:rPr>
        <w:t>PROVEEDOR”</w:t>
      </w:r>
      <w:r w:rsidRPr="00353DE5">
        <w:rPr>
          <w:rFonts w:eastAsia="Times New Roman" w:cs="Arial"/>
          <w:noProof w:val="0"/>
          <w:szCs w:val="20"/>
          <w:lang w:val="es-ES" w:eastAsia="ar-SA"/>
        </w:rPr>
        <w:t xml:space="preserve">, la cantidad señalada en la Cláusula inmediata anterior previa entrega y recepción a satisfacción de </w:t>
      </w:r>
      <w:r w:rsidRPr="00353DE5">
        <w:rPr>
          <w:rFonts w:eastAsia="Times New Roman" w:cs="Arial"/>
          <w:b/>
          <w:noProof w:val="0"/>
          <w:szCs w:val="20"/>
          <w:lang w:val="es-ES" w:eastAsia="ar-SA"/>
        </w:rPr>
        <w:t xml:space="preserve">“EL INSTITUTO” de los bienes, en los términos establecidos en este contrato, </w:t>
      </w:r>
      <w:r w:rsidRPr="00353DE5">
        <w:rPr>
          <w:rFonts w:eastAsia="Times New Roman" w:cs="Arial"/>
          <w:noProof w:val="0"/>
          <w:szCs w:val="20"/>
          <w:lang w:val="es-ES" w:eastAsia="ar-SA"/>
        </w:rPr>
        <w:t xml:space="preserve">en pesos mexicanos, a los 20 (veinte) días naturales posteriores a la entrega  por parte de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de los siguientes documentos:</w:t>
      </w:r>
    </w:p>
    <w:p w:rsidR="00353DE5" w:rsidRPr="00353DE5" w:rsidRDefault="00353DE5" w:rsidP="00353DE5">
      <w:pPr>
        <w:tabs>
          <w:tab w:val="left" w:pos="-284"/>
        </w:tabs>
        <w:suppressAutoHyphens/>
        <w:overflowPunct w:val="0"/>
        <w:autoSpaceDE w:val="0"/>
        <w:spacing w:after="0" w:line="240" w:lineRule="auto"/>
        <w:jc w:val="both"/>
        <w:textAlignment w:val="baseline"/>
        <w:rPr>
          <w:rFonts w:eastAsia="Times New Roman" w:cs="Arial"/>
          <w:noProof w:val="0"/>
          <w:szCs w:val="20"/>
          <w:lang w:val="es-ES" w:eastAsia="ar-SA"/>
        </w:rPr>
      </w:pP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El pago se realizará mediante transferencia electrónica de fondos, a través del esquema electrónico intrabancario que </w:t>
      </w:r>
      <w:r w:rsidRPr="00353DE5">
        <w:rPr>
          <w:rFonts w:eastAsia="Times New Roman" w:cs="Arial"/>
          <w:b/>
          <w:noProof w:val="0"/>
          <w:szCs w:val="20"/>
          <w:lang w:val="es-ES" w:eastAsia="ar-SA"/>
        </w:rPr>
        <w:t xml:space="preserve"> “EL INSTITUTO”</w:t>
      </w:r>
      <w:r w:rsidRPr="00353DE5">
        <w:rPr>
          <w:rFonts w:eastAsia="Times New Roman" w:cs="Arial"/>
          <w:noProof w:val="0"/>
          <w:szCs w:val="20"/>
          <w:lang w:val="es-ES" w:eastAsia="ar-SA"/>
        </w:rPr>
        <w:t xml:space="preserve"> tiene en operación, a menos que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acredite en forma fehaciente la imposibilidad para ello, para lo cual se insertará en los contratos lo siguiente:</w:t>
      </w:r>
    </w:p>
    <w:p w:rsidR="00353DE5" w:rsidRPr="00353DE5" w:rsidRDefault="00353DE5" w:rsidP="00353DE5">
      <w:pPr>
        <w:tabs>
          <w:tab w:val="num" w:pos="2700"/>
          <w:tab w:val="left" w:pos="9350"/>
        </w:tabs>
        <w:suppressAutoHyphens/>
        <w:spacing w:after="0" w:line="240" w:lineRule="auto"/>
        <w:ind w:left="540" w:right="624"/>
        <w:jc w:val="both"/>
        <w:rPr>
          <w:rFonts w:eastAsia="Times New Roman" w:cs="Arial"/>
          <w:b/>
          <w:noProof w:val="0"/>
          <w:szCs w:val="20"/>
          <w:lang w:val="es-ES" w:eastAsia="ar-SA"/>
        </w:rPr>
      </w:pPr>
    </w:p>
    <w:p w:rsidR="00353DE5" w:rsidRPr="00353DE5" w:rsidRDefault="00353DE5" w:rsidP="00353DE5">
      <w:pPr>
        <w:tabs>
          <w:tab w:val="num" w:pos="2700"/>
          <w:tab w:val="left" w:pos="8976"/>
        </w:tabs>
        <w:suppressAutoHyphens/>
        <w:spacing w:after="0" w:line="240" w:lineRule="auto"/>
        <w:ind w:left="547" w:right="998"/>
        <w:jc w:val="both"/>
        <w:rPr>
          <w:rFonts w:eastAsia="Times New Roman" w:cs="Arial"/>
          <w:i/>
          <w:noProof w:val="0"/>
          <w:szCs w:val="20"/>
          <w:lang w:val="es-ES" w:eastAsia="ar-SA"/>
        </w:rPr>
      </w:pPr>
      <w:r w:rsidRPr="00353DE5">
        <w:rPr>
          <w:rFonts w:eastAsia="Times New Roman" w:cs="Arial"/>
          <w:i/>
          <w:noProof w:val="0"/>
          <w:szCs w:val="20"/>
          <w:lang w:val="es-ES" w:eastAsia="ar-SA"/>
        </w:rPr>
        <w:t>“El proveedor acepta que el IMSS le efectúe el pago a través de transferencia electrónica, para tal efecto proporciona la cuenta número ________ CLAVE _____ del Banco ____ Sucursal _____ a nombre de (el proveedor)”.</w:t>
      </w:r>
    </w:p>
    <w:p w:rsidR="00353DE5" w:rsidRPr="00353DE5" w:rsidRDefault="00353DE5" w:rsidP="00353DE5">
      <w:pPr>
        <w:tabs>
          <w:tab w:val="num" w:pos="2700"/>
          <w:tab w:val="left" w:pos="9350"/>
        </w:tabs>
        <w:suppressAutoHyphens/>
        <w:spacing w:after="0" w:line="240" w:lineRule="auto"/>
        <w:ind w:left="540" w:right="624"/>
        <w:jc w:val="both"/>
        <w:rPr>
          <w:rFonts w:eastAsia="Times New Roman" w:cs="Arial"/>
          <w:bCs/>
          <w:iCs/>
          <w:noProof w:val="0"/>
          <w:szCs w:val="20"/>
          <w:lang w:val="es-ES" w:eastAsia="ar-SA"/>
        </w:rPr>
      </w:pPr>
    </w:p>
    <w:p w:rsidR="00353DE5" w:rsidRPr="00353DE5" w:rsidRDefault="00353DE5" w:rsidP="00353DE5">
      <w:pPr>
        <w:tabs>
          <w:tab w:val="num" w:pos="2700"/>
          <w:tab w:val="left" w:pos="9350"/>
        </w:tabs>
        <w:suppressAutoHyphens/>
        <w:spacing w:after="0" w:line="240" w:lineRule="auto"/>
        <w:ind w:right="-93"/>
        <w:jc w:val="both"/>
        <w:rPr>
          <w:rFonts w:eastAsia="Times New Roman" w:cs="Arial"/>
          <w:bCs/>
          <w:iCs/>
          <w:noProof w:val="0"/>
          <w:szCs w:val="20"/>
          <w:lang w:val="es-ES" w:eastAsia="ar-SA"/>
        </w:rPr>
      </w:pPr>
      <w:r w:rsidRPr="00353DE5">
        <w:rPr>
          <w:rFonts w:eastAsia="Times New Roman" w:cs="Arial"/>
          <w:bCs/>
          <w:iCs/>
          <w:noProof w:val="0"/>
          <w:szCs w:val="20"/>
          <w:lang w:val="es-ES" w:eastAsia="ar-SA"/>
        </w:rPr>
        <w:t xml:space="preserve">El pago se depositará en la fecha programada de pago, si la cuenta bancaria de </w:t>
      </w:r>
      <w:r w:rsidRPr="00353DE5">
        <w:rPr>
          <w:rFonts w:eastAsia="Times New Roman" w:cs="Arial"/>
          <w:b/>
          <w:noProof w:val="0"/>
          <w:szCs w:val="20"/>
          <w:lang w:val="es-ES" w:eastAsia="ar-SA"/>
        </w:rPr>
        <w:t xml:space="preserve">“EL PROVEEDOR” </w:t>
      </w:r>
      <w:r w:rsidRPr="00353DE5">
        <w:rPr>
          <w:rFonts w:eastAsia="Times New Roman" w:cs="Arial"/>
          <w:bCs/>
          <w:iCs/>
          <w:noProof w:val="0"/>
          <w:szCs w:val="20"/>
          <w:lang w:val="es-ES" w:eastAsia="ar-SA"/>
        </w:rPr>
        <w:t xml:space="preserve">esta contratada con BANAMEX, HSBC, BANORTE, SANTANDER o SCOTIABANK, si la cuenta pertenece a un banco distinto a los mencionados, </w:t>
      </w:r>
      <w:r w:rsidRPr="00353DE5">
        <w:rPr>
          <w:rFonts w:eastAsia="Times New Roman" w:cs="Arial"/>
          <w:b/>
          <w:noProof w:val="0"/>
          <w:szCs w:val="20"/>
          <w:lang w:val="es-ES" w:eastAsia="ar-SA"/>
        </w:rPr>
        <w:t>“EL INSTITUTO”</w:t>
      </w:r>
      <w:r w:rsidRPr="00353DE5">
        <w:rPr>
          <w:rFonts w:eastAsia="Times New Roman" w:cs="Arial"/>
          <w:bCs/>
          <w:iCs/>
          <w:noProof w:val="0"/>
          <w:szCs w:val="20"/>
          <w:lang w:val="es-ES" w:eastAsia="ar-SA"/>
        </w:rPr>
        <w:t xml:space="preserve"> realizará la instrucción de pago en la fecha programada, y su aplicación se llevará a cabo el día hábil siguiente, de acuerdo con lo establecido por el CECOBAN.</w:t>
      </w:r>
    </w:p>
    <w:p w:rsidR="00353DE5" w:rsidRPr="00353DE5" w:rsidRDefault="00353DE5" w:rsidP="00353DE5">
      <w:pPr>
        <w:tabs>
          <w:tab w:val="left" w:pos="9350"/>
        </w:tabs>
        <w:suppressAutoHyphens/>
        <w:spacing w:after="0" w:line="240" w:lineRule="auto"/>
        <w:ind w:left="540" w:right="624"/>
        <w:jc w:val="both"/>
        <w:rPr>
          <w:rFonts w:ascii="Times New Roman" w:eastAsia="Times New Roman" w:hAnsi="Times New Roman" w:cs="Times New Roman"/>
          <w:noProof w:val="0"/>
          <w:szCs w:val="20"/>
          <w:lang w:val="es-ES" w:eastAsia="ar-SA"/>
        </w:rPr>
      </w:pPr>
    </w:p>
    <w:p w:rsidR="00353DE5" w:rsidRPr="00353DE5" w:rsidRDefault="00353DE5" w:rsidP="00353DE5">
      <w:pPr>
        <w:tabs>
          <w:tab w:val="left" w:pos="796"/>
        </w:tabs>
        <w:suppressAutoHyphens/>
        <w:overflowPunct w:val="0"/>
        <w:autoSpaceDE w:val="0"/>
        <w:spacing w:after="0" w:line="240" w:lineRule="auto"/>
        <w:jc w:val="both"/>
        <w:textAlignment w:val="baseline"/>
        <w:rPr>
          <w:rFonts w:eastAsia="Times New Roman" w:cs="Arial"/>
          <w:noProof w:val="0"/>
          <w:szCs w:val="20"/>
          <w:lang w:val="es-ES" w:eastAsia="ar-SA"/>
        </w:rPr>
      </w:pPr>
      <w:r w:rsidRPr="00353DE5">
        <w:rPr>
          <w:rFonts w:eastAsia="Times New Roman" w:cs="Arial"/>
          <w:noProof w:val="0"/>
          <w:szCs w:val="20"/>
          <w:lang w:val="es-ES" w:eastAsia="ar-SA"/>
        </w:rPr>
        <w:t xml:space="preserve">El pago se realizará en los plazos normados por la Dirección de Finanzas, en el </w:t>
      </w:r>
      <w:r w:rsidRPr="00353DE5">
        <w:rPr>
          <w:rFonts w:eastAsia="Times New Roman" w:cs="Arial"/>
          <w:i/>
          <w:noProof w:val="0"/>
          <w:szCs w:val="20"/>
          <w:lang w:val="es-ES" w:eastAsia="ar-SA"/>
        </w:rPr>
        <w:t>“Procedimiento para la recepción, glosa y aprobación de documentos presentados para trámite de pago</w:t>
      </w:r>
      <w:r w:rsidRPr="00353DE5">
        <w:rPr>
          <w:rFonts w:eastAsia="Times New Roman" w:cs="Arial"/>
          <w:noProof w:val="0"/>
          <w:szCs w:val="20"/>
          <w:lang w:val="es-ES" w:eastAsia="ar-SA"/>
        </w:rPr>
        <w:t xml:space="preserve">”, sin que éstos rebasen los  20 (veinte) días naturales posteriores a aquel en que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presente en las áreas financieras, _______ </w:t>
      </w:r>
      <w:r w:rsidRPr="00353DE5">
        <w:rPr>
          <w:rFonts w:eastAsia="Times New Roman" w:cs="Arial"/>
          <w:b/>
          <w:i/>
          <w:noProof w:val="0"/>
          <w:szCs w:val="20"/>
          <w:u w:val="single"/>
          <w:lang w:val="es-ES" w:eastAsia="ar-SA"/>
        </w:rPr>
        <w:t xml:space="preserve">(se deberá señalar la unidad administrativa responsable de efectuar el pago, así como su domicilio y horario de atención). </w:t>
      </w:r>
      <w:r w:rsidRPr="00353DE5">
        <w:rPr>
          <w:rFonts w:eastAsia="Times New Roman" w:cs="Arial"/>
          <w:noProof w:val="0"/>
          <w:szCs w:val="20"/>
          <w:lang w:val="es-ES" w:eastAsia="ar-SA"/>
        </w:rPr>
        <w:t>el original y copia de la factura que reúna los requisitos fiscales, establecidos en la Ley de la materia y en la que se indiquen los bienes entregados, número de proveedor, número de contrato o pedido,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rsidR="00353DE5" w:rsidRPr="00353DE5" w:rsidRDefault="00353DE5" w:rsidP="00353DE5">
      <w:pPr>
        <w:tabs>
          <w:tab w:val="left" w:pos="9350"/>
        </w:tabs>
        <w:suppressAutoHyphens/>
        <w:spacing w:after="0" w:line="240" w:lineRule="auto"/>
        <w:ind w:left="540" w:right="624"/>
        <w:jc w:val="both"/>
        <w:rPr>
          <w:rFonts w:eastAsia="Times New Roman" w:cs="Arial"/>
          <w:noProof w:val="0"/>
          <w:szCs w:val="20"/>
          <w:lang w:val="es-ES" w:eastAsia="ar-SA"/>
        </w:rPr>
      </w:pPr>
    </w:p>
    <w:p w:rsidR="00353DE5" w:rsidRPr="00353DE5" w:rsidRDefault="00353DE5" w:rsidP="00353DE5">
      <w:pPr>
        <w:tabs>
          <w:tab w:val="left" w:pos="9350"/>
        </w:tabs>
        <w:suppressAutoHyphens/>
        <w:spacing w:after="0" w:line="240" w:lineRule="auto"/>
        <w:ind w:right="-93"/>
        <w:jc w:val="both"/>
        <w:rPr>
          <w:rFonts w:eastAsia="Times New Roman" w:cs="Arial"/>
          <w:noProof w:val="0"/>
          <w:szCs w:val="20"/>
          <w:lang w:val="es-ES" w:eastAsia="ar-SA"/>
        </w:rPr>
      </w:pPr>
      <w:r w:rsidRPr="00353DE5">
        <w:rPr>
          <w:rFonts w:eastAsia="Times New Roman" w:cs="Arial"/>
          <w:noProof w:val="0"/>
          <w:szCs w:val="20"/>
          <w:lang w:val="es-ES" w:eastAsia="ar-SA"/>
        </w:rPr>
        <w:t xml:space="preserve">Las facturas que amparen bienes y servicios cuya recepción no genere alta a través del SAI ni realice enlace al PREI de manera electrónica, deberán contener la firma de recepción y de autorización para el trámite de pago de acuerdo a lo establecido en el  </w:t>
      </w:r>
      <w:r w:rsidRPr="00353DE5">
        <w:rPr>
          <w:rFonts w:eastAsia="Times New Roman" w:cs="Arial"/>
          <w:i/>
          <w:noProof w:val="0"/>
          <w:szCs w:val="20"/>
          <w:lang w:val="es-ES" w:eastAsia="ar-SA"/>
        </w:rPr>
        <w:t>“Procedimiento para la recepción, glosa y aprobación de documentos para trámite de pago</w:t>
      </w:r>
      <w:r w:rsidRPr="00353DE5">
        <w:rPr>
          <w:rFonts w:eastAsia="Times New Roman" w:cs="Arial"/>
          <w:noProof w:val="0"/>
          <w:szCs w:val="20"/>
          <w:lang w:val="es-ES" w:eastAsia="ar-SA"/>
        </w:rPr>
        <w:t>” vigente.</w:t>
      </w:r>
    </w:p>
    <w:p w:rsidR="00353DE5" w:rsidRPr="00353DE5" w:rsidRDefault="00353DE5" w:rsidP="00353DE5">
      <w:pPr>
        <w:tabs>
          <w:tab w:val="left" w:pos="-284"/>
        </w:tabs>
        <w:suppressAutoHyphens/>
        <w:overflowPunct w:val="0"/>
        <w:autoSpaceDE w:val="0"/>
        <w:spacing w:after="0" w:line="240" w:lineRule="auto"/>
        <w:jc w:val="both"/>
        <w:textAlignment w:val="baseline"/>
        <w:rPr>
          <w:rFonts w:eastAsia="Times New Roman" w:cs="Arial"/>
          <w:noProof w:val="0"/>
          <w:szCs w:val="20"/>
          <w:lang w:val="es-ES" w:eastAsia="ar-SA"/>
        </w:rPr>
      </w:pPr>
      <w:r w:rsidRPr="00353DE5">
        <w:rPr>
          <w:rFonts w:eastAsia="Times New Roman" w:cs="Arial"/>
          <w:noProof w:val="0"/>
          <w:szCs w:val="20"/>
          <w:lang w:val="es-ES" w:eastAsia="ar-SA"/>
        </w:rPr>
        <w:t xml:space="preserve">En caso de que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presente su factura con errores o deficiencias, conforme a lo previsto en el artículo 90 del Reglamento de la Ley, </w:t>
      </w:r>
      <w:r w:rsidRPr="00353DE5">
        <w:rPr>
          <w:rFonts w:eastAsia="Times New Roman" w:cs="Arial"/>
          <w:b/>
          <w:bCs/>
          <w:iCs/>
          <w:noProof w:val="0"/>
          <w:szCs w:val="20"/>
          <w:lang w:val="es-ES" w:eastAsia="ar-SA"/>
        </w:rPr>
        <w:t>“EL INSTITUTO”</w:t>
      </w:r>
      <w:r w:rsidRPr="00353DE5">
        <w:rPr>
          <w:rFonts w:eastAsia="Times New Roman" w:cs="Arial"/>
          <w:noProof w:val="0"/>
          <w:szCs w:val="20"/>
          <w:lang w:val="es-ES" w:eastAsia="ar-SA"/>
        </w:rPr>
        <w:t xml:space="preserve">dentro de lo tres días hábiles siguientes a la recepción, indicará por escrito a </w:t>
      </w: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 xml:space="preserve">las deficiencias que se deberán corregir. </w:t>
      </w:r>
    </w:p>
    <w:p w:rsidR="00353DE5" w:rsidRPr="00353DE5" w:rsidRDefault="00353DE5" w:rsidP="00353DE5">
      <w:pPr>
        <w:tabs>
          <w:tab w:val="left" w:pos="-284"/>
        </w:tabs>
        <w:suppressAutoHyphens/>
        <w:overflowPunct w:val="0"/>
        <w:autoSpaceDE w:val="0"/>
        <w:spacing w:after="0" w:line="240" w:lineRule="auto"/>
        <w:jc w:val="both"/>
        <w:textAlignment w:val="baseline"/>
        <w:rPr>
          <w:rFonts w:ascii="Times New Roman" w:eastAsia="Times New Roman" w:hAnsi="Times New Roman" w:cs="Times New Roman"/>
          <w:noProof w:val="0"/>
          <w:szCs w:val="20"/>
          <w:lang w:val="es-ES" w:eastAsia="ar-SA"/>
        </w:rPr>
      </w:pP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Asimismo, </w:t>
      </w:r>
      <w:r w:rsidRPr="00353DE5">
        <w:rPr>
          <w:rFonts w:eastAsia="Times New Roman" w:cs="Arial"/>
          <w:b/>
          <w:noProof w:val="0"/>
          <w:szCs w:val="20"/>
          <w:lang w:val="es-ES" w:eastAsia="ar-SA"/>
        </w:rPr>
        <w:t xml:space="preserve">“EL INSTITUTO” </w:t>
      </w:r>
      <w:r w:rsidRPr="00353DE5">
        <w:rPr>
          <w:rFonts w:eastAsia="Times New Roman" w:cs="Arial"/>
          <w:noProof w:val="0"/>
          <w:szCs w:val="20"/>
          <w:lang w:val="es-ES" w:eastAsia="ar-SA"/>
        </w:rPr>
        <w:t xml:space="preserve">podrá aceptar de </w:t>
      </w: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que</w:t>
      </w:r>
      <w:r w:rsidRPr="00353DE5">
        <w:rPr>
          <w:rFonts w:eastAsia="Times New Roman" w:cs="Arial"/>
          <w:b/>
          <w:noProof w:val="0"/>
          <w:szCs w:val="20"/>
          <w:lang w:val="es-ES" w:eastAsia="ar-SA"/>
        </w:rPr>
        <w:t xml:space="preserve"> </w:t>
      </w:r>
      <w:r w:rsidRPr="00353DE5">
        <w:rPr>
          <w:rFonts w:eastAsia="Times New Roman" w:cs="Arial"/>
          <w:noProof w:val="0"/>
          <w:szCs w:val="20"/>
          <w:lang w:val="es-ES" w:eastAsia="ar-SA"/>
        </w:rPr>
        <w:t>tenga cuentas líquidas y exigibles a su cargo, que éstas se apliquen por concepto de cuotas obrero patronales, conforme a lo previsto en el artículo 40 B, de la Ley del Seguro Social.</w:t>
      </w:r>
    </w:p>
    <w:p w:rsidR="00353DE5" w:rsidRPr="00353DE5" w:rsidRDefault="00353DE5" w:rsidP="00353DE5">
      <w:pPr>
        <w:tabs>
          <w:tab w:val="left" w:pos="-284"/>
          <w:tab w:val="left" w:pos="9498"/>
        </w:tabs>
        <w:suppressAutoHyphens/>
        <w:spacing w:after="0" w:line="240" w:lineRule="auto"/>
        <w:jc w:val="both"/>
        <w:rPr>
          <w:rFonts w:eastAsia="Times New Roman" w:cs="Arial"/>
          <w:b/>
          <w:noProof w:val="0"/>
          <w:szCs w:val="20"/>
          <w:lang w:val="es-ES" w:eastAsia="ar-SA"/>
        </w:rPr>
      </w:pP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que celebre contrato de cesión de derechos de cobro, deberá notificarlo por escrito a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celebre contrato de cesión de derechos de cobro a través de factoraje financiero conforme al Programa de Cadenas Productivas de Nacional Financiera, S.N.C., Institución de Banca de Desarrollo.”</w:t>
      </w:r>
    </w:p>
    <w:p w:rsidR="00353DE5" w:rsidRPr="00353DE5" w:rsidRDefault="00353DE5" w:rsidP="00353DE5">
      <w:pPr>
        <w:tabs>
          <w:tab w:val="left" w:pos="-284"/>
          <w:tab w:val="left" w:pos="9498"/>
        </w:tabs>
        <w:suppressAutoHyphens/>
        <w:spacing w:after="0" w:line="240" w:lineRule="auto"/>
        <w:jc w:val="both"/>
        <w:rPr>
          <w:rFonts w:ascii="Times New Roman" w:eastAsia="Times New Roman" w:hAnsi="Times New Roman" w:cs="Times New Roman"/>
          <w:noProof w:val="0"/>
          <w:szCs w:val="20"/>
          <w:lang w:val="es-ES" w:eastAsia="ar-SA"/>
        </w:rPr>
      </w:pP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El pago de los bienes quedará condicionado proporcionalmente al pago que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deba efectuar por concepto de penas convencionales por atraso.</w:t>
      </w:r>
    </w:p>
    <w:p w:rsidR="00353DE5" w:rsidRPr="00353DE5" w:rsidRDefault="00353DE5" w:rsidP="00353DE5">
      <w:pPr>
        <w:suppressAutoHyphens/>
        <w:spacing w:after="0" w:line="240" w:lineRule="auto"/>
        <w:ind w:right="-93"/>
        <w:jc w:val="both"/>
        <w:rPr>
          <w:rFonts w:eastAsia="Times New Roman" w:cs="Arial"/>
          <w:noProof w:val="0"/>
          <w:szCs w:val="20"/>
          <w:lang w:val="es-ES" w:eastAsia="ar-SA"/>
        </w:rPr>
      </w:pPr>
    </w:p>
    <w:p w:rsidR="00353DE5" w:rsidRPr="00353DE5" w:rsidRDefault="00353DE5" w:rsidP="00353DE5">
      <w:pPr>
        <w:tabs>
          <w:tab w:val="left" w:pos="-284"/>
          <w:tab w:val="left" w:pos="9498"/>
        </w:tabs>
        <w:suppressAutoHyphens/>
        <w:spacing w:after="0" w:line="240" w:lineRule="auto"/>
        <w:ind w:left="567" w:hanging="567"/>
        <w:jc w:val="both"/>
        <w:rPr>
          <w:rFonts w:eastAsia="Times New Roman" w:cs="Arial"/>
          <w:b/>
          <w:i/>
          <w:noProof w:val="0"/>
          <w:szCs w:val="20"/>
          <w:u w:val="single"/>
          <w:lang w:val="es-ES" w:eastAsia="ar-SA"/>
        </w:rPr>
      </w:pPr>
      <w:r w:rsidRPr="00353DE5">
        <w:rPr>
          <w:rFonts w:eastAsia="Arial Unicode MS" w:cs="Arial"/>
          <w:b/>
          <w:i/>
          <w:noProof w:val="0"/>
          <w:szCs w:val="20"/>
          <w:lang w:val="es-ES_tradnl" w:eastAsia="ar-SA"/>
        </w:rPr>
        <w:t xml:space="preserve">NOTA: </w:t>
      </w:r>
      <w:r w:rsidRPr="00353DE5">
        <w:rPr>
          <w:rFonts w:eastAsia="Times New Roman" w:cs="Arial"/>
          <w:b/>
          <w:i/>
          <w:noProof w:val="0"/>
          <w:szCs w:val="20"/>
          <w:u w:val="single"/>
          <w:lang w:val="es-ES" w:eastAsia="ar-SA"/>
        </w:rPr>
        <w:t xml:space="preserve">(En caso de que por las características de la contratación se requiera del otorgamiento de un anticipo, el área contratante deberá sustituir el texto de la Cláusula que antecede, por el que se cita a continuación): </w:t>
      </w:r>
    </w:p>
    <w:p w:rsidR="00353DE5" w:rsidRPr="00353DE5" w:rsidRDefault="00353DE5" w:rsidP="00353DE5">
      <w:pPr>
        <w:tabs>
          <w:tab w:val="left" w:pos="1336"/>
          <w:tab w:val="left" w:pos="11118"/>
        </w:tabs>
        <w:suppressAutoHyphens/>
        <w:spacing w:after="0" w:line="240" w:lineRule="auto"/>
        <w:ind w:left="851" w:hanging="851"/>
        <w:jc w:val="both"/>
        <w:rPr>
          <w:rFonts w:ascii="Times New Roman" w:eastAsia="Times New Roman" w:hAnsi="Times New Roman" w:cs="Times New Roman"/>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w:t>
      </w:r>
      <w:r w:rsidRPr="00353DE5">
        <w:rPr>
          <w:rFonts w:eastAsia="Times New Roman" w:cs="Arial"/>
          <w:b/>
          <w:bCs/>
          <w:noProof w:val="0"/>
          <w:color w:val="000000"/>
          <w:szCs w:val="20"/>
          <w:lang w:val="es-ES" w:eastAsia="ar-SA"/>
        </w:rPr>
        <w:t xml:space="preserve">TERCERA.- FORMA DE PAGO.-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otorgará un anticipo del ___% (_______) </w:t>
      </w:r>
      <w:r w:rsidRPr="00353DE5">
        <w:rPr>
          <w:rFonts w:eastAsia="Times New Roman" w:cs="Arial"/>
          <w:b/>
          <w:i/>
          <w:noProof w:val="0"/>
          <w:szCs w:val="20"/>
          <w:u w:val="single"/>
          <w:lang w:val="es-ES" w:eastAsia="ar-SA"/>
        </w:rPr>
        <w:t>(este porcentaje no podrá exceder del 50% del monto total del contrato sin considerar el IVA)</w:t>
      </w:r>
      <w:r w:rsidRPr="00353DE5">
        <w:rPr>
          <w:rFonts w:eastAsia="Times New Roman" w:cs="Arial"/>
          <w:noProof w:val="0"/>
          <w:szCs w:val="20"/>
          <w:lang w:val="es-ES" w:eastAsia="ar-SA"/>
        </w:rPr>
        <w:t xml:space="preserve"> del importe total del presente contrato, estipulado en la Cláusula que antecede, equivalente a la cantidad de $__________ (_____________), sin incluir el Impuesto al Valor Agregado (I.V.A.), supeditado a que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entregue la garantía correspondiente a dicho concepto.</w:t>
      </w:r>
    </w:p>
    <w:p w:rsidR="00353DE5" w:rsidRPr="00353DE5" w:rsidRDefault="00353DE5" w:rsidP="00353DE5">
      <w:pPr>
        <w:suppressAutoHyphens/>
        <w:spacing w:after="0" w:line="240" w:lineRule="auto"/>
        <w:jc w:val="both"/>
        <w:rPr>
          <w:rFonts w:ascii="Times New Roman" w:eastAsia="Times New Roman" w:hAnsi="Times New Roman" w:cs="Times New Roman"/>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El anticipo deberá amortizarse proporcionalmente en cada uno de los pagos, conforme a lo establecido en el artículo 81, fracción V del Reglamento de la Ley de Adquisiciones, Arrendamientos y Servicios del Sector Público.</w:t>
      </w: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El importe de $_________ (__________), equivalente al __% (_______) restante, será pagado por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en moneda nacional, de acuerdo con el calendario de suministro de los bienes, contenido en el </w:t>
      </w:r>
      <w:r w:rsidRPr="00353DE5">
        <w:rPr>
          <w:rFonts w:eastAsia="Times New Roman" w:cs="Arial"/>
          <w:b/>
          <w:noProof w:val="0"/>
          <w:szCs w:val="20"/>
          <w:lang w:val="es-ES" w:eastAsia="ar-SA"/>
        </w:rPr>
        <w:t>Anexo ___</w:t>
      </w:r>
      <w:r w:rsidRPr="00353DE5">
        <w:rPr>
          <w:rFonts w:eastAsia="Times New Roman" w:cs="Arial"/>
          <w:noProof w:val="0"/>
          <w:szCs w:val="20"/>
          <w:lang w:val="es-ES" w:eastAsia="ar-SA"/>
        </w:rPr>
        <w:t xml:space="preserve"> , mediante transferencia electrónica de fondos, a través del esquema electrónico intrabancario que </w:t>
      </w:r>
      <w:r w:rsidRPr="00353DE5">
        <w:rPr>
          <w:rFonts w:eastAsia="Times New Roman" w:cs="Arial"/>
          <w:b/>
          <w:noProof w:val="0"/>
          <w:szCs w:val="20"/>
          <w:lang w:val="es-ES" w:eastAsia="ar-SA"/>
        </w:rPr>
        <w:t xml:space="preserve"> “EL INSTITUTO”</w:t>
      </w:r>
      <w:r w:rsidRPr="00353DE5">
        <w:rPr>
          <w:rFonts w:eastAsia="Times New Roman" w:cs="Arial"/>
          <w:noProof w:val="0"/>
          <w:szCs w:val="20"/>
          <w:lang w:val="es-ES" w:eastAsia="ar-SA"/>
        </w:rPr>
        <w:t xml:space="preserve"> tiene en operación, a menos que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acredite en forma fehaciente la imposibilidad para ello, para lo cual se insertará en los contratos lo siguiente:</w:t>
      </w:r>
    </w:p>
    <w:p w:rsidR="00353DE5" w:rsidRPr="00353DE5" w:rsidRDefault="00353DE5" w:rsidP="00353DE5">
      <w:pPr>
        <w:tabs>
          <w:tab w:val="num" w:pos="2700"/>
          <w:tab w:val="left" w:pos="9350"/>
        </w:tabs>
        <w:suppressAutoHyphens/>
        <w:spacing w:after="0" w:line="240" w:lineRule="auto"/>
        <w:ind w:left="540" w:right="624"/>
        <w:jc w:val="both"/>
        <w:rPr>
          <w:rFonts w:eastAsia="Times New Roman" w:cs="Arial"/>
          <w:b/>
          <w:noProof w:val="0"/>
          <w:szCs w:val="20"/>
          <w:lang w:val="es-ES" w:eastAsia="ar-SA"/>
        </w:rPr>
      </w:pPr>
    </w:p>
    <w:p w:rsidR="00353DE5" w:rsidRPr="00353DE5" w:rsidRDefault="00353DE5" w:rsidP="00353DE5">
      <w:pPr>
        <w:tabs>
          <w:tab w:val="num" w:pos="2700"/>
          <w:tab w:val="left" w:pos="8976"/>
        </w:tabs>
        <w:suppressAutoHyphens/>
        <w:spacing w:after="0" w:line="240" w:lineRule="auto"/>
        <w:ind w:left="547" w:right="998"/>
        <w:jc w:val="both"/>
        <w:rPr>
          <w:rFonts w:eastAsia="Times New Roman" w:cs="Arial"/>
          <w:i/>
          <w:noProof w:val="0"/>
          <w:szCs w:val="20"/>
          <w:lang w:val="es-ES" w:eastAsia="ar-SA"/>
        </w:rPr>
      </w:pPr>
      <w:r w:rsidRPr="00353DE5">
        <w:rPr>
          <w:rFonts w:eastAsia="Times New Roman" w:cs="Arial"/>
          <w:i/>
          <w:noProof w:val="0"/>
          <w:szCs w:val="20"/>
          <w:lang w:val="es-ES" w:eastAsia="ar-SA"/>
        </w:rPr>
        <w:t>“El proveedor acepta que el IMSS le efectúe el pago a través de transferencia electrónica, para tal efecto proporciona la cuenta número ________ CLAVE _____ del Banco ____ Sucursal _____ a nombre de (el proveedor)”.</w:t>
      </w:r>
    </w:p>
    <w:p w:rsidR="00353DE5" w:rsidRPr="00353DE5" w:rsidRDefault="00353DE5" w:rsidP="00353DE5">
      <w:pPr>
        <w:tabs>
          <w:tab w:val="num" w:pos="2700"/>
          <w:tab w:val="left" w:pos="9350"/>
        </w:tabs>
        <w:suppressAutoHyphens/>
        <w:spacing w:after="0" w:line="240" w:lineRule="auto"/>
        <w:ind w:left="540" w:right="624"/>
        <w:jc w:val="both"/>
        <w:rPr>
          <w:rFonts w:eastAsia="Times New Roman" w:cs="Arial"/>
          <w:bCs/>
          <w:iCs/>
          <w:noProof w:val="0"/>
          <w:szCs w:val="20"/>
          <w:lang w:val="es-ES" w:eastAsia="ar-SA"/>
        </w:rPr>
      </w:pPr>
    </w:p>
    <w:p w:rsidR="00353DE5" w:rsidRPr="00353DE5" w:rsidRDefault="00353DE5" w:rsidP="00353DE5">
      <w:pPr>
        <w:tabs>
          <w:tab w:val="num" w:pos="2700"/>
          <w:tab w:val="left" w:pos="9350"/>
        </w:tabs>
        <w:suppressAutoHyphens/>
        <w:spacing w:after="0" w:line="240" w:lineRule="auto"/>
        <w:ind w:right="-93"/>
        <w:jc w:val="both"/>
        <w:rPr>
          <w:rFonts w:eastAsia="Times New Roman" w:cs="Arial"/>
          <w:bCs/>
          <w:iCs/>
          <w:noProof w:val="0"/>
          <w:szCs w:val="20"/>
          <w:lang w:val="es-ES" w:eastAsia="ar-SA"/>
        </w:rPr>
      </w:pPr>
      <w:r w:rsidRPr="00353DE5">
        <w:rPr>
          <w:rFonts w:eastAsia="Times New Roman" w:cs="Arial"/>
          <w:bCs/>
          <w:iCs/>
          <w:noProof w:val="0"/>
          <w:szCs w:val="20"/>
          <w:lang w:val="es-ES" w:eastAsia="ar-SA"/>
        </w:rPr>
        <w:t xml:space="preserve">El pago se depositará en la fecha programada de pago, si la cuenta bancaria de </w:t>
      </w:r>
      <w:r w:rsidRPr="00353DE5">
        <w:rPr>
          <w:rFonts w:eastAsia="Times New Roman" w:cs="Arial"/>
          <w:b/>
          <w:noProof w:val="0"/>
          <w:szCs w:val="20"/>
          <w:lang w:val="es-ES" w:eastAsia="ar-SA"/>
        </w:rPr>
        <w:t xml:space="preserve">“EL PROVEEDOR” </w:t>
      </w:r>
      <w:r w:rsidRPr="00353DE5">
        <w:rPr>
          <w:rFonts w:eastAsia="Times New Roman" w:cs="Arial"/>
          <w:bCs/>
          <w:iCs/>
          <w:noProof w:val="0"/>
          <w:szCs w:val="20"/>
          <w:lang w:val="es-ES" w:eastAsia="ar-SA"/>
        </w:rPr>
        <w:t xml:space="preserve">esta contratada con BANAMEX, HSBC, BANORTE, SANTANDER o SCOTIABANK, si la cuenta pertenece a un banco distinto a los mencionados, </w:t>
      </w:r>
      <w:r w:rsidRPr="00353DE5">
        <w:rPr>
          <w:rFonts w:eastAsia="Times New Roman" w:cs="Arial"/>
          <w:b/>
          <w:noProof w:val="0"/>
          <w:szCs w:val="20"/>
          <w:lang w:val="es-ES" w:eastAsia="ar-SA"/>
        </w:rPr>
        <w:t>“EL INSTITUTO”</w:t>
      </w:r>
      <w:r w:rsidRPr="00353DE5">
        <w:rPr>
          <w:rFonts w:eastAsia="Times New Roman" w:cs="Arial"/>
          <w:bCs/>
          <w:iCs/>
          <w:noProof w:val="0"/>
          <w:szCs w:val="20"/>
          <w:lang w:val="es-ES" w:eastAsia="ar-SA"/>
        </w:rPr>
        <w:t xml:space="preserve"> realizará la instrucción de pago en la fecha programada, y su aplicación se llevará a cabo el día hábil siguiente, de acuerdo con lo establecido por el CECOBAN.</w:t>
      </w:r>
    </w:p>
    <w:p w:rsidR="00353DE5" w:rsidRPr="00353DE5" w:rsidRDefault="00353DE5" w:rsidP="00353DE5">
      <w:pPr>
        <w:tabs>
          <w:tab w:val="left" w:pos="9350"/>
        </w:tabs>
        <w:suppressAutoHyphens/>
        <w:spacing w:after="0" w:line="240" w:lineRule="auto"/>
        <w:ind w:right="-93"/>
        <w:jc w:val="both"/>
        <w:rPr>
          <w:rFonts w:eastAsia="Times New Roman" w:cs="Arial"/>
          <w:noProof w:val="0"/>
          <w:szCs w:val="20"/>
          <w:lang w:val="es-ES" w:eastAsia="ar-SA"/>
        </w:rPr>
      </w:pPr>
      <w:r w:rsidRPr="00353DE5">
        <w:rPr>
          <w:rFonts w:eastAsia="Times New Roman" w:cs="Arial"/>
          <w:noProof w:val="0"/>
          <w:szCs w:val="20"/>
          <w:lang w:val="es-ES" w:eastAsia="ar-SA"/>
        </w:rPr>
        <w:t xml:space="preserve">Las facturas que amparen bienes y servicios cuya recepción no genere alta a través del SAI ni realice enlace al PREI de manera electrónica, deberán contener la firma de recepción y de autorización para el trámite de pago de acuerdo a lo establecido en el  </w:t>
      </w:r>
      <w:r w:rsidRPr="00353DE5">
        <w:rPr>
          <w:rFonts w:eastAsia="Times New Roman" w:cs="Arial"/>
          <w:i/>
          <w:noProof w:val="0"/>
          <w:szCs w:val="20"/>
          <w:lang w:val="es-ES" w:eastAsia="ar-SA"/>
        </w:rPr>
        <w:t>“Procedimiento para la recepción, glosa y aprobación de documentos para trámite de pago</w:t>
      </w:r>
      <w:r w:rsidRPr="00353DE5">
        <w:rPr>
          <w:rFonts w:eastAsia="Times New Roman" w:cs="Arial"/>
          <w:noProof w:val="0"/>
          <w:szCs w:val="20"/>
          <w:lang w:val="es-ES" w:eastAsia="ar-SA"/>
        </w:rPr>
        <w:t>” vigente.</w:t>
      </w:r>
    </w:p>
    <w:p w:rsidR="00353DE5" w:rsidRPr="00353DE5" w:rsidRDefault="00353DE5" w:rsidP="00353DE5">
      <w:pPr>
        <w:tabs>
          <w:tab w:val="left" w:pos="2956"/>
          <w:tab w:val="left" w:pos="5792"/>
          <w:tab w:val="left" w:pos="12738"/>
        </w:tabs>
        <w:suppressAutoHyphens/>
        <w:spacing w:after="0" w:line="240" w:lineRule="auto"/>
        <w:ind w:left="1080"/>
        <w:jc w:val="both"/>
        <w:rPr>
          <w:rFonts w:ascii="Times New Roman" w:eastAsia="Times New Roman" w:hAnsi="Times New Roman" w:cs="Times New Roman"/>
          <w:noProof w:val="0"/>
          <w:szCs w:val="20"/>
          <w:lang w:val="es-ES" w:eastAsia="ar-SA"/>
        </w:rPr>
      </w:pPr>
    </w:p>
    <w:p w:rsidR="00353DE5" w:rsidRPr="00353DE5" w:rsidRDefault="00353DE5" w:rsidP="00353DE5">
      <w:pPr>
        <w:tabs>
          <w:tab w:val="left" w:pos="-284"/>
        </w:tabs>
        <w:suppressAutoHyphens/>
        <w:overflowPunct w:val="0"/>
        <w:autoSpaceDE w:val="0"/>
        <w:spacing w:after="0" w:line="240" w:lineRule="auto"/>
        <w:jc w:val="both"/>
        <w:textAlignment w:val="baseline"/>
        <w:rPr>
          <w:rFonts w:eastAsia="Times New Roman" w:cs="Arial"/>
          <w:noProof w:val="0"/>
          <w:szCs w:val="20"/>
          <w:lang w:val="es-ES" w:eastAsia="ar-SA"/>
        </w:rPr>
      </w:pPr>
      <w:r w:rsidRPr="00353DE5">
        <w:rPr>
          <w:rFonts w:eastAsia="Times New Roman" w:cs="Arial"/>
          <w:noProof w:val="0"/>
          <w:szCs w:val="20"/>
          <w:lang w:val="es-ES" w:eastAsia="ar-SA"/>
        </w:rPr>
        <w:t xml:space="preserve">En caso de que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presente su factura con errores o deficiencias, conforme a lo previsto en el artículo 90 del Reglamento de la Ley, </w:t>
      </w:r>
      <w:r w:rsidRPr="00353DE5">
        <w:rPr>
          <w:rFonts w:eastAsia="Times New Roman" w:cs="Arial"/>
          <w:b/>
          <w:bCs/>
          <w:iCs/>
          <w:noProof w:val="0"/>
          <w:szCs w:val="20"/>
          <w:lang w:val="es-ES" w:eastAsia="ar-SA"/>
        </w:rPr>
        <w:t>“EL INSTITUTO”</w:t>
      </w:r>
      <w:r w:rsidRPr="00353DE5">
        <w:rPr>
          <w:rFonts w:eastAsia="Times New Roman" w:cs="Arial"/>
          <w:noProof w:val="0"/>
          <w:szCs w:val="20"/>
          <w:lang w:val="es-ES" w:eastAsia="ar-SA"/>
        </w:rPr>
        <w:t xml:space="preserve">dentro de lo tres días hábiles siguientes a la recepción, indicará por escrito a </w:t>
      </w: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 xml:space="preserve">las deficiencias que se deberán corregir. </w:t>
      </w:r>
    </w:p>
    <w:p w:rsidR="00353DE5" w:rsidRPr="00353DE5" w:rsidRDefault="00353DE5" w:rsidP="00353DE5">
      <w:pPr>
        <w:tabs>
          <w:tab w:val="left" w:pos="-284"/>
        </w:tabs>
        <w:suppressAutoHyphens/>
        <w:overflowPunct w:val="0"/>
        <w:autoSpaceDE w:val="0"/>
        <w:spacing w:after="0" w:line="240" w:lineRule="auto"/>
        <w:jc w:val="both"/>
        <w:textAlignment w:val="baseline"/>
        <w:rPr>
          <w:rFonts w:eastAsia="Times New Roman" w:cs="Arial"/>
          <w:noProof w:val="0"/>
          <w:szCs w:val="20"/>
          <w:lang w:val="es-ES" w:eastAsia="ar-SA"/>
        </w:rPr>
      </w:pP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Asimismo, </w:t>
      </w:r>
      <w:r w:rsidRPr="00353DE5">
        <w:rPr>
          <w:rFonts w:eastAsia="Times New Roman" w:cs="Arial"/>
          <w:b/>
          <w:noProof w:val="0"/>
          <w:szCs w:val="20"/>
          <w:lang w:val="es-ES" w:eastAsia="ar-SA"/>
        </w:rPr>
        <w:t xml:space="preserve">“EL INSTITUTO” </w:t>
      </w:r>
      <w:r w:rsidRPr="00353DE5">
        <w:rPr>
          <w:rFonts w:eastAsia="Times New Roman" w:cs="Arial"/>
          <w:noProof w:val="0"/>
          <w:szCs w:val="20"/>
          <w:lang w:val="es-ES" w:eastAsia="ar-SA"/>
        </w:rPr>
        <w:t xml:space="preserve">podrá aceptar de </w:t>
      </w: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que</w:t>
      </w:r>
      <w:r w:rsidRPr="00353DE5">
        <w:rPr>
          <w:rFonts w:eastAsia="Times New Roman" w:cs="Arial"/>
          <w:b/>
          <w:noProof w:val="0"/>
          <w:szCs w:val="20"/>
          <w:lang w:val="es-ES" w:eastAsia="ar-SA"/>
        </w:rPr>
        <w:t xml:space="preserve"> </w:t>
      </w:r>
      <w:r w:rsidRPr="00353DE5">
        <w:rPr>
          <w:rFonts w:eastAsia="Times New Roman" w:cs="Arial"/>
          <w:noProof w:val="0"/>
          <w:szCs w:val="20"/>
          <w:lang w:val="es-ES" w:eastAsia="ar-SA"/>
        </w:rPr>
        <w:t>tenga cuentas líquidas y exigibles a su cargo, que éstas se apliquen por concepto de cuotas obrero patronales, conforme a lo previsto en el artículo 40 B, de la Ley del Seguro Social.</w:t>
      </w:r>
    </w:p>
    <w:p w:rsidR="00353DE5" w:rsidRPr="00353DE5" w:rsidRDefault="00353DE5" w:rsidP="00353DE5">
      <w:pPr>
        <w:tabs>
          <w:tab w:val="left" w:pos="-284"/>
          <w:tab w:val="left" w:pos="9498"/>
        </w:tabs>
        <w:suppressAutoHyphens/>
        <w:spacing w:after="0" w:line="240" w:lineRule="auto"/>
        <w:jc w:val="both"/>
        <w:rPr>
          <w:rFonts w:eastAsia="Times New Roman" w:cs="Arial"/>
          <w:b/>
          <w:noProof w:val="0"/>
          <w:szCs w:val="20"/>
          <w:lang w:val="es-ES" w:eastAsia="ar-SA"/>
        </w:rPr>
      </w:pP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 xml:space="preserve">que celebre contrato de cesión de derechos de cobro, deberá notificarlo por escrito a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celebre contrato de cesión de derechos de cobro a través de factoraje financiero conforme al Programa de Cadenas Productivas de Nacional Financiera, S.N.C., Institución de Banca de Desarrollo.”</w:t>
      </w: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El pago de los bienes quedará condicionado proporcionalmente al pago que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deba efectuar por concepto de penas convencionales por atraso.”</w:t>
      </w:r>
    </w:p>
    <w:p w:rsidR="00353DE5" w:rsidRPr="00353DE5" w:rsidRDefault="00353DE5" w:rsidP="00353DE5">
      <w:pPr>
        <w:suppressAutoHyphens/>
        <w:spacing w:after="0" w:line="240" w:lineRule="auto"/>
        <w:ind w:right="-93"/>
        <w:jc w:val="both"/>
        <w:rPr>
          <w:rFonts w:eastAsia="Times New Roman" w:cs="Arial"/>
          <w:b/>
          <w:noProof w:val="0"/>
          <w:szCs w:val="20"/>
          <w:lang w:val="es-ES" w:eastAsia="ar-SA"/>
        </w:rPr>
      </w:pP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r w:rsidRPr="00353DE5">
        <w:rPr>
          <w:rFonts w:eastAsia="Times New Roman" w:cs="Arial"/>
          <w:b/>
          <w:noProof w:val="0"/>
          <w:szCs w:val="20"/>
          <w:lang w:val="es-ES_tradnl" w:eastAsia="ar-SA"/>
        </w:rPr>
        <w:t>CUARTA.- PLAZO, LUGAR Y CONDICIONES DE LA PRESTACIÓN DEL SERVICIO.-</w:t>
      </w:r>
      <w:r w:rsidRPr="00353DE5">
        <w:rPr>
          <w:rFonts w:eastAsia="Times New Roman" w:cs="Arial"/>
          <w:noProof w:val="0"/>
          <w:szCs w:val="20"/>
          <w:lang w:val="es-ES_tradnl" w:eastAsia="ar-SA"/>
        </w:rPr>
        <w:t xml:space="preserv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se compromete a prestar el servicio  a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que se menciona en la Cláusula Primera del presente instrumento jurídico, dentro de los plazos señalados en el calendario y en  los lugares que se indican en el </w:t>
      </w:r>
      <w:r w:rsidRPr="00353DE5">
        <w:rPr>
          <w:rFonts w:eastAsia="Times New Roman" w:cs="Arial"/>
          <w:b/>
          <w:noProof w:val="0"/>
          <w:szCs w:val="20"/>
          <w:lang w:val="es-ES" w:eastAsia="ar-SA"/>
        </w:rPr>
        <w:t>Anexo ___ (____)</w:t>
      </w:r>
      <w:r w:rsidRPr="00353DE5">
        <w:rPr>
          <w:rFonts w:eastAsia="Times New Roman" w:cs="Arial"/>
          <w:noProof w:val="0"/>
          <w:szCs w:val="20"/>
          <w:lang w:val="es-ES" w:eastAsia="ar-SA"/>
        </w:rPr>
        <w:t>.</w:t>
      </w: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spacing w:after="0" w:line="240" w:lineRule="auto"/>
        <w:ind w:right="-93"/>
        <w:jc w:val="both"/>
        <w:rPr>
          <w:rFonts w:eastAsia="Times New Roman" w:cs="Arial"/>
          <w:noProof w:val="0"/>
          <w:szCs w:val="20"/>
          <w:lang w:val="es-ES" w:eastAsia="ar-SA"/>
        </w:rPr>
      </w:pPr>
      <w:r w:rsidRPr="00353DE5">
        <w:rPr>
          <w:rFonts w:eastAsia="Times New Roman" w:cs="Arial"/>
          <w:noProof w:val="0"/>
          <w:szCs w:val="20"/>
          <w:lang w:val="es-ES" w:eastAsia="ar-SA"/>
        </w:rPr>
        <w:t xml:space="preserve">En el supuesto de que </w:t>
      </w: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 xml:space="preserve">para la prestación del servicio requiera de un espacio para resguardar bienes de su propiedad y que éstos sean necesarios para la prestación del servicio;  previo al inicio de éste, deberá solicitarlo a </w:t>
      </w:r>
      <w:r w:rsidRPr="00353DE5">
        <w:rPr>
          <w:rFonts w:eastAsia="Times New Roman" w:cs="Arial"/>
          <w:b/>
          <w:noProof w:val="0"/>
          <w:szCs w:val="20"/>
          <w:lang w:val="es-ES" w:eastAsia="ar-SA"/>
        </w:rPr>
        <w:t xml:space="preserve">“EL INSTITUTO”, </w:t>
      </w:r>
      <w:r w:rsidRPr="00353DE5">
        <w:rPr>
          <w:rFonts w:eastAsia="Times New Roman" w:cs="Arial"/>
          <w:noProof w:val="0"/>
          <w:szCs w:val="20"/>
          <w:lang w:val="es-ES" w:eastAsia="ar-SA"/>
        </w:rPr>
        <w:t>sin que el hecho de que no le sea proporcionado el espacio, sea un obstáculo para no iniciar en tiempo con la prestación del servicio.</w:t>
      </w:r>
    </w:p>
    <w:p w:rsidR="00353DE5" w:rsidRPr="00353DE5" w:rsidRDefault="00353DE5" w:rsidP="00353DE5">
      <w:pPr>
        <w:suppressAutoHyphens/>
        <w:spacing w:after="0" w:line="240" w:lineRule="auto"/>
        <w:ind w:right="-93"/>
        <w:jc w:val="both"/>
        <w:rPr>
          <w:rFonts w:eastAsia="Times New Roman" w:cs="Arial"/>
          <w:noProof w:val="0"/>
          <w:szCs w:val="20"/>
          <w:lang w:val="es-ES" w:eastAsia="ar-SA"/>
        </w:rPr>
      </w:pPr>
      <w:r w:rsidRPr="00353DE5">
        <w:rPr>
          <w:rFonts w:eastAsia="Times New Roman" w:cs="Arial"/>
          <w:noProof w:val="0"/>
          <w:szCs w:val="20"/>
          <w:lang w:val="es-ES" w:eastAsia="ar-SA"/>
        </w:rPr>
        <w:t xml:space="preserve"> </w:t>
      </w:r>
    </w:p>
    <w:p w:rsidR="00353DE5" w:rsidRPr="00353DE5" w:rsidRDefault="00353DE5" w:rsidP="00353DE5">
      <w:pPr>
        <w:suppressAutoHyphens/>
        <w:spacing w:after="0" w:line="240" w:lineRule="auto"/>
        <w:ind w:right="12"/>
        <w:jc w:val="both"/>
        <w:rPr>
          <w:rFonts w:eastAsia="Times New Roman" w:cs="Arial"/>
          <w:noProof w:val="0"/>
          <w:szCs w:val="20"/>
          <w:lang w:val="es-ES" w:eastAsia="ar-SA"/>
        </w:rPr>
      </w:pPr>
      <w:r w:rsidRPr="00353DE5">
        <w:rPr>
          <w:rFonts w:eastAsia="Times New Roman" w:cs="Arial"/>
          <w:noProof w:val="0"/>
          <w:szCs w:val="20"/>
          <w:lang w:val="es-ES" w:eastAsia="ar-SA"/>
        </w:rPr>
        <w:t>Durante la prestación del servicio,</w:t>
      </w:r>
      <w:r w:rsidRPr="00353DE5">
        <w:rPr>
          <w:rFonts w:eastAsia="Times New Roman" w:cs="Arial"/>
          <w:b/>
          <w:noProof w:val="0"/>
          <w:szCs w:val="20"/>
          <w:lang w:val="es-ES" w:eastAsia="ar-SA"/>
        </w:rPr>
        <w:t xml:space="preserve"> </w:t>
      </w:r>
      <w:r w:rsidRPr="00353DE5">
        <w:rPr>
          <w:rFonts w:eastAsia="Times New Roman" w:cs="Arial"/>
          <w:noProof w:val="0"/>
          <w:szCs w:val="20"/>
          <w:lang w:val="es-ES" w:eastAsia="ar-SA"/>
        </w:rPr>
        <w:t>éste será sujeto a una verificación visual aleatoria, con objeto de revisar que se preste conforme a las características solicitadas.</w:t>
      </w:r>
    </w:p>
    <w:p w:rsidR="00353DE5" w:rsidRPr="00353DE5" w:rsidRDefault="00353DE5" w:rsidP="00353DE5">
      <w:pPr>
        <w:suppressAutoHyphens/>
        <w:spacing w:after="0" w:line="240" w:lineRule="auto"/>
        <w:ind w:right="12"/>
        <w:jc w:val="both"/>
        <w:rPr>
          <w:rFonts w:eastAsia="Times New Roman" w:cs="Arial"/>
          <w:noProof w:val="0"/>
          <w:szCs w:val="20"/>
          <w:lang w:val="es-ES" w:eastAsia="ar-SA"/>
        </w:rPr>
      </w:pPr>
      <w:r w:rsidRPr="00353DE5">
        <w:rPr>
          <w:rFonts w:eastAsia="Times New Roman" w:cs="Arial"/>
          <w:noProof w:val="0"/>
          <w:szCs w:val="20"/>
          <w:lang w:val="es-ES" w:eastAsia="ar-SA"/>
        </w:rPr>
        <w:t xml:space="preserve"> </w:t>
      </w:r>
    </w:p>
    <w:p w:rsidR="00353DE5" w:rsidRPr="00353DE5" w:rsidRDefault="00353DE5" w:rsidP="00353DE5">
      <w:pPr>
        <w:suppressAutoHyphens/>
        <w:spacing w:after="0" w:line="240" w:lineRule="auto"/>
        <w:ind w:right="12"/>
        <w:jc w:val="both"/>
        <w:rPr>
          <w:rFonts w:eastAsia="Times New Roman" w:cs="Times New Roman"/>
          <w:noProof w:val="0"/>
          <w:szCs w:val="20"/>
          <w:lang w:val="es-ES" w:eastAsia="ar-SA"/>
        </w:rPr>
      </w:pPr>
      <w:r w:rsidRPr="00353DE5">
        <w:rPr>
          <w:rFonts w:eastAsia="Times New Roman" w:cs="Arial"/>
          <w:b/>
          <w:noProof w:val="0"/>
          <w:szCs w:val="20"/>
          <w:lang w:val="es-ES" w:eastAsia="ar-SA"/>
        </w:rPr>
        <w:t>“EL PROVEEDOR” está conforme en que mientras no cumpla con las condiciones de la prestación del servicio,</w:t>
      </w:r>
      <w:r w:rsidRPr="00353DE5">
        <w:rPr>
          <w:rFonts w:eastAsia="Times New Roman" w:cs="Times New Roman"/>
          <w:noProof w:val="0"/>
          <w:szCs w:val="20"/>
          <w:lang w:val="es-ES" w:eastAsia="ar-SA"/>
        </w:rPr>
        <w:t xml:space="preserve"> establecidas en el presente contrato, </w:t>
      </w:r>
      <w:r w:rsidRPr="00353DE5">
        <w:rPr>
          <w:rFonts w:eastAsia="Times New Roman" w:cs="Arial"/>
          <w:b/>
          <w:noProof w:val="0"/>
          <w:szCs w:val="20"/>
          <w:lang w:val="es-ES" w:eastAsia="ar-SA"/>
        </w:rPr>
        <w:t xml:space="preserve">“EL INSTITUTO” </w:t>
      </w:r>
      <w:r w:rsidRPr="00353DE5">
        <w:rPr>
          <w:rFonts w:eastAsia="Times New Roman" w:cs="Times New Roman"/>
          <w:noProof w:val="0"/>
          <w:szCs w:val="20"/>
          <w:lang w:val="es-ES" w:eastAsia="ar-SA"/>
        </w:rPr>
        <w:t xml:space="preserve">no  dará por prestado el servicio. </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 xml:space="preserve">se obliga a responder por su cuenta y riesgo de los daños y/o perjuicios que por inobservancia o negligencia de su parte, llegue a causar a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y/o a terceros.</w:t>
      </w:r>
    </w:p>
    <w:p w:rsidR="00353DE5" w:rsidRPr="00353DE5" w:rsidRDefault="00353DE5" w:rsidP="00353DE5">
      <w:pPr>
        <w:tabs>
          <w:tab w:val="left" w:pos="-284"/>
          <w:tab w:val="left" w:pos="9498"/>
        </w:tabs>
        <w:suppressAutoHyphens/>
        <w:spacing w:after="0" w:line="240" w:lineRule="auto"/>
        <w:jc w:val="both"/>
        <w:rPr>
          <w:rFonts w:eastAsia="Times New Roman" w:cs="Arial"/>
          <w:noProof w:val="0"/>
          <w:szCs w:val="20"/>
          <w:lang w:val="es-ES" w:eastAsia="ar-SA"/>
        </w:rPr>
      </w:pPr>
    </w:p>
    <w:p w:rsidR="00353DE5" w:rsidRPr="00353DE5" w:rsidRDefault="00353DE5" w:rsidP="00353DE5">
      <w:pPr>
        <w:tabs>
          <w:tab w:val="left" w:pos="-284"/>
          <w:tab w:val="left" w:pos="9498"/>
        </w:tabs>
        <w:suppressAutoHyphens/>
        <w:spacing w:after="0" w:line="240" w:lineRule="auto"/>
        <w:ind w:left="567" w:hanging="567"/>
        <w:jc w:val="both"/>
        <w:rPr>
          <w:rFonts w:eastAsia="Times New Roman" w:cs="Arial"/>
          <w:b/>
          <w:i/>
          <w:noProof w:val="0"/>
          <w:szCs w:val="20"/>
          <w:u w:val="single"/>
          <w:lang w:val="es-ES" w:eastAsia="ar-SA"/>
        </w:rPr>
      </w:pPr>
      <w:r w:rsidRPr="00353DE5">
        <w:rPr>
          <w:rFonts w:eastAsia="Times New Roman" w:cs="Arial"/>
          <w:b/>
          <w:i/>
          <w:noProof w:val="0"/>
          <w:szCs w:val="20"/>
          <w:lang w:val="es-ES" w:eastAsia="ar-SA"/>
        </w:rPr>
        <w:t xml:space="preserve">NOTA: </w:t>
      </w:r>
      <w:r w:rsidRPr="00353DE5">
        <w:rPr>
          <w:rFonts w:eastAsia="Times New Roman" w:cs="Arial"/>
          <w:b/>
          <w:i/>
          <w:noProof w:val="0"/>
          <w:szCs w:val="20"/>
          <w:u w:val="single"/>
          <w:lang w:val="es-ES" w:eastAsia="ar-SA"/>
        </w:rPr>
        <w:t>Indicar las condiciones, características y demás datos específicos relativos  al servicio que se pretenda contratar.</w:t>
      </w:r>
    </w:p>
    <w:p w:rsidR="00353DE5" w:rsidRPr="00353DE5" w:rsidRDefault="00353DE5" w:rsidP="00353DE5">
      <w:pPr>
        <w:tabs>
          <w:tab w:val="left" w:pos="-284"/>
          <w:tab w:val="left" w:pos="9498"/>
        </w:tabs>
        <w:suppressAutoHyphens/>
        <w:spacing w:after="0" w:line="240" w:lineRule="auto"/>
        <w:jc w:val="both"/>
        <w:rPr>
          <w:rFonts w:eastAsia="Times New Roman" w:cs="Arial"/>
          <w:b/>
          <w:i/>
          <w:noProof w:val="0"/>
          <w:szCs w:val="20"/>
          <w:u w:val="single"/>
          <w:lang w:val="es-ES" w:eastAsia="ar-SA"/>
        </w:rPr>
      </w:pPr>
      <w:r w:rsidRPr="00353DE5">
        <w:rPr>
          <w:rFonts w:eastAsia="Times New Roman" w:cs="Arial"/>
          <w:b/>
          <w:i/>
          <w:noProof w:val="0"/>
          <w:szCs w:val="20"/>
          <w:u w:val="single"/>
          <w:lang w:val="es-ES" w:eastAsia="ar-SA"/>
        </w:rPr>
        <w:t xml:space="preserve"> </w:t>
      </w:r>
    </w:p>
    <w:p w:rsidR="00353DE5" w:rsidRPr="00353DE5" w:rsidRDefault="00353DE5" w:rsidP="00353DE5">
      <w:pPr>
        <w:suppressAutoHyphens/>
        <w:spacing w:after="0" w:line="240" w:lineRule="auto"/>
        <w:ind w:right="-93"/>
        <w:jc w:val="both"/>
        <w:rPr>
          <w:rFonts w:eastAsia="Times New Roman" w:cs="Arial"/>
          <w:noProof w:val="0"/>
          <w:szCs w:val="20"/>
          <w:lang w:val="es-ES_tradnl" w:eastAsia="ar-SA"/>
        </w:rPr>
      </w:pPr>
      <w:r w:rsidRPr="00353DE5">
        <w:rPr>
          <w:rFonts w:eastAsia="Times New Roman" w:cs="Arial"/>
          <w:b/>
          <w:noProof w:val="0"/>
          <w:szCs w:val="20"/>
          <w:lang w:val="es-ES_tradnl" w:eastAsia="ar-SA"/>
        </w:rPr>
        <w:t xml:space="preserve">SEXTA.- VIGENCIA.- </w:t>
      </w:r>
      <w:r w:rsidRPr="00353DE5">
        <w:rPr>
          <w:rFonts w:eastAsia="Times New Roman" w:cs="Arial"/>
          <w:noProof w:val="0"/>
          <w:szCs w:val="20"/>
          <w:lang w:val="es-ES_tradnl" w:eastAsia="ar-SA"/>
        </w:rPr>
        <w:t>Las partes convienen en que la vigencia del presente contrato comprenderá del __ de ______ al __ de ______ de ____.</w:t>
      </w:r>
    </w:p>
    <w:p w:rsidR="00353DE5" w:rsidRPr="00353DE5" w:rsidRDefault="00353DE5" w:rsidP="00353DE5">
      <w:pPr>
        <w:suppressAutoHyphens/>
        <w:spacing w:after="0" w:line="240" w:lineRule="auto"/>
        <w:ind w:right="-93"/>
        <w:jc w:val="both"/>
        <w:rPr>
          <w:rFonts w:eastAsia="Times New Roman" w:cs="Arial"/>
          <w:b/>
          <w:noProof w:val="0"/>
          <w:szCs w:val="20"/>
          <w:lang w:eastAsia="ar-SA"/>
        </w:rPr>
      </w:pPr>
    </w:p>
    <w:p w:rsidR="00353DE5" w:rsidRPr="00353DE5" w:rsidRDefault="00353DE5" w:rsidP="00353DE5">
      <w:pPr>
        <w:suppressAutoHyphens/>
        <w:spacing w:after="0" w:line="240" w:lineRule="auto"/>
        <w:ind w:right="-93"/>
        <w:jc w:val="both"/>
        <w:rPr>
          <w:rFonts w:eastAsia="Times New Roman" w:cs="Arial"/>
          <w:noProof w:val="0"/>
          <w:szCs w:val="20"/>
          <w:lang w:val="es-ES" w:eastAsia="ar-SA"/>
        </w:rPr>
      </w:pPr>
      <w:r w:rsidRPr="00353DE5">
        <w:rPr>
          <w:rFonts w:eastAsia="Times New Roman" w:cs="Arial"/>
          <w:b/>
          <w:noProof w:val="0"/>
          <w:szCs w:val="20"/>
          <w:lang w:val="es-ES_tradnl" w:eastAsia="ar-SA"/>
        </w:rPr>
        <w:t>SÉPTIMA.- PROHIBICIÓN DE CESIÓN DE DERECHOS Y OBLIGACIONES.-</w:t>
      </w:r>
      <w:r w:rsidRPr="00353DE5">
        <w:rPr>
          <w:rFonts w:eastAsia="Times New Roman" w:cs="Arial"/>
          <w:noProof w:val="0"/>
          <w:szCs w:val="20"/>
          <w:lang w:val="es-ES_tradnl" w:eastAsia="ar-SA"/>
        </w:rPr>
        <w:t xml:space="preserv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se obliga a no ceder, a favor de cualquier otra persona, los derechos y obligaciones que se deriven de este Contrato. </w:t>
      </w:r>
    </w:p>
    <w:p w:rsidR="00353DE5" w:rsidRPr="00353DE5" w:rsidRDefault="00353DE5" w:rsidP="00353DE5">
      <w:pPr>
        <w:suppressAutoHyphens/>
        <w:spacing w:after="0" w:line="240" w:lineRule="auto"/>
        <w:ind w:right="-93"/>
        <w:jc w:val="both"/>
        <w:rPr>
          <w:rFonts w:eastAsia="Times New Roman" w:cs="Arial"/>
          <w:noProof w:val="0"/>
          <w:szCs w:val="20"/>
          <w:lang w:val="es-ES" w:eastAsia="ar-SA"/>
        </w:rPr>
      </w:pPr>
    </w:p>
    <w:p w:rsidR="00353DE5" w:rsidRPr="00353DE5" w:rsidRDefault="00353DE5" w:rsidP="00353DE5">
      <w:pPr>
        <w:suppressAutoHyphens/>
        <w:spacing w:after="0" w:line="240" w:lineRule="auto"/>
        <w:ind w:right="-93"/>
        <w:jc w:val="both"/>
        <w:rPr>
          <w:rFonts w:eastAsia="Times New Roman" w:cs="Arial"/>
          <w:noProof w:val="0"/>
          <w:szCs w:val="20"/>
          <w:lang w:val="es-ES" w:eastAsia="ar-SA"/>
        </w:rPr>
      </w:pP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sólo podrá ceder los derechos de cobro que se deriven del presente contrato, de acuerdo con lo estipulado en la Cláusula Tercera, del presente instrumento jurídico.</w:t>
      </w:r>
    </w:p>
    <w:p w:rsidR="00353DE5" w:rsidRPr="00353DE5" w:rsidRDefault="00353DE5" w:rsidP="00353DE5">
      <w:pPr>
        <w:suppressAutoHyphens/>
        <w:spacing w:after="0" w:line="240" w:lineRule="auto"/>
        <w:ind w:right="-93"/>
        <w:jc w:val="both"/>
        <w:rPr>
          <w:rFonts w:eastAsia="Times New Roman" w:cs="Arial"/>
          <w:b/>
          <w:noProof w:val="0"/>
          <w:szCs w:val="20"/>
          <w:lang w:val="es-ES_tradnl"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b/>
          <w:noProof w:val="0"/>
          <w:szCs w:val="20"/>
          <w:lang w:val="es-ES" w:eastAsia="ar-SA"/>
        </w:rPr>
        <w:t>OCTAVA.- RESPONSABILIDAD.-</w:t>
      </w:r>
      <w:r w:rsidRPr="00353DE5">
        <w:rPr>
          <w:rFonts w:eastAsia="Times New Roman" w:cs="Arial"/>
          <w:noProof w:val="0"/>
          <w:szCs w:val="20"/>
          <w:lang w:val="es-ES" w:eastAsia="ar-SA"/>
        </w:rPr>
        <w:t xml:space="preserv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se obliga a responder por su cuenta y riesgo de los daños y/o perjuicios que por inobservancia o negligencia de su parte, lleguen a causar a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y/o a terceros, con motivo de las obligaciones pactadas en este instrumento jurídico,  de conformidad con lo establecido en el artículo 53, de la Ley de Adquisiciones, Arrendamientos y Servicios del Sector Público.</w:t>
      </w:r>
    </w:p>
    <w:p w:rsidR="00353DE5" w:rsidRPr="00353DE5" w:rsidRDefault="00353DE5" w:rsidP="00353DE5">
      <w:pPr>
        <w:suppressAutoHyphens/>
        <w:spacing w:after="0" w:line="240" w:lineRule="auto"/>
        <w:jc w:val="both"/>
        <w:rPr>
          <w:rFonts w:eastAsia="Times New Roman" w:cs="Arial"/>
          <w:b/>
          <w:noProof w:val="0"/>
          <w:color w:val="00000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b/>
          <w:noProof w:val="0"/>
          <w:color w:val="000000"/>
          <w:szCs w:val="20"/>
          <w:lang w:val="es-ES" w:eastAsia="ar-SA"/>
        </w:rPr>
        <w:t xml:space="preserve">NOVENA.- </w:t>
      </w:r>
      <w:r w:rsidRPr="00353DE5">
        <w:rPr>
          <w:rFonts w:eastAsia="Times New Roman" w:cs="Arial"/>
          <w:b/>
          <w:noProof w:val="0"/>
          <w:szCs w:val="20"/>
          <w:lang w:val="es-ES" w:eastAsia="ar-SA"/>
        </w:rPr>
        <w:t xml:space="preserve">IMPUESTOS Y/O DERECHOS.- </w:t>
      </w:r>
      <w:r w:rsidRPr="00353DE5">
        <w:rPr>
          <w:rFonts w:eastAsia="Times New Roman" w:cs="Arial"/>
          <w:noProof w:val="0"/>
          <w:szCs w:val="20"/>
          <w:lang w:val="es-ES" w:eastAsia="ar-SA"/>
        </w:rPr>
        <w:t xml:space="preserve">Los impuestos y/o derechos que procedan con motivo del servicio objeto del presente contrato, serán pagados por </w:t>
      </w:r>
      <w:r w:rsidRPr="00353DE5">
        <w:rPr>
          <w:rFonts w:eastAsia="Times New Roman" w:cs="Arial"/>
          <w:b/>
          <w:bCs/>
          <w:noProof w:val="0"/>
          <w:szCs w:val="20"/>
          <w:lang w:val="es-ES" w:eastAsia="ar-SA"/>
        </w:rPr>
        <w:t>“EL PROVEEDOR</w:t>
      </w:r>
      <w:r w:rsidRPr="00353DE5">
        <w:rPr>
          <w:rFonts w:eastAsia="Times New Roman" w:cs="Arial"/>
          <w:b/>
          <w:noProof w:val="0"/>
          <w:szCs w:val="20"/>
          <w:lang w:val="es-ES" w:eastAsia="ar-SA"/>
        </w:rPr>
        <w:t>”</w:t>
      </w:r>
      <w:r w:rsidRPr="00353DE5">
        <w:rPr>
          <w:rFonts w:eastAsia="Times New Roman" w:cs="Arial"/>
          <w:noProof w:val="0"/>
          <w:szCs w:val="20"/>
          <w:lang w:val="es-ES" w:eastAsia="ar-SA"/>
        </w:rPr>
        <w:t xml:space="preserve"> conforme a la legislación aplicable en la materia.</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tabs>
          <w:tab w:val="left" w:pos="-284"/>
          <w:tab w:val="left" w:pos="9498"/>
        </w:tabs>
        <w:suppressAutoHyphens/>
        <w:spacing w:after="0" w:line="240" w:lineRule="auto"/>
        <w:jc w:val="both"/>
        <w:rPr>
          <w:rFonts w:eastAsia="Times New Roman" w:cs="Arial"/>
          <w:noProof w:val="0"/>
          <w:color w:val="000000"/>
          <w:szCs w:val="20"/>
          <w:lang w:val="es-ES" w:eastAsia="ar-SA"/>
        </w:rPr>
      </w:pPr>
      <w:r w:rsidRPr="00353DE5">
        <w:rPr>
          <w:rFonts w:eastAsia="Times New Roman" w:cs="Arial"/>
          <w:b/>
          <w:bCs/>
          <w:noProof w:val="0"/>
          <w:color w:val="000000"/>
          <w:szCs w:val="20"/>
          <w:lang w:val="es-ES" w:eastAsia="ar-SA"/>
        </w:rPr>
        <w:t>“EL INSTITUTO”</w:t>
      </w:r>
      <w:r w:rsidRPr="00353DE5">
        <w:rPr>
          <w:rFonts w:eastAsia="Times New Roman" w:cs="Arial"/>
          <w:noProof w:val="0"/>
          <w:color w:val="000000"/>
          <w:szCs w:val="20"/>
          <w:lang w:val="es-ES" w:eastAsia="ar-SA"/>
        </w:rPr>
        <w:t xml:space="preserve"> sólo cubrirá el Impuesto al Valor Agregado de acuerdo a lo establecido en las disposiciones fiscales vigentes en la materia.</w:t>
      </w:r>
    </w:p>
    <w:p w:rsidR="00353DE5" w:rsidRPr="00353DE5" w:rsidRDefault="00353DE5" w:rsidP="00353DE5">
      <w:pPr>
        <w:widowControl w:val="0"/>
        <w:suppressAutoHyphens/>
        <w:overflowPunct w:val="0"/>
        <w:autoSpaceDE w:val="0"/>
        <w:spacing w:after="0" w:line="240" w:lineRule="auto"/>
        <w:jc w:val="both"/>
        <w:textAlignment w:val="baseline"/>
        <w:rPr>
          <w:rFonts w:eastAsia="Times New Roman" w:cs="Arial"/>
          <w:b/>
          <w:noProof w:val="0"/>
          <w:color w:val="00000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b/>
          <w:noProof w:val="0"/>
          <w:color w:val="000000"/>
          <w:szCs w:val="20"/>
          <w:lang w:val="es-ES" w:eastAsia="ar-SA"/>
        </w:rPr>
        <w:t xml:space="preserve">DÉCIMA.- PATENTES Y/O MARCAS.-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se obliga para con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a responder por los daños y/o perjuicios que le pudiera causar a éste o a terceros, si con motivo de la prestación del servicio viola derechos de autor, de patentes y/o marcas u otro derecho reservado</w:t>
      </w:r>
      <w:r w:rsidRPr="00353DE5">
        <w:rPr>
          <w:rFonts w:eastAsia="Times New Roman" w:cs="Arial"/>
          <w:bCs/>
          <w:noProof w:val="0"/>
          <w:szCs w:val="20"/>
          <w:lang w:val="es-ES" w:eastAsia="ar-SA"/>
        </w:rPr>
        <w:t xml:space="preserve"> a nivel nacional o internacional</w:t>
      </w:r>
      <w:r w:rsidRPr="00353DE5">
        <w:rPr>
          <w:rFonts w:eastAsia="Times New Roman" w:cs="Arial"/>
          <w:noProof w:val="0"/>
          <w:szCs w:val="20"/>
          <w:lang w:val="es-ES" w:eastAsia="ar-SA"/>
        </w:rPr>
        <w:t>.</w:t>
      </w: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Por lo anterior,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manifiesta en este acto bajo protesta de decir verdad, no encontrarse en ninguno de los supuestos de infracción a la Ley Federal del Derecho de Autor, ni a la Ley de la Propiedad Industrial.</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spacing w:after="0" w:line="240" w:lineRule="auto"/>
        <w:jc w:val="both"/>
        <w:rPr>
          <w:rFonts w:eastAsia="Times New Roman" w:cs="Arial"/>
          <w:b/>
          <w:noProof w:val="0"/>
          <w:szCs w:val="20"/>
          <w:lang w:val="es-ES" w:eastAsia="ar-SA"/>
        </w:rPr>
      </w:pPr>
      <w:r w:rsidRPr="00353DE5">
        <w:rPr>
          <w:rFonts w:eastAsia="Times New Roman" w:cs="Arial"/>
          <w:noProof w:val="0"/>
          <w:szCs w:val="20"/>
          <w:lang w:val="es-ES" w:eastAsia="ar-SA"/>
        </w:rPr>
        <w:t xml:space="preserve">En caso de que sobreviniera alguna reclamación en contra de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por cualquiera de las causas antes mencionadas, la única obligación de éste será la de dar aviso en el domicilio previsto en este instrumento a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para que éste lleve a cabo las acciones necesarias que garanticen la liberación de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de cualquier controversia o</w:t>
      </w:r>
      <w:r w:rsidRPr="00353DE5">
        <w:rPr>
          <w:rFonts w:eastAsia="Times New Roman" w:cs="Arial"/>
          <w:bCs/>
          <w:noProof w:val="0"/>
          <w:szCs w:val="20"/>
          <w:lang w:val="es-ES" w:eastAsia="ar-SA"/>
        </w:rPr>
        <w:t xml:space="preserve"> responsabilidad de carácter civil, mercantil, penal o administrativa que, en su caso, se ocasione</w:t>
      </w:r>
      <w:r w:rsidRPr="00353DE5">
        <w:rPr>
          <w:rFonts w:eastAsia="Times New Roman" w:cs="Arial"/>
          <w:b/>
          <w:noProof w:val="0"/>
          <w:szCs w:val="20"/>
          <w:lang w:val="es-ES" w:eastAsia="ar-SA"/>
        </w:rPr>
        <w:t>.</w:t>
      </w:r>
    </w:p>
    <w:p w:rsidR="00353DE5" w:rsidRPr="00353DE5" w:rsidRDefault="00353DE5" w:rsidP="00353DE5">
      <w:pPr>
        <w:suppressAutoHyphens/>
        <w:spacing w:after="0" w:line="240" w:lineRule="auto"/>
        <w:ind w:right="-93"/>
        <w:jc w:val="both"/>
        <w:rPr>
          <w:rFonts w:eastAsia="Times New Roman" w:cs="Arial"/>
          <w:b/>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b/>
          <w:noProof w:val="0"/>
          <w:szCs w:val="20"/>
          <w:lang w:val="es-ES" w:eastAsia="ar-SA"/>
        </w:rPr>
        <w:t xml:space="preserve">DÉCIMA PRIMERA.- GARANTÍAS.- “EL PROVEEDOR” </w:t>
      </w:r>
      <w:r w:rsidRPr="00353DE5">
        <w:rPr>
          <w:rFonts w:eastAsia="Times New Roman" w:cs="Arial"/>
          <w:noProof w:val="0"/>
          <w:szCs w:val="20"/>
          <w:lang w:val="es-ES" w:eastAsia="ar-SA"/>
        </w:rPr>
        <w:t xml:space="preserve">se obliga a otorgar a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las garantías que se enumeran a continuación:</w:t>
      </w:r>
    </w:p>
    <w:p w:rsidR="00353DE5" w:rsidRPr="00353DE5" w:rsidRDefault="00353DE5" w:rsidP="00353DE5">
      <w:pPr>
        <w:suppressAutoHyphens/>
        <w:spacing w:after="0" w:line="240" w:lineRule="auto"/>
        <w:jc w:val="both"/>
        <w:rPr>
          <w:rFonts w:eastAsia="Times New Roman" w:cs="Arial"/>
          <w:b/>
          <w:noProof w:val="0"/>
          <w:szCs w:val="20"/>
          <w:lang w:val="es-ES" w:eastAsia="ar-SA"/>
        </w:rPr>
      </w:pPr>
    </w:p>
    <w:p w:rsidR="00353DE5" w:rsidRPr="00353DE5" w:rsidRDefault="00353DE5" w:rsidP="00353DE5">
      <w:pPr>
        <w:suppressAutoHyphens/>
        <w:spacing w:after="0" w:line="240" w:lineRule="auto"/>
        <w:ind w:left="360"/>
        <w:jc w:val="both"/>
        <w:rPr>
          <w:rFonts w:eastAsia="Times New Roman" w:cs="Arial"/>
          <w:i/>
          <w:noProof w:val="0"/>
          <w:szCs w:val="20"/>
          <w:lang w:val="es-ES" w:eastAsia="ar-SA"/>
        </w:rPr>
      </w:pPr>
      <w:r w:rsidRPr="00353DE5">
        <w:rPr>
          <w:rFonts w:eastAsia="Times New Roman" w:cs="Arial"/>
          <w:b/>
          <w:noProof w:val="0"/>
          <w:szCs w:val="20"/>
          <w:lang w:val="es-ES" w:eastAsia="ar-SA"/>
        </w:rPr>
        <w:t>GARANTÍA DE CUMPLIMIENTO DEL CONTRATO.- “EL PROVEEDOR”</w:t>
      </w:r>
      <w:r w:rsidRPr="00353DE5">
        <w:rPr>
          <w:rFonts w:eastAsia="Times New Roman" w:cs="Arial"/>
          <w:noProof w:val="0"/>
          <w:szCs w:val="20"/>
          <w:lang w:val="es-ES" w:eastAsia="ar-SA"/>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353DE5">
        <w:rPr>
          <w:rFonts w:eastAsia="Times New Roman" w:cs="Arial"/>
          <w:b/>
          <w:i/>
          <w:noProof w:val="0"/>
          <w:szCs w:val="20"/>
          <w:u w:val="single"/>
          <w:lang w:val="es-ES" w:eastAsia="ar-SA"/>
        </w:rPr>
        <w:t>(en tratándose de contratos abiertos, deberá señalarse que el porcentaje de la garantía será sobre el monto máximo total del contrato</w:t>
      </w:r>
      <w:r w:rsidRPr="00353DE5">
        <w:rPr>
          <w:rFonts w:eastAsia="Times New Roman" w:cs="Arial"/>
          <w:b/>
          <w:i/>
          <w:noProof w:val="0"/>
          <w:szCs w:val="20"/>
          <w:lang w:val="es-ES" w:eastAsia="ar-SA"/>
        </w:rPr>
        <w:t>)</w:t>
      </w:r>
      <w:r w:rsidRPr="00353DE5">
        <w:rPr>
          <w:rFonts w:eastAsia="Times New Roman" w:cs="Arial"/>
          <w:i/>
          <w:noProof w:val="0"/>
          <w:szCs w:val="20"/>
          <w:lang w:val="es-ES" w:eastAsia="ar-SA"/>
        </w:rPr>
        <w:t>.</w:t>
      </w:r>
    </w:p>
    <w:p w:rsidR="00353DE5" w:rsidRPr="00353DE5" w:rsidRDefault="00353DE5" w:rsidP="00353DE5">
      <w:pPr>
        <w:suppressAutoHyphens/>
        <w:spacing w:after="0" w:line="240" w:lineRule="auto"/>
        <w:ind w:left="709"/>
        <w:jc w:val="both"/>
        <w:rPr>
          <w:rFonts w:eastAsia="Times New Roman" w:cs="Arial"/>
          <w:b/>
          <w:i/>
          <w:noProof w:val="0"/>
          <w:szCs w:val="20"/>
          <w:u w:val="single"/>
          <w:lang w:val="es-ES" w:eastAsia="ar-SA"/>
        </w:rPr>
      </w:pPr>
      <w:r w:rsidRPr="00353DE5">
        <w:rPr>
          <w:rFonts w:eastAsia="Times New Roman" w:cs="Arial"/>
          <w:b/>
          <w:i/>
          <w:noProof w:val="0"/>
          <w:szCs w:val="20"/>
          <w:u w:val="single"/>
          <w:lang w:val="es-ES" w:eastAsia="ar-SA"/>
        </w:rPr>
        <w:t>(En tratándose de contratos plurianuales, la garantía de cumplimiento de contrato deberá ser por el 10% del monto total (o máximo total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353DE5" w:rsidRPr="00353DE5" w:rsidRDefault="00353DE5" w:rsidP="00353DE5">
      <w:pPr>
        <w:suppressAutoHyphens/>
        <w:spacing w:after="0" w:line="240" w:lineRule="auto"/>
        <w:jc w:val="both"/>
        <w:rPr>
          <w:rFonts w:eastAsia="Times New Roman" w:cs="Arial"/>
          <w:b/>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queda obligado a entregar a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la póliza de fianza, apegándose al formato que se integra al presente instrumento jurídico como </w:t>
      </w:r>
      <w:r w:rsidRPr="00353DE5">
        <w:rPr>
          <w:rFonts w:eastAsia="Times New Roman" w:cs="Arial"/>
          <w:b/>
          <w:noProof w:val="0"/>
          <w:szCs w:val="20"/>
          <w:lang w:val="es-ES" w:eastAsia="ar-SA"/>
        </w:rPr>
        <w:t>Anexo __ (____)</w:t>
      </w:r>
      <w:r w:rsidRPr="00353DE5">
        <w:rPr>
          <w:rFonts w:eastAsia="Times New Roman" w:cs="Arial"/>
          <w:noProof w:val="0"/>
          <w:szCs w:val="20"/>
          <w:lang w:val="es-ES" w:eastAsia="ar-SA"/>
        </w:rPr>
        <w:t>, en ___________ ubicada en ___________.</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Dicha póliza de garantía de cumplimiento del contrato será devuelta a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una vez que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le otorgue autorización por escrito, para que éste pueda solicitar a la afianzadora correspondiente la cancelación de la fianza, autorización que se entregará a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en forma inmediata, siempre que demuestre haber cumplido con la totalidad de las obligaciones adquiridas por virtud del presente contrato.</w:t>
      </w:r>
    </w:p>
    <w:p w:rsidR="00353DE5" w:rsidRPr="00353DE5" w:rsidRDefault="00353DE5" w:rsidP="00353DE5">
      <w:pPr>
        <w:suppressAutoHyphens/>
        <w:spacing w:after="0" w:line="240" w:lineRule="auto"/>
        <w:ind w:left="397"/>
        <w:jc w:val="both"/>
        <w:rPr>
          <w:rFonts w:eastAsia="Times New Roman" w:cs="Arial"/>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spacing w:after="0" w:line="240" w:lineRule="auto"/>
        <w:ind w:left="567" w:hanging="567"/>
        <w:jc w:val="both"/>
        <w:rPr>
          <w:rFonts w:eastAsia="Times New Roman" w:cs="Arial"/>
          <w:b/>
          <w:i/>
          <w:noProof w:val="0"/>
          <w:szCs w:val="20"/>
          <w:u w:val="single"/>
          <w:lang w:val="es-ES" w:eastAsia="ar-SA"/>
        </w:rPr>
      </w:pPr>
      <w:r w:rsidRPr="00353DE5">
        <w:rPr>
          <w:rFonts w:eastAsia="Times New Roman" w:cs="Arial"/>
          <w:b/>
          <w:bCs/>
          <w:i/>
          <w:noProof w:val="0"/>
          <w:szCs w:val="20"/>
          <w:lang w:val="es-ES" w:eastAsia="ar-SA"/>
        </w:rPr>
        <w:t xml:space="preserve">NOTA: </w:t>
      </w:r>
      <w:r w:rsidRPr="00353DE5">
        <w:rPr>
          <w:rFonts w:eastAsia="Times New Roman" w:cs="Arial"/>
          <w:b/>
          <w:i/>
          <w:noProof w:val="0"/>
          <w:szCs w:val="20"/>
          <w:u w:val="single"/>
          <w:lang w:val="es-ES" w:eastAsia="ar-SA"/>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353DE5" w:rsidRPr="00353DE5" w:rsidRDefault="00353DE5" w:rsidP="00353DE5">
      <w:pPr>
        <w:suppressAutoHyphens/>
        <w:spacing w:after="0" w:line="240" w:lineRule="auto"/>
        <w:ind w:left="360"/>
        <w:jc w:val="both"/>
        <w:rPr>
          <w:rFonts w:eastAsia="Times New Roman" w:cs="Arial"/>
          <w:noProof w:val="0"/>
          <w:szCs w:val="20"/>
          <w:lang w:val="es-ES" w:eastAsia="ar-SA"/>
        </w:rPr>
      </w:pPr>
    </w:p>
    <w:p w:rsidR="00353DE5" w:rsidRPr="00353DE5" w:rsidRDefault="00353DE5" w:rsidP="00353DE5">
      <w:pPr>
        <w:suppressAutoHyphens/>
        <w:spacing w:after="0" w:line="240" w:lineRule="auto"/>
        <w:ind w:left="360"/>
        <w:jc w:val="both"/>
        <w:rPr>
          <w:rFonts w:eastAsia="Times New Roman" w:cs="Arial"/>
          <w:noProof w:val="0"/>
          <w:szCs w:val="20"/>
          <w:lang w:val="es-ES" w:eastAsia="ar-SA"/>
        </w:rPr>
      </w:pPr>
      <w:r w:rsidRPr="00353DE5">
        <w:rPr>
          <w:rFonts w:eastAsia="Times New Roman" w:cs="Arial"/>
          <w:b/>
          <w:noProof w:val="0"/>
          <w:szCs w:val="20"/>
          <w:lang w:val="es-ES" w:eastAsia="ar-SA"/>
        </w:rPr>
        <w:t>“GARANTÍA DE CUMPLIMIENTO DEL CONTRATO.- “EL PROVEEDOR”</w:t>
      </w:r>
      <w:r w:rsidRPr="00353DE5">
        <w:rPr>
          <w:rFonts w:eastAsia="Times New Roman" w:cs="Arial"/>
          <w:noProof w:val="0"/>
          <w:szCs w:val="20"/>
          <w:lang w:val="es-ES" w:eastAsia="ar-SA"/>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para lo cual, se deberá seguir el procedimiento siguiente:</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numPr>
          <w:ilvl w:val="0"/>
          <w:numId w:val="46"/>
        </w:numPr>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noProof w:val="0"/>
          <w:szCs w:val="20"/>
          <w:lang w:val="es-ES" w:eastAsia="ar-SA"/>
        </w:rPr>
        <w:t xml:space="preserve"> El cheque debe expedirse a nombre del Instituto Mexicano del Seguro Social.</w:t>
      </w: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p>
    <w:p w:rsidR="00353DE5" w:rsidRPr="00353DE5" w:rsidRDefault="00353DE5" w:rsidP="00353DE5">
      <w:pPr>
        <w:numPr>
          <w:ilvl w:val="0"/>
          <w:numId w:val="44"/>
        </w:numPr>
        <w:tabs>
          <w:tab w:val="clear" w:pos="720"/>
          <w:tab w:val="num" w:pos="600"/>
        </w:tabs>
        <w:suppressAutoHyphens/>
        <w:spacing w:after="0" w:line="240" w:lineRule="auto"/>
        <w:ind w:left="567" w:hanging="567"/>
        <w:jc w:val="both"/>
        <w:rPr>
          <w:rFonts w:eastAsia="Times New Roman" w:cs="Arial"/>
          <w:noProof w:val="0"/>
          <w:szCs w:val="20"/>
          <w:lang w:val="es-ES" w:eastAsia="ar-SA"/>
        </w:rPr>
      </w:pPr>
      <w:r w:rsidRPr="00353DE5">
        <w:rPr>
          <w:rFonts w:eastAsia="Times New Roman" w:cs="Arial"/>
          <w:noProof w:val="0"/>
          <w:szCs w:val="20"/>
          <w:lang w:val="es-ES" w:eastAsia="ar-SA"/>
        </w:rPr>
        <w:t xml:space="preserve"> Dicho cheque deberá ser resguardado, a título de garantía, en __________ (señalar el área de tesorería y/o su equivalente en los órganos de operación administrativa desconcentrada).</w:t>
      </w:r>
    </w:p>
    <w:p w:rsidR="00353DE5" w:rsidRPr="00353DE5" w:rsidRDefault="00353DE5" w:rsidP="00353DE5">
      <w:pPr>
        <w:suppressAutoHyphens/>
        <w:spacing w:after="0" w:line="240" w:lineRule="auto"/>
        <w:ind w:left="567" w:hanging="567"/>
        <w:jc w:val="both"/>
        <w:rPr>
          <w:rFonts w:eastAsia="Times New Roman" w:cs="Arial"/>
          <w:noProof w:val="0"/>
          <w:szCs w:val="20"/>
          <w:lang w:val="es-ES" w:eastAsia="ar-SA"/>
        </w:rPr>
      </w:pPr>
    </w:p>
    <w:p w:rsidR="00353DE5" w:rsidRPr="00353DE5" w:rsidRDefault="00353DE5" w:rsidP="00353DE5">
      <w:pPr>
        <w:numPr>
          <w:ilvl w:val="0"/>
          <w:numId w:val="44"/>
        </w:numPr>
        <w:tabs>
          <w:tab w:val="clear" w:pos="720"/>
          <w:tab w:val="num" w:pos="600"/>
        </w:tabs>
        <w:suppressAutoHyphens/>
        <w:autoSpaceDE w:val="0"/>
        <w:spacing w:after="0" w:line="240" w:lineRule="auto"/>
        <w:ind w:left="567" w:hanging="567"/>
        <w:jc w:val="both"/>
        <w:rPr>
          <w:rFonts w:eastAsia="Times New Roman" w:cs="Arial"/>
          <w:noProof w:val="0"/>
          <w:szCs w:val="20"/>
          <w:lang w:val="es-ES" w:eastAsia="ar-SA"/>
        </w:rPr>
      </w:pPr>
      <w:r w:rsidRPr="00353DE5">
        <w:rPr>
          <w:rFonts w:eastAsia="Times New Roman" w:cs="Arial"/>
          <w:noProof w:val="0"/>
          <w:szCs w:val="20"/>
          <w:lang w:val="es-ES" w:eastAsia="ar-SA"/>
        </w:rPr>
        <w:t xml:space="preserve">El cheque será devuelto a más tardar el segundo día hábil posterior a que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constate el cumplimiento del contrato. En este caso, la verificación del cumplimiento del contrato por parte de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deberá hacerse a más tardar el tercer día hábil posterior a aquél en que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de aviso de la conclusión de la prestación del servicio, objeto del presente instrumento.</w:t>
      </w:r>
    </w:p>
    <w:p w:rsidR="00353DE5" w:rsidRPr="00353DE5" w:rsidRDefault="00353DE5" w:rsidP="00353DE5">
      <w:pPr>
        <w:suppressAutoHyphens/>
        <w:autoSpaceDE w:val="0"/>
        <w:spacing w:after="0" w:line="240" w:lineRule="auto"/>
        <w:jc w:val="both"/>
        <w:rPr>
          <w:rFonts w:eastAsia="Times New Roman" w:cs="Arial"/>
          <w:noProof w:val="0"/>
          <w:szCs w:val="20"/>
          <w:lang w:val="es-ES" w:eastAsia="ar-SA"/>
        </w:rPr>
      </w:pPr>
    </w:p>
    <w:p w:rsidR="00353DE5" w:rsidRPr="00353DE5" w:rsidRDefault="00353DE5" w:rsidP="00353DE5">
      <w:pPr>
        <w:numPr>
          <w:ilvl w:val="0"/>
          <w:numId w:val="44"/>
        </w:numPr>
        <w:tabs>
          <w:tab w:val="clear" w:pos="720"/>
          <w:tab w:val="num" w:pos="600"/>
        </w:tabs>
        <w:suppressAutoHyphens/>
        <w:autoSpaceDE w:val="0"/>
        <w:spacing w:after="0" w:line="240" w:lineRule="auto"/>
        <w:ind w:left="567" w:hanging="567"/>
        <w:jc w:val="both"/>
        <w:rPr>
          <w:rFonts w:eastAsia="Times New Roman" w:cs="Arial"/>
          <w:noProof w:val="0"/>
          <w:szCs w:val="20"/>
          <w:lang w:val="es-ES" w:eastAsia="ar-SA"/>
        </w:rPr>
      </w:pPr>
      <w:r w:rsidRPr="00353DE5">
        <w:rPr>
          <w:rFonts w:eastAsia="Times New Roman" w:cs="Arial"/>
          <w:noProof w:val="0"/>
          <w:szCs w:val="20"/>
          <w:lang w:val="es-ES" w:eastAsia="ar-SA"/>
        </w:rPr>
        <w:t xml:space="preserve">En caso de que </w:t>
      </w:r>
      <w:r w:rsidRPr="00353DE5">
        <w:rPr>
          <w:rFonts w:eastAsia="Times New Roman" w:cs="Arial"/>
          <w:b/>
          <w:noProof w:val="0"/>
          <w:szCs w:val="20"/>
          <w:lang w:val="es-ES" w:eastAsia="ar-SA"/>
        </w:rPr>
        <w:t xml:space="preserve">“EL INSTITUTO” </w:t>
      </w:r>
      <w:r w:rsidRPr="00353DE5">
        <w:rPr>
          <w:rFonts w:eastAsia="Times New Roman" w:cs="Arial"/>
          <w:noProof w:val="0"/>
          <w:szCs w:val="20"/>
          <w:lang w:val="es-ES" w:eastAsia="ar-SA"/>
        </w:rPr>
        <w:t xml:space="preserve">no devuelva el cheque en el plazo antes citado, éste a solicitud de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deberá pagar gastos financieros conforme al procedimiento Administrativo de Ejecución contenido en el Capítulo III del Código Fiscal de la Federación, como si se tratara del supuesto de prórroga para el pago de créditos fiscales. Dichos gastos se computarán por días naturales desde que se venció el plazo establecido, hasta la fecha en que se ponga efectivamente el cheque a disposición de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widowControl w:val="0"/>
        <w:suppressAutoHyphens/>
        <w:overflowPunct w:val="0"/>
        <w:autoSpaceDE w:val="0"/>
        <w:spacing w:after="0" w:line="240" w:lineRule="auto"/>
        <w:jc w:val="both"/>
        <w:textAlignment w:val="baseline"/>
        <w:rPr>
          <w:rFonts w:eastAsia="Times New Roman" w:cs="Arial"/>
          <w:b/>
          <w:i/>
          <w:noProof w:val="0"/>
          <w:szCs w:val="20"/>
          <w:u w:val="single"/>
          <w:lang w:val="es-ES" w:eastAsia="ar-SA"/>
        </w:rPr>
      </w:pPr>
      <w:r w:rsidRPr="00353DE5">
        <w:rPr>
          <w:rFonts w:eastAsia="Times New Roman" w:cs="Arial"/>
          <w:b/>
          <w:bCs/>
          <w:i/>
          <w:noProof w:val="0"/>
          <w:szCs w:val="20"/>
          <w:u w:val="single"/>
          <w:lang w:val="es-ES" w:eastAsia="ar-SA"/>
        </w:rPr>
        <w:t xml:space="preserve">NOTA: </w:t>
      </w:r>
      <w:r w:rsidRPr="00353DE5">
        <w:rPr>
          <w:rFonts w:eastAsia="Times New Roman" w:cs="Arial"/>
          <w:b/>
          <w:i/>
          <w:noProof w:val="0"/>
          <w:szCs w:val="20"/>
          <w:u w:val="single"/>
          <w:lang w:val="es-ES" w:eastAsia="ar-SA"/>
        </w:rPr>
        <w:t>(En caso de que se hubiese pactado el otorgamiento de anticipo al proveedor, se deberá insertar el texto siguiente:)</w:t>
      </w:r>
    </w:p>
    <w:p w:rsidR="00353DE5" w:rsidRPr="00353DE5" w:rsidRDefault="00353DE5" w:rsidP="00353DE5">
      <w:pPr>
        <w:suppressAutoHyphens/>
        <w:spacing w:after="0" w:line="240" w:lineRule="auto"/>
        <w:ind w:left="360"/>
        <w:jc w:val="both"/>
        <w:rPr>
          <w:rFonts w:eastAsia="Times New Roman" w:cs="Arial"/>
          <w:noProof w:val="0"/>
          <w:szCs w:val="20"/>
          <w:lang w:val="es-ES" w:eastAsia="ar-SA"/>
        </w:rPr>
      </w:pPr>
      <w:r w:rsidRPr="00353DE5">
        <w:rPr>
          <w:rFonts w:eastAsia="Times New Roman" w:cs="Arial"/>
          <w:b/>
          <w:noProof w:val="0"/>
          <w:szCs w:val="20"/>
          <w:lang w:val="es-ES" w:eastAsia="ar-SA"/>
        </w:rPr>
        <w:t>“GARANTÍA DE ANTICIPO.- “EL PROVEEDOR”</w:t>
      </w:r>
      <w:r w:rsidRPr="00353DE5">
        <w:rPr>
          <w:rFonts w:eastAsia="Times New Roman" w:cs="Arial"/>
          <w:noProof w:val="0"/>
          <w:szCs w:val="20"/>
          <w:lang w:val="es-ES" w:eastAsia="ar-SA"/>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spacing w:after="0" w:line="240" w:lineRule="auto"/>
        <w:ind w:left="397"/>
        <w:jc w:val="both"/>
        <w:rPr>
          <w:rFonts w:eastAsia="Times New Roman" w:cs="Arial"/>
          <w:noProof w:val="0"/>
          <w:szCs w:val="20"/>
          <w:lang w:val="es-ES" w:eastAsia="ar-SA"/>
        </w:rPr>
      </w:pP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queda obligado a entregar a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la póliza de fianza, apegándose al formato que se integra al presente instrumento jurídico como </w:t>
      </w:r>
      <w:r w:rsidRPr="00353DE5">
        <w:rPr>
          <w:rFonts w:eastAsia="Times New Roman" w:cs="Arial"/>
          <w:b/>
          <w:noProof w:val="0"/>
          <w:szCs w:val="20"/>
          <w:lang w:val="es-ES" w:eastAsia="ar-SA"/>
        </w:rPr>
        <w:t>Anexo __ (____)</w:t>
      </w:r>
      <w:r w:rsidRPr="00353DE5">
        <w:rPr>
          <w:rFonts w:eastAsia="Times New Roman" w:cs="Arial"/>
          <w:noProof w:val="0"/>
          <w:szCs w:val="20"/>
          <w:lang w:val="es-ES" w:eastAsia="ar-SA"/>
        </w:rPr>
        <w:t>, en __________ ubicada en ___________.</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spacing w:after="0" w:line="240" w:lineRule="auto"/>
        <w:ind w:left="397"/>
        <w:jc w:val="both"/>
        <w:rPr>
          <w:rFonts w:eastAsia="Times New Roman" w:cs="Arial"/>
          <w:noProof w:val="0"/>
          <w:szCs w:val="20"/>
          <w:lang w:val="es-ES" w:eastAsia="ar-SA"/>
        </w:rPr>
      </w:pPr>
      <w:r w:rsidRPr="00353DE5">
        <w:rPr>
          <w:rFonts w:eastAsia="Times New Roman" w:cs="Arial"/>
          <w:noProof w:val="0"/>
          <w:szCs w:val="20"/>
          <w:lang w:val="es-ES" w:eastAsia="ar-SA"/>
        </w:rPr>
        <w:t>Dicha póliza de garantía de anticipo, será devuelta a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una vez que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le otorgue autorización por escrito, para que éste pueda solicitar a la afianzadora correspondiente la cancelación de la fianza, autorización que se entregará a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siempre que se haya amortizado la totalidad del anticipo correspondiente, de conformidad con lo dispuesto en el artículo 81, fracción V, del Reglamento de la Ley de Adquisiciones, Arrendamientos y Servicios del Sector Público.</w:t>
      </w:r>
    </w:p>
    <w:p w:rsidR="00353DE5" w:rsidRPr="00353DE5" w:rsidRDefault="00353DE5" w:rsidP="00353DE5">
      <w:pPr>
        <w:widowControl w:val="0"/>
        <w:suppressAutoHyphens/>
        <w:overflowPunct w:val="0"/>
        <w:autoSpaceDE w:val="0"/>
        <w:spacing w:after="0" w:line="240" w:lineRule="auto"/>
        <w:jc w:val="both"/>
        <w:textAlignment w:val="baseline"/>
        <w:rPr>
          <w:rFonts w:eastAsia="Times New Roman" w:cs="Arial"/>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b/>
          <w:noProof w:val="0"/>
          <w:szCs w:val="20"/>
          <w:lang w:val="es-ES" w:eastAsia="ar-SA"/>
        </w:rPr>
        <w:t>DÉCIMA SEGUNDA.- EJECUCIÓN DE LA PÓLIZA DE FIANZA DE CUMPLIMENTO DE ESTE CONTRATO.- “EL INSTITUTO”</w:t>
      </w:r>
      <w:r w:rsidRPr="00353DE5">
        <w:rPr>
          <w:rFonts w:eastAsia="Times New Roman" w:cs="Arial"/>
          <w:noProof w:val="0"/>
          <w:szCs w:val="20"/>
          <w:lang w:val="es-ES" w:eastAsia="ar-SA"/>
        </w:rPr>
        <w:t xml:space="preserve"> llevará a cabo la ejecución de la garantía de cumplimiento del contrato en los casos siguientes:</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tabs>
          <w:tab w:val="left" w:pos="480"/>
        </w:tabs>
        <w:suppressAutoHyphens/>
        <w:overflowPunct w:val="0"/>
        <w:autoSpaceDE w:val="0"/>
        <w:spacing w:after="0" w:line="240" w:lineRule="auto"/>
        <w:ind w:left="567" w:hanging="567"/>
        <w:jc w:val="both"/>
        <w:textAlignment w:val="baseline"/>
        <w:rPr>
          <w:rFonts w:eastAsia="Times New Roman" w:cs="Arial"/>
          <w:noProof w:val="0"/>
          <w:szCs w:val="20"/>
          <w:lang w:val="es-ES" w:eastAsia="ar-SA"/>
        </w:rPr>
      </w:pPr>
      <w:r w:rsidRPr="00353DE5">
        <w:rPr>
          <w:rFonts w:eastAsia="Times New Roman" w:cs="Arial"/>
          <w:noProof w:val="0"/>
          <w:szCs w:val="20"/>
          <w:lang w:val="es-ES" w:eastAsia="ar-SA"/>
        </w:rPr>
        <w:t>a)</w:t>
      </w:r>
      <w:r w:rsidRPr="00353DE5">
        <w:rPr>
          <w:rFonts w:eastAsia="Times New Roman" w:cs="Arial"/>
          <w:noProof w:val="0"/>
          <w:szCs w:val="20"/>
          <w:lang w:val="es-ES" w:eastAsia="ar-SA"/>
        </w:rPr>
        <w:tab/>
        <w:t xml:space="preserve">Se rescinda administrativamente este contrato. </w:t>
      </w:r>
    </w:p>
    <w:p w:rsidR="00353DE5" w:rsidRPr="00353DE5" w:rsidRDefault="00353DE5" w:rsidP="00353DE5">
      <w:pPr>
        <w:suppressAutoHyphens/>
        <w:overflowPunct w:val="0"/>
        <w:autoSpaceDE w:val="0"/>
        <w:spacing w:after="0" w:line="240" w:lineRule="auto"/>
        <w:ind w:left="567" w:hanging="567"/>
        <w:jc w:val="both"/>
        <w:textAlignment w:val="baseline"/>
        <w:rPr>
          <w:rFonts w:eastAsia="Times New Roman" w:cs="Arial"/>
          <w:noProof w:val="0"/>
          <w:szCs w:val="20"/>
          <w:lang w:val="es-ES" w:eastAsia="ar-SA"/>
        </w:rPr>
      </w:pPr>
    </w:p>
    <w:p w:rsidR="00353DE5" w:rsidRPr="00353DE5" w:rsidRDefault="00353DE5" w:rsidP="00353DE5">
      <w:pPr>
        <w:suppressAutoHyphens/>
        <w:overflowPunct w:val="0"/>
        <w:autoSpaceDE w:val="0"/>
        <w:spacing w:after="0" w:line="240" w:lineRule="auto"/>
        <w:ind w:left="567" w:hanging="567"/>
        <w:jc w:val="both"/>
        <w:textAlignment w:val="baseline"/>
        <w:rPr>
          <w:rFonts w:eastAsia="Times New Roman" w:cs="Arial"/>
          <w:noProof w:val="0"/>
          <w:szCs w:val="20"/>
          <w:lang w:val="es-ES" w:eastAsia="ar-SA"/>
        </w:rPr>
      </w:pPr>
      <w:r w:rsidRPr="00353DE5">
        <w:rPr>
          <w:rFonts w:eastAsia="Times New Roman" w:cs="Arial"/>
          <w:noProof w:val="0"/>
          <w:szCs w:val="20"/>
          <w:lang w:val="es-ES" w:eastAsia="ar-SA"/>
        </w:rPr>
        <w:t>b)</w:t>
      </w:r>
      <w:r w:rsidRPr="00353DE5">
        <w:rPr>
          <w:rFonts w:eastAsia="Times New Roman" w:cs="Arial"/>
          <w:noProof w:val="0"/>
          <w:szCs w:val="20"/>
          <w:lang w:val="es-ES" w:eastAsia="ar-SA"/>
        </w:rPr>
        <w:tab/>
        <w:t>Durante su vigencia se detecten deficiencias, fallas o calidad inferior del servicio suministrado, en comparación con los ofertados.</w:t>
      </w:r>
    </w:p>
    <w:p w:rsidR="00353DE5" w:rsidRPr="00353DE5" w:rsidRDefault="00353DE5" w:rsidP="00353DE5">
      <w:pPr>
        <w:suppressAutoHyphens/>
        <w:overflowPunct w:val="0"/>
        <w:autoSpaceDE w:val="0"/>
        <w:spacing w:after="0" w:line="240" w:lineRule="auto"/>
        <w:ind w:left="567" w:hanging="567"/>
        <w:jc w:val="both"/>
        <w:textAlignment w:val="baseline"/>
        <w:rPr>
          <w:rFonts w:eastAsia="Times New Roman" w:cs="Arial"/>
          <w:noProof w:val="0"/>
          <w:szCs w:val="20"/>
          <w:lang w:val="es-ES" w:eastAsia="ar-SA"/>
        </w:rPr>
      </w:pPr>
    </w:p>
    <w:p w:rsidR="00353DE5" w:rsidRPr="00353DE5" w:rsidRDefault="00353DE5" w:rsidP="00353DE5">
      <w:pPr>
        <w:suppressAutoHyphens/>
        <w:overflowPunct w:val="0"/>
        <w:autoSpaceDE w:val="0"/>
        <w:spacing w:after="0" w:line="240" w:lineRule="auto"/>
        <w:ind w:left="567" w:hanging="567"/>
        <w:jc w:val="both"/>
        <w:textAlignment w:val="baseline"/>
        <w:rPr>
          <w:rFonts w:eastAsia="Times New Roman" w:cs="Arial"/>
          <w:noProof w:val="0"/>
          <w:szCs w:val="20"/>
          <w:lang w:val="es-ES" w:eastAsia="ar-SA"/>
        </w:rPr>
      </w:pPr>
      <w:r w:rsidRPr="00353DE5">
        <w:rPr>
          <w:rFonts w:eastAsia="Times New Roman" w:cs="Arial"/>
          <w:noProof w:val="0"/>
          <w:szCs w:val="20"/>
          <w:lang w:val="es-ES" w:eastAsia="ar-SA"/>
        </w:rPr>
        <w:t>c)</w:t>
      </w:r>
      <w:r w:rsidRPr="00353DE5">
        <w:rPr>
          <w:rFonts w:eastAsia="Times New Roman" w:cs="Arial"/>
          <w:noProof w:val="0"/>
          <w:szCs w:val="20"/>
          <w:lang w:val="es-ES" w:eastAsia="ar-SA"/>
        </w:rPr>
        <w:tab/>
        <w:t xml:space="preserve">Cuando en el supuesto de que se realicen modificaciones al contrato, no entregue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en el plazo pactado, el endoso o la nueva garantía, que ampare el porcentaje establecido para garantizar el cumplimiento del presente instrumento, establecido en la Cláusula DÉCIMA PRIMERA inciso b).</w:t>
      </w:r>
    </w:p>
    <w:p w:rsidR="00353DE5" w:rsidRPr="00353DE5" w:rsidRDefault="00353DE5" w:rsidP="00353DE5">
      <w:pPr>
        <w:suppressAutoHyphens/>
        <w:overflowPunct w:val="0"/>
        <w:autoSpaceDE w:val="0"/>
        <w:spacing w:after="0" w:line="240" w:lineRule="auto"/>
        <w:ind w:left="567" w:hanging="567"/>
        <w:jc w:val="both"/>
        <w:textAlignment w:val="baseline"/>
        <w:rPr>
          <w:rFonts w:eastAsia="Times New Roman" w:cs="Arial"/>
          <w:noProof w:val="0"/>
          <w:szCs w:val="20"/>
          <w:lang w:val="es-ES" w:eastAsia="ar-SA"/>
        </w:rPr>
      </w:pPr>
    </w:p>
    <w:p w:rsidR="00353DE5" w:rsidRPr="00353DE5" w:rsidRDefault="00353DE5" w:rsidP="00353DE5">
      <w:pPr>
        <w:suppressAutoHyphens/>
        <w:overflowPunct w:val="0"/>
        <w:autoSpaceDE w:val="0"/>
        <w:spacing w:after="0" w:line="240" w:lineRule="auto"/>
        <w:ind w:left="567" w:hanging="567"/>
        <w:jc w:val="both"/>
        <w:textAlignment w:val="baseline"/>
        <w:rPr>
          <w:rFonts w:eastAsia="Times New Roman" w:cs="Arial"/>
          <w:noProof w:val="0"/>
          <w:szCs w:val="20"/>
          <w:lang w:val="es-ES" w:eastAsia="ar-SA"/>
        </w:rPr>
      </w:pPr>
      <w:r w:rsidRPr="00353DE5">
        <w:rPr>
          <w:rFonts w:eastAsia="Times New Roman" w:cs="Arial"/>
          <w:noProof w:val="0"/>
          <w:szCs w:val="20"/>
          <w:lang w:val="es-ES" w:eastAsia="ar-SA"/>
        </w:rPr>
        <w:t>d)</w:t>
      </w:r>
      <w:r w:rsidRPr="00353DE5">
        <w:rPr>
          <w:rFonts w:eastAsia="Times New Roman" w:cs="Arial"/>
          <w:noProof w:val="0"/>
          <w:szCs w:val="20"/>
          <w:lang w:val="es-ES" w:eastAsia="ar-SA"/>
        </w:rPr>
        <w:tab/>
        <w:t>Por cualquier otro incumplimiento de las obligaciones contraídas en este contrato.</w:t>
      </w:r>
    </w:p>
    <w:p w:rsidR="00353DE5" w:rsidRPr="00353DE5" w:rsidRDefault="00353DE5" w:rsidP="00353DE5">
      <w:pPr>
        <w:tabs>
          <w:tab w:val="left" w:pos="-142"/>
          <w:tab w:val="left" w:pos="1134"/>
        </w:tabs>
        <w:suppressAutoHyphens/>
        <w:spacing w:after="0" w:line="240" w:lineRule="auto"/>
        <w:ind w:right="-93"/>
        <w:jc w:val="both"/>
        <w:rPr>
          <w:rFonts w:eastAsia="Times New Roman" w:cs="Arial"/>
          <w:b/>
          <w:noProof w:val="0"/>
          <w:szCs w:val="20"/>
          <w:lang w:val="es-ES" w:eastAsia="ar-SA"/>
        </w:rPr>
      </w:pPr>
    </w:p>
    <w:p w:rsidR="00353DE5" w:rsidRPr="00353DE5" w:rsidRDefault="00353DE5" w:rsidP="00353DE5">
      <w:pPr>
        <w:suppressAutoHyphens/>
        <w:spacing w:after="0" w:line="240" w:lineRule="auto"/>
        <w:ind w:right="74"/>
        <w:jc w:val="both"/>
        <w:rPr>
          <w:rFonts w:eastAsia="Times New Roman" w:cs="Arial"/>
          <w:noProof w:val="0"/>
          <w:szCs w:val="20"/>
          <w:lang w:val="es-ES" w:eastAsia="ar-SA"/>
        </w:rPr>
      </w:pPr>
      <w:r w:rsidRPr="00353DE5">
        <w:rPr>
          <w:rFonts w:eastAsia="Times New Roman" w:cs="Arial"/>
          <w:b/>
          <w:noProof w:val="0"/>
          <w:szCs w:val="20"/>
          <w:lang w:val="es-ES" w:eastAsia="ar-SA"/>
        </w:rPr>
        <w:t>DÉCIMA TERCERA.- PENAS CONVENCIONALES POR ATRASO EN LA PRESTACION DEL SERVICIO.- “EL INSTITUTO</w:t>
      </w:r>
      <w:r w:rsidRPr="00353DE5">
        <w:rPr>
          <w:rFonts w:eastAsia="Times New Roman" w:cs="Arial"/>
          <w:noProof w:val="0"/>
          <w:szCs w:val="20"/>
          <w:lang w:val="es-ES" w:eastAsia="ar-SA"/>
        </w:rPr>
        <w:t>” aplicará una pena convencional por cada día de atraso en la prestación del servicio  por el equivalente al 2.5%, sobre el valor total de lo incumplido, sin incluir el IVA, como sigue:</w:t>
      </w:r>
    </w:p>
    <w:p w:rsidR="00353DE5" w:rsidRPr="00353DE5" w:rsidRDefault="00353DE5" w:rsidP="00353DE5">
      <w:pPr>
        <w:suppressAutoHyphens/>
        <w:spacing w:after="0" w:line="240" w:lineRule="auto"/>
        <w:rPr>
          <w:rFonts w:eastAsia="Times New Roman" w:cs="Arial"/>
          <w:b/>
          <w:noProof w:val="0"/>
          <w:szCs w:val="20"/>
          <w:lang w:val="es-ES" w:eastAsia="ar-SA"/>
        </w:rPr>
      </w:pPr>
    </w:p>
    <w:p w:rsidR="00353DE5" w:rsidRPr="00353DE5" w:rsidRDefault="00353DE5" w:rsidP="00353DE5">
      <w:pPr>
        <w:numPr>
          <w:ilvl w:val="0"/>
          <w:numId w:val="45"/>
        </w:numPr>
        <w:suppressAutoHyphens/>
        <w:autoSpaceDE w:val="0"/>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Cuando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no preste el servicio conforme al calendario establecido.  En este supuesto la aplicación de la pena convencional podrá ser hasta por un máximo de cuatro días como entrega con atraso;</w:t>
      </w:r>
    </w:p>
    <w:p w:rsidR="00353DE5" w:rsidRPr="00353DE5" w:rsidRDefault="00353DE5" w:rsidP="00353DE5">
      <w:pPr>
        <w:suppressAutoHyphens/>
        <w:spacing w:after="0" w:line="240" w:lineRule="auto"/>
        <w:jc w:val="both"/>
        <w:rPr>
          <w:rFonts w:eastAsia="Times New Roman" w:cs="Arial"/>
          <w:noProof w:val="0"/>
          <w:szCs w:val="20"/>
          <w:lang w:val="es-ES_tradnl" w:eastAsia="ar-SA"/>
        </w:rPr>
      </w:pPr>
      <w:r w:rsidRPr="00353DE5">
        <w:rPr>
          <w:rFonts w:eastAsia="Times New Roman" w:cs="Arial"/>
          <w:noProof w:val="0"/>
          <w:szCs w:val="20"/>
          <w:lang w:val="es-ES_tradnl" w:eastAsia="ar-SA"/>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353DE5" w:rsidRPr="00353DE5" w:rsidRDefault="00353DE5" w:rsidP="00353DE5">
      <w:pPr>
        <w:suppressAutoHyphens/>
        <w:spacing w:after="0" w:line="240" w:lineRule="auto"/>
        <w:ind w:right="74"/>
        <w:jc w:val="both"/>
        <w:rPr>
          <w:rFonts w:ascii="Times New Roman" w:eastAsia="Times New Roman" w:hAnsi="Times New Roman" w:cs="Times New Roman"/>
          <w:b/>
          <w:noProof w:val="0"/>
          <w:szCs w:val="20"/>
          <w:lang w:val="es-ES_tradnl" w:eastAsia="ar-SA"/>
        </w:rPr>
      </w:pPr>
    </w:p>
    <w:p w:rsidR="00353DE5" w:rsidRPr="00353DE5" w:rsidRDefault="00353DE5" w:rsidP="00353DE5">
      <w:pPr>
        <w:tabs>
          <w:tab w:val="left" w:pos="-142"/>
          <w:tab w:val="left" w:pos="1134"/>
        </w:tabs>
        <w:suppressAutoHyphens/>
        <w:spacing w:after="0" w:line="240" w:lineRule="auto"/>
        <w:ind w:right="-93"/>
        <w:jc w:val="both"/>
        <w:rPr>
          <w:rFonts w:eastAsia="Times New Roman" w:cs="Arial"/>
          <w:noProof w:val="0"/>
          <w:szCs w:val="20"/>
          <w:lang w:val="es-ES" w:eastAsia="ar-SA"/>
        </w:rPr>
      </w:pP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a su vez, autoriza a </w:t>
      </w:r>
      <w:r w:rsidRPr="00353DE5">
        <w:rPr>
          <w:rFonts w:eastAsia="Times New Roman" w:cs="Arial"/>
          <w:b/>
          <w:noProof w:val="0"/>
          <w:szCs w:val="20"/>
          <w:lang w:val="es-ES" w:eastAsia="ar-SA"/>
        </w:rPr>
        <w:t xml:space="preserve">“EL INSTITUTO” </w:t>
      </w:r>
      <w:r w:rsidRPr="00353DE5">
        <w:rPr>
          <w:rFonts w:eastAsia="Times New Roman" w:cs="Arial"/>
          <w:noProof w:val="0"/>
          <w:szCs w:val="20"/>
          <w:lang w:val="es-ES" w:eastAsia="ar-SA"/>
        </w:rPr>
        <w:t xml:space="preserve">a descontar las cantidades que resulten de aplicar la pena convencional, sobre los pagos que deberá cubrir a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w:t>
      </w:r>
    </w:p>
    <w:p w:rsidR="00353DE5" w:rsidRPr="00353DE5" w:rsidRDefault="00353DE5" w:rsidP="00353DE5">
      <w:pPr>
        <w:tabs>
          <w:tab w:val="left" w:pos="-142"/>
          <w:tab w:val="left" w:pos="1134"/>
        </w:tabs>
        <w:suppressAutoHyphens/>
        <w:spacing w:after="0" w:line="240" w:lineRule="auto"/>
        <w:ind w:right="-93"/>
        <w:jc w:val="both"/>
        <w:rPr>
          <w:rFonts w:eastAsia="Times New Roman" w:cs="Arial"/>
          <w:b/>
          <w:noProof w:val="0"/>
          <w:szCs w:val="20"/>
          <w:lang w:val="es-ES" w:eastAsia="ar-SA"/>
        </w:rPr>
      </w:pPr>
    </w:p>
    <w:p w:rsidR="00353DE5" w:rsidRPr="00353DE5" w:rsidRDefault="00353DE5" w:rsidP="00353DE5">
      <w:pPr>
        <w:tabs>
          <w:tab w:val="left" w:pos="-142"/>
          <w:tab w:val="left" w:pos="1134"/>
        </w:tabs>
        <w:suppressAutoHyphens/>
        <w:spacing w:after="0" w:line="240" w:lineRule="auto"/>
        <w:ind w:right="-93"/>
        <w:jc w:val="both"/>
        <w:rPr>
          <w:rFonts w:eastAsia="Times New Roman" w:cs="Arial"/>
          <w:b/>
          <w:noProof w:val="0"/>
          <w:szCs w:val="20"/>
          <w:lang w:val="es-ES" w:eastAsia="ar-SA"/>
        </w:rPr>
      </w:pPr>
      <w:r w:rsidRPr="00353DE5">
        <w:rPr>
          <w:rFonts w:eastAsia="Times New Roman" w:cs="Arial"/>
          <w:noProof w:val="0"/>
          <w:szCs w:val="20"/>
          <w:lang w:val="es-ES" w:eastAsia="ar-SA"/>
        </w:rPr>
        <w:t>Conforme a lo previsto en el último párrafo del artículo 96, del Reglamento de la Ley de Adquisiciones, Arrendamientos y Servicios del Sector Público, no se aceptará la estipulación de penas convencionales, a cargo de “</w:t>
      </w:r>
      <w:r w:rsidRPr="00353DE5">
        <w:rPr>
          <w:rFonts w:eastAsia="Times New Roman" w:cs="Arial"/>
          <w:b/>
          <w:noProof w:val="0"/>
          <w:szCs w:val="20"/>
          <w:lang w:val="es-ES" w:eastAsia="ar-SA"/>
        </w:rPr>
        <w:t>EL INSTITUTO”.</w:t>
      </w:r>
    </w:p>
    <w:p w:rsidR="00353DE5" w:rsidRPr="00353DE5" w:rsidRDefault="00353DE5" w:rsidP="00353DE5">
      <w:pPr>
        <w:tabs>
          <w:tab w:val="left" w:pos="-142"/>
          <w:tab w:val="left" w:pos="1134"/>
        </w:tabs>
        <w:suppressAutoHyphens/>
        <w:spacing w:after="0" w:line="240" w:lineRule="auto"/>
        <w:ind w:right="-93"/>
        <w:jc w:val="both"/>
        <w:rPr>
          <w:rFonts w:eastAsia="Times New Roman" w:cs="Arial"/>
          <w:b/>
          <w:noProof w:val="0"/>
          <w:szCs w:val="20"/>
          <w:lang w:val="es-ES" w:eastAsia="ar-SA"/>
        </w:rPr>
      </w:pPr>
    </w:p>
    <w:p w:rsidR="00353DE5" w:rsidRPr="00353DE5" w:rsidRDefault="00353DE5" w:rsidP="00353DE5">
      <w:pPr>
        <w:tabs>
          <w:tab w:val="left" w:pos="-142"/>
          <w:tab w:val="left" w:pos="1134"/>
        </w:tabs>
        <w:suppressAutoHyphens/>
        <w:spacing w:after="0" w:line="240" w:lineRule="auto"/>
        <w:ind w:right="-93"/>
        <w:jc w:val="both"/>
        <w:rPr>
          <w:rFonts w:eastAsia="Times New Roman" w:cs="Arial"/>
          <w:noProof w:val="0"/>
          <w:szCs w:val="20"/>
          <w:lang w:val="es-ES" w:eastAsia="ar-SA"/>
        </w:rPr>
      </w:pPr>
      <w:r w:rsidRPr="00353DE5">
        <w:rPr>
          <w:rFonts w:eastAsia="Times New Roman" w:cs="Arial"/>
          <w:b/>
          <w:noProof w:val="0"/>
          <w:szCs w:val="20"/>
          <w:lang w:val="es-ES" w:eastAsia="ar-SA"/>
        </w:rPr>
        <w:t xml:space="preserve">DÉCIMA CUARTA.- TERMINACIÓN ANTICIPADA.- </w:t>
      </w:r>
      <w:r w:rsidRPr="00353DE5">
        <w:rPr>
          <w:rFonts w:eastAsia="Times New Roman" w:cs="Arial"/>
          <w:noProof w:val="0"/>
          <w:szCs w:val="20"/>
          <w:lang w:val="es-ES" w:eastAsia="ar-SA"/>
        </w:rPr>
        <w:t xml:space="preserve">De conformidad con lo establecido en el artículo 54 Bis, de la Ley de Adquisiciones, Arrendamientos y Servicios del Sector Público,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o se determine la nulidad total o parcial de los actos que dieron origen al presente instrumento jurídico, con motivo de la resolución de una inconformidad emitida por la Secretaría de la Función Pública.</w:t>
      </w:r>
    </w:p>
    <w:p w:rsidR="00353DE5" w:rsidRPr="00353DE5" w:rsidRDefault="00353DE5" w:rsidP="00353DE5">
      <w:pPr>
        <w:tabs>
          <w:tab w:val="left" w:pos="-142"/>
          <w:tab w:val="left" w:pos="1134"/>
        </w:tabs>
        <w:suppressAutoHyphens/>
        <w:spacing w:after="0" w:line="240" w:lineRule="auto"/>
        <w:ind w:right="-93"/>
        <w:jc w:val="both"/>
        <w:rPr>
          <w:rFonts w:eastAsia="Times New Roman" w:cs="Arial"/>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En estos casos </w:t>
      </w:r>
      <w:r w:rsidRPr="00353DE5">
        <w:rPr>
          <w:rFonts w:eastAsia="Times New Roman" w:cs="Arial"/>
          <w:b/>
          <w:noProof w:val="0"/>
          <w:szCs w:val="20"/>
          <w:lang w:val="es-ES" w:eastAsia="ar-SA"/>
        </w:rPr>
        <w:t xml:space="preserve">“EL INSTITUTO” </w:t>
      </w:r>
      <w:r w:rsidRPr="00353DE5">
        <w:rPr>
          <w:rFonts w:eastAsia="Times New Roman" w:cs="Arial"/>
          <w:noProof w:val="0"/>
          <w:szCs w:val="20"/>
          <w:lang w:val="es-ES" w:eastAsia="ar-SA"/>
        </w:rPr>
        <w:t xml:space="preserve">reembolsará a </w:t>
      </w: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los gastos no recuperables en que haya incurrido, siempre que estos sean razonables, estén comprobados y se relacionen directamente con el presente instrumento jurídico.</w:t>
      </w:r>
    </w:p>
    <w:p w:rsidR="00353DE5" w:rsidRPr="00353DE5" w:rsidRDefault="00353DE5" w:rsidP="00353DE5">
      <w:pPr>
        <w:tabs>
          <w:tab w:val="center" w:pos="4252"/>
          <w:tab w:val="right" w:pos="8504"/>
        </w:tabs>
        <w:suppressAutoHyphens/>
        <w:spacing w:after="0" w:line="240" w:lineRule="auto"/>
        <w:ind w:right="-93"/>
        <w:rPr>
          <w:rFonts w:eastAsia="Times New Roman" w:cs="Arial"/>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_tradnl" w:eastAsia="ar-SA"/>
        </w:rPr>
      </w:pPr>
      <w:r w:rsidRPr="00353DE5">
        <w:rPr>
          <w:rFonts w:eastAsia="Times New Roman" w:cs="Arial"/>
          <w:b/>
          <w:noProof w:val="0"/>
          <w:szCs w:val="20"/>
          <w:lang w:val="es-ES" w:eastAsia="ar-SA"/>
        </w:rPr>
        <w:t>DÉCIMA QUINTA.- RESCISIÓN ADMINISTRATIVA DEL CONTRATO.- “EL INSTITUTO”</w:t>
      </w:r>
      <w:r w:rsidRPr="00353DE5">
        <w:rPr>
          <w:rFonts w:eastAsia="Times New Roman" w:cs="Arial"/>
          <w:noProof w:val="0"/>
          <w:szCs w:val="20"/>
          <w:lang w:val="es-ES" w:eastAsia="ar-SA"/>
        </w:rPr>
        <w:t xml:space="preserve"> podrá rescindir administrativamente el presente contrato en cualquier momento, cuando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incurra en incumplimiento de cualquiera de las obligaciones a su cargo, de conformidad con el procedimiento previsto en el artículo 54, de la Ley de Adquisiciones, Arrendamientos y Servicios del Sector Público.</w:t>
      </w:r>
      <w:r w:rsidRPr="00353DE5">
        <w:rPr>
          <w:rFonts w:eastAsia="Times New Roman" w:cs="Arial"/>
          <w:b/>
          <w:noProof w:val="0"/>
          <w:szCs w:val="20"/>
          <w:lang w:val="es-ES" w:eastAsia="ar-SA"/>
        </w:rPr>
        <w:t xml:space="preserve"> “EL INSTITUTO”</w:t>
      </w:r>
      <w:r w:rsidRPr="00353DE5">
        <w:rPr>
          <w:rFonts w:eastAsia="Times New Roman" w:cs="Arial"/>
          <w:noProof w:val="0"/>
          <w:szCs w:val="20"/>
          <w:lang w:val="es-ES_tradnl" w:eastAsia="ar-SA"/>
        </w:rPr>
        <w:t xml:space="preserve"> podrá suspender el trámite del procedimiento de rescisión, cuando se hubiera iniciado un procedimiento de conciliación respecto del contrato materia de la rescisión.</w:t>
      </w:r>
    </w:p>
    <w:p w:rsidR="00353DE5" w:rsidRPr="00353DE5" w:rsidRDefault="00353DE5" w:rsidP="00353DE5">
      <w:pPr>
        <w:suppressAutoHyphens/>
        <w:spacing w:after="0" w:line="240" w:lineRule="auto"/>
        <w:jc w:val="both"/>
        <w:rPr>
          <w:rFonts w:eastAsia="Times New Roman" w:cs="Arial"/>
          <w:b/>
          <w:noProof w:val="0"/>
          <w:szCs w:val="20"/>
          <w:u w:val="single"/>
          <w:lang w:val="es-ES" w:eastAsia="ar-SA"/>
        </w:rPr>
      </w:pPr>
    </w:p>
    <w:p w:rsidR="00353DE5" w:rsidRPr="00353DE5" w:rsidRDefault="00353DE5" w:rsidP="00353DE5">
      <w:pPr>
        <w:tabs>
          <w:tab w:val="left" w:pos="-142"/>
          <w:tab w:val="left" w:pos="1134"/>
        </w:tabs>
        <w:suppressAutoHyphens/>
        <w:spacing w:after="0" w:line="240" w:lineRule="auto"/>
        <w:ind w:right="-93"/>
        <w:jc w:val="both"/>
        <w:rPr>
          <w:rFonts w:eastAsia="Times New Roman" w:cs="Arial"/>
          <w:noProof w:val="0"/>
          <w:szCs w:val="20"/>
          <w:lang w:val="es-ES" w:eastAsia="ar-SA"/>
        </w:rPr>
      </w:pPr>
      <w:r w:rsidRPr="00353DE5">
        <w:rPr>
          <w:rFonts w:eastAsia="Times New Roman" w:cs="Arial"/>
          <w:b/>
          <w:noProof w:val="0"/>
          <w:szCs w:val="20"/>
          <w:lang w:val="es-ES" w:eastAsia="ar-SA"/>
        </w:rPr>
        <w:t xml:space="preserve">DÉCIMA SEXTA.- CAUSAS DE RESCISIÓN ADMINISTRATIVA DEL CONTRATO.- “EL INSTITUTO” </w:t>
      </w:r>
      <w:r w:rsidRPr="00353DE5">
        <w:rPr>
          <w:rFonts w:eastAsia="Times New Roman" w:cs="Arial"/>
          <w:noProof w:val="0"/>
          <w:szCs w:val="20"/>
          <w:lang w:val="es-ES" w:eastAsia="ar-SA"/>
        </w:rPr>
        <w:t>podrá rescindir administrativamente este contrato sin  responsabilidad para él y sin necesidad de resolución judicial,  cuando</w:t>
      </w:r>
      <w:r w:rsidRPr="00353DE5">
        <w:rPr>
          <w:rFonts w:eastAsia="Times New Roman" w:cs="Arial"/>
          <w:b/>
          <w:noProof w:val="0"/>
          <w:szCs w:val="20"/>
          <w:lang w:val="es-ES" w:eastAsia="ar-SA"/>
        </w:rPr>
        <w:t xml:space="preserve"> “EL PROVEEDOR” </w:t>
      </w:r>
      <w:r w:rsidRPr="00353DE5">
        <w:rPr>
          <w:rFonts w:eastAsia="Times New Roman" w:cs="Arial"/>
          <w:noProof w:val="0"/>
          <w:szCs w:val="20"/>
          <w:lang w:val="es-ES" w:eastAsia="ar-SA"/>
        </w:rPr>
        <w:t>incurra en cualquiera de las causales siguientes:</w:t>
      </w:r>
    </w:p>
    <w:p w:rsidR="00353DE5" w:rsidRPr="00353DE5" w:rsidRDefault="00353DE5" w:rsidP="00353DE5">
      <w:pPr>
        <w:tabs>
          <w:tab w:val="left" w:pos="-284"/>
          <w:tab w:val="left" w:pos="9498"/>
        </w:tabs>
        <w:suppressAutoHyphens/>
        <w:spacing w:after="0" w:line="240" w:lineRule="auto"/>
        <w:jc w:val="both"/>
        <w:rPr>
          <w:rFonts w:eastAsia="Times New Roman" w:cs="Arial"/>
          <w:b/>
          <w:noProof w:val="0"/>
          <w:szCs w:val="20"/>
          <w:lang w:val="es-ES" w:eastAsia="ar-SA"/>
        </w:rPr>
      </w:pPr>
    </w:p>
    <w:p w:rsidR="00353DE5" w:rsidRPr="00353DE5" w:rsidRDefault="00353DE5" w:rsidP="00353DE5">
      <w:pPr>
        <w:numPr>
          <w:ilvl w:val="1"/>
          <w:numId w:val="2"/>
        </w:numPr>
        <w:tabs>
          <w:tab w:val="clear" w:pos="900"/>
          <w:tab w:val="num" w:pos="426"/>
          <w:tab w:val="num" w:pos="1070"/>
        </w:tabs>
        <w:suppressAutoHyphens/>
        <w:spacing w:after="0" w:line="240" w:lineRule="auto"/>
        <w:ind w:left="426" w:hanging="426"/>
        <w:jc w:val="both"/>
        <w:rPr>
          <w:rFonts w:eastAsia="Times New Roman" w:cs="Arial"/>
          <w:noProof w:val="0"/>
          <w:szCs w:val="20"/>
          <w:lang w:val="es-ES" w:eastAsia="ar-SA"/>
        </w:rPr>
      </w:pPr>
      <w:r w:rsidRPr="00353DE5">
        <w:rPr>
          <w:rFonts w:eastAsia="Times New Roman" w:cs="Arial"/>
          <w:noProof w:val="0"/>
          <w:szCs w:val="20"/>
          <w:lang w:val="es-ES" w:eastAsia="ar-SA"/>
        </w:rPr>
        <w:t>Cuando no entregue la garantía de cumplimiento del contrato, dentro del término de 10 (diez) días naturales posteriores a la firma del mismo.</w:t>
      </w:r>
    </w:p>
    <w:p w:rsidR="00353DE5" w:rsidRPr="00353DE5" w:rsidRDefault="00353DE5" w:rsidP="00353DE5">
      <w:pPr>
        <w:suppressAutoHyphens/>
        <w:spacing w:after="0" w:line="240" w:lineRule="auto"/>
        <w:ind w:left="1080"/>
        <w:jc w:val="both"/>
        <w:rPr>
          <w:rFonts w:eastAsia="Times New Roman" w:cs="Arial"/>
          <w:b/>
          <w:noProof w:val="0"/>
          <w:szCs w:val="20"/>
          <w:lang w:val="es-ES" w:eastAsia="ar-SA"/>
        </w:rPr>
      </w:pPr>
    </w:p>
    <w:p w:rsidR="00353DE5" w:rsidRPr="00353DE5" w:rsidRDefault="00353DE5" w:rsidP="00353DE5">
      <w:pPr>
        <w:numPr>
          <w:ilvl w:val="1"/>
          <w:numId w:val="2"/>
        </w:numPr>
        <w:tabs>
          <w:tab w:val="clear" w:pos="900"/>
          <w:tab w:val="num" w:pos="426"/>
          <w:tab w:val="num" w:pos="1070"/>
        </w:tabs>
        <w:suppressAutoHyphens/>
        <w:spacing w:after="0" w:line="240" w:lineRule="auto"/>
        <w:ind w:left="426" w:hanging="426"/>
        <w:jc w:val="both"/>
        <w:rPr>
          <w:rFonts w:eastAsia="Times New Roman" w:cs="Arial"/>
          <w:noProof w:val="0"/>
          <w:szCs w:val="20"/>
          <w:lang w:val="es-ES" w:eastAsia="ar-SA"/>
        </w:rPr>
      </w:pPr>
      <w:r w:rsidRPr="00353DE5">
        <w:rPr>
          <w:rFonts w:eastAsia="Times New Roman" w:cs="Arial"/>
          <w:noProof w:val="0"/>
          <w:szCs w:val="20"/>
          <w:lang w:val="es-ES" w:eastAsia="ar-SA"/>
        </w:rPr>
        <w:t>Cuando incurra en falta de veracidad total o parcial respecto a la información proporcionada para la celebración del contrato.</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numPr>
          <w:ilvl w:val="1"/>
          <w:numId w:val="2"/>
        </w:numPr>
        <w:tabs>
          <w:tab w:val="clear" w:pos="900"/>
          <w:tab w:val="num" w:pos="426"/>
          <w:tab w:val="num" w:pos="1070"/>
        </w:tabs>
        <w:suppressAutoHyphens/>
        <w:spacing w:after="0" w:line="240" w:lineRule="auto"/>
        <w:ind w:left="426" w:hanging="426"/>
        <w:jc w:val="both"/>
        <w:rPr>
          <w:rFonts w:eastAsia="Times New Roman" w:cs="Arial"/>
          <w:noProof w:val="0"/>
          <w:szCs w:val="20"/>
          <w:lang w:val="es-ES" w:eastAsia="ar-SA"/>
        </w:rPr>
      </w:pPr>
      <w:r w:rsidRPr="00353DE5">
        <w:rPr>
          <w:rFonts w:eastAsia="Times New Roman" w:cs="Arial"/>
          <w:noProof w:val="0"/>
          <w:szCs w:val="20"/>
          <w:lang w:val="es-ES" w:eastAsia="ar-SA"/>
        </w:rPr>
        <w:t>Cuando se incumpla, total o parcialmente, con cualesquiera de las obligaciones establecidas en el este instrumento jurídico y sus anexos.</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numPr>
          <w:ilvl w:val="1"/>
          <w:numId w:val="2"/>
        </w:numPr>
        <w:tabs>
          <w:tab w:val="clear" w:pos="900"/>
          <w:tab w:val="num" w:pos="426"/>
          <w:tab w:val="num" w:pos="1070"/>
        </w:tabs>
        <w:suppressAutoHyphens/>
        <w:spacing w:after="0" w:line="240" w:lineRule="auto"/>
        <w:ind w:left="426" w:hanging="426"/>
        <w:jc w:val="both"/>
        <w:rPr>
          <w:rFonts w:eastAsia="Times New Roman" w:cs="Arial"/>
          <w:noProof w:val="0"/>
          <w:szCs w:val="20"/>
          <w:lang w:val="es-ES" w:eastAsia="ar-SA"/>
        </w:rPr>
      </w:pPr>
      <w:r w:rsidRPr="00353DE5">
        <w:rPr>
          <w:rFonts w:eastAsia="Times New Roman" w:cs="Arial"/>
          <w:noProof w:val="0"/>
          <w:szCs w:val="20"/>
          <w:lang w:val="es-ES" w:eastAsia="ar-SA"/>
        </w:rPr>
        <w:t xml:space="preserve">Cuando se compruebe que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haya prestado el servicio con descripciones y características distintas a las pactadas en el presente instrumento jurídico.</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numPr>
          <w:ilvl w:val="1"/>
          <w:numId w:val="2"/>
        </w:numPr>
        <w:tabs>
          <w:tab w:val="clear" w:pos="900"/>
          <w:tab w:val="num" w:pos="426"/>
          <w:tab w:val="num" w:pos="1070"/>
        </w:tabs>
        <w:suppressAutoHyphens/>
        <w:spacing w:after="0" w:line="240" w:lineRule="auto"/>
        <w:ind w:left="426" w:hanging="426"/>
        <w:jc w:val="both"/>
        <w:rPr>
          <w:rFonts w:eastAsia="Times New Roman" w:cs="Arial"/>
          <w:noProof w:val="0"/>
          <w:szCs w:val="20"/>
          <w:lang w:val="es-ES" w:eastAsia="ar-SA"/>
        </w:rPr>
      </w:pPr>
      <w:r w:rsidRPr="00353DE5">
        <w:rPr>
          <w:rFonts w:eastAsia="Times New Roman" w:cs="Arial"/>
          <w:noProof w:val="0"/>
          <w:szCs w:val="20"/>
          <w:lang w:val="es-ES" w:eastAsia="ar-SA"/>
        </w:rPr>
        <w:t xml:space="preserve">Cuando se transmitan total o parcialmente, bajo cualquier título, los derechos y obligaciones pactadas en el presente instrumento jurídico, con excepción de los derechos de cobro, previa autorización de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numPr>
          <w:ilvl w:val="1"/>
          <w:numId w:val="2"/>
        </w:numPr>
        <w:tabs>
          <w:tab w:val="clear" w:pos="900"/>
          <w:tab w:val="num" w:pos="426"/>
          <w:tab w:val="num" w:pos="1070"/>
        </w:tabs>
        <w:suppressAutoHyphens/>
        <w:spacing w:after="0" w:line="240" w:lineRule="auto"/>
        <w:ind w:left="426" w:hanging="426"/>
        <w:jc w:val="both"/>
        <w:rPr>
          <w:rFonts w:eastAsia="Times New Roman" w:cs="Arial"/>
          <w:noProof w:val="0"/>
          <w:szCs w:val="20"/>
          <w:lang w:val="es-ES" w:eastAsia="ar-SA"/>
        </w:rPr>
      </w:pPr>
      <w:r w:rsidRPr="00353DE5">
        <w:rPr>
          <w:rFonts w:eastAsia="Times New Roman" w:cs="Arial"/>
          <w:noProof w:val="0"/>
          <w:szCs w:val="20"/>
          <w:lang w:val="es-ES" w:eastAsia="ar-SA"/>
        </w:rPr>
        <w:t xml:space="preserve">Si la autoridad competente declara el concurso mercantil o cualquier situación análoga o equivalente que afecte el patrimonio de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w:t>
      </w:r>
    </w:p>
    <w:p w:rsidR="00353DE5" w:rsidRPr="00353DE5" w:rsidRDefault="00353DE5" w:rsidP="00353DE5">
      <w:pPr>
        <w:suppressAutoHyphens/>
        <w:spacing w:after="0" w:line="240" w:lineRule="auto"/>
        <w:ind w:left="720" w:hanging="360"/>
        <w:jc w:val="both"/>
        <w:rPr>
          <w:rFonts w:eastAsia="Times New Roman" w:cs="Arial"/>
          <w:noProof w:val="0"/>
          <w:szCs w:val="20"/>
          <w:lang w:val="es-ES" w:eastAsia="ar-SA"/>
        </w:rPr>
      </w:pPr>
    </w:p>
    <w:p w:rsidR="00353DE5" w:rsidRPr="00353DE5" w:rsidRDefault="00353DE5" w:rsidP="00353DE5">
      <w:pPr>
        <w:tabs>
          <w:tab w:val="num" w:pos="426"/>
          <w:tab w:val="left" w:pos="9788"/>
        </w:tabs>
        <w:suppressAutoHyphens/>
        <w:spacing w:after="0" w:line="240" w:lineRule="auto"/>
        <w:ind w:left="426" w:hanging="426"/>
        <w:jc w:val="both"/>
        <w:rPr>
          <w:rFonts w:eastAsia="Times New Roman" w:cs="Arial"/>
          <w:noProof w:val="0"/>
          <w:szCs w:val="20"/>
          <w:lang w:val="es-ES" w:eastAsia="ar-SA"/>
        </w:rPr>
      </w:pPr>
      <w:r w:rsidRPr="00353DE5">
        <w:rPr>
          <w:rFonts w:eastAsia="Times New Roman" w:cs="Arial"/>
          <w:noProof w:val="0"/>
          <w:szCs w:val="20"/>
          <w:lang w:val="es-ES" w:eastAsia="ar-SA"/>
        </w:rPr>
        <w:t>7.</w:t>
      </w:r>
      <w:r w:rsidRPr="00353DE5">
        <w:rPr>
          <w:rFonts w:eastAsia="Times New Roman" w:cs="Arial"/>
          <w:noProof w:val="0"/>
          <w:szCs w:val="20"/>
          <w:lang w:val="es-ES" w:eastAsia="ar-SA"/>
        </w:rPr>
        <w:tab/>
        <w:t xml:space="preserve">En el supuesto de que la Comisión Federal de Competencia, de acuerdo a sus facultades, notifique a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la sanción impuesta a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con motivo de la colusión de precios en que hubiese incurrido durante el procedimiento nacional de cuando menos tres personas,  en contravención a lo dispuesto en los artículos 9, de la Ley Federal de Competencia Económica y 34, de la Ley de Adquisiciones, Arrendamientos y Servicios del Sector Público.</w:t>
      </w:r>
    </w:p>
    <w:p w:rsidR="00353DE5" w:rsidRPr="00353DE5" w:rsidRDefault="00353DE5" w:rsidP="00353DE5">
      <w:pPr>
        <w:suppressAutoHyphens/>
        <w:spacing w:after="0" w:line="240" w:lineRule="auto"/>
        <w:ind w:left="900"/>
        <w:jc w:val="both"/>
        <w:rPr>
          <w:rFonts w:eastAsia="Times New Roman" w:cs="Arial"/>
          <w:b/>
          <w:bCs/>
          <w:i/>
          <w:noProof w:val="0"/>
          <w:szCs w:val="20"/>
          <w:u w:val="single"/>
          <w:lang w:val="es-ES" w:eastAsia="ar-SA"/>
        </w:rPr>
      </w:pPr>
    </w:p>
    <w:p w:rsidR="00353DE5" w:rsidRPr="00353DE5" w:rsidRDefault="00353DE5" w:rsidP="00353DE5">
      <w:pPr>
        <w:suppressAutoHyphens/>
        <w:spacing w:after="0" w:line="240" w:lineRule="auto"/>
        <w:ind w:left="567" w:hanging="567"/>
        <w:jc w:val="both"/>
        <w:rPr>
          <w:rFonts w:eastAsia="Times New Roman" w:cs="Arial"/>
          <w:b/>
          <w:i/>
          <w:noProof w:val="0"/>
          <w:szCs w:val="20"/>
          <w:u w:val="single"/>
          <w:lang w:val="es-ES" w:eastAsia="ar-SA"/>
        </w:rPr>
      </w:pPr>
      <w:r w:rsidRPr="00353DE5">
        <w:rPr>
          <w:rFonts w:eastAsia="Times New Roman" w:cs="Arial"/>
          <w:b/>
          <w:bCs/>
          <w:i/>
          <w:noProof w:val="0"/>
          <w:szCs w:val="20"/>
          <w:lang w:val="es-ES" w:eastAsia="ar-SA"/>
        </w:rPr>
        <w:t xml:space="preserve">NOTA: </w:t>
      </w:r>
      <w:r w:rsidRPr="00353DE5">
        <w:rPr>
          <w:rFonts w:eastAsia="Times New Roman" w:cs="Arial"/>
          <w:b/>
          <w:i/>
          <w:noProof w:val="0"/>
          <w:szCs w:val="20"/>
          <w:u w:val="single"/>
          <w:lang w:val="es-ES" w:eastAsia="ar-SA"/>
        </w:rPr>
        <w:t>(En caso de existir otros supuestos de rescisión, por la naturaleza del servicio a contratar, se deberán incorporar en la presente cláusula, después del numeral que antecede).</w:t>
      </w:r>
    </w:p>
    <w:p w:rsidR="00353DE5" w:rsidRPr="00353DE5" w:rsidRDefault="00353DE5" w:rsidP="00353DE5">
      <w:pPr>
        <w:tabs>
          <w:tab w:val="left" w:pos="-142"/>
          <w:tab w:val="left" w:pos="1134"/>
        </w:tabs>
        <w:suppressAutoHyphens/>
        <w:spacing w:after="0" w:line="240" w:lineRule="auto"/>
        <w:ind w:right="-93"/>
        <w:jc w:val="both"/>
        <w:rPr>
          <w:rFonts w:eastAsia="Times New Roman" w:cs="Arial"/>
          <w:b/>
          <w:noProof w:val="0"/>
          <w:szCs w:val="20"/>
          <w:lang w:val="es-ES" w:eastAsia="ar-SA"/>
        </w:rPr>
      </w:pPr>
    </w:p>
    <w:p w:rsidR="00353DE5" w:rsidRPr="00353DE5" w:rsidRDefault="00353DE5" w:rsidP="00353DE5">
      <w:pPr>
        <w:tabs>
          <w:tab w:val="left" w:pos="-142"/>
          <w:tab w:val="left" w:pos="1134"/>
        </w:tabs>
        <w:suppressAutoHyphens/>
        <w:spacing w:after="0" w:line="240" w:lineRule="auto"/>
        <w:ind w:right="-93"/>
        <w:jc w:val="both"/>
        <w:rPr>
          <w:rFonts w:eastAsia="Times New Roman" w:cs="Arial"/>
          <w:noProof w:val="0"/>
          <w:szCs w:val="20"/>
          <w:lang w:val="es-ES" w:eastAsia="ar-SA"/>
        </w:rPr>
      </w:pPr>
      <w:r w:rsidRPr="00353DE5">
        <w:rPr>
          <w:rFonts w:eastAsia="Times New Roman" w:cs="Arial"/>
          <w:b/>
          <w:noProof w:val="0"/>
          <w:szCs w:val="20"/>
          <w:lang w:val="es-ES" w:eastAsia="ar-SA"/>
        </w:rPr>
        <w:t xml:space="preserve">DÉCIMA SÉPTIMA.- PROCEDIMIENTO DE RESCISIÓN.- </w:t>
      </w:r>
      <w:r w:rsidRPr="00353DE5">
        <w:rPr>
          <w:rFonts w:eastAsia="Times New Roman" w:cs="Arial"/>
          <w:noProof w:val="0"/>
          <w:szCs w:val="20"/>
          <w:lang w:val="es-ES" w:eastAsia="ar-SA"/>
        </w:rPr>
        <w:t>Para el caso de rescisión administrativa las partes convienen en someterse al siguiente procedimiento:</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numPr>
          <w:ilvl w:val="0"/>
          <w:numId w:val="1"/>
        </w:num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Si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considera que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ha incurrido en alguna de las causales de rescisión que se consignan en la Cláusula que antecede, lo hará saber a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353DE5" w:rsidRPr="00353DE5" w:rsidRDefault="00353DE5" w:rsidP="00353DE5">
      <w:pPr>
        <w:suppressAutoHyphens/>
        <w:spacing w:after="0" w:line="240" w:lineRule="auto"/>
        <w:ind w:left="420" w:hanging="420"/>
        <w:jc w:val="both"/>
        <w:rPr>
          <w:rFonts w:eastAsia="Times New Roman" w:cs="Arial"/>
          <w:b/>
          <w:noProof w:val="0"/>
          <w:szCs w:val="20"/>
          <w:lang w:val="es-ES" w:eastAsia="ar-SA"/>
        </w:rPr>
      </w:pPr>
    </w:p>
    <w:p w:rsidR="00353DE5" w:rsidRPr="00353DE5" w:rsidRDefault="00353DE5" w:rsidP="00353DE5">
      <w:pPr>
        <w:numPr>
          <w:ilvl w:val="0"/>
          <w:numId w:val="1"/>
        </w:num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Transcurrido el término a que se refiere el párrafo anterior, se resolverá considerando los argumentos y pruebas que hubiere hecho valer.</w:t>
      </w:r>
    </w:p>
    <w:p w:rsidR="00353DE5" w:rsidRPr="00353DE5" w:rsidRDefault="00353DE5" w:rsidP="00353DE5">
      <w:pPr>
        <w:suppressAutoHyphens/>
        <w:spacing w:after="0" w:line="240" w:lineRule="auto"/>
        <w:ind w:left="420" w:hanging="420"/>
        <w:jc w:val="both"/>
        <w:rPr>
          <w:rFonts w:eastAsia="Times New Roman" w:cs="Arial"/>
          <w:b/>
          <w:noProof w:val="0"/>
          <w:szCs w:val="20"/>
          <w:lang w:val="es-ES" w:eastAsia="ar-SA"/>
        </w:rPr>
      </w:pPr>
    </w:p>
    <w:p w:rsidR="00353DE5" w:rsidRPr="00353DE5" w:rsidRDefault="00353DE5" w:rsidP="00353DE5">
      <w:pPr>
        <w:numPr>
          <w:ilvl w:val="0"/>
          <w:numId w:val="1"/>
        </w:num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La determinación de dar o no por rescindido administrativamente el contrato, deberá ser debidamente fundada, motivada y comunicada por escrito a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dentro de los 15 (quince) días hábiles siguientes, al vencimiento del plazo señalado en el inciso a), de esta Cláusula.</w:t>
      </w:r>
    </w:p>
    <w:p w:rsidR="00353DE5" w:rsidRPr="00353DE5" w:rsidRDefault="00353DE5" w:rsidP="00353DE5">
      <w:pPr>
        <w:suppressAutoHyphens/>
        <w:spacing w:after="0" w:line="240" w:lineRule="auto"/>
        <w:ind w:left="420" w:hanging="420"/>
        <w:jc w:val="both"/>
        <w:rPr>
          <w:rFonts w:eastAsia="Times New Roman" w:cs="Arial"/>
          <w:b/>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En el supuesto de que se rescinda el contrato, “EL INSTITUTO” no aplicará las penas convencionales, ni su contabilización para hacer efectiva la garantía de cumplimiento de este instrumento jurídico.</w:t>
      </w:r>
    </w:p>
    <w:p w:rsidR="00353DE5" w:rsidRPr="00353DE5" w:rsidRDefault="00353DE5" w:rsidP="00353DE5">
      <w:pPr>
        <w:suppressAutoHyphens/>
        <w:spacing w:after="0" w:line="240" w:lineRule="auto"/>
        <w:ind w:left="420" w:hanging="420"/>
        <w:jc w:val="both"/>
        <w:rPr>
          <w:rFonts w:eastAsia="Times New Roman" w:cs="Arial"/>
          <w:b/>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 xml:space="preserve">En caso de que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determine dar por rescindido el presente contrato, se deberá formular un finiquito en el que se hagan constar los pagos que, en su caso, deba efectuar </w:t>
      </w: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por concepto del servicio prestado por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hasta el momento en que se determine la rescisión administrativa.</w:t>
      </w: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Si previamente a la determinación de dar por rescindido el contrato,</w:t>
      </w:r>
      <w:r w:rsidRPr="00353DE5">
        <w:rPr>
          <w:rFonts w:eastAsia="Times New Roman" w:cs="Arial"/>
          <w:b/>
          <w:noProof w:val="0"/>
          <w:szCs w:val="20"/>
          <w:lang w:val="es-ES" w:eastAsia="ar-SA"/>
        </w:rPr>
        <w:t xml:space="preserve"> “EL PROVEEDOR” </w:t>
      </w:r>
      <w:r w:rsidRPr="00353DE5">
        <w:rPr>
          <w:rFonts w:eastAsia="Times New Roman" w:cs="Arial"/>
          <w:noProof w:val="0"/>
          <w:szCs w:val="20"/>
          <w:lang w:val="es-ES" w:eastAsia="ar-SA"/>
        </w:rPr>
        <w:t>cumple con las condiciones de la prestación del servicio,  el procedimiento iniciado quedará sin efectos, previa aceptación y verificación de</w:t>
      </w:r>
      <w:r w:rsidRPr="00353DE5">
        <w:rPr>
          <w:rFonts w:eastAsia="Times New Roman" w:cs="Arial"/>
          <w:b/>
          <w:noProof w:val="0"/>
          <w:szCs w:val="20"/>
          <w:lang w:val="es-ES" w:eastAsia="ar-SA"/>
        </w:rPr>
        <w:t xml:space="preserve"> “EL INSTITUTO” </w:t>
      </w:r>
      <w:r w:rsidRPr="00353DE5">
        <w:rPr>
          <w:rFonts w:eastAsia="Times New Roman" w:cs="Arial"/>
          <w:noProof w:val="0"/>
          <w:szCs w:val="20"/>
          <w:lang w:val="es-ES" w:eastAsia="ar-SA"/>
        </w:rPr>
        <w:t>por escrito, de que continúa vigente la necesidad de contar la prestación del servicio, aplicando en su caso, las penas convencionales correspondientes.</w:t>
      </w: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b/>
          <w:noProof w:val="0"/>
          <w:szCs w:val="20"/>
          <w:lang w:val="es-ES" w:eastAsia="ar-SA"/>
        </w:rPr>
        <w:t>“EL INSTITUTO”</w:t>
      </w:r>
      <w:r w:rsidRPr="00353DE5">
        <w:rPr>
          <w:rFonts w:eastAsia="Times New Roman" w:cs="Arial"/>
          <w:noProof w:val="0"/>
          <w:szCs w:val="20"/>
          <w:lang w:val="es-ES" w:eastAsia="ar-SA"/>
        </w:rPr>
        <w:t xml:space="preserve"> podrá determinar no dar por rescindido el contrato, cuando durante el procedimiento advierta que dicha rescisión pudiera ocasionar algún daño o afectación a las funciones que tiene encomendadas. En este supuesto,</w:t>
      </w:r>
      <w:r w:rsidRPr="00353DE5">
        <w:rPr>
          <w:rFonts w:eastAsia="Times New Roman" w:cs="Arial"/>
          <w:b/>
          <w:noProof w:val="0"/>
          <w:szCs w:val="20"/>
          <w:lang w:val="es-ES" w:eastAsia="ar-SA"/>
        </w:rPr>
        <w:t xml:space="preserve"> “EL INSTITUTO</w:t>
      </w:r>
      <w:r w:rsidRPr="00353DE5">
        <w:rPr>
          <w:rFonts w:eastAsia="Times New Roman" w:cs="Arial"/>
          <w:noProof w:val="0"/>
          <w:szCs w:val="20"/>
          <w:lang w:val="es-ES" w:eastAsia="ar-SA"/>
        </w:rPr>
        <w:t>” elaborará un dictamen en el cual justifique que los impactos económicos o de operación que se ocasionarían con la rescisión del contrato resultarían más inconvenientes.</w:t>
      </w:r>
    </w:p>
    <w:p w:rsidR="00353DE5" w:rsidRPr="00353DE5" w:rsidRDefault="00353DE5" w:rsidP="00353DE5">
      <w:pPr>
        <w:suppressAutoHyphens/>
        <w:spacing w:after="0" w:line="240" w:lineRule="auto"/>
        <w:jc w:val="both"/>
        <w:rPr>
          <w:rFonts w:eastAsia="Times New Roman" w:cs="Arial"/>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noProof w:val="0"/>
          <w:szCs w:val="20"/>
          <w:lang w:val="es-ES" w:eastAsia="ar-SA"/>
        </w:rPr>
        <w:t>De no darse por rescindido el contrato,</w:t>
      </w:r>
      <w:r w:rsidRPr="00353DE5">
        <w:rPr>
          <w:rFonts w:eastAsia="Times New Roman" w:cs="Arial"/>
          <w:b/>
          <w:noProof w:val="0"/>
          <w:szCs w:val="20"/>
          <w:lang w:val="es-ES" w:eastAsia="ar-SA"/>
        </w:rPr>
        <w:t xml:space="preserve"> “EL INSTITUTO” </w:t>
      </w:r>
      <w:r w:rsidRPr="00353DE5">
        <w:rPr>
          <w:rFonts w:eastAsia="Times New Roman" w:cs="Arial"/>
          <w:noProof w:val="0"/>
          <w:szCs w:val="20"/>
          <w:lang w:val="es-ES" w:eastAsia="ar-SA"/>
        </w:rPr>
        <w:t xml:space="preserve">establecerá, de conformidad con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un nuevo plazo para el cumplimiento de aquellas obligaciones que se hubiesen dejado de cumplir, a efecto de que </w:t>
      </w:r>
      <w:r w:rsidRPr="00353DE5">
        <w:rPr>
          <w:rFonts w:eastAsia="Times New Roman" w:cs="Arial"/>
          <w:b/>
          <w:noProof w:val="0"/>
          <w:szCs w:val="20"/>
          <w:lang w:val="es-ES" w:eastAsia="ar-SA"/>
        </w:rPr>
        <w:t xml:space="preserve">“EL PROVEEDOR” </w:t>
      </w:r>
      <w:r w:rsidRPr="00353DE5">
        <w:rPr>
          <w:rFonts w:eastAsia="Times New Roman" w:cs="Arial"/>
          <w:noProof w:val="0"/>
          <w:szCs w:val="20"/>
          <w:lang w:val="es-ES" w:eastAsia="ar-SA"/>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353DE5" w:rsidRPr="00353DE5" w:rsidRDefault="00353DE5" w:rsidP="00353DE5">
      <w:pPr>
        <w:suppressAutoHyphens/>
        <w:spacing w:after="0" w:line="240" w:lineRule="auto"/>
        <w:ind w:right="-93"/>
        <w:jc w:val="both"/>
        <w:rPr>
          <w:rFonts w:eastAsia="Times New Roman" w:cs="Arial"/>
          <w:noProof w:val="0"/>
          <w:szCs w:val="20"/>
          <w:lang w:val="es-ES" w:eastAsia="ar-SA"/>
        </w:rPr>
      </w:pPr>
      <w:r w:rsidRPr="00353DE5">
        <w:rPr>
          <w:rFonts w:eastAsia="Times New Roman" w:cs="Arial"/>
          <w:b/>
          <w:noProof w:val="0"/>
          <w:szCs w:val="20"/>
          <w:lang w:val="es-ES" w:eastAsia="ar-SA"/>
        </w:rPr>
        <w:t xml:space="preserve">DÉCIMA OCTAVA.- MODIFICACIONES.- “EL INSTITUTO” </w:t>
      </w:r>
      <w:r w:rsidRPr="00353DE5">
        <w:rPr>
          <w:rFonts w:eastAsia="Times New Roman" w:cs="Arial"/>
          <w:noProof w:val="0"/>
          <w:szCs w:val="20"/>
          <w:lang w:val="es-ES" w:eastAsia="ar-SA"/>
        </w:rPr>
        <w:t xml:space="preserve">podrá celebrar por escrito convenio modificatorio al presente contrato dentro de la vigencia del mismo, en los términos y condiciones establecidos en el artículo 52 de la Ley de Adquisiciones, Arrendamientos y Servicios del Sector Público y 91 de su Reglamento. Para tal efecto, </w:t>
      </w:r>
      <w:r w:rsidRPr="00353DE5">
        <w:rPr>
          <w:rFonts w:eastAsia="Times New Roman" w:cs="Arial"/>
          <w:b/>
          <w:noProof w:val="0"/>
          <w:szCs w:val="20"/>
          <w:lang w:val="es-ES" w:eastAsia="ar-SA"/>
        </w:rPr>
        <w:t>“EL PROVEEDOR”</w:t>
      </w:r>
      <w:r w:rsidRPr="00353DE5">
        <w:rPr>
          <w:rFonts w:eastAsia="Times New Roman" w:cs="Arial"/>
          <w:noProof w:val="0"/>
          <w:szCs w:val="20"/>
          <w:lang w:val="es-ES" w:eastAsia="ar-SA"/>
        </w:rPr>
        <w:t xml:space="preserve"> se obliga a entregar al </w:t>
      </w:r>
      <w:r w:rsidRPr="00353DE5">
        <w:rPr>
          <w:rFonts w:eastAsia="Times New Roman" w:cs="Arial"/>
          <w:b/>
          <w:noProof w:val="0"/>
          <w:szCs w:val="20"/>
          <w:lang w:val="es-ES" w:eastAsia="ar-SA"/>
        </w:rPr>
        <w:t xml:space="preserve">“EL INSTITUTO”, </w:t>
      </w:r>
      <w:r w:rsidRPr="00353DE5">
        <w:rPr>
          <w:rFonts w:eastAsia="Times New Roman" w:cs="Arial"/>
          <w:noProof w:val="0"/>
          <w:szCs w:val="20"/>
          <w:lang w:val="es-ES" w:eastAsia="ar-SA"/>
        </w:rPr>
        <w:t>la modificación de la garantía de cumplimiento del contrato, en un plazo que no excederá de diez naturales siguientes a la firma del convenio modificatorio respectivo, de conformidad con lo establecido por el precitado artículo 91 y con el 103, fracción II, del aludido Reglamento.</w:t>
      </w:r>
    </w:p>
    <w:p w:rsidR="00353DE5" w:rsidRPr="00353DE5" w:rsidRDefault="00353DE5" w:rsidP="00353DE5">
      <w:pPr>
        <w:suppressAutoHyphens/>
        <w:spacing w:after="0" w:line="240" w:lineRule="auto"/>
        <w:ind w:right="-93"/>
        <w:jc w:val="both"/>
        <w:rPr>
          <w:rFonts w:eastAsia="Times New Roman" w:cs="Arial"/>
          <w:b/>
          <w:noProof w:val="0"/>
          <w:szCs w:val="20"/>
          <w:lang w:val="es-ES" w:eastAsia="ar-SA"/>
        </w:rPr>
      </w:pPr>
    </w:p>
    <w:p w:rsidR="00353DE5" w:rsidRPr="00353DE5" w:rsidRDefault="00353DE5" w:rsidP="00353DE5">
      <w:pPr>
        <w:suppressAutoHyphens/>
        <w:spacing w:after="0" w:line="240" w:lineRule="auto"/>
        <w:jc w:val="both"/>
        <w:rPr>
          <w:rFonts w:eastAsia="Times New Roman" w:cs="Arial"/>
          <w:noProof w:val="0"/>
          <w:szCs w:val="20"/>
          <w:lang w:val="es-ES" w:eastAsia="ar-SA"/>
        </w:rPr>
      </w:pPr>
      <w:r w:rsidRPr="00353DE5">
        <w:rPr>
          <w:rFonts w:eastAsia="Times New Roman" w:cs="Arial"/>
          <w:b/>
          <w:noProof w:val="0"/>
          <w:szCs w:val="20"/>
          <w:lang w:val="es-ES" w:eastAsia="ar-SA"/>
        </w:rPr>
        <w:t xml:space="preserve">DÉCIMA NOVENA.- RELACIÓN DE ANEXOS.- </w:t>
      </w:r>
      <w:r w:rsidRPr="00353DE5">
        <w:rPr>
          <w:rFonts w:eastAsia="Times New Roman" w:cs="Arial"/>
          <w:noProof w:val="0"/>
          <w:szCs w:val="20"/>
          <w:lang w:val="es-ES" w:eastAsia="ar-SA"/>
        </w:rPr>
        <w:t>Los anexos que se relacionan a continuación son rubricados de conformidad por las partes y forman parte integrante del presente contrato.</w:t>
      </w:r>
    </w:p>
    <w:p w:rsidR="00353DE5" w:rsidRPr="00353DE5" w:rsidRDefault="00353DE5" w:rsidP="00353DE5">
      <w:pPr>
        <w:suppressAutoHyphens/>
        <w:spacing w:after="0" w:line="240" w:lineRule="auto"/>
        <w:ind w:left="2160" w:hanging="2160"/>
        <w:jc w:val="both"/>
        <w:rPr>
          <w:rFonts w:eastAsia="Times New Roman" w:cs="Arial"/>
          <w:noProof w:val="0"/>
          <w:sz w:val="18"/>
          <w:szCs w:val="18"/>
          <w:lang w:val="es-ES" w:eastAsia="ar-SA"/>
        </w:rPr>
      </w:pPr>
      <w:r w:rsidRPr="00353DE5">
        <w:rPr>
          <w:rFonts w:eastAsia="Times New Roman" w:cs="Arial"/>
          <w:noProof w:val="0"/>
          <w:sz w:val="18"/>
          <w:szCs w:val="18"/>
          <w:lang w:val="es-ES" w:eastAsia="ar-SA"/>
        </w:rPr>
        <w:t>Anexo __ (__) “Dictamen de Disponibilidad Presupuestaria”</w:t>
      </w:r>
    </w:p>
    <w:p w:rsidR="00353DE5" w:rsidRPr="00353DE5" w:rsidRDefault="00353DE5" w:rsidP="00353DE5">
      <w:pPr>
        <w:suppressAutoHyphens/>
        <w:spacing w:after="0" w:line="240" w:lineRule="auto"/>
        <w:ind w:left="2160" w:hanging="2160"/>
        <w:jc w:val="both"/>
        <w:rPr>
          <w:rFonts w:eastAsia="Times New Roman" w:cs="Arial"/>
          <w:noProof w:val="0"/>
          <w:sz w:val="18"/>
          <w:szCs w:val="18"/>
          <w:lang w:val="es-ES" w:eastAsia="ar-SA"/>
        </w:rPr>
      </w:pPr>
      <w:r w:rsidRPr="00353DE5">
        <w:rPr>
          <w:rFonts w:eastAsia="Times New Roman" w:cs="Arial"/>
          <w:noProof w:val="0"/>
          <w:sz w:val="18"/>
          <w:szCs w:val="18"/>
          <w:lang w:val="es-ES" w:eastAsia="ar-SA"/>
        </w:rPr>
        <w:t>Anexo __ (__) “Características Técnicas, Alcances y Especificaciones”</w:t>
      </w:r>
    </w:p>
    <w:p w:rsidR="00353DE5" w:rsidRPr="00353DE5" w:rsidRDefault="00353DE5" w:rsidP="00353DE5">
      <w:pPr>
        <w:suppressAutoHyphens/>
        <w:spacing w:after="0" w:line="240" w:lineRule="auto"/>
        <w:ind w:left="2160" w:hanging="2160"/>
        <w:jc w:val="both"/>
        <w:rPr>
          <w:rFonts w:eastAsia="Times New Roman" w:cs="Arial"/>
          <w:noProof w:val="0"/>
          <w:sz w:val="18"/>
          <w:szCs w:val="18"/>
          <w:lang w:val="es-ES" w:eastAsia="ar-SA"/>
        </w:rPr>
      </w:pPr>
      <w:r w:rsidRPr="00353DE5">
        <w:rPr>
          <w:rFonts w:eastAsia="Times New Roman" w:cs="Arial"/>
          <w:noProof w:val="0"/>
          <w:sz w:val="18"/>
          <w:szCs w:val="18"/>
          <w:lang w:val="es-ES" w:eastAsia="ar-SA"/>
        </w:rPr>
        <w:t>Anexo __ (__) “Calendario o Programa de Entregas y Lugares de Destino Final”</w:t>
      </w:r>
    </w:p>
    <w:p w:rsidR="00353DE5" w:rsidRPr="00353DE5" w:rsidRDefault="00353DE5" w:rsidP="00353DE5">
      <w:pPr>
        <w:suppressAutoHyphens/>
        <w:spacing w:after="0" w:line="240" w:lineRule="auto"/>
        <w:ind w:left="2160" w:hanging="2160"/>
        <w:jc w:val="both"/>
        <w:rPr>
          <w:rFonts w:eastAsia="Times New Roman" w:cs="Arial"/>
          <w:noProof w:val="0"/>
          <w:sz w:val="18"/>
          <w:szCs w:val="18"/>
          <w:lang w:val="es-ES" w:eastAsia="ar-SA"/>
        </w:rPr>
      </w:pPr>
      <w:r w:rsidRPr="00353DE5">
        <w:rPr>
          <w:rFonts w:eastAsia="Times New Roman" w:cs="Arial"/>
          <w:noProof w:val="0"/>
          <w:sz w:val="18"/>
          <w:szCs w:val="18"/>
          <w:lang w:val="es-ES" w:eastAsia="ar-SA"/>
        </w:rPr>
        <w:t xml:space="preserve">Anexo __ (__) </w:t>
      </w:r>
      <w:r w:rsidRPr="00353DE5">
        <w:rPr>
          <w:rFonts w:eastAsia="Times New Roman" w:cs="Arial"/>
          <w:b/>
          <w:noProof w:val="0"/>
          <w:sz w:val="18"/>
          <w:szCs w:val="18"/>
          <w:lang w:val="es-ES" w:eastAsia="ar-SA"/>
        </w:rPr>
        <w:t>“Proposición Económica</w:t>
      </w:r>
      <w:r w:rsidRPr="00353DE5">
        <w:rPr>
          <w:rFonts w:eastAsia="Times New Roman" w:cs="Arial"/>
          <w:noProof w:val="0"/>
          <w:sz w:val="18"/>
          <w:szCs w:val="18"/>
          <w:lang w:val="es-ES" w:eastAsia="ar-SA"/>
        </w:rPr>
        <w:t>”</w:t>
      </w:r>
    </w:p>
    <w:p w:rsidR="00353DE5" w:rsidRPr="00353DE5" w:rsidRDefault="00353DE5" w:rsidP="00353DE5">
      <w:pPr>
        <w:suppressAutoHyphens/>
        <w:spacing w:after="0" w:line="240" w:lineRule="auto"/>
        <w:ind w:left="2160" w:hanging="2160"/>
        <w:jc w:val="both"/>
        <w:rPr>
          <w:rFonts w:eastAsia="Times New Roman" w:cs="Arial"/>
          <w:noProof w:val="0"/>
          <w:sz w:val="18"/>
          <w:szCs w:val="18"/>
          <w:lang w:val="es-ES" w:eastAsia="ar-SA"/>
        </w:rPr>
      </w:pPr>
      <w:r w:rsidRPr="00353DE5">
        <w:rPr>
          <w:rFonts w:eastAsia="Times New Roman" w:cs="Arial"/>
          <w:noProof w:val="0"/>
          <w:sz w:val="18"/>
          <w:szCs w:val="18"/>
          <w:lang w:val="es-ES" w:eastAsia="ar-SA"/>
        </w:rPr>
        <w:t>Anexo __ (__) “Formato para Póliza de Fianza de Cumplimiento de Contrato”</w:t>
      </w:r>
    </w:p>
    <w:p w:rsidR="00353DE5" w:rsidRPr="00353DE5" w:rsidRDefault="00353DE5" w:rsidP="00353DE5">
      <w:pPr>
        <w:suppressAutoHyphens/>
        <w:spacing w:after="0" w:line="240" w:lineRule="auto"/>
        <w:ind w:left="2160" w:hanging="2160"/>
        <w:jc w:val="both"/>
        <w:rPr>
          <w:rFonts w:eastAsia="Times New Roman" w:cs="Arial"/>
          <w:noProof w:val="0"/>
          <w:sz w:val="18"/>
          <w:szCs w:val="18"/>
          <w:lang w:val="es-ES" w:eastAsia="ar-SA"/>
        </w:rPr>
      </w:pPr>
      <w:r w:rsidRPr="00353DE5">
        <w:rPr>
          <w:rFonts w:eastAsia="Times New Roman" w:cs="Arial"/>
          <w:noProof w:val="0"/>
          <w:sz w:val="18"/>
          <w:szCs w:val="18"/>
          <w:lang w:val="es-ES" w:eastAsia="ar-SA"/>
        </w:rPr>
        <w:t>Anexo __ (__) “Formato para Póliza de Fianza de Anticipo”</w:t>
      </w:r>
    </w:p>
    <w:p w:rsidR="00353DE5" w:rsidRPr="00353DE5" w:rsidRDefault="00353DE5" w:rsidP="00353DE5">
      <w:pPr>
        <w:suppressAutoHyphens/>
        <w:spacing w:after="0" w:line="240" w:lineRule="auto"/>
        <w:ind w:left="1418" w:hanging="1418"/>
        <w:jc w:val="both"/>
        <w:rPr>
          <w:rFonts w:eastAsia="Times New Roman" w:cs="Arial"/>
          <w:noProof w:val="0"/>
          <w:sz w:val="18"/>
          <w:szCs w:val="18"/>
          <w:lang w:val="es-ES" w:eastAsia="ar-SA"/>
        </w:rPr>
      </w:pPr>
      <w:r w:rsidRPr="00353DE5">
        <w:rPr>
          <w:rFonts w:eastAsia="Times New Roman" w:cs="Arial"/>
          <w:noProof w:val="0"/>
          <w:sz w:val="18"/>
          <w:szCs w:val="18"/>
          <w:lang w:val="es-ES" w:eastAsia="ar-SA"/>
        </w:rPr>
        <w:t>Anexo __ (__) “Acuse de recibo a la solicitud de opinión formulada al SAT, en términos del artículo 32D, del Código Fiscal de la Federación.</w:t>
      </w:r>
    </w:p>
    <w:p w:rsidR="00353DE5" w:rsidRPr="00353DE5" w:rsidRDefault="00353DE5" w:rsidP="00353DE5">
      <w:pPr>
        <w:suppressAutoHyphens/>
        <w:spacing w:after="0" w:line="240" w:lineRule="auto"/>
        <w:ind w:right="-93"/>
        <w:jc w:val="both"/>
        <w:rPr>
          <w:rFonts w:eastAsia="Times New Roman" w:cs="Arial"/>
          <w:b/>
          <w:noProof w:val="0"/>
          <w:sz w:val="18"/>
          <w:szCs w:val="18"/>
          <w:lang w:val="es-ES" w:eastAsia="ar-SA"/>
        </w:rPr>
      </w:pPr>
    </w:p>
    <w:p w:rsidR="00353DE5" w:rsidRPr="00353DE5" w:rsidRDefault="00353DE5" w:rsidP="00353DE5">
      <w:pPr>
        <w:suppressAutoHyphens/>
        <w:spacing w:after="0" w:line="240" w:lineRule="auto"/>
        <w:ind w:left="567" w:right="-93" w:hanging="567"/>
        <w:jc w:val="both"/>
        <w:rPr>
          <w:rFonts w:eastAsia="Times New Roman" w:cs="Arial"/>
          <w:b/>
          <w:i/>
          <w:noProof w:val="0"/>
          <w:sz w:val="18"/>
          <w:szCs w:val="18"/>
          <w:u w:val="single"/>
          <w:lang w:val="es-ES" w:eastAsia="ar-SA"/>
        </w:rPr>
      </w:pPr>
      <w:r w:rsidRPr="00353DE5">
        <w:rPr>
          <w:rFonts w:eastAsia="Times New Roman" w:cs="Arial"/>
          <w:b/>
          <w:bCs/>
          <w:i/>
          <w:noProof w:val="0"/>
          <w:sz w:val="18"/>
          <w:szCs w:val="18"/>
          <w:lang w:val="es-ES" w:eastAsia="ar-SA"/>
        </w:rPr>
        <w:t>NOTA:</w:t>
      </w:r>
      <w:r w:rsidRPr="00353DE5">
        <w:rPr>
          <w:rFonts w:eastAsia="Times New Roman" w:cs="Arial"/>
          <w:b/>
          <w:bCs/>
          <w:i/>
          <w:noProof w:val="0"/>
          <w:sz w:val="18"/>
          <w:szCs w:val="18"/>
          <w:u w:val="single"/>
          <w:lang w:val="es-ES" w:eastAsia="ar-SA"/>
        </w:rPr>
        <w:t xml:space="preserve"> </w:t>
      </w:r>
      <w:r w:rsidRPr="00353DE5">
        <w:rPr>
          <w:rFonts w:eastAsia="Times New Roman" w:cs="Arial"/>
          <w:b/>
          <w:noProof w:val="0"/>
          <w:sz w:val="18"/>
          <w:szCs w:val="18"/>
          <w:u w:val="single"/>
          <w:lang w:val="es-ES" w:eastAsia="ar-SA"/>
        </w:rPr>
        <w:t>(</w:t>
      </w:r>
      <w:r w:rsidRPr="00353DE5">
        <w:rPr>
          <w:rFonts w:eastAsia="Times New Roman" w:cs="Arial"/>
          <w:b/>
          <w:i/>
          <w:noProof w:val="0"/>
          <w:sz w:val="18"/>
          <w:szCs w:val="18"/>
          <w:u w:val="single"/>
          <w:lang w:val="es-ES" w:eastAsia="ar-SA"/>
        </w:rPr>
        <w:t>En esta Cláusula, se deberán indicar los anexos que de acuerdo al caso específico sean necesarios.por lo que el listado que se muestra es enunciativo más no limitativo)</w:t>
      </w:r>
    </w:p>
    <w:p w:rsidR="00353DE5" w:rsidRPr="00353DE5" w:rsidRDefault="00353DE5" w:rsidP="00353DE5">
      <w:pPr>
        <w:suppressAutoHyphens/>
        <w:spacing w:after="0" w:line="240" w:lineRule="auto"/>
        <w:ind w:right="-93"/>
        <w:jc w:val="both"/>
        <w:rPr>
          <w:rFonts w:eastAsia="Times New Roman" w:cs="Arial"/>
          <w:b/>
          <w:noProof w:val="0"/>
          <w:sz w:val="18"/>
          <w:szCs w:val="18"/>
          <w:lang w:val="es-ES_tradnl" w:eastAsia="ar-SA"/>
        </w:rPr>
      </w:pPr>
    </w:p>
    <w:p w:rsidR="00353DE5" w:rsidRPr="00353DE5" w:rsidRDefault="00353DE5" w:rsidP="00353DE5">
      <w:pPr>
        <w:suppressAutoHyphens/>
        <w:spacing w:after="0" w:line="240" w:lineRule="auto"/>
        <w:ind w:right="-93"/>
        <w:jc w:val="both"/>
        <w:rPr>
          <w:rFonts w:eastAsia="Times New Roman" w:cs="Arial"/>
          <w:noProof w:val="0"/>
          <w:sz w:val="18"/>
          <w:szCs w:val="18"/>
          <w:lang w:val="es-ES" w:eastAsia="ar-SA"/>
        </w:rPr>
      </w:pPr>
      <w:r w:rsidRPr="00353DE5">
        <w:rPr>
          <w:rFonts w:eastAsia="Times New Roman" w:cs="Arial"/>
          <w:b/>
          <w:noProof w:val="0"/>
          <w:sz w:val="18"/>
          <w:szCs w:val="18"/>
          <w:lang w:val="es-ES" w:eastAsia="ar-SA"/>
        </w:rPr>
        <w:t xml:space="preserve">VIGÉSIMA.- LEGISLACIÓN APLICABLE.- </w:t>
      </w:r>
      <w:r w:rsidRPr="00353DE5">
        <w:rPr>
          <w:rFonts w:eastAsia="Times New Roman" w:cs="Arial"/>
          <w:noProof w:val="0"/>
          <w:sz w:val="18"/>
          <w:szCs w:val="18"/>
          <w:lang w:val="es-ES" w:eastAsia="ar-SA"/>
        </w:rPr>
        <w:t>Las partes se obligan a sujetarse estrictamente para el cumplimiento del presente contrato, a todas y cada una de las cláusulas del mismo, a la invitación y su convocatoria,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353DE5" w:rsidRPr="00353DE5" w:rsidRDefault="00353DE5" w:rsidP="00353DE5">
      <w:pPr>
        <w:widowControl w:val="0"/>
        <w:suppressAutoHyphens/>
        <w:overflowPunct w:val="0"/>
        <w:autoSpaceDE w:val="0"/>
        <w:spacing w:after="0" w:line="240" w:lineRule="auto"/>
        <w:ind w:right="-93"/>
        <w:jc w:val="both"/>
        <w:textAlignment w:val="baseline"/>
        <w:rPr>
          <w:rFonts w:eastAsia="Times New Roman" w:cs="Arial"/>
          <w:b/>
          <w:noProof w:val="0"/>
          <w:sz w:val="18"/>
          <w:szCs w:val="18"/>
          <w:lang w:val="es-ES" w:eastAsia="ar-SA"/>
        </w:rPr>
      </w:pPr>
    </w:p>
    <w:p w:rsidR="00353DE5" w:rsidRPr="00353DE5" w:rsidRDefault="00353DE5" w:rsidP="00353DE5">
      <w:pPr>
        <w:widowControl w:val="0"/>
        <w:suppressAutoHyphens/>
        <w:overflowPunct w:val="0"/>
        <w:autoSpaceDE w:val="0"/>
        <w:spacing w:after="0" w:line="240" w:lineRule="auto"/>
        <w:ind w:right="-93"/>
        <w:jc w:val="both"/>
        <w:textAlignment w:val="baseline"/>
        <w:rPr>
          <w:rFonts w:eastAsia="Times New Roman" w:cs="Arial"/>
          <w:noProof w:val="0"/>
          <w:sz w:val="18"/>
          <w:szCs w:val="18"/>
          <w:lang w:val="es-ES" w:eastAsia="ar-SA"/>
        </w:rPr>
      </w:pPr>
      <w:r w:rsidRPr="00353DE5">
        <w:rPr>
          <w:rFonts w:eastAsia="Times New Roman" w:cs="Arial"/>
          <w:b/>
          <w:noProof w:val="0"/>
          <w:sz w:val="18"/>
          <w:szCs w:val="18"/>
          <w:lang w:val="es-ES" w:eastAsia="ar-SA"/>
        </w:rPr>
        <w:t>VIGÉSIMA PRIMERA.- JURISDICCIÓN.-</w:t>
      </w:r>
      <w:r w:rsidRPr="00353DE5">
        <w:rPr>
          <w:rFonts w:eastAsia="Times New Roman" w:cs="Arial"/>
          <w:noProof w:val="0"/>
          <w:sz w:val="18"/>
          <w:szCs w:val="18"/>
          <w:lang w:val="es-ES" w:eastAsia="ar-SA"/>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353DE5" w:rsidRPr="00353DE5" w:rsidRDefault="00353DE5" w:rsidP="00353DE5">
      <w:pPr>
        <w:widowControl w:val="0"/>
        <w:suppressAutoHyphens/>
        <w:overflowPunct w:val="0"/>
        <w:autoSpaceDE w:val="0"/>
        <w:spacing w:after="0" w:line="240" w:lineRule="auto"/>
        <w:ind w:right="-91"/>
        <w:jc w:val="both"/>
        <w:textAlignment w:val="baseline"/>
        <w:rPr>
          <w:rFonts w:eastAsia="Times New Roman" w:cs="Arial"/>
          <w:noProof w:val="0"/>
          <w:sz w:val="18"/>
          <w:szCs w:val="18"/>
          <w:lang w:val="es-ES" w:eastAsia="ar-SA"/>
        </w:rPr>
      </w:pPr>
      <w:r w:rsidRPr="00353DE5">
        <w:rPr>
          <w:rFonts w:eastAsia="Times New Roman" w:cs="Arial"/>
          <w:noProof w:val="0"/>
          <w:sz w:val="18"/>
          <w:szCs w:val="18"/>
          <w:lang w:val="es-ES" w:eastAsia="ar-SA"/>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353DE5">
        <w:rPr>
          <w:rFonts w:eastAsia="Times New Roman" w:cs="Arial"/>
          <w:b/>
          <w:i/>
          <w:noProof w:val="0"/>
          <w:sz w:val="18"/>
          <w:szCs w:val="18"/>
          <w:u w:val="single"/>
          <w:lang w:val="es-ES" w:eastAsia="ar-SA"/>
        </w:rPr>
        <w:t>(número de ejemplares en original que serán suscritos)</w:t>
      </w:r>
      <w:r w:rsidRPr="00353DE5">
        <w:rPr>
          <w:rFonts w:eastAsia="Times New Roman" w:cs="Arial"/>
          <w:noProof w:val="0"/>
          <w:sz w:val="18"/>
          <w:szCs w:val="18"/>
          <w:lang w:val="es-ES" w:eastAsia="ar-SA"/>
        </w:rPr>
        <w:t xml:space="preserve">, en la Ciudad de ________ </w:t>
      </w:r>
      <w:r w:rsidRPr="00353DE5">
        <w:rPr>
          <w:rFonts w:eastAsia="Times New Roman" w:cs="Arial"/>
          <w:b/>
          <w:i/>
          <w:noProof w:val="0"/>
          <w:sz w:val="18"/>
          <w:szCs w:val="18"/>
          <w:u w:val="single"/>
          <w:lang w:val="es-ES" w:eastAsia="ar-SA"/>
        </w:rPr>
        <w:t>(lugar donde se firmará el contrato)</w:t>
      </w:r>
      <w:r w:rsidRPr="00353DE5">
        <w:rPr>
          <w:rFonts w:eastAsia="Times New Roman" w:cs="Arial"/>
          <w:noProof w:val="0"/>
          <w:sz w:val="18"/>
          <w:szCs w:val="18"/>
          <w:lang w:val="es-ES" w:eastAsia="ar-SA"/>
        </w:rPr>
        <w:t>, el día __ de _____ del año ____.</w:t>
      </w:r>
    </w:p>
    <w:p w:rsidR="00353DE5" w:rsidRPr="00353DE5" w:rsidRDefault="00353DE5" w:rsidP="00353DE5">
      <w:pPr>
        <w:suppressAutoHyphens/>
        <w:spacing w:after="0" w:line="240" w:lineRule="auto"/>
        <w:ind w:right="-93"/>
        <w:jc w:val="both"/>
        <w:rPr>
          <w:rFonts w:eastAsia="Times New Roman" w:cs="Arial"/>
          <w:noProof w:val="0"/>
          <w:sz w:val="18"/>
          <w:szCs w:val="18"/>
          <w:lang w:val="es-ES" w:eastAsia="ar-SA"/>
        </w:rPr>
      </w:pPr>
    </w:p>
    <w:p w:rsidR="00353DE5" w:rsidRPr="00353DE5" w:rsidRDefault="00353DE5" w:rsidP="00353DE5">
      <w:pPr>
        <w:suppressAutoHyphens/>
        <w:spacing w:after="0" w:line="240" w:lineRule="auto"/>
        <w:ind w:right="-93"/>
        <w:jc w:val="both"/>
        <w:rPr>
          <w:rFonts w:eastAsia="Times New Roman" w:cs="Arial"/>
          <w:noProof w:val="0"/>
          <w:sz w:val="18"/>
          <w:szCs w:val="18"/>
          <w:lang w:val="es-ES" w:eastAsia="ar-SA"/>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353DE5" w:rsidRPr="00353DE5" w:rsidTr="0058080A">
        <w:tc>
          <w:tcPr>
            <w:tcW w:w="5110" w:type="dxa"/>
          </w:tcPr>
          <w:p w:rsidR="00353DE5" w:rsidRPr="00353DE5" w:rsidRDefault="00353DE5" w:rsidP="00353DE5">
            <w:pPr>
              <w:tabs>
                <w:tab w:val="left" w:pos="284"/>
                <w:tab w:val="left" w:pos="4678"/>
                <w:tab w:val="left" w:pos="5387"/>
                <w:tab w:val="left" w:pos="6237"/>
              </w:tabs>
              <w:suppressAutoHyphens/>
              <w:snapToGrid w:val="0"/>
              <w:spacing w:after="0" w:line="240" w:lineRule="auto"/>
              <w:ind w:right="-93"/>
              <w:jc w:val="center"/>
              <w:rPr>
                <w:rFonts w:eastAsia="Times New Roman" w:cs="Arial"/>
                <w:b/>
                <w:noProof w:val="0"/>
                <w:sz w:val="18"/>
                <w:szCs w:val="18"/>
                <w:lang w:val="es-ES" w:eastAsia="ar-SA"/>
              </w:rPr>
            </w:pPr>
            <w:r w:rsidRPr="00353DE5">
              <w:rPr>
                <w:rFonts w:eastAsia="Times New Roman" w:cs="Arial"/>
                <w:b/>
                <w:noProof w:val="0"/>
                <w:sz w:val="18"/>
                <w:szCs w:val="18"/>
                <w:lang w:val="es-ES" w:eastAsia="ar-SA"/>
              </w:rPr>
              <w:t>“EL INSTITUTO”</w:t>
            </w:r>
          </w:p>
          <w:p w:rsidR="00353DE5" w:rsidRPr="00353DE5" w:rsidRDefault="00353DE5" w:rsidP="00353DE5">
            <w:pPr>
              <w:tabs>
                <w:tab w:val="left" w:pos="284"/>
                <w:tab w:val="left" w:pos="4678"/>
                <w:tab w:val="left" w:pos="5387"/>
                <w:tab w:val="left" w:pos="6237"/>
              </w:tabs>
              <w:suppressAutoHyphens/>
              <w:spacing w:after="0" w:line="240" w:lineRule="auto"/>
              <w:ind w:right="-93"/>
              <w:jc w:val="center"/>
              <w:rPr>
                <w:rFonts w:eastAsia="Times New Roman" w:cs="Arial"/>
                <w:b/>
                <w:noProof w:val="0"/>
                <w:sz w:val="18"/>
                <w:szCs w:val="18"/>
                <w:lang w:val="es-ES" w:eastAsia="ar-SA"/>
              </w:rPr>
            </w:pPr>
            <w:r w:rsidRPr="00353DE5">
              <w:rPr>
                <w:rFonts w:eastAsia="Times New Roman" w:cs="Arial"/>
                <w:b/>
                <w:noProof w:val="0"/>
                <w:sz w:val="18"/>
                <w:szCs w:val="18"/>
                <w:lang w:val="es-ES" w:eastAsia="ar-SA"/>
              </w:rPr>
              <w:t>INSTITUTO MEXICANO DEL SEGURO SOCIAL</w:t>
            </w:r>
          </w:p>
          <w:p w:rsidR="00353DE5" w:rsidRPr="00353DE5" w:rsidRDefault="00353DE5" w:rsidP="00353DE5">
            <w:pPr>
              <w:suppressAutoHyphens/>
              <w:spacing w:after="0" w:line="240" w:lineRule="auto"/>
              <w:ind w:right="-93"/>
              <w:jc w:val="center"/>
              <w:rPr>
                <w:rFonts w:eastAsia="Times New Roman" w:cs="Arial"/>
                <w:noProof w:val="0"/>
                <w:sz w:val="18"/>
                <w:szCs w:val="18"/>
                <w:lang w:val="es-ES" w:eastAsia="ar-SA"/>
              </w:rPr>
            </w:pPr>
          </w:p>
          <w:p w:rsidR="00353DE5" w:rsidRPr="00353DE5" w:rsidRDefault="00353DE5" w:rsidP="00353DE5">
            <w:pPr>
              <w:tabs>
                <w:tab w:val="left" w:pos="284"/>
                <w:tab w:val="left" w:pos="4678"/>
                <w:tab w:val="left" w:pos="5387"/>
                <w:tab w:val="left" w:pos="6237"/>
              </w:tabs>
              <w:suppressAutoHyphens/>
              <w:spacing w:after="0" w:line="240" w:lineRule="auto"/>
              <w:jc w:val="center"/>
              <w:rPr>
                <w:rFonts w:eastAsia="Times New Roman" w:cs="Arial"/>
                <w:b/>
                <w:i/>
                <w:noProof w:val="0"/>
                <w:sz w:val="18"/>
                <w:szCs w:val="18"/>
                <w:u w:val="single"/>
                <w:lang w:val="es-ES" w:eastAsia="ar-SA"/>
              </w:rPr>
            </w:pPr>
            <w:r w:rsidRPr="00353DE5">
              <w:rPr>
                <w:rFonts w:eastAsia="Times New Roman" w:cs="Arial"/>
                <w:b/>
                <w:i/>
                <w:noProof w:val="0"/>
                <w:sz w:val="18"/>
                <w:szCs w:val="18"/>
                <w:u w:val="single"/>
                <w:lang w:val="es-ES" w:eastAsia="ar-SA"/>
              </w:rPr>
              <w:t>(Nombre completo y cargo del representante del Instituto conforme a lo indicado en el proemio)</w:t>
            </w:r>
          </w:p>
        </w:tc>
        <w:tc>
          <w:tcPr>
            <w:tcW w:w="5040" w:type="dxa"/>
          </w:tcPr>
          <w:p w:rsidR="00353DE5" w:rsidRPr="00353DE5" w:rsidRDefault="00353DE5" w:rsidP="00353DE5">
            <w:pPr>
              <w:suppressAutoHyphens/>
              <w:snapToGrid w:val="0"/>
              <w:spacing w:after="0" w:line="240" w:lineRule="auto"/>
              <w:ind w:right="-93"/>
              <w:jc w:val="center"/>
              <w:rPr>
                <w:rFonts w:eastAsia="Times New Roman" w:cs="Arial"/>
                <w:b/>
                <w:noProof w:val="0"/>
                <w:sz w:val="18"/>
                <w:szCs w:val="18"/>
                <w:lang w:val="es-ES" w:eastAsia="ar-SA"/>
              </w:rPr>
            </w:pPr>
            <w:r w:rsidRPr="00353DE5">
              <w:rPr>
                <w:rFonts w:eastAsia="Times New Roman" w:cs="Arial"/>
                <w:b/>
                <w:noProof w:val="0"/>
                <w:sz w:val="18"/>
                <w:szCs w:val="18"/>
                <w:lang w:val="es-ES" w:eastAsia="ar-SA"/>
              </w:rPr>
              <w:t>“EL PROVEEDOR”</w:t>
            </w:r>
          </w:p>
          <w:p w:rsidR="00353DE5" w:rsidRPr="00353DE5" w:rsidRDefault="00353DE5" w:rsidP="00353DE5">
            <w:pPr>
              <w:suppressAutoHyphens/>
              <w:spacing w:after="0" w:line="240" w:lineRule="auto"/>
              <w:ind w:right="-93"/>
              <w:jc w:val="center"/>
              <w:rPr>
                <w:rFonts w:eastAsia="Times New Roman" w:cs="Arial"/>
                <w:b/>
                <w:i/>
                <w:noProof w:val="0"/>
                <w:sz w:val="18"/>
                <w:szCs w:val="18"/>
                <w:u w:val="single"/>
                <w:lang w:val="es-ES" w:eastAsia="ar-SA"/>
              </w:rPr>
            </w:pPr>
            <w:r w:rsidRPr="00353DE5">
              <w:rPr>
                <w:rFonts w:eastAsia="Times New Roman" w:cs="Arial"/>
                <w:b/>
                <w:i/>
                <w:noProof w:val="0"/>
                <w:sz w:val="18"/>
                <w:szCs w:val="18"/>
                <w:u w:val="single"/>
                <w:lang w:val="es-ES" w:eastAsia="ar-SA"/>
              </w:rPr>
              <w:t>(NOMBRE COMPLETO DE LA EMPRESA)</w:t>
            </w:r>
          </w:p>
          <w:p w:rsidR="00353DE5" w:rsidRPr="00353DE5" w:rsidRDefault="00353DE5" w:rsidP="00353DE5">
            <w:pPr>
              <w:tabs>
                <w:tab w:val="center" w:pos="4419"/>
                <w:tab w:val="right" w:pos="8838"/>
              </w:tabs>
              <w:suppressAutoHyphens/>
              <w:spacing w:after="0" w:line="240" w:lineRule="auto"/>
              <w:rPr>
                <w:rFonts w:eastAsia="Times New Roman" w:cs="Arial"/>
                <w:noProof w:val="0"/>
                <w:sz w:val="18"/>
                <w:szCs w:val="18"/>
                <w:lang w:val="es-ES_tradnl" w:eastAsia="ar-SA"/>
              </w:rPr>
            </w:pPr>
          </w:p>
          <w:p w:rsidR="00353DE5" w:rsidRPr="00353DE5" w:rsidRDefault="00353DE5" w:rsidP="00353DE5">
            <w:pPr>
              <w:suppressAutoHyphens/>
              <w:spacing w:after="0" w:line="240" w:lineRule="auto"/>
              <w:jc w:val="center"/>
              <w:rPr>
                <w:rFonts w:eastAsia="Times New Roman" w:cs="Arial"/>
                <w:b/>
                <w:i/>
                <w:noProof w:val="0"/>
                <w:sz w:val="18"/>
                <w:szCs w:val="18"/>
                <w:u w:val="single"/>
                <w:lang w:val="es-ES" w:eastAsia="ar-SA"/>
              </w:rPr>
            </w:pPr>
            <w:r w:rsidRPr="00353DE5">
              <w:rPr>
                <w:rFonts w:eastAsia="Times New Roman" w:cs="Arial"/>
                <w:b/>
                <w:i/>
                <w:noProof w:val="0"/>
                <w:sz w:val="18"/>
                <w:szCs w:val="18"/>
                <w:u w:val="single"/>
                <w:lang w:val="es-ES" w:eastAsia="ar-SA"/>
              </w:rPr>
              <w:t>(Nombre completo y cargo del representante del proveedor conforme a lo indicado en el proemio)</w:t>
            </w:r>
          </w:p>
        </w:tc>
      </w:tr>
      <w:tr w:rsidR="00353DE5" w:rsidRPr="00353DE5" w:rsidTr="0058080A">
        <w:trPr>
          <w:trHeight w:val="336"/>
        </w:trPr>
        <w:tc>
          <w:tcPr>
            <w:tcW w:w="5110" w:type="dxa"/>
            <w:tcBorders>
              <w:bottom w:val="single" w:sz="4" w:space="0" w:color="000000"/>
            </w:tcBorders>
          </w:tcPr>
          <w:p w:rsidR="00353DE5" w:rsidRPr="00353DE5" w:rsidRDefault="00353DE5" w:rsidP="00353DE5">
            <w:pPr>
              <w:tabs>
                <w:tab w:val="left" w:pos="284"/>
                <w:tab w:val="left" w:pos="4678"/>
                <w:tab w:val="left" w:pos="5387"/>
                <w:tab w:val="left" w:pos="6237"/>
              </w:tabs>
              <w:suppressAutoHyphens/>
              <w:snapToGrid w:val="0"/>
              <w:spacing w:after="0" w:line="240" w:lineRule="auto"/>
              <w:ind w:right="-93"/>
              <w:jc w:val="center"/>
              <w:rPr>
                <w:rFonts w:eastAsia="Times New Roman" w:cs="Arial"/>
                <w:b/>
                <w:noProof w:val="0"/>
                <w:sz w:val="18"/>
                <w:szCs w:val="18"/>
                <w:lang w:val="es-ES" w:eastAsia="ar-SA"/>
              </w:rPr>
            </w:pPr>
          </w:p>
        </w:tc>
        <w:tc>
          <w:tcPr>
            <w:tcW w:w="5040" w:type="dxa"/>
            <w:tcBorders>
              <w:bottom w:val="single" w:sz="4" w:space="0" w:color="000000"/>
            </w:tcBorders>
          </w:tcPr>
          <w:p w:rsidR="00353DE5" w:rsidRPr="00353DE5" w:rsidRDefault="00353DE5" w:rsidP="00353DE5">
            <w:pPr>
              <w:tabs>
                <w:tab w:val="left" w:pos="284"/>
                <w:tab w:val="left" w:pos="4678"/>
                <w:tab w:val="left" w:pos="5387"/>
                <w:tab w:val="left" w:pos="6237"/>
              </w:tabs>
              <w:suppressAutoHyphens/>
              <w:snapToGrid w:val="0"/>
              <w:spacing w:after="0" w:line="240" w:lineRule="auto"/>
              <w:ind w:right="-93"/>
              <w:jc w:val="center"/>
              <w:rPr>
                <w:rFonts w:eastAsia="Times New Roman" w:cs="Arial"/>
                <w:b/>
                <w:noProof w:val="0"/>
                <w:sz w:val="18"/>
                <w:szCs w:val="18"/>
                <w:lang w:val="es-ES" w:eastAsia="ar-SA"/>
              </w:rPr>
            </w:pPr>
          </w:p>
        </w:tc>
      </w:tr>
      <w:tr w:rsidR="00353DE5" w:rsidRPr="00353DE5" w:rsidTr="0058080A">
        <w:trPr>
          <w:trHeight w:val="196"/>
        </w:trPr>
        <w:tc>
          <w:tcPr>
            <w:tcW w:w="10150" w:type="dxa"/>
            <w:gridSpan w:val="2"/>
            <w:tcBorders>
              <w:top w:val="single" w:sz="4" w:space="0" w:color="000000"/>
              <w:bottom w:val="single" w:sz="4" w:space="0" w:color="000000"/>
            </w:tcBorders>
          </w:tcPr>
          <w:p w:rsidR="00353DE5" w:rsidRPr="00353DE5" w:rsidRDefault="00353DE5" w:rsidP="00353DE5">
            <w:pPr>
              <w:tabs>
                <w:tab w:val="left" w:pos="284"/>
                <w:tab w:val="left" w:pos="4678"/>
                <w:tab w:val="left" w:pos="5387"/>
                <w:tab w:val="left" w:pos="6237"/>
              </w:tabs>
              <w:suppressAutoHyphens/>
              <w:snapToGrid w:val="0"/>
              <w:spacing w:after="0" w:line="240" w:lineRule="auto"/>
              <w:ind w:right="-93"/>
              <w:jc w:val="center"/>
              <w:rPr>
                <w:rFonts w:eastAsia="Times New Roman" w:cs="Arial"/>
                <w:b/>
                <w:noProof w:val="0"/>
                <w:sz w:val="18"/>
                <w:szCs w:val="18"/>
                <w:lang w:val="es-ES" w:eastAsia="ar-SA"/>
              </w:rPr>
            </w:pPr>
          </w:p>
          <w:p w:rsidR="00353DE5" w:rsidRPr="00353DE5" w:rsidRDefault="00353DE5" w:rsidP="00353DE5">
            <w:pPr>
              <w:tabs>
                <w:tab w:val="left" w:pos="284"/>
                <w:tab w:val="left" w:pos="4678"/>
                <w:tab w:val="left" w:pos="5387"/>
                <w:tab w:val="left" w:pos="6237"/>
              </w:tabs>
              <w:suppressAutoHyphens/>
              <w:spacing w:after="0" w:line="240" w:lineRule="auto"/>
              <w:ind w:right="-93"/>
              <w:jc w:val="center"/>
              <w:rPr>
                <w:rFonts w:eastAsia="Times New Roman" w:cs="Arial"/>
                <w:b/>
                <w:noProof w:val="0"/>
                <w:sz w:val="18"/>
                <w:szCs w:val="18"/>
                <w:lang w:val="es-ES" w:eastAsia="ar-SA"/>
              </w:rPr>
            </w:pPr>
            <w:r w:rsidRPr="00353DE5">
              <w:rPr>
                <w:rFonts w:eastAsia="Times New Roman" w:cs="Arial"/>
                <w:b/>
                <w:noProof w:val="0"/>
                <w:sz w:val="18"/>
                <w:szCs w:val="18"/>
                <w:lang w:val="es-ES" w:eastAsia="ar-SA"/>
              </w:rPr>
              <w:t>ADMINISTRA ESTE CONTRATO</w:t>
            </w:r>
          </w:p>
        </w:tc>
      </w:tr>
      <w:tr w:rsidR="00353DE5" w:rsidRPr="00353DE5" w:rsidTr="0058080A">
        <w:trPr>
          <w:trHeight w:val="1580"/>
        </w:trPr>
        <w:tc>
          <w:tcPr>
            <w:tcW w:w="5110" w:type="dxa"/>
            <w:tcBorders>
              <w:top w:val="single" w:sz="4" w:space="0" w:color="000000"/>
            </w:tcBorders>
          </w:tcPr>
          <w:p w:rsidR="00353DE5" w:rsidRPr="00353DE5" w:rsidRDefault="00353DE5" w:rsidP="00353DE5">
            <w:pPr>
              <w:tabs>
                <w:tab w:val="left" w:pos="284"/>
                <w:tab w:val="left" w:pos="4678"/>
                <w:tab w:val="left" w:pos="5387"/>
                <w:tab w:val="left" w:pos="6237"/>
              </w:tabs>
              <w:suppressAutoHyphens/>
              <w:snapToGrid w:val="0"/>
              <w:spacing w:after="0" w:line="240" w:lineRule="auto"/>
              <w:ind w:right="-93"/>
              <w:jc w:val="center"/>
              <w:rPr>
                <w:rFonts w:eastAsia="Times New Roman" w:cs="Arial"/>
                <w:b/>
                <w:i/>
                <w:noProof w:val="0"/>
                <w:sz w:val="18"/>
                <w:szCs w:val="18"/>
                <w:u w:val="single"/>
                <w:lang w:val="es-ES" w:eastAsia="ar-SA"/>
              </w:rPr>
            </w:pPr>
          </w:p>
          <w:p w:rsidR="00353DE5" w:rsidRPr="00353DE5" w:rsidRDefault="00353DE5" w:rsidP="00353DE5">
            <w:pPr>
              <w:tabs>
                <w:tab w:val="left" w:pos="284"/>
                <w:tab w:val="left" w:pos="4678"/>
                <w:tab w:val="left" w:pos="5387"/>
                <w:tab w:val="left" w:pos="6237"/>
              </w:tabs>
              <w:suppressAutoHyphens/>
              <w:snapToGrid w:val="0"/>
              <w:spacing w:after="0" w:line="240" w:lineRule="auto"/>
              <w:ind w:right="-93"/>
              <w:jc w:val="center"/>
              <w:rPr>
                <w:rFonts w:eastAsia="Times New Roman" w:cs="Arial"/>
                <w:b/>
                <w:i/>
                <w:noProof w:val="0"/>
                <w:sz w:val="18"/>
                <w:szCs w:val="18"/>
                <w:u w:val="single"/>
                <w:lang w:val="es-ES" w:eastAsia="ar-SA"/>
              </w:rPr>
            </w:pPr>
          </w:p>
          <w:p w:rsidR="00353DE5" w:rsidRPr="00353DE5" w:rsidRDefault="00353DE5" w:rsidP="00353DE5">
            <w:pPr>
              <w:tabs>
                <w:tab w:val="left" w:pos="284"/>
                <w:tab w:val="left" w:pos="4678"/>
                <w:tab w:val="left" w:pos="5387"/>
                <w:tab w:val="left" w:pos="6237"/>
              </w:tabs>
              <w:suppressAutoHyphens/>
              <w:snapToGrid w:val="0"/>
              <w:spacing w:after="0" w:line="240" w:lineRule="auto"/>
              <w:ind w:right="-93"/>
              <w:jc w:val="center"/>
              <w:rPr>
                <w:rFonts w:eastAsia="Times New Roman" w:cs="Arial"/>
                <w:b/>
                <w:i/>
                <w:noProof w:val="0"/>
                <w:sz w:val="18"/>
                <w:szCs w:val="18"/>
                <w:u w:val="single"/>
                <w:lang w:val="es-ES" w:eastAsia="ar-SA"/>
              </w:rPr>
            </w:pPr>
            <w:r w:rsidRPr="00353DE5">
              <w:rPr>
                <w:rFonts w:eastAsia="Times New Roman" w:cs="Arial"/>
                <w:b/>
                <w:i/>
                <w:noProof w:val="0"/>
                <w:sz w:val="18"/>
                <w:szCs w:val="18"/>
                <w:u w:val="single"/>
                <w:lang w:val="es-ES" w:eastAsia="ar-SA"/>
              </w:rPr>
              <w:t xml:space="preserve">POR EL ÁREA REQUIRENTE </w:t>
            </w:r>
          </w:p>
          <w:p w:rsidR="00353DE5" w:rsidRPr="00353DE5" w:rsidRDefault="00353DE5" w:rsidP="00353DE5">
            <w:pPr>
              <w:tabs>
                <w:tab w:val="left" w:pos="284"/>
                <w:tab w:val="left" w:pos="4678"/>
                <w:tab w:val="left" w:pos="5387"/>
                <w:tab w:val="left" w:pos="6237"/>
              </w:tabs>
              <w:suppressAutoHyphens/>
              <w:spacing w:after="0" w:line="240" w:lineRule="auto"/>
              <w:ind w:right="-93"/>
              <w:jc w:val="center"/>
              <w:rPr>
                <w:rFonts w:eastAsia="Times New Roman" w:cs="Arial"/>
                <w:b/>
                <w:i/>
                <w:noProof w:val="0"/>
                <w:sz w:val="18"/>
                <w:szCs w:val="18"/>
                <w:u w:val="single"/>
                <w:lang w:val="es-ES" w:eastAsia="ar-SA"/>
              </w:rPr>
            </w:pPr>
          </w:p>
          <w:p w:rsidR="00353DE5" w:rsidRPr="00353DE5" w:rsidRDefault="00353DE5" w:rsidP="00353DE5">
            <w:pPr>
              <w:tabs>
                <w:tab w:val="left" w:pos="284"/>
                <w:tab w:val="left" w:pos="4678"/>
                <w:tab w:val="left" w:pos="5387"/>
                <w:tab w:val="left" w:pos="6237"/>
              </w:tabs>
              <w:suppressAutoHyphens/>
              <w:spacing w:after="0" w:line="240" w:lineRule="auto"/>
              <w:ind w:right="-93"/>
              <w:jc w:val="center"/>
              <w:rPr>
                <w:rFonts w:eastAsia="Times New Roman" w:cs="Arial"/>
                <w:b/>
                <w:i/>
                <w:noProof w:val="0"/>
                <w:sz w:val="18"/>
                <w:szCs w:val="18"/>
                <w:u w:val="single"/>
                <w:lang w:val="es-ES" w:eastAsia="ar-SA"/>
              </w:rPr>
            </w:pPr>
          </w:p>
          <w:p w:rsidR="00353DE5" w:rsidRPr="00353DE5" w:rsidRDefault="00353DE5" w:rsidP="00353DE5">
            <w:pPr>
              <w:tabs>
                <w:tab w:val="left" w:pos="284"/>
                <w:tab w:val="left" w:pos="4678"/>
                <w:tab w:val="left" w:pos="5387"/>
                <w:tab w:val="left" w:pos="6237"/>
              </w:tabs>
              <w:suppressAutoHyphens/>
              <w:spacing w:after="0" w:line="240" w:lineRule="auto"/>
              <w:ind w:right="-93"/>
              <w:jc w:val="center"/>
              <w:rPr>
                <w:rFonts w:eastAsia="Times New Roman" w:cs="Arial"/>
                <w:b/>
                <w:i/>
                <w:noProof w:val="0"/>
                <w:sz w:val="18"/>
                <w:szCs w:val="18"/>
                <w:u w:val="single"/>
                <w:lang w:val="es-ES" w:eastAsia="ar-SA"/>
              </w:rPr>
            </w:pPr>
          </w:p>
          <w:p w:rsidR="00353DE5" w:rsidRPr="00353DE5" w:rsidRDefault="00353DE5" w:rsidP="00353DE5">
            <w:pPr>
              <w:tabs>
                <w:tab w:val="left" w:pos="284"/>
                <w:tab w:val="left" w:pos="4678"/>
                <w:tab w:val="left" w:pos="5387"/>
                <w:tab w:val="left" w:pos="6237"/>
              </w:tabs>
              <w:suppressAutoHyphens/>
              <w:spacing w:after="0" w:line="240" w:lineRule="auto"/>
              <w:ind w:right="-93"/>
              <w:jc w:val="center"/>
              <w:rPr>
                <w:rFonts w:eastAsia="Times New Roman" w:cs="Arial"/>
                <w:b/>
                <w:i/>
                <w:noProof w:val="0"/>
                <w:sz w:val="18"/>
                <w:szCs w:val="18"/>
                <w:u w:val="single"/>
                <w:lang w:val="es-ES" w:eastAsia="ar-SA"/>
              </w:rPr>
            </w:pPr>
            <w:r w:rsidRPr="00353DE5">
              <w:rPr>
                <w:rFonts w:eastAsia="Times New Roman" w:cs="Arial"/>
                <w:b/>
                <w:i/>
                <w:noProof w:val="0"/>
                <w:sz w:val="18"/>
                <w:szCs w:val="18"/>
                <w:u w:val="single"/>
                <w:lang w:val="es-ES" w:eastAsia="ar-SA"/>
              </w:rPr>
              <w:t>(Nombre completo y cargo del servidor público facultado por la unidad administrativa requirente del servicio)</w:t>
            </w:r>
          </w:p>
        </w:tc>
        <w:tc>
          <w:tcPr>
            <w:tcW w:w="5040" w:type="dxa"/>
            <w:tcBorders>
              <w:top w:val="single" w:sz="4" w:space="0" w:color="000000"/>
            </w:tcBorders>
          </w:tcPr>
          <w:p w:rsidR="00353DE5" w:rsidRPr="00353DE5" w:rsidRDefault="00353DE5" w:rsidP="00353DE5">
            <w:pPr>
              <w:tabs>
                <w:tab w:val="left" w:pos="284"/>
                <w:tab w:val="left" w:pos="4678"/>
                <w:tab w:val="left" w:pos="5387"/>
                <w:tab w:val="left" w:pos="6237"/>
              </w:tabs>
              <w:suppressAutoHyphens/>
              <w:snapToGrid w:val="0"/>
              <w:spacing w:after="0" w:line="240" w:lineRule="auto"/>
              <w:ind w:right="-93"/>
              <w:jc w:val="center"/>
              <w:rPr>
                <w:rFonts w:eastAsia="Times New Roman" w:cs="Arial"/>
                <w:b/>
                <w:noProof w:val="0"/>
                <w:sz w:val="18"/>
                <w:szCs w:val="18"/>
                <w:lang w:val="es-ES" w:eastAsia="ar-SA"/>
              </w:rPr>
            </w:pPr>
          </w:p>
          <w:p w:rsidR="00353DE5" w:rsidRPr="00353DE5" w:rsidRDefault="00353DE5" w:rsidP="00353DE5">
            <w:pPr>
              <w:tabs>
                <w:tab w:val="left" w:pos="284"/>
                <w:tab w:val="left" w:pos="4678"/>
                <w:tab w:val="left" w:pos="5387"/>
                <w:tab w:val="left" w:pos="6237"/>
              </w:tabs>
              <w:suppressAutoHyphens/>
              <w:snapToGrid w:val="0"/>
              <w:spacing w:after="0" w:line="240" w:lineRule="auto"/>
              <w:ind w:right="-93"/>
              <w:jc w:val="center"/>
              <w:rPr>
                <w:rFonts w:eastAsia="Times New Roman" w:cs="Arial"/>
                <w:b/>
                <w:noProof w:val="0"/>
                <w:sz w:val="18"/>
                <w:szCs w:val="18"/>
                <w:lang w:val="es-ES" w:eastAsia="ar-SA"/>
              </w:rPr>
            </w:pPr>
          </w:p>
          <w:p w:rsidR="00353DE5" w:rsidRPr="00353DE5" w:rsidRDefault="00353DE5" w:rsidP="00353DE5">
            <w:pPr>
              <w:tabs>
                <w:tab w:val="left" w:pos="284"/>
                <w:tab w:val="left" w:pos="4678"/>
                <w:tab w:val="left" w:pos="5387"/>
                <w:tab w:val="left" w:pos="6237"/>
              </w:tabs>
              <w:suppressAutoHyphens/>
              <w:snapToGrid w:val="0"/>
              <w:spacing w:after="0" w:line="240" w:lineRule="auto"/>
              <w:ind w:right="-93"/>
              <w:jc w:val="center"/>
              <w:rPr>
                <w:rFonts w:eastAsia="Times New Roman" w:cs="Arial"/>
                <w:b/>
                <w:noProof w:val="0"/>
                <w:sz w:val="18"/>
                <w:szCs w:val="18"/>
                <w:lang w:val="es-ES" w:eastAsia="ar-SA"/>
              </w:rPr>
            </w:pPr>
            <w:r w:rsidRPr="00353DE5">
              <w:rPr>
                <w:rFonts w:eastAsia="Times New Roman" w:cs="Arial"/>
                <w:b/>
                <w:noProof w:val="0"/>
                <w:sz w:val="18"/>
                <w:szCs w:val="18"/>
                <w:lang w:val="es-ES" w:eastAsia="ar-SA"/>
              </w:rPr>
              <w:t>POR EL ÁREA USUARIA</w:t>
            </w:r>
          </w:p>
          <w:p w:rsidR="00353DE5" w:rsidRPr="00353DE5" w:rsidRDefault="00353DE5" w:rsidP="00353DE5">
            <w:pPr>
              <w:tabs>
                <w:tab w:val="left" w:pos="284"/>
                <w:tab w:val="left" w:pos="4678"/>
                <w:tab w:val="left" w:pos="5387"/>
                <w:tab w:val="left" w:pos="6237"/>
              </w:tabs>
              <w:suppressAutoHyphens/>
              <w:spacing w:after="0" w:line="240" w:lineRule="auto"/>
              <w:ind w:right="-93"/>
              <w:jc w:val="center"/>
              <w:rPr>
                <w:rFonts w:eastAsia="Times New Roman" w:cs="Arial"/>
                <w:b/>
                <w:noProof w:val="0"/>
                <w:sz w:val="18"/>
                <w:szCs w:val="18"/>
                <w:lang w:val="es-ES" w:eastAsia="ar-SA"/>
              </w:rPr>
            </w:pPr>
          </w:p>
          <w:p w:rsidR="00353DE5" w:rsidRPr="00353DE5" w:rsidRDefault="00353DE5" w:rsidP="00353DE5">
            <w:pPr>
              <w:tabs>
                <w:tab w:val="left" w:pos="284"/>
                <w:tab w:val="left" w:pos="4678"/>
                <w:tab w:val="left" w:pos="5387"/>
                <w:tab w:val="left" w:pos="6237"/>
              </w:tabs>
              <w:suppressAutoHyphens/>
              <w:spacing w:after="0" w:line="240" w:lineRule="auto"/>
              <w:ind w:right="-93"/>
              <w:jc w:val="center"/>
              <w:rPr>
                <w:rFonts w:eastAsia="Times New Roman" w:cs="Arial"/>
                <w:b/>
                <w:noProof w:val="0"/>
                <w:sz w:val="18"/>
                <w:szCs w:val="18"/>
                <w:lang w:val="es-ES" w:eastAsia="ar-SA"/>
              </w:rPr>
            </w:pPr>
          </w:p>
          <w:p w:rsidR="00353DE5" w:rsidRPr="00353DE5" w:rsidRDefault="00353DE5" w:rsidP="00353DE5">
            <w:pPr>
              <w:tabs>
                <w:tab w:val="left" w:pos="284"/>
                <w:tab w:val="left" w:pos="4678"/>
                <w:tab w:val="left" w:pos="5387"/>
                <w:tab w:val="left" w:pos="6237"/>
              </w:tabs>
              <w:suppressAutoHyphens/>
              <w:spacing w:after="0" w:line="240" w:lineRule="auto"/>
              <w:ind w:right="-93"/>
              <w:jc w:val="center"/>
              <w:rPr>
                <w:rFonts w:eastAsia="Times New Roman" w:cs="Arial"/>
                <w:b/>
                <w:noProof w:val="0"/>
                <w:sz w:val="18"/>
                <w:szCs w:val="18"/>
                <w:lang w:val="es-ES" w:eastAsia="ar-SA"/>
              </w:rPr>
            </w:pPr>
          </w:p>
          <w:p w:rsidR="00353DE5" w:rsidRPr="00353DE5" w:rsidRDefault="00353DE5" w:rsidP="00353DE5">
            <w:pPr>
              <w:tabs>
                <w:tab w:val="left" w:pos="284"/>
                <w:tab w:val="left" w:pos="4678"/>
                <w:tab w:val="left" w:pos="5387"/>
                <w:tab w:val="left" w:pos="6237"/>
              </w:tabs>
              <w:suppressAutoHyphens/>
              <w:spacing w:after="0" w:line="240" w:lineRule="auto"/>
              <w:ind w:right="-93"/>
              <w:jc w:val="center"/>
              <w:rPr>
                <w:rFonts w:eastAsia="Times New Roman" w:cs="Arial"/>
                <w:b/>
                <w:i/>
                <w:noProof w:val="0"/>
                <w:sz w:val="18"/>
                <w:szCs w:val="18"/>
                <w:u w:val="single"/>
                <w:lang w:val="es-ES" w:eastAsia="ar-SA"/>
              </w:rPr>
            </w:pPr>
            <w:r w:rsidRPr="00353DE5">
              <w:rPr>
                <w:rFonts w:eastAsia="Times New Roman" w:cs="Arial"/>
                <w:b/>
                <w:i/>
                <w:noProof w:val="0"/>
                <w:sz w:val="18"/>
                <w:szCs w:val="18"/>
                <w:u w:val="single"/>
                <w:lang w:val="es-ES" w:eastAsia="ar-SA"/>
              </w:rPr>
              <w:t>(Nombre completo y cargo del servidor público facultado por la unidad administrativa usuaria del servicio)</w:t>
            </w:r>
          </w:p>
        </w:tc>
      </w:tr>
    </w:tbl>
    <w:p w:rsidR="00353DE5" w:rsidRPr="00353DE5" w:rsidRDefault="00353DE5" w:rsidP="00353DE5">
      <w:pPr>
        <w:suppressAutoHyphens/>
        <w:spacing w:after="0" w:line="240" w:lineRule="auto"/>
        <w:jc w:val="both"/>
        <w:rPr>
          <w:rFonts w:ascii="Times New Roman" w:eastAsia="Times New Roman" w:hAnsi="Times New Roman" w:cs="Times New Roman"/>
          <w:noProof w:val="0"/>
          <w:sz w:val="18"/>
          <w:szCs w:val="18"/>
          <w:lang w:val="es-ES" w:eastAsia="ar-SA"/>
        </w:rPr>
      </w:pPr>
    </w:p>
    <w:p w:rsidR="00353DE5" w:rsidRPr="00353DE5" w:rsidRDefault="00353DE5" w:rsidP="00353DE5">
      <w:pPr>
        <w:suppressAutoHyphens/>
        <w:spacing w:after="0" w:line="240" w:lineRule="auto"/>
        <w:ind w:left="851" w:hanging="851"/>
        <w:jc w:val="both"/>
        <w:rPr>
          <w:rFonts w:eastAsia="Times New Roman" w:cs="Arial"/>
          <w:b/>
          <w:i/>
          <w:noProof w:val="0"/>
          <w:sz w:val="18"/>
          <w:szCs w:val="18"/>
          <w:u w:val="single"/>
          <w:lang w:val="es-ES" w:eastAsia="ar-SA"/>
        </w:rPr>
      </w:pPr>
      <w:r w:rsidRPr="00353DE5">
        <w:rPr>
          <w:rFonts w:eastAsia="Times New Roman" w:cs="Arial"/>
          <w:b/>
          <w:bCs/>
          <w:i/>
          <w:noProof w:val="0"/>
          <w:sz w:val="18"/>
          <w:szCs w:val="18"/>
          <w:lang w:val="es-ES" w:eastAsia="ar-SA"/>
        </w:rPr>
        <w:t>NOTA:</w:t>
      </w:r>
      <w:r w:rsidRPr="00353DE5">
        <w:rPr>
          <w:rFonts w:eastAsia="Times New Roman" w:cs="Arial"/>
          <w:b/>
          <w:bCs/>
          <w:i/>
          <w:noProof w:val="0"/>
          <w:sz w:val="18"/>
          <w:szCs w:val="18"/>
          <w:u w:val="single"/>
          <w:lang w:val="es-ES" w:eastAsia="ar-SA"/>
        </w:rPr>
        <w:t xml:space="preserve"> </w:t>
      </w:r>
      <w:r w:rsidRPr="00353DE5">
        <w:rPr>
          <w:rFonts w:eastAsia="Times New Roman" w:cs="Arial"/>
          <w:b/>
          <w:i/>
          <w:noProof w:val="0"/>
          <w:sz w:val="18"/>
          <w:szCs w:val="18"/>
          <w:u w:val="single"/>
          <w:lang w:val="es-ES" w:eastAsia="ar-SA"/>
        </w:rPr>
        <w:t>(Cuando exista coincidencia entre el área usuaria y la requirente, se deberá señalar únicamente un espacio de firmas para el servidor público encargado de la administración del contrato)</w:t>
      </w:r>
    </w:p>
    <w:p w:rsidR="00353DE5" w:rsidRPr="00353DE5" w:rsidRDefault="00353DE5" w:rsidP="00353DE5">
      <w:pPr>
        <w:suppressAutoHyphens/>
        <w:spacing w:after="0" w:line="240" w:lineRule="auto"/>
        <w:jc w:val="both"/>
        <w:rPr>
          <w:rFonts w:eastAsia="Times New Roman" w:cs="Arial"/>
          <w:noProof w:val="0"/>
          <w:sz w:val="18"/>
          <w:szCs w:val="18"/>
          <w:lang w:val="es-ES" w:eastAsia="ar-SA"/>
        </w:rPr>
      </w:pPr>
    </w:p>
    <w:p w:rsidR="00282BE8" w:rsidRPr="00282BE8" w:rsidRDefault="00353DE5" w:rsidP="00353DE5">
      <w:pPr>
        <w:suppressAutoHyphens/>
        <w:spacing w:after="0" w:line="240" w:lineRule="auto"/>
        <w:jc w:val="both"/>
        <w:rPr>
          <w:rFonts w:eastAsia="Times New Roman" w:cs="Arial"/>
          <w:b/>
          <w:i/>
          <w:noProof w:val="0"/>
          <w:sz w:val="18"/>
          <w:szCs w:val="18"/>
          <w:lang w:eastAsia="ar-SA"/>
        </w:rPr>
      </w:pPr>
      <w:r w:rsidRPr="00353DE5">
        <w:rPr>
          <w:rFonts w:eastAsia="Times New Roman" w:cs="Arial"/>
          <w:noProof w:val="0"/>
          <w:sz w:val="18"/>
          <w:szCs w:val="18"/>
          <w:lang w:val="es-ES" w:eastAsia="ar-SA"/>
        </w:rPr>
        <w:t xml:space="preserve">Las firmas que anteceden, forman parte del </w:t>
      </w:r>
      <w:r w:rsidRPr="00353DE5">
        <w:rPr>
          <w:rFonts w:eastAsia="Times New Roman" w:cs="Arial"/>
          <w:b/>
          <w:i/>
          <w:noProof w:val="0"/>
          <w:sz w:val="18"/>
          <w:szCs w:val="18"/>
          <w:u w:val="single"/>
          <w:lang w:val="es-ES" w:eastAsia="ar-SA"/>
        </w:rPr>
        <w:t>contrato (señalar si se trata de un contrato plurianual abierto) de</w:t>
      </w:r>
      <w:r w:rsidRPr="00353DE5">
        <w:rPr>
          <w:rFonts w:eastAsia="Times New Roman" w:cs="Arial"/>
          <w:noProof w:val="0"/>
          <w:sz w:val="18"/>
          <w:szCs w:val="18"/>
          <w:lang w:val="es-ES" w:eastAsia="ar-SA"/>
        </w:rPr>
        <w:t xml:space="preserve"> contratación de servicios, celebrado entre el Instituto Mexicano del Seguro Social y </w:t>
      </w:r>
      <w:r w:rsidRPr="00353DE5">
        <w:rPr>
          <w:rFonts w:eastAsia="Times New Roman" w:cs="Arial"/>
          <w:b/>
          <w:noProof w:val="0"/>
          <w:sz w:val="18"/>
          <w:szCs w:val="18"/>
          <w:u w:val="single"/>
          <w:lang w:val="es-ES" w:eastAsia="ar-SA"/>
        </w:rPr>
        <w:t>(</w:t>
      </w:r>
      <w:r w:rsidRPr="00353DE5">
        <w:rPr>
          <w:rFonts w:eastAsia="Times New Roman" w:cs="Arial"/>
          <w:b/>
          <w:i/>
          <w:noProof w:val="0"/>
          <w:sz w:val="18"/>
          <w:szCs w:val="18"/>
          <w:u w:val="single"/>
          <w:lang w:val="es-ES" w:eastAsia="ar-SA"/>
        </w:rPr>
        <w:t>nombre, denominación o razón social del proveedor</w:t>
      </w:r>
      <w:r w:rsidRPr="00353DE5">
        <w:rPr>
          <w:rFonts w:eastAsia="Times New Roman" w:cs="Arial"/>
          <w:b/>
          <w:noProof w:val="0"/>
          <w:sz w:val="18"/>
          <w:szCs w:val="18"/>
          <w:u w:val="single"/>
          <w:lang w:val="es-ES" w:eastAsia="ar-SA"/>
        </w:rPr>
        <w:t>)</w:t>
      </w:r>
      <w:r w:rsidRPr="00353DE5">
        <w:rPr>
          <w:rFonts w:eastAsia="Times New Roman" w:cs="Arial"/>
          <w:noProof w:val="0"/>
          <w:sz w:val="18"/>
          <w:szCs w:val="18"/>
          <w:lang w:val="es-ES" w:eastAsia="ar-SA"/>
        </w:rPr>
        <w:t xml:space="preserve">, de fecha ___ de _________ de ___, por un importe mínimo de </w:t>
      </w:r>
      <w:r w:rsidRPr="00353DE5">
        <w:rPr>
          <w:rFonts w:eastAsia="Times New Roman" w:cs="Arial"/>
          <w:b/>
          <w:noProof w:val="0"/>
          <w:sz w:val="18"/>
          <w:szCs w:val="18"/>
          <w:lang w:val="es-ES" w:eastAsia="ar-SA"/>
        </w:rPr>
        <w:t>(</w:t>
      </w:r>
      <w:r w:rsidRPr="00353DE5">
        <w:rPr>
          <w:rFonts w:eastAsia="Times New Roman" w:cs="Arial"/>
          <w:b/>
          <w:i/>
          <w:noProof w:val="0"/>
          <w:sz w:val="18"/>
          <w:szCs w:val="18"/>
          <w:u w:val="single"/>
          <w:lang w:val="es-ES" w:eastAsia="ar-SA"/>
        </w:rPr>
        <w:t>indicar con número y letra, la cantidad que se señala en la cláusula segunda del contrato</w:t>
      </w:r>
      <w:r w:rsidRPr="00353DE5">
        <w:rPr>
          <w:rFonts w:eastAsia="Times New Roman" w:cs="Arial"/>
          <w:b/>
          <w:noProof w:val="0"/>
          <w:sz w:val="18"/>
          <w:szCs w:val="18"/>
          <w:lang w:val="es-ES" w:eastAsia="ar-SA"/>
        </w:rPr>
        <w:t xml:space="preserve">) </w:t>
      </w:r>
      <w:r w:rsidRPr="00353DE5">
        <w:rPr>
          <w:rFonts w:eastAsia="Times New Roman" w:cs="Arial"/>
          <w:noProof w:val="0"/>
          <w:sz w:val="18"/>
          <w:szCs w:val="18"/>
          <w:lang w:val="es-ES" w:eastAsia="ar-SA"/>
        </w:rPr>
        <w:t xml:space="preserve">y un monto máximo de </w:t>
      </w:r>
      <w:r w:rsidRPr="00353DE5">
        <w:rPr>
          <w:rFonts w:eastAsia="Times New Roman" w:cs="Arial"/>
          <w:b/>
          <w:noProof w:val="0"/>
          <w:sz w:val="18"/>
          <w:szCs w:val="18"/>
          <w:lang w:val="es-ES" w:eastAsia="ar-SA"/>
        </w:rPr>
        <w:t>(</w:t>
      </w:r>
      <w:r w:rsidRPr="00353DE5">
        <w:rPr>
          <w:rFonts w:eastAsia="Times New Roman" w:cs="Arial"/>
          <w:b/>
          <w:i/>
          <w:noProof w:val="0"/>
          <w:sz w:val="18"/>
          <w:szCs w:val="18"/>
          <w:u w:val="single"/>
          <w:lang w:val="es-ES" w:eastAsia="ar-SA"/>
        </w:rPr>
        <w:t>indicar con número y letra, la cantidad que se señala en la cláusula segunda del contrato</w:t>
      </w:r>
      <w:r w:rsidRPr="00353DE5">
        <w:rPr>
          <w:rFonts w:eastAsia="Times New Roman" w:cs="Arial"/>
          <w:b/>
          <w:noProof w:val="0"/>
          <w:sz w:val="18"/>
          <w:szCs w:val="18"/>
          <w:lang w:val="es-ES" w:eastAsia="ar-SA"/>
        </w:rPr>
        <w:t>)</w:t>
      </w:r>
      <w:r w:rsidRPr="00353DE5">
        <w:rPr>
          <w:rFonts w:eastAsia="Times New Roman" w:cs="Arial"/>
          <w:noProof w:val="0"/>
          <w:sz w:val="18"/>
          <w:szCs w:val="18"/>
          <w:lang w:val="es-ES" w:eastAsia="ar-SA"/>
        </w:rPr>
        <w:t>.</w:t>
      </w:r>
    </w:p>
    <w:p w:rsidR="00755D00" w:rsidRPr="00755D00" w:rsidRDefault="00755D00" w:rsidP="00755D00">
      <w:pPr>
        <w:tabs>
          <w:tab w:val="num" w:pos="284"/>
        </w:tabs>
        <w:suppressAutoHyphens/>
        <w:spacing w:after="0" w:line="240" w:lineRule="auto"/>
        <w:ind w:left="-142" w:right="-94" w:hanging="6"/>
        <w:jc w:val="both"/>
        <w:rPr>
          <w:rFonts w:eastAsia="Times New Roman" w:cs="Arial"/>
          <w:b/>
          <w:bCs/>
          <w:noProof w:val="0"/>
          <w:szCs w:val="20"/>
          <w:lang w:val="es-ES" w:eastAsia="ar-SA"/>
        </w:rPr>
      </w:pPr>
    </w:p>
    <w:p w:rsidR="00D73051" w:rsidRPr="00EB66CC" w:rsidRDefault="00D73051" w:rsidP="00D73051">
      <w:pPr>
        <w:tabs>
          <w:tab w:val="num" w:pos="284"/>
        </w:tabs>
        <w:suppressAutoHyphens/>
        <w:spacing w:after="0" w:line="240" w:lineRule="auto"/>
        <w:ind w:left="-284" w:hanging="6"/>
        <w:jc w:val="both"/>
        <w:rPr>
          <w:rFonts w:eastAsia="Times New Roman" w:cs="Arial"/>
          <w:noProof w:val="0"/>
          <w:szCs w:val="20"/>
          <w:lang w:eastAsia="ar-SA"/>
        </w:rPr>
      </w:pPr>
    </w:p>
    <w:p w:rsidR="0022726B" w:rsidRPr="00EB66CC" w:rsidRDefault="0022726B" w:rsidP="00D73051">
      <w:pPr>
        <w:ind w:left="-284"/>
        <w:rPr>
          <w:rFonts w:cs="Arial"/>
          <w:b/>
          <w:iCs/>
          <w:sz w:val="22"/>
        </w:rPr>
      </w:pPr>
      <w:r w:rsidRPr="00EB66CC">
        <w:rPr>
          <w:rFonts w:cs="Arial"/>
          <w:b/>
          <w:iCs/>
          <w:sz w:val="22"/>
        </w:rPr>
        <w:br w:type="page"/>
      </w:r>
    </w:p>
    <w:p w:rsidR="00C86FCE" w:rsidRPr="00EB66CC" w:rsidRDefault="008A7915" w:rsidP="00602B90">
      <w:pPr>
        <w:pStyle w:val="Ttulo1"/>
        <w:rPr>
          <w:rFonts w:cs="Arial"/>
        </w:rPr>
      </w:pPr>
      <w:bookmarkStart w:id="227" w:name="_Toc431386050"/>
      <w:bookmarkStart w:id="228" w:name="_Toc431386327"/>
      <w:bookmarkStart w:id="229" w:name="_Toc462845210"/>
      <w:r w:rsidRPr="00EB66CC">
        <w:rPr>
          <w:rFonts w:cs="Arial"/>
        </w:rPr>
        <w:t xml:space="preserve">Anexo </w:t>
      </w:r>
      <w:r w:rsidR="0064378C" w:rsidRPr="00EB66CC">
        <w:rPr>
          <w:rFonts w:cs="Arial"/>
        </w:rPr>
        <w:t>14.-</w:t>
      </w:r>
      <w:bookmarkStart w:id="230" w:name="_Toc431386051"/>
      <w:bookmarkStart w:id="231" w:name="_Toc431386328"/>
      <w:bookmarkEnd w:id="227"/>
      <w:bookmarkEnd w:id="228"/>
      <w:r w:rsidR="0064378C" w:rsidRPr="00EB66CC">
        <w:rPr>
          <w:rFonts w:cs="Arial"/>
        </w:rPr>
        <w:t xml:space="preserve"> Glosario</w:t>
      </w:r>
      <w:bookmarkEnd w:id="230"/>
      <w:bookmarkEnd w:id="231"/>
      <w:r w:rsidR="00126A07" w:rsidRPr="00EB66CC">
        <w:rPr>
          <w:rFonts w:cs="Arial"/>
        </w:rPr>
        <w:t>.</w:t>
      </w:r>
      <w:bookmarkEnd w:id="229"/>
    </w:p>
    <w:p w:rsidR="00C86FCE" w:rsidRPr="00EB66CC"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EB66CC" w:rsidRDefault="00C86FCE" w:rsidP="00C43237">
      <w:pPr>
        <w:tabs>
          <w:tab w:val="num" w:pos="142"/>
        </w:tabs>
        <w:suppressAutoHyphens/>
        <w:spacing w:after="0" w:line="240" w:lineRule="auto"/>
        <w:ind w:left="-284"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C43237">
      <w:pPr>
        <w:tabs>
          <w:tab w:val="num" w:pos="142"/>
        </w:tabs>
        <w:spacing w:after="0" w:line="240" w:lineRule="auto"/>
        <w:ind w:left="-284" w:hanging="6"/>
        <w:rPr>
          <w:rFonts w:eastAsia="Times New Roman" w:cs="Arial"/>
          <w:iCs/>
          <w:szCs w:val="20"/>
          <w:lang w:val="es-ES" w:eastAsia="es-ES"/>
        </w:rPr>
      </w:pPr>
    </w:p>
    <w:p w:rsidR="00C86FCE" w:rsidRPr="00EB66CC"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EB66CC"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s>
        <w:spacing w:after="0" w:line="240" w:lineRule="auto"/>
        <w:ind w:left="-284"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invitación a cuando menos tres personas.</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EB66CC"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s>
        <w:spacing w:after="0" w:line="240" w:lineRule="auto"/>
        <w:ind w:left="-284"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C43237">
      <w:pPr>
        <w:tabs>
          <w:tab w:val="num" w:pos="142"/>
        </w:tabs>
        <w:spacing w:after="0" w:line="240" w:lineRule="auto"/>
        <w:ind w:left="-284" w:hanging="6"/>
        <w:rPr>
          <w:rFonts w:eastAsia="Times New Roman" w:cs="Arial"/>
          <w:b/>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C43237">
      <w:pPr>
        <w:tabs>
          <w:tab w:val="num" w:pos="142"/>
        </w:tabs>
        <w:spacing w:after="0" w:line="240" w:lineRule="auto"/>
        <w:ind w:left="-284" w:hanging="6"/>
        <w:rPr>
          <w:rFonts w:eastAsia="Times New Roman" w:cs="Arial"/>
          <w:szCs w:val="20"/>
          <w:lang w:val="es-ES" w:eastAsia="es-ES"/>
        </w:rPr>
      </w:pPr>
    </w:p>
    <w:p w:rsidR="00C86FCE" w:rsidRPr="00EB66CC"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9A061B">
      <w:headerReference w:type="default" r:id="rId17"/>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7A4" w:rsidRDefault="008167A4" w:rsidP="00532601">
      <w:pPr>
        <w:spacing w:after="0" w:line="240" w:lineRule="auto"/>
      </w:pPr>
      <w:r>
        <w:separator/>
      </w:r>
    </w:p>
  </w:endnote>
  <w:endnote w:type="continuationSeparator" w:id="0">
    <w:p w:rsidR="008167A4" w:rsidRDefault="008167A4"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ple SD 산돌고딕 Neo 일반체">
    <w:charset w:val="4F"/>
    <w:family w:val="auto"/>
    <w:pitch w:val="variable"/>
    <w:sig w:usb0="00000001" w:usb1="09060000" w:usb2="00000010" w:usb3="00000000" w:csb0="00080000" w:csb1="00000000"/>
  </w:font>
  <w:font w:name="Arial Negrita">
    <w:panose1 w:val="00000000000000000000"/>
    <w:charset w:val="00"/>
    <w:family w:val="roman"/>
    <w:notTrueType/>
    <w:pitch w:val="default"/>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581990"/>
      <w:docPartObj>
        <w:docPartGallery w:val="Page Numbers (Bottom of Page)"/>
        <w:docPartUnique/>
      </w:docPartObj>
    </w:sdtPr>
    <w:sdtEndPr>
      <w:rPr>
        <w:rFonts w:ascii="Arial" w:hAnsi="Arial" w:cs="Arial"/>
        <w:sz w:val="18"/>
        <w:szCs w:val="18"/>
      </w:rPr>
    </w:sdtEndPr>
    <w:sdtContent>
      <w:sdt>
        <w:sdtPr>
          <w:id w:val="-1990776091"/>
          <w:docPartObj>
            <w:docPartGallery w:val="Page Numbers (Top of Page)"/>
            <w:docPartUnique/>
          </w:docPartObj>
        </w:sdtPr>
        <w:sdtEndPr>
          <w:rPr>
            <w:rFonts w:ascii="Arial" w:hAnsi="Arial" w:cs="Arial"/>
            <w:sz w:val="18"/>
            <w:szCs w:val="18"/>
          </w:rPr>
        </w:sdtEndPr>
        <w:sdtContent>
          <w:p w:rsidR="0058080A" w:rsidRPr="00587291" w:rsidRDefault="0058080A" w:rsidP="00C71A56">
            <w:pPr>
              <w:pStyle w:val="Piedepgina"/>
              <w:tabs>
                <w:tab w:val="left" w:pos="7523"/>
                <w:tab w:val="right" w:pos="9497"/>
              </w:tabs>
              <w:rPr>
                <w:rFonts w:ascii="Arial" w:hAnsi="Arial" w:cs="Arial"/>
                <w:sz w:val="10"/>
                <w:szCs w:val="10"/>
              </w:rPr>
            </w:pPr>
          </w:p>
          <w:p w:rsidR="0058080A" w:rsidRPr="00971674" w:rsidRDefault="0058080A" w:rsidP="00C71A56">
            <w:pPr>
              <w:pStyle w:val="Piedepgina"/>
              <w:tabs>
                <w:tab w:val="left" w:pos="7523"/>
                <w:tab w:val="right" w:pos="9497"/>
              </w:tabs>
              <w:rPr>
                <w:rFonts w:ascii="Arial" w:hAnsi="Arial" w:cs="Arial"/>
                <w:sz w:val="18"/>
                <w:szCs w:val="18"/>
              </w:rPr>
            </w:pPr>
            <w:r w:rsidRPr="00971674">
              <w:rPr>
                <w:rFonts w:ascii="Arial" w:hAnsi="Arial" w:cs="Arial"/>
                <w:sz w:val="18"/>
                <w:szCs w:val="18"/>
              </w:rPr>
              <w:tab/>
            </w:r>
            <w:r w:rsidRPr="00971674">
              <w:rPr>
                <w:rFonts w:ascii="Arial" w:hAnsi="Arial" w:cs="Arial"/>
                <w:sz w:val="18"/>
                <w:szCs w:val="18"/>
              </w:rPr>
              <w:tab/>
            </w:r>
          </w:p>
          <w:p w:rsidR="0058080A" w:rsidRPr="00971674" w:rsidRDefault="0058080A"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8167A4">
              <w:rPr>
                <w:rFonts w:ascii="Arial" w:hAnsi="Arial" w:cs="Arial"/>
                <w:b/>
                <w:bCs/>
                <w:sz w:val="18"/>
                <w:szCs w:val="18"/>
              </w:rPr>
              <w:t>1</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8167A4">
              <w:rPr>
                <w:rFonts w:ascii="Arial" w:hAnsi="Arial" w:cs="Arial"/>
                <w:b/>
                <w:bCs/>
                <w:sz w:val="18"/>
                <w:szCs w:val="18"/>
              </w:rPr>
              <w:t>1</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7A4" w:rsidRDefault="008167A4" w:rsidP="00532601">
      <w:pPr>
        <w:spacing w:after="0" w:line="240" w:lineRule="auto"/>
      </w:pPr>
      <w:r>
        <w:separator/>
      </w:r>
    </w:p>
  </w:footnote>
  <w:footnote w:type="continuationSeparator" w:id="0">
    <w:p w:rsidR="008167A4" w:rsidRDefault="008167A4"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58080A" w:rsidTr="00D2126F">
      <w:trPr>
        <w:trHeight w:val="1696"/>
        <w:jc w:val="center"/>
      </w:trPr>
      <w:tc>
        <w:tcPr>
          <w:tcW w:w="2162" w:type="pct"/>
          <w:vAlign w:val="center"/>
        </w:tcPr>
        <w:p w:rsidR="0058080A" w:rsidRDefault="0058080A" w:rsidP="00D2126F">
          <w:pPr>
            <w:suppressAutoHyphens/>
            <w:jc w:val="center"/>
            <w:rPr>
              <w:rFonts w:cs="Arial"/>
              <w:b/>
              <w:bCs/>
              <w:sz w:val="16"/>
              <w:szCs w:val="18"/>
              <w:lang w:val="es-ES" w:eastAsia="ar-SA"/>
            </w:rPr>
          </w:pPr>
          <w:r>
            <w:rPr>
              <w:rFonts w:cs="Arial"/>
              <w:b/>
              <w:bCs/>
              <w:sz w:val="16"/>
              <w:szCs w:val="18"/>
              <w:lang w:val="es-ES" w:eastAsia="ar-SA"/>
            </w:rPr>
            <w:t>Convocatoria</w:t>
          </w:r>
        </w:p>
        <w:p w:rsidR="0058080A" w:rsidRDefault="0058080A" w:rsidP="00D2126F">
          <w:pPr>
            <w:suppressAutoHyphens/>
            <w:jc w:val="center"/>
            <w:rPr>
              <w:rFonts w:cs="Arial"/>
              <w:b/>
              <w:bCs/>
              <w:sz w:val="16"/>
              <w:szCs w:val="18"/>
              <w:lang w:val="es-ES" w:eastAsia="ar-SA"/>
            </w:rPr>
          </w:pPr>
        </w:p>
        <w:p w:rsidR="0058080A" w:rsidRDefault="0058080A"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58080A" w:rsidRPr="00206357" w:rsidRDefault="0058080A"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58080A" w:rsidRPr="00206357" w:rsidRDefault="0058080A" w:rsidP="00D2126F">
          <w:pPr>
            <w:suppressAutoHyphens/>
            <w:jc w:val="center"/>
            <w:rPr>
              <w:rFonts w:cs="Arial"/>
              <w:b/>
              <w:sz w:val="10"/>
              <w:szCs w:val="18"/>
              <w:lang w:val="es-ES" w:eastAsia="ar-SA"/>
            </w:rPr>
          </w:pPr>
        </w:p>
        <w:p w:rsidR="0058080A" w:rsidRPr="00987A8D" w:rsidRDefault="0058080A" w:rsidP="00EF3D9A">
          <w:pPr>
            <w:suppressAutoHyphens/>
            <w:jc w:val="center"/>
            <w:rPr>
              <w:rFonts w:cs="Arial"/>
              <w:b/>
              <w:sz w:val="16"/>
              <w:szCs w:val="18"/>
              <w:lang w:val="es-ES_tradnl" w:eastAsia="ar-SA"/>
            </w:rPr>
          </w:pPr>
          <w:r>
            <w:rPr>
              <w:rFonts w:cs="Arial"/>
              <w:b/>
              <w:sz w:val="16"/>
              <w:szCs w:val="18"/>
              <w:lang w:val="es-ES" w:eastAsia="ar-SA"/>
            </w:rPr>
            <w:t>Número.- IA-019GYR019-E211-2017</w:t>
          </w:r>
        </w:p>
      </w:tc>
      <w:tc>
        <w:tcPr>
          <w:tcW w:w="2838" w:type="pct"/>
        </w:tcPr>
        <w:p w:rsidR="0058080A" w:rsidRDefault="0058080A"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2608" behindDoc="1" locked="0" layoutInCell="1" allowOverlap="1" wp14:anchorId="07AF015C" wp14:editId="5FD3CF08">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1584" behindDoc="1" locked="0" layoutInCell="1" allowOverlap="1" wp14:anchorId="5BBA50FA" wp14:editId="15C17651">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8080A" w:rsidRDefault="0058080A"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Look w:val="04A0" w:firstRow="1" w:lastRow="0" w:firstColumn="1" w:lastColumn="0" w:noHBand="0" w:noVBand="1"/>
    </w:tblPr>
    <w:tblGrid>
      <w:gridCol w:w="4199"/>
      <w:gridCol w:w="5512"/>
    </w:tblGrid>
    <w:tr w:rsidR="0058080A" w:rsidTr="006C2551">
      <w:trPr>
        <w:trHeight w:val="1696"/>
        <w:jc w:val="center"/>
      </w:trPr>
      <w:tc>
        <w:tcPr>
          <w:tcW w:w="2162" w:type="pct"/>
          <w:vAlign w:val="center"/>
        </w:tcPr>
        <w:p w:rsidR="0058080A" w:rsidRDefault="0058080A" w:rsidP="00E31CE6">
          <w:pPr>
            <w:suppressAutoHyphens/>
            <w:jc w:val="center"/>
            <w:rPr>
              <w:rFonts w:cs="Arial"/>
              <w:b/>
              <w:bCs/>
              <w:sz w:val="16"/>
              <w:szCs w:val="18"/>
              <w:lang w:val="es-ES" w:eastAsia="ar-SA"/>
            </w:rPr>
          </w:pPr>
          <w:r>
            <w:rPr>
              <w:rFonts w:cs="Arial"/>
              <w:b/>
              <w:bCs/>
              <w:sz w:val="16"/>
              <w:szCs w:val="18"/>
              <w:lang w:val="es-ES" w:eastAsia="ar-SA"/>
            </w:rPr>
            <w:t>Convocatoria</w:t>
          </w:r>
        </w:p>
        <w:p w:rsidR="0058080A" w:rsidRDefault="0058080A" w:rsidP="00E31CE6">
          <w:pPr>
            <w:suppressAutoHyphens/>
            <w:jc w:val="center"/>
            <w:rPr>
              <w:rFonts w:cs="Arial"/>
              <w:b/>
              <w:bCs/>
              <w:sz w:val="16"/>
              <w:szCs w:val="18"/>
              <w:lang w:val="es-ES" w:eastAsia="ar-SA"/>
            </w:rPr>
          </w:pPr>
        </w:p>
        <w:p w:rsidR="0058080A" w:rsidRDefault="0058080A"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58080A" w:rsidRPr="00206357" w:rsidRDefault="0058080A"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58080A" w:rsidRPr="00206357" w:rsidRDefault="0058080A" w:rsidP="00E31CE6">
          <w:pPr>
            <w:suppressAutoHyphens/>
            <w:jc w:val="center"/>
            <w:rPr>
              <w:rFonts w:cs="Arial"/>
              <w:b/>
              <w:sz w:val="10"/>
              <w:szCs w:val="18"/>
              <w:lang w:val="es-ES" w:eastAsia="ar-SA"/>
            </w:rPr>
          </w:pPr>
        </w:p>
        <w:p w:rsidR="0058080A" w:rsidRPr="00206357" w:rsidRDefault="0058080A" w:rsidP="00E31CE6">
          <w:pPr>
            <w:suppressAutoHyphens/>
            <w:jc w:val="center"/>
            <w:rPr>
              <w:rFonts w:cs="Arial"/>
              <w:b/>
              <w:sz w:val="16"/>
              <w:szCs w:val="18"/>
              <w:lang w:val="es-ES" w:eastAsia="ar-SA"/>
            </w:rPr>
          </w:pPr>
          <w:r>
            <w:rPr>
              <w:rFonts w:cs="Arial"/>
              <w:b/>
              <w:sz w:val="16"/>
              <w:szCs w:val="18"/>
              <w:lang w:val="es-ES" w:eastAsia="ar-SA"/>
            </w:rPr>
            <w:t>Número.- IA-019GYR019-E211-2017</w:t>
          </w:r>
        </w:p>
        <w:p w:rsidR="0058080A" w:rsidRPr="00206357" w:rsidRDefault="0058080A" w:rsidP="00E31CE6">
          <w:pPr>
            <w:tabs>
              <w:tab w:val="center" w:pos="4419"/>
              <w:tab w:val="right" w:pos="8838"/>
            </w:tabs>
            <w:suppressAutoHyphens/>
            <w:jc w:val="center"/>
            <w:rPr>
              <w:rFonts w:cs="Arial"/>
              <w:b/>
              <w:sz w:val="10"/>
              <w:szCs w:val="18"/>
              <w:lang w:val="es-ES_tradnl" w:eastAsia="ar-SA"/>
            </w:rPr>
          </w:pPr>
        </w:p>
        <w:p w:rsidR="0058080A" w:rsidRPr="00987A8D" w:rsidRDefault="0058080A" w:rsidP="00E31CE6">
          <w:pPr>
            <w:tabs>
              <w:tab w:val="center" w:pos="4419"/>
              <w:tab w:val="right" w:pos="8838"/>
            </w:tabs>
            <w:suppressAutoHyphens/>
            <w:jc w:val="center"/>
            <w:rPr>
              <w:rFonts w:cs="Arial"/>
              <w:b/>
              <w:sz w:val="16"/>
              <w:szCs w:val="18"/>
              <w:lang w:val="es-ES_tradnl" w:eastAsia="ar-SA"/>
            </w:rPr>
          </w:pPr>
        </w:p>
      </w:tc>
      <w:tc>
        <w:tcPr>
          <w:tcW w:w="2838" w:type="pct"/>
        </w:tcPr>
        <w:p w:rsidR="0058080A" w:rsidRDefault="0058080A"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5920" behindDoc="1" locked="0" layoutInCell="1" allowOverlap="1" wp14:anchorId="3B19AEFF" wp14:editId="635B4221">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4896" behindDoc="1" locked="0" layoutInCell="1" allowOverlap="1" wp14:anchorId="3F04CF7E" wp14:editId="3698F701">
                <wp:simplePos x="0" y="0"/>
                <wp:positionH relativeFrom="column">
                  <wp:posOffset>66387</wp:posOffset>
                </wp:positionH>
                <wp:positionV relativeFrom="paragraph">
                  <wp:posOffset>164537</wp:posOffset>
                </wp:positionV>
                <wp:extent cx="2191110" cy="799231"/>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8080A" w:rsidRDefault="0058080A"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3"/>
      <w:gridCol w:w="5675"/>
    </w:tblGrid>
    <w:tr w:rsidR="0058080A" w:rsidTr="00E31CE6">
      <w:trPr>
        <w:trHeight w:val="1696"/>
        <w:jc w:val="center"/>
      </w:trPr>
      <w:tc>
        <w:tcPr>
          <w:tcW w:w="2162" w:type="pct"/>
          <w:vAlign w:val="center"/>
        </w:tcPr>
        <w:p w:rsidR="0058080A" w:rsidRDefault="0058080A" w:rsidP="00E31CE6">
          <w:pPr>
            <w:suppressAutoHyphens/>
            <w:jc w:val="center"/>
            <w:rPr>
              <w:rFonts w:cs="Arial"/>
              <w:b/>
              <w:bCs/>
              <w:sz w:val="16"/>
              <w:szCs w:val="18"/>
              <w:lang w:val="es-ES" w:eastAsia="ar-SA"/>
            </w:rPr>
          </w:pPr>
          <w:r>
            <w:rPr>
              <w:rFonts w:cs="Arial"/>
              <w:b/>
              <w:bCs/>
              <w:sz w:val="16"/>
              <w:szCs w:val="18"/>
              <w:lang w:val="es-ES" w:eastAsia="ar-SA"/>
            </w:rPr>
            <w:t>Convocatoria</w:t>
          </w:r>
        </w:p>
        <w:p w:rsidR="0058080A" w:rsidRDefault="0058080A" w:rsidP="00E31CE6">
          <w:pPr>
            <w:suppressAutoHyphens/>
            <w:jc w:val="center"/>
            <w:rPr>
              <w:rFonts w:cs="Arial"/>
              <w:b/>
              <w:bCs/>
              <w:sz w:val="16"/>
              <w:szCs w:val="18"/>
              <w:lang w:val="es-ES" w:eastAsia="ar-SA"/>
            </w:rPr>
          </w:pPr>
        </w:p>
        <w:p w:rsidR="0058080A" w:rsidRDefault="0058080A"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58080A" w:rsidRPr="00206357" w:rsidRDefault="0058080A"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58080A" w:rsidRPr="00206357" w:rsidRDefault="0058080A" w:rsidP="00E31CE6">
          <w:pPr>
            <w:suppressAutoHyphens/>
            <w:jc w:val="center"/>
            <w:rPr>
              <w:rFonts w:cs="Arial"/>
              <w:b/>
              <w:sz w:val="10"/>
              <w:szCs w:val="18"/>
              <w:lang w:val="es-ES" w:eastAsia="ar-SA"/>
            </w:rPr>
          </w:pPr>
        </w:p>
        <w:p w:rsidR="0058080A" w:rsidRPr="00206357" w:rsidRDefault="0058080A" w:rsidP="00E31CE6">
          <w:pPr>
            <w:suppressAutoHyphens/>
            <w:jc w:val="center"/>
            <w:rPr>
              <w:rFonts w:cs="Arial"/>
              <w:b/>
              <w:sz w:val="16"/>
              <w:szCs w:val="18"/>
              <w:lang w:val="es-ES" w:eastAsia="ar-SA"/>
            </w:rPr>
          </w:pPr>
          <w:r>
            <w:rPr>
              <w:rFonts w:cs="Arial"/>
              <w:b/>
              <w:sz w:val="16"/>
              <w:szCs w:val="18"/>
              <w:lang w:val="es-ES" w:eastAsia="ar-SA"/>
            </w:rPr>
            <w:t>Número.- IA-019GYR019-E211-2017</w:t>
          </w:r>
        </w:p>
        <w:p w:rsidR="0058080A" w:rsidRPr="00206357" w:rsidRDefault="0058080A" w:rsidP="00E31CE6">
          <w:pPr>
            <w:tabs>
              <w:tab w:val="center" w:pos="4419"/>
              <w:tab w:val="right" w:pos="8838"/>
            </w:tabs>
            <w:suppressAutoHyphens/>
            <w:jc w:val="center"/>
            <w:rPr>
              <w:rFonts w:cs="Arial"/>
              <w:b/>
              <w:sz w:val="10"/>
              <w:szCs w:val="18"/>
              <w:lang w:val="es-ES_tradnl" w:eastAsia="ar-SA"/>
            </w:rPr>
          </w:pPr>
        </w:p>
        <w:p w:rsidR="0058080A" w:rsidRPr="00987A8D" w:rsidRDefault="0058080A" w:rsidP="00E31CE6">
          <w:pPr>
            <w:tabs>
              <w:tab w:val="center" w:pos="4419"/>
              <w:tab w:val="right" w:pos="8838"/>
            </w:tabs>
            <w:suppressAutoHyphens/>
            <w:jc w:val="center"/>
            <w:rPr>
              <w:rFonts w:cs="Arial"/>
              <w:b/>
              <w:sz w:val="16"/>
              <w:szCs w:val="18"/>
              <w:lang w:val="es-ES_tradnl" w:eastAsia="ar-SA"/>
            </w:rPr>
          </w:pPr>
        </w:p>
      </w:tc>
      <w:tc>
        <w:tcPr>
          <w:tcW w:w="2838" w:type="pct"/>
        </w:tcPr>
        <w:p w:rsidR="0058080A" w:rsidRDefault="0058080A"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6704" behindDoc="1" locked="0" layoutInCell="1" allowOverlap="1" wp14:anchorId="03850AC2" wp14:editId="21FA6C4D">
                <wp:simplePos x="0" y="0"/>
                <wp:positionH relativeFrom="column">
                  <wp:posOffset>2532009</wp:posOffset>
                </wp:positionH>
                <wp:positionV relativeFrom="paragraph">
                  <wp:posOffset>168275</wp:posOffset>
                </wp:positionV>
                <wp:extent cx="695325" cy="842645"/>
                <wp:effectExtent l="0" t="0" r="9525"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5680" behindDoc="1" locked="0" layoutInCell="1" allowOverlap="1" wp14:anchorId="1F1985D0" wp14:editId="312F4D1D">
                <wp:simplePos x="0" y="0"/>
                <wp:positionH relativeFrom="column">
                  <wp:posOffset>66387</wp:posOffset>
                </wp:positionH>
                <wp:positionV relativeFrom="paragraph">
                  <wp:posOffset>164537</wp:posOffset>
                </wp:positionV>
                <wp:extent cx="2191110" cy="799231"/>
                <wp:effectExtent l="0" t="0" r="0" b="127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8080A" w:rsidRDefault="0058080A" w:rsidP="0044369C">
    <w:pPr>
      <w:spacing w:after="0"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0A" w:rsidRDefault="0058080A" w:rsidP="00E671ED">
    <w:pPr>
      <w:spacing w:after="0" w:line="240" w:lineRule="auto"/>
    </w:pPr>
  </w:p>
  <w:tbl>
    <w:tblPr>
      <w:tblStyle w:val="Tablaconcuadrcula"/>
      <w:tblW w:w="5000" w:type="pct"/>
      <w:jc w:val="center"/>
      <w:tblLook w:val="04A0" w:firstRow="1" w:lastRow="0" w:firstColumn="1" w:lastColumn="0" w:noHBand="0" w:noVBand="1"/>
    </w:tblPr>
    <w:tblGrid>
      <w:gridCol w:w="3960"/>
      <w:gridCol w:w="5751"/>
    </w:tblGrid>
    <w:tr w:rsidR="0058080A" w:rsidTr="00E671ED">
      <w:trPr>
        <w:trHeight w:val="1696"/>
        <w:jc w:val="center"/>
      </w:trPr>
      <w:tc>
        <w:tcPr>
          <w:tcW w:w="2039" w:type="pct"/>
          <w:vAlign w:val="center"/>
        </w:tcPr>
        <w:p w:rsidR="0058080A" w:rsidRDefault="0058080A" w:rsidP="00881A1B">
          <w:pPr>
            <w:suppressAutoHyphens/>
            <w:jc w:val="center"/>
            <w:rPr>
              <w:rFonts w:cs="Arial"/>
              <w:b/>
              <w:bCs/>
              <w:sz w:val="16"/>
              <w:szCs w:val="18"/>
              <w:lang w:val="es-ES" w:eastAsia="ar-SA"/>
            </w:rPr>
          </w:pPr>
          <w:r>
            <w:rPr>
              <w:rFonts w:cs="Arial"/>
              <w:b/>
              <w:bCs/>
              <w:sz w:val="16"/>
              <w:szCs w:val="18"/>
              <w:lang w:val="es-ES" w:eastAsia="ar-SA"/>
            </w:rPr>
            <w:t>Convocatoria</w:t>
          </w:r>
        </w:p>
        <w:p w:rsidR="0058080A" w:rsidRDefault="0058080A" w:rsidP="00881A1B">
          <w:pPr>
            <w:suppressAutoHyphens/>
            <w:jc w:val="center"/>
            <w:rPr>
              <w:rFonts w:cs="Arial"/>
              <w:b/>
              <w:bCs/>
              <w:sz w:val="16"/>
              <w:szCs w:val="18"/>
              <w:lang w:val="es-ES" w:eastAsia="ar-SA"/>
            </w:rPr>
          </w:pPr>
        </w:p>
        <w:p w:rsidR="0058080A" w:rsidRDefault="0058080A"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58080A" w:rsidRPr="00206357" w:rsidRDefault="0058080A"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58080A" w:rsidRPr="00206357" w:rsidRDefault="0058080A" w:rsidP="00881A1B">
          <w:pPr>
            <w:suppressAutoHyphens/>
            <w:jc w:val="center"/>
            <w:rPr>
              <w:rFonts w:cs="Arial"/>
              <w:b/>
              <w:sz w:val="10"/>
              <w:szCs w:val="18"/>
              <w:lang w:val="es-ES" w:eastAsia="ar-SA"/>
            </w:rPr>
          </w:pPr>
        </w:p>
        <w:p w:rsidR="0058080A" w:rsidRPr="00206357" w:rsidRDefault="0058080A" w:rsidP="00881A1B">
          <w:pPr>
            <w:suppressAutoHyphens/>
            <w:jc w:val="center"/>
            <w:rPr>
              <w:rFonts w:cs="Arial"/>
              <w:b/>
              <w:sz w:val="16"/>
              <w:szCs w:val="18"/>
              <w:lang w:val="es-ES" w:eastAsia="ar-SA"/>
            </w:rPr>
          </w:pPr>
          <w:r>
            <w:rPr>
              <w:rFonts w:cs="Arial"/>
              <w:b/>
              <w:sz w:val="16"/>
              <w:szCs w:val="18"/>
              <w:lang w:val="es-ES" w:eastAsia="ar-SA"/>
            </w:rPr>
            <w:t>Número.- IA-019GYR019-E211-2017</w:t>
          </w:r>
        </w:p>
        <w:p w:rsidR="0058080A" w:rsidRPr="00206357" w:rsidRDefault="0058080A" w:rsidP="00881A1B">
          <w:pPr>
            <w:tabs>
              <w:tab w:val="center" w:pos="4419"/>
              <w:tab w:val="right" w:pos="8838"/>
            </w:tabs>
            <w:suppressAutoHyphens/>
            <w:jc w:val="center"/>
            <w:rPr>
              <w:rFonts w:cs="Arial"/>
              <w:b/>
              <w:sz w:val="10"/>
              <w:szCs w:val="18"/>
              <w:lang w:val="es-ES_tradnl" w:eastAsia="ar-SA"/>
            </w:rPr>
          </w:pPr>
        </w:p>
        <w:p w:rsidR="0058080A" w:rsidRPr="00987A8D" w:rsidRDefault="0058080A" w:rsidP="00881A1B">
          <w:pPr>
            <w:tabs>
              <w:tab w:val="center" w:pos="4419"/>
              <w:tab w:val="right" w:pos="8838"/>
            </w:tabs>
            <w:suppressAutoHyphens/>
            <w:jc w:val="center"/>
            <w:rPr>
              <w:rFonts w:cs="Arial"/>
              <w:b/>
              <w:sz w:val="16"/>
              <w:szCs w:val="18"/>
              <w:lang w:val="es-ES_tradnl" w:eastAsia="ar-SA"/>
            </w:rPr>
          </w:pPr>
        </w:p>
      </w:tc>
      <w:tc>
        <w:tcPr>
          <w:tcW w:w="2961" w:type="pct"/>
        </w:tcPr>
        <w:p w:rsidR="0058080A" w:rsidRDefault="0058080A"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4656" behindDoc="1" locked="0" layoutInCell="1" allowOverlap="1" wp14:anchorId="677B95D5" wp14:editId="0B2FF74E">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3632" behindDoc="1" locked="0" layoutInCell="1" allowOverlap="1" wp14:anchorId="4A2F2687" wp14:editId="0DE5F5EB">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8080A" w:rsidRPr="00E671ED" w:rsidRDefault="0058080A" w:rsidP="00E671ED">
    <w:pPr>
      <w:pStyle w:val="Encabezado"/>
      <w:rPr>
        <w:rFonts w:ascii="Arial" w:hAnsi="Arial" w:cs="Arial"/>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0A" w:rsidRDefault="0058080A" w:rsidP="00E671ED">
    <w:pPr>
      <w:spacing w:after="0" w:line="240" w:lineRule="auto"/>
    </w:pPr>
  </w:p>
  <w:tbl>
    <w:tblPr>
      <w:tblStyle w:val="Tablaconcuadrcula"/>
      <w:tblW w:w="5000" w:type="pct"/>
      <w:jc w:val="center"/>
      <w:tblLook w:val="04A0" w:firstRow="1" w:lastRow="0" w:firstColumn="1" w:lastColumn="0" w:noHBand="0" w:noVBand="1"/>
    </w:tblPr>
    <w:tblGrid>
      <w:gridCol w:w="3961"/>
      <w:gridCol w:w="5752"/>
    </w:tblGrid>
    <w:tr w:rsidR="0058080A" w:rsidTr="00E671ED">
      <w:trPr>
        <w:trHeight w:val="1696"/>
        <w:jc w:val="center"/>
      </w:trPr>
      <w:tc>
        <w:tcPr>
          <w:tcW w:w="2039" w:type="pct"/>
          <w:vAlign w:val="center"/>
        </w:tcPr>
        <w:p w:rsidR="0058080A" w:rsidRDefault="0058080A" w:rsidP="00881A1B">
          <w:pPr>
            <w:suppressAutoHyphens/>
            <w:jc w:val="center"/>
            <w:rPr>
              <w:rFonts w:cs="Arial"/>
              <w:b/>
              <w:bCs/>
              <w:sz w:val="16"/>
              <w:szCs w:val="18"/>
              <w:lang w:val="es-ES" w:eastAsia="ar-SA"/>
            </w:rPr>
          </w:pPr>
          <w:r>
            <w:rPr>
              <w:rFonts w:cs="Arial"/>
              <w:b/>
              <w:bCs/>
              <w:sz w:val="16"/>
              <w:szCs w:val="18"/>
              <w:lang w:val="es-ES" w:eastAsia="ar-SA"/>
            </w:rPr>
            <w:t>Convocatoria</w:t>
          </w:r>
        </w:p>
        <w:p w:rsidR="0058080A" w:rsidRDefault="0058080A" w:rsidP="00881A1B">
          <w:pPr>
            <w:suppressAutoHyphens/>
            <w:jc w:val="center"/>
            <w:rPr>
              <w:rFonts w:cs="Arial"/>
              <w:b/>
              <w:bCs/>
              <w:sz w:val="16"/>
              <w:szCs w:val="18"/>
              <w:lang w:val="es-ES" w:eastAsia="ar-SA"/>
            </w:rPr>
          </w:pPr>
        </w:p>
        <w:p w:rsidR="0058080A" w:rsidRDefault="0058080A"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58080A" w:rsidRPr="00206357" w:rsidRDefault="0058080A"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58080A" w:rsidRPr="00206357" w:rsidRDefault="0058080A" w:rsidP="00881A1B">
          <w:pPr>
            <w:suppressAutoHyphens/>
            <w:jc w:val="center"/>
            <w:rPr>
              <w:rFonts w:cs="Arial"/>
              <w:b/>
              <w:sz w:val="10"/>
              <w:szCs w:val="18"/>
              <w:lang w:val="es-ES" w:eastAsia="ar-SA"/>
            </w:rPr>
          </w:pPr>
        </w:p>
        <w:p w:rsidR="0058080A" w:rsidRPr="00206357" w:rsidRDefault="0058080A" w:rsidP="00881A1B">
          <w:pPr>
            <w:suppressAutoHyphens/>
            <w:jc w:val="center"/>
            <w:rPr>
              <w:rFonts w:cs="Arial"/>
              <w:b/>
              <w:sz w:val="16"/>
              <w:szCs w:val="18"/>
              <w:lang w:val="es-ES" w:eastAsia="ar-SA"/>
            </w:rPr>
          </w:pPr>
          <w:r>
            <w:rPr>
              <w:rFonts w:cs="Arial"/>
              <w:b/>
              <w:sz w:val="16"/>
              <w:szCs w:val="18"/>
              <w:lang w:val="es-ES" w:eastAsia="ar-SA"/>
            </w:rPr>
            <w:t>Número.- IA-019GYR019-E211-2017</w:t>
          </w:r>
        </w:p>
        <w:p w:rsidR="0058080A" w:rsidRPr="00206357" w:rsidRDefault="0058080A" w:rsidP="00881A1B">
          <w:pPr>
            <w:tabs>
              <w:tab w:val="center" w:pos="4419"/>
              <w:tab w:val="right" w:pos="8838"/>
            </w:tabs>
            <w:suppressAutoHyphens/>
            <w:jc w:val="center"/>
            <w:rPr>
              <w:rFonts w:cs="Arial"/>
              <w:b/>
              <w:sz w:val="10"/>
              <w:szCs w:val="18"/>
              <w:lang w:val="es-ES_tradnl" w:eastAsia="ar-SA"/>
            </w:rPr>
          </w:pPr>
        </w:p>
        <w:p w:rsidR="0058080A" w:rsidRPr="00987A8D" w:rsidRDefault="0058080A" w:rsidP="00881A1B">
          <w:pPr>
            <w:tabs>
              <w:tab w:val="center" w:pos="4419"/>
              <w:tab w:val="right" w:pos="8838"/>
            </w:tabs>
            <w:suppressAutoHyphens/>
            <w:jc w:val="center"/>
            <w:rPr>
              <w:rFonts w:cs="Arial"/>
              <w:b/>
              <w:sz w:val="16"/>
              <w:szCs w:val="18"/>
              <w:lang w:val="es-ES_tradnl" w:eastAsia="ar-SA"/>
            </w:rPr>
          </w:pPr>
        </w:p>
      </w:tc>
      <w:tc>
        <w:tcPr>
          <w:tcW w:w="2961" w:type="pct"/>
        </w:tcPr>
        <w:p w:rsidR="0058080A" w:rsidRDefault="0058080A"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0800" behindDoc="1" locked="0" layoutInCell="1" allowOverlap="1" wp14:anchorId="32931EE5" wp14:editId="5114F3A8">
                <wp:simplePos x="0" y="0"/>
                <wp:positionH relativeFrom="column">
                  <wp:posOffset>2532009</wp:posOffset>
                </wp:positionH>
                <wp:positionV relativeFrom="paragraph">
                  <wp:posOffset>168275</wp:posOffset>
                </wp:positionV>
                <wp:extent cx="695325" cy="842645"/>
                <wp:effectExtent l="0" t="0" r="9525" b="0"/>
                <wp:wrapNone/>
                <wp:docPr id="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9776" behindDoc="1" locked="0" layoutInCell="1" allowOverlap="1" wp14:anchorId="2BD46446" wp14:editId="0E17AF05">
                <wp:simplePos x="0" y="0"/>
                <wp:positionH relativeFrom="column">
                  <wp:posOffset>66387</wp:posOffset>
                </wp:positionH>
                <wp:positionV relativeFrom="paragraph">
                  <wp:posOffset>164537</wp:posOffset>
                </wp:positionV>
                <wp:extent cx="2191110" cy="799231"/>
                <wp:effectExtent l="0" t="0" r="0" b="127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8080A" w:rsidRPr="00E671ED" w:rsidRDefault="0058080A"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2EF00666"/>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B3352DD"/>
    <w:multiLevelType w:val="hybridMultilevel"/>
    <w:tmpl w:val="78082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nsid w:val="14006E19"/>
    <w:multiLevelType w:val="hybridMultilevel"/>
    <w:tmpl w:val="60A86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7">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3">
    <w:nsid w:val="217655C6"/>
    <w:multiLevelType w:val="hybridMultilevel"/>
    <w:tmpl w:val="EC7C0C64"/>
    <w:lvl w:ilvl="0" w:tplc="34A06562">
      <w:start w:val="1"/>
      <w:numFmt w:val="decimal"/>
      <w:lvlText w:val="3.5.%1"/>
      <w:lvlJc w:val="left"/>
      <w:pPr>
        <w:ind w:left="720" w:hanging="360"/>
      </w:pPr>
      <w:rPr>
        <w:rFonts w:ascii="Arial" w:hAnsi="Arial" w:hint="default"/>
        <w:b/>
        <w:i w:val="0"/>
        <w:sz w:val="20"/>
      </w:rPr>
    </w:lvl>
    <w:lvl w:ilvl="1" w:tplc="72907AC2">
      <w:start w:val="1"/>
      <w:numFmt w:val="lowerLetter"/>
      <w:lvlText w:val="%2."/>
      <w:lvlJc w:val="left"/>
      <w:pPr>
        <w:ind w:left="1440" w:hanging="360"/>
      </w:pPr>
      <w:rPr>
        <w:rFonts w:hint="default"/>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26BF3235"/>
    <w:multiLevelType w:val="hybridMultilevel"/>
    <w:tmpl w:val="A7481C6A"/>
    <w:lvl w:ilvl="0" w:tplc="72907AC2">
      <w:start w:val="1"/>
      <w:numFmt w:val="lowerLetter"/>
      <w:lvlText w:val="%1."/>
      <w:lvlJc w:val="left"/>
      <w:pPr>
        <w:ind w:left="144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9">
    <w:nsid w:val="3538715A"/>
    <w:multiLevelType w:val="hybridMultilevel"/>
    <w:tmpl w:val="D2C0A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41286172"/>
    <w:multiLevelType w:val="hybridMultilevel"/>
    <w:tmpl w:val="A7481C6A"/>
    <w:lvl w:ilvl="0" w:tplc="72907AC2">
      <w:start w:val="1"/>
      <w:numFmt w:val="lowerLetter"/>
      <w:lvlText w:val="%1."/>
      <w:lvlJc w:val="left"/>
      <w:pPr>
        <w:ind w:left="144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439872D6"/>
    <w:multiLevelType w:val="multilevel"/>
    <w:tmpl w:val="4C18AF92"/>
    <w:lvl w:ilvl="0">
      <w:start w:val="1"/>
      <w:numFmt w:val="decimal"/>
      <w:lvlText w:val="%1."/>
      <w:lvlJc w:val="left"/>
      <w:pPr>
        <w:ind w:left="914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5">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6">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564F597B"/>
    <w:multiLevelType w:val="hybridMultilevel"/>
    <w:tmpl w:val="F99A2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61C76458"/>
    <w:multiLevelType w:val="hybridMultilevel"/>
    <w:tmpl w:val="4536A7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64777818"/>
    <w:multiLevelType w:val="hybridMultilevel"/>
    <w:tmpl w:val="2558F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A6C0EA7"/>
    <w:multiLevelType w:val="hybridMultilevel"/>
    <w:tmpl w:val="99664E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5">
    <w:nsid w:val="71E41129"/>
    <w:multiLevelType w:val="hybridMultilevel"/>
    <w:tmpl w:val="E7F426EC"/>
    <w:lvl w:ilvl="0" w:tplc="080A0001">
      <w:start w:val="1"/>
      <w:numFmt w:val="bullet"/>
      <w:lvlText w:val=""/>
      <w:lvlJc w:val="left"/>
      <w:pPr>
        <w:ind w:left="1602" w:hanging="360"/>
      </w:pPr>
      <w:rPr>
        <w:rFonts w:ascii="Symbol" w:hAnsi="Symbol" w:hint="default"/>
      </w:rPr>
    </w:lvl>
    <w:lvl w:ilvl="1" w:tplc="080A0003" w:tentative="1">
      <w:start w:val="1"/>
      <w:numFmt w:val="bullet"/>
      <w:lvlText w:val="o"/>
      <w:lvlJc w:val="left"/>
      <w:pPr>
        <w:ind w:left="2322" w:hanging="360"/>
      </w:pPr>
      <w:rPr>
        <w:rFonts w:ascii="Courier New" w:hAnsi="Courier New" w:cs="Courier New" w:hint="default"/>
      </w:rPr>
    </w:lvl>
    <w:lvl w:ilvl="2" w:tplc="080A0005" w:tentative="1">
      <w:start w:val="1"/>
      <w:numFmt w:val="bullet"/>
      <w:lvlText w:val=""/>
      <w:lvlJc w:val="left"/>
      <w:pPr>
        <w:ind w:left="3042" w:hanging="360"/>
      </w:pPr>
      <w:rPr>
        <w:rFonts w:ascii="Wingdings" w:hAnsi="Wingdings" w:hint="default"/>
      </w:rPr>
    </w:lvl>
    <w:lvl w:ilvl="3" w:tplc="080A0001" w:tentative="1">
      <w:start w:val="1"/>
      <w:numFmt w:val="bullet"/>
      <w:lvlText w:val=""/>
      <w:lvlJc w:val="left"/>
      <w:pPr>
        <w:ind w:left="3762" w:hanging="360"/>
      </w:pPr>
      <w:rPr>
        <w:rFonts w:ascii="Symbol" w:hAnsi="Symbol" w:hint="default"/>
      </w:rPr>
    </w:lvl>
    <w:lvl w:ilvl="4" w:tplc="080A0003" w:tentative="1">
      <w:start w:val="1"/>
      <w:numFmt w:val="bullet"/>
      <w:lvlText w:val="o"/>
      <w:lvlJc w:val="left"/>
      <w:pPr>
        <w:ind w:left="4482" w:hanging="360"/>
      </w:pPr>
      <w:rPr>
        <w:rFonts w:ascii="Courier New" w:hAnsi="Courier New" w:cs="Courier New" w:hint="default"/>
      </w:rPr>
    </w:lvl>
    <w:lvl w:ilvl="5" w:tplc="080A0005" w:tentative="1">
      <w:start w:val="1"/>
      <w:numFmt w:val="bullet"/>
      <w:lvlText w:val=""/>
      <w:lvlJc w:val="left"/>
      <w:pPr>
        <w:ind w:left="5202" w:hanging="360"/>
      </w:pPr>
      <w:rPr>
        <w:rFonts w:ascii="Wingdings" w:hAnsi="Wingdings" w:hint="default"/>
      </w:rPr>
    </w:lvl>
    <w:lvl w:ilvl="6" w:tplc="080A0001" w:tentative="1">
      <w:start w:val="1"/>
      <w:numFmt w:val="bullet"/>
      <w:lvlText w:val=""/>
      <w:lvlJc w:val="left"/>
      <w:pPr>
        <w:ind w:left="5922" w:hanging="360"/>
      </w:pPr>
      <w:rPr>
        <w:rFonts w:ascii="Symbol" w:hAnsi="Symbol" w:hint="default"/>
      </w:rPr>
    </w:lvl>
    <w:lvl w:ilvl="7" w:tplc="080A0003" w:tentative="1">
      <w:start w:val="1"/>
      <w:numFmt w:val="bullet"/>
      <w:lvlText w:val="o"/>
      <w:lvlJc w:val="left"/>
      <w:pPr>
        <w:ind w:left="6642" w:hanging="360"/>
      </w:pPr>
      <w:rPr>
        <w:rFonts w:ascii="Courier New" w:hAnsi="Courier New" w:cs="Courier New" w:hint="default"/>
      </w:rPr>
    </w:lvl>
    <w:lvl w:ilvl="8" w:tplc="080A0005" w:tentative="1">
      <w:start w:val="1"/>
      <w:numFmt w:val="bullet"/>
      <w:lvlText w:val=""/>
      <w:lvlJc w:val="left"/>
      <w:pPr>
        <w:ind w:left="7362" w:hanging="360"/>
      </w:pPr>
      <w:rPr>
        <w:rFonts w:ascii="Wingdings" w:hAnsi="Wingdings" w:hint="default"/>
      </w:rPr>
    </w:lvl>
  </w:abstractNum>
  <w:abstractNum w:abstractNumId="66">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7">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1"/>
  </w:num>
  <w:num w:numId="7">
    <w:abstractNumId w:val="69"/>
  </w:num>
  <w:num w:numId="8">
    <w:abstractNumId w:val="39"/>
  </w:num>
  <w:num w:numId="9">
    <w:abstractNumId w:val="32"/>
  </w:num>
  <w:num w:numId="10">
    <w:abstractNumId w:val="9"/>
  </w:num>
  <w:num w:numId="11">
    <w:abstractNumId w:val="12"/>
  </w:num>
  <w:num w:numId="12">
    <w:abstractNumId w:val="16"/>
  </w:num>
  <w:num w:numId="13">
    <w:abstractNumId w:val="54"/>
  </w:num>
  <w:num w:numId="14">
    <w:abstractNumId w:val="30"/>
  </w:num>
  <w:num w:numId="15">
    <w:abstractNumId w:val="59"/>
  </w:num>
  <w:num w:numId="16">
    <w:abstractNumId w:val="55"/>
  </w:num>
  <w:num w:numId="17">
    <w:abstractNumId w:val="46"/>
  </w:num>
  <w:num w:numId="18">
    <w:abstractNumId w:val="43"/>
  </w:num>
  <w:num w:numId="19">
    <w:abstractNumId w:val="48"/>
  </w:num>
  <w:num w:numId="20">
    <w:abstractNumId w:val="45"/>
  </w:num>
  <w:num w:numId="21">
    <w:abstractNumId w:val="71"/>
  </w:num>
  <w:num w:numId="22">
    <w:abstractNumId w:val="70"/>
  </w:num>
  <w:num w:numId="23">
    <w:abstractNumId w:val="38"/>
  </w:num>
  <w:num w:numId="24">
    <w:abstractNumId w:val="42"/>
  </w:num>
  <w:num w:numId="25">
    <w:abstractNumId w:val="1"/>
  </w:num>
  <w:num w:numId="26">
    <w:abstractNumId w:val="66"/>
  </w:num>
  <w:num w:numId="27">
    <w:abstractNumId w:val="37"/>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num>
  <w:num w:numId="30">
    <w:abstractNumId w:val="65"/>
  </w:num>
  <w:num w:numId="31">
    <w:abstractNumId w:val="61"/>
  </w:num>
  <w:num w:numId="32">
    <w:abstractNumId w:val="34"/>
  </w:num>
  <w:num w:numId="33">
    <w:abstractNumId w:val="29"/>
  </w:num>
  <w:num w:numId="34">
    <w:abstractNumId w:val="58"/>
  </w:num>
  <w:num w:numId="35">
    <w:abstractNumId w:val="36"/>
  </w:num>
  <w:num w:numId="36">
    <w:abstractNumId w:val="33"/>
  </w:num>
  <w:num w:numId="37">
    <w:abstractNumId w:val="47"/>
  </w:num>
  <w:num w:numId="38">
    <w:abstractNumId w:val="51"/>
  </w:num>
  <w:num w:numId="39">
    <w:abstractNumId w:val="57"/>
  </w:num>
  <w:num w:numId="40">
    <w:abstractNumId w:val="31"/>
  </w:num>
  <w:num w:numId="41">
    <w:abstractNumId w:val="63"/>
  </w:num>
  <w:num w:numId="42">
    <w:abstractNumId w:val="52"/>
  </w:num>
  <w:num w:numId="43">
    <w:abstractNumId w:val="49"/>
  </w:num>
  <w:num w:numId="44">
    <w:abstractNumId w:val="13"/>
  </w:num>
  <w:num w:numId="45">
    <w:abstractNumId w:val="53"/>
  </w:num>
  <w:num w:numId="46">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7B2"/>
    <w:rsid w:val="00002A7B"/>
    <w:rsid w:val="00002C6E"/>
    <w:rsid w:val="00002DA3"/>
    <w:rsid w:val="00003298"/>
    <w:rsid w:val="000033C4"/>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8AD"/>
    <w:rsid w:val="000328FA"/>
    <w:rsid w:val="00032C01"/>
    <w:rsid w:val="00032F88"/>
    <w:rsid w:val="000331A2"/>
    <w:rsid w:val="00033371"/>
    <w:rsid w:val="000338FB"/>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3BC8"/>
    <w:rsid w:val="000947C5"/>
    <w:rsid w:val="000950D0"/>
    <w:rsid w:val="000957A0"/>
    <w:rsid w:val="00095AAA"/>
    <w:rsid w:val="000961F3"/>
    <w:rsid w:val="00096415"/>
    <w:rsid w:val="00096E61"/>
    <w:rsid w:val="000976BE"/>
    <w:rsid w:val="000A01CE"/>
    <w:rsid w:val="000A0668"/>
    <w:rsid w:val="000A0ADA"/>
    <w:rsid w:val="000A0D17"/>
    <w:rsid w:val="000A121F"/>
    <w:rsid w:val="000A1442"/>
    <w:rsid w:val="000A14DD"/>
    <w:rsid w:val="000A2129"/>
    <w:rsid w:val="000A2B62"/>
    <w:rsid w:val="000A442E"/>
    <w:rsid w:val="000A564A"/>
    <w:rsid w:val="000A573C"/>
    <w:rsid w:val="000A58D7"/>
    <w:rsid w:val="000A5A48"/>
    <w:rsid w:val="000A5DF6"/>
    <w:rsid w:val="000A5FF9"/>
    <w:rsid w:val="000A6177"/>
    <w:rsid w:val="000A6330"/>
    <w:rsid w:val="000A634F"/>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5ACA"/>
    <w:rsid w:val="000F5F24"/>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5068"/>
    <w:rsid w:val="00126A07"/>
    <w:rsid w:val="001274A7"/>
    <w:rsid w:val="001275FC"/>
    <w:rsid w:val="00127DEC"/>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4937"/>
    <w:rsid w:val="001549B9"/>
    <w:rsid w:val="00154B2A"/>
    <w:rsid w:val="00155650"/>
    <w:rsid w:val="00155805"/>
    <w:rsid w:val="00155BAE"/>
    <w:rsid w:val="00157A7E"/>
    <w:rsid w:val="00157F36"/>
    <w:rsid w:val="00160090"/>
    <w:rsid w:val="00160CA5"/>
    <w:rsid w:val="00160ED1"/>
    <w:rsid w:val="001614FF"/>
    <w:rsid w:val="0016170A"/>
    <w:rsid w:val="00161724"/>
    <w:rsid w:val="00162193"/>
    <w:rsid w:val="001634B6"/>
    <w:rsid w:val="00163D47"/>
    <w:rsid w:val="00164089"/>
    <w:rsid w:val="00166548"/>
    <w:rsid w:val="00166AFE"/>
    <w:rsid w:val="00167140"/>
    <w:rsid w:val="001707E8"/>
    <w:rsid w:val="00170980"/>
    <w:rsid w:val="00171177"/>
    <w:rsid w:val="00171BA3"/>
    <w:rsid w:val="00171D99"/>
    <w:rsid w:val="00173565"/>
    <w:rsid w:val="001747AC"/>
    <w:rsid w:val="00174B60"/>
    <w:rsid w:val="00174B63"/>
    <w:rsid w:val="00175019"/>
    <w:rsid w:val="00175DAD"/>
    <w:rsid w:val="00175E2D"/>
    <w:rsid w:val="0017653B"/>
    <w:rsid w:val="00177760"/>
    <w:rsid w:val="001777C9"/>
    <w:rsid w:val="00180AFD"/>
    <w:rsid w:val="00181940"/>
    <w:rsid w:val="00182C80"/>
    <w:rsid w:val="00183833"/>
    <w:rsid w:val="00183A91"/>
    <w:rsid w:val="00183B94"/>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795"/>
    <w:rsid w:val="00194C68"/>
    <w:rsid w:val="00194F79"/>
    <w:rsid w:val="001958D1"/>
    <w:rsid w:val="00195C00"/>
    <w:rsid w:val="00196BCB"/>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33B0"/>
    <w:rsid w:val="001B42B9"/>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5130"/>
    <w:rsid w:val="001C56E6"/>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D9C"/>
    <w:rsid w:val="00201F75"/>
    <w:rsid w:val="00202C4C"/>
    <w:rsid w:val="002030AD"/>
    <w:rsid w:val="0020325E"/>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56EB"/>
    <w:rsid w:val="002163E4"/>
    <w:rsid w:val="00216B06"/>
    <w:rsid w:val="0021720B"/>
    <w:rsid w:val="00217354"/>
    <w:rsid w:val="002175BD"/>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5F70"/>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48F"/>
    <w:rsid w:val="00276585"/>
    <w:rsid w:val="002773CA"/>
    <w:rsid w:val="002803E4"/>
    <w:rsid w:val="002803EA"/>
    <w:rsid w:val="00280808"/>
    <w:rsid w:val="00280A8C"/>
    <w:rsid w:val="00281371"/>
    <w:rsid w:val="00281FEA"/>
    <w:rsid w:val="00282096"/>
    <w:rsid w:val="002820CB"/>
    <w:rsid w:val="00282220"/>
    <w:rsid w:val="00282BE8"/>
    <w:rsid w:val="002840E2"/>
    <w:rsid w:val="0028438C"/>
    <w:rsid w:val="00284477"/>
    <w:rsid w:val="002844F8"/>
    <w:rsid w:val="00284523"/>
    <w:rsid w:val="00284869"/>
    <w:rsid w:val="002856A4"/>
    <w:rsid w:val="00286F06"/>
    <w:rsid w:val="002870FB"/>
    <w:rsid w:val="002872FC"/>
    <w:rsid w:val="0028778A"/>
    <w:rsid w:val="00287AC1"/>
    <w:rsid w:val="00287CB1"/>
    <w:rsid w:val="002901BD"/>
    <w:rsid w:val="002922A5"/>
    <w:rsid w:val="002922E3"/>
    <w:rsid w:val="00292DE7"/>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5E5"/>
    <w:rsid w:val="002A23FA"/>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2F9"/>
    <w:rsid w:val="002E57E3"/>
    <w:rsid w:val="002E5C03"/>
    <w:rsid w:val="002E6F5C"/>
    <w:rsid w:val="002E705F"/>
    <w:rsid w:val="002E7318"/>
    <w:rsid w:val="002E78C2"/>
    <w:rsid w:val="002E78DC"/>
    <w:rsid w:val="002F04CC"/>
    <w:rsid w:val="002F052B"/>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4D5"/>
    <w:rsid w:val="00305574"/>
    <w:rsid w:val="003067C4"/>
    <w:rsid w:val="00306E79"/>
    <w:rsid w:val="0030728D"/>
    <w:rsid w:val="00307404"/>
    <w:rsid w:val="0030756D"/>
    <w:rsid w:val="00307904"/>
    <w:rsid w:val="00307C99"/>
    <w:rsid w:val="003102E7"/>
    <w:rsid w:val="0031128E"/>
    <w:rsid w:val="003116C2"/>
    <w:rsid w:val="003132FA"/>
    <w:rsid w:val="003134B4"/>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95D"/>
    <w:rsid w:val="003250A3"/>
    <w:rsid w:val="00325964"/>
    <w:rsid w:val="00326CEE"/>
    <w:rsid w:val="00327209"/>
    <w:rsid w:val="00327780"/>
    <w:rsid w:val="00330B35"/>
    <w:rsid w:val="0033132C"/>
    <w:rsid w:val="00331FEA"/>
    <w:rsid w:val="003320E8"/>
    <w:rsid w:val="00333AA0"/>
    <w:rsid w:val="003340B3"/>
    <w:rsid w:val="003344B8"/>
    <w:rsid w:val="003346D3"/>
    <w:rsid w:val="003348FC"/>
    <w:rsid w:val="0033523E"/>
    <w:rsid w:val="00335467"/>
    <w:rsid w:val="00336633"/>
    <w:rsid w:val="003374D3"/>
    <w:rsid w:val="0033768B"/>
    <w:rsid w:val="00337C7A"/>
    <w:rsid w:val="00341035"/>
    <w:rsid w:val="003418A6"/>
    <w:rsid w:val="00341B84"/>
    <w:rsid w:val="003425FF"/>
    <w:rsid w:val="00342BA3"/>
    <w:rsid w:val="00342C89"/>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3DE5"/>
    <w:rsid w:val="00354EFA"/>
    <w:rsid w:val="00354F9B"/>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61B"/>
    <w:rsid w:val="003756F8"/>
    <w:rsid w:val="003758F5"/>
    <w:rsid w:val="00375F24"/>
    <w:rsid w:val="00376D1C"/>
    <w:rsid w:val="00377C03"/>
    <w:rsid w:val="00377EBC"/>
    <w:rsid w:val="00381319"/>
    <w:rsid w:val="00381593"/>
    <w:rsid w:val="003817A5"/>
    <w:rsid w:val="003817F8"/>
    <w:rsid w:val="00381E4E"/>
    <w:rsid w:val="00383656"/>
    <w:rsid w:val="00383726"/>
    <w:rsid w:val="00383760"/>
    <w:rsid w:val="00383D9D"/>
    <w:rsid w:val="00383ED9"/>
    <w:rsid w:val="003845C9"/>
    <w:rsid w:val="0038615F"/>
    <w:rsid w:val="00386FF2"/>
    <w:rsid w:val="0038772F"/>
    <w:rsid w:val="003908E0"/>
    <w:rsid w:val="00390C28"/>
    <w:rsid w:val="00391413"/>
    <w:rsid w:val="003915EE"/>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47C"/>
    <w:rsid w:val="003C5A8B"/>
    <w:rsid w:val="003C5B76"/>
    <w:rsid w:val="003C5C69"/>
    <w:rsid w:val="003C6535"/>
    <w:rsid w:val="003C6FC0"/>
    <w:rsid w:val="003C720A"/>
    <w:rsid w:val="003C73E3"/>
    <w:rsid w:val="003C7F10"/>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0C8C"/>
    <w:rsid w:val="003E1C56"/>
    <w:rsid w:val="003E2AB4"/>
    <w:rsid w:val="003E2F28"/>
    <w:rsid w:val="003E32D0"/>
    <w:rsid w:val="003E373C"/>
    <w:rsid w:val="003E3F30"/>
    <w:rsid w:val="003E3F79"/>
    <w:rsid w:val="003E41F3"/>
    <w:rsid w:val="003E4590"/>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4906"/>
    <w:rsid w:val="00405605"/>
    <w:rsid w:val="004056C0"/>
    <w:rsid w:val="0040623F"/>
    <w:rsid w:val="00406A59"/>
    <w:rsid w:val="00407083"/>
    <w:rsid w:val="00407E49"/>
    <w:rsid w:val="004105F4"/>
    <w:rsid w:val="00411087"/>
    <w:rsid w:val="00411A2F"/>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1A66"/>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6DC"/>
    <w:rsid w:val="00487CDD"/>
    <w:rsid w:val="00490A89"/>
    <w:rsid w:val="00491225"/>
    <w:rsid w:val="0049139B"/>
    <w:rsid w:val="0049166D"/>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5BA"/>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267E"/>
    <w:rsid w:val="004E311F"/>
    <w:rsid w:val="004E334A"/>
    <w:rsid w:val="004E36CD"/>
    <w:rsid w:val="004E3B57"/>
    <w:rsid w:val="004E4D80"/>
    <w:rsid w:val="004E541B"/>
    <w:rsid w:val="004E5522"/>
    <w:rsid w:val="004E794E"/>
    <w:rsid w:val="004E7AB3"/>
    <w:rsid w:val="004E7F8D"/>
    <w:rsid w:val="004F0B3B"/>
    <w:rsid w:val="004F120C"/>
    <w:rsid w:val="004F153A"/>
    <w:rsid w:val="004F18D3"/>
    <w:rsid w:val="004F20A4"/>
    <w:rsid w:val="004F2130"/>
    <w:rsid w:val="004F261F"/>
    <w:rsid w:val="004F33B6"/>
    <w:rsid w:val="004F3C41"/>
    <w:rsid w:val="004F4300"/>
    <w:rsid w:val="004F4C35"/>
    <w:rsid w:val="004F6C42"/>
    <w:rsid w:val="004F78B2"/>
    <w:rsid w:val="00500200"/>
    <w:rsid w:val="00500966"/>
    <w:rsid w:val="00501284"/>
    <w:rsid w:val="00501918"/>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10636"/>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6179"/>
    <w:rsid w:val="005172CE"/>
    <w:rsid w:val="005178A3"/>
    <w:rsid w:val="00517DD2"/>
    <w:rsid w:val="005200BE"/>
    <w:rsid w:val="005204EB"/>
    <w:rsid w:val="005204FB"/>
    <w:rsid w:val="0052050A"/>
    <w:rsid w:val="00522A8A"/>
    <w:rsid w:val="00522C61"/>
    <w:rsid w:val="005231C1"/>
    <w:rsid w:val="00523555"/>
    <w:rsid w:val="00523B78"/>
    <w:rsid w:val="0052425C"/>
    <w:rsid w:val="00526EAA"/>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72F2"/>
    <w:rsid w:val="0053746A"/>
    <w:rsid w:val="00540083"/>
    <w:rsid w:val="005402D9"/>
    <w:rsid w:val="00540E35"/>
    <w:rsid w:val="00542F68"/>
    <w:rsid w:val="00543525"/>
    <w:rsid w:val="00543B72"/>
    <w:rsid w:val="00543ED7"/>
    <w:rsid w:val="00544893"/>
    <w:rsid w:val="00544E0F"/>
    <w:rsid w:val="00544EA9"/>
    <w:rsid w:val="005452A8"/>
    <w:rsid w:val="0054604A"/>
    <w:rsid w:val="00546783"/>
    <w:rsid w:val="005478FF"/>
    <w:rsid w:val="00550C7F"/>
    <w:rsid w:val="00550CB1"/>
    <w:rsid w:val="00551922"/>
    <w:rsid w:val="005536B4"/>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3F1A"/>
    <w:rsid w:val="0056452A"/>
    <w:rsid w:val="00564DE2"/>
    <w:rsid w:val="005660B6"/>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80A"/>
    <w:rsid w:val="00580933"/>
    <w:rsid w:val="005823EE"/>
    <w:rsid w:val="00582413"/>
    <w:rsid w:val="00582BD3"/>
    <w:rsid w:val="005836B7"/>
    <w:rsid w:val="00583F6D"/>
    <w:rsid w:val="00584293"/>
    <w:rsid w:val="00585229"/>
    <w:rsid w:val="0058541D"/>
    <w:rsid w:val="00585EC3"/>
    <w:rsid w:val="005863D1"/>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B8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00E"/>
    <w:rsid w:val="005B1C0F"/>
    <w:rsid w:val="005B267C"/>
    <w:rsid w:val="005B2A77"/>
    <w:rsid w:val="005B31DA"/>
    <w:rsid w:val="005B3468"/>
    <w:rsid w:val="005B4F21"/>
    <w:rsid w:val="005B5A8A"/>
    <w:rsid w:val="005B60D9"/>
    <w:rsid w:val="005B7080"/>
    <w:rsid w:val="005B72B6"/>
    <w:rsid w:val="005C009C"/>
    <w:rsid w:val="005C02C7"/>
    <w:rsid w:val="005C04CD"/>
    <w:rsid w:val="005C0594"/>
    <w:rsid w:val="005C165C"/>
    <w:rsid w:val="005C17A7"/>
    <w:rsid w:val="005C1FB1"/>
    <w:rsid w:val="005C1FEC"/>
    <w:rsid w:val="005C2E02"/>
    <w:rsid w:val="005C2F3C"/>
    <w:rsid w:val="005C3106"/>
    <w:rsid w:val="005C3118"/>
    <w:rsid w:val="005C3AAA"/>
    <w:rsid w:val="005C4112"/>
    <w:rsid w:val="005C4178"/>
    <w:rsid w:val="005C41A0"/>
    <w:rsid w:val="005C4B58"/>
    <w:rsid w:val="005C51CC"/>
    <w:rsid w:val="005C5F7C"/>
    <w:rsid w:val="005C608E"/>
    <w:rsid w:val="005C60B5"/>
    <w:rsid w:val="005C6651"/>
    <w:rsid w:val="005C6A62"/>
    <w:rsid w:val="005D091B"/>
    <w:rsid w:val="005D0ACF"/>
    <w:rsid w:val="005D0FE6"/>
    <w:rsid w:val="005D12A2"/>
    <w:rsid w:val="005D2A98"/>
    <w:rsid w:val="005D2E75"/>
    <w:rsid w:val="005D3A73"/>
    <w:rsid w:val="005D46A2"/>
    <w:rsid w:val="005D5548"/>
    <w:rsid w:val="005D594F"/>
    <w:rsid w:val="005D5CC2"/>
    <w:rsid w:val="005D62E5"/>
    <w:rsid w:val="005D6338"/>
    <w:rsid w:val="005D6692"/>
    <w:rsid w:val="005D671B"/>
    <w:rsid w:val="005D68B3"/>
    <w:rsid w:val="005D6A07"/>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567"/>
    <w:rsid w:val="00641880"/>
    <w:rsid w:val="006425FD"/>
    <w:rsid w:val="0064268A"/>
    <w:rsid w:val="00642DCF"/>
    <w:rsid w:val="0064378C"/>
    <w:rsid w:val="00643927"/>
    <w:rsid w:val="00643D93"/>
    <w:rsid w:val="0064474C"/>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632"/>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AC3"/>
    <w:rsid w:val="0066302E"/>
    <w:rsid w:val="006631F6"/>
    <w:rsid w:val="006633CE"/>
    <w:rsid w:val="0066354D"/>
    <w:rsid w:val="00663565"/>
    <w:rsid w:val="00663E74"/>
    <w:rsid w:val="0066411C"/>
    <w:rsid w:val="0066436F"/>
    <w:rsid w:val="00664B0B"/>
    <w:rsid w:val="006658B8"/>
    <w:rsid w:val="0066628B"/>
    <w:rsid w:val="00666DF3"/>
    <w:rsid w:val="00667C43"/>
    <w:rsid w:val="00670764"/>
    <w:rsid w:val="0067163A"/>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5F2"/>
    <w:rsid w:val="00693878"/>
    <w:rsid w:val="00694D2C"/>
    <w:rsid w:val="006953A7"/>
    <w:rsid w:val="00695B23"/>
    <w:rsid w:val="006966C5"/>
    <w:rsid w:val="006967F7"/>
    <w:rsid w:val="00696A5E"/>
    <w:rsid w:val="00696A66"/>
    <w:rsid w:val="0069703C"/>
    <w:rsid w:val="006974C8"/>
    <w:rsid w:val="006976A3"/>
    <w:rsid w:val="006977C5"/>
    <w:rsid w:val="00697BE2"/>
    <w:rsid w:val="006A0457"/>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2E20"/>
    <w:rsid w:val="006B36DF"/>
    <w:rsid w:val="006B3761"/>
    <w:rsid w:val="006B3BC4"/>
    <w:rsid w:val="006B3D47"/>
    <w:rsid w:val="006B3E3F"/>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51"/>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33C"/>
    <w:rsid w:val="006D6782"/>
    <w:rsid w:val="006D6F3A"/>
    <w:rsid w:val="006D774C"/>
    <w:rsid w:val="006D79B1"/>
    <w:rsid w:val="006D7AD7"/>
    <w:rsid w:val="006E09ED"/>
    <w:rsid w:val="006E0AE4"/>
    <w:rsid w:val="006E1287"/>
    <w:rsid w:val="006E1EB9"/>
    <w:rsid w:val="006E336F"/>
    <w:rsid w:val="006E3760"/>
    <w:rsid w:val="006E3BBE"/>
    <w:rsid w:val="006E58C7"/>
    <w:rsid w:val="006E61D1"/>
    <w:rsid w:val="006E6A0A"/>
    <w:rsid w:val="006E6AA1"/>
    <w:rsid w:val="006E6B4B"/>
    <w:rsid w:val="006E7BEC"/>
    <w:rsid w:val="006F11DE"/>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2047"/>
    <w:rsid w:val="00752530"/>
    <w:rsid w:val="00752766"/>
    <w:rsid w:val="00753136"/>
    <w:rsid w:val="007537B5"/>
    <w:rsid w:val="00753962"/>
    <w:rsid w:val="00753B68"/>
    <w:rsid w:val="00753BFC"/>
    <w:rsid w:val="00753F6D"/>
    <w:rsid w:val="007544B1"/>
    <w:rsid w:val="00754704"/>
    <w:rsid w:val="00755D00"/>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674A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EC"/>
    <w:rsid w:val="00783E47"/>
    <w:rsid w:val="007841B7"/>
    <w:rsid w:val="00784623"/>
    <w:rsid w:val="007856BB"/>
    <w:rsid w:val="00786032"/>
    <w:rsid w:val="0078681C"/>
    <w:rsid w:val="00786A6C"/>
    <w:rsid w:val="00786ABA"/>
    <w:rsid w:val="00787492"/>
    <w:rsid w:val="00791025"/>
    <w:rsid w:val="00791510"/>
    <w:rsid w:val="00791659"/>
    <w:rsid w:val="00792B26"/>
    <w:rsid w:val="00792D8D"/>
    <w:rsid w:val="0079397A"/>
    <w:rsid w:val="00793B8A"/>
    <w:rsid w:val="00793C66"/>
    <w:rsid w:val="00794211"/>
    <w:rsid w:val="007943AE"/>
    <w:rsid w:val="00794733"/>
    <w:rsid w:val="00794B70"/>
    <w:rsid w:val="00794FC6"/>
    <w:rsid w:val="00795530"/>
    <w:rsid w:val="007955E0"/>
    <w:rsid w:val="007964EC"/>
    <w:rsid w:val="00796C77"/>
    <w:rsid w:val="00796CED"/>
    <w:rsid w:val="007970C7"/>
    <w:rsid w:val="00797BA6"/>
    <w:rsid w:val="00797D97"/>
    <w:rsid w:val="007A0517"/>
    <w:rsid w:val="007A0ADC"/>
    <w:rsid w:val="007A1A49"/>
    <w:rsid w:val="007A1FB0"/>
    <w:rsid w:val="007A22E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35D3"/>
    <w:rsid w:val="007C3A83"/>
    <w:rsid w:val="007C475C"/>
    <w:rsid w:val="007C4BFA"/>
    <w:rsid w:val="007C5A94"/>
    <w:rsid w:val="007C5ED8"/>
    <w:rsid w:val="007C6160"/>
    <w:rsid w:val="007C7FCC"/>
    <w:rsid w:val="007D0097"/>
    <w:rsid w:val="007D0335"/>
    <w:rsid w:val="007D08C5"/>
    <w:rsid w:val="007D0D44"/>
    <w:rsid w:val="007D16FE"/>
    <w:rsid w:val="007D17B2"/>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478B"/>
    <w:rsid w:val="007F48D0"/>
    <w:rsid w:val="007F5FF5"/>
    <w:rsid w:val="007F6413"/>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7A4"/>
    <w:rsid w:val="008169A5"/>
    <w:rsid w:val="00817E62"/>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21F"/>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68E"/>
    <w:rsid w:val="008728FA"/>
    <w:rsid w:val="0087303B"/>
    <w:rsid w:val="008730CA"/>
    <w:rsid w:val="00873A46"/>
    <w:rsid w:val="008746F4"/>
    <w:rsid w:val="00874A8C"/>
    <w:rsid w:val="00875B4B"/>
    <w:rsid w:val="00876249"/>
    <w:rsid w:val="0088066B"/>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DA6"/>
    <w:rsid w:val="008A1C49"/>
    <w:rsid w:val="008A2B38"/>
    <w:rsid w:val="008A2CE8"/>
    <w:rsid w:val="008A3591"/>
    <w:rsid w:val="008A3A9E"/>
    <w:rsid w:val="008A3EF0"/>
    <w:rsid w:val="008A431D"/>
    <w:rsid w:val="008A4AC8"/>
    <w:rsid w:val="008A553A"/>
    <w:rsid w:val="008A5D4F"/>
    <w:rsid w:val="008A660E"/>
    <w:rsid w:val="008A72C8"/>
    <w:rsid w:val="008A7915"/>
    <w:rsid w:val="008A7BA0"/>
    <w:rsid w:val="008A7BEB"/>
    <w:rsid w:val="008B05A4"/>
    <w:rsid w:val="008B05E5"/>
    <w:rsid w:val="008B1710"/>
    <w:rsid w:val="008B1C82"/>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3023"/>
    <w:rsid w:val="008E30F1"/>
    <w:rsid w:val="008E3F64"/>
    <w:rsid w:val="008E417D"/>
    <w:rsid w:val="008E586D"/>
    <w:rsid w:val="008E624C"/>
    <w:rsid w:val="008E6497"/>
    <w:rsid w:val="008E6EFE"/>
    <w:rsid w:val="008E70D9"/>
    <w:rsid w:val="008E7492"/>
    <w:rsid w:val="008E750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8AB"/>
    <w:rsid w:val="00906A32"/>
    <w:rsid w:val="00907339"/>
    <w:rsid w:val="00907BE4"/>
    <w:rsid w:val="00910D82"/>
    <w:rsid w:val="0091107D"/>
    <w:rsid w:val="00911282"/>
    <w:rsid w:val="009112B7"/>
    <w:rsid w:val="0091281B"/>
    <w:rsid w:val="00912B8D"/>
    <w:rsid w:val="00913FA9"/>
    <w:rsid w:val="009149A8"/>
    <w:rsid w:val="00915981"/>
    <w:rsid w:val="00915EC7"/>
    <w:rsid w:val="00915F5C"/>
    <w:rsid w:val="0091640F"/>
    <w:rsid w:val="00916B55"/>
    <w:rsid w:val="009171F1"/>
    <w:rsid w:val="00917797"/>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C1C"/>
    <w:rsid w:val="00957E06"/>
    <w:rsid w:val="00957E6E"/>
    <w:rsid w:val="00960BB7"/>
    <w:rsid w:val="00960D46"/>
    <w:rsid w:val="00960D66"/>
    <w:rsid w:val="00960F0B"/>
    <w:rsid w:val="0096185F"/>
    <w:rsid w:val="009621E7"/>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E9B"/>
    <w:rsid w:val="00981914"/>
    <w:rsid w:val="00981C43"/>
    <w:rsid w:val="00983A79"/>
    <w:rsid w:val="009841F6"/>
    <w:rsid w:val="0098482E"/>
    <w:rsid w:val="009849E2"/>
    <w:rsid w:val="009851CC"/>
    <w:rsid w:val="00985A9B"/>
    <w:rsid w:val="00986593"/>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0260"/>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8BF"/>
    <w:rsid w:val="009C0C82"/>
    <w:rsid w:val="009C1A0C"/>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504"/>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1C"/>
    <w:rsid w:val="00A362A0"/>
    <w:rsid w:val="00A36701"/>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8C0"/>
    <w:rsid w:val="00A5093C"/>
    <w:rsid w:val="00A512A8"/>
    <w:rsid w:val="00A51E57"/>
    <w:rsid w:val="00A53483"/>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7D9D"/>
    <w:rsid w:val="00A80921"/>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718"/>
    <w:rsid w:val="00AB1113"/>
    <w:rsid w:val="00AB1AD6"/>
    <w:rsid w:val="00AB1F78"/>
    <w:rsid w:val="00AB25A9"/>
    <w:rsid w:val="00AB30E1"/>
    <w:rsid w:val="00AB4127"/>
    <w:rsid w:val="00AB5814"/>
    <w:rsid w:val="00AB5B5C"/>
    <w:rsid w:val="00AB640A"/>
    <w:rsid w:val="00AB7088"/>
    <w:rsid w:val="00AB7282"/>
    <w:rsid w:val="00AB7ADA"/>
    <w:rsid w:val="00AC04E7"/>
    <w:rsid w:val="00AC055A"/>
    <w:rsid w:val="00AC0CD5"/>
    <w:rsid w:val="00AC0ED9"/>
    <w:rsid w:val="00AC0EF5"/>
    <w:rsid w:val="00AC1557"/>
    <w:rsid w:val="00AC15D7"/>
    <w:rsid w:val="00AC18D1"/>
    <w:rsid w:val="00AC1A0D"/>
    <w:rsid w:val="00AC1E31"/>
    <w:rsid w:val="00AC1F65"/>
    <w:rsid w:val="00AC244D"/>
    <w:rsid w:val="00AC2488"/>
    <w:rsid w:val="00AC3709"/>
    <w:rsid w:val="00AC3F60"/>
    <w:rsid w:val="00AC476B"/>
    <w:rsid w:val="00AC4A8D"/>
    <w:rsid w:val="00AC51EC"/>
    <w:rsid w:val="00AC521D"/>
    <w:rsid w:val="00AC5F1A"/>
    <w:rsid w:val="00AC6978"/>
    <w:rsid w:val="00AC75D2"/>
    <w:rsid w:val="00AD09A0"/>
    <w:rsid w:val="00AD0BB8"/>
    <w:rsid w:val="00AD0F69"/>
    <w:rsid w:val="00AD0F7D"/>
    <w:rsid w:val="00AD1C08"/>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2EA"/>
    <w:rsid w:val="00AE2579"/>
    <w:rsid w:val="00AE388F"/>
    <w:rsid w:val="00AE38F4"/>
    <w:rsid w:val="00AE4094"/>
    <w:rsid w:val="00AE4494"/>
    <w:rsid w:val="00AE4C08"/>
    <w:rsid w:val="00AE6053"/>
    <w:rsid w:val="00AF0A4F"/>
    <w:rsid w:val="00AF35B6"/>
    <w:rsid w:val="00AF37DC"/>
    <w:rsid w:val="00AF3C15"/>
    <w:rsid w:val="00AF44F9"/>
    <w:rsid w:val="00AF5C54"/>
    <w:rsid w:val="00AF5CE9"/>
    <w:rsid w:val="00AF605E"/>
    <w:rsid w:val="00AF6C6D"/>
    <w:rsid w:val="00AF6C91"/>
    <w:rsid w:val="00AF6F6C"/>
    <w:rsid w:val="00AF728F"/>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CD"/>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308"/>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1E6E"/>
    <w:rsid w:val="00B41F1A"/>
    <w:rsid w:val="00B4250C"/>
    <w:rsid w:val="00B42628"/>
    <w:rsid w:val="00B433E5"/>
    <w:rsid w:val="00B437C4"/>
    <w:rsid w:val="00B437E2"/>
    <w:rsid w:val="00B4544B"/>
    <w:rsid w:val="00B47141"/>
    <w:rsid w:val="00B47D07"/>
    <w:rsid w:val="00B5113A"/>
    <w:rsid w:val="00B52425"/>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CB5"/>
    <w:rsid w:val="00B64B82"/>
    <w:rsid w:val="00B650C8"/>
    <w:rsid w:val="00B65E8C"/>
    <w:rsid w:val="00B65FD8"/>
    <w:rsid w:val="00B6621B"/>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5271"/>
    <w:rsid w:val="00B85AFE"/>
    <w:rsid w:val="00B85B8D"/>
    <w:rsid w:val="00B86100"/>
    <w:rsid w:val="00B86865"/>
    <w:rsid w:val="00B8700E"/>
    <w:rsid w:val="00B874A4"/>
    <w:rsid w:val="00B87BE3"/>
    <w:rsid w:val="00B904F3"/>
    <w:rsid w:val="00B908DB"/>
    <w:rsid w:val="00B90902"/>
    <w:rsid w:val="00B90981"/>
    <w:rsid w:val="00B9149A"/>
    <w:rsid w:val="00B914A5"/>
    <w:rsid w:val="00B91D2A"/>
    <w:rsid w:val="00B92295"/>
    <w:rsid w:val="00B922B7"/>
    <w:rsid w:val="00B92B08"/>
    <w:rsid w:val="00B94740"/>
    <w:rsid w:val="00B94D33"/>
    <w:rsid w:val="00B95004"/>
    <w:rsid w:val="00B95F92"/>
    <w:rsid w:val="00B962BA"/>
    <w:rsid w:val="00B97AA2"/>
    <w:rsid w:val="00B97D47"/>
    <w:rsid w:val="00B97DF5"/>
    <w:rsid w:val="00BA04FB"/>
    <w:rsid w:val="00BA0614"/>
    <w:rsid w:val="00BA0626"/>
    <w:rsid w:val="00BA0823"/>
    <w:rsid w:val="00BA1225"/>
    <w:rsid w:val="00BA14A1"/>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31C"/>
    <w:rsid w:val="00BE1669"/>
    <w:rsid w:val="00BE2301"/>
    <w:rsid w:val="00BE24B6"/>
    <w:rsid w:val="00BE2F38"/>
    <w:rsid w:val="00BE2FCD"/>
    <w:rsid w:val="00BE38DA"/>
    <w:rsid w:val="00BE3F7E"/>
    <w:rsid w:val="00BE4AB0"/>
    <w:rsid w:val="00BE518F"/>
    <w:rsid w:val="00BE56F4"/>
    <w:rsid w:val="00BE638D"/>
    <w:rsid w:val="00BE6AD5"/>
    <w:rsid w:val="00BE6D04"/>
    <w:rsid w:val="00BE752C"/>
    <w:rsid w:val="00BE759C"/>
    <w:rsid w:val="00BE77EE"/>
    <w:rsid w:val="00BE7EE0"/>
    <w:rsid w:val="00BF030D"/>
    <w:rsid w:val="00BF083A"/>
    <w:rsid w:val="00BF0A02"/>
    <w:rsid w:val="00BF0AB3"/>
    <w:rsid w:val="00BF1877"/>
    <w:rsid w:val="00BF1CA6"/>
    <w:rsid w:val="00BF1DA1"/>
    <w:rsid w:val="00BF233E"/>
    <w:rsid w:val="00BF37CE"/>
    <w:rsid w:val="00BF4333"/>
    <w:rsid w:val="00BF4519"/>
    <w:rsid w:val="00BF4ED7"/>
    <w:rsid w:val="00BF4F82"/>
    <w:rsid w:val="00BF50DA"/>
    <w:rsid w:val="00BF53CC"/>
    <w:rsid w:val="00BF5B9B"/>
    <w:rsid w:val="00BF61B7"/>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351"/>
    <w:rsid w:val="00C25FC3"/>
    <w:rsid w:val="00C26670"/>
    <w:rsid w:val="00C27B58"/>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0BED"/>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5DD"/>
    <w:rsid w:val="00C55869"/>
    <w:rsid w:val="00C559F8"/>
    <w:rsid w:val="00C55D66"/>
    <w:rsid w:val="00C563BD"/>
    <w:rsid w:val="00C57428"/>
    <w:rsid w:val="00C57C94"/>
    <w:rsid w:val="00C60CCA"/>
    <w:rsid w:val="00C60FA0"/>
    <w:rsid w:val="00C61357"/>
    <w:rsid w:val="00C62CBB"/>
    <w:rsid w:val="00C62E46"/>
    <w:rsid w:val="00C63167"/>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0850"/>
    <w:rsid w:val="00C811A1"/>
    <w:rsid w:val="00C81629"/>
    <w:rsid w:val="00C81F62"/>
    <w:rsid w:val="00C82244"/>
    <w:rsid w:val="00C8394A"/>
    <w:rsid w:val="00C84495"/>
    <w:rsid w:val="00C84EF9"/>
    <w:rsid w:val="00C8537C"/>
    <w:rsid w:val="00C86FCE"/>
    <w:rsid w:val="00C871EF"/>
    <w:rsid w:val="00C87CC6"/>
    <w:rsid w:val="00C90171"/>
    <w:rsid w:val="00C9086A"/>
    <w:rsid w:val="00C9170C"/>
    <w:rsid w:val="00C91C26"/>
    <w:rsid w:val="00C9281F"/>
    <w:rsid w:val="00C92896"/>
    <w:rsid w:val="00C92A9F"/>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35D3"/>
    <w:rsid w:val="00CB4A86"/>
    <w:rsid w:val="00CB5CB1"/>
    <w:rsid w:val="00CB5D1B"/>
    <w:rsid w:val="00CB64C7"/>
    <w:rsid w:val="00CB6FD2"/>
    <w:rsid w:val="00CB7587"/>
    <w:rsid w:val="00CB7996"/>
    <w:rsid w:val="00CB7D28"/>
    <w:rsid w:val="00CB7D3B"/>
    <w:rsid w:val="00CC1C99"/>
    <w:rsid w:val="00CC1E85"/>
    <w:rsid w:val="00CC1FA7"/>
    <w:rsid w:val="00CC2E0D"/>
    <w:rsid w:val="00CC2FEB"/>
    <w:rsid w:val="00CC41F9"/>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183A"/>
    <w:rsid w:val="00CE2615"/>
    <w:rsid w:val="00CE3453"/>
    <w:rsid w:val="00CE3738"/>
    <w:rsid w:val="00CE40D8"/>
    <w:rsid w:val="00CE42FC"/>
    <w:rsid w:val="00CE53EB"/>
    <w:rsid w:val="00CE5AEE"/>
    <w:rsid w:val="00CE5D12"/>
    <w:rsid w:val="00CF0067"/>
    <w:rsid w:val="00CF02F1"/>
    <w:rsid w:val="00CF07B0"/>
    <w:rsid w:val="00CF25D6"/>
    <w:rsid w:val="00CF262A"/>
    <w:rsid w:val="00CF2AC3"/>
    <w:rsid w:val="00CF2B74"/>
    <w:rsid w:val="00CF356D"/>
    <w:rsid w:val="00CF40C9"/>
    <w:rsid w:val="00CF43C9"/>
    <w:rsid w:val="00CF6514"/>
    <w:rsid w:val="00CF72AA"/>
    <w:rsid w:val="00CF7340"/>
    <w:rsid w:val="00CF735F"/>
    <w:rsid w:val="00CF7712"/>
    <w:rsid w:val="00CF7A15"/>
    <w:rsid w:val="00CF7CD0"/>
    <w:rsid w:val="00D00ED5"/>
    <w:rsid w:val="00D00FA5"/>
    <w:rsid w:val="00D01951"/>
    <w:rsid w:val="00D04991"/>
    <w:rsid w:val="00D04A45"/>
    <w:rsid w:val="00D05C97"/>
    <w:rsid w:val="00D05CA4"/>
    <w:rsid w:val="00D0642E"/>
    <w:rsid w:val="00D06F16"/>
    <w:rsid w:val="00D06F8E"/>
    <w:rsid w:val="00D102CA"/>
    <w:rsid w:val="00D10539"/>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32AD"/>
    <w:rsid w:val="00D34085"/>
    <w:rsid w:val="00D35433"/>
    <w:rsid w:val="00D35507"/>
    <w:rsid w:val="00D35A54"/>
    <w:rsid w:val="00D35ECD"/>
    <w:rsid w:val="00D37098"/>
    <w:rsid w:val="00D373B0"/>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522"/>
    <w:rsid w:val="00D60BF6"/>
    <w:rsid w:val="00D61460"/>
    <w:rsid w:val="00D61CEA"/>
    <w:rsid w:val="00D61DE3"/>
    <w:rsid w:val="00D62B04"/>
    <w:rsid w:val="00D62D33"/>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1B70"/>
    <w:rsid w:val="00D923F2"/>
    <w:rsid w:val="00D9283D"/>
    <w:rsid w:val="00D9298A"/>
    <w:rsid w:val="00D92ADE"/>
    <w:rsid w:val="00D92DC8"/>
    <w:rsid w:val="00D93B45"/>
    <w:rsid w:val="00D93C0A"/>
    <w:rsid w:val="00D9410B"/>
    <w:rsid w:val="00D94592"/>
    <w:rsid w:val="00D94B55"/>
    <w:rsid w:val="00D94D34"/>
    <w:rsid w:val="00D95714"/>
    <w:rsid w:val="00D95764"/>
    <w:rsid w:val="00D95975"/>
    <w:rsid w:val="00D95C54"/>
    <w:rsid w:val="00D963F4"/>
    <w:rsid w:val="00D964DA"/>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3994"/>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9"/>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896"/>
    <w:rsid w:val="00E52B96"/>
    <w:rsid w:val="00E52BDA"/>
    <w:rsid w:val="00E53826"/>
    <w:rsid w:val="00E53C6E"/>
    <w:rsid w:val="00E55D11"/>
    <w:rsid w:val="00E567BA"/>
    <w:rsid w:val="00E577F5"/>
    <w:rsid w:val="00E57D88"/>
    <w:rsid w:val="00E6122D"/>
    <w:rsid w:val="00E626D0"/>
    <w:rsid w:val="00E63200"/>
    <w:rsid w:val="00E63690"/>
    <w:rsid w:val="00E63713"/>
    <w:rsid w:val="00E637EC"/>
    <w:rsid w:val="00E63D26"/>
    <w:rsid w:val="00E63D86"/>
    <w:rsid w:val="00E6457D"/>
    <w:rsid w:val="00E66159"/>
    <w:rsid w:val="00E66324"/>
    <w:rsid w:val="00E66A58"/>
    <w:rsid w:val="00E66B31"/>
    <w:rsid w:val="00E6712F"/>
    <w:rsid w:val="00E671ED"/>
    <w:rsid w:val="00E70A89"/>
    <w:rsid w:val="00E70A94"/>
    <w:rsid w:val="00E70AAC"/>
    <w:rsid w:val="00E712CA"/>
    <w:rsid w:val="00E7134F"/>
    <w:rsid w:val="00E7192E"/>
    <w:rsid w:val="00E72C32"/>
    <w:rsid w:val="00E72DCE"/>
    <w:rsid w:val="00E73C81"/>
    <w:rsid w:val="00E7465D"/>
    <w:rsid w:val="00E74D55"/>
    <w:rsid w:val="00E754C3"/>
    <w:rsid w:val="00E758B7"/>
    <w:rsid w:val="00E75AB6"/>
    <w:rsid w:val="00E76062"/>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6CC"/>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0A2"/>
    <w:rsid w:val="00EF2C5F"/>
    <w:rsid w:val="00EF358B"/>
    <w:rsid w:val="00EF3D9A"/>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5858"/>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41D"/>
    <w:rsid w:val="00F17625"/>
    <w:rsid w:val="00F208C8"/>
    <w:rsid w:val="00F2196F"/>
    <w:rsid w:val="00F221E0"/>
    <w:rsid w:val="00F224FC"/>
    <w:rsid w:val="00F2258F"/>
    <w:rsid w:val="00F228A6"/>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4FD1"/>
    <w:rsid w:val="00F45695"/>
    <w:rsid w:val="00F456B0"/>
    <w:rsid w:val="00F46366"/>
    <w:rsid w:val="00F470A9"/>
    <w:rsid w:val="00F50B91"/>
    <w:rsid w:val="00F51402"/>
    <w:rsid w:val="00F519F7"/>
    <w:rsid w:val="00F51FCA"/>
    <w:rsid w:val="00F5233B"/>
    <w:rsid w:val="00F523CC"/>
    <w:rsid w:val="00F5339C"/>
    <w:rsid w:val="00F53F82"/>
    <w:rsid w:val="00F551F6"/>
    <w:rsid w:val="00F554FA"/>
    <w:rsid w:val="00F55798"/>
    <w:rsid w:val="00F55A83"/>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237D"/>
    <w:rsid w:val="00F75B71"/>
    <w:rsid w:val="00F76D32"/>
    <w:rsid w:val="00F771E5"/>
    <w:rsid w:val="00F775F7"/>
    <w:rsid w:val="00F77DC4"/>
    <w:rsid w:val="00F80017"/>
    <w:rsid w:val="00F800A2"/>
    <w:rsid w:val="00F801F1"/>
    <w:rsid w:val="00F81693"/>
    <w:rsid w:val="00F82933"/>
    <w:rsid w:val="00F83A2C"/>
    <w:rsid w:val="00F83DB1"/>
    <w:rsid w:val="00F84221"/>
    <w:rsid w:val="00F84AC5"/>
    <w:rsid w:val="00F851F4"/>
    <w:rsid w:val="00F85D32"/>
    <w:rsid w:val="00F85E22"/>
    <w:rsid w:val="00F8624A"/>
    <w:rsid w:val="00F87692"/>
    <w:rsid w:val="00F902D4"/>
    <w:rsid w:val="00F903AC"/>
    <w:rsid w:val="00F907F1"/>
    <w:rsid w:val="00F90943"/>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1B5"/>
    <w:rsid w:val="00FA1B78"/>
    <w:rsid w:val="00FA218A"/>
    <w:rsid w:val="00FA2379"/>
    <w:rsid w:val="00FA3C08"/>
    <w:rsid w:val="00FA4D49"/>
    <w:rsid w:val="00FA59A9"/>
    <w:rsid w:val="00FA6BEA"/>
    <w:rsid w:val="00FB0624"/>
    <w:rsid w:val="00FB10B5"/>
    <w:rsid w:val="00FB1143"/>
    <w:rsid w:val="00FB24AE"/>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0EF8"/>
    <w:rsid w:val="00FC1336"/>
    <w:rsid w:val="00FC15A5"/>
    <w:rsid w:val="00FC15C7"/>
    <w:rsid w:val="00FC16DF"/>
    <w:rsid w:val="00FC24AA"/>
    <w:rsid w:val="00FC2F6B"/>
    <w:rsid w:val="00FC35AA"/>
    <w:rsid w:val="00FC39D1"/>
    <w:rsid w:val="00FC43ED"/>
    <w:rsid w:val="00FC4529"/>
    <w:rsid w:val="00FC484A"/>
    <w:rsid w:val="00FC5580"/>
    <w:rsid w:val="00FC6592"/>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BF1877"/>
    <w:pPr>
      <w:spacing w:after="160" w:line="240" w:lineRule="exact"/>
    </w:pPr>
    <w:rPr>
      <w:rFonts w:ascii="Tahoma" w:eastAsia="Times New Roman" w:hAnsi="Tahoma" w:cs="Times New Roman"/>
      <w:noProof w:val="0"/>
      <w:szCs w:val="20"/>
      <w:lang w:val="en-US"/>
    </w:rPr>
  </w:style>
  <w:style w:type="numbering" w:customStyle="1" w:styleId="Sinlista15">
    <w:name w:val="Sin lista15"/>
    <w:next w:val="Sinlista"/>
    <w:uiPriority w:val="99"/>
    <w:semiHidden/>
    <w:unhideWhenUsed/>
    <w:rsid w:val="00D373B0"/>
  </w:style>
  <w:style w:type="table" w:customStyle="1" w:styleId="Tablaconcuadrcula9">
    <w:name w:val="Tabla con cuadrícula9"/>
    <w:basedOn w:val="Tablanormal"/>
    <w:next w:val="Tablaconcuadrcula"/>
    <w:uiPriority w:val="59"/>
    <w:rsid w:val="00D373B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1B3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BF1877"/>
    <w:pPr>
      <w:spacing w:after="160" w:line="240" w:lineRule="exact"/>
    </w:pPr>
    <w:rPr>
      <w:rFonts w:ascii="Tahoma" w:eastAsia="Times New Roman" w:hAnsi="Tahoma" w:cs="Times New Roman"/>
      <w:noProof w:val="0"/>
      <w:szCs w:val="20"/>
      <w:lang w:val="en-US"/>
    </w:rPr>
  </w:style>
  <w:style w:type="numbering" w:customStyle="1" w:styleId="Sinlista15">
    <w:name w:val="Sin lista15"/>
    <w:next w:val="Sinlista"/>
    <w:uiPriority w:val="99"/>
    <w:semiHidden/>
    <w:unhideWhenUsed/>
    <w:rsid w:val="00D373B0"/>
  </w:style>
  <w:style w:type="table" w:customStyle="1" w:styleId="Tablaconcuadrcula9">
    <w:name w:val="Tabla con cuadrícula9"/>
    <w:basedOn w:val="Tablanormal"/>
    <w:next w:val="Tablaconcuadrcula"/>
    <w:uiPriority w:val="59"/>
    <w:rsid w:val="00D373B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1B3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CD1E-E9AE-4EF8-9128-4CBB405F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53</Pages>
  <Words>18553</Words>
  <Characters>102046</Characters>
  <Application>Microsoft Office Word</Application>
  <DocSecurity>0</DocSecurity>
  <Lines>850</Lines>
  <Paragraphs>240</Paragraphs>
  <ScaleCrop>false</ScaleCrop>
  <HeadingPairs>
    <vt:vector size="4" baseType="variant">
      <vt:variant>
        <vt:lpstr>Título</vt:lpstr>
      </vt:variant>
      <vt:variant>
        <vt:i4>1</vt:i4>
      </vt:variant>
      <vt:variant>
        <vt:lpstr>Títulos</vt:lpstr>
      </vt:variant>
      <vt:variant>
        <vt:i4>65</vt:i4>
      </vt:variant>
    </vt:vector>
  </HeadingPairs>
  <TitlesOfParts>
    <vt:vector size="66" baseType="lpstr">
      <vt:lpstr/>
      <vt:lpstr>1.- Identificación de la invitación a cuando menos tres personas.</vt:lpstr>
      <vt:lpstr>    1.1.- Datos de identificación.</vt:lpstr>
      <vt:lpstr>    1.2.- Medio y carácter del procedimiento.</vt:lpstr>
      <vt:lpstr>    1.3.- Número de identificación de la invitación a cuando menos tres personas asi</vt:lpstr>
      <vt:lpstr>    1.4.- Indicación de los ejercicios fiscales para la contratación.</vt:lpstr>
      <vt:lpstr>    1.5.- Idioma en que se deberán presentar las propuestas, los anexos legales, adm</vt:lpstr>
      <vt:lpstr>    1.6.- Disponibilidad presupuestaria.</vt:lpstr>
      <vt:lpstr>2.- Objeto y alcance de la invitación a cuando menos tres personas.</vt:lpstr>
      <vt:lpstr>    2.1.- Objeto de la contratación.</vt:lpstr>
      <vt:lpstr>    2.2.- Agrupación de Partidas.</vt:lpstr>
      <vt:lpstr>    2.3.- Normas Oficiales Mexicanas, Normas Mexicanas, Internacionales, Referencia </vt:lpstr>
      <vt:lpstr>    2.4.- Cantidades a contratar.</vt:lpstr>
      <vt:lpstr>    2.5 Forma de adjudicación.</vt:lpstr>
      <vt:lpstr>    2.6.- Modelo de contrato.</vt:lpstr>
      <vt:lpstr>3.- Forma y términos que regirán los diversos actos de la invitación a cuando me</vt:lpstr>
      <vt:lpstr>    3.1.- Fecha, hora y lugar para los actos de la invitación a cuando menos tres pe</vt:lpstr>
      <vt:lpstr>    3.2.- Recepción de proposiciones.</vt:lpstr>
      <vt:lpstr>    3.2.1.- Proposiciones conjuntas. </vt:lpstr>
      <vt:lpstr>    3.2.2.- Proposición única.</vt:lpstr>
      <vt:lpstr>    3.2.3.- Documentacion distina a las propuestas.</vt:lpstr>
      <vt:lpstr>    3.2.4.- Acreditamiento de existencia legal.</vt:lpstr>
      <vt:lpstr>    3.3.- Acto de fallo y firma de contrato.</vt:lpstr>
      <vt:lpstr>    3.3.1.- Persona moral.</vt:lpstr>
      <vt:lpstr>    3.3.2.- Persona física:</vt:lpstr>
      <vt:lpstr>    3.3.3.- Ambos:</vt:lpstr>
      <vt:lpstr>4. Requisitos que los licitantes deben cumplir.</vt:lpstr>
      <vt:lpstr>    Con fundamento en los artículos 26 Bis fracción II y 34 de la LAASSP, el licitan</vt:lpstr>
      <vt:lpstr>Propuesta técnica.</vt:lpstr>
      <vt:lpstr>    Propuesta económica.</vt:lpstr>
      <vt:lpstr>    Documentación legal </vt:lpstr>
      <vt:lpstr>    Escrito de facultades.</vt:lpstr>
      <vt:lpstr>    Escrito de nacionalidad mexicana.</vt:lpstr>
      <vt:lpstr>    Escrito de normas.</vt:lpstr>
      <vt:lpstr>    Escrito de no impedimento.</vt:lpstr>
      <vt:lpstr>    Declaración de integridad.</vt:lpstr>
      <vt:lpstr>    Escrito de estratificación.</vt:lpstr>
      <vt:lpstr>    Escrito relativo a las proposiciones vía CompraNet.</vt:lpstr>
      <vt:lpstr>    Causales expresas de desechamiento.</vt:lpstr>
      <vt:lpstr>5. Criterios específicos conforme a los cuales se evaluarán las proposiciones.</vt:lpstr>
      <vt:lpstr>    5.1 Evaluación de la propuesta técnica.</vt:lpstr>
      <vt:lpstr>    5.2 Evaluación de la propuesta económica.</vt:lpstr>
      <vt:lpstr>    Adjudicación de contrato.</vt:lpstr>
      <vt:lpstr>6.  Relación de documentos que debe presentar el licitante.</vt:lpstr>
      <vt:lpstr>7. Inconformidades.</vt:lpstr>
      <vt:lpstr>    7.1 Operación de CompraNet.</vt:lpstr>
      <vt:lpstr>8. Formatos que facilitarán y agilizarán la presentación y recepción de las prop</vt:lpstr>
      <vt:lpstr>    8.1. Anexos adicionales.</vt:lpstr>
      <vt:lpstr>9. Información reservada y confidencial.</vt:lpstr>
      <vt:lpstr/>
      <vt:lpstr>Anexo 1.- Anexo Técnico.</vt:lpstr>
      <vt:lpstr>Anexo 2.- Términos y condiciones.</vt:lpstr>
      <vt:lpstr>Anexo 3.- Escrito de acreditación legal y personalidad jurídica del licitante pa</vt:lpstr>
      <vt:lpstr>Anexo 4.- Escrito de nacionalidad mexicana.</vt:lpstr>
      <vt:lpstr>Anexo 5.- Escrito de cumplimiento de normas.</vt:lpstr>
      <vt:lpstr>Anexo 6.- Escrito de no encontrarse en los supuestos de los artículos 50 y 60 de</vt:lpstr>
      <vt:lpstr>Anexo 7.- Declaración de integridad.</vt:lpstr>
      <vt:lpstr>Anexo 8.- Escrito de estratificación de MIPYME.</vt:lpstr>
      <vt:lpstr>Anexo 8 Bis.- Instructivo de llenado para el escrito de estratificación de micro</vt:lpstr>
      <vt:lpstr/>
      <vt:lpstr>Anexo 9.- Propuesta Económica.</vt:lpstr>
      <vt:lpstr>Anexo 10.- Relación de documentos a presentar.</vt:lpstr>
      <vt:lpstr>Anexo 11.- Formato información reservada y confidencial.</vt:lpstr>
      <vt:lpstr>Anexo 12.- Solicitud de aclaraciones.</vt:lpstr>
      <vt:lpstr>Anexo 13.- Modelo de contrato.</vt:lpstr>
      <vt:lpstr>MODELO DE CONTRATO DE PRESTACION DE SERVICIOS</vt:lpstr>
    </vt:vector>
  </TitlesOfParts>
  <Company>Hewlett-Packard Company</Company>
  <LinksUpToDate>false</LinksUpToDate>
  <CharactersWithSpaces>120359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20</cp:revision>
  <cp:lastPrinted>2017-10-30T20:17:00Z</cp:lastPrinted>
  <dcterms:created xsi:type="dcterms:W3CDTF">2017-10-27T18:42:00Z</dcterms:created>
  <dcterms:modified xsi:type="dcterms:W3CDTF">2017-10-30T22:42:00Z</dcterms:modified>
</cp:coreProperties>
</file>